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DE" w:rsidRPr="00244F9B" w:rsidRDefault="00F669DE" w:rsidP="00F669DE">
      <w:pPr>
        <w:pStyle w:val="a3"/>
        <w:spacing w:line="480" w:lineRule="auto"/>
        <w:ind w:left="0"/>
        <w:jc w:val="center"/>
        <w:rPr>
          <w:b/>
          <w:i/>
          <w:sz w:val="28"/>
          <w:szCs w:val="28"/>
        </w:rPr>
      </w:pPr>
      <w:r w:rsidRPr="00244F9B">
        <w:rPr>
          <w:b/>
          <w:sz w:val="28"/>
          <w:szCs w:val="28"/>
        </w:rPr>
        <w:t xml:space="preserve">План урока учебной практики МДК «Лесоводство» </w:t>
      </w:r>
      <w:r w:rsidRPr="00244F9B">
        <w:rPr>
          <w:rFonts w:eastAsia="Calibri"/>
          <w:b/>
          <w:sz w:val="28"/>
          <w:szCs w:val="28"/>
        </w:rPr>
        <w:t>ПМ 01 «Организация и проведение мероприятий по воспроизводству лесов и лесоразведению»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специалист лесного и лесопаркового хозяйства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>:</w:t>
      </w:r>
      <w:r w:rsidRPr="006C6177">
        <w:rPr>
          <w:rFonts w:ascii="Times New Roman" w:hAnsi="Times New Roman"/>
          <w:sz w:val="28"/>
          <w:szCs w:val="28"/>
        </w:rPr>
        <w:t xml:space="preserve"> участок </w:t>
      </w:r>
      <w:r w:rsidRPr="0096349C">
        <w:rPr>
          <w:rFonts w:ascii="Times New Roman" w:hAnsi="Times New Roman"/>
          <w:sz w:val="28"/>
          <w:szCs w:val="28"/>
        </w:rPr>
        <w:t>лесного фонда ЛЛК</w:t>
      </w:r>
    </w:p>
    <w:p w:rsidR="00F669DE" w:rsidRPr="00897069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 xml:space="preserve">Дата проведения </w:t>
      </w:r>
      <w:r w:rsidRPr="00897069">
        <w:rPr>
          <w:rFonts w:ascii="Times New Roman" w:hAnsi="Times New Roman"/>
          <w:sz w:val="28"/>
          <w:szCs w:val="28"/>
        </w:rPr>
        <w:t>25.05.2018.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Тема № 6</w:t>
      </w:r>
    </w:p>
    <w:p w:rsidR="00F669DE" w:rsidRPr="00897069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 xml:space="preserve">Время на тему </w:t>
      </w:r>
      <w:r w:rsidRPr="00897069">
        <w:rPr>
          <w:rFonts w:ascii="Times New Roman" w:hAnsi="Times New Roman"/>
          <w:sz w:val="28"/>
          <w:szCs w:val="28"/>
        </w:rPr>
        <w:t>6 часов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Тема урока</w:t>
      </w:r>
      <w:r>
        <w:rPr>
          <w:rFonts w:ascii="Times New Roman" w:hAnsi="Times New Roman"/>
          <w:sz w:val="28"/>
          <w:szCs w:val="28"/>
        </w:rPr>
        <w:t>:</w:t>
      </w:r>
      <w:r w:rsidRPr="006C6177">
        <w:rPr>
          <w:rFonts w:ascii="Times New Roman" w:hAnsi="Times New Roman"/>
          <w:sz w:val="28"/>
          <w:szCs w:val="28"/>
        </w:rPr>
        <w:t xml:space="preserve"> </w:t>
      </w:r>
      <w:r w:rsidRPr="0096349C">
        <w:rPr>
          <w:rFonts w:ascii="Times New Roman" w:hAnsi="Times New Roman"/>
          <w:sz w:val="28"/>
          <w:szCs w:val="28"/>
        </w:rPr>
        <w:t>ввод молодняков естественного происхождения в категорию хозяйственно ценных насаждений</w:t>
      </w:r>
      <w:r>
        <w:rPr>
          <w:rFonts w:ascii="Times New Roman" w:hAnsi="Times New Roman"/>
          <w:sz w:val="28"/>
          <w:szCs w:val="28"/>
        </w:rPr>
        <w:t>, учет естественного возобновления.</w:t>
      </w:r>
    </w:p>
    <w:p w:rsidR="00F669DE" w:rsidRPr="00244F9B" w:rsidRDefault="00F669DE" w:rsidP="00F669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44F9B">
        <w:rPr>
          <w:rFonts w:ascii="Times New Roman" w:hAnsi="Times New Roman"/>
          <w:b/>
          <w:sz w:val="28"/>
          <w:szCs w:val="28"/>
        </w:rPr>
        <w:t>Цели:</w:t>
      </w:r>
    </w:p>
    <w:p w:rsidR="00F669DE" w:rsidRPr="006C6177" w:rsidRDefault="00F669DE" w:rsidP="00F669D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6EE5">
        <w:rPr>
          <w:rFonts w:ascii="Times New Roman" w:hAnsi="Times New Roman"/>
          <w:sz w:val="28"/>
          <w:szCs w:val="28"/>
        </w:rPr>
        <w:t>Дидактическая</w:t>
      </w:r>
      <w:proofErr w:type="gramEnd"/>
      <w:r w:rsidRPr="006B6EE5">
        <w:rPr>
          <w:rFonts w:ascii="Times New Roman" w:hAnsi="Times New Roman"/>
          <w:sz w:val="28"/>
          <w:szCs w:val="28"/>
        </w:rPr>
        <w:t>:</w:t>
      </w:r>
      <w:r w:rsidRPr="006C6177">
        <w:rPr>
          <w:rFonts w:ascii="Times New Roman" w:hAnsi="Times New Roman"/>
          <w:sz w:val="28"/>
          <w:szCs w:val="28"/>
        </w:rPr>
        <w:t xml:space="preserve"> продолжить формирование ЗУН по теме ввод молодняков естественного происхождения в категорию хозяйственно ценных насаждений</w:t>
      </w:r>
    </w:p>
    <w:p w:rsidR="00F669DE" w:rsidRPr="006C6177" w:rsidRDefault="00F669DE" w:rsidP="00F669D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6EE5">
        <w:rPr>
          <w:rFonts w:ascii="Times New Roman" w:hAnsi="Times New Roman"/>
          <w:sz w:val="28"/>
          <w:szCs w:val="28"/>
        </w:rPr>
        <w:t>Воспитательная</w:t>
      </w:r>
      <w:proofErr w:type="gramEnd"/>
      <w:r w:rsidRPr="006B6EE5">
        <w:rPr>
          <w:rFonts w:ascii="Times New Roman" w:hAnsi="Times New Roman"/>
          <w:sz w:val="28"/>
          <w:szCs w:val="28"/>
        </w:rPr>
        <w:t>:</w:t>
      </w:r>
      <w:r w:rsidRPr="006C6177">
        <w:rPr>
          <w:rFonts w:ascii="Times New Roman" w:hAnsi="Times New Roman"/>
          <w:sz w:val="28"/>
          <w:szCs w:val="28"/>
        </w:rPr>
        <w:t xml:space="preserve"> продолжить формирование навыков </w:t>
      </w:r>
      <w:r>
        <w:rPr>
          <w:rFonts w:ascii="Times New Roman" w:hAnsi="Times New Roman"/>
          <w:sz w:val="28"/>
          <w:szCs w:val="28"/>
        </w:rPr>
        <w:t>групповой работы в полевых условиях, воспитание уважительного отношения к членам рабочей группы.</w:t>
      </w:r>
    </w:p>
    <w:p w:rsidR="00F669DE" w:rsidRPr="006C6177" w:rsidRDefault="00F669DE" w:rsidP="00F669D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6EE5">
        <w:rPr>
          <w:rFonts w:ascii="Times New Roman" w:hAnsi="Times New Roman"/>
          <w:sz w:val="28"/>
          <w:szCs w:val="28"/>
        </w:rPr>
        <w:t>Развивающая: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6177">
        <w:rPr>
          <w:rFonts w:ascii="Times New Roman" w:hAnsi="Times New Roman"/>
          <w:sz w:val="28"/>
          <w:szCs w:val="28"/>
        </w:rPr>
        <w:t>выработать навыки выполнения натурных обследований участков молодняков, выращенных в результате проведения мер СЕВ и определения основных показателей, по которым определяется возможность отнесения молодняка к категории хозяйственно ценных насаждений, выработать навыки обработки натурных обследований и на основе полученных результатов делать выводы и давать рекомендации о целесообразности проведения дополнительных лесохозяйственных мероприятий в подобных условиях.</w:t>
      </w:r>
      <w:proofErr w:type="gramEnd"/>
    </w:p>
    <w:p w:rsidR="00F669DE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Материальное оснащение урока 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 xml:space="preserve">Молодняк, подлежащий вводу в категорию хозяйственно ценных насаждений, </w:t>
      </w:r>
      <w:r>
        <w:rPr>
          <w:rFonts w:ascii="Times New Roman" w:hAnsi="Times New Roman"/>
          <w:sz w:val="28"/>
          <w:szCs w:val="28"/>
        </w:rPr>
        <w:t xml:space="preserve">технические указания по вводу молодняков в категорию хозяйственно ценных насаждений, правила лесовосстановления, методические указания по прохождению учебной практики. 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C6177">
        <w:rPr>
          <w:rFonts w:ascii="Times New Roman" w:hAnsi="Times New Roman"/>
          <w:sz w:val="28"/>
          <w:szCs w:val="28"/>
        </w:rPr>
        <w:lastRenderedPageBreak/>
        <w:t>Учебное задание: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9"/>
        <w:gridCol w:w="2466"/>
        <w:gridCol w:w="1929"/>
        <w:gridCol w:w="850"/>
        <w:gridCol w:w="709"/>
        <w:gridCol w:w="1559"/>
      </w:tblGrid>
      <w:tr w:rsidR="00F669DE" w:rsidRPr="006C6177" w:rsidTr="007839A6">
        <w:trPr>
          <w:cantSplit/>
          <w:trHeight w:val="1951"/>
        </w:trPr>
        <w:tc>
          <w:tcPr>
            <w:tcW w:w="70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4A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4A8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14A8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66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2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 xml:space="preserve">Задано 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669DE" w:rsidRPr="00514A8F" w:rsidRDefault="00F669DE" w:rsidP="007839A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669DE" w:rsidRPr="00514A8F" w:rsidRDefault="00F669DE" w:rsidP="007839A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F669DE" w:rsidRPr="00514A8F" w:rsidRDefault="00F669DE" w:rsidP="007839A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Замечания по работе, ошибки</w:t>
            </w:r>
          </w:p>
        </w:tc>
      </w:tr>
      <w:tr w:rsidR="00F669DE" w:rsidRPr="006C6177" w:rsidTr="007839A6">
        <w:trPr>
          <w:trHeight w:val="130"/>
        </w:trPr>
        <w:tc>
          <w:tcPr>
            <w:tcW w:w="709" w:type="dxa"/>
            <w:shd w:val="clear" w:color="auto" w:fill="auto"/>
          </w:tcPr>
          <w:p w:rsidR="00F669DE" w:rsidRPr="00514A8F" w:rsidRDefault="00F669DE" w:rsidP="00F669DE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Обучающийся 1</w:t>
            </w:r>
          </w:p>
        </w:tc>
        <w:tc>
          <w:tcPr>
            <w:tcW w:w="2466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Прокладка ходовой линии</w:t>
            </w:r>
          </w:p>
        </w:tc>
        <w:tc>
          <w:tcPr>
            <w:tcW w:w="192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 xml:space="preserve">Определить азимут ходовой линии и заложить учетные площадки </w:t>
            </w:r>
          </w:p>
        </w:tc>
        <w:tc>
          <w:tcPr>
            <w:tcW w:w="850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9DE" w:rsidRPr="006C6177" w:rsidTr="007839A6">
        <w:trPr>
          <w:trHeight w:val="1761"/>
        </w:trPr>
        <w:tc>
          <w:tcPr>
            <w:tcW w:w="709" w:type="dxa"/>
            <w:shd w:val="clear" w:color="auto" w:fill="auto"/>
          </w:tcPr>
          <w:p w:rsidR="00F669DE" w:rsidRPr="00514A8F" w:rsidRDefault="00F669DE" w:rsidP="00F669DE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Обучающийся 2</w:t>
            </w:r>
          </w:p>
        </w:tc>
        <w:tc>
          <w:tcPr>
            <w:tcW w:w="2466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Учет естественного возобновления</w:t>
            </w:r>
          </w:p>
        </w:tc>
        <w:tc>
          <w:tcPr>
            <w:tcW w:w="192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Произвести перечет естественного возобновления</w:t>
            </w:r>
          </w:p>
        </w:tc>
        <w:tc>
          <w:tcPr>
            <w:tcW w:w="850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9DE" w:rsidRPr="006C6177" w:rsidTr="007839A6">
        <w:trPr>
          <w:trHeight w:val="34"/>
        </w:trPr>
        <w:tc>
          <w:tcPr>
            <w:tcW w:w="709" w:type="dxa"/>
            <w:shd w:val="clear" w:color="auto" w:fill="auto"/>
          </w:tcPr>
          <w:p w:rsidR="00F669DE" w:rsidRPr="00514A8F" w:rsidRDefault="00F669DE" w:rsidP="00F669DE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Обучающийся 3</w:t>
            </w:r>
          </w:p>
        </w:tc>
        <w:tc>
          <w:tcPr>
            <w:tcW w:w="2466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Учет естественного возобновления</w:t>
            </w:r>
          </w:p>
        </w:tc>
        <w:tc>
          <w:tcPr>
            <w:tcW w:w="192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 xml:space="preserve">Заполнить полевую </w:t>
            </w:r>
            <w:proofErr w:type="spellStart"/>
            <w:r w:rsidRPr="00514A8F">
              <w:rPr>
                <w:rFonts w:ascii="Times New Roman" w:hAnsi="Times New Roman"/>
                <w:sz w:val="24"/>
                <w:szCs w:val="24"/>
              </w:rPr>
              <w:t>перечетную</w:t>
            </w:r>
            <w:proofErr w:type="spellEnd"/>
            <w:r w:rsidRPr="00514A8F">
              <w:rPr>
                <w:rFonts w:ascii="Times New Roman" w:hAnsi="Times New Roman"/>
                <w:sz w:val="24"/>
                <w:szCs w:val="24"/>
              </w:rPr>
              <w:t xml:space="preserve"> ведомость</w:t>
            </w:r>
          </w:p>
        </w:tc>
        <w:tc>
          <w:tcPr>
            <w:tcW w:w="850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9DE" w:rsidRPr="006C6177" w:rsidTr="007839A6">
        <w:trPr>
          <w:trHeight w:val="131"/>
        </w:trPr>
        <w:tc>
          <w:tcPr>
            <w:tcW w:w="709" w:type="dxa"/>
            <w:shd w:val="clear" w:color="auto" w:fill="auto"/>
          </w:tcPr>
          <w:p w:rsidR="00F669DE" w:rsidRPr="00514A8F" w:rsidRDefault="00F669DE" w:rsidP="00F669DE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Обучающийся 4</w:t>
            </w:r>
          </w:p>
        </w:tc>
        <w:tc>
          <w:tcPr>
            <w:tcW w:w="2466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Учет естественного возобновления</w:t>
            </w:r>
          </w:p>
        </w:tc>
        <w:tc>
          <w:tcPr>
            <w:tcW w:w="192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Определить показатели ввода молодняков в категорию хозяйственно ценных насаждений</w:t>
            </w:r>
          </w:p>
        </w:tc>
        <w:tc>
          <w:tcPr>
            <w:tcW w:w="850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69DE" w:rsidRPr="006C6177" w:rsidTr="007839A6">
        <w:trPr>
          <w:trHeight w:val="60"/>
        </w:trPr>
        <w:tc>
          <w:tcPr>
            <w:tcW w:w="709" w:type="dxa"/>
            <w:shd w:val="clear" w:color="auto" w:fill="auto"/>
          </w:tcPr>
          <w:p w:rsidR="00F669DE" w:rsidRPr="00514A8F" w:rsidRDefault="00F669DE" w:rsidP="00F669DE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Обучающийся 5</w:t>
            </w:r>
          </w:p>
        </w:tc>
        <w:tc>
          <w:tcPr>
            <w:tcW w:w="2466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Промер ходовой линии и расстояний между центрами учетных площадок</w:t>
            </w:r>
          </w:p>
        </w:tc>
        <w:tc>
          <w:tcPr>
            <w:tcW w:w="192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Определить центры учетных площадок на ходовой линии</w:t>
            </w:r>
          </w:p>
        </w:tc>
        <w:tc>
          <w:tcPr>
            <w:tcW w:w="850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69DE" w:rsidRPr="006C6177" w:rsidTr="007839A6">
        <w:trPr>
          <w:trHeight w:val="62"/>
        </w:trPr>
        <w:tc>
          <w:tcPr>
            <w:tcW w:w="709" w:type="dxa"/>
            <w:shd w:val="clear" w:color="auto" w:fill="auto"/>
          </w:tcPr>
          <w:p w:rsidR="00F669DE" w:rsidRPr="00514A8F" w:rsidRDefault="00F669DE" w:rsidP="00F669DE">
            <w:pPr>
              <w:numPr>
                <w:ilvl w:val="0"/>
                <w:numId w:val="6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Обучающийся 6</w:t>
            </w:r>
          </w:p>
        </w:tc>
        <w:tc>
          <w:tcPr>
            <w:tcW w:w="2466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Оформление документации</w:t>
            </w:r>
          </w:p>
        </w:tc>
        <w:tc>
          <w:tcPr>
            <w:tcW w:w="192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8F">
              <w:rPr>
                <w:rFonts w:ascii="Times New Roman" w:hAnsi="Times New Roman"/>
                <w:sz w:val="24"/>
                <w:szCs w:val="24"/>
              </w:rPr>
              <w:t>Оформить документально выполненные работы</w:t>
            </w:r>
          </w:p>
        </w:tc>
        <w:tc>
          <w:tcPr>
            <w:tcW w:w="850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69DE" w:rsidRPr="00514A8F" w:rsidRDefault="00F669DE" w:rsidP="0078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Вводный инструктаж</w:t>
      </w:r>
    </w:p>
    <w:p w:rsidR="00F669DE" w:rsidRPr="006C6177" w:rsidRDefault="00F669DE" w:rsidP="00F669DE">
      <w:pPr>
        <w:numPr>
          <w:ilvl w:val="0"/>
          <w:numId w:val="5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Организационная часть:</w:t>
      </w:r>
    </w:p>
    <w:p w:rsidR="00F669DE" w:rsidRPr="006C6177" w:rsidRDefault="00F669DE" w:rsidP="00F669DE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Принять рапорты бригадиров</w:t>
      </w:r>
    </w:p>
    <w:p w:rsidR="00F669DE" w:rsidRPr="006C6177" w:rsidRDefault="00F669DE" w:rsidP="00F669DE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Осмотреть внешний вид учащихся</w:t>
      </w:r>
    </w:p>
    <w:p w:rsidR="00F669DE" w:rsidRPr="006C6177" w:rsidRDefault="00F669DE" w:rsidP="00F669DE">
      <w:pPr>
        <w:numPr>
          <w:ilvl w:val="0"/>
          <w:numId w:val="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lastRenderedPageBreak/>
        <w:t>Сообщить тему и цель урока, основные вопросы, время, краткий порядок проведения урока</w:t>
      </w:r>
    </w:p>
    <w:p w:rsidR="00F669DE" w:rsidRPr="006B6EE5" w:rsidRDefault="00F669DE" w:rsidP="00F669DE">
      <w:pPr>
        <w:numPr>
          <w:ilvl w:val="0"/>
          <w:numId w:val="5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6EE5">
        <w:rPr>
          <w:rFonts w:ascii="Times New Roman" w:hAnsi="Times New Roman"/>
          <w:sz w:val="28"/>
          <w:szCs w:val="28"/>
        </w:rPr>
        <w:t>Провести беседу по пройденному материалу: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Рассказать, в какие сроки и как проводится обследование молодняка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Рассказать: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 xml:space="preserve">- какой подрост считается жизнеспособным, 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- как производятся учетные работы,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Изложить последовательность проведения учетных полевых работ.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Объяснить порядок проведения камеральных работ.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Обсудить нормативы ввода молодняков в категорию хозяйственно ценных насаждений.</w:t>
      </w:r>
    </w:p>
    <w:p w:rsidR="00F669DE" w:rsidRPr="006B6EE5" w:rsidRDefault="00F669DE" w:rsidP="00F669DE">
      <w:pPr>
        <w:numPr>
          <w:ilvl w:val="0"/>
          <w:numId w:val="5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6EE5">
        <w:rPr>
          <w:rFonts w:ascii="Times New Roman" w:hAnsi="Times New Roman"/>
          <w:sz w:val="28"/>
          <w:szCs w:val="28"/>
        </w:rPr>
        <w:t>Изложение нового материала: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 xml:space="preserve">Разобрать технологическую последовательность полевых и камеральных работ. 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 xml:space="preserve">Показать приемы работы. 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 xml:space="preserve">Провести инструктаж по правилам техники безопасности, обратить внимание учащихся на опасные зоны, приемы работы. 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Сообщить учащимся критерии оценок.</w:t>
      </w:r>
    </w:p>
    <w:p w:rsidR="00F669DE" w:rsidRPr="006B6EE5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6EE5">
        <w:rPr>
          <w:rFonts w:ascii="Times New Roman" w:hAnsi="Times New Roman"/>
          <w:sz w:val="28"/>
          <w:szCs w:val="28"/>
        </w:rPr>
        <w:t>Практическая часть: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Текущий инструктаж.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 xml:space="preserve">Выполнение задания. 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Предложить учащимся дать рекомендации о необходимости проведения дополнительных лесохозяйственных мероприятий.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Дать учащимся контрольные вопросы.</w:t>
      </w:r>
    </w:p>
    <w:p w:rsidR="00F669DE" w:rsidRPr="006B6EE5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6EE5">
        <w:rPr>
          <w:rFonts w:ascii="Times New Roman" w:hAnsi="Times New Roman"/>
          <w:sz w:val="28"/>
          <w:szCs w:val="28"/>
        </w:rPr>
        <w:t>Самостоятельная работа по рабочим местам:</w:t>
      </w:r>
    </w:p>
    <w:p w:rsidR="00F669DE" w:rsidRPr="006C6177" w:rsidRDefault="00F669DE" w:rsidP="00F669DE">
      <w:pPr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Проверить соблюдение учащимися правил безопасных условий труда.</w:t>
      </w:r>
    </w:p>
    <w:p w:rsidR="00F669DE" w:rsidRPr="006C6177" w:rsidRDefault="00F669DE" w:rsidP="00F669DE">
      <w:pPr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Проверить выполнение упражнения, учебного задания.</w:t>
      </w:r>
    </w:p>
    <w:p w:rsidR="00F669DE" w:rsidRPr="006C6177" w:rsidRDefault="00F669DE" w:rsidP="00F669DE">
      <w:pPr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Проверить порядок на рабочих местах.</w:t>
      </w:r>
    </w:p>
    <w:p w:rsidR="00F669DE" w:rsidRPr="006C6177" w:rsidRDefault="00F669DE" w:rsidP="00F669DE">
      <w:pPr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Проверить исправность инструмента.</w:t>
      </w:r>
    </w:p>
    <w:p w:rsidR="00F669DE" w:rsidRPr="006B6EE5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Сопровождение </w:t>
      </w:r>
      <w:r w:rsidRPr="006B6EE5">
        <w:rPr>
          <w:rFonts w:ascii="Times New Roman" w:hAnsi="Times New Roman"/>
          <w:sz w:val="28"/>
          <w:szCs w:val="28"/>
        </w:rPr>
        <w:t xml:space="preserve">учащихся в ходе </w:t>
      </w:r>
      <w:r>
        <w:rPr>
          <w:rFonts w:ascii="Times New Roman" w:hAnsi="Times New Roman"/>
          <w:sz w:val="28"/>
          <w:szCs w:val="28"/>
        </w:rPr>
        <w:t>самостоятельной работы с целью</w:t>
      </w:r>
      <w:r w:rsidRPr="006B6EE5">
        <w:rPr>
          <w:rFonts w:ascii="Times New Roman" w:hAnsi="Times New Roman"/>
          <w:sz w:val="28"/>
          <w:szCs w:val="28"/>
        </w:rPr>
        <w:t xml:space="preserve"> проверки:</w:t>
      </w:r>
    </w:p>
    <w:p w:rsidR="00F669DE" w:rsidRPr="006C6177" w:rsidRDefault="00F669DE" w:rsidP="00F669DE">
      <w:pPr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lastRenderedPageBreak/>
        <w:t>Проверить правильность выполнения технологических операций.</w:t>
      </w:r>
    </w:p>
    <w:p w:rsidR="00F669DE" w:rsidRPr="006C6177" w:rsidRDefault="00F669DE" w:rsidP="00F669DE">
      <w:pPr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Выявить ошибки.</w:t>
      </w:r>
    </w:p>
    <w:p w:rsidR="00F669DE" w:rsidRPr="006C6177" w:rsidRDefault="00F669DE" w:rsidP="00F669DE">
      <w:pPr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 xml:space="preserve">Оказать помощь </w:t>
      </w:r>
      <w:proofErr w:type="gramStart"/>
      <w:r w:rsidRPr="006C6177">
        <w:rPr>
          <w:rFonts w:ascii="Times New Roman" w:hAnsi="Times New Roman"/>
          <w:sz w:val="28"/>
          <w:szCs w:val="28"/>
        </w:rPr>
        <w:t>отстающим</w:t>
      </w:r>
      <w:proofErr w:type="gramEnd"/>
      <w:r w:rsidRPr="006C6177">
        <w:rPr>
          <w:rFonts w:ascii="Times New Roman" w:hAnsi="Times New Roman"/>
          <w:sz w:val="28"/>
          <w:szCs w:val="28"/>
        </w:rPr>
        <w:t>.</w:t>
      </w:r>
    </w:p>
    <w:p w:rsidR="00F669DE" w:rsidRPr="006C6177" w:rsidRDefault="00F669DE" w:rsidP="00F669DE">
      <w:pPr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Назначить консультантов - проверяющих.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Сдать работы мастеру.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Уборка рабочих мест.</w:t>
      </w:r>
    </w:p>
    <w:p w:rsidR="00F669DE" w:rsidRPr="006C6177" w:rsidRDefault="00F669DE" w:rsidP="00F669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Заключительный инструктаж</w:t>
      </w:r>
    </w:p>
    <w:p w:rsidR="00F669DE" w:rsidRPr="006C6177" w:rsidRDefault="00F669DE" w:rsidP="00F669DE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Принять работы, выставить оценки.</w:t>
      </w:r>
    </w:p>
    <w:p w:rsidR="00F669DE" w:rsidRPr="006C6177" w:rsidRDefault="00F669DE" w:rsidP="00F669DE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6177">
        <w:rPr>
          <w:rFonts w:ascii="Times New Roman" w:hAnsi="Times New Roman"/>
          <w:sz w:val="28"/>
          <w:szCs w:val="28"/>
        </w:rPr>
        <w:t>Разобрать характерные ошибки.</w:t>
      </w:r>
      <w:r w:rsidRPr="006F3D67">
        <w:rPr>
          <w:rFonts w:ascii="Times New Roman" w:hAnsi="Times New Roman"/>
          <w:sz w:val="28"/>
          <w:szCs w:val="28"/>
        </w:rPr>
        <w:t xml:space="preserve"> </w:t>
      </w:r>
      <w:r w:rsidRPr="006C6177">
        <w:rPr>
          <w:rFonts w:ascii="Times New Roman" w:hAnsi="Times New Roman"/>
          <w:sz w:val="28"/>
          <w:szCs w:val="28"/>
        </w:rPr>
        <w:t>Отметить хорошие работы.</w:t>
      </w:r>
    </w:p>
    <w:p w:rsidR="00F669DE" w:rsidRPr="006F3D67" w:rsidRDefault="00F669DE" w:rsidP="00F669DE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76"/>
        <w:jc w:val="both"/>
        <w:rPr>
          <w:sz w:val="28"/>
          <w:szCs w:val="28"/>
        </w:rPr>
      </w:pPr>
      <w:r w:rsidRPr="006F3D67">
        <w:rPr>
          <w:rFonts w:ascii="Times New Roman" w:hAnsi="Times New Roman"/>
          <w:sz w:val="28"/>
          <w:szCs w:val="28"/>
        </w:rPr>
        <w:t>Разобрать нарушения правил техники безопасности.</w:t>
      </w:r>
    </w:p>
    <w:p w:rsidR="00F669DE" w:rsidRPr="00B5286E" w:rsidRDefault="00F669DE" w:rsidP="00F669DE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76"/>
        <w:jc w:val="both"/>
        <w:rPr>
          <w:sz w:val="28"/>
          <w:szCs w:val="28"/>
        </w:rPr>
      </w:pPr>
      <w:r w:rsidRPr="00B5286E">
        <w:rPr>
          <w:rFonts w:ascii="Times New Roman" w:hAnsi="Times New Roman"/>
          <w:sz w:val="28"/>
          <w:szCs w:val="28"/>
        </w:rPr>
        <w:t xml:space="preserve">Дать домашнее задание.  Преподаватель: Прохорова И.Ю.    </w:t>
      </w:r>
    </w:p>
    <w:p w:rsidR="00150A07" w:rsidRDefault="00150A07"/>
    <w:sectPr w:rsidR="00150A07" w:rsidSect="00150A07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DD4" w:rsidRDefault="00F669DE" w:rsidP="005C64C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CB35B90"/>
    <w:multiLevelType w:val="hybridMultilevel"/>
    <w:tmpl w:val="C7604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69DE"/>
    <w:rsid w:val="00150A07"/>
    <w:rsid w:val="00F6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D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9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F669D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Нижний колонтитул Знак"/>
    <w:basedOn w:val="a0"/>
    <w:link w:val="a4"/>
    <w:uiPriority w:val="99"/>
    <w:rsid w:val="00F669DE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3391</Characters>
  <Application>Microsoft Office Word</Application>
  <DocSecurity>0</DocSecurity>
  <Lines>28</Lines>
  <Paragraphs>7</Paragraphs>
  <ScaleCrop>false</ScaleCrop>
  <Company>OEM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2017-11-28T08:50:00Z</dcterms:created>
  <dcterms:modified xsi:type="dcterms:W3CDTF">2017-11-28T08:51:00Z</dcterms:modified>
</cp:coreProperties>
</file>