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B08" w:rsidRPr="00B82EDC" w:rsidRDefault="00500B08" w:rsidP="00500B08">
      <w:pPr>
        <w:keepNext/>
        <w:keepLines/>
        <w:jc w:val="center"/>
        <w:rPr>
          <w:sz w:val="28"/>
        </w:rPr>
      </w:pPr>
      <w:r>
        <w:rPr>
          <w:sz w:val="28"/>
        </w:rPr>
        <w:t>Заявление</w:t>
      </w:r>
    </w:p>
    <w:p w:rsidR="00500B08" w:rsidRPr="00B82EDC" w:rsidRDefault="00500B08" w:rsidP="00500B08">
      <w:pPr>
        <w:keepNext/>
        <w:keepLines/>
        <w:jc w:val="center"/>
        <w:rPr>
          <w:sz w:val="28"/>
        </w:rPr>
      </w:pPr>
      <w:r w:rsidRPr="00B82EDC">
        <w:rPr>
          <w:sz w:val="28"/>
        </w:rPr>
        <w:t>родителя (законного представителя)</w:t>
      </w:r>
    </w:p>
    <w:p w:rsidR="00500B08" w:rsidRPr="00B82EDC" w:rsidRDefault="00500B08" w:rsidP="00500B08">
      <w:pPr>
        <w:keepNext/>
        <w:keepLines/>
        <w:jc w:val="center"/>
        <w:rPr>
          <w:sz w:val="28"/>
        </w:rPr>
      </w:pPr>
    </w:p>
    <w:p w:rsidR="00500B08" w:rsidRDefault="00500B08" w:rsidP="00500B08">
      <w:pPr>
        <w:keepNext/>
        <w:keepLines/>
        <w:jc w:val="right"/>
        <w:rPr>
          <w:sz w:val="24"/>
          <w:szCs w:val="24"/>
        </w:rPr>
      </w:pPr>
    </w:p>
    <w:p w:rsidR="00500B08" w:rsidRDefault="00500B08" w:rsidP="00500B08">
      <w:pPr>
        <w:keepNext/>
        <w:keepLines/>
        <w:jc w:val="right"/>
        <w:rPr>
          <w:sz w:val="24"/>
          <w:szCs w:val="24"/>
        </w:rPr>
      </w:pPr>
    </w:p>
    <w:p w:rsidR="00500B08" w:rsidRDefault="00500B08" w:rsidP="00500B08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Директору МБУ </w:t>
      </w:r>
      <w:proofErr w:type="gramStart"/>
      <w:r>
        <w:rPr>
          <w:sz w:val="24"/>
          <w:szCs w:val="24"/>
        </w:rPr>
        <w:t>ДО</w:t>
      </w:r>
      <w:proofErr w:type="gramEnd"/>
    </w:p>
    <w:p w:rsidR="00500B08" w:rsidRDefault="00500B08" w:rsidP="00500B08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«</w:t>
      </w:r>
      <w:proofErr w:type="spellStart"/>
      <w:r>
        <w:rPr>
          <w:sz w:val="24"/>
          <w:szCs w:val="24"/>
        </w:rPr>
        <w:t>Теньгушевской</w:t>
      </w:r>
      <w:proofErr w:type="spellEnd"/>
      <w:r>
        <w:rPr>
          <w:sz w:val="24"/>
          <w:szCs w:val="24"/>
        </w:rPr>
        <w:t xml:space="preserve"> детской школы</w:t>
      </w:r>
    </w:p>
    <w:p w:rsidR="00500B08" w:rsidRDefault="00500B08" w:rsidP="00500B08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>
        <w:rPr>
          <w:sz w:val="24"/>
          <w:szCs w:val="24"/>
        </w:rPr>
        <w:t>искусств»:__</w:t>
      </w:r>
      <w:r w:rsidRPr="00FB52C7">
        <w:rPr>
          <w:sz w:val="24"/>
          <w:szCs w:val="24"/>
          <w:u w:val="single"/>
        </w:rPr>
        <w:t>Будановой</w:t>
      </w:r>
      <w:proofErr w:type="spellEnd"/>
      <w:r w:rsidRPr="00FB52C7">
        <w:rPr>
          <w:sz w:val="24"/>
          <w:szCs w:val="24"/>
          <w:u w:val="single"/>
        </w:rPr>
        <w:t xml:space="preserve"> Л.Н.</w:t>
      </w:r>
    </w:p>
    <w:p w:rsidR="00500B08" w:rsidRDefault="00500B08" w:rsidP="00500B08">
      <w:pPr>
        <w:keepNext/>
        <w:keepLines/>
        <w:jc w:val="right"/>
        <w:rPr>
          <w:sz w:val="24"/>
          <w:szCs w:val="24"/>
        </w:rPr>
      </w:pPr>
      <w:r>
        <w:rPr>
          <w:sz w:val="24"/>
          <w:szCs w:val="24"/>
        </w:rPr>
        <w:t>от __________________________________</w:t>
      </w:r>
    </w:p>
    <w:p w:rsidR="00500B08" w:rsidRDefault="00500B08" w:rsidP="00500B08">
      <w:pPr>
        <w:keepNext/>
        <w:keepLines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500B08" w:rsidRPr="00FB52C7" w:rsidRDefault="00500B08" w:rsidP="00500B08">
      <w:pPr>
        <w:keepNext/>
        <w:keepLines/>
        <w:jc w:val="right"/>
      </w:pPr>
      <w:r w:rsidRPr="00FB52C7">
        <w:t>(ФИО родителя (законного представителя))</w:t>
      </w:r>
    </w:p>
    <w:p w:rsidR="00500B08" w:rsidRDefault="00500B08" w:rsidP="00500B08">
      <w:pPr>
        <w:keepNext/>
        <w:keepLines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(ей) по адресу ___________</w:t>
      </w:r>
    </w:p>
    <w:p w:rsidR="00500B08" w:rsidRDefault="00500B08" w:rsidP="00500B08">
      <w:pPr>
        <w:keepNext/>
        <w:keepLines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500B08" w:rsidRDefault="00500B08" w:rsidP="00500B08">
      <w:pPr>
        <w:keepNext/>
        <w:keepLines/>
        <w:jc w:val="right"/>
        <w:rPr>
          <w:sz w:val="24"/>
          <w:szCs w:val="24"/>
        </w:rPr>
      </w:pPr>
      <w:r>
        <w:rPr>
          <w:sz w:val="24"/>
          <w:szCs w:val="24"/>
        </w:rPr>
        <w:t>дом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т</w:t>
      </w:r>
      <w:proofErr w:type="gramEnd"/>
      <w:r>
        <w:rPr>
          <w:sz w:val="24"/>
          <w:szCs w:val="24"/>
        </w:rPr>
        <w:t>ел.____________________________</w:t>
      </w:r>
    </w:p>
    <w:p w:rsidR="00500B08" w:rsidRDefault="00500B08" w:rsidP="00500B08">
      <w:pPr>
        <w:keepNext/>
        <w:keepLines/>
        <w:jc w:val="right"/>
        <w:rPr>
          <w:sz w:val="24"/>
          <w:szCs w:val="24"/>
        </w:rPr>
      </w:pPr>
      <w:r>
        <w:rPr>
          <w:sz w:val="24"/>
          <w:szCs w:val="24"/>
        </w:rPr>
        <w:t>раб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т</w:t>
      </w:r>
      <w:proofErr w:type="gramEnd"/>
      <w:r>
        <w:rPr>
          <w:sz w:val="24"/>
          <w:szCs w:val="24"/>
        </w:rPr>
        <w:t>ел._____________________________</w:t>
      </w:r>
    </w:p>
    <w:p w:rsidR="00500B08" w:rsidRDefault="00500B08" w:rsidP="00500B08">
      <w:pPr>
        <w:keepNext/>
        <w:keepLines/>
        <w:rPr>
          <w:sz w:val="24"/>
          <w:szCs w:val="24"/>
        </w:rPr>
      </w:pPr>
    </w:p>
    <w:p w:rsidR="00500B08" w:rsidRPr="00FA0D32" w:rsidRDefault="00500B08" w:rsidP="00500B08">
      <w:pPr>
        <w:keepNext/>
        <w:keepLines/>
        <w:rPr>
          <w:sz w:val="24"/>
          <w:szCs w:val="24"/>
        </w:rPr>
      </w:pPr>
    </w:p>
    <w:p w:rsidR="00500B08" w:rsidRPr="00080D1A" w:rsidRDefault="00500B08" w:rsidP="00500B08">
      <w:pPr>
        <w:keepNext/>
        <w:keepLines/>
        <w:jc w:val="center"/>
        <w:rPr>
          <w:sz w:val="24"/>
          <w:szCs w:val="24"/>
        </w:rPr>
      </w:pPr>
      <w:proofErr w:type="gramStart"/>
      <w:r w:rsidRPr="00080D1A">
        <w:rPr>
          <w:sz w:val="24"/>
          <w:szCs w:val="24"/>
        </w:rPr>
        <w:t>З</w:t>
      </w:r>
      <w:proofErr w:type="gramEnd"/>
      <w:r w:rsidRPr="00080D1A">
        <w:rPr>
          <w:sz w:val="24"/>
          <w:szCs w:val="24"/>
        </w:rPr>
        <w:t xml:space="preserve"> А Я В Л Е Н И Е</w:t>
      </w:r>
    </w:p>
    <w:p w:rsidR="00500B08" w:rsidRPr="00FA0D32" w:rsidRDefault="00500B08" w:rsidP="00500B08">
      <w:pPr>
        <w:keepNext/>
        <w:keepLines/>
        <w:rPr>
          <w:sz w:val="24"/>
          <w:szCs w:val="24"/>
        </w:rPr>
      </w:pPr>
    </w:p>
    <w:p w:rsidR="00500B08" w:rsidRPr="00FA0D32" w:rsidRDefault="00500B08" w:rsidP="00500B08">
      <w:pPr>
        <w:keepNext/>
        <w:keepLines/>
        <w:rPr>
          <w:sz w:val="24"/>
          <w:szCs w:val="24"/>
        </w:rPr>
      </w:pPr>
      <w:r w:rsidRPr="00FA0D32">
        <w:rPr>
          <w:sz w:val="24"/>
          <w:szCs w:val="24"/>
        </w:rPr>
        <w:t>Прошу принять в число учащихся Детской школы искусств по классу</w:t>
      </w:r>
    </w:p>
    <w:p w:rsidR="00500B08" w:rsidRDefault="00500B08" w:rsidP="00500B08">
      <w:pPr>
        <w:keepNext/>
        <w:keepLines/>
        <w:rPr>
          <w:sz w:val="24"/>
          <w:szCs w:val="24"/>
        </w:rPr>
      </w:pPr>
      <w:r w:rsidRPr="00FA0D32">
        <w:rPr>
          <w:sz w:val="24"/>
          <w:szCs w:val="24"/>
        </w:rPr>
        <w:t>___________</w:t>
      </w:r>
      <w:r>
        <w:rPr>
          <w:sz w:val="24"/>
          <w:szCs w:val="24"/>
        </w:rPr>
        <w:t>___ моего сына (дочь)</w:t>
      </w:r>
    </w:p>
    <w:p w:rsidR="00500B08" w:rsidRDefault="00500B08" w:rsidP="00500B08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>Фамилия Имя Отчество (ребенка) ____________________________________________________</w:t>
      </w:r>
    </w:p>
    <w:p w:rsidR="00500B08" w:rsidRDefault="00500B08" w:rsidP="00500B08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500B08" w:rsidRDefault="00500B08" w:rsidP="00500B08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>Число, месяц и год рождения ______________________________________________________</w:t>
      </w:r>
    </w:p>
    <w:p w:rsidR="00500B08" w:rsidRDefault="00500B08" w:rsidP="00500B08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>В _____ класс на отделение ______________________ по специальности____________________</w:t>
      </w:r>
    </w:p>
    <w:p w:rsidR="00500B08" w:rsidRDefault="00500B08" w:rsidP="00500B08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>Какой музыкальный инструмент имеет дома _________________________________________</w:t>
      </w:r>
    </w:p>
    <w:p w:rsidR="00500B08" w:rsidRDefault="00500B08" w:rsidP="00500B08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 xml:space="preserve">Номер сертификата дополнительного образования (ПФДО)______________________________ </w:t>
      </w:r>
    </w:p>
    <w:p w:rsidR="00500B08" w:rsidRDefault="00500B08" w:rsidP="00500B08">
      <w:pPr>
        <w:keepNext/>
        <w:keepLines/>
        <w:rPr>
          <w:sz w:val="24"/>
          <w:szCs w:val="24"/>
        </w:rPr>
      </w:pPr>
    </w:p>
    <w:p w:rsidR="00500B08" w:rsidRDefault="00500B08" w:rsidP="00500B08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>СВЕДЕНИЯ  О  РОДИТЕЛЯХ</w:t>
      </w:r>
    </w:p>
    <w:p w:rsidR="00500B08" w:rsidRDefault="00500B08" w:rsidP="00500B08">
      <w:pPr>
        <w:keepNext/>
        <w:keepLines/>
        <w:rPr>
          <w:sz w:val="24"/>
          <w:szCs w:val="24"/>
        </w:rPr>
      </w:pPr>
    </w:p>
    <w:p w:rsidR="00500B08" w:rsidRDefault="00500B08" w:rsidP="00500B08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>ОТЕЦ: Фамилия, имя, отчество ____________________________________________________</w:t>
      </w:r>
    </w:p>
    <w:p w:rsidR="00500B08" w:rsidRDefault="00500B08" w:rsidP="00500B08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>Место работы ___________________________________________________________________</w:t>
      </w:r>
    </w:p>
    <w:p w:rsidR="00500B08" w:rsidRDefault="00500B08" w:rsidP="00500B08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>Занимаемая должность ____________________________________________________________</w:t>
      </w:r>
    </w:p>
    <w:p w:rsidR="00500B08" w:rsidRDefault="00500B08" w:rsidP="00500B08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>Служебный телефон ______________________________________________________________</w:t>
      </w:r>
    </w:p>
    <w:p w:rsidR="00500B08" w:rsidRDefault="00500B08" w:rsidP="00500B08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>МАТЬ: Фамилия, имя, отчество ____________________________________________________</w:t>
      </w:r>
    </w:p>
    <w:p w:rsidR="00500B08" w:rsidRDefault="00500B08" w:rsidP="00500B08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>Место работы ___________________________________________________________________</w:t>
      </w:r>
    </w:p>
    <w:p w:rsidR="00500B08" w:rsidRDefault="00500B08" w:rsidP="00500B08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>Занимаемая должность____________________________________________________________</w:t>
      </w:r>
    </w:p>
    <w:p w:rsidR="00500B08" w:rsidRDefault="00500B08" w:rsidP="00500B08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>Служебный телефон ______________________________________________________________</w:t>
      </w:r>
    </w:p>
    <w:p w:rsidR="00500B08" w:rsidRDefault="00500B08" w:rsidP="00500B08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Подпись _________________________________</w:t>
      </w:r>
    </w:p>
    <w:p w:rsidR="00500B08" w:rsidRDefault="00500B08" w:rsidP="00500B08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 xml:space="preserve">   В соответствии с требованиями статьи 9 Федерального закона от 27.07.06 г. 152 – ФЗ « О персональных данных», подтверждаю свое согласие на обработку МБУ ДО «</w:t>
      </w:r>
      <w:proofErr w:type="spellStart"/>
      <w:r>
        <w:rPr>
          <w:sz w:val="24"/>
          <w:szCs w:val="24"/>
        </w:rPr>
        <w:t>Теньгушевская</w:t>
      </w:r>
      <w:proofErr w:type="spellEnd"/>
      <w:r>
        <w:rPr>
          <w:sz w:val="24"/>
          <w:szCs w:val="24"/>
        </w:rPr>
        <w:t xml:space="preserve"> ДШИ» моих персональных данных, включающих: фамилию, имя, отчество, пол, дату рождения, адрес проживания.</w:t>
      </w:r>
    </w:p>
    <w:p w:rsidR="00500B08" w:rsidRDefault="00500B08" w:rsidP="00500B08">
      <w:pPr>
        <w:keepNext/>
        <w:keepLines/>
        <w:tabs>
          <w:tab w:val="left" w:pos="6804"/>
        </w:tabs>
        <w:rPr>
          <w:sz w:val="24"/>
          <w:szCs w:val="24"/>
        </w:rPr>
      </w:pPr>
    </w:p>
    <w:p w:rsidR="00500B08" w:rsidRPr="00B82EDC" w:rsidRDefault="00500B08" w:rsidP="00500B08">
      <w:pPr>
        <w:keepNext/>
        <w:keepLines/>
        <w:tabs>
          <w:tab w:val="left" w:pos="6804"/>
        </w:tabs>
        <w:rPr>
          <w:sz w:val="28"/>
          <w:szCs w:val="28"/>
        </w:rPr>
      </w:pPr>
    </w:p>
    <w:p w:rsidR="00500B08" w:rsidRDefault="00500B08" w:rsidP="00500B08">
      <w:pPr>
        <w:keepNext/>
        <w:keepLines/>
        <w:spacing w:line="360" w:lineRule="auto"/>
        <w:rPr>
          <w:sz w:val="24"/>
          <w:szCs w:val="24"/>
        </w:rPr>
      </w:pPr>
    </w:p>
    <w:p w:rsidR="00500B08" w:rsidRDefault="00500B08" w:rsidP="00500B08">
      <w:pPr>
        <w:keepNext/>
        <w:keepLines/>
        <w:spacing w:line="360" w:lineRule="auto"/>
        <w:rPr>
          <w:sz w:val="24"/>
          <w:szCs w:val="24"/>
        </w:rPr>
      </w:pPr>
    </w:p>
    <w:p w:rsidR="00500B08" w:rsidRDefault="00500B08">
      <w:pPr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br w:type="page"/>
      </w:r>
    </w:p>
    <w:p w:rsidR="00500B08" w:rsidRDefault="00500B08" w:rsidP="00500B08">
      <w:pPr>
        <w:keepNext/>
        <w:keepLines/>
        <w:jc w:val="center"/>
        <w:rPr>
          <w:sz w:val="28"/>
          <w:szCs w:val="24"/>
        </w:rPr>
      </w:pPr>
      <w:bookmarkStart w:id="0" w:name="_GoBack"/>
      <w:bookmarkEnd w:id="0"/>
      <w:r w:rsidRPr="00B82EDC">
        <w:rPr>
          <w:sz w:val="28"/>
          <w:szCs w:val="24"/>
        </w:rPr>
        <w:lastRenderedPageBreak/>
        <w:t xml:space="preserve"> Договора</w:t>
      </w:r>
    </w:p>
    <w:p w:rsidR="00500B08" w:rsidRPr="00B82EDC" w:rsidRDefault="00500B08" w:rsidP="00500B08">
      <w:pPr>
        <w:keepNext/>
        <w:keepLines/>
        <w:jc w:val="center"/>
        <w:rPr>
          <w:sz w:val="28"/>
          <w:szCs w:val="24"/>
        </w:rPr>
      </w:pPr>
      <w:r w:rsidRPr="00B82EDC">
        <w:rPr>
          <w:sz w:val="28"/>
          <w:szCs w:val="24"/>
        </w:rPr>
        <w:t xml:space="preserve"> о сотрудничестве М</w:t>
      </w:r>
      <w:r>
        <w:rPr>
          <w:sz w:val="28"/>
          <w:szCs w:val="24"/>
        </w:rPr>
        <w:t xml:space="preserve">БУ ДО « </w:t>
      </w:r>
      <w:proofErr w:type="spellStart"/>
      <w:r>
        <w:rPr>
          <w:sz w:val="28"/>
          <w:szCs w:val="24"/>
        </w:rPr>
        <w:t>Теньгушевская</w:t>
      </w:r>
      <w:proofErr w:type="spellEnd"/>
    </w:p>
    <w:p w:rsidR="00500B08" w:rsidRDefault="00500B08" w:rsidP="00500B08">
      <w:pPr>
        <w:keepNext/>
        <w:keepLines/>
        <w:jc w:val="center"/>
        <w:rPr>
          <w:sz w:val="28"/>
          <w:szCs w:val="24"/>
        </w:rPr>
      </w:pPr>
      <w:r>
        <w:rPr>
          <w:sz w:val="28"/>
          <w:szCs w:val="24"/>
        </w:rPr>
        <w:t>детская школа и</w:t>
      </w:r>
      <w:r w:rsidRPr="00B82EDC">
        <w:rPr>
          <w:sz w:val="28"/>
          <w:szCs w:val="24"/>
        </w:rPr>
        <w:t>скусств</w:t>
      </w:r>
      <w:r>
        <w:rPr>
          <w:sz w:val="28"/>
          <w:szCs w:val="24"/>
        </w:rPr>
        <w:t>»</w:t>
      </w:r>
      <w:r w:rsidRPr="00B82EDC">
        <w:rPr>
          <w:sz w:val="28"/>
          <w:szCs w:val="24"/>
        </w:rPr>
        <w:t xml:space="preserve"> и родителей (законных представителей)</w:t>
      </w:r>
    </w:p>
    <w:p w:rsidR="00500B08" w:rsidRPr="00B82EDC" w:rsidRDefault="00500B08" w:rsidP="00500B08">
      <w:pPr>
        <w:keepNext/>
        <w:keepLines/>
        <w:jc w:val="center"/>
        <w:rPr>
          <w:sz w:val="28"/>
          <w:szCs w:val="24"/>
        </w:rPr>
      </w:pPr>
      <w:r w:rsidRPr="00B82EDC">
        <w:rPr>
          <w:sz w:val="28"/>
          <w:szCs w:val="24"/>
        </w:rPr>
        <w:t>для предоста</w:t>
      </w:r>
      <w:r w:rsidRPr="00B82EDC">
        <w:rPr>
          <w:sz w:val="28"/>
          <w:szCs w:val="24"/>
        </w:rPr>
        <w:t>в</w:t>
      </w:r>
      <w:r>
        <w:rPr>
          <w:sz w:val="28"/>
          <w:szCs w:val="24"/>
        </w:rPr>
        <w:t>ления м</w:t>
      </w:r>
      <w:r w:rsidRPr="00B82EDC">
        <w:rPr>
          <w:sz w:val="28"/>
          <w:szCs w:val="24"/>
        </w:rPr>
        <w:t>униципальных услуг</w:t>
      </w:r>
    </w:p>
    <w:p w:rsidR="00500B08" w:rsidRDefault="00500B08" w:rsidP="00500B08">
      <w:pPr>
        <w:pStyle w:val="a5"/>
        <w:rPr>
          <w:sz w:val="20"/>
          <w:szCs w:val="20"/>
        </w:rPr>
      </w:pPr>
    </w:p>
    <w:p w:rsidR="00500B08" w:rsidRPr="00186A55" w:rsidRDefault="00500B08" w:rsidP="00500B08">
      <w:pPr>
        <w:pStyle w:val="a5"/>
        <w:rPr>
          <w:b w:val="0"/>
          <w:sz w:val="20"/>
          <w:szCs w:val="20"/>
        </w:rPr>
      </w:pPr>
    </w:p>
    <w:p w:rsidR="00500B08" w:rsidRPr="00186A55" w:rsidRDefault="00500B08" w:rsidP="00500B08">
      <w:pPr>
        <w:pStyle w:val="a5"/>
        <w:rPr>
          <w:b w:val="0"/>
          <w:sz w:val="20"/>
          <w:szCs w:val="20"/>
        </w:rPr>
      </w:pPr>
    </w:p>
    <w:p w:rsidR="00500B08" w:rsidRPr="00186A55" w:rsidRDefault="00500B08" w:rsidP="00500B08">
      <w:pPr>
        <w:pStyle w:val="a6"/>
        <w:rPr>
          <w:sz w:val="20"/>
          <w:szCs w:val="20"/>
        </w:rPr>
      </w:pPr>
    </w:p>
    <w:p w:rsidR="00500B08" w:rsidRPr="00186A55" w:rsidRDefault="00500B08" w:rsidP="00500B08">
      <w:pPr>
        <w:pStyle w:val="a6"/>
        <w:rPr>
          <w:sz w:val="20"/>
          <w:szCs w:val="20"/>
        </w:rPr>
      </w:pPr>
      <w:r w:rsidRPr="00186A55">
        <w:rPr>
          <w:sz w:val="20"/>
          <w:szCs w:val="20"/>
        </w:rPr>
        <w:t>Об оказании платных образовательных</w:t>
      </w:r>
      <w:r>
        <w:rPr>
          <w:sz w:val="20"/>
          <w:szCs w:val="20"/>
        </w:rPr>
        <w:t xml:space="preserve"> услуг МБУ ДО «</w:t>
      </w:r>
      <w:proofErr w:type="spellStart"/>
      <w:r>
        <w:rPr>
          <w:sz w:val="20"/>
          <w:szCs w:val="20"/>
        </w:rPr>
        <w:t>Теньгушевская</w:t>
      </w:r>
      <w:proofErr w:type="spellEnd"/>
      <w:r>
        <w:rPr>
          <w:sz w:val="20"/>
          <w:szCs w:val="20"/>
        </w:rPr>
        <w:t xml:space="preserve">  детская  школа и</w:t>
      </w:r>
      <w:r w:rsidRPr="00186A55">
        <w:rPr>
          <w:sz w:val="20"/>
          <w:szCs w:val="20"/>
        </w:rPr>
        <w:t>скусств</w:t>
      </w:r>
      <w:r>
        <w:rPr>
          <w:sz w:val="20"/>
          <w:szCs w:val="20"/>
        </w:rPr>
        <w:t>»</w:t>
      </w:r>
    </w:p>
    <w:p w:rsidR="00500B08" w:rsidRPr="00186A55" w:rsidRDefault="00500B08" w:rsidP="00500B08">
      <w:pPr>
        <w:pStyle w:val="a6"/>
        <w:rPr>
          <w:sz w:val="20"/>
          <w:szCs w:val="20"/>
        </w:rPr>
      </w:pPr>
    </w:p>
    <w:p w:rsidR="00500B08" w:rsidRPr="00186A55" w:rsidRDefault="00500B08" w:rsidP="00500B08">
      <w:pPr>
        <w:jc w:val="center"/>
      </w:pPr>
      <w:r w:rsidRPr="00186A55">
        <w:t xml:space="preserve">          </w:t>
      </w:r>
    </w:p>
    <w:p w:rsidR="00500B08" w:rsidRPr="003366E0" w:rsidRDefault="00500B08" w:rsidP="00500B08">
      <w:pPr>
        <w:jc w:val="center"/>
      </w:pPr>
      <w:r>
        <w:t>с. Теньгушево</w:t>
      </w:r>
      <w:r w:rsidRPr="003366E0">
        <w:t xml:space="preserve">                                               </w:t>
      </w:r>
      <w:r>
        <w:t xml:space="preserve">         «__»________________20</w:t>
      </w:r>
      <w:r w:rsidRPr="003366E0">
        <w:t>__г.</w:t>
      </w:r>
    </w:p>
    <w:p w:rsidR="00500B08" w:rsidRPr="003366E0" w:rsidRDefault="00500B08" w:rsidP="00500B08">
      <w:pPr>
        <w:jc w:val="center"/>
      </w:pPr>
    </w:p>
    <w:p w:rsidR="00500B08" w:rsidRPr="003366E0" w:rsidRDefault="00500B08" w:rsidP="00500B08">
      <w:r>
        <w:t xml:space="preserve">МБУ ДО « </w:t>
      </w:r>
      <w:proofErr w:type="spellStart"/>
      <w:r>
        <w:t>Теньгушевская</w:t>
      </w:r>
      <w:proofErr w:type="spellEnd"/>
      <w:r>
        <w:t xml:space="preserve"> детская школа и</w:t>
      </w:r>
      <w:r w:rsidRPr="003366E0">
        <w:t>скусств</w:t>
      </w:r>
      <w:r>
        <w:t>»</w:t>
      </w:r>
      <w:r w:rsidRPr="003366E0">
        <w:t xml:space="preserve"> ( в дальнейше</w:t>
      </w:r>
      <w:proofErr w:type="gramStart"/>
      <w:r w:rsidRPr="003366E0">
        <w:t>м-</w:t>
      </w:r>
      <w:proofErr w:type="gramEnd"/>
      <w:r w:rsidRPr="003366E0">
        <w:t xml:space="preserve"> ИСПОЛНИТЕЛЬ), действующая на основании лицен</w:t>
      </w:r>
      <w:r>
        <w:t>зии №3877 серия 13Л01, рег.№0000438 от 09 августа 2017</w:t>
      </w:r>
      <w:r w:rsidRPr="003366E0">
        <w:t xml:space="preserve"> года</w:t>
      </w:r>
      <w:r>
        <w:t xml:space="preserve"> срок действия – бессрочно, Приложение №1 к лицензии на осуществление образовательной деятельности от 09 августа 2017 года №3877, Приложение №2 к лицензии на осуществление образовательной деятельности от 09 августа 2016 7ода № 3877 </w:t>
      </w:r>
      <w:r w:rsidRPr="003366E0">
        <w:t xml:space="preserve"> выданной Министерством  образова</w:t>
      </w:r>
      <w:r>
        <w:t xml:space="preserve">ния Республики Мордовия </w:t>
      </w:r>
      <w:r w:rsidRPr="003366E0">
        <w:t>, в лице директора М</w:t>
      </w:r>
      <w:r>
        <w:t>БУ ДО  «</w:t>
      </w:r>
      <w:proofErr w:type="spellStart"/>
      <w:r>
        <w:t>Теньгушевская</w:t>
      </w:r>
      <w:proofErr w:type="spellEnd"/>
      <w:r>
        <w:t xml:space="preserve"> детская школа и</w:t>
      </w:r>
      <w:r w:rsidRPr="003366E0">
        <w:t>скусств</w:t>
      </w:r>
      <w:r>
        <w:t>» Будановой Лидии Николаевны</w:t>
      </w:r>
      <w:r w:rsidRPr="003366E0">
        <w:t>, действующего на основании Устава  с одной стороны</w:t>
      </w:r>
      <w:proofErr w:type="gramStart"/>
      <w:r w:rsidRPr="003366E0">
        <w:t xml:space="preserve"> ,</w:t>
      </w:r>
      <w:proofErr w:type="gramEnd"/>
      <w:r w:rsidRPr="003366E0">
        <w:t>и, с другой ст</w:t>
      </w:r>
      <w:r w:rsidRPr="003366E0">
        <w:t>о</w:t>
      </w:r>
      <w:r w:rsidRPr="003366E0">
        <w:t>роны</w:t>
      </w:r>
    </w:p>
    <w:p w:rsidR="00500B08" w:rsidRPr="003366E0" w:rsidRDefault="00500B08" w:rsidP="00500B08"/>
    <w:p w:rsidR="00500B08" w:rsidRPr="003366E0" w:rsidRDefault="00500B08" w:rsidP="00500B08">
      <w:pPr>
        <w:jc w:val="center"/>
      </w:pPr>
      <w:r w:rsidRPr="003366E0">
        <w:t>_______________________________________________________________________________________                                         Ф. И. О. , статус представителя несовершеннолетнег</w:t>
      </w:r>
      <w:proofErr w:type="gramStart"/>
      <w:r w:rsidRPr="003366E0">
        <w:t>о-</w:t>
      </w:r>
      <w:proofErr w:type="gramEnd"/>
      <w:r w:rsidRPr="003366E0">
        <w:t xml:space="preserve"> мать, отец, опекун, именуемый в дальнейшем ЗАКАЗЧИК </w:t>
      </w:r>
    </w:p>
    <w:p w:rsidR="00500B08" w:rsidRPr="003366E0" w:rsidRDefault="00500B08" w:rsidP="00500B08">
      <w:pPr>
        <w:jc w:val="center"/>
      </w:pPr>
    </w:p>
    <w:p w:rsidR="00500B08" w:rsidRPr="003366E0" w:rsidRDefault="00500B08" w:rsidP="00500B08">
      <w:r w:rsidRPr="003366E0">
        <w:t>и  учащийся,_________________________________________________________________ именуемый в дальнейше</w:t>
      </w:r>
      <w:proofErr w:type="gramStart"/>
      <w:r w:rsidRPr="003366E0">
        <w:t>м–</w:t>
      </w:r>
      <w:proofErr w:type="gramEnd"/>
      <w:r w:rsidRPr="003366E0">
        <w:t xml:space="preserve"> ПОТРЕБИТЕЛЬ,  </w:t>
      </w:r>
      <w:r>
        <w:t xml:space="preserve">на основании Решения №118 от 16 июня 2009 года внеочередной пятнадцатой сессии совета депутатов </w:t>
      </w:r>
      <w:proofErr w:type="spellStart"/>
      <w:r>
        <w:t>Теньгушевского</w:t>
      </w:r>
      <w:proofErr w:type="spellEnd"/>
      <w:r>
        <w:t xml:space="preserve"> муниципального района Республики Мордовия  установили размеры платных образовательных </w:t>
      </w:r>
      <w:proofErr w:type="spellStart"/>
      <w:r>
        <w:t>услуг</w:t>
      </w:r>
      <w:r w:rsidRPr="003366E0">
        <w:t>,локальными</w:t>
      </w:r>
      <w:proofErr w:type="spellEnd"/>
      <w:r w:rsidRPr="003366E0">
        <w:t xml:space="preserve"> и нормативно-правовыми актами М</w:t>
      </w:r>
      <w:r>
        <w:t>БУ ДО «</w:t>
      </w:r>
      <w:proofErr w:type="spellStart"/>
      <w:r>
        <w:t>Теньгушевской</w:t>
      </w:r>
      <w:proofErr w:type="spellEnd"/>
      <w:r w:rsidRPr="003366E0">
        <w:t xml:space="preserve"> ДШИ</w:t>
      </w:r>
      <w:r>
        <w:t>»</w:t>
      </w:r>
      <w:r w:rsidRPr="003366E0">
        <w:t xml:space="preserve">, изданными в пределах её компетенции, заключили настоящий договор  о нижеследующем: </w:t>
      </w:r>
    </w:p>
    <w:p w:rsidR="00500B08" w:rsidRPr="003366E0" w:rsidRDefault="00500B08" w:rsidP="00500B08"/>
    <w:p w:rsidR="00500B08" w:rsidRPr="00186A55" w:rsidRDefault="00500B08" w:rsidP="00500B08">
      <w:pPr>
        <w:jc w:val="center"/>
        <w:rPr>
          <w:bCs/>
        </w:rPr>
      </w:pPr>
      <w:r w:rsidRPr="00186A55">
        <w:rPr>
          <w:bCs/>
        </w:rPr>
        <w:t>1. Предмет договора.</w:t>
      </w:r>
    </w:p>
    <w:p w:rsidR="00500B08" w:rsidRPr="003366E0" w:rsidRDefault="00500B08" w:rsidP="00500B08"/>
    <w:p w:rsidR="00500B08" w:rsidRPr="003366E0" w:rsidRDefault="00500B08" w:rsidP="00500B08">
      <w:pPr>
        <w:numPr>
          <w:ilvl w:val="1"/>
          <w:numId w:val="2"/>
        </w:numPr>
        <w:tabs>
          <w:tab w:val="left" w:pos="6480"/>
          <w:tab w:val="left" w:pos="6840"/>
        </w:tabs>
        <w:suppressAutoHyphens/>
      </w:pPr>
      <w:r w:rsidRPr="003366E0">
        <w:t>«Заказчик» поручает «Исполнителю» провести обучение (дочери, сына)_______________________</w:t>
      </w:r>
    </w:p>
    <w:p w:rsidR="00500B08" w:rsidRPr="003366E0" w:rsidRDefault="00500B08" w:rsidP="00500B08">
      <w:pPr>
        <w:tabs>
          <w:tab w:val="left" w:pos="2025"/>
          <w:tab w:val="left" w:pos="2385"/>
        </w:tabs>
      </w:pPr>
      <w:r w:rsidRPr="003366E0">
        <w:t>________________________________________________________________________________________</w:t>
      </w:r>
    </w:p>
    <w:p w:rsidR="00500B08" w:rsidRPr="003366E0" w:rsidRDefault="00500B08" w:rsidP="00500B08">
      <w:pPr>
        <w:tabs>
          <w:tab w:val="left" w:pos="2025"/>
          <w:tab w:val="left" w:pos="2385"/>
        </w:tabs>
      </w:pPr>
      <w:r w:rsidRPr="003366E0">
        <w:t xml:space="preserve">                                                                             /Ф.И.О. возраст/</w:t>
      </w:r>
    </w:p>
    <w:p w:rsidR="00500B08" w:rsidRPr="003366E0" w:rsidRDefault="00500B08" w:rsidP="00500B08">
      <w:pPr>
        <w:tabs>
          <w:tab w:val="left" w:pos="2025"/>
          <w:tab w:val="left" w:pos="2385"/>
        </w:tabs>
      </w:pPr>
      <w:r w:rsidRPr="003366E0">
        <w:t>в М</w:t>
      </w:r>
      <w:r>
        <w:t xml:space="preserve">БУ ДО « </w:t>
      </w:r>
      <w:proofErr w:type="spellStart"/>
      <w:r>
        <w:t>Теньгушевская</w:t>
      </w:r>
      <w:proofErr w:type="spellEnd"/>
      <w:r w:rsidRPr="003366E0">
        <w:t xml:space="preserve"> ДШИ</w:t>
      </w:r>
      <w:r>
        <w:t>»</w:t>
      </w:r>
      <w:r w:rsidRPr="003366E0">
        <w:t xml:space="preserve"> по установленной программе целенаправленного обучения </w:t>
      </w:r>
      <w:proofErr w:type="gramStart"/>
      <w:r w:rsidRPr="003366E0">
        <w:t>на</w:t>
      </w:r>
      <w:proofErr w:type="gramEnd"/>
      <w:r w:rsidRPr="003366E0">
        <w:t>_________</w:t>
      </w:r>
    </w:p>
    <w:p w:rsidR="00500B08" w:rsidRPr="003366E0" w:rsidRDefault="00500B08" w:rsidP="00500B08">
      <w:pPr>
        <w:tabs>
          <w:tab w:val="left" w:pos="2025"/>
          <w:tab w:val="left" w:pos="2385"/>
        </w:tabs>
      </w:pPr>
      <w:r w:rsidRPr="003366E0">
        <w:t>___________________________</w:t>
      </w:r>
      <w:proofErr w:type="gramStart"/>
      <w:r w:rsidRPr="003366E0">
        <w:t>отделении</w:t>
      </w:r>
      <w:proofErr w:type="gramEnd"/>
      <w:r w:rsidRPr="003366E0">
        <w:t xml:space="preserve"> по классу________________________________________________</w:t>
      </w:r>
    </w:p>
    <w:p w:rsidR="00500B08" w:rsidRPr="003366E0" w:rsidRDefault="00500B08" w:rsidP="00500B08">
      <w:pPr>
        <w:tabs>
          <w:tab w:val="left" w:pos="2025"/>
          <w:tab w:val="left" w:pos="2385"/>
        </w:tabs>
      </w:pPr>
    </w:p>
    <w:p w:rsidR="00500B08" w:rsidRPr="00186A55" w:rsidRDefault="00500B08" w:rsidP="00500B08">
      <w:pPr>
        <w:tabs>
          <w:tab w:val="left" w:pos="2025"/>
          <w:tab w:val="left" w:pos="2385"/>
        </w:tabs>
        <w:jc w:val="center"/>
        <w:rPr>
          <w:bCs/>
        </w:rPr>
      </w:pPr>
      <w:r w:rsidRPr="00186A55">
        <w:rPr>
          <w:bCs/>
        </w:rPr>
        <w:t>2. Обязанности исполнителя.</w:t>
      </w:r>
    </w:p>
    <w:p w:rsidR="00500B08" w:rsidRPr="003366E0" w:rsidRDefault="00500B08" w:rsidP="00500B08">
      <w:pPr>
        <w:tabs>
          <w:tab w:val="left" w:pos="2025"/>
          <w:tab w:val="left" w:pos="2385"/>
        </w:tabs>
        <w:jc w:val="center"/>
        <w:rPr>
          <w:b/>
          <w:bCs/>
        </w:rPr>
      </w:pPr>
    </w:p>
    <w:p w:rsidR="00500B08" w:rsidRPr="003366E0" w:rsidRDefault="00500B08" w:rsidP="00500B08">
      <w:pPr>
        <w:tabs>
          <w:tab w:val="left" w:pos="2025"/>
          <w:tab w:val="left" w:pos="2385"/>
        </w:tabs>
      </w:pPr>
      <w:r w:rsidRPr="003366E0">
        <w:t xml:space="preserve">2.1. Исполнитель обязуется обеспечить контингент преподавателей, имеющих необходимую квалификацию и право на ведение педагогической деятельности; </w:t>
      </w:r>
    </w:p>
    <w:p w:rsidR="00500B08" w:rsidRPr="003366E0" w:rsidRDefault="00500B08" w:rsidP="00500B08">
      <w:pPr>
        <w:tabs>
          <w:tab w:val="left" w:pos="2025"/>
          <w:tab w:val="left" w:pos="2385"/>
        </w:tabs>
      </w:pPr>
      <w:r w:rsidRPr="003366E0">
        <w:t xml:space="preserve">2.2. Создать условия </w:t>
      </w:r>
      <w:proofErr w:type="gramStart"/>
      <w:r w:rsidRPr="003366E0">
        <w:t>обучающемуся</w:t>
      </w:r>
      <w:proofErr w:type="gramEnd"/>
      <w:r w:rsidRPr="003366E0">
        <w:t xml:space="preserve"> для успешного овладения программными знаниями, умениями и навыками.                                                                                                                   </w:t>
      </w:r>
    </w:p>
    <w:p w:rsidR="00500B08" w:rsidRPr="003366E0" w:rsidRDefault="00500B08" w:rsidP="00500B08">
      <w:pPr>
        <w:tabs>
          <w:tab w:val="left" w:pos="2025"/>
          <w:tab w:val="left" w:pos="2385"/>
        </w:tabs>
      </w:pPr>
      <w:r w:rsidRPr="003366E0">
        <w:t>2.3. Систематически не реже одного раза в месяц должен информировать Заказчика о результатах обучения учащег</w:t>
      </w:r>
      <w:r w:rsidRPr="003366E0">
        <w:t>о</w:t>
      </w:r>
      <w:r w:rsidRPr="003366E0">
        <w:t>ся (учащейся) с внесением рекомендаций по повышению уровня знания, духовного и нравственного развития;</w:t>
      </w:r>
    </w:p>
    <w:p w:rsidR="00500B08" w:rsidRPr="003366E0" w:rsidRDefault="00500B08" w:rsidP="00500B08">
      <w:pPr>
        <w:tabs>
          <w:tab w:val="left" w:pos="2025"/>
          <w:tab w:val="left" w:pos="2385"/>
        </w:tabs>
      </w:pPr>
      <w:r w:rsidRPr="003366E0">
        <w:t>2.4.. Сохранить место за Потребителем в случае его болезни, лечения, карантина, отпуска родителей, каникул и др</w:t>
      </w:r>
      <w:r w:rsidRPr="003366E0">
        <w:t>у</w:t>
      </w:r>
      <w:r w:rsidRPr="003366E0">
        <w:t>гих случаях пропуска занятий по уважительным причинам;</w:t>
      </w:r>
    </w:p>
    <w:p w:rsidR="00500B08" w:rsidRPr="003366E0" w:rsidRDefault="00500B08" w:rsidP="00500B08">
      <w:pPr>
        <w:tabs>
          <w:tab w:val="left" w:pos="2025"/>
          <w:tab w:val="left" w:pos="2385"/>
        </w:tabs>
      </w:pPr>
      <w:r w:rsidRPr="003366E0">
        <w:t>2.5.. Исполнитель обязуется в целях более полного и успешного решения задач формирования общей  культуры  ли</w:t>
      </w:r>
      <w:r w:rsidRPr="003366E0">
        <w:t>ч</w:t>
      </w:r>
      <w:r w:rsidRPr="003366E0">
        <w:t>ности, создания основы для сознательности выбора и последующего освоения  профессиональных</w:t>
      </w:r>
    </w:p>
    <w:p w:rsidR="00500B08" w:rsidRPr="003366E0" w:rsidRDefault="00500B08" w:rsidP="00500B08">
      <w:pPr>
        <w:tabs>
          <w:tab w:val="left" w:pos="2025"/>
          <w:tab w:val="left" w:pos="2385"/>
        </w:tabs>
      </w:pPr>
      <w:r w:rsidRPr="003366E0">
        <w:t>образовательных программ в сфере искусства и культуры, организовывать в школе концерты, выставки, встречи с представителями творческой интеллигенции;</w:t>
      </w:r>
    </w:p>
    <w:p w:rsidR="00500B08" w:rsidRPr="003366E0" w:rsidRDefault="00500B08" w:rsidP="00500B08">
      <w:pPr>
        <w:tabs>
          <w:tab w:val="left" w:pos="2025"/>
          <w:tab w:val="left" w:pos="2385"/>
        </w:tabs>
      </w:pPr>
      <w:r w:rsidRPr="003366E0">
        <w:t>2.6.Предоставлять возможность учащемуся получать за рамками учебного плана  дополнительные образовательные услуги в соответствии с их пожеланиями и возможностями ДШИ, в том числе и платные;</w:t>
      </w:r>
    </w:p>
    <w:p w:rsidR="00500B08" w:rsidRPr="003366E0" w:rsidRDefault="00500B08" w:rsidP="00500B08">
      <w:pPr>
        <w:tabs>
          <w:tab w:val="left" w:pos="2025"/>
          <w:tab w:val="left" w:pos="2385"/>
        </w:tabs>
        <w:jc w:val="both"/>
      </w:pPr>
      <w:r w:rsidRPr="003366E0">
        <w:t>2.7.Уважать человеческое достоинство ребенка;</w:t>
      </w:r>
    </w:p>
    <w:p w:rsidR="00500B08" w:rsidRPr="003366E0" w:rsidRDefault="00500B08" w:rsidP="00500B08">
      <w:pPr>
        <w:tabs>
          <w:tab w:val="left" w:pos="2025"/>
          <w:tab w:val="left" w:pos="2385"/>
        </w:tabs>
        <w:jc w:val="both"/>
      </w:pPr>
      <w:r w:rsidRPr="003366E0">
        <w:t xml:space="preserve">2.8.. Формировать систему реализуемых образовательных программ, реагирующих на запросы и потребности   </w:t>
      </w:r>
    </w:p>
    <w:p w:rsidR="00500B08" w:rsidRPr="003366E0" w:rsidRDefault="00500B08" w:rsidP="00500B08">
      <w:pPr>
        <w:tabs>
          <w:tab w:val="left" w:pos="2025"/>
          <w:tab w:val="left" w:pos="2385"/>
        </w:tabs>
        <w:jc w:val="both"/>
      </w:pPr>
      <w:r w:rsidRPr="003366E0">
        <w:t>социальных слоёв населения района.</w:t>
      </w:r>
    </w:p>
    <w:p w:rsidR="00500B08" w:rsidRPr="00186A55" w:rsidRDefault="00500B08" w:rsidP="00500B08">
      <w:pPr>
        <w:tabs>
          <w:tab w:val="left" w:pos="2025"/>
          <w:tab w:val="left" w:pos="2385"/>
        </w:tabs>
        <w:jc w:val="center"/>
        <w:rPr>
          <w:bCs/>
        </w:rPr>
      </w:pPr>
      <w:r w:rsidRPr="00186A55">
        <w:rPr>
          <w:bCs/>
        </w:rPr>
        <w:t>3. Обязанности заказчика.</w:t>
      </w:r>
    </w:p>
    <w:p w:rsidR="00500B08" w:rsidRPr="00186A55" w:rsidRDefault="00500B08" w:rsidP="00500B08">
      <w:pPr>
        <w:tabs>
          <w:tab w:val="left" w:pos="2025"/>
          <w:tab w:val="left" w:pos="2385"/>
        </w:tabs>
        <w:jc w:val="center"/>
      </w:pPr>
    </w:p>
    <w:p w:rsidR="00500B08" w:rsidRPr="003366E0" w:rsidRDefault="00500B08" w:rsidP="00500B08">
      <w:pPr>
        <w:tabs>
          <w:tab w:val="left" w:pos="2025"/>
          <w:tab w:val="left" w:pos="2385"/>
        </w:tabs>
        <w:jc w:val="both"/>
      </w:pPr>
      <w:r w:rsidRPr="003366E0">
        <w:t xml:space="preserve">3.1.. При поступлении учащегося в учреждение и процессе его обучения своевременно </w:t>
      </w:r>
      <w:proofErr w:type="gramStart"/>
      <w:r w:rsidRPr="003366E0">
        <w:t>предоставлять все необход</w:t>
      </w:r>
      <w:r w:rsidRPr="003366E0">
        <w:t>и</w:t>
      </w:r>
      <w:r w:rsidRPr="003366E0">
        <w:t>мые документы</w:t>
      </w:r>
      <w:proofErr w:type="gramEnd"/>
      <w:r w:rsidRPr="003366E0">
        <w:t>, предусмотренные Уставом;</w:t>
      </w:r>
    </w:p>
    <w:p w:rsidR="00500B08" w:rsidRPr="003366E0" w:rsidRDefault="00500B08" w:rsidP="00500B08">
      <w:pPr>
        <w:tabs>
          <w:tab w:val="left" w:pos="2025"/>
          <w:tab w:val="left" w:pos="2385"/>
        </w:tabs>
        <w:jc w:val="both"/>
      </w:pPr>
      <w:r w:rsidRPr="003366E0">
        <w:lastRenderedPageBreak/>
        <w:t>3.2. В течени</w:t>
      </w:r>
      <w:proofErr w:type="gramStart"/>
      <w:r w:rsidRPr="003366E0">
        <w:t>и</w:t>
      </w:r>
      <w:proofErr w:type="gramEnd"/>
      <w:r w:rsidRPr="003366E0">
        <w:t xml:space="preserve"> года Заказчик должен приобрести инструмент или другие необходимые для занятий принадлежн</w:t>
      </w:r>
      <w:r w:rsidRPr="003366E0">
        <w:t>о</w:t>
      </w:r>
      <w:r w:rsidRPr="003366E0">
        <w:t>сти.</w:t>
      </w:r>
    </w:p>
    <w:p w:rsidR="00500B08" w:rsidRPr="003366E0" w:rsidRDefault="00500B08" w:rsidP="00500B08">
      <w:pPr>
        <w:tabs>
          <w:tab w:val="left" w:pos="2025"/>
          <w:tab w:val="left" w:pos="2385"/>
        </w:tabs>
        <w:jc w:val="both"/>
      </w:pPr>
      <w:r w:rsidRPr="003366E0">
        <w:t>3.3. Заказчик обязуется обеспечить посещение учащимся всех культурно – массовых мероприятий проводимых  в школе;</w:t>
      </w:r>
    </w:p>
    <w:p w:rsidR="00500B08" w:rsidRPr="003366E0" w:rsidRDefault="00500B08" w:rsidP="00500B08">
      <w:pPr>
        <w:tabs>
          <w:tab w:val="left" w:pos="2025"/>
          <w:tab w:val="left" w:pos="2385"/>
        </w:tabs>
        <w:jc w:val="both"/>
      </w:pPr>
      <w:r w:rsidRPr="003366E0">
        <w:t>3.4. Незамедлительно сообщать руководителю Исполнителя об изменении контактного телефона и места жительс</w:t>
      </w:r>
      <w:r w:rsidRPr="003366E0">
        <w:t>т</w:t>
      </w:r>
      <w:r w:rsidRPr="003366E0">
        <w:t>ва;</w:t>
      </w:r>
    </w:p>
    <w:p w:rsidR="00500B08" w:rsidRPr="003366E0" w:rsidRDefault="00500B08" w:rsidP="00500B08">
      <w:pPr>
        <w:tabs>
          <w:tab w:val="left" w:pos="2025"/>
          <w:tab w:val="left" w:pos="2385"/>
        </w:tabs>
        <w:jc w:val="both"/>
      </w:pPr>
      <w:r w:rsidRPr="003366E0">
        <w:t>3.5. Извещать руководителя Исполнителя об уважительных причинах отсутствия учащегося на занятиях;</w:t>
      </w:r>
    </w:p>
    <w:p w:rsidR="00500B08" w:rsidRPr="003366E0" w:rsidRDefault="00500B08" w:rsidP="00500B08">
      <w:pPr>
        <w:tabs>
          <w:tab w:val="left" w:pos="2025"/>
          <w:tab w:val="left" w:pos="2385"/>
        </w:tabs>
        <w:jc w:val="both"/>
      </w:pPr>
      <w:r w:rsidRPr="003366E0">
        <w:t>3.6. В случае выбытия  ребенка из состава учащегося школы в течени</w:t>
      </w:r>
      <w:proofErr w:type="gramStart"/>
      <w:r w:rsidRPr="003366E0">
        <w:t>и</w:t>
      </w:r>
      <w:proofErr w:type="gramEnd"/>
      <w:r w:rsidRPr="003366E0">
        <w:t xml:space="preserve"> учебного года без согласия этого вопроса с а</w:t>
      </w:r>
      <w:r w:rsidRPr="003366E0">
        <w:t>д</w:t>
      </w:r>
      <w:r w:rsidRPr="003366E0">
        <w:t>министрацией школы, оплату за обучение внести за весь учебный год.</w:t>
      </w:r>
    </w:p>
    <w:p w:rsidR="00500B08" w:rsidRPr="003366E0" w:rsidRDefault="00500B08" w:rsidP="00500B08">
      <w:pPr>
        <w:tabs>
          <w:tab w:val="left" w:pos="2025"/>
          <w:tab w:val="left" w:pos="2385"/>
        </w:tabs>
        <w:jc w:val="both"/>
      </w:pPr>
      <w:r w:rsidRPr="003366E0">
        <w:t>3.7. В случае отсутствия  ребенка по причине болезни или др. уважительной причине в течени</w:t>
      </w:r>
      <w:proofErr w:type="gramStart"/>
      <w:r w:rsidRPr="003366E0">
        <w:t>и</w:t>
      </w:r>
      <w:proofErr w:type="gramEnd"/>
      <w:r w:rsidRPr="003366E0">
        <w:t xml:space="preserve"> месяца, оплату вн</w:t>
      </w:r>
      <w:r w:rsidRPr="003366E0">
        <w:t>о</w:t>
      </w:r>
      <w:r w:rsidRPr="003366E0">
        <w:t>сить полностью за весь месяц;</w:t>
      </w:r>
    </w:p>
    <w:p w:rsidR="00500B08" w:rsidRPr="003366E0" w:rsidRDefault="00500B08" w:rsidP="00500B08">
      <w:pPr>
        <w:tabs>
          <w:tab w:val="left" w:pos="2025"/>
          <w:tab w:val="left" w:pos="2385"/>
        </w:tabs>
        <w:jc w:val="both"/>
      </w:pPr>
      <w:r w:rsidRPr="003366E0">
        <w:t>3.8. В случае болезни ребенка в течении нескольких месяцев, на основании медицинской справки и заявления родит</w:t>
      </w:r>
      <w:r w:rsidRPr="003366E0">
        <w:t>е</w:t>
      </w:r>
      <w:r w:rsidRPr="003366E0">
        <w:t>лей, вносить плату  только за первый месяц болезни, на остальные месяцы оформить академический отпуск;</w:t>
      </w:r>
    </w:p>
    <w:p w:rsidR="00500B08" w:rsidRPr="003366E0" w:rsidRDefault="00500B08" w:rsidP="00500B08">
      <w:pPr>
        <w:tabs>
          <w:tab w:val="left" w:pos="2025"/>
          <w:tab w:val="left" w:pos="2385"/>
        </w:tabs>
        <w:jc w:val="both"/>
      </w:pPr>
      <w:r w:rsidRPr="003366E0">
        <w:t>3.9. В случае временных материальных затруднений написать заявление на имя директора школы об отсрочке  о</w:t>
      </w:r>
      <w:r w:rsidRPr="003366E0">
        <w:t>п</w:t>
      </w:r>
      <w:r w:rsidRPr="003366E0">
        <w:t xml:space="preserve">латы за обучение на определенный период;    </w:t>
      </w:r>
    </w:p>
    <w:p w:rsidR="00500B08" w:rsidRPr="003366E0" w:rsidRDefault="00500B08" w:rsidP="00500B08">
      <w:pPr>
        <w:tabs>
          <w:tab w:val="left" w:pos="2025"/>
          <w:tab w:val="left" w:pos="2385"/>
        </w:tabs>
        <w:jc w:val="both"/>
      </w:pPr>
      <w:r w:rsidRPr="003366E0">
        <w:t>3.10. По просьбе Исполнителя приходить для беседы при наличии претензий Исполнителя к поведению  учащегося</w:t>
      </w:r>
    </w:p>
    <w:p w:rsidR="00500B08" w:rsidRPr="003366E0" w:rsidRDefault="00500B08" w:rsidP="00500B08">
      <w:pPr>
        <w:tabs>
          <w:tab w:val="left" w:pos="2025"/>
          <w:tab w:val="left" w:pos="2385"/>
        </w:tabs>
        <w:jc w:val="both"/>
      </w:pPr>
      <w:r w:rsidRPr="003366E0">
        <w:t>или его отношению к получению дополнительных образовательных услуг;</w:t>
      </w:r>
    </w:p>
    <w:p w:rsidR="00500B08" w:rsidRPr="003366E0" w:rsidRDefault="00500B08" w:rsidP="00500B08">
      <w:pPr>
        <w:tabs>
          <w:tab w:val="left" w:pos="2025"/>
          <w:tab w:val="left" w:pos="2385"/>
        </w:tabs>
        <w:jc w:val="both"/>
      </w:pPr>
      <w:r w:rsidRPr="003366E0">
        <w:t>3.11. Проявлять уважение к педагогам, администрации и техническому персоналу Исполнителя;</w:t>
      </w:r>
    </w:p>
    <w:p w:rsidR="00500B08" w:rsidRPr="003366E0" w:rsidRDefault="00500B08" w:rsidP="00500B08">
      <w:pPr>
        <w:tabs>
          <w:tab w:val="left" w:pos="2025"/>
          <w:tab w:val="left" w:pos="2385"/>
        </w:tabs>
        <w:jc w:val="both"/>
      </w:pPr>
      <w:r w:rsidRPr="003366E0">
        <w:t xml:space="preserve">3.12. Следить за посещением занятий по всем дисциплинам и успеваемостью учащегося, согласно учебному плану.     </w:t>
      </w:r>
    </w:p>
    <w:p w:rsidR="00500B08" w:rsidRPr="003366E0" w:rsidRDefault="00500B08" w:rsidP="00500B08">
      <w:pPr>
        <w:tabs>
          <w:tab w:val="left" w:pos="2025"/>
          <w:tab w:val="left" w:pos="2385"/>
        </w:tabs>
        <w:jc w:val="both"/>
      </w:pPr>
      <w:r w:rsidRPr="003366E0">
        <w:t xml:space="preserve">              </w:t>
      </w:r>
    </w:p>
    <w:p w:rsidR="00500B08" w:rsidRPr="00186A55" w:rsidRDefault="00500B08" w:rsidP="00500B08">
      <w:pPr>
        <w:tabs>
          <w:tab w:val="left" w:pos="2025"/>
          <w:tab w:val="left" w:pos="2385"/>
        </w:tabs>
        <w:jc w:val="center"/>
        <w:rPr>
          <w:bCs/>
        </w:rPr>
      </w:pPr>
      <w:r w:rsidRPr="00186A55">
        <w:rPr>
          <w:bCs/>
        </w:rPr>
        <w:t>4. Права потребителя, исполнителя, заказчика</w:t>
      </w:r>
    </w:p>
    <w:p w:rsidR="00500B08" w:rsidRPr="003366E0" w:rsidRDefault="00500B08" w:rsidP="00500B08">
      <w:pPr>
        <w:tabs>
          <w:tab w:val="left" w:pos="2025"/>
          <w:tab w:val="left" w:pos="2385"/>
        </w:tabs>
        <w:jc w:val="center"/>
      </w:pPr>
    </w:p>
    <w:p w:rsidR="00500B08" w:rsidRPr="003366E0" w:rsidRDefault="00500B08" w:rsidP="00500B08">
      <w:pPr>
        <w:tabs>
          <w:tab w:val="left" w:pos="2025"/>
          <w:tab w:val="left" w:pos="2385"/>
        </w:tabs>
        <w:jc w:val="both"/>
      </w:pPr>
      <w:r w:rsidRPr="003366E0">
        <w:t>4.1. Исполнитель вправе отказать Заказчику и Потребителю в заключени</w:t>
      </w:r>
      <w:proofErr w:type="gramStart"/>
      <w:r w:rsidRPr="003366E0">
        <w:t>и</w:t>
      </w:r>
      <w:proofErr w:type="gramEnd"/>
      <w:r w:rsidRPr="003366E0">
        <w:t xml:space="preserve"> договора на новый срок по истечении действия настоящего договора, если Заказчик, Потребитель в период его действия допускали нарушения, предусмотре</w:t>
      </w:r>
      <w:r w:rsidRPr="003366E0">
        <w:t>н</w:t>
      </w:r>
      <w:r w:rsidRPr="003366E0">
        <w:t>ные гражданским законодательством и  настоящим договором и дающим Исполнителю право в одностороннем порядке отказат</w:t>
      </w:r>
      <w:r w:rsidRPr="003366E0">
        <w:t>ь</w:t>
      </w:r>
      <w:r w:rsidRPr="003366E0">
        <w:t xml:space="preserve">ся от исполнения договора; </w:t>
      </w:r>
    </w:p>
    <w:p w:rsidR="00500B08" w:rsidRPr="003366E0" w:rsidRDefault="00500B08" w:rsidP="00500B08">
      <w:pPr>
        <w:tabs>
          <w:tab w:val="left" w:pos="2025"/>
          <w:tab w:val="left" w:pos="2385"/>
        </w:tabs>
        <w:jc w:val="both"/>
      </w:pPr>
      <w:r w:rsidRPr="003366E0">
        <w:t>4.2. Заказчик  вправе потребовать от Исполнителя предоставления  информации: по вопросам, касающимся организ</w:t>
      </w:r>
      <w:r w:rsidRPr="003366E0">
        <w:t>а</w:t>
      </w:r>
      <w:r w:rsidRPr="003366E0">
        <w:t>ции  и обеспечения подлежащего исполнения услуг образовательной деятельности Исполнителю и перспектив ее ра</w:t>
      </w:r>
      <w:r w:rsidRPr="003366E0">
        <w:t>з</w:t>
      </w:r>
      <w:r w:rsidRPr="003366E0">
        <w:t xml:space="preserve">вития, об успеваемости, поведении, отношении Потребителя к учебе и его способностям в отношении </w:t>
      </w:r>
      <w:proofErr w:type="gramStart"/>
      <w:r w:rsidRPr="003366E0">
        <w:t>обучения по</w:t>
      </w:r>
      <w:proofErr w:type="gramEnd"/>
      <w:r w:rsidRPr="003366E0">
        <w:t xml:space="preserve"> о</w:t>
      </w:r>
      <w:r w:rsidRPr="003366E0">
        <w:t>т</w:t>
      </w:r>
      <w:r w:rsidRPr="003366E0">
        <w:t>дельным предметам учебного плана;</w:t>
      </w:r>
    </w:p>
    <w:p w:rsidR="00500B08" w:rsidRPr="003366E0" w:rsidRDefault="00500B08" w:rsidP="00500B08">
      <w:pPr>
        <w:tabs>
          <w:tab w:val="left" w:pos="2025"/>
          <w:tab w:val="left" w:pos="2385"/>
        </w:tabs>
        <w:jc w:val="both"/>
      </w:pPr>
      <w:r w:rsidRPr="003366E0">
        <w:t>4.3. Потребитель вправе:</w:t>
      </w:r>
    </w:p>
    <w:p w:rsidR="00500B08" w:rsidRPr="003366E0" w:rsidRDefault="00500B08" w:rsidP="00500B08">
      <w:pPr>
        <w:numPr>
          <w:ilvl w:val="0"/>
          <w:numId w:val="3"/>
        </w:numPr>
        <w:tabs>
          <w:tab w:val="left" w:pos="9585"/>
          <w:tab w:val="left" w:pos="9945"/>
        </w:tabs>
        <w:suppressAutoHyphens/>
        <w:jc w:val="both"/>
      </w:pPr>
      <w:r w:rsidRPr="003366E0">
        <w:t>обращаться к работникам Исполнителя по всем вопросам деятельности образовательного  учреждения;</w:t>
      </w:r>
    </w:p>
    <w:p w:rsidR="00500B08" w:rsidRPr="003366E0" w:rsidRDefault="00500B08" w:rsidP="00500B08">
      <w:pPr>
        <w:numPr>
          <w:ilvl w:val="0"/>
          <w:numId w:val="3"/>
        </w:numPr>
        <w:tabs>
          <w:tab w:val="left" w:pos="9585"/>
          <w:tab w:val="left" w:pos="9945"/>
        </w:tabs>
        <w:suppressAutoHyphens/>
        <w:jc w:val="both"/>
      </w:pPr>
      <w:r w:rsidRPr="003366E0">
        <w:t>получать полную и достоверную информацию об оценке своих знаний и критериях этой оценки;</w:t>
      </w:r>
    </w:p>
    <w:p w:rsidR="00500B08" w:rsidRPr="003366E0" w:rsidRDefault="00500B08" w:rsidP="00500B08">
      <w:pPr>
        <w:numPr>
          <w:ilvl w:val="0"/>
          <w:numId w:val="3"/>
        </w:numPr>
        <w:tabs>
          <w:tab w:val="left" w:pos="9585"/>
          <w:tab w:val="left" w:pos="9945"/>
        </w:tabs>
        <w:suppressAutoHyphens/>
        <w:jc w:val="both"/>
      </w:pPr>
      <w:r w:rsidRPr="003366E0">
        <w:t>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500B08" w:rsidRPr="003366E0" w:rsidRDefault="00500B08" w:rsidP="00500B08">
      <w:pPr>
        <w:numPr>
          <w:ilvl w:val="0"/>
          <w:numId w:val="3"/>
        </w:numPr>
        <w:tabs>
          <w:tab w:val="left" w:pos="9585"/>
          <w:tab w:val="left" w:pos="9945"/>
        </w:tabs>
        <w:suppressAutoHyphens/>
      </w:pPr>
    </w:p>
    <w:p w:rsidR="00500B08" w:rsidRPr="00186A55" w:rsidRDefault="00500B08" w:rsidP="00500B08">
      <w:pPr>
        <w:tabs>
          <w:tab w:val="left" w:pos="2025"/>
          <w:tab w:val="left" w:pos="2385"/>
        </w:tabs>
        <w:jc w:val="center"/>
        <w:rPr>
          <w:bCs/>
        </w:rPr>
      </w:pPr>
      <w:r w:rsidRPr="00186A55">
        <w:rPr>
          <w:bCs/>
        </w:rPr>
        <w:t>5. Оплата услуг.</w:t>
      </w:r>
    </w:p>
    <w:p w:rsidR="00500B08" w:rsidRPr="00186A55" w:rsidRDefault="00500B08" w:rsidP="00500B08">
      <w:pPr>
        <w:tabs>
          <w:tab w:val="left" w:pos="2025"/>
          <w:tab w:val="left" w:pos="2385"/>
        </w:tabs>
        <w:jc w:val="center"/>
      </w:pPr>
    </w:p>
    <w:p w:rsidR="00500B08" w:rsidRDefault="00500B08" w:rsidP="00500B08">
      <w:pPr>
        <w:tabs>
          <w:tab w:val="left" w:pos="2025"/>
          <w:tab w:val="left" w:pos="2385"/>
        </w:tabs>
        <w:jc w:val="both"/>
      </w:pPr>
      <w:r w:rsidRPr="003366E0">
        <w:t>5.1. Заказчик обязуется ежемесячно с сентября по май месяц периода обучения Потребителя не позднее  10</w:t>
      </w:r>
      <w:r w:rsidRPr="003366E0">
        <w:rPr>
          <w:b/>
          <w:bCs/>
        </w:rPr>
        <w:t xml:space="preserve"> </w:t>
      </w:r>
      <w:r w:rsidRPr="003366E0">
        <w:t>числа каж</w:t>
      </w:r>
      <w:r>
        <w:t xml:space="preserve">дого месяца вносить </w:t>
      </w:r>
      <w:r w:rsidRPr="003366E0">
        <w:t xml:space="preserve"> установленную плату за обучение в разм</w:t>
      </w:r>
      <w:r w:rsidRPr="003366E0">
        <w:t>е</w:t>
      </w:r>
      <w:r w:rsidRPr="003366E0">
        <w:t>ре:__________________________________________________________________________________________</w:t>
      </w:r>
    </w:p>
    <w:p w:rsidR="00500B08" w:rsidRPr="003366E0" w:rsidRDefault="00500B08" w:rsidP="00500B08">
      <w:pPr>
        <w:tabs>
          <w:tab w:val="left" w:pos="2025"/>
          <w:tab w:val="left" w:pos="2385"/>
        </w:tabs>
        <w:jc w:val="both"/>
      </w:pPr>
      <w:r>
        <w:t>Оплата производится ежемесячно в безналичном порядке по платежным реквизитам, указанным в квитанции и поступают на лицевой счет МБУ ДО «</w:t>
      </w:r>
      <w:proofErr w:type="spellStart"/>
      <w:r>
        <w:t>Теньгушевская</w:t>
      </w:r>
      <w:proofErr w:type="spellEnd"/>
      <w:r>
        <w:t xml:space="preserve"> ДШИ».</w:t>
      </w:r>
    </w:p>
    <w:p w:rsidR="00500B08" w:rsidRPr="003366E0" w:rsidRDefault="00500B08" w:rsidP="00500B08">
      <w:pPr>
        <w:jc w:val="both"/>
      </w:pPr>
      <w:r w:rsidRPr="003366E0">
        <w:t>5.2.Повышение оплаты за обучение и на другие платные услуги производится в связи с общим ростом  уровня цен и    инфляцией на основании распоряжения Учредителя;</w:t>
      </w:r>
    </w:p>
    <w:p w:rsidR="00500B08" w:rsidRPr="003366E0" w:rsidRDefault="00500B08" w:rsidP="00500B08">
      <w:pPr>
        <w:jc w:val="both"/>
      </w:pPr>
      <w:r w:rsidRPr="003366E0">
        <w:t>5.3.Заказчик имеет право вносить посильные материальные пожертвования, денежные средства на участие</w:t>
      </w:r>
    </w:p>
    <w:p w:rsidR="00500B08" w:rsidRPr="003366E0" w:rsidRDefault="00500B08" w:rsidP="00500B08">
      <w:pPr>
        <w:jc w:val="both"/>
      </w:pPr>
      <w:proofErr w:type="gramStart"/>
      <w:r w:rsidRPr="003366E0">
        <w:t>ребенка в платных мероприяти</w:t>
      </w:r>
      <w:r>
        <w:t>ях (посещение</w:t>
      </w:r>
      <w:r w:rsidRPr="003366E0">
        <w:t xml:space="preserve"> экскурсий, участие в конкурсах, фестивалях,</w:t>
      </w:r>
      <w:proofErr w:type="gramEnd"/>
    </w:p>
    <w:p w:rsidR="00500B08" w:rsidRPr="003366E0" w:rsidRDefault="00500B08" w:rsidP="00500B08">
      <w:pPr>
        <w:jc w:val="both"/>
      </w:pPr>
      <w:r>
        <w:t xml:space="preserve">выставках как </w:t>
      </w:r>
      <w:proofErr w:type="gramStart"/>
      <w:r>
        <w:t>Республиканского</w:t>
      </w:r>
      <w:proofErr w:type="gramEnd"/>
      <w:r w:rsidRPr="003366E0">
        <w:t>, так и Российского и Международного уровней, на лицевой счет</w:t>
      </w:r>
      <w:r>
        <w:t xml:space="preserve"> МБУ ДО «</w:t>
      </w:r>
      <w:proofErr w:type="spellStart"/>
      <w:r>
        <w:t>Тен</w:t>
      </w:r>
      <w:r>
        <w:t>ь</w:t>
      </w:r>
      <w:r>
        <w:t>гушевской</w:t>
      </w:r>
      <w:proofErr w:type="spellEnd"/>
      <w:r>
        <w:t xml:space="preserve"> детской школы искусств»</w:t>
      </w:r>
      <w:r w:rsidRPr="003366E0">
        <w:t>);</w:t>
      </w:r>
    </w:p>
    <w:p w:rsidR="00500B08" w:rsidRPr="003366E0" w:rsidRDefault="00500B08" w:rsidP="00500B08">
      <w:pPr>
        <w:jc w:val="both"/>
      </w:pPr>
      <w:r w:rsidRPr="003366E0">
        <w:t>5.4.Доходы, полученные от  Заказчика, направляются на расходы, связанные с образовательным процессом:</w:t>
      </w:r>
    </w:p>
    <w:p w:rsidR="00500B08" w:rsidRPr="003366E0" w:rsidRDefault="00500B08" w:rsidP="00500B08">
      <w:pPr>
        <w:numPr>
          <w:ilvl w:val="0"/>
          <w:numId w:val="1"/>
        </w:numPr>
        <w:suppressAutoHyphens/>
        <w:jc w:val="both"/>
      </w:pPr>
      <w:r w:rsidRPr="003366E0">
        <w:t xml:space="preserve">текущий ремонт здания; </w:t>
      </w:r>
    </w:p>
    <w:p w:rsidR="00500B08" w:rsidRPr="003366E0" w:rsidRDefault="00500B08" w:rsidP="00500B08">
      <w:pPr>
        <w:numPr>
          <w:ilvl w:val="0"/>
          <w:numId w:val="1"/>
        </w:numPr>
        <w:suppressAutoHyphens/>
        <w:jc w:val="both"/>
      </w:pPr>
      <w:r w:rsidRPr="003366E0">
        <w:t>текущий ремонт инвентаря и оборудования, музыкальных инструментов, аппаратуры;</w:t>
      </w:r>
    </w:p>
    <w:p w:rsidR="00500B08" w:rsidRPr="003366E0" w:rsidRDefault="00500B08" w:rsidP="00500B08">
      <w:pPr>
        <w:numPr>
          <w:ilvl w:val="0"/>
          <w:numId w:val="1"/>
        </w:numPr>
        <w:suppressAutoHyphens/>
        <w:jc w:val="both"/>
      </w:pPr>
      <w:r w:rsidRPr="003366E0">
        <w:t>приобретение учебно-методических пособий, нотной литературы, фонотеки, наглядных пособий;</w:t>
      </w:r>
    </w:p>
    <w:p w:rsidR="00500B08" w:rsidRPr="003366E0" w:rsidRDefault="00500B08" w:rsidP="00500B08">
      <w:pPr>
        <w:numPr>
          <w:ilvl w:val="0"/>
          <w:numId w:val="1"/>
        </w:numPr>
        <w:suppressAutoHyphens/>
        <w:jc w:val="both"/>
      </w:pPr>
      <w:r w:rsidRPr="003366E0">
        <w:t>укрепление материально – технической базы: приобретение муз</w:t>
      </w:r>
      <w:proofErr w:type="gramStart"/>
      <w:r w:rsidRPr="003366E0">
        <w:t>.</w:t>
      </w:r>
      <w:proofErr w:type="gramEnd"/>
      <w:r w:rsidRPr="003366E0">
        <w:t xml:space="preserve"> </w:t>
      </w:r>
      <w:proofErr w:type="gramStart"/>
      <w:r w:rsidRPr="003366E0">
        <w:t>и</w:t>
      </w:r>
      <w:proofErr w:type="gramEnd"/>
      <w:r w:rsidRPr="003366E0">
        <w:t>нструментов, аудио, видео,</w:t>
      </w:r>
    </w:p>
    <w:p w:rsidR="00500B08" w:rsidRDefault="00500B08" w:rsidP="00500B08">
      <w:pPr>
        <w:ind w:left="420"/>
        <w:jc w:val="both"/>
      </w:pPr>
      <w:r w:rsidRPr="003366E0">
        <w:t xml:space="preserve">      радио усилительной, звуковой аппаратуры, необходимого инвентаря, множительной, компьютерной      </w:t>
      </w:r>
      <w:r>
        <w:t xml:space="preserve">    </w:t>
      </w:r>
    </w:p>
    <w:p w:rsidR="00500B08" w:rsidRPr="003366E0" w:rsidRDefault="00500B08" w:rsidP="00500B08">
      <w:pPr>
        <w:ind w:left="420"/>
        <w:jc w:val="both"/>
      </w:pPr>
      <w:r>
        <w:t xml:space="preserve">     </w:t>
      </w:r>
      <w:r w:rsidRPr="003366E0">
        <w:t>те</w:t>
      </w:r>
      <w:r w:rsidRPr="003366E0">
        <w:t>х</w:t>
      </w:r>
      <w:r w:rsidRPr="003366E0">
        <w:t xml:space="preserve">ники                 </w:t>
      </w:r>
    </w:p>
    <w:p w:rsidR="00500B08" w:rsidRPr="003366E0" w:rsidRDefault="00500B08" w:rsidP="00500B08">
      <w:pPr>
        <w:numPr>
          <w:ilvl w:val="0"/>
          <w:numId w:val="1"/>
        </w:numPr>
        <w:suppressAutoHyphens/>
        <w:jc w:val="both"/>
        <w:rPr>
          <w:lang w:val="en-US"/>
        </w:rPr>
      </w:pPr>
      <w:r w:rsidRPr="003366E0">
        <w:t>уплату налогов</w:t>
      </w:r>
      <w:r w:rsidRPr="003366E0">
        <w:rPr>
          <w:lang w:val="en-US"/>
        </w:rPr>
        <w:t>;</w:t>
      </w:r>
    </w:p>
    <w:p w:rsidR="00500B08" w:rsidRPr="003366E0" w:rsidRDefault="00500B08" w:rsidP="00500B08">
      <w:pPr>
        <w:numPr>
          <w:ilvl w:val="0"/>
          <w:numId w:val="1"/>
        </w:numPr>
        <w:suppressAutoHyphens/>
        <w:jc w:val="both"/>
      </w:pPr>
      <w:r w:rsidRPr="003366E0">
        <w:t>учебные, канцелярские расходы, хозяйственные расходы, связанные с содержанием учебных классов, подсобных помещений, оплату транспортных и прочих расходов;</w:t>
      </w:r>
    </w:p>
    <w:p w:rsidR="00500B08" w:rsidRPr="003366E0" w:rsidRDefault="00500B08" w:rsidP="00500B08">
      <w:pPr>
        <w:numPr>
          <w:ilvl w:val="0"/>
          <w:numId w:val="1"/>
        </w:numPr>
        <w:suppressAutoHyphens/>
        <w:jc w:val="both"/>
      </w:pPr>
      <w:r w:rsidRPr="003366E0">
        <w:t>на материальные вознаграждения работников учреждения;</w:t>
      </w:r>
    </w:p>
    <w:p w:rsidR="00500B08" w:rsidRPr="003366E0" w:rsidRDefault="00500B08" w:rsidP="00500B08">
      <w:pPr>
        <w:numPr>
          <w:ilvl w:val="0"/>
          <w:numId w:val="1"/>
        </w:numPr>
        <w:suppressAutoHyphens/>
        <w:jc w:val="both"/>
      </w:pPr>
      <w:r w:rsidRPr="003366E0">
        <w:t>на организацию, проведение,  участие в выставках, конкурсах учащихся школы, курсы повышения квалификации преподавателей.</w:t>
      </w:r>
    </w:p>
    <w:p w:rsidR="00500B08" w:rsidRPr="003366E0" w:rsidRDefault="00500B08" w:rsidP="00500B08">
      <w:pPr>
        <w:jc w:val="both"/>
      </w:pPr>
    </w:p>
    <w:p w:rsidR="00500B08" w:rsidRPr="00186A55" w:rsidRDefault="00500B08" w:rsidP="00500B08">
      <w:pPr>
        <w:jc w:val="center"/>
        <w:rPr>
          <w:bCs/>
        </w:rPr>
      </w:pPr>
      <w:r w:rsidRPr="00186A55">
        <w:rPr>
          <w:bCs/>
        </w:rPr>
        <w:lastRenderedPageBreak/>
        <w:t>6. Основания расторжения договора.</w:t>
      </w:r>
    </w:p>
    <w:p w:rsidR="00500B08" w:rsidRPr="003366E0" w:rsidRDefault="00500B08" w:rsidP="00500B08">
      <w:pPr>
        <w:jc w:val="center"/>
        <w:rPr>
          <w:b/>
          <w:bCs/>
        </w:rPr>
      </w:pPr>
    </w:p>
    <w:p w:rsidR="00500B08" w:rsidRPr="003366E0" w:rsidRDefault="00500B08" w:rsidP="00500B08">
      <w:pPr>
        <w:pStyle w:val="WW-2"/>
        <w:jc w:val="both"/>
        <w:rPr>
          <w:sz w:val="20"/>
          <w:szCs w:val="20"/>
          <w:u w:val="none"/>
        </w:rPr>
      </w:pPr>
      <w:r w:rsidRPr="003366E0">
        <w:rPr>
          <w:sz w:val="20"/>
          <w:szCs w:val="20"/>
        </w:rPr>
        <w:t>6</w:t>
      </w:r>
      <w:r w:rsidRPr="003366E0">
        <w:rPr>
          <w:sz w:val="20"/>
          <w:szCs w:val="20"/>
          <w:u w:val="none"/>
        </w:rPr>
        <w:t>.1. Исполнитель вправе отказаться от исполнения договора, если Заказчик нарушил сроки оплаты услуг по настоящему договору; (свыше 2-х месяцев), что явно затрудняет исполнение обязательств Исполнителем и нарушает права и законные интересы обучающихся и работников Исполнителя</w:t>
      </w:r>
    </w:p>
    <w:p w:rsidR="00500B08" w:rsidRPr="003366E0" w:rsidRDefault="00500B08" w:rsidP="00500B08">
      <w:pPr>
        <w:jc w:val="both"/>
      </w:pPr>
      <w:r w:rsidRPr="003366E0">
        <w:t>6.2. Если Потребитель своим поведением систематически нарушает права и законные интересы других обуча</w:t>
      </w:r>
      <w:r w:rsidRPr="003366E0">
        <w:t>ю</w:t>
      </w:r>
      <w:r w:rsidRPr="003366E0">
        <w:t>щихся</w:t>
      </w:r>
    </w:p>
    <w:p w:rsidR="00500B08" w:rsidRPr="003366E0" w:rsidRDefault="00500B08" w:rsidP="00500B08">
      <w:pPr>
        <w:jc w:val="both"/>
      </w:pPr>
      <w:r w:rsidRPr="003366E0">
        <w:t>и работников Исполнителя, расписание занятий или препятствует нормальному осуществлению образовательного</w:t>
      </w:r>
    </w:p>
    <w:p w:rsidR="00500B08" w:rsidRPr="003366E0" w:rsidRDefault="00500B08" w:rsidP="00500B08">
      <w:pPr>
        <w:jc w:val="both"/>
      </w:pPr>
      <w:r w:rsidRPr="003366E0">
        <w:t>процесса, Исполнитель вправе отказаться от исполнения договора,  когда после трёх предупреждений Потребитель не устранит нарушения;</w:t>
      </w:r>
    </w:p>
    <w:p w:rsidR="00500B08" w:rsidRPr="003366E0" w:rsidRDefault="00500B08" w:rsidP="00500B08">
      <w:pPr>
        <w:pStyle w:val="WW-3"/>
        <w:jc w:val="both"/>
        <w:rPr>
          <w:szCs w:val="20"/>
        </w:rPr>
      </w:pPr>
      <w:r w:rsidRPr="003366E0">
        <w:rPr>
          <w:szCs w:val="20"/>
        </w:rPr>
        <w:t>6.3. Договор считается расторгнутым со дня письменного уведомления Исполнителем Заказчика об отказе от исполнения договора или со дня поступления заявления заказчика об отчислении учащегося;</w:t>
      </w:r>
    </w:p>
    <w:p w:rsidR="00500B08" w:rsidRPr="003366E0" w:rsidRDefault="00500B08" w:rsidP="00500B08">
      <w:pPr>
        <w:pStyle w:val="WW-3"/>
        <w:jc w:val="both"/>
        <w:rPr>
          <w:szCs w:val="20"/>
        </w:rPr>
      </w:pPr>
      <w:r w:rsidRPr="003366E0">
        <w:rPr>
          <w:szCs w:val="20"/>
        </w:rPr>
        <w:t>6.4.По состоянию здоровья ребенка (на основании документа медицинского учреждения).</w:t>
      </w:r>
    </w:p>
    <w:p w:rsidR="00500B08" w:rsidRDefault="00500B08" w:rsidP="00500B08">
      <w:pPr>
        <w:pStyle w:val="WW-3"/>
        <w:jc w:val="both"/>
        <w:rPr>
          <w:b/>
          <w:szCs w:val="20"/>
        </w:rPr>
      </w:pPr>
      <w:r w:rsidRPr="003366E0">
        <w:rPr>
          <w:b/>
          <w:szCs w:val="20"/>
        </w:rPr>
        <w:t xml:space="preserve">   </w:t>
      </w:r>
    </w:p>
    <w:p w:rsidR="00500B08" w:rsidRPr="00186A55" w:rsidRDefault="00500B08" w:rsidP="00500B08">
      <w:pPr>
        <w:pStyle w:val="WW-3"/>
        <w:jc w:val="center"/>
        <w:rPr>
          <w:szCs w:val="20"/>
        </w:rPr>
      </w:pPr>
      <w:r w:rsidRPr="00186A55">
        <w:rPr>
          <w:szCs w:val="20"/>
        </w:rPr>
        <w:t>7. Ответственность за неисполнение или ненадлежащее исполнение обязательств по настоящему договору</w:t>
      </w:r>
    </w:p>
    <w:p w:rsidR="00500B08" w:rsidRPr="003366E0" w:rsidRDefault="00500B08" w:rsidP="00500B08">
      <w:pPr>
        <w:rPr>
          <w:b/>
          <w:bCs/>
        </w:rPr>
      </w:pPr>
    </w:p>
    <w:p w:rsidR="00500B08" w:rsidRPr="003366E0" w:rsidRDefault="00500B08" w:rsidP="00500B08">
      <w:pPr>
        <w:pStyle w:val="WW-3"/>
        <w:jc w:val="both"/>
        <w:rPr>
          <w:szCs w:val="20"/>
        </w:rPr>
      </w:pPr>
      <w:r w:rsidRPr="003366E0">
        <w:rPr>
          <w:szCs w:val="20"/>
        </w:rPr>
        <w:t>7.1. В случае  неисполнения или ненадлежащего 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500B08" w:rsidRPr="003366E0" w:rsidRDefault="00500B08" w:rsidP="00500B08">
      <w:pPr>
        <w:jc w:val="both"/>
      </w:pPr>
      <w:r w:rsidRPr="003366E0">
        <w:t>7.2.Настоящий договор вступает в силу со дня его заключения сторонами и действует по истечении полного</w:t>
      </w:r>
    </w:p>
    <w:p w:rsidR="00500B08" w:rsidRPr="003366E0" w:rsidRDefault="00500B08" w:rsidP="00500B08">
      <w:pPr>
        <w:jc w:val="both"/>
      </w:pPr>
      <w:r w:rsidRPr="003366E0">
        <w:t>прохождения выбранной программы Заказчика, реализуемой образовательным учреждением.</w:t>
      </w:r>
    </w:p>
    <w:p w:rsidR="00500B08" w:rsidRPr="003366E0" w:rsidRDefault="00500B08" w:rsidP="00500B08">
      <w:pPr>
        <w:jc w:val="both"/>
      </w:pPr>
    </w:p>
    <w:p w:rsidR="00500B08" w:rsidRPr="003366E0" w:rsidRDefault="00500B08" w:rsidP="00500B08">
      <w:pPr>
        <w:jc w:val="center"/>
      </w:pPr>
      <w:r w:rsidRPr="003366E0">
        <w:t>Договор составлен  в двух экземплярах, имеющих равную юридическую силу</w:t>
      </w:r>
    </w:p>
    <w:p w:rsidR="00500B08" w:rsidRPr="003366E0" w:rsidRDefault="00500B08" w:rsidP="00500B08"/>
    <w:p w:rsidR="00500B08" w:rsidRPr="003366E0" w:rsidRDefault="00500B08" w:rsidP="00500B08">
      <w:pPr>
        <w:jc w:val="center"/>
      </w:pPr>
    </w:p>
    <w:p w:rsidR="00500B08" w:rsidRPr="00186A55" w:rsidRDefault="00500B08" w:rsidP="00500B08">
      <w:pPr>
        <w:jc w:val="center"/>
      </w:pPr>
      <w:r w:rsidRPr="00186A55">
        <w:t>8. Юридические адреса и подписи сторон</w:t>
      </w:r>
    </w:p>
    <w:p w:rsidR="00500B08" w:rsidRPr="003366E0" w:rsidRDefault="00500B08" w:rsidP="00500B08">
      <w:pPr>
        <w:jc w:val="center"/>
        <w:rPr>
          <w:b/>
        </w:rPr>
      </w:pPr>
    </w:p>
    <w:p w:rsidR="00500B08" w:rsidRPr="00186A55" w:rsidRDefault="00500B08" w:rsidP="00500B08">
      <w:r w:rsidRPr="003366E0">
        <w:rPr>
          <w:b/>
        </w:rPr>
        <w:t xml:space="preserve">         </w:t>
      </w:r>
      <w:r w:rsidRPr="00186A55">
        <w:t xml:space="preserve">Исполнитель                                                                                                          Заказчик  </w:t>
      </w:r>
    </w:p>
    <w:p w:rsidR="00500B08" w:rsidRPr="00186A55" w:rsidRDefault="00500B08" w:rsidP="00500B08">
      <w:r w:rsidRPr="00186A55">
        <w:t xml:space="preserve">            М</w:t>
      </w:r>
      <w:r>
        <w:t>БУ ДО</w:t>
      </w:r>
      <w:r w:rsidRPr="00186A55">
        <w:t xml:space="preserve">                                                                                   </w:t>
      </w:r>
    </w:p>
    <w:p w:rsidR="00500B08" w:rsidRPr="00186A55" w:rsidRDefault="00500B08" w:rsidP="00500B08">
      <w:r>
        <w:t xml:space="preserve">    «</w:t>
      </w:r>
      <w:proofErr w:type="spellStart"/>
      <w:r>
        <w:t>Теньгушевская</w:t>
      </w:r>
      <w:proofErr w:type="spellEnd"/>
      <w:r>
        <w:t xml:space="preserve"> детская школа и</w:t>
      </w:r>
      <w:r w:rsidRPr="00186A55">
        <w:t>скусств</w:t>
      </w:r>
      <w:r>
        <w:t>»</w:t>
      </w:r>
      <w:r w:rsidRPr="00186A55">
        <w:t xml:space="preserve">                                              _____________________________</w:t>
      </w:r>
    </w:p>
    <w:p w:rsidR="00500B08" w:rsidRPr="003366E0" w:rsidRDefault="00500B08" w:rsidP="00500B08">
      <w:r>
        <w:t xml:space="preserve">    431210.РМ,Теньгушевский </w:t>
      </w:r>
      <w:proofErr w:type="spellStart"/>
      <w:r>
        <w:t>район.с</w:t>
      </w:r>
      <w:proofErr w:type="gramStart"/>
      <w:r>
        <w:t>.Т</w:t>
      </w:r>
      <w:proofErr w:type="gramEnd"/>
      <w:r>
        <w:t>еньгушево</w:t>
      </w:r>
      <w:proofErr w:type="spellEnd"/>
      <w:r>
        <w:t>,</w:t>
      </w:r>
      <w:r w:rsidRPr="00186A55">
        <w:t xml:space="preserve">                                                               </w:t>
      </w:r>
      <w:r w:rsidRPr="003366E0">
        <w:t>Ф.И.О. , паспорт</w:t>
      </w:r>
    </w:p>
    <w:p w:rsidR="00500B08" w:rsidRPr="003366E0" w:rsidRDefault="00500B08" w:rsidP="00500B08">
      <w:r>
        <w:t xml:space="preserve">    </w:t>
      </w:r>
      <w:proofErr w:type="spellStart"/>
      <w:r>
        <w:t>Ул</w:t>
      </w:r>
      <w:proofErr w:type="gramStart"/>
      <w:r>
        <w:t>.К</w:t>
      </w:r>
      <w:proofErr w:type="gramEnd"/>
      <w:r>
        <w:t>арла</w:t>
      </w:r>
      <w:proofErr w:type="spellEnd"/>
      <w:r>
        <w:t xml:space="preserve"> Маркса, д.62</w:t>
      </w:r>
      <w:r w:rsidRPr="003366E0">
        <w:t xml:space="preserve">                             </w:t>
      </w:r>
      <w:r>
        <w:t xml:space="preserve">           </w:t>
      </w:r>
      <w:r w:rsidRPr="003366E0">
        <w:t xml:space="preserve">                                 ______________________________</w:t>
      </w:r>
    </w:p>
    <w:p w:rsidR="00500B08" w:rsidRPr="003366E0" w:rsidRDefault="00500B08" w:rsidP="00500B08">
      <w:r>
        <w:t xml:space="preserve">    ИНН-1320112805</w:t>
      </w:r>
      <w:r w:rsidRPr="003366E0">
        <w:t xml:space="preserve">                                         </w:t>
      </w:r>
      <w:r>
        <w:t xml:space="preserve">                             </w:t>
      </w:r>
      <w:r w:rsidRPr="003366E0">
        <w:t xml:space="preserve">               ______________________________</w:t>
      </w:r>
    </w:p>
    <w:p w:rsidR="00500B08" w:rsidRPr="003366E0" w:rsidRDefault="00500B08" w:rsidP="00500B08">
      <w:r>
        <w:t xml:space="preserve">    КПП-132001001</w:t>
      </w:r>
      <w:r w:rsidRPr="003366E0">
        <w:t xml:space="preserve">                                                              </w:t>
      </w:r>
      <w:r>
        <w:t xml:space="preserve">           </w:t>
      </w:r>
      <w:r w:rsidRPr="003366E0">
        <w:t xml:space="preserve">              _______________________________</w:t>
      </w:r>
    </w:p>
    <w:p w:rsidR="00500B08" w:rsidRPr="003366E0" w:rsidRDefault="00500B08" w:rsidP="00500B08">
      <w:r>
        <w:t xml:space="preserve">    ОГРН-102130083591</w:t>
      </w:r>
      <w:r w:rsidRPr="003366E0">
        <w:t xml:space="preserve">                                  </w:t>
      </w:r>
      <w:r>
        <w:t xml:space="preserve">                               </w:t>
      </w:r>
      <w:r w:rsidRPr="003366E0">
        <w:t xml:space="preserve">              _______________________________</w:t>
      </w:r>
    </w:p>
    <w:p w:rsidR="00500B08" w:rsidRPr="003366E0" w:rsidRDefault="00500B08" w:rsidP="00500B08">
      <w:r>
        <w:t xml:space="preserve">     ГРКЦ НБ   Республики Мордовия</w:t>
      </w:r>
      <w:proofErr w:type="gramStart"/>
      <w:r w:rsidRPr="003366E0">
        <w:t>.</w:t>
      </w:r>
      <w:proofErr w:type="gramEnd"/>
      <w:r w:rsidRPr="003366E0">
        <w:t xml:space="preserve">                                                                      </w:t>
      </w:r>
      <w:proofErr w:type="gramStart"/>
      <w:r w:rsidRPr="003366E0">
        <w:t>а</w:t>
      </w:r>
      <w:proofErr w:type="gramEnd"/>
      <w:r w:rsidRPr="003366E0">
        <w:t>дрес</w:t>
      </w:r>
    </w:p>
    <w:p w:rsidR="00500B08" w:rsidRPr="003366E0" w:rsidRDefault="00500B08" w:rsidP="00500B08">
      <w:r>
        <w:t xml:space="preserve">     </w:t>
      </w:r>
      <w:proofErr w:type="gramStart"/>
      <w:r>
        <w:t>Р</w:t>
      </w:r>
      <w:proofErr w:type="gramEnd"/>
      <w:r>
        <w:t>/с-40701810252891000159</w:t>
      </w:r>
      <w:r w:rsidRPr="003366E0">
        <w:t xml:space="preserve">                                                                    _______________________________                                                                     </w:t>
      </w:r>
    </w:p>
    <w:p w:rsidR="00500B08" w:rsidRPr="003366E0" w:rsidRDefault="00500B08" w:rsidP="00500B08">
      <w:r>
        <w:t xml:space="preserve">     Л/с-20096У99480                                                    </w:t>
      </w:r>
      <w:r w:rsidRPr="003366E0">
        <w:t xml:space="preserve">                                 _______________________________</w:t>
      </w:r>
    </w:p>
    <w:p w:rsidR="00500B08" w:rsidRPr="003366E0" w:rsidRDefault="00500B08" w:rsidP="00500B08">
      <w:r>
        <w:t xml:space="preserve">                                                                       </w:t>
      </w:r>
      <w:r w:rsidRPr="003366E0">
        <w:t xml:space="preserve">                                                     _______________________________</w:t>
      </w:r>
    </w:p>
    <w:p w:rsidR="00500B08" w:rsidRPr="003366E0" w:rsidRDefault="00500B08" w:rsidP="00500B08">
      <w:r w:rsidRPr="003366E0">
        <w:t xml:space="preserve">                                                                                                                          С оплатой за обучение в сумме:</w:t>
      </w:r>
    </w:p>
    <w:p w:rsidR="00500B08" w:rsidRPr="003366E0" w:rsidRDefault="00500B08" w:rsidP="00500B08">
      <w:r w:rsidRPr="003366E0">
        <w:t xml:space="preserve">                                                                                                                           _______________________________</w:t>
      </w:r>
    </w:p>
    <w:p w:rsidR="00500B08" w:rsidRPr="00186A55" w:rsidRDefault="00500B08" w:rsidP="00500B08">
      <w:r w:rsidRPr="00186A55">
        <w:t xml:space="preserve">     Д</w:t>
      </w:r>
      <w:r>
        <w:t xml:space="preserve">иректор МБУ ДО « </w:t>
      </w:r>
      <w:proofErr w:type="spellStart"/>
      <w:r>
        <w:t>Теньгушевская</w:t>
      </w:r>
      <w:proofErr w:type="spellEnd"/>
      <w:r>
        <w:t xml:space="preserve"> детская</w:t>
      </w:r>
      <w:r w:rsidRPr="00186A55">
        <w:t xml:space="preserve">                                        _______________________________  </w:t>
      </w:r>
    </w:p>
    <w:p w:rsidR="00500B08" w:rsidRPr="00186A55" w:rsidRDefault="00500B08" w:rsidP="00500B08">
      <w:r>
        <w:t xml:space="preserve">     школа и</w:t>
      </w:r>
      <w:r w:rsidRPr="00186A55">
        <w:t>скусств</w:t>
      </w:r>
      <w:r>
        <w:t>»</w:t>
      </w:r>
      <w:r w:rsidRPr="00186A55">
        <w:t xml:space="preserve">:                                                                                                            (подпись)                                                              </w:t>
      </w:r>
    </w:p>
    <w:p w:rsidR="00500B08" w:rsidRPr="003366E0" w:rsidRDefault="00500B08" w:rsidP="00500B08">
      <w:pPr>
        <w:pStyle w:val="a3"/>
        <w:rPr>
          <w:sz w:val="20"/>
          <w:szCs w:val="20"/>
        </w:rPr>
      </w:pPr>
      <w:r w:rsidRPr="00186A55">
        <w:rPr>
          <w:sz w:val="20"/>
          <w:szCs w:val="20"/>
        </w:rPr>
        <w:t xml:space="preserve">      ___</w:t>
      </w:r>
      <w:r>
        <w:rPr>
          <w:sz w:val="20"/>
          <w:szCs w:val="20"/>
        </w:rPr>
        <w:t>____________________</w:t>
      </w:r>
      <w:proofErr w:type="spellStart"/>
      <w:r>
        <w:rPr>
          <w:sz w:val="20"/>
          <w:szCs w:val="20"/>
        </w:rPr>
        <w:t>Л.Н.Буданова</w:t>
      </w:r>
      <w:proofErr w:type="spellEnd"/>
      <w:r w:rsidRPr="003366E0">
        <w:rPr>
          <w:sz w:val="20"/>
          <w:szCs w:val="20"/>
        </w:rPr>
        <w:t xml:space="preserve">                                                _______________________________                                                                                                                                              </w:t>
      </w:r>
    </w:p>
    <w:p w:rsidR="00500B08" w:rsidRPr="003366E0" w:rsidRDefault="00500B08" w:rsidP="00500B08">
      <w:r w:rsidRPr="003366E0">
        <w:t xml:space="preserve">                                                                                                                                    (расшифровка подписи)</w:t>
      </w:r>
    </w:p>
    <w:p w:rsidR="00500B08" w:rsidRDefault="00500B08" w:rsidP="00500B08">
      <w:r>
        <w:t xml:space="preserve">                                                                                                                                       </w:t>
      </w:r>
    </w:p>
    <w:p w:rsidR="00500B08" w:rsidRDefault="00500B08" w:rsidP="00500B08"/>
    <w:p w:rsidR="00500B08" w:rsidRDefault="00500B08" w:rsidP="00500B08"/>
    <w:p w:rsidR="00500B08" w:rsidRDefault="00500B08" w:rsidP="00500B08"/>
    <w:p w:rsidR="00500B08" w:rsidRDefault="00500B08" w:rsidP="00500B08"/>
    <w:p w:rsidR="00500B08" w:rsidRDefault="00500B08" w:rsidP="00500B08"/>
    <w:p w:rsidR="00500B08" w:rsidRDefault="00500B08" w:rsidP="00500B08">
      <w:r>
        <w:t>В соответствии с требованиями статьи 9 федерального закона от 27.07.06 г. 152- ФЗ «О персональных данных», подтверждаю свое согласие на обработку МБУ ДО «</w:t>
      </w:r>
      <w:proofErr w:type="spellStart"/>
      <w:r>
        <w:t>Теньгушевская</w:t>
      </w:r>
      <w:proofErr w:type="spellEnd"/>
      <w:r>
        <w:t xml:space="preserve"> ДШИ» моих персональных данных, включающих: фамилию, имя, отчество, пол, дату рождения, адрес проживания.</w:t>
      </w:r>
    </w:p>
    <w:p w:rsidR="0075784A" w:rsidRDefault="0075784A"/>
    <w:sectPr w:rsidR="0075784A" w:rsidSect="00500B0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5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4"/>
    <w:multiLevelType w:val="singleLevel"/>
    <w:tmpl w:val="00000004"/>
    <w:name w:val="WW8Num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22D"/>
    <w:rsid w:val="00500B08"/>
    <w:rsid w:val="0075784A"/>
    <w:rsid w:val="007E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00B08"/>
    <w:pPr>
      <w:suppressAutoHyphens/>
      <w:spacing w:after="120"/>
    </w:pPr>
    <w:rPr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500B0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6"/>
    <w:link w:val="a7"/>
    <w:qFormat/>
    <w:rsid w:val="00500B08"/>
    <w:pPr>
      <w:suppressAutoHyphens/>
      <w:jc w:val="center"/>
    </w:pPr>
    <w:rPr>
      <w:b/>
      <w:bCs/>
      <w:sz w:val="32"/>
      <w:szCs w:val="24"/>
      <w:lang w:eastAsia="ar-SA"/>
    </w:rPr>
  </w:style>
  <w:style w:type="character" w:customStyle="1" w:styleId="a7">
    <w:name w:val="Название Знак"/>
    <w:basedOn w:val="a0"/>
    <w:link w:val="a5"/>
    <w:rsid w:val="00500B0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6">
    <w:name w:val="Subtitle"/>
    <w:basedOn w:val="a"/>
    <w:next w:val="a3"/>
    <w:link w:val="a8"/>
    <w:qFormat/>
    <w:rsid w:val="00500B08"/>
    <w:pPr>
      <w:suppressAutoHyphens/>
      <w:jc w:val="center"/>
    </w:pPr>
    <w:rPr>
      <w:sz w:val="28"/>
      <w:szCs w:val="24"/>
      <w:lang w:eastAsia="ar-SA"/>
    </w:rPr>
  </w:style>
  <w:style w:type="character" w:customStyle="1" w:styleId="a8">
    <w:name w:val="Подзаголовок Знак"/>
    <w:basedOn w:val="a0"/>
    <w:link w:val="a6"/>
    <w:rsid w:val="00500B0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WW-2">
    <w:name w:val="WW-Основной текст 2"/>
    <w:basedOn w:val="a"/>
    <w:rsid w:val="00500B08"/>
    <w:pPr>
      <w:suppressAutoHyphens/>
    </w:pPr>
    <w:rPr>
      <w:sz w:val="22"/>
      <w:szCs w:val="24"/>
      <w:u w:val="single"/>
      <w:lang w:eastAsia="ar-SA"/>
    </w:rPr>
  </w:style>
  <w:style w:type="paragraph" w:customStyle="1" w:styleId="WW-3">
    <w:name w:val="WW-Основной текст 3"/>
    <w:basedOn w:val="a"/>
    <w:rsid w:val="00500B08"/>
    <w:pPr>
      <w:suppressAutoHyphens/>
    </w:pPr>
    <w:rPr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00B08"/>
    <w:pPr>
      <w:suppressAutoHyphens/>
      <w:spacing w:after="120"/>
    </w:pPr>
    <w:rPr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500B0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6"/>
    <w:link w:val="a7"/>
    <w:qFormat/>
    <w:rsid w:val="00500B08"/>
    <w:pPr>
      <w:suppressAutoHyphens/>
      <w:jc w:val="center"/>
    </w:pPr>
    <w:rPr>
      <w:b/>
      <w:bCs/>
      <w:sz w:val="32"/>
      <w:szCs w:val="24"/>
      <w:lang w:eastAsia="ar-SA"/>
    </w:rPr>
  </w:style>
  <w:style w:type="character" w:customStyle="1" w:styleId="a7">
    <w:name w:val="Название Знак"/>
    <w:basedOn w:val="a0"/>
    <w:link w:val="a5"/>
    <w:rsid w:val="00500B0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6">
    <w:name w:val="Subtitle"/>
    <w:basedOn w:val="a"/>
    <w:next w:val="a3"/>
    <w:link w:val="a8"/>
    <w:qFormat/>
    <w:rsid w:val="00500B08"/>
    <w:pPr>
      <w:suppressAutoHyphens/>
      <w:jc w:val="center"/>
    </w:pPr>
    <w:rPr>
      <w:sz w:val="28"/>
      <w:szCs w:val="24"/>
      <w:lang w:eastAsia="ar-SA"/>
    </w:rPr>
  </w:style>
  <w:style w:type="character" w:customStyle="1" w:styleId="a8">
    <w:name w:val="Подзаголовок Знак"/>
    <w:basedOn w:val="a0"/>
    <w:link w:val="a6"/>
    <w:rsid w:val="00500B0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WW-2">
    <w:name w:val="WW-Основной текст 2"/>
    <w:basedOn w:val="a"/>
    <w:rsid w:val="00500B08"/>
    <w:pPr>
      <w:suppressAutoHyphens/>
    </w:pPr>
    <w:rPr>
      <w:sz w:val="22"/>
      <w:szCs w:val="24"/>
      <w:u w:val="single"/>
      <w:lang w:eastAsia="ar-SA"/>
    </w:rPr>
  </w:style>
  <w:style w:type="paragraph" w:customStyle="1" w:styleId="WW-3">
    <w:name w:val="WW-Основной текст 3"/>
    <w:basedOn w:val="a"/>
    <w:rsid w:val="00500B08"/>
    <w:pPr>
      <w:suppressAutoHyphens/>
    </w:pPr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2281</Words>
  <Characters>13003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2021-01-29T12:59:00Z</dcterms:created>
  <dcterms:modified xsi:type="dcterms:W3CDTF">2021-01-29T13:00:00Z</dcterms:modified>
</cp:coreProperties>
</file>