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97" w:rsidRPr="00CB6341" w:rsidRDefault="00AF0097" w:rsidP="00CB6341">
      <w:pPr>
        <w:rPr>
          <w:b/>
          <w:color w:val="993366"/>
          <w:sz w:val="28"/>
          <w:szCs w:val="28"/>
        </w:rPr>
      </w:pPr>
    </w:p>
    <w:p w:rsidR="00AF0097" w:rsidRDefault="00AF0097" w:rsidP="00420BE9">
      <w:pPr>
        <w:rPr>
          <w:rFonts w:eastAsia="Times New Roman"/>
          <w:noProof/>
        </w:rPr>
      </w:pPr>
    </w:p>
    <w:p w:rsidR="00974DCD" w:rsidRDefault="00974DCD" w:rsidP="00CB6341">
      <w:pPr>
        <w:pStyle w:val="afc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08E506A" wp14:editId="3EAFAE73">
            <wp:extent cx="337268" cy="438911"/>
            <wp:effectExtent l="19050" t="0" r="5632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68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CD" w:rsidRDefault="00974DCD" w:rsidP="00974DCD">
      <w:pPr>
        <w:pStyle w:val="117"/>
        <w:spacing w:line="276" w:lineRule="auto"/>
        <w:ind w:left="0"/>
        <w:jc w:val="center"/>
        <w:rPr>
          <w:spacing w:val="-68"/>
        </w:rPr>
      </w:pPr>
      <w:r>
        <w:t>АДМИНИСТРАЦИЯ ГОРОДА МУРМАНСКА</w:t>
      </w:r>
      <w:r>
        <w:rPr>
          <w:spacing w:val="-68"/>
        </w:rPr>
        <w:t xml:space="preserve"> </w:t>
      </w:r>
    </w:p>
    <w:p w:rsidR="00974DCD" w:rsidRDefault="00974DCD" w:rsidP="00974DCD">
      <w:pPr>
        <w:pStyle w:val="117"/>
        <w:spacing w:line="276" w:lineRule="auto"/>
        <w:ind w:left="0"/>
        <w:jc w:val="center"/>
      </w:pP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ОБРАЗОВАНИЮ</w:t>
      </w:r>
    </w:p>
    <w:p w:rsidR="00974DCD" w:rsidRDefault="00974DCD" w:rsidP="00974DCD">
      <w:pPr>
        <w:pStyle w:val="afc"/>
        <w:rPr>
          <w:b/>
          <w:sz w:val="30"/>
        </w:rPr>
      </w:pPr>
    </w:p>
    <w:p w:rsidR="00974DCD" w:rsidRDefault="00974DCD" w:rsidP="00974DCD">
      <w:pPr>
        <w:spacing w:before="225"/>
        <w:ind w:left="1814" w:right="159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74DCD" w:rsidRPr="0000557B" w:rsidRDefault="00974DCD" w:rsidP="00974DCD">
      <w:pPr>
        <w:tabs>
          <w:tab w:val="left" w:pos="8244"/>
        </w:tabs>
        <w:spacing w:before="244"/>
        <w:ind w:left="119"/>
        <w:jc w:val="both"/>
        <w:rPr>
          <w:sz w:val="28"/>
          <w:szCs w:val="28"/>
        </w:rPr>
      </w:pPr>
      <w:r>
        <w:rPr>
          <w:sz w:val="28"/>
          <w:szCs w:val="28"/>
        </w:rPr>
        <w:t>20.10.2025</w:t>
      </w:r>
      <w:r w:rsidRPr="00F25C7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25C74">
        <w:rPr>
          <w:sz w:val="28"/>
          <w:szCs w:val="28"/>
        </w:rPr>
        <w:t>№</w:t>
      </w:r>
      <w:r w:rsidRPr="00F25C74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1773</w:t>
      </w:r>
    </w:p>
    <w:p w:rsidR="00974DCD" w:rsidRPr="0000557B" w:rsidRDefault="00974DCD" w:rsidP="00974DCD">
      <w:pPr>
        <w:pStyle w:val="afc"/>
        <w:spacing w:before="2"/>
      </w:pPr>
    </w:p>
    <w:p w:rsidR="00974DCD" w:rsidRPr="0055355A" w:rsidRDefault="00974DCD" w:rsidP="00974DCD">
      <w:pPr>
        <w:jc w:val="center"/>
        <w:rPr>
          <w:b/>
          <w:color w:val="151515"/>
          <w:sz w:val="28"/>
          <w:szCs w:val="28"/>
        </w:rPr>
      </w:pPr>
      <w:r w:rsidRPr="0055355A">
        <w:rPr>
          <w:b/>
          <w:sz w:val="28"/>
          <w:szCs w:val="28"/>
        </w:rPr>
        <w:t>О</w:t>
      </w:r>
      <w:r w:rsidRPr="0055355A">
        <w:rPr>
          <w:b/>
          <w:spacing w:val="-4"/>
          <w:sz w:val="28"/>
          <w:szCs w:val="28"/>
        </w:rPr>
        <w:t xml:space="preserve"> </w:t>
      </w:r>
      <w:r w:rsidRPr="0055355A">
        <w:rPr>
          <w:b/>
          <w:sz w:val="28"/>
          <w:szCs w:val="28"/>
        </w:rPr>
        <w:t>проведении</w:t>
      </w:r>
      <w:r w:rsidRPr="0055355A">
        <w:rPr>
          <w:b/>
          <w:spacing w:val="-5"/>
          <w:sz w:val="28"/>
          <w:szCs w:val="28"/>
        </w:rPr>
        <w:t xml:space="preserve"> городского </w:t>
      </w:r>
      <w:r w:rsidRPr="0055355A">
        <w:rPr>
          <w:b/>
          <w:color w:val="151515"/>
          <w:spacing w:val="-5"/>
          <w:sz w:val="28"/>
          <w:szCs w:val="28"/>
        </w:rPr>
        <w:t xml:space="preserve">творческого </w:t>
      </w:r>
      <w:r w:rsidRPr="0055355A">
        <w:rPr>
          <w:b/>
          <w:color w:val="151515"/>
          <w:sz w:val="28"/>
          <w:szCs w:val="28"/>
        </w:rPr>
        <w:t xml:space="preserve">конкурса рисунков </w:t>
      </w:r>
    </w:p>
    <w:p w:rsidR="00974DCD" w:rsidRDefault="00974DCD" w:rsidP="00974DCD">
      <w:pPr>
        <w:jc w:val="center"/>
        <w:rPr>
          <w:b/>
          <w:sz w:val="28"/>
          <w:szCs w:val="28"/>
        </w:rPr>
      </w:pPr>
      <w:r w:rsidRPr="0055355A">
        <w:rPr>
          <w:b/>
          <w:color w:val="151515"/>
          <w:sz w:val="28"/>
          <w:szCs w:val="28"/>
        </w:rPr>
        <w:t>«Путь к успеху» для обучающихся 1-11 классов</w:t>
      </w:r>
      <w:r w:rsidRPr="00C27BE9">
        <w:rPr>
          <w:b/>
          <w:sz w:val="28"/>
          <w:szCs w:val="28"/>
        </w:rPr>
        <w:t xml:space="preserve"> </w:t>
      </w:r>
      <w:r w:rsidRPr="0055355A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щеоб</w:t>
      </w:r>
      <w:r w:rsidRPr="0055355A">
        <w:rPr>
          <w:b/>
          <w:sz w:val="28"/>
          <w:szCs w:val="28"/>
        </w:rPr>
        <w:t xml:space="preserve">разовательных учреждений города Мурманска, имеющих инвалидность и /или ограниченные возможности здоровья </w:t>
      </w:r>
    </w:p>
    <w:p w:rsidR="00974DCD" w:rsidRPr="00C27BE9" w:rsidRDefault="00974DCD" w:rsidP="00974DCD">
      <w:pPr>
        <w:jc w:val="center"/>
        <w:rPr>
          <w:b/>
          <w:color w:val="151515"/>
          <w:sz w:val="28"/>
          <w:szCs w:val="28"/>
        </w:rPr>
      </w:pPr>
    </w:p>
    <w:p w:rsidR="00974DCD" w:rsidRDefault="00974DCD" w:rsidP="00974DCD">
      <w:pPr>
        <w:pStyle w:val="TableParagraph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отдела воспитания, дополнительного образования и охраны прав несовершеннолетних комитета по образованию администрации г. Мурманска на 2025/2026 учебный год, в целях содействия профессиональному самоопределению обучающихся и </w:t>
      </w:r>
      <w:r w:rsidRPr="000D3556">
        <w:rPr>
          <w:color w:val="000000" w:themeColor="text1"/>
          <w:sz w:val="28"/>
          <w:szCs w:val="28"/>
        </w:rPr>
        <w:t>повышения мотивации обучающихся к выбору будущей профессии</w:t>
      </w:r>
      <w:r>
        <w:rPr>
          <w:color w:val="000000" w:themeColor="text1"/>
          <w:sz w:val="28"/>
          <w:szCs w:val="28"/>
        </w:rPr>
        <w:t xml:space="preserve">  </w:t>
      </w:r>
      <w:r w:rsidRPr="000D3556">
        <w:rPr>
          <w:color w:val="000000" w:themeColor="text1"/>
          <w:spacing w:val="-67"/>
          <w:sz w:val="28"/>
          <w:szCs w:val="28"/>
        </w:rPr>
        <w:t xml:space="preserve"> </w:t>
      </w:r>
      <w:proofErr w:type="gramStart"/>
      <w:r w:rsidRPr="00307330">
        <w:rPr>
          <w:b/>
          <w:color w:val="000000" w:themeColor="text1"/>
          <w:sz w:val="28"/>
          <w:szCs w:val="28"/>
        </w:rPr>
        <w:t>п</w:t>
      </w:r>
      <w:proofErr w:type="gramEnd"/>
      <w:r w:rsidRPr="000D3556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р</w:t>
      </w:r>
      <w:r w:rsidRPr="000D3556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и</w:t>
      </w:r>
      <w:r w:rsidRPr="000D3556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к</w:t>
      </w:r>
      <w:r w:rsidRPr="000D3556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а</w:t>
      </w:r>
      <w:r w:rsidRPr="000D3556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з</w:t>
      </w:r>
      <w:r w:rsidRPr="000D3556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ы</w:t>
      </w:r>
      <w:r w:rsidRPr="000D3556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в</w:t>
      </w:r>
      <w:r w:rsidRPr="000D3556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а</w:t>
      </w:r>
      <w:r w:rsidRPr="000D3556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0D3556">
        <w:rPr>
          <w:b/>
          <w:color w:val="000000" w:themeColor="text1"/>
          <w:sz w:val="28"/>
          <w:szCs w:val="28"/>
        </w:rPr>
        <w:t>ю:</w:t>
      </w:r>
    </w:p>
    <w:p w:rsidR="00974DCD" w:rsidRPr="000D3556" w:rsidRDefault="00974DCD" w:rsidP="00974DCD">
      <w:pPr>
        <w:pStyle w:val="TableParagraph"/>
        <w:ind w:firstLine="720"/>
        <w:jc w:val="both"/>
        <w:rPr>
          <w:sz w:val="28"/>
          <w:szCs w:val="28"/>
        </w:rPr>
      </w:pPr>
    </w:p>
    <w:p w:rsidR="00974DCD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Отделу воспитания, дополнительного образования и охраны прав несовершеннолетних (Клименок Л.А.) организовать с 20.10.2025 по 12.12.2025 проведение городского творческого конкурса рисунков «В поисках призвания» для обучающихся 1-11 классов общеобразовательных учреждений города Мурманска (далее - Конкурс).  </w:t>
      </w:r>
    </w:p>
    <w:p w:rsidR="00974DCD" w:rsidRPr="00611D5F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Утвердить положение о проведении </w:t>
      </w:r>
      <w:r>
        <w:rPr>
          <w:color w:val="000000" w:themeColor="text1"/>
          <w:sz w:val="28"/>
          <w:szCs w:val="28"/>
        </w:rPr>
        <w:t>Конкурса</w:t>
      </w:r>
      <w:r w:rsidRPr="00611D5F">
        <w:rPr>
          <w:color w:val="000000" w:themeColor="text1"/>
          <w:sz w:val="28"/>
          <w:szCs w:val="28"/>
        </w:rPr>
        <w:t>, состав оргкомитета и жюри конкурса (приложение № 1, 2, 3).</w:t>
      </w:r>
    </w:p>
    <w:p w:rsidR="00974DCD" w:rsidRPr="00611D5F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Определить ответственным за проведение </w:t>
      </w:r>
      <w:r>
        <w:rPr>
          <w:color w:val="000000" w:themeColor="text1"/>
          <w:sz w:val="28"/>
          <w:szCs w:val="28"/>
        </w:rPr>
        <w:t>Конкурса отдел профессиональной ориентации МБУ</w:t>
      </w:r>
      <w:r w:rsidRPr="00611D5F">
        <w:rPr>
          <w:color w:val="000000" w:themeColor="text1"/>
          <w:sz w:val="28"/>
          <w:szCs w:val="28"/>
        </w:rPr>
        <w:t xml:space="preserve"> ДО г. Мурманска </w:t>
      </w:r>
      <w:r>
        <w:rPr>
          <w:color w:val="000000" w:themeColor="text1"/>
          <w:sz w:val="28"/>
          <w:szCs w:val="28"/>
        </w:rPr>
        <w:t>«ЦПВ «Юная Гвардия</w:t>
      </w:r>
      <w:r w:rsidRPr="00611D5F">
        <w:rPr>
          <w:color w:val="000000" w:themeColor="text1"/>
          <w:sz w:val="28"/>
          <w:szCs w:val="28"/>
        </w:rPr>
        <w:t>».</w:t>
      </w:r>
    </w:p>
    <w:p w:rsidR="00974DCD" w:rsidRPr="00611D5F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>Руко</w:t>
      </w:r>
      <w:r>
        <w:rPr>
          <w:color w:val="000000" w:themeColor="text1"/>
          <w:sz w:val="28"/>
          <w:szCs w:val="28"/>
        </w:rPr>
        <w:t>водителю МБУ ДО г. Мурманска «ЦПВ «Юная Гвардия</w:t>
      </w:r>
      <w:r w:rsidRPr="00611D5F">
        <w:rPr>
          <w:color w:val="000000" w:themeColor="text1"/>
          <w:sz w:val="28"/>
          <w:szCs w:val="28"/>
        </w:rPr>
        <w:t>» (Сайтбаталова Н.Н.):</w:t>
      </w:r>
    </w:p>
    <w:p w:rsidR="00974DCD" w:rsidRPr="00611D5F" w:rsidRDefault="00974DCD" w:rsidP="00974DCD">
      <w:pPr>
        <w:pStyle w:val="a8"/>
        <w:widowControl w:val="0"/>
        <w:numPr>
          <w:ilvl w:val="1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Обеспечить </w:t>
      </w:r>
      <w:r>
        <w:rPr>
          <w:color w:val="000000" w:themeColor="text1"/>
          <w:sz w:val="28"/>
          <w:szCs w:val="28"/>
        </w:rPr>
        <w:t xml:space="preserve">организационно-технические </w:t>
      </w:r>
      <w:r w:rsidRPr="00611D5F">
        <w:rPr>
          <w:color w:val="000000" w:themeColor="text1"/>
          <w:sz w:val="28"/>
          <w:szCs w:val="28"/>
        </w:rPr>
        <w:t xml:space="preserve">условия проведения </w:t>
      </w:r>
      <w:r>
        <w:rPr>
          <w:color w:val="000000" w:themeColor="text1"/>
          <w:sz w:val="28"/>
          <w:szCs w:val="28"/>
        </w:rPr>
        <w:t>и методическое обеспечение К</w:t>
      </w:r>
      <w:r w:rsidRPr="00611D5F">
        <w:rPr>
          <w:color w:val="000000" w:themeColor="text1"/>
          <w:sz w:val="28"/>
          <w:szCs w:val="28"/>
        </w:rPr>
        <w:t>онкурса для обучающихся об</w:t>
      </w:r>
      <w:r>
        <w:rPr>
          <w:color w:val="000000" w:themeColor="text1"/>
          <w:sz w:val="28"/>
          <w:szCs w:val="28"/>
        </w:rPr>
        <w:t>щеоб</w:t>
      </w:r>
      <w:r w:rsidRPr="00611D5F">
        <w:rPr>
          <w:color w:val="000000" w:themeColor="text1"/>
          <w:sz w:val="28"/>
          <w:szCs w:val="28"/>
        </w:rPr>
        <w:t xml:space="preserve">разовательных учреждений города Мурманска. </w:t>
      </w:r>
    </w:p>
    <w:p w:rsidR="00974DCD" w:rsidRPr="00611D5F" w:rsidRDefault="00974DCD" w:rsidP="00974DCD">
      <w:pPr>
        <w:pStyle w:val="a8"/>
        <w:widowControl w:val="0"/>
        <w:numPr>
          <w:ilvl w:val="1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 Подготовить и </w:t>
      </w:r>
      <w:r>
        <w:rPr>
          <w:color w:val="000000" w:themeColor="text1"/>
          <w:sz w:val="28"/>
          <w:szCs w:val="28"/>
        </w:rPr>
        <w:t>представить в срок до 19.12.2025</w:t>
      </w:r>
      <w:r w:rsidRPr="00611D5F">
        <w:rPr>
          <w:color w:val="000000" w:themeColor="text1"/>
          <w:sz w:val="28"/>
          <w:szCs w:val="28"/>
        </w:rPr>
        <w:t xml:space="preserve"> в комитет по</w:t>
      </w:r>
      <w:r>
        <w:rPr>
          <w:color w:val="000000" w:themeColor="text1"/>
          <w:sz w:val="28"/>
          <w:szCs w:val="28"/>
        </w:rPr>
        <w:t xml:space="preserve"> </w:t>
      </w:r>
      <w:r w:rsidRPr="00611D5F">
        <w:rPr>
          <w:color w:val="000000" w:themeColor="text1"/>
          <w:sz w:val="28"/>
          <w:szCs w:val="28"/>
        </w:rPr>
        <w:t>образованию администрации города Мурманска аналитическую справ</w:t>
      </w:r>
      <w:r>
        <w:rPr>
          <w:color w:val="000000" w:themeColor="text1"/>
          <w:sz w:val="28"/>
          <w:szCs w:val="28"/>
        </w:rPr>
        <w:t>ку об итогах проведения Конкурса</w:t>
      </w:r>
      <w:r w:rsidRPr="00611D5F">
        <w:rPr>
          <w:color w:val="000000" w:themeColor="text1"/>
          <w:sz w:val="28"/>
          <w:szCs w:val="28"/>
        </w:rPr>
        <w:t>.</w:t>
      </w:r>
    </w:p>
    <w:p w:rsidR="00974DCD" w:rsidRPr="00611D5F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>Руководителям об</w:t>
      </w:r>
      <w:r>
        <w:rPr>
          <w:color w:val="000000" w:themeColor="text1"/>
          <w:sz w:val="28"/>
          <w:szCs w:val="28"/>
        </w:rPr>
        <w:t>щеоб</w:t>
      </w:r>
      <w:r w:rsidRPr="00611D5F">
        <w:rPr>
          <w:color w:val="000000" w:themeColor="text1"/>
          <w:sz w:val="28"/>
          <w:szCs w:val="28"/>
        </w:rPr>
        <w:t>разовательных учреждений города Мурманска:</w:t>
      </w:r>
    </w:p>
    <w:p w:rsidR="00974DCD" w:rsidRPr="00611D5F" w:rsidRDefault="00974DCD" w:rsidP="00974DCD">
      <w:pPr>
        <w:pStyle w:val="a8"/>
        <w:widowControl w:val="0"/>
        <w:numPr>
          <w:ilvl w:val="1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 Организовать участие обучающихся</w:t>
      </w:r>
      <w:r>
        <w:rPr>
          <w:color w:val="000000" w:themeColor="text1"/>
          <w:sz w:val="28"/>
          <w:szCs w:val="28"/>
        </w:rPr>
        <w:t xml:space="preserve">, имеющих инвалидность и/или ограниченные возможности здоровья, </w:t>
      </w:r>
      <w:r w:rsidRPr="00611D5F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Конкурсе </w:t>
      </w:r>
      <w:r w:rsidRPr="00611D5F">
        <w:rPr>
          <w:color w:val="000000" w:themeColor="text1"/>
          <w:sz w:val="28"/>
          <w:szCs w:val="28"/>
        </w:rPr>
        <w:t>в соответствии с прилагаемым положением.</w:t>
      </w:r>
    </w:p>
    <w:p w:rsidR="00974DCD" w:rsidRPr="00097459" w:rsidRDefault="00974DCD" w:rsidP="00974DCD">
      <w:pPr>
        <w:widowControl w:val="0"/>
        <w:numPr>
          <w:ilvl w:val="1"/>
          <w:numId w:val="9"/>
        </w:numPr>
        <w:autoSpaceDE w:val="0"/>
        <w:autoSpaceDN w:val="0"/>
        <w:ind w:left="0" w:firstLine="567"/>
        <w:jc w:val="both"/>
        <w:rPr>
          <w:color w:val="000000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Направить в срок до 20.11.2025</w:t>
      </w:r>
      <w:r w:rsidRPr="00611D5F">
        <w:rPr>
          <w:color w:val="000000" w:themeColor="text1"/>
          <w:sz w:val="28"/>
          <w:szCs w:val="28"/>
        </w:rPr>
        <w:t xml:space="preserve"> в МБУ ДО г. Мурманска </w:t>
      </w:r>
      <w:r>
        <w:rPr>
          <w:color w:val="000000" w:themeColor="text1"/>
          <w:sz w:val="28"/>
          <w:szCs w:val="28"/>
        </w:rPr>
        <w:t xml:space="preserve">«ЦПВ </w:t>
      </w:r>
      <w:r w:rsidRPr="00611D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«Юная Гвардия</w:t>
      </w:r>
      <w:r w:rsidRPr="00611D5F">
        <w:rPr>
          <w:color w:val="000000" w:themeColor="text1"/>
          <w:sz w:val="28"/>
          <w:szCs w:val="28"/>
        </w:rPr>
        <w:t xml:space="preserve">» заявки </w:t>
      </w:r>
      <w:r>
        <w:rPr>
          <w:color w:val="000000" w:themeColor="text1"/>
          <w:sz w:val="28"/>
          <w:szCs w:val="28"/>
        </w:rPr>
        <w:t>и творческие работы на участие в Конкурсе</w:t>
      </w:r>
      <w:r w:rsidRPr="00097459">
        <w:rPr>
          <w:color w:val="000000"/>
          <w:sz w:val="28"/>
          <w:szCs w:val="28"/>
        </w:rPr>
        <w:t xml:space="preserve"> в соответствии с прилагаемым положением.</w:t>
      </w:r>
      <w:r w:rsidRPr="00097459">
        <w:rPr>
          <w:color w:val="000000" w:themeColor="text1"/>
          <w:sz w:val="28"/>
          <w:szCs w:val="28"/>
        </w:rPr>
        <w:t xml:space="preserve"> </w:t>
      </w:r>
    </w:p>
    <w:p w:rsidR="00974DCD" w:rsidRPr="00611D5F" w:rsidRDefault="00974DCD" w:rsidP="00974DCD">
      <w:pPr>
        <w:pStyle w:val="a8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11D5F">
        <w:rPr>
          <w:color w:val="000000" w:themeColor="text1"/>
          <w:sz w:val="28"/>
          <w:szCs w:val="28"/>
        </w:rPr>
        <w:t>Контроль исполнен</w:t>
      </w:r>
      <w:r>
        <w:rPr>
          <w:color w:val="000000" w:themeColor="text1"/>
          <w:sz w:val="28"/>
          <w:szCs w:val="28"/>
        </w:rPr>
        <w:t>ия приказа возложить на Клименок</w:t>
      </w:r>
      <w:r w:rsidRPr="00611D5F">
        <w:rPr>
          <w:color w:val="000000" w:themeColor="text1"/>
          <w:sz w:val="28"/>
          <w:szCs w:val="28"/>
        </w:rPr>
        <w:t xml:space="preserve"> Л.А., начальника отдела воспитания, дополнительного образования и охраны прав несовершеннолетних.</w:t>
      </w:r>
    </w:p>
    <w:p w:rsidR="00974DCD" w:rsidRPr="00611D5F" w:rsidRDefault="00974DCD" w:rsidP="00974DCD">
      <w:pPr>
        <w:pStyle w:val="afc"/>
        <w:ind w:firstLine="709"/>
        <w:rPr>
          <w:color w:val="000000" w:themeColor="text1"/>
        </w:rPr>
      </w:pPr>
    </w:p>
    <w:p w:rsidR="00974DCD" w:rsidRPr="00611D5F" w:rsidRDefault="00974DCD" w:rsidP="00974DCD">
      <w:pPr>
        <w:pStyle w:val="afc"/>
        <w:spacing w:before="3"/>
        <w:ind w:firstLine="709"/>
        <w:rPr>
          <w:color w:val="000000" w:themeColor="text1"/>
        </w:rPr>
      </w:pPr>
    </w:p>
    <w:p w:rsidR="00974DCD" w:rsidRDefault="00974DCD" w:rsidP="00974DCD">
      <w:pPr>
        <w:pStyle w:val="1"/>
        <w:tabs>
          <w:tab w:val="left" w:pos="7601"/>
        </w:tabs>
        <w:rPr>
          <w:color w:val="000000" w:themeColor="text1"/>
        </w:rPr>
      </w:pPr>
    </w:p>
    <w:p w:rsidR="00974DCD" w:rsidRPr="00611D5F" w:rsidRDefault="00974DCD" w:rsidP="00CB6341">
      <w:pPr>
        <w:pStyle w:val="1"/>
        <w:tabs>
          <w:tab w:val="left" w:pos="7601"/>
        </w:tabs>
        <w:ind w:firstLine="0"/>
        <w:rPr>
          <w:color w:val="000000" w:themeColor="text1"/>
        </w:rPr>
        <w:sectPr w:rsidR="00974DCD" w:rsidRPr="00611D5F" w:rsidSect="00CB6341">
          <w:pgSz w:w="11910" w:h="16840"/>
          <w:pgMar w:top="709" w:right="851" w:bottom="1134" w:left="1418" w:header="720" w:footer="720" w:gutter="0"/>
          <w:cols w:space="720"/>
          <w:docGrid w:linePitch="299"/>
        </w:sectPr>
      </w:pPr>
      <w:r>
        <w:rPr>
          <w:color w:val="000000" w:themeColor="text1"/>
        </w:rPr>
        <w:t xml:space="preserve">Заместитель председателя </w:t>
      </w:r>
      <w:r w:rsidRPr="00611D5F">
        <w:rPr>
          <w:color w:val="000000" w:themeColor="text1"/>
        </w:rPr>
        <w:t xml:space="preserve"> комитета</w:t>
      </w:r>
      <w:r>
        <w:rPr>
          <w:color w:val="000000" w:themeColor="text1"/>
        </w:rPr>
        <w:t xml:space="preserve">                                        А.А. </w:t>
      </w:r>
      <w:proofErr w:type="spellStart"/>
      <w:r>
        <w:rPr>
          <w:color w:val="000000" w:themeColor="text1"/>
        </w:rPr>
        <w:t>Еникеева</w:t>
      </w:r>
      <w:proofErr w:type="spellEnd"/>
      <w:r w:rsidRPr="00611D5F">
        <w:rPr>
          <w:color w:val="000000" w:themeColor="text1"/>
          <w:spacing w:val="-7"/>
        </w:rPr>
        <w:t xml:space="preserve">                          </w:t>
      </w:r>
      <w:r w:rsidRPr="00611D5F"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                        </w:t>
      </w:r>
    </w:p>
    <w:p w:rsidR="00974DCD" w:rsidRDefault="00974DCD" w:rsidP="00974DCD">
      <w:pPr>
        <w:spacing w:before="66"/>
        <w:ind w:right="16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</w:t>
      </w:r>
    </w:p>
    <w:p w:rsidR="00974DCD" w:rsidRDefault="00974DCD" w:rsidP="00974DCD">
      <w:pPr>
        <w:pStyle w:val="afc"/>
        <w:spacing w:before="2"/>
        <w:rPr>
          <w:sz w:val="16"/>
        </w:rPr>
      </w:pPr>
    </w:p>
    <w:p w:rsidR="00974DCD" w:rsidRDefault="00974DCD" w:rsidP="00974DCD">
      <w:pPr>
        <w:tabs>
          <w:tab w:val="left" w:pos="8266"/>
          <w:tab w:val="left" w:pos="9634"/>
        </w:tabs>
        <w:spacing w:before="90"/>
        <w:ind w:left="5314"/>
      </w:pPr>
      <w:r>
        <w:t xml:space="preserve">                  к</w:t>
      </w:r>
      <w:r>
        <w:rPr>
          <w:spacing w:val="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 xml:space="preserve"> 20.10.2025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1773</w:t>
      </w:r>
    </w:p>
    <w:p w:rsidR="00974DCD" w:rsidRDefault="00974DCD" w:rsidP="00974DCD">
      <w:pPr>
        <w:jc w:val="center"/>
        <w:rPr>
          <w:b/>
          <w:sz w:val="28"/>
          <w:szCs w:val="28"/>
        </w:rPr>
      </w:pPr>
    </w:p>
    <w:p w:rsidR="00974DCD" w:rsidRDefault="00974DCD" w:rsidP="00974DCD">
      <w:pPr>
        <w:jc w:val="center"/>
        <w:rPr>
          <w:b/>
          <w:sz w:val="28"/>
          <w:szCs w:val="28"/>
        </w:rPr>
      </w:pPr>
    </w:p>
    <w:p w:rsidR="00974DCD" w:rsidRPr="00F32EF4" w:rsidRDefault="00974DCD" w:rsidP="00974DCD">
      <w:pPr>
        <w:jc w:val="center"/>
        <w:rPr>
          <w:b/>
          <w:sz w:val="28"/>
          <w:szCs w:val="28"/>
        </w:rPr>
      </w:pPr>
      <w:r w:rsidRPr="00F32EF4">
        <w:rPr>
          <w:b/>
          <w:sz w:val="28"/>
          <w:szCs w:val="28"/>
        </w:rPr>
        <w:t>Положение</w:t>
      </w:r>
    </w:p>
    <w:p w:rsidR="00974DCD" w:rsidRPr="00C15461" w:rsidRDefault="00974DCD" w:rsidP="00974DCD">
      <w:pPr>
        <w:jc w:val="center"/>
        <w:rPr>
          <w:b/>
          <w:spacing w:val="-5"/>
          <w:sz w:val="28"/>
          <w:szCs w:val="28"/>
        </w:rPr>
      </w:pPr>
      <w:r w:rsidRPr="00F32EF4">
        <w:rPr>
          <w:b/>
          <w:sz w:val="28"/>
          <w:szCs w:val="28"/>
        </w:rPr>
        <w:t xml:space="preserve">о проведении </w:t>
      </w:r>
      <w:r w:rsidRPr="0055355A">
        <w:rPr>
          <w:b/>
          <w:spacing w:val="-5"/>
          <w:sz w:val="28"/>
          <w:szCs w:val="28"/>
        </w:rPr>
        <w:t xml:space="preserve">городского </w:t>
      </w:r>
      <w:r w:rsidRPr="0055355A">
        <w:rPr>
          <w:b/>
          <w:color w:val="151515"/>
          <w:spacing w:val="-5"/>
          <w:sz w:val="28"/>
          <w:szCs w:val="28"/>
        </w:rPr>
        <w:t xml:space="preserve">творческого </w:t>
      </w:r>
      <w:r w:rsidRPr="0055355A">
        <w:rPr>
          <w:b/>
          <w:color w:val="151515"/>
          <w:sz w:val="28"/>
          <w:szCs w:val="28"/>
        </w:rPr>
        <w:t xml:space="preserve">конкурса рисунков </w:t>
      </w:r>
    </w:p>
    <w:p w:rsidR="00974DCD" w:rsidRDefault="00974DCD" w:rsidP="00974DCD">
      <w:pPr>
        <w:jc w:val="center"/>
        <w:rPr>
          <w:b/>
          <w:sz w:val="28"/>
          <w:szCs w:val="28"/>
        </w:rPr>
      </w:pPr>
      <w:r w:rsidRPr="0055355A">
        <w:rPr>
          <w:b/>
          <w:color w:val="151515"/>
          <w:sz w:val="28"/>
          <w:szCs w:val="28"/>
        </w:rPr>
        <w:t>«Путь к успеху» для обучающихся 1-11 классов</w:t>
      </w:r>
      <w:r w:rsidRPr="00C27BE9">
        <w:rPr>
          <w:b/>
          <w:sz w:val="28"/>
          <w:szCs w:val="28"/>
        </w:rPr>
        <w:t xml:space="preserve"> </w:t>
      </w:r>
      <w:r w:rsidRPr="0055355A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щеоб</w:t>
      </w:r>
      <w:r w:rsidRPr="0055355A">
        <w:rPr>
          <w:b/>
          <w:sz w:val="28"/>
          <w:szCs w:val="28"/>
        </w:rPr>
        <w:t xml:space="preserve">разовательных учреждений города Мурманска, имеющих инвалидность и /или ограниченные возможности здоровья </w:t>
      </w:r>
    </w:p>
    <w:p w:rsidR="00974DCD" w:rsidRPr="00F32EF4" w:rsidRDefault="00974DCD" w:rsidP="00974DCD">
      <w:pPr>
        <w:rPr>
          <w:sz w:val="28"/>
          <w:szCs w:val="28"/>
        </w:rPr>
      </w:pPr>
    </w:p>
    <w:p w:rsidR="00974DCD" w:rsidRPr="00F32EF4" w:rsidRDefault="00974DCD" w:rsidP="00974DC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F32EF4">
        <w:rPr>
          <w:b/>
          <w:sz w:val="28"/>
          <w:szCs w:val="28"/>
        </w:rPr>
        <w:t>Общие положения</w:t>
      </w:r>
    </w:p>
    <w:p w:rsidR="00974DCD" w:rsidRPr="00C27BE9" w:rsidRDefault="00974DCD" w:rsidP="00974DCD">
      <w:pPr>
        <w:ind w:firstLine="720"/>
        <w:jc w:val="both"/>
        <w:rPr>
          <w:sz w:val="28"/>
          <w:szCs w:val="28"/>
        </w:rPr>
      </w:pPr>
      <w:r w:rsidRPr="00C27BE9">
        <w:rPr>
          <w:sz w:val="28"/>
          <w:szCs w:val="28"/>
        </w:rPr>
        <w:t>1.1. Городской творческий конкурс рисунков «Путь к успеху» для обучающихся 1-1</w:t>
      </w:r>
      <w:r>
        <w:rPr>
          <w:sz w:val="28"/>
          <w:szCs w:val="28"/>
        </w:rPr>
        <w:t>1</w:t>
      </w:r>
      <w:r w:rsidRPr="00C27BE9">
        <w:rPr>
          <w:sz w:val="28"/>
          <w:szCs w:val="28"/>
        </w:rPr>
        <w:t xml:space="preserve"> классов</w:t>
      </w:r>
      <w:r w:rsidRPr="00930EBE">
        <w:rPr>
          <w:sz w:val="28"/>
          <w:szCs w:val="28"/>
        </w:rPr>
        <w:t xml:space="preserve"> </w:t>
      </w:r>
      <w:r w:rsidRPr="00C27BE9">
        <w:rPr>
          <w:sz w:val="28"/>
          <w:szCs w:val="28"/>
        </w:rPr>
        <w:t>об</w:t>
      </w:r>
      <w:r>
        <w:rPr>
          <w:sz w:val="28"/>
          <w:szCs w:val="28"/>
        </w:rPr>
        <w:t>щеоб</w:t>
      </w:r>
      <w:r w:rsidRPr="00C27BE9">
        <w:rPr>
          <w:sz w:val="28"/>
          <w:szCs w:val="28"/>
        </w:rPr>
        <w:t>разовательных учреждений города Мурманска</w:t>
      </w:r>
      <w:r>
        <w:rPr>
          <w:sz w:val="28"/>
          <w:szCs w:val="28"/>
        </w:rPr>
        <w:t xml:space="preserve">, имеющих </w:t>
      </w:r>
      <w:r w:rsidRPr="00C27BE9">
        <w:rPr>
          <w:sz w:val="28"/>
          <w:szCs w:val="28"/>
        </w:rPr>
        <w:t>инвалидность и /или ограниченные возможности здоровья (далее – Конкурс) проводится комитетом по образованию администрации города Мурманска совместно</w:t>
      </w:r>
      <w:r w:rsidRPr="000974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о</w:t>
      </w:r>
      <w:r w:rsidRPr="00097459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097459">
        <w:rPr>
          <w:sz w:val="28"/>
          <w:szCs w:val="28"/>
        </w:rPr>
        <w:t xml:space="preserve"> профессиональной ориентации</w:t>
      </w:r>
      <w:r w:rsidRPr="00C27BE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бюджетного учреждения дополнительного образования г. Мурманска «Центр патриотического воспитания «Юная Гвардия» (далее - МБУ ДО г. Мурманска «ЦПВ «Юная Гвардия») </w:t>
      </w:r>
      <w:r w:rsidRPr="00C27BE9">
        <w:rPr>
          <w:sz w:val="28"/>
          <w:szCs w:val="28"/>
        </w:rPr>
        <w:t xml:space="preserve">в дистанционной форме. </w:t>
      </w:r>
    </w:p>
    <w:p w:rsidR="00974DCD" w:rsidRPr="00C27BE9" w:rsidRDefault="00974DCD" w:rsidP="00974DCD">
      <w:pPr>
        <w:ind w:firstLine="720"/>
        <w:jc w:val="both"/>
        <w:rPr>
          <w:sz w:val="28"/>
          <w:szCs w:val="28"/>
        </w:rPr>
      </w:pPr>
      <w:r w:rsidRPr="00C27BE9">
        <w:rPr>
          <w:sz w:val="28"/>
          <w:szCs w:val="28"/>
        </w:rPr>
        <w:t xml:space="preserve">1.2. Настоящее Положение определяет порядок </w:t>
      </w:r>
      <w:r>
        <w:rPr>
          <w:sz w:val="28"/>
          <w:szCs w:val="28"/>
        </w:rPr>
        <w:t>Конкурса: цели, задачи</w:t>
      </w:r>
      <w:r w:rsidRPr="00C27BE9">
        <w:rPr>
          <w:sz w:val="28"/>
          <w:szCs w:val="28"/>
        </w:rPr>
        <w:t>, условия и порядок его проведения.</w:t>
      </w:r>
    </w:p>
    <w:p w:rsidR="00974DCD" w:rsidRPr="00F32EF4" w:rsidRDefault="00974DCD" w:rsidP="00974DCD">
      <w:pPr>
        <w:jc w:val="both"/>
        <w:rPr>
          <w:sz w:val="28"/>
          <w:szCs w:val="28"/>
        </w:rPr>
      </w:pPr>
    </w:p>
    <w:p w:rsidR="00974DCD" w:rsidRPr="00DE43CC" w:rsidRDefault="00974DCD" w:rsidP="0097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E43CC">
        <w:rPr>
          <w:b/>
          <w:sz w:val="28"/>
          <w:szCs w:val="28"/>
        </w:rPr>
        <w:t>Цели и задачи Конкурса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2.1.</w:t>
      </w:r>
      <w:r w:rsidRPr="00F32EF4">
        <w:rPr>
          <w:sz w:val="28"/>
          <w:szCs w:val="28"/>
        </w:rPr>
        <w:tab/>
      </w:r>
      <w:r w:rsidRPr="00307330">
        <w:rPr>
          <w:sz w:val="28"/>
          <w:szCs w:val="28"/>
        </w:rPr>
        <w:t>Конкурс проводится с целью стимулирования профессионального самоопределения обучающихся, имеющих инвалидность и/или ограниченные возможности здоровья, а также раз</w:t>
      </w:r>
      <w:r>
        <w:rPr>
          <w:sz w:val="28"/>
          <w:szCs w:val="28"/>
        </w:rPr>
        <w:t>вития их творческого потенциала.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2.2.</w:t>
      </w:r>
      <w:r w:rsidRPr="00F32EF4">
        <w:rPr>
          <w:sz w:val="28"/>
          <w:szCs w:val="28"/>
        </w:rPr>
        <w:tab/>
      </w:r>
      <w:r w:rsidRPr="006D6AB5">
        <w:rPr>
          <w:sz w:val="28"/>
          <w:szCs w:val="28"/>
        </w:rPr>
        <w:t xml:space="preserve">Задачи </w:t>
      </w:r>
      <w:r w:rsidRPr="00F32EF4">
        <w:rPr>
          <w:sz w:val="28"/>
          <w:szCs w:val="28"/>
        </w:rPr>
        <w:t>Конкурса:</w:t>
      </w:r>
    </w:p>
    <w:p w:rsidR="00974DCD" w:rsidRDefault="00974DCD" w:rsidP="00974DC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мотивации обучающихся</w:t>
      </w:r>
      <w:r w:rsidRPr="00F32EF4">
        <w:rPr>
          <w:sz w:val="28"/>
          <w:szCs w:val="28"/>
        </w:rPr>
        <w:t xml:space="preserve"> к и</w:t>
      </w:r>
      <w:r>
        <w:rPr>
          <w:sz w:val="28"/>
          <w:szCs w:val="28"/>
        </w:rPr>
        <w:t>зучению профессий</w:t>
      </w:r>
      <w:r w:rsidRPr="00F32EF4">
        <w:rPr>
          <w:sz w:val="28"/>
          <w:szCs w:val="28"/>
        </w:rPr>
        <w:t>;</w:t>
      </w:r>
      <w:r w:rsidRPr="005E1F3B">
        <w:rPr>
          <w:sz w:val="28"/>
          <w:szCs w:val="28"/>
        </w:rPr>
        <w:t xml:space="preserve"> </w:t>
      </w:r>
    </w:p>
    <w:p w:rsidR="00974DCD" w:rsidRPr="00F32EF4" w:rsidRDefault="00974DCD" w:rsidP="00974DC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F32EF4">
        <w:rPr>
          <w:sz w:val="28"/>
          <w:szCs w:val="28"/>
        </w:rPr>
        <w:t xml:space="preserve">стимулирование самопознания </w:t>
      </w:r>
      <w:r w:rsidR="0003517C">
        <w:rPr>
          <w:sz w:val="28"/>
          <w:szCs w:val="28"/>
        </w:rPr>
        <w:t xml:space="preserve">и осознания своих </w:t>
      </w:r>
      <w:r>
        <w:rPr>
          <w:sz w:val="28"/>
          <w:szCs w:val="28"/>
        </w:rPr>
        <w:t>возможностей об</w:t>
      </w:r>
      <w:r w:rsidRPr="00F32EF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32EF4">
        <w:rPr>
          <w:sz w:val="28"/>
          <w:szCs w:val="28"/>
        </w:rPr>
        <w:t>щихся;</w:t>
      </w:r>
    </w:p>
    <w:p w:rsidR="00974DCD" w:rsidRPr="00F32EF4" w:rsidRDefault="00974DCD" w:rsidP="00974DC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художественных навыков и творческого мышления через участие в конкурсных заданиях;</w:t>
      </w:r>
    </w:p>
    <w:p w:rsidR="00974DCD" w:rsidRPr="00F32EF4" w:rsidRDefault="00974DCD" w:rsidP="00974DC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 интеграции и социализации обучающихся с ОВЗ и инвалидов в общество</w:t>
      </w:r>
      <w:r w:rsidRPr="00F32EF4">
        <w:rPr>
          <w:sz w:val="28"/>
          <w:szCs w:val="28"/>
        </w:rPr>
        <w:t>;</w:t>
      </w:r>
    </w:p>
    <w:p w:rsidR="00974DCD" w:rsidRPr="00F32EF4" w:rsidRDefault="00974DCD" w:rsidP="00974DC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07330">
        <w:rPr>
          <w:sz w:val="28"/>
          <w:szCs w:val="28"/>
        </w:rPr>
        <w:t>овышение профориентационной компетентности обучающих</w:t>
      </w:r>
      <w:r>
        <w:rPr>
          <w:sz w:val="28"/>
          <w:szCs w:val="28"/>
        </w:rPr>
        <w:t>ся для выбора будущей профессии</w:t>
      </w:r>
      <w:r w:rsidRPr="00F32EF4">
        <w:rPr>
          <w:sz w:val="28"/>
          <w:szCs w:val="28"/>
        </w:rPr>
        <w:t>.</w:t>
      </w:r>
    </w:p>
    <w:p w:rsidR="00974DCD" w:rsidRPr="00F32EF4" w:rsidRDefault="00974DCD" w:rsidP="00974DCD">
      <w:pPr>
        <w:jc w:val="both"/>
        <w:rPr>
          <w:b/>
          <w:sz w:val="28"/>
          <w:szCs w:val="28"/>
        </w:rPr>
      </w:pPr>
    </w:p>
    <w:p w:rsidR="00974DCD" w:rsidRPr="00F32EF4" w:rsidRDefault="00974DCD" w:rsidP="00974DC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32EF4">
        <w:rPr>
          <w:b/>
          <w:sz w:val="28"/>
          <w:szCs w:val="28"/>
        </w:rPr>
        <w:t>Участники Конкурса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3.1. В Конкурсе принимают участие обучающиеся</w:t>
      </w:r>
      <w:r>
        <w:rPr>
          <w:sz w:val="28"/>
          <w:szCs w:val="28"/>
        </w:rPr>
        <w:t xml:space="preserve"> 1-11</w:t>
      </w:r>
      <w:r w:rsidRPr="00F32EF4">
        <w:rPr>
          <w:sz w:val="28"/>
          <w:szCs w:val="28"/>
        </w:rPr>
        <w:t xml:space="preserve"> классов об</w:t>
      </w:r>
      <w:r>
        <w:rPr>
          <w:sz w:val="28"/>
          <w:szCs w:val="28"/>
        </w:rPr>
        <w:t>щеоб</w:t>
      </w:r>
      <w:r w:rsidRPr="00F32EF4">
        <w:rPr>
          <w:sz w:val="28"/>
          <w:szCs w:val="28"/>
        </w:rPr>
        <w:t>разовательных учреждений г. Мурманска</w:t>
      </w:r>
      <w:r>
        <w:rPr>
          <w:sz w:val="28"/>
          <w:szCs w:val="28"/>
        </w:rPr>
        <w:t xml:space="preserve">, имеющих </w:t>
      </w:r>
      <w:r w:rsidRPr="00C27BE9">
        <w:rPr>
          <w:sz w:val="28"/>
          <w:szCs w:val="28"/>
        </w:rPr>
        <w:t>инвалидность и /или ограниченные возможности здоровья</w:t>
      </w:r>
      <w:r w:rsidRPr="00F32EF4">
        <w:rPr>
          <w:sz w:val="28"/>
          <w:szCs w:val="28"/>
        </w:rPr>
        <w:t>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 xml:space="preserve">3.2. Конкурс проводится по трём возрастным категориям: </w:t>
      </w:r>
    </w:p>
    <w:p w:rsidR="00974DCD" w:rsidRPr="00CD6391" w:rsidRDefault="00974DCD" w:rsidP="00974DCD">
      <w:pPr>
        <w:pStyle w:val="a8"/>
        <w:widowControl w:val="0"/>
        <w:numPr>
          <w:ilvl w:val="0"/>
          <w:numId w:val="10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CD6391">
        <w:rPr>
          <w:sz w:val="28"/>
          <w:szCs w:val="28"/>
        </w:rPr>
        <w:t xml:space="preserve">обучающиеся 1-4 классов; </w:t>
      </w:r>
    </w:p>
    <w:p w:rsidR="00974DCD" w:rsidRPr="00CD6391" w:rsidRDefault="00974DCD" w:rsidP="00974DCD">
      <w:pPr>
        <w:pStyle w:val="a8"/>
        <w:widowControl w:val="0"/>
        <w:numPr>
          <w:ilvl w:val="0"/>
          <w:numId w:val="10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CD6391">
        <w:rPr>
          <w:sz w:val="28"/>
          <w:szCs w:val="28"/>
        </w:rPr>
        <w:t>обучающиеся 5-8 классов;</w:t>
      </w:r>
    </w:p>
    <w:p w:rsidR="00974DCD" w:rsidRPr="00CD6391" w:rsidRDefault="00974DCD" w:rsidP="00974DCD">
      <w:pPr>
        <w:pStyle w:val="a8"/>
        <w:widowControl w:val="0"/>
        <w:numPr>
          <w:ilvl w:val="0"/>
          <w:numId w:val="10"/>
        </w:numPr>
        <w:autoSpaceDE w:val="0"/>
        <w:autoSpaceDN w:val="0"/>
        <w:contextualSpacing w:val="0"/>
        <w:jc w:val="both"/>
        <w:rPr>
          <w:sz w:val="28"/>
          <w:szCs w:val="28"/>
        </w:rPr>
      </w:pPr>
      <w:r w:rsidRPr="00CD6391">
        <w:rPr>
          <w:sz w:val="28"/>
          <w:szCs w:val="28"/>
        </w:rPr>
        <w:lastRenderedPageBreak/>
        <w:t>обучающиеся 9-11 классов.</w:t>
      </w:r>
    </w:p>
    <w:p w:rsidR="00974DCD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3.3. На Конкурс предоставляются индивидуальные и коллективные (не более трех обучающихся, находящихся в одной и той же возрастной группе) творческие работы, соответствующие общей идее Конкурса, отражающ</w:t>
      </w:r>
      <w:r>
        <w:rPr>
          <w:sz w:val="28"/>
          <w:szCs w:val="28"/>
        </w:rPr>
        <w:t>ие знание мира профессий</w:t>
      </w:r>
      <w:r w:rsidRPr="00F32EF4">
        <w:rPr>
          <w:sz w:val="28"/>
          <w:szCs w:val="28"/>
        </w:rPr>
        <w:t xml:space="preserve">. </w:t>
      </w:r>
    </w:p>
    <w:p w:rsidR="00974DCD" w:rsidRDefault="00974DCD" w:rsidP="00974DCD">
      <w:pPr>
        <w:ind w:firstLine="720"/>
        <w:jc w:val="center"/>
        <w:rPr>
          <w:sz w:val="28"/>
          <w:szCs w:val="28"/>
        </w:rPr>
      </w:pPr>
    </w:p>
    <w:p w:rsidR="00974DCD" w:rsidRPr="00DE43CC" w:rsidRDefault="00974DCD" w:rsidP="00974D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E43CC">
        <w:rPr>
          <w:b/>
          <w:sz w:val="28"/>
          <w:szCs w:val="28"/>
        </w:rPr>
        <w:t>Тематика работ Конкурса</w:t>
      </w:r>
    </w:p>
    <w:p w:rsidR="00974DCD" w:rsidRPr="005F70C5" w:rsidRDefault="00974DCD" w:rsidP="00974D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могут представить в своих работах: свою будущую профессию, профессию родителя (законного представителя), профессию мечты. </w:t>
      </w:r>
      <w:r w:rsidRPr="00EF4E31">
        <w:rPr>
          <w:sz w:val="28"/>
          <w:szCs w:val="28"/>
        </w:rPr>
        <w:t>Темы рисунков могут включать вопросы</w:t>
      </w:r>
      <w:r>
        <w:rPr>
          <w:sz w:val="28"/>
          <w:szCs w:val="28"/>
        </w:rPr>
        <w:t>: «Кем быть?», «Может ли хобби стать профессией?», «Каково моё призвание?» и т.п. У</w:t>
      </w:r>
      <w:r w:rsidRPr="00EF4E31">
        <w:rPr>
          <w:sz w:val="28"/>
          <w:szCs w:val="28"/>
        </w:rPr>
        <w:t>частники могут использовать различные художественные техники или стили для отображения своих идей</w:t>
      </w:r>
      <w:r>
        <w:rPr>
          <w:sz w:val="28"/>
          <w:szCs w:val="28"/>
        </w:rPr>
        <w:t>.</w:t>
      </w:r>
    </w:p>
    <w:p w:rsidR="00974DCD" w:rsidRPr="00F32EF4" w:rsidRDefault="00974DCD" w:rsidP="00974DCD">
      <w:pPr>
        <w:jc w:val="both"/>
        <w:rPr>
          <w:b/>
          <w:sz w:val="28"/>
          <w:szCs w:val="28"/>
        </w:rPr>
      </w:pPr>
    </w:p>
    <w:p w:rsidR="00974DCD" w:rsidRPr="00F32EF4" w:rsidRDefault="00974DCD" w:rsidP="00974DCD">
      <w:pPr>
        <w:pStyle w:val="117"/>
        <w:tabs>
          <w:tab w:val="left" w:pos="504"/>
        </w:tabs>
        <w:spacing w:line="240" w:lineRule="auto"/>
        <w:ind w:left="0"/>
        <w:jc w:val="center"/>
        <w:rPr>
          <w:color w:val="151515"/>
        </w:rPr>
      </w:pPr>
      <w:r>
        <w:t xml:space="preserve">5. </w:t>
      </w:r>
      <w:r w:rsidRPr="00F32EF4">
        <w:t>Сроки проведения Конкурса</w:t>
      </w:r>
    </w:p>
    <w:p w:rsidR="00974DCD" w:rsidRPr="00F32EF4" w:rsidRDefault="00974DCD" w:rsidP="00974DCD">
      <w:pPr>
        <w:pStyle w:val="117"/>
        <w:tabs>
          <w:tab w:val="left" w:pos="504"/>
        </w:tabs>
        <w:ind w:left="0" w:firstLine="720"/>
        <w:jc w:val="both"/>
        <w:rPr>
          <w:b w:val="0"/>
        </w:rPr>
      </w:pPr>
      <w:r w:rsidRPr="009E70F1">
        <w:rPr>
          <w:b w:val="0"/>
        </w:rPr>
        <w:t>5</w:t>
      </w:r>
      <w:r w:rsidRPr="00F32EF4">
        <w:rPr>
          <w:b w:val="0"/>
        </w:rPr>
        <w:t xml:space="preserve">.1 Конкурс проводится в дистанционном формате </w:t>
      </w:r>
      <w:r>
        <w:t>с 20.10.2025 по 12.12.2025</w:t>
      </w:r>
      <w:r w:rsidRPr="00F32EF4">
        <w:t xml:space="preserve"> </w:t>
      </w:r>
      <w:r w:rsidRPr="00F32EF4">
        <w:rPr>
          <w:b w:val="0"/>
        </w:rPr>
        <w:t>на базе</w:t>
      </w:r>
      <w:r>
        <w:rPr>
          <w:b w:val="0"/>
        </w:rPr>
        <w:t xml:space="preserve"> отдела профессиональной ориентации</w:t>
      </w:r>
      <w:r w:rsidRPr="00F32EF4">
        <w:rPr>
          <w:b w:val="0"/>
        </w:rPr>
        <w:t xml:space="preserve"> МБ</w:t>
      </w:r>
      <w:r>
        <w:rPr>
          <w:b w:val="0"/>
        </w:rPr>
        <w:t>У ДО г. Мурманска «ЦПВ «Юная Гвардия</w:t>
      </w:r>
      <w:r w:rsidRPr="00F32EF4">
        <w:rPr>
          <w:b w:val="0"/>
        </w:rPr>
        <w:t>».</w:t>
      </w:r>
    </w:p>
    <w:p w:rsidR="00974DCD" w:rsidRPr="00F32EF4" w:rsidRDefault="00974DCD" w:rsidP="00974DCD">
      <w:pPr>
        <w:pStyle w:val="117"/>
        <w:tabs>
          <w:tab w:val="left" w:pos="504"/>
        </w:tabs>
        <w:ind w:left="0" w:firstLine="720"/>
        <w:jc w:val="both"/>
        <w:rPr>
          <w:b w:val="0"/>
        </w:rPr>
      </w:pPr>
      <w:r w:rsidRPr="009E70F1">
        <w:rPr>
          <w:b w:val="0"/>
        </w:rPr>
        <w:t>5</w:t>
      </w:r>
      <w:r w:rsidRPr="00F32EF4">
        <w:rPr>
          <w:b w:val="0"/>
        </w:rPr>
        <w:t>.2 Конкурс проходит в три этапа:</w:t>
      </w:r>
    </w:p>
    <w:p w:rsidR="00974DCD" w:rsidRPr="00F32EF4" w:rsidRDefault="00974DCD" w:rsidP="00974DCD">
      <w:pPr>
        <w:pStyle w:val="117"/>
        <w:tabs>
          <w:tab w:val="left" w:pos="504"/>
        </w:tabs>
        <w:ind w:left="0" w:firstLine="709"/>
        <w:jc w:val="both"/>
        <w:rPr>
          <w:b w:val="0"/>
        </w:rPr>
      </w:pPr>
      <w:r>
        <w:rPr>
          <w:b w:val="0"/>
        </w:rPr>
        <w:tab/>
      </w:r>
      <w:r w:rsidRPr="00F32EF4">
        <w:rPr>
          <w:b w:val="0"/>
        </w:rPr>
        <w:t>1</w:t>
      </w:r>
      <w:r w:rsidRPr="0095670B">
        <w:rPr>
          <w:b w:val="0"/>
        </w:rPr>
        <w:t xml:space="preserve">) </w:t>
      </w:r>
      <w:r>
        <w:t>с 20.10.2025 по 20.11.2025</w:t>
      </w:r>
      <w:r w:rsidRPr="00F32EF4">
        <w:rPr>
          <w:b w:val="0"/>
        </w:rPr>
        <w:t xml:space="preserve"> – прием заявок и конкурсных работ на электронный адрес </w:t>
      </w:r>
      <w:hyperlink r:id="rId10" w:history="1">
        <w:r w:rsidRPr="00F32EF4">
          <w:rPr>
            <w:rStyle w:val="a3"/>
            <w:b w:val="0"/>
          </w:rPr>
          <w:t>profstart51@yandex.ru</w:t>
        </w:r>
      </w:hyperlink>
      <w:r>
        <w:rPr>
          <w:b w:val="0"/>
        </w:rPr>
        <w:t xml:space="preserve"> (</w:t>
      </w:r>
      <w:r w:rsidRPr="00956E7E">
        <w:rPr>
          <w:b w:val="0"/>
          <w:i/>
        </w:rPr>
        <w:t>с указанием темы письма:</w:t>
      </w:r>
      <w:r>
        <w:rPr>
          <w:b w:val="0"/>
        </w:rPr>
        <w:t xml:space="preserve"> </w:t>
      </w:r>
      <w:r w:rsidRPr="00956E7E">
        <w:rPr>
          <w:b w:val="0"/>
        </w:rPr>
        <w:t>Конкурс «Путь к успеху»</w:t>
      </w:r>
      <w:r w:rsidRPr="00F32EF4">
        <w:rPr>
          <w:b w:val="0"/>
        </w:rPr>
        <w:t>).</w:t>
      </w:r>
    </w:p>
    <w:p w:rsidR="00974DCD" w:rsidRPr="00F32EF4" w:rsidRDefault="00974DCD" w:rsidP="00974DCD">
      <w:pPr>
        <w:pStyle w:val="117"/>
        <w:tabs>
          <w:tab w:val="left" w:pos="504"/>
        </w:tabs>
        <w:ind w:left="0" w:firstLine="709"/>
        <w:jc w:val="both"/>
        <w:rPr>
          <w:b w:val="0"/>
        </w:rPr>
      </w:pPr>
      <w:r>
        <w:rPr>
          <w:b w:val="0"/>
        </w:rPr>
        <w:tab/>
      </w:r>
      <w:r w:rsidRPr="00F32EF4">
        <w:rPr>
          <w:b w:val="0"/>
        </w:rPr>
        <w:t xml:space="preserve">2) </w:t>
      </w:r>
      <w:r>
        <w:t>с 21.11.2025 по 30.11.2025</w:t>
      </w:r>
      <w:r w:rsidRPr="00F32EF4">
        <w:rPr>
          <w:b w:val="0"/>
        </w:rPr>
        <w:t xml:space="preserve"> – оценка работ участников экспертной комиссией.</w:t>
      </w:r>
    </w:p>
    <w:p w:rsidR="00974DCD" w:rsidRDefault="00974DCD" w:rsidP="00974DCD">
      <w:pPr>
        <w:pStyle w:val="117"/>
        <w:tabs>
          <w:tab w:val="left" w:pos="504"/>
        </w:tabs>
        <w:ind w:left="0" w:firstLine="709"/>
        <w:jc w:val="both"/>
        <w:rPr>
          <w:b w:val="0"/>
        </w:rPr>
      </w:pPr>
      <w:r>
        <w:rPr>
          <w:b w:val="0"/>
        </w:rPr>
        <w:tab/>
      </w:r>
      <w:r w:rsidRPr="00F32EF4">
        <w:rPr>
          <w:b w:val="0"/>
        </w:rPr>
        <w:t xml:space="preserve">3) </w:t>
      </w:r>
      <w:r>
        <w:t>с 01.12.2025 по 12.12.2025</w:t>
      </w:r>
      <w:r w:rsidRPr="00F32EF4">
        <w:rPr>
          <w:b w:val="0"/>
        </w:rPr>
        <w:t xml:space="preserve"> – подведение итогов Конкурса.</w:t>
      </w:r>
    </w:p>
    <w:p w:rsidR="00974DCD" w:rsidRPr="00BA043D" w:rsidRDefault="00974DCD" w:rsidP="00974DCD">
      <w:pPr>
        <w:pStyle w:val="117"/>
        <w:tabs>
          <w:tab w:val="left" w:pos="504"/>
        </w:tabs>
        <w:ind w:left="0"/>
        <w:jc w:val="both"/>
        <w:rPr>
          <w:u w:val="single"/>
        </w:rPr>
      </w:pPr>
      <w:r>
        <w:rPr>
          <w:b w:val="0"/>
        </w:rPr>
        <w:tab/>
      </w:r>
      <w:r>
        <w:rPr>
          <w:b w:val="0"/>
        </w:rPr>
        <w:tab/>
      </w:r>
      <w:r w:rsidRPr="009E70F1">
        <w:rPr>
          <w:b w:val="0"/>
        </w:rPr>
        <w:t>5</w:t>
      </w:r>
      <w:r>
        <w:rPr>
          <w:b w:val="0"/>
        </w:rPr>
        <w:t xml:space="preserve">.3 </w:t>
      </w:r>
      <w:r w:rsidRPr="00F32EF4">
        <w:rPr>
          <w:b w:val="0"/>
        </w:rPr>
        <w:t>Заявк</w:t>
      </w:r>
      <w:r>
        <w:rPr>
          <w:b w:val="0"/>
        </w:rPr>
        <w:t xml:space="preserve">и и работы, поступившие после </w:t>
      </w:r>
      <w:r w:rsidRPr="00BA043D">
        <w:rPr>
          <w:u w:val="single"/>
        </w:rPr>
        <w:t>20.11.2025, не рассматриваются.</w:t>
      </w:r>
    </w:p>
    <w:p w:rsidR="00974DCD" w:rsidRPr="00F32EF4" w:rsidRDefault="00974DCD" w:rsidP="00974DCD">
      <w:pPr>
        <w:jc w:val="both"/>
        <w:rPr>
          <w:b/>
          <w:sz w:val="28"/>
          <w:szCs w:val="28"/>
        </w:rPr>
      </w:pPr>
    </w:p>
    <w:p w:rsidR="00974DCD" w:rsidRPr="00F32EF4" w:rsidRDefault="00974DCD" w:rsidP="00974DC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F32EF4">
        <w:rPr>
          <w:b/>
          <w:sz w:val="28"/>
          <w:szCs w:val="28"/>
        </w:rPr>
        <w:t>Условия проведения Конкурса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.1. На Конкурс принимаются конкурсные работы, оформленные в соответствии с </w:t>
      </w:r>
      <w:r w:rsidRPr="00085262">
        <w:rPr>
          <w:sz w:val="28"/>
          <w:szCs w:val="28"/>
        </w:rPr>
        <w:t xml:space="preserve">требованиями </w:t>
      </w:r>
      <w:proofErr w:type="spellStart"/>
      <w:r w:rsidRPr="00085262">
        <w:rPr>
          <w:sz w:val="28"/>
          <w:szCs w:val="28"/>
        </w:rPr>
        <w:t>пп</w:t>
      </w:r>
      <w:proofErr w:type="spellEnd"/>
      <w:r w:rsidRPr="00085262">
        <w:rPr>
          <w:sz w:val="28"/>
          <w:szCs w:val="28"/>
        </w:rPr>
        <w:t>. 7.1.-</w:t>
      </w:r>
      <w:r>
        <w:rPr>
          <w:sz w:val="28"/>
          <w:szCs w:val="28"/>
        </w:rPr>
        <w:t xml:space="preserve"> </w:t>
      </w:r>
      <w:r w:rsidRPr="00085262">
        <w:rPr>
          <w:sz w:val="28"/>
          <w:szCs w:val="28"/>
        </w:rPr>
        <w:t>7.4. положения.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>.2. Представленные на Конкурс работы могут быть выполнены самостоятельно или под руководством педагогов.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.3. </w:t>
      </w:r>
      <w:r>
        <w:rPr>
          <w:sz w:val="28"/>
          <w:szCs w:val="28"/>
        </w:rPr>
        <w:t>Участником К</w:t>
      </w:r>
      <w:r w:rsidRPr="00F32EF4">
        <w:rPr>
          <w:sz w:val="28"/>
          <w:szCs w:val="28"/>
        </w:rPr>
        <w:t xml:space="preserve">онкурса считается лицо, обозначенное как основной автор и исполнитель работы. Руководитель не относится к участникам </w:t>
      </w:r>
      <w:r>
        <w:rPr>
          <w:sz w:val="28"/>
          <w:szCs w:val="28"/>
        </w:rPr>
        <w:t>К</w:t>
      </w:r>
      <w:r w:rsidRPr="00F32EF4">
        <w:rPr>
          <w:sz w:val="28"/>
          <w:szCs w:val="28"/>
        </w:rPr>
        <w:t>онкурса.</w:t>
      </w:r>
    </w:p>
    <w:p w:rsidR="00974DCD" w:rsidRPr="00F32EF4" w:rsidRDefault="00974DCD" w:rsidP="00974DCD">
      <w:pPr>
        <w:tabs>
          <w:tab w:val="left" w:pos="850"/>
          <w:tab w:val="left" w:pos="5803"/>
        </w:tabs>
        <w:spacing w:line="237" w:lineRule="auto"/>
        <w:ind w:firstLine="720"/>
        <w:jc w:val="both"/>
        <w:rPr>
          <w:b/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.4. От каждого участника (группы участников) на Конкурс принимается только </w:t>
      </w:r>
      <w:r w:rsidRPr="00F32EF4">
        <w:rPr>
          <w:b/>
          <w:sz w:val="28"/>
          <w:szCs w:val="28"/>
        </w:rPr>
        <w:t xml:space="preserve">одна работа. 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>.5. Каждая конкурсная работа должна иметь название.</w:t>
      </w:r>
    </w:p>
    <w:p w:rsidR="00974DCD" w:rsidRPr="00F32EF4" w:rsidRDefault="00974DCD" w:rsidP="00974DCD">
      <w:pPr>
        <w:tabs>
          <w:tab w:val="left" w:pos="0"/>
          <w:tab w:val="left" w:pos="679"/>
        </w:tabs>
        <w:ind w:firstLine="567"/>
        <w:jc w:val="both"/>
        <w:rPr>
          <w:rStyle w:val="affff4"/>
          <w:color w:val="000000" w:themeColor="text1"/>
          <w:sz w:val="28"/>
          <w:szCs w:val="28"/>
        </w:rPr>
      </w:pPr>
      <w:r w:rsidRPr="00F32EF4">
        <w:rPr>
          <w:sz w:val="28"/>
          <w:szCs w:val="28"/>
        </w:rPr>
        <w:t xml:space="preserve">  </w:t>
      </w: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.6. </w:t>
      </w:r>
      <w:r w:rsidRPr="00F32EF4">
        <w:rPr>
          <w:rStyle w:val="affff4"/>
          <w:color w:val="000000" w:themeColor="text1"/>
          <w:sz w:val="28"/>
          <w:szCs w:val="28"/>
        </w:rPr>
        <w:t xml:space="preserve">Для участия в Конкурсе необходимо в срок до </w:t>
      </w:r>
      <w:r>
        <w:rPr>
          <w:rStyle w:val="affff4"/>
          <w:b/>
          <w:color w:val="000000" w:themeColor="text1"/>
          <w:sz w:val="28"/>
          <w:szCs w:val="28"/>
        </w:rPr>
        <w:t>20 ноября 2025</w:t>
      </w:r>
      <w:r w:rsidRPr="00F32EF4">
        <w:rPr>
          <w:rStyle w:val="affff4"/>
          <w:color w:val="000000" w:themeColor="text1"/>
          <w:sz w:val="28"/>
          <w:szCs w:val="28"/>
        </w:rPr>
        <w:t xml:space="preserve"> (включительно) направить в </w:t>
      </w:r>
      <w:r>
        <w:rPr>
          <w:rStyle w:val="affff4"/>
          <w:color w:val="000000" w:themeColor="text1"/>
          <w:sz w:val="28"/>
          <w:szCs w:val="28"/>
        </w:rPr>
        <w:t xml:space="preserve">отдел профессиональной ориентации </w:t>
      </w:r>
      <w:r w:rsidRPr="00F32EF4">
        <w:rPr>
          <w:rStyle w:val="affff4"/>
          <w:color w:val="000000" w:themeColor="text1"/>
          <w:sz w:val="28"/>
          <w:szCs w:val="28"/>
        </w:rPr>
        <w:t xml:space="preserve">МБУ ДО </w:t>
      </w:r>
      <w:r>
        <w:rPr>
          <w:rStyle w:val="affff4"/>
          <w:color w:val="000000" w:themeColor="text1"/>
          <w:sz w:val="28"/>
          <w:szCs w:val="28"/>
        </w:rPr>
        <w:t xml:space="preserve">     </w:t>
      </w:r>
      <w:r w:rsidRPr="00F32EF4">
        <w:rPr>
          <w:rStyle w:val="affff4"/>
          <w:color w:val="000000" w:themeColor="text1"/>
          <w:sz w:val="28"/>
          <w:szCs w:val="28"/>
        </w:rPr>
        <w:t xml:space="preserve">г. Мурманска </w:t>
      </w:r>
      <w:r>
        <w:rPr>
          <w:rStyle w:val="affff4"/>
          <w:color w:val="000000" w:themeColor="text1"/>
          <w:sz w:val="28"/>
          <w:szCs w:val="28"/>
        </w:rPr>
        <w:t>«ЦПВ «Юная Гвардия</w:t>
      </w:r>
      <w:r w:rsidRPr="00F32EF4">
        <w:rPr>
          <w:rStyle w:val="affff4"/>
          <w:color w:val="000000" w:themeColor="text1"/>
          <w:sz w:val="28"/>
          <w:szCs w:val="28"/>
        </w:rPr>
        <w:t xml:space="preserve">» на адрес электронной почты </w:t>
      </w:r>
      <w:hyperlink r:id="rId11">
        <w:r w:rsidRPr="00F32EF4">
          <w:rPr>
            <w:rStyle w:val="affff4"/>
            <w:color w:val="000000" w:themeColor="text1"/>
            <w:sz w:val="28"/>
            <w:szCs w:val="28"/>
          </w:rPr>
          <w:t>profstart51@yandex.ru</w:t>
        </w:r>
      </w:hyperlink>
      <w:r>
        <w:rPr>
          <w:rStyle w:val="affff4"/>
          <w:color w:val="000000" w:themeColor="text1"/>
          <w:sz w:val="28"/>
          <w:szCs w:val="28"/>
        </w:rPr>
        <w:t xml:space="preserve">  </w:t>
      </w:r>
      <w:r w:rsidRPr="00F32EF4">
        <w:rPr>
          <w:rStyle w:val="affff4"/>
          <w:b/>
          <w:color w:val="000000" w:themeColor="text1"/>
          <w:sz w:val="28"/>
          <w:szCs w:val="28"/>
        </w:rPr>
        <w:t>с пом</w:t>
      </w:r>
      <w:r>
        <w:rPr>
          <w:rStyle w:val="affff4"/>
          <w:b/>
          <w:color w:val="000000" w:themeColor="text1"/>
          <w:sz w:val="28"/>
          <w:szCs w:val="28"/>
        </w:rPr>
        <w:t>еткой «Путь к успеху</w:t>
      </w:r>
      <w:r w:rsidRPr="00F32EF4">
        <w:rPr>
          <w:rStyle w:val="affff4"/>
          <w:b/>
          <w:color w:val="000000" w:themeColor="text1"/>
          <w:sz w:val="28"/>
          <w:szCs w:val="28"/>
        </w:rPr>
        <w:t>»</w:t>
      </w:r>
      <w:r w:rsidRPr="00F32EF4">
        <w:rPr>
          <w:rStyle w:val="affff4"/>
          <w:color w:val="000000" w:themeColor="text1"/>
          <w:sz w:val="28"/>
          <w:szCs w:val="28"/>
        </w:rPr>
        <w:t xml:space="preserve"> следующие материалы:</w:t>
      </w:r>
    </w:p>
    <w:p w:rsidR="00974DCD" w:rsidRPr="00F32EF4" w:rsidRDefault="00974DCD" w:rsidP="00974DCD">
      <w:pPr>
        <w:tabs>
          <w:tab w:val="left" w:pos="457"/>
        </w:tabs>
        <w:jc w:val="both"/>
        <w:rPr>
          <w:color w:val="000000" w:themeColor="text1"/>
          <w:sz w:val="28"/>
          <w:szCs w:val="28"/>
        </w:rPr>
      </w:pPr>
      <w:r w:rsidRPr="00F32EF4">
        <w:rPr>
          <w:color w:val="000000" w:themeColor="text1"/>
          <w:sz w:val="28"/>
          <w:szCs w:val="28"/>
        </w:rPr>
        <w:t xml:space="preserve">- </w:t>
      </w:r>
      <w:r w:rsidRPr="00F32EF4">
        <w:rPr>
          <w:sz w:val="28"/>
          <w:szCs w:val="28"/>
        </w:rPr>
        <w:t>заявку на участие в формате</w:t>
      </w:r>
      <w:r w:rsidRPr="00F32EF4">
        <w:rPr>
          <w:color w:val="000000" w:themeColor="text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  <w:lang w:val="en-US"/>
        </w:rPr>
        <w:t>Word</w:t>
      </w:r>
      <w:r w:rsidRPr="00F32EF4">
        <w:rPr>
          <w:color w:val="000000" w:themeColor="text1"/>
          <w:sz w:val="28"/>
          <w:szCs w:val="28"/>
        </w:rPr>
        <w:t xml:space="preserve"> (Приложение</w:t>
      </w:r>
      <w:r w:rsidRPr="00F32EF4">
        <w:rPr>
          <w:color w:val="000000" w:themeColor="text1"/>
          <w:spacing w:val="-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№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1);</w:t>
      </w:r>
    </w:p>
    <w:p w:rsidR="00974DCD" w:rsidRPr="00F32EF4" w:rsidRDefault="00974DCD" w:rsidP="00974DCD">
      <w:pPr>
        <w:tabs>
          <w:tab w:val="left" w:pos="457"/>
        </w:tabs>
        <w:jc w:val="both"/>
        <w:rPr>
          <w:color w:val="000000" w:themeColor="text1"/>
          <w:sz w:val="28"/>
          <w:szCs w:val="28"/>
        </w:rPr>
      </w:pPr>
      <w:r w:rsidRPr="00F32EF4">
        <w:rPr>
          <w:color w:val="000000" w:themeColor="text1"/>
          <w:sz w:val="28"/>
          <w:szCs w:val="28"/>
        </w:rPr>
        <w:t>- скан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согласия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на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использование</w:t>
      </w:r>
      <w:r w:rsidRPr="00F32EF4">
        <w:rPr>
          <w:color w:val="000000" w:themeColor="text1"/>
          <w:spacing w:val="-4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и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обработку</w:t>
      </w:r>
      <w:r w:rsidRPr="00F32EF4">
        <w:rPr>
          <w:color w:val="000000" w:themeColor="text1"/>
          <w:spacing w:val="-8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персональных</w:t>
      </w:r>
      <w:r w:rsidRPr="00F32EF4">
        <w:rPr>
          <w:color w:val="000000" w:themeColor="text1"/>
          <w:spacing w:val="-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данных участника (Приложение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№№</w:t>
      </w:r>
      <w:r w:rsidRPr="00F32EF4">
        <w:rPr>
          <w:color w:val="000000" w:themeColor="text1"/>
          <w:spacing w:val="-4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2,3);</w:t>
      </w:r>
    </w:p>
    <w:p w:rsidR="00974DCD" w:rsidRPr="00F32EF4" w:rsidRDefault="00974DCD" w:rsidP="00974DCD">
      <w:pPr>
        <w:tabs>
          <w:tab w:val="left" w:pos="457"/>
        </w:tabs>
        <w:jc w:val="both"/>
        <w:rPr>
          <w:color w:val="000000" w:themeColor="text1"/>
          <w:sz w:val="28"/>
          <w:szCs w:val="28"/>
        </w:rPr>
      </w:pPr>
      <w:r w:rsidRPr="00F32EF4">
        <w:rPr>
          <w:color w:val="000000" w:themeColor="text1"/>
          <w:sz w:val="28"/>
          <w:szCs w:val="28"/>
        </w:rPr>
        <w:t>- скан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согласия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на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использование</w:t>
      </w:r>
      <w:r w:rsidRPr="00F32EF4">
        <w:rPr>
          <w:color w:val="000000" w:themeColor="text1"/>
          <w:spacing w:val="-4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и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обработку</w:t>
      </w:r>
      <w:r w:rsidRPr="00F32EF4">
        <w:rPr>
          <w:color w:val="000000" w:themeColor="text1"/>
          <w:spacing w:val="-8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персональных</w:t>
      </w:r>
      <w:r w:rsidRPr="00F32EF4">
        <w:rPr>
          <w:color w:val="000000" w:themeColor="text1"/>
          <w:spacing w:val="-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данных педагога (Приложение №</w:t>
      </w:r>
      <w:r>
        <w:rPr>
          <w:color w:val="000000" w:themeColor="text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4);</w:t>
      </w:r>
    </w:p>
    <w:p w:rsidR="00974DCD" w:rsidRPr="00F32EF4" w:rsidRDefault="00974DCD" w:rsidP="00974DCD">
      <w:pPr>
        <w:tabs>
          <w:tab w:val="left" w:pos="457"/>
        </w:tabs>
        <w:jc w:val="both"/>
        <w:rPr>
          <w:color w:val="000000" w:themeColor="text1"/>
          <w:sz w:val="28"/>
          <w:szCs w:val="28"/>
        </w:rPr>
      </w:pPr>
      <w:r w:rsidRPr="00F32EF4">
        <w:rPr>
          <w:color w:val="000000" w:themeColor="text1"/>
          <w:sz w:val="28"/>
          <w:szCs w:val="28"/>
        </w:rPr>
        <w:lastRenderedPageBreak/>
        <w:t xml:space="preserve">- фотографии или сканы конкурсной работы </w:t>
      </w:r>
      <w:r w:rsidRPr="00F32EF4">
        <w:rPr>
          <w:sz w:val="28"/>
          <w:szCs w:val="28"/>
        </w:rPr>
        <w:t>в форматах JPEG ил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 w:rsidRPr="00F32EF4">
        <w:rPr>
          <w:color w:val="000000" w:themeColor="text1"/>
          <w:sz w:val="28"/>
          <w:szCs w:val="28"/>
        </w:rPr>
        <w:t>.</w:t>
      </w:r>
    </w:p>
    <w:p w:rsidR="00974DCD" w:rsidRPr="00F32EF4" w:rsidRDefault="00974DCD" w:rsidP="00974DCD">
      <w:pPr>
        <w:tabs>
          <w:tab w:val="left" w:pos="45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.7. Материалы </w:t>
      </w:r>
      <w:r w:rsidRPr="00F32EF4">
        <w:rPr>
          <w:color w:val="000000" w:themeColor="text1"/>
          <w:sz w:val="28"/>
          <w:szCs w:val="28"/>
        </w:rPr>
        <w:t xml:space="preserve">каждого участника (заявка, согласие на использование и обработку персональных данных участника и педагога, конкурсная работа) помещаются в отдельную архивную папку формата   </w:t>
      </w:r>
      <w:r w:rsidRPr="00F32EF4">
        <w:rPr>
          <w:color w:val="000000" w:themeColor="text1"/>
          <w:sz w:val="28"/>
          <w:szCs w:val="28"/>
          <w:lang w:val="en-US"/>
        </w:rPr>
        <w:t>ZIP</w:t>
      </w:r>
      <w:r w:rsidRPr="00F32EF4">
        <w:rPr>
          <w:color w:val="000000" w:themeColor="text1"/>
          <w:sz w:val="28"/>
          <w:szCs w:val="28"/>
        </w:rPr>
        <w:t xml:space="preserve"> или </w:t>
      </w:r>
      <w:r w:rsidRPr="00F32EF4">
        <w:rPr>
          <w:color w:val="000000" w:themeColor="text1"/>
          <w:sz w:val="28"/>
          <w:szCs w:val="28"/>
          <w:lang w:val="en-US"/>
        </w:rPr>
        <w:t>RAR</w:t>
      </w:r>
      <w:r w:rsidRPr="00F32EF4">
        <w:rPr>
          <w:color w:val="000000" w:themeColor="text1"/>
          <w:sz w:val="28"/>
          <w:szCs w:val="28"/>
        </w:rPr>
        <w:t xml:space="preserve"> с именем типа:</w:t>
      </w:r>
      <w:r w:rsidRPr="00F32EF4">
        <w:rPr>
          <w:i/>
          <w:color w:val="000000" w:themeColor="text1"/>
          <w:sz w:val="28"/>
          <w:szCs w:val="28"/>
        </w:rPr>
        <w:t xml:space="preserve"> СОШ45_ИвановаМария_5Б</w:t>
      </w:r>
      <w:r w:rsidRPr="00F32EF4">
        <w:rPr>
          <w:color w:val="000000" w:themeColor="text1"/>
          <w:sz w:val="28"/>
          <w:szCs w:val="28"/>
        </w:rPr>
        <w:t xml:space="preserve">. Где </w:t>
      </w:r>
      <w:r w:rsidRPr="00F32EF4">
        <w:rPr>
          <w:i/>
          <w:color w:val="000000" w:themeColor="text1"/>
          <w:sz w:val="28"/>
          <w:szCs w:val="28"/>
        </w:rPr>
        <w:t>СОШ45 – краткое название образовательного учреждения, Иванова Мария</w:t>
      </w:r>
      <w:r w:rsidRPr="00F32EF4">
        <w:rPr>
          <w:color w:val="000000" w:themeColor="text1"/>
          <w:sz w:val="28"/>
          <w:szCs w:val="28"/>
        </w:rPr>
        <w:t xml:space="preserve"> - фамилия и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имя</w:t>
      </w:r>
      <w:r w:rsidRPr="00F32EF4">
        <w:rPr>
          <w:color w:val="000000" w:themeColor="text1"/>
          <w:spacing w:val="-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автора</w:t>
      </w:r>
      <w:r w:rsidRPr="00F32EF4">
        <w:rPr>
          <w:color w:val="000000" w:themeColor="text1"/>
          <w:spacing w:val="-1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работы,</w:t>
      </w:r>
      <w:r w:rsidRPr="00F32EF4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5</w:t>
      </w:r>
      <w:r w:rsidRPr="00F32EF4">
        <w:rPr>
          <w:i/>
          <w:color w:val="000000" w:themeColor="text1"/>
          <w:sz w:val="28"/>
          <w:szCs w:val="28"/>
        </w:rPr>
        <w:t>Б -</w:t>
      </w:r>
      <w:r w:rsidRPr="00F32EF4">
        <w:rPr>
          <w:color w:val="000000" w:themeColor="text1"/>
          <w:sz w:val="28"/>
          <w:szCs w:val="28"/>
        </w:rPr>
        <w:t xml:space="preserve"> класс</w:t>
      </w:r>
      <w:r w:rsidRPr="00F32EF4">
        <w:rPr>
          <w:i/>
          <w:color w:val="000000" w:themeColor="text1"/>
          <w:sz w:val="28"/>
          <w:szCs w:val="28"/>
        </w:rPr>
        <w:t>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 xml:space="preserve"> </w:t>
      </w: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>.8. К</w:t>
      </w:r>
      <w:r w:rsidRPr="00F32EF4">
        <w:rPr>
          <w:spacing w:val="9"/>
          <w:sz w:val="28"/>
          <w:szCs w:val="28"/>
        </w:rPr>
        <w:t xml:space="preserve"> </w:t>
      </w:r>
      <w:r w:rsidRPr="00F32EF4">
        <w:rPr>
          <w:sz w:val="28"/>
          <w:szCs w:val="28"/>
        </w:rPr>
        <w:t>участию</w:t>
      </w:r>
      <w:r w:rsidRPr="00F32EF4">
        <w:rPr>
          <w:spacing w:val="11"/>
          <w:sz w:val="28"/>
          <w:szCs w:val="28"/>
        </w:rPr>
        <w:t xml:space="preserve"> </w:t>
      </w:r>
      <w:r w:rsidRPr="00F32EF4">
        <w:rPr>
          <w:sz w:val="28"/>
          <w:szCs w:val="28"/>
        </w:rPr>
        <w:t>в</w:t>
      </w:r>
      <w:r w:rsidRPr="00F32EF4">
        <w:rPr>
          <w:spacing w:val="8"/>
          <w:sz w:val="28"/>
          <w:szCs w:val="28"/>
        </w:rPr>
        <w:t xml:space="preserve"> </w:t>
      </w:r>
      <w:r w:rsidRPr="00F32EF4">
        <w:rPr>
          <w:sz w:val="28"/>
          <w:szCs w:val="28"/>
        </w:rPr>
        <w:t>Конкурсе</w:t>
      </w:r>
      <w:r w:rsidRPr="00F32EF4">
        <w:rPr>
          <w:spacing w:val="12"/>
          <w:sz w:val="28"/>
          <w:szCs w:val="28"/>
        </w:rPr>
        <w:t xml:space="preserve"> </w:t>
      </w:r>
      <w:r w:rsidRPr="00F32EF4">
        <w:rPr>
          <w:sz w:val="28"/>
          <w:szCs w:val="28"/>
        </w:rPr>
        <w:t>не</w:t>
      </w:r>
      <w:r w:rsidRPr="00F32EF4">
        <w:rPr>
          <w:spacing w:val="9"/>
          <w:sz w:val="28"/>
          <w:szCs w:val="28"/>
        </w:rPr>
        <w:t xml:space="preserve"> </w:t>
      </w:r>
      <w:r w:rsidRPr="00F32EF4">
        <w:rPr>
          <w:sz w:val="28"/>
          <w:szCs w:val="28"/>
        </w:rPr>
        <w:t>принимаются</w:t>
      </w:r>
      <w:r w:rsidRPr="00F32EF4">
        <w:rPr>
          <w:spacing w:val="9"/>
          <w:sz w:val="28"/>
          <w:szCs w:val="28"/>
        </w:rPr>
        <w:t xml:space="preserve"> </w:t>
      </w:r>
      <w:r w:rsidRPr="00F32EF4">
        <w:rPr>
          <w:sz w:val="28"/>
          <w:szCs w:val="28"/>
        </w:rPr>
        <w:t>заявки</w:t>
      </w:r>
      <w:r w:rsidRPr="00F32EF4">
        <w:rPr>
          <w:spacing w:val="10"/>
          <w:sz w:val="28"/>
          <w:szCs w:val="28"/>
        </w:rPr>
        <w:t xml:space="preserve"> </w:t>
      </w:r>
      <w:r w:rsidRPr="00F32EF4">
        <w:rPr>
          <w:sz w:val="28"/>
          <w:szCs w:val="28"/>
        </w:rPr>
        <w:t>и</w:t>
      </w:r>
      <w:r w:rsidRPr="00F32EF4">
        <w:rPr>
          <w:spacing w:val="10"/>
          <w:sz w:val="28"/>
          <w:szCs w:val="28"/>
        </w:rPr>
        <w:t xml:space="preserve"> </w:t>
      </w:r>
      <w:r w:rsidRPr="00F32EF4">
        <w:rPr>
          <w:sz w:val="28"/>
          <w:szCs w:val="28"/>
        </w:rPr>
        <w:t>конкурсные</w:t>
      </w:r>
      <w:r w:rsidRPr="00F32EF4">
        <w:rPr>
          <w:spacing w:val="9"/>
          <w:sz w:val="28"/>
          <w:szCs w:val="28"/>
        </w:rPr>
        <w:t xml:space="preserve"> </w:t>
      </w:r>
      <w:r w:rsidRPr="00F32EF4">
        <w:rPr>
          <w:sz w:val="28"/>
          <w:szCs w:val="28"/>
        </w:rPr>
        <w:t>материалы,</w:t>
      </w:r>
      <w:r w:rsidRPr="00F32EF4">
        <w:rPr>
          <w:spacing w:val="12"/>
          <w:sz w:val="28"/>
          <w:szCs w:val="28"/>
        </w:rPr>
        <w:t xml:space="preserve"> </w:t>
      </w:r>
      <w:r w:rsidRPr="00F32EF4">
        <w:rPr>
          <w:sz w:val="28"/>
          <w:szCs w:val="28"/>
        </w:rPr>
        <w:t>поступившие</w:t>
      </w:r>
      <w:r w:rsidRPr="00F32EF4">
        <w:rPr>
          <w:spacing w:val="11"/>
          <w:sz w:val="28"/>
          <w:szCs w:val="28"/>
        </w:rPr>
        <w:t xml:space="preserve"> </w:t>
      </w:r>
      <w:r w:rsidRPr="00F32EF4">
        <w:rPr>
          <w:sz w:val="28"/>
          <w:szCs w:val="28"/>
        </w:rPr>
        <w:t>после</w:t>
      </w:r>
      <w:r w:rsidRPr="00F32EF4">
        <w:rPr>
          <w:spacing w:val="11"/>
          <w:sz w:val="28"/>
          <w:szCs w:val="28"/>
        </w:rPr>
        <w:t xml:space="preserve"> </w:t>
      </w:r>
      <w:r w:rsidRPr="00F32EF4">
        <w:rPr>
          <w:sz w:val="28"/>
          <w:szCs w:val="28"/>
        </w:rPr>
        <w:t>истечения срока</w:t>
      </w:r>
      <w:r w:rsidRPr="00F32EF4">
        <w:rPr>
          <w:spacing w:val="-2"/>
          <w:sz w:val="28"/>
          <w:szCs w:val="28"/>
        </w:rPr>
        <w:t xml:space="preserve"> </w:t>
      </w:r>
      <w:r w:rsidRPr="00F32EF4">
        <w:rPr>
          <w:sz w:val="28"/>
          <w:szCs w:val="28"/>
        </w:rPr>
        <w:t>приема</w:t>
      </w:r>
      <w:r w:rsidRPr="00F32EF4">
        <w:rPr>
          <w:spacing w:val="-3"/>
          <w:sz w:val="28"/>
          <w:szCs w:val="28"/>
        </w:rPr>
        <w:t xml:space="preserve"> </w:t>
      </w:r>
      <w:r w:rsidRPr="00F32EF4">
        <w:rPr>
          <w:sz w:val="28"/>
          <w:szCs w:val="28"/>
        </w:rPr>
        <w:t>работ,</w:t>
      </w:r>
      <w:r w:rsidRPr="00F32EF4">
        <w:rPr>
          <w:spacing w:val="-2"/>
          <w:sz w:val="28"/>
          <w:szCs w:val="28"/>
        </w:rPr>
        <w:t xml:space="preserve"> </w:t>
      </w:r>
      <w:r w:rsidRPr="00F32EF4">
        <w:rPr>
          <w:sz w:val="28"/>
          <w:szCs w:val="28"/>
        </w:rPr>
        <w:t>оформленные</w:t>
      </w:r>
      <w:r w:rsidRPr="00F32EF4">
        <w:rPr>
          <w:spacing w:val="-2"/>
          <w:sz w:val="28"/>
          <w:szCs w:val="28"/>
        </w:rPr>
        <w:t xml:space="preserve"> </w:t>
      </w:r>
      <w:r w:rsidRPr="00F32EF4">
        <w:rPr>
          <w:sz w:val="28"/>
          <w:szCs w:val="28"/>
        </w:rPr>
        <w:t>с</w:t>
      </w:r>
      <w:r w:rsidRPr="00F32EF4">
        <w:rPr>
          <w:spacing w:val="-2"/>
          <w:sz w:val="28"/>
          <w:szCs w:val="28"/>
        </w:rPr>
        <w:t xml:space="preserve"> </w:t>
      </w:r>
      <w:r w:rsidRPr="00F32EF4">
        <w:rPr>
          <w:sz w:val="28"/>
          <w:szCs w:val="28"/>
        </w:rPr>
        <w:t>нарушением</w:t>
      </w:r>
      <w:r w:rsidR="00DF3042">
        <w:rPr>
          <w:spacing w:val="-1"/>
          <w:sz w:val="28"/>
          <w:szCs w:val="28"/>
        </w:rPr>
        <w:t xml:space="preserve"> </w:t>
      </w:r>
      <w:r w:rsidRPr="00F32EF4">
        <w:rPr>
          <w:sz w:val="28"/>
          <w:szCs w:val="28"/>
        </w:rPr>
        <w:t>требований</w:t>
      </w:r>
      <w:r w:rsidRPr="00F32EF4">
        <w:rPr>
          <w:spacing w:val="-1"/>
          <w:sz w:val="28"/>
          <w:szCs w:val="28"/>
        </w:rPr>
        <w:t xml:space="preserve"> </w:t>
      </w:r>
      <w:r w:rsidRPr="00F32EF4">
        <w:rPr>
          <w:sz w:val="28"/>
          <w:szCs w:val="28"/>
        </w:rPr>
        <w:t>установленных</w:t>
      </w:r>
      <w:r w:rsidRPr="00F32EF4">
        <w:rPr>
          <w:spacing w:val="-3"/>
          <w:sz w:val="28"/>
          <w:szCs w:val="28"/>
        </w:rPr>
        <w:t xml:space="preserve"> </w:t>
      </w:r>
      <w:r w:rsidRPr="00F32EF4">
        <w:rPr>
          <w:sz w:val="28"/>
          <w:szCs w:val="28"/>
        </w:rPr>
        <w:t>настоящим</w:t>
      </w:r>
      <w:r w:rsidRPr="00F32EF4">
        <w:rPr>
          <w:spacing w:val="-1"/>
          <w:sz w:val="28"/>
          <w:szCs w:val="28"/>
        </w:rPr>
        <w:t xml:space="preserve"> </w:t>
      </w:r>
      <w:r w:rsidRPr="00F32EF4">
        <w:rPr>
          <w:sz w:val="28"/>
          <w:szCs w:val="28"/>
        </w:rPr>
        <w:t>Положением.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9E70F1">
        <w:rPr>
          <w:sz w:val="28"/>
          <w:szCs w:val="28"/>
        </w:rPr>
        <w:t>6</w:t>
      </w:r>
      <w:r w:rsidRPr="00F32EF4">
        <w:rPr>
          <w:sz w:val="28"/>
          <w:szCs w:val="28"/>
        </w:rPr>
        <w:t>.9. Работы</w:t>
      </w:r>
      <w:r>
        <w:rPr>
          <w:sz w:val="28"/>
          <w:szCs w:val="28"/>
        </w:rPr>
        <w:t>,</w:t>
      </w:r>
      <w:r w:rsidRPr="00F32EF4">
        <w:rPr>
          <w:sz w:val="28"/>
          <w:szCs w:val="28"/>
        </w:rPr>
        <w:t xml:space="preserve"> присланные на Конкурс, могут быть отклонены в следующих случаях:</w:t>
      </w:r>
    </w:p>
    <w:p w:rsidR="00974DCD" w:rsidRPr="00F32EF4" w:rsidRDefault="00974DCD" w:rsidP="00974DCD">
      <w:pPr>
        <w:pStyle w:val="a8"/>
        <w:widowControl w:val="0"/>
        <w:numPr>
          <w:ilvl w:val="2"/>
          <w:numId w:val="8"/>
        </w:numPr>
        <w:tabs>
          <w:tab w:val="left" w:pos="1121"/>
          <w:tab w:val="left" w:pos="1122"/>
        </w:tabs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несоответствие</w:t>
      </w:r>
      <w:r w:rsidRPr="00F32EF4">
        <w:rPr>
          <w:spacing w:val="-3"/>
          <w:sz w:val="28"/>
          <w:szCs w:val="28"/>
        </w:rPr>
        <w:t xml:space="preserve"> </w:t>
      </w:r>
      <w:r w:rsidRPr="00F32EF4">
        <w:rPr>
          <w:sz w:val="28"/>
          <w:szCs w:val="28"/>
        </w:rPr>
        <w:t>тематике</w:t>
      </w:r>
      <w:r w:rsidRPr="00F32EF4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32EF4">
        <w:rPr>
          <w:sz w:val="28"/>
          <w:szCs w:val="28"/>
        </w:rPr>
        <w:t>онкурса;</w:t>
      </w:r>
    </w:p>
    <w:p w:rsidR="00974DCD" w:rsidRPr="00F32EF4" w:rsidRDefault="00974DCD" w:rsidP="00974DCD">
      <w:pPr>
        <w:pStyle w:val="a8"/>
        <w:widowControl w:val="0"/>
        <w:numPr>
          <w:ilvl w:val="2"/>
          <w:numId w:val="8"/>
        </w:numPr>
        <w:tabs>
          <w:tab w:val="left" w:pos="1121"/>
          <w:tab w:val="left" w:pos="1122"/>
        </w:tabs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низкое</w:t>
      </w:r>
      <w:r w:rsidRPr="00F32EF4">
        <w:rPr>
          <w:spacing w:val="-5"/>
          <w:sz w:val="28"/>
          <w:szCs w:val="28"/>
        </w:rPr>
        <w:t xml:space="preserve"> </w:t>
      </w:r>
      <w:r w:rsidRPr="00F32EF4">
        <w:rPr>
          <w:sz w:val="28"/>
          <w:szCs w:val="28"/>
        </w:rPr>
        <w:t>художественное</w:t>
      </w:r>
      <w:r w:rsidRPr="00F32EF4">
        <w:rPr>
          <w:spacing w:val="-4"/>
          <w:sz w:val="28"/>
          <w:szCs w:val="28"/>
        </w:rPr>
        <w:t xml:space="preserve"> </w:t>
      </w:r>
      <w:r w:rsidRPr="00F32EF4">
        <w:rPr>
          <w:sz w:val="28"/>
          <w:szCs w:val="28"/>
        </w:rPr>
        <w:t>или</w:t>
      </w:r>
      <w:r w:rsidRPr="00F32EF4">
        <w:rPr>
          <w:spacing w:val="-3"/>
          <w:sz w:val="28"/>
          <w:szCs w:val="28"/>
        </w:rPr>
        <w:t xml:space="preserve"> </w:t>
      </w:r>
      <w:r w:rsidRPr="00F32EF4">
        <w:rPr>
          <w:sz w:val="28"/>
          <w:szCs w:val="28"/>
        </w:rPr>
        <w:t>техническое</w:t>
      </w:r>
      <w:r w:rsidRPr="00F32EF4">
        <w:rPr>
          <w:spacing w:val="-4"/>
          <w:sz w:val="28"/>
          <w:szCs w:val="28"/>
        </w:rPr>
        <w:t xml:space="preserve"> </w:t>
      </w:r>
      <w:r w:rsidRPr="00F32EF4">
        <w:rPr>
          <w:sz w:val="28"/>
          <w:szCs w:val="28"/>
        </w:rPr>
        <w:t>качество работы;</w:t>
      </w:r>
    </w:p>
    <w:p w:rsidR="00974DCD" w:rsidRPr="00F32EF4" w:rsidRDefault="00974DCD" w:rsidP="00974DCD">
      <w:pPr>
        <w:pStyle w:val="a8"/>
        <w:widowControl w:val="0"/>
        <w:numPr>
          <w:ilvl w:val="2"/>
          <w:numId w:val="8"/>
        </w:numPr>
        <w:tabs>
          <w:tab w:val="left" w:pos="1121"/>
          <w:tab w:val="left" w:pos="1122"/>
        </w:tabs>
        <w:autoSpaceDE w:val="0"/>
        <w:autoSpaceDN w:val="0"/>
        <w:ind w:left="0" w:firstLine="720"/>
        <w:contextualSpacing w:val="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плагиат</w:t>
      </w:r>
      <w:r w:rsidRPr="00F32EF4">
        <w:rPr>
          <w:spacing w:val="-4"/>
          <w:sz w:val="28"/>
          <w:szCs w:val="28"/>
        </w:rPr>
        <w:t xml:space="preserve"> </w:t>
      </w:r>
      <w:r w:rsidRPr="00F32EF4">
        <w:rPr>
          <w:sz w:val="28"/>
          <w:szCs w:val="28"/>
        </w:rPr>
        <w:t>или</w:t>
      </w:r>
      <w:r w:rsidRPr="00F32EF4">
        <w:rPr>
          <w:spacing w:val="-6"/>
          <w:sz w:val="28"/>
          <w:szCs w:val="28"/>
        </w:rPr>
        <w:t xml:space="preserve"> </w:t>
      </w:r>
      <w:r w:rsidRPr="00F32EF4">
        <w:rPr>
          <w:sz w:val="28"/>
          <w:szCs w:val="28"/>
        </w:rPr>
        <w:t>использование</w:t>
      </w:r>
      <w:r w:rsidRPr="00F32EF4">
        <w:rPr>
          <w:spacing w:val="-2"/>
          <w:sz w:val="28"/>
          <w:szCs w:val="28"/>
        </w:rPr>
        <w:t xml:space="preserve"> </w:t>
      </w:r>
      <w:r w:rsidRPr="00F32EF4">
        <w:rPr>
          <w:sz w:val="28"/>
          <w:szCs w:val="28"/>
        </w:rPr>
        <w:t>чужих</w:t>
      </w:r>
      <w:r w:rsidRPr="00F32EF4">
        <w:rPr>
          <w:spacing w:val="-4"/>
          <w:sz w:val="28"/>
          <w:szCs w:val="28"/>
        </w:rPr>
        <w:t xml:space="preserve"> </w:t>
      </w:r>
      <w:r w:rsidRPr="00F32EF4">
        <w:rPr>
          <w:sz w:val="28"/>
          <w:szCs w:val="28"/>
        </w:rPr>
        <w:t>идей.</w:t>
      </w:r>
    </w:p>
    <w:p w:rsidR="00974DCD" w:rsidRDefault="00974DCD" w:rsidP="00974DCD">
      <w:pPr>
        <w:ind w:firstLine="720"/>
        <w:jc w:val="both"/>
        <w:rPr>
          <w:color w:val="000000" w:themeColor="text1"/>
          <w:sz w:val="28"/>
          <w:szCs w:val="28"/>
        </w:rPr>
      </w:pPr>
      <w:r w:rsidRPr="00F74F6E">
        <w:rPr>
          <w:sz w:val="28"/>
          <w:szCs w:val="28"/>
        </w:rPr>
        <w:t>6</w:t>
      </w:r>
      <w:r w:rsidRPr="00F32EF4">
        <w:rPr>
          <w:sz w:val="28"/>
          <w:szCs w:val="28"/>
        </w:rPr>
        <w:t xml:space="preserve">.10. </w:t>
      </w:r>
      <w:r w:rsidRPr="00F32EF4">
        <w:rPr>
          <w:color w:val="000000" w:themeColor="text1"/>
          <w:sz w:val="28"/>
          <w:szCs w:val="28"/>
        </w:rPr>
        <w:t>Отправляя заявку и конкурсную работу на участие в Конкурсе, участники подтверждают, что ознакомлены и</w:t>
      </w:r>
      <w:r w:rsidRPr="00F32EF4">
        <w:rPr>
          <w:color w:val="000000" w:themeColor="text1"/>
          <w:spacing w:val="-57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принимают все пункты настоящего Положения, а также дают согласие на публикацию</w:t>
      </w:r>
      <w:r w:rsidRPr="00F32EF4">
        <w:rPr>
          <w:color w:val="000000" w:themeColor="text1"/>
          <w:spacing w:val="1"/>
          <w:sz w:val="28"/>
          <w:szCs w:val="28"/>
        </w:rPr>
        <w:t xml:space="preserve"> </w:t>
      </w:r>
      <w:r w:rsidRPr="00F32EF4">
        <w:rPr>
          <w:sz w:val="28"/>
          <w:szCs w:val="28"/>
        </w:rPr>
        <w:t xml:space="preserve">конкурсных работ на </w:t>
      </w:r>
      <w:r w:rsidRPr="00F32EF4">
        <w:rPr>
          <w:color w:val="000000" w:themeColor="text1"/>
          <w:sz w:val="28"/>
          <w:szCs w:val="28"/>
        </w:rPr>
        <w:t>официальном</w:t>
      </w:r>
      <w:r w:rsidRPr="00F32EF4">
        <w:rPr>
          <w:color w:val="000000" w:themeColor="text1"/>
          <w:spacing w:val="-2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 xml:space="preserve">сайте МБУ ДО г. Мурманска </w:t>
      </w:r>
      <w:r>
        <w:rPr>
          <w:color w:val="000000" w:themeColor="text1"/>
          <w:sz w:val="28"/>
          <w:szCs w:val="28"/>
        </w:rPr>
        <w:t>«ЦПВ «Юная Гвардия</w:t>
      </w:r>
      <w:r w:rsidRPr="00F32EF4">
        <w:rPr>
          <w:color w:val="000000" w:themeColor="text1"/>
          <w:sz w:val="28"/>
          <w:szCs w:val="28"/>
        </w:rPr>
        <w:t>», в группе учреждения в</w:t>
      </w:r>
      <w:r w:rsidRPr="00F32EF4">
        <w:rPr>
          <w:color w:val="000000" w:themeColor="text1"/>
          <w:spacing w:val="-4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социальной</w:t>
      </w:r>
      <w:r w:rsidRPr="00F32EF4">
        <w:rPr>
          <w:color w:val="000000" w:themeColor="text1"/>
          <w:spacing w:val="-3"/>
          <w:sz w:val="28"/>
          <w:szCs w:val="28"/>
        </w:rPr>
        <w:t xml:space="preserve"> </w:t>
      </w:r>
      <w:r w:rsidRPr="00F32EF4">
        <w:rPr>
          <w:color w:val="000000" w:themeColor="text1"/>
          <w:sz w:val="28"/>
          <w:szCs w:val="28"/>
        </w:rPr>
        <w:t>сети</w:t>
      </w:r>
      <w:r w:rsidRPr="00F32EF4">
        <w:rPr>
          <w:color w:val="000000" w:themeColor="text1"/>
          <w:spacing w:val="-1"/>
          <w:sz w:val="28"/>
          <w:szCs w:val="28"/>
        </w:rPr>
        <w:t xml:space="preserve"> «</w:t>
      </w:r>
      <w:r w:rsidRPr="00F32EF4">
        <w:rPr>
          <w:color w:val="000000" w:themeColor="text1"/>
          <w:sz w:val="28"/>
          <w:szCs w:val="28"/>
        </w:rPr>
        <w:t>ВКонтакте».</w:t>
      </w:r>
    </w:p>
    <w:p w:rsidR="00974DCD" w:rsidRPr="00F32EF4" w:rsidRDefault="00974DCD" w:rsidP="00974DCD">
      <w:pPr>
        <w:contextualSpacing/>
        <w:jc w:val="both"/>
        <w:rPr>
          <w:sz w:val="28"/>
          <w:szCs w:val="28"/>
        </w:rPr>
      </w:pPr>
    </w:p>
    <w:p w:rsidR="00974DCD" w:rsidRPr="00B378A7" w:rsidRDefault="00974DCD" w:rsidP="00974DCD">
      <w:pPr>
        <w:jc w:val="center"/>
        <w:rPr>
          <w:b/>
          <w:sz w:val="28"/>
          <w:szCs w:val="28"/>
        </w:rPr>
      </w:pPr>
      <w:r w:rsidRPr="00B378A7">
        <w:rPr>
          <w:b/>
          <w:sz w:val="28"/>
          <w:szCs w:val="28"/>
        </w:rPr>
        <w:t>7. Требования к оформлению конкурсных работ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>7.1. Работа д</w:t>
      </w:r>
      <w:r>
        <w:rPr>
          <w:sz w:val="28"/>
          <w:szCs w:val="28"/>
        </w:rPr>
        <w:t>олжна соответствовать тематике Конкурса</w:t>
      </w:r>
      <w:r w:rsidRPr="00F32EF4">
        <w:rPr>
          <w:sz w:val="28"/>
          <w:szCs w:val="28"/>
        </w:rPr>
        <w:t>, копирование из сети Интернет не допускается.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  <w:u w:val="single"/>
        </w:rPr>
      </w:pPr>
      <w:r w:rsidRPr="00F32EF4">
        <w:rPr>
          <w:sz w:val="28"/>
          <w:szCs w:val="28"/>
        </w:rPr>
        <w:t xml:space="preserve">7.2. </w:t>
      </w:r>
      <w:r w:rsidRPr="00F32EF4">
        <w:rPr>
          <w:sz w:val="28"/>
          <w:szCs w:val="28"/>
          <w:u w:val="single"/>
        </w:rPr>
        <w:t>Требования к работам:</w:t>
      </w:r>
    </w:p>
    <w:p w:rsidR="00974DCD" w:rsidRPr="009E7272" w:rsidRDefault="00974DCD" w:rsidP="00974DCD">
      <w:pPr>
        <w:ind w:firstLine="720"/>
        <w:contextualSpacing/>
        <w:jc w:val="both"/>
        <w:rPr>
          <w:sz w:val="28"/>
          <w:szCs w:val="28"/>
        </w:rPr>
      </w:pPr>
      <w:r w:rsidRPr="009E7272">
        <w:rPr>
          <w:sz w:val="28"/>
          <w:szCs w:val="28"/>
        </w:rPr>
        <w:t>Рисунок может быть выполнен в любом жанре (графика, живопись) и технике (тушь, гуашь, акварель, пастель, гравюра, смешанные техники, карандаш);</w:t>
      </w:r>
    </w:p>
    <w:p w:rsidR="00974DCD" w:rsidRPr="00F32EF4" w:rsidRDefault="00974DCD" w:rsidP="00974DCD">
      <w:pPr>
        <w:pStyle w:val="a8"/>
        <w:numPr>
          <w:ilvl w:val="1"/>
          <w:numId w:val="11"/>
        </w:numPr>
        <w:jc w:val="both"/>
        <w:rPr>
          <w:sz w:val="28"/>
          <w:szCs w:val="28"/>
          <w:u w:val="single"/>
        </w:rPr>
      </w:pPr>
      <w:r w:rsidRPr="00F32EF4">
        <w:rPr>
          <w:sz w:val="28"/>
          <w:szCs w:val="28"/>
          <w:u w:val="single"/>
        </w:rPr>
        <w:t xml:space="preserve"> Требования к оформлению:</w:t>
      </w:r>
    </w:p>
    <w:p w:rsidR="00974DCD" w:rsidRPr="00F32EF4" w:rsidRDefault="00974DCD" w:rsidP="00974DC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рисунок</w:t>
      </w:r>
      <w:r w:rsidRPr="00F32EF4">
        <w:rPr>
          <w:sz w:val="28"/>
          <w:szCs w:val="28"/>
        </w:rPr>
        <w:t xml:space="preserve"> формата А4; </w:t>
      </w:r>
    </w:p>
    <w:p w:rsidR="00974DCD" w:rsidRDefault="00974DCD" w:rsidP="00974DC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материал -</w:t>
      </w:r>
      <w:r w:rsidRPr="00F32EF4">
        <w:rPr>
          <w:sz w:val="28"/>
          <w:szCs w:val="28"/>
        </w:rPr>
        <w:t xml:space="preserve"> плотная бумага для рисования или картон;</w:t>
      </w:r>
    </w:p>
    <w:p w:rsidR="00974DCD" w:rsidRPr="00AE1DA6" w:rsidRDefault="00974DCD" w:rsidP="00974DC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ярлыка - </w:t>
      </w:r>
      <w:r w:rsidRPr="00AE1DA6">
        <w:rPr>
          <w:sz w:val="28"/>
          <w:szCs w:val="28"/>
        </w:rPr>
        <w:t xml:space="preserve">в нижнем правом углу оформляется ярлык (40x100 мм.) </w:t>
      </w:r>
      <w:r>
        <w:rPr>
          <w:sz w:val="28"/>
          <w:szCs w:val="28"/>
        </w:rPr>
        <w:t xml:space="preserve">с исходными данными - </w:t>
      </w:r>
      <w:r w:rsidRPr="00AE1DA6">
        <w:rPr>
          <w:sz w:val="28"/>
          <w:szCs w:val="28"/>
        </w:rPr>
        <w:t xml:space="preserve">название работы, техника, фамилия, имя, отчество автора (без сокращений), ОУ, класс, буква (возраст); ФИО (полностью) и должность руководителя. </w:t>
      </w:r>
    </w:p>
    <w:p w:rsidR="00974DCD" w:rsidRPr="00F32EF4" w:rsidRDefault="00974DCD" w:rsidP="00974DCD">
      <w:pPr>
        <w:pStyle w:val="a8"/>
        <w:jc w:val="both"/>
        <w:rPr>
          <w:sz w:val="28"/>
          <w:szCs w:val="28"/>
        </w:rPr>
      </w:pPr>
    </w:p>
    <w:p w:rsidR="00974DCD" w:rsidRPr="00F32EF4" w:rsidRDefault="00974DCD" w:rsidP="00974DCD">
      <w:pPr>
        <w:pStyle w:val="a8"/>
        <w:jc w:val="center"/>
        <w:rPr>
          <w:b/>
          <w:sz w:val="28"/>
          <w:szCs w:val="28"/>
        </w:rPr>
      </w:pPr>
      <w:r w:rsidRPr="00F32EF4">
        <w:rPr>
          <w:b/>
          <w:sz w:val="28"/>
          <w:szCs w:val="28"/>
        </w:rPr>
        <w:t>Образец оформления ярлыка</w:t>
      </w:r>
    </w:p>
    <w:p w:rsidR="00974DCD" w:rsidRPr="00F32EF4" w:rsidRDefault="00974DCD" w:rsidP="00974DCD">
      <w:pPr>
        <w:pStyle w:val="a8"/>
        <w:rPr>
          <w:b/>
          <w:sz w:val="28"/>
          <w:szCs w:val="28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364"/>
        <w:gridCol w:w="4145"/>
      </w:tblGrid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«Лаборант</w:t>
            </w:r>
            <w:r w:rsidRPr="00F32EF4">
              <w:rPr>
                <w:sz w:val="28"/>
                <w:szCs w:val="28"/>
              </w:rPr>
              <w:t>»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 xml:space="preserve">техника исполнения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Акварель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Иванова Мария Ивановна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>класс, буква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5 Б класс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>ОУ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МБОУ г. Мурманска СОШ № 11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>учитель/руководитель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F32EF4">
              <w:rPr>
                <w:i/>
                <w:sz w:val="28"/>
                <w:szCs w:val="28"/>
              </w:rPr>
              <w:t>(ФИО)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Соколова Ульяна Фёдоровна</w:t>
            </w:r>
          </w:p>
        </w:tc>
      </w:tr>
      <w:tr w:rsidR="00974DCD" w:rsidRPr="00F32EF4" w:rsidTr="00A910B2">
        <w:tc>
          <w:tcPr>
            <w:tcW w:w="4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DCD" w:rsidRPr="00F32EF4" w:rsidRDefault="00974DCD" w:rsidP="00A910B2">
            <w:pPr>
              <w:rPr>
                <w:i/>
                <w:sz w:val="28"/>
                <w:szCs w:val="28"/>
              </w:rPr>
            </w:pPr>
            <w:r w:rsidRPr="00F32EF4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74DCD" w:rsidRPr="00F32EF4" w:rsidRDefault="00974DCD" w:rsidP="00A910B2">
            <w:pPr>
              <w:jc w:val="center"/>
              <w:rPr>
                <w:sz w:val="28"/>
                <w:szCs w:val="28"/>
              </w:rPr>
            </w:pPr>
            <w:r w:rsidRPr="00F32EF4">
              <w:rPr>
                <w:sz w:val="28"/>
                <w:szCs w:val="28"/>
              </w:rPr>
              <w:t>учитель ИЗО</w:t>
            </w:r>
          </w:p>
        </w:tc>
      </w:tr>
    </w:tbl>
    <w:p w:rsidR="00974DCD" w:rsidRPr="00F32EF4" w:rsidRDefault="00974DCD" w:rsidP="00974DCD">
      <w:pPr>
        <w:jc w:val="both"/>
        <w:rPr>
          <w:sz w:val="28"/>
          <w:szCs w:val="28"/>
        </w:rPr>
      </w:pPr>
    </w:p>
    <w:p w:rsidR="00974DCD" w:rsidRPr="00F32EF4" w:rsidRDefault="00974DCD" w:rsidP="00974DCD">
      <w:pPr>
        <w:pStyle w:val="a8"/>
        <w:widowControl w:val="0"/>
        <w:numPr>
          <w:ilvl w:val="1"/>
          <w:numId w:val="11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F32EF4">
        <w:rPr>
          <w:sz w:val="28"/>
          <w:szCs w:val="28"/>
        </w:rPr>
        <w:lastRenderedPageBreak/>
        <w:t xml:space="preserve">Не допускаются к участию </w:t>
      </w:r>
      <w:r>
        <w:rPr>
          <w:sz w:val="28"/>
          <w:szCs w:val="28"/>
        </w:rPr>
        <w:t xml:space="preserve">в Конкурсе и не рассматриваются </w:t>
      </w:r>
      <w:r w:rsidRPr="00F32EF4">
        <w:rPr>
          <w:sz w:val="28"/>
          <w:szCs w:val="28"/>
        </w:rPr>
        <w:t>анонимные работы (не соде</w:t>
      </w:r>
      <w:r>
        <w:rPr>
          <w:sz w:val="28"/>
          <w:szCs w:val="28"/>
        </w:rPr>
        <w:t>ржащие информацию об участнике К</w:t>
      </w:r>
      <w:r w:rsidRPr="00F32EF4">
        <w:rPr>
          <w:sz w:val="28"/>
          <w:szCs w:val="28"/>
        </w:rPr>
        <w:t>онкурса).</w:t>
      </w:r>
    </w:p>
    <w:p w:rsidR="00974DCD" w:rsidRPr="00F32EF4" w:rsidRDefault="00974DCD" w:rsidP="00974DCD">
      <w:pPr>
        <w:pStyle w:val="a8"/>
        <w:ind w:left="1080"/>
        <w:jc w:val="both"/>
        <w:rPr>
          <w:sz w:val="28"/>
          <w:szCs w:val="28"/>
        </w:rPr>
      </w:pPr>
    </w:p>
    <w:p w:rsidR="00DF3042" w:rsidRDefault="00DF3042" w:rsidP="00974DCD">
      <w:pPr>
        <w:jc w:val="center"/>
        <w:rPr>
          <w:b/>
          <w:sz w:val="28"/>
          <w:szCs w:val="28"/>
        </w:rPr>
      </w:pPr>
    </w:p>
    <w:p w:rsidR="00974DCD" w:rsidRPr="00BF2554" w:rsidRDefault="00974DCD" w:rsidP="0097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BF2554">
        <w:rPr>
          <w:b/>
          <w:sz w:val="28"/>
          <w:szCs w:val="28"/>
        </w:rPr>
        <w:t>Общие критерии оценивания</w:t>
      </w:r>
    </w:p>
    <w:p w:rsidR="00974DCD" w:rsidRPr="00F32EF4" w:rsidRDefault="00974DCD" w:rsidP="00974DCD">
      <w:pPr>
        <w:ind w:firstLine="720"/>
        <w:jc w:val="both"/>
        <w:rPr>
          <w:sz w:val="28"/>
          <w:szCs w:val="28"/>
        </w:rPr>
      </w:pPr>
      <w:r w:rsidRPr="00F32EF4">
        <w:rPr>
          <w:sz w:val="28"/>
          <w:szCs w:val="28"/>
        </w:rPr>
        <w:t xml:space="preserve">8.1. </w:t>
      </w:r>
      <w:r w:rsidRPr="00F32EF4">
        <w:rPr>
          <w:b/>
          <w:sz w:val="28"/>
          <w:szCs w:val="28"/>
        </w:rPr>
        <w:t>Критерии оценки:</w:t>
      </w:r>
      <w:r w:rsidRPr="00F32EF4">
        <w:rPr>
          <w:sz w:val="28"/>
          <w:szCs w:val="28"/>
        </w:rPr>
        <w:t xml:space="preserve"> </w:t>
      </w:r>
    </w:p>
    <w:p w:rsidR="00974DCD" w:rsidRDefault="00974DCD" w:rsidP="00974DCD">
      <w:pPr>
        <w:pStyle w:val="afc"/>
        <w:spacing w:before="125" w:line="242" w:lineRule="auto"/>
        <w:ind w:left="153" w:firstLine="567"/>
      </w:pPr>
      <w:r w:rsidRPr="007A6517">
        <w:rPr>
          <w:color w:val="000000" w:themeColor="text1"/>
        </w:rPr>
        <w:t>Критерии</w:t>
      </w:r>
      <w:r w:rsidRPr="007A6517">
        <w:rPr>
          <w:color w:val="000000" w:themeColor="text1"/>
          <w:spacing w:val="36"/>
        </w:rPr>
        <w:t xml:space="preserve"> </w:t>
      </w:r>
      <w:r w:rsidRPr="007A6517">
        <w:rPr>
          <w:color w:val="000000" w:themeColor="text1"/>
        </w:rPr>
        <w:t>оценки</w:t>
      </w:r>
      <w:r w:rsidRPr="007A6517">
        <w:rPr>
          <w:color w:val="000000" w:themeColor="text1"/>
          <w:spacing w:val="32"/>
        </w:rPr>
        <w:t xml:space="preserve"> </w:t>
      </w:r>
      <w:r w:rsidRPr="007A6517">
        <w:rPr>
          <w:color w:val="000000" w:themeColor="text1"/>
        </w:rPr>
        <w:t>и</w:t>
      </w:r>
      <w:r w:rsidRPr="007A6517">
        <w:rPr>
          <w:color w:val="000000" w:themeColor="text1"/>
          <w:spacing w:val="19"/>
        </w:rPr>
        <w:t xml:space="preserve"> </w:t>
      </w:r>
      <w:r w:rsidRPr="007A6517">
        <w:rPr>
          <w:color w:val="000000" w:themeColor="text1"/>
        </w:rPr>
        <w:t>максимальное</w:t>
      </w:r>
      <w:r w:rsidRPr="007A6517">
        <w:rPr>
          <w:color w:val="000000" w:themeColor="text1"/>
          <w:spacing w:val="40"/>
        </w:rPr>
        <w:t xml:space="preserve"> </w:t>
      </w:r>
      <w:r w:rsidRPr="007A6517">
        <w:rPr>
          <w:color w:val="000000" w:themeColor="text1"/>
        </w:rPr>
        <w:t>количество</w:t>
      </w:r>
      <w:r w:rsidRPr="007A6517">
        <w:rPr>
          <w:color w:val="000000" w:themeColor="text1"/>
          <w:spacing w:val="40"/>
        </w:rPr>
        <w:t xml:space="preserve"> </w:t>
      </w:r>
      <w:r w:rsidRPr="007A6517">
        <w:rPr>
          <w:color w:val="000000" w:themeColor="text1"/>
        </w:rPr>
        <w:t>баллов</w:t>
      </w:r>
      <w:r w:rsidRPr="007A6517">
        <w:rPr>
          <w:color w:val="000000" w:themeColor="text1"/>
          <w:spacing w:val="35"/>
        </w:rPr>
        <w:t xml:space="preserve"> </w:t>
      </w:r>
      <w:r w:rsidRPr="007A6517">
        <w:rPr>
          <w:color w:val="000000" w:themeColor="text1"/>
        </w:rPr>
        <w:t>при</w:t>
      </w:r>
      <w:r w:rsidRPr="007A6517">
        <w:rPr>
          <w:color w:val="000000" w:themeColor="text1"/>
          <w:spacing w:val="28"/>
        </w:rPr>
        <w:t xml:space="preserve"> </w:t>
      </w:r>
      <w:r w:rsidRPr="007A6517">
        <w:rPr>
          <w:color w:val="000000" w:themeColor="text1"/>
        </w:rPr>
        <w:t>проведении экспертной оценки Конкурса представлены в таблице:</w:t>
      </w:r>
    </w:p>
    <w:tbl>
      <w:tblPr>
        <w:tblStyle w:val="TableNormal"/>
        <w:tblW w:w="9682" w:type="dxa"/>
        <w:tblInd w:w="-1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8513"/>
        <w:gridCol w:w="1169"/>
      </w:tblGrid>
      <w:tr w:rsidR="00974DCD" w:rsidRPr="00ED4BA6" w:rsidTr="00A910B2">
        <w:trPr>
          <w:trHeight w:val="349"/>
        </w:trPr>
        <w:tc>
          <w:tcPr>
            <w:tcW w:w="8513" w:type="dxa"/>
          </w:tcPr>
          <w:p w:rsidR="00974DCD" w:rsidRPr="005E07F6" w:rsidRDefault="00974DCD" w:rsidP="00A910B2">
            <w:pPr>
              <w:pStyle w:val="TableParagraph"/>
              <w:ind w:left="130" w:right="162"/>
              <w:jc w:val="center"/>
              <w:rPr>
                <w:rStyle w:val="affff4"/>
                <w:b/>
                <w:sz w:val="28"/>
                <w:szCs w:val="28"/>
              </w:rPr>
            </w:pPr>
            <w:proofErr w:type="spellStart"/>
            <w:r w:rsidRPr="005E07F6">
              <w:rPr>
                <w:rStyle w:val="affff4"/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169" w:type="dxa"/>
          </w:tcPr>
          <w:p w:rsidR="00974DCD" w:rsidRPr="005E07F6" w:rsidRDefault="00974DCD" w:rsidP="00A910B2">
            <w:pPr>
              <w:pStyle w:val="TableParagraph"/>
              <w:jc w:val="center"/>
              <w:rPr>
                <w:rStyle w:val="affff4"/>
                <w:b/>
                <w:sz w:val="32"/>
                <w:szCs w:val="32"/>
              </w:rPr>
            </w:pPr>
            <w:proofErr w:type="spellStart"/>
            <w:r w:rsidRPr="005E07F6">
              <w:rPr>
                <w:rStyle w:val="affff4"/>
                <w:b/>
                <w:sz w:val="32"/>
                <w:szCs w:val="32"/>
              </w:rPr>
              <w:t>Баллы</w:t>
            </w:r>
            <w:proofErr w:type="spellEnd"/>
          </w:p>
        </w:tc>
      </w:tr>
      <w:tr w:rsidR="00974DCD" w:rsidRPr="00ED4BA6" w:rsidTr="00A910B2">
        <w:trPr>
          <w:trHeight w:val="594"/>
        </w:trPr>
        <w:tc>
          <w:tcPr>
            <w:tcW w:w="8513" w:type="dxa"/>
          </w:tcPr>
          <w:p w:rsidR="00974DCD" w:rsidRPr="00CB6341" w:rsidRDefault="00974DCD" w:rsidP="00A910B2">
            <w:pPr>
              <w:pStyle w:val="TableParagraph"/>
              <w:ind w:left="130" w:right="162"/>
              <w:jc w:val="both"/>
              <w:rPr>
                <w:rStyle w:val="affff4"/>
                <w:sz w:val="28"/>
                <w:szCs w:val="28"/>
                <w:lang w:val="ru-RU"/>
              </w:rPr>
            </w:pPr>
            <w:r w:rsidRPr="00CB6341">
              <w:rPr>
                <w:rStyle w:val="affff4"/>
                <w:sz w:val="28"/>
                <w:szCs w:val="28"/>
                <w:lang w:val="ru-RU"/>
              </w:rPr>
              <w:t>1. Соответствие тематике – оценивается соответствие</w:t>
            </w:r>
            <w:r w:rsidRPr="008F3186">
              <w:rPr>
                <w:rStyle w:val="affff4"/>
                <w:sz w:val="28"/>
                <w:szCs w:val="28"/>
              </w:rPr>
              <w:t> 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>содержания творческой работы заявленной</w:t>
            </w:r>
            <w:r w:rsidRPr="008F3186">
              <w:rPr>
                <w:rStyle w:val="affff4"/>
                <w:sz w:val="28"/>
                <w:szCs w:val="28"/>
              </w:rPr>
              <w:t> 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>тематике.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 w:rsidRPr="00ED4BA6">
              <w:rPr>
                <w:rStyle w:val="affff4"/>
                <w:sz w:val="32"/>
                <w:szCs w:val="32"/>
              </w:rPr>
              <w:t>1-</w:t>
            </w:r>
            <w:r>
              <w:rPr>
                <w:rStyle w:val="affff4"/>
                <w:sz w:val="32"/>
                <w:szCs w:val="32"/>
              </w:rPr>
              <w:t>10</w:t>
            </w:r>
          </w:p>
        </w:tc>
      </w:tr>
      <w:tr w:rsidR="00974DCD" w:rsidRPr="00ED4BA6" w:rsidTr="00A910B2">
        <w:trPr>
          <w:trHeight w:val="964"/>
        </w:trPr>
        <w:tc>
          <w:tcPr>
            <w:tcW w:w="8513" w:type="dxa"/>
          </w:tcPr>
          <w:p w:rsidR="00974DCD" w:rsidRPr="00CB6341" w:rsidRDefault="00974DCD" w:rsidP="00A910B2">
            <w:pPr>
              <w:pStyle w:val="TableParagraph"/>
              <w:ind w:left="130" w:right="162"/>
              <w:jc w:val="both"/>
              <w:rPr>
                <w:rStyle w:val="affff4"/>
                <w:sz w:val="28"/>
                <w:szCs w:val="28"/>
                <w:lang w:val="ru-RU"/>
              </w:rPr>
            </w:pPr>
            <w:r w:rsidRPr="00CB6341">
              <w:rPr>
                <w:rStyle w:val="affff4"/>
                <w:sz w:val="28"/>
                <w:szCs w:val="28"/>
                <w:lang w:val="ru-RU"/>
              </w:rPr>
              <w:t>2.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ab/>
              <w:t>Оригинальность – оценивается уникальность и креативность идеи, нестандартное использование элементов композиции, оригинальность образов и деталей.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 w:rsidRPr="00ED4BA6">
              <w:rPr>
                <w:rStyle w:val="affff4"/>
                <w:sz w:val="32"/>
                <w:szCs w:val="32"/>
              </w:rPr>
              <w:t>1-</w:t>
            </w:r>
            <w:r>
              <w:rPr>
                <w:rStyle w:val="affff4"/>
                <w:sz w:val="32"/>
                <w:szCs w:val="32"/>
              </w:rPr>
              <w:t>10</w:t>
            </w:r>
          </w:p>
        </w:tc>
      </w:tr>
      <w:tr w:rsidR="00974DCD" w:rsidRPr="00ED4BA6" w:rsidTr="00A910B2">
        <w:trPr>
          <w:trHeight w:val="959"/>
        </w:trPr>
        <w:tc>
          <w:tcPr>
            <w:tcW w:w="8513" w:type="dxa"/>
          </w:tcPr>
          <w:p w:rsidR="00974DCD" w:rsidRPr="00CB6341" w:rsidRDefault="00974DCD" w:rsidP="00A910B2">
            <w:pPr>
              <w:pStyle w:val="TableParagraph"/>
              <w:ind w:left="130" w:right="162"/>
              <w:jc w:val="both"/>
              <w:rPr>
                <w:rStyle w:val="affff4"/>
                <w:sz w:val="28"/>
                <w:szCs w:val="28"/>
                <w:lang w:val="ru-RU"/>
              </w:rPr>
            </w:pPr>
            <w:r w:rsidRPr="00CB6341">
              <w:rPr>
                <w:rStyle w:val="affff4"/>
                <w:sz w:val="28"/>
                <w:szCs w:val="28"/>
                <w:lang w:val="ru-RU"/>
              </w:rPr>
              <w:t>3. Художественное исполнение - оценивается мастерство художника, использование различных техник и материалов, качество линий и цветов.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 w:rsidRPr="00ED4BA6">
              <w:rPr>
                <w:rStyle w:val="affff4"/>
                <w:sz w:val="32"/>
                <w:szCs w:val="32"/>
              </w:rPr>
              <w:t>1-</w:t>
            </w:r>
            <w:r>
              <w:rPr>
                <w:rStyle w:val="affff4"/>
                <w:sz w:val="32"/>
                <w:szCs w:val="32"/>
              </w:rPr>
              <w:t>10</w:t>
            </w:r>
          </w:p>
        </w:tc>
      </w:tr>
      <w:tr w:rsidR="00974DCD" w:rsidRPr="00ED4BA6" w:rsidTr="00A910B2">
        <w:trPr>
          <w:trHeight w:val="959"/>
        </w:trPr>
        <w:tc>
          <w:tcPr>
            <w:tcW w:w="8513" w:type="dxa"/>
          </w:tcPr>
          <w:p w:rsidR="00974DCD" w:rsidRPr="00CB6341" w:rsidRDefault="00974DCD" w:rsidP="00A910B2">
            <w:pPr>
              <w:pStyle w:val="TableParagraph"/>
              <w:ind w:left="130" w:right="162"/>
              <w:jc w:val="both"/>
              <w:rPr>
                <w:rStyle w:val="affff4"/>
                <w:sz w:val="28"/>
                <w:szCs w:val="28"/>
                <w:lang w:val="ru-RU"/>
              </w:rPr>
            </w:pPr>
            <w:r w:rsidRPr="00CB6341">
              <w:rPr>
                <w:rStyle w:val="affff4"/>
                <w:sz w:val="28"/>
                <w:szCs w:val="28"/>
                <w:lang w:val="ru-RU"/>
              </w:rPr>
              <w:t xml:space="preserve">4. </w:t>
            </w:r>
            <w:proofErr w:type="gramStart"/>
            <w:r w:rsidRPr="00CB6341">
              <w:rPr>
                <w:rStyle w:val="affff4"/>
                <w:sz w:val="28"/>
                <w:szCs w:val="28"/>
                <w:lang w:val="ru-RU"/>
              </w:rPr>
              <w:t>Техническое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ab/>
              <w:t>исполнение</w:t>
            </w:r>
            <w:proofErr w:type="gramEnd"/>
            <w:r w:rsidRPr="00CB6341">
              <w:rPr>
                <w:rStyle w:val="affff4"/>
                <w:sz w:val="28"/>
                <w:szCs w:val="28"/>
                <w:lang w:val="ru-RU"/>
              </w:rPr>
              <w:tab/>
              <w:t>-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ab/>
              <w:t>оценивается аккуратность</w:t>
            </w:r>
            <w:r w:rsidRPr="00CB6341">
              <w:rPr>
                <w:rStyle w:val="affff4"/>
                <w:sz w:val="28"/>
                <w:szCs w:val="28"/>
                <w:lang w:val="ru-RU"/>
              </w:rPr>
              <w:tab/>
              <w:t>и четкость исполнения, качество проработки деталей и общего впечатления от рисунка.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 w:rsidRPr="00ED4BA6">
              <w:rPr>
                <w:rStyle w:val="affff4"/>
                <w:sz w:val="32"/>
                <w:szCs w:val="32"/>
              </w:rPr>
              <w:t>1-10</w:t>
            </w:r>
          </w:p>
        </w:tc>
      </w:tr>
      <w:tr w:rsidR="00974DCD" w:rsidRPr="00ED4BA6" w:rsidTr="00A910B2">
        <w:trPr>
          <w:trHeight w:val="365"/>
        </w:trPr>
        <w:tc>
          <w:tcPr>
            <w:tcW w:w="8513" w:type="dxa"/>
          </w:tcPr>
          <w:p w:rsidR="00974DCD" w:rsidRPr="00CB6341" w:rsidRDefault="00974DCD" w:rsidP="00A910B2">
            <w:pPr>
              <w:pStyle w:val="TableParagraph"/>
              <w:ind w:left="130" w:right="162"/>
              <w:jc w:val="both"/>
              <w:rPr>
                <w:rStyle w:val="affff4"/>
                <w:sz w:val="28"/>
                <w:szCs w:val="28"/>
                <w:lang w:val="ru-RU"/>
              </w:rPr>
            </w:pPr>
            <w:r w:rsidRPr="00CB6341">
              <w:rPr>
                <w:rStyle w:val="affff4"/>
                <w:sz w:val="28"/>
                <w:szCs w:val="28"/>
                <w:lang w:val="ru-RU"/>
              </w:rPr>
              <w:t>5. Оформление работы в соответствии возрастной категории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 w:rsidRPr="00ED4BA6">
              <w:rPr>
                <w:rStyle w:val="affff4"/>
                <w:sz w:val="32"/>
                <w:szCs w:val="32"/>
              </w:rPr>
              <w:t>1-</w:t>
            </w:r>
            <w:r>
              <w:rPr>
                <w:rStyle w:val="affff4"/>
                <w:sz w:val="32"/>
                <w:szCs w:val="32"/>
              </w:rPr>
              <w:t>10</w:t>
            </w:r>
          </w:p>
        </w:tc>
      </w:tr>
      <w:tr w:rsidR="00974DCD" w:rsidRPr="00ED4BA6" w:rsidTr="00A910B2">
        <w:trPr>
          <w:trHeight w:val="330"/>
        </w:trPr>
        <w:tc>
          <w:tcPr>
            <w:tcW w:w="8513" w:type="dxa"/>
          </w:tcPr>
          <w:p w:rsidR="00974DCD" w:rsidRPr="008F3186" w:rsidRDefault="00974DCD" w:rsidP="00A910B2">
            <w:pPr>
              <w:pStyle w:val="TableParagraph"/>
              <w:ind w:left="150" w:right="162"/>
              <w:jc w:val="both"/>
              <w:rPr>
                <w:rStyle w:val="affff4"/>
                <w:sz w:val="28"/>
                <w:szCs w:val="28"/>
              </w:rPr>
            </w:pPr>
            <w:proofErr w:type="spellStart"/>
            <w:r w:rsidRPr="008F3186">
              <w:rPr>
                <w:rStyle w:val="affff4"/>
                <w:sz w:val="28"/>
                <w:szCs w:val="28"/>
              </w:rPr>
              <w:t>Максимальное</w:t>
            </w:r>
            <w:proofErr w:type="spellEnd"/>
            <w:r w:rsidRPr="008F3186">
              <w:rPr>
                <w:rStyle w:val="affff4"/>
                <w:sz w:val="28"/>
                <w:szCs w:val="28"/>
              </w:rPr>
              <w:t xml:space="preserve"> </w:t>
            </w:r>
            <w:proofErr w:type="spellStart"/>
            <w:r w:rsidRPr="008F3186">
              <w:rPr>
                <w:rStyle w:val="affff4"/>
                <w:sz w:val="28"/>
                <w:szCs w:val="28"/>
              </w:rPr>
              <w:t>количество</w:t>
            </w:r>
            <w:proofErr w:type="spellEnd"/>
            <w:r w:rsidRPr="008F3186">
              <w:rPr>
                <w:rStyle w:val="affff4"/>
                <w:sz w:val="28"/>
                <w:szCs w:val="28"/>
              </w:rPr>
              <w:t xml:space="preserve"> баллов:</w:t>
            </w:r>
          </w:p>
        </w:tc>
        <w:tc>
          <w:tcPr>
            <w:tcW w:w="1169" w:type="dxa"/>
          </w:tcPr>
          <w:p w:rsidR="00974DCD" w:rsidRPr="00ED4BA6" w:rsidRDefault="00974DCD" w:rsidP="00A910B2">
            <w:pPr>
              <w:pStyle w:val="TableParagraph"/>
              <w:jc w:val="center"/>
              <w:rPr>
                <w:rStyle w:val="affff4"/>
                <w:sz w:val="32"/>
                <w:szCs w:val="32"/>
              </w:rPr>
            </w:pPr>
            <w:r>
              <w:rPr>
                <w:rStyle w:val="affff4"/>
                <w:sz w:val="32"/>
                <w:szCs w:val="32"/>
              </w:rPr>
              <w:t>5</w:t>
            </w:r>
            <w:r w:rsidRPr="00ED4BA6">
              <w:rPr>
                <w:rStyle w:val="affff4"/>
                <w:sz w:val="32"/>
                <w:szCs w:val="32"/>
              </w:rPr>
              <w:t>0</w:t>
            </w:r>
          </w:p>
        </w:tc>
      </w:tr>
    </w:tbl>
    <w:p w:rsidR="00974DCD" w:rsidRPr="00483E35" w:rsidRDefault="00974DCD" w:rsidP="00974DCD">
      <w:pPr>
        <w:pStyle w:val="afc"/>
        <w:spacing w:before="77"/>
        <w:rPr>
          <w:color w:val="FF0000"/>
          <w:sz w:val="20"/>
        </w:rPr>
      </w:pPr>
    </w:p>
    <w:p w:rsidR="00974DCD" w:rsidRPr="00F32EF4" w:rsidRDefault="00974DCD" w:rsidP="00974DC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F32EF4">
        <w:rPr>
          <w:b/>
          <w:sz w:val="28"/>
          <w:szCs w:val="28"/>
        </w:rPr>
        <w:t>Подведение итогов</w:t>
      </w:r>
    </w:p>
    <w:p w:rsidR="00974DCD" w:rsidRDefault="00974DCD" w:rsidP="00974DCD">
      <w:pPr>
        <w:pStyle w:val="117"/>
        <w:tabs>
          <w:tab w:val="left" w:pos="604"/>
        </w:tabs>
        <w:spacing w:line="240" w:lineRule="auto"/>
        <w:ind w:left="0"/>
        <w:jc w:val="both"/>
        <w:rPr>
          <w:b w:val="0"/>
        </w:rPr>
      </w:pPr>
      <w:r>
        <w:rPr>
          <w:b w:val="0"/>
        </w:rPr>
        <w:t xml:space="preserve">           </w:t>
      </w:r>
    </w:p>
    <w:p w:rsidR="00974DCD" w:rsidRPr="00B255D5" w:rsidRDefault="00974DCD" w:rsidP="00974DCD">
      <w:pPr>
        <w:pStyle w:val="117"/>
        <w:tabs>
          <w:tab w:val="left" w:pos="604"/>
        </w:tabs>
        <w:spacing w:line="240" w:lineRule="auto"/>
        <w:ind w:left="0" w:firstLine="709"/>
        <w:jc w:val="both"/>
        <w:rPr>
          <w:b w:val="0"/>
          <w:spacing w:val="-4"/>
        </w:rPr>
      </w:pPr>
      <w:r>
        <w:rPr>
          <w:b w:val="0"/>
        </w:rPr>
        <w:tab/>
      </w:r>
      <w:r w:rsidRPr="00B255D5">
        <w:rPr>
          <w:b w:val="0"/>
        </w:rPr>
        <w:t>9.1. Победители</w:t>
      </w:r>
      <w:r w:rsidRPr="00B255D5">
        <w:rPr>
          <w:b w:val="0"/>
          <w:spacing w:val="-5"/>
        </w:rPr>
        <w:t xml:space="preserve"> </w:t>
      </w:r>
      <w:r w:rsidRPr="00B255D5">
        <w:rPr>
          <w:b w:val="0"/>
        </w:rPr>
        <w:t>Конкурса</w:t>
      </w:r>
      <w:r w:rsidRPr="00B255D5">
        <w:rPr>
          <w:b w:val="0"/>
          <w:spacing w:val="-4"/>
        </w:rPr>
        <w:t xml:space="preserve"> </w:t>
      </w:r>
      <w:r>
        <w:rPr>
          <w:b w:val="0"/>
          <w:spacing w:val="-4"/>
        </w:rPr>
        <w:t>каждой возрастной категории</w:t>
      </w:r>
      <w:r w:rsidRPr="00B255D5">
        <w:rPr>
          <w:b w:val="0"/>
          <w:spacing w:val="-4"/>
        </w:rPr>
        <w:t xml:space="preserve"> награждаются дипломами комитета по образованию администрации г. Мурманска.</w:t>
      </w:r>
    </w:p>
    <w:p w:rsidR="00974DCD" w:rsidRPr="00B255D5" w:rsidRDefault="00974DCD" w:rsidP="00974DCD">
      <w:pPr>
        <w:pStyle w:val="117"/>
        <w:tabs>
          <w:tab w:val="left" w:pos="604"/>
        </w:tabs>
        <w:spacing w:line="240" w:lineRule="auto"/>
        <w:ind w:left="0" w:firstLine="709"/>
        <w:jc w:val="both"/>
        <w:rPr>
          <w:b w:val="0"/>
          <w:spacing w:val="-4"/>
        </w:rPr>
      </w:pPr>
      <w:r w:rsidRPr="00B255D5">
        <w:rPr>
          <w:b w:val="0"/>
          <w:spacing w:val="-4"/>
        </w:rPr>
        <w:tab/>
        <w:t xml:space="preserve">9.2. </w:t>
      </w:r>
      <w:r w:rsidRPr="00B255D5">
        <w:rPr>
          <w:b w:val="0"/>
        </w:rPr>
        <w:t xml:space="preserve">Участники, не занявшие призовые места, получают сертификат участника Конкурса. </w:t>
      </w:r>
    </w:p>
    <w:p w:rsidR="00974DCD" w:rsidRPr="00667D9B" w:rsidRDefault="00974DCD" w:rsidP="00974DCD">
      <w:pPr>
        <w:pStyle w:val="afc"/>
        <w:ind w:right="2" w:firstLine="567"/>
        <w:jc w:val="both"/>
      </w:pPr>
      <w:r w:rsidRPr="00B255D5">
        <w:tab/>
      </w:r>
      <w:r w:rsidRPr="00B255D5">
        <w:rPr>
          <w:color w:val="000000" w:themeColor="text1"/>
        </w:rPr>
        <w:t xml:space="preserve">9.3. </w:t>
      </w:r>
      <w:r w:rsidRPr="00066509">
        <w:t>Результаты</w:t>
      </w:r>
      <w:r w:rsidRPr="00066509">
        <w:rPr>
          <w:spacing w:val="-4"/>
        </w:rPr>
        <w:t xml:space="preserve"> </w:t>
      </w:r>
      <w:r w:rsidRPr="00066509">
        <w:t>Конкурса</w:t>
      </w:r>
      <w:r w:rsidRPr="00066509">
        <w:rPr>
          <w:spacing w:val="-5"/>
        </w:rPr>
        <w:t xml:space="preserve"> </w:t>
      </w:r>
      <w:r w:rsidRPr="00066509">
        <w:t>публикуются</w:t>
      </w:r>
      <w:r w:rsidRPr="00066509">
        <w:rPr>
          <w:spacing w:val="-6"/>
        </w:rPr>
        <w:t xml:space="preserve"> </w:t>
      </w:r>
      <w:r w:rsidRPr="00066509">
        <w:t>на</w:t>
      </w:r>
      <w:r w:rsidRPr="00066509">
        <w:rPr>
          <w:spacing w:val="-5"/>
        </w:rPr>
        <w:t xml:space="preserve"> </w:t>
      </w:r>
      <w:r w:rsidRPr="00066509">
        <w:t>официальном</w:t>
      </w:r>
      <w:r w:rsidRPr="00066509">
        <w:rPr>
          <w:spacing w:val="-4"/>
        </w:rPr>
        <w:t xml:space="preserve"> </w:t>
      </w:r>
      <w:r w:rsidRPr="00066509">
        <w:t>сайте М</w:t>
      </w:r>
      <w:r w:rsidRPr="00667D9B">
        <w:t>БУ ДО г. Мурманска «ЦПВ «Юная Гвардия»</w:t>
      </w:r>
      <w:r w:rsidRPr="00B44395">
        <w:rPr>
          <w:sz w:val="22"/>
          <w:szCs w:val="22"/>
        </w:rPr>
        <w:t xml:space="preserve"> </w:t>
      </w:r>
      <w:hyperlink r:id="rId12" w:history="1">
        <w:r w:rsidRPr="00B22C34">
          <w:rPr>
            <w:rStyle w:val="a3"/>
          </w:rPr>
          <w:t>https://51</w:t>
        </w:r>
        <w:r w:rsidRPr="00B22C34">
          <w:rPr>
            <w:rStyle w:val="a3"/>
            <w:lang w:val="en-US"/>
          </w:rPr>
          <w:t>vektor</w:t>
        </w:r>
        <w:r w:rsidRPr="00B22C34">
          <w:rPr>
            <w:rStyle w:val="a3"/>
          </w:rPr>
          <w:t>.</w:t>
        </w:r>
        <w:r w:rsidRPr="00B22C34">
          <w:rPr>
            <w:rStyle w:val="a3"/>
            <w:lang w:val="en-US"/>
          </w:rPr>
          <w:t>ru</w:t>
        </w:r>
        <w:r w:rsidRPr="00B44395">
          <w:rPr>
            <w:rStyle w:val="a3"/>
          </w:rPr>
          <w:t>/</w:t>
        </w:r>
      </w:hyperlink>
      <w:r w:rsidRPr="00B44395">
        <w:t xml:space="preserve"> </w:t>
      </w:r>
      <w:r>
        <w:t>в разделе «Отдел профориентации» (</w:t>
      </w:r>
      <w:hyperlink r:id="rId13" w:history="1">
        <w:r w:rsidRPr="00667D9B">
          <w:rPr>
            <w:rStyle w:val="a3"/>
          </w:rPr>
          <w:t>https://moyprofstart.ru/</w:t>
        </w:r>
      </w:hyperlink>
      <w:r w:rsidRPr="00667D9B">
        <w:t xml:space="preserve"> в разделе «Отделы и структурные подразделения», вкладка «Профориентационный отдел» (конкурсы) </w:t>
      </w:r>
      <w:hyperlink r:id="rId14" w:history="1">
        <w:r w:rsidRPr="00667D9B">
          <w:rPr>
            <w:rStyle w:val="a3"/>
          </w:rPr>
          <w:t>https://moyprofstart.ru/10976/10982/9028/20896</w:t>
        </w:r>
      </w:hyperlink>
      <w:r>
        <w:rPr>
          <w:rStyle w:val="a3"/>
        </w:rPr>
        <w:t>)</w:t>
      </w:r>
    </w:p>
    <w:p w:rsidR="00974DCD" w:rsidRPr="00483E35" w:rsidRDefault="00974DCD" w:rsidP="00974DCD">
      <w:pPr>
        <w:pStyle w:val="afc"/>
        <w:spacing w:before="1" w:line="237" w:lineRule="auto"/>
        <w:ind w:left="108" w:right="491" w:firstLine="709"/>
        <w:jc w:val="both"/>
        <w:rPr>
          <w:color w:val="FF0000"/>
        </w:rPr>
      </w:pPr>
    </w:p>
    <w:p w:rsidR="00974DCD" w:rsidRPr="001A4CC8" w:rsidRDefault="00974DCD" w:rsidP="0097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1A4CC8">
        <w:rPr>
          <w:b/>
          <w:sz w:val="28"/>
          <w:szCs w:val="28"/>
        </w:rPr>
        <w:t>Контактная информация</w:t>
      </w:r>
    </w:p>
    <w:p w:rsidR="00974DCD" w:rsidRPr="00F32EF4" w:rsidRDefault="00974DCD" w:rsidP="00974DCD">
      <w:pPr>
        <w:pStyle w:val="afc"/>
        <w:spacing w:line="322" w:lineRule="exact"/>
        <w:ind w:firstLine="720"/>
        <w:jc w:val="both"/>
      </w:pPr>
      <w:r w:rsidRPr="00F32EF4">
        <w:t>E-</w:t>
      </w:r>
      <w:proofErr w:type="spellStart"/>
      <w:r w:rsidRPr="00F32EF4">
        <w:t>mail</w:t>
      </w:r>
      <w:proofErr w:type="spellEnd"/>
      <w:r w:rsidRPr="00F32EF4">
        <w:rPr>
          <w:spacing w:val="-9"/>
        </w:rPr>
        <w:t xml:space="preserve"> </w:t>
      </w:r>
      <w:r w:rsidRPr="00F32EF4">
        <w:t>для</w:t>
      </w:r>
      <w:r w:rsidRPr="00F32EF4">
        <w:rPr>
          <w:spacing w:val="-2"/>
        </w:rPr>
        <w:t xml:space="preserve"> </w:t>
      </w:r>
      <w:r w:rsidRPr="00F32EF4">
        <w:t>направления</w:t>
      </w:r>
      <w:r w:rsidRPr="00F32EF4">
        <w:rPr>
          <w:spacing w:val="-3"/>
        </w:rPr>
        <w:t xml:space="preserve"> </w:t>
      </w:r>
      <w:r w:rsidRPr="00F32EF4">
        <w:t>заявки</w:t>
      </w:r>
      <w:r w:rsidRPr="00F32EF4">
        <w:rPr>
          <w:spacing w:val="-3"/>
        </w:rPr>
        <w:t xml:space="preserve"> </w:t>
      </w:r>
      <w:r w:rsidRPr="00F32EF4">
        <w:t>и</w:t>
      </w:r>
      <w:r w:rsidRPr="00F32EF4">
        <w:rPr>
          <w:spacing w:val="-4"/>
        </w:rPr>
        <w:t xml:space="preserve"> </w:t>
      </w:r>
      <w:r w:rsidRPr="00F32EF4">
        <w:t>обратной</w:t>
      </w:r>
      <w:r w:rsidRPr="00F32EF4">
        <w:rPr>
          <w:spacing w:val="-4"/>
        </w:rPr>
        <w:t xml:space="preserve"> </w:t>
      </w:r>
      <w:r w:rsidRPr="00F32EF4">
        <w:t>связи:</w:t>
      </w:r>
      <w:r w:rsidRPr="00F32EF4">
        <w:rPr>
          <w:spacing w:val="-2"/>
        </w:rPr>
        <w:t xml:space="preserve"> </w:t>
      </w:r>
      <w:hyperlink r:id="rId15">
        <w:r w:rsidRPr="00F32EF4">
          <w:rPr>
            <w:color w:val="0000FF"/>
            <w:u w:val="single" w:color="0000FF"/>
          </w:rPr>
          <w:t>profstart51@yandex.ru</w:t>
        </w:r>
      </w:hyperlink>
    </w:p>
    <w:p w:rsidR="00974DCD" w:rsidRPr="00F32EF4" w:rsidRDefault="00974DCD" w:rsidP="00974DCD">
      <w:pPr>
        <w:pStyle w:val="afc"/>
        <w:spacing w:line="322" w:lineRule="exact"/>
        <w:jc w:val="both"/>
      </w:pPr>
      <w:r w:rsidRPr="00F32EF4">
        <w:t>Контактный телефон – 22-17-92.</w:t>
      </w:r>
    </w:p>
    <w:p w:rsidR="00974DCD" w:rsidRPr="00F32EF4" w:rsidRDefault="00974DCD" w:rsidP="00974DCD">
      <w:pPr>
        <w:spacing w:before="87"/>
        <w:ind w:right="176"/>
        <w:jc w:val="both"/>
        <w:rPr>
          <w:sz w:val="28"/>
          <w:szCs w:val="28"/>
        </w:rPr>
      </w:pPr>
      <w:r w:rsidRPr="00F32EF4">
        <w:rPr>
          <w:i/>
          <w:sz w:val="28"/>
          <w:szCs w:val="28"/>
        </w:rPr>
        <w:t>По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всем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вопросам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проведения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Конкурса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обращаться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в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МБУ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ДО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г.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Мурманска</w:t>
      </w:r>
      <w:r w:rsidRPr="00F32EF4">
        <w:rPr>
          <w:i/>
          <w:spacing w:val="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«</w:t>
      </w:r>
      <w:r>
        <w:rPr>
          <w:i/>
          <w:sz w:val="28"/>
          <w:szCs w:val="28"/>
        </w:rPr>
        <w:t>ЦПВ</w:t>
      </w:r>
      <w:r w:rsidRPr="00F32EF4"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«Юная Гвардия</w:t>
      </w:r>
      <w:r w:rsidRPr="00F32EF4">
        <w:rPr>
          <w:i/>
          <w:sz w:val="28"/>
          <w:szCs w:val="28"/>
        </w:rPr>
        <w:t>»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с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10.00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до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17.00</w:t>
      </w:r>
      <w:r w:rsidRPr="00F32EF4">
        <w:rPr>
          <w:i/>
          <w:spacing w:val="1"/>
          <w:sz w:val="28"/>
          <w:szCs w:val="28"/>
        </w:rPr>
        <w:t xml:space="preserve"> </w:t>
      </w:r>
      <w:r w:rsidRPr="00F32EF4">
        <w:rPr>
          <w:i/>
          <w:sz w:val="28"/>
          <w:szCs w:val="28"/>
        </w:rPr>
        <w:t>к</w:t>
      </w:r>
      <w:r w:rsidRPr="00F32EF4">
        <w:rPr>
          <w:i/>
          <w:spacing w:val="1"/>
          <w:sz w:val="28"/>
          <w:szCs w:val="28"/>
        </w:rPr>
        <w:t xml:space="preserve"> Панкратовой Наталье Васильевне (методист), Новиченко Ирине Александровне (педагог-организатор).</w:t>
      </w:r>
      <w:r w:rsidRPr="00F32EF4">
        <w:rPr>
          <w:sz w:val="28"/>
          <w:szCs w:val="28"/>
        </w:rPr>
        <w:t xml:space="preserve"> </w:t>
      </w:r>
    </w:p>
    <w:p w:rsidR="00974DCD" w:rsidRDefault="00974DCD" w:rsidP="00974DCD">
      <w:pPr>
        <w:rPr>
          <w:b/>
        </w:rPr>
      </w:pPr>
    </w:p>
    <w:p w:rsidR="00974DCD" w:rsidRDefault="00974DCD" w:rsidP="00974DCD">
      <w:pPr>
        <w:rPr>
          <w:b/>
        </w:rPr>
      </w:pPr>
    </w:p>
    <w:p w:rsidR="00974DCD" w:rsidRDefault="00974DCD" w:rsidP="00974DCD">
      <w:pPr>
        <w:rPr>
          <w:b/>
        </w:rPr>
      </w:pPr>
    </w:p>
    <w:p w:rsidR="00974DCD" w:rsidRDefault="00974DCD" w:rsidP="00974DCD">
      <w:pPr>
        <w:rPr>
          <w:b/>
        </w:rPr>
      </w:pPr>
    </w:p>
    <w:p w:rsidR="00064CD0" w:rsidRDefault="00064CD0" w:rsidP="00CB6341">
      <w:pPr>
        <w:tabs>
          <w:tab w:val="left" w:pos="8427"/>
          <w:tab w:val="left" w:pos="9673"/>
        </w:tabs>
        <w:ind w:right="108"/>
      </w:pPr>
    </w:p>
    <w:p w:rsidR="00064CD0" w:rsidRDefault="00064CD0" w:rsidP="00974DCD">
      <w:pPr>
        <w:tabs>
          <w:tab w:val="left" w:pos="8427"/>
          <w:tab w:val="left" w:pos="9673"/>
        </w:tabs>
        <w:ind w:left="5714" w:right="108" w:firstLine="1799"/>
        <w:jc w:val="right"/>
      </w:pPr>
    </w:p>
    <w:p w:rsidR="00974DCD" w:rsidRDefault="00974DCD" w:rsidP="00974DCD">
      <w:pPr>
        <w:tabs>
          <w:tab w:val="left" w:pos="8427"/>
          <w:tab w:val="left" w:pos="9673"/>
        </w:tabs>
        <w:ind w:left="5714" w:right="108" w:firstLine="1799"/>
        <w:jc w:val="right"/>
      </w:pPr>
      <w:r w:rsidRPr="00322EB8">
        <w:t xml:space="preserve">Приложение № </w:t>
      </w:r>
      <w:r>
        <w:t>1</w:t>
      </w:r>
    </w:p>
    <w:p w:rsidR="00974DCD" w:rsidRPr="00D546F2" w:rsidRDefault="00974DCD" w:rsidP="00974DCD">
      <w:pPr>
        <w:tabs>
          <w:tab w:val="left" w:pos="8427"/>
          <w:tab w:val="left" w:pos="9673"/>
        </w:tabs>
        <w:ind w:left="5387" w:right="108"/>
        <w:jc w:val="right"/>
        <w:rPr>
          <w:color w:val="151515"/>
        </w:rPr>
      </w:pPr>
      <w:r>
        <w:t>к П</w:t>
      </w:r>
      <w:r w:rsidRPr="00FE25DE">
        <w:t xml:space="preserve">оложению </w:t>
      </w:r>
    </w:p>
    <w:p w:rsidR="00974DCD" w:rsidRPr="00322EB8" w:rsidRDefault="00974DCD" w:rsidP="00974DCD">
      <w:pPr>
        <w:tabs>
          <w:tab w:val="left" w:pos="8427"/>
          <w:tab w:val="left" w:pos="9673"/>
        </w:tabs>
        <w:ind w:left="5714" w:right="108" w:firstLine="2136"/>
      </w:pPr>
    </w:p>
    <w:p w:rsidR="00974DCD" w:rsidRDefault="00974DCD" w:rsidP="00974DCD">
      <w:pPr>
        <w:pStyle w:val="afc"/>
        <w:rPr>
          <w:sz w:val="26"/>
        </w:rPr>
      </w:pPr>
    </w:p>
    <w:p w:rsidR="00974DCD" w:rsidRPr="00A403DA" w:rsidRDefault="00974DCD" w:rsidP="00CB6341">
      <w:pPr>
        <w:pStyle w:val="1"/>
        <w:jc w:val="center"/>
        <w:rPr>
          <w:sz w:val="24"/>
          <w:szCs w:val="24"/>
        </w:rPr>
      </w:pPr>
      <w:r w:rsidRPr="00A403DA">
        <w:rPr>
          <w:sz w:val="24"/>
          <w:szCs w:val="24"/>
        </w:rPr>
        <w:t>Заявка</w:t>
      </w:r>
      <w:r w:rsidRPr="00A403DA">
        <w:rPr>
          <w:spacing w:val="-4"/>
          <w:sz w:val="24"/>
          <w:szCs w:val="24"/>
        </w:rPr>
        <w:t xml:space="preserve"> </w:t>
      </w:r>
      <w:r w:rsidRPr="00A403DA">
        <w:rPr>
          <w:sz w:val="24"/>
          <w:szCs w:val="24"/>
        </w:rPr>
        <w:t>на</w:t>
      </w:r>
      <w:r w:rsidRPr="00A403DA">
        <w:rPr>
          <w:spacing w:val="-3"/>
          <w:sz w:val="24"/>
          <w:szCs w:val="24"/>
        </w:rPr>
        <w:t xml:space="preserve"> </w:t>
      </w:r>
      <w:r w:rsidRPr="00A403DA">
        <w:rPr>
          <w:sz w:val="24"/>
          <w:szCs w:val="24"/>
        </w:rPr>
        <w:t>участие</w:t>
      </w:r>
    </w:p>
    <w:p w:rsidR="00974DCD" w:rsidRPr="00D546F2" w:rsidRDefault="00974DCD" w:rsidP="00CB6341">
      <w:pPr>
        <w:jc w:val="center"/>
        <w:rPr>
          <w:b/>
        </w:rPr>
      </w:pPr>
      <w:r w:rsidRPr="00A403DA">
        <w:rPr>
          <w:b/>
        </w:rPr>
        <w:t>в</w:t>
      </w:r>
      <w:r w:rsidRPr="00A403DA">
        <w:rPr>
          <w:b/>
          <w:spacing w:val="-7"/>
        </w:rPr>
        <w:t xml:space="preserve"> </w:t>
      </w:r>
      <w:r>
        <w:rPr>
          <w:b/>
          <w:color w:val="151515"/>
          <w:spacing w:val="-5"/>
        </w:rPr>
        <w:t>городском</w:t>
      </w:r>
      <w:r w:rsidRPr="00A403DA">
        <w:rPr>
          <w:b/>
          <w:color w:val="151515"/>
          <w:spacing w:val="-5"/>
        </w:rPr>
        <w:t xml:space="preserve"> </w:t>
      </w:r>
      <w:r>
        <w:rPr>
          <w:b/>
          <w:color w:val="151515"/>
          <w:spacing w:val="-5"/>
        </w:rPr>
        <w:t xml:space="preserve">творческом </w:t>
      </w:r>
      <w:r>
        <w:rPr>
          <w:b/>
          <w:color w:val="151515"/>
        </w:rPr>
        <w:t>конкурсе рисунков «Путь к успеху</w:t>
      </w:r>
      <w:r w:rsidRPr="00B65185">
        <w:rPr>
          <w:b/>
          <w:color w:val="151515"/>
        </w:rPr>
        <w:t>»</w:t>
      </w:r>
    </w:p>
    <w:p w:rsidR="00974DCD" w:rsidRDefault="00974DCD" w:rsidP="00974DCD">
      <w:pPr>
        <w:jc w:val="center"/>
        <w:rPr>
          <w:sz w:val="20"/>
        </w:rPr>
      </w:pPr>
    </w:p>
    <w:p w:rsidR="00974DCD" w:rsidRDefault="00974DCD" w:rsidP="00974DCD">
      <w:pPr>
        <w:pStyle w:val="afc"/>
        <w:rPr>
          <w:sz w:val="20"/>
        </w:rPr>
      </w:pPr>
    </w:p>
    <w:p w:rsidR="00974DCD" w:rsidRDefault="00974DCD" w:rsidP="00974DCD">
      <w:pPr>
        <w:pStyle w:val="afc"/>
        <w:rPr>
          <w:sz w:val="20"/>
        </w:rPr>
      </w:pPr>
    </w:p>
    <w:tbl>
      <w:tblPr>
        <w:tblStyle w:val="a7"/>
        <w:tblpPr w:leftFromText="180" w:rightFromText="180" w:vertAnchor="text" w:tblpY="-2"/>
        <w:tblW w:w="0" w:type="auto"/>
        <w:tblLook w:val="04A0" w:firstRow="1" w:lastRow="0" w:firstColumn="1" w:lastColumn="0" w:noHBand="0" w:noVBand="1"/>
      </w:tblPr>
      <w:tblGrid>
        <w:gridCol w:w="3352"/>
        <w:gridCol w:w="6505"/>
      </w:tblGrid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56BF">
              <w:rPr>
                <w:sz w:val="24"/>
                <w:szCs w:val="24"/>
              </w:rPr>
              <w:t>аименование</w:t>
            </w:r>
            <w:r w:rsidRPr="005B56B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Название  конкурсной работы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автора конкурсной работы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 автора конкурсной работы 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, буква </w:t>
            </w:r>
            <w:r w:rsidRPr="005B56BF">
              <w:rPr>
                <w:sz w:val="24"/>
                <w:szCs w:val="24"/>
              </w:rPr>
              <w:t xml:space="preserve"> автора конкурсной работы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rPr>
          <w:trHeight w:val="443"/>
        </w:trPr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руководителя конкурсной работы (педагога)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before="2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Должность  руководителя конкурсной работы (педагога)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Контактный</w:t>
            </w:r>
            <w:r w:rsidRPr="005B56BF">
              <w:rPr>
                <w:spacing w:val="-4"/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>телефон руководителя конкурсной работы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  <w:tr w:rsidR="00974DCD" w:rsidTr="00A910B2">
        <w:tc>
          <w:tcPr>
            <w:tcW w:w="3352" w:type="dxa"/>
            <w:vAlign w:val="center"/>
          </w:tcPr>
          <w:p w:rsidR="00974DCD" w:rsidRPr="005B56BF" w:rsidRDefault="00974DCD" w:rsidP="00A910B2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e-</w:t>
            </w:r>
            <w:proofErr w:type="spellStart"/>
            <w:r w:rsidRPr="005B56BF"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 xml:space="preserve"> руководителя конкурсной работы</w:t>
            </w:r>
          </w:p>
        </w:tc>
        <w:tc>
          <w:tcPr>
            <w:tcW w:w="6505" w:type="dxa"/>
          </w:tcPr>
          <w:p w:rsidR="00974DCD" w:rsidRDefault="00974DCD" w:rsidP="00A910B2">
            <w:pPr>
              <w:pStyle w:val="afc"/>
              <w:rPr>
                <w:sz w:val="20"/>
              </w:rPr>
            </w:pPr>
          </w:p>
        </w:tc>
      </w:tr>
    </w:tbl>
    <w:p w:rsidR="00974DCD" w:rsidRDefault="00974DCD" w:rsidP="00974DCD">
      <w:pPr>
        <w:pStyle w:val="afc"/>
        <w:rPr>
          <w:sz w:val="20"/>
        </w:rPr>
      </w:pPr>
    </w:p>
    <w:p w:rsidR="00974DCD" w:rsidRDefault="00974DCD" w:rsidP="00974DCD">
      <w:pPr>
        <w:pStyle w:val="afc"/>
        <w:rPr>
          <w:sz w:val="20"/>
        </w:rPr>
      </w:pPr>
    </w:p>
    <w:p w:rsidR="00974DCD" w:rsidRDefault="00974DCD" w:rsidP="00974DCD">
      <w:pPr>
        <w:pStyle w:val="afc"/>
        <w:spacing w:before="11"/>
        <w:rPr>
          <w:sz w:val="21"/>
        </w:rPr>
      </w:pPr>
    </w:p>
    <w:p w:rsidR="00974DCD" w:rsidRDefault="00974DCD" w:rsidP="00974DCD">
      <w:pPr>
        <w:pStyle w:val="afc"/>
        <w:rPr>
          <w:sz w:val="20"/>
        </w:rPr>
      </w:pPr>
    </w:p>
    <w:p w:rsidR="00974DCD" w:rsidRDefault="00974DCD" w:rsidP="00974DCD">
      <w:pPr>
        <w:pStyle w:val="afc"/>
        <w:spacing w:before="6"/>
        <w:rPr>
          <w:sz w:val="23"/>
        </w:rPr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  <w:r>
        <w:t>Директор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974DCD" w:rsidRDefault="00974DCD" w:rsidP="00974DCD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  <w:r>
        <w:br w:type="page"/>
      </w:r>
    </w:p>
    <w:p w:rsidR="00974DCD" w:rsidRDefault="00974DCD" w:rsidP="00974DCD">
      <w:pPr>
        <w:tabs>
          <w:tab w:val="left" w:pos="8427"/>
          <w:tab w:val="left" w:pos="9673"/>
        </w:tabs>
        <w:ind w:left="5714" w:right="108" w:firstLine="1941"/>
        <w:jc w:val="right"/>
      </w:pPr>
      <w:r w:rsidRPr="00322EB8">
        <w:lastRenderedPageBreak/>
        <w:t xml:space="preserve">Приложение № </w:t>
      </w:r>
      <w:r>
        <w:t>2</w:t>
      </w:r>
    </w:p>
    <w:p w:rsidR="00974DCD" w:rsidRDefault="00974DCD" w:rsidP="00974DCD">
      <w:pPr>
        <w:tabs>
          <w:tab w:val="left" w:pos="8427"/>
          <w:tab w:val="left" w:pos="9673"/>
        </w:tabs>
        <w:ind w:left="5387" w:right="108"/>
        <w:jc w:val="right"/>
      </w:pPr>
      <w:r>
        <w:t>к П</w:t>
      </w:r>
      <w:r w:rsidRPr="00FE25DE">
        <w:t xml:space="preserve">оложению </w:t>
      </w:r>
    </w:p>
    <w:p w:rsidR="00974DCD" w:rsidRPr="00522992" w:rsidRDefault="00974DCD" w:rsidP="00974DCD">
      <w:pPr>
        <w:tabs>
          <w:tab w:val="left" w:pos="8427"/>
          <w:tab w:val="left" w:pos="9673"/>
        </w:tabs>
        <w:ind w:right="108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>СОГЛАСИЕ</w:t>
      </w:r>
    </w:p>
    <w:p w:rsidR="00974DCD" w:rsidRPr="00522992" w:rsidRDefault="00974DCD" w:rsidP="00974DCD">
      <w:pPr>
        <w:adjustRightInd w:val="0"/>
        <w:ind w:right="-427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 xml:space="preserve">на использование и обработку персональных данных </w:t>
      </w:r>
    </w:p>
    <w:p w:rsidR="00974DCD" w:rsidRPr="00522992" w:rsidRDefault="00974DCD" w:rsidP="00974DCD">
      <w:pPr>
        <w:adjustRightInd w:val="0"/>
        <w:ind w:right="-427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>родителя и несовершеннолетнего участника конкурсных и иных мероприятий</w:t>
      </w:r>
    </w:p>
    <w:p w:rsidR="00974DCD" w:rsidRPr="00522992" w:rsidRDefault="00974DCD" w:rsidP="00974DCD">
      <w:pPr>
        <w:adjustRightInd w:val="0"/>
        <w:ind w:right="-427"/>
        <w:jc w:val="both"/>
        <w:rPr>
          <w:sz w:val="20"/>
          <w:szCs w:val="20"/>
        </w:rPr>
      </w:pPr>
    </w:p>
    <w:p w:rsidR="00974DCD" w:rsidRPr="00522992" w:rsidRDefault="00974DCD" w:rsidP="00974DCD">
      <w:pPr>
        <w:adjustRightInd w:val="0"/>
        <w:ind w:left="-284" w:right="-427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Я, __</w:t>
      </w:r>
      <w:r>
        <w:rPr>
          <w:sz w:val="20"/>
          <w:szCs w:val="20"/>
        </w:rPr>
        <w:t>_______</w:t>
      </w:r>
      <w:r w:rsidRPr="00522992">
        <w:rPr>
          <w:sz w:val="20"/>
          <w:szCs w:val="20"/>
        </w:rPr>
        <w:t>_________________________________________________________________________________,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sz w:val="20"/>
          <w:szCs w:val="20"/>
        </w:rPr>
        <w:t>(</w:t>
      </w:r>
      <w:r w:rsidRPr="00522992">
        <w:rPr>
          <w:i/>
          <w:sz w:val="20"/>
          <w:szCs w:val="20"/>
        </w:rPr>
        <w:t>ФИО родителя или законного представителя)</w:t>
      </w:r>
    </w:p>
    <w:p w:rsidR="00974DCD" w:rsidRPr="00522992" w:rsidRDefault="00974DCD" w:rsidP="00974DCD">
      <w:pPr>
        <w:adjustRightInd w:val="0"/>
        <w:ind w:left="-284" w:right="-427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паспорт___________________, выдан _______</w:t>
      </w:r>
      <w:r>
        <w:rPr>
          <w:sz w:val="20"/>
          <w:szCs w:val="20"/>
        </w:rPr>
        <w:t>__________</w:t>
      </w:r>
      <w:r w:rsidRPr="00522992">
        <w:rPr>
          <w:sz w:val="20"/>
          <w:szCs w:val="20"/>
        </w:rPr>
        <w:t>___________________________________________</w:t>
      </w:r>
    </w:p>
    <w:p w:rsidR="00974DCD" w:rsidRPr="00522992" w:rsidRDefault="00974DCD" w:rsidP="00974DCD">
      <w:pPr>
        <w:adjustRightInd w:val="0"/>
        <w:ind w:left="-284" w:right="-427" w:firstLine="708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(серия, номер)                                                                   (когда и кем выдан)</w:t>
      </w:r>
    </w:p>
    <w:p w:rsidR="00974DCD" w:rsidRPr="00522992" w:rsidRDefault="00974DCD" w:rsidP="00974DCD">
      <w:pPr>
        <w:adjustRightInd w:val="0"/>
        <w:ind w:left="-284" w:right="40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522992">
        <w:rPr>
          <w:sz w:val="20"/>
          <w:szCs w:val="20"/>
        </w:rPr>
        <w:t>_____________________________________________________</w:t>
      </w:r>
    </w:p>
    <w:p w:rsidR="00974DCD" w:rsidRPr="00522992" w:rsidRDefault="00974DCD" w:rsidP="00974DCD">
      <w:pPr>
        <w:adjustRightInd w:val="0"/>
        <w:ind w:left="-284" w:right="40"/>
        <w:jc w:val="both"/>
        <w:rPr>
          <w:i/>
          <w:sz w:val="20"/>
          <w:szCs w:val="20"/>
        </w:rPr>
      </w:pPr>
      <w:r w:rsidRPr="00522992">
        <w:rPr>
          <w:sz w:val="20"/>
          <w:szCs w:val="20"/>
        </w:rPr>
        <w:t>_________</w:t>
      </w:r>
      <w:r w:rsidRPr="00522992">
        <w:rPr>
          <w:i/>
          <w:sz w:val="20"/>
          <w:szCs w:val="20"/>
        </w:rPr>
        <w:t>____________</w:t>
      </w:r>
      <w:r>
        <w:rPr>
          <w:i/>
          <w:sz w:val="20"/>
          <w:szCs w:val="20"/>
        </w:rPr>
        <w:t>________</w:t>
      </w:r>
      <w:r w:rsidRPr="00522992">
        <w:rPr>
          <w:i/>
          <w:sz w:val="20"/>
          <w:szCs w:val="20"/>
        </w:rPr>
        <w:t>_______________________________________________________________,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являясь законным представителем моего несовершеннолетнего ребёнка ____</w:t>
      </w:r>
      <w:r>
        <w:rPr>
          <w:sz w:val="20"/>
          <w:szCs w:val="20"/>
        </w:rPr>
        <w:t>_____________</w:t>
      </w:r>
      <w:r w:rsidRPr="00522992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  <w:r w:rsidRPr="00522992">
        <w:rPr>
          <w:sz w:val="20"/>
          <w:szCs w:val="20"/>
        </w:rPr>
        <w:t>___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______________</w:t>
      </w:r>
      <w:r w:rsidRPr="00522992">
        <w:rPr>
          <w:sz w:val="20"/>
          <w:szCs w:val="20"/>
        </w:rPr>
        <w:t>____,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(ФИО ребенка)</w:t>
      </w:r>
    </w:p>
    <w:p w:rsidR="00974DCD" w:rsidRPr="00522992" w:rsidRDefault="00974DCD" w:rsidP="00974DCD">
      <w:pPr>
        <w:adjustRightInd w:val="0"/>
        <w:ind w:left="-284" w:right="-427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приходящегося мне_______________________________________________________</w:t>
      </w:r>
      <w:r>
        <w:rPr>
          <w:sz w:val="20"/>
          <w:szCs w:val="20"/>
        </w:rPr>
        <w:t>___________</w:t>
      </w:r>
      <w:r w:rsidRPr="00522992">
        <w:rPr>
          <w:sz w:val="20"/>
          <w:szCs w:val="20"/>
        </w:rPr>
        <w:t>___________,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(сын, дочь и т.д.)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зарегистрированного и проживающего по адресу: _______________________________</w:t>
      </w:r>
      <w:r>
        <w:rPr>
          <w:sz w:val="20"/>
          <w:szCs w:val="20"/>
        </w:rPr>
        <w:t>______________</w:t>
      </w:r>
      <w:r w:rsidRPr="00522992">
        <w:rPr>
          <w:sz w:val="20"/>
          <w:szCs w:val="20"/>
        </w:rPr>
        <w:t>_________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</w:t>
      </w:r>
      <w:r w:rsidRPr="00522992">
        <w:rPr>
          <w:sz w:val="20"/>
          <w:szCs w:val="20"/>
        </w:rPr>
        <w:t>__________,</w:t>
      </w:r>
    </w:p>
    <w:p w:rsidR="00974DCD" w:rsidRPr="00522992" w:rsidRDefault="00974DCD" w:rsidP="00974DCD">
      <w:pPr>
        <w:ind w:left="-284" w:right="-427" w:firstLine="454"/>
        <w:jc w:val="center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(населенный пункт, улица, дом, кв.)</w:t>
      </w:r>
    </w:p>
    <w:p w:rsidR="00974DCD" w:rsidRPr="00522992" w:rsidRDefault="00974DCD" w:rsidP="00974DCD">
      <w:pPr>
        <w:ind w:left="-284" w:right="40"/>
        <w:jc w:val="both"/>
        <w:rPr>
          <w:sz w:val="20"/>
          <w:szCs w:val="20"/>
        </w:rPr>
      </w:pPr>
      <w:r w:rsidRPr="00522992">
        <w:rPr>
          <w:b/>
          <w:sz w:val="20"/>
          <w:szCs w:val="20"/>
        </w:rPr>
        <w:t>даю согласие на обработку моих персональных данных и персональных данных моего ребенка,</w:t>
      </w:r>
      <w:r w:rsidRPr="00522992">
        <w:rPr>
          <w:sz w:val="20"/>
          <w:szCs w:val="20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522992">
        <w:rPr>
          <w:b/>
          <w:sz w:val="20"/>
          <w:szCs w:val="20"/>
        </w:rPr>
        <w:t>моими персональными данными и персональными данными моего ребенка</w:t>
      </w:r>
      <w:r w:rsidRPr="00522992">
        <w:rPr>
          <w:sz w:val="20"/>
          <w:szCs w:val="20"/>
        </w:rPr>
        <w:t xml:space="preserve">, предусмотренных законодательством Российской Федерации оператору – </w:t>
      </w:r>
      <w:r w:rsidRPr="00522992">
        <w:rPr>
          <w:b/>
          <w:sz w:val="20"/>
          <w:szCs w:val="20"/>
        </w:rPr>
        <w:t xml:space="preserve">муниципальному бюджетному учреждению дополнительного образования г. Мурманска </w:t>
      </w:r>
      <w:r>
        <w:rPr>
          <w:b/>
          <w:sz w:val="20"/>
          <w:szCs w:val="20"/>
        </w:rPr>
        <w:t>«</w:t>
      </w:r>
      <w:r w:rsidRPr="00763534">
        <w:rPr>
          <w:b/>
          <w:sz w:val="20"/>
          <w:szCs w:val="20"/>
        </w:rPr>
        <w:t>Ц</w:t>
      </w:r>
      <w:r>
        <w:rPr>
          <w:b/>
          <w:sz w:val="20"/>
          <w:szCs w:val="20"/>
        </w:rPr>
        <w:t>ентр патриотического воспитания «Юная Гвардия</w:t>
      </w:r>
      <w:r w:rsidRPr="00763534">
        <w:rPr>
          <w:b/>
          <w:sz w:val="20"/>
          <w:szCs w:val="20"/>
        </w:rPr>
        <w:t xml:space="preserve">», </w:t>
      </w:r>
      <w:r>
        <w:rPr>
          <w:sz w:val="20"/>
          <w:szCs w:val="20"/>
        </w:rPr>
        <w:t>расположенному по адресу: 183040</w:t>
      </w:r>
      <w:r w:rsidRPr="00763534">
        <w:rPr>
          <w:sz w:val="20"/>
          <w:szCs w:val="20"/>
        </w:rPr>
        <w:t>, г. Мур</w:t>
      </w:r>
      <w:r>
        <w:rPr>
          <w:sz w:val="20"/>
          <w:szCs w:val="20"/>
        </w:rPr>
        <w:t>манск, ул. А. Торцева, д. 1</w:t>
      </w:r>
      <w:r w:rsidRPr="00522992">
        <w:rPr>
          <w:sz w:val="20"/>
          <w:szCs w:val="20"/>
        </w:rPr>
        <w:t xml:space="preserve">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974DCD" w:rsidRPr="00522992" w:rsidRDefault="00974DCD" w:rsidP="00974DCD">
      <w:pPr>
        <w:ind w:left="-284" w:right="40" w:firstLine="454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974DCD" w:rsidRPr="00522992" w:rsidRDefault="00974DCD" w:rsidP="00974DCD">
      <w:pPr>
        <w:ind w:left="-284" w:right="40" w:firstLine="454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974DCD" w:rsidRPr="00522992" w:rsidRDefault="00974DCD" w:rsidP="00974DCD">
      <w:pPr>
        <w:ind w:left="-284" w:right="40" w:firstLine="454"/>
        <w:jc w:val="both"/>
        <w:rPr>
          <w:sz w:val="20"/>
          <w:szCs w:val="20"/>
        </w:rPr>
      </w:pPr>
      <w:r w:rsidRPr="00522992">
        <w:rPr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522992">
        <w:rPr>
          <w:b/>
          <w:sz w:val="20"/>
          <w:szCs w:val="20"/>
        </w:rPr>
        <w:t>моих персональных данных и персональных данных моего ребенка</w:t>
      </w:r>
      <w:r w:rsidRPr="00522992">
        <w:rPr>
          <w:b/>
          <w:bCs/>
          <w:kern w:val="2"/>
          <w:sz w:val="20"/>
          <w:szCs w:val="20"/>
        </w:rPr>
        <w:t xml:space="preserve">, которые необходимы или желаемы для достижения указанных выше целей при обязательном условии </w:t>
      </w:r>
      <w:r w:rsidRPr="00522992">
        <w:rPr>
          <w:b/>
          <w:sz w:val="20"/>
          <w:szCs w:val="20"/>
        </w:rPr>
        <w:t>соблюдения конфиденциальности персональных данных</w:t>
      </w:r>
      <w:r w:rsidRPr="00522992">
        <w:rPr>
          <w:sz w:val="20"/>
          <w:szCs w:val="20"/>
        </w:rPr>
        <w:t>.</w:t>
      </w:r>
    </w:p>
    <w:p w:rsidR="00974DCD" w:rsidRPr="00522992" w:rsidRDefault="00974DCD" w:rsidP="00974DCD">
      <w:pPr>
        <w:ind w:left="-284" w:right="40" w:firstLine="454"/>
        <w:jc w:val="both"/>
        <w:rPr>
          <w:b/>
          <w:bCs/>
          <w:sz w:val="20"/>
          <w:szCs w:val="20"/>
        </w:rPr>
      </w:pPr>
      <w:r w:rsidRPr="00522992">
        <w:rPr>
          <w:sz w:val="20"/>
          <w:szCs w:val="20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974DCD" w:rsidRPr="00522992" w:rsidRDefault="00974DCD" w:rsidP="00974DCD">
      <w:pPr>
        <w:ind w:left="-284" w:right="-427" w:firstLine="454"/>
        <w:jc w:val="both"/>
        <w:rPr>
          <w:b/>
          <w:bCs/>
          <w:sz w:val="20"/>
          <w:szCs w:val="20"/>
        </w:rPr>
      </w:pPr>
      <w:r w:rsidRPr="00522992">
        <w:rPr>
          <w:bCs/>
          <w:sz w:val="20"/>
          <w:szCs w:val="20"/>
        </w:rPr>
        <w:t>Подтверждаю, что, давая такое согласие, я действую по собственной воле и в интересах своего ребенка.</w:t>
      </w:r>
    </w:p>
    <w:p w:rsidR="00974DCD" w:rsidRPr="00522992" w:rsidRDefault="00974DCD" w:rsidP="00974DCD">
      <w:pPr>
        <w:ind w:left="-284" w:right="-427" w:firstLine="454"/>
        <w:rPr>
          <w:bCs/>
          <w:sz w:val="20"/>
          <w:szCs w:val="20"/>
        </w:rPr>
      </w:pPr>
      <w:r w:rsidRPr="00522992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522992">
        <w:rPr>
          <w:b/>
          <w:sz w:val="20"/>
          <w:szCs w:val="20"/>
        </w:rPr>
        <w:t>с нормами Федерального закона «О персональных данных» от 27.07.2006 № 152-ФЗ</w:t>
      </w:r>
      <w:r w:rsidRPr="00522992">
        <w:rPr>
          <w:bCs/>
          <w:sz w:val="20"/>
          <w:szCs w:val="20"/>
        </w:rPr>
        <w:t>:</w:t>
      </w:r>
    </w:p>
    <w:p w:rsidR="00974DCD" w:rsidRPr="00522992" w:rsidRDefault="00974DCD" w:rsidP="00974DCD">
      <w:pPr>
        <w:ind w:left="-284" w:right="-427"/>
        <w:rPr>
          <w:b/>
          <w:bCs/>
          <w:sz w:val="20"/>
          <w:szCs w:val="20"/>
        </w:rPr>
      </w:pPr>
      <w:r w:rsidRPr="00522992">
        <w:rPr>
          <w:bCs/>
          <w:sz w:val="20"/>
          <w:szCs w:val="20"/>
        </w:rPr>
        <w:t xml:space="preserve"> </w:t>
      </w:r>
      <w:r w:rsidRPr="00522992">
        <w:rPr>
          <w:bCs/>
          <w:sz w:val="20"/>
          <w:szCs w:val="20"/>
        </w:rPr>
        <w:tab/>
      </w:r>
      <w:r w:rsidRPr="00522992">
        <w:rPr>
          <w:bCs/>
          <w:sz w:val="20"/>
          <w:szCs w:val="20"/>
        </w:rPr>
        <w:tab/>
      </w:r>
      <w:r w:rsidRPr="00522992">
        <w:rPr>
          <w:bCs/>
          <w:sz w:val="20"/>
          <w:szCs w:val="20"/>
        </w:rPr>
        <w:tab/>
      </w:r>
      <w:r w:rsidRPr="00522992">
        <w:rPr>
          <w:bCs/>
          <w:sz w:val="20"/>
          <w:szCs w:val="20"/>
        </w:rPr>
        <w:tab/>
        <w:t xml:space="preserve">     </w:t>
      </w:r>
      <w:r>
        <w:rPr>
          <w:bCs/>
          <w:sz w:val="20"/>
          <w:szCs w:val="20"/>
        </w:rPr>
        <w:t>____________________________________________</w:t>
      </w:r>
      <w:r w:rsidRPr="00522992">
        <w:rPr>
          <w:bCs/>
          <w:sz w:val="20"/>
          <w:szCs w:val="20"/>
        </w:rPr>
        <w:t>_______________</w:t>
      </w:r>
      <w:r>
        <w:rPr>
          <w:b/>
          <w:bCs/>
          <w:sz w:val="20"/>
          <w:szCs w:val="20"/>
        </w:rPr>
        <w:t>____________</w:t>
      </w:r>
    </w:p>
    <w:p w:rsidR="00974DCD" w:rsidRPr="0070486F" w:rsidRDefault="00974DCD" w:rsidP="00974DCD">
      <w:pPr>
        <w:ind w:left="7655" w:right="-427"/>
        <w:jc w:val="center"/>
        <w:rPr>
          <w:b/>
          <w:bCs/>
          <w:i/>
          <w:sz w:val="20"/>
          <w:szCs w:val="20"/>
        </w:rPr>
      </w:pPr>
      <w:r w:rsidRPr="00522992">
        <w:rPr>
          <w:i/>
          <w:sz w:val="20"/>
          <w:szCs w:val="20"/>
        </w:rPr>
        <w:t>(личная подпись)</w:t>
      </w:r>
    </w:p>
    <w:p w:rsidR="00974DCD" w:rsidRPr="00522992" w:rsidRDefault="00974DCD" w:rsidP="00974DCD">
      <w:pPr>
        <w:ind w:left="-284" w:right="40" w:firstLine="454"/>
        <w:jc w:val="both"/>
        <w:rPr>
          <w:sz w:val="20"/>
          <w:szCs w:val="20"/>
        </w:rPr>
      </w:pPr>
      <w:r w:rsidRPr="00522992">
        <w:rPr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974DCD" w:rsidRPr="00522992" w:rsidRDefault="00974DCD" w:rsidP="00974DCD">
      <w:pPr>
        <w:tabs>
          <w:tab w:val="left" w:pos="0"/>
          <w:tab w:val="left" w:pos="9915"/>
        </w:tabs>
        <w:suppressAutoHyphens/>
        <w:ind w:left="-284" w:right="-427"/>
        <w:jc w:val="both"/>
        <w:rPr>
          <w:sz w:val="20"/>
          <w:szCs w:val="20"/>
        </w:rPr>
      </w:pPr>
      <w:r w:rsidRPr="00522992">
        <w:rPr>
          <w:bCs/>
          <w:sz w:val="20"/>
          <w:szCs w:val="20"/>
        </w:rPr>
        <w:t>Я</w:t>
      </w:r>
      <w:r w:rsidRPr="00522992">
        <w:rPr>
          <w:b/>
          <w:bCs/>
          <w:sz w:val="20"/>
          <w:szCs w:val="20"/>
        </w:rPr>
        <w:t xml:space="preserve">, </w:t>
      </w:r>
      <w:r w:rsidRPr="00522992">
        <w:rPr>
          <w:sz w:val="20"/>
          <w:szCs w:val="20"/>
        </w:rPr>
        <w:t>___________________________________________________________________________________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sz w:val="20"/>
          <w:szCs w:val="20"/>
        </w:rPr>
        <w:t>(</w:t>
      </w:r>
      <w:r w:rsidRPr="00522992">
        <w:rPr>
          <w:i/>
          <w:sz w:val="20"/>
          <w:szCs w:val="20"/>
        </w:rPr>
        <w:t>ФИО родителя или законного представителя)</w:t>
      </w:r>
    </w:p>
    <w:p w:rsidR="00974DCD" w:rsidRPr="0070486F" w:rsidRDefault="00974DCD" w:rsidP="00974DCD">
      <w:pPr>
        <w:tabs>
          <w:tab w:val="left" w:pos="9915"/>
        </w:tabs>
        <w:suppressAutoHyphens/>
        <w:ind w:left="-284" w:right="40"/>
        <w:contextualSpacing/>
        <w:jc w:val="both"/>
        <w:rPr>
          <w:b/>
          <w:bCs/>
          <w:kern w:val="2"/>
          <w:sz w:val="20"/>
          <w:szCs w:val="20"/>
        </w:rPr>
      </w:pPr>
      <w:r w:rsidRPr="00522992">
        <w:rPr>
          <w:b/>
          <w:bCs/>
          <w:kern w:val="2"/>
          <w:sz w:val="20"/>
          <w:szCs w:val="20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974DCD" w:rsidRPr="00522992" w:rsidRDefault="00974DCD" w:rsidP="00974DCD">
      <w:pPr>
        <w:ind w:left="-284" w:right="-427" w:firstLine="708"/>
        <w:jc w:val="both"/>
        <w:rPr>
          <w:b/>
          <w:bCs/>
          <w:sz w:val="20"/>
          <w:szCs w:val="20"/>
        </w:rPr>
      </w:pPr>
      <w:r w:rsidRPr="00522992">
        <w:rPr>
          <w:b/>
          <w:bCs/>
          <w:sz w:val="20"/>
          <w:szCs w:val="20"/>
        </w:rPr>
        <w:t>______________________</w:t>
      </w:r>
    </w:p>
    <w:p w:rsidR="00974DCD" w:rsidRPr="00522992" w:rsidRDefault="00974DCD" w:rsidP="00974DCD">
      <w:pPr>
        <w:ind w:left="-284" w:right="-427"/>
        <w:jc w:val="both"/>
        <w:rPr>
          <w:b/>
          <w:bCs/>
          <w:i/>
          <w:sz w:val="20"/>
          <w:szCs w:val="20"/>
        </w:rPr>
      </w:pPr>
      <w:r w:rsidRPr="00522992">
        <w:rPr>
          <w:i/>
          <w:sz w:val="20"/>
          <w:szCs w:val="20"/>
        </w:rPr>
        <w:t xml:space="preserve">                         (личная подпись)</w:t>
      </w:r>
    </w:p>
    <w:p w:rsidR="00974DCD" w:rsidRPr="0070486F" w:rsidRDefault="00974DCD" w:rsidP="00974DCD">
      <w:pPr>
        <w:tabs>
          <w:tab w:val="left" w:pos="9915"/>
        </w:tabs>
        <w:suppressAutoHyphens/>
        <w:ind w:left="-284" w:right="40"/>
        <w:contextualSpacing/>
        <w:jc w:val="right"/>
        <w:rPr>
          <w:iCs/>
          <w:sz w:val="20"/>
          <w:szCs w:val="20"/>
        </w:rPr>
        <w:sectPr w:rsidR="00974DCD" w:rsidRPr="0070486F" w:rsidSect="00A910B2">
          <w:pgSz w:w="11910" w:h="16840"/>
          <w:pgMar w:top="851" w:right="851" w:bottom="851" w:left="1418" w:header="720" w:footer="720" w:gutter="0"/>
          <w:cols w:space="720"/>
        </w:sectPr>
      </w:pPr>
      <w:r>
        <w:rPr>
          <w:iCs/>
          <w:sz w:val="20"/>
          <w:szCs w:val="20"/>
        </w:rPr>
        <w:t xml:space="preserve"> «____»___________ 20__ г</w:t>
      </w:r>
    </w:p>
    <w:p w:rsidR="00974DCD" w:rsidRDefault="00974DCD" w:rsidP="00974DCD">
      <w:pPr>
        <w:tabs>
          <w:tab w:val="left" w:pos="8427"/>
          <w:tab w:val="left" w:pos="9673"/>
        </w:tabs>
        <w:ind w:left="5714" w:right="108"/>
        <w:jc w:val="right"/>
      </w:pPr>
      <w:r w:rsidRPr="00322EB8">
        <w:lastRenderedPageBreak/>
        <w:t xml:space="preserve">Приложение № </w:t>
      </w:r>
      <w:r>
        <w:t>3</w:t>
      </w:r>
    </w:p>
    <w:p w:rsidR="00974DCD" w:rsidRDefault="00974DCD" w:rsidP="00974DCD">
      <w:pPr>
        <w:tabs>
          <w:tab w:val="left" w:pos="8427"/>
          <w:tab w:val="left" w:pos="9673"/>
        </w:tabs>
        <w:ind w:left="5387" w:right="108"/>
        <w:jc w:val="right"/>
        <w:rPr>
          <w:color w:val="151515"/>
        </w:rPr>
      </w:pPr>
      <w:r>
        <w:t>к П</w:t>
      </w:r>
      <w:r w:rsidRPr="00FE25DE">
        <w:t xml:space="preserve">оложению </w:t>
      </w:r>
    </w:p>
    <w:p w:rsidR="00974DCD" w:rsidRDefault="00974DCD" w:rsidP="00974DCD">
      <w:pPr>
        <w:adjustRightInd w:val="0"/>
        <w:ind w:right="-427"/>
        <w:jc w:val="center"/>
        <w:rPr>
          <w:b/>
          <w:sz w:val="20"/>
          <w:szCs w:val="20"/>
        </w:rPr>
      </w:pPr>
    </w:p>
    <w:p w:rsidR="00974DCD" w:rsidRPr="00522992" w:rsidRDefault="00974DCD" w:rsidP="00974DCD">
      <w:pPr>
        <w:tabs>
          <w:tab w:val="left" w:pos="9915"/>
        </w:tabs>
        <w:suppressAutoHyphens/>
        <w:ind w:left="-284" w:right="-427"/>
        <w:contextualSpacing/>
        <w:jc w:val="right"/>
        <w:rPr>
          <w:iCs/>
          <w:sz w:val="20"/>
          <w:szCs w:val="20"/>
        </w:rPr>
      </w:pPr>
    </w:p>
    <w:p w:rsidR="00974DCD" w:rsidRPr="00522992" w:rsidRDefault="00974DCD" w:rsidP="00974DCD">
      <w:pPr>
        <w:jc w:val="right"/>
        <w:rPr>
          <w:rFonts w:eastAsia="MS Mincho"/>
          <w:sz w:val="20"/>
          <w:szCs w:val="20"/>
          <w:lang w:eastAsia="ja-JP"/>
        </w:rPr>
      </w:pPr>
    </w:p>
    <w:p w:rsidR="00974DCD" w:rsidRPr="00522992" w:rsidRDefault="00974DCD" w:rsidP="00974DCD">
      <w:pPr>
        <w:adjustRightInd w:val="0"/>
        <w:ind w:right="-427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>СОГЛАСИЕ</w:t>
      </w:r>
    </w:p>
    <w:p w:rsidR="00974DCD" w:rsidRDefault="00974DCD" w:rsidP="0097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 xml:space="preserve">на использование и обработку персональных данных участника </w:t>
      </w:r>
    </w:p>
    <w:p w:rsidR="00974DCD" w:rsidRPr="00522992" w:rsidRDefault="00974DCD" w:rsidP="0097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/>
        <w:jc w:val="center"/>
        <w:rPr>
          <w:b/>
          <w:sz w:val="20"/>
          <w:szCs w:val="20"/>
        </w:rPr>
      </w:pPr>
      <w:r w:rsidRPr="00522992">
        <w:rPr>
          <w:b/>
          <w:sz w:val="20"/>
          <w:szCs w:val="20"/>
        </w:rPr>
        <w:t>конкурсных и иных мероприятий, достигшего возраста 18 лет</w:t>
      </w:r>
    </w:p>
    <w:p w:rsidR="00974DCD" w:rsidRPr="00522992" w:rsidRDefault="00974DCD" w:rsidP="0097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 w:firstLine="540"/>
        <w:jc w:val="center"/>
        <w:rPr>
          <w:b/>
          <w:sz w:val="20"/>
          <w:szCs w:val="20"/>
        </w:rPr>
      </w:pP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Я,________________________________________________________________</w:t>
      </w:r>
      <w:r>
        <w:rPr>
          <w:sz w:val="20"/>
          <w:szCs w:val="20"/>
        </w:rPr>
        <w:t>________________________</w:t>
      </w:r>
      <w:r w:rsidRPr="00522992">
        <w:rPr>
          <w:sz w:val="20"/>
          <w:szCs w:val="20"/>
        </w:rPr>
        <w:t>_________,</w:t>
      </w:r>
    </w:p>
    <w:p w:rsidR="00974DCD" w:rsidRPr="00522992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522992">
        <w:rPr>
          <w:sz w:val="20"/>
          <w:szCs w:val="20"/>
        </w:rPr>
        <w:t>(</w:t>
      </w:r>
      <w:r w:rsidRPr="00522992">
        <w:rPr>
          <w:i/>
          <w:sz w:val="20"/>
          <w:szCs w:val="20"/>
        </w:rPr>
        <w:t>ФИО учащегося)</w:t>
      </w:r>
    </w:p>
    <w:p w:rsidR="00974DCD" w:rsidRPr="00522992" w:rsidRDefault="00974DCD" w:rsidP="00974DCD">
      <w:pPr>
        <w:adjustRightInd w:val="0"/>
        <w:ind w:left="-284" w:right="-427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паспорт___________________, выдан _______</w:t>
      </w:r>
      <w:r>
        <w:rPr>
          <w:sz w:val="20"/>
          <w:szCs w:val="20"/>
        </w:rPr>
        <w:t>__________</w:t>
      </w:r>
      <w:r w:rsidRPr="00522992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</w:t>
      </w:r>
      <w:r w:rsidRPr="00522992">
        <w:rPr>
          <w:sz w:val="20"/>
          <w:szCs w:val="20"/>
        </w:rPr>
        <w:t>___________</w:t>
      </w:r>
    </w:p>
    <w:p w:rsidR="00974DCD" w:rsidRPr="00522992" w:rsidRDefault="00974DCD" w:rsidP="00974DCD">
      <w:pPr>
        <w:adjustRightInd w:val="0"/>
        <w:ind w:left="-284" w:right="-427" w:firstLine="708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(серия, номер)                                                                   (когда и кем выдан)</w:t>
      </w:r>
    </w:p>
    <w:p w:rsidR="00974DCD" w:rsidRPr="00522992" w:rsidRDefault="00974DCD" w:rsidP="00974DCD">
      <w:pPr>
        <w:adjustRightInd w:val="0"/>
        <w:ind w:left="-284" w:right="40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522992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</w:t>
      </w:r>
      <w:r w:rsidRPr="00522992">
        <w:rPr>
          <w:sz w:val="20"/>
          <w:szCs w:val="20"/>
        </w:rPr>
        <w:t>_____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</w:t>
      </w:r>
      <w:r w:rsidRPr="00522992">
        <w:rPr>
          <w:sz w:val="20"/>
          <w:szCs w:val="20"/>
        </w:rPr>
        <w:t>_______________,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зарегистрированный и проживающий по адресу: ________________________________</w:t>
      </w:r>
      <w:r>
        <w:rPr>
          <w:sz w:val="20"/>
          <w:szCs w:val="20"/>
        </w:rPr>
        <w:t>________________</w:t>
      </w:r>
      <w:r w:rsidRPr="00522992">
        <w:rPr>
          <w:sz w:val="20"/>
          <w:szCs w:val="20"/>
        </w:rPr>
        <w:t>_________</w:t>
      </w:r>
    </w:p>
    <w:p w:rsidR="00974DCD" w:rsidRPr="00522992" w:rsidRDefault="00974DCD" w:rsidP="00974DCD">
      <w:pPr>
        <w:adjustRightInd w:val="0"/>
        <w:ind w:left="-284" w:right="-427"/>
        <w:rPr>
          <w:sz w:val="20"/>
          <w:szCs w:val="20"/>
        </w:rPr>
      </w:pPr>
      <w:r w:rsidRPr="00522992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</w:t>
      </w:r>
      <w:r w:rsidRPr="00522992">
        <w:rPr>
          <w:sz w:val="20"/>
          <w:szCs w:val="20"/>
        </w:rPr>
        <w:t>_____________________,</w:t>
      </w:r>
    </w:p>
    <w:p w:rsidR="00974DCD" w:rsidRPr="00522992" w:rsidRDefault="00974DCD" w:rsidP="00974DCD">
      <w:pPr>
        <w:ind w:left="-284" w:right="-427"/>
        <w:jc w:val="center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>(населенный пункт, улица, дом, кв.)</w:t>
      </w:r>
    </w:p>
    <w:p w:rsidR="00974DCD" w:rsidRPr="00522992" w:rsidRDefault="00974DCD" w:rsidP="00974DCD">
      <w:pPr>
        <w:ind w:left="-284" w:right="40"/>
        <w:jc w:val="both"/>
        <w:rPr>
          <w:sz w:val="20"/>
          <w:szCs w:val="20"/>
        </w:rPr>
      </w:pPr>
      <w:r w:rsidRPr="00522992">
        <w:rPr>
          <w:b/>
          <w:sz w:val="20"/>
          <w:szCs w:val="20"/>
        </w:rPr>
        <w:t xml:space="preserve">даю согласие на обработку моих персональных данных, </w:t>
      </w:r>
      <w:r w:rsidRPr="00522992"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522992">
        <w:rPr>
          <w:b/>
          <w:sz w:val="20"/>
          <w:szCs w:val="20"/>
        </w:rPr>
        <w:t xml:space="preserve">моими персональными данными, </w:t>
      </w:r>
      <w:r w:rsidRPr="00522992"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522992">
        <w:rPr>
          <w:b/>
          <w:sz w:val="20"/>
          <w:szCs w:val="20"/>
        </w:rPr>
        <w:t xml:space="preserve">муниципальному бюджетному учреждению дополнительного образования г. Мурманска </w:t>
      </w:r>
      <w:r>
        <w:rPr>
          <w:b/>
          <w:sz w:val="20"/>
          <w:szCs w:val="20"/>
        </w:rPr>
        <w:t>«</w:t>
      </w:r>
      <w:r w:rsidRPr="00763534">
        <w:rPr>
          <w:b/>
          <w:sz w:val="20"/>
          <w:szCs w:val="20"/>
        </w:rPr>
        <w:t>Ц</w:t>
      </w:r>
      <w:r>
        <w:rPr>
          <w:b/>
          <w:sz w:val="20"/>
          <w:szCs w:val="20"/>
        </w:rPr>
        <w:t>ентр патриотического воспитания «Юная Гвардия</w:t>
      </w:r>
      <w:r w:rsidRPr="00763534">
        <w:rPr>
          <w:b/>
          <w:sz w:val="20"/>
          <w:szCs w:val="20"/>
        </w:rPr>
        <w:t xml:space="preserve">», </w:t>
      </w:r>
      <w:r>
        <w:rPr>
          <w:sz w:val="20"/>
          <w:szCs w:val="20"/>
        </w:rPr>
        <w:t>расположенному по адресу: 183040</w:t>
      </w:r>
      <w:r w:rsidRPr="00763534">
        <w:rPr>
          <w:sz w:val="20"/>
          <w:szCs w:val="20"/>
        </w:rPr>
        <w:t>, г. Мур</w:t>
      </w:r>
      <w:r>
        <w:rPr>
          <w:sz w:val="20"/>
          <w:szCs w:val="20"/>
        </w:rPr>
        <w:t>манск, ул. А. Торцева, д. 1</w:t>
      </w:r>
      <w:r>
        <w:rPr>
          <w:b/>
          <w:sz w:val="20"/>
          <w:szCs w:val="20"/>
        </w:rPr>
        <w:t xml:space="preserve"> </w:t>
      </w:r>
      <w:r w:rsidRPr="00522992">
        <w:rPr>
          <w:sz w:val="20"/>
          <w:szCs w:val="20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974DCD" w:rsidRPr="00522992" w:rsidRDefault="00974DCD" w:rsidP="00974DCD">
      <w:pPr>
        <w:ind w:left="-284" w:right="40"/>
        <w:jc w:val="both"/>
        <w:rPr>
          <w:sz w:val="20"/>
          <w:szCs w:val="20"/>
        </w:rPr>
      </w:pPr>
      <w:r w:rsidRPr="00522992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974DCD" w:rsidRPr="00522992" w:rsidRDefault="00974DCD" w:rsidP="00974DCD">
      <w:pPr>
        <w:ind w:left="-284" w:right="40"/>
        <w:jc w:val="both"/>
        <w:rPr>
          <w:sz w:val="20"/>
          <w:szCs w:val="20"/>
        </w:rPr>
      </w:pPr>
      <w:r w:rsidRPr="00522992">
        <w:rPr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522992">
        <w:rPr>
          <w:b/>
          <w:sz w:val="20"/>
          <w:szCs w:val="20"/>
        </w:rPr>
        <w:t xml:space="preserve">моих персональных данных, </w:t>
      </w:r>
      <w:r w:rsidRPr="00522992">
        <w:rPr>
          <w:b/>
          <w:bCs/>
          <w:kern w:val="2"/>
          <w:sz w:val="20"/>
          <w:szCs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522992">
        <w:rPr>
          <w:b/>
          <w:sz w:val="20"/>
          <w:szCs w:val="20"/>
        </w:rPr>
        <w:t>соблюдения конфиденциальности персональных данных</w:t>
      </w:r>
      <w:r w:rsidRPr="00522992">
        <w:rPr>
          <w:sz w:val="20"/>
          <w:szCs w:val="20"/>
        </w:rPr>
        <w:t>.</w:t>
      </w:r>
    </w:p>
    <w:p w:rsidR="00974DCD" w:rsidRPr="00522992" w:rsidRDefault="00974DCD" w:rsidP="00974DCD">
      <w:pPr>
        <w:ind w:left="-284" w:right="40"/>
        <w:jc w:val="both"/>
        <w:rPr>
          <w:b/>
          <w:bCs/>
          <w:sz w:val="20"/>
          <w:szCs w:val="20"/>
        </w:rPr>
      </w:pPr>
      <w:r w:rsidRPr="00522992"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974DCD" w:rsidRPr="00522992" w:rsidRDefault="00974DCD" w:rsidP="00974DCD">
      <w:pPr>
        <w:ind w:left="-284" w:right="-427"/>
        <w:jc w:val="both"/>
        <w:rPr>
          <w:b/>
          <w:bCs/>
          <w:sz w:val="20"/>
          <w:szCs w:val="20"/>
        </w:rPr>
      </w:pPr>
      <w:r w:rsidRPr="00522992"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974DCD" w:rsidRPr="00522992" w:rsidRDefault="00974DCD" w:rsidP="00974DCD">
      <w:pPr>
        <w:ind w:left="-284" w:right="40"/>
        <w:jc w:val="both"/>
        <w:rPr>
          <w:b/>
          <w:bCs/>
          <w:sz w:val="20"/>
          <w:szCs w:val="20"/>
        </w:rPr>
      </w:pPr>
      <w:r w:rsidRPr="00522992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522992">
        <w:rPr>
          <w:b/>
          <w:sz w:val="20"/>
          <w:szCs w:val="20"/>
        </w:rPr>
        <w:t>с нормами Федерального закона «О персональных данных» от 27.07.2006 № 152-ФЗ</w:t>
      </w:r>
      <w:r w:rsidRPr="00522992">
        <w:rPr>
          <w:bCs/>
          <w:sz w:val="20"/>
          <w:szCs w:val="20"/>
        </w:rPr>
        <w:t>:</w:t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</w:p>
    <w:p w:rsidR="00974DCD" w:rsidRPr="00522992" w:rsidRDefault="00974DCD" w:rsidP="00974DCD">
      <w:pPr>
        <w:ind w:left="-284" w:right="-427"/>
        <w:jc w:val="both"/>
        <w:rPr>
          <w:bCs/>
          <w:sz w:val="20"/>
          <w:szCs w:val="20"/>
        </w:rPr>
      </w:pP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/>
          <w:bCs/>
          <w:sz w:val="20"/>
          <w:szCs w:val="20"/>
        </w:rPr>
        <w:tab/>
      </w:r>
      <w:r w:rsidRPr="00522992">
        <w:rPr>
          <w:bCs/>
          <w:sz w:val="20"/>
          <w:szCs w:val="20"/>
        </w:rPr>
        <w:t>____________________</w:t>
      </w:r>
    </w:p>
    <w:p w:rsidR="00974DCD" w:rsidRPr="00522992" w:rsidRDefault="00974DCD" w:rsidP="00974DCD">
      <w:pPr>
        <w:ind w:left="6946" w:right="-427"/>
        <w:rPr>
          <w:i/>
          <w:sz w:val="20"/>
          <w:szCs w:val="20"/>
        </w:rPr>
      </w:pPr>
      <w:r w:rsidRPr="00522992">
        <w:rPr>
          <w:i/>
          <w:sz w:val="20"/>
          <w:szCs w:val="20"/>
        </w:rPr>
        <w:t xml:space="preserve">              (личная подпись)</w:t>
      </w:r>
    </w:p>
    <w:p w:rsidR="00974DCD" w:rsidRPr="00522992" w:rsidRDefault="00974DCD" w:rsidP="00974DCD">
      <w:pPr>
        <w:ind w:left="-284" w:right="-427"/>
        <w:jc w:val="both"/>
        <w:rPr>
          <w:sz w:val="20"/>
          <w:szCs w:val="20"/>
        </w:rPr>
      </w:pPr>
    </w:p>
    <w:p w:rsidR="00974DCD" w:rsidRPr="00522992" w:rsidRDefault="00974DCD" w:rsidP="00974DCD">
      <w:pPr>
        <w:ind w:left="-284" w:right="40"/>
        <w:jc w:val="both"/>
        <w:rPr>
          <w:sz w:val="20"/>
          <w:szCs w:val="20"/>
        </w:rPr>
      </w:pPr>
      <w:r w:rsidRPr="00522992">
        <w:rPr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974DCD" w:rsidRPr="00522992" w:rsidRDefault="00974DCD" w:rsidP="00974DCD">
      <w:pPr>
        <w:tabs>
          <w:tab w:val="left" w:pos="0"/>
        </w:tabs>
        <w:suppressAutoHyphens/>
        <w:ind w:left="-284" w:right="-427"/>
        <w:jc w:val="both"/>
        <w:rPr>
          <w:sz w:val="20"/>
          <w:szCs w:val="20"/>
        </w:rPr>
      </w:pPr>
      <w:r w:rsidRPr="00522992">
        <w:rPr>
          <w:bCs/>
          <w:sz w:val="20"/>
          <w:szCs w:val="20"/>
        </w:rPr>
        <w:t>Я,</w:t>
      </w:r>
      <w:r w:rsidRPr="00522992">
        <w:rPr>
          <w:sz w:val="20"/>
          <w:szCs w:val="20"/>
        </w:rPr>
        <w:t>______________________________________________________________________________________________,</w:t>
      </w:r>
    </w:p>
    <w:p w:rsidR="00974DCD" w:rsidRPr="00522992" w:rsidRDefault="00974DCD" w:rsidP="00974DCD">
      <w:pPr>
        <w:suppressAutoHyphens/>
        <w:ind w:left="-284" w:right="-427"/>
        <w:contextualSpacing/>
        <w:jc w:val="center"/>
        <w:rPr>
          <w:i/>
          <w:sz w:val="20"/>
          <w:szCs w:val="20"/>
        </w:rPr>
      </w:pPr>
      <w:r w:rsidRPr="00522992">
        <w:rPr>
          <w:sz w:val="20"/>
          <w:szCs w:val="20"/>
        </w:rPr>
        <w:t>(</w:t>
      </w:r>
      <w:r w:rsidRPr="00522992">
        <w:rPr>
          <w:i/>
          <w:sz w:val="20"/>
          <w:szCs w:val="20"/>
        </w:rPr>
        <w:t>ФИО учащегося)</w:t>
      </w:r>
    </w:p>
    <w:p w:rsidR="00974DCD" w:rsidRPr="00522992" w:rsidRDefault="00974DCD" w:rsidP="00974DCD">
      <w:pPr>
        <w:suppressAutoHyphens/>
        <w:ind w:left="-284" w:right="40"/>
        <w:contextualSpacing/>
        <w:jc w:val="both"/>
        <w:rPr>
          <w:bCs/>
          <w:kern w:val="2"/>
          <w:sz w:val="20"/>
          <w:szCs w:val="20"/>
        </w:rPr>
      </w:pPr>
      <w:r w:rsidRPr="00522992">
        <w:rPr>
          <w:b/>
          <w:bCs/>
          <w:kern w:val="2"/>
          <w:sz w:val="20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974DCD" w:rsidRPr="00522992" w:rsidRDefault="00974DCD" w:rsidP="00974DCD">
      <w:pPr>
        <w:tabs>
          <w:tab w:val="left" w:pos="0"/>
        </w:tabs>
        <w:suppressAutoHyphens/>
        <w:ind w:left="-284" w:right="40"/>
        <w:jc w:val="right"/>
        <w:rPr>
          <w:sz w:val="20"/>
          <w:szCs w:val="20"/>
        </w:rPr>
      </w:pPr>
      <w:r w:rsidRPr="00522992">
        <w:rPr>
          <w:sz w:val="20"/>
          <w:szCs w:val="20"/>
        </w:rPr>
        <w:t>_____________________</w:t>
      </w:r>
    </w:p>
    <w:p w:rsidR="00974DCD" w:rsidRPr="00522992" w:rsidRDefault="00974DCD" w:rsidP="00974DCD">
      <w:pPr>
        <w:ind w:left="-284" w:right="-427"/>
        <w:jc w:val="center"/>
        <w:rPr>
          <w:i/>
          <w:sz w:val="20"/>
          <w:szCs w:val="20"/>
        </w:rPr>
      </w:pP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sz w:val="20"/>
          <w:szCs w:val="20"/>
        </w:rPr>
        <w:tab/>
      </w:r>
      <w:r w:rsidRPr="00522992">
        <w:rPr>
          <w:i/>
          <w:sz w:val="20"/>
          <w:szCs w:val="20"/>
        </w:rPr>
        <w:t>(личная подпись)</w:t>
      </w:r>
    </w:p>
    <w:p w:rsidR="00974DCD" w:rsidRPr="00522992" w:rsidRDefault="00974DCD" w:rsidP="00974DCD">
      <w:pPr>
        <w:ind w:right="-285"/>
        <w:rPr>
          <w:sz w:val="20"/>
          <w:szCs w:val="20"/>
        </w:rPr>
      </w:pPr>
      <w:r w:rsidRPr="00522992">
        <w:rPr>
          <w:iCs/>
          <w:sz w:val="20"/>
          <w:szCs w:val="20"/>
        </w:rPr>
        <w:t>«____»___________ 20__ г.</w:t>
      </w: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rPr>
          <w:b/>
          <w:bCs/>
          <w:szCs w:val="28"/>
        </w:rPr>
      </w:pPr>
      <w:r>
        <w:br w:type="page"/>
      </w:r>
    </w:p>
    <w:p w:rsidR="00974DCD" w:rsidRDefault="00974DCD" w:rsidP="00974DCD">
      <w:pPr>
        <w:tabs>
          <w:tab w:val="left" w:pos="8427"/>
          <w:tab w:val="left" w:pos="9673"/>
        </w:tabs>
        <w:ind w:left="5714" w:right="108"/>
        <w:jc w:val="right"/>
      </w:pPr>
      <w:r w:rsidRPr="00322EB8">
        <w:lastRenderedPageBreak/>
        <w:t xml:space="preserve">Приложение № </w:t>
      </w:r>
      <w:r>
        <w:t>4</w:t>
      </w:r>
    </w:p>
    <w:p w:rsidR="00974DCD" w:rsidRDefault="00974DCD" w:rsidP="00974DCD">
      <w:pPr>
        <w:tabs>
          <w:tab w:val="left" w:pos="8427"/>
          <w:tab w:val="left" w:pos="9673"/>
        </w:tabs>
        <w:ind w:left="5387" w:right="108"/>
        <w:jc w:val="right"/>
        <w:rPr>
          <w:color w:val="151515"/>
        </w:rPr>
      </w:pPr>
      <w:r>
        <w:t>к П</w:t>
      </w:r>
      <w:r w:rsidRPr="00FE25DE">
        <w:t xml:space="preserve">оложению </w:t>
      </w: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Pr="00763534" w:rsidRDefault="00974DCD" w:rsidP="00974DCD">
      <w:pPr>
        <w:adjustRightInd w:val="0"/>
        <w:ind w:right="-427"/>
        <w:jc w:val="center"/>
        <w:rPr>
          <w:b/>
          <w:sz w:val="20"/>
          <w:szCs w:val="20"/>
        </w:rPr>
      </w:pPr>
      <w:r w:rsidRPr="00763534">
        <w:rPr>
          <w:b/>
          <w:sz w:val="20"/>
          <w:szCs w:val="20"/>
        </w:rPr>
        <w:t>СОГЛАСИЕ</w:t>
      </w:r>
    </w:p>
    <w:p w:rsidR="00974DCD" w:rsidRPr="00763534" w:rsidRDefault="00974DCD" w:rsidP="00974DCD">
      <w:pPr>
        <w:pStyle w:val="42"/>
        <w:spacing w:after="240"/>
        <w:jc w:val="center"/>
        <w:rPr>
          <w:b/>
        </w:rPr>
      </w:pPr>
      <w:r w:rsidRPr="00763534">
        <w:rPr>
          <w:b/>
          <w:iCs/>
          <w:color w:val="000000"/>
          <w:lang w:eastAsia="ru-RU" w:bidi="ru-RU"/>
        </w:rPr>
        <w:t>на использование и обработку персональных данных педагогического работника</w:t>
      </w:r>
    </w:p>
    <w:p w:rsidR="00974DCD" w:rsidRPr="00763534" w:rsidRDefault="00974DCD" w:rsidP="00974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 w:firstLine="540"/>
        <w:jc w:val="center"/>
        <w:rPr>
          <w:b/>
          <w:sz w:val="20"/>
          <w:szCs w:val="20"/>
        </w:rPr>
      </w:pPr>
    </w:p>
    <w:p w:rsidR="00974DCD" w:rsidRPr="00763534" w:rsidRDefault="00974DCD" w:rsidP="00974DCD">
      <w:pPr>
        <w:adjustRightInd w:val="0"/>
        <w:ind w:left="-284" w:right="-427"/>
        <w:rPr>
          <w:sz w:val="20"/>
          <w:szCs w:val="20"/>
        </w:rPr>
      </w:pPr>
      <w:r w:rsidRPr="00763534">
        <w:rPr>
          <w:sz w:val="20"/>
          <w:szCs w:val="20"/>
        </w:rPr>
        <w:t>Я,_________________________________________________________________________________</w:t>
      </w:r>
      <w:r>
        <w:rPr>
          <w:sz w:val="20"/>
          <w:szCs w:val="20"/>
        </w:rPr>
        <w:t>______________</w:t>
      </w:r>
      <w:r w:rsidRPr="00763534">
        <w:rPr>
          <w:sz w:val="20"/>
          <w:szCs w:val="20"/>
        </w:rPr>
        <w:t>,</w:t>
      </w:r>
    </w:p>
    <w:p w:rsidR="00974DCD" w:rsidRPr="00763534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763534">
        <w:rPr>
          <w:sz w:val="20"/>
          <w:szCs w:val="20"/>
        </w:rPr>
        <w:t>(</w:t>
      </w:r>
      <w:r w:rsidRPr="00763534">
        <w:rPr>
          <w:i/>
          <w:sz w:val="20"/>
          <w:szCs w:val="20"/>
        </w:rPr>
        <w:t>ФИО педагогического работника)</w:t>
      </w:r>
    </w:p>
    <w:p w:rsidR="00974DCD" w:rsidRPr="00763534" w:rsidRDefault="00974DCD" w:rsidP="00974DCD">
      <w:pPr>
        <w:adjustRightInd w:val="0"/>
        <w:ind w:left="-284" w:right="-427"/>
        <w:rPr>
          <w:sz w:val="20"/>
          <w:szCs w:val="20"/>
        </w:rPr>
      </w:pPr>
      <w:r w:rsidRPr="00763534">
        <w:rPr>
          <w:sz w:val="20"/>
          <w:szCs w:val="20"/>
        </w:rPr>
        <w:t>паспорт _________________________________, выдан _______________________________</w:t>
      </w:r>
      <w:r>
        <w:rPr>
          <w:sz w:val="20"/>
          <w:szCs w:val="20"/>
        </w:rPr>
        <w:t>__________________________</w:t>
      </w:r>
    </w:p>
    <w:p w:rsidR="00974DCD" w:rsidRPr="00763534" w:rsidRDefault="00974DCD" w:rsidP="00974DCD">
      <w:pPr>
        <w:adjustRightInd w:val="0"/>
        <w:ind w:left="-284" w:right="-427"/>
        <w:jc w:val="center"/>
        <w:rPr>
          <w:i/>
          <w:sz w:val="20"/>
          <w:szCs w:val="20"/>
        </w:rPr>
      </w:pPr>
      <w:r w:rsidRPr="00763534">
        <w:rPr>
          <w:i/>
          <w:sz w:val="20"/>
          <w:szCs w:val="20"/>
        </w:rPr>
        <w:t xml:space="preserve">(серия, номер)                                                                                    </w:t>
      </w:r>
      <w:proofErr w:type="gramStart"/>
      <w:r w:rsidRPr="00763534">
        <w:rPr>
          <w:i/>
          <w:sz w:val="20"/>
          <w:szCs w:val="20"/>
        </w:rPr>
        <w:t xml:space="preserve">( </w:t>
      </w:r>
      <w:proofErr w:type="gramEnd"/>
      <w:r w:rsidRPr="00763534">
        <w:rPr>
          <w:i/>
          <w:sz w:val="20"/>
          <w:szCs w:val="20"/>
        </w:rPr>
        <w:t>когда и кем выдан)</w:t>
      </w:r>
    </w:p>
    <w:p w:rsidR="00974DCD" w:rsidRPr="00763534" w:rsidRDefault="00974DCD" w:rsidP="00974DCD">
      <w:pPr>
        <w:adjustRightInd w:val="0"/>
        <w:ind w:left="-284" w:right="-427"/>
        <w:rPr>
          <w:sz w:val="20"/>
          <w:szCs w:val="20"/>
        </w:rPr>
      </w:pPr>
      <w:r w:rsidRPr="00763534">
        <w:rPr>
          <w:sz w:val="20"/>
          <w:szCs w:val="20"/>
        </w:rPr>
        <w:t>___________________________________________________________________________________,</w:t>
      </w:r>
    </w:p>
    <w:p w:rsidR="00974DCD" w:rsidRPr="00763534" w:rsidRDefault="00974DCD" w:rsidP="00974DCD">
      <w:pPr>
        <w:adjustRightInd w:val="0"/>
        <w:ind w:left="-284" w:right="-427"/>
        <w:rPr>
          <w:sz w:val="20"/>
          <w:szCs w:val="20"/>
        </w:rPr>
      </w:pPr>
    </w:p>
    <w:p w:rsidR="00974DCD" w:rsidRPr="00763534" w:rsidRDefault="00974DCD" w:rsidP="00974DCD">
      <w:pPr>
        <w:adjustRightInd w:val="0"/>
        <w:spacing w:line="360" w:lineRule="auto"/>
        <w:ind w:left="-284" w:right="-427"/>
        <w:rPr>
          <w:sz w:val="20"/>
          <w:szCs w:val="20"/>
        </w:rPr>
      </w:pPr>
      <w:r w:rsidRPr="00763534">
        <w:rPr>
          <w:sz w:val="20"/>
          <w:szCs w:val="20"/>
        </w:rPr>
        <w:t>зарегистрированный и проживающий по адресу: _________________________________________</w:t>
      </w:r>
      <w:r>
        <w:rPr>
          <w:sz w:val="20"/>
          <w:szCs w:val="20"/>
        </w:rPr>
        <w:t>____________________</w:t>
      </w:r>
    </w:p>
    <w:p w:rsidR="00974DCD" w:rsidRPr="00763534" w:rsidRDefault="00974DCD" w:rsidP="00974DCD">
      <w:pPr>
        <w:adjustRightInd w:val="0"/>
        <w:spacing w:line="360" w:lineRule="auto"/>
        <w:ind w:left="-284" w:right="-42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Pr="00763534">
        <w:rPr>
          <w:sz w:val="20"/>
          <w:szCs w:val="20"/>
        </w:rPr>
        <w:t>,</w:t>
      </w:r>
    </w:p>
    <w:p w:rsidR="00974DCD" w:rsidRPr="00763534" w:rsidRDefault="00974DCD" w:rsidP="00974DCD">
      <w:pPr>
        <w:ind w:left="-284" w:right="-427"/>
        <w:jc w:val="center"/>
        <w:rPr>
          <w:i/>
          <w:sz w:val="20"/>
          <w:szCs w:val="20"/>
        </w:rPr>
      </w:pPr>
      <w:r w:rsidRPr="00763534">
        <w:rPr>
          <w:i/>
          <w:sz w:val="20"/>
          <w:szCs w:val="20"/>
        </w:rPr>
        <w:t>(населенный пункт, улица, дом, кв.)</w:t>
      </w:r>
    </w:p>
    <w:p w:rsidR="00974DCD" w:rsidRPr="00763534" w:rsidRDefault="00974DCD" w:rsidP="00974DCD">
      <w:pPr>
        <w:ind w:left="-284" w:right="40"/>
        <w:jc w:val="both"/>
        <w:rPr>
          <w:sz w:val="20"/>
          <w:szCs w:val="20"/>
        </w:rPr>
      </w:pPr>
      <w:r w:rsidRPr="00763534">
        <w:rPr>
          <w:b/>
          <w:sz w:val="20"/>
          <w:szCs w:val="20"/>
        </w:rPr>
        <w:t xml:space="preserve">даю согласие на обработку моих персональных данных, </w:t>
      </w:r>
      <w:r w:rsidRPr="00763534"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763534">
        <w:rPr>
          <w:b/>
          <w:sz w:val="20"/>
          <w:szCs w:val="20"/>
        </w:rPr>
        <w:t xml:space="preserve">моими персональными данными, </w:t>
      </w:r>
      <w:r w:rsidRPr="00763534"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763534">
        <w:rPr>
          <w:b/>
          <w:sz w:val="20"/>
          <w:szCs w:val="20"/>
        </w:rPr>
        <w:t xml:space="preserve">муниципальному бюджетному учреждению дополнительного образования г. Мурманска </w:t>
      </w:r>
      <w:r>
        <w:rPr>
          <w:b/>
          <w:sz w:val="20"/>
          <w:szCs w:val="20"/>
        </w:rPr>
        <w:t>«</w:t>
      </w:r>
      <w:r w:rsidRPr="00763534">
        <w:rPr>
          <w:b/>
          <w:sz w:val="20"/>
          <w:szCs w:val="20"/>
        </w:rPr>
        <w:t>Ц</w:t>
      </w:r>
      <w:r>
        <w:rPr>
          <w:b/>
          <w:sz w:val="20"/>
          <w:szCs w:val="20"/>
        </w:rPr>
        <w:t>ентр патриотического воспитания «Юная Гвардия</w:t>
      </w:r>
      <w:r w:rsidRPr="00763534">
        <w:rPr>
          <w:b/>
          <w:sz w:val="20"/>
          <w:szCs w:val="20"/>
        </w:rPr>
        <w:t xml:space="preserve">», </w:t>
      </w:r>
      <w:r>
        <w:rPr>
          <w:sz w:val="20"/>
          <w:szCs w:val="20"/>
        </w:rPr>
        <w:t>расположенному по адресу: 183040</w:t>
      </w:r>
      <w:r w:rsidRPr="00763534">
        <w:rPr>
          <w:sz w:val="20"/>
          <w:szCs w:val="20"/>
        </w:rPr>
        <w:t>, г. Мур</w:t>
      </w:r>
      <w:r>
        <w:rPr>
          <w:sz w:val="20"/>
          <w:szCs w:val="20"/>
        </w:rPr>
        <w:t>манск, ул. А. Торцева, д. 1</w:t>
      </w:r>
      <w:r w:rsidRPr="00763534">
        <w:rPr>
          <w:sz w:val="20"/>
          <w:szCs w:val="20"/>
        </w:rPr>
        <w:t xml:space="preserve">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974DCD" w:rsidRPr="00763534" w:rsidRDefault="00974DCD" w:rsidP="00974DCD">
      <w:pPr>
        <w:ind w:left="-284" w:right="40"/>
        <w:jc w:val="both"/>
        <w:rPr>
          <w:sz w:val="20"/>
          <w:szCs w:val="20"/>
        </w:rPr>
      </w:pPr>
      <w:r w:rsidRPr="00763534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974DCD" w:rsidRPr="00763534" w:rsidRDefault="00974DCD" w:rsidP="00974DCD">
      <w:pPr>
        <w:ind w:left="-284" w:right="40"/>
        <w:jc w:val="both"/>
        <w:rPr>
          <w:sz w:val="20"/>
          <w:szCs w:val="20"/>
        </w:rPr>
      </w:pPr>
      <w:r w:rsidRPr="00763534">
        <w:rPr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763534">
        <w:rPr>
          <w:b/>
          <w:sz w:val="20"/>
          <w:szCs w:val="20"/>
        </w:rPr>
        <w:t xml:space="preserve">моих персональных данных, </w:t>
      </w:r>
      <w:r w:rsidRPr="00763534">
        <w:rPr>
          <w:b/>
          <w:bCs/>
          <w:kern w:val="2"/>
          <w:sz w:val="20"/>
          <w:szCs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763534">
        <w:rPr>
          <w:b/>
          <w:sz w:val="20"/>
          <w:szCs w:val="20"/>
        </w:rPr>
        <w:t>соблюдения конфиденциальности персональных данных</w:t>
      </w:r>
      <w:r w:rsidRPr="00763534">
        <w:rPr>
          <w:sz w:val="20"/>
          <w:szCs w:val="20"/>
        </w:rPr>
        <w:t>.</w:t>
      </w:r>
    </w:p>
    <w:p w:rsidR="00974DCD" w:rsidRPr="00763534" w:rsidRDefault="00974DCD" w:rsidP="00974DCD">
      <w:pPr>
        <w:ind w:left="-284" w:right="40"/>
        <w:jc w:val="both"/>
        <w:rPr>
          <w:b/>
          <w:bCs/>
          <w:sz w:val="20"/>
          <w:szCs w:val="20"/>
        </w:rPr>
      </w:pPr>
      <w:r w:rsidRPr="00763534"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974DCD" w:rsidRPr="00763534" w:rsidRDefault="00974DCD" w:rsidP="00974DCD">
      <w:pPr>
        <w:ind w:left="-284" w:right="-427"/>
        <w:jc w:val="both"/>
        <w:rPr>
          <w:b/>
          <w:bCs/>
          <w:sz w:val="20"/>
          <w:szCs w:val="20"/>
        </w:rPr>
      </w:pPr>
      <w:r w:rsidRPr="00763534"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974DCD" w:rsidRPr="00763534" w:rsidRDefault="00974DCD" w:rsidP="00974DCD">
      <w:pPr>
        <w:ind w:left="-284" w:right="40"/>
        <w:jc w:val="both"/>
        <w:rPr>
          <w:b/>
          <w:bCs/>
          <w:sz w:val="20"/>
          <w:szCs w:val="20"/>
        </w:rPr>
      </w:pPr>
      <w:r w:rsidRPr="00763534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763534">
        <w:rPr>
          <w:b/>
          <w:sz w:val="20"/>
          <w:szCs w:val="20"/>
        </w:rPr>
        <w:t>с нормами Федерального закона «О персональных данных» от 27.07.2006 № 152-ФЗ</w:t>
      </w:r>
      <w:r w:rsidRPr="00763534">
        <w:rPr>
          <w:bCs/>
          <w:sz w:val="20"/>
          <w:szCs w:val="20"/>
        </w:rPr>
        <w:t>:</w:t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</w:p>
    <w:p w:rsidR="00974DCD" w:rsidRPr="00763534" w:rsidRDefault="00974DCD" w:rsidP="00974DCD">
      <w:pPr>
        <w:ind w:left="-284" w:right="-427"/>
        <w:jc w:val="both"/>
        <w:rPr>
          <w:bCs/>
          <w:sz w:val="20"/>
          <w:szCs w:val="20"/>
        </w:rPr>
      </w:pP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/>
          <w:bCs/>
          <w:sz w:val="20"/>
          <w:szCs w:val="20"/>
        </w:rPr>
        <w:tab/>
      </w:r>
      <w:r w:rsidRPr="00763534">
        <w:rPr>
          <w:bCs/>
          <w:sz w:val="20"/>
          <w:szCs w:val="20"/>
        </w:rPr>
        <w:t>____________________</w:t>
      </w:r>
    </w:p>
    <w:p w:rsidR="00974DCD" w:rsidRPr="00763534" w:rsidRDefault="00974DCD" w:rsidP="00974DCD">
      <w:pPr>
        <w:ind w:left="6946" w:right="-427"/>
        <w:rPr>
          <w:i/>
          <w:sz w:val="20"/>
          <w:szCs w:val="20"/>
        </w:rPr>
      </w:pPr>
      <w:r w:rsidRPr="00763534">
        <w:rPr>
          <w:i/>
          <w:sz w:val="20"/>
          <w:szCs w:val="20"/>
        </w:rPr>
        <w:t xml:space="preserve">              (личная подпись)</w:t>
      </w:r>
    </w:p>
    <w:p w:rsidR="00974DCD" w:rsidRPr="00763534" w:rsidRDefault="00974DCD" w:rsidP="00974DCD">
      <w:pPr>
        <w:ind w:left="-284" w:right="-427"/>
        <w:jc w:val="both"/>
        <w:rPr>
          <w:sz w:val="20"/>
          <w:szCs w:val="20"/>
        </w:rPr>
      </w:pPr>
    </w:p>
    <w:p w:rsidR="00974DCD" w:rsidRPr="00763534" w:rsidRDefault="00974DCD" w:rsidP="00974DCD">
      <w:pPr>
        <w:ind w:left="-284" w:right="40"/>
        <w:jc w:val="both"/>
        <w:rPr>
          <w:sz w:val="20"/>
          <w:szCs w:val="20"/>
        </w:rPr>
      </w:pPr>
      <w:r w:rsidRPr="00763534">
        <w:rPr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974DCD" w:rsidRPr="00763534" w:rsidRDefault="00974DCD" w:rsidP="00974DCD">
      <w:pPr>
        <w:tabs>
          <w:tab w:val="left" w:pos="0"/>
        </w:tabs>
        <w:suppressAutoHyphens/>
        <w:ind w:left="-284" w:right="-427"/>
        <w:jc w:val="both"/>
        <w:rPr>
          <w:sz w:val="20"/>
          <w:szCs w:val="20"/>
        </w:rPr>
      </w:pPr>
      <w:r w:rsidRPr="00763534">
        <w:rPr>
          <w:bCs/>
          <w:sz w:val="20"/>
          <w:szCs w:val="20"/>
        </w:rPr>
        <w:t>Я,</w:t>
      </w:r>
      <w:r w:rsidRPr="00763534">
        <w:rPr>
          <w:sz w:val="20"/>
          <w:szCs w:val="20"/>
        </w:rPr>
        <w:t>______________________________________________________________________________________________,</w:t>
      </w:r>
    </w:p>
    <w:p w:rsidR="00974DCD" w:rsidRPr="00763534" w:rsidRDefault="00974DCD" w:rsidP="00974DCD">
      <w:pPr>
        <w:suppressAutoHyphens/>
        <w:ind w:left="-284" w:right="-427"/>
        <w:contextualSpacing/>
        <w:jc w:val="center"/>
        <w:rPr>
          <w:i/>
          <w:sz w:val="20"/>
          <w:szCs w:val="20"/>
        </w:rPr>
      </w:pPr>
      <w:r w:rsidRPr="00763534">
        <w:rPr>
          <w:sz w:val="20"/>
          <w:szCs w:val="20"/>
        </w:rPr>
        <w:t>(</w:t>
      </w:r>
      <w:r w:rsidRPr="00763534">
        <w:rPr>
          <w:i/>
          <w:sz w:val="20"/>
          <w:szCs w:val="20"/>
        </w:rPr>
        <w:t>ФИО)</w:t>
      </w:r>
    </w:p>
    <w:p w:rsidR="00974DCD" w:rsidRPr="00763534" w:rsidRDefault="00974DCD" w:rsidP="00974DCD">
      <w:pPr>
        <w:suppressAutoHyphens/>
        <w:ind w:left="-284" w:right="40"/>
        <w:contextualSpacing/>
        <w:jc w:val="both"/>
        <w:rPr>
          <w:bCs/>
          <w:kern w:val="2"/>
          <w:sz w:val="20"/>
          <w:szCs w:val="20"/>
        </w:rPr>
      </w:pPr>
      <w:r w:rsidRPr="00763534">
        <w:rPr>
          <w:b/>
          <w:bCs/>
          <w:kern w:val="2"/>
          <w:sz w:val="20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974DCD" w:rsidRPr="00763534" w:rsidRDefault="00974DCD" w:rsidP="00974DCD">
      <w:pPr>
        <w:tabs>
          <w:tab w:val="left" w:pos="0"/>
        </w:tabs>
        <w:suppressAutoHyphens/>
        <w:ind w:left="-284" w:right="40"/>
        <w:jc w:val="right"/>
        <w:rPr>
          <w:sz w:val="20"/>
          <w:szCs w:val="20"/>
        </w:rPr>
      </w:pPr>
      <w:r w:rsidRPr="00763534">
        <w:rPr>
          <w:sz w:val="20"/>
          <w:szCs w:val="20"/>
        </w:rPr>
        <w:t>_____________________</w:t>
      </w:r>
    </w:p>
    <w:p w:rsidR="00974DCD" w:rsidRPr="00763534" w:rsidRDefault="00974DCD" w:rsidP="00974DCD">
      <w:pPr>
        <w:ind w:left="-284" w:right="-427"/>
        <w:jc w:val="center"/>
        <w:rPr>
          <w:i/>
          <w:sz w:val="20"/>
          <w:szCs w:val="20"/>
        </w:rPr>
      </w:pP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sz w:val="20"/>
          <w:szCs w:val="20"/>
        </w:rPr>
        <w:tab/>
      </w:r>
      <w:r w:rsidRPr="00763534">
        <w:rPr>
          <w:i/>
          <w:sz w:val="20"/>
          <w:szCs w:val="20"/>
        </w:rPr>
        <w:t>(личная подпись)</w:t>
      </w:r>
    </w:p>
    <w:p w:rsidR="00974DCD" w:rsidRPr="00522992" w:rsidRDefault="00974DCD" w:rsidP="00974DCD">
      <w:pPr>
        <w:ind w:right="-285"/>
        <w:rPr>
          <w:sz w:val="20"/>
          <w:szCs w:val="20"/>
        </w:rPr>
      </w:pPr>
      <w:r w:rsidRPr="00763534">
        <w:rPr>
          <w:iCs/>
          <w:sz w:val="20"/>
          <w:szCs w:val="20"/>
        </w:rPr>
        <w:t>«____»___________ 20__ г.</w:t>
      </w: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</w:p>
    <w:p w:rsidR="00974DCD" w:rsidRDefault="00974DCD" w:rsidP="00974DCD">
      <w:pPr>
        <w:pStyle w:val="117"/>
        <w:ind w:left="522" w:right="161"/>
        <w:jc w:val="center"/>
        <w:rPr>
          <w:sz w:val="24"/>
        </w:rPr>
      </w:pPr>
      <w:r>
        <w:rPr>
          <w:sz w:val="24"/>
        </w:rPr>
        <w:br w:type="page"/>
      </w:r>
    </w:p>
    <w:p w:rsidR="00974DCD" w:rsidRDefault="00974DCD" w:rsidP="00974DCD">
      <w:pPr>
        <w:spacing w:before="66"/>
        <w:ind w:right="16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</w:t>
      </w:r>
    </w:p>
    <w:p w:rsidR="00974DCD" w:rsidRDefault="00974DCD" w:rsidP="00974DCD">
      <w:pPr>
        <w:pStyle w:val="afc"/>
        <w:spacing w:before="2"/>
        <w:rPr>
          <w:sz w:val="16"/>
        </w:rPr>
      </w:pPr>
    </w:p>
    <w:p w:rsidR="00974DCD" w:rsidRDefault="00974DCD" w:rsidP="00974DCD">
      <w:pPr>
        <w:tabs>
          <w:tab w:val="left" w:pos="8266"/>
          <w:tab w:val="left" w:pos="9634"/>
        </w:tabs>
        <w:spacing w:before="90"/>
        <w:ind w:left="5314"/>
      </w:pPr>
      <w:r>
        <w:t xml:space="preserve">                  к</w:t>
      </w:r>
      <w:r>
        <w:rPr>
          <w:spacing w:val="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 xml:space="preserve"> 20.10.2025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1773</w:t>
      </w:r>
    </w:p>
    <w:p w:rsidR="00974DCD" w:rsidRDefault="00974DCD" w:rsidP="00974DCD"/>
    <w:p w:rsidR="00974DCD" w:rsidRDefault="00974DCD" w:rsidP="00974DCD"/>
    <w:p w:rsidR="00974DCD" w:rsidRPr="00745A5C" w:rsidRDefault="00974DCD" w:rsidP="00974DCD">
      <w:pPr>
        <w:jc w:val="center"/>
        <w:rPr>
          <w:b/>
          <w:sz w:val="28"/>
          <w:szCs w:val="28"/>
        </w:rPr>
      </w:pPr>
      <w:r w:rsidRPr="00745A5C">
        <w:rPr>
          <w:b/>
          <w:sz w:val="28"/>
          <w:szCs w:val="28"/>
        </w:rPr>
        <w:t>Состав организационного комитета</w:t>
      </w:r>
    </w:p>
    <w:p w:rsidR="00974DCD" w:rsidRPr="003556C9" w:rsidRDefault="00974DCD" w:rsidP="00974DCD">
      <w:pPr>
        <w:jc w:val="center"/>
        <w:rPr>
          <w:b/>
          <w:color w:val="151515"/>
          <w:sz w:val="28"/>
          <w:szCs w:val="28"/>
        </w:rPr>
      </w:pPr>
      <w:r>
        <w:rPr>
          <w:b/>
          <w:color w:val="151515"/>
          <w:spacing w:val="-5"/>
          <w:sz w:val="28"/>
          <w:szCs w:val="28"/>
        </w:rPr>
        <w:t>городского</w:t>
      </w:r>
      <w:r w:rsidRPr="00745A5C">
        <w:rPr>
          <w:b/>
          <w:color w:val="151515"/>
          <w:spacing w:val="-5"/>
          <w:sz w:val="28"/>
          <w:szCs w:val="28"/>
        </w:rPr>
        <w:t xml:space="preserve"> </w:t>
      </w:r>
      <w:r>
        <w:rPr>
          <w:b/>
          <w:color w:val="151515"/>
          <w:spacing w:val="-5"/>
          <w:sz w:val="28"/>
          <w:szCs w:val="28"/>
        </w:rPr>
        <w:t xml:space="preserve">творческого </w:t>
      </w:r>
      <w:r w:rsidRPr="00745A5C">
        <w:rPr>
          <w:b/>
          <w:color w:val="151515"/>
          <w:sz w:val="28"/>
          <w:szCs w:val="28"/>
        </w:rPr>
        <w:t xml:space="preserve">конкурса </w:t>
      </w:r>
      <w:r>
        <w:rPr>
          <w:b/>
          <w:color w:val="151515"/>
          <w:sz w:val="28"/>
          <w:szCs w:val="28"/>
        </w:rPr>
        <w:t>рисунков «Путь к успеху</w:t>
      </w:r>
      <w:r w:rsidRPr="00745A5C">
        <w:rPr>
          <w:b/>
          <w:color w:val="151515"/>
          <w:sz w:val="28"/>
          <w:szCs w:val="28"/>
        </w:rPr>
        <w:t>»</w:t>
      </w:r>
    </w:p>
    <w:p w:rsidR="00974DCD" w:rsidRPr="00745A5C" w:rsidRDefault="00974DCD" w:rsidP="00974DCD">
      <w:pPr>
        <w:jc w:val="center"/>
        <w:rPr>
          <w:b/>
          <w:sz w:val="28"/>
          <w:szCs w:val="28"/>
        </w:rPr>
      </w:pPr>
    </w:p>
    <w:p w:rsidR="00974DCD" w:rsidRPr="00745A5C" w:rsidRDefault="00974DCD" w:rsidP="00974DCD">
      <w:pPr>
        <w:jc w:val="center"/>
        <w:rPr>
          <w:b/>
          <w:sz w:val="28"/>
          <w:szCs w:val="28"/>
        </w:rPr>
      </w:pPr>
    </w:p>
    <w:p w:rsidR="00974DCD" w:rsidRPr="00745A5C" w:rsidRDefault="00974DCD" w:rsidP="00974DCD">
      <w:pPr>
        <w:ind w:firstLine="720"/>
        <w:jc w:val="both"/>
        <w:rPr>
          <w:sz w:val="28"/>
          <w:szCs w:val="28"/>
        </w:rPr>
      </w:pPr>
      <w:r w:rsidRPr="00745A5C">
        <w:rPr>
          <w:b/>
          <w:sz w:val="28"/>
          <w:szCs w:val="28"/>
        </w:rPr>
        <w:t xml:space="preserve">Председатель: </w:t>
      </w:r>
      <w:r w:rsidRPr="00745A5C">
        <w:rPr>
          <w:sz w:val="28"/>
          <w:szCs w:val="28"/>
        </w:rPr>
        <w:t xml:space="preserve">Сайтбаталова Н.Н., директор МБУ ДО г. Мурманска </w:t>
      </w:r>
      <w:r>
        <w:rPr>
          <w:sz w:val="28"/>
          <w:szCs w:val="28"/>
        </w:rPr>
        <w:t>«ЦПВ «Юная Гвардия</w:t>
      </w:r>
      <w:r w:rsidRPr="00745A5C">
        <w:rPr>
          <w:sz w:val="28"/>
          <w:szCs w:val="28"/>
        </w:rPr>
        <w:t>»</w:t>
      </w:r>
    </w:p>
    <w:p w:rsidR="00974DCD" w:rsidRPr="00745A5C" w:rsidRDefault="00974DCD" w:rsidP="00974DCD">
      <w:pPr>
        <w:ind w:firstLine="720"/>
        <w:jc w:val="both"/>
        <w:rPr>
          <w:sz w:val="28"/>
          <w:szCs w:val="28"/>
        </w:rPr>
      </w:pPr>
    </w:p>
    <w:p w:rsidR="00974DCD" w:rsidRPr="00745A5C" w:rsidRDefault="00974DCD" w:rsidP="00974DCD">
      <w:pPr>
        <w:ind w:firstLine="720"/>
        <w:jc w:val="both"/>
        <w:rPr>
          <w:b/>
          <w:sz w:val="28"/>
          <w:szCs w:val="28"/>
        </w:rPr>
      </w:pPr>
      <w:r w:rsidRPr="00745A5C">
        <w:rPr>
          <w:b/>
          <w:sz w:val="28"/>
          <w:szCs w:val="28"/>
        </w:rPr>
        <w:t>Члены оргкомитета:</w:t>
      </w:r>
    </w:p>
    <w:p w:rsidR="00974DCD" w:rsidRDefault="00974DCD" w:rsidP="00974DCD">
      <w:pPr>
        <w:ind w:firstLine="720"/>
        <w:jc w:val="both"/>
        <w:rPr>
          <w:sz w:val="28"/>
          <w:szCs w:val="28"/>
        </w:rPr>
      </w:pPr>
      <w:r w:rsidRPr="00745A5C">
        <w:rPr>
          <w:sz w:val="28"/>
          <w:szCs w:val="28"/>
        </w:rPr>
        <w:t xml:space="preserve">Панкратова Н.В., методист МБУ ДО г. Мурманска </w:t>
      </w:r>
      <w:r>
        <w:rPr>
          <w:sz w:val="28"/>
          <w:szCs w:val="28"/>
        </w:rPr>
        <w:t>«ЦПВ «Юная Гвардия</w:t>
      </w:r>
      <w:r w:rsidRPr="00745A5C">
        <w:rPr>
          <w:sz w:val="28"/>
          <w:szCs w:val="28"/>
        </w:rPr>
        <w:t>»;</w:t>
      </w:r>
    </w:p>
    <w:p w:rsidR="00974DCD" w:rsidRPr="00745A5C" w:rsidRDefault="00974DCD" w:rsidP="00974D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Новиченко И.А., педагог-организатор МБУ ДО г. Мурманска «ЦПВ «Юная Гвардия»;</w:t>
      </w:r>
    </w:p>
    <w:p w:rsidR="00974DCD" w:rsidRPr="00745A5C" w:rsidRDefault="00974DCD" w:rsidP="00974DCD">
      <w:pPr>
        <w:ind w:firstLine="720"/>
        <w:jc w:val="both"/>
        <w:rPr>
          <w:b/>
          <w:sz w:val="28"/>
          <w:szCs w:val="28"/>
        </w:rPr>
      </w:pPr>
      <w:r w:rsidRPr="00745A5C">
        <w:rPr>
          <w:sz w:val="28"/>
          <w:szCs w:val="28"/>
        </w:rPr>
        <w:t xml:space="preserve">Козлова А.А., педагог-психолог МБУ </w:t>
      </w:r>
      <w:r>
        <w:rPr>
          <w:sz w:val="28"/>
          <w:szCs w:val="28"/>
        </w:rPr>
        <w:t>ДО г. Мурманска «ЦПВ «Юная Гвардия».</w:t>
      </w:r>
    </w:p>
    <w:p w:rsidR="00974DCD" w:rsidRPr="00745A5C" w:rsidRDefault="00974DCD" w:rsidP="00974DCD">
      <w:pPr>
        <w:rPr>
          <w:i/>
          <w:sz w:val="28"/>
          <w:szCs w:val="28"/>
        </w:rPr>
      </w:pPr>
      <w:r w:rsidRPr="00745A5C">
        <w:rPr>
          <w:i/>
          <w:sz w:val="28"/>
          <w:szCs w:val="28"/>
        </w:rPr>
        <w:br w:type="page"/>
      </w:r>
    </w:p>
    <w:p w:rsidR="00974DCD" w:rsidRDefault="00974DCD" w:rsidP="00974DCD">
      <w:pPr>
        <w:spacing w:before="66"/>
        <w:ind w:right="16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</w:t>
      </w:r>
    </w:p>
    <w:p w:rsidR="00974DCD" w:rsidRDefault="00974DCD" w:rsidP="00974DCD">
      <w:pPr>
        <w:pStyle w:val="afc"/>
        <w:spacing w:before="2"/>
        <w:rPr>
          <w:sz w:val="16"/>
        </w:rPr>
      </w:pPr>
    </w:p>
    <w:p w:rsidR="00974DCD" w:rsidRDefault="00974DCD" w:rsidP="00974DCD">
      <w:pPr>
        <w:tabs>
          <w:tab w:val="left" w:pos="8266"/>
          <w:tab w:val="left" w:pos="9634"/>
        </w:tabs>
        <w:spacing w:before="90"/>
        <w:ind w:left="5314"/>
      </w:pPr>
      <w:r>
        <w:t xml:space="preserve">                  к</w:t>
      </w:r>
      <w:r>
        <w:rPr>
          <w:spacing w:val="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 xml:space="preserve"> 20.10.2025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>1773</w:t>
      </w:r>
    </w:p>
    <w:p w:rsidR="00974DCD" w:rsidRDefault="00974DCD" w:rsidP="00974DCD">
      <w:pPr>
        <w:ind w:firstLine="709"/>
        <w:jc w:val="center"/>
        <w:rPr>
          <w:b/>
          <w:sz w:val="28"/>
          <w:szCs w:val="28"/>
        </w:rPr>
      </w:pPr>
    </w:p>
    <w:p w:rsidR="00974DCD" w:rsidRDefault="00974DCD" w:rsidP="00974DCD">
      <w:pPr>
        <w:ind w:firstLine="709"/>
        <w:jc w:val="center"/>
        <w:rPr>
          <w:b/>
          <w:sz w:val="28"/>
          <w:szCs w:val="28"/>
        </w:rPr>
      </w:pPr>
    </w:p>
    <w:p w:rsidR="00974DCD" w:rsidRPr="00AF013C" w:rsidRDefault="00974DCD" w:rsidP="00974DCD">
      <w:pPr>
        <w:jc w:val="center"/>
        <w:rPr>
          <w:b/>
          <w:sz w:val="28"/>
        </w:rPr>
      </w:pPr>
      <w:r w:rsidRPr="00AF013C">
        <w:rPr>
          <w:b/>
          <w:sz w:val="28"/>
        </w:rPr>
        <w:t>Состав жюри</w:t>
      </w:r>
    </w:p>
    <w:p w:rsidR="00974DCD" w:rsidRPr="003556C9" w:rsidRDefault="00974DCD" w:rsidP="00974DCD">
      <w:pPr>
        <w:jc w:val="center"/>
        <w:rPr>
          <w:b/>
          <w:color w:val="151515"/>
          <w:sz w:val="28"/>
        </w:rPr>
      </w:pPr>
      <w:r w:rsidRPr="00AF013C">
        <w:rPr>
          <w:b/>
          <w:color w:val="151515"/>
          <w:spacing w:val="-5"/>
          <w:sz w:val="28"/>
        </w:rPr>
        <w:t xml:space="preserve">городского творческого </w:t>
      </w:r>
      <w:r w:rsidRPr="00AF013C">
        <w:rPr>
          <w:b/>
          <w:color w:val="151515"/>
          <w:sz w:val="28"/>
        </w:rPr>
        <w:t>конкурса рисунков «Путь к успеху»</w:t>
      </w:r>
    </w:p>
    <w:p w:rsidR="00974DCD" w:rsidRPr="00745A5C" w:rsidRDefault="00974DCD" w:rsidP="00974DCD">
      <w:pPr>
        <w:rPr>
          <w:rFonts w:eastAsia="MS Mincho"/>
          <w:b/>
          <w:sz w:val="32"/>
          <w:szCs w:val="28"/>
          <w:lang w:eastAsia="ja-JP"/>
        </w:rPr>
      </w:pPr>
    </w:p>
    <w:p w:rsidR="00974DCD" w:rsidRPr="00E26A7F" w:rsidRDefault="00974DCD" w:rsidP="00974DCD">
      <w:pPr>
        <w:rPr>
          <w:rFonts w:eastAsia="MS Mincho"/>
          <w:b/>
          <w:sz w:val="28"/>
          <w:lang w:eastAsia="ja-JP"/>
        </w:rPr>
      </w:pPr>
      <w:r w:rsidRPr="00E26A7F">
        <w:rPr>
          <w:rFonts w:eastAsia="MS Mincho"/>
          <w:b/>
          <w:sz w:val="28"/>
          <w:lang w:eastAsia="ja-JP"/>
        </w:rPr>
        <w:t>Председатель жюри</w:t>
      </w:r>
    </w:p>
    <w:p w:rsidR="00974DCD" w:rsidRPr="00E26A7F" w:rsidRDefault="00974DCD" w:rsidP="00974DCD">
      <w:pPr>
        <w:jc w:val="center"/>
        <w:rPr>
          <w:rFonts w:eastAsia="MS Mincho"/>
          <w:sz w:val="28"/>
          <w:lang w:eastAsia="ja-JP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8"/>
        <w:gridCol w:w="6939"/>
      </w:tblGrid>
      <w:tr w:rsidR="00974DCD" w:rsidRPr="00E26A7F" w:rsidTr="00A910B2">
        <w:tc>
          <w:tcPr>
            <w:tcW w:w="2808" w:type="dxa"/>
          </w:tcPr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 w:rsidRPr="00E26A7F">
              <w:rPr>
                <w:rFonts w:eastAsia="MS Mincho"/>
                <w:sz w:val="28"/>
                <w:lang w:eastAsia="ja-JP"/>
              </w:rPr>
              <w:t>Новиченко Ирина Александровна</w:t>
            </w:r>
          </w:p>
        </w:tc>
        <w:tc>
          <w:tcPr>
            <w:tcW w:w="6939" w:type="dxa"/>
          </w:tcPr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 w:rsidRPr="00E26A7F">
              <w:rPr>
                <w:rFonts w:eastAsia="MS Mincho"/>
                <w:sz w:val="28"/>
                <w:lang w:eastAsia="ja-JP"/>
              </w:rPr>
              <w:t>- педагог-организатор</w:t>
            </w:r>
            <w:r w:rsidR="00AD2182">
              <w:rPr>
                <w:rFonts w:eastAsia="MS Mincho"/>
                <w:sz w:val="28"/>
                <w:lang w:eastAsia="ja-JP"/>
              </w:rPr>
              <w:t xml:space="preserve"> МБУ ДО г. Мурманска </w:t>
            </w:r>
            <w:r>
              <w:rPr>
                <w:rFonts w:eastAsia="MS Mincho"/>
                <w:sz w:val="28"/>
                <w:lang w:eastAsia="ja-JP"/>
              </w:rPr>
              <w:t>«ЦПВ «Юная Гвардия</w:t>
            </w:r>
            <w:r w:rsidRPr="00E26A7F">
              <w:rPr>
                <w:rFonts w:eastAsia="MS Mincho"/>
                <w:sz w:val="28"/>
                <w:lang w:eastAsia="ja-JP"/>
              </w:rPr>
              <w:t>»</w:t>
            </w:r>
          </w:p>
          <w:p w:rsidR="00974DCD" w:rsidRPr="00E26A7F" w:rsidRDefault="00974DCD" w:rsidP="00A910B2">
            <w:pPr>
              <w:ind w:left="27" w:right="-108"/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</w:tbl>
    <w:p w:rsidR="00974DCD" w:rsidRPr="00E26A7F" w:rsidRDefault="00974DCD" w:rsidP="00974DCD">
      <w:pPr>
        <w:jc w:val="both"/>
        <w:rPr>
          <w:rFonts w:eastAsia="MS Mincho"/>
          <w:b/>
          <w:sz w:val="28"/>
          <w:lang w:eastAsia="ja-JP"/>
        </w:rPr>
      </w:pPr>
    </w:p>
    <w:p w:rsidR="00974DCD" w:rsidRPr="00E26A7F" w:rsidRDefault="00974DCD" w:rsidP="00974DCD">
      <w:pPr>
        <w:jc w:val="both"/>
        <w:rPr>
          <w:rFonts w:eastAsia="MS Mincho"/>
          <w:b/>
          <w:sz w:val="28"/>
          <w:lang w:eastAsia="ja-JP"/>
        </w:rPr>
      </w:pPr>
      <w:r w:rsidRPr="00E26A7F">
        <w:rPr>
          <w:rFonts w:eastAsia="MS Mincho"/>
          <w:b/>
          <w:sz w:val="28"/>
          <w:lang w:eastAsia="ja-JP"/>
        </w:rPr>
        <w:t xml:space="preserve">Члены жюри: </w:t>
      </w:r>
    </w:p>
    <w:p w:rsidR="00974DCD" w:rsidRPr="002635DD" w:rsidRDefault="00974DCD" w:rsidP="00974DCD">
      <w:pPr>
        <w:jc w:val="both"/>
        <w:rPr>
          <w:rFonts w:eastAsia="MS Mincho"/>
          <w:sz w:val="28"/>
          <w:highlight w:val="yellow"/>
          <w:lang w:eastAsia="ja-JP"/>
        </w:rPr>
      </w:pPr>
    </w:p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7018"/>
      </w:tblGrid>
      <w:tr w:rsidR="00974DCD" w:rsidRPr="002635DD" w:rsidTr="00A910B2">
        <w:tc>
          <w:tcPr>
            <w:tcW w:w="2943" w:type="dxa"/>
          </w:tcPr>
          <w:p w:rsidR="00974DCD" w:rsidRPr="00272269" w:rsidRDefault="00974DCD" w:rsidP="00A910B2">
            <w:pPr>
              <w:rPr>
                <w:rFonts w:eastAsia="MS Mincho"/>
                <w:sz w:val="28"/>
                <w:lang w:eastAsia="ja-JP"/>
              </w:rPr>
            </w:pPr>
            <w:r w:rsidRPr="00272269">
              <w:rPr>
                <w:rFonts w:eastAsia="MS Mincho"/>
                <w:sz w:val="28"/>
                <w:lang w:eastAsia="ja-JP"/>
              </w:rPr>
              <w:t>Агеева Дина Ивановна</w:t>
            </w:r>
          </w:p>
          <w:p w:rsidR="00974DCD" w:rsidRPr="00272269" w:rsidRDefault="00974DCD" w:rsidP="00A910B2">
            <w:pPr>
              <w:rPr>
                <w:rFonts w:eastAsia="MS Mincho"/>
                <w:sz w:val="28"/>
                <w:highlight w:val="yellow"/>
                <w:lang w:eastAsia="ja-JP"/>
              </w:rPr>
            </w:pPr>
          </w:p>
          <w:p w:rsidR="00974DCD" w:rsidRPr="00272269" w:rsidRDefault="00974DCD" w:rsidP="00A910B2">
            <w:pPr>
              <w:rPr>
                <w:rFonts w:eastAsia="MS Mincho"/>
                <w:sz w:val="28"/>
                <w:highlight w:val="yellow"/>
                <w:lang w:eastAsia="ja-JP"/>
              </w:rPr>
            </w:pPr>
            <w:r w:rsidRPr="00CD7171">
              <w:rPr>
                <w:rFonts w:eastAsia="MS Mincho"/>
                <w:sz w:val="28"/>
                <w:lang w:eastAsia="ja-JP"/>
              </w:rPr>
              <w:t>Бояркова Жанна Александровна</w:t>
            </w:r>
          </w:p>
        </w:tc>
        <w:tc>
          <w:tcPr>
            <w:tcW w:w="7018" w:type="dxa"/>
          </w:tcPr>
          <w:p w:rsidR="00AD2182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 w:rsidRPr="00C349FA">
              <w:rPr>
                <w:rFonts w:eastAsia="MS Mincho"/>
                <w:sz w:val="28"/>
                <w:lang w:eastAsia="ja-JP"/>
              </w:rPr>
              <w:t>- педагог</w:t>
            </w:r>
            <w:r>
              <w:rPr>
                <w:rFonts w:eastAsia="MS Mincho"/>
                <w:sz w:val="28"/>
                <w:lang w:eastAsia="ja-JP"/>
              </w:rPr>
              <w:t xml:space="preserve">-психолог МБОУ г. Мурманска «Гимназия     </w:t>
            </w:r>
          </w:p>
          <w:p w:rsidR="00974DCD" w:rsidRPr="00C349FA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>№ 9»</w:t>
            </w:r>
          </w:p>
          <w:p w:rsidR="00974DCD" w:rsidRPr="00C349FA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  <w:p w:rsidR="00974DCD" w:rsidRPr="00C349FA" w:rsidRDefault="00AD2182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 xml:space="preserve">- методист МБУ ДО г. Мурманска </w:t>
            </w:r>
            <w:r w:rsidR="00974DCD">
              <w:rPr>
                <w:rFonts w:eastAsia="MS Mincho"/>
                <w:sz w:val="28"/>
                <w:lang w:eastAsia="ja-JP"/>
              </w:rPr>
              <w:t>«ЦПВ «Юная Гвардия</w:t>
            </w:r>
            <w:r w:rsidR="00974DCD" w:rsidRPr="00C349FA">
              <w:rPr>
                <w:rFonts w:eastAsia="MS Mincho"/>
                <w:sz w:val="28"/>
                <w:lang w:eastAsia="ja-JP"/>
              </w:rPr>
              <w:t>»</w:t>
            </w:r>
          </w:p>
          <w:p w:rsidR="00974DCD" w:rsidRPr="00C349FA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  <w:tr w:rsidR="00974DCD" w:rsidRPr="002635DD" w:rsidTr="00A910B2">
        <w:tc>
          <w:tcPr>
            <w:tcW w:w="2943" w:type="dxa"/>
          </w:tcPr>
          <w:p w:rsidR="00974DCD" w:rsidRPr="00CD7171" w:rsidRDefault="00974DCD" w:rsidP="00A910B2">
            <w:pPr>
              <w:rPr>
                <w:rFonts w:eastAsia="MS Mincho"/>
                <w:sz w:val="28"/>
                <w:lang w:eastAsia="ja-JP"/>
              </w:rPr>
            </w:pPr>
            <w:r w:rsidRPr="00CD7171">
              <w:rPr>
                <w:rFonts w:eastAsia="MS Mincho"/>
                <w:sz w:val="28"/>
                <w:lang w:eastAsia="ja-JP"/>
              </w:rPr>
              <w:t>Сташенко Марина Витальевна</w:t>
            </w:r>
          </w:p>
          <w:p w:rsidR="00974DCD" w:rsidRPr="00272269" w:rsidRDefault="00974DCD" w:rsidP="00A910B2">
            <w:pPr>
              <w:rPr>
                <w:rFonts w:eastAsia="MS Mincho"/>
                <w:sz w:val="28"/>
                <w:highlight w:val="yellow"/>
                <w:lang w:eastAsia="ja-JP"/>
              </w:rPr>
            </w:pPr>
          </w:p>
          <w:p w:rsidR="00974DCD" w:rsidRPr="00272269" w:rsidRDefault="00974DCD" w:rsidP="00A910B2">
            <w:pPr>
              <w:rPr>
                <w:rFonts w:eastAsia="MS Mincho"/>
                <w:sz w:val="28"/>
                <w:highlight w:val="yellow"/>
                <w:lang w:eastAsia="ja-JP"/>
              </w:rPr>
            </w:pPr>
            <w:proofErr w:type="spellStart"/>
            <w:r w:rsidRPr="00066509">
              <w:rPr>
                <w:rFonts w:eastAsia="MS Mincho"/>
                <w:sz w:val="28"/>
                <w:lang w:eastAsia="ja-JP"/>
              </w:rPr>
              <w:t>Червинец</w:t>
            </w:r>
            <w:proofErr w:type="spellEnd"/>
            <w:r w:rsidRPr="00066509">
              <w:rPr>
                <w:rFonts w:eastAsia="MS Mincho"/>
                <w:sz w:val="28"/>
                <w:lang w:eastAsia="ja-JP"/>
              </w:rPr>
              <w:t xml:space="preserve"> Наталья Игоревна</w:t>
            </w:r>
          </w:p>
        </w:tc>
        <w:tc>
          <w:tcPr>
            <w:tcW w:w="7018" w:type="dxa"/>
          </w:tcPr>
          <w:p w:rsidR="00AD2182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 xml:space="preserve">- педагог дополнительного образования </w:t>
            </w:r>
            <w:r w:rsidRPr="00C349FA">
              <w:rPr>
                <w:rFonts w:eastAsia="MS Mincho"/>
                <w:sz w:val="28"/>
                <w:lang w:eastAsia="ja-JP"/>
              </w:rPr>
              <w:t xml:space="preserve">МБУ ДО </w:t>
            </w:r>
            <w:r>
              <w:rPr>
                <w:rFonts w:eastAsia="MS Mincho"/>
                <w:sz w:val="28"/>
                <w:lang w:eastAsia="ja-JP"/>
              </w:rPr>
              <w:t xml:space="preserve">          </w:t>
            </w:r>
          </w:p>
          <w:p w:rsidR="00974DCD" w:rsidRPr="00C349FA" w:rsidRDefault="00AD2182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>
              <w:rPr>
                <w:rFonts w:eastAsia="MS Mincho"/>
                <w:sz w:val="28"/>
                <w:lang w:eastAsia="ja-JP"/>
              </w:rPr>
              <w:t xml:space="preserve">г. Мурманска </w:t>
            </w:r>
            <w:r w:rsidR="00974DCD">
              <w:rPr>
                <w:rFonts w:eastAsia="MS Mincho"/>
                <w:sz w:val="28"/>
                <w:lang w:eastAsia="ja-JP"/>
              </w:rPr>
              <w:t>«ЦПВ «Юная Гвардия</w:t>
            </w:r>
            <w:r w:rsidR="00974DCD" w:rsidRPr="00C349FA">
              <w:rPr>
                <w:rFonts w:eastAsia="MS Mincho"/>
                <w:sz w:val="28"/>
                <w:lang w:eastAsia="ja-JP"/>
              </w:rPr>
              <w:t>»</w:t>
            </w:r>
          </w:p>
          <w:p w:rsidR="00974DCD" w:rsidRPr="00C349FA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  <w:p w:rsidR="00974DCD" w:rsidRPr="00B8377E" w:rsidRDefault="00974DCD" w:rsidP="00A910B2">
            <w:pPr>
              <w:jc w:val="both"/>
              <w:rPr>
                <w:rFonts w:eastAsia="MS Mincho"/>
                <w:lang w:eastAsia="ja-JP"/>
              </w:rPr>
            </w:pPr>
            <w:r w:rsidRPr="00C349FA">
              <w:rPr>
                <w:rFonts w:eastAsia="MS Mincho"/>
                <w:sz w:val="28"/>
                <w:lang w:eastAsia="ja-JP"/>
              </w:rPr>
              <w:t xml:space="preserve">- </w:t>
            </w:r>
            <w:r>
              <w:rPr>
                <w:rFonts w:eastAsia="MS Mincho"/>
                <w:sz w:val="28"/>
                <w:lang w:eastAsia="ja-JP"/>
              </w:rPr>
              <w:t xml:space="preserve">воспитатель 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ГОБОУ </w:t>
            </w:r>
            <w:proofErr w:type="gramStart"/>
            <w:r>
              <w:rPr>
                <w:rFonts w:eastAsia="MS Mincho"/>
                <w:sz w:val="28"/>
                <w:szCs w:val="28"/>
                <w:lang w:eastAsia="ja-JP"/>
              </w:rPr>
              <w:t>Мур</w:t>
            </w:r>
            <w:r w:rsidR="00CB6341">
              <w:rPr>
                <w:rFonts w:eastAsia="MS Mincho"/>
                <w:sz w:val="28"/>
                <w:szCs w:val="28"/>
                <w:lang w:eastAsia="ja-JP"/>
              </w:rPr>
              <w:t>манская</w:t>
            </w:r>
            <w:proofErr w:type="gramEnd"/>
            <w:r w:rsidR="00CB6341">
              <w:rPr>
                <w:rFonts w:eastAsia="MS Mincho"/>
                <w:sz w:val="28"/>
                <w:szCs w:val="28"/>
                <w:lang w:eastAsia="ja-JP"/>
              </w:rPr>
              <w:t xml:space="preserve"> КШ № 1 </w:t>
            </w:r>
          </w:p>
          <w:p w:rsidR="00974DCD" w:rsidRPr="00C349FA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  <w:tr w:rsidR="00974DCD" w:rsidRPr="00745A5C" w:rsidTr="00A910B2">
        <w:tc>
          <w:tcPr>
            <w:tcW w:w="2943" w:type="dxa"/>
          </w:tcPr>
          <w:p w:rsidR="00974DCD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 w:rsidRPr="00E26A7F">
              <w:rPr>
                <w:rFonts w:eastAsia="MS Mincho"/>
                <w:sz w:val="28"/>
                <w:lang w:eastAsia="ja-JP"/>
              </w:rPr>
              <w:t>Александрова Надежда Александровна</w:t>
            </w:r>
          </w:p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</w:tc>
        <w:tc>
          <w:tcPr>
            <w:tcW w:w="7018" w:type="dxa"/>
          </w:tcPr>
          <w:p w:rsidR="00974DCD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  <w:r w:rsidRPr="00E26A7F">
              <w:rPr>
                <w:rFonts w:eastAsia="MS Mincho"/>
                <w:sz w:val="28"/>
                <w:lang w:eastAsia="ja-JP"/>
              </w:rPr>
              <w:t>- педагог</w:t>
            </w:r>
            <w:r>
              <w:rPr>
                <w:rFonts w:eastAsia="MS Mincho"/>
                <w:sz w:val="28"/>
                <w:lang w:eastAsia="ja-JP"/>
              </w:rPr>
              <w:t>-</w:t>
            </w:r>
            <w:r w:rsidRPr="00E26A7F">
              <w:rPr>
                <w:rFonts w:eastAsia="MS Mincho"/>
                <w:sz w:val="28"/>
                <w:lang w:eastAsia="ja-JP"/>
              </w:rPr>
              <w:t>пс</w:t>
            </w:r>
            <w:r w:rsidR="00CB6341">
              <w:rPr>
                <w:rFonts w:eastAsia="MS Mincho"/>
                <w:sz w:val="28"/>
                <w:lang w:eastAsia="ja-JP"/>
              </w:rPr>
              <w:t xml:space="preserve">ихолог ГОБОУ Мурманская КШИ №3 </w:t>
            </w:r>
            <w:bookmarkStart w:id="0" w:name="_GoBack"/>
            <w:bookmarkEnd w:id="0"/>
            <w:r w:rsidRPr="00E26A7F">
              <w:rPr>
                <w:rFonts w:eastAsia="MS Mincho"/>
                <w:sz w:val="28"/>
                <w:lang w:eastAsia="ja-JP"/>
              </w:rPr>
              <w:t xml:space="preserve">         </w:t>
            </w:r>
          </w:p>
          <w:p w:rsidR="00974DCD" w:rsidRPr="00E26A7F" w:rsidRDefault="00974DCD" w:rsidP="00A910B2">
            <w:pPr>
              <w:jc w:val="both"/>
              <w:rPr>
                <w:rFonts w:eastAsia="MS Mincho"/>
                <w:sz w:val="28"/>
                <w:lang w:eastAsia="ja-JP"/>
              </w:rPr>
            </w:pPr>
          </w:p>
        </w:tc>
      </w:tr>
    </w:tbl>
    <w:p w:rsidR="00D8111F" w:rsidRPr="0014158A" w:rsidRDefault="00D8111F" w:rsidP="00D8111F">
      <w:pPr>
        <w:jc w:val="both"/>
        <w:sectPr w:rsidR="00D8111F" w:rsidRPr="0014158A" w:rsidSect="00B52B51">
          <w:pgSz w:w="11906" w:h="16838"/>
          <w:pgMar w:top="709" w:right="850" w:bottom="284" w:left="1418" w:header="708" w:footer="708" w:gutter="0"/>
          <w:cols w:space="708"/>
          <w:docGrid w:linePitch="360"/>
        </w:sectPr>
      </w:pPr>
    </w:p>
    <w:p w:rsidR="00D8111F" w:rsidRPr="0029360E" w:rsidRDefault="00D8111F" w:rsidP="00CB6341">
      <w:pPr>
        <w:rPr>
          <w:rFonts w:eastAsia="Times New Roman"/>
          <w:b/>
          <w:noProof/>
          <w:color w:val="FF0000"/>
          <w:sz w:val="28"/>
          <w:szCs w:val="28"/>
        </w:rPr>
      </w:pPr>
    </w:p>
    <w:sectPr w:rsidR="00D8111F" w:rsidRPr="0029360E" w:rsidSect="00D8111F">
      <w:pgSz w:w="16838" w:h="11906" w:orient="landscape" w:code="9"/>
      <w:pgMar w:top="1134" w:right="249" w:bottom="244" w:left="24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C2" w:rsidRDefault="00A01EC2">
      <w:r>
        <w:separator/>
      </w:r>
    </w:p>
  </w:endnote>
  <w:endnote w:type="continuationSeparator" w:id="0">
    <w:p w:rsidR="00A01EC2" w:rsidRDefault="00A0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C2" w:rsidRDefault="00A01EC2">
      <w:r>
        <w:separator/>
      </w:r>
    </w:p>
  </w:footnote>
  <w:footnote w:type="continuationSeparator" w:id="0">
    <w:p w:rsidR="00A01EC2" w:rsidRDefault="00A0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 w:val="0"/>
        <w:bCs w:val="0"/>
        <w:sz w:val="28"/>
        <w:szCs w:val="28"/>
      </w:r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0000008"/>
    <w:multiLevelType w:val="singleLevel"/>
    <w:tmpl w:val="00000008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B"/>
    <w:multiLevelType w:val="multilevel"/>
    <w:tmpl w:val="0000000B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83A36D3"/>
    <w:multiLevelType w:val="hybridMultilevel"/>
    <w:tmpl w:val="F78EA054"/>
    <w:lvl w:ilvl="0" w:tplc="57EA4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3E195A"/>
    <w:multiLevelType w:val="multilevel"/>
    <w:tmpl w:val="4240DC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7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1B5A011C"/>
    <w:multiLevelType w:val="hybridMultilevel"/>
    <w:tmpl w:val="91B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A4DB7"/>
    <w:multiLevelType w:val="hybridMultilevel"/>
    <w:tmpl w:val="59A0DB6E"/>
    <w:lvl w:ilvl="0" w:tplc="57EA4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976EFD"/>
    <w:multiLevelType w:val="hybridMultilevel"/>
    <w:tmpl w:val="E566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AE6423"/>
    <w:multiLevelType w:val="multilevel"/>
    <w:tmpl w:val="B8D8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E511651"/>
    <w:multiLevelType w:val="hybridMultilevel"/>
    <w:tmpl w:val="DC9874EE"/>
    <w:lvl w:ilvl="0" w:tplc="730ABF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DF3472"/>
    <w:multiLevelType w:val="multilevel"/>
    <w:tmpl w:val="4B101D7E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0DD4798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17">
    <w:nsid w:val="34EE4CB6"/>
    <w:multiLevelType w:val="hybridMultilevel"/>
    <w:tmpl w:val="63AC4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261A3"/>
    <w:multiLevelType w:val="hybridMultilevel"/>
    <w:tmpl w:val="11F2F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26620"/>
    <w:multiLevelType w:val="hybridMultilevel"/>
    <w:tmpl w:val="0E90297C"/>
    <w:lvl w:ilvl="0" w:tplc="5AFAC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B9D15CB"/>
    <w:multiLevelType w:val="hybridMultilevel"/>
    <w:tmpl w:val="68062DCE"/>
    <w:lvl w:ilvl="0" w:tplc="730AB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06542"/>
    <w:multiLevelType w:val="hybridMultilevel"/>
    <w:tmpl w:val="C5EA4C36"/>
    <w:lvl w:ilvl="0" w:tplc="57EA4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FF3DD2"/>
    <w:multiLevelType w:val="hybridMultilevel"/>
    <w:tmpl w:val="CE2AD12C"/>
    <w:lvl w:ilvl="0" w:tplc="166CA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D7CB9"/>
    <w:multiLevelType w:val="hybridMultilevel"/>
    <w:tmpl w:val="6D26A5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23DDE"/>
    <w:multiLevelType w:val="hybridMultilevel"/>
    <w:tmpl w:val="5FE8D7F6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>
    <w:nsid w:val="76F90E83"/>
    <w:multiLevelType w:val="hybridMultilevel"/>
    <w:tmpl w:val="C24C7D74"/>
    <w:lvl w:ilvl="0" w:tplc="5AFA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2482A"/>
    <w:multiLevelType w:val="hybridMultilevel"/>
    <w:tmpl w:val="7FA68618"/>
    <w:lvl w:ilvl="0" w:tplc="5AFA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B2B33"/>
    <w:multiLevelType w:val="hybridMultilevel"/>
    <w:tmpl w:val="EDCC3030"/>
    <w:lvl w:ilvl="0" w:tplc="5AFA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</w:num>
  <w:num w:numId="7">
    <w:abstractNumId w:val="25"/>
  </w:num>
  <w:num w:numId="8">
    <w:abstractNumId w:val="16"/>
  </w:num>
  <w:num w:numId="9">
    <w:abstractNumId w:val="7"/>
  </w:num>
  <w:num w:numId="10">
    <w:abstractNumId w:val="10"/>
  </w:num>
  <w:num w:numId="11">
    <w:abstractNumId w:val="13"/>
  </w:num>
  <w:num w:numId="12">
    <w:abstractNumId w:val="22"/>
  </w:num>
  <w:num w:numId="13">
    <w:abstractNumId w:val="12"/>
  </w:num>
  <w:num w:numId="14">
    <w:abstractNumId w:val="14"/>
  </w:num>
  <w:num w:numId="15">
    <w:abstractNumId w:val="18"/>
  </w:num>
  <w:num w:numId="16">
    <w:abstractNumId w:val="24"/>
  </w:num>
  <w:num w:numId="17">
    <w:abstractNumId w:val="17"/>
  </w:num>
  <w:num w:numId="18">
    <w:abstractNumId w:val="20"/>
  </w:num>
  <w:num w:numId="19">
    <w:abstractNumId w:val="23"/>
  </w:num>
  <w:num w:numId="20">
    <w:abstractNumId w:val="9"/>
  </w:num>
  <w:num w:numId="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3"/>
    <w:rsid w:val="000002B2"/>
    <w:rsid w:val="0000057C"/>
    <w:rsid w:val="000008D4"/>
    <w:rsid w:val="00000B6E"/>
    <w:rsid w:val="00000D7D"/>
    <w:rsid w:val="00000EFC"/>
    <w:rsid w:val="00001317"/>
    <w:rsid w:val="000018A5"/>
    <w:rsid w:val="00001AAB"/>
    <w:rsid w:val="00001D1A"/>
    <w:rsid w:val="00002024"/>
    <w:rsid w:val="000020CA"/>
    <w:rsid w:val="000020D7"/>
    <w:rsid w:val="000021DC"/>
    <w:rsid w:val="00002334"/>
    <w:rsid w:val="000024A9"/>
    <w:rsid w:val="00002C96"/>
    <w:rsid w:val="00002D35"/>
    <w:rsid w:val="00002D64"/>
    <w:rsid w:val="00002D90"/>
    <w:rsid w:val="00002DC2"/>
    <w:rsid w:val="00002EBE"/>
    <w:rsid w:val="0000313D"/>
    <w:rsid w:val="000039C9"/>
    <w:rsid w:val="00003F41"/>
    <w:rsid w:val="0000457C"/>
    <w:rsid w:val="000046A2"/>
    <w:rsid w:val="00004909"/>
    <w:rsid w:val="0000497A"/>
    <w:rsid w:val="00004A2D"/>
    <w:rsid w:val="00004BDC"/>
    <w:rsid w:val="00004D0A"/>
    <w:rsid w:val="00004F59"/>
    <w:rsid w:val="00004FCF"/>
    <w:rsid w:val="00005011"/>
    <w:rsid w:val="00005025"/>
    <w:rsid w:val="00005085"/>
    <w:rsid w:val="000050D0"/>
    <w:rsid w:val="0000557C"/>
    <w:rsid w:val="0000560F"/>
    <w:rsid w:val="000056F7"/>
    <w:rsid w:val="00006695"/>
    <w:rsid w:val="000067A1"/>
    <w:rsid w:val="00006D80"/>
    <w:rsid w:val="00006F13"/>
    <w:rsid w:val="00006FA2"/>
    <w:rsid w:val="0000730A"/>
    <w:rsid w:val="0000743D"/>
    <w:rsid w:val="000075BF"/>
    <w:rsid w:val="00007717"/>
    <w:rsid w:val="000077B0"/>
    <w:rsid w:val="000079AC"/>
    <w:rsid w:val="00007BB8"/>
    <w:rsid w:val="00007C99"/>
    <w:rsid w:val="00007E69"/>
    <w:rsid w:val="000103F5"/>
    <w:rsid w:val="00010466"/>
    <w:rsid w:val="00010546"/>
    <w:rsid w:val="000107B0"/>
    <w:rsid w:val="000107FD"/>
    <w:rsid w:val="0001096E"/>
    <w:rsid w:val="00010C05"/>
    <w:rsid w:val="00010D70"/>
    <w:rsid w:val="00010E89"/>
    <w:rsid w:val="00011036"/>
    <w:rsid w:val="0001170E"/>
    <w:rsid w:val="000118BD"/>
    <w:rsid w:val="00011B7B"/>
    <w:rsid w:val="000122F6"/>
    <w:rsid w:val="000123A4"/>
    <w:rsid w:val="000123B2"/>
    <w:rsid w:val="0001246C"/>
    <w:rsid w:val="00012A50"/>
    <w:rsid w:val="00012AD2"/>
    <w:rsid w:val="000131C3"/>
    <w:rsid w:val="000131F8"/>
    <w:rsid w:val="000132CB"/>
    <w:rsid w:val="000133E9"/>
    <w:rsid w:val="00013581"/>
    <w:rsid w:val="00013A6A"/>
    <w:rsid w:val="00013A8F"/>
    <w:rsid w:val="00013AED"/>
    <w:rsid w:val="00013DA6"/>
    <w:rsid w:val="00014026"/>
    <w:rsid w:val="00014B2C"/>
    <w:rsid w:val="00014D05"/>
    <w:rsid w:val="00014D71"/>
    <w:rsid w:val="00014E38"/>
    <w:rsid w:val="00015040"/>
    <w:rsid w:val="00015128"/>
    <w:rsid w:val="00015217"/>
    <w:rsid w:val="00015342"/>
    <w:rsid w:val="000153E4"/>
    <w:rsid w:val="000157D4"/>
    <w:rsid w:val="000159BB"/>
    <w:rsid w:val="00015A64"/>
    <w:rsid w:val="00015A96"/>
    <w:rsid w:val="00015D7E"/>
    <w:rsid w:val="0001657C"/>
    <w:rsid w:val="000166EE"/>
    <w:rsid w:val="00016744"/>
    <w:rsid w:val="000170A9"/>
    <w:rsid w:val="000172E3"/>
    <w:rsid w:val="0001733A"/>
    <w:rsid w:val="00017AED"/>
    <w:rsid w:val="0002016B"/>
    <w:rsid w:val="0002028E"/>
    <w:rsid w:val="0002035D"/>
    <w:rsid w:val="00020495"/>
    <w:rsid w:val="00020E86"/>
    <w:rsid w:val="000213D2"/>
    <w:rsid w:val="000214D0"/>
    <w:rsid w:val="000214D4"/>
    <w:rsid w:val="00021D68"/>
    <w:rsid w:val="0002208F"/>
    <w:rsid w:val="000220E2"/>
    <w:rsid w:val="000223A9"/>
    <w:rsid w:val="00022E08"/>
    <w:rsid w:val="0002344C"/>
    <w:rsid w:val="00023748"/>
    <w:rsid w:val="00023A3D"/>
    <w:rsid w:val="00023ACF"/>
    <w:rsid w:val="00023B44"/>
    <w:rsid w:val="00023C98"/>
    <w:rsid w:val="00024070"/>
    <w:rsid w:val="0002479F"/>
    <w:rsid w:val="00024BB7"/>
    <w:rsid w:val="00024F59"/>
    <w:rsid w:val="00025054"/>
    <w:rsid w:val="000250C0"/>
    <w:rsid w:val="000252B4"/>
    <w:rsid w:val="00025473"/>
    <w:rsid w:val="000255B2"/>
    <w:rsid w:val="00025767"/>
    <w:rsid w:val="00025835"/>
    <w:rsid w:val="0002593A"/>
    <w:rsid w:val="00025A4F"/>
    <w:rsid w:val="00025B6F"/>
    <w:rsid w:val="00025C70"/>
    <w:rsid w:val="00025D91"/>
    <w:rsid w:val="00025EA0"/>
    <w:rsid w:val="00026360"/>
    <w:rsid w:val="00026555"/>
    <w:rsid w:val="0002695D"/>
    <w:rsid w:val="00026B66"/>
    <w:rsid w:val="00027004"/>
    <w:rsid w:val="000272D4"/>
    <w:rsid w:val="00027340"/>
    <w:rsid w:val="0002740E"/>
    <w:rsid w:val="00027502"/>
    <w:rsid w:val="00027558"/>
    <w:rsid w:val="000276BD"/>
    <w:rsid w:val="00027777"/>
    <w:rsid w:val="00030050"/>
    <w:rsid w:val="0003031A"/>
    <w:rsid w:val="000307A8"/>
    <w:rsid w:val="0003092C"/>
    <w:rsid w:val="00030B23"/>
    <w:rsid w:val="00030BDD"/>
    <w:rsid w:val="00030E31"/>
    <w:rsid w:val="0003143B"/>
    <w:rsid w:val="00031458"/>
    <w:rsid w:val="00031559"/>
    <w:rsid w:val="000316BD"/>
    <w:rsid w:val="00031709"/>
    <w:rsid w:val="000319A0"/>
    <w:rsid w:val="00031C93"/>
    <w:rsid w:val="00031CC8"/>
    <w:rsid w:val="00031D9C"/>
    <w:rsid w:val="00032120"/>
    <w:rsid w:val="0003236B"/>
    <w:rsid w:val="000327EC"/>
    <w:rsid w:val="00032EB9"/>
    <w:rsid w:val="000331E2"/>
    <w:rsid w:val="00033284"/>
    <w:rsid w:val="0003332E"/>
    <w:rsid w:val="00033888"/>
    <w:rsid w:val="00033DBC"/>
    <w:rsid w:val="00033F36"/>
    <w:rsid w:val="00034019"/>
    <w:rsid w:val="00034114"/>
    <w:rsid w:val="00034417"/>
    <w:rsid w:val="00034539"/>
    <w:rsid w:val="0003453C"/>
    <w:rsid w:val="00034678"/>
    <w:rsid w:val="00034D48"/>
    <w:rsid w:val="0003510B"/>
    <w:rsid w:val="0003517C"/>
    <w:rsid w:val="000354C8"/>
    <w:rsid w:val="00035854"/>
    <w:rsid w:val="00035AE7"/>
    <w:rsid w:val="00035E88"/>
    <w:rsid w:val="000362BD"/>
    <w:rsid w:val="0003651E"/>
    <w:rsid w:val="000365E5"/>
    <w:rsid w:val="000369BF"/>
    <w:rsid w:val="00036B7A"/>
    <w:rsid w:val="00036C99"/>
    <w:rsid w:val="00036D54"/>
    <w:rsid w:val="00036F99"/>
    <w:rsid w:val="0003730E"/>
    <w:rsid w:val="00037588"/>
    <w:rsid w:val="00037798"/>
    <w:rsid w:val="00037C10"/>
    <w:rsid w:val="0004009E"/>
    <w:rsid w:val="000400CA"/>
    <w:rsid w:val="000402BC"/>
    <w:rsid w:val="00040507"/>
    <w:rsid w:val="000408AC"/>
    <w:rsid w:val="00040904"/>
    <w:rsid w:val="00040DB9"/>
    <w:rsid w:val="000413E2"/>
    <w:rsid w:val="000414E1"/>
    <w:rsid w:val="00041AB6"/>
    <w:rsid w:val="00041B06"/>
    <w:rsid w:val="00041D4A"/>
    <w:rsid w:val="00041D69"/>
    <w:rsid w:val="00041E40"/>
    <w:rsid w:val="000423E3"/>
    <w:rsid w:val="0004264F"/>
    <w:rsid w:val="0004266B"/>
    <w:rsid w:val="000428EA"/>
    <w:rsid w:val="00042BA9"/>
    <w:rsid w:val="00042C0C"/>
    <w:rsid w:val="00042DE9"/>
    <w:rsid w:val="00042E12"/>
    <w:rsid w:val="00042F27"/>
    <w:rsid w:val="00043052"/>
    <w:rsid w:val="000431E5"/>
    <w:rsid w:val="00043226"/>
    <w:rsid w:val="00043395"/>
    <w:rsid w:val="000433D7"/>
    <w:rsid w:val="00043534"/>
    <w:rsid w:val="00043B75"/>
    <w:rsid w:val="00043C40"/>
    <w:rsid w:val="0004405B"/>
    <w:rsid w:val="0004433C"/>
    <w:rsid w:val="00044B58"/>
    <w:rsid w:val="00044C64"/>
    <w:rsid w:val="00044E66"/>
    <w:rsid w:val="00044EF7"/>
    <w:rsid w:val="00044F02"/>
    <w:rsid w:val="00044F4F"/>
    <w:rsid w:val="000454EC"/>
    <w:rsid w:val="0004567E"/>
    <w:rsid w:val="00045C57"/>
    <w:rsid w:val="00045CD7"/>
    <w:rsid w:val="00046273"/>
    <w:rsid w:val="000463CB"/>
    <w:rsid w:val="00046EB7"/>
    <w:rsid w:val="000472EC"/>
    <w:rsid w:val="00047349"/>
    <w:rsid w:val="00047AF8"/>
    <w:rsid w:val="00047C07"/>
    <w:rsid w:val="00047C33"/>
    <w:rsid w:val="00047C69"/>
    <w:rsid w:val="00047D38"/>
    <w:rsid w:val="00047F14"/>
    <w:rsid w:val="00050059"/>
    <w:rsid w:val="0005009C"/>
    <w:rsid w:val="00050401"/>
    <w:rsid w:val="00050801"/>
    <w:rsid w:val="000510EC"/>
    <w:rsid w:val="000511EB"/>
    <w:rsid w:val="00051206"/>
    <w:rsid w:val="0005140C"/>
    <w:rsid w:val="000518BB"/>
    <w:rsid w:val="000518CB"/>
    <w:rsid w:val="00051B2C"/>
    <w:rsid w:val="00051D66"/>
    <w:rsid w:val="00051F5C"/>
    <w:rsid w:val="0005219C"/>
    <w:rsid w:val="000522AD"/>
    <w:rsid w:val="000522DE"/>
    <w:rsid w:val="00052462"/>
    <w:rsid w:val="00052C88"/>
    <w:rsid w:val="00053100"/>
    <w:rsid w:val="00053326"/>
    <w:rsid w:val="00053A94"/>
    <w:rsid w:val="00053F74"/>
    <w:rsid w:val="00054742"/>
    <w:rsid w:val="000547B4"/>
    <w:rsid w:val="000548F7"/>
    <w:rsid w:val="00054B44"/>
    <w:rsid w:val="00054D62"/>
    <w:rsid w:val="00055C47"/>
    <w:rsid w:val="00055D87"/>
    <w:rsid w:val="00055DD2"/>
    <w:rsid w:val="00055F7E"/>
    <w:rsid w:val="0005695E"/>
    <w:rsid w:val="000569EB"/>
    <w:rsid w:val="000569EE"/>
    <w:rsid w:val="00056B07"/>
    <w:rsid w:val="0005778D"/>
    <w:rsid w:val="00057905"/>
    <w:rsid w:val="00057DF7"/>
    <w:rsid w:val="00060423"/>
    <w:rsid w:val="000605C9"/>
    <w:rsid w:val="000609CE"/>
    <w:rsid w:val="000612CB"/>
    <w:rsid w:val="00061664"/>
    <w:rsid w:val="00061777"/>
    <w:rsid w:val="00061A95"/>
    <w:rsid w:val="00061AB4"/>
    <w:rsid w:val="00062139"/>
    <w:rsid w:val="00062791"/>
    <w:rsid w:val="00062D20"/>
    <w:rsid w:val="00062DC5"/>
    <w:rsid w:val="00062DCD"/>
    <w:rsid w:val="00062EAD"/>
    <w:rsid w:val="00062F73"/>
    <w:rsid w:val="000631AF"/>
    <w:rsid w:val="00063640"/>
    <w:rsid w:val="000636C9"/>
    <w:rsid w:val="000638B5"/>
    <w:rsid w:val="0006441D"/>
    <w:rsid w:val="0006450D"/>
    <w:rsid w:val="00064842"/>
    <w:rsid w:val="00064BB8"/>
    <w:rsid w:val="00064CD0"/>
    <w:rsid w:val="00064E8A"/>
    <w:rsid w:val="00065037"/>
    <w:rsid w:val="000650B0"/>
    <w:rsid w:val="000650B4"/>
    <w:rsid w:val="0006519A"/>
    <w:rsid w:val="000652A8"/>
    <w:rsid w:val="0006542C"/>
    <w:rsid w:val="0006590B"/>
    <w:rsid w:val="00065AFC"/>
    <w:rsid w:val="00065B10"/>
    <w:rsid w:val="00065CED"/>
    <w:rsid w:val="00065FC6"/>
    <w:rsid w:val="000663F3"/>
    <w:rsid w:val="0006683F"/>
    <w:rsid w:val="00066FEE"/>
    <w:rsid w:val="000676C2"/>
    <w:rsid w:val="00067915"/>
    <w:rsid w:val="000679D8"/>
    <w:rsid w:val="00067C54"/>
    <w:rsid w:val="00067E44"/>
    <w:rsid w:val="00067E6A"/>
    <w:rsid w:val="0007022A"/>
    <w:rsid w:val="00070303"/>
    <w:rsid w:val="0007042D"/>
    <w:rsid w:val="00070679"/>
    <w:rsid w:val="00070709"/>
    <w:rsid w:val="00070743"/>
    <w:rsid w:val="00070B48"/>
    <w:rsid w:val="00070D21"/>
    <w:rsid w:val="00070DEB"/>
    <w:rsid w:val="00070EA6"/>
    <w:rsid w:val="0007104B"/>
    <w:rsid w:val="00071146"/>
    <w:rsid w:val="00071A12"/>
    <w:rsid w:val="00071AB6"/>
    <w:rsid w:val="00071B8C"/>
    <w:rsid w:val="00071EC0"/>
    <w:rsid w:val="00071F5E"/>
    <w:rsid w:val="0007203D"/>
    <w:rsid w:val="000720F9"/>
    <w:rsid w:val="00072121"/>
    <w:rsid w:val="000721D4"/>
    <w:rsid w:val="000725A2"/>
    <w:rsid w:val="00072E64"/>
    <w:rsid w:val="000733E0"/>
    <w:rsid w:val="000734A9"/>
    <w:rsid w:val="000734CF"/>
    <w:rsid w:val="00073B96"/>
    <w:rsid w:val="00073E4E"/>
    <w:rsid w:val="00074099"/>
    <w:rsid w:val="000740F6"/>
    <w:rsid w:val="00074C40"/>
    <w:rsid w:val="00074F1A"/>
    <w:rsid w:val="00074FDC"/>
    <w:rsid w:val="00075249"/>
    <w:rsid w:val="000753F6"/>
    <w:rsid w:val="0007586D"/>
    <w:rsid w:val="00075E8D"/>
    <w:rsid w:val="00075F60"/>
    <w:rsid w:val="00076116"/>
    <w:rsid w:val="000763ED"/>
    <w:rsid w:val="00076801"/>
    <w:rsid w:val="00076890"/>
    <w:rsid w:val="00076999"/>
    <w:rsid w:val="00076B31"/>
    <w:rsid w:val="00076F90"/>
    <w:rsid w:val="000773D9"/>
    <w:rsid w:val="00077AA0"/>
    <w:rsid w:val="00077BCA"/>
    <w:rsid w:val="00077C33"/>
    <w:rsid w:val="00077CB0"/>
    <w:rsid w:val="00077DC4"/>
    <w:rsid w:val="00077E58"/>
    <w:rsid w:val="0008031B"/>
    <w:rsid w:val="000807AD"/>
    <w:rsid w:val="000808A1"/>
    <w:rsid w:val="000809AD"/>
    <w:rsid w:val="00080BC9"/>
    <w:rsid w:val="00080EA9"/>
    <w:rsid w:val="00081835"/>
    <w:rsid w:val="0008185E"/>
    <w:rsid w:val="00081A34"/>
    <w:rsid w:val="00081A5A"/>
    <w:rsid w:val="00081D99"/>
    <w:rsid w:val="00082061"/>
    <w:rsid w:val="000823C2"/>
    <w:rsid w:val="000823D4"/>
    <w:rsid w:val="00082423"/>
    <w:rsid w:val="000824D9"/>
    <w:rsid w:val="00082ACE"/>
    <w:rsid w:val="00082B61"/>
    <w:rsid w:val="00082DAD"/>
    <w:rsid w:val="0008315A"/>
    <w:rsid w:val="00083271"/>
    <w:rsid w:val="000832EE"/>
    <w:rsid w:val="000833F3"/>
    <w:rsid w:val="00083A5E"/>
    <w:rsid w:val="00083B26"/>
    <w:rsid w:val="00083D88"/>
    <w:rsid w:val="00083F3B"/>
    <w:rsid w:val="000840C6"/>
    <w:rsid w:val="000841CD"/>
    <w:rsid w:val="0008435B"/>
    <w:rsid w:val="0008449B"/>
    <w:rsid w:val="00084804"/>
    <w:rsid w:val="00084931"/>
    <w:rsid w:val="0008498B"/>
    <w:rsid w:val="0008498C"/>
    <w:rsid w:val="00084AA6"/>
    <w:rsid w:val="00084E3B"/>
    <w:rsid w:val="00085CE8"/>
    <w:rsid w:val="00085D15"/>
    <w:rsid w:val="00085D74"/>
    <w:rsid w:val="00085EA8"/>
    <w:rsid w:val="00085F03"/>
    <w:rsid w:val="000863C5"/>
    <w:rsid w:val="00086683"/>
    <w:rsid w:val="000868F6"/>
    <w:rsid w:val="00086B4A"/>
    <w:rsid w:val="00086B74"/>
    <w:rsid w:val="00086EEE"/>
    <w:rsid w:val="0008724D"/>
    <w:rsid w:val="00087338"/>
    <w:rsid w:val="00087396"/>
    <w:rsid w:val="000874DD"/>
    <w:rsid w:val="00087849"/>
    <w:rsid w:val="0008790C"/>
    <w:rsid w:val="00087AA6"/>
    <w:rsid w:val="00087F37"/>
    <w:rsid w:val="00090393"/>
    <w:rsid w:val="00090503"/>
    <w:rsid w:val="000906B9"/>
    <w:rsid w:val="000908C0"/>
    <w:rsid w:val="00090E8B"/>
    <w:rsid w:val="000911C1"/>
    <w:rsid w:val="0009121C"/>
    <w:rsid w:val="0009147B"/>
    <w:rsid w:val="0009148C"/>
    <w:rsid w:val="00091748"/>
    <w:rsid w:val="000918DC"/>
    <w:rsid w:val="00091BA0"/>
    <w:rsid w:val="00091BAB"/>
    <w:rsid w:val="00091EB3"/>
    <w:rsid w:val="00092208"/>
    <w:rsid w:val="0009267B"/>
    <w:rsid w:val="00092FD2"/>
    <w:rsid w:val="000937C3"/>
    <w:rsid w:val="000943DB"/>
    <w:rsid w:val="000946E1"/>
    <w:rsid w:val="000948B1"/>
    <w:rsid w:val="00094905"/>
    <w:rsid w:val="00094D8B"/>
    <w:rsid w:val="00094E6D"/>
    <w:rsid w:val="000951A2"/>
    <w:rsid w:val="000954E1"/>
    <w:rsid w:val="00095BD8"/>
    <w:rsid w:val="00095C24"/>
    <w:rsid w:val="00095CEB"/>
    <w:rsid w:val="00095E4F"/>
    <w:rsid w:val="000960AE"/>
    <w:rsid w:val="00096319"/>
    <w:rsid w:val="000964CF"/>
    <w:rsid w:val="00096825"/>
    <w:rsid w:val="00096CD1"/>
    <w:rsid w:val="00097055"/>
    <w:rsid w:val="0009738C"/>
    <w:rsid w:val="000978E4"/>
    <w:rsid w:val="00097DCF"/>
    <w:rsid w:val="000A0241"/>
    <w:rsid w:val="000A08C4"/>
    <w:rsid w:val="000A0F11"/>
    <w:rsid w:val="000A10BD"/>
    <w:rsid w:val="000A122D"/>
    <w:rsid w:val="000A1377"/>
    <w:rsid w:val="000A1B83"/>
    <w:rsid w:val="000A1D89"/>
    <w:rsid w:val="000A203C"/>
    <w:rsid w:val="000A21B0"/>
    <w:rsid w:val="000A21D4"/>
    <w:rsid w:val="000A230A"/>
    <w:rsid w:val="000A2753"/>
    <w:rsid w:val="000A2789"/>
    <w:rsid w:val="000A2847"/>
    <w:rsid w:val="000A2C87"/>
    <w:rsid w:val="000A2D9A"/>
    <w:rsid w:val="000A2EA8"/>
    <w:rsid w:val="000A309B"/>
    <w:rsid w:val="000A32DA"/>
    <w:rsid w:val="000A3343"/>
    <w:rsid w:val="000A3487"/>
    <w:rsid w:val="000A3981"/>
    <w:rsid w:val="000A3BB9"/>
    <w:rsid w:val="000A3D06"/>
    <w:rsid w:val="000A3F7A"/>
    <w:rsid w:val="000A4159"/>
    <w:rsid w:val="000A426D"/>
    <w:rsid w:val="000A4573"/>
    <w:rsid w:val="000A48B5"/>
    <w:rsid w:val="000A49B3"/>
    <w:rsid w:val="000A49FD"/>
    <w:rsid w:val="000A4C87"/>
    <w:rsid w:val="000A4DC3"/>
    <w:rsid w:val="000A4E68"/>
    <w:rsid w:val="000A51A3"/>
    <w:rsid w:val="000A563E"/>
    <w:rsid w:val="000A5642"/>
    <w:rsid w:val="000A5898"/>
    <w:rsid w:val="000A5B86"/>
    <w:rsid w:val="000A5BD2"/>
    <w:rsid w:val="000A5E8D"/>
    <w:rsid w:val="000A5F18"/>
    <w:rsid w:val="000A60F1"/>
    <w:rsid w:val="000A61BB"/>
    <w:rsid w:val="000A633B"/>
    <w:rsid w:val="000A65F8"/>
    <w:rsid w:val="000A6730"/>
    <w:rsid w:val="000A6818"/>
    <w:rsid w:val="000A6AB3"/>
    <w:rsid w:val="000A6D0E"/>
    <w:rsid w:val="000A75E3"/>
    <w:rsid w:val="000A7A92"/>
    <w:rsid w:val="000A7C4E"/>
    <w:rsid w:val="000B01E5"/>
    <w:rsid w:val="000B0686"/>
    <w:rsid w:val="000B070F"/>
    <w:rsid w:val="000B0D99"/>
    <w:rsid w:val="000B0EFC"/>
    <w:rsid w:val="000B10A7"/>
    <w:rsid w:val="000B1452"/>
    <w:rsid w:val="000B1525"/>
    <w:rsid w:val="000B1EFC"/>
    <w:rsid w:val="000B2132"/>
    <w:rsid w:val="000B23B0"/>
    <w:rsid w:val="000B23F7"/>
    <w:rsid w:val="000B24D0"/>
    <w:rsid w:val="000B24F1"/>
    <w:rsid w:val="000B2781"/>
    <w:rsid w:val="000B2C82"/>
    <w:rsid w:val="000B33DD"/>
    <w:rsid w:val="000B3642"/>
    <w:rsid w:val="000B3B18"/>
    <w:rsid w:val="000B3BCD"/>
    <w:rsid w:val="000B3CE8"/>
    <w:rsid w:val="000B3D8E"/>
    <w:rsid w:val="000B3E7F"/>
    <w:rsid w:val="000B421F"/>
    <w:rsid w:val="000B4319"/>
    <w:rsid w:val="000B4508"/>
    <w:rsid w:val="000B489F"/>
    <w:rsid w:val="000B49FC"/>
    <w:rsid w:val="000B4DE5"/>
    <w:rsid w:val="000B523F"/>
    <w:rsid w:val="000B52A2"/>
    <w:rsid w:val="000B5392"/>
    <w:rsid w:val="000B5415"/>
    <w:rsid w:val="000B5DC7"/>
    <w:rsid w:val="000B5FE1"/>
    <w:rsid w:val="000B61AF"/>
    <w:rsid w:val="000B67A3"/>
    <w:rsid w:val="000B67EB"/>
    <w:rsid w:val="000B68DD"/>
    <w:rsid w:val="000B69A0"/>
    <w:rsid w:val="000B6A59"/>
    <w:rsid w:val="000B6A9D"/>
    <w:rsid w:val="000B7594"/>
    <w:rsid w:val="000B78B2"/>
    <w:rsid w:val="000B78EA"/>
    <w:rsid w:val="000B7B3B"/>
    <w:rsid w:val="000B7D44"/>
    <w:rsid w:val="000B7EF0"/>
    <w:rsid w:val="000C002F"/>
    <w:rsid w:val="000C0097"/>
    <w:rsid w:val="000C0559"/>
    <w:rsid w:val="000C0645"/>
    <w:rsid w:val="000C0ADB"/>
    <w:rsid w:val="000C1337"/>
    <w:rsid w:val="000C1619"/>
    <w:rsid w:val="000C17D7"/>
    <w:rsid w:val="000C1E7E"/>
    <w:rsid w:val="000C1FBC"/>
    <w:rsid w:val="000C2220"/>
    <w:rsid w:val="000C23E9"/>
    <w:rsid w:val="000C2772"/>
    <w:rsid w:val="000C2915"/>
    <w:rsid w:val="000C29B0"/>
    <w:rsid w:val="000C2A92"/>
    <w:rsid w:val="000C2F67"/>
    <w:rsid w:val="000C326F"/>
    <w:rsid w:val="000C3CF1"/>
    <w:rsid w:val="000C3DA0"/>
    <w:rsid w:val="000C40EE"/>
    <w:rsid w:val="000C4503"/>
    <w:rsid w:val="000C457A"/>
    <w:rsid w:val="000C46E0"/>
    <w:rsid w:val="000C4E7F"/>
    <w:rsid w:val="000C4F0A"/>
    <w:rsid w:val="000C5011"/>
    <w:rsid w:val="000C5487"/>
    <w:rsid w:val="000C5A85"/>
    <w:rsid w:val="000C5BF4"/>
    <w:rsid w:val="000C5F93"/>
    <w:rsid w:val="000C6215"/>
    <w:rsid w:val="000C62D8"/>
    <w:rsid w:val="000C63CD"/>
    <w:rsid w:val="000C64A7"/>
    <w:rsid w:val="000C6686"/>
    <w:rsid w:val="000C676F"/>
    <w:rsid w:val="000C6806"/>
    <w:rsid w:val="000C6884"/>
    <w:rsid w:val="000C6FD5"/>
    <w:rsid w:val="000C7231"/>
    <w:rsid w:val="000C72D3"/>
    <w:rsid w:val="000C7306"/>
    <w:rsid w:val="000C74AB"/>
    <w:rsid w:val="000C74B1"/>
    <w:rsid w:val="000C797A"/>
    <w:rsid w:val="000C7FE2"/>
    <w:rsid w:val="000D00E4"/>
    <w:rsid w:val="000D01E7"/>
    <w:rsid w:val="000D07D9"/>
    <w:rsid w:val="000D0946"/>
    <w:rsid w:val="000D0B94"/>
    <w:rsid w:val="000D0D5B"/>
    <w:rsid w:val="000D0E35"/>
    <w:rsid w:val="000D12AF"/>
    <w:rsid w:val="000D14BB"/>
    <w:rsid w:val="000D1645"/>
    <w:rsid w:val="000D16FC"/>
    <w:rsid w:val="000D1896"/>
    <w:rsid w:val="000D2006"/>
    <w:rsid w:val="000D2027"/>
    <w:rsid w:val="000D275B"/>
    <w:rsid w:val="000D27C0"/>
    <w:rsid w:val="000D29F9"/>
    <w:rsid w:val="000D2A78"/>
    <w:rsid w:val="000D2A88"/>
    <w:rsid w:val="000D2ABE"/>
    <w:rsid w:val="000D2BF6"/>
    <w:rsid w:val="000D2D34"/>
    <w:rsid w:val="000D2E64"/>
    <w:rsid w:val="000D38D7"/>
    <w:rsid w:val="000D39F8"/>
    <w:rsid w:val="000D3CA3"/>
    <w:rsid w:val="000D3F83"/>
    <w:rsid w:val="000D41AB"/>
    <w:rsid w:val="000D4394"/>
    <w:rsid w:val="000D4546"/>
    <w:rsid w:val="000D4AFE"/>
    <w:rsid w:val="000D4B40"/>
    <w:rsid w:val="000D4CCB"/>
    <w:rsid w:val="000D506C"/>
    <w:rsid w:val="000D5384"/>
    <w:rsid w:val="000D5539"/>
    <w:rsid w:val="000D5755"/>
    <w:rsid w:val="000D5831"/>
    <w:rsid w:val="000D6014"/>
    <w:rsid w:val="000D60F1"/>
    <w:rsid w:val="000D6311"/>
    <w:rsid w:val="000D6543"/>
    <w:rsid w:val="000D669F"/>
    <w:rsid w:val="000D66CA"/>
    <w:rsid w:val="000D6718"/>
    <w:rsid w:val="000D6888"/>
    <w:rsid w:val="000D6BBC"/>
    <w:rsid w:val="000D6FAC"/>
    <w:rsid w:val="000D7453"/>
    <w:rsid w:val="000E02FD"/>
    <w:rsid w:val="000E047E"/>
    <w:rsid w:val="000E0773"/>
    <w:rsid w:val="000E0787"/>
    <w:rsid w:val="000E09DD"/>
    <w:rsid w:val="000E0A6F"/>
    <w:rsid w:val="000E0F46"/>
    <w:rsid w:val="000E1003"/>
    <w:rsid w:val="000E10A7"/>
    <w:rsid w:val="000E133A"/>
    <w:rsid w:val="000E2420"/>
    <w:rsid w:val="000E24EB"/>
    <w:rsid w:val="000E260A"/>
    <w:rsid w:val="000E2A8C"/>
    <w:rsid w:val="000E2EFF"/>
    <w:rsid w:val="000E306A"/>
    <w:rsid w:val="000E30BC"/>
    <w:rsid w:val="000E3303"/>
    <w:rsid w:val="000E3753"/>
    <w:rsid w:val="000E3919"/>
    <w:rsid w:val="000E3BC1"/>
    <w:rsid w:val="000E3C2D"/>
    <w:rsid w:val="000E3D27"/>
    <w:rsid w:val="000E3D80"/>
    <w:rsid w:val="000E3DDF"/>
    <w:rsid w:val="000E4140"/>
    <w:rsid w:val="000E41C4"/>
    <w:rsid w:val="000E46D1"/>
    <w:rsid w:val="000E4A3B"/>
    <w:rsid w:val="000E4BAA"/>
    <w:rsid w:val="000E4C49"/>
    <w:rsid w:val="000E501D"/>
    <w:rsid w:val="000E50B6"/>
    <w:rsid w:val="000E53E2"/>
    <w:rsid w:val="000E5645"/>
    <w:rsid w:val="000E56E1"/>
    <w:rsid w:val="000E5717"/>
    <w:rsid w:val="000E6895"/>
    <w:rsid w:val="000E6AF1"/>
    <w:rsid w:val="000E6CCD"/>
    <w:rsid w:val="000E6F93"/>
    <w:rsid w:val="000E7113"/>
    <w:rsid w:val="000E7297"/>
    <w:rsid w:val="000E7925"/>
    <w:rsid w:val="000F01E8"/>
    <w:rsid w:val="000F0264"/>
    <w:rsid w:val="000F02E0"/>
    <w:rsid w:val="000F04B6"/>
    <w:rsid w:val="000F08F6"/>
    <w:rsid w:val="000F0A62"/>
    <w:rsid w:val="000F0E37"/>
    <w:rsid w:val="000F0ED3"/>
    <w:rsid w:val="000F0FF0"/>
    <w:rsid w:val="000F135F"/>
    <w:rsid w:val="000F1853"/>
    <w:rsid w:val="000F1AEC"/>
    <w:rsid w:val="000F1B3F"/>
    <w:rsid w:val="000F1DDA"/>
    <w:rsid w:val="000F1FF7"/>
    <w:rsid w:val="000F23AB"/>
    <w:rsid w:val="000F2480"/>
    <w:rsid w:val="000F267D"/>
    <w:rsid w:val="000F27A6"/>
    <w:rsid w:val="000F30C7"/>
    <w:rsid w:val="000F314C"/>
    <w:rsid w:val="000F32DB"/>
    <w:rsid w:val="000F33B6"/>
    <w:rsid w:val="000F3CD4"/>
    <w:rsid w:val="000F3F69"/>
    <w:rsid w:val="000F44CB"/>
    <w:rsid w:val="000F44DD"/>
    <w:rsid w:val="000F44FC"/>
    <w:rsid w:val="000F454F"/>
    <w:rsid w:val="000F48DB"/>
    <w:rsid w:val="000F493E"/>
    <w:rsid w:val="000F50B0"/>
    <w:rsid w:val="000F540A"/>
    <w:rsid w:val="000F54B8"/>
    <w:rsid w:val="000F5584"/>
    <w:rsid w:val="000F5598"/>
    <w:rsid w:val="000F5762"/>
    <w:rsid w:val="000F5A24"/>
    <w:rsid w:val="000F5A54"/>
    <w:rsid w:val="000F5AB9"/>
    <w:rsid w:val="000F5CAB"/>
    <w:rsid w:val="000F6338"/>
    <w:rsid w:val="000F65A3"/>
    <w:rsid w:val="000F6629"/>
    <w:rsid w:val="000F68A9"/>
    <w:rsid w:val="000F6AE5"/>
    <w:rsid w:val="000F6D16"/>
    <w:rsid w:val="000F6D1A"/>
    <w:rsid w:val="000F6E91"/>
    <w:rsid w:val="000F6F3D"/>
    <w:rsid w:val="000F7129"/>
    <w:rsid w:val="000F71FC"/>
    <w:rsid w:val="000F73EF"/>
    <w:rsid w:val="000F758F"/>
    <w:rsid w:val="000F7642"/>
    <w:rsid w:val="000F7C63"/>
    <w:rsid w:val="000F7D84"/>
    <w:rsid w:val="0010035D"/>
    <w:rsid w:val="001004FA"/>
    <w:rsid w:val="00100882"/>
    <w:rsid w:val="001010A1"/>
    <w:rsid w:val="0010120D"/>
    <w:rsid w:val="00101653"/>
    <w:rsid w:val="0010186C"/>
    <w:rsid w:val="00101A75"/>
    <w:rsid w:val="00101B6E"/>
    <w:rsid w:val="00101BEF"/>
    <w:rsid w:val="00101D54"/>
    <w:rsid w:val="00101E83"/>
    <w:rsid w:val="001022F2"/>
    <w:rsid w:val="001023DC"/>
    <w:rsid w:val="001026FB"/>
    <w:rsid w:val="00102868"/>
    <w:rsid w:val="0010287E"/>
    <w:rsid w:val="00102BA7"/>
    <w:rsid w:val="00102CC0"/>
    <w:rsid w:val="00102D28"/>
    <w:rsid w:val="00102EF0"/>
    <w:rsid w:val="001031C7"/>
    <w:rsid w:val="001033B0"/>
    <w:rsid w:val="00103460"/>
    <w:rsid w:val="0010382B"/>
    <w:rsid w:val="001038A2"/>
    <w:rsid w:val="00103CA1"/>
    <w:rsid w:val="00103D32"/>
    <w:rsid w:val="001040DD"/>
    <w:rsid w:val="001042FD"/>
    <w:rsid w:val="00104304"/>
    <w:rsid w:val="00104665"/>
    <w:rsid w:val="00104B7C"/>
    <w:rsid w:val="001052CE"/>
    <w:rsid w:val="00105330"/>
    <w:rsid w:val="0010533C"/>
    <w:rsid w:val="00105736"/>
    <w:rsid w:val="0010576A"/>
    <w:rsid w:val="001057DC"/>
    <w:rsid w:val="0010583A"/>
    <w:rsid w:val="0010653D"/>
    <w:rsid w:val="001065C8"/>
    <w:rsid w:val="00106B0C"/>
    <w:rsid w:val="00106BE2"/>
    <w:rsid w:val="00106BFF"/>
    <w:rsid w:val="00106E9C"/>
    <w:rsid w:val="001074BE"/>
    <w:rsid w:val="001074EA"/>
    <w:rsid w:val="001076CA"/>
    <w:rsid w:val="00107717"/>
    <w:rsid w:val="001078BB"/>
    <w:rsid w:val="00107B16"/>
    <w:rsid w:val="00107E34"/>
    <w:rsid w:val="001104F7"/>
    <w:rsid w:val="00110711"/>
    <w:rsid w:val="0011091E"/>
    <w:rsid w:val="00110F50"/>
    <w:rsid w:val="00111248"/>
    <w:rsid w:val="00111267"/>
    <w:rsid w:val="00111281"/>
    <w:rsid w:val="0011149B"/>
    <w:rsid w:val="00111516"/>
    <w:rsid w:val="00111585"/>
    <w:rsid w:val="00111935"/>
    <w:rsid w:val="001119BD"/>
    <w:rsid w:val="00111A96"/>
    <w:rsid w:val="00111E42"/>
    <w:rsid w:val="00111E8F"/>
    <w:rsid w:val="00111F9D"/>
    <w:rsid w:val="001122FA"/>
    <w:rsid w:val="0011244B"/>
    <w:rsid w:val="001125BB"/>
    <w:rsid w:val="001125FE"/>
    <w:rsid w:val="0011287B"/>
    <w:rsid w:val="00112980"/>
    <w:rsid w:val="00112A28"/>
    <w:rsid w:val="00112B39"/>
    <w:rsid w:val="00112CCC"/>
    <w:rsid w:val="0011310E"/>
    <w:rsid w:val="00113463"/>
    <w:rsid w:val="00113785"/>
    <w:rsid w:val="00113ABF"/>
    <w:rsid w:val="00113F43"/>
    <w:rsid w:val="00113F70"/>
    <w:rsid w:val="00113F98"/>
    <w:rsid w:val="00114147"/>
    <w:rsid w:val="00114423"/>
    <w:rsid w:val="00114469"/>
    <w:rsid w:val="001149F5"/>
    <w:rsid w:val="00114BB5"/>
    <w:rsid w:val="00114CF6"/>
    <w:rsid w:val="00114D32"/>
    <w:rsid w:val="001150E5"/>
    <w:rsid w:val="001153F6"/>
    <w:rsid w:val="001157AB"/>
    <w:rsid w:val="0011589A"/>
    <w:rsid w:val="00115F83"/>
    <w:rsid w:val="00116214"/>
    <w:rsid w:val="0011659D"/>
    <w:rsid w:val="00116A3E"/>
    <w:rsid w:val="00117421"/>
    <w:rsid w:val="00117508"/>
    <w:rsid w:val="0011755F"/>
    <w:rsid w:val="00117845"/>
    <w:rsid w:val="001203AA"/>
    <w:rsid w:val="001204C7"/>
    <w:rsid w:val="00120717"/>
    <w:rsid w:val="00120AC4"/>
    <w:rsid w:val="00120EBB"/>
    <w:rsid w:val="00120F21"/>
    <w:rsid w:val="00121188"/>
    <w:rsid w:val="00121203"/>
    <w:rsid w:val="001218A6"/>
    <w:rsid w:val="0012193D"/>
    <w:rsid w:val="00121D18"/>
    <w:rsid w:val="00121F42"/>
    <w:rsid w:val="00121FC3"/>
    <w:rsid w:val="00122287"/>
    <w:rsid w:val="001228C5"/>
    <w:rsid w:val="001228D1"/>
    <w:rsid w:val="001229CD"/>
    <w:rsid w:val="00122FAA"/>
    <w:rsid w:val="001234CA"/>
    <w:rsid w:val="00123DD8"/>
    <w:rsid w:val="00123EBC"/>
    <w:rsid w:val="0012410A"/>
    <w:rsid w:val="0012415B"/>
    <w:rsid w:val="00124225"/>
    <w:rsid w:val="00124333"/>
    <w:rsid w:val="001247A2"/>
    <w:rsid w:val="0012485F"/>
    <w:rsid w:val="00124CE1"/>
    <w:rsid w:val="00125183"/>
    <w:rsid w:val="001253FF"/>
    <w:rsid w:val="00125562"/>
    <w:rsid w:val="001256B3"/>
    <w:rsid w:val="001258F8"/>
    <w:rsid w:val="00125B38"/>
    <w:rsid w:val="00125F55"/>
    <w:rsid w:val="001261C4"/>
    <w:rsid w:val="00126842"/>
    <w:rsid w:val="00126853"/>
    <w:rsid w:val="0012693D"/>
    <w:rsid w:val="00126A9C"/>
    <w:rsid w:val="00126B0E"/>
    <w:rsid w:val="00126CBD"/>
    <w:rsid w:val="001275BC"/>
    <w:rsid w:val="0012761A"/>
    <w:rsid w:val="001277AE"/>
    <w:rsid w:val="001277DA"/>
    <w:rsid w:val="00127C54"/>
    <w:rsid w:val="00127CF7"/>
    <w:rsid w:val="00127CFB"/>
    <w:rsid w:val="00127E56"/>
    <w:rsid w:val="001300B2"/>
    <w:rsid w:val="00130483"/>
    <w:rsid w:val="001307E2"/>
    <w:rsid w:val="001309E4"/>
    <w:rsid w:val="00130E4B"/>
    <w:rsid w:val="00130FD4"/>
    <w:rsid w:val="0013109B"/>
    <w:rsid w:val="00131104"/>
    <w:rsid w:val="00131602"/>
    <w:rsid w:val="001319E9"/>
    <w:rsid w:val="00131E29"/>
    <w:rsid w:val="00131E90"/>
    <w:rsid w:val="0013216A"/>
    <w:rsid w:val="0013230E"/>
    <w:rsid w:val="00132920"/>
    <w:rsid w:val="00132CAD"/>
    <w:rsid w:val="00132DB4"/>
    <w:rsid w:val="00133303"/>
    <w:rsid w:val="001334B3"/>
    <w:rsid w:val="00133B45"/>
    <w:rsid w:val="00133DEB"/>
    <w:rsid w:val="00134094"/>
    <w:rsid w:val="0013420B"/>
    <w:rsid w:val="00134384"/>
    <w:rsid w:val="001344B1"/>
    <w:rsid w:val="00134D3F"/>
    <w:rsid w:val="00134D5D"/>
    <w:rsid w:val="00134E94"/>
    <w:rsid w:val="001352C3"/>
    <w:rsid w:val="001352F3"/>
    <w:rsid w:val="00135385"/>
    <w:rsid w:val="001353D4"/>
    <w:rsid w:val="001358BA"/>
    <w:rsid w:val="00135F99"/>
    <w:rsid w:val="001361E7"/>
    <w:rsid w:val="001363FB"/>
    <w:rsid w:val="00136C35"/>
    <w:rsid w:val="00136CC0"/>
    <w:rsid w:val="00137040"/>
    <w:rsid w:val="00137091"/>
    <w:rsid w:val="0013722D"/>
    <w:rsid w:val="001373C4"/>
    <w:rsid w:val="00137573"/>
    <w:rsid w:val="00137BF1"/>
    <w:rsid w:val="00137D11"/>
    <w:rsid w:val="00137D96"/>
    <w:rsid w:val="00137F4A"/>
    <w:rsid w:val="0014004E"/>
    <w:rsid w:val="0014043E"/>
    <w:rsid w:val="00140AA7"/>
    <w:rsid w:val="00140E59"/>
    <w:rsid w:val="00141010"/>
    <w:rsid w:val="001411B7"/>
    <w:rsid w:val="00141226"/>
    <w:rsid w:val="00141524"/>
    <w:rsid w:val="0014159A"/>
    <w:rsid w:val="001415D0"/>
    <w:rsid w:val="00141A79"/>
    <w:rsid w:val="00141ADB"/>
    <w:rsid w:val="00141E5F"/>
    <w:rsid w:val="00141F01"/>
    <w:rsid w:val="00142127"/>
    <w:rsid w:val="001421AA"/>
    <w:rsid w:val="001421C2"/>
    <w:rsid w:val="0014261A"/>
    <w:rsid w:val="00142C90"/>
    <w:rsid w:val="00142F34"/>
    <w:rsid w:val="00143317"/>
    <w:rsid w:val="001433D4"/>
    <w:rsid w:val="0014356F"/>
    <w:rsid w:val="00143627"/>
    <w:rsid w:val="001438D0"/>
    <w:rsid w:val="00143B85"/>
    <w:rsid w:val="00143F5A"/>
    <w:rsid w:val="00143F70"/>
    <w:rsid w:val="00144208"/>
    <w:rsid w:val="0014429A"/>
    <w:rsid w:val="001447C3"/>
    <w:rsid w:val="00144855"/>
    <w:rsid w:val="00144B2D"/>
    <w:rsid w:val="00144CD5"/>
    <w:rsid w:val="0014519D"/>
    <w:rsid w:val="0014526E"/>
    <w:rsid w:val="00145445"/>
    <w:rsid w:val="0014560E"/>
    <w:rsid w:val="00145868"/>
    <w:rsid w:val="00145CC8"/>
    <w:rsid w:val="00146288"/>
    <w:rsid w:val="0014682E"/>
    <w:rsid w:val="00146990"/>
    <w:rsid w:val="00146ADA"/>
    <w:rsid w:val="00146AF6"/>
    <w:rsid w:val="00146D8E"/>
    <w:rsid w:val="0014727B"/>
    <w:rsid w:val="001473B2"/>
    <w:rsid w:val="0014766F"/>
    <w:rsid w:val="0014777D"/>
    <w:rsid w:val="00147A98"/>
    <w:rsid w:val="00147BA1"/>
    <w:rsid w:val="00147C84"/>
    <w:rsid w:val="00147E4B"/>
    <w:rsid w:val="00147EF6"/>
    <w:rsid w:val="0015002E"/>
    <w:rsid w:val="001500B9"/>
    <w:rsid w:val="00150384"/>
    <w:rsid w:val="0015088A"/>
    <w:rsid w:val="00150F4B"/>
    <w:rsid w:val="001511BB"/>
    <w:rsid w:val="00151233"/>
    <w:rsid w:val="001516AB"/>
    <w:rsid w:val="001517F4"/>
    <w:rsid w:val="00151F64"/>
    <w:rsid w:val="001521D1"/>
    <w:rsid w:val="001525D2"/>
    <w:rsid w:val="0015293D"/>
    <w:rsid w:val="00152CEC"/>
    <w:rsid w:val="00152F60"/>
    <w:rsid w:val="00152FB0"/>
    <w:rsid w:val="00153381"/>
    <w:rsid w:val="00153456"/>
    <w:rsid w:val="001534EB"/>
    <w:rsid w:val="00153683"/>
    <w:rsid w:val="001538BB"/>
    <w:rsid w:val="00153A65"/>
    <w:rsid w:val="0015473E"/>
    <w:rsid w:val="00154A50"/>
    <w:rsid w:val="00154D7F"/>
    <w:rsid w:val="00154DFD"/>
    <w:rsid w:val="00154E5E"/>
    <w:rsid w:val="0015556D"/>
    <w:rsid w:val="001555C8"/>
    <w:rsid w:val="001556A4"/>
    <w:rsid w:val="00155989"/>
    <w:rsid w:val="00155B45"/>
    <w:rsid w:val="001561CD"/>
    <w:rsid w:val="00156757"/>
    <w:rsid w:val="00156ADB"/>
    <w:rsid w:val="00156C08"/>
    <w:rsid w:val="00156DEF"/>
    <w:rsid w:val="00156E01"/>
    <w:rsid w:val="00156E1D"/>
    <w:rsid w:val="0015729A"/>
    <w:rsid w:val="001572EB"/>
    <w:rsid w:val="00157546"/>
    <w:rsid w:val="001575B2"/>
    <w:rsid w:val="00157713"/>
    <w:rsid w:val="001577AD"/>
    <w:rsid w:val="00157BA1"/>
    <w:rsid w:val="00157BDF"/>
    <w:rsid w:val="001607EB"/>
    <w:rsid w:val="00160BE6"/>
    <w:rsid w:val="00160DF4"/>
    <w:rsid w:val="001610CB"/>
    <w:rsid w:val="0016110E"/>
    <w:rsid w:val="00161129"/>
    <w:rsid w:val="00161E09"/>
    <w:rsid w:val="00161E18"/>
    <w:rsid w:val="00161EF3"/>
    <w:rsid w:val="00161F00"/>
    <w:rsid w:val="00161F77"/>
    <w:rsid w:val="00161FB1"/>
    <w:rsid w:val="001624DF"/>
    <w:rsid w:val="001627A0"/>
    <w:rsid w:val="00162988"/>
    <w:rsid w:val="00162B59"/>
    <w:rsid w:val="00162C2E"/>
    <w:rsid w:val="00162F57"/>
    <w:rsid w:val="00163064"/>
    <w:rsid w:val="0016363F"/>
    <w:rsid w:val="00163CD8"/>
    <w:rsid w:val="00164455"/>
    <w:rsid w:val="001647E3"/>
    <w:rsid w:val="00164C03"/>
    <w:rsid w:val="00164C94"/>
    <w:rsid w:val="00164CC9"/>
    <w:rsid w:val="00165301"/>
    <w:rsid w:val="001657A9"/>
    <w:rsid w:val="0016585E"/>
    <w:rsid w:val="001659C2"/>
    <w:rsid w:val="00165A1A"/>
    <w:rsid w:val="00165ABC"/>
    <w:rsid w:val="00165C4B"/>
    <w:rsid w:val="00165C69"/>
    <w:rsid w:val="0016601D"/>
    <w:rsid w:val="00166614"/>
    <w:rsid w:val="00166884"/>
    <w:rsid w:val="001669C0"/>
    <w:rsid w:val="001669C8"/>
    <w:rsid w:val="00166C63"/>
    <w:rsid w:val="00166FBA"/>
    <w:rsid w:val="001675BF"/>
    <w:rsid w:val="0016760D"/>
    <w:rsid w:val="00167618"/>
    <w:rsid w:val="001677DD"/>
    <w:rsid w:val="00167F97"/>
    <w:rsid w:val="00170513"/>
    <w:rsid w:val="001709E1"/>
    <w:rsid w:val="00170A77"/>
    <w:rsid w:val="00170A84"/>
    <w:rsid w:val="00170A91"/>
    <w:rsid w:val="00170D78"/>
    <w:rsid w:val="00170F5F"/>
    <w:rsid w:val="001711B2"/>
    <w:rsid w:val="00171297"/>
    <w:rsid w:val="001712E2"/>
    <w:rsid w:val="00171CE2"/>
    <w:rsid w:val="00171FBA"/>
    <w:rsid w:val="00172359"/>
    <w:rsid w:val="0017236A"/>
    <w:rsid w:val="001724AB"/>
    <w:rsid w:val="00172571"/>
    <w:rsid w:val="001725DD"/>
    <w:rsid w:val="001728F6"/>
    <w:rsid w:val="00172B5A"/>
    <w:rsid w:val="00172B9B"/>
    <w:rsid w:val="00172C37"/>
    <w:rsid w:val="00172C64"/>
    <w:rsid w:val="00172D95"/>
    <w:rsid w:val="00172E23"/>
    <w:rsid w:val="00172FF9"/>
    <w:rsid w:val="00173823"/>
    <w:rsid w:val="00173AD8"/>
    <w:rsid w:val="00174098"/>
    <w:rsid w:val="00174757"/>
    <w:rsid w:val="00174CB1"/>
    <w:rsid w:val="00174D59"/>
    <w:rsid w:val="00175023"/>
    <w:rsid w:val="001751D8"/>
    <w:rsid w:val="0017546D"/>
    <w:rsid w:val="001754E0"/>
    <w:rsid w:val="00175788"/>
    <w:rsid w:val="00176153"/>
    <w:rsid w:val="001761C4"/>
    <w:rsid w:val="0017626B"/>
    <w:rsid w:val="00176A38"/>
    <w:rsid w:val="00176FCD"/>
    <w:rsid w:val="00177037"/>
    <w:rsid w:val="00177367"/>
    <w:rsid w:val="001774D3"/>
    <w:rsid w:val="00177887"/>
    <w:rsid w:val="001779AF"/>
    <w:rsid w:val="00177BC6"/>
    <w:rsid w:val="00177EA4"/>
    <w:rsid w:val="00180468"/>
    <w:rsid w:val="00180ABD"/>
    <w:rsid w:val="00180BD5"/>
    <w:rsid w:val="001812AB"/>
    <w:rsid w:val="001812BF"/>
    <w:rsid w:val="0018187B"/>
    <w:rsid w:val="00181A3A"/>
    <w:rsid w:val="00181B0F"/>
    <w:rsid w:val="00181BA5"/>
    <w:rsid w:val="00181BAD"/>
    <w:rsid w:val="001822FC"/>
    <w:rsid w:val="00182419"/>
    <w:rsid w:val="001828AE"/>
    <w:rsid w:val="00182948"/>
    <w:rsid w:val="00182A33"/>
    <w:rsid w:val="00182B1F"/>
    <w:rsid w:val="00183590"/>
    <w:rsid w:val="001835DA"/>
    <w:rsid w:val="001838C1"/>
    <w:rsid w:val="0018405D"/>
    <w:rsid w:val="00184331"/>
    <w:rsid w:val="00184703"/>
    <w:rsid w:val="001849C3"/>
    <w:rsid w:val="00184E07"/>
    <w:rsid w:val="00184E6B"/>
    <w:rsid w:val="00184E75"/>
    <w:rsid w:val="00185004"/>
    <w:rsid w:val="00185042"/>
    <w:rsid w:val="0018538C"/>
    <w:rsid w:val="00185C75"/>
    <w:rsid w:val="00185DC6"/>
    <w:rsid w:val="00185F5D"/>
    <w:rsid w:val="00185F85"/>
    <w:rsid w:val="001861BB"/>
    <w:rsid w:val="00186409"/>
    <w:rsid w:val="00186528"/>
    <w:rsid w:val="00186985"/>
    <w:rsid w:val="00186C56"/>
    <w:rsid w:val="00186E75"/>
    <w:rsid w:val="0018702B"/>
    <w:rsid w:val="001870BF"/>
    <w:rsid w:val="001870DF"/>
    <w:rsid w:val="0018715D"/>
    <w:rsid w:val="0018723D"/>
    <w:rsid w:val="0018792B"/>
    <w:rsid w:val="00187C9D"/>
    <w:rsid w:val="00190CB6"/>
    <w:rsid w:val="00190CCB"/>
    <w:rsid w:val="00190DB2"/>
    <w:rsid w:val="00191033"/>
    <w:rsid w:val="001912B9"/>
    <w:rsid w:val="0019228C"/>
    <w:rsid w:val="00192345"/>
    <w:rsid w:val="00192374"/>
    <w:rsid w:val="00192419"/>
    <w:rsid w:val="00192705"/>
    <w:rsid w:val="00192736"/>
    <w:rsid w:val="001928F4"/>
    <w:rsid w:val="00192AEA"/>
    <w:rsid w:val="00192C88"/>
    <w:rsid w:val="00192FFB"/>
    <w:rsid w:val="001932AD"/>
    <w:rsid w:val="0019332E"/>
    <w:rsid w:val="00193720"/>
    <w:rsid w:val="00193B6D"/>
    <w:rsid w:val="0019407D"/>
    <w:rsid w:val="0019415E"/>
    <w:rsid w:val="0019432D"/>
    <w:rsid w:val="00194B73"/>
    <w:rsid w:val="00194BAD"/>
    <w:rsid w:val="00194CE5"/>
    <w:rsid w:val="00194E02"/>
    <w:rsid w:val="0019504F"/>
    <w:rsid w:val="00195213"/>
    <w:rsid w:val="00195458"/>
    <w:rsid w:val="00195901"/>
    <w:rsid w:val="00195E22"/>
    <w:rsid w:val="001960E4"/>
    <w:rsid w:val="00196164"/>
    <w:rsid w:val="00196924"/>
    <w:rsid w:val="00196A74"/>
    <w:rsid w:val="00196CF5"/>
    <w:rsid w:val="00197478"/>
    <w:rsid w:val="001975FF"/>
    <w:rsid w:val="00197B27"/>
    <w:rsid w:val="00197D76"/>
    <w:rsid w:val="00197EB3"/>
    <w:rsid w:val="001A0263"/>
    <w:rsid w:val="001A05E8"/>
    <w:rsid w:val="001A0921"/>
    <w:rsid w:val="001A097C"/>
    <w:rsid w:val="001A0A7D"/>
    <w:rsid w:val="001A0AE3"/>
    <w:rsid w:val="001A1209"/>
    <w:rsid w:val="001A1242"/>
    <w:rsid w:val="001A1831"/>
    <w:rsid w:val="001A190D"/>
    <w:rsid w:val="001A1BC6"/>
    <w:rsid w:val="001A1D67"/>
    <w:rsid w:val="001A22D1"/>
    <w:rsid w:val="001A22DF"/>
    <w:rsid w:val="001A25F5"/>
    <w:rsid w:val="001A2613"/>
    <w:rsid w:val="001A292F"/>
    <w:rsid w:val="001A2A7E"/>
    <w:rsid w:val="001A2C94"/>
    <w:rsid w:val="001A2F0B"/>
    <w:rsid w:val="001A3217"/>
    <w:rsid w:val="001A343E"/>
    <w:rsid w:val="001A3711"/>
    <w:rsid w:val="001A3C4F"/>
    <w:rsid w:val="001A4153"/>
    <w:rsid w:val="001A42C4"/>
    <w:rsid w:val="001A4359"/>
    <w:rsid w:val="001A48B0"/>
    <w:rsid w:val="001A4BBA"/>
    <w:rsid w:val="001A4CC5"/>
    <w:rsid w:val="001A4F9A"/>
    <w:rsid w:val="001A4FFC"/>
    <w:rsid w:val="001A50B1"/>
    <w:rsid w:val="001A516B"/>
    <w:rsid w:val="001A51C6"/>
    <w:rsid w:val="001A52CC"/>
    <w:rsid w:val="001A5555"/>
    <w:rsid w:val="001A5788"/>
    <w:rsid w:val="001A57A5"/>
    <w:rsid w:val="001A5AE5"/>
    <w:rsid w:val="001A5C41"/>
    <w:rsid w:val="001A63DB"/>
    <w:rsid w:val="001A6A92"/>
    <w:rsid w:val="001A6EB5"/>
    <w:rsid w:val="001A6F3D"/>
    <w:rsid w:val="001A79CD"/>
    <w:rsid w:val="001A7A23"/>
    <w:rsid w:val="001A7B85"/>
    <w:rsid w:val="001A7C9D"/>
    <w:rsid w:val="001A7D84"/>
    <w:rsid w:val="001A7DA8"/>
    <w:rsid w:val="001A7EF1"/>
    <w:rsid w:val="001B001C"/>
    <w:rsid w:val="001B0586"/>
    <w:rsid w:val="001B0688"/>
    <w:rsid w:val="001B082B"/>
    <w:rsid w:val="001B09FB"/>
    <w:rsid w:val="001B0CF8"/>
    <w:rsid w:val="001B0ED6"/>
    <w:rsid w:val="001B12EF"/>
    <w:rsid w:val="001B182D"/>
    <w:rsid w:val="001B1E2E"/>
    <w:rsid w:val="001B2059"/>
    <w:rsid w:val="001B21A6"/>
    <w:rsid w:val="001B22EE"/>
    <w:rsid w:val="001B2573"/>
    <w:rsid w:val="001B27BD"/>
    <w:rsid w:val="001B2D6E"/>
    <w:rsid w:val="001B312A"/>
    <w:rsid w:val="001B35D6"/>
    <w:rsid w:val="001B366B"/>
    <w:rsid w:val="001B3EFB"/>
    <w:rsid w:val="001B3FE9"/>
    <w:rsid w:val="001B40CB"/>
    <w:rsid w:val="001B423E"/>
    <w:rsid w:val="001B4A89"/>
    <w:rsid w:val="001B4F3B"/>
    <w:rsid w:val="001B545F"/>
    <w:rsid w:val="001B5827"/>
    <w:rsid w:val="001B5BBC"/>
    <w:rsid w:val="001B5E75"/>
    <w:rsid w:val="001B60C7"/>
    <w:rsid w:val="001B6812"/>
    <w:rsid w:val="001B6A7F"/>
    <w:rsid w:val="001B6B14"/>
    <w:rsid w:val="001B703E"/>
    <w:rsid w:val="001B708F"/>
    <w:rsid w:val="001B70FD"/>
    <w:rsid w:val="001B724B"/>
    <w:rsid w:val="001B7684"/>
    <w:rsid w:val="001B774A"/>
    <w:rsid w:val="001B797E"/>
    <w:rsid w:val="001B7BD8"/>
    <w:rsid w:val="001B7D2B"/>
    <w:rsid w:val="001B7DA4"/>
    <w:rsid w:val="001B7F5C"/>
    <w:rsid w:val="001B7F72"/>
    <w:rsid w:val="001C0044"/>
    <w:rsid w:val="001C00AB"/>
    <w:rsid w:val="001C02CE"/>
    <w:rsid w:val="001C037F"/>
    <w:rsid w:val="001C05E6"/>
    <w:rsid w:val="001C0604"/>
    <w:rsid w:val="001C07F4"/>
    <w:rsid w:val="001C12A8"/>
    <w:rsid w:val="001C1AAE"/>
    <w:rsid w:val="001C1E6C"/>
    <w:rsid w:val="001C1FB1"/>
    <w:rsid w:val="001C20BD"/>
    <w:rsid w:val="001C20FF"/>
    <w:rsid w:val="001C241C"/>
    <w:rsid w:val="001C2585"/>
    <w:rsid w:val="001C2628"/>
    <w:rsid w:val="001C27D6"/>
    <w:rsid w:val="001C2932"/>
    <w:rsid w:val="001C29C0"/>
    <w:rsid w:val="001C2CD2"/>
    <w:rsid w:val="001C314B"/>
    <w:rsid w:val="001C3238"/>
    <w:rsid w:val="001C3582"/>
    <w:rsid w:val="001C3667"/>
    <w:rsid w:val="001C3679"/>
    <w:rsid w:val="001C37A6"/>
    <w:rsid w:val="001C3B0D"/>
    <w:rsid w:val="001C3B7E"/>
    <w:rsid w:val="001C3F70"/>
    <w:rsid w:val="001C41EC"/>
    <w:rsid w:val="001C4542"/>
    <w:rsid w:val="001C484D"/>
    <w:rsid w:val="001C48A3"/>
    <w:rsid w:val="001C4B05"/>
    <w:rsid w:val="001C4B65"/>
    <w:rsid w:val="001C52A7"/>
    <w:rsid w:val="001C54D3"/>
    <w:rsid w:val="001C56A5"/>
    <w:rsid w:val="001C5719"/>
    <w:rsid w:val="001C5C78"/>
    <w:rsid w:val="001C5DAB"/>
    <w:rsid w:val="001C6062"/>
    <w:rsid w:val="001C60C2"/>
    <w:rsid w:val="001C6114"/>
    <w:rsid w:val="001C61F4"/>
    <w:rsid w:val="001C634E"/>
    <w:rsid w:val="001C67AB"/>
    <w:rsid w:val="001C68D7"/>
    <w:rsid w:val="001C6F41"/>
    <w:rsid w:val="001C6FBC"/>
    <w:rsid w:val="001C7512"/>
    <w:rsid w:val="001C7555"/>
    <w:rsid w:val="001C76C1"/>
    <w:rsid w:val="001C7A48"/>
    <w:rsid w:val="001C7BE9"/>
    <w:rsid w:val="001C7C8C"/>
    <w:rsid w:val="001C7C91"/>
    <w:rsid w:val="001C7DC1"/>
    <w:rsid w:val="001C7FB8"/>
    <w:rsid w:val="001D01DD"/>
    <w:rsid w:val="001D054F"/>
    <w:rsid w:val="001D071F"/>
    <w:rsid w:val="001D0D06"/>
    <w:rsid w:val="001D107F"/>
    <w:rsid w:val="001D16B9"/>
    <w:rsid w:val="001D1846"/>
    <w:rsid w:val="001D1C43"/>
    <w:rsid w:val="001D2106"/>
    <w:rsid w:val="001D2798"/>
    <w:rsid w:val="001D2880"/>
    <w:rsid w:val="001D2BF2"/>
    <w:rsid w:val="001D3192"/>
    <w:rsid w:val="001D35A8"/>
    <w:rsid w:val="001D37AA"/>
    <w:rsid w:val="001D3914"/>
    <w:rsid w:val="001D3C9D"/>
    <w:rsid w:val="001D415B"/>
    <w:rsid w:val="001D4565"/>
    <w:rsid w:val="001D468D"/>
    <w:rsid w:val="001D469C"/>
    <w:rsid w:val="001D4746"/>
    <w:rsid w:val="001D4829"/>
    <w:rsid w:val="001D4858"/>
    <w:rsid w:val="001D4E10"/>
    <w:rsid w:val="001D4E84"/>
    <w:rsid w:val="001D557C"/>
    <w:rsid w:val="001D55FF"/>
    <w:rsid w:val="001D560B"/>
    <w:rsid w:val="001D56B5"/>
    <w:rsid w:val="001D5813"/>
    <w:rsid w:val="001D5EA3"/>
    <w:rsid w:val="001D6147"/>
    <w:rsid w:val="001D62B4"/>
    <w:rsid w:val="001D62D2"/>
    <w:rsid w:val="001D7226"/>
    <w:rsid w:val="001D722A"/>
    <w:rsid w:val="001D7358"/>
    <w:rsid w:val="001D7378"/>
    <w:rsid w:val="001D7380"/>
    <w:rsid w:val="001D73AC"/>
    <w:rsid w:val="001D7510"/>
    <w:rsid w:val="001D7840"/>
    <w:rsid w:val="001E0210"/>
    <w:rsid w:val="001E047A"/>
    <w:rsid w:val="001E0CE7"/>
    <w:rsid w:val="001E0F3F"/>
    <w:rsid w:val="001E1092"/>
    <w:rsid w:val="001E1201"/>
    <w:rsid w:val="001E12F3"/>
    <w:rsid w:val="001E133C"/>
    <w:rsid w:val="001E1525"/>
    <w:rsid w:val="001E1585"/>
    <w:rsid w:val="001E166C"/>
    <w:rsid w:val="001E195E"/>
    <w:rsid w:val="001E1EE1"/>
    <w:rsid w:val="001E2143"/>
    <w:rsid w:val="001E2350"/>
    <w:rsid w:val="001E24B7"/>
    <w:rsid w:val="001E25D7"/>
    <w:rsid w:val="001E2E8B"/>
    <w:rsid w:val="001E31C7"/>
    <w:rsid w:val="001E3317"/>
    <w:rsid w:val="001E33BA"/>
    <w:rsid w:val="001E3692"/>
    <w:rsid w:val="001E3705"/>
    <w:rsid w:val="001E38B5"/>
    <w:rsid w:val="001E3C3B"/>
    <w:rsid w:val="001E4213"/>
    <w:rsid w:val="001E436D"/>
    <w:rsid w:val="001E43FC"/>
    <w:rsid w:val="001E45B5"/>
    <w:rsid w:val="001E480D"/>
    <w:rsid w:val="001E4881"/>
    <w:rsid w:val="001E4D3D"/>
    <w:rsid w:val="001E4D72"/>
    <w:rsid w:val="001E4DA7"/>
    <w:rsid w:val="001E4FF9"/>
    <w:rsid w:val="001E5036"/>
    <w:rsid w:val="001E562C"/>
    <w:rsid w:val="001E5BBE"/>
    <w:rsid w:val="001E5D4B"/>
    <w:rsid w:val="001E5FC5"/>
    <w:rsid w:val="001E653B"/>
    <w:rsid w:val="001E6797"/>
    <w:rsid w:val="001E67E7"/>
    <w:rsid w:val="001E6A7D"/>
    <w:rsid w:val="001E6D01"/>
    <w:rsid w:val="001E6E45"/>
    <w:rsid w:val="001E6E4D"/>
    <w:rsid w:val="001E6F36"/>
    <w:rsid w:val="001E70FC"/>
    <w:rsid w:val="001E72B3"/>
    <w:rsid w:val="001E74DC"/>
    <w:rsid w:val="001E7A44"/>
    <w:rsid w:val="001E7C3F"/>
    <w:rsid w:val="001F034D"/>
    <w:rsid w:val="001F0430"/>
    <w:rsid w:val="001F0706"/>
    <w:rsid w:val="001F07F5"/>
    <w:rsid w:val="001F0953"/>
    <w:rsid w:val="001F0B5F"/>
    <w:rsid w:val="001F0D1C"/>
    <w:rsid w:val="001F0E0A"/>
    <w:rsid w:val="001F1088"/>
    <w:rsid w:val="001F15E3"/>
    <w:rsid w:val="001F15E6"/>
    <w:rsid w:val="001F1DD3"/>
    <w:rsid w:val="001F1E9E"/>
    <w:rsid w:val="001F2190"/>
    <w:rsid w:val="001F2587"/>
    <w:rsid w:val="001F2619"/>
    <w:rsid w:val="001F26BB"/>
    <w:rsid w:val="001F28A2"/>
    <w:rsid w:val="001F2A02"/>
    <w:rsid w:val="001F2E11"/>
    <w:rsid w:val="001F2EBE"/>
    <w:rsid w:val="001F30E9"/>
    <w:rsid w:val="001F32C4"/>
    <w:rsid w:val="001F337E"/>
    <w:rsid w:val="001F33EF"/>
    <w:rsid w:val="001F3C92"/>
    <w:rsid w:val="001F3CD7"/>
    <w:rsid w:val="001F3E45"/>
    <w:rsid w:val="001F40E6"/>
    <w:rsid w:val="001F4902"/>
    <w:rsid w:val="001F50D5"/>
    <w:rsid w:val="001F51E4"/>
    <w:rsid w:val="001F5380"/>
    <w:rsid w:val="001F54AF"/>
    <w:rsid w:val="001F55B5"/>
    <w:rsid w:val="001F5842"/>
    <w:rsid w:val="001F592E"/>
    <w:rsid w:val="001F59AD"/>
    <w:rsid w:val="001F59FD"/>
    <w:rsid w:val="001F5E9D"/>
    <w:rsid w:val="001F63D2"/>
    <w:rsid w:val="001F644F"/>
    <w:rsid w:val="001F65EA"/>
    <w:rsid w:val="001F69DD"/>
    <w:rsid w:val="001F6B06"/>
    <w:rsid w:val="001F6E1C"/>
    <w:rsid w:val="001F6E24"/>
    <w:rsid w:val="001F6E8D"/>
    <w:rsid w:val="001F7073"/>
    <w:rsid w:val="001F7195"/>
    <w:rsid w:val="001F7258"/>
    <w:rsid w:val="001F7296"/>
    <w:rsid w:val="001F7639"/>
    <w:rsid w:val="001F7715"/>
    <w:rsid w:val="001F7AC2"/>
    <w:rsid w:val="001F7B0B"/>
    <w:rsid w:val="00200322"/>
    <w:rsid w:val="002006CB"/>
    <w:rsid w:val="002007F6"/>
    <w:rsid w:val="00200949"/>
    <w:rsid w:val="00200A59"/>
    <w:rsid w:val="00200A77"/>
    <w:rsid w:val="00200B36"/>
    <w:rsid w:val="00200E30"/>
    <w:rsid w:val="00200F46"/>
    <w:rsid w:val="002010F1"/>
    <w:rsid w:val="002012FD"/>
    <w:rsid w:val="00201478"/>
    <w:rsid w:val="002017A8"/>
    <w:rsid w:val="0020185D"/>
    <w:rsid w:val="00201C87"/>
    <w:rsid w:val="00201D5A"/>
    <w:rsid w:val="002024C8"/>
    <w:rsid w:val="002025AC"/>
    <w:rsid w:val="0020262A"/>
    <w:rsid w:val="0020266E"/>
    <w:rsid w:val="002027B3"/>
    <w:rsid w:val="00202830"/>
    <w:rsid w:val="00202E94"/>
    <w:rsid w:val="00203016"/>
    <w:rsid w:val="0020330C"/>
    <w:rsid w:val="00203390"/>
    <w:rsid w:val="002034A6"/>
    <w:rsid w:val="00203567"/>
    <w:rsid w:val="0020395B"/>
    <w:rsid w:val="00203975"/>
    <w:rsid w:val="0020399B"/>
    <w:rsid w:val="00204039"/>
    <w:rsid w:val="0020425A"/>
    <w:rsid w:val="002042F5"/>
    <w:rsid w:val="00204C36"/>
    <w:rsid w:val="00204E4A"/>
    <w:rsid w:val="00205395"/>
    <w:rsid w:val="002053ED"/>
    <w:rsid w:val="00205714"/>
    <w:rsid w:val="00205A5F"/>
    <w:rsid w:val="002060E5"/>
    <w:rsid w:val="0020649D"/>
    <w:rsid w:val="002065D2"/>
    <w:rsid w:val="002067A8"/>
    <w:rsid w:val="00206A92"/>
    <w:rsid w:val="00206BBA"/>
    <w:rsid w:val="00206CBD"/>
    <w:rsid w:val="00206CE5"/>
    <w:rsid w:val="00206EFF"/>
    <w:rsid w:val="00207468"/>
    <w:rsid w:val="00207568"/>
    <w:rsid w:val="0020767A"/>
    <w:rsid w:val="002078DF"/>
    <w:rsid w:val="00207B27"/>
    <w:rsid w:val="00207BCD"/>
    <w:rsid w:val="00207CC0"/>
    <w:rsid w:val="00210646"/>
    <w:rsid w:val="00210843"/>
    <w:rsid w:val="0021095E"/>
    <w:rsid w:val="00210C9E"/>
    <w:rsid w:val="00210DB0"/>
    <w:rsid w:val="002113BF"/>
    <w:rsid w:val="002114EA"/>
    <w:rsid w:val="0021160C"/>
    <w:rsid w:val="0021173C"/>
    <w:rsid w:val="00211AC4"/>
    <w:rsid w:val="00211F7C"/>
    <w:rsid w:val="0021214A"/>
    <w:rsid w:val="00212433"/>
    <w:rsid w:val="00212683"/>
    <w:rsid w:val="00212A0C"/>
    <w:rsid w:val="00212DBE"/>
    <w:rsid w:val="002130E8"/>
    <w:rsid w:val="0021323E"/>
    <w:rsid w:val="002132A1"/>
    <w:rsid w:val="0021349E"/>
    <w:rsid w:val="0021360A"/>
    <w:rsid w:val="002137A7"/>
    <w:rsid w:val="0021397E"/>
    <w:rsid w:val="00213C5E"/>
    <w:rsid w:val="00213F35"/>
    <w:rsid w:val="00213FDD"/>
    <w:rsid w:val="00214146"/>
    <w:rsid w:val="00214259"/>
    <w:rsid w:val="0021467F"/>
    <w:rsid w:val="00214D0C"/>
    <w:rsid w:val="00215159"/>
    <w:rsid w:val="00215211"/>
    <w:rsid w:val="002152D4"/>
    <w:rsid w:val="00215309"/>
    <w:rsid w:val="00215429"/>
    <w:rsid w:val="0021555A"/>
    <w:rsid w:val="002157BD"/>
    <w:rsid w:val="002158A2"/>
    <w:rsid w:val="00215C8B"/>
    <w:rsid w:val="0021671F"/>
    <w:rsid w:val="00216754"/>
    <w:rsid w:val="00216AC8"/>
    <w:rsid w:val="00216C4B"/>
    <w:rsid w:val="002170EF"/>
    <w:rsid w:val="002174AA"/>
    <w:rsid w:val="00217572"/>
    <w:rsid w:val="0021757A"/>
    <w:rsid w:val="002175AD"/>
    <w:rsid w:val="00217D10"/>
    <w:rsid w:val="00217E9C"/>
    <w:rsid w:val="002200C4"/>
    <w:rsid w:val="00220608"/>
    <w:rsid w:val="00220977"/>
    <w:rsid w:val="00220D2D"/>
    <w:rsid w:val="0022161D"/>
    <w:rsid w:val="00221688"/>
    <w:rsid w:val="00221712"/>
    <w:rsid w:val="00221823"/>
    <w:rsid w:val="00221C81"/>
    <w:rsid w:val="00221DF9"/>
    <w:rsid w:val="00222064"/>
    <w:rsid w:val="002224C5"/>
    <w:rsid w:val="0022257F"/>
    <w:rsid w:val="002226C6"/>
    <w:rsid w:val="0022275F"/>
    <w:rsid w:val="00222821"/>
    <w:rsid w:val="002234A9"/>
    <w:rsid w:val="00223560"/>
    <w:rsid w:val="00223A4E"/>
    <w:rsid w:val="00223B31"/>
    <w:rsid w:val="0022417E"/>
    <w:rsid w:val="002241A2"/>
    <w:rsid w:val="00224458"/>
    <w:rsid w:val="002247DE"/>
    <w:rsid w:val="00224B5B"/>
    <w:rsid w:val="00224DC1"/>
    <w:rsid w:val="00224E61"/>
    <w:rsid w:val="00225109"/>
    <w:rsid w:val="00225DFD"/>
    <w:rsid w:val="0022605B"/>
    <w:rsid w:val="00226456"/>
    <w:rsid w:val="0022646A"/>
    <w:rsid w:val="002265E5"/>
    <w:rsid w:val="00226C3D"/>
    <w:rsid w:val="00226FC2"/>
    <w:rsid w:val="0022706D"/>
    <w:rsid w:val="002272EA"/>
    <w:rsid w:val="0022759F"/>
    <w:rsid w:val="00227736"/>
    <w:rsid w:val="0022774A"/>
    <w:rsid w:val="00227752"/>
    <w:rsid w:val="00227B2D"/>
    <w:rsid w:val="00227CB3"/>
    <w:rsid w:val="002300A6"/>
    <w:rsid w:val="002304DC"/>
    <w:rsid w:val="0023086F"/>
    <w:rsid w:val="00230902"/>
    <w:rsid w:val="0023094A"/>
    <w:rsid w:val="0023095C"/>
    <w:rsid w:val="00230B4D"/>
    <w:rsid w:val="00230C2E"/>
    <w:rsid w:val="00230DC9"/>
    <w:rsid w:val="00230F0C"/>
    <w:rsid w:val="0023160F"/>
    <w:rsid w:val="00231A2B"/>
    <w:rsid w:val="00231CF1"/>
    <w:rsid w:val="00231D17"/>
    <w:rsid w:val="00231D53"/>
    <w:rsid w:val="00232483"/>
    <w:rsid w:val="0023253A"/>
    <w:rsid w:val="0023264A"/>
    <w:rsid w:val="002326CC"/>
    <w:rsid w:val="00232BF6"/>
    <w:rsid w:val="002330C4"/>
    <w:rsid w:val="00233119"/>
    <w:rsid w:val="0023394F"/>
    <w:rsid w:val="00233CB4"/>
    <w:rsid w:val="00234141"/>
    <w:rsid w:val="00234502"/>
    <w:rsid w:val="0023459E"/>
    <w:rsid w:val="002349C3"/>
    <w:rsid w:val="00234E40"/>
    <w:rsid w:val="00234EA0"/>
    <w:rsid w:val="00234EAF"/>
    <w:rsid w:val="002350E8"/>
    <w:rsid w:val="00235333"/>
    <w:rsid w:val="0023541B"/>
    <w:rsid w:val="002354B8"/>
    <w:rsid w:val="0023559B"/>
    <w:rsid w:val="0023579A"/>
    <w:rsid w:val="0023627D"/>
    <w:rsid w:val="00236716"/>
    <w:rsid w:val="0023678D"/>
    <w:rsid w:val="00236859"/>
    <w:rsid w:val="002368E6"/>
    <w:rsid w:val="00236C9C"/>
    <w:rsid w:val="00237132"/>
    <w:rsid w:val="00237252"/>
    <w:rsid w:val="00237623"/>
    <w:rsid w:val="0023768A"/>
    <w:rsid w:val="00237A44"/>
    <w:rsid w:val="00237B00"/>
    <w:rsid w:val="00237EDC"/>
    <w:rsid w:val="002404A9"/>
    <w:rsid w:val="00240572"/>
    <w:rsid w:val="00240720"/>
    <w:rsid w:val="00240C81"/>
    <w:rsid w:val="00240CB0"/>
    <w:rsid w:val="00240D66"/>
    <w:rsid w:val="0024140D"/>
    <w:rsid w:val="002417A9"/>
    <w:rsid w:val="002418E5"/>
    <w:rsid w:val="00241E96"/>
    <w:rsid w:val="00241FA8"/>
    <w:rsid w:val="00242168"/>
    <w:rsid w:val="002425A2"/>
    <w:rsid w:val="00242CD0"/>
    <w:rsid w:val="00242E9C"/>
    <w:rsid w:val="00242EE4"/>
    <w:rsid w:val="00243122"/>
    <w:rsid w:val="00243191"/>
    <w:rsid w:val="00243622"/>
    <w:rsid w:val="00243800"/>
    <w:rsid w:val="00243AEE"/>
    <w:rsid w:val="00243AFA"/>
    <w:rsid w:val="002441D6"/>
    <w:rsid w:val="002443DA"/>
    <w:rsid w:val="00244517"/>
    <w:rsid w:val="00244704"/>
    <w:rsid w:val="00244E9F"/>
    <w:rsid w:val="00244EB1"/>
    <w:rsid w:val="0024509F"/>
    <w:rsid w:val="00245362"/>
    <w:rsid w:val="0024543F"/>
    <w:rsid w:val="002458B1"/>
    <w:rsid w:val="00245AFE"/>
    <w:rsid w:val="00245B19"/>
    <w:rsid w:val="00245D31"/>
    <w:rsid w:val="00245E13"/>
    <w:rsid w:val="0024614F"/>
    <w:rsid w:val="002461A7"/>
    <w:rsid w:val="002461C4"/>
    <w:rsid w:val="00246B00"/>
    <w:rsid w:val="00246B39"/>
    <w:rsid w:val="00246D20"/>
    <w:rsid w:val="00246D7B"/>
    <w:rsid w:val="0024764A"/>
    <w:rsid w:val="002476CA"/>
    <w:rsid w:val="002477CE"/>
    <w:rsid w:val="002478EB"/>
    <w:rsid w:val="00247EE0"/>
    <w:rsid w:val="002507B1"/>
    <w:rsid w:val="00250B00"/>
    <w:rsid w:val="00250BEA"/>
    <w:rsid w:val="002513F6"/>
    <w:rsid w:val="0025154B"/>
    <w:rsid w:val="002517A8"/>
    <w:rsid w:val="002518B9"/>
    <w:rsid w:val="00251B07"/>
    <w:rsid w:val="00251B8F"/>
    <w:rsid w:val="00251F99"/>
    <w:rsid w:val="00251FED"/>
    <w:rsid w:val="002520D0"/>
    <w:rsid w:val="002523C2"/>
    <w:rsid w:val="00252728"/>
    <w:rsid w:val="00252B6C"/>
    <w:rsid w:val="00252BE3"/>
    <w:rsid w:val="00252E1A"/>
    <w:rsid w:val="00253559"/>
    <w:rsid w:val="002537D1"/>
    <w:rsid w:val="00253BDD"/>
    <w:rsid w:val="00253BE7"/>
    <w:rsid w:val="00254ED2"/>
    <w:rsid w:val="00255115"/>
    <w:rsid w:val="0025516F"/>
    <w:rsid w:val="00255432"/>
    <w:rsid w:val="00255503"/>
    <w:rsid w:val="002555ED"/>
    <w:rsid w:val="00255725"/>
    <w:rsid w:val="0025584B"/>
    <w:rsid w:val="00255A93"/>
    <w:rsid w:val="00255D2C"/>
    <w:rsid w:val="00255D91"/>
    <w:rsid w:val="00255F43"/>
    <w:rsid w:val="00255FCA"/>
    <w:rsid w:val="002560A1"/>
    <w:rsid w:val="00256380"/>
    <w:rsid w:val="002566A3"/>
    <w:rsid w:val="002568E7"/>
    <w:rsid w:val="002569BA"/>
    <w:rsid w:val="00256E35"/>
    <w:rsid w:val="00257C98"/>
    <w:rsid w:val="00257CB0"/>
    <w:rsid w:val="00257D50"/>
    <w:rsid w:val="00260655"/>
    <w:rsid w:val="0026094C"/>
    <w:rsid w:val="00260B78"/>
    <w:rsid w:val="0026102D"/>
    <w:rsid w:val="00261210"/>
    <w:rsid w:val="002612B1"/>
    <w:rsid w:val="002612BA"/>
    <w:rsid w:val="002619B5"/>
    <w:rsid w:val="00261BCD"/>
    <w:rsid w:val="00261E51"/>
    <w:rsid w:val="00261FBC"/>
    <w:rsid w:val="00262304"/>
    <w:rsid w:val="00262B03"/>
    <w:rsid w:val="00262CDA"/>
    <w:rsid w:val="00262D77"/>
    <w:rsid w:val="00262DBC"/>
    <w:rsid w:val="00262F3C"/>
    <w:rsid w:val="00262F51"/>
    <w:rsid w:val="00263103"/>
    <w:rsid w:val="002635F3"/>
    <w:rsid w:val="00263ED4"/>
    <w:rsid w:val="00264056"/>
    <w:rsid w:val="00264262"/>
    <w:rsid w:val="0026465A"/>
    <w:rsid w:val="0026484A"/>
    <w:rsid w:val="00264CD7"/>
    <w:rsid w:val="0026534E"/>
    <w:rsid w:val="002661D5"/>
    <w:rsid w:val="0026667C"/>
    <w:rsid w:val="00266695"/>
    <w:rsid w:val="0026674A"/>
    <w:rsid w:val="002669DD"/>
    <w:rsid w:val="00266BA8"/>
    <w:rsid w:val="00266D0F"/>
    <w:rsid w:val="00266F9A"/>
    <w:rsid w:val="0026713C"/>
    <w:rsid w:val="00267288"/>
    <w:rsid w:val="002672FB"/>
    <w:rsid w:val="00267542"/>
    <w:rsid w:val="00267634"/>
    <w:rsid w:val="002679AB"/>
    <w:rsid w:val="00267B85"/>
    <w:rsid w:val="00267CFD"/>
    <w:rsid w:val="00267E64"/>
    <w:rsid w:val="00270132"/>
    <w:rsid w:val="00270258"/>
    <w:rsid w:val="00270362"/>
    <w:rsid w:val="0027077D"/>
    <w:rsid w:val="00270D00"/>
    <w:rsid w:val="00270D3C"/>
    <w:rsid w:val="00271AA9"/>
    <w:rsid w:val="00271BD6"/>
    <w:rsid w:val="00272055"/>
    <w:rsid w:val="00272170"/>
    <w:rsid w:val="00272173"/>
    <w:rsid w:val="002721DA"/>
    <w:rsid w:val="002725D1"/>
    <w:rsid w:val="00272732"/>
    <w:rsid w:val="00272C1A"/>
    <w:rsid w:val="00272ED2"/>
    <w:rsid w:val="00273132"/>
    <w:rsid w:val="002736C2"/>
    <w:rsid w:val="00273C2F"/>
    <w:rsid w:val="00273E37"/>
    <w:rsid w:val="0027426D"/>
    <w:rsid w:val="00274348"/>
    <w:rsid w:val="0027469A"/>
    <w:rsid w:val="00274B8A"/>
    <w:rsid w:val="00274B94"/>
    <w:rsid w:val="00274B98"/>
    <w:rsid w:val="00274DF7"/>
    <w:rsid w:val="002751BE"/>
    <w:rsid w:val="002755BD"/>
    <w:rsid w:val="0027585B"/>
    <w:rsid w:val="00275BD8"/>
    <w:rsid w:val="00275E25"/>
    <w:rsid w:val="0027601C"/>
    <w:rsid w:val="0027618F"/>
    <w:rsid w:val="002761A2"/>
    <w:rsid w:val="0027624F"/>
    <w:rsid w:val="00276711"/>
    <w:rsid w:val="0027678F"/>
    <w:rsid w:val="002767D4"/>
    <w:rsid w:val="00276A26"/>
    <w:rsid w:val="00276ACD"/>
    <w:rsid w:val="00276D41"/>
    <w:rsid w:val="00276F7E"/>
    <w:rsid w:val="00276FE0"/>
    <w:rsid w:val="00277372"/>
    <w:rsid w:val="00277388"/>
    <w:rsid w:val="00277B50"/>
    <w:rsid w:val="00277B7E"/>
    <w:rsid w:val="00277CC2"/>
    <w:rsid w:val="00277E6C"/>
    <w:rsid w:val="0028031B"/>
    <w:rsid w:val="002804FA"/>
    <w:rsid w:val="00280512"/>
    <w:rsid w:val="002806D1"/>
    <w:rsid w:val="002806F8"/>
    <w:rsid w:val="00280A2F"/>
    <w:rsid w:val="0028126B"/>
    <w:rsid w:val="0028159F"/>
    <w:rsid w:val="0028176B"/>
    <w:rsid w:val="0028181D"/>
    <w:rsid w:val="0028187A"/>
    <w:rsid w:val="00281BE6"/>
    <w:rsid w:val="00281DF5"/>
    <w:rsid w:val="00282159"/>
    <w:rsid w:val="0028216F"/>
    <w:rsid w:val="00282237"/>
    <w:rsid w:val="00282899"/>
    <w:rsid w:val="00282EE8"/>
    <w:rsid w:val="00283655"/>
    <w:rsid w:val="0028370C"/>
    <w:rsid w:val="002837C8"/>
    <w:rsid w:val="002837E2"/>
    <w:rsid w:val="002839BA"/>
    <w:rsid w:val="00283F89"/>
    <w:rsid w:val="0028437D"/>
    <w:rsid w:val="00284655"/>
    <w:rsid w:val="002848A2"/>
    <w:rsid w:val="00284B44"/>
    <w:rsid w:val="00284B55"/>
    <w:rsid w:val="00284C3A"/>
    <w:rsid w:val="00284DB1"/>
    <w:rsid w:val="00284DF5"/>
    <w:rsid w:val="0028523A"/>
    <w:rsid w:val="0028526B"/>
    <w:rsid w:val="0028585A"/>
    <w:rsid w:val="00285D51"/>
    <w:rsid w:val="00285FF3"/>
    <w:rsid w:val="00286059"/>
    <w:rsid w:val="00286062"/>
    <w:rsid w:val="00286B08"/>
    <w:rsid w:val="00286E04"/>
    <w:rsid w:val="00286E07"/>
    <w:rsid w:val="002870D0"/>
    <w:rsid w:val="00287144"/>
    <w:rsid w:val="0028775D"/>
    <w:rsid w:val="00287D45"/>
    <w:rsid w:val="00287FA1"/>
    <w:rsid w:val="0029042C"/>
    <w:rsid w:val="002904D7"/>
    <w:rsid w:val="002905CB"/>
    <w:rsid w:val="00290702"/>
    <w:rsid w:val="00290754"/>
    <w:rsid w:val="00290869"/>
    <w:rsid w:val="00290A08"/>
    <w:rsid w:val="00290B8F"/>
    <w:rsid w:val="00290BE6"/>
    <w:rsid w:val="002910C3"/>
    <w:rsid w:val="00291161"/>
    <w:rsid w:val="002911B9"/>
    <w:rsid w:val="00291650"/>
    <w:rsid w:val="002918B3"/>
    <w:rsid w:val="00291984"/>
    <w:rsid w:val="002919FE"/>
    <w:rsid w:val="00291B43"/>
    <w:rsid w:val="00291F25"/>
    <w:rsid w:val="002923A7"/>
    <w:rsid w:val="0029262C"/>
    <w:rsid w:val="00292921"/>
    <w:rsid w:val="00292A17"/>
    <w:rsid w:val="00292A61"/>
    <w:rsid w:val="00292DF6"/>
    <w:rsid w:val="00292E2D"/>
    <w:rsid w:val="002930CE"/>
    <w:rsid w:val="00293309"/>
    <w:rsid w:val="00293412"/>
    <w:rsid w:val="0029360E"/>
    <w:rsid w:val="00293957"/>
    <w:rsid w:val="002939C3"/>
    <w:rsid w:val="002939FB"/>
    <w:rsid w:val="0029414E"/>
    <w:rsid w:val="002944F7"/>
    <w:rsid w:val="00294B13"/>
    <w:rsid w:val="00294E9D"/>
    <w:rsid w:val="00295254"/>
    <w:rsid w:val="002952FE"/>
    <w:rsid w:val="00295355"/>
    <w:rsid w:val="00295388"/>
    <w:rsid w:val="00295423"/>
    <w:rsid w:val="00295896"/>
    <w:rsid w:val="00295AFD"/>
    <w:rsid w:val="00295D24"/>
    <w:rsid w:val="00295DDE"/>
    <w:rsid w:val="0029608A"/>
    <w:rsid w:val="00296114"/>
    <w:rsid w:val="00296148"/>
    <w:rsid w:val="0029616B"/>
    <w:rsid w:val="002963D7"/>
    <w:rsid w:val="002964BC"/>
    <w:rsid w:val="00296923"/>
    <w:rsid w:val="00296B89"/>
    <w:rsid w:val="00296C90"/>
    <w:rsid w:val="00296DE0"/>
    <w:rsid w:val="00296EB7"/>
    <w:rsid w:val="00296EEC"/>
    <w:rsid w:val="0029707D"/>
    <w:rsid w:val="002972BF"/>
    <w:rsid w:val="002974BB"/>
    <w:rsid w:val="00297581"/>
    <w:rsid w:val="00297607"/>
    <w:rsid w:val="002A056F"/>
    <w:rsid w:val="002A06C7"/>
    <w:rsid w:val="002A084D"/>
    <w:rsid w:val="002A0946"/>
    <w:rsid w:val="002A0950"/>
    <w:rsid w:val="002A09A2"/>
    <w:rsid w:val="002A1396"/>
    <w:rsid w:val="002A159C"/>
    <w:rsid w:val="002A162D"/>
    <w:rsid w:val="002A177C"/>
    <w:rsid w:val="002A1E45"/>
    <w:rsid w:val="002A1EEB"/>
    <w:rsid w:val="002A20CF"/>
    <w:rsid w:val="002A2166"/>
    <w:rsid w:val="002A234C"/>
    <w:rsid w:val="002A2670"/>
    <w:rsid w:val="002A28FC"/>
    <w:rsid w:val="002A2B22"/>
    <w:rsid w:val="002A2D1A"/>
    <w:rsid w:val="002A2D6C"/>
    <w:rsid w:val="002A37FB"/>
    <w:rsid w:val="002A3D85"/>
    <w:rsid w:val="002A4210"/>
    <w:rsid w:val="002A49BF"/>
    <w:rsid w:val="002A4B51"/>
    <w:rsid w:val="002A4C45"/>
    <w:rsid w:val="002A50E0"/>
    <w:rsid w:val="002A55D5"/>
    <w:rsid w:val="002A56A6"/>
    <w:rsid w:val="002A5AB8"/>
    <w:rsid w:val="002A67EB"/>
    <w:rsid w:val="002A686E"/>
    <w:rsid w:val="002A694B"/>
    <w:rsid w:val="002A6B10"/>
    <w:rsid w:val="002A719F"/>
    <w:rsid w:val="002A7322"/>
    <w:rsid w:val="002A7334"/>
    <w:rsid w:val="002A7648"/>
    <w:rsid w:val="002A768C"/>
    <w:rsid w:val="002A7A27"/>
    <w:rsid w:val="002A7C56"/>
    <w:rsid w:val="002A7DDD"/>
    <w:rsid w:val="002B0516"/>
    <w:rsid w:val="002B0591"/>
    <w:rsid w:val="002B07F3"/>
    <w:rsid w:val="002B0953"/>
    <w:rsid w:val="002B136F"/>
    <w:rsid w:val="002B13D9"/>
    <w:rsid w:val="002B144F"/>
    <w:rsid w:val="002B1AF6"/>
    <w:rsid w:val="002B1F72"/>
    <w:rsid w:val="002B1F89"/>
    <w:rsid w:val="002B21B5"/>
    <w:rsid w:val="002B22B4"/>
    <w:rsid w:val="002B28C7"/>
    <w:rsid w:val="002B28D0"/>
    <w:rsid w:val="002B28E3"/>
    <w:rsid w:val="002B290B"/>
    <w:rsid w:val="002B29CF"/>
    <w:rsid w:val="002B2B5F"/>
    <w:rsid w:val="002B2D1C"/>
    <w:rsid w:val="002B3096"/>
    <w:rsid w:val="002B3760"/>
    <w:rsid w:val="002B381B"/>
    <w:rsid w:val="002B3AE9"/>
    <w:rsid w:val="002B3ED1"/>
    <w:rsid w:val="002B3EE6"/>
    <w:rsid w:val="002B3FA4"/>
    <w:rsid w:val="002B4281"/>
    <w:rsid w:val="002B449D"/>
    <w:rsid w:val="002B4585"/>
    <w:rsid w:val="002B4AF2"/>
    <w:rsid w:val="002B4BCD"/>
    <w:rsid w:val="002B4FEE"/>
    <w:rsid w:val="002B5019"/>
    <w:rsid w:val="002B563B"/>
    <w:rsid w:val="002B592F"/>
    <w:rsid w:val="002B5A9B"/>
    <w:rsid w:val="002B5F2D"/>
    <w:rsid w:val="002B6061"/>
    <w:rsid w:val="002B629A"/>
    <w:rsid w:val="002B63F4"/>
    <w:rsid w:val="002B6622"/>
    <w:rsid w:val="002B6AE5"/>
    <w:rsid w:val="002B6C4C"/>
    <w:rsid w:val="002B6F0E"/>
    <w:rsid w:val="002B70EF"/>
    <w:rsid w:val="002B748C"/>
    <w:rsid w:val="002B7642"/>
    <w:rsid w:val="002B78A9"/>
    <w:rsid w:val="002C00A3"/>
    <w:rsid w:val="002C0126"/>
    <w:rsid w:val="002C070F"/>
    <w:rsid w:val="002C1030"/>
    <w:rsid w:val="002C1205"/>
    <w:rsid w:val="002C158A"/>
    <w:rsid w:val="002C170A"/>
    <w:rsid w:val="002C1A57"/>
    <w:rsid w:val="002C1CBF"/>
    <w:rsid w:val="002C22C8"/>
    <w:rsid w:val="002C285B"/>
    <w:rsid w:val="002C296C"/>
    <w:rsid w:val="002C2A0B"/>
    <w:rsid w:val="002C2B7D"/>
    <w:rsid w:val="002C2D53"/>
    <w:rsid w:val="002C2DDC"/>
    <w:rsid w:val="002C2E44"/>
    <w:rsid w:val="002C2E80"/>
    <w:rsid w:val="002C2FD2"/>
    <w:rsid w:val="002C3195"/>
    <w:rsid w:val="002C34FA"/>
    <w:rsid w:val="002C3685"/>
    <w:rsid w:val="002C372C"/>
    <w:rsid w:val="002C380F"/>
    <w:rsid w:val="002C3852"/>
    <w:rsid w:val="002C3A47"/>
    <w:rsid w:val="002C3DD6"/>
    <w:rsid w:val="002C4325"/>
    <w:rsid w:val="002C455F"/>
    <w:rsid w:val="002C4601"/>
    <w:rsid w:val="002C4C86"/>
    <w:rsid w:val="002C4FFA"/>
    <w:rsid w:val="002C571A"/>
    <w:rsid w:val="002C58DB"/>
    <w:rsid w:val="002C5A77"/>
    <w:rsid w:val="002C601B"/>
    <w:rsid w:val="002C60A7"/>
    <w:rsid w:val="002C64B3"/>
    <w:rsid w:val="002C64B4"/>
    <w:rsid w:val="002C64F2"/>
    <w:rsid w:val="002C6779"/>
    <w:rsid w:val="002C6780"/>
    <w:rsid w:val="002C7191"/>
    <w:rsid w:val="002C7C2E"/>
    <w:rsid w:val="002C7C4C"/>
    <w:rsid w:val="002C7E0D"/>
    <w:rsid w:val="002C7E81"/>
    <w:rsid w:val="002D02A5"/>
    <w:rsid w:val="002D031F"/>
    <w:rsid w:val="002D055B"/>
    <w:rsid w:val="002D09C4"/>
    <w:rsid w:val="002D0D6A"/>
    <w:rsid w:val="002D104C"/>
    <w:rsid w:val="002D12AE"/>
    <w:rsid w:val="002D155A"/>
    <w:rsid w:val="002D1BE2"/>
    <w:rsid w:val="002D1F2A"/>
    <w:rsid w:val="002D2398"/>
    <w:rsid w:val="002D25C6"/>
    <w:rsid w:val="002D2680"/>
    <w:rsid w:val="002D2AF4"/>
    <w:rsid w:val="002D2DC4"/>
    <w:rsid w:val="002D2FA8"/>
    <w:rsid w:val="002D32B1"/>
    <w:rsid w:val="002D32E9"/>
    <w:rsid w:val="002D3396"/>
    <w:rsid w:val="002D377A"/>
    <w:rsid w:val="002D3938"/>
    <w:rsid w:val="002D3AF7"/>
    <w:rsid w:val="002D3DF9"/>
    <w:rsid w:val="002D3F69"/>
    <w:rsid w:val="002D424F"/>
    <w:rsid w:val="002D4589"/>
    <w:rsid w:val="002D4B41"/>
    <w:rsid w:val="002D4B50"/>
    <w:rsid w:val="002D4C02"/>
    <w:rsid w:val="002D4C35"/>
    <w:rsid w:val="002D4D14"/>
    <w:rsid w:val="002D4F03"/>
    <w:rsid w:val="002D4F55"/>
    <w:rsid w:val="002D4F9A"/>
    <w:rsid w:val="002D56B6"/>
    <w:rsid w:val="002D5CB6"/>
    <w:rsid w:val="002D5DEF"/>
    <w:rsid w:val="002D5FFB"/>
    <w:rsid w:val="002D6326"/>
    <w:rsid w:val="002D65D6"/>
    <w:rsid w:val="002D6A62"/>
    <w:rsid w:val="002D6BEF"/>
    <w:rsid w:val="002D6E89"/>
    <w:rsid w:val="002D6F66"/>
    <w:rsid w:val="002D702E"/>
    <w:rsid w:val="002D7081"/>
    <w:rsid w:val="002D711E"/>
    <w:rsid w:val="002D731D"/>
    <w:rsid w:val="002D7F0C"/>
    <w:rsid w:val="002E0297"/>
    <w:rsid w:val="002E029B"/>
    <w:rsid w:val="002E05E4"/>
    <w:rsid w:val="002E0A2B"/>
    <w:rsid w:val="002E0B4C"/>
    <w:rsid w:val="002E0CF5"/>
    <w:rsid w:val="002E0D8C"/>
    <w:rsid w:val="002E1456"/>
    <w:rsid w:val="002E15B2"/>
    <w:rsid w:val="002E15D4"/>
    <w:rsid w:val="002E1801"/>
    <w:rsid w:val="002E186A"/>
    <w:rsid w:val="002E1DFC"/>
    <w:rsid w:val="002E21D6"/>
    <w:rsid w:val="002E22F1"/>
    <w:rsid w:val="002E2606"/>
    <w:rsid w:val="002E294E"/>
    <w:rsid w:val="002E2F4D"/>
    <w:rsid w:val="002E3553"/>
    <w:rsid w:val="002E3610"/>
    <w:rsid w:val="002E369C"/>
    <w:rsid w:val="002E44B4"/>
    <w:rsid w:val="002E45E0"/>
    <w:rsid w:val="002E4732"/>
    <w:rsid w:val="002E4776"/>
    <w:rsid w:val="002E4861"/>
    <w:rsid w:val="002E4A91"/>
    <w:rsid w:val="002E4B90"/>
    <w:rsid w:val="002E4D31"/>
    <w:rsid w:val="002E513D"/>
    <w:rsid w:val="002E51D3"/>
    <w:rsid w:val="002E538D"/>
    <w:rsid w:val="002E5454"/>
    <w:rsid w:val="002E54AE"/>
    <w:rsid w:val="002E56A7"/>
    <w:rsid w:val="002E5878"/>
    <w:rsid w:val="002E5A53"/>
    <w:rsid w:val="002E5F8F"/>
    <w:rsid w:val="002E5FCF"/>
    <w:rsid w:val="002E639D"/>
    <w:rsid w:val="002E6643"/>
    <w:rsid w:val="002E6961"/>
    <w:rsid w:val="002E6D72"/>
    <w:rsid w:val="002E6E34"/>
    <w:rsid w:val="002E6EA1"/>
    <w:rsid w:val="002E6F21"/>
    <w:rsid w:val="002E7028"/>
    <w:rsid w:val="002E720E"/>
    <w:rsid w:val="002E723A"/>
    <w:rsid w:val="002E745C"/>
    <w:rsid w:val="002E752B"/>
    <w:rsid w:val="002E7AF3"/>
    <w:rsid w:val="002E7CB0"/>
    <w:rsid w:val="002E7F33"/>
    <w:rsid w:val="002F0483"/>
    <w:rsid w:val="002F05F4"/>
    <w:rsid w:val="002F0A8E"/>
    <w:rsid w:val="002F104A"/>
    <w:rsid w:val="002F1366"/>
    <w:rsid w:val="002F13AE"/>
    <w:rsid w:val="002F1AC6"/>
    <w:rsid w:val="002F1B98"/>
    <w:rsid w:val="002F1C26"/>
    <w:rsid w:val="002F1EEE"/>
    <w:rsid w:val="002F2602"/>
    <w:rsid w:val="002F2786"/>
    <w:rsid w:val="002F27E9"/>
    <w:rsid w:val="002F27F6"/>
    <w:rsid w:val="002F2C60"/>
    <w:rsid w:val="002F2EDD"/>
    <w:rsid w:val="002F3256"/>
    <w:rsid w:val="002F336D"/>
    <w:rsid w:val="002F3397"/>
    <w:rsid w:val="002F35BC"/>
    <w:rsid w:val="002F3AA3"/>
    <w:rsid w:val="002F3FD2"/>
    <w:rsid w:val="002F4048"/>
    <w:rsid w:val="002F448F"/>
    <w:rsid w:val="002F5635"/>
    <w:rsid w:val="002F569B"/>
    <w:rsid w:val="002F58A6"/>
    <w:rsid w:val="002F5906"/>
    <w:rsid w:val="002F5A1D"/>
    <w:rsid w:val="002F5A29"/>
    <w:rsid w:val="002F5AE9"/>
    <w:rsid w:val="002F5CB9"/>
    <w:rsid w:val="002F6040"/>
    <w:rsid w:val="002F61E9"/>
    <w:rsid w:val="002F637D"/>
    <w:rsid w:val="002F6AF3"/>
    <w:rsid w:val="002F6EB6"/>
    <w:rsid w:val="002F6F61"/>
    <w:rsid w:val="002F77A1"/>
    <w:rsid w:val="002F77DE"/>
    <w:rsid w:val="00300086"/>
    <w:rsid w:val="0030081D"/>
    <w:rsid w:val="00300A0C"/>
    <w:rsid w:val="00300E43"/>
    <w:rsid w:val="003011CF"/>
    <w:rsid w:val="00301217"/>
    <w:rsid w:val="003018D1"/>
    <w:rsid w:val="00301FFE"/>
    <w:rsid w:val="003021A2"/>
    <w:rsid w:val="00302229"/>
    <w:rsid w:val="00302556"/>
    <w:rsid w:val="0030262E"/>
    <w:rsid w:val="00302681"/>
    <w:rsid w:val="00302B89"/>
    <w:rsid w:val="00302CB2"/>
    <w:rsid w:val="00302DC4"/>
    <w:rsid w:val="00302DF7"/>
    <w:rsid w:val="00302E39"/>
    <w:rsid w:val="00302ED8"/>
    <w:rsid w:val="00302FA7"/>
    <w:rsid w:val="003034C1"/>
    <w:rsid w:val="0030356D"/>
    <w:rsid w:val="00303622"/>
    <w:rsid w:val="003036F6"/>
    <w:rsid w:val="003037E1"/>
    <w:rsid w:val="00303B60"/>
    <w:rsid w:val="00303F35"/>
    <w:rsid w:val="003043AC"/>
    <w:rsid w:val="0030453F"/>
    <w:rsid w:val="00304AE3"/>
    <w:rsid w:val="00304AF0"/>
    <w:rsid w:val="00304BB3"/>
    <w:rsid w:val="00304F1C"/>
    <w:rsid w:val="003052E3"/>
    <w:rsid w:val="0030533D"/>
    <w:rsid w:val="003054ED"/>
    <w:rsid w:val="0030569E"/>
    <w:rsid w:val="0030572C"/>
    <w:rsid w:val="00305A4C"/>
    <w:rsid w:val="00305C4C"/>
    <w:rsid w:val="00305EBC"/>
    <w:rsid w:val="00305FD1"/>
    <w:rsid w:val="0030640A"/>
    <w:rsid w:val="00306622"/>
    <w:rsid w:val="003066F6"/>
    <w:rsid w:val="00306AB6"/>
    <w:rsid w:val="00306B9F"/>
    <w:rsid w:val="00306CEB"/>
    <w:rsid w:val="00306E6D"/>
    <w:rsid w:val="00306EF6"/>
    <w:rsid w:val="00307339"/>
    <w:rsid w:val="0030765D"/>
    <w:rsid w:val="00307E07"/>
    <w:rsid w:val="00310297"/>
    <w:rsid w:val="00310AB4"/>
    <w:rsid w:val="00310B0D"/>
    <w:rsid w:val="00310BD8"/>
    <w:rsid w:val="00310DAD"/>
    <w:rsid w:val="00310FD2"/>
    <w:rsid w:val="003112CC"/>
    <w:rsid w:val="00311604"/>
    <w:rsid w:val="00311683"/>
    <w:rsid w:val="00311751"/>
    <w:rsid w:val="00311AAC"/>
    <w:rsid w:val="00311F10"/>
    <w:rsid w:val="0031206D"/>
    <w:rsid w:val="0031219C"/>
    <w:rsid w:val="003129F4"/>
    <w:rsid w:val="00312A31"/>
    <w:rsid w:val="00312E20"/>
    <w:rsid w:val="00312E76"/>
    <w:rsid w:val="00312F5E"/>
    <w:rsid w:val="0031338E"/>
    <w:rsid w:val="003134D0"/>
    <w:rsid w:val="00313540"/>
    <w:rsid w:val="0031378E"/>
    <w:rsid w:val="00313D51"/>
    <w:rsid w:val="0031400C"/>
    <w:rsid w:val="00314163"/>
    <w:rsid w:val="00314643"/>
    <w:rsid w:val="00314F0D"/>
    <w:rsid w:val="003151A0"/>
    <w:rsid w:val="00315205"/>
    <w:rsid w:val="00316125"/>
    <w:rsid w:val="00316231"/>
    <w:rsid w:val="00316471"/>
    <w:rsid w:val="00317498"/>
    <w:rsid w:val="003174FB"/>
    <w:rsid w:val="0031755C"/>
    <w:rsid w:val="0031756F"/>
    <w:rsid w:val="0031795D"/>
    <w:rsid w:val="00317A37"/>
    <w:rsid w:val="00317B04"/>
    <w:rsid w:val="00317E6F"/>
    <w:rsid w:val="00320579"/>
    <w:rsid w:val="00320A9F"/>
    <w:rsid w:val="00320D90"/>
    <w:rsid w:val="00321032"/>
    <w:rsid w:val="0032159F"/>
    <w:rsid w:val="003216FC"/>
    <w:rsid w:val="003217D4"/>
    <w:rsid w:val="003219F5"/>
    <w:rsid w:val="00321B42"/>
    <w:rsid w:val="00321BF6"/>
    <w:rsid w:val="00321E9E"/>
    <w:rsid w:val="00321F62"/>
    <w:rsid w:val="00322157"/>
    <w:rsid w:val="003226BC"/>
    <w:rsid w:val="003226C6"/>
    <w:rsid w:val="00322709"/>
    <w:rsid w:val="0032306A"/>
    <w:rsid w:val="00323303"/>
    <w:rsid w:val="003233CB"/>
    <w:rsid w:val="00323588"/>
    <w:rsid w:val="0032358C"/>
    <w:rsid w:val="0032392B"/>
    <w:rsid w:val="003239D2"/>
    <w:rsid w:val="003242AC"/>
    <w:rsid w:val="003246C3"/>
    <w:rsid w:val="00324815"/>
    <w:rsid w:val="003249F2"/>
    <w:rsid w:val="00324A4F"/>
    <w:rsid w:val="00324E3A"/>
    <w:rsid w:val="003250A5"/>
    <w:rsid w:val="00325331"/>
    <w:rsid w:val="003255A7"/>
    <w:rsid w:val="00325995"/>
    <w:rsid w:val="00325997"/>
    <w:rsid w:val="00325BF4"/>
    <w:rsid w:val="00325EA1"/>
    <w:rsid w:val="003266D7"/>
    <w:rsid w:val="003267E2"/>
    <w:rsid w:val="00326DDA"/>
    <w:rsid w:val="0032756E"/>
    <w:rsid w:val="00327990"/>
    <w:rsid w:val="00327A2E"/>
    <w:rsid w:val="00327B94"/>
    <w:rsid w:val="00327C2C"/>
    <w:rsid w:val="00327C42"/>
    <w:rsid w:val="00327E05"/>
    <w:rsid w:val="00327F8F"/>
    <w:rsid w:val="00327FB1"/>
    <w:rsid w:val="00330113"/>
    <w:rsid w:val="003301CB"/>
    <w:rsid w:val="00330424"/>
    <w:rsid w:val="00330504"/>
    <w:rsid w:val="00330557"/>
    <w:rsid w:val="00330D37"/>
    <w:rsid w:val="00330DEB"/>
    <w:rsid w:val="00330F5F"/>
    <w:rsid w:val="00331068"/>
    <w:rsid w:val="00331086"/>
    <w:rsid w:val="0033121A"/>
    <w:rsid w:val="003312A4"/>
    <w:rsid w:val="00331552"/>
    <w:rsid w:val="0033166F"/>
    <w:rsid w:val="00331A79"/>
    <w:rsid w:val="00331A7C"/>
    <w:rsid w:val="00331C6A"/>
    <w:rsid w:val="00331CEB"/>
    <w:rsid w:val="00331D9A"/>
    <w:rsid w:val="00331DE3"/>
    <w:rsid w:val="00331E5C"/>
    <w:rsid w:val="00331F20"/>
    <w:rsid w:val="00332958"/>
    <w:rsid w:val="00332C9D"/>
    <w:rsid w:val="00332E88"/>
    <w:rsid w:val="00333081"/>
    <w:rsid w:val="00333093"/>
    <w:rsid w:val="003338C0"/>
    <w:rsid w:val="00333A75"/>
    <w:rsid w:val="00333DC3"/>
    <w:rsid w:val="00334141"/>
    <w:rsid w:val="00334316"/>
    <w:rsid w:val="003346BF"/>
    <w:rsid w:val="0033498B"/>
    <w:rsid w:val="00334A3F"/>
    <w:rsid w:val="00334A48"/>
    <w:rsid w:val="00334BBC"/>
    <w:rsid w:val="00335014"/>
    <w:rsid w:val="003351C5"/>
    <w:rsid w:val="003353A2"/>
    <w:rsid w:val="00335509"/>
    <w:rsid w:val="0033594E"/>
    <w:rsid w:val="00335998"/>
    <w:rsid w:val="003359B5"/>
    <w:rsid w:val="00335C96"/>
    <w:rsid w:val="00335F29"/>
    <w:rsid w:val="003360BE"/>
    <w:rsid w:val="003362BE"/>
    <w:rsid w:val="00336A57"/>
    <w:rsid w:val="003371C7"/>
    <w:rsid w:val="00337360"/>
    <w:rsid w:val="00337699"/>
    <w:rsid w:val="003377D6"/>
    <w:rsid w:val="00337E8B"/>
    <w:rsid w:val="00337E9E"/>
    <w:rsid w:val="00340D12"/>
    <w:rsid w:val="00340EBC"/>
    <w:rsid w:val="00340ED5"/>
    <w:rsid w:val="00341097"/>
    <w:rsid w:val="003410D8"/>
    <w:rsid w:val="00341118"/>
    <w:rsid w:val="00341390"/>
    <w:rsid w:val="003414C6"/>
    <w:rsid w:val="00341544"/>
    <w:rsid w:val="003420E1"/>
    <w:rsid w:val="0034263B"/>
    <w:rsid w:val="003426EC"/>
    <w:rsid w:val="003428A8"/>
    <w:rsid w:val="00342911"/>
    <w:rsid w:val="00342A70"/>
    <w:rsid w:val="00342AB3"/>
    <w:rsid w:val="00342BE6"/>
    <w:rsid w:val="00342EAE"/>
    <w:rsid w:val="00343E35"/>
    <w:rsid w:val="00343EDD"/>
    <w:rsid w:val="00344020"/>
    <w:rsid w:val="00344023"/>
    <w:rsid w:val="003442D7"/>
    <w:rsid w:val="003449DB"/>
    <w:rsid w:val="00345117"/>
    <w:rsid w:val="00345236"/>
    <w:rsid w:val="003452DE"/>
    <w:rsid w:val="0034530E"/>
    <w:rsid w:val="003455B2"/>
    <w:rsid w:val="003458CE"/>
    <w:rsid w:val="00345FC7"/>
    <w:rsid w:val="0034607A"/>
    <w:rsid w:val="003461CF"/>
    <w:rsid w:val="0034686E"/>
    <w:rsid w:val="00347237"/>
    <w:rsid w:val="00347333"/>
    <w:rsid w:val="00347357"/>
    <w:rsid w:val="0034743D"/>
    <w:rsid w:val="0034797F"/>
    <w:rsid w:val="00347BF5"/>
    <w:rsid w:val="0035005B"/>
    <w:rsid w:val="0035044E"/>
    <w:rsid w:val="003507AF"/>
    <w:rsid w:val="003509CA"/>
    <w:rsid w:val="00350C44"/>
    <w:rsid w:val="00350C92"/>
    <w:rsid w:val="00350E68"/>
    <w:rsid w:val="00351024"/>
    <w:rsid w:val="003510AB"/>
    <w:rsid w:val="00351A65"/>
    <w:rsid w:val="00351CEA"/>
    <w:rsid w:val="003524E3"/>
    <w:rsid w:val="003524FA"/>
    <w:rsid w:val="00352652"/>
    <w:rsid w:val="003526E6"/>
    <w:rsid w:val="00352787"/>
    <w:rsid w:val="00352855"/>
    <w:rsid w:val="003528BE"/>
    <w:rsid w:val="00352D43"/>
    <w:rsid w:val="00352F66"/>
    <w:rsid w:val="00353195"/>
    <w:rsid w:val="003531CA"/>
    <w:rsid w:val="0035329F"/>
    <w:rsid w:val="00353453"/>
    <w:rsid w:val="0035356F"/>
    <w:rsid w:val="003537D1"/>
    <w:rsid w:val="00353A5A"/>
    <w:rsid w:val="00353C14"/>
    <w:rsid w:val="00353D4C"/>
    <w:rsid w:val="00353DB1"/>
    <w:rsid w:val="003541B4"/>
    <w:rsid w:val="003541C8"/>
    <w:rsid w:val="003542AE"/>
    <w:rsid w:val="0035439C"/>
    <w:rsid w:val="003543DC"/>
    <w:rsid w:val="0035443F"/>
    <w:rsid w:val="003547C5"/>
    <w:rsid w:val="00354CC6"/>
    <w:rsid w:val="00354DDF"/>
    <w:rsid w:val="00354E17"/>
    <w:rsid w:val="00355078"/>
    <w:rsid w:val="00355258"/>
    <w:rsid w:val="0035562A"/>
    <w:rsid w:val="00355890"/>
    <w:rsid w:val="00355D51"/>
    <w:rsid w:val="00355EAB"/>
    <w:rsid w:val="00356136"/>
    <w:rsid w:val="0035656B"/>
    <w:rsid w:val="00356990"/>
    <w:rsid w:val="00356C6A"/>
    <w:rsid w:val="003570C6"/>
    <w:rsid w:val="00357192"/>
    <w:rsid w:val="0035777D"/>
    <w:rsid w:val="00357869"/>
    <w:rsid w:val="00357AB6"/>
    <w:rsid w:val="00357D74"/>
    <w:rsid w:val="0036025A"/>
    <w:rsid w:val="0036045D"/>
    <w:rsid w:val="0036046E"/>
    <w:rsid w:val="003616F0"/>
    <w:rsid w:val="00361784"/>
    <w:rsid w:val="003618A8"/>
    <w:rsid w:val="003619B7"/>
    <w:rsid w:val="003619D6"/>
    <w:rsid w:val="00361AE8"/>
    <w:rsid w:val="00362099"/>
    <w:rsid w:val="0036215D"/>
    <w:rsid w:val="0036232A"/>
    <w:rsid w:val="00362592"/>
    <w:rsid w:val="00362665"/>
    <w:rsid w:val="00362677"/>
    <w:rsid w:val="003627A5"/>
    <w:rsid w:val="0036285C"/>
    <w:rsid w:val="003628A3"/>
    <w:rsid w:val="00362909"/>
    <w:rsid w:val="00362929"/>
    <w:rsid w:val="00362A67"/>
    <w:rsid w:val="00362BB7"/>
    <w:rsid w:val="00362FCF"/>
    <w:rsid w:val="003630AB"/>
    <w:rsid w:val="00363102"/>
    <w:rsid w:val="003631F8"/>
    <w:rsid w:val="003633F9"/>
    <w:rsid w:val="0036365F"/>
    <w:rsid w:val="00363BD9"/>
    <w:rsid w:val="00363CFE"/>
    <w:rsid w:val="00363EEA"/>
    <w:rsid w:val="0036427D"/>
    <w:rsid w:val="003656AC"/>
    <w:rsid w:val="00365980"/>
    <w:rsid w:val="00365AE4"/>
    <w:rsid w:val="00365C9D"/>
    <w:rsid w:val="00366042"/>
    <w:rsid w:val="003665A3"/>
    <w:rsid w:val="0036670E"/>
    <w:rsid w:val="00366744"/>
    <w:rsid w:val="003668D7"/>
    <w:rsid w:val="00366946"/>
    <w:rsid w:val="00366969"/>
    <w:rsid w:val="00366B19"/>
    <w:rsid w:val="0036711F"/>
    <w:rsid w:val="0036781D"/>
    <w:rsid w:val="00367833"/>
    <w:rsid w:val="00367965"/>
    <w:rsid w:val="00367A02"/>
    <w:rsid w:val="00367B72"/>
    <w:rsid w:val="00367D71"/>
    <w:rsid w:val="00367DF6"/>
    <w:rsid w:val="00370262"/>
    <w:rsid w:val="0037026C"/>
    <w:rsid w:val="00370966"/>
    <w:rsid w:val="00370A4E"/>
    <w:rsid w:val="00370DE9"/>
    <w:rsid w:val="00370EBD"/>
    <w:rsid w:val="00371255"/>
    <w:rsid w:val="00371686"/>
    <w:rsid w:val="00372392"/>
    <w:rsid w:val="0037279E"/>
    <w:rsid w:val="003729DB"/>
    <w:rsid w:val="00372BF9"/>
    <w:rsid w:val="0037312D"/>
    <w:rsid w:val="003732EB"/>
    <w:rsid w:val="003733D3"/>
    <w:rsid w:val="003737DC"/>
    <w:rsid w:val="00373AB1"/>
    <w:rsid w:val="00373E20"/>
    <w:rsid w:val="00373FDE"/>
    <w:rsid w:val="0037400B"/>
    <w:rsid w:val="00374221"/>
    <w:rsid w:val="00374374"/>
    <w:rsid w:val="003743E8"/>
    <w:rsid w:val="00374976"/>
    <w:rsid w:val="00374990"/>
    <w:rsid w:val="00374A2B"/>
    <w:rsid w:val="00374B23"/>
    <w:rsid w:val="00374BD3"/>
    <w:rsid w:val="00374C71"/>
    <w:rsid w:val="00374D3C"/>
    <w:rsid w:val="00374DFC"/>
    <w:rsid w:val="0037501C"/>
    <w:rsid w:val="00375482"/>
    <w:rsid w:val="00375620"/>
    <w:rsid w:val="0037569B"/>
    <w:rsid w:val="00375B30"/>
    <w:rsid w:val="00375E23"/>
    <w:rsid w:val="00375EDC"/>
    <w:rsid w:val="00375F8C"/>
    <w:rsid w:val="003760E1"/>
    <w:rsid w:val="003760FF"/>
    <w:rsid w:val="00376787"/>
    <w:rsid w:val="00376AB2"/>
    <w:rsid w:val="00376F03"/>
    <w:rsid w:val="00377335"/>
    <w:rsid w:val="003773CB"/>
    <w:rsid w:val="00377540"/>
    <w:rsid w:val="0037765B"/>
    <w:rsid w:val="0037793A"/>
    <w:rsid w:val="00377DD4"/>
    <w:rsid w:val="00380245"/>
    <w:rsid w:val="003804AF"/>
    <w:rsid w:val="003808B9"/>
    <w:rsid w:val="00380E98"/>
    <w:rsid w:val="00380FBB"/>
    <w:rsid w:val="00381833"/>
    <w:rsid w:val="003819F0"/>
    <w:rsid w:val="00381BFC"/>
    <w:rsid w:val="00381D00"/>
    <w:rsid w:val="00381D59"/>
    <w:rsid w:val="00381E8E"/>
    <w:rsid w:val="0038208A"/>
    <w:rsid w:val="00382127"/>
    <w:rsid w:val="0038235D"/>
    <w:rsid w:val="00382927"/>
    <w:rsid w:val="00382C52"/>
    <w:rsid w:val="003832FC"/>
    <w:rsid w:val="0038348B"/>
    <w:rsid w:val="0038377B"/>
    <w:rsid w:val="0038390C"/>
    <w:rsid w:val="00383BC9"/>
    <w:rsid w:val="00383C6B"/>
    <w:rsid w:val="00383D18"/>
    <w:rsid w:val="00384007"/>
    <w:rsid w:val="00384026"/>
    <w:rsid w:val="003842DC"/>
    <w:rsid w:val="00384A14"/>
    <w:rsid w:val="00384B2C"/>
    <w:rsid w:val="00384BE5"/>
    <w:rsid w:val="00384D78"/>
    <w:rsid w:val="00385252"/>
    <w:rsid w:val="00385541"/>
    <w:rsid w:val="0038570C"/>
    <w:rsid w:val="003858F8"/>
    <w:rsid w:val="00385A80"/>
    <w:rsid w:val="00385BA5"/>
    <w:rsid w:val="00385E5F"/>
    <w:rsid w:val="00385EF0"/>
    <w:rsid w:val="00385F7E"/>
    <w:rsid w:val="00386016"/>
    <w:rsid w:val="003863FA"/>
    <w:rsid w:val="0038661C"/>
    <w:rsid w:val="003868DA"/>
    <w:rsid w:val="00386C70"/>
    <w:rsid w:val="00386F4E"/>
    <w:rsid w:val="003871A2"/>
    <w:rsid w:val="00387435"/>
    <w:rsid w:val="00387516"/>
    <w:rsid w:val="003875ED"/>
    <w:rsid w:val="00387B63"/>
    <w:rsid w:val="00387C12"/>
    <w:rsid w:val="00387CD2"/>
    <w:rsid w:val="00387E7B"/>
    <w:rsid w:val="00387F07"/>
    <w:rsid w:val="00390432"/>
    <w:rsid w:val="003905BD"/>
    <w:rsid w:val="00390B14"/>
    <w:rsid w:val="00390CB9"/>
    <w:rsid w:val="00391329"/>
    <w:rsid w:val="0039167D"/>
    <w:rsid w:val="00391EDD"/>
    <w:rsid w:val="00392287"/>
    <w:rsid w:val="0039254D"/>
    <w:rsid w:val="003928A9"/>
    <w:rsid w:val="003929EC"/>
    <w:rsid w:val="00392AF7"/>
    <w:rsid w:val="00392E09"/>
    <w:rsid w:val="0039305F"/>
    <w:rsid w:val="00393699"/>
    <w:rsid w:val="00393749"/>
    <w:rsid w:val="00393AAC"/>
    <w:rsid w:val="00393B3A"/>
    <w:rsid w:val="00393EA8"/>
    <w:rsid w:val="003941B5"/>
    <w:rsid w:val="003943D6"/>
    <w:rsid w:val="003944C7"/>
    <w:rsid w:val="0039452E"/>
    <w:rsid w:val="00394799"/>
    <w:rsid w:val="00394992"/>
    <w:rsid w:val="00394CA8"/>
    <w:rsid w:val="00394F64"/>
    <w:rsid w:val="00395077"/>
    <w:rsid w:val="003950D5"/>
    <w:rsid w:val="00395580"/>
    <w:rsid w:val="00395830"/>
    <w:rsid w:val="0039599D"/>
    <w:rsid w:val="0039636A"/>
    <w:rsid w:val="00396464"/>
    <w:rsid w:val="0039670F"/>
    <w:rsid w:val="00396A28"/>
    <w:rsid w:val="00396ACF"/>
    <w:rsid w:val="00396B3B"/>
    <w:rsid w:val="00396DE1"/>
    <w:rsid w:val="00396F52"/>
    <w:rsid w:val="00397635"/>
    <w:rsid w:val="003979FA"/>
    <w:rsid w:val="00397B63"/>
    <w:rsid w:val="00397C63"/>
    <w:rsid w:val="00397E11"/>
    <w:rsid w:val="003A0135"/>
    <w:rsid w:val="003A0170"/>
    <w:rsid w:val="003A0418"/>
    <w:rsid w:val="003A0903"/>
    <w:rsid w:val="003A0BE0"/>
    <w:rsid w:val="003A0ED0"/>
    <w:rsid w:val="003A0EED"/>
    <w:rsid w:val="003A108C"/>
    <w:rsid w:val="003A11C8"/>
    <w:rsid w:val="003A124A"/>
    <w:rsid w:val="003A139C"/>
    <w:rsid w:val="003A16CA"/>
    <w:rsid w:val="003A17FA"/>
    <w:rsid w:val="003A18C9"/>
    <w:rsid w:val="003A1B78"/>
    <w:rsid w:val="003A1EAC"/>
    <w:rsid w:val="003A2445"/>
    <w:rsid w:val="003A25F3"/>
    <w:rsid w:val="003A2719"/>
    <w:rsid w:val="003A2722"/>
    <w:rsid w:val="003A2A03"/>
    <w:rsid w:val="003A2BAE"/>
    <w:rsid w:val="003A3026"/>
    <w:rsid w:val="003A3033"/>
    <w:rsid w:val="003A3070"/>
    <w:rsid w:val="003A32DC"/>
    <w:rsid w:val="003A3382"/>
    <w:rsid w:val="003A3441"/>
    <w:rsid w:val="003A3606"/>
    <w:rsid w:val="003A36C6"/>
    <w:rsid w:val="003A390A"/>
    <w:rsid w:val="003A3CAE"/>
    <w:rsid w:val="003A3FE8"/>
    <w:rsid w:val="003A4000"/>
    <w:rsid w:val="003A424E"/>
    <w:rsid w:val="003A42BE"/>
    <w:rsid w:val="003A4521"/>
    <w:rsid w:val="003A4B45"/>
    <w:rsid w:val="003A4BB3"/>
    <w:rsid w:val="003A4CBF"/>
    <w:rsid w:val="003A4F0C"/>
    <w:rsid w:val="003A4F51"/>
    <w:rsid w:val="003A5059"/>
    <w:rsid w:val="003A5C6A"/>
    <w:rsid w:val="003A5EE7"/>
    <w:rsid w:val="003A5F6E"/>
    <w:rsid w:val="003A61E3"/>
    <w:rsid w:val="003A67A4"/>
    <w:rsid w:val="003A68BC"/>
    <w:rsid w:val="003A6A47"/>
    <w:rsid w:val="003A6C11"/>
    <w:rsid w:val="003A6F09"/>
    <w:rsid w:val="003A70F8"/>
    <w:rsid w:val="003A7380"/>
    <w:rsid w:val="003A75E9"/>
    <w:rsid w:val="003A7869"/>
    <w:rsid w:val="003A7B05"/>
    <w:rsid w:val="003A7B8C"/>
    <w:rsid w:val="003A7BB8"/>
    <w:rsid w:val="003B0617"/>
    <w:rsid w:val="003B0656"/>
    <w:rsid w:val="003B06E6"/>
    <w:rsid w:val="003B07E0"/>
    <w:rsid w:val="003B0B0C"/>
    <w:rsid w:val="003B0C98"/>
    <w:rsid w:val="003B0F40"/>
    <w:rsid w:val="003B10AB"/>
    <w:rsid w:val="003B1BF4"/>
    <w:rsid w:val="003B1C46"/>
    <w:rsid w:val="003B1EA2"/>
    <w:rsid w:val="003B1ECC"/>
    <w:rsid w:val="003B2049"/>
    <w:rsid w:val="003B219D"/>
    <w:rsid w:val="003B25FD"/>
    <w:rsid w:val="003B27D3"/>
    <w:rsid w:val="003B28AE"/>
    <w:rsid w:val="003B2A60"/>
    <w:rsid w:val="003B3176"/>
    <w:rsid w:val="003B32C9"/>
    <w:rsid w:val="003B347F"/>
    <w:rsid w:val="003B3B9E"/>
    <w:rsid w:val="003B3CAD"/>
    <w:rsid w:val="003B3D14"/>
    <w:rsid w:val="003B3EFD"/>
    <w:rsid w:val="003B3FE8"/>
    <w:rsid w:val="003B4159"/>
    <w:rsid w:val="003B41C6"/>
    <w:rsid w:val="003B45EC"/>
    <w:rsid w:val="003B4A5A"/>
    <w:rsid w:val="003B520E"/>
    <w:rsid w:val="003B5406"/>
    <w:rsid w:val="003B5556"/>
    <w:rsid w:val="003B5C3F"/>
    <w:rsid w:val="003B5ECE"/>
    <w:rsid w:val="003B5F40"/>
    <w:rsid w:val="003B6133"/>
    <w:rsid w:val="003B637A"/>
    <w:rsid w:val="003B6871"/>
    <w:rsid w:val="003B6BE5"/>
    <w:rsid w:val="003B6CCB"/>
    <w:rsid w:val="003B6EF5"/>
    <w:rsid w:val="003B6FDC"/>
    <w:rsid w:val="003B735D"/>
    <w:rsid w:val="003B73DB"/>
    <w:rsid w:val="003B7C85"/>
    <w:rsid w:val="003B7FF2"/>
    <w:rsid w:val="003C0010"/>
    <w:rsid w:val="003C0357"/>
    <w:rsid w:val="003C057A"/>
    <w:rsid w:val="003C05E4"/>
    <w:rsid w:val="003C0710"/>
    <w:rsid w:val="003C0765"/>
    <w:rsid w:val="003C0772"/>
    <w:rsid w:val="003C07D5"/>
    <w:rsid w:val="003C0879"/>
    <w:rsid w:val="003C0A28"/>
    <w:rsid w:val="003C0AC1"/>
    <w:rsid w:val="003C147C"/>
    <w:rsid w:val="003C1583"/>
    <w:rsid w:val="003C16AC"/>
    <w:rsid w:val="003C19BA"/>
    <w:rsid w:val="003C1ACF"/>
    <w:rsid w:val="003C1C96"/>
    <w:rsid w:val="003C1FD5"/>
    <w:rsid w:val="003C223F"/>
    <w:rsid w:val="003C275A"/>
    <w:rsid w:val="003C27C1"/>
    <w:rsid w:val="003C27DF"/>
    <w:rsid w:val="003C284F"/>
    <w:rsid w:val="003C2D27"/>
    <w:rsid w:val="003C2FCD"/>
    <w:rsid w:val="003C300F"/>
    <w:rsid w:val="003C3275"/>
    <w:rsid w:val="003C32C9"/>
    <w:rsid w:val="003C3386"/>
    <w:rsid w:val="003C33AB"/>
    <w:rsid w:val="003C349C"/>
    <w:rsid w:val="003C3BC9"/>
    <w:rsid w:val="003C3C28"/>
    <w:rsid w:val="003C43A9"/>
    <w:rsid w:val="003C458C"/>
    <w:rsid w:val="003C4681"/>
    <w:rsid w:val="003C48FD"/>
    <w:rsid w:val="003C4C0D"/>
    <w:rsid w:val="003C5032"/>
    <w:rsid w:val="003C518B"/>
    <w:rsid w:val="003C5226"/>
    <w:rsid w:val="003C5D62"/>
    <w:rsid w:val="003C6242"/>
    <w:rsid w:val="003C6392"/>
    <w:rsid w:val="003C64B7"/>
    <w:rsid w:val="003C68EF"/>
    <w:rsid w:val="003C6E40"/>
    <w:rsid w:val="003C72B9"/>
    <w:rsid w:val="003C74A4"/>
    <w:rsid w:val="003C7859"/>
    <w:rsid w:val="003C7B8A"/>
    <w:rsid w:val="003C7D71"/>
    <w:rsid w:val="003D0403"/>
    <w:rsid w:val="003D0463"/>
    <w:rsid w:val="003D0499"/>
    <w:rsid w:val="003D072E"/>
    <w:rsid w:val="003D090E"/>
    <w:rsid w:val="003D09A2"/>
    <w:rsid w:val="003D0C28"/>
    <w:rsid w:val="003D0D88"/>
    <w:rsid w:val="003D0EE3"/>
    <w:rsid w:val="003D15EC"/>
    <w:rsid w:val="003D1772"/>
    <w:rsid w:val="003D1794"/>
    <w:rsid w:val="003D2B6C"/>
    <w:rsid w:val="003D2B82"/>
    <w:rsid w:val="003D2FE4"/>
    <w:rsid w:val="003D317D"/>
    <w:rsid w:val="003D3618"/>
    <w:rsid w:val="003D372C"/>
    <w:rsid w:val="003D399D"/>
    <w:rsid w:val="003D3AF6"/>
    <w:rsid w:val="003D3BCB"/>
    <w:rsid w:val="003D3C6D"/>
    <w:rsid w:val="003D3CC1"/>
    <w:rsid w:val="003D3D3B"/>
    <w:rsid w:val="003D3E5D"/>
    <w:rsid w:val="003D3E70"/>
    <w:rsid w:val="003D3E98"/>
    <w:rsid w:val="003D3F93"/>
    <w:rsid w:val="003D40AD"/>
    <w:rsid w:val="003D40BD"/>
    <w:rsid w:val="003D4364"/>
    <w:rsid w:val="003D45F0"/>
    <w:rsid w:val="003D4850"/>
    <w:rsid w:val="003D4908"/>
    <w:rsid w:val="003D512C"/>
    <w:rsid w:val="003D5D01"/>
    <w:rsid w:val="003D5D4A"/>
    <w:rsid w:val="003D5EDC"/>
    <w:rsid w:val="003D632B"/>
    <w:rsid w:val="003D6392"/>
    <w:rsid w:val="003D64C9"/>
    <w:rsid w:val="003D65A5"/>
    <w:rsid w:val="003D674E"/>
    <w:rsid w:val="003D6C9A"/>
    <w:rsid w:val="003D6E50"/>
    <w:rsid w:val="003D6F76"/>
    <w:rsid w:val="003D73E6"/>
    <w:rsid w:val="003D793C"/>
    <w:rsid w:val="003D7BE1"/>
    <w:rsid w:val="003D7EA3"/>
    <w:rsid w:val="003E02E0"/>
    <w:rsid w:val="003E0493"/>
    <w:rsid w:val="003E1245"/>
    <w:rsid w:val="003E129E"/>
    <w:rsid w:val="003E14DE"/>
    <w:rsid w:val="003E153B"/>
    <w:rsid w:val="003E1550"/>
    <w:rsid w:val="003E15DC"/>
    <w:rsid w:val="003E1780"/>
    <w:rsid w:val="003E18F5"/>
    <w:rsid w:val="003E1C24"/>
    <w:rsid w:val="003E1CA1"/>
    <w:rsid w:val="003E1FC1"/>
    <w:rsid w:val="003E2055"/>
    <w:rsid w:val="003E22DF"/>
    <w:rsid w:val="003E2524"/>
    <w:rsid w:val="003E2825"/>
    <w:rsid w:val="003E28E6"/>
    <w:rsid w:val="003E28E9"/>
    <w:rsid w:val="003E2A7B"/>
    <w:rsid w:val="003E2BE1"/>
    <w:rsid w:val="003E2D31"/>
    <w:rsid w:val="003E2D8F"/>
    <w:rsid w:val="003E2FA1"/>
    <w:rsid w:val="003E314F"/>
    <w:rsid w:val="003E353C"/>
    <w:rsid w:val="003E3845"/>
    <w:rsid w:val="003E3E45"/>
    <w:rsid w:val="003E3F62"/>
    <w:rsid w:val="003E407E"/>
    <w:rsid w:val="003E409E"/>
    <w:rsid w:val="003E4662"/>
    <w:rsid w:val="003E4B76"/>
    <w:rsid w:val="003E4B89"/>
    <w:rsid w:val="003E4C28"/>
    <w:rsid w:val="003E4E66"/>
    <w:rsid w:val="003E516B"/>
    <w:rsid w:val="003E5AB1"/>
    <w:rsid w:val="003E611A"/>
    <w:rsid w:val="003E61AB"/>
    <w:rsid w:val="003E6275"/>
    <w:rsid w:val="003E6429"/>
    <w:rsid w:val="003E69A4"/>
    <w:rsid w:val="003E6C03"/>
    <w:rsid w:val="003E6D3D"/>
    <w:rsid w:val="003E6F3C"/>
    <w:rsid w:val="003E6F89"/>
    <w:rsid w:val="003E704B"/>
    <w:rsid w:val="003E7263"/>
    <w:rsid w:val="003E72CF"/>
    <w:rsid w:val="003E74A4"/>
    <w:rsid w:val="003E76E1"/>
    <w:rsid w:val="003E77BE"/>
    <w:rsid w:val="003E7882"/>
    <w:rsid w:val="003E79C2"/>
    <w:rsid w:val="003E7B67"/>
    <w:rsid w:val="003E7BAC"/>
    <w:rsid w:val="003E7ED5"/>
    <w:rsid w:val="003F092D"/>
    <w:rsid w:val="003F09C4"/>
    <w:rsid w:val="003F0A0C"/>
    <w:rsid w:val="003F0A6A"/>
    <w:rsid w:val="003F0EBE"/>
    <w:rsid w:val="003F0F1B"/>
    <w:rsid w:val="003F10CD"/>
    <w:rsid w:val="003F112F"/>
    <w:rsid w:val="003F1630"/>
    <w:rsid w:val="003F16A8"/>
    <w:rsid w:val="003F19AD"/>
    <w:rsid w:val="003F1F84"/>
    <w:rsid w:val="003F21DE"/>
    <w:rsid w:val="003F25D3"/>
    <w:rsid w:val="003F2B2B"/>
    <w:rsid w:val="003F3356"/>
    <w:rsid w:val="003F34F0"/>
    <w:rsid w:val="003F3803"/>
    <w:rsid w:val="003F3852"/>
    <w:rsid w:val="003F3C32"/>
    <w:rsid w:val="003F440E"/>
    <w:rsid w:val="003F4417"/>
    <w:rsid w:val="003F47DF"/>
    <w:rsid w:val="003F4FD6"/>
    <w:rsid w:val="003F55A9"/>
    <w:rsid w:val="003F55D8"/>
    <w:rsid w:val="003F567A"/>
    <w:rsid w:val="003F5B0E"/>
    <w:rsid w:val="003F5D69"/>
    <w:rsid w:val="003F5E9A"/>
    <w:rsid w:val="003F6001"/>
    <w:rsid w:val="003F63D7"/>
    <w:rsid w:val="003F6643"/>
    <w:rsid w:val="003F6984"/>
    <w:rsid w:val="003F6B5A"/>
    <w:rsid w:val="003F7079"/>
    <w:rsid w:val="003F7413"/>
    <w:rsid w:val="003F7941"/>
    <w:rsid w:val="003F7ACA"/>
    <w:rsid w:val="00400B25"/>
    <w:rsid w:val="00400BB8"/>
    <w:rsid w:val="004014C1"/>
    <w:rsid w:val="004018AD"/>
    <w:rsid w:val="00401D39"/>
    <w:rsid w:val="00401F94"/>
    <w:rsid w:val="0040204F"/>
    <w:rsid w:val="0040238B"/>
    <w:rsid w:val="0040256E"/>
    <w:rsid w:val="00402837"/>
    <w:rsid w:val="00402B18"/>
    <w:rsid w:val="00402F11"/>
    <w:rsid w:val="004034E9"/>
    <w:rsid w:val="00403C24"/>
    <w:rsid w:val="00403DA4"/>
    <w:rsid w:val="0040478F"/>
    <w:rsid w:val="00404AA6"/>
    <w:rsid w:val="00404EFC"/>
    <w:rsid w:val="00404F99"/>
    <w:rsid w:val="004052B0"/>
    <w:rsid w:val="00405680"/>
    <w:rsid w:val="004059F1"/>
    <w:rsid w:val="00405C0A"/>
    <w:rsid w:val="00405C26"/>
    <w:rsid w:val="00405CC2"/>
    <w:rsid w:val="00405CC6"/>
    <w:rsid w:val="00405CF1"/>
    <w:rsid w:val="0040634A"/>
    <w:rsid w:val="00406397"/>
    <w:rsid w:val="0040647C"/>
    <w:rsid w:val="004066AB"/>
    <w:rsid w:val="004067CE"/>
    <w:rsid w:val="0040693F"/>
    <w:rsid w:val="00406D22"/>
    <w:rsid w:val="00406D2B"/>
    <w:rsid w:val="0040706E"/>
    <w:rsid w:val="00407441"/>
    <w:rsid w:val="00407460"/>
    <w:rsid w:val="00407539"/>
    <w:rsid w:val="00407737"/>
    <w:rsid w:val="00407999"/>
    <w:rsid w:val="00407AE3"/>
    <w:rsid w:val="00407DED"/>
    <w:rsid w:val="004100F1"/>
    <w:rsid w:val="00410295"/>
    <w:rsid w:val="00410577"/>
    <w:rsid w:val="004105C4"/>
    <w:rsid w:val="004106B9"/>
    <w:rsid w:val="004106E9"/>
    <w:rsid w:val="00410B1C"/>
    <w:rsid w:val="00410C57"/>
    <w:rsid w:val="004114BF"/>
    <w:rsid w:val="00411815"/>
    <w:rsid w:val="00411994"/>
    <w:rsid w:val="00411E6B"/>
    <w:rsid w:val="00411EA8"/>
    <w:rsid w:val="00411EC5"/>
    <w:rsid w:val="00412259"/>
    <w:rsid w:val="004122A8"/>
    <w:rsid w:val="00412516"/>
    <w:rsid w:val="00412543"/>
    <w:rsid w:val="00412600"/>
    <w:rsid w:val="00412833"/>
    <w:rsid w:val="00412935"/>
    <w:rsid w:val="004129B5"/>
    <w:rsid w:val="00412D3E"/>
    <w:rsid w:val="00412DC9"/>
    <w:rsid w:val="00412FA1"/>
    <w:rsid w:val="004132E4"/>
    <w:rsid w:val="0041330A"/>
    <w:rsid w:val="00413A13"/>
    <w:rsid w:val="00413B81"/>
    <w:rsid w:val="004140B2"/>
    <w:rsid w:val="004140B8"/>
    <w:rsid w:val="0041431E"/>
    <w:rsid w:val="00414698"/>
    <w:rsid w:val="00414706"/>
    <w:rsid w:val="00414745"/>
    <w:rsid w:val="00414870"/>
    <w:rsid w:val="004148A7"/>
    <w:rsid w:val="00414D01"/>
    <w:rsid w:val="00414DFF"/>
    <w:rsid w:val="004151BB"/>
    <w:rsid w:val="0041523E"/>
    <w:rsid w:val="004158ED"/>
    <w:rsid w:val="00415B96"/>
    <w:rsid w:val="00415D43"/>
    <w:rsid w:val="00415E92"/>
    <w:rsid w:val="00416215"/>
    <w:rsid w:val="004164E2"/>
    <w:rsid w:val="00416877"/>
    <w:rsid w:val="00416ED8"/>
    <w:rsid w:val="00416F59"/>
    <w:rsid w:val="00417250"/>
    <w:rsid w:val="004178D6"/>
    <w:rsid w:val="00417E31"/>
    <w:rsid w:val="00420173"/>
    <w:rsid w:val="004204B6"/>
    <w:rsid w:val="00420526"/>
    <w:rsid w:val="00420BE9"/>
    <w:rsid w:val="00420DC3"/>
    <w:rsid w:val="00421028"/>
    <w:rsid w:val="00421068"/>
    <w:rsid w:val="004218E9"/>
    <w:rsid w:val="00421994"/>
    <w:rsid w:val="004219EB"/>
    <w:rsid w:val="00421AA0"/>
    <w:rsid w:val="00422028"/>
    <w:rsid w:val="0042238E"/>
    <w:rsid w:val="004223E6"/>
    <w:rsid w:val="00422599"/>
    <w:rsid w:val="0042294A"/>
    <w:rsid w:val="00422A1A"/>
    <w:rsid w:val="00422D22"/>
    <w:rsid w:val="00422E2D"/>
    <w:rsid w:val="004230D5"/>
    <w:rsid w:val="004237D2"/>
    <w:rsid w:val="00423899"/>
    <w:rsid w:val="004238A9"/>
    <w:rsid w:val="00423D99"/>
    <w:rsid w:val="00423EA2"/>
    <w:rsid w:val="00423F47"/>
    <w:rsid w:val="00423FBC"/>
    <w:rsid w:val="004241BE"/>
    <w:rsid w:val="00424586"/>
    <w:rsid w:val="00424932"/>
    <w:rsid w:val="004255FC"/>
    <w:rsid w:val="004257F0"/>
    <w:rsid w:val="00425855"/>
    <w:rsid w:val="004264DC"/>
    <w:rsid w:val="0042676A"/>
    <w:rsid w:val="00426894"/>
    <w:rsid w:val="00426C18"/>
    <w:rsid w:val="004272D3"/>
    <w:rsid w:val="004273B3"/>
    <w:rsid w:val="00427436"/>
    <w:rsid w:val="004276C0"/>
    <w:rsid w:val="00427786"/>
    <w:rsid w:val="00427864"/>
    <w:rsid w:val="00430323"/>
    <w:rsid w:val="00430425"/>
    <w:rsid w:val="00430564"/>
    <w:rsid w:val="00430594"/>
    <w:rsid w:val="0043061F"/>
    <w:rsid w:val="00430A28"/>
    <w:rsid w:val="00430A9F"/>
    <w:rsid w:val="00430C8D"/>
    <w:rsid w:val="00430DDF"/>
    <w:rsid w:val="00430F99"/>
    <w:rsid w:val="00431876"/>
    <w:rsid w:val="00431E8C"/>
    <w:rsid w:val="00431FA6"/>
    <w:rsid w:val="00432445"/>
    <w:rsid w:val="00432552"/>
    <w:rsid w:val="004325CF"/>
    <w:rsid w:val="0043267C"/>
    <w:rsid w:val="0043277A"/>
    <w:rsid w:val="00432846"/>
    <w:rsid w:val="00432C20"/>
    <w:rsid w:val="00432D64"/>
    <w:rsid w:val="00432FB1"/>
    <w:rsid w:val="0043310A"/>
    <w:rsid w:val="00433368"/>
    <w:rsid w:val="004333BC"/>
    <w:rsid w:val="004333E0"/>
    <w:rsid w:val="004334D2"/>
    <w:rsid w:val="00433E38"/>
    <w:rsid w:val="004340A3"/>
    <w:rsid w:val="0043413A"/>
    <w:rsid w:val="00434246"/>
    <w:rsid w:val="00434484"/>
    <w:rsid w:val="0043477B"/>
    <w:rsid w:val="004347F2"/>
    <w:rsid w:val="004348B5"/>
    <w:rsid w:val="0043494D"/>
    <w:rsid w:val="00434A70"/>
    <w:rsid w:val="00434DCC"/>
    <w:rsid w:val="004351EC"/>
    <w:rsid w:val="00435395"/>
    <w:rsid w:val="00435584"/>
    <w:rsid w:val="00435789"/>
    <w:rsid w:val="00435A7D"/>
    <w:rsid w:val="00436399"/>
    <w:rsid w:val="004363FD"/>
    <w:rsid w:val="00436903"/>
    <w:rsid w:val="00436C76"/>
    <w:rsid w:val="00436EC2"/>
    <w:rsid w:val="00437099"/>
    <w:rsid w:val="0043723E"/>
    <w:rsid w:val="00437359"/>
    <w:rsid w:val="00437B08"/>
    <w:rsid w:val="00437CA7"/>
    <w:rsid w:val="00437F49"/>
    <w:rsid w:val="00440086"/>
    <w:rsid w:val="004401C2"/>
    <w:rsid w:val="0044032D"/>
    <w:rsid w:val="004406BB"/>
    <w:rsid w:val="00441077"/>
    <w:rsid w:val="0044169A"/>
    <w:rsid w:val="00441752"/>
    <w:rsid w:val="00441959"/>
    <w:rsid w:val="00441C15"/>
    <w:rsid w:val="00442244"/>
    <w:rsid w:val="0044233A"/>
    <w:rsid w:val="004423CF"/>
    <w:rsid w:val="004423E9"/>
    <w:rsid w:val="00442A77"/>
    <w:rsid w:val="00442CF5"/>
    <w:rsid w:val="0044309E"/>
    <w:rsid w:val="00443398"/>
    <w:rsid w:val="00443831"/>
    <w:rsid w:val="00443870"/>
    <w:rsid w:val="004438A2"/>
    <w:rsid w:val="004438D5"/>
    <w:rsid w:val="00443BE5"/>
    <w:rsid w:val="00443C9E"/>
    <w:rsid w:val="00443D48"/>
    <w:rsid w:val="00443E4A"/>
    <w:rsid w:val="004446EE"/>
    <w:rsid w:val="00444886"/>
    <w:rsid w:val="00444A7A"/>
    <w:rsid w:val="00444A9F"/>
    <w:rsid w:val="00444DFC"/>
    <w:rsid w:val="004452AE"/>
    <w:rsid w:val="00445877"/>
    <w:rsid w:val="00445945"/>
    <w:rsid w:val="00445AC3"/>
    <w:rsid w:val="00446651"/>
    <w:rsid w:val="00446677"/>
    <w:rsid w:val="00446A4C"/>
    <w:rsid w:val="00446DD7"/>
    <w:rsid w:val="00447171"/>
    <w:rsid w:val="004471C0"/>
    <w:rsid w:val="004472AA"/>
    <w:rsid w:val="00447541"/>
    <w:rsid w:val="00447843"/>
    <w:rsid w:val="00447BDE"/>
    <w:rsid w:val="00447CA9"/>
    <w:rsid w:val="00450112"/>
    <w:rsid w:val="004501EB"/>
    <w:rsid w:val="00450244"/>
    <w:rsid w:val="00450446"/>
    <w:rsid w:val="004506F0"/>
    <w:rsid w:val="00450A97"/>
    <w:rsid w:val="00450C5B"/>
    <w:rsid w:val="00450C8F"/>
    <w:rsid w:val="00450CD7"/>
    <w:rsid w:val="00450E5E"/>
    <w:rsid w:val="00450FC0"/>
    <w:rsid w:val="0045133D"/>
    <w:rsid w:val="00451496"/>
    <w:rsid w:val="00451AD5"/>
    <w:rsid w:val="00451E09"/>
    <w:rsid w:val="0045228F"/>
    <w:rsid w:val="004522D3"/>
    <w:rsid w:val="00452354"/>
    <w:rsid w:val="004526CF"/>
    <w:rsid w:val="0045295A"/>
    <w:rsid w:val="00452A26"/>
    <w:rsid w:val="00452DE4"/>
    <w:rsid w:val="00452E13"/>
    <w:rsid w:val="004532BD"/>
    <w:rsid w:val="00453936"/>
    <w:rsid w:val="00453AAE"/>
    <w:rsid w:val="00453DF6"/>
    <w:rsid w:val="00453F31"/>
    <w:rsid w:val="00454045"/>
    <w:rsid w:val="0045483B"/>
    <w:rsid w:val="00454C1C"/>
    <w:rsid w:val="00454F30"/>
    <w:rsid w:val="00454FBA"/>
    <w:rsid w:val="004551EA"/>
    <w:rsid w:val="004552C0"/>
    <w:rsid w:val="0045594C"/>
    <w:rsid w:val="00455B11"/>
    <w:rsid w:val="00455B36"/>
    <w:rsid w:val="00455B7A"/>
    <w:rsid w:val="00455BEE"/>
    <w:rsid w:val="00455EFA"/>
    <w:rsid w:val="00455F7E"/>
    <w:rsid w:val="004560BF"/>
    <w:rsid w:val="0045666A"/>
    <w:rsid w:val="004568A1"/>
    <w:rsid w:val="004568F1"/>
    <w:rsid w:val="004569DD"/>
    <w:rsid w:val="0045709A"/>
    <w:rsid w:val="004571E9"/>
    <w:rsid w:val="00457268"/>
    <w:rsid w:val="004572E9"/>
    <w:rsid w:val="00457303"/>
    <w:rsid w:val="0045762A"/>
    <w:rsid w:val="00457726"/>
    <w:rsid w:val="00457772"/>
    <w:rsid w:val="004579D9"/>
    <w:rsid w:val="00457EB5"/>
    <w:rsid w:val="004601BE"/>
    <w:rsid w:val="0046056A"/>
    <w:rsid w:val="00460B68"/>
    <w:rsid w:val="00461903"/>
    <w:rsid w:val="00461A6C"/>
    <w:rsid w:val="00461F1C"/>
    <w:rsid w:val="00462549"/>
    <w:rsid w:val="0046264E"/>
    <w:rsid w:val="004627FB"/>
    <w:rsid w:val="00462902"/>
    <w:rsid w:val="004631DB"/>
    <w:rsid w:val="0046333A"/>
    <w:rsid w:val="00463363"/>
    <w:rsid w:val="004635FD"/>
    <w:rsid w:val="00463935"/>
    <w:rsid w:val="00463A24"/>
    <w:rsid w:val="00463C46"/>
    <w:rsid w:val="00463CF9"/>
    <w:rsid w:val="00463F45"/>
    <w:rsid w:val="0046410D"/>
    <w:rsid w:val="00464601"/>
    <w:rsid w:val="00464912"/>
    <w:rsid w:val="00464D27"/>
    <w:rsid w:val="00464D4A"/>
    <w:rsid w:val="00465348"/>
    <w:rsid w:val="00465395"/>
    <w:rsid w:val="0046550F"/>
    <w:rsid w:val="0046555A"/>
    <w:rsid w:val="004655C3"/>
    <w:rsid w:val="00465898"/>
    <w:rsid w:val="00465C30"/>
    <w:rsid w:val="00465F11"/>
    <w:rsid w:val="0046635C"/>
    <w:rsid w:val="0046637E"/>
    <w:rsid w:val="00466419"/>
    <w:rsid w:val="00466D72"/>
    <w:rsid w:val="00466E92"/>
    <w:rsid w:val="0046702A"/>
    <w:rsid w:val="00467137"/>
    <w:rsid w:val="0046730A"/>
    <w:rsid w:val="004677E3"/>
    <w:rsid w:val="0046780E"/>
    <w:rsid w:val="0046786A"/>
    <w:rsid w:val="0046787B"/>
    <w:rsid w:val="00467DF5"/>
    <w:rsid w:val="00470410"/>
    <w:rsid w:val="004704CA"/>
    <w:rsid w:val="00470560"/>
    <w:rsid w:val="0047087A"/>
    <w:rsid w:val="004709D1"/>
    <w:rsid w:val="00470B46"/>
    <w:rsid w:val="00470C11"/>
    <w:rsid w:val="00470C48"/>
    <w:rsid w:val="00470DEA"/>
    <w:rsid w:val="00471092"/>
    <w:rsid w:val="004712E6"/>
    <w:rsid w:val="0047150D"/>
    <w:rsid w:val="00471877"/>
    <w:rsid w:val="004718E8"/>
    <w:rsid w:val="00471942"/>
    <w:rsid w:val="00471CE1"/>
    <w:rsid w:val="00471D57"/>
    <w:rsid w:val="00472159"/>
    <w:rsid w:val="00472181"/>
    <w:rsid w:val="004722B1"/>
    <w:rsid w:val="0047236B"/>
    <w:rsid w:val="00472494"/>
    <w:rsid w:val="0047253A"/>
    <w:rsid w:val="004727C2"/>
    <w:rsid w:val="00473181"/>
    <w:rsid w:val="00473183"/>
    <w:rsid w:val="00473377"/>
    <w:rsid w:val="0047348A"/>
    <w:rsid w:val="004739F4"/>
    <w:rsid w:val="00473A73"/>
    <w:rsid w:val="00473D72"/>
    <w:rsid w:val="00473E24"/>
    <w:rsid w:val="00473F18"/>
    <w:rsid w:val="0047445C"/>
    <w:rsid w:val="00474582"/>
    <w:rsid w:val="004748DD"/>
    <w:rsid w:val="00474B62"/>
    <w:rsid w:val="00474E82"/>
    <w:rsid w:val="004751E3"/>
    <w:rsid w:val="00475359"/>
    <w:rsid w:val="00475600"/>
    <w:rsid w:val="0047575A"/>
    <w:rsid w:val="004757BC"/>
    <w:rsid w:val="00475B98"/>
    <w:rsid w:val="0047609C"/>
    <w:rsid w:val="004760DC"/>
    <w:rsid w:val="004765B6"/>
    <w:rsid w:val="0047674B"/>
    <w:rsid w:val="004767C0"/>
    <w:rsid w:val="00476E3E"/>
    <w:rsid w:val="00476E9B"/>
    <w:rsid w:val="00477004"/>
    <w:rsid w:val="0047709F"/>
    <w:rsid w:val="004770F8"/>
    <w:rsid w:val="00477140"/>
    <w:rsid w:val="004771BA"/>
    <w:rsid w:val="004772DF"/>
    <w:rsid w:val="00477364"/>
    <w:rsid w:val="00477496"/>
    <w:rsid w:val="00477661"/>
    <w:rsid w:val="00477713"/>
    <w:rsid w:val="0047783A"/>
    <w:rsid w:val="004779C2"/>
    <w:rsid w:val="00477EF6"/>
    <w:rsid w:val="004805F0"/>
    <w:rsid w:val="0048091D"/>
    <w:rsid w:val="00480A6D"/>
    <w:rsid w:val="00480E42"/>
    <w:rsid w:val="00480F3F"/>
    <w:rsid w:val="00480FA0"/>
    <w:rsid w:val="00481546"/>
    <w:rsid w:val="004815DF"/>
    <w:rsid w:val="00481833"/>
    <w:rsid w:val="0048191D"/>
    <w:rsid w:val="00481A09"/>
    <w:rsid w:val="004822B9"/>
    <w:rsid w:val="00482640"/>
    <w:rsid w:val="00483013"/>
    <w:rsid w:val="00483480"/>
    <w:rsid w:val="004834B1"/>
    <w:rsid w:val="0048388A"/>
    <w:rsid w:val="00483F4A"/>
    <w:rsid w:val="00484019"/>
    <w:rsid w:val="004840C2"/>
    <w:rsid w:val="004846E6"/>
    <w:rsid w:val="00484809"/>
    <w:rsid w:val="00484B96"/>
    <w:rsid w:val="00484C5D"/>
    <w:rsid w:val="00484EC6"/>
    <w:rsid w:val="00485509"/>
    <w:rsid w:val="0048556F"/>
    <w:rsid w:val="00485772"/>
    <w:rsid w:val="00485947"/>
    <w:rsid w:val="00485DFA"/>
    <w:rsid w:val="00486186"/>
    <w:rsid w:val="004861A7"/>
    <w:rsid w:val="004866E7"/>
    <w:rsid w:val="00486734"/>
    <w:rsid w:val="00486B1E"/>
    <w:rsid w:val="00486BAB"/>
    <w:rsid w:val="00487354"/>
    <w:rsid w:val="004877CC"/>
    <w:rsid w:val="00487827"/>
    <w:rsid w:val="004879BC"/>
    <w:rsid w:val="00487A31"/>
    <w:rsid w:val="00487AB3"/>
    <w:rsid w:val="00487B94"/>
    <w:rsid w:val="00487CE4"/>
    <w:rsid w:val="00487F08"/>
    <w:rsid w:val="00490049"/>
    <w:rsid w:val="004904E9"/>
    <w:rsid w:val="0049099E"/>
    <w:rsid w:val="00490F48"/>
    <w:rsid w:val="00491389"/>
    <w:rsid w:val="0049178C"/>
    <w:rsid w:val="00491960"/>
    <w:rsid w:val="004919DE"/>
    <w:rsid w:val="00491A1A"/>
    <w:rsid w:val="00491E19"/>
    <w:rsid w:val="00491EE1"/>
    <w:rsid w:val="00491FEE"/>
    <w:rsid w:val="004921A6"/>
    <w:rsid w:val="004921EE"/>
    <w:rsid w:val="00492513"/>
    <w:rsid w:val="0049271E"/>
    <w:rsid w:val="004928B0"/>
    <w:rsid w:val="00492E25"/>
    <w:rsid w:val="004931CD"/>
    <w:rsid w:val="004931F3"/>
    <w:rsid w:val="0049343D"/>
    <w:rsid w:val="00493999"/>
    <w:rsid w:val="00493B0D"/>
    <w:rsid w:val="00493D36"/>
    <w:rsid w:val="00494073"/>
    <w:rsid w:val="0049431F"/>
    <w:rsid w:val="0049460A"/>
    <w:rsid w:val="00494A93"/>
    <w:rsid w:val="00494D3C"/>
    <w:rsid w:val="00494FE0"/>
    <w:rsid w:val="00495198"/>
    <w:rsid w:val="0049538E"/>
    <w:rsid w:val="004959B7"/>
    <w:rsid w:val="00495A30"/>
    <w:rsid w:val="00495EAF"/>
    <w:rsid w:val="00496267"/>
    <w:rsid w:val="00496404"/>
    <w:rsid w:val="004965F8"/>
    <w:rsid w:val="00496758"/>
    <w:rsid w:val="0049679E"/>
    <w:rsid w:val="00496810"/>
    <w:rsid w:val="00496BF6"/>
    <w:rsid w:val="004973D8"/>
    <w:rsid w:val="00497770"/>
    <w:rsid w:val="00497CE6"/>
    <w:rsid w:val="00497EDC"/>
    <w:rsid w:val="004A0207"/>
    <w:rsid w:val="004A064D"/>
    <w:rsid w:val="004A16BB"/>
    <w:rsid w:val="004A193F"/>
    <w:rsid w:val="004A1970"/>
    <w:rsid w:val="004A1DA4"/>
    <w:rsid w:val="004A2041"/>
    <w:rsid w:val="004A24E5"/>
    <w:rsid w:val="004A26F0"/>
    <w:rsid w:val="004A2775"/>
    <w:rsid w:val="004A2876"/>
    <w:rsid w:val="004A288D"/>
    <w:rsid w:val="004A2BDB"/>
    <w:rsid w:val="004A303A"/>
    <w:rsid w:val="004A3377"/>
    <w:rsid w:val="004A3975"/>
    <w:rsid w:val="004A3B53"/>
    <w:rsid w:val="004A3CEF"/>
    <w:rsid w:val="004A3D6B"/>
    <w:rsid w:val="004A42F7"/>
    <w:rsid w:val="004A4694"/>
    <w:rsid w:val="004A4864"/>
    <w:rsid w:val="004A4B07"/>
    <w:rsid w:val="004A4B7B"/>
    <w:rsid w:val="004A5020"/>
    <w:rsid w:val="004A5121"/>
    <w:rsid w:val="004A52CB"/>
    <w:rsid w:val="004A544F"/>
    <w:rsid w:val="004A5B28"/>
    <w:rsid w:val="004A5DBE"/>
    <w:rsid w:val="004A5F9E"/>
    <w:rsid w:val="004A6270"/>
    <w:rsid w:val="004A6309"/>
    <w:rsid w:val="004A6550"/>
    <w:rsid w:val="004A71EA"/>
    <w:rsid w:val="004A770B"/>
    <w:rsid w:val="004A7A40"/>
    <w:rsid w:val="004A7AF5"/>
    <w:rsid w:val="004A7B12"/>
    <w:rsid w:val="004A7C8E"/>
    <w:rsid w:val="004B001B"/>
    <w:rsid w:val="004B03ED"/>
    <w:rsid w:val="004B06B8"/>
    <w:rsid w:val="004B06BA"/>
    <w:rsid w:val="004B0791"/>
    <w:rsid w:val="004B0A96"/>
    <w:rsid w:val="004B0AD5"/>
    <w:rsid w:val="004B0C2B"/>
    <w:rsid w:val="004B14E6"/>
    <w:rsid w:val="004B17B3"/>
    <w:rsid w:val="004B22B5"/>
    <w:rsid w:val="004B2465"/>
    <w:rsid w:val="004B269E"/>
    <w:rsid w:val="004B2899"/>
    <w:rsid w:val="004B2B8A"/>
    <w:rsid w:val="004B2E4C"/>
    <w:rsid w:val="004B36A3"/>
    <w:rsid w:val="004B38B3"/>
    <w:rsid w:val="004B3CFA"/>
    <w:rsid w:val="004B3EC2"/>
    <w:rsid w:val="004B3FDF"/>
    <w:rsid w:val="004B4095"/>
    <w:rsid w:val="004B4215"/>
    <w:rsid w:val="004B4281"/>
    <w:rsid w:val="004B43BB"/>
    <w:rsid w:val="004B4819"/>
    <w:rsid w:val="004B48AD"/>
    <w:rsid w:val="004B4BC4"/>
    <w:rsid w:val="004B4C41"/>
    <w:rsid w:val="004B5022"/>
    <w:rsid w:val="004B517E"/>
    <w:rsid w:val="004B5368"/>
    <w:rsid w:val="004B5757"/>
    <w:rsid w:val="004B59DE"/>
    <w:rsid w:val="004B5C21"/>
    <w:rsid w:val="004B5CF9"/>
    <w:rsid w:val="004B5E48"/>
    <w:rsid w:val="004B5F50"/>
    <w:rsid w:val="004B5F5D"/>
    <w:rsid w:val="004B60E4"/>
    <w:rsid w:val="004B63AD"/>
    <w:rsid w:val="004B64E8"/>
    <w:rsid w:val="004B6681"/>
    <w:rsid w:val="004B673A"/>
    <w:rsid w:val="004B6BD2"/>
    <w:rsid w:val="004B6D66"/>
    <w:rsid w:val="004B7212"/>
    <w:rsid w:val="004B73B4"/>
    <w:rsid w:val="004B754A"/>
    <w:rsid w:val="004B7A1A"/>
    <w:rsid w:val="004B7A74"/>
    <w:rsid w:val="004B7AD0"/>
    <w:rsid w:val="004B7BAF"/>
    <w:rsid w:val="004B7C1B"/>
    <w:rsid w:val="004B7D37"/>
    <w:rsid w:val="004C00C7"/>
    <w:rsid w:val="004C0110"/>
    <w:rsid w:val="004C04ED"/>
    <w:rsid w:val="004C0759"/>
    <w:rsid w:val="004C0A36"/>
    <w:rsid w:val="004C0BCE"/>
    <w:rsid w:val="004C0D60"/>
    <w:rsid w:val="004C0E31"/>
    <w:rsid w:val="004C0E95"/>
    <w:rsid w:val="004C0EB3"/>
    <w:rsid w:val="004C10D3"/>
    <w:rsid w:val="004C1307"/>
    <w:rsid w:val="004C149B"/>
    <w:rsid w:val="004C1573"/>
    <w:rsid w:val="004C165F"/>
    <w:rsid w:val="004C1719"/>
    <w:rsid w:val="004C1ADE"/>
    <w:rsid w:val="004C1C0D"/>
    <w:rsid w:val="004C1C6A"/>
    <w:rsid w:val="004C1E98"/>
    <w:rsid w:val="004C2262"/>
    <w:rsid w:val="004C241D"/>
    <w:rsid w:val="004C281C"/>
    <w:rsid w:val="004C2946"/>
    <w:rsid w:val="004C2B77"/>
    <w:rsid w:val="004C2DE9"/>
    <w:rsid w:val="004C2E4D"/>
    <w:rsid w:val="004C2E74"/>
    <w:rsid w:val="004C30A4"/>
    <w:rsid w:val="004C348D"/>
    <w:rsid w:val="004C390B"/>
    <w:rsid w:val="004C391C"/>
    <w:rsid w:val="004C39F8"/>
    <w:rsid w:val="004C3AB9"/>
    <w:rsid w:val="004C3B95"/>
    <w:rsid w:val="004C3CFC"/>
    <w:rsid w:val="004C4144"/>
    <w:rsid w:val="004C46B8"/>
    <w:rsid w:val="004C4882"/>
    <w:rsid w:val="004C4CCE"/>
    <w:rsid w:val="004C4FC8"/>
    <w:rsid w:val="004C52B1"/>
    <w:rsid w:val="004C5524"/>
    <w:rsid w:val="004C5A78"/>
    <w:rsid w:val="004C69E9"/>
    <w:rsid w:val="004C6C19"/>
    <w:rsid w:val="004C70F9"/>
    <w:rsid w:val="004C769E"/>
    <w:rsid w:val="004C7F86"/>
    <w:rsid w:val="004C7FC5"/>
    <w:rsid w:val="004D021D"/>
    <w:rsid w:val="004D04DD"/>
    <w:rsid w:val="004D064B"/>
    <w:rsid w:val="004D0D83"/>
    <w:rsid w:val="004D0EEE"/>
    <w:rsid w:val="004D10C5"/>
    <w:rsid w:val="004D10F8"/>
    <w:rsid w:val="004D118F"/>
    <w:rsid w:val="004D1282"/>
    <w:rsid w:val="004D1442"/>
    <w:rsid w:val="004D1A09"/>
    <w:rsid w:val="004D1D0D"/>
    <w:rsid w:val="004D1D97"/>
    <w:rsid w:val="004D1E46"/>
    <w:rsid w:val="004D20EA"/>
    <w:rsid w:val="004D21BF"/>
    <w:rsid w:val="004D22C4"/>
    <w:rsid w:val="004D22E3"/>
    <w:rsid w:val="004D2C6A"/>
    <w:rsid w:val="004D2F97"/>
    <w:rsid w:val="004D3013"/>
    <w:rsid w:val="004D341F"/>
    <w:rsid w:val="004D3B27"/>
    <w:rsid w:val="004D3BB4"/>
    <w:rsid w:val="004D3E13"/>
    <w:rsid w:val="004D41A7"/>
    <w:rsid w:val="004D4265"/>
    <w:rsid w:val="004D43F6"/>
    <w:rsid w:val="004D44C3"/>
    <w:rsid w:val="004D4AAF"/>
    <w:rsid w:val="004D4D98"/>
    <w:rsid w:val="004D4EF1"/>
    <w:rsid w:val="004D5097"/>
    <w:rsid w:val="004D577C"/>
    <w:rsid w:val="004D5CB0"/>
    <w:rsid w:val="004D5D43"/>
    <w:rsid w:val="004D5EFA"/>
    <w:rsid w:val="004D6574"/>
    <w:rsid w:val="004D665E"/>
    <w:rsid w:val="004D66BE"/>
    <w:rsid w:val="004D6CF8"/>
    <w:rsid w:val="004D75BE"/>
    <w:rsid w:val="004D7761"/>
    <w:rsid w:val="004D7F5E"/>
    <w:rsid w:val="004E04A2"/>
    <w:rsid w:val="004E04CF"/>
    <w:rsid w:val="004E053A"/>
    <w:rsid w:val="004E055B"/>
    <w:rsid w:val="004E0623"/>
    <w:rsid w:val="004E08BB"/>
    <w:rsid w:val="004E0B36"/>
    <w:rsid w:val="004E0C72"/>
    <w:rsid w:val="004E0F9A"/>
    <w:rsid w:val="004E1530"/>
    <w:rsid w:val="004E1703"/>
    <w:rsid w:val="004E1779"/>
    <w:rsid w:val="004E1824"/>
    <w:rsid w:val="004E1B15"/>
    <w:rsid w:val="004E1C16"/>
    <w:rsid w:val="004E1DB4"/>
    <w:rsid w:val="004E203C"/>
    <w:rsid w:val="004E210D"/>
    <w:rsid w:val="004E236E"/>
    <w:rsid w:val="004E26AA"/>
    <w:rsid w:val="004E2736"/>
    <w:rsid w:val="004E2955"/>
    <w:rsid w:val="004E2956"/>
    <w:rsid w:val="004E2B2A"/>
    <w:rsid w:val="004E2BBC"/>
    <w:rsid w:val="004E2BF8"/>
    <w:rsid w:val="004E2ED3"/>
    <w:rsid w:val="004E3190"/>
    <w:rsid w:val="004E3351"/>
    <w:rsid w:val="004E37AC"/>
    <w:rsid w:val="004E3C43"/>
    <w:rsid w:val="004E3C51"/>
    <w:rsid w:val="004E3D8E"/>
    <w:rsid w:val="004E3E2C"/>
    <w:rsid w:val="004E4184"/>
    <w:rsid w:val="004E435C"/>
    <w:rsid w:val="004E44DA"/>
    <w:rsid w:val="004E48A8"/>
    <w:rsid w:val="004E4B67"/>
    <w:rsid w:val="004E4BB6"/>
    <w:rsid w:val="004E503E"/>
    <w:rsid w:val="004E5153"/>
    <w:rsid w:val="004E5340"/>
    <w:rsid w:val="004E54E4"/>
    <w:rsid w:val="004E55A7"/>
    <w:rsid w:val="004E5690"/>
    <w:rsid w:val="004E5925"/>
    <w:rsid w:val="004E5EEB"/>
    <w:rsid w:val="004E6125"/>
    <w:rsid w:val="004E614D"/>
    <w:rsid w:val="004E6157"/>
    <w:rsid w:val="004E66EC"/>
    <w:rsid w:val="004E682E"/>
    <w:rsid w:val="004E6941"/>
    <w:rsid w:val="004E7241"/>
    <w:rsid w:val="004E76FA"/>
    <w:rsid w:val="004E7A13"/>
    <w:rsid w:val="004E7E7E"/>
    <w:rsid w:val="004E7ECB"/>
    <w:rsid w:val="004E7F2C"/>
    <w:rsid w:val="004F0306"/>
    <w:rsid w:val="004F04B8"/>
    <w:rsid w:val="004F0535"/>
    <w:rsid w:val="004F069C"/>
    <w:rsid w:val="004F091B"/>
    <w:rsid w:val="004F0BCF"/>
    <w:rsid w:val="004F0DAA"/>
    <w:rsid w:val="004F0EEF"/>
    <w:rsid w:val="004F1174"/>
    <w:rsid w:val="004F13F5"/>
    <w:rsid w:val="004F1872"/>
    <w:rsid w:val="004F1A39"/>
    <w:rsid w:val="004F1DAD"/>
    <w:rsid w:val="004F207A"/>
    <w:rsid w:val="004F222D"/>
    <w:rsid w:val="004F2242"/>
    <w:rsid w:val="004F23BF"/>
    <w:rsid w:val="004F23CB"/>
    <w:rsid w:val="004F26AD"/>
    <w:rsid w:val="004F2744"/>
    <w:rsid w:val="004F2787"/>
    <w:rsid w:val="004F2A51"/>
    <w:rsid w:val="004F2B15"/>
    <w:rsid w:val="004F2B48"/>
    <w:rsid w:val="004F2B55"/>
    <w:rsid w:val="004F2BB5"/>
    <w:rsid w:val="004F2D8F"/>
    <w:rsid w:val="004F2E0D"/>
    <w:rsid w:val="004F2EBC"/>
    <w:rsid w:val="004F2EBF"/>
    <w:rsid w:val="004F2F34"/>
    <w:rsid w:val="004F2F8D"/>
    <w:rsid w:val="004F303E"/>
    <w:rsid w:val="004F3056"/>
    <w:rsid w:val="004F340A"/>
    <w:rsid w:val="004F37E0"/>
    <w:rsid w:val="004F3875"/>
    <w:rsid w:val="004F3B08"/>
    <w:rsid w:val="004F3E43"/>
    <w:rsid w:val="004F3EED"/>
    <w:rsid w:val="004F3F02"/>
    <w:rsid w:val="004F4009"/>
    <w:rsid w:val="004F4139"/>
    <w:rsid w:val="004F43A9"/>
    <w:rsid w:val="004F44A2"/>
    <w:rsid w:val="004F4627"/>
    <w:rsid w:val="004F4956"/>
    <w:rsid w:val="004F4A63"/>
    <w:rsid w:val="004F4B7A"/>
    <w:rsid w:val="004F4E32"/>
    <w:rsid w:val="004F5201"/>
    <w:rsid w:val="004F5917"/>
    <w:rsid w:val="004F59A8"/>
    <w:rsid w:val="004F59B1"/>
    <w:rsid w:val="004F5AFD"/>
    <w:rsid w:val="004F5C94"/>
    <w:rsid w:val="004F5D50"/>
    <w:rsid w:val="004F6065"/>
    <w:rsid w:val="004F65C9"/>
    <w:rsid w:val="004F66C8"/>
    <w:rsid w:val="004F6A57"/>
    <w:rsid w:val="004F6C24"/>
    <w:rsid w:val="004F6FCB"/>
    <w:rsid w:val="004F7037"/>
    <w:rsid w:val="004F7710"/>
    <w:rsid w:val="004F7744"/>
    <w:rsid w:val="004F7763"/>
    <w:rsid w:val="004F78C9"/>
    <w:rsid w:val="004F79BF"/>
    <w:rsid w:val="004F7F1D"/>
    <w:rsid w:val="00500117"/>
    <w:rsid w:val="005002A3"/>
    <w:rsid w:val="005002A9"/>
    <w:rsid w:val="00500309"/>
    <w:rsid w:val="00500469"/>
    <w:rsid w:val="005006C0"/>
    <w:rsid w:val="00500AA5"/>
    <w:rsid w:val="00500D04"/>
    <w:rsid w:val="00500DA0"/>
    <w:rsid w:val="00500E60"/>
    <w:rsid w:val="00500FB0"/>
    <w:rsid w:val="00501608"/>
    <w:rsid w:val="0050177F"/>
    <w:rsid w:val="00501A68"/>
    <w:rsid w:val="00501A88"/>
    <w:rsid w:val="00501BF9"/>
    <w:rsid w:val="00501CED"/>
    <w:rsid w:val="00501D73"/>
    <w:rsid w:val="00502159"/>
    <w:rsid w:val="005025BF"/>
    <w:rsid w:val="0050275B"/>
    <w:rsid w:val="00502BBD"/>
    <w:rsid w:val="00502FAC"/>
    <w:rsid w:val="0050316D"/>
    <w:rsid w:val="0050318D"/>
    <w:rsid w:val="00503561"/>
    <w:rsid w:val="005036AC"/>
    <w:rsid w:val="00503976"/>
    <w:rsid w:val="00503988"/>
    <w:rsid w:val="00503A62"/>
    <w:rsid w:val="00503DB1"/>
    <w:rsid w:val="00503E53"/>
    <w:rsid w:val="005048A8"/>
    <w:rsid w:val="00504910"/>
    <w:rsid w:val="00504ACD"/>
    <w:rsid w:val="00504EE7"/>
    <w:rsid w:val="00504F75"/>
    <w:rsid w:val="005051E6"/>
    <w:rsid w:val="005052E3"/>
    <w:rsid w:val="005056A8"/>
    <w:rsid w:val="00505CFB"/>
    <w:rsid w:val="0050608A"/>
    <w:rsid w:val="0050613C"/>
    <w:rsid w:val="005063A7"/>
    <w:rsid w:val="00506A00"/>
    <w:rsid w:val="00506AF5"/>
    <w:rsid w:val="00506E8B"/>
    <w:rsid w:val="00506EFD"/>
    <w:rsid w:val="00506FE8"/>
    <w:rsid w:val="005071F4"/>
    <w:rsid w:val="00507589"/>
    <w:rsid w:val="0050772D"/>
    <w:rsid w:val="005078DE"/>
    <w:rsid w:val="00507A0F"/>
    <w:rsid w:val="00507AB2"/>
    <w:rsid w:val="00507C3D"/>
    <w:rsid w:val="00507EA2"/>
    <w:rsid w:val="005100A2"/>
    <w:rsid w:val="00510249"/>
    <w:rsid w:val="00510571"/>
    <w:rsid w:val="005107FB"/>
    <w:rsid w:val="005109E0"/>
    <w:rsid w:val="00510C9F"/>
    <w:rsid w:val="00510E67"/>
    <w:rsid w:val="00510F77"/>
    <w:rsid w:val="00511121"/>
    <w:rsid w:val="00511524"/>
    <w:rsid w:val="00511941"/>
    <w:rsid w:val="00511A64"/>
    <w:rsid w:val="00511F7F"/>
    <w:rsid w:val="00512117"/>
    <w:rsid w:val="0051218C"/>
    <w:rsid w:val="00512243"/>
    <w:rsid w:val="00512858"/>
    <w:rsid w:val="00512AB5"/>
    <w:rsid w:val="00513020"/>
    <w:rsid w:val="00513DC1"/>
    <w:rsid w:val="00513E0C"/>
    <w:rsid w:val="00513FC7"/>
    <w:rsid w:val="0051420D"/>
    <w:rsid w:val="00514222"/>
    <w:rsid w:val="00514298"/>
    <w:rsid w:val="00514536"/>
    <w:rsid w:val="0051498A"/>
    <w:rsid w:val="00514B7B"/>
    <w:rsid w:val="00514C5C"/>
    <w:rsid w:val="005151AB"/>
    <w:rsid w:val="005154CA"/>
    <w:rsid w:val="005154FC"/>
    <w:rsid w:val="005156B7"/>
    <w:rsid w:val="00515A7C"/>
    <w:rsid w:val="00515D04"/>
    <w:rsid w:val="00515F21"/>
    <w:rsid w:val="0051628B"/>
    <w:rsid w:val="0051655C"/>
    <w:rsid w:val="0051670A"/>
    <w:rsid w:val="00516734"/>
    <w:rsid w:val="005169A5"/>
    <w:rsid w:val="00516BCE"/>
    <w:rsid w:val="00516C7B"/>
    <w:rsid w:val="00516D6E"/>
    <w:rsid w:val="00516DCB"/>
    <w:rsid w:val="005172FF"/>
    <w:rsid w:val="005174D4"/>
    <w:rsid w:val="00517856"/>
    <w:rsid w:val="00517C34"/>
    <w:rsid w:val="005207BD"/>
    <w:rsid w:val="00520ED0"/>
    <w:rsid w:val="00520F16"/>
    <w:rsid w:val="00521257"/>
    <w:rsid w:val="00521556"/>
    <w:rsid w:val="005219B4"/>
    <w:rsid w:val="00521B01"/>
    <w:rsid w:val="00521C2D"/>
    <w:rsid w:val="00522214"/>
    <w:rsid w:val="005222A6"/>
    <w:rsid w:val="005222A9"/>
    <w:rsid w:val="005223F7"/>
    <w:rsid w:val="0052250C"/>
    <w:rsid w:val="00522809"/>
    <w:rsid w:val="00522ACB"/>
    <w:rsid w:val="00522B85"/>
    <w:rsid w:val="00522BBB"/>
    <w:rsid w:val="00522CB8"/>
    <w:rsid w:val="00523288"/>
    <w:rsid w:val="0052380C"/>
    <w:rsid w:val="00523B53"/>
    <w:rsid w:val="00523F15"/>
    <w:rsid w:val="00523F20"/>
    <w:rsid w:val="00523FE0"/>
    <w:rsid w:val="00523FF8"/>
    <w:rsid w:val="00524666"/>
    <w:rsid w:val="00524F9C"/>
    <w:rsid w:val="005250F8"/>
    <w:rsid w:val="00525191"/>
    <w:rsid w:val="00525336"/>
    <w:rsid w:val="0052560A"/>
    <w:rsid w:val="005257B6"/>
    <w:rsid w:val="005259F7"/>
    <w:rsid w:val="00526214"/>
    <w:rsid w:val="005262AA"/>
    <w:rsid w:val="005262CB"/>
    <w:rsid w:val="00526737"/>
    <w:rsid w:val="005267A1"/>
    <w:rsid w:val="005268F6"/>
    <w:rsid w:val="00526A00"/>
    <w:rsid w:val="00526A98"/>
    <w:rsid w:val="00526BD3"/>
    <w:rsid w:val="00526BEF"/>
    <w:rsid w:val="00526BFA"/>
    <w:rsid w:val="00526F2B"/>
    <w:rsid w:val="00526FD2"/>
    <w:rsid w:val="00527038"/>
    <w:rsid w:val="005273BD"/>
    <w:rsid w:val="005274A4"/>
    <w:rsid w:val="00527D0E"/>
    <w:rsid w:val="0053039E"/>
    <w:rsid w:val="005305E6"/>
    <w:rsid w:val="00530BEF"/>
    <w:rsid w:val="00530E54"/>
    <w:rsid w:val="00531202"/>
    <w:rsid w:val="0053123D"/>
    <w:rsid w:val="00531513"/>
    <w:rsid w:val="00531549"/>
    <w:rsid w:val="005315D7"/>
    <w:rsid w:val="0053177B"/>
    <w:rsid w:val="00531910"/>
    <w:rsid w:val="00531972"/>
    <w:rsid w:val="00531A98"/>
    <w:rsid w:val="00531B25"/>
    <w:rsid w:val="00531B30"/>
    <w:rsid w:val="00531D6E"/>
    <w:rsid w:val="00531DB3"/>
    <w:rsid w:val="00531EA3"/>
    <w:rsid w:val="005320CF"/>
    <w:rsid w:val="00532179"/>
    <w:rsid w:val="0053258A"/>
    <w:rsid w:val="005326AD"/>
    <w:rsid w:val="0053315A"/>
    <w:rsid w:val="00533355"/>
    <w:rsid w:val="0053345C"/>
    <w:rsid w:val="00533C94"/>
    <w:rsid w:val="00534278"/>
    <w:rsid w:val="0053428E"/>
    <w:rsid w:val="005347D0"/>
    <w:rsid w:val="00534B12"/>
    <w:rsid w:val="00534CA5"/>
    <w:rsid w:val="00534F71"/>
    <w:rsid w:val="00535358"/>
    <w:rsid w:val="005354A7"/>
    <w:rsid w:val="00535BBD"/>
    <w:rsid w:val="00535F87"/>
    <w:rsid w:val="005361DC"/>
    <w:rsid w:val="0053622B"/>
    <w:rsid w:val="00536298"/>
    <w:rsid w:val="005363CF"/>
    <w:rsid w:val="0053643C"/>
    <w:rsid w:val="00536537"/>
    <w:rsid w:val="005366B5"/>
    <w:rsid w:val="00536867"/>
    <w:rsid w:val="00536C50"/>
    <w:rsid w:val="00537845"/>
    <w:rsid w:val="00537DC1"/>
    <w:rsid w:val="0054042F"/>
    <w:rsid w:val="0054047D"/>
    <w:rsid w:val="005404B0"/>
    <w:rsid w:val="00540699"/>
    <w:rsid w:val="00541186"/>
    <w:rsid w:val="00541347"/>
    <w:rsid w:val="00541AC6"/>
    <w:rsid w:val="00541B1B"/>
    <w:rsid w:val="0054208C"/>
    <w:rsid w:val="00542504"/>
    <w:rsid w:val="00542925"/>
    <w:rsid w:val="0054296D"/>
    <w:rsid w:val="00542988"/>
    <w:rsid w:val="00542C7C"/>
    <w:rsid w:val="00542CD8"/>
    <w:rsid w:val="0054303F"/>
    <w:rsid w:val="00543044"/>
    <w:rsid w:val="0054368B"/>
    <w:rsid w:val="00543819"/>
    <w:rsid w:val="00543836"/>
    <w:rsid w:val="00543934"/>
    <w:rsid w:val="00543BA8"/>
    <w:rsid w:val="00543F51"/>
    <w:rsid w:val="00543FB8"/>
    <w:rsid w:val="00544205"/>
    <w:rsid w:val="00544C5F"/>
    <w:rsid w:val="00544DBA"/>
    <w:rsid w:val="00544FBC"/>
    <w:rsid w:val="00545803"/>
    <w:rsid w:val="00545828"/>
    <w:rsid w:val="0054585A"/>
    <w:rsid w:val="00545882"/>
    <w:rsid w:val="00546370"/>
    <w:rsid w:val="00546779"/>
    <w:rsid w:val="005468C6"/>
    <w:rsid w:val="00546A59"/>
    <w:rsid w:val="00546C77"/>
    <w:rsid w:val="00546D89"/>
    <w:rsid w:val="00546DF8"/>
    <w:rsid w:val="00546EF4"/>
    <w:rsid w:val="005470F7"/>
    <w:rsid w:val="0054761A"/>
    <w:rsid w:val="005477C6"/>
    <w:rsid w:val="005477FB"/>
    <w:rsid w:val="00547910"/>
    <w:rsid w:val="00550208"/>
    <w:rsid w:val="005504C5"/>
    <w:rsid w:val="00550787"/>
    <w:rsid w:val="005507E7"/>
    <w:rsid w:val="00550B66"/>
    <w:rsid w:val="00550E6C"/>
    <w:rsid w:val="00551300"/>
    <w:rsid w:val="00551601"/>
    <w:rsid w:val="0055172F"/>
    <w:rsid w:val="00551780"/>
    <w:rsid w:val="00551D0A"/>
    <w:rsid w:val="00551D7F"/>
    <w:rsid w:val="00551E26"/>
    <w:rsid w:val="0055211E"/>
    <w:rsid w:val="005522D6"/>
    <w:rsid w:val="005526C3"/>
    <w:rsid w:val="005529D6"/>
    <w:rsid w:val="00552DC8"/>
    <w:rsid w:val="0055302B"/>
    <w:rsid w:val="005530CE"/>
    <w:rsid w:val="005532BF"/>
    <w:rsid w:val="0055331F"/>
    <w:rsid w:val="00553391"/>
    <w:rsid w:val="00553448"/>
    <w:rsid w:val="00553701"/>
    <w:rsid w:val="0055396A"/>
    <w:rsid w:val="00553A61"/>
    <w:rsid w:val="00553C37"/>
    <w:rsid w:val="00553C70"/>
    <w:rsid w:val="00553FE6"/>
    <w:rsid w:val="00554277"/>
    <w:rsid w:val="00554512"/>
    <w:rsid w:val="00554665"/>
    <w:rsid w:val="0055484C"/>
    <w:rsid w:val="0055498A"/>
    <w:rsid w:val="005549D8"/>
    <w:rsid w:val="00554A6F"/>
    <w:rsid w:val="00554C03"/>
    <w:rsid w:val="005551C6"/>
    <w:rsid w:val="00555457"/>
    <w:rsid w:val="00555B16"/>
    <w:rsid w:val="00555D95"/>
    <w:rsid w:val="00555DCF"/>
    <w:rsid w:val="00555FE5"/>
    <w:rsid w:val="005561BB"/>
    <w:rsid w:val="005561DA"/>
    <w:rsid w:val="00556405"/>
    <w:rsid w:val="00556546"/>
    <w:rsid w:val="00556697"/>
    <w:rsid w:val="0055675D"/>
    <w:rsid w:val="005567A1"/>
    <w:rsid w:val="0055682F"/>
    <w:rsid w:val="005568DD"/>
    <w:rsid w:val="00556C5C"/>
    <w:rsid w:val="005573FE"/>
    <w:rsid w:val="005576FA"/>
    <w:rsid w:val="0055786D"/>
    <w:rsid w:val="00557AFC"/>
    <w:rsid w:val="00557BD9"/>
    <w:rsid w:val="0056003F"/>
    <w:rsid w:val="005600ED"/>
    <w:rsid w:val="00560274"/>
    <w:rsid w:val="00560404"/>
    <w:rsid w:val="005605CE"/>
    <w:rsid w:val="0056068A"/>
    <w:rsid w:val="00560B6E"/>
    <w:rsid w:val="00560EAB"/>
    <w:rsid w:val="00560EFB"/>
    <w:rsid w:val="0056104C"/>
    <w:rsid w:val="005610C3"/>
    <w:rsid w:val="00561489"/>
    <w:rsid w:val="00561BC7"/>
    <w:rsid w:val="0056211B"/>
    <w:rsid w:val="00562627"/>
    <w:rsid w:val="00562B31"/>
    <w:rsid w:val="00562B6F"/>
    <w:rsid w:val="0056336D"/>
    <w:rsid w:val="005634B2"/>
    <w:rsid w:val="005634E2"/>
    <w:rsid w:val="0056355F"/>
    <w:rsid w:val="005636AB"/>
    <w:rsid w:val="00563781"/>
    <w:rsid w:val="005639C3"/>
    <w:rsid w:val="00563DE1"/>
    <w:rsid w:val="00563E5E"/>
    <w:rsid w:val="005646F8"/>
    <w:rsid w:val="00564B2E"/>
    <w:rsid w:val="00564D08"/>
    <w:rsid w:val="00564D0B"/>
    <w:rsid w:val="00564FDE"/>
    <w:rsid w:val="00565117"/>
    <w:rsid w:val="0056523A"/>
    <w:rsid w:val="0056557E"/>
    <w:rsid w:val="005656FF"/>
    <w:rsid w:val="0056581A"/>
    <w:rsid w:val="00565D22"/>
    <w:rsid w:val="00565E04"/>
    <w:rsid w:val="00565F76"/>
    <w:rsid w:val="00566802"/>
    <w:rsid w:val="0056696F"/>
    <w:rsid w:val="00566A8A"/>
    <w:rsid w:val="00566D8B"/>
    <w:rsid w:val="00566F23"/>
    <w:rsid w:val="00567361"/>
    <w:rsid w:val="00567471"/>
    <w:rsid w:val="0056754D"/>
    <w:rsid w:val="005675D0"/>
    <w:rsid w:val="005675DB"/>
    <w:rsid w:val="005675E2"/>
    <w:rsid w:val="005677B1"/>
    <w:rsid w:val="00567945"/>
    <w:rsid w:val="00567C31"/>
    <w:rsid w:val="00567D16"/>
    <w:rsid w:val="00567FE6"/>
    <w:rsid w:val="005700D0"/>
    <w:rsid w:val="00570139"/>
    <w:rsid w:val="005702D3"/>
    <w:rsid w:val="005702E7"/>
    <w:rsid w:val="00570705"/>
    <w:rsid w:val="00570992"/>
    <w:rsid w:val="005709D1"/>
    <w:rsid w:val="00570C31"/>
    <w:rsid w:val="00570C78"/>
    <w:rsid w:val="00570CF3"/>
    <w:rsid w:val="00570F37"/>
    <w:rsid w:val="00571278"/>
    <w:rsid w:val="00571382"/>
    <w:rsid w:val="0057141A"/>
    <w:rsid w:val="0057144A"/>
    <w:rsid w:val="00571944"/>
    <w:rsid w:val="00571F27"/>
    <w:rsid w:val="005722E4"/>
    <w:rsid w:val="00572305"/>
    <w:rsid w:val="0057255D"/>
    <w:rsid w:val="0057284D"/>
    <w:rsid w:val="00572AED"/>
    <w:rsid w:val="00572B1D"/>
    <w:rsid w:val="00572EAC"/>
    <w:rsid w:val="00572F7C"/>
    <w:rsid w:val="00573112"/>
    <w:rsid w:val="005731CA"/>
    <w:rsid w:val="00573441"/>
    <w:rsid w:val="0057349F"/>
    <w:rsid w:val="00573547"/>
    <w:rsid w:val="0057356D"/>
    <w:rsid w:val="005736EC"/>
    <w:rsid w:val="00573BDD"/>
    <w:rsid w:val="00573C06"/>
    <w:rsid w:val="00573F33"/>
    <w:rsid w:val="00573FB3"/>
    <w:rsid w:val="0057409A"/>
    <w:rsid w:val="005740F2"/>
    <w:rsid w:val="00574189"/>
    <w:rsid w:val="00574201"/>
    <w:rsid w:val="005747A6"/>
    <w:rsid w:val="00574833"/>
    <w:rsid w:val="00574834"/>
    <w:rsid w:val="00574A3A"/>
    <w:rsid w:val="00574BBA"/>
    <w:rsid w:val="00574E01"/>
    <w:rsid w:val="005750BC"/>
    <w:rsid w:val="005751A5"/>
    <w:rsid w:val="005753FE"/>
    <w:rsid w:val="005755F0"/>
    <w:rsid w:val="00575733"/>
    <w:rsid w:val="005758C8"/>
    <w:rsid w:val="00575A10"/>
    <w:rsid w:val="00575DEE"/>
    <w:rsid w:val="00575EAE"/>
    <w:rsid w:val="00575F6E"/>
    <w:rsid w:val="005762A8"/>
    <w:rsid w:val="005762BE"/>
    <w:rsid w:val="0057638A"/>
    <w:rsid w:val="005763F4"/>
    <w:rsid w:val="00576828"/>
    <w:rsid w:val="00576950"/>
    <w:rsid w:val="005769C9"/>
    <w:rsid w:val="00576C72"/>
    <w:rsid w:val="00576E11"/>
    <w:rsid w:val="00576E93"/>
    <w:rsid w:val="00577096"/>
    <w:rsid w:val="0057725D"/>
    <w:rsid w:val="00577298"/>
    <w:rsid w:val="005774A6"/>
    <w:rsid w:val="00577522"/>
    <w:rsid w:val="00577570"/>
    <w:rsid w:val="0057759E"/>
    <w:rsid w:val="00577D8B"/>
    <w:rsid w:val="00577FB8"/>
    <w:rsid w:val="00580203"/>
    <w:rsid w:val="00580670"/>
    <w:rsid w:val="00580683"/>
    <w:rsid w:val="0058079A"/>
    <w:rsid w:val="00580890"/>
    <w:rsid w:val="00580AD6"/>
    <w:rsid w:val="00580E0A"/>
    <w:rsid w:val="005810C1"/>
    <w:rsid w:val="005810E6"/>
    <w:rsid w:val="00581141"/>
    <w:rsid w:val="0058143D"/>
    <w:rsid w:val="005816EF"/>
    <w:rsid w:val="00581C78"/>
    <w:rsid w:val="005821BB"/>
    <w:rsid w:val="00582228"/>
    <w:rsid w:val="00582302"/>
    <w:rsid w:val="00582366"/>
    <w:rsid w:val="00582644"/>
    <w:rsid w:val="00582BA6"/>
    <w:rsid w:val="00582BAA"/>
    <w:rsid w:val="00582F02"/>
    <w:rsid w:val="00582F65"/>
    <w:rsid w:val="005830FF"/>
    <w:rsid w:val="00583354"/>
    <w:rsid w:val="00583535"/>
    <w:rsid w:val="005838E5"/>
    <w:rsid w:val="00583B04"/>
    <w:rsid w:val="00583B33"/>
    <w:rsid w:val="00584078"/>
    <w:rsid w:val="005845C7"/>
    <w:rsid w:val="00584B75"/>
    <w:rsid w:val="00584BD6"/>
    <w:rsid w:val="00584F18"/>
    <w:rsid w:val="005850BA"/>
    <w:rsid w:val="00586426"/>
    <w:rsid w:val="00586642"/>
    <w:rsid w:val="005868AD"/>
    <w:rsid w:val="00586DFE"/>
    <w:rsid w:val="00586E9F"/>
    <w:rsid w:val="00586F42"/>
    <w:rsid w:val="005875C3"/>
    <w:rsid w:val="00587676"/>
    <w:rsid w:val="0058798D"/>
    <w:rsid w:val="00587A36"/>
    <w:rsid w:val="00587A86"/>
    <w:rsid w:val="00587BC6"/>
    <w:rsid w:val="00587C4D"/>
    <w:rsid w:val="0059018F"/>
    <w:rsid w:val="00590438"/>
    <w:rsid w:val="00590A37"/>
    <w:rsid w:val="00590C46"/>
    <w:rsid w:val="00590D2B"/>
    <w:rsid w:val="0059137F"/>
    <w:rsid w:val="005913E9"/>
    <w:rsid w:val="005917FD"/>
    <w:rsid w:val="00591A31"/>
    <w:rsid w:val="00591DBA"/>
    <w:rsid w:val="0059209E"/>
    <w:rsid w:val="005920C3"/>
    <w:rsid w:val="00592738"/>
    <w:rsid w:val="0059274A"/>
    <w:rsid w:val="0059274C"/>
    <w:rsid w:val="0059308B"/>
    <w:rsid w:val="005930E4"/>
    <w:rsid w:val="005931AC"/>
    <w:rsid w:val="0059327C"/>
    <w:rsid w:val="00593282"/>
    <w:rsid w:val="00593450"/>
    <w:rsid w:val="00593E2A"/>
    <w:rsid w:val="005942AF"/>
    <w:rsid w:val="005945E6"/>
    <w:rsid w:val="005945FC"/>
    <w:rsid w:val="0059498E"/>
    <w:rsid w:val="00594D2E"/>
    <w:rsid w:val="0059503D"/>
    <w:rsid w:val="0059529E"/>
    <w:rsid w:val="0059544F"/>
    <w:rsid w:val="00595A3E"/>
    <w:rsid w:val="00596141"/>
    <w:rsid w:val="00596437"/>
    <w:rsid w:val="005964CC"/>
    <w:rsid w:val="00596586"/>
    <w:rsid w:val="005967EC"/>
    <w:rsid w:val="005968C2"/>
    <w:rsid w:val="00596EDD"/>
    <w:rsid w:val="005979AC"/>
    <w:rsid w:val="00597AEF"/>
    <w:rsid w:val="005A073C"/>
    <w:rsid w:val="005A0993"/>
    <w:rsid w:val="005A0B89"/>
    <w:rsid w:val="005A0CB6"/>
    <w:rsid w:val="005A0D22"/>
    <w:rsid w:val="005A1156"/>
    <w:rsid w:val="005A1175"/>
    <w:rsid w:val="005A11FF"/>
    <w:rsid w:val="005A132C"/>
    <w:rsid w:val="005A1433"/>
    <w:rsid w:val="005A1454"/>
    <w:rsid w:val="005A180A"/>
    <w:rsid w:val="005A197C"/>
    <w:rsid w:val="005A19B9"/>
    <w:rsid w:val="005A2294"/>
    <w:rsid w:val="005A23FA"/>
    <w:rsid w:val="005A2468"/>
    <w:rsid w:val="005A24C4"/>
    <w:rsid w:val="005A288F"/>
    <w:rsid w:val="005A2AE7"/>
    <w:rsid w:val="005A2F0D"/>
    <w:rsid w:val="005A31B7"/>
    <w:rsid w:val="005A323A"/>
    <w:rsid w:val="005A3298"/>
    <w:rsid w:val="005A330F"/>
    <w:rsid w:val="005A3333"/>
    <w:rsid w:val="005A33D4"/>
    <w:rsid w:val="005A399A"/>
    <w:rsid w:val="005A3B38"/>
    <w:rsid w:val="005A3E33"/>
    <w:rsid w:val="005A4371"/>
    <w:rsid w:val="005A444A"/>
    <w:rsid w:val="005A4587"/>
    <w:rsid w:val="005A4828"/>
    <w:rsid w:val="005A4897"/>
    <w:rsid w:val="005A48B0"/>
    <w:rsid w:val="005A4933"/>
    <w:rsid w:val="005A49CF"/>
    <w:rsid w:val="005A4CC8"/>
    <w:rsid w:val="005A4E50"/>
    <w:rsid w:val="005A4F11"/>
    <w:rsid w:val="005A51ED"/>
    <w:rsid w:val="005A5364"/>
    <w:rsid w:val="005A577E"/>
    <w:rsid w:val="005A5AA9"/>
    <w:rsid w:val="005A5BB9"/>
    <w:rsid w:val="005A5BE1"/>
    <w:rsid w:val="005A5D6B"/>
    <w:rsid w:val="005A5EFC"/>
    <w:rsid w:val="005A614E"/>
    <w:rsid w:val="005A6459"/>
    <w:rsid w:val="005A64C6"/>
    <w:rsid w:val="005A665E"/>
    <w:rsid w:val="005A6727"/>
    <w:rsid w:val="005A6AC6"/>
    <w:rsid w:val="005A6DFA"/>
    <w:rsid w:val="005A717A"/>
    <w:rsid w:val="005A77E9"/>
    <w:rsid w:val="005A781A"/>
    <w:rsid w:val="005A78C7"/>
    <w:rsid w:val="005A7BDD"/>
    <w:rsid w:val="005A7C91"/>
    <w:rsid w:val="005A7D14"/>
    <w:rsid w:val="005A7D7A"/>
    <w:rsid w:val="005A7E31"/>
    <w:rsid w:val="005A7EF3"/>
    <w:rsid w:val="005B0002"/>
    <w:rsid w:val="005B0506"/>
    <w:rsid w:val="005B06BB"/>
    <w:rsid w:val="005B0B1E"/>
    <w:rsid w:val="005B0BBD"/>
    <w:rsid w:val="005B0E20"/>
    <w:rsid w:val="005B0FA2"/>
    <w:rsid w:val="005B15C8"/>
    <w:rsid w:val="005B1619"/>
    <w:rsid w:val="005B199A"/>
    <w:rsid w:val="005B1B31"/>
    <w:rsid w:val="005B1B67"/>
    <w:rsid w:val="005B1C23"/>
    <w:rsid w:val="005B1CBE"/>
    <w:rsid w:val="005B21A6"/>
    <w:rsid w:val="005B2475"/>
    <w:rsid w:val="005B28C0"/>
    <w:rsid w:val="005B2975"/>
    <w:rsid w:val="005B2B63"/>
    <w:rsid w:val="005B2E12"/>
    <w:rsid w:val="005B2E4D"/>
    <w:rsid w:val="005B2E85"/>
    <w:rsid w:val="005B310F"/>
    <w:rsid w:val="005B3862"/>
    <w:rsid w:val="005B3A43"/>
    <w:rsid w:val="005B4561"/>
    <w:rsid w:val="005B46EB"/>
    <w:rsid w:val="005B470B"/>
    <w:rsid w:val="005B47DD"/>
    <w:rsid w:val="005B4AAF"/>
    <w:rsid w:val="005B4C5B"/>
    <w:rsid w:val="005B4D42"/>
    <w:rsid w:val="005B5C39"/>
    <w:rsid w:val="005B5C80"/>
    <w:rsid w:val="005B5E55"/>
    <w:rsid w:val="005B6016"/>
    <w:rsid w:val="005B61EB"/>
    <w:rsid w:val="005B6201"/>
    <w:rsid w:val="005B636A"/>
    <w:rsid w:val="005B6EEC"/>
    <w:rsid w:val="005B72B8"/>
    <w:rsid w:val="005B76FB"/>
    <w:rsid w:val="005B77A2"/>
    <w:rsid w:val="005B7B68"/>
    <w:rsid w:val="005B7BFE"/>
    <w:rsid w:val="005B7E38"/>
    <w:rsid w:val="005C04E9"/>
    <w:rsid w:val="005C0579"/>
    <w:rsid w:val="005C06A0"/>
    <w:rsid w:val="005C06F5"/>
    <w:rsid w:val="005C0EC9"/>
    <w:rsid w:val="005C153F"/>
    <w:rsid w:val="005C19D8"/>
    <w:rsid w:val="005C1AEB"/>
    <w:rsid w:val="005C2095"/>
    <w:rsid w:val="005C21C1"/>
    <w:rsid w:val="005C22B0"/>
    <w:rsid w:val="005C26B7"/>
    <w:rsid w:val="005C29A8"/>
    <w:rsid w:val="005C2AF8"/>
    <w:rsid w:val="005C2C2C"/>
    <w:rsid w:val="005C2CEF"/>
    <w:rsid w:val="005C2EC5"/>
    <w:rsid w:val="005C322C"/>
    <w:rsid w:val="005C33FA"/>
    <w:rsid w:val="005C388F"/>
    <w:rsid w:val="005C3BA9"/>
    <w:rsid w:val="005C3C00"/>
    <w:rsid w:val="005C3DC6"/>
    <w:rsid w:val="005C3DDF"/>
    <w:rsid w:val="005C3E07"/>
    <w:rsid w:val="005C44FE"/>
    <w:rsid w:val="005C47BA"/>
    <w:rsid w:val="005C47FE"/>
    <w:rsid w:val="005C480C"/>
    <w:rsid w:val="005C5291"/>
    <w:rsid w:val="005C5DF1"/>
    <w:rsid w:val="005C656D"/>
    <w:rsid w:val="005C6896"/>
    <w:rsid w:val="005C6921"/>
    <w:rsid w:val="005C69AE"/>
    <w:rsid w:val="005C6AE5"/>
    <w:rsid w:val="005C6E0C"/>
    <w:rsid w:val="005C7094"/>
    <w:rsid w:val="005C791E"/>
    <w:rsid w:val="005C7D23"/>
    <w:rsid w:val="005C7F8B"/>
    <w:rsid w:val="005C7FB3"/>
    <w:rsid w:val="005D0232"/>
    <w:rsid w:val="005D097A"/>
    <w:rsid w:val="005D0A50"/>
    <w:rsid w:val="005D0F00"/>
    <w:rsid w:val="005D1457"/>
    <w:rsid w:val="005D1572"/>
    <w:rsid w:val="005D15FC"/>
    <w:rsid w:val="005D18BA"/>
    <w:rsid w:val="005D1A3C"/>
    <w:rsid w:val="005D1B6D"/>
    <w:rsid w:val="005D1B7A"/>
    <w:rsid w:val="005D1CE2"/>
    <w:rsid w:val="005D1E90"/>
    <w:rsid w:val="005D1F4F"/>
    <w:rsid w:val="005D20A9"/>
    <w:rsid w:val="005D2100"/>
    <w:rsid w:val="005D2200"/>
    <w:rsid w:val="005D222B"/>
    <w:rsid w:val="005D2752"/>
    <w:rsid w:val="005D2A7E"/>
    <w:rsid w:val="005D2DBA"/>
    <w:rsid w:val="005D2EEE"/>
    <w:rsid w:val="005D2F51"/>
    <w:rsid w:val="005D3096"/>
    <w:rsid w:val="005D351A"/>
    <w:rsid w:val="005D367B"/>
    <w:rsid w:val="005D3711"/>
    <w:rsid w:val="005D3B62"/>
    <w:rsid w:val="005D3D38"/>
    <w:rsid w:val="005D3DFC"/>
    <w:rsid w:val="005D4083"/>
    <w:rsid w:val="005D4116"/>
    <w:rsid w:val="005D41A5"/>
    <w:rsid w:val="005D4256"/>
    <w:rsid w:val="005D4325"/>
    <w:rsid w:val="005D4C13"/>
    <w:rsid w:val="005D4C67"/>
    <w:rsid w:val="005D4C9B"/>
    <w:rsid w:val="005D54FA"/>
    <w:rsid w:val="005D5542"/>
    <w:rsid w:val="005D580C"/>
    <w:rsid w:val="005D58C8"/>
    <w:rsid w:val="005D5B95"/>
    <w:rsid w:val="005D5BE6"/>
    <w:rsid w:val="005D5C75"/>
    <w:rsid w:val="005D6217"/>
    <w:rsid w:val="005D6273"/>
    <w:rsid w:val="005D62DD"/>
    <w:rsid w:val="005D64B5"/>
    <w:rsid w:val="005D6582"/>
    <w:rsid w:val="005D67A1"/>
    <w:rsid w:val="005D69A3"/>
    <w:rsid w:val="005D6E0A"/>
    <w:rsid w:val="005D6FE7"/>
    <w:rsid w:val="005D7620"/>
    <w:rsid w:val="005D7747"/>
    <w:rsid w:val="005D780A"/>
    <w:rsid w:val="005D7912"/>
    <w:rsid w:val="005D7A6A"/>
    <w:rsid w:val="005D7C87"/>
    <w:rsid w:val="005D7CCD"/>
    <w:rsid w:val="005D7E85"/>
    <w:rsid w:val="005D7FF5"/>
    <w:rsid w:val="005E065D"/>
    <w:rsid w:val="005E078D"/>
    <w:rsid w:val="005E096D"/>
    <w:rsid w:val="005E1633"/>
    <w:rsid w:val="005E1D7D"/>
    <w:rsid w:val="005E201F"/>
    <w:rsid w:val="005E20D2"/>
    <w:rsid w:val="005E218E"/>
    <w:rsid w:val="005E2A74"/>
    <w:rsid w:val="005E2B09"/>
    <w:rsid w:val="005E2CA4"/>
    <w:rsid w:val="005E2FB4"/>
    <w:rsid w:val="005E35BE"/>
    <w:rsid w:val="005E37F1"/>
    <w:rsid w:val="005E3840"/>
    <w:rsid w:val="005E3F55"/>
    <w:rsid w:val="005E405F"/>
    <w:rsid w:val="005E4390"/>
    <w:rsid w:val="005E43C6"/>
    <w:rsid w:val="005E43E0"/>
    <w:rsid w:val="005E4CE7"/>
    <w:rsid w:val="005E4D2C"/>
    <w:rsid w:val="005E4E4A"/>
    <w:rsid w:val="005E5183"/>
    <w:rsid w:val="005E56BA"/>
    <w:rsid w:val="005E59BC"/>
    <w:rsid w:val="005E5B69"/>
    <w:rsid w:val="005E5C54"/>
    <w:rsid w:val="005E5D96"/>
    <w:rsid w:val="005E5DF8"/>
    <w:rsid w:val="005E5E29"/>
    <w:rsid w:val="005E66D0"/>
    <w:rsid w:val="005E67BB"/>
    <w:rsid w:val="005E67BF"/>
    <w:rsid w:val="005E6831"/>
    <w:rsid w:val="005E6990"/>
    <w:rsid w:val="005E6D53"/>
    <w:rsid w:val="005E6D68"/>
    <w:rsid w:val="005E6E06"/>
    <w:rsid w:val="005E736D"/>
    <w:rsid w:val="005E7E60"/>
    <w:rsid w:val="005E7F48"/>
    <w:rsid w:val="005F01BC"/>
    <w:rsid w:val="005F01FF"/>
    <w:rsid w:val="005F052D"/>
    <w:rsid w:val="005F0608"/>
    <w:rsid w:val="005F0867"/>
    <w:rsid w:val="005F0A33"/>
    <w:rsid w:val="005F0EBE"/>
    <w:rsid w:val="005F10F8"/>
    <w:rsid w:val="005F1131"/>
    <w:rsid w:val="005F13EA"/>
    <w:rsid w:val="005F16E2"/>
    <w:rsid w:val="005F1884"/>
    <w:rsid w:val="005F18D7"/>
    <w:rsid w:val="005F1926"/>
    <w:rsid w:val="005F1932"/>
    <w:rsid w:val="005F1939"/>
    <w:rsid w:val="005F1995"/>
    <w:rsid w:val="005F19C3"/>
    <w:rsid w:val="005F1F64"/>
    <w:rsid w:val="005F21F6"/>
    <w:rsid w:val="005F25D7"/>
    <w:rsid w:val="005F2B0F"/>
    <w:rsid w:val="005F2B40"/>
    <w:rsid w:val="005F2E6F"/>
    <w:rsid w:val="005F2EE3"/>
    <w:rsid w:val="005F3086"/>
    <w:rsid w:val="005F3115"/>
    <w:rsid w:val="005F317E"/>
    <w:rsid w:val="005F38FC"/>
    <w:rsid w:val="005F3919"/>
    <w:rsid w:val="005F39AC"/>
    <w:rsid w:val="005F3C54"/>
    <w:rsid w:val="005F472F"/>
    <w:rsid w:val="005F48A2"/>
    <w:rsid w:val="005F4EF6"/>
    <w:rsid w:val="005F57E0"/>
    <w:rsid w:val="005F5911"/>
    <w:rsid w:val="005F5C89"/>
    <w:rsid w:val="005F5CEE"/>
    <w:rsid w:val="005F5DC1"/>
    <w:rsid w:val="005F5E96"/>
    <w:rsid w:val="005F5FDF"/>
    <w:rsid w:val="005F61EC"/>
    <w:rsid w:val="005F63EB"/>
    <w:rsid w:val="005F63F2"/>
    <w:rsid w:val="005F6834"/>
    <w:rsid w:val="005F6A45"/>
    <w:rsid w:val="005F6BE1"/>
    <w:rsid w:val="005F6EF0"/>
    <w:rsid w:val="005F6F5E"/>
    <w:rsid w:val="005F732F"/>
    <w:rsid w:val="005F7739"/>
    <w:rsid w:val="005F77C8"/>
    <w:rsid w:val="005F7D71"/>
    <w:rsid w:val="00600105"/>
    <w:rsid w:val="006001CD"/>
    <w:rsid w:val="006005DC"/>
    <w:rsid w:val="0060075B"/>
    <w:rsid w:val="00600A61"/>
    <w:rsid w:val="00600DE3"/>
    <w:rsid w:val="0060135E"/>
    <w:rsid w:val="00601757"/>
    <w:rsid w:val="006017C6"/>
    <w:rsid w:val="00601D24"/>
    <w:rsid w:val="00601D61"/>
    <w:rsid w:val="006021D1"/>
    <w:rsid w:val="006024E7"/>
    <w:rsid w:val="0060294C"/>
    <w:rsid w:val="00602C9E"/>
    <w:rsid w:val="00602E69"/>
    <w:rsid w:val="00603395"/>
    <w:rsid w:val="0060368E"/>
    <w:rsid w:val="00603E0B"/>
    <w:rsid w:val="006043B8"/>
    <w:rsid w:val="00604474"/>
    <w:rsid w:val="0060463A"/>
    <w:rsid w:val="00604675"/>
    <w:rsid w:val="006048B8"/>
    <w:rsid w:val="00604BC7"/>
    <w:rsid w:val="00604D8F"/>
    <w:rsid w:val="00604DAB"/>
    <w:rsid w:val="00604DE0"/>
    <w:rsid w:val="00604E72"/>
    <w:rsid w:val="0060563B"/>
    <w:rsid w:val="0060591C"/>
    <w:rsid w:val="00605A8C"/>
    <w:rsid w:val="00605BA5"/>
    <w:rsid w:val="00606085"/>
    <w:rsid w:val="006062EB"/>
    <w:rsid w:val="0060638F"/>
    <w:rsid w:val="006066EF"/>
    <w:rsid w:val="006068A2"/>
    <w:rsid w:val="00606914"/>
    <w:rsid w:val="00606990"/>
    <w:rsid w:val="006069FC"/>
    <w:rsid w:val="00606D73"/>
    <w:rsid w:val="00606E30"/>
    <w:rsid w:val="006073E7"/>
    <w:rsid w:val="0060763C"/>
    <w:rsid w:val="0060774A"/>
    <w:rsid w:val="00607A59"/>
    <w:rsid w:val="00607E4D"/>
    <w:rsid w:val="0061026A"/>
    <w:rsid w:val="006103A4"/>
    <w:rsid w:val="006103D3"/>
    <w:rsid w:val="0061048F"/>
    <w:rsid w:val="00610A93"/>
    <w:rsid w:val="00610AE1"/>
    <w:rsid w:val="00610DB7"/>
    <w:rsid w:val="00610F63"/>
    <w:rsid w:val="00611130"/>
    <w:rsid w:val="006114AE"/>
    <w:rsid w:val="00611A30"/>
    <w:rsid w:val="00611AB1"/>
    <w:rsid w:val="00611FFA"/>
    <w:rsid w:val="00612209"/>
    <w:rsid w:val="0061272B"/>
    <w:rsid w:val="006128DD"/>
    <w:rsid w:val="00612A25"/>
    <w:rsid w:val="00612C4D"/>
    <w:rsid w:val="00613096"/>
    <w:rsid w:val="00613107"/>
    <w:rsid w:val="0061327E"/>
    <w:rsid w:val="0061351B"/>
    <w:rsid w:val="00613749"/>
    <w:rsid w:val="006139CC"/>
    <w:rsid w:val="00613A41"/>
    <w:rsid w:val="0061431A"/>
    <w:rsid w:val="00614455"/>
    <w:rsid w:val="006144C5"/>
    <w:rsid w:val="00614530"/>
    <w:rsid w:val="00614572"/>
    <w:rsid w:val="00614986"/>
    <w:rsid w:val="00614A83"/>
    <w:rsid w:val="00614B41"/>
    <w:rsid w:val="00615434"/>
    <w:rsid w:val="00615580"/>
    <w:rsid w:val="00615921"/>
    <w:rsid w:val="006159A1"/>
    <w:rsid w:val="00615AD8"/>
    <w:rsid w:val="00615C26"/>
    <w:rsid w:val="00616120"/>
    <w:rsid w:val="006162B3"/>
    <w:rsid w:val="00616A31"/>
    <w:rsid w:val="00616D57"/>
    <w:rsid w:val="00616E5A"/>
    <w:rsid w:val="00617425"/>
    <w:rsid w:val="00617B62"/>
    <w:rsid w:val="00617BB0"/>
    <w:rsid w:val="00620114"/>
    <w:rsid w:val="006204B9"/>
    <w:rsid w:val="00620751"/>
    <w:rsid w:val="006207A9"/>
    <w:rsid w:val="00620F84"/>
    <w:rsid w:val="00621252"/>
    <w:rsid w:val="006213F3"/>
    <w:rsid w:val="00621620"/>
    <w:rsid w:val="00621D5F"/>
    <w:rsid w:val="00621FA5"/>
    <w:rsid w:val="006223EB"/>
    <w:rsid w:val="0062299D"/>
    <w:rsid w:val="00622CD0"/>
    <w:rsid w:val="006230DD"/>
    <w:rsid w:val="00623234"/>
    <w:rsid w:val="006238D1"/>
    <w:rsid w:val="0062420D"/>
    <w:rsid w:val="0062424B"/>
    <w:rsid w:val="006245A9"/>
    <w:rsid w:val="006249D2"/>
    <w:rsid w:val="00624AF5"/>
    <w:rsid w:val="00624C63"/>
    <w:rsid w:val="00624C8F"/>
    <w:rsid w:val="00624E55"/>
    <w:rsid w:val="00625593"/>
    <w:rsid w:val="00625801"/>
    <w:rsid w:val="00625A3A"/>
    <w:rsid w:val="00625A7C"/>
    <w:rsid w:val="00625E55"/>
    <w:rsid w:val="00625E85"/>
    <w:rsid w:val="006261EC"/>
    <w:rsid w:val="00626292"/>
    <w:rsid w:val="006264A7"/>
    <w:rsid w:val="0062676E"/>
    <w:rsid w:val="00626891"/>
    <w:rsid w:val="00626984"/>
    <w:rsid w:val="00626B98"/>
    <w:rsid w:val="00626CAB"/>
    <w:rsid w:val="00626D18"/>
    <w:rsid w:val="00626D57"/>
    <w:rsid w:val="00626D6A"/>
    <w:rsid w:val="00626D75"/>
    <w:rsid w:val="00626F4A"/>
    <w:rsid w:val="0062715D"/>
    <w:rsid w:val="006271DD"/>
    <w:rsid w:val="0062748F"/>
    <w:rsid w:val="006275D9"/>
    <w:rsid w:val="00627626"/>
    <w:rsid w:val="006279BD"/>
    <w:rsid w:val="00627AFB"/>
    <w:rsid w:val="00627DC9"/>
    <w:rsid w:val="00627EC9"/>
    <w:rsid w:val="00627EF2"/>
    <w:rsid w:val="00627F40"/>
    <w:rsid w:val="00630121"/>
    <w:rsid w:val="0063015E"/>
    <w:rsid w:val="006308C7"/>
    <w:rsid w:val="006309C6"/>
    <w:rsid w:val="006309F4"/>
    <w:rsid w:val="00630CC9"/>
    <w:rsid w:val="00630FDC"/>
    <w:rsid w:val="006311C0"/>
    <w:rsid w:val="00631241"/>
    <w:rsid w:val="00631474"/>
    <w:rsid w:val="0063162D"/>
    <w:rsid w:val="0063198C"/>
    <w:rsid w:val="00631BCE"/>
    <w:rsid w:val="00631D81"/>
    <w:rsid w:val="00632310"/>
    <w:rsid w:val="0063278F"/>
    <w:rsid w:val="0063286B"/>
    <w:rsid w:val="006328EC"/>
    <w:rsid w:val="00632A30"/>
    <w:rsid w:val="00632A70"/>
    <w:rsid w:val="00632B37"/>
    <w:rsid w:val="00632B88"/>
    <w:rsid w:val="00632BD9"/>
    <w:rsid w:val="00632D71"/>
    <w:rsid w:val="00632EA6"/>
    <w:rsid w:val="00632F97"/>
    <w:rsid w:val="00632FA0"/>
    <w:rsid w:val="00633120"/>
    <w:rsid w:val="006331D4"/>
    <w:rsid w:val="0063323E"/>
    <w:rsid w:val="006335C7"/>
    <w:rsid w:val="00633EF7"/>
    <w:rsid w:val="006341C6"/>
    <w:rsid w:val="006341E0"/>
    <w:rsid w:val="006341ED"/>
    <w:rsid w:val="00634523"/>
    <w:rsid w:val="00634835"/>
    <w:rsid w:val="00634B43"/>
    <w:rsid w:val="00634BA0"/>
    <w:rsid w:val="00634BF9"/>
    <w:rsid w:val="00634E85"/>
    <w:rsid w:val="00634EF3"/>
    <w:rsid w:val="00634F88"/>
    <w:rsid w:val="0063519F"/>
    <w:rsid w:val="00635290"/>
    <w:rsid w:val="0063574F"/>
    <w:rsid w:val="00635767"/>
    <w:rsid w:val="00635AE1"/>
    <w:rsid w:val="00635D3D"/>
    <w:rsid w:val="00636085"/>
    <w:rsid w:val="00636097"/>
    <w:rsid w:val="006362D8"/>
    <w:rsid w:val="006363D5"/>
    <w:rsid w:val="00636488"/>
    <w:rsid w:val="00636513"/>
    <w:rsid w:val="006367D3"/>
    <w:rsid w:val="00636955"/>
    <w:rsid w:val="006369CD"/>
    <w:rsid w:val="00636A3E"/>
    <w:rsid w:val="00636C0E"/>
    <w:rsid w:val="00636D77"/>
    <w:rsid w:val="00636DF8"/>
    <w:rsid w:val="00637347"/>
    <w:rsid w:val="00637359"/>
    <w:rsid w:val="0063768D"/>
    <w:rsid w:val="0064007D"/>
    <w:rsid w:val="006403EE"/>
    <w:rsid w:val="00640436"/>
    <w:rsid w:val="006408F8"/>
    <w:rsid w:val="00640BAD"/>
    <w:rsid w:val="006411B8"/>
    <w:rsid w:val="00641995"/>
    <w:rsid w:val="00641A34"/>
    <w:rsid w:val="00641C2C"/>
    <w:rsid w:val="00641DC5"/>
    <w:rsid w:val="006422CB"/>
    <w:rsid w:val="00642300"/>
    <w:rsid w:val="0064275F"/>
    <w:rsid w:val="00642E49"/>
    <w:rsid w:val="00642E54"/>
    <w:rsid w:val="00643059"/>
    <w:rsid w:val="00643186"/>
    <w:rsid w:val="0064377D"/>
    <w:rsid w:val="00644056"/>
    <w:rsid w:val="00644256"/>
    <w:rsid w:val="006444E4"/>
    <w:rsid w:val="00644589"/>
    <w:rsid w:val="00644BC7"/>
    <w:rsid w:val="006455A6"/>
    <w:rsid w:val="00645F02"/>
    <w:rsid w:val="006461B3"/>
    <w:rsid w:val="006463EF"/>
    <w:rsid w:val="006466FE"/>
    <w:rsid w:val="00646BCD"/>
    <w:rsid w:val="00646D88"/>
    <w:rsid w:val="00646DF0"/>
    <w:rsid w:val="00646EFE"/>
    <w:rsid w:val="006470A9"/>
    <w:rsid w:val="0064711D"/>
    <w:rsid w:val="006472A4"/>
    <w:rsid w:val="00647448"/>
    <w:rsid w:val="00647486"/>
    <w:rsid w:val="006478AF"/>
    <w:rsid w:val="006479AC"/>
    <w:rsid w:val="00647A4F"/>
    <w:rsid w:val="00647BBC"/>
    <w:rsid w:val="00647C3C"/>
    <w:rsid w:val="00647E82"/>
    <w:rsid w:val="00650143"/>
    <w:rsid w:val="0065021C"/>
    <w:rsid w:val="006505B1"/>
    <w:rsid w:val="0065069C"/>
    <w:rsid w:val="00650B30"/>
    <w:rsid w:val="00650FCD"/>
    <w:rsid w:val="00651571"/>
    <w:rsid w:val="00651716"/>
    <w:rsid w:val="00651841"/>
    <w:rsid w:val="00651D6F"/>
    <w:rsid w:val="00651EF6"/>
    <w:rsid w:val="00651F90"/>
    <w:rsid w:val="006520CB"/>
    <w:rsid w:val="006524CF"/>
    <w:rsid w:val="00652862"/>
    <w:rsid w:val="00652A6E"/>
    <w:rsid w:val="00652E31"/>
    <w:rsid w:val="00653072"/>
    <w:rsid w:val="0065330F"/>
    <w:rsid w:val="0065355F"/>
    <w:rsid w:val="0065365F"/>
    <w:rsid w:val="00653994"/>
    <w:rsid w:val="00653E71"/>
    <w:rsid w:val="00653F18"/>
    <w:rsid w:val="006545BC"/>
    <w:rsid w:val="00654A71"/>
    <w:rsid w:val="00654BEC"/>
    <w:rsid w:val="00654CA2"/>
    <w:rsid w:val="00655208"/>
    <w:rsid w:val="00655454"/>
    <w:rsid w:val="00655495"/>
    <w:rsid w:val="006554D8"/>
    <w:rsid w:val="00655CD0"/>
    <w:rsid w:val="00655E4C"/>
    <w:rsid w:val="0065632E"/>
    <w:rsid w:val="00656466"/>
    <w:rsid w:val="006565C0"/>
    <w:rsid w:val="00656710"/>
    <w:rsid w:val="00656731"/>
    <w:rsid w:val="006568ED"/>
    <w:rsid w:val="006572B8"/>
    <w:rsid w:val="00657A22"/>
    <w:rsid w:val="00657A2A"/>
    <w:rsid w:val="00657A4E"/>
    <w:rsid w:val="00657BED"/>
    <w:rsid w:val="00657CB0"/>
    <w:rsid w:val="00657ED7"/>
    <w:rsid w:val="00657F7B"/>
    <w:rsid w:val="00657F8B"/>
    <w:rsid w:val="006600B4"/>
    <w:rsid w:val="006602EE"/>
    <w:rsid w:val="006604A0"/>
    <w:rsid w:val="006607EB"/>
    <w:rsid w:val="00660D50"/>
    <w:rsid w:val="00660E2C"/>
    <w:rsid w:val="0066119B"/>
    <w:rsid w:val="006613E4"/>
    <w:rsid w:val="0066162B"/>
    <w:rsid w:val="00661A46"/>
    <w:rsid w:val="00661A65"/>
    <w:rsid w:val="00661B89"/>
    <w:rsid w:val="00662078"/>
    <w:rsid w:val="006626EA"/>
    <w:rsid w:val="00662824"/>
    <w:rsid w:val="00662A94"/>
    <w:rsid w:val="00662B6B"/>
    <w:rsid w:val="00662D1C"/>
    <w:rsid w:val="006630D0"/>
    <w:rsid w:val="006631E7"/>
    <w:rsid w:val="00663451"/>
    <w:rsid w:val="00663903"/>
    <w:rsid w:val="00663AFA"/>
    <w:rsid w:val="00663D54"/>
    <w:rsid w:val="00663ED1"/>
    <w:rsid w:val="00664042"/>
    <w:rsid w:val="00664245"/>
    <w:rsid w:val="00664440"/>
    <w:rsid w:val="006644FB"/>
    <w:rsid w:val="00664698"/>
    <w:rsid w:val="0066478F"/>
    <w:rsid w:val="00664AF6"/>
    <w:rsid w:val="00664D5E"/>
    <w:rsid w:val="00664EE6"/>
    <w:rsid w:val="00664F8D"/>
    <w:rsid w:val="0066526E"/>
    <w:rsid w:val="00665333"/>
    <w:rsid w:val="00665675"/>
    <w:rsid w:val="006658CA"/>
    <w:rsid w:val="00665998"/>
    <w:rsid w:val="006659F0"/>
    <w:rsid w:val="00665A98"/>
    <w:rsid w:val="00665D58"/>
    <w:rsid w:val="00666003"/>
    <w:rsid w:val="0066624A"/>
    <w:rsid w:val="00666414"/>
    <w:rsid w:val="00666438"/>
    <w:rsid w:val="00666A04"/>
    <w:rsid w:val="00666C1E"/>
    <w:rsid w:val="00666CA9"/>
    <w:rsid w:val="00666ED7"/>
    <w:rsid w:val="00666F1C"/>
    <w:rsid w:val="0066703F"/>
    <w:rsid w:val="00667234"/>
    <w:rsid w:val="00667239"/>
    <w:rsid w:val="006672BE"/>
    <w:rsid w:val="006675AF"/>
    <w:rsid w:val="006677A7"/>
    <w:rsid w:val="00667C8F"/>
    <w:rsid w:val="00667E31"/>
    <w:rsid w:val="0067001B"/>
    <w:rsid w:val="00670568"/>
    <w:rsid w:val="006706A5"/>
    <w:rsid w:val="00670745"/>
    <w:rsid w:val="00670A9A"/>
    <w:rsid w:val="00670AC3"/>
    <w:rsid w:val="00670AE2"/>
    <w:rsid w:val="00670E0F"/>
    <w:rsid w:val="00670E81"/>
    <w:rsid w:val="00671B17"/>
    <w:rsid w:val="00671C80"/>
    <w:rsid w:val="00671D19"/>
    <w:rsid w:val="00672003"/>
    <w:rsid w:val="006720C7"/>
    <w:rsid w:val="006721BF"/>
    <w:rsid w:val="006724B5"/>
    <w:rsid w:val="006724E1"/>
    <w:rsid w:val="00672713"/>
    <w:rsid w:val="00672840"/>
    <w:rsid w:val="00672EBB"/>
    <w:rsid w:val="00672FC2"/>
    <w:rsid w:val="00673047"/>
    <w:rsid w:val="00673590"/>
    <w:rsid w:val="006736D8"/>
    <w:rsid w:val="0067394C"/>
    <w:rsid w:val="00673F26"/>
    <w:rsid w:val="00673FF3"/>
    <w:rsid w:val="00674110"/>
    <w:rsid w:val="0067453F"/>
    <w:rsid w:val="006748BA"/>
    <w:rsid w:val="00674ED5"/>
    <w:rsid w:val="006751A0"/>
    <w:rsid w:val="00675539"/>
    <w:rsid w:val="0067576D"/>
    <w:rsid w:val="00675C00"/>
    <w:rsid w:val="00676108"/>
    <w:rsid w:val="0067635F"/>
    <w:rsid w:val="006764B2"/>
    <w:rsid w:val="00676526"/>
    <w:rsid w:val="0067675C"/>
    <w:rsid w:val="0067690E"/>
    <w:rsid w:val="006769F1"/>
    <w:rsid w:val="00676B53"/>
    <w:rsid w:val="00676C52"/>
    <w:rsid w:val="00676D28"/>
    <w:rsid w:val="006771A3"/>
    <w:rsid w:val="0067732D"/>
    <w:rsid w:val="0067738B"/>
    <w:rsid w:val="006774A4"/>
    <w:rsid w:val="00677751"/>
    <w:rsid w:val="00677852"/>
    <w:rsid w:val="00677922"/>
    <w:rsid w:val="00677B6A"/>
    <w:rsid w:val="00677BC1"/>
    <w:rsid w:val="00677DD7"/>
    <w:rsid w:val="00680429"/>
    <w:rsid w:val="00680CCD"/>
    <w:rsid w:val="00680DD9"/>
    <w:rsid w:val="00680FAB"/>
    <w:rsid w:val="00681107"/>
    <w:rsid w:val="006812A2"/>
    <w:rsid w:val="00681834"/>
    <w:rsid w:val="00681A8F"/>
    <w:rsid w:val="00681CA1"/>
    <w:rsid w:val="0068236D"/>
    <w:rsid w:val="00682BF0"/>
    <w:rsid w:val="00682C5D"/>
    <w:rsid w:val="00682CCF"/>
    <w:rsid w:val="00682D5D"/>
    <w:rsid w:val="00683232"/>
    <w:rsid w:val="006835E0"/>
    <w:rsid w:val="006836DC"/>
    <w:rsid w:val="00683A10"/>
    <w:rsid w:val="00683FAC"/>
    <w:rsid w:val="00684278"/>
    <w:rsid w:val="006842FF"/>
    <w:rsid w:val="0068431E"/>
    <w:rsid w:val="0068440A"/>
    <w:rsid w:val="00684633"/>
    <w:rsid w:val="00684743"/>
    <w:rsid w:val="00684804"/>
    <w:rsid w:val="00684917"/>
    <w:rsid w:val="00684923"/>
    <w:rsid w:val="00684CFC"/>
    <w:rsid w:val="006854B0"/>
    <w:rsid w:val="0068571B"/>
    <w:rsid w:val="00685915"/>
    <w:rsid w:val="00685916"/>
    <w:rsid w:val="00685A46"/>
    <w:rsid w:val="00685A90"/>
    <w:rsid w:val="00685FA9"/>
    <w:rsid w:val="00685FD1"/>
    <w:rsid w:val="006860A5"/>
    <w:rsid w:val="006862C2"/>
    <w:rsid w:val="00686467"/>
    <w:rsid w:val="00686A55"/>
    <w:rsid w:val="00686C61"/>
    <w:rsid w:val="00686F73"/>
    <w:rsid w:val="00686FC4"/>
    <w:rsid w:val="006871A3"/>
    <w:rsid w:val="006874D5"/>
    <w:rsid w:val="00687639"/>
    <w:rsid w:val="0068770C"/>
    <w:rsid w:val="00687A4B"/>
    <w:rsid w:val="00687E59"/>
    <w:rsid w:val="00690984"/>
    <w:rsid w:val="00690B65"/>
    <w:rsid w:val="00690DF1"/>
    <w:rsid w:val="00690F29"/>
    <w:rsid w:val="0069148A"/>
    <w:rsid w:val="006915D5"/>
    <w:rsid w:val="00691B1D"/>
    <w:rsid w:val="006921EA"/>
    <w:rsid w:val="006922CE"/>
    <w:rsid w:val="006924CD"/>
    <w:rsid w:val="0069275E"/>
    <w:rsid w:val="006929B7"/>
    <w:rsid w:val="00692C2B"/>
    <w:rsid w:val="00692C5F"/>
    <w:rsid w:val="00692EF4"/>
    <w:rsid w:val="006930B7"/>
    <w:rsid w:val="0069320F"/>
    <w:rsid w:val="00693386"/>
    <w:rsid w:val="00693388"/>
    <w:rsid w:val="0069349C"/>
    <w:rsid w:val="006934F9"/>
    <w:rsid w:val="0069369F"/>
    <w:rsid w:val="00693895"/>
    <w:rsid w:val="0069397C"/>
    <w:rsid w:val="00693CC5"/>
    <w:rsid w:val="00693EEB"/>
    <w:rsid w:val="00693F38"/>
    <w:rsid w:val="00693FCA"/>
    <w:rsid w:val="006940F5"/>
    <w:rsid w:val="0069434A"/>
    <w:rsid w:val="00694699"/>
    <w:rsid w:val="00694750"/>
    <w:rsid w:val="00694B48"/>
    <w:rsid w:val="00694D10"/>
    <w:rsid w:val="00694F7D"/>
    <w:rsid w:val="00695149"/>
    <w:rsid w:val="0069528C"/>
    <w:rsid w:val="006956DD"/>
    <w:rsid w:val="00695B00"/>
    <w:rsid w:val="00695B18"/>
    <w:rsid w:val="00695C8D"/>
    <w:rsid w:val="00695E9C"/>
    <w:rsid w:val="00695EB9"/>
    <w:rsid w:val="00695EFC"/>
    <w:rsid w:val="006962FA"/>
    <w:rsid w:val="00696354"/>
    <w:rsid w:val="0069683B"/>
    <w:rsid w:val="00696A64"/>
    <w:rsid w:val="00696BF2"/>
    <w:rsid w:val="00696FF3"/>
    <w:rsid w:val="006974AE"/>
    <w:rsid w:val="00697552"/>
    <w:rsid w:val="006975B9"/>
    <w:rsid w:val="00697715"/>
    <w:rsid w:val="006977A8"/>
    <w:rsid w:val="00697801"/>
    <w:rsid w:val="00697A65"/>
    <w:rsid w:val="00697C54"/>
    <w:rsid w:val="00697CA9"/>
    <w:rsid w:val="006A0113"/>
    <w:rsid w:val="006A04B4"/>
    <w:rsid w:val="006A06B7"/>
    <w:rsid w:val="006A070D"/>
    <w:rsid w:val="006A0A96"/>
    <w:rsid w:val="006A18A1"/>
    <w:rsid w:val="006A1911"/>
    <w:rsid w:val="006A1CD3"/>
    <w:rsid w:val="006A2247"/>
    <w:rsid w:val="006A23B5"/>
    <w:rsid w:val="006A2611"/>
    <w:rsid w:val="006A28DA"/>
    <w:rsid w:val="006A2941"/>
    <w:rsid w:val="006A2B14"/>
    <w:rsid w:val="006A2C4C"/>
    <w:rsid w:val="006A31F6"/>
    <w:rsid w:val="006A352C"/>
    <w:rsid w:val="006A3AD2"/>
    <w:rsid w:val="006A3E06"/>
    <w:rsid w:val="006A4470"/>
    <w:rsid w:val="006A472C"/>
    <w:rsid w:val="006A4AC9"/>
    <w:rsid w:val="006A51FC"/>
    <w:rsid w:val="006A52B3"/>
    <w:rsid w:val="006A53E0"/>
    <w:rsid w:val="006A5A2E"/>
    <w:rsid w:val="006A5A4D"/>
    <w:rsid w:val="006A5B2A"/>
    <w:rsid w:val="006A60C1"/>
    <w:rsid w:val="006A626B"/>
    <w:rsid w:val="006A63E1"/>
    <w:rsid w:val="006A64F7"/>
    <w:rsid w:val="006A66BC"/>
    <w:rsid w:val="006A6BC1"/>
    <w:rsid w:val="006A6E1D"/>
    <w:rsid w:val="006A72DC"/>
    <w:rsid w:val="006A735D"/>
    <w:rsid w:val="006A7720"/>
    <w:rsid w:val="006A7ACD"/>
    <w:rsid w:val="006A7B6D"/>
    <w:rsid w:val="006A7D25"/>
    <w:rsid w:val="006B0238"/>
    <w:rsid w:val="006B0729"/>
    <w:rsid w:val="006B0737"/>
    <w:rsid w:val="006B0A4F"/>
    <w:rsid w:val="006B0C59"/>
    <w:rsid w:val="006B0DC3"/>
    <w:rsid w:val="006B1072"/>
    <w:rsid w:val="006B10C3"/>
    <w:rsid w:val="006B111D"/>
    <w:rsid w:val="006B1404"/>
    <w:rsid w:val="006B14A0"/>
    <w:rsid w:val="006B17D9"/>
    <w:rsid w:val="006B1B50"/>
    <w:rsid w:val="006B1C51"/>
    <w:rsid w:val="006B21C1"/>
    <w:rsid w:val="006B21F5"/>
    <w:rsid w:val="006B2227"/>
    <w:rsid w:val="006B2260"/>
    <w:rsid w:val="006B2364"/>
    <w:rsid w:val="006B2646"/>
    <w:rsid w:val="006B2705"/>
    <w:rsid w:val="006B28E8"/>
    <w:rsid w:val="006B2AFD"/>
    <w:rsid w:val="006B2FFB"/>
    <w:rsid w:val="006B303F"/>
    <w:rsid w:val="006B3279"/>
    <w:rsid w:val="006B3415"/>
    <w:rsid w:val="006B346F"/>
    <w:rsid w:val="006B35FD"/>
    <w:rsid w:val="006B397C"/>
    <w:rsid w:val="006B3C1E"/>
    <w:rsid w:val="006B3D3E"/>
    <w:rsid w:val="006B3E4F"/>
    <w:rsid w:val="006B3E66"/>
    <w:rsid w:val="006B4014"/>
    <w:rsid w:val="006B43DD"/>
    <w:rsid w:val="006B4590"/>
    <w:rsid w:val="006B4D2A"/>
    <w:rsid w:val="006B5331"/>
    <w:rsid w:val="006B5437"/>
    <w:rsid w:val="006B596F"/>
    <w:rsid w:val="006B5AEA"/>
    <w:rsid w:val="006B5E9C"/>
    <w:rsid w:val="006B6076"/>
    <w:rsid w:val="006B624F"/>
    <w:rsid w:val="006B684D"/>
    <w:rsid w:val="006B6DEA"/>
    <w:rsid w:val="006B707E"/>
    <w:rsid w:val="006B7691"/>
    <w:rsid w:val="006B769D"/>
    <w:rsid w:val="006B7845"/>
    <w:rsid w:val="006B7A10"/>
    <w:rsid w:val="006C05B0"/>
    <w:rsid w:val="006C0AB3"/>
    <w:rsid w:val="006C0F57"/>
    <w:rsid w:val="006C131D"/>
    <w:rsid w:val="006C13E3"/>
    <w:rsid w:val="006C1509"/>
    <w:rsid w:val="006C17DE"/>
    <w:rsid w:val="006C196B"/>
    <w:rsid w:val="006C1CF5"/>
    <w:rsid w:val="006C1FDD"/>
    <w:rsid w:val="006C2271"/>
    <w:rsid w:val="006C23B2"/>
    <w:rsid w:val="006C27D2"/>
    <w:rsid w:val="006C2A19"/>
    <w:rsid w:val="006C2E1F"/>
    <w:rsid w:val="006C2EC5"/>
    <w:rsid w:val="006C2F80"/>
    <w:rsid w:val="006C2FD5"/>
    <w:rsid w:val="006C33A8"/>
    <w:rsid w:val="006C36E3"/>
    <w:rsid w:val="006C384E"/>
    <w:rsid w:val="006C3ACC"/>
    <w:rsid w:val="006C3DF8"/>
    <w:rsid w:val="006C3E5B"/>
    <w:rsid w:val="006C4DDE"/>
    <w:rsid w:val="006C517D"/>
    <w:rsid w:val="006C51E0"/>
    <w:rsid w:val="006C5621"/>
    <w:rsid w:val="006C5AD5"/>
    <w:rsid w:val="006C5EAF"/>
    <w:rsid w:val="006C5F32"/>
    <w:rsid w:val="006C655D"/>
    <w:rsid w:val="006C69D7"/>
    <w:rsid w:val="006C6B91"/>
    <w:rsid w:val="006C6C98"/>
    <w:rsid w:val="006C702B"/>
    <w:rsid w:val="006C732F"/>
    <w:rsid w:val="006C743C"/>
    <w:rsid w:val="006C7A3E"/>
    <w:rsid w:val="006C7D03"/>
    <w:rsid w:val="006C7D1D"/>
    <w:rsid w:val="006C7F95"/>
    <w:rsid w:val="006C7FF8"/>
    <w:rsid w:val="006D018B"/>
    <w:rsid w:val="006D06C7"/>
    <w:rsid w:val="006D0C22"/>
    <w:rsid w:val="006D0D1C"/>
    <w:rsid w:val="006D10DD"/>
    <w:rsid w:val="006D1134"/>
    <w:rsid w:val="006D15DA"/>
    <w:rsid w:val="006D1727"/>
    <w:rsid w:val="006D1732"/>
    <w:rsid w:val="006D1A08"/>
    <w:rsid w:val="006D1B0E"/>
    <w:rsid w:val="006D1D3E"/>
    <w:rsid w:val="006D2BB7"/>
    <w:rsid w:val="006D2BC1"/>
    <w:rsid w:val="006D2D07"/>
    <w:rsid w:val="006D2FD4"/>
    <w:rsid w:val="006D331A"/>
    <w:rsid w:val="006D3638"/>
    <w:rsid w:val="006D371A"/>
    <w:rsid w:val="006D37A1"/>
    <w:rsid w:val="006D3AC1"/>
    <w:rsid w:val="006D3CA2"/>
    <w:rsid w:val="006D41B5"/>
    <w:rsid w:val="006D51BE"/>
    <w:rsid w:val="006D51D3"/>
    <w:rsid w:val="006D525D"/>
    <w:rsid w:val="006D52B9"/>
    <w:rsid w:val="006D56DD"/>
    <w:rsid w:val="006D581C"/>
    <w:rsid w:val="006D5B18"/>
    <w:rsid w:val="006D5BE9"/>
    <w:rsid w:val="006D62FD"/>
    <w:rsid w:val="006D6425"/>
    <w:rsid w:val="006D650C"/>
    <w:rsid w:val="006D6657"/>
    <w:rsid w:val="006D68E9"/>
    <w:rsid w:val="006D6AD9"/>
    <w:rsid w:val="006D6B50"/>
    <w:rsid w:val="006D6EFD"/>
    <w:rsid w:val="006D70B0"/>
    <w:rsid w:val="006D7238"/>
    <w:rsid w:val="006D7D77"/>
    <w:rsid w:val="006E033D"/>
    <w:rsid w:val="006E0553"/>
    <w:rsid w:val="006E058C"/>
    <w:rsid w:val="006E0675"/>
    <w:rsid w:val="006E0695"/>
    <w:rsid w:val="006E08A1"/>
    <w:rsid w:val="006E0927"/>
    <w:rsid w:val="006E0989"/>
    <w:rsid w:val="006E0A31"/>
    <w:rsid w:val="006E1207"/>
    <w:rsid w:val="006E13AF"/>
    <w:rsid w:val="006E147F"/>
    <w:rsid w:val="006E1C57"/>
    <w:rsid w:val="006E1CDF"/>
    <w:rsid w:val="006E1CEC"/>
    <w:rsid w:val="006E22AE"/>
    <w:rsid w:val="006E280D"/>
    <w:rsid w:val="006E2871"/>
    <w:rsid w:val="006E2C2C"/>
    <w:rsid w:val="006E3650"/>
    <w:rsid w:val="006E39AC"/>
    <w:rsid w:val="006E3B3C"/>
    <w:rsid w:val="006E3FE4"/>
    <w:rsid w:val="006E428E"/>
    <w:rsid w:val="006E4522"/>
    <w:rsid w:val="006E458C"/>
    <w:rsid w:val="006E4613"/>
    <w:rsid w:val="006E4896"/>
    <w:rsid w:val="006E4FF3"/>
    <w:rsid w:val="006E4FFB"/>
    <w:rsid w:val="006E5007"/>
    <w:rsid w:val="006E50F7"/>
    <w:rsid w:val="006E5335"/>
    <w:rsid w:val="006E5A1B"/>
    <w:rsid w:val="006E5C91"/>
    <w:rsid w:val="006E6042"/>
    <w:rsid w:val="006E625B"/>
    <w:rsid w:val="006E63CB"/>
    <w:rsid w:val="006E64AA"/>
    <w:rsid w:val="006E6E85"/>
    <w:rsid w:val="006E702D"/>
    <w:rsid w:val="006E7155"/>
    <w:rsid w:val="006E75CB"/>
    <w:rsid w:val="006E76B6"/>
    <w:rsid w:val="006E76DF"/>
    <w:rsid w:val="006E77DF"/>
    <w:rsid w:val="006E78DF"/>
    <w:rsid w:val="006E7968"/>
    <w:rsid w:val="006E7B76"/>
    <w:rsid w:val="006E7CB9"/>
    <w:rsid w:val="006E7D18"/>
    <w:rsid w:val="006F00B2"/>
    <w:rsid w:val="006F0158"/>
    <w:rsid w:val="006F0266"/>
    <w:rsid w:val="006F02E9"/>
    <w:rsid w:val="006F04DD"/>
    <w:rsid w:val="006F0908"/>
    <w:rsid w:val="006F0AE6"/>
    <w:rsid w:val="006F0C60"/>
    <w:rsid w:val="006F11AE"/>
    <w:rsid w:val="006F11B8"/>
    <w:rsid w:val="006F1275"/>
    <w:rsid w:val="006F12BC"/>
    <w:rsid w:val="006F1399"/>
    <w:rsid w:val="006F1499"/>
    <w:rsid w:val="006F1678"/>
    <w:rsid w:val="006F17A4"/>
    <w:rsid w:val="006F1A29"/>
    <w:rsid w:val="006F1ABC"/>
    <w:rsid w:val="006F1BF8"/>
    <w:rsid w:val="006F1E34"/>
    <w:rsid w:val="006F228B"/>
    <w:rsid w:val="006F24A9"/>
    <w:rsid w:val="006F28F1"/>
    <w:rsid w:val="006F2BD3"/>
    <w:rsid w:val="006F2C2E"/>
    <w:rsid w:val="006F2D91"/>
    <w:rsid w:val="006F2E11"/>
    <w:rsid w:val="006F2FC9"/>
    <w:rsid w:val="006F30DD"/>
    <w:rsid w:val="006F3135"/>
    <w:rsid w:val="006F31E1"/>
    <w:rsid w:val="006F3297"/>
    <w:rsid w:val="006F3610"/>
    <w:rsid w:val="006F3DB5"/>
    <w:rsid w:val="006F4305"/>
    <w:rsid w:val="006F4604"/>
    <w:rsid w:val="006F4A80"/>
    <w:rsid w:val="006F4B07"/>
    <w:rsid w:val="006F502E"/>
    <w:rsid w:val="006F5485"/>
    <w:rsid w:val="006F54FB"/>
    <w:rsid w:val="006F55D2"/>
    <w:rsid w:val="006F5683"/>
    <w:rsid w:val="006F5730"/>
    <w:rsid w:val="006F577D"/>
    <w:rsid w:val="006F581C"/>
    <w:rsid w:val="006F5A7B"/>
    <w:rsid w:val="006F5B2B"/>
    <w:rsid w:val="006F5E13"/>
    <w:rsid w:val="006F60FE"/>
    <w:rsid w:val="006F6151"/>
    <w:rsid w:val="006F6246"/>
    <w:rsid w:val="006F62EF"/>
    <w:rsid w:val="006F639E"/>
    <w:rsid w:val="006F667B"/>
    <w:rsid w:val="006F69AD"/>
    <w:rsid w:val="006F6C66"/>
    <w:rsid w:val="006F6C6D"/>
    <w:rsid w:val="006F7624"/>
    <w:rsid w:val="006F7741"/>
    <w:rsid w:val="006F7956"/>
    <w:rsid w:val="006F7DF3"/>
    <w:rsid w:val="006F7FA9"/>
    <w:rsid w:val="00700073"/>
    <w:rsid w:val="00700AF0"/>
    <w:rsid w:val="00700C05"/>
    <w:rsid w:val="00700DC7"/>
    <w:rsid w:val="00700E1C"/>
    <w:rsid w:val="00701413"/>
    <w:rsid w:val="0070160C"/>
    <w:rsid w:val="00701A13"/>
    <w:rsid w:val="007022F7"/>
    <w:rsid w:val="0070237C"/>
    <w:rsid w:val="00702743"/>
    <w:rsid w:val="00702787"/>
    <w:rsid w:val="00702A66"/>
    <w:rsid w:val="00702DDE"/>
    <w:rsid w:val="00702FE7"/>
    <w:rsid w:val="00703009"/>
    <w:rsid w:val="0070309B"/>
    <w:rsid w:val="007030AC"/>
    <w:rsid w:val="0070326A"/>
    <w:rsid w:val="00703294"/>
    <w:rsid w:val="007032E1"/>
    <w:rsid w:val="007035F0"/>
    <w:rsid w:val="00703951"/>
    <w:rsid w:val="00703978"/>
    <w:rsid w:val="00703B48"/>
    <w:rsid w:val="00703B69"/>
    <w:rsid w:val="00703C43"/>
    <w:rsid w:val="00703C92"/>
    <w:rsid w:val="00703F62"/>
    <w:rsid w:val="00703FE4"/>
    <w:rsid w:val="00704036"/>
    <w:rsid w:val="007044CF"/>
    <w:rsid w:val="007045A9"/>
    <w:rsid w:val="00704740"/>
    <w:rsid w:val="007048AE"/>
    <w:rsid w:val="00704A88"/>
    <w:rsid w:val="00704C1E"/>
    <w:rsid w:val="00704C9A"/>
    <w:rsid w:val="007052A9"/>
    <w:rsid w:val="00705450"/>
    <w:rsid w:val="007055C2"/>
    <w:rsid w:val="00705B14"/>
    <w:rsid w:val="00705E29"/>
    <w:rsid w:val="0070631D"/>
    <w:rsid w:val="00706334"/>
    <w:rsid w:val="007066C1"/>
    <w:rsid w:val="0070681E"/>
    <w:rsid w:val="007069A0"/>
    <w:rsid w:val="00706A92"/>
    <w:rsid w:val="00706CD9"/>
    <w:rsid w:val="00706D6F"/>
    <w:rsid w:val="007071F0"/>
    <w:rsid w:val="00707A1C"/>
    <w:rsid w:val="00707C99"/>
    <w:rsid w:val="00707E4A"/>
    <w:rsid w:val="00707EA0"/>
    <w:rsid w:val="00707F99"/>
    <w:rsid w:val="0071012E"/>
    <w:rsid w:val="007102BB"/>
    <w:rsid w:val="00710516"/>
    <w:rsid w:val="007106A8"/>
    <w:rsid w:val="00710C88"/>
    <w:rsid w:val="00711011"/>
    <w:rsid w:val="007110BE"/>
    <w:rsid w:val="007112E4"/>
    <w:rsid w:val="00711465"/>
    <w:rsid w:val="007114FA"/>
    <w:rsid w:val="00711671"/>
    <w:rsid w:val="0071184A"/>
    <w:rsid w:val="007118C3"/>
    <w:rsid w:val="0071198E"/>
    <w:rsid w:val="007119AE"/>
    <w:rsid w:val="00711AAA"/>
    <w:rsid w:val="00711AF7"/>
    <w:rsid w:val="00711F06"/>
    <w:rsid w:val="00712104"/>
    <w:rsid w:val="0071218A"/>
    <w:rsid w:val="00712554"/>
    <w:rsid w:val="00712617"/>
    <w:rsid w:val="00712D0E"/>
    <w:rsid w:val="00712E1D"/>
    <w:rsid w:val="0071310B"/>
    <w:rsid w:val="007138AA"/>
    <w:rsid w:val="00713A71"/>
    <w:rsid w:val="00713A99"/>
    <w:rsid w:val="00713AF3"/>
    <w:rsid w:val="00713FD6"/>
    <w:rsid w:val="0071421B"/>
    <w:rsid w:val="007142C9"/>
    <w:rsid w:val="00714578"/>
    <w:rsid w:val="00714601"/>
    <w:rsid w:val="00714652"/>
    <w:rsid w:val="00714884"/>
    <w:rsid w:val="00714DC7"/>
    <w:rsid w:val="00714E3D"/>
    <w:rsid w:val="00714E4D"/>
    <w:rsid w:val="00714E7D"/>
    <w:rsid w:val="00714ED7"/>
    <w:rsid w:val="007154D9"/>
    <w:rsid w:val="007155EF"/>
    <w:rsid w:val="007157AA"/>
    <w:rsid w:val="00715E35"/>
    <w:rsid w:val="00715EB1"/>
    <w:rsid w:val="00716102"/>
    <w:rsid w:val="0071627C"/>
    <w:rsid w:val="0071639C"/>
    <w:rsid w:val="00716854"/>
    <w:rsid w:val="00716BF9"/>
    <w:rsid w:val="00716D38"/>
    <w:rsid w:val="00716F24"/>
    <w:rsid w:val="00716F51"/>
    <w:rsid w:val="0071722B"/>
    <w:rsid w:val="007173E8"/>
    <w:rsid w:val="007175B3"/>
    <w:rsid w:val="007200AB"/>
    <w:rsid w:val="00720292"/>
    <w:rsid w:val="007208CD"/>
    <w:rsid w:val="0072090C"/>
    <w:rsid w:val="00720CB9"/>
    <w:rsid w:val="00720E58"/>
    <w:rsid w:val="00721384"/>
    <w:rsid w:val="00721396"/>
    <w:rsid w:val="007214AE"/>
    <w:rsid w:val="00721519"/>
    <w:rsid w:val="00721753"/>
    <w:rsid w:val="0072186C"/>
    <w:rsid w:val="007219BA"/>
    <w:rsid w:val="00721B07"/>
    <w:rsid w:val="00721DC2"/>
    <w:rsid w:val="0072250B"/>
    <w:rsid w:val="00722A95"/>
    <w:rsid w:val="00722AFB"/>
    <w:rsid w:val="00722DCE"/>
    <w:rsid w:val="00722F8A"/>
    <w:rsid w:val="0072312D"/>
    <w:rsid w:val="00723328"/>
    <w:rsid w:val="00723597"/>
    <w:rsid w:val="007238BB"/>
    <w:rsid w:val="00723942"/>
    <w:rsid w:val="00723BA7"/>
    <w:rsid w:val="00723DC2"/>
    <w:rsid w:val="00723E36"/>
    <w:rsid w:val="00724010"/>
    <w:rsid w:val="00724C47"/>
    <w:rsid w:val="00724D2B"/>
    <w:rsid w:val="00724EB0"/>
    <w:rsid w:val="00724FAF"/>
    <w:rsid w:val="00725646"/>
    <w:rsid w:val="00725B03"/>
    <w:rsid w:val="00725C48"/>
    <w:rsid w:val="00726022"/>
    <w:rsid w:val="007262FE"/>
    <w:rsid w:val="00726487"/>
    <w:rsid w:val="007266F7"/>
    <w:rsid w:val="007273F6"/>
    <w:rsid w:val="007276A8"/>
    <w:rsid w:val="00727808"/>
    <w:rsid w:val="0072784E"/>
    <w:rsid w:val="00727B4C"/>
    <w:rsid w:val="00727D80"/>
    <w:rsid w:val="007300E6"/>
    <w:rsid w:val="00730163"/>
    <w:rsid w:val="00730277"/>
    <w:rsid w:val="007302D3"/>
    <w:rsid w:val="00730486"/>
    <w:rsid w:val="00730565"/>
    <w:rsid w:val="00730823"/>
    <w:rsid w:val="0073088D"/>
    <w:rsid w:val="0073098A"/>
    <w:rsid w:val="00730C27"/>
    <w:rsid w:val="00730D9B"/>
    <w:rsid w:val="00730FEF"/>
    <w:rsid w:val="0073180E"/>
    <w:rsid w:val="007318E0"/>
    <w:rsid w:val="00731919"/>
    <w:rsid w:val="00731FD1"/>
    <w:rsid w:val="007323B6"/>
    <w:rsid w:val="0073279B"/>
    <w:rsid w:val="0073285E"/>
    <w:rsid w:val="00732893"/>
    <w:rsid w:val="00732895"/>
    <w:rsid w:val="00732909"/>
    <w:rsid w:val="00732DE5"/>
    <w:rsid w:val="00732E3C"/>
    <w:rsid w:val="00732E43"/>
    <w:rsid w:val="007331E0"/>
    <w:rsid w:val="0073387B"/>
    <w:rsid w:val="00734197"/>
    <w:rsid w:val="007342DE"/>
    <w:rsid w:val="0073430C"/>
    <w:rsid w:val="00734CF7"/>
    <w:rsid w:val="00734E23"/>
    <w:rsid w:val="00734E36"/>
    <w:rsid w:val="00734E80"/>
    <w:rsid w:val="00734F1A"/>
    <w:rsid w:val="00734F53"/>
    <w:rsid w:val="00735056"/>
    <w:rsid w:val="007352F3"/>
    <w:rsid w:val="00735512"/>
    <w:rsid w:val="00735EEC"/>
    <w:rsid w:val="00736436"/>
    <w:rsid w:val="007369AD"/>
    <w:rsid w:val="00736C1C"/>
    <w:rsid w:val="00736E3B"/>
    <w:rsid w:val="00736F96"/>
    <w:rsid w:val="0073745C"/>
    <w:rsid w:val="007378B6"/>
    <w:rsid w:val="00737B88"/>
    <w:rsid w:val="00737D82"/>
    <w:rsid w:val="00737DB7"/>
    <w:rsid w:val="007402AD"/>
    <w:rsid w:val="0074031A"/>
    <w:rsid w:val="007404CC"/>
    <w:rsid w:val="00740AE9"/>
    <w:rsid w:val="00740E30"/>
    <w:rsid w:val="00741068"/>
    <w:rsid w:val="00741C38"/>
    <w:rsid w:val="00741E69"/>
    <w:rsid w:val="00741F6A"/>
    <w:rsid w:val="00742161"/>
    <w:rsid w:val="007428B3"/>
    <w:rsid w:val="00742B63"/>
    <w:rsid w:val="00742D85"/>
    <w:rsid w:val="007433E0"/>
    <w:rsid w:val="00743AC2"/>
    <w:rsid w:val="00743AC4"/>
    <w:rsid w:val="00743C11"/>
    <w:rsid w:val="00743C62"/>
    <w:rsid w:val="00743EB0"/>
    <w:rsid w:val="00743EE8"/>
    <w:rsid w:val="0074433F"/>
    <w:rsid w:val="0074442E"/>
    <w:rsid w:val="0074491C"/>
    <w:rsid w:val="00744A9E"/>
    <w:rsid w:val="00744FB1"/>
    <w:rsid w:val="0074516F"/>
    <w:rsid w:val="007457CB"/>
    <w:rsid w:val="00745DB6"/>
    <w:rsid w:val="00745DD8"/>
    <w:rsid w:val="00745E8F"/>
    <w:rsid w:val="0074608A"/>
    <w:rsid w:val="0074617C"/>
    <w:rsid w:val="007462F4"/>
    <w:rsid w:val="0074704B"/>
    <w:rsid w:val="0074757A"/>
    <w:rsid w:val="00747768"/>
    <w:rsid w:val="007478A1"/>
    <w:rsid w:val="00747913"/>
    <w:rsid w:val="007479EC"/>
    <w:rsid w:val="00747AC0"/>
    <w:rsid w:val="00747C0F"/>
    <w:rsid w:val="007500D4"/>
    <w:rsid w:val="007501E5"/>
    <w:rsid w:val="00750482"/>
    <w:rsid w:val="007504A4"/>
    <w:rsid w:val="007504EF"/>
    <w:rsid w:val="00750592"/>
    <w:rsid w:val="007509C4"/>
    <w:rsid w:val="00750C80"/>
    <w:rsid w:val="007511E6"/>
    <w:rsid w:val="007514E7"/>
    <w:rsid w:val="00751549"/>
    <w:rsid w:val="00751754"/>
    <w:rsid w:val="007517E1"/>
    <w:rsid w:val="00751BD1"/>
    <w:rsid w:val="00751D07"/>
    <w:rsid w:val="00751FC2"/>
    <w:rsid w:val="00752039"/>
    <w:rsid w:val="007521DF"/>
    <w:rsid w:val="00752641"/>
    <w:rsid w:val="00752AEF"/>
    <w:rsid w:val="00752B99"/>
    <w:rsid w:val="00752C16"/>
    <w:rsid w:val="00752E5E"/>
    <w:rsid w:val="007532FB"/>
    <w:rsid w:val="00753672"/>
    <w:rsid w:val="0075396B"/>
    <w:rsid w:val="00753E42"/>
    <w:rsid w:val="00753E7E"/>
    <w:rsid w:val="00753EB2"/>
    <w:rsid w:val="00753F2B"/>
    <w:rsid w:val="00753F69"/>
    <w:rsid w:val="0075446F"/>
    <w:rsid w:val="0075472E"/>
    <w:rsid w:val="00754AF9"/>
    <w:rsid w:val="00754DDA"/>
    <w:rsid w:val="00754E53"/>
    <w:rsid w:val="00754FA4"/>
    <w:rsid w:val="00754FCB"/>
    <w:rsid w:val="007551C9"/>
    <w:rsid w:val="007552D6"/>
    <w:rsid w:val="00755360"/>
    <w:rsid w:val="00755534"/>
    <w:rsid w:val="00755596"/>
    <w:rsid w:val="00755873"/>
    <w:rsid w:val="007558F5"/>
    <w:rsid w:val="0075592B"/>
    <w:rsid w:val="00755CE2"/>
    <w:rsid w:val="00755F7A"/>
    <w:rsid w:val="007566EA"/>
    <w:rsid w:val="007569D0"/>
    <w:rsid w:val="007569F4"/>
    <w:rsid w:val="00756EB7"/>
    <w:rsid w:val="00756FB0"/>
    <w:rsid w:val="00757087"/>
    <w:rsid w:val="00757457"/>
    <w:rsid w:val="00757537"/>
    <w:rsid w:val="0075784B"/>
    <w:rsid w:val="00757E9A"/>
    <w:rsid w:val="00757EB4"/>
    <w:rsid w:val="00757EE4"/>
    <w:rsid w:val="00757F7F"/>
    <w:rsid w:val="007606B2"/>
    <w:rsid w:val="007606F2"/>
    <w:rsid w:val="007607A7"/>
    <w:rsid w:val="00760C36"/>
    <w:rsid w:val="00760DA3"/>
    <w:rsid w:val="00761173"/>
    <w:rsid w:val="007611EB"/>
    <w:rsid w:val="00761992"/>
    <w:rsid w:val="00761AD3"/>
    <w:rsid w:val="00761DE2"/>
    <w:rsid w:val="00761E47"/>
    <w:rsid w:val="00761F1C"/>
    <w:rsid w:val="00763AA3"/>
    <w:rsid w:val="00763E24"/>
    <w:rsid w:val="00764083"/>
    <w:rsid w:val="00764148"/>
    <w:rsid w:val="00764462"/>
    <w:rsid w:val="00764780"/>
    <w:rsid w:val="00764AE9"/>
    <w:rsid w:val="00764AF9"/>
    <w:rsid w:val="00765045"/>
    <w:rsid w:val="0076554D"/>
    <w:rsid w:val="0076564D"/>
    <w:rsid w:val="00765B7B"/>
    <w:rsid w:val="00765C14"/>
    <w:rsid w:val="00767012"/>
    <w:rsid w:val="007673B1"/>
    <w:rsid w:val="00767756"/>
    <w:rsid w:val="007677AE"/>
    <w:rsid w:val="0076797C"/>
    <w:rsid w:val="007679E1"/>
    <w:rsid w:val="00767AD4"/>
    <w:rsid w:val="00767CE3"/>
    <w:rsid w:val="00767D9A"/>
    <w:rsid w:val="007700E1"/>
    <w:rsid w:val="00770283"/>
    <w:rsid w:val="00770464"/>
    <w:rsid w:val="007708A7"/>
    <w:rsid w:val="00770935"/>
    <w:rsid w:val="00770A34"/>
    <w:rsid w:val="00770D48"/>
    <w:rsid w:val="00770E10"/>
    <w:rsid w:val="00771066"/>
    <w:rsid w:val="00771604"/>
    <w:rsid w:val="0077164D"/>
    <w:rsid w:val="007716BC"/>
    <w:rsid w:val="00771712"/>
    <w:rsid w:val="00771858"/>
    <w:rsid w:val="00771FA0"/>
    <w:rsid w:val="007720EC"/>
    <w:rsid w:val="0077242F"/>
    <w:rsid w:val="007725AE"/>
    <w:rsid w:val="007727F5"/>
    <w:rsid w:val="007728F9"/>
    <w:rsid w:val="00772ABC"/>
    <w:rsid w:val="00772CEC"/>
    <w:rsid w:val="007731DD"/>
    <w:rsid w:val="00773463"/>
    <w:rsid w:val="00773542"/>
    <w:rsid w:val="00773563"/>
    <w:rsid w:val="0077380D"/>
    <w:rsid w:val="007738B6"/>
    <w:rsid w:val="00773943"/>
    <w:rsid w:val="00773986"/>
    <w:rsid w:val="00773A7C"/>
    <w:rsid w:val="00774C42"/>
    <w:rsid w:val="00774D6B"/>
    <w:rsid w:val="00774DD0"/>
    <w:rsid w:val="00774E60"/>
    <w:rsid w:val="00774F37"/>
    <w:rsid w:val="00774FAC"/>
    <w:rsid w:val="00775375"/>
    <w:rsid w:val="007753A4"/>
    <w:rsid w:val="0077554C"/>
    <w:rsid w:val="007755C0"/>
    <w:rsid w:val="00775ED7"/>
    <w:rsid w:val="00776243"/>
    <w:rsid w:val="00776288"/>
    <w:rsid w:val="00776322"/>
    <w:rsid w:val="00776909"/>
    <w:rsid w:val="00776ACA"/>
    <w:rsid w:val="00776B67"/>
    <w:rsid w:val="00776F0C"/>
    <w:rsid w:val="00776F91"/>
    <w:rsid w:val="007773D9"/>
    <w:rsid w:val="00777539"/>
    <w:rsid w:val="007775BA"/>
    <w:rsid w:val="007777ED"/>
    <w:rsid w:val="00777A5C"/>
    <w:rsid w:val="00777AB3"/>
    <w:rsid w:val="00777B0E"/>
    <w:rsid w:val="00777C9A"/>
    <w:rsid w:val="00777E73"/>
    <w:rsid w:val="00780490"/>
    <w:rsid w:val="00780A26"/>
    <w:rsid w:val="007812C4"/>
    <w:rsid w:val="007819E3"/>
    <w:rsid w:val="00781CA5"/>
    <w:rsid w:val="00781F12"/>
    <w:rsid w:val="00782377"/>
    <w:rsid w:val="00782395"/>
    <w:rsid w:val="0078249B"/>
    <w:rsid w:val="00782867"/>
    <w:rsid w:val="00782984"/>
    <w:rsid w:val="00782A41"/>
    <w:rsid w:val="00782B32"/>
    <w:rsid w:val="007830BE"/>
    <w:rsid w:val="0078310C"/>
    <w:rsid w:val="00783312"/>
    <w:rsid w:val="007834C5"/>
    <w:rsid w:val="0078375D"/>
    <w:rsid w:val="0078385F"/>
    <w:rsid w:val="00783AFD"/>
    <w:rsid w:val="00783BC3"/>
    <w:rsid w:val="00783E3F"/>
    <w:rsid w:val="00783FA7"/>
    <w:rsid w:val="00784167"/>
    <w:rsid w:val="00784274"/>
    <w:rsid w:val="00784367"/>
    <w:rsid w:val="00784A45"/>
    <w:rsid w:val="00784A50"/>
    <w:rsid w:val="00784EFC"/>
    <w:rsid w:val="00784F1B"/>
    <w:rsid w:val="007851C3"/>
    <w:rsid w:val="0078536B"/>
    <w:rsid w:val="0078539C"/>
    <w:rsid w:val="007857D1"/>
    <w:rsid w:val="00785811"/>
    <w:rsid w:val="007858CA"/>
    <w:rsid w:val="007859E6"/>
    <w:rsid w:val="00785BF9"/>
    <w:rsid w:val="00785D8C"/>
    <w:rsid w:val="00785F56"/>
    <w:rsid w:val="00785FDF"/>
    <w:rsid w:val="00786153"/>
    <w:rsid w:val="007864F7"/>
    <w:rsid w:val="00786616"/>
    <w:rsid w:val="007867C6"/>
    <w:rsid w:val="00786AD4"/>
    <w:rsid w:val="007876A9"/>
    <w:rsid w:val="007877B3"/>
    <w:rsid w:val="00787850"/>
    <w:rsid w:val="007879A3"/>
    <w:rsid w:val="00787CB6"/>
    <w:rsid w:val="00787CC2"/>
    <w:rsid w:val="00787EB5"/>
    <w:rsid w:val="00790213"/>
    <w:rsid w:val="00790920"/>
    <w:rsid w:val="00790A3A"/>
    <w:rsid w:val="00790BD7"/>
    <w:rsid w:val="0079101A"/>
    <w:rsid w:val="007912FD"/>
    <w:rsid w:val="007916C6"/>
    <w:rsid w:val="0079170B"/>
    <w:rsid w:val="007917C3"/>
    <w:rsid w:val="00791BB1"/>
    <w:rsid w:val="00791BF1"/>
    <w:rsid w:val="00791EDA"/>
    <w:rsid w:val="00792739"/>
    <w:rsid w:val="0079279B"/>
    <w:rsid w:val="00792FC1"/>
    <w:rsid w:val="00792FF2"/>
    <w:rsid w:val="00793465"/>
    <w:rsid w:val="00793B03"/>
    <w:rsid w:val="00793F82"/>
    <w:rsid w:val="00794641"/>
    <w:rsid w:val="0079486C"/>
    <w:rsid w:val="007949B0"/>
    <w:rsid w:val="00794B69"/>
    <w:rsid w:val="00794BEF"/>
    <w:rsid w:val="00794F47"/>
    <w:rsid w:val="00794FA6"/>
    <w:rsid w:val="00795257"/>
    <w:rsid w:val="0079527E"/>
    <w:rsid w:val="007954E7"/>
    <w:rsid w:val="00795528"/>
    <w:rsid w:val="007955D8"/>
    <w:rsid w:val="007958FD"/>
    <w:rsid w:val="00795941"/>
    <w:rsid w:val="007959DB"/>
    <w:rsid w:val="00795A98"/>
    <w:rsid w:val="00795B9F"/>
    <w:rsid w:val="00795D1E"/>
    <w:rsid w:val="00795DB6"/>
    <w:rsid w:val="007960F1"/>
    <w:rsid w:val="00796139"/>
    <w:rsid w:val="00796587"/>
    <w:rsid w:val="007965AF"/>
    <w:rsid w:val="007968C5"/>
    <w:rsid w:val="007968DA"/>
    <w:rsid w:val="00796C9D"/>
    <w:rsid w:val="007970A3"/>
    <w:rsid w:val="0079726D"/>
    <w:rsid w:val="007975D0"/>
    <w:rsid w:val="007977A3"/>
    <w:rsid w:val="00797834"/>
    <w:rsid w:val="007979A1"/>
    <w:rsid w:val="00797D7E"/>
    <w:rsid w:val="00797D93"/>
    <w:rsid w:val="00797DB6"/>
    <w:rsid w:val="007A0487"/>
    <w:rsid w:val="007A07E8"/>
    <w:rsid w:val="007A0B7A"/>
    <w:rsid w:val="007A0DC5"/>
    <w:rsid w:val="007A0DE8"/>
    <w:rsid w:val="007A0ED2"/>
    <w:rsid w:val="007A1115"/>
    <w:rsid w:val="007A115E"/>
    <w:rsid w:val="007A1458"/>
    <w:rsid w:val="007A17FD"/>
    <w:rsid w:val="007A1D2D"/>
    <w:rsid w:val="007A20BE"/>
    <w:rsid w:val="007A230D"/>
    <w:rsid w:val="007A2B1F"/>
    <w:rsid w:val="007A2DDE"/>
    <w:rsid w:val="007A2DEF"/>
    <w:rsid w:val="007A2F0A"/>
    <w:rsid w:val="007A3112"/>
    <w:rsid w:val="007A3C0F"/>
    <w:rsid w:val="007A3C92"/>
    <w:rsid w:val="007A400D"/>
    <w:rsid w:val="007A461D"/>
    <w:rsid w:val="007A488B"/>
    <w:rsid w:val="007A48AF"/>
    <w:rsid w:val="007A4B68"/>
    <w:rsid w:val="007A4C4C"/>
    <w:rsid w:val="007A552B"/>
    <w:rsid w:val="007A553A"/>
    <w:rsid w:val="007A5654"/>
    <w:rsid w:val="007A568B"/>
    <w:rsid w:val="007A5B7E"/>
    <w:rsid w:val="007A5C19"/>
    <w:rsid w:val="007A5C6B"/>
    <w:rsid w:val="007A5C99"/>
    <w:rsid w:val="007A61C1"/>
    <w:rsid w:val="007A6396"/>
    <w:rsid w:val="007A6397"/>
    <w:rsid w:val="007A650A"/>
    <w:rsid w:val="007A6543"/>
    <w:rsid w:val="007A675F"/>
    <w:rsid w:val="007A6964"/>
    <w:rsid w:val="007A77A8"/>
    <w:rsid w:val="007A7889"/>
    <w:rsid w:val="007A7CD6"/>
    <w:rsid w:val="007B0334"/>
    <w:rsid w:val="007B049A"/>
    <w:rsid w:val="007B056C"/>
    <w:rsid w:val="007B0883"/>
    <w:rsid w:val="007B0884"/>
    <w:rsid w:val="007B0C27"/>
    <w:rsid w:val="007B0F05"/>
    <w:rsid w:val="007B0F2B"/>
    <w:rsid w:val="007B1066"/>
    <w:rsid w:val="007B17B6"/>
    <w:rsid w:val="007B17B9"/>
    <w:rsid w:val="007B17D2"/>
    <w:rsid w:val="007B1C3C"/>
    <w:rsid w:val="007B2045"/>
    <w:rsid w:val="007B2051"/>
    <w:rsid w:val="007B21A0"/>
    <w:rsid w:val="007B2335"/>
    <w:rsid w:val="007B243B"/>
    <w:rsid w:val="007B256D"/>
    <w:rsid w:val="007B26F7"/>
    <w:rsid w:val="007B28E9"/>
    <w:rsid w:val="007B290F"/>
    <w:rsid w:val="007B2A08"/>
    <w:rsid w:val="007B2F9E"/>
    <w:rsid w:val="007B3544"/>
    <w:rsid w:val="007B3FAE"/>
    <w:rsid w:val="007B41F6"/>
    <w:rsid w:val="007B429A"/>
    <w:rsid w:val="007B457C"/>
    <w:rsid w:val="007B4EDC"/>
    <w:rsid w:val="007B509B"/>
    <w:rsid w:val="007B512B"/>
    <w:rsid w:val="007B53DA"/>
    <w:rsid w:val="007B545D"/>
    <w:rsid w:val="007B5734"/>
    <w:rsid w:val="007B5749"/>
    <w:rsid w:val="007B5A56"/>
    <w:rsid w:val="007B5B2A"/>
    <w:rsid w:val="007B5CF9"/>
    <w:rsid w:val="007B5EEF"/>
    <w:rsid w:val="007B5EF8"/>
    <w:rsid w:val="007B5F8A"/>
    <w:rsid w:val="007B6607"/>
    <w:rsid w:val="007B69D1"/>
    <w:rsid w:val="007B6F9A"/>
    <w:rsid w:val="007B714D"/>
    <w:rsid w:val="007B79BE"/>
    <w:rsid w:val="007B7A54"/>
    <w:rsid w:val="007B7A66"/>
    <w:rsid w:val="007C01F2"/>
    <w:rsid w:val="007C052C"/>
    <w:rsid w:val="007C0809"/>
    <w:rsid w:val="007C0A05"/>
    <w:rsid w:val="007C0BB9"/>
    <w:rsid w:val="007C0C73"/>
    <w:rsid w:val="007C0C94"/>
    <w:rsid w:val="007C12BC"/>
    <w:rsid w:val="007C157E"/>
    <w:rsid w:val="007C1582"/>
    <w:rsid w:val="007C185A"/>
    <w:rsid w:val="007C1921"/>
    <w:rsid w:val="007C1E96"/>
    <w:rsid w:val="007C219C"/>
    <w:rsid w:val="007C2480"/>
    <w:rsid w:val="007C25DE"/>
    <w:rsid w:val="007C25E3"/>
    <w:rsid w:val="007C2786"/>
    <w:rsid w:val="007C2E06"/>
    <w:rsid w:val="007C2E27"/>
    <w:rsid w:val="007C362E"/>
    <w:rsid w:val="007C41B4"/>
    <w:rsid w:val="007C4338"/>
    <w:rsid w:val="007C4412"/>
    <w:rsid w:val="007C4520"/>
    <w:rsid w:val="007C4931"/>
    <w:rsid w:val="007C4A03"/>
    <w:rsid w:val="007C4C45"/>
    <w:rsid w:val="007C5039"/>
    <w:rsid w:val="007C5155"/>
    <w:rsid w:val="007C521E"/>
    <w:rsid w:val="007C5447"/>
    <w:rsid w:val="007C54BF"/>
    <w:rsid w:val="007C5979"/>
    <w:rsid w:val="007C5A8D"/>
    <w:rsid w:val="007C5D1E"/>
    <w:rsid w:val="007C5D79"/>
    <w:rsid w:val="007C5DFD"/>
    <w:rsid w:val="007C5EB8"/>
    <w:rsid w:val="007C6150"/>
    <w:rsid w:val="007C61AD"/>
    <w:rsid w:val="007C6424"/>
    <w:rsid w:val="007C66D4"/>
    <w:rsid w:val="007C6844"/>
    <w:rsid w:val="007C706B"/>
    <w:rsid w:val="007C74B3"/>
    <w:rsid w:val="007C791B"/>
    <w:rsid w:val="007C7ED4"/>
    <w:rsid w:val="007C7F7C"/>
    <w:rsid w:val="007D023B"/>
    <w:rsid w:val="007D05F1"/>
    <w:rsid w:val="007D0603"/>
    <w:rsid w:val="007D08ED"/>
    <w:rsid w:val="007D097E"/>
    <w:rsid w:val="007D0F50"/>
    <w:rsid w:val="007D118A"/>
    <w:rsid w:val="007D1685"/>
    <w:rsid w:val="007D16C0"/>
    <w:rsid w:val="007D1C1C"/>
    <w:rsid w:val="007D1F16"/>
    <w:rsid w:val="007D2CAD"/>
    <w:rsid w:val="007D3026"/>
    <w:rsid w:val="007D3192"/>
    <w:rsid w:val="007D32FC"/>
    <w:rsid w:val="007D352A"/>
    <w:rsid w:val="007D35DF"/>
    <w:rsid w:val="007D366B"/>
    <w:rsid w:val="007D3679"/>
    <w:rsid w:val="007D36AF"/>
    <w:rsid w:val="007D3C7C"/>
    <w:rsid w:val="007D3D32"/>
    <w:rsid w:val="007D3F99"/>
    <w:rsid w:val="007D44D1"/>
    <w:rsid w:val="007D4606"/>
    <w:rsid w:val="007D47F4"/>
    <w:rsid w:val="007D4E78"/>
    <w:rsid w:val="007D50C2"/>
    <w:rsid w:val="007D5160"/>
    <w:rsid w:val="007D5464"/>
    <w:rsid w:val="007D567C"/>
    <w:rsid w:val="007D6B82"/>
    <w:rsid w:val="007D6DEE"/>
    <w:rsid w:val="007D6EF6"/>
    <w:rsid w:val="007D71D3"/>
    <w:rsid w:val="007D7270"/>
    <w:rsid w:val="007D7820"/>
    <w:rsid w:val="007D78FD"/>
    <w:rsid w:val="007D7D8B"/>
    <w:rsid w:val="007D7E20"/>
    <w:rsid w:val="007D7E55"/>
    <w:rsid w:val="007E0050"/>
    <w:rsid w:val="007E0166"/>
    <w:rsid w:val="007E0256"/>
    <w:rsid w:val="007E03AE"/>
    <w:rsid w:val="007E07D5"/>
    <w:rsid w:val="007E0923"/>
    <w:rsid w:val="007E09FD"/>
    <w:rsid w:val="007E0AA8"/>
    <w:rsid w:val="007E0BB5"/>
    <w:rsid w:val="007E0C2F"/>
    <w:rsid w:val="007E0FCD"/>
    <w:rsid w:val="007E1305"/>
    <w:rsid w:val="007E15AB"/>
    <w:rsid w:val="007E1962"/>
    <w:rsid w:val="007E197D"/>
    <w:rsid w:val="007E1CC0"/>
    <w:rsid w:val="007E1EF4"/>
    <w:rsid w:val="007E2345"/>
    <w:rsid w:val="007E23D6"/>
    <w:rsid w:val="007E2A15"/>
    <w:rsid w:val="007E31D3"/>
    <w:rsid w:val="007E3596"/>
    <w:rsid w:val="007E3687"/>
    <w:rsid w:val="007E3D39"/>
    <w:rsid w:val="007E417E"/>
    <w:rsid w:val="007E4786"/>
    <w:rsid w:val="007E4A3E"/>
    <w:rsid w:val="007E4D79"/>
    <w:rsid w:val="007E4D8C"/>
    <w:rsid w:val="007E4E9E"/>
    <w:rsid w:val="007E4FB6"/>
    <w:rsid w:val="007E513C"/>
    <w:rsid w:val="007E5256"/>
    <w:rsid w:val="007E53A6"/>
    <w:rsid w:val="007E5BDE"/>
    <w:rsid w:val="007E5E9C"/>
    <w:rsid w:val="007E6817"/>
    <w:rsid w:val="007E6E16"/>
    <w:rsid w:val="007E7476"/>
    <w:rsid w:val="007E74D1"/>
    <w:rsid w:val="007E75D0"/>
    <w:rsid w:val="007E75E4"/>
    <w:rsid w:val="007E7628"/>
    <w:rsid w:val="007E76BA"/>
    <w:rsid w:val="007E76D2"/>
    <w:rsid w:val="007E7752"/>
    <w:rsid w:val="007E793E"/>
    <w:rsid w:val="007F0AC6"/>
    <w:rsid w:val="007F106C"/>
    <w:rsid w:val="007F1643"/>
    <w:rsid w:val="007F166E"/>
    <w:rsid w:val="007F1888"/>
    <w:rsid w:val="007F1BE7"/>
    <w:rsid w:val="007F1C57"/>
    <w:rsid w:val="007F1C61"/>
    <w:rsid w:val="007F1D9E"/>
    <w:rsid w:val="007F2194"/>
    <w:rsid w:val="007F2592"/>
    <w:rsid w:val="007F27BA"/>
    <w:rsid w:val="007F2C8B"/>
    <w:rsid w:val="007F2F14"/>
    <w:rsid w:val="007F349F"/>
    <w:rsid w:val="007F3574"/>
    <w:rsid w:val="007F376F"/>
    <w:rsid w:val="007F3ACB"/>
    <w:rsid w:val="007F3BF8"/>
    <w:rsid w:val="007F3E2C"/>
    <w:rsid w:val="007F4275"/>
    <w:rsid w:val="007F42F4"/>
    <w:rsid w:val="007F4340"/>
    <w:rsid w:val="007F455E"/>
    <w:rsid w:val="007F49B0"/>
    <w:rsid w:val="007F4CE6"/>
    <w:rsid w:val="007F4EF4"/>
    <w:rsid w:val="007F4F24"/>
    <w:rsid w:val="007F529E"/>
    <w:rsid w:val="007F538A"/>
    <w:rsid w:val="007F53AB"/>
    <w:rsid w:val="007F5654"/>
    <w:rsid w:val="007F57EE"/>
    <w:rsid w:val="007F5808"/>
    <w:rsid w:val="007F5C8B"/>
    <w:rsid w:val="007F5FAA"/>
    <w:rsid w:val="007F5FD0"/>
    <w:rsid w:val="007F604F"/>
    <w:rsid w:val="007F64EB"/>
    <w:rsid w:val="007F6734"/>
    <w:rsid w:val="007F6ED5"/>
    <w:rsid w:val="007F7213"/>
    <w:rsid w:val="007F72EB"/>
    <w:rsid w:val="007F7530"/>
    <w:rsid w:val="007F7A21"/>
    <w:rsid w:val="007F7A65"/>
    <w:rsid w:val="007F7D2D"/>
    <w:rsid w:val="007F7DFC"/>
    <w:rsid w:val="007F7FCC"/>
    <w:rsid w:val="00800383"/>
    <w:rsid w:val="00800482"/>
    <w:rsid w:val="008006B6"/>
    <w:rsid w:val="00800AEE"/>
    <w:rsid w:val="00801181"/>
    <w:rsid w:val="0080135A"/>
    <w:rsid w:val="00801B90"/>
    <w:rsid w:val="00801BCA"/>
    <w:rsid w:val="00801C2C"/>
    <w:rsid w:val="00801CDE"/>
    <w:rsid w:val="00801D13"/>
    <w:rsid w:val="00801EE5"/>
    <w:rsid w:val="0080204E"/>
    <w:rsid w:val="008028E0"/>
    <w:rsid w:val="00802C90"/>
    <w:rsid w:val="00803035"/>
    <w:rsid w:val="0080303D"/>
    <w:rsid w:val="00803139"/>
    <w:rsid w:val="008034B7"/>
    <w:rsid w:val="00803C33"/>
    <w:rsid w:val="00803C5A"/>
    <w:rsid w:val="00803C62"/>
    <w:rsid w:val="00803C72"/>
    <w:rsid w:val="00803DC7"/>
    <w:rsid w:val="00804053"/>
    <w:rsid w:val="0080407D"/>
    <w:rsid w:val="008048D4"/>
    <w:rsid w:val="0080491E"/>
    <w:rsid w:val="00804C42"/>
    <w:rsid w:val="00804C85"/>
    <w:rsid w:val="00804CF5"/>
    <w:rsid w:val="00804D95"/>
    <w:rsid w:val="00804EEB"/>
    <w:rsid w:val="008052A1"/>
    <w:rsid w:val="00805330"/>
    <w:rsid w:val="00805653"/>
    <w:rsid w:val="008057FA"/>
    <w:rsid w:val="00805914"/>
    <w:rsid w:val="00805AF5"/>
    <w:rsid w:val="00805B54"/>
    <w:rsid w:val="00805C7B"/>
    <w:rsid w:val="00805F68"/>
    <w:rsid w:val="00805F87"/>
    <w:rsid w:val="00805FC1"/>
    <w:rsid w:val="008061EA"/>
    <w:rsid w:val="00807282"/>
    <w:rsid w:val="008072F3"/>
    <w:rsid w:val="00807846"/>
    <w:rsid w:val="00807852"/>
    <w:rsid w:val="00807DB0"/>
    <w:rsid w:val="008103F2"/>
    <w:rsid w:val="008109CA"/>
    <w:rsid w:val="0081117A"/>
    <w:rsid w:val="008114E0"/>
    <w:rsid w:val="0081194F"/>
    <w:rsid w:val="00811CBF"/>
    <w:rsid w:val="00811F19"/>
    <w:rsid w:val="008126AB"/>
    <w:rsid w:val="00812B82"/>
    <w:rsid w:val="00813081"/>
    <w:rsid w:val="00813263"/>
    <w:rsid w:val="0081348F"/>
    <w:rsid w:val="008134A1"/>
    <w:rsid w:val="008134C5"/>
    <w:rsid w:val="00813823"/>
    <w:rsid w:val="0081389C"/>
    <w:rsid w:val="00813F47"/>
    <w:rsid w:val="00814502"/>
    <w:rsid w:val="00814876"/>
    <w:rsid w:val="00814F05"/>
    <w:rsid w:val="0081506D"/>
    <w:rsid w:val="00815261"/>
    <w:rsid w:val="008153FA"/>
    <w:rsid w:val="0081547F"/>
    <w:rsid w:val="008158C7"/>
    <w:rsid w:val="00815BC4"/>
    <w:rsid w:val="00815D72"/>
    <w:rsid w:val="00815F35"/>
    <w:rsid w:val="008161E9"/>
    <w:rsid w:val="008165F7"/>
    <w:rsid w:val="0081660B"/>
    <w:rsid w:val="0081675A"/>
    <w:rsid w:val="00816940"/>
    <w:rsid w:val="00816A41"/>
    <w:rsid w:val="0081717C"/>
    <w:rsid w:val="00817A43"/>
    <w:rsid w:val="00817EAC"/>
    <w:rsid w:val="00820141"/>
    <w:rsid w:val="00820190"/>
    <w:rsid w:val="008201A7"/>
    <w:rsid w:val="008207F1"/>
    <w:rsid w:val="008208C0"/>
    <w:rsid w:val="00820A52"/>
    <w:rsid w:val="00820AB3"/>
    <w:rsid w:val="00820CA3"/>
    <w:rsid w:val="00820D01"/>
    <w:rsid w:val="0082139B"/>
    <w:rsid w:val="0082151F"/>
    <w:rsid w:val="00821539"/>
    <w:rsid w:val="0082178F"/>
    <w:rsid w:val="00821BEC"/>
    <w:rsid w:val="00821D26"/>
    <w:rsid w:val="00821D36"/>
    <w:rsid w:val="00822261"/>
    <w:rsid w:val="008222D1"/>
    <w:rsid w:val="0082236A"/>
    <w:rsid w:val="0082238E"/>
    <w:rsid w:val="0082281D"/>
    <w:rsid w:val="008229F3"/>
    <w:rsid w:val="00822F2B"/>
    <w:rsid w:val="0082308C"/>
    <w:rsid w:val="00823927"/>
    <w:rsid w:val="00823BFC"/>
    <w:rsid w:val="00823C7F"/>
    <w:rsid w:val="00823D5B"/>
    <w:rsid w:val="00823EA1"/>
    <w:rsid w:val="00824CA5"/>
    <w:rsid w:val="00824E30"/>
    <w:rsid w:val="00824E63"/>
    <w:rsid w:val="00825866"/>
    <w:rsid w:val="00825DC6"/>
    <w:rsid w:val="00825EB3"/>
    <w:rsid w:val="00825F4F"/>
    <w:rsid w:val="00826040"/>
    <w:rsid w:val="0082608D"/>
    <w:rsid w:val="00826109"/>
    <w:rsid w:val="0082639D"/>
    <w:rsid w:val="008270AA"/>
    <w:rsid w:val="00827127"/>
    <w:rsid w:val="008271BB"/>
    <w:rsid w:val="0082734B"/>
    <w:rsid w:val="00827360"/>
    <w:rsid w:val="008273EA"/>
    <w:rsid w:val="0082755F"/>
    <w:rsid w:val="00827636"/>
    <w:rsid w:val="00827769"/>
    <w:rsid w:val="008277B3"/>
    <w:rsid w:val="00827949"/>
    <w:rsid w:val="00827978"/>
    <w:rsid w:val="00827C49"/>
    <w:rsid w:val="00830555"/>
    <w:rsid w:val="00830829"/>
    <w:rsid w:val="00830C23"/>
    <w:rsid w:val="00831185"/>
    <w:rsid w:val="0083162C"/>
    <w:rsid w:val="00831661"/>
    <w:rsid w:val="0083185C"/>
    <w:rsid w:val="00831875"/>
    <w:rsid w:val="00831A1A"/>
    <w:rsid w:val="00831B8A"/>
    <w:rsid w:val="00832090"/>
    <w:rsid w:val="008320A1"/>
    <w:rsid w:val="0083246B"/>
    <w:rsid w:val="00832598"/>
    <w:rsid w:val="0083290B"/>
    <w:rsid w:val="0083298B"/>
    <w:rsid w:val="008336DC"/>
    <w:rsid w:val="00833818"/>
    <w:rsid w:val="00834076"/>
    <w:rsid w:val="008341A1"/>
    <w:rsid w:val="00834650"/>
    <w:rsid w:val="008347CF"/>
    <w:rsid w:val="00834836"/>
    <w:rsid w:val="00834A8D"/>
    <w:rsid w:val="008350FC"/>
    <w:rsid w:val="0083519E"/>
    <w:rsid w:val="00835397"/>
    <w:rsid w:val="00835467"/>
    <w:rsid w:val="008354BF"/>
    <w:rsid w:val="0083563B"/>
    <w:rsid w:val="00835655"/>
    <w:rsid w:val="00835840"/>
    <w:rsid w:val="00835893"/>
    <w:rsid w:val="00835B9D"/>
    <w:rsid w:val="00835E7D"/>
    <w:rsid w:val="00836019"/>
    <w:rsid w:val="00836336"/>
    <w:rsid w:val="0083648D"/>
    <w:rsid w:val="00836524"/>
    <w:rsid w:val="00836C01"/>
    <w:rsid w:val="008370E8"/>
    <w:rsid w:val="008376DE"/>
    <w:rsid w:val="0083773E"/>
    <w:rsid w:val="008378AF"/>
    <w:rsid w:val="00837BA8"/>
    <w:rsid w:val="00837BEC"/>
    <w:rsid w:val="00840251"/>
    <w:rsid w:val="008402BA"/>
    <w:rsid w:val="0084059F"/>
    <w:rsid w:val="0084060C"/>
    <w:rsid w:val="00840B72"/>
    <w:rsid w:val="00840D08"/>
    <w:rsid w:val="00840FA4"/>
    <w:rsid w:val="008414DE"/>
    <w:rsid w:val="008415F4"/>
    <w:rsid w:val="0084170B"/>
    <w:rsid w:val="00841938"/>
    <w:rsid w:val="00841950"/>
    <w:rsid w:val="008419D8"/>
    <w:rsid w:val="00841A9D"/>
    <w:rsid w:val="00841AE7"/>
    <w:rsid w:val="00841D62"/>
    <w:rsid w:val="00841E7A"/>
    <w:rsid w:val="008422CF"/>
    <w:rsid w:val="00842355"/>
    <w:rsid w:val="00842364"/>
    <w:rsid w:val="008423EB"/>
    <w:rsid w:val="0084253C"/>
    <w:rsid w:val="008426CF"/>
    <w:rsid w:val="00842B3E"/>
    <w:rsid w:val="00842BF5"/>
    <w:rsid w:val="00842CE7"/>
    <w:rsid w:val="00842E32"/>
    <w:rsid w:val="00843102"/>
    <w:rsid w:val="00843760"/>
    <w:rsid w:val="008439B7"/>
    <w:rsid w:val="00843BE3"/>
    <w:rsid w:val="00843CD7"/>
    <w:rsid w:val="00843E40"/>
    <w:rsid w:val="00843F3B"/>
    <w:rsid w:val="008443B7"/>
    <w:rsid w:val="00844418"/>
    <w:rsid w:val="00844482"/>
    <w:rsid w:val="008447AE"/>
    <w:rsid w:val="008447CD"/>
    <w:rsid w:val="00844A77"/>
    <w:rsid w:val="008452B4"/>
    <w:rsid w:val="008452D6"/>
    <w:rsid w:val="0084562A"/>
    <w:rsid w:val="00845760"/>
    <w:rsid w:val="008458CC"/>
    <w:rsid w:val="00845AA4"/>
    <w:rsid w:val="00845B3B"/>
    <w:rsid w:val="00845B9D"/>
    <w:rsid w:val="00845D07"/>
    <w:rsid w:val="00845D6B"/>
    <w:rsid w:val="00846065"/>
    <w:rsid w:val="008461C4"/>
    <w:rsid w:val="00846407"/>
    <w:rsid w:val="008468A6"/>
    <w:rsid w:val="00846F9A"/>
    <w:rsid w:val="00847112"/>
    <w:rsid w:val="008473AE"/>
    <w:rsid w:val="008475E2"/>
    <w:rsid w:val="008477B3"/>
    <w:rsid w:val="008478E1"/>
    <w:rsid w:val="00847C0B"/>
    <w:rsid w:val="00847C8E"/>
    <w:rsid w:val="00847D85"/>
    <w:rsid w:val="00847DD6"/>
    <w:rsid w:val="00847E48"/>
    <w:rsid w:val="00847FBC"/>
    <w:rsid w:val="008500D6"/>
    <w:rsid w:val="008500E1"/>
    <w:rsid w:val="0085017B"/>
    <w:rsid w:val="008502AC"/>
    <w:rsid w:val="008504A2"/>
    <w:rsid w:val="00850775"/>
    <w:rsid w:val="00850997"/>
    <w:rsid w:val="00850B4B"/>
    <w:rsid w:val="00850C9A"/>
    <w:rsid w:val="008511D9"/>
    <w:rsid w:val="00851350"/>
    <w:rsid w:val="00851625"/>
    <w:rsid w:val="00851A7F"/>
    <w:rsid w:val="00851C15"/>
    <w:rsid w:val="00851D50"/>
    <w:rsid w:val="00851F51"/>
    <w:rsid w:val="00852E04"/>
    <w:rsid w:val="00852FAC"/>
    <w:rsid w:val="00852FBD"/>
    <w:rsid w:val="008534E2"/>
    <w:rsid w:val="00853A5D"/>
    <w:rsid w:val="00853D4D"/>
    <w:rsid w:val="00853FB2"/>
    <w:rsid w:val="008544F6"/>
    <w:rsid w:val="00854771"/>
    <w:rsid w:val="00854A92"/>
    <w:rsid w:val="00855957"/>
    <w:rsid w:val="00855AD0"/>
    <w:rsid w:val="00855B5A"/>
    <w:rsid w:val="00855BDF"/>
    <w:rsid w:val="00855BE9"/>
    <w:rsid w:val="00856002"/>
    <w:rsid w:val="0085627C"/>
    <w:rsid w:val="008562E8"/>
    <w:rsid w:val="0085687C"/>
    <w:rsid w:val="008569C0"/>
    <w:rsid w:val="00856CC6"/>
    <w:rsid w:val="00856FB8"/>
    <w:rsid w:val="0085739C"/>
    <w:rsid w:val="0085759A"/>
    <w:rsid w:val="008579E5"/>
    <w:rsid w:val="00857B7E"/>
    <w:rsid w:val="00857D75"/>
    <w:rsid w:val="008601B6"/>
    <w:rsid w:val="00860548"/>
    <w:rsid w:val="00860830"/>
    <w:rsid w:val="00860896"/>
    <w:rsid w:val="0086095A"/>
    <w:rsid w:val="008609FA"/>
    <w:rsid w:val="0086150C"/>
    <w:rsid w:val="00861AB8"/>
    <w:rsid w:val="00861BB3"/>
    <w:rsid w:val="00861C13"/>
    <w:rsid w:val="00861C98"/>
    <w:rsid w:val="00861F43"/>
    <w:rsid w:val="0086223A"/>
    <w:rsid w:val="00862275"/>
    <w:rsid w:val="008626D2"/>
    <w:rsid w:val="00862925"/>
    <w:rsid w:val="00862A4B"/>
    <w:rsid w:val="00862CCC"/>
    <w:rsid w:val="00862D22"/>
    <w:rsid w:val="00862D66"/>
    <w:rsid w:val="00862ECB"/>
    <w:rsid w:val="00862F03"/>
    <w:rsid w:val="00863581"/>
    <w:rsid w:val="00863660"/>
    <w:rsid w:val="00863AC2"/>
    <w:rsid w:val="00863E2F"/>
    <w:rsid w:val="00863F2D"/>
    <w:rsid w:val="00863F5F"/>
    <w:rsid w:val="00864075"/>
    <w:rsid w:val="0086420B"/>
    <w:rsid w:val="008642F8"/>
    <w:rsid w:val="00864446"/>
    <w:rsid w:val="008644DB"/>
    <w:rsid w:val="00864697"/>
    <w:rsid w:val="00864AB1"/>
    <w:rsid w:val="00864C3D"/>
    <w:rsid w:val="0086574E"/>
    <w:rsid w:val="00865D9F"/>
    <w:rsid w:val="00865FF5"/>
    <w:rsid w:val="00866290"/>
    <w:rsid w:val="0086630A"/>
    <w:rsid w:val="00866679"/>
    <w:rsid w:val="00866988"/>
    <w:rsid w:val="00866A9B"/>
    <w:rsid w:val="00866BA6"/>
    <w:rsid w:val="00866D22"/>
    <w:rsid w:val="00866DB1"/>
    <w:rsid w:val="0086721E"/>
    <w:rsid w:val="00867673"/>
    <w:rsid w:val="00867872"/>
    <w:rsid w:val="00867A75"/>
    <w:rsid w:val="00867DBC"/>
    <w:rsid w:val="0087010A"/>
    <w:rsid w:val="00870220"/>
    <w:rsid w:val="00870371"/>
    <w:rsid w:val="008706C2"/>
    <w:rsid w:val="00870CDF"/>
    <w:rsid w:val="008711EE"/>
    <w:rsid w:val="008712C1"/>
    <w:rsid w:val="00871544"/>
    <w:rsid w:val="0087178C"/>
    <w:rsid w:val="008719D7"/>
    <w:rsid w:val="008719F5"/>
    <w:rsid w:val="00871C8A"/>
    <w:rsid w:val="00871CE2"/>
    <w:rsid w:val="00871E17"/>
    <w:rsid w:val="00871F14"/>
    <w:rsid w:val="008720F4"/>
    <w:rsid w:val="0087221B"/>
    <w:rsid w:val="008722B4"/>
    <w:rsid w:val="0087278F"/>
    <w:rsid w:val="00872DB5"/>
    <w:rsid w:val="00872E6C"/>
    <w:rsid w:val="00872F34"/>
    <w:rsid w:val="00873043"/>
    <w:rsid w:val="008730F7"/>
    <w:rsid w:val="008733C0"/>
    <w:rsid w:val="00873416"/>
    <w:rsid w:val="0087377E"/>
    <w:rsid w:val="008738E6"/>
    <w:rsid w:val="0087396F"/>
    <w:rsid w:val="00873CA2"/>
    <w:rsid w:val="00873D38"/>
    <w:rsid w:val="0087408D"/>
    <w:rsid w:val="00874108"/>
    <w:rsid w:val="00874239"/>
    <w:rsid w:val="0087427C"/>
    <w:rsid w:val="00874431"/>
    <w:rsid w:val="00874655"/>
    <w:rsid w:val="008749CF"/>
    <w:rsid w:val="00874EB0"/>
    <w:rsid w:val="00874F19"/>
    <w:rsid w:val="00875082"/>
    <w:rsid w:val="0087516E"/>
    <w:rsid w:val="00875296"/>
    <w:rsid w:val="00875DD3"/>
    <w:rsid w:val="00875E06"/>
    <w:rsid w:val="008760D3"/>
    <w:rsid w:val="00876326"/>
    <w:rsid w:val="008763F1"/>
    <w:rsid w:val="00876460"/>
    <w:rsid w:val="0087678F"/>
    <w:rsid w:val="00876B25"/>
    <w:rsid w:val="00876B87"/>
    <w:rsid w:val="00877186"/>
    <w:rsid w:val="008771BB"/>
    <w:rsid w:val="00877A6C"/>
    <w:rsid w:val="00877FDA"/>
    <w:rsid w:val="008802C2"/>
    <w:rsid w:val="00880B95"/>
    <w:rsid w:val="00880E57"/>
    <w:rsid w:val="00881401"/>
    <w:rsid w:val="008819A5"/>
    <w:rsid w:val="008819B3"/>
    <w:rsid w:val="00881A71"/>
    <w:rsid w:val="00881A8E"/>
    <w:rsid w:val="00881CDD"/>
    <w:rsid w:val="00881DA9"/>
    <w:rsid w:val="00882124"/>
    <w:rsid w:val="0088219F"/>
    <w:rsid w:val="008821F7"/>
    <w:rsid w:val="00882551"/>
    <w:rsid w:val="00882630"/>
    <w:rsid w:val="00882861"/>
    <w:rsid w:val="00882C1A"/>
    <w:rsid w:val="00882C51"/>
    <w:rsid w:val="00882CAF"/>
    <w:rsid w:val="00882EEE"/>
    <w:rsid w:val="00882FD9"/>
    <w:rsid w:val="008830A8"/>
    <w:rsid w:val="008830D5"/>
    <w:rsid w:val="008833B0"/>
    <w:rsid w:val="0088347B"/>
    <w:rsid w:val="008837C9"/>
    <w:rsid w:val="00883812"/>
    <w:rsid w:val="00883C27"/>
    <w:rsid w:val="00883CED"/>
    <w:rsid w:val="00883F0B"/>
    <w:rsid w:val="00884106"/>
    <w:rsid w:val="00884250"/>
    <w:rsid w:val="00884336"/>
    <w:rsid w:val="008845A7"/>
    <w:rsid w:val="0088481B"/>
    <w:rsid w:val="00884934"/>
    <w:rsid w:val="00884A15"/>
    <w:rsid w:val="00884EAE"/>
    <w:rsid w:val="00884F8E"/>
    <w:rsid w:val="00884F96"/>
    <w:rsid w:val="0088583C"/>
    <w:rsid w:val="00885964"/>
    <w:rsid w:val="008859DB"/>
    <w:rsid w:val="00885D6C"/>
    <w:rsid w:val="00885E02"/>
    <w:rsid w:val="00886530"/>
    <w:rsid w:val="0088655F"/>
    <w:rsid w:val="008868D0"/>
    <w:rsid w:val="008869B1"/>
    <w:rsid w:val="00886AAA"/>
    <w:rsid w:val="00886D93"/>
    <w:rsid w:val="00886F94"/>
    <w:rsid w:val="0088710A"/>
    <w:rsid w:val="008874C0"/>
    <w:rsid w:val="0088755E"/>
    <w:rsid w:val="008875AB"/>
    <w:rsid w:val="0088771C"/>
    <w:rsid w:val="00887E1B"/>
    <w:rsid w:val="00890233"/>
    <w:rsid w:val="00890B23"/>
    <w:rsid w:val="00890BB6"/>
    <w:rsid w:val="00891333"/>
    <w:rsid w:val="00891432"/>
    <w:rsid w:val="0089153E"/>
    <w:rsid w:val="008919CC"/>
    <w:rsid w:val="00891B65"/>
    <w:rsid w:val="00891F74"/>
    <w:rsid w:val="00892025"/>
    <w:rsid w:val="008920F7"/>
    <w:rsid w:val="008921CB"/>
    <w:rsid w:val="00892213"/>
    <w:rsid w:val="00892496"/>
    <w:rsid w:val="0089288A"/>
    <w:rsid w:val="00892A2F"/>
    <w:rsid w:val="00892EB1"/>
    <w:rsid w:val="008930C7"/>
    <w:rsid w:val="008936D9"/>
    <w:rsid w:val="00893B33"/>
    <w:rsid w:val="00893F1F"/>
    <w:rsid w:val="00893F55"/>
    <w:rsid w:val="00894333"/>
    <w:rsid w:val="00894683"/>
    <w:rsid w:val="00894711"/>
    <w:rsid w:val="008948A4"/>
    <w:rsid w:val="00894CA3"/>
    <w:rsid w:val="00894FEB"/>
    <w:rsid w:val="00895035"/>
    <w:rsid w:val="00895793"/>
    <w:rsid w:val="00895A92"/>
    <w:rsid w:val="00895FA8"/>
    <w:rsid w:val="00896055"/>
    <w:rsid w:val="0089621F"/>
    <w:rsid w:val="008964F8"/>
    <w:rsid w:val="00896561"/>
    <w:rsid w:val="008966BB"/>
    <w:rsid w:val="0089679E"/>
    <w:rsid w:val="0089686E"/>
    <w:rsid w:val="00896933"/>
    <w:rsid w:val="00896A20"/>
    <w:rsid w:val="00896BBE"/>
    <w:rsid w:val="00896C55"/>
    <w:rsid w:val="00897279"/>
    <w:rsid w:val="0089736E"/>
    <w:rsid w:val="008976C5"/>
    <w:rsid w:val="00897A1C"/>
    <w:rsid w:val="00897D7A"/>
    <w:rsid w:val="008A00F2"/>
    <w:rsid w:val="008A01C1"/>
    <w:rsid w:val="008A020D"/>
    <w:rsid w:val="008A0248"/>
    <w:rsid w:val="008A0707"/>
    <w:rsid w:val="008A07E5"/>
    <w:rsid w:val="008A0876"/>
    <w:rsid w:val="008A0AE3"/>
    <w:rsid w:val="008A0F2C"/>
    <w:rsid w:val="008A100A"/>
    <w:rsid w:val="008A115D"/>
    <w:rsid w:val="008A117D"/>
    <w:rsid w:val="008A159F"/>
    <w:rsid w:val="008A18E2"/>
    <w:rsid w:val="008A1979"/>
    <w:rsid w:val="008A1F4C"/>
    <w:rsid w:val="008A1FB5"/>
    <w:rsid w:val="008A20CA"/>
    <w:rsid w:val="008A286E"/>
    <w:rsid w:val="008A2977"/>
    <w:rsid w:val="008A2C62"/>
    <w:rsid w:val="008A2CAF"/>
    <w:rsid w:val="008A2D86"/>
    <w:rsid w:val="008A2D96"/>
    <w:rsid w:val="008A2E73"/>
    <w:rsid w:val="008A2FA2"/>
    <w:rsid w:val="008A2FC5"/>
    <w:rsid w:val="008A2FCB"/>
    <w:rsid w:val="008A311F"/>
    <w:rsid w:val="008A327C"/>
    <w:rsid w:val="008A3B1A"/>
    <w:rsid w:val="008A402C"/>
    <w:rsid w:val="008A4188"/>
    <w:rsid w:val="008A43FC"/>
    <w:rsid w:val="008A4851"/>
    <w:rsid w:val="008A4CE9"/>
    <w:rsid w:val="008A4D08"/>
    <w:rsid w:val="008A4FCC"/>
    <w:rsid w:val="008A535E"/>
    <w:rsid w:val="008A54DC"/>
    <w:rsid w:val="008A5817"/>
    <w:rsid w:val="008A591D"/>
    <w:rsid w:val="008A5A06"/>
    <w:rsid w:val="008A615A"/>
    <w:rsid w:val="008A6215"/>
    <w:rsid w:val="008A6233"/>
    <w:rsid w:val="008A68EA"/>
    <w:rsid w:val="008A6AF9"/>
    <w:rsid w:val="008A6B9A"/>
    <w:rsid w:val="008A6EB6"/>
    <w:rsid w:val="008A6ED4"/>
    <w:rsid w:val="008A72EE"/>
    <w:rsid w:val="008A72FB"/>
    <w:rsid w:val="008A7534"/>
    <w:rsid w:val="008A79EE"/>
    <w:rsid w:val="008A7B5F"/>
    <w:rsid w:val="008B0447"/>
    <w:rsid w:val="008B048D"/>
    <w:rsid w:val="008B04EE"/>
    <w:rsid w:val="008B0556"/>
    <w:rsid w:val="008B1088"/>
    <w:rsid w:val="008B1093"/>
    <w:rsid w:val="008B11B2"/>
    <w:rsid w:val="008B1557"/>
    <w:rsid w:val="008B15B8"/>
    <w:rsid w:val="008B166F"/>
    <w:rsid w:val="008B16E4"/>
    <w:rsid w:val="008B1774"/>
    <w:rsid w:val="008B17C7"/>
    <w:rsid w:val="008B198E"/>
    <w:rsid w:val="008B1A2C"/>
    <w:rsid w:val="008B1B5B"/>
    <w:rsid w:val="008B1C7A"/>
    <w:rsid w:val="008B1D08"/>
    <w:rsid w:val="008B21FE"/>
    <w:rsid w:val="008B28E4"/>
    <w:rsid w:val="008B2A06"/>
    <w:rsid w:val="008B2A5A"/>
    <w:rsid w:val="008B2A87"/>
    <w:rsid w:val="008B2D51"/>
    <w:rsid w:val="008B320F"/>
    <w:rsid w:val="008B365C"/>
    <w:rsid w:val="008B37E9"/>
    <w:rsid w:val="008B3D53"/>
    <w:rsid w:val="008B416D"/>
    <w:rsid w:val="008B4305"/>
    <w:rsid w:val="008B489C"/>
    <w:rsid w:val="008B4BB0"/>
    <w:rsid w:val="008B4E3D"/>
    <w:rsid w:val="008B4EAC"/>
    <w:rsid w:val="008B4F08"/>
    <w:rsid w:val="008B501F"/>
    <w:rsid w:val="008B5062"/>
    <w:rsid w:val="008B5070"/>
    <w:rsid w:val="008B521D"/>
    <w:rsid w:val="008B5223"/>
    <w:rsid w:val="008B567C"/>
    <w:rsid w:val="008B59D6"/>
    <w:rsid w:val="008B5C85"/>
    <w:rsid w:val="008B5D65"/>
    <w:rsid w:val="008B5D88"/>
    <w:rsid w:val="008B5E7C"/>
    <w:rsid w:val="008B5F77"/>
    <w:rsid w:val="008B63AF"/>
    <w:rsid w:val="008B654E"/>
    <w:rsid w:val="008B6589"/>
    <w:rsid w:val="008B6859"/>
    <w:rsid w:val="008B6B3D"/>
    <w:rsid w:val="008B6BE2"/>
    <w:rsid w:val="008B6DEE"/>
    <w:rsid w:val="008B6E84"/>
    <w:rsid w:val="008B728A"/>
    <w:rsid w:val="008B7420"/>
    <w:rsid w:val="008B746C"/>
    <w:rsid w:val="008B778A"/>
    <w:rsid w:val="008B7E2F"/>
    <w:rsid w:val="008B7E65"/>
    <w:rsid w:val="008C0284"/>
    <w:rsid w:val="008C029E"/>
    <w:rsid w:val="008C0357"/>
    <w:rsid w:val="008C055B"/>
    <w:rsid w:val="008C05F7"/>
    <w:rsid w:val="008C061E"/>
    <w:rsid w:val="008C0950"/>
    <w:rsid w:val="008C0A13"/>
    <w:rsid w:val="008C0CED"/>
    <w:rsid w:val="008C0E66"/>
    <w:rsid w:val="008C122B"/>
    <w:rsid w:val="008C13B0"/>
    <w:rsid w:val="008C1587"/>
    <w:rsid w:val="008C177C"/>
    <w:rsid w:val="008C211D"/>
    <w:rsid w:val="008C25A7"/>
    <w:rsid w:val="008C26D4"/>
    <w:rsid w:val="008C2897"/>
    <w:rsid w:val="008C3842"/>
    <w:rsid w:val="008C3A8C"/>
    <w:rsid w:val="008C3D6A"/>
    <w:rsid w:val="008C3DAD"/>
    <w:rsid w:val="008C3DFA"/>
    <w:rsid w:val="008C3EB5"/>
    <w:rsid w:val="008C40E6"/>
    <w:rsid w:val="008C429B"/>
    <w:rsid w:val="008C4895"/>
    <w:rsid w:val="008C547C"/>
    <w:rsid w:val="008C5697"/>
    <w:rsid w:val="008C56EF"/>
    <w:rsid w:val="008C576C"/>
    <w:rsid w:val="008C590E"/>
    <w:rsid w:val="008C596B"/>
    <w:rsid w:val="008C63ED"/>
    <w:rsid w:val="008C6400"/>
    <w:rsid w:val="008C6646"/>
    <w:rsid w:val="008C67F1"/>
    <w:rsid w:val="008C6849"/>
    <w:rsid w:val="008C688C"/>
    <w:rsid w:val="008C6B54"/>
    <w:rsid w:val="008C6E69"/>
    <w:rsid w:val="008C70FC"/>
    <w:rsid w:val="008C75B5"/>
    <w:rsid w:val="008C7695"/>
    <w:rsid w:val="008C7696"/>
    <w:rsid w:val="008C77C5"/>
    <w:rsid w:val="008C7C25"/>
    <w:rsid w:val="008C7D8C"/>
    <w:rsid w:val="008C7E56"/>
    <w:rsid w:val="008D0657"/>
    <w:rsid w:val="008D0A07"/>
    <w:rsid w:val="008D0C44"/>
    <w:rsid w:val="008D0F94"/>
    <w:rsid w:val="008D1147"/>
    <w:rsid w:val="008D14AC"/>
    <w:rsid w:val="008D15A2"/>
    <w:rsid w:val="008D178C"/>
    <w:rsid w:val="008D1B59"/>
    <w:rsid w:val="008D1E0D"/>
    <w:rsid w:val="008D21F3"/>
    <w:rsid w:val="008D227A"/>
    <w:rsid w:val="008D23DD"/>
    <w:rsid w:val="008D2734"/>
    <w:rsid w:val="008D2E1A"/>
    <w:rsid w:val="008D30E0"/>
    <w:rsid w:val="008D3256"/>
    <w:rsid w:val="008D3620"/>
    <w:rsid w:val="008D3AE6"/>
    <w:rsid w:val="008D3AFE"/>
    <w:rsid w:val="008D3D84"/>
    <w:rsid w:val="008D3F11"/>
    <w:rsid w:val="008D3F97"/>
    <w:rsid w:val="008D3FF7"/>
    <w:rsid w:val="008D4028"/>
    <w:rsid w:val="008D40B4"/>
    <w:rsid w:val="008D4403"/>
    <w:rsid w:val="008D4C3D"/>
    <w:rsid w:val="008D50BF"/>
    <w:rsid w:val="008D5182"/>
    <w:rsid w:val="008D52EF"/>
    <w:rsid w:val="008D576B"/>
    <w:rsid w:val="008D59D6"/>
    <w:rsid w:val="008D5AF1"/>
    <w:rsid w:val="008D5C1F"/>
    <w:rsid w:val="008D5FDF"/>
    <w:rsid w:val="008D6AAA"/>
    <w:rsid w:val="008D6C4C"/>
    <w:rsid w:val="008D6E22"/>
    <w:rsid w:val="008D6E2B"/>
    <w:rsid w:val="008D6F2D"/>
    <w:rsid w:val="008D736D"/>
    <w:rsid w:val="008D737C"/>
    <w:rsid w:val="008D7509"/>
    <w:rsid w:val="008D7815"/>
    <w:rsid w:val="008D7C75"/>
    <w:rsid w:val="008D7F47"/>
    <w:rsid w:val="008E012B"/>
    <w:rsid w:val="008E0155"/>
    <w:rsid w:val="008E02BA"/>
    <w:rsid w:val="008E0398"/>
    <w:rsid w:val="008E0A16"/>
    <w:rsid w:val="008E0B8B"/>
    <w:rsid w:val="008E0EC3"/>
    <w:rsid w:val="008E135F"/>
    <w:rsid w:val="008E15AF"/>
    <w:rsid w:val="008E15B5"/>
    <w:rsid w:val="008E1C06"/>
    <w:rsid w:val="008E1DDF"/>
    <w:rsid w:val="008E1E1F"/>
    <w:rsid w:val="008E1F0C"/>
    <w:rsid w:val="008E21A6"/>
    <w:rsid w:val="008E285E"/>
    <w:rsid w:val="008E29F7"/>
    <w:rsid w:val="008E2AAD"/>
    <w:rsid w:val="008E2AD6"/>
    <w:rsid w:val="008E2C1E"/>
    <w:rsid w:val="008E2F7D"/>
    <w:rsid w:val="008E2F86"/>
    <w:rsid w:val="008E32F1"/>
    <w:rsid w:val="008E36F3"/>
    <w:rsid w:val="008E37C2"/>
    <w:rsid w:val="008E37D5"/>
    <w:rsid w:val="008E3956"/>
    <w:rsid w:val="008E3C69"/>
    <w:rsid w:val="008E3D0E"/>
    <w:rsid w:val="008E3DE7"/>
    <w:rsid w:val="008E3E32"/>
    <w:rsid w:val="008E3F80"/>
    <w:rsid w:val="008E3FB9"/>
    <w:rsid w:val="008E4317"/>
    <w:rsid w:val="008E4A08"/>
    <w:rsid w:val="008E4B30"/>
    <w:rsid w:val="008E4F07"/>
    <w:rsid w:val="008E52B5"/>
    <w:rsid w:val="008E555E"/>
    <w:rsid w:val="008E59C6"/>
    <w:rsid w:val="008E5AD9"/>
    <w:rsid w:val="008E5B9E"/>
    <w:rsid w:val="008E5DD5"/>
    <w:rsid w:val="008E63D9"/>
    <w:rsid w:val="008E63EE"/>
    <w:rsid w:val="008E64DE"/>
    <w:rsid w:val="008E6647"/>
    <w:rsid w:val="008E668E"/>
    <w:rsid w:val="008E68DA"/>
    <w:rsid w:val="008E6999"/>
    <w:rsid w:val="008E69E1"/>
    <w:rsid w:val="008E6A9A"/>
    <w:rsid w:val="008E6A9E"/>
    <w:rsid w:val="008E6B81"/>
    <w:rsid w:val="008E7BAD"/>
    <w:rsid w:val="008F0023"/>
    <w:rsid w:val="008F0055"/>
    <w:rsid w:val="008F00D8"/>
    <w:rsid w:val="008F0287"/>
    <w:rsid w:val="008F0D2C"/>
    <w:rsid w:val="008F0DAF"/>
    <w:rsid w:val="008F0F7F"/>
    <w:rsid w:val="008F0FEC"/>
    <w:rsid w:val="008F1A42"/>
    <w:rsid w:val="008F1B0F"/>
    <w:rsid w:val="008F1C4E"/>
    <w:rsid w:val="008F1CDF"/>
    <w:rsid w:val="008F23C0"/>
    <w:rsid w:val="008F2CFC"/>
    <w:rsid w:val="008F2F17"/>
    <w:rsid w:val="008F326C"/>
    <w:rsid w:val="008F342D"/>
    <w:rsid w:val="008F35A1"/>
    <w:rsid w:val="008F36E2"/>
    <w:rsid w:val="008F3730"/>
    <w:rsid w:val="008F4821"/>
    <w:rsid w:val="008F4F68"/>
    <w:rsid w:val="008F5068"/>
    <w:rsid w:val="008F51DE"/>
    <w:rsid w:val="008F5665"/>
    <w:rsid w:val="008F56B5"/>
    <w:rsid w:val="008F58C2"/>
    <w:rsid w:val="008F5DD1"/>
    <w:rsid w:val="008F5F43"/>
    <w:rsid w:val="008F62EE"/>
    <w:rsid w:val="008F64C3"/>
    <w:rsid w:val="008F6743"/>
    <w:rsid w:val="008F682F"/>
    <w:rsid w:val="008F6B76"/>
    <w:rsid w:val="008F6CEA"/>
    <w:rsid w:val="008F6F68"/>
    <w:rsid w:val="008F7091"/>
    <w:rsid w:val="008F7625"/>
    <w:rsid w:val="008F7717"/>
    <w:rsid w:val="008F7A5D"/>
    <w:rsid w:val="008F7A89"/>
    <w:rsid w:val="008F7CF3"/>
    <w:rsid w:val="008F7FFA"/>
    <w:rsid w:val="00900257"/>
    <w:rsid w:val="009003CD"/>
    <w:rsid w:val="00900468"/>
    <w:rsid w:val="0090047E"/>
    <w:rsid w:val="0090053F"/>
    <w:rsid w:val="00900607"/>
    <w:rsid w:val="009006BA"/>
    <w:rsid w:val="009008CB"/>
    <w:rsid w:val="00900A2E"/>
    <w:rsid w:val="00900ADC"/>
    <w:rsid w:val="00900BC3"/>
    <w:rsid w:val="00900CE1"/>
    <w:rsid w:val="00901A8D"/>
    <w:rsid w:val="00901D77"/>
    <w:rsid w:val="009021B4"/>
    <w:rsid w:val="0090227D"/>
    <w:rsid w:val="00902309"/>
    <w:rsid w:val="00902389"/>
    <w:rsid w:val="009023B8"/>
    <w:rsid w:val="0090252F"/>
    <w:rsid w:val="0090258A"/>
    <w:rsid w:val="009025A6"/>
    <w:rsid w:val="0090273F"/>
    <w:rsid w:val="00902769"/>
    <w:rsid w:val="009028CE"/>
    <w:rsid w:val="00902B0E"/>
    <w:rsid w:val="00902DBF"/>
    <w:rsid w:val="0090307D"/>
    <w:rsid w:val="009033FA"/>
    <w:rsid w:val="00903634"/>
    <w:rsid w:val="0090397A"/>
    <w:rsid w:val="009039A5"/>
    <w:rsid w:val="00903AE8"/>
    <w:rsid w:val="00903D26"/>
    <w:rsid w:val="00903D44"/>
    <w:rsid w:val="009042C5"/>
    <w:rsid w:val="0090430C"/>
    <w:rsid w:val="0090452D"/>
    <w:rsid w:val="009047DD"/>
    <w:rsid w:val="00904876"/>
    <w:rsid w:val="00904900"/>
    <w:rsid w:val="00904970"/>
    <w:rsid w:val="00904C5F"/>
    <w:rsid w:val="00904E0A"/>
    <w:rsid w:val="00905408"/>
    <w:rsid w:val="00905F5C"/>
    <w:rsid w:val="00906300"/>
    <w:rsid w:val="00906679"/>
    <w:rsid w:val="00906C36"/>
    <w:rsid w:val="00906D0A"/>
    <w:rsid w:val="00906EEC"/>
    <w:rsid w:val="0090729B"/>
    <w:rsid w:val="0090744A"/>
    <w:rsid w:val="00907459"/>
    <w:rsid w:val="00907C2E"/>
    <w:rsid w:val="00907FF1"/>
    <w:rsid w:val="00910161"/>
    <w:rsid w:val="00910317"/>
    <w:rsid w:val="00910364"/>
    <w:rsid w:val="00910728"/>
    <w:rsid w:val="009109BD"/>
    <w:rsid w:val="00910F0B"/>
    <w:rsid w:val="00911045"/>
    <w:rsid w:val="009111C0"/>
    <w:rsid w:val="009114F4"/>
    <w:rsid w:val="009116E7"/>
    <w:rsid w:val="009118C2"/>
    <w:rsid w:val="00911BE0"/>
    <w:rsid w:val="00911F7C"/>
    <w:rsid w:val="0091211F"/>
    <w:rsid w:val="0091223A"/>
    <w:rsid w:val="0091234A"/>
    <w:rsid w:val="009129CC"/>
    <w:rsid w:val="00912E3C"/>
    <w:rsid w:val="0091320D"/>
    <w:rsid w:val="0091330F"/>
    <w:rsid w:val="00913F25"/>
    <w:rsid w:val="00913FCC"/>
    <w:rsid w:val="009141C4"/>
    <w:rsid w:val="009144DB"/>
    <w:rsid w:val="009145D7"/>
    <w:rsid w:val="00914804"/>
    <w:rsid w:val="009148BD"/>
    <w:rsid w:val="009149BA"/>
    <w:rsid w:val="00914B41"/>
    <w:rsid w:val="00914CCA"/>
    <w:rsid w:val="00914CD6"/>
    <w:rsid w:val="00914DD8"/>
    <w:rsid w:val="00914DEE"/>
    <w:rsid w:val="009154D3"/>
    <w:rsid w:val="009157AA"/>
    <w:rsid w:val="00915ACA"/>
    <w:rsid w:val="00915D2C"/>
    <w:rsid w:val="00915DA4"/>
    <w:rsid w:val="00915E1B"/>
    <w:rsid w:val="0091636B"/>
    <w:rsid w:val="0091642A"/>
    <w:rsid w:val="0091649D"/>
    <w:rsid w:val="009165B2"/>
    <w:rsid w:val="0091686C"/>
    <w:rsid w:val="00916872"/>
    <w:rsid w:val="00916B02"/>
    <w:rsid w:val="00916D40"/>
    <w:rsid w:val="00916DE8"/>
    <w:rsid w:val="0091718B"/>
    <w:rsid w:val="0091725F"/>
    <w:rsid w:val="009178A8"/>
    <w:rsid w:val="00917AFA"/>
    <w:rsid w:val="00920115"/>
    <w:rsid w:val="00920263"/>
    <w:rsid w:val="0092044E"/>
    <w:rsid w:val="00920625"/>
    <w:rsid w:val="00920775"/>
    <w:rsid w:val="00920832"/>
    <w:rsid w:val="00920AF4"/>
    <w:rsid w:val="0092113B"/>
    <w:rsid w:val="00921230"/>
    <w:rsid w:val="009212C4"/>
    <w:rsid w:val="0092172D"/>
    <w:rsid w:val="00921B0C"/>
    <w:rsid w:val="00921CA9"/>
    <w:rsid w:val="00922110"/>
    <w:rsid w:val="00922604"/>
    <w:rsid w:val="00922C14"/>
    <w:rsid w:val="00922C74"/>
    <w:rsid w:val="00922CF6"/>
    <w:rsid w:val="00922F2F"/>
    <w:rsid w:val="00923226"/>
    <w:rsid w:val="00923D3E"/>
    <w:rsid w:val="009240E9"/>
    <w:rsid w:val="0092421C"/>
    <w:rsid w:val="0092425F"/>
    <w:rsid w:val="0092428A"/>
    <w:rsid w:val="00924593"/>
    <w:rsid w:val="009245B5"/>
    <w:rsid w:val="00924754"/>
    <w:rsid w:val="0092477A"/>
    <w:rsid w:val="00924DF7"/>
    <w:rsid w:val="009254AD"/>
    <w:rsid w:val="009257C9"/>
    <w:rsid w:val="00925903"/>
    <w:rsid w:val="00925A21"/>
    <w:rsid w:val="00925AFC"/>
    <w:rsid w:val="00925D8C"/>
    <w:rsid w:val="00925F28"/>
    <w:rsid w:val="00925FB0"/>
    <w:rsid w:val="00926360"/>
    <w:rsid w:val="00926383"/>
    <w:rsid w:val="009263F2"/>
    <w:rsid w:val="009266B5"/>
    <w:rsid w:val="00926773"/>
    <w:rsid w:val="00926ABA"/>
    <w:rsid w:val="00926BF4"/>
    <w:rsid w:val="00926E0F"/>
    <w:rsid w:val="009272C8"/>
    <w:rsid w:val="009274FB"/>
    <w:rsid w:val="0092753C"/>
    <w:rsid w:val="00927631"/>
    <w:rsid w:val="00927902"/>
    <w:rsid w:val="009279B5"/>
    <w:rsid w:val="00927BA1"/>
    <w:rsid w:val="00927EDA"/>
    <w:rsid w:val="00930477"/>
    <w:rsid w:val="00930752"/>
    <w:rsid w:val="009310E2"/>
    <w:rsid w:val="0093181D"/>
    <w:rsid w:val="00931BAB"/>
    <w:rsid w:val="00931C69"/>
    <w:rsid w:val="00931D3A"/>
    <w:rsid w:val="00931E63"/>
    <w:rsid w:val="00931FB7"/>
    <w:rsid w:val="009322A4"/>
    <w:rsid w:val="0093255B"/>
    <w:rsid w:val="00932650"/>
    <w:rsid w:val="0093295A"/>
    <w:rsid w:val="009329F2"/>
    <w:rsid w:val="00932A6E"/>
    <w:rsid w:val="00932DE2"/>
    <w:rsid w:val="00932E69"/>
    <w:rsid w:val="00932F1B"/>
    <w:rsid w:val="00932FC8"/>
    <w:rsid w:val="00933230"/>
    <w:rsid w:val="00933267"/>
    <w:rsid w:val="009335E2"/>
    <w:rsid w:val="0093370F"/>
    <w:rsid w:val="00933711"/>
    <w:rsid w:val="00933BDC"/>
    <w:rsid w:val="00933CC9"/>
    <w:rsid w:val="00933E89"/>
    <w:rsid w:val="00933FB4"/>
    <w:rsid w:val="0093407F"/>
    <w:rsid w:val="00934285"/>
    <w:rsid w:val="00934337"/>
    <w:rsid w:val="00934513"/>
    <w:rsid w:val="00934A56"/>
    <w:rsid w:val="00934D77"/>
    <w:rsid w:val="00934FA6"/>
    <w:rsid w:val="0093519C"/>
    <w:rsid w:val="009356B1"/>
    <w:rsid w:val="0093647B"/>
    <w:rsid w:val="0093670C"/>
    <w:rsid w:val="00936A0A"/>
    <w:rsid w:val="00936AF7"/>
    <w:rsid w:val="00936B5F"/>
    <w:rsid w:val="00936E60"/>
    <w:rsid w:val="00936F3F"/>
    <w:rsid w:val="00937235"/>
    <w:rsid w:val="009372DC"/>
    <w:rsid w:val="00937370"/>
    <w:rsid w:val="009374D8"/>
    <w:rsid w:val="00937535"/>
    <w:rsid w:val="0093782A"/>
    <w:rsid w:val="00937839"/>
    <w:rsid w:val="009379E1"/>
    <w:rsid w:val="00937AFF"/>
    <w:rsid w:val="00937CF1"/>
    <w:rsid w:val="0094043B"/>
    <w:rsid w:val="00940A35"/>
    <w:rsid w:val="00940BEB"/>
    <w:rsid w:val="00940DFC"/>
    <w:rsid w:val="0094108D"/>
    <w:rsid w:val="00941443"/>
    <w:rsid w:val="00941646"/>
    <w:rsid w:val="00941D17"/>
    <w:rsid w:val="0094202F"/>
    <w:rsid w:val="0094224A"/>
    <w:rsid w:val="00942630"/>
    <w:rsid w:val="009426C6"/>
    <w:rsid w:val="00942B9C"/>
    <w:rsid w:val="00942C9F"/>
    <w:rsid w:val="00942E71"/>
    <w:rsid w:val="00942E98"/>
    <w:rsid w:val="00942F22"/>
    <w:rsid w:val="0094346D"/>
    <w:rsid w:val="0094357F"/>
    <w:rsid w:val="00943BCF"/>
    <w:rsid w:val="00943D84"/>
    <w:rsid w:val="00943F61"/>
    <w:rsid w:val="009445BB"/>
    <w:rsid w:val="009446C4"/>
    <w:rsid w:val="00944899"/>
    <w:rsid w:val="00944970"/>
    <w:rsid w:val="00944BD8"/>
    <w:rsid w:val="00945323"/>
    <w:rsid w:val="0094540A"/>
    <w:rsid w:val="009454F3"/>
    <w:rsid w:val="009458CE"/>
    <w:rsid w:val="009459C5"/>
    <w:rsid w:val="00945A2B"/>
    <w:rsid w:val="00945E24"/>
    <w:rsid w:val="009463DE"/>
    <w:rsid w:val="00946431"/>
    <w:rsid w:val="0094665E"/>
    <w:rsid w:val="00946890"/>
    <w:rsid w:val="00946B20"/>
    <w:rsid w:val="00946B6D"/>
    <w:rsid w:val="009479F0"/>
    <w:rsid w:val="00947A5B"/>
    <w:rsid w:val="00947D92"/>
    <w:rsid w:val="00947F5C"/>
    <w:rsid w:val="009501DE"/>
    <w:rsid w:val="009503CE"/>
    <w:rsid w:val="00950639"/>
    <w:rsid w:val="009509CA"/>
    <w:rsid w:val="009509D0"/>
    <w:rsid w:val="00950AFB"/>
    <w:rsid w:val="00950DDF"/>
    <w:rsid w:val="00950EC7"/>
    <w:rsid w:val="00951161"/>
    <w:rsid w:val="00951200"/>
    <w:rsid w:val="0095158C"/>
    <w:rsid w:val="009517E5"/>
    <w:rsid w:val="0095184A"/>
    <w:rsid w:val="00951926"/>
    <w:rsid w:val="00951943"/>
    <w:rsid w:val="00951A38"/>
    <w:rsid w:val="00951D14"/>
    <w:rsid w:val="00951D16"/>
    <w:rsid w:val="00951DE2"/>
    <w:rsid w:val="00951E8D"/>
    <w:rsid w:val="009521D7"/>
    <w:rsid w:val="00952D38"/>
    <w:rsid w:val="00952E61"/>
    <w:rsid w:val="0095326F"/>
    <w:rsid w:val="0095336B"/>
    <w:rsid w:val="009533B9"/>
    <w:rsid w:val="0095345F"/>
    <w:rsid w:val="0095352F"/>
    <w:rsid w:val="00953573"/>
    <w:rsid w:val="009539D2"/>
    <w:rsid w:val="009539DE"/>
    <w:rsid w:val="00953D40"/>
    <w:rsid w:val="00954250"/>
    <w:rsid w:val="00954291"/>
    <w:rsid w:val="00954672"/>
    <w:rsid w:val="00955131"/>
    <w:rsid w:val="0095523C"/>
    <w:rsid w:val="0095645F"/>
    <w:rsid w:val="0095657D"/>
    <w:rsid w:val="009565E0"/>
    <w:rsid w:val="0095705B"/>
    <w:rsid w:val="0095715A"/>
    <w:rsid w:val="009579CB"/>
    <w:rsid w:val="00957F2F"/>
    <w:rsid w:val="00957F5D"/>
    <w:rsid w:val="00957F98"/>
    <w:rsid w:val="00960046"/>
    <w:rsid w:val="00960A61"/>
    <w:rsid w:val="00960C33"/>
    <w:rsid w:val="00960E83"/>
    <w:rsid w:val="009610B9"/>
    <w:rsid w:val="009610F5"/>
    <w:rsid w:val="009612C2"/>
    <w:rsid w:val="00961562"/>
    <w:rsid w:val="00961583"/>
    <w:rsid w:val="009617C2"/>
    <w:rsid w:val="00961A15"/>
    <w:rsid w:val="00961E79"/>
    <w:rsid w:val="00962169"/>
    <w:rsid w:val="00962204"/>
    <w:rsid w:val="00962461"/>
    <w:rsid w:val="009624C1"/>
    <w:rsid w:val="0096254E"/>
    <w:rsid w:val="0096273F"/>
    <w:rsid w:val="0096282A"/>
    <w:rsid w:val="009629FF"/>
    <w:rsid w:val="00962A21"/>
    <w:rsid w:val="00962B6A"/>
    <w:rsid w:val="009632DA"/>
    <w:rsid w:val="00963312"/>
    <w:rsid w:val="00963439"/>
    <w:rsid w:val="009636A8"/>
    <w:rsid w:val="0096384D"/>
    <w:rsid w:val="00963934"/>
    <w:rsid w:val="00963DB2"/>
    <w:rsid w:val="00963DCA"/>
    <w:rsid w:val="00963DDC"/>
    <w:rsid w:val="00963EFF"/>
    <w:rsid w:val="00964380"/>
    <w:rsid w:val="009643C9"/>
    <w:rsid w:val="009645AC"/>
    <w:rsid w:val="00964BCE"/>
    <w:rsid w:val="00964E5F"/>
    <w:rsid w:val="00964F69"/>
    <w:rsid w:val="0096540E"/>
    <w:rsid w:val="009658C8"/>
    <w:rsid w:val="00965B35"/>
    <w:rsid w:val="00965EFF"/>
    <w:rsid w:val="009662FA"/>
    <w:rsid w:val="00966863"/>
    <w:rsid w:val="009669B5"/>
    <w:rsid w:val="00966A3A"/>
    <w:rsid w:val="00966BD8"/>
    <w:rsid w:val="00966CDC"/>
    <w:rsid w:val="00966D4C"/>
    <w:rsid w:val="00966DFD"/>
    <w:rsid w:val="00966F83"/>
    <w:rsid w:val="00967243"/>
    <w:rsid w:val="00967371"/>
    <w:rsid w:val="00967575"/>
    <w:rsid w:val="00967831"/>
    <w:rsid w:val="0096790F"/>
    <w:rsid w:val="00967977"/>
    <w:rsid w:val="009679AD"/>
    <w:rsid w:val="00967D4A"/>
    <w:rsid w:val="00967E2C"/>
    <w:rsid w:val="0097018C"/>
    <w:rsid w:val="0097021B"/>
    <w:rsid w:val="009703E2"/>
    <w:rsid w:val="0097112B"/>
    <w:rsid w:val="00971189"/>
    <w:rsid w:val="00971196"/>
    <w:rsid w:val="00971207"/>
    <w:rsid w:val="0097129C"/>
    <w:rsid w:val="00971307"/>
    <w:rsid w:val="0097177C"/>
    <w:rsid w:val="00971C38"/>
    <w:rsid w:val="00971CD7"/>
    <w:rsid w:val="00971EA8"/>
    <w:rsid w:val="00971F33"/>
    <w:rsid w:val="00971F50"/>
    <w:rsid w:val="00972010"/>
    <w:rsid w:val="00972132"/>
    <w:rsid w:val="009721BA"/>
    <w:rsid w:val="0097261A"/>
    <w:rsid w:val="0097285C"/>
    <w:rsid w:val="00972C95"/>
    <w:rsid w:val="0097303B"/>
    <w:rsid w:val="00973244"/>
    <w:rsid w:val="009736D3"/>
    <w:rsid w:val="009737E0"/>
    <w:rsid w:val="00973B22"/>
    <w:rsid w:val="00973E0F"/>
    <w:rsid w:val="0097439D"/>
    <w:rsid w:val="00974635"/>
    <w:rsid w:val="00974BC5"/>
    <w:rsid w:val="00974DCD"/>
    <w:rsid w:val="00974FC5"/>
    <w:rsid w:val="0097563A"/>
    <w:rsid w:val="009756D9"/>
    <w:rsid w:val="00975A1B"/>
    <w:rsid w:val="00975CAB"/>
    <w:rsid w:val="00975F8D"/>
    <w:rsid w:val="00976267"/>
    <w:rsid w:val="009764D4"/>
    <w:rsid w:val="00976615"/>
    <w:rsid w:val="00976693"/>
    <w:rsid w:val="0097680D"/>
    <w:rsid w:val="00976B0D"/>
    <w:rsid w:val="00976C37"/>
    <w:rsid w:val="00976E06"/>
    <w:rsid w:val="00976E97"/>
    <w:rsid w:val="00976EAE"/>
    <w:rsid w:val="00977114"/>
    <w:rsid w:val="00977ADC"/>
    <w:rsid w:val="00977DE5"/>
    <w:rsid w:val="0098015F"/>
    <w:rsid w:val="00980348"/>
    <w:rsid w:val="00980A9B"/>
    <w:rsid w:val="00980AB1"/>
    <w:rsid w:val="00980BFB"/>
    <w:rsid w:val="00980E2D"/>
    <w:rsid w:val="0098167E"/>
    <w:rsid w:val="009816AE"/>
    <w:rsid w:val="00981F83"/>
    <w:rsid w:val="00982220"/>
    <w:rsid w:val="00982515"/>
    <w:rsid w:val="00982771"/>
    <w:rsid w:val="009828D5"/>
    <w:rsid w:val="00982CA6"/>
    <w:rsid w:val="00982D22"/>
    <w:rsid w:val="00982EFF"/>
    <w:rsid w:val="00982F70"/>
    <w:rsid w:val="00983668"/>
    <w:rsid w:val="00983AFE"/>
    <w:rsid w:val="00983F5F"/>
    <w:rsid w:val="009842F6"/>
    <w:rsid w:val="009844BF"/>
    <w:rsid w:val="00984537"/>
    <w:rsid w:val="00984629"/>
    <w:rsid w:val="009848DD"/>
    <w:rsid w:val="00984B07"/>
    <w:rsid w:val="00984C7C"/>
    <w:rsid w:val="00984E16"/>
    <w:rsid w:val="0098539D"/>
    <w:rsid w:val="009854D9"/>
    <w:rsid w:val="0098591E"/>
    <w:rsid w:val="00985A43"/>
    <w:rsid w:val="00985B08"/>
    <w:rsid w:val="00985D7C"/>
    <w:rsid w:val="0098611C"/>
    <w:rsid w:val="0098643B"/>
    <w:rsid w:val="009867AE"/>
    <w:rsid w:val="0098686B"/>
    <w:rsid w:val="00986A4A"/>
    <w:rsid w:val="00986CD4"/>
    <w:rsid w:val="0098744B"/>
    <w:rsid w:val="00987507"/>
    <w:rsid w:val="00987991"/>
    <w:rsid w:val="00987C11"/>
    <w:rsid w:val="0099005F"/>
    <w:rsid w:val="0099042B"/>
    <w:rsid w:val="009904F9"/>
    <w:rsid w:val="00990570"/>
    <w:rsid w:val="00990891"/>
    <w:rsid w:val="009908B1"/>
    <w:rsid w:val="00990BDC"/>
    <w:rsid w:val="00991299"/>
    <w:rsid w:val="00991382"/>
    <w:rsid w:val="0099151F"/>
    <w:rsid w:val="0099184E"/>
    <w:rsid w:val="009919F0"/>
    <w:rsid w:val="00991B0F"/>
    <w:rsid w:val="00991C8F"/>
    <w:rsid w:val="0099214D"/>
    <w:rsid w:val="009923BF"/>
    <w:rsid w:val="009925FB"/>
    <w:rsid w:val="009932F0"/>
    <w:rsid w:val="009936F1"/>
    <w:rsid w:val="00993F61"/>
    <w:rsid w:val="00993FC2"/>
    <w:rsid w:val="009942F3"/>
    <w:rsid w:val="0099440D"/>
    <w:rsid w:val="00994768"/>
    <w:rsid w:val="00994C15"/>
    <w:rsid w:val="00994DDD"/>
    <w:rsid w:val="00994F9D"/>
    <w:rsid w:val="00995248"/>
    <w:rsid w:val="0099534A"/>
    <w:rsid w:val="009953BF"/>
    <w:rsid w:val="00995778"/>
    <w:rsid w:val="0099600E"/>
    <w:rsid w:val="0099631E"/>
    <w:rsid w:val="00996768"/>
    <w:rsid w:val="00996809"/>
    <w:rsid w:val="0099690E"/>
    <w:rsid w:val="00996B06"/>
    <w:rsid w:val="00996B3F"/>
    <w:rsid w:val="00996B63"/>
    <w:rsid w:val="00996E29"/>
    <w:rsid w:val="00996F38"/>
    <w:rsid w:val="00996FA1"/>
    <w:rsid w:val="009970FA"/>
    <w:rsid w:val="00997861"/>
    <w:rsid w:val="00997975"/>
    <w:rsid w:val="00997A35"/>
    <w:rsid w:val="00997B7B"/>
    <w:rsid w:val="00997CBE"/>
    <w:rsid w:val="009A0749"/>
    <w:rsid w:val="009A09E3"/>
    <w:rsid w:val="009A0C0C"/>
    <w:rsid w:val="009A0C6A"/>
    <w:rsid w:val="009A1084"/>
    <w:rsid w:val="009A1626"/>
    <w:rsid w:val="009A17BA"/>
    <w:rsid w:val="009A195A"/>
    <w:rsid w:val="009A1C9F"/>
    <w:rsid w:val="009A1E27"/>
    <w:rsid w:val="009A2228"/>
    <w:rsid w:val="009A2B28"/>
    <w:rsid w:val="009A2B99"/>
    <w:rsid w:val="009A2BED"/>
    <w:rsid w:val="009A2C25"/>
    <w:rsid w:val="009A303B"/>
    <w:rsid w:val="009A3158"/>
    <w:rsid w:val="009A33A2"/>
    <w:rsid w:val="009A3A13"/>
    <w:rsid w:val="009A3DD5"/>
    <w:rsid w:val="009A40E5"/>
    <w:rsid w:val="009A453E"/>
    <w:rsid w:val="009A4913"/>
    <w:rsid w:val="009A4967"/>
    <w:rsid w:val="009A4C7D"/>
    <w:rsid w:val="009A4C93"/>
    <w:rsid w:val="009A4DBC"/>
    <w:rsid w:val="009A4EE5"/>
    <w:rsid w:val="009A4F41"/>
    <w:rsid w:val="009A522A"/>
    <w:rsid w:val="009A54B7"/>
    <w:rsid w:val="009A5979"/>
    <w:rsid w:val="009A59F4"/>
    <w:rsid w:val="009A5B0C"/>
    <w:rsid w:val="009A5EDE"/>
    <w:rsid w:val="009A5F75"/>
    <w:rsid w:val="009A60CE"/>
    <w:rsid w:val="009A63B9"/>
    <w:rsid w:val="009A66A3"/>
    <w:rsid w:val="009A66B5"/>
    <w:rsid w:val="009A678D"/>
    <w:rsid w:val="009A6B57"/>
    <w:rsid w:val="009A6BCD"/>
    <w:rsid w:val="009A6C16"/>
    <w:rsid w:val="009A6CEA"/>
    <w:rsid w:val="009A6F62"/>
    <w:rsid w:val="009A748A"/>
    <w:rsid w:val="009A753C"/>
    <w:rsid w:val="009A7CF0"/>
    <w:rsid w:val="009B004B"/>
    <w:rsid w:val="009B013D"/>
    <w:rsid w:val="009B02BC"/>
    <w:rsid w:val="009B046B"/>
    <w:rsid w:val="009B064A"/>
    <w:rsid w:val="009B0651"/>
    <w:rsid w:val="009B0857"/>
    <w:rsid w:val="009B0C87"/>
    <w:rsid w:val="009B0CC2"/>
    <w:rsid w:val="009B0FBB"/>
    <w:rsid w:val="009B11E9"/>
    <w:rsid w:val="009B1445"/>
    <w:rsid w:val="009B1658"/>
    <w:rsid w:val="009B176E"/>
    <w:rsid w:val="009B17DA"/>
    <w:rsid w:val="009B1D42"/>
    <w:rsid w:val="009B21EB"/>
    <w:rsid w:val="009B243A"/>
    <w:rsid w:val="009B275C"/>
    <w:rsid w:val="009B2BE9"/>
    <w:rsid w:val="009B32D3"/>
    <w:rsid w:val="009B34EC"/>
    <w:rsid w:val="009B35F4"/>
    <w:rsid w:val="009B379D"/>
    <w:rsid w:val="009B37CE"/>
    <w:rsid w:val="009B3B6D"/>
    <w:rsid w:val="009B3BB9"/>
    <w:rsid w:val="009B3E66"/>
    <w:rsid w:val="009B40D2"/>
    <w:rsid w:val="009B413A"/>
    <w:rsid w:val="009B4775"/>
    <w:rsid w:val="009B478A"/>
    <w:rsid w:val="009B48D0"/>
    <w:rsid w:val="009B4969"/>
    <w:rsid w:val="009B4C2A"/>
    <w:rsid w:val="009B4F08"/>
    <w:rsid w:val="009B5104"/>
    <w:rsid w:val="009B5258"/>
    <w:rsid w:val="009B5502"/>
    <w:rsid w:val="009B56F9"/>
    <w:rsid w:val="009B5702"/>
    <w:rsid w:val="009B5A19"/>
    <w:rsid w:val="009B5A68"/>
    <w:rsid w:val="009B5A7A"/>
    <w:rsid w:val="009B5CE2"/>
    <w:rsid w:val="009B5D2C"/>
    <w:rsid w:val="009B5E5E"/>
    <w:rsid w:val="009B60C6"/>
    <w:rsid w:val="009B621E"/>
    <w:rsid w:val="009B62C6"/>
    <w:rsid w:val="009B635D"/>
    <w:rsid w:val="009B65FA"/>
    <w:rsid w:val="009B67D5"/>
    <w:rsid w:val="009B7073"/>
    <w:rsid w:val="009B74CB"/>
    <w:rsid w:val="009B7513"/>
    <w:rsid w:val="009B752D"/>
    <w:rsid w:val="009B772A"/>
    <w:rsid w:val="009B7A4A"/>
    <w:rsid w:val="009B7C3D"/>
    <w:rsid w:val="009C02AF"/>
    <w:rsid w:val="009C0336"/>
    <w:rsid w:val="009C055F"/>
    <w:rsid w:val="009C09A4"/>
    <w:rsid w:val="009C0B07"/>
    <w:rsid w:val="009C0B42"/>
    <w:rsid w:val="009C0BC3"/>
    <w:rsid w:val="009C0DAE"/>
    <w:rsid w:val="009C0E2F"/>
    <w:rsid w:val="009C1629"/>
    <w:rsid w:val="009C1A9A"/>
    <w:rsid w:val="009C1AA8"/>
    <w:rsid w:val="009C1C5B"/>
    <w:rsid w:val="009C1E9B"/>
    <w:rsid w:val="009C235A"/>
    <w:rsid w:val="009C2524"/>
    <w:rsid w:val="009C2DC2"/>
    <w:rsid w:val="009C2DDD"/>
    <w:rsid w:val="009C33E3"/>
    <w:rsid w:val="009C3B43"/>
    <w:rsid w:val="009C3BFA"/>
    <w:rsid w:val="009C4013"/>
    <w:rsid w:val="009C40BB"/>
    <w:rsid w:val="009C421D"/>
    <w:rsid w:val="009C44FF"/>
    <w:rsid w:val="009C4E99"/>
    <w:rsid w:val="009C52CB"/>
    <w:rsid w:val="009C538E"/>
    <w:rsid w:val="009C54B6"/>
    <w:rsid w:val="009C54C7"/>
    <w:rsid w:val="009C56A4"/>
    <w:rsid w:val="009C5788"/>
    <w:rsid w:val="009C58C5"/>
    <w:rsid w:val="009C5DF6"/>
    <w:rsid w:val="009C5FC8"/>
    <w:rsid w:val="009C6125"/>
    <w:rsid w:val="009C6512"/>
    <w:rsid w:val="009C6B99"/>
    <w:rsid w:val="009C6BD6"/>
    <w:rsid w:val="009C6CB0"/>
    <w:rsid w:val="009C6D2C"/>
    <w:rsid w:val="009C7576"/>
    <w:rsid w:val="009C78B1"/>
    <w:rsid w:val="009C78E2"/>
    <w:rsid w:val="009C7930"/>
    <w:rsid w:val="009C7B7B"/>
    <w:rsid w:val="009C7C8E"/>
    <w:rsid w:val="009D017B"/>
    <w:rsid w:val="009D025D"/>
    <w:rsid w:val="009D071D"/>
    <w:rsid w:val="009D07A1"/>
    <w:rsid w:val="009D0B94"/>
    <w:rsid w:val="009D0C9F"/>
    <w:rsid w:val="009D0CCC"/>
    <w:rsid w:val="009D0E45"/>
    <w:rsid w:val="009D1490"/>
    <w:rsid w:val="009D14F7"/>
    <w:rsid w:val="009D171D"/>
    <w:rsid w:val="009D180F"/>
    <w:rsid w:val="009D1AC0"/>
    <w:rsid w:val="009D2478"/>
    <w:rsid w:val="009D278D"/>
    <w:rsid w:val="009D28E2"/>
    <w:rsid w:val="009D2B72"/>
    <w:rsid w:val="009D2CD3"/>
    <w:rsid w:val="009D32A5"/>
    <w:rsid w:val="009D32B1"/>
    <w:rsid w:val="009D36B8"/>
    <w:rsid w:val="009D3906"/>
    <w:rsid w:val="009D3E2E"/>
    <w:rsid w:val="009D3FF8"/>
    <w:rsid w:val="009D40F6"/>
    <w:rsid w:val="009D45A0"/>
    <w:rsid w:val="009D469B"/>
    <w:rsid w:val="009D46E9"/>
    <w:rsid w:val="009D53D5"/>
    <w:rsid w:val="009D552A"/>
    <w:rsid w:val="009D5585"/>
    <w:rsid w:val="009D561E"/>
    <w:rsid w:val="009D57D6"/>
    <w:rsid w:val="009D5AE2"/>
    <w:rsid w:val="009D5DB9"/>
    <w:rsid w:val="009D6039"/>
    <w:rsid w:val="009D62AF"/>
    <w:rsid w:val="009D64F7"/>
    <w:rsid w:val="009D6597"/>
    <w:rsid w:val="009D6782"/>
    <w:rsid w:val="009D6B53"/>
    <w:rsid w:val="009D6FC5"/>
    <w:rsid w:val="009D7146"/>
    <w:rsid w:val="009D75AA"/>
    <w:rsid w:val="009D75E0"/>
    <w:rsid w:val="009D76D8"/>
    <w:rsid w:val="009D7B57"/>
    <w:rsid w:val="009D7C17"/>
    <w:rsid w:val="009E025F"/>
    <w:rsid w:val="009E0BEB"/>
    <w:rsid w:val="009E0D20"/>
    <w:rsid w:val="009E0F1C"/>
    <w:rsid w:val="009E1353"/>
    <w:rsid w:val="009E137A"/>
    <w:rsid w:val="009E1495"/>
    <w:rsid w:val="009E158D"/>
    <w:rsid w:val="009E1729"/>
    <w:rsid w:val="009E19B6"/>
    <w:rsid w:val="009E1A2D"/>
    <w:rsid w:val="009E1A6A"/>
    <w:rsid w:val="009E1BFA"/>
    <w:rsid w:val="009E1CF1"/>
    <w:rsid w:val="009E1E3B"/>
    <w:rsid w:val="009E2274"/>
    <w:rsid w:val="009E2282"/>
    <w:rsid w:val="009E2559"/>
    <w:rsid w:val="009E270D"/>
    <w:rsid w:val="009E30EB"/>
    <w:rsid w:val="009E329D"/>
    <w:rsid w:val="009E3763"/>
    <w:rsid w:val="009E3DB4"/>
    <w:rsid w:val="009E3FCA"/>
    <w:rsid w:val="009E4027"/>
    <w:rsid w:val="009E40D3"/>
    <w:rsid w:val="009E417D"/>
    <w:rsid w:val="009E43E4"/>
    <w:rsid w:val="009E4996"/>
    <w:rsid w:val="009E4B9B"/>
    <w:rsid w:val="009E55BC"/>
    <w:rsid w:val="009E566C"/>
    <w:rsid w:val="009E56B7"/>
    <w:rsid w:val="009E5CD5"/>
    <w:rsid w:val="009E5F61"/>
    <w:rsid w:val="009E5F7B"/>
    <w:rsid w:val="009E621F"/>
    <w:rsid w:val="009E68F8"/>
    <w:rsid w:val="009E6925"/>
    <w:rsid w:val="009E6ADC"/>
    <w:rsid w:val="009E6BA5"/>
    <w:rsid w:val="009E70C3"/>
    <w:rsid w:val="009E71D0"/>
    <w:rsid w:val="009E7251"/>
    <w:rsid w:val="009E749A"/>
    <w:rsid w:val="009E74A6"/>
    <w:rsid w:val="009E77BC"/>
    <w:rsid w:val="009E789C"/>
    <w:rsid w:val="009E790E"/>
    <w:rsid w:val="009E7D43"/>
    <w:rsid w:val="009E7D77"/>
    <w:rsid w:val="009F0512"/>
    <w:rsid w:val="009F05FB"/>
    <w:rsid w:val="009F081E"/>
    <w:rsid w:val="009F0E6D"/>
    <w:rsid w:val="009F105D"/>
    <w:rsid w:val="009F1AE5"/>
    <w:rsid w:val="009F1F2E"/>
    <w:rsid w:val="009F1F96"/>
    <w:rsid w:val="009F26A8"/>
    <w:rsid w:val="009F2726"/>
    <w:rsid w:val="009F27E4"/>
    <w:rsid w:val="009F2E87"/>
    <w:rsid w:val="009F2EF7"/>
    <w:rsid w:val="009F310D"/>
    <w:rsid w:val="009F3168"/>
    <w:rsid w:val="009F31B3"/>
    <w:rsid w:val="009F3870"/>
    <w:rsid w:val="009F39D5"/>
    <w:rsid w:val="009F3B28"/>
    <w:rsid w:val="009F3DB6"/>
    <w:rsid w:val="009F3EFF"/>
    <w:rsid w:val="009F417D"/>
    <w:rsid w:val="009F447E"/>
    <w:rsid w:val="009F4486"/>
    <w:rsid w:val="009F44E0"/>
    <w:rsid w:val="009F4527"/>
    <w:rsid w:val="009F45F1"/>
    <w:rsid w:val="009F464E"/>
    <w:rsid w:val="009F4C98"/>
    <w:rsid w:val="009F4D6D"/>
    <w:rsid w:val="009F51F7"/>
    <w:rsid w:val="009F52E9"/>
    <w:rsid w:val="009F54D0"/>
    <w:rsid w:val="009F5531"/>
    <w:rsid w:val="009F5900"/>
    <w:rsid w:val="009F593A"/>
    <w:rsid w:val="009F59C6"/>
    <w:rsid w:val="009F59ED"/>
    <w:rsid w:val="009F5EEC"/>
    <w:rsid w:val="009F62F6"/>
    <w:rsid w:val="009F6452"/>
    <w:rsid w:val="009F64EF"/>
    <w:rsid w:val="009F67B4"/>
    <w:rsid w:val="009F6963"/>
    <w:rsid w:val="009F6D9F"/>
    <w:rsid w:val="009F7277"/>
    <w:rsid w:val="009F75D8"/>
    <w:rsid w:val="009F7EA5"/>
    <w:rsid w:val="009F7ECC"/>
    <w:rsid w:val="009F7FAD"/>
    <w:rsid w:val="009F7FCB"/>
    <w:rsid w:val="00A0047A"/>
    <w:rsid w:val="00A00B34"/>
    <w:rsid w:val="00A00C6B"/>
    <w:rsid w:val="00A00D33"/>
    <w:rsid w:val="00A00E87"/>
    <w:rsid w:val="00A011A3"/>
    <w:rsid w:val="00A0175C"/>
    <w:rsid w:val="00A01A1F"/>
    <w:rsid w:val="00A01BA7"/>
    <w:rsid w:val="00A01EC2"/>
    <w:rsid w:val="00A021A0"/>
    <w:rsid w:val="00A022A4"/>
    <w:rsid w:val="00A02616"/>
    <w:rsid w:val="00A028DB"/>
    <w:rsid w:val="00A02D57"/>
    <w:rsid w:val="00A03080"/>
    <w:rsid w:val="00A03266"/>
    <w:rsid w:val="00A03338"/>
    <w:rsid w:val="00A03427"/>
    <w:rsid w:val="00A03A32"/>
    <w:rsid w:val="00A03BD2"/>
    <w:rsid w:val="00A03C11"/>
    <w:rsid w:val="00A046B6"/>
    <w:rsid w:val="00A046DC"/>
    <w:rsid w:val="00A0483E"/>
    <w:rsid w:val="00A04950"/>
    <w:rsid w:val="00A04A80"/>
    <w:rsid w:val="00A04CB8"/>
    <w:rsid w:val="00A05175"/>
    <w:rsid w:val="00A051BD"/>
    <w:rsid w:val="00A0574C"/>
    <w:rsid w:val="00A05AE8"/>
    <w:rsid w:val="00A05D60"/>
    <w:rsid w:val="00A06087"/>
    <w:rsid w:val="00A06089"/>
    <w:rsid w:val="00A061B6"/>
    <w:rsid w:val="00A061F3"/>
    <w:rsid w:val="00A06844"/>
    <w:rsid w:val="00A068E9"/>
    <w:rsid w:val="00A06982"/>
    <w:rsid w:val="00A069D2"/>
    <w:rsid w:val="00A06D75"/>
    <w:rsid w:val="00A06E0D"/>
    <w:rsid w:val="00A070AC"/>
    <w:rsid w:val="00A07653"/>
    <w:rsid w:val="00A07D38"/>
    <w:rsid w:val="00A07EE3"/>
    <w:rsid w:val="00A102D8"/>
    <w:rsid w:val="00A10321"/>
    <w:rsid w:val="00A1040A"/>
    <w:rsid w:val="00A1055D"/>
    <w:rsid w:val="00A10C8E"/>
    <w:rsid w:val="00A11559"/>
    <w:rsid w:val="00A11716"/>
    <w:rsid w:val="00A11A61"/>
    <w:rsid w:val="00A11A81"/>
    <w:rsid w:val="00A12658"/>
    <w:rsid w:val="00A126A8"/>
    <w:rsid w:val="00A12720"/>
    <w:rsid w:val="00A12866"/>
    <w:rsid w:val="00A12920"/>
    <w:rsid w:val="00A12B97"/>
    <w:rsid w:val="00A12BA2"/>
    <w:rsid w:val="00A12CCA"/>
    <w:rsid w:val="00A12D56"/>
    <w:rsid w:val="00A12F77"/>
    <w:rsid w:val="00A130F7"/>
    <w:rsid w:val="00A132FF"/>
    <w:rsid w:val="00A135DD"/>
    <w:rsid w:val="00A13698"/>
    <w:rsid w:val="00A137D4"/>
    <w:rsid w:val="00A141E6"/>
    <w:rsid w:val="00A14809"/>
    <w:rsid w:val="00A14856"/>
    <w:rsid w:val="00A149D2"/>
    <w:rsid w:val="00A14D31"/>
    <w:rsid w:val="00A15308"/>
    <w:rsid w:val="00A15543"/>
    <w:rsid w:val="00A15654"/>
    <w:rsid w:val="00A16013"/>
    <w:rsid w:val="00A164C4"/>
    <w:rsid w:val="00A16605"/>
    <w:rsid w:val="00A16634"/>
    <w:rsid w:val="00A16892"/>
    <w:rsid w:val="00A16A15"/>
    <w:rsid w:val="00A16B00"/>
    <w:rsid w:val="00A16B38"/>
    <w:rsid w:val="00A16BBF"/>
    <w:rsid w:val="00A16BCB"/>
    <w:rsid w:val="00A171E5"/>
    <w:rsid w:val="00A1753D"/>
    <w:rsid w:val="00A1762E"/>
    <w:rsid w:val="00A17773"/>
    <w:rsid w:val="00A17A65"/>
    <w:rsid w:val="00A17EDD"/>
    <w:rsid w:val="00A17FF5"/>
    <w:rsid w:val="00A2064C"/>
    <w:rsid w:val="00A207D1"/>
    <w:rsid w:val="00A20BF6"/>
    <w:rsid w:val="00A20ED1"/>
    <w:rsid w:val="00A20F6D"/>
    <w:rsid w:val="00A2126D"/>
    <w:rsid w:val="00A2136E"/>
    <w:rsid w:val="00A21874"/>
    <w:rsid w:val="00A21BE3"/>
    <w:rsid w:val="00A22145"/>
    <w:rsid w:val="00A221A7"/>
    <w:rsid w:val="00A2237C"/>
    <w:rsid w:val="00A2280E"/>
    <w:rsid w:val="00A228F7"/>
    <w:rsid w:val="00A22A5A"/>
    <w:rsid w:val="00A22B1C"/>
    <w:rsid w:val="00A22DF4"/>
    <w:rsid w:val="00A22F8B"/>
    <w:rsid w:val="00A23354"/>
    <w:rsid w:val="00A2338C"/>
    <w:rsid w:val="00A23412"/>
    <w:rsid w:val="00A2362D"/>
    <w:rsid w:val="00A2362F"/>
    <w:rsid w:val="00A2363F"/>
    <w:rsid w:val="00A238FC"/>
    <w:rsid w:val="00A23B46"/>
    <w:rsid w:val="00A23D11"/>
    <w:rsid w:val="00A23E25"/>
    <w:rsid w:val="00A2413B"/>
    <w:rsid w:val="00A24501"/>
    <w:rsid w:val="00A24982"/>
    <w:rsid w:val="00A24D1D"/>
    <w:rsid w:val="00A259C5"/>
    <w:rsid w:val="00A2614B"/>
    <w:rsid w:val="00A26478"/>
    <w:rsid w:val="00A26662"/>
    <w:rsid w:val="00A26892"/>
    <w:rsid w:val="00A2699D"/>
    <w:rsid w:val="00A26B94"/>
    <w:rsid w:val="00A26C8F"/>
    <w:rsid w:val="00A27283"/>
    <w:rsid w:val="00A272B5"/>
    <w:rsid w:val="00A27344"/>
    <w:rsid w:val="00A27526"/>
    <w:rsid w:val="00A276DE"/>
    <w:rsid w:val="00A27732"/>
    <w:rsid w:val="00A2785B"/>
    <w:rsid w:val="00A278FF"/>
    <w:rsid w:val="00A2799A"/>
    <w:rsid w:val="00A279AA"/>
    <w:rsid w:val="00A279D7"/>
    <w:rsid w:val="00A27DE0"/>
    <w:rsid w:val="00A30283"/>
    <w:rsid w:val="00A30319"/>
    <w:rsid w:val="00A303F3"/>
    <w:rsid w:val="00A30639"/>
    <w:rsid w:val="00A30847"/>
    <w:rsid w:val="00A30A85"/>
    <w:rsid w:val="00A3115E"/>
    <w:rsid w:val="00A31299"/>
    <w:rsid w:val="00A312B5"/>
    <w:rsid w:val="00A3171C"/>
    <w:rsid w:val="00A318FA"/>
    <w:rsid w:val="00A31901"/>
    <w:rsid w:val="00A3198D"/>
    <w:rsid w:val="00A31C32"/>
    <w:rsid w:val="00A31D8D"/>
    <w:rsid w:val="00A31E6E"/>
    <w:rsid w:val="00A31F02"/>
    <w:rsid w:val="00A32ABF"/>
    <w:rsid w:val="00A32B84"/>
    <w:rsid w:val="00A32E4F"/>
    <w:rsid w:val="00A32E6D"/>
    <w:rsid w:val="00A33017"/>
    <w:rsid w:val="00A332E2"/>
    <w:rsid w:val="00A338B8"/>
    <w:rsid w:val="00A33A58"/>
    <w:rsid w:val="00A33C28"/>
    <w:rsid w:val="00A33E72"/>
    <w:rsid w:val="00A33EBA"/>
    <w:rsid w:val="00A33F19"/>
    <w:rsid w:val="00A349A7"/>
    <w:rsid w:val="00A34C01"/>
    <w:rsid w:val="00A34D16"/>
    <w:rsid w:val="00A34E6D"/>
    <w:rsid w:val="00A35397"/>
    <w:rsid w:val="00A35524"/>
    <w:rsid w:val="00A3591B"/>
    <w:rsid w:val="00A35E86"/>
    <w:rsid w:val="00A3600D"/>
    <w:rsid w:val="00A36273"/>
    <w:rsid w:val="00A3668E"/>
    <w:rsid w:val="00A36EA1"/>
    <w:rsid w:val="00A36F21"/>
    <w:rsid w:val="00A3707F"/>
    <w:rsid w:val="00A372B9"/>
    <w:rsid w:val="00A375DD"/>
    <w:rsid w:val="00A3783E"/>
    <w:rsid w:val="00A37BBF"/>
    <w:rsid w:val="00A37C89"/>
    <w:rsid w:val="00A40267"/>
    <w:rsid w:val="00A4028C"/>
    <w:rsid w:val="00A404DA"/>
    <w:rsid w:val="00A40958"/>
    <w:rsid w:val="00A40B55"/>
    <w:rsid w:val="00A40BB4"/>
    <w:rsid w:val="00A411E2"/>
    <w:rsid w:val="00A41288"/>
    <w:rsid w:val="00A41325"/>
    <w:rsid w:val="00A413CE"/>
    <w:rsid w:val="00A4187B"/>
    <w:rsid w:val="00A41998"/>
    <w:rsid w:val="00A41CAB"/>
    <w:rsid w:val="00A41CAD"/>
    <w:rsid w:val="00A41E83"/>
    <w:rsid w:val="00A41EA7"/>
    <w:rsid w:val="00A42190"/>
    <w:rsid w:val="00A421AF"/>
    <w:rsid w:val="00A42232"/>
    <w:rsid w:val="00A42550"/>
    <w:rsid w:val="00A42E18"/>
    <w:rsid w:val="00A42FDF"/>
    <w:rsid w:val="00A43467"/>
    <w:rsid w:val="00A43912"/>
    <w:rsid w:val="00A43AFF"/>
    <w:rsid w:val="00A43C9D"/>
    <w:rsid w:val="00A43FFF"/>
    <w:rsid w:val="00A4411F"/>
    <w:rsid w:val="00A4414B"/>
    <w:rsid w:val="00A44464"/>
    <w:rsid w:val="00A447B9"/>
    <w:rsid w:val="00A447E5"/>
    <w:rsid w:val="00A44976"/>
    <w:rsid w:val="00A449E9"/>
    <w:rsid w:val="00A44AF8"/>
    <w:rsid w:val="00A44EA5"/>
    <w:rsid w:val="00A45254"/>
    <w:rsid w:val="00A45395"/>
    <w:rsid w:val="00A45401"/>
    <w:rsid w:val="00A4547B"/>
    <w:rsid w:val="00A45694"/>
    <w:rsid w:val="00A45793"/>
    <w:rsid w:val="00A462C4"/>
    <w:rsid w:val="00A4638E"/>
    <w:rsid w:val="00A463F4"/>
    <w:rsid w:val="00A464BC"/>
    <w:rsid w:val="00A466C6"/>
    <w:rsid w:val="00A46ADD"/>
    <w:rsid w:val="00A46B91"/>
    <w:rsid w:val="00A46BA0"/>
    <w:rsid w:val="00A46C48"/>
    <w:rsid w:val="00A46FA8"/>
    <w:rsid w:val="00A4708B"/>
    <w:rsid w:val="00A47486"/>
    <w:rsid w:val="00A4748C"/>
    <w:rsid w:val="00A47956"/>
    <w:rsid w:val="00A47A10"/>
    <w:rsid w:val="00A47A91"/>
    <w:rsid w:val="00A47AE7"/>
    <w:rsid w:val="00A500AE"/>
    <w:rsid w:val="00A50858"/>
    <w:rsid w:val="00A50B26"/>
    <w:rsid w:val="00A50B7F"/>
    <w:rsid w:val="00A50B91"/>
    <w:rsid w:val="00A50BD4"/>
    <w:rsid w:val="00A50D01"/>
    <w:rsid w:val="00A50EF5"/>
    <w:rsid w:val="00A50F5F"/>
    <w:rsid w:val="00A510D2"/>
    <w:rsid w:val="00A51237"/>
    <w:rsid w:val="00A51248"/>
    <w:rsid w:val="00A512AF"/>
    <w:rsid w:val="00A51369"/>
    <w:rsid w:val="00A5151C"/>
    <w:rsid w:val="00A517C9"/>
    <w:rsid w:val="00A518D1"/>
    <w:rsid w:val="00A51F3E"/>
    <w:rsid w:val="00A52421"/>
    <w:rsid w:val="00A52452"/>
    <w:rsid w:val="00A52597"/>
    <w:rsid w:val="00A52630"/>
    <w:rsid w:val="00A52E0F"/>
    <w:rsid w:val="00A52EF1"/>
    <w:rsid w:val="00A52F25"/>
    <w:rsid w:val="00A5342B"/>
    <w:rsid w:val="00A53432"/>
    <w:rsid w:val="00A537B9"/>
    <w:rsid w:val="00A53FB5"/>
    <w:rsid w:val="00A54720"/>
    <w:rsid w:val="00A54EF1"/>
    <w:rsid w:val="00A551D9"/>
    <w:rsid w:val="00A552FC"/>
    <w:rsid w:val="00A5532E"/>
    <w:rsid w:val="00A553E7"/>
    <w:rsid w:val="00A55440"/>
    <w:rsid w:val="00A554A5"/>
    <w:rsid w:val="00A5570A"/>
    <w:rsid w:val="00A55A30"/>
    <w:rsid w:val="00A55A36"/>
    <w:rsid w:val="00A55A8C"/>
    <w:rsid w:val="00A55D3A"/>
    <w:rsid w:val="00A55D7C"/>
    <w:rsid w:val="00A55EFB"/>
    <w:rsid w:val="00A56458"/>
    <w:rsid w:val="00A565CB"/>
    <w:rsid w:val="00A56641"/>
    <w:rsid w:val="00A5746B"/>
    <w:rsid w:val="00A5786B"/>
    <w:rsid w:val="00A57A2F"/>
    <w:rsid w:val="00A57CA2"/>
    <w:rsid w:val="00A604AF"/>
    <w:rsid w:val="00A604BF"/>
    <w:rsid w:val="00A604D1"/>
    <w:rsid w:val="00A60592"/>
    <w:rsid w:val="00A60602"/>
    <w:rsid w:val="00A60621"/>
    <w:rsid w:val="00A6071B"/>
    <w:rsid w:val="00A60B2E"/>
    <w:rsid w:val="00A6101D"/>
    <w:rsid w:val="00A6130A"/>
    <w:rsid w:val="00A61562"/>
    <w:rsid w:val="00A615E0"/>
    <w:rsid w:val="00A61D87"/>
    <w:rsid w:val="00A61F36"/>
    <w:rsid w:val="00A62287"/>
    <w:rsid w:val="00A62347"/>
    <w:rsid w:val="00A625A2"/>
    <w:rsid w:val="00A62632"/>
    <w:rsid w:val="00A62CCA"/>
    <w:rsid w:val="00A63119"/>
    <w:rsid w:val="00A6320A"/>
    <w:rsid w:val="00A6322B"/>
    <w:rsid w:val="00A6323E"/>
    <w:rsid w:val="00A635E9"/>
    <w:rsid w:val="00A63717"/>
    <w:rsid w:val="00A63A2A"/>
    <w:rsid w:val="00A63C44"/>
    <w:rsid w:val="00A63E91"/>
    <w:rsid w:val="00A641D1"/>
    <w:rsid w:val="00A64664"/>
    <w:rsid w:val="00A64762"/>
    <w:rsid w:val="00A64A39"/>
    <w:rsid w:val="00A64AB5"/>
    <w:rsid w:val="00A64BEA"/>
    <w:rsid w:val="00A64D0C"/>
    <w:rsid w:val="00A64D2F"/>
    <w:rsid w:val="00A64DFD"/>
    <w:rsid w:val="00A64EC2"/>
    <w:rsid w:val="00A6507D"/>
    <w:rsid w:val="00A65633"/>
    <w:rsid w:val="00A65700"/>
    <w:rsid w:val="00A6580B"/>
    <w:rsid w:val="00A6585E"/>
    <w:rsid w:val="00A65875"/>
    <w:rsid w:val="00A66287"/>
    <w:rsid w:val="00A6637A"/>
    <w:rsid w:val="00A6674D"/>
    <w:rsid w:val="00A6692C"/>
    <w:rsid w:val="00A66934"/>
    <w:rsid w:val="00A66B5A"/>
    <w:rsid w:val="00A66E41"/>
    <w:rsid w:val="00A67429"/>
    <w:rsid w:val="00A674D6"/>
    <w:rsid w:val="00A67882"/>
    <w:rsid w:val="00A70144"/>
    <w:rsid w:val="00A705E3"/>
    <w:rsid w:val="00A70642"/>
    <w:rsid w:val="00A708B1"/>
    <w:rsid w:val="00A708DA"/>
    <w:rsid w:val="00A70D63"/>
    <w:rsid w:val="00A7113E"/>
    <w:rsid w:val="00A719B0"/>
    <w:rsid w:val="00A719EA"/>
    <w:rsid w:val="00A719F7"/>
    <w:rsid w:val="00A71BD8"/>
    <w:rsid w:val="00A71C1E"/>
    <w:rsid w:val="00A71CEC"/>
    <w:rsid w:val="00A72278"/>
    <w:rsid w:val="00A7254F"/>
    <w:rsid w:val="00A725E9"/>
    <w:rsid w:val="00A725EE"/>
    <w:rsid w:val="00A72678"/>
    <w:rsid w:val="00A72872"/>
    <w:rsid w:val="00A729C5"/>
    <w:rsid w:val="00A72C7C"/>
    <w:rsid w:val="00A7306F"/>
    <w:rsid w:val="00A731EB"/>
    <w:rsid w:val="00A73348"/>
    <w:rsid w:val="00A733C7"/>
    <w:rsid w:val="00A7374E"/>
    <w:rsid w:val="00A73969"/>
    <w:rsid w:val="00A73974"/>
    <w:rsid w:val="00A73DE8"/>
    <w:rsid w:val="00A7419B"/>
    <w:rsid w:val="00A743D6"/>
    <w:rsid w:val="00A74A51"/>
    <w:rsid w:val="00A74D0A"/>
    <w:rsid w:val="00A75478"/>
    <w:rsid w:val="00A75C19"/>
    <w:rsid w:val="00A75F95"/>
    <w:rsid w:val="00A763FB"/>
    <w:rsid w:val="00A764FA"/>
    <w:rsid w:val="00A76827"/>
    <w:rsid w:val="00A769E8"/>
    <w:rsid w:val="00A769EA"/>
    <w:rsid w:val="00A76A9E"/>
    <w:rsid w:val="00A76E8A"/>
    <w:rsid w:val="00A7707F"/>
    <w:rsid w:val="00A771E1"/>
    <w:rsid w:val="00A773EE"/>
    <w:rsid w:val="00A7743A"/>
    <w:rsid w:val="00A777A2"/>
    <w:rsid w:val="00A777D1"/>
    <w:rsid w:val="00A77A82"/>
    <w:rsid w:val="00A77C4A"/>
    <w:rsid w:val="00A800ED"/>
    <w:rsid w:val="00A8020D"/>
    <w:rsid w:val="00A80229"/>
    <w:rsid w:val="00A805FA"/>
    <w:rsid w:val="00A80EDC"/>
    <w:rsid w:val="00A80F0C"/>
    <w:rsid w:val="00A811F4"/>
    <w:rsid w:val="00A81683"/>
    <w:rsid w:val="00A8199A"/>
    <w:rsid w:val="00A81A37"/>
    <w:rsid w:val="00A81D11"/>
    <w:rsid w:val="00A81D1A"/>
    <w:rsid w:val="00A81D20"/>
    <w:rsid w:val="00A81E80"/>
    <w:rsid w:val="00A81F98"/>
    <w:rsid w:val="00A82302"/>
    <w:rsid w:val="00A825B2"/>
    <w:rsid w:val="00A8273F"/>
    <w:rsid w:val="00A82ABE"/>
    <w:rsid w:val="00A8308D"/>
    <w:rsid w:val="00A830F1"/>
    <w:rsid w:val="00A8331D"/>
    <w:rsid w:val="00A83476"/>
    <w:rsid w:val="00A8353D"/>
    <w:rsid w:val="00A83811"/>
    <w:rsid w:val="00A83AA5"/>
    <w:rsid w:val="00A83AFA"/>
    <w:rsid w:val="00A83B21"/>
    <w:rsid w:val="00A84145"/>
    <w:rsid w:val="00A8468B"/>
    <w:rsid w:val="00A84854"/>
    <w:rsid w:val="00A849C3"/>
    <w:rsid w:val="00A84CB4"/>
    <w:rsid w:val="00A84E5C"/>
    <w:rsid w:val="00A85283"/>
    <w:rsid w:val="00A853F4"/>
    <w:rsid w:val="00A8543A"/>
    <w:rsid w:val="00A856AA"/>
    <w:rsid w:val="00A85BDE"/>
    <w:rsid w:val="00A85D22"/>
    <w:rsid w:val="00A865E9"/>
    <w:rsid w:val="00A86819"/>
    <w:rsid w:val="00A86AB6"/>
    <w:rsid w:val="00A86F7D"/>
    <w:rsid w:val="00A87179"/>
    <w:rsid w:val="00A871DB"/>
    <w:rsid w:val="00A879B7"/>
    <w:rsid w:val="00A879DC"/>
    <w:rsid w:val="00A87CE9"/>
    <w:rsid w:val="00A87FD5"/>
    <w:rsid w:val="00A900D6"/>
    <w:rsid w:val="00A902DE"/>
    <w:rsid w:val="00A9032C"/>
    <w:rsid w:val="00A90571"/>
    <w:rsid w:val="00A90807"/>
    <w:rsid w:val="00A9098E"/>
    <w:rsid w:val="00A90A23"/>
    <w:rsid w:val="00A90D3C"/>
    <w:rsid w:val="00A910B2"/>
    <w:rsid w:val="00A916C5"/>
    <w:rsid w:val="00A918F0"/>
    <w:rsid w:val="00A91A6A"/>
    <w:rsid w:val="00A91AB7"/>
    <w:rsid w:val="00A91D03"/>
    <w:rsid w:val="00A92197"/>
    <w:rsid w:val="00A9243C"/>
    <w:rsid w:val="00A92564"/>
    <w:rsid w:val="00A929C3"/>
    <w:rsid w:val="00A92C99"/>
    <w:rsid w:val="00A92ECC"/>
    <w:rsid w:val="00A92F33"/>
    <w:rsid w:val="00A93554"/>
    <w:rsid w:val="00A9356B"/>
    <w:rsid w:val="00A935AE"/>
    <w:rsid w:val="00A937B5"/>
    <w:rsid w:val="00A93DE0"/>
    <w:rsid w:val="00A93E69"/>
    <w:rsid w:val="00A93E6F"/>
    <w:rsid w:val="00A93F1B"/>
    <w:rsid w:val="00A940D6"/>
    <w:rsid w:val="00A94341"/>
    <w:rsid w:val="00A9461B"/>
    <w:rsid w:val="00A94927"/>
    <w:rsid w:val="00A949AB"/>
    <w:rsid w:val="00A94B4D"/>
    <w:rsid w:val="00A94D0C"/>
    <w:rsid w:val="00A94D73"/>
    <w:rsid w:val="00A9517C"/>
    <w:rsid w:val="00A951C0"/>
    <w:rsid w:val="00A95481"/>
    <w:rsid w:val="00A954D5"/>
    <w:rsid w:val="00A9581C"/>
    <w:rsid w:val="00A959BF"/>
    <w:rsid w:val="00A95B5A"/>
    <w:rsid w:val="00A95BCE"/>
    <w:rsid w:val="00A966B3"/>
    <w:rsid w:val="00A9686B"/>
    <w:rsid w:val="00A96890"/>
    <w:rsid w:val="00A96B6F"/>
    <w:rsid w:val="00A971B0"/>
    <w:rsid w:val="00A97669"/>
    <w:rsid w:val="00A97A4C"/>
    <w:rsid w:val="00AA0166"/>
    <w:rsid w:val="00AA04EB"/>
    <w:rsid w:val="00AA081D"/>
    <w:rsid w:val="00AA0839"/>
    <w:rsid w:val="00AA1277"/>
    <w:rsid w:val="00AA154C"/>
    <w:rsid w:val="00AA16D3"/>
    <w:rsid w:val="00AA184D"/>
    <w:rsid w:val="00AA1C9F"/>
    <w:rsid w:val="00AA1CA7"/>
    <w:rsid w:val="00AA1F58"/>
    <w:rsid w:val="00AA2047"/>
    <w:rsid w:val="00AA2292"/>
    <w:rsid w:val="00AA253B"/>
    <w:rsid w:val="00AA25A5"/>
    <w:rsid w:val="00AA27E6"/>
    <w:rsid w:val="00AA2A25"/>
    <w:rsid w:val="00AA2B5B"/>
    <w:rsid w:val="00AA311D"/>
    <w:rsid w:val="00AA3142"/>
    <w:rsid w:val="00AA3556"/>
    <w:rsid w:val="00AA35C1"/>
    <w:rsid w:val="00AA36D1"/>
    <w:rsid w:val="00AA39E6"/>
    <w:rsid w:val="00AA3B1E"/>
    <w:rsid w:val="00AA3DC5"/>
    <w:rsid w:val="00AA40F6"/>
    <w:rsid w:val="00AA4121"/>
    <w:rsid w:val="00AA4679"/>
    <w:rsid w:val="00AA4EF7"/>
    <w:rsid w:val="00AA5370"/>
    <w:rsid w:val="00AA53E0"/>
    <w:rsid w:val="00AA5620"/>
    <w:rsid w:val="00AA56F8"/>
    <w:rsid w:val="00AA573A"/>
    <w:rsid w:val="00AA59E4"/>
    <w:rsid w:val="00AA5C6A"/>
    <w:rsid w:val="00AA5D5D"/>
    <w:rsid w:val="00AA66CC"/>
    <w:rsid w:val="00AA679A"/>
    <w:rsid w:val="00AA6994"/>
    <w:rsid w:val="00AA6B3F"/>
    <w:rsid w:val="00AA6BC9"/>
    <w:rsid w:val="00AA6C8F"/>
    <w:rsid w:val="00AA6CEB"/>
    <w:rsid w:val="00AA6D76"/>
    <w:rsid w:val="00AA7236"/>
    <w:rsid w:val="00AA729A"/>
    <w:rsid w:val="00AA7650"/>
    <w:rsid w:val="00AA76A3"/>
    <w:rsid w:val="00AA7805"/>
    <w:rsid w:val="00AA7AC9"/>
    <w:rsid w:val="00AA7F9F"/>
    <w:rsid w:val="00AB072B"/>
    <w:rsid w:val="00AB0803"/>
    <w:rsid w:val="00AB0A1E"/>
    <w:rsid w:val="00AB0CC8"/>
    <w:rsid w:val="00AB1149"/>
    <w:rsid w:val="00AB12FC"/>
    <w:rsid w:val="00AB1366"/>
    <w:rsid w:val="00AB153E"/>
    <w:rsid w:val="00AB17B4"/>
    <w:rsid w:val="00AB1B79"/>
    <w:rsid w:val="00AB1F48"/>
    <w:rsid w:val="00AB23BB"/>
    <w:rsid w:val="00AB26D5"/>
    <w:rsid w:val="00AB2AEC"/>
    <w:rsid w:val="00AB2BE6"/>
    <w:rsid w:val="00AB2E6E"/>
    <w:rsid w:val="00AB33CC"/>
    <w:rsid w:val="00AB35B8"/>
    <w:rsid w:val="00AB3A15"/>
    <w:rsid w:val="00AB3FF4"/>
    <w:rsid w:val="00AB4344"/>
    <w:rsid w:val="00AB447B"/>
    <w:rsid w:val="00AB45EC"/>
    <w:rsid w:val="00AB477E"/>
    <w:rsid w:val="00AB48F8"/>
    <w:rsid w:val="00AB4924"/>
    <w:rsid w:val="00AB492D"/>
    <w:rsid w:val="00AB4CDD"/>
    <w:rsid w:val="00AB4EB3"/>
    <w:rsid w:val="00AB4F1F"/>
    <w:rsid w:val="00AB4F5B"/>
    <w:rsid w:val="00AB500A"/>
    <w:rsid w:val="00AB522C"/>
    <w:rsid w:val="00AB561C"/>
    <w:rsid w:val="00AB5CB5"/>
    <w:rsid w:val="00AB5D64"/>
    <w:rsid w:val="00AB5F29"/>
    <w:rsid w:val="00AB609D"/>
    <w:rsid w:val="00AB61D2"/>
    <w:rsid w:val="00AB683A"/>
    <w:rsid w:val="00AB691B"/>
    <w:rsid w:val="00AB6A17"/>
    <w:rsid w:val="00AB6B41"/>
    <w:rsid w:val="00AB74AE"/>
    <w:rsid w:val="00AB7849"/>
    <w:rsid w:val="00AB7870"/>
    <w:rsid w:val="00AB7B14"/>
    <w:rsid w:val="00AB7BFD"/>
    <w:rsid w:val="00AB7DB8"/>
    <w:rsid w:val="00AB7DD5"/>
    <w:rsid w:val="00AB7DF7"/>
    <w:rsid w:val="00AC020E"/>
    <w:rsid w:val="00AC043B"/>
    <w:rsid w:val="00AC06AD"/>
    <w:rsid w:val="00AC0968"/>
    <w:rsid w:val="00AC0A67"/>
    <w:rsid w:val="00AC0A79"/>
    <w:rsid w:val="00AC104D"/>
    <w:rsid w:val="00AC162A"/>
    <w:rsid w:val="00AC1646"/>
    <w:rsid w:val="00AC1722"/>
    <w:rsid w:val="00AC177D"/>
    <w:rsid w:val="00AC21AE"/>
    <w:rsid w:val="00AC2276"/>
    <w:rsid w:val="00AC24FC"/>
    <w:rsid w:val="00AC2629"/>
    <w:rsid w:val="00AC2898"/>
    <w:rsid w:val="00AC2944"/>
    <w:rsid w:val="00AC2FCC"/>
    <w:rsid w:val="00AC3447"/>
    <w:rsid w:val="00AC3572"/>
    <w:rsid w:val="00AC3627"/>
    <w:rsid w:val="00AC385A"/>
    <w:rsid w:val="00AC4174"/>
    <w:rsid w:val="00AC42CC"/>
    <w:rsid w:val="00AC4384"/>
    <w:rsid w:val="00AC441B"/>
    <w:rsid w:val="00AC48F4"/>
    <w:rsid w:val="00AC4918"/>
    <w:rsid w:val="00AC4A57"/>
    <w:rsid w:val="00AC4DF8"/>
    <w:rsid w:val="00AC4F78"/>
    <w:rsid w:val="00AC4FD9"/>
    <w:rsid w:val="00AC4FE7"/>
    <w:rsid w:val="00AC52D9"/>
    <w:rsid w:val="00AC553E"/>
    <w:rsid w:val="00AC57FA"/>
    <w:rsid w:val="00AC5B6D"/>
    <w:rsid w:val="00AC5C7C"/>
    <w:rsid w:val="00AC5DCC"/>
    <w:rsid w:val="00AC5F5F"/>
    <w:rsid w:val="00AC6033"/>
    <w:rsid w:val="00AC634F"/>
    <w:rsid w:val="00AC6615"/>
    <w:rsid w:val="00AC69B2"/>
    <w:rsid w:val="00AC6B1E"/>
    <w:rsid w:val="00AC6BC7"/>
    <w:rsid w:val="00AC6CCE"/>
    <w:rsid w:val="00AC6D6A"/>
    <w:rsid w:val="00AC6D95"/>
    <w:rsid w:val="00AC6E6C"/>
    <w:rsid w:val="00AC6EA9"/>
    <w:rsid w:val="00AC6F68"/>
    <w:rsid w:val="00AC703B"/>
    <w:rsid w:val="00AC7277"/>
    <w:rsid w:val="00AC73E4"/>
    <w:rsid w:val="00AC7529"/>
    <w:rsid w:val="00AC775B"/>
    <w:rsid w:val="00AC78C9"/>
    <w:rsid w:val="00AC78F3"/>
    <w:rsid w:val="00AC7DB5"/>
    <w:rsid w:val="00AC7E5D"/>
    <w:rsid w:val="00AC7F2A"/>
    <w:rsid w:val="00AD0174"/>
    <w:rsid w:val="00AD0324"/>
    <w:rsid w:val="00AD06FE"/>
    <w:rsid w:val="00AD0B11"/>
    <w:rsid w:val="00AD0B6A"/>
    <w:rsid w:val="00AD0BC0"/>
    <w:rsid w:val="00AD0DDD"/>
    <w:rsid w:val="00AD10A7"/>
    <w:rsid w:val="00AD11A4"/>
    <w:rsid w:val="00AD1221"/>
    <w:rsid w:val="00AD167C"/>
    <w:rsid w:val="00AD1751"/>
    <w:rsid w:val="00AD1F32"/>
    <w:rsid w:val="00AD2048"/>
    <w:rsid w:val="00AD207D"/>
    <w:rsid w:val="00AD20DD"/>
    <w:rsid w:val="00AD2182"/>
    <w:rsid w:val="00AD2192"/>
    <w:rsid w:val="00AD221C"/>
    <w:rsid w:val="00AD233E"/>
    <w:rsid w:val="00AD23FB"/>
    <w:rsid w:val="00AD25FC"/>
    <w:rsid w:val="00AD272E"/>
    <w:rsid w:val="00AD28A4"/>
    <w:rsid w:val="00AD29BF"/>
    <w:rsid w:val="00AD32E7"/>
    <w:rsid w:val="00AD3696"/>
    <w:rsid w:val="00AD370C"/>
    <w:rsid w:val="00AD3E2F"/>
    <w:rsid w:val="00AD3F19"/>
    <w:rsid w:val="00AD40E5"/>
    <w:rsid w:val="00AD4626"/>
    <w:rsid w:val="00AD4781"/>
    <w:rsid w:val="00AD49F7"/>
    <w:rsid w:val="00AD4A58"/>
    <w:rsid w:val="00AD5E94"/>
    <w:rsid w:val="00AD5F22"/>
    <w:rsid w:val="00AD658D"/>
    <w:rsid w:val="00AD65E5"/>
    <w:rsid w:val="00AD663A"/>
    <w:rsid w:val="00AD6C54"/>
    <w:rsid w:val="00AD709A"/>
    <w:rsid w:val="00AD7474"/>
    <w:rsid w:val="00AD76C2"/>
    <w:rsid w:val="00AD79B3"/>
    <w:rsid w:val="00AD7DD8"/>
    <w:rsid w:val="00AD7E44"/>
    <w:rsid w:val="00AE005E"/>
    <w:rsid w:val="00AE00AA"/>
    <w:rsid w:val="00AE07D2"/>
    <w:rsid w:val="00AE0C67"/>
    <w:rsid w:val="00AE1084"/>
    <w:rsid w:val="00AE1FCA"/>
    <w:rsid w:val="00AE202C"/>
    <w:rsid w:val="00AE2089"/>
    <w:rsid w:val="00AE21A2"/>
    <w:rsid w:val="00AE2239"/>
    <w:rsid w:val="00AE28A7"/>
    <w:rsid w:val="00AE2B52"/>
    <w:rsid w:val="00AE3370"/>
    <w:rsid w:val="00AE3586"/>
    <w:rsid w:val="00AE3791"/>
    <w:rsid w:val="00AE3DAE"/>
    <w:rsid w:val="00AE3EBD"/>
    <w:rsid w:val="00AE3FAF"/>
    <w:rsid w:val="00AE4052"/>
    <w:rsid w:val="00AE4208"/>
    <w:rsid w:val="00AE4276"/>
    <w:rsid w:val="00AE45C5"/>
    <w:rsid w:val="00AE4841"/>
    <w:rsid w:val="00AE4CA6"/>
    <w:rsid w:val="00AE4CAC"/>
    <w:rsid w:val="00AE4FB3"/>
    <w:rsid w:val="00AE5218"/>
    <w:rsid w:val="00AE53DA"/>
    <w:rsid w:val="00AE54A3"/>
    <w:rsid w:val="00AE563B"/>
    <w:rsid w:val="00AE5810"/>
    <w:rsid w:val="00AE59D0"/>
    <w:rsid w:val="00AE5A84"/>
    <w:rsid w:val="00AE6223"/>
    <w:rsid w:val="00AE6386"/>
    <w:rsid w:val="00AE6728"/>
    <w:rsid w:val="00AE67C9"/>
    <w:rsid w:val="00AE67DB"/>
    <w:rsid w:val="00AE6925"/>
    <w:rsid w:val="00AE6ED2"/>
    <w:rsid w:val="00AE6F49"/>
    <w:rsid w:val="00AE7167"/>
    <w:rsid w:val="00AE7172"/>
    <w:rsid w:val="00AE727E"/>
    <w:rsid w:val="00AE7391"/>
    <w:rsid w:val="00AE767B"/>
    <w:rsid w:val="00AE7889"/>
    <w:rsid w:val="00AE78BC"/>
    <w:rsid w:val="00AE795D"/>
    <w:rsid w:val="00AE7B38"/>
    <w:rsid w:val="00AE7CEB"/>
    <w:rsid w:val="00AE7D54"/>
    <w:rsid w:val="00AF0097"/>
    <w:rsid w:val="00AF02A9"/>
    <w:rsid w:val="00AF05C3"/>
    <w:rsid w:val="00AF0604"/>
    <w:rsid w:val="00AF06C7"/>
    <w:rsid w:val="00AF09AF"/>
    <w:rsid w:val="00AF0E27"/>
    <w:rsid w:val="00AF1178"/>
    <w:rsid w:val="00AF1242"/>
    <w:rsid w:val="00AF149F"/>
    <w:rsid w:val="00AF1639"/>
    <w:rsid w:val="00AF1947"/>
    <w:rsid w:val="00AF19E7"/>
    <w:rsid w:val="00AF1C4F"/>
    <w:rsid w:val="00AF2313"/>
    <w:rsid w:val="00AF2554"/>
    <w:rsid w:val="00AF286A"/>
    <w:rsid w:val="00AF325C"/>
    <w:rsid w:val="00AF3271"/>
    <w:rsid w:val="00AF34D5"/>
    <w:rsid w:val="00AF369D"/>
    <w:rsid w:val="00AF37A6"/>
    <w:rsid w:val="00AF3A84"/>
    <w:rsid w:val="00AF41B1"/>
    <w:rsid w:val="00AF4C64"/>
    <w:rsid w:val="00AF4C7C"/>
    <w:rsid w:val="00AF4D99"/>
    <w:rsid w:val="00AF4FD8"/>
    <w:rsid w:val="00AF4FDA"/>
    <w:rsid w:val="00AF523E"/>
    <w:rsid w:val="00AF525B"/>
    <w:rsid w:val="00AF5367"/>
    <w:rsid w:val="00AF5405"/>
    <w:rsid w:val="00AF5610"/>
    <w:rsid w:val="00AF561E"/>
    <w:rsid w:val="00AF5CDB"/>
    <w:rsid w:val="00AF6E32"/>
    <w:rsid w:val="00AF73D8"/>
    <w:rsid w:val="00AF78E2"/>
    <w:rsid w:val="00B0012B"/>
    <w:rsid w:val="00B00A8D"/>
    <w:rsid w:val="00B00B3A"/>
    <w:rsid w:val="00B012E8"/>
    <w:rsid w:val="00B013AC"/>
    <w:rsid w:val="00B015A5"/>
    <w:rsid w:val="00B016F4"/>
    <w:rsid w:val="00B01C23"/>
    <w:rsid w:val="00B01D21"/>
    <w:rsid w:val="00B0240E"/>
    <w:rsid w:val="00B0257E"/>
    <w:rsid w:val="00B027C4"/>
    <w:rsid w:val="00B02A0B"/>
    <w:rsid w:val="00B02A9C"/>
    <w:rsid w:val="00B02AB9"/>
    <w:rsid w:val="00B03178"/>
    <w:rsid w:val="00B03645"/>
    <w:rsid w:val="00B0370F"/>
    <w:rsid w:val="00B03AC2"/>
    <w:rsid w:val="00B03B31"/>
    <w:rsid w:val="00B04076"/>
    <w:rsid w:val="00B0430A"/>
    <w:rsid w:val="00B0446C"/>
    <w:rsid w:val="00B0491D"/>
    <w:rsid w:val="00B04A59"/>
    <w:rsid w:val="00B04F26"/>
    <w:rsid w:val="00B04F4D"/>
    <w:rsid w:val="00B050A5"/>
    <w:rsid w:val="00B0545A"/>
    <w:rsid w:val="00B05580"/>
    <w:rsid w:val="00B058C3"/>
    <w:rsid w:val="00B05E75"/>
    <w:rsid w:val="00B05E7E"/>
    <w:rsid w:val="00B05F1E"/>
    <w:rsid w:val="00B06B78"/>
    <w:rsid w:val="00B06C07"/>
    <w:rsid w:val="00B06F95"/>
    <w:rsid w:val="00B07265"/>
    <w:rsid w:val="00B07707"/>
    <w:rsid w:val="00B0787F"/>
    <w:rsid w:val="00B07E43"/>
    <w:rsid w:val="00B07EB2"/>
    <w:rsid w:val="00B100C3"/>
    <w:rsid w:val="00B10423"/>
    <w:rsid w:val="00B10A4E"/>
    <w:rsid w:val="00B10D5C"/>
    <w:rsid w:val="00B10E79"/>
    <w:rsid w:val="00B10EE1"/>
    <w:rsid w:val="00B10EE2"/>
    <w:rsid w:val="00B110C2"/>
    <w:rsid w:val="00B11265"/>
    <w:rsid w:val="00B113C1"/>
    <w:rsid w:val="00B116F7"/>
    <w:rsid w:val="00B117F4"/>
    <w:rsid w:val="00B11D50"/>
    <w:rsid w:val="00B11DEE"/>
    <w:rsid w:val="00B11E1B"/>
    <w:rsid w:val="00B120D7"/>
    <w:rsid w:val="00B121A7"/>
    <w:rsid w:val="00B12290"/>
    <w:rsid w:val="00B12528"/>
    <w:rsid w:val="00B1257D"/>
    <w:rsid w:val="00B12A8E"/>
    <w:rsid w:val="00B12BF9"/>
    <w:rsid w:val="00B130E3"/>
    <w:rsid w:val="00B13511"/>
    <w:rsid w:val="00B136FE"/>
    <w:rsid w:val="00B13D61"/>
    <w:rsid w:val="00B13DC3"/>
    <w:rsid w:val="00B13E41"/>
    <w:rsid w:val="00B1408D"/>
    <w:rsid w:val="00B143A4"/>
    <w:rsid w:val="00B145EE"/>
    <w:rsid w:val="00B145F4"/>
    <w:rsid w:val="00B1478C"/>
    <w:rsid w:val="00B1478D"/>
    <w:rsid w:val="00B14B22"/>
    <w:rsid w:val="00B14C60"/>
    <w:rsid w:val="00B15371"/>
    <w:rsid w:val="00B153F5"/>
    <w:rsid w:val="00B15503"/>
    <w:rsid w:val="00B15632"/>
    <w:rsid w:val="00B157D6"/>
    <w:rsid w:val="00B1597F"/>
    <w:rsid w:val="00B15A2E"/>
    <w:rsid w:val="00B15AE1"/>
    <w:rsid w:val="00B15B97"/>
    <w:rsid w:val="00B15BB8"/>
    <w:rsid w:val="00B15D51"/>
    <w:rsid w:val="00B15F16"/>
    <w:rsid w:val="00B1603B"/>
    <w:rsid w:val="00B1622B"/>
    <w:rsid w:val="00B164F3"/>
    <w:rsid w:val="00B1678C"/>
    <w:rsid w:val="00B16881"/>
    <w:rsid w:val="00B16EBC"/>
    <w:rsid w:val="00B17119"/>
    <w:rsid w:val="00B1723C"/>
    <w:rsid w:val="00B174BF"/>
    <w:rsid w:val="00B17554"/>
    <w:rsid w:val="00B17638"/>
    <w:rsid w:val="00B177B6"/>
    <w:rsid w:val="00B177C4"/>
    <w:rsid w:val="00B17928"/>
    <w:rsid w:val="00B17FAE"/>
    <w:rsid w:val="00B20248"/>
    <w:rsid w:val="00B203CD"/>
    <w:rsid w:val="00B203D1"/>
    <w:rsid w:val="00B204C5"/>
    <w:rsid w:val="00B20A7F"/>
    <w:rsid w:val="00B20AE2"/>
    <w:rsid w:val="00B20B52"/>
    <w:rsid w:val="00B20B89"/>
    <w:rsid w:val="00B215D8"/>
    <w:rsid w:val="00B21776"/>
    <w:rsid w:val="00B21CBF"/>
    <w:rsid w:val="00B21EBA"/>
    <w:rsid w:val="00B220A5"/>
    <w:rsid w:val="00B22428"/>
    <w:rsid w:val="00B225BA"/>
    <w:rsid w:val="00B22708"/>
    <w:rsid w:val="00B2284C"/>
    <w:rsid w:val="00B228C8"/>
    <w:rsid w:val="00B22965"/>
    <w:rsid w:val="00B23543"/>
    <w:rsid w:val="00B23688"/>
    <w:rsid w:val="00B2375B"/>
    <w:rsid w:val="00B23996"/>
    <w:rsid w:val="00B23C10"/>
    <w:rsid w:val="00B23E98"/>
    <w:rsid w:val="00B23FAE"/>
    <w:rsid w:val="00B24073"/>
    <w:rsid w:val="00B24148"/>
    <w:rsid w:val="00B2435B"/>
    <w:rsid w:val="00B24383"/>
    <w:rsid w:val="00B2449B"/>
    <w:rsid w:val="00B24525"/>
    <w:rsid w:val="00B24867"/>
    <w:rsid w:val="00B24B58"/>
    <w:rsid w:val="00B24C91"/>
    <w:rsid w:val="00B24EC3"/>
    <w:rsid w:val="00B252C0"/>
    <w:rsid w:val="00B25A42"/>
    <w:rsid w:val="00B25AAD"/>
    <w:rsid w:val="00B25C19"/>
    <w:rsid w:val="00B26326"/>
    <w:rsid w:val="00B26818"/>
    <w:rsid w:val="00B26FBB"/>
    <w:rsid w:val="00B274F2"/>
    <w:rsid w:val="00B2799A"/>
    <w:rsid w:val="00B27C41"/>
    <w:rsid w:val="00B27CE5"/>
    <w:rsid w:val="00B27F47"/>
    <w:rsid w:val="00B30147"/>
    <w:rsid w:val="00B30205"/>
    <w:rsid w:val="00B309A6"/>
    <w:rsid w:val="00B30B4B"/>
    <w:rsid w:val="00B30C33"/>
    <w:rsid w:val="00B30C9C"/>
    <w:rsid w:val="00B30DFF"/>
    <w:rsid w:val="00B30E06"/>
    <w:rsid w:val="00B30E3E"/>
    <w:rsid w:val="00B30EC5"/>
    <w:rsid w:val="00B30FD2"/>
    <w:rsid w:val="00B311EA"/>
    <w:rsid w:val="00B3128F"/>
    <w:rsid w:val="00B31645"/>
    <w:rsid w:val="00B3166E"/>
    <w:rsid w:val="00B316B5"/>
    <w:rsid w:val="00B3176B"/>
    <w:rsid w:val="00B31E55"/>
    <w:rsid w:val="00B322FF"/>
    <w:rsid w:val="00B324F0"/>
    <w:rsid w:val="00B3261D"/>
    <w:rsid w:val="00B3274D"/>
    <w:rsid w:val="00B32A09"/>
    <w:rsid w:val="00B32ADF"/>
    <w:rsid w:val="00B32D22"/>
    <w:rsid w:val="00B32F83"/>
    <w:rsid w:val="00B333C2"/>
    <w:rsid w:val="00B33629"/>
    <w:rsid w:val="00B33852"/>
    <w:rsid w:val="00B33881"/>
    <w:rsid w:val="00B33B0A"/>
    <w:rsid w:val="00B33C04"/>
    <w:rsid w:val="00B33C1F"/>
    <w:rsid w:val="00B33F8A"/>
    <w:rsid w:val="00B34256"/>
    <w:rsid w:val="00B34AD6"/>
    <w:rsid w:val="00B34B25"/>
    <w:rsid w:val="00B3535B"/>
    <w:rsid w:val="00B35A5D"/>
    <w:rsid w:val="00B35CA9"/>
    <w:rsid w:val="00B3622C"/>
    <w:rsid w:val="00B36A5F"/>
    <w:rsid w:val="00B36B9D"/>
    <w:rsid w:val="00B36CEF"/>
    <w:rsid w:val="00B371A8"/>
    <w:rsid w:val="00B37BFF"/>
    <w:rsid w:val="00B37FAA"/>
    <w:rsid w:val="00B400C9"/>
    <w:rsid w:val="00B40407"/>
    <w:rsid w:val="00B405FC"/>
    <w:rsid w:val="00B40621"/>
    <w:rsid w:val="00B4089A"/>
    <w:rsid w:val="00B408E4"/>
    <w:rsid w:val="00B40A2A"/>
    <w:rsid w:val="00B40D4D"/>
    <w:rsid w:val="00B4110E"/>
    <w:rsid w:val="00B4124E"/>
    <w:rsid w:val="00B4157C"/>
    <w:rsid w:val="00B41FFC"/>
    <w:rsid w:val="00B42446"/>
    <w:rsid w:val="00B4288C"/>
    <w:rsid w:val="00B42C5A"/>
    <w:rsid w:val="00B42DAD"/>
    <w:rsid w:val="00B42F7E"/>
    <w:rsid w:val="00B430A5"/>
    <w:rsid w:val="00B43451"/>
    <w:rsid w:val="00B43815"/>
    <w:rsid w:val="00B438DE"/>
    <w:rsid w:val="00B43976"/>
    <w:rsid w:val="00B43982"/>
    <w:rsid w:val="00B43B69"/>
    <w:rsid w:val="00B43D1B"/>
    <w:rsid w:val="00B43F90"/>
    <w:rsid w:val="00B43F91"/>
    <w:rsid w:val="00B4406B"/>
    <w:rsid w:val="00B44288"/>
    <w:rsid w:val="00B442D6"/>
    <w:rsid w:val="00B444F1"/>
    <w:rsid w:val="00B4473D"/>
    <w:rsid w:val="00B44901"/>
    <w:rsid w:val="00B449BA"/>
    <w:rsid w:val="00B449D9"/>
    <w:rsid w:val="00B44A01"/>
    <w:rsid w:val="00B44B37"/>
    <w:rsid w:val="00B44D2B"/>
    <w:rsid w:val="00B44DC6"/>
    <w:rsid w:val="00B452BE"/>
    <w:rsid w:val="00B45642"/>
    <w:rsid w:val="00B45711"/>
    <w:rsid w:val="00B45B3F"/>
    <w:rsid w:val="00B45E36"/>
    <w:rsid w:val="00B4612F"/>
    <w:rsid w:val="00B462B1"/>
    <w:rsid w:val="00B4667C"/>
    <w:rsid w:val="00B4674E"/>
    <w:rsid w:val="00B468EA"/>
    <w:rsid w:val="00B46928"/>
    <w:rsid w:val="00B46DCB"/>
    <w:rsid w:val="00B46DFB"/>
    <w:rsid w:val="00B46F56"/>
    <w:rsid w:val="00B47246"/>
    <w:rsid w:val="00B47532"/>
    <w:rsid w:val="00B47EA6"/>
    <w:rsid w:val="00B47F6C"/>
    <w:rsid w:val="00B500F9"/>
    <w:rsid w:val="00B5029F"/>
    <w:rsid w:val="00B504CC"/>
    <w:rsid w:val="00B50517"/>
    <w:rsid w:val="00B50965"/>
    <w:rsid w:val="00B509DE"/>
    <w:rsid w:val="00B509E8"/>
    <w:rsid w:val="00B50A0A"/>
    <w:rsid w:val="00B50A1E"/>
    <w:rsid w:val="00B50BA6"/>
    <w:rsid w:val="00B50DCF"/>
    <w:rsid w:val="00B50E8A"/>
    <w:rsid w:val="00B51032"/>
    <w:rsid w:val="00B5118B"/>
    <w:rsid w:val="00B515A7"/>
    <w:rsid w:val="00B518F7"/>
    <w:rsid w:val="00B519E2"/>
    <w:rsid w:val="00B51E85"/>
    <w:rsid w:val="00B51F83"/>
    <w:rsid w:val="00B520F9"/>
    <w:rsid w:val="00B523FE"/>
    <w:rsid w:val="00B5248D"/>
    <w:rsid w:val="00B524C1"/>
    <w:rsid w:val="00B52790"/>
    <w:rsid w:val="00B52A57"/>
    <w:rsid w:val="00B52B0B"/>
    <w:rsid w:val="00B52C4A"/>
    <w:rsid w:val="00B53073"/>
    <w:rsid w:val="00B5313C"/>
    <w:rsid w:val="00B5323C"/>
    <w:rsid w:val="00B535A4"/>
    <w:rsid w:val="00B5379E"/>
    <w:rsid w:val="00B537AB"/>
    <w:rsid w:val="00B5383F"/>
    <w:rsid w:val="00B538C2"/>
    <w:rsid w:val="00B53B4A"/>
    <w:rsid w:val="00B53C69"/>
    <w:rsid w:val="00B53E0D"/>
    <w:rsid w:val="00B5458A"/>
    <w:rsid w:val="00B548E6"/>
    <w:rsid w:val="00B54B41"/>
    <w:rsid w:val="00B54B66"/>
    <w:rsid w:val="00B54F11"/>
    <w:rsid w:val="00B550DD"/>
    <w:rsid w:val="00B5598C"/>
    <w:rsid w:val="00B55CEF"/>
    <w:rsid w:val="00B55F5A"/>
    <w:rsid w:val="00B56053"/>
    <w:rsid w:val="00B560AB"/>
    <w:rsid w:val="00B56471"/>
    <w:rsid w:val="00B565C4"/>
    <w:rsid w:val="00B56755"/>
    <w:rsid w:val="00B569BA"/>
    <w:rsid w:val="00B56A55"/>
    <w:rsid w:val="00B56DEF"/>
    <w:rsid w:val="00B56E14"/>
    <w:rsid w:val="00B57108"/>
    <w:rsid w:val="00B57226"/>
    <w:rsid w:val="00B575FF"/>
    <w:rsid w:val="00B57B44"/>
    <w:rsid w:val="00B57B4D"/>
    <w:rsid w:val="00B57B5D"/>
    <w:rsid w:val="00B57C15"/>
    <w:rsid w:val="00B57E96"/>
    <w:rsid w:val="00B57EDF"/>
    <w:rsid w:val="00B57F6B"/>
    <w:rsid w:val="00B603B4"/>
    <w:rsid w:val="00B604EF"/>
    <w:rsid w:val="00B6065E"/>
    <w:rsid w:val="00B60956"/>
    <w:rsid w:val="00B60CA2"/>
    <w:rsid w:val="00B61367"/>
    <w:rsid w:val="00B61374"/>
    <w:rsid w:val="00B61676"/>
    <w:rsid w:val="00B6197F"/>
    <w:rsid w:val="00B61C50"/>
    <w:rsid w:val="00B620E8"/>
    <w:rsid w:val="00B62721"/>
    <w:rsid w:val="00B62727"/>
    <w:rsid w:val="00B6291B"/>
    <w:rsid w:val="00B62BB0"/>
    <w:rsid w:val="00B62CAE"/>
    <w:rsid w:val="00B62E48"/>
    <w:rsid w:val="00B62FBC"/>
    <w:rsid w:val="00B630B2"/>
    <w:rsid w:val="00B63277"/>
    <w:rsid w:val="00B636F8"/>
    <w:rsid w:val="00B6377D"/>
    <w:rsid w:val="00B63B01"/>
    <w:rsid w:val="00B63B68"/>
    <w:rsid w:val="00B63BCB"/>
    <w:rsid w:val="00B63C0E"/>
    <w:rsid w:val="00B63C82"/>
    <w:rsid w:val="00B63DAD"/>
    <w:rsid w:val="00B63F5E"/>
    <w:rsid w:val="00B642EF"/>
    <w:rsid w:val="00B6434A"/>
    <w:rsid w:val="00B644BA"/>
    <w:rsid w:val="00B6467B"/>
    <w:rsid w:val="00B64DFA"/>
    <w:rsid w:val="00B64FDE"/>
    <w:rsid w:val="00B65195"/>
    <w:rsid w:val="00B656DC"/>
    <w:rsid w:val="00B65779"/>
    <w:rsid w:val="00B65872"/>
    <w:rsid w:val="00B65B0D"/>
    <w:rsid w:val="00B66247"/>
    <w:rsid w:val="00B662BE"/>
    <w:rsid w:val="00B6644C"/>
    <w:rsid w:val="00B6663B"/>
    <w:rsid w:val="00B668DE"/>
    <w:rsid w:val="00B6691C"/>
    <w:rsid w:val="00B66962"/>
    <w:rsid w:val="00B669F5"/>
    <w:rsid w:val="00B66C8F"/>
    <w:rsid w:val="00B670C4"/>
    <w:rsid w:val="00B676C8"/>
    <w:rsid w:val="00B6788E"/>
    <w:rsid w:val="00B67AF7"/>
    <w:rsid w:val="00B67E5D"/>
    <w:rsid w:val="00B700CE"/>
    <w:rsid w:val="00B700F1"/>
    <w:rsid w:val="00B70156"/>
    <w:rsid w:val="00B70492"/>
    <w:rsid w:val="00B70C59"/>
    <w:rsid w:val="00B70DB2"/>
    <w:rsid w:val="00B70EC0"/>
    <w:rsid w:val="00B7124C"/>
    <w:rsid w:val="00B71749"/>
    <w:rsid w:val="00B71BE1"/>
    <w:rsid w:val="00B71DD6"/>
    <w:rsid w:val="00B71E8B"/>
    <w:rsid w:val="00B71FEB"/>
    <w:rsid w:val="00B729B2"/>
    <w:rsid w:val="00B72C11"/>
    <w:rsid w:val="00B72EE9"/>
    <w:rsid w:val="00B7302A"/>
    <w:rsid w:val="00B73128"/>
    <w:rsid w:val="00B7331E"/>
    <w:rsid w:val="00B733EA"/>
    <w:rsid w:val="00B73587"/>
    <w:rsid w:val="00B735B0"/>
    <w:rsid w:val="00B7391D"/>
    <w:rsid w:val="00B73E58"/>
    <w:rsid w:val="00B73FF1"/>
    <w:rsid w:val="00B7426E"/>
    <w:rsid w:val="00B74374"/>
    <w:rsid w:val="00B74525"/>
    <w:rsid w:val="00B7474E"/>
    <w:rsid w:val="00B74A14"/>
    <w:rsid w:val="00B74B58"/>
    <w:rsid w:val="00B74CB9"/>
    <w:rsid w:val="00B74DC4"/>
    <w:rsid w:val="00B74E75"/>
    <w:rsid w:val="00B75149"/>
    <w:rsid w:val="00B754A2"/>
    <w:rsid w:val="00B75DF7"/>
    <w:rsid w:val="00B7601F"/>
    <w:rsid w:val="00B76379"/>
    <w:rsid w:val="00B7638D"/>
    <w:rsid w:val="00B7658D"/>
    <w:rsid w:val="00B76625"/>
    <w:rsid w:val="00B7740B"/>
    <w:rsid w:val="00B77692"/>
    <w:rsid w:val="00B77700"/>
    <w:rsid w:val="00B77CC5"/>
    <w:rsid w:val="00B8073B"/>
    <w:rsid w:val="00B807C5"/>
    <w:rsid w:val="00B80AC7"/>
    <w:rsid w:val="00B80DF9"/>
    <w:rsid w:val="00B80EBC"/>
    <w:rsid w:val="00B80F72"/>
    <w:rsid w:val="00B810E8"/>
    <w:rsid w:val="00B81237"/>
    <w:rsid w:val="00B812B7"/>
    <w:rsid w:val="00B813B2"/>
    <w:rsid w:val="00B8154B"/>
    <w:rsid w:val="00B81A05"/>
    <w:rsid w:val="00B81A6E"/>
    <w:rsid w:val="00B82516"/>
    <w:rsid w:val="00B82822"/>
    <w:rsid w:val="00B828BD"/>
    <w:rsid w:val="00B8365E"/>
    <w:rsid w:val="00B83B1C"/>
    <w:rsid w:val="00B83DDF"/>
    <w:rsid w:val="00B83E58"/>
    <w:rsid w:val="00B83EB6"/>
    <w:rsid w:val="00B845C4"/>
    <w:rsid w:val="00B84923"/>
    <w:rsid w:val="00B84B54"/>
    <w:rsid w:val="00B84D3B"/>
    <w:rsid w:val="00B84DA4"/>
    <w:rsid w:val="00B850F5"/>
    <w:rsid w:val="00B85328"/>
    <w:rsid w:val="00B85703"/>
    <w:rsid w:val="00B85DB5"/>
    <w:rsid w:val="00B85DFF"/>
    <w:rsid w:val="00B862A6"/>
    <w:rsid w:val="00B862D6"/>
    <w:rsid w:val="00B86381"/>
    <w:rsid w:val="00B86804"/>
    <w:rsid w:val="00B8693A"/>
    <w:rsid w:val="00B87146"/>
    <w:rsid w:val="00B874ED"/>
    <w:rsid w:val="00B87909"/>
    <w:rsid w:val="00B8794D"/>
    <w:rsid w:val="00B879D0"/>
    <w:rsid w:val="00B87A37"/>
    <w:rsid w:val="00B87A92"/>
    <w:rsid w:val="00B87D62"/>
    <w:rsid w:val="00B87DE6"/>
    <w:rsid w:val="00B9005E"/>
    <w:rsid w:val="00B90163"/>
    <w:rsid w:val="00B90333"/>
    <w:rsid w:val="00B9035A"/>
    <w:rsid w:val="00B9038E"/>
    <w:rsid w:val="00B903A0"/>
    <w:rsid w:val="00B90452"/>
    <w:rsid w:val="00B90571"/>
    <w:rsid w:val="00B90851"/>
    <w:rsid w:val="00B908DE"/>
    <w:rsid w:val="00B90C16"/>
    <w:rsid w:val="00B90D32"/>
    <w:rsid w:val="00B90FF8"/>
    <w:rsid w:val="00B91264"/>
    <w:rsid w:val="00B915D4"/>
    <w:rsid w:val="00B91A4D"/>
    <w:rsid w:val="00B91B93"/>
    <w:rsid w:val="00B91BBD"/>
    <w:rsid w:val="00B91C3B"/>
    <w:rsid w:val="00B920B8"/>
    <w:rsid w:val="00B92103"/>
    <w:rsid w:val="00B9274F"/>
    <w:rsid w:val="00B927CC"/>
    <w:rsid w:val="00B92F3D"/>
    <w:rsid w:val="00B9323F"/>
    <w:rsid w:val="00B932DB"/>
    <w:rsid w:val="00B9337E"/>
    <w:rsid w:val="00B9348F"/>
    <w:rsid w:val="00B93658"/>
    <w:rsid w:val="00B93975"/>
    <w:rsid w:val="00B93A04"/>
    <w:rsid w:val="00B93BDC"/>
    <w:rsid w:val="00B93C2D"/>
    <w:rsid w:val="00B93FCB"/>
    <w:rsid w:val="00B94418"/>
    <w:rsid w:val="00B94564"/>
    <w:rsid w:val="00B94674"/>
    <w:rsid w:val="00B946A2"/>
    <w:rsid w:val="00B94810"/>
    <w:rsid w:val="00B949D4"/>
    <w:rsid w:val="00B94A48"/>
    <w:rsid w:val="00B94B66"/>
    <w:rsid w:val="00B94FCD"/>
    <w:rsid w:val="00B94FEF"/>
    <w:rsid w:val="00B951E7"/>
    <w:rsid w:val="00B951FB"/>
    <w:rsid w:val="00B95214"/>
    <w:rsid w:val="00B952AF"/>
    <w:rsid w:val="00B954F8"/>
    <w:rsid w:val="00B957AC"/>
    <w:rsid w:val="00B95ACE"/>
    <w:rsid w:val="00B95F10"/>
    <w:rsid w:val="00B95F68"/>
    <w:rsid w:val="00B9619C"/>
    <w:rsid w:val="00B96237"/>
    <w:rsid w:val="00B963A8"/>
    <w:rsid w:val="00B9640D"/>
    <w:rsid w:val="00B965E6"/>
    <w:rsid w:val="00B96840"/>
    <w:rsid w:val="00B96994"/>
    <w:rsid w:val="00B96B59"/>
    <w:rsid w:val="00B96D40"/>
    <w:rsid w:val="00B96F90"/>
    <w:rsid w:val="00B97142"/>
    <w:rsid w:val="00B9764D"/>
    <w:rsid w:val="00B97A59"/>
    <w:rsid w:val="00B97AC3"/>
    <w:rsid w:val="00B97DC5"/>
    <w:rsid w:val="00BA00D6"/>
    <w:rsid w:val="00BA01D7"/>
    <w:rsid w:val="00BA033A"/>
    <w:rsid w:val="00BA04F3"/>
    <w:rsid w:val="00BA05CF"/>
    <w:rsid w:val="00BA0629"/>
    <w:rsid w:val="00BA084E"/>
    <w:rsid w:val="00BA0908"/>
    <w:rsid w:val="00BA09AC"/>
    <w:rsid w:val="00BA0C5C"/>
    <w:rsid w:val="00BA0E69"/>
    <w:rsid w:val="00BA0E91"/>
    <w:rsid w:val="00BA0EC4"/>
    <w:rsid w:val="00BA14AB"/>
    <w:rsid w:val="00BA15C9"/>
    <w:rsid w:val="00BA1640"/>
    <w:rsid w:val="00BA16F3"/>
    <w:rsid w:val="00BA194D"/>
    <w:rsid w:val="00BA1D79"/>
    <w:rsid w:val="00BA1D9C"/>
    <w:rsid w:val="00BA1F25"/>
    <w:rsid w:val="00BA2516"/>
    <w:rsid w:val="00BA2683"/>
    <w:rsid w:val="00BA29E7"/>
    <w:rsid w:val="00BA2B83"/>
    <w:rsid w:val="00BA2E3A"/>
    <w:rsid w:val="00BA31F2"/>
    <w:rsid w:val="00BA32F3"/>
    <w:rsid w:val="00BA3371"/>
    <w:rsid w:val="00BA3BFF"/>
    <w:rsid w:val="00BA4117"/>
    <w:rsid w:val="00BA4437"/>
    <w:rsid w:val="00BA4460"/>
    <w:rsid w:val="00BA44CC"/>
    <w:rsid w:val="00BA44DB"/>
    <w:rsid w:val="00BA4792"/>
    <w:rsid w:val="00BA4874"/>
    <w:rsid w:val="00BA4A6C"/>
    <w:rsid w:val="00BA4BB9"/>
    <w:rsid w:val="00BA540A"/>
    <w:rsid w:val="00BA5803"/>
    <w:rsid w:val="00BA5991"/>
    <w:rsid w:val="00BA5A60"/>
    <w:rsid w:val="00BA65A1"/>
    <w:rsid w:val="00BA6666"/>
    <w:rsid w:val="00BA679B"/>
    <w:rsid w:val="00BA69A4"/>
    <w:rsid w:val="00BA6A32"/>
    <w:rsid w:val="00BA6AA9"/>
    <w:rsid w:val="00BA6BEB"/>
    <w:rsid w:val="00BA6DD5"/>
    <w:rsid w:val="00BA70F2"/>
    <w:rsid w:val="00BA73C1"/>
    <w:rsid w:val="00BA7455"/>
    <w:rsid w:val="00BA7516"/>
    <w:rsid w:val="00BA761C"/>
    <w:rsid w:val="00BA792E"/>
    <w:rsid w:val="00BA7A6E"/>
    <w:rsid w:val="00BA7D1B"/>
    <w:rsid w:val="00BB016C"/>
    <w:rsid w:val="00BB022B"/>
    <w:rsid w:val="00BB0377"/>
    <w:rsid w:val="00BB0506"/>
    <w:rsid w:val="00BB0BC7"/>
    <w:rsid w:val="00BB0E03"/>
    <w:rsid w:val="00BB1372"/>
    <w:rsid w:val="00BB15A0"/>
    <w:rsid w:val="00BB1A13"/>
    <w:rsid w:val="00BB2553"/>
    <w:rsid w:val="00BB2585"/>
    <w:rsid w:val="00BB26A3"/>
    <w:rsid w:val="00BB26DE"/>
    <w:rsid w:val="00BB29EF"/>
    <w:rsid w:val="00BB2B7A"/>
    <w:rsid w:val="00BB2CC1"/>
    <w:rsid w:val="00BB2D2E"/>
    <w:rsid w:val="00BB2F20"/>
    <w:rsid w:val="00BB3526"/>
    <w:rsid w:val="00BB37B5"/>
    <w:rsid w:val="00BB38E0"/>
    <w:rsid w:val="00BB3A29"/>
    <w:rsid w:val="00BB3CAA"/>
    <w:rsid w:val="00BB3DCC"/>
    <w:rsid w:val="00BB3F78"/>
    <w:rsid w:val="00BB3FB9"/>
    <w:rsid w:val="00BB4131"/>
    <w:rsid w:val="00BB4299"/>
    <w:rsid w:val="00BB44FC"/>
    <w:rsid w:val="00BB46A9"/>
    <w:rsid w:val="00BB4716"/>
    <w:rsid w:val="00BB4AF2"/>
    <w:rsid w:val="00BB5013"/>
    <w:rsid w:val="00BB5153"/>
    <w:rsid w:val="00BB526A"/>
    <w:rsid w:val="00BB527B"/>
    <w:rsid w:val="00BB5320"/>
    <w:rsid w:val="00BB562F"/>
    <w:rsid w:val="00BB5708"/>
    <w:rsid w:val="00BB5806"/>
    <w:rsid w:val="00BB58A1"/>
    <w:rsid w:val="00BB5ADA"/>
    <w:rsid w:val="00BB5CD4"/>
    <w:rsid w:val="00BB61CD"/>
    <w:rsid w:val="00BB6277"/>
    <w:rsid w:val="00BB6318"/>
    <w:rsid w:val="00BB633E"/>
    <w:rsid w:val="00BB67E0"/>
    <w:rsid w:val="00BB6E62"/>
    <w:rsid w:val="00BB733F"/>
    <w:rsid w:val="00BB747C"/>
    <w:rsid w:val="00BB7A94"/>
    <w:rsid w:val="00BB7AFD"/>
    <w:rsid w:val="00BC0474"/>
    <w:rsid w:val="00BC06CF"/>
    <w:rsid w:val="00BC079A"/>
    <w:rsid w:val="00BC0A33"/>
    <w:rsid w:val="00BC0BBB"/>
    <w:rsid w:val="00BC0C2E"/>
    <w:rsid w:val="00BC0FC9"/>
    <w:rsid w:val="00BC10FC"/>
    <w:rsid w:val="00BC120A"/>
    <w:rsid w:val="00BC1218"/>
    <w:rsid w:val="00BC1455"/>
    <w:rsid w:val="00BC157D"/>
    <w:rsid w:val="00BC15C0"/>
    <w:rsid w:val="00BC15E8"/>
    <w:rsid w:val="00BC186F"/>
    <w:rsid w:val="00BC1A7E"/>
    <w:rsid w:val="00BC1B12"/>
    <w:rsid w:val="00BC201C"/>
    <w:rsid w:val="00BC216C"/>
    <w:rsid w:val="00BC2375"/>
    <w:rsid w:val="00BC23D4"/>
    <w:rsid w:val="00BC260D"/>
    <w:rsid w:val="00BC2926"/>
    <w:rsid w:val="00BC29E5"/>
    <w:rsid w:val="00BC2D36"/>
    <w:rsid w:val="00BC2DDF"/>
    <w:rsid w:val="00BC36B7"/>
    <w:rsid w:val="00BC39A5"/>
    <w:rsid w:val="00BC3C79"/>
    <w:rsid w:val="00BC3E9B"/>
    <w:rsid w:val="00BC43AE"/>
    <w:rsid w:val="00BC4529"/>
    <w:rsid w:val="00BC507E"/>
    <w:rsid w:val="00BC5087"/>
    <w:rsid w:val="00BC5434"/>
    <w:rsid w:val="00BC54B8"/>
    <w:rsid w:val="00BC572F"/>
    <w:rsid w:val="00BC5BD2"/>
    <w:rsid w:val="00BC5C2D"/>
    <w:rsid w:val="00BC5D1A"/>
    <w:rsid w:val="00BC6031"/>
    <w:rsid w:val="00BC6D3E"/>
    <w:rsid w:val="00BC6F2A"/>
    <w:rsid w:val="00BC6FA7"/>
    <w:rsid w:val="00BC6FCE"/>
    <w:rsid w:val="00BC764F"/>
    <w:rsid w:val="00BC76A8"/>
    <w:rsid w:val="00BC787E"/>
    <w:rsid w:val="00BC7AEE"/>
    <w:rsid w:val="00BC7E96"/>
    <w:rsid w:val="00BD00DA"/>
    <w:rsid w:val="00BD01A1"/>
    <w:rsid w:val="00BD042C"/>
    <w:rsid w:val="00BD0773"/>
    <w:rsid w:val="00BD0785"/>
    <w:rsid w:val="00BD0A42"/>
    <w:rsid w:val="00BD0AA1"/>
    <w:rsid w:val="00BD0BA6"/>
    <w:rsid w:val="00BD1018"/>
    <w:rsid w:val="00BD11BC"/>
    <w:rsid w:val="00BD1551"/>
    <w:rsid w:val="00BD21C9"/>
    <w:rsid w:val="00BD22F0"/>
    <w:rsid w:val="00BD23E9"/>
    <w:rsid w:val="00BD30B9"/>
    <w:rsid w:val="00BD30C7"/>
    <w:rsid w:val="00BD38B4"/>
    <w:rsid w:val="00BD3CF8"/>
    <w:rsid w:val="00BD3D26"/>
    <w:rsid w:val="00BD3DA1"/>
    <w:rsid w:val="00BD3FEC"/>
    <w:rsid w:val="00BD432C"/>
    <w:rsid w:val="00BD46F7"/>
    <w:rsid w:val="00BD4AA0"/>
    <w:rsid w:val="00BD4BE3"/>
    <w:rsid w:val="00BD4C79"/>
    <w:rsid w:val="00BD4CF0"/>
    <w:rsid w:val="00BD4DD8"/>
    <w:rsid w:val="00BD54E0"/>
    <w:rsid w:val="00BD5617"/>
    <w:rsid w:val="00BD57EF"/>
    <w:rsid w:val="00BD5850"/>
    <w:rsid w:val="00BD5893"/>
    <w:rsid w:val="00BD58C1"/>
    <w:rsid w:val="00BD5BF0"/>
    <w:rsid w:val="00BD5C0C"/>
    <w:rsid w:val="00BD5DCE"/>
    <w:rsid w:val="00BD60D6"/>
    <w:rsid w:val="00BD61EB"/>
    <w:rsid w:val="00BD6231"/>
    <w:rsid w:val="00BD64BE"/>
    <w:rsid w:val="00BD67C8"/>
    <w:rsid w:val="00BD6A46"/>
    <w:rsid w:val="00BD6AFE"/>
    <w:rsid w:val="00BD70B7"/>
    <w:rsid w:val="00BD71BF"/>
    <w:rsid w:val="00BD72D9"/>
    <w:rsid w:val="00BD7501"/>
    <w:rsid w:val="00BD7640"/>
    <w:rsid w:val="00BD76FB"/>
    <w:rsid w:val="00BD7D0D"/>
    <w:rsid w:val="00BD7D1F"/>
    <w:rsid w:val="00BD7F39"/>
    <w:rsid w:val="00BE0256"/>
    <w:rsid w:val="00BE0435"/>
    <w:rsid w:val="00BE0A55"/>
    <w:rsid w:val="00BE0ADA"/>
    <w:rsid w:val="00BE1005"/>
    <w:rsid w:val="00BE1033"/>
    <w:rsid w:val="00BE1391"/>
    <w:rsid w:val="00BE1477"/>
    <w:rsid w:val="00BE16F2"/>
    <w:rsid w:val="00BE19A4"/>
    <w:rsid w:val="00BE1A2E"/>
    <w:rsid w:val="00BE1F2A"/>
    <w:rsid w:val="00BE2084"/>
    <w:rsid w:val="00BE2590"/>
    <w:rsid w:val="00BE2805"/>
    <w:rsid w:val="00BE2C8A"/>
    <w:rsid w:val="00BE2C9F"/>
    <w:rsid w:val="00BE302E"/>
    <w:rsid w:val="00BE31D9"/>
    <w:rsid w:val="00BE325E"/>
    <w:rsid w:val="00BE3294"/>
    <w:rsid w:val="00BE334B"/>
    <w:rsid w:val="00BE396C"/>
    <w:rsid w:val="00BE3B61"/>
    <w:rsid w:val="00BE3C98"/>
    <w:rsid w:val="00BE4039"/>
    <w:rsid w:val="00BE43D2"/>
    <w:rsid w:val="00BE462D"/>
    <w:rsid w:val="00BE465D"/>
    <w:rsid w:val="00BE4C1D"/>
    <w:rsid w:val="00BE4D9F"/>
    <w:rsid w:val="00BE4E52"/>
    <w:rsid w:val="00BE5392"/>
    <w:rsid w:val="00BE56D1"/>
    <w:rsid w:val="00BE59B0"/>
    <w:rsid w:val="00BE5D67"/>
    <w:rsid w:val="00BE6302"/>
    <w:rsid w:val="00BE6561"/>
    <w:rsid w:val="00BE66F8"/>
    <w:rsid w:val="00BE685C"/>
    <w:rsid w:val="00BE68A9"/>
    <w:rsid w:val="00BE69B3"/>
    <w:rsid w:val="00BE74AD"/>
    <w:rsid w:val="00BE7661"/>
    <w:rsid w:val="00BE78BA"/>
    <w:rsid w:val="00BE7BE6"/>
    <w:rsid w:val="00BE7E25"/>
    <w:rsid w:val="00BF0126"/>
    <w:rsid w:val="00BF0593"/>
    <w:rsid w:val="00BF09D4"/>
    <w:rsid w:val="00BF0E94"/>
    <w:rsid w:val="00BF11CE"/>
    <w:rsid w:val="00BF1486"/>
    <w:rsid w:val="00BF195D"/>
    <w:rsid w:val="00BF1B1F"/>
    <w:rsid w:val="00BF261D"/>
    <w:rsid w:val="00BF2657"/>
    <w:rsid w:val="00BF2816"/>
    <w:rsid w:val="00BF2856"/>
    <w:rsid w:val="00BF2FCD"/>
    <w:rsid w:val="00BF2FE3"/>
    <w:rsid w:val="00BF31CF"/>
    <w:rsid w:val="00BF3537"/>
    <w:rsid w:val="00BF36C1"/>
    <w:rsid w:val="00BF37BD"/>
    <w:rsid w:val="00BF3D7A"/>
    <w:rsid w:val="00BF3DC3"/>
    <w:rsid w:val="00BF3E33"/>
    <w:rsid w:val="00BF3F29"/>
    <w:rsid w:val="00BF42FF"/>
    <w:rsid w:val="00BF431F"/>
    <w:rsid w:val="00BF489A"/>
    <w:rsid w:val="00BF490E"/>
    <w:rsid w:val="00BF4D4D"/>
    <w:rsid w:val="00BF4F3B"/>
    <w:rsid w:val="00BF4F68"/>
    <w:rsid w:val="00BF5180"/>
    <w:rsid w:val="00BF5334"/>
    <w:rsid w:val="00BF5357"/>
    <w:rsid w:val="00BF546D"/>
    <w:rsid w:val="00BF5624"/>
    <w:rsid w:val="00BF5692"/>
    <w:rsid w:val="00BF56A7"/>
    <w:rsid w:val="00BF5A53"/>
    <w:rsid w:val="00BF5AB8"/>
    <w:rsid w:val="00BF622D"/>
    <w:rsid w:val="00BF6327"/>
    <w:rsid w:val="00BF64F4"/>
    <w:rsid w:val="00BF67E0"/>
    <w:rsid w:val="00BF6982"/>
    <w:rsid w:val="00BF6CCA"/>
    <w:rsid w:val="00BF6E89"/>
    <w:rsid w:val="00BF6EFD"/>
    <w:rsid w:val="00BF7392"/>
    <w:rsid w:val="00BF746A"/>
    <w:rsid w:val="00BF7AF4"/>
    <w:rsid w:val="00BF7B15"/>
    <w:rsid w:val="00BF7C13"/>
    <w:rsid w:val="00BF7D91"/>
    <w:rsid w:val="00C004D4"/>
    <w:rsid w:val="00C00BEF"/>
    <w:rsid w:val="00C00EC2"/>
    <w:rsid w:val="00C012A2"/>
    <w:rsid w:val="00C01511"/>
    <w:rsid w:val="00C0168E"/>
    <w:rsid w:val="00C01A45"/>
    <w:rsid w:val="00C02147"/>
    <w:rsid w:val="00C02216"/>
    <w:rsid w:val="00C02546"/>
    <w:rsid w:val="00C02AD9"/>
    <w:rsid w:val="00C02D27"/>
    <w:rsid w:val="00C02D79"/>
    <w:rsid w:val="00C02E7B"/>
    <w:rsid w:val="00C031BC"/>
    <w:rsid w:val="00C032BE"/>
    <w:rsid w:val="00C032C4"/>
    <w:rsid w:val="00C03498"/>
    <w:rsid w:val="00C034AA"/>
    <w:rsid w:val="00C03507"/>
    <w:rsid w:val="00C03A69"/>
    <w:rsid w:val="00C03B3D"/>
    <w:rsid w:val="00C03ED3"/>
    <w:rsid w:val="00C041CF"/>
    <w:rsid w:val="00C0466A"/>
    <w:rsid w:val="00C04B5F"/>
    <w:rsid w:val="00C04C98"/>
    <w:rsid w:val="00C050AD"/>
    <w:rsid w:val="00C05167"/>
    <w:rsid w:val="00C05282"/>
    <w:rsid w:val="00C052AC"/>
    <w:rsid w:val="00C052C5"/>
    <w:rsid w:val="00C05550"/>
    <w:rsid w:val="00C05F42"/>
    <w:rsid w:val="00C06042"/>
    <w:rsid w:val="00C0634C"/>
    <w:rsid w:val="00C06373"/>
    <w:rsid w:val="00C067E7"/>
    <w:rsid w:val="00C0695C"/>
    <w:rsid w:val="00C06B51"/>
    <w:rsid w:val="00C06E81"/>
    <w:rsid w:val="00C07372"/>
    <w:rsid w:val="00C077DB"/>
    <w:rsid w:val="00C0783A"/>
    <w:rsid w:val="00C078A8"/>
    <w:rsid w:val="00C07BB2"/>
    <w:rsid w:val="00C07D25"/>
    <w:rsid w:val="00C07E21"/>
    <w:rsid w:val="00C07EB5"/>
    <w:rsid w:val="00C10076"/>
    <w:rsid w:val="00C100B2"/>
    <w:rsid w:val="00C10125"/>
    <w:rsid w:val="00C10177"/>
    <w:rsid w:val="00C10197"/>
    <w:rsid w:val="00C10470"/>
    <w:rsid w:val="00C1047B"/>
    <w:rsid w:val="00C10488"/>
    <w:rsid w:val="00C10578"/>
    <w:rsid w:val="00C105E0"/>
    <w:rsid w:val="00C1080A"/>
    <w:rsid w:val="00C1090B"/>
    <w:rsid w:val="00C10A89"/>
    <w:rsid w:val="00C10F3D"/>
    <w:rsid w:val="00C10FEF"/>
    <w:rsid w:val="00C1110D"/>
    <w:rsid w:val="00C11421"/>
    <w:rsid w:val="00C11C83"/>
    <w:rsid w:val="00C11CA6"/>
    <w:rsid w:val="00C11D36"/>
    <w:rsid w:val="00C1226F"/>
    <w:rsid w:val="00C122D0"/>
    <w:rsid w:val="00C1271B"/>
    <w:rsid w:val="00C12C0E"/>
    <w:rsid w:val="00C130AA"/>
    <w:rsid w:val="00C1336E"/>
    <w:rsid w:val="00C13553"/>
    <w:rsid w:val="00C13814"/>
    <w:rsid w:val="00C138B5"/>
    <w:rsid w:val="00C13B22"/>
    <w:rsid w:val="00C13D82"/>
    <w:rsid w:val="00C13FB4"/>
    <w:rsid w:val="00C142BF"/>
    <w:rsid w:val="00C14606"/>
    <w:rsid w:val="00C148CF"/>
    <w:rsid w:val="00C14AEC"/>
    <w:rsid w:val="00C1503F"/>
    <w:rsid w:val="00C153E8"/>
    <w:rsid w:val="00C154B8"/>
    <w:rsid w:val="00C15597"/>
    <w:rsid w:val="00C1583B"/>
    <w:rsid w:val="00C15869"/>
    <w:rsid w:val="00C158B1"/>
    <w:rsid w:val="00C161A4"/>
    <w:rsid w:val="00C161B2"/>
    <w:rsid w:val="00C163C4"/>
    <w:rsid w:val="00C163F8"/>
    <w:rsid w:val="00C1653C"/>
    <w:rsid w:val="00C16630"/>
    <w:rsid w:val="00C16899"/>
    <w:rsid w:val="00C16E4A"/>
    <w:rsid w:val="00C170E4"/>
    <w:rsid w:val="00C1727C"/>
    <w:rsid w:val="00C17495"/>
    <w:rsid w:val="00C175E0"/>
    <w:rsid w:val="00C17674"/>
    <w:rsid w:val="00C177E5"/>
    <w:rsid w:val="00C17899"/>
    <w:rsid w:val="00C1793F"/>
    <w:rsid w:val="00C17BEC"/>
    <w:rsid w:val="00C17F80"/>
    <w:rsid w:val="00C201E6"/>
    <w:rsid w:val="00C20594"/>
    <w:rsid w:val="00C206D4"/>
    <w:rsid w:val="00C20728"/>
    <w:rsid w:val="00C20A47"/>
    <w:rsid w:val="00C20A53"/>
    <w:rsid w:val="00C20A8E"/>
    <w:rsid w:val="00C210A6"/>
    <w:rsid w:val="00C214B9"/>
    <w:rsid w:val="00C21A2A"/>
    <w:rsid w:val="00C21E03"/>
    <w:rsid w:val="00C22052"/>
    <w:rsid w:val="00C220CA"/>
    <w:rsid w:val="00C22102"/>
    <w:rsid w:val="00C223BE"/>
    <w:rsid w:val="00C2266B"/>
    <w:rsid w:val="00C22B6D"/>
    <w:rsid w:val="00C22E56"/>
    <w:rsid w:val="00C234EA"/>
    <w:rsid w:val="00C23BDA"/>
    <w:rsid w:val="00C2433E"/>
    <w:rsid w:val="00C245A4"/>
    <w:rsid w:val="00C24F8C"/>
    <w:rsid w:val="00C25616"/>
    <w:rsid w:val="00C257F5"/>
    <w:rsid w:val="00C258DA"/>
    <w:rsid w:val="00C25CD5"/>
    <w:rsid w:val="00C2601E"/>
    <w:rsid w:val="00C26305"/>
    <w:rsid w:val="00C26364"/>
    <w:rsid w:val="00C264DF"/>
    <w:rsid w:val="00C26642"/>
    <w:rsid w:val="00C26952"/>
    <w:rsid w:val="00C269E5"/>
    <w:rsid w:val="00C26ABC"/>
    <w:rsid w:val="00C26CE3"/>
    <w:rsid w:val="00C26DF7"/>
    <w:rsid w:val="00C26E28"/>
    <w:rsid w:val="00C26FE7"/>
    <w:rsid w:val="00C27317"/>
    <w:rsid w:val="00C27620"/>
    <w:rsid w:val="00C27B28"/>
    <w:rsid w:val="00C27C54"/>
    <w:rsid w:val="00C30403"/>
    <w:rsid w:val="00C3041B"/>
    <w:rsid w:val="00C30506"/>
    <w:rsid w:val="00C30526"/>
    <w:rsid w:val="00C3064D"/>
    <w:rsid w:val="00C30E7C"/>
    <w:rsid w:val="00C30FFF"/>
    <w:rsid w:val="00C3161B"/>
    <w:rsid w:val="00C31700"/>
    <w:rsid w:val="00C31749"/>
    <w:rsid w:val="00C317F2"/>
    <w:rsid w:val="00C31A87"/>
    <w:rsid w:val="00C31D92"/>
    <w:rsid w:val="00C322DA"/>
    <w:rsid w:val="00C32BD0"/>
    <w:rsid w:val="00C32CD8"/>
    <w:rsid w:val="00C32F61"/>
    <w:rsid w:val="00C33165"/>
    <w:rsid w:val="00C33457"/>
    <w:rsid w:val="00C33508"/>
    <w:rsid w:val="00C336EB"/>
    <w:rsid w:val="00C339A1"/>
    <w:rsid w:val="00C33B76"/>
    <w:rsid w:val="00C33BB9"/>
    <w:rsid w:val="00C3431E"/>
    <w:rsid w:val="00C3479C"/>
    <w:rsid w:val="00C348D2"/>
    <w:rsid w:val="00C34FEC"/>
    <w:rsid w:val="00C35154"/>
    <w:rsid w:val="00C353F0"/>
    <w:rsid w:val="00C35841"/>
    <w:rsid w:val="00C35AB7"/>
    <w:rsid w:val="00C35E70"/>
    <w:rsid w:val="00C3610A"/>
    <w:rsid w:val="00C36305"/>
    <w:rsid w:val="00C364AA"/>
    <w:rsid w:val="00C368FB"/>
    <w:rsid w:val="00C36A16"/>
    <w:rsid w:val="00C36B6C"/>
    <w:rsid w:val="00C36C3D"/>
    <w:rsid w:val="00C36CE0"/>
    <w:rsid w:val="00C37347"/>
    <w:rsid w:val="00C373CE"/>
    <w:rsid w:val="00C37F99"/>
    <w:rsid w:val="00C40BCC"/>
    <w:rsid w:val="00C40BE3"/>
    <w:rsid w:val="00C40F18"/>
    <w:rsid w:val="00C40F90"/>
    <w:rsid w:val="00C4105F"/>
    <w:rsid w:val="00C414DB"/>
    <w:rsid w:val="00C418A7"/>
    <w:rsid w:val="00C41BE8"/>
    <w:rsid w:val="00C41E43"/>
    <w:rsid w:val="00C41E7C"/>
    <w:rsid w:val="00C420AB"/>
    <w:rsid w:val="00C420D8"/>
    <w:rsid w:val="00C4210A"/>
    <w:rsid w:val="00C424CF"/>
    <w:rsid w:val="00C42500"/>
    <w:rsid w:val="00C4259E"/>
    <w:rsid w:val="00C42656"/>
    <w:rsid w:val="00C426E3"/>
    <w:rsid w:val="00C429D3"/>
    <w:rsid w:val="00C42C21"/>
    <w:rsid w:val="00C42E7D"/>
    <w:rsid w:val="00C4309F"/>
    <w:rsid w:val="00C4337A"/>
    <w:rsid w:val="00C4364F"/>
    <w:rsid w:val="00C4369C"/>
    <w:rsid w:val="00C4395A"/>
    <w:rsid w:val="00C43BD3"/>
    <w:rsid w:val="00C43C21"/>
    <w:rsid w:val="00C43CDB"/>
    <w:rsid w:val="00C43E82"/>
    <w:rsid w:val="00C440AA"/>
    <w:rsid w:val="00C441E2"/>
    <w:rsid w:val="00C443C6"/>
    <w:rsid w:val="00C44809"/>
    <w:rsid w:val="00C449BC"/>
    <w:rsid w:val="00C44A17"/>
    <w:rsid w:val="00C44B6D"/>
    <w:rsid w:val="00C45524"/>
    <w:rsid w:val="00C45ACA"/>
    <w:rsid w:val="00C45B06"/>
    <w:rsid w:val="00C45BA4"/>
    <w:rsid w:val="00C4619D"/>
    <w:rsid w:val="00C465B4"/>
    <w:rsid w:val="00C46946"/>
    <w:rsid w:val="00C469BC"/>
    <w:rsid w:val="00C46C53"/>
    <w:rsid w:val="00C46FDC"/>
    <w:rsid w:val="00C470B1"/>
    <w:rsid w:val="00C470CB"/>
    <w:rsid w:val="00C471B3"/>
    <w:rsid w:val="00C47212"/>
    <w:rsid w:val="00C47289"/>
    <w:rsid w:val="00C47353"/>
    <w:rsid w:val="00C47BAE"/>
    <w:rsid w:val="00C47BFE"/>
    <w:rsid w:val="00C47D89"/>
    <w:rsid w:val="00C50293"/>
    <w:rsid w:val="00C5038F"/>
    <w:rsid w:val="00C5048A"/>
    <w:rsid w:val="00C50667"/>
    <w:rsid w:val="00C5067D"/>
    <w:rsid w:val="00C509B5"/>
    <w:rsid w:val="00C50AE4"/>
    <w:rsid w:val="00C50BE6"/>
    <w:rsid w:val="00C50E31"/>
    <w:rsid w:val="00C50F15"/>
    <w:rsid w:val="00C5108A"/>
    <w:rsid w:val="00C51135"/>
    <w:rsid w:val="00C5116D"/>
    <w:rsid w:val="00C51259"/>
    <w:rsid w:val="00C51269"/>
    <w:rsid w:val="00C5144B"/>
    <w:rsid w:val="00C51482"/>
    <w:rsid w:val="00C514B7"/>
    <w:rsid w:val="00C51896"/>
    <w:rsid w:val="00C51A25"/>
    <w:rsid w:val="00C51CC9"/>
    <w:rsid w:val="00C52450"/>
    <w:rsid w:val="00C5262B"/>
    <w:rsid w:val="00C52863"/>
    <w:rsid w:val="00C5293D"/>
    <w:rsid w:val="00C52A3D"/>
    <w:rsid w:val="00C52C46"/>
    <w:rsid w:val="00C52F92"/>
    <w:rsid w:val="00C538E6"/>
    <w:rsid w:val="00C539E9"/>
    <w:rsid w:val="00C53C9B"/>
    <w:rsid w:val="00C54170"/>
    <w:rsid w:val="00C54246"/>
    <w:rsid w:val="00C5431B"/>
    <w:rsid w:val="00C543BD"/>
    <w:rsid w:val="00C54504"/>
    <w:rsid w:val="00C546C2"/>
    <w:rsid w:val="00C548CF"/>
    <w:rsid w:val="00C54A5A"/>
    <w:rsid w:val="00C55275"/>
    <w:rsid w:val="00C55648"/>
    <w:rsid w:val="00C55B80"/>
    <w:rsid w:val="00C55BE9"/>
    <w:rsid w:val="00C55CCD"/>
    <w:rsid w:val="00C56159"/>
    <w:rsid w:val="00C56881"/>
    <w:rsid w:val="00C56A0C"/>
    <w:rsid w:val="00C572DA"/>
    <w:rsid w:val="00C573AD"/>
    <w:rsid w:val="00C57431"/>
    <w:rsid w:val="00C57434"/>
    <w:rsid w:val="00C57842"/>
    <w:rsid w:val="00C57B0A"/>
    <w:rsid w:val="00C57D23"/>
    <w:rsid w:val="00C6019F"/>
    <w:rsid w:val="00C604A2"/>
    <w:rsid w:val="00C604E6"/>
    <w:rsid w:val="00C60743"/>
    <w:rsid w:val="00C6081B"/>
    <w:rsid w:val="00C60A50"/>
    <w:rsid w:val="00C60AD0"/>
    <w:rsid w:val="00C60C21"/>
    <w:rsid w:val="00C60F2C"/>
    <w:rsid w:val="00C61046"/>
    <w:rsid w:val="00C614D7"/>
    <w:rsid w:val="00C614F7"/>
    <w:rsid w:val="00C6170F"/>
    <w:rsid w:val="00C61CDA"/>
    <w:rsid w:val="00C61E79"/>
    <w:rsid w:val="00C62073"/>
    <w:rsid w:val="00C62221"/>
    <w:rsid w:val="00C6279E"/>
    <w:rsid w:val="00C62B13"/>
    <w:rsid w:val="00C62B5E"/>
    <w:rsid w:val="00C62B63"/>
    <w:rsid w:val="00C62E9D"/>
    <w:rsid w:val="00C63401"/>
    <w:rsid w:val="00C63413"/>
    <w:rsid w:val="00C63805"/>
    <w:rsid w:val="00C638B3"/>
    <w:rsid w:val="00C63C1E"/>
    <w:rsid w:val="00C63E73"/>
    <w:rsid w:val="00C63F8C"/>
    <w:rsid w:val="00C6404A"/>
    <w:rsid w:val="00C64095"/>
    <w:rsid w:val="00C64159"/>
    <w:rsid w:val="00C643A9"/>
    <w:rsid w:val="00C645BD"/>
    <w:rsid w:val="00C64620"/>
    <w:rsid w:val="00C65162"/>
    <w:rsid w:val="00C652C1"/>
    <w:rsid w:val="00C654B2"/>
    <w:rsid w:val="00C656AA"/>
    <w:rsid w:val="00C657E1"/>
    <w:rsid w:val="00C65A64"/>
    <w:rsid w:val="00C65E9F"/>
    <w:rsid w:val="00C66366"/>
    <w:rsid w:val="00C66654"/>
    <w:rsid w:val="00C66658"/>
    <w:rsid w:val="00C66ABD"/>
    <w:rsid w:val="00C66B3B"/>
    <w:rsid w:val="00C66BAA"/>
    <w:rsid w:val="00C66CF8"/>
    <w:rsid w:val="00C66EF1"/>
    <w:rsid w:val="00C6742C"/>
    <w:rsid w:val="00C676B7"/>
    <w:rsid w:val="00C6771A"/>
    <w:rsid w:val="00C67BDF"/>
    <w:rsid w:val="00C67C65"/>
    <w:rsid w:val="00C70129"/>
    <w:rsid w:val="00C703CB"/>
    <w:rsid w:val="00C7047C"/>
    <w:rsid w:val="00C70633"/>
    <w:rsid w:val="00C7070F"/>
    <w:rsid w:val="00C708A1"/>
    <w:rsid w:val="00C70F49"/>
    <w:rsid w:val="00C70F77"/>
    <w:rsid w:val="00C710EF"/>
    <w:rsid w:val="00C71191"/>
    <w:rsid w:val="00C71767"/>
    <w:rsid w:val="00C71B45"/>
    <w:rsid w:val="00C72415"/>
    <w:rsid w:val="00C72824"/>
    <w:rsid w:val="00C72876"/>
    <w:rsid w:val="00C7296F"/>
    <w:rsid w:val="00C72C42"/>
    <w:rsid w:val="00C72E92"/>
    <w:rsid w:val="00C73001"/>
    <w:rsid w:val="00C73378"/>
    <w:rsid w:val="00C73490"/>
    <w:rsid w:val="00C734A3"/>
    <w:rsid w:val="00C735C3"/>
    <w:rsid w:val="00C73D32"/>
    <w:rsid w:val="00C740C9"/>
    <w:rsid w:val="00C74695"/>
    <w:rsid w:val="00C74762"/>
    <w:rsid w:val="00C747A8"/>
    <w:rsid w:val="00C74A2D"/>
    <w:rsid w:val="00C74BEC"/>
    <w:rsid w:val="00C74F5E"/>
    <w:rsid w:val="00C74FAD"/>
    <w:rsid w:val="00C75383"/>
    <w:rsid w:val="00C75432"/>
    <w:rsid w:val="00C75700"/>
    <w:rsid w:val="00C75ABC"/>
    <w:rsid w:val="00C76062"/>
    <w:rsid w:val="00C7626D"/>
    <w:rsid w:val="00C7637D"/>
    <w:rsid w:val="00C76C76"/>
    <w:rsid w:val="00C773AB"/>
    <w:rsid w:val="00C77465"/>
    <w:rsid w:val="00C77724"/>
    <w:rsid w:val="00C77966"/>
    <w:rsid w:val="00C77C19"/>
    <w:rsid w:val="00C77EF8"/>
    <w:rsid w:val="00C80476"/>
    <w:rsid w:val="00C804DE"/>
    <w:rsid w:val="00C80579"/>
    <w:rsid w:val="00C805C4"/>
    <w:rsid w:val="00C80960"/>
    <w:rsid w:val="00C80990"/>
    <w:rsid w:val="00C80A15"/>
    <w:rsid w:val="00C80BE5"/>
    <w:rsid w:val="00C8141E"/>
    <w:rsid w:val="00C81ABF"/>
    <w:rsid w:val="00C81D98"/>
    <w:rsid w:val="00C81F6E"/>
    <w:rsid w:val="00C82285"/>
    <w:rsid w:val="00C8247B"/>
    <w:rsid w:val="00C82BBF"/>
    <w:rsid w:val="00C82E97"/>
    <w:rsid w:val="00C82EE7"/>
    <w:rsid w:val="00C82FF9"/>
    <w:rsid w:val="00C830EB"/>
    <w:rsid w:val="00C840AB"/>
    <w:rsid w:val="00C841F7"/>
    <w:rsid w:val="00C84A27"/>
    <w:rsid w:val="00C850B6"/>
    <w:rsid w:val="00C850B7"/>
    <w:rsid w:val="00C8557C"/>
    <w:rsid w:val="00C85680"/>
    <w:rsid w:val="00C857F5"/>
    <w:rsid w:val="00C858B2"/>
    <w:rsid w:val="00C85B6A"/>
    <w:rsid w:val="00C85EAF"/>
    <w:rsid w:val="00C86290"/>
    <w:rsid w:val="00C86829"/>
    <w:rsid w:val="00C86C8A"/>
    <w:rsid w:val="00C86C8B"/>
    <w:rsid w:val="00C870B6"/>
    <w:rsid w:val="00C87245"/>
    <w:rsid w:val="00C872E6"/>
    <w:rsid w:val="00C87302"/>
    <w:rsid w:val="00C8794B"/>
    <w:rsid w:val="00C87C6A"/>
    <w:rsid w:val="00C90186"/>
    <w:rsid w:val="00C901C5"/>
    <w:rsid w:val="00C90D5D"/>
    <w:rsid w:val="00C91190"/>
    <w:rsid w:val="00C9140F"/>
    <w:rsid w:val="00C9165A"/>
    <w:rsid w:val="00C91855"/>
    <w:rsid w:val="00C9193D"/>
    <w:rsid w:val="00C91BFC"/>
    <w:rsid w:val="00C920DF"/>
    <w:rsid w:val="00C9226A"/>
    <w:rsid w:val="00C923C8"/>
    <w:rsid w:val="00C9272A"/>
    <w:rsid w:val="00C92946"/>
    <w:rsid w:val="00C92DA9"/>
    <w:rsid w:val="00C92F2A"/>
    <w:rsid w:val="00C93053"/>
    <w:rsid w:val="00C931A8"/>
    <w:rsid w:val="00C9325C"/>
    <w:rsid w:val="00C9336A"/>
    <w:rsid w:val="00C93558"/>
    <w:rsid w:val="00C9378C"/>
    <w:rsid w:val="00C93963"/>
    <w:rsid w:val="00C93B4D"/>
    <w:rsid w:val="00C945B0"/>
    <w:rsid w:val="00C9495D"/>
    <w:rsid w:val="00C951F1"/>
    <w:rsid w:val="00C95514"/>
    <w:rsid w:val="00C95805"/>
    <w:rsid w:val="00C95E97"/>
    <w:rsid w:val="00C9609C"/>
    <w:rsid w:val="00C9621F"/>
    <w:rsid w:val="00C96434"/>
    <w:rsid w:val="00C9653E"/>
    <w:rsid w:val="00C966CD"/>
    <w:rsid w:val="00C96897"/>
    <w:rsid w:val="00C96FD7"/>
    <w:rsid w:val="00C96FFD"/>
    <w:rsid w:val="00C9716C"/>
    <w:rsid w:val="00C9743D"/>
    <w:rsid w:val="00C97449"/>
    <w:rsid w:val="00C978C0"/>
    <w:rsid w:val="00C978D1"/>
    <w:rsid w:val="00C97994"/>
    <w:rsid w:val="00C97A98"/>
    <w:rsid w:val="00C97AA7"/>
    <w:rsid w:val="00C97BD6"/>
    <w:rsid w:val="00C97C24"/>
    <w:rsid w:val="00C97C41"/>
    <w:rsid w:val="00C97CF5"/>
    <w:rsid w:val="00C97DBC"/>
    <w:rsid w:val="00CA022E"/>
    <w:rsid w:val="00CA02D8"/>
    <w:rsid w:val="00CA0359"/>
    <w:rsid w:val="00CA08C1"/>
    <w:rsid w:val="00CA0B63"/>
    <w:rsid w:val="00CA0E6B"/>
    <w:rsid w:val="00CA1168"/>
    <w:rsid w:val="00CA15FB"/>
    <w:rsid w:val="00CA1640"/>
    <w:rsid w:val="00CA1D93"/>
    <w:rsid w:val="00CA1DC9"/>
    <w:rsid w:val="00CA1E86"/>
    <w:rsid w:val="00CA2581"/>
    <w:rsid w:val="00CA25E4"/>
    <w:rsid w:val="00CA274E"/>
    <w:rsid w:val="00CA27F7"/>
    <w:rsid w:val="00CA2928"/>
    <w:rsid w:val="00CA2E80"/>
    <w:rsid w:val="00CA2EAB"/>
    <w:rsid w:val="00CA3005"/>
    <w:rsid w:val="00CA37D9"/>
    <w:rsid w:val="00CA3A97"/>
    <w:rsid w:val="00CA4360"/>
    <w:rsid w:val="00CA4C9A"/>
    <w:rsid w:val="00CA4F02"/>
    <w:rsid w:val="00CA50BF"/>
    <w:rsid w:val="00CA5182"/>
    <w:rsid w:val="00CA54F4"/>
    <w:rsid w:val="00CA5C3A"/>
    <w:rsid w:val="00CA5D6A"/>
    <w:rsid w:val="00CA62E5"/>
    <w:rsid w:val="00CA679A"/>
    <w:rsid w:val="00CA67FE"/>
    <w:rsid w:val="00CA6B30"/>
    <w:rsid w:val="00CA6B89"/>
    <w:rsid w:val="00CA6C73"/>
    <w:rsid w:val="00CA6E25"/>
    <w:rsid w:val="00CA6E37"/>
    <w:rsid w:val="00CA7027"/>
    <w:rsid w:val="00CA72CD"/>
    <w:rsid w:val="00CA72DF"/>
    <w:rsid w:val="00CA76C6"/>
    <w:rsid w:val="00CA76EE"/>
    <w:rsid w:val="00CA7775"/>
    <w:rsid w:val="00CA77CC"/>
    <w:rsid w:val="00CA7C24"/>
    <w:rsid w:val="00CA7EE3"/>
    <w:rsid w:val="00CB0048"/>
    <w:rsid w:val="00CB051D"/>
    <w:rsid w:val="00CB0711"/>
    <w:rsid w:val="00CB077A"/>
    <w:rsid w:val="00CB0806"/>
    <w:rsid w:val="00CB08B2"/>
    <w:rsid w:val="00CB092F"/>
    <w:rsid w:val="00CB0B13"/>
    <w:rsid w:val="00CB0E50"/>
    <w:rsid w:val="00CB111A"/>
    <w:rsid w:val="00CB184B"/>
    <w:rsid w:val="00CB1890"/>
    <w:rsid w:val="00CB1AE2"/>
    <w:rsid w:val="00CB1C34"/>
    <w:rsid w:val="00CB1E3F"/>
    <w:rsid w:val="00CB1E9E"/>
    <w:rsid w:val="00CB1F33"/>
    <w:rsid w:val="00CB25A4"/>
    <w:rsid w:val="00CB2B41"/>
    <w:rsid w:val="00CB2E41"/>
    <w:rsid w:val="00CB3511"/>
    <w:rsid w:val="00CB3760"/>
    <w:rsid w:val="00CB3835"/>
    <w:rsid w:val="00CB3A8E"/>
    <w:rsid w:val="00CB3B80"/>
    <w:rsid w:val="00CB3B95"/>
    <w:rsid w:val="00CB4243"/>
    <w:rsid w:val="00CB4906"/>
    <w:rsid w:val="00CB5100"/>
    <w:rsid w:val="00CB52EF"/>
    <w:rsid w:val="00CB539D"/>
    <w:rsid w:val="00CB5460"/>
    <w:rsid w:val="00CB54D6"/>
    <w:rsid w:val="00CB5581"/>
    <w:rsid w:val="00CB5749"/>
    <w:rsid w:val="00CB5DB4"/>
    <w:rsid w:val="00CB5E13"/>
    <w:rsid w:val="00CB5EB5"/>
    <w:rsid w:val="00CB5FE1"/>
    <w:rsid w:val="00CB62DF"/>
    <w:rsid w:val="00CB6341"/>
    <w:rsid w:val="00CB655A"/>
    <w:rsid w:val="00CB6A15"/>
    <w:rsid w:val="00CB6F8C"/>
    <w:rsid w:val="00CB7342"/>
    <w:rsid w:val="00CB77A2"/>
    <w:rsid w:val="00CB7875"/>
    <w:rsid w:val="00CB795A"/>
    <w:rsid w:val="00CB7DA2"/>
    <w:rsid w:val="00CB7FC3"/>
    <w:rsid w:val="00CC005B"/>
    <w:rsid w:val="00CC016B"/>
    <w:rsid w:val="00CC04F1"/>
    <w:rsid w:val="00CC078C"/>
    <w:rsid w:val="00CC0CFA"/>
    <w:rsid w:val="00CC102B"/>
    <w:rsid w:val="00CC1104"/>
    <w:rsid w:val="00CC13C1"/>
    <w:rsid w:val="00CC1626"/>
    <w:rsid w:val="00CC1D4F"/>
    <w:rsid w:val="00CC1D5A"/>
    <w:rsid w:val="00CC1F5D"/>
    <w:rsid w:val="00CC2014"/>
    <w:rsid w:val="00CC23D3"/>
    <w:rsid w:val="00CC27DD"/>
    <w:rsid w:val="00CC286E"/>
    <w:rsid w:val="00CC287B"/>
    <w:rsid w:val="00CC2ADB"/>
    <w:rsid w:val="00CC2DB2"/>
    <w:rsid w:val="00CC2EE2"/>
    <w:rsid w:val="00CC2F42"/>
    <w:rsid w:val="00CC300E"/>
    <w:rsid w:val="00CC32C8"/>
    <w:rsid w:val="00CC356E"/>
    <w:rsid w:val="00CC37EB"/>
    <w:rsid w:val="00CC3947"/>
    <w:rsid w:val="00CC3BAD"/>
    <w:rsid w:val="00CC3D2F"/>
    <w:rsid w:val="00CC3F53"/>
    <w:rsid w:val="00CC4245"/>
    <w:rsid w:val="00CC43E8"/>
    <w:rsid w:val="00CC4571"/>
    <w:rsid w:val="00CC4616"/>
    <w:rsid w:val="00CC4C09"/>
    <w:rsid w:val="00CC4FBC"/>
    <w:rsid w:val="00CC5195"/>
    <w:rsid w:val="00CC5423"/>
    <w:rsid w:val="00CC556F"/>
    <w:rsid w:val="00CC5E7B"/>
    <w:rsid w:val="00CC618F"/>
    <w:rsid w:val="00CC66DD"/>
    <w:rsid w:val="00CC671F"/>
    <w:rsid w:val="00CC6958"/>
    <w:rsid w:val="00CC6BFC"/>
    <w:rsid w:val="00CC6C2B"/>
    <w:rsid w:val="00CC6FE5"/>
    <w:rsid w:val="00CC70C3"/>
    <w:rsid w:val="00CC70ED"/>
    <w:rsid w:val="00CC7389"/>
    <w:rsid w:val="00CC7480"/>
    <w:rsid w:val="00CC775E"/>
    <w:rsid w:val="00CC7CDF"/>
    <w:rsid w:val="00CD0071"/>
    <w:rsid w:val="00CD07F1"/>
    <w:rsid w:val="00CD0E93"/>
    <w:rsid w:val="00CD0F79"/>
    <w:rsid w:val="00CD123E"/>
    <w:rsid w:val="00CD187E"/>
    <w:rsid w:val="00CD18DE"/>
    <w:rsid w:val="00CD1E61"/>
    <w:rsid w:val="00CD232C"/>
    <w:rsid w:val="00CD23ED"/>
    <w:rsid w:val="00CD25C8"/>
    <w:rsid w:val="00CD2755"/>
    <w:rsid w:val="00CD27A0"/>
    <w:rsid w:val="00CD2BE3"/>
    <w:rsid w:val="00CD2F77"/>
    <w:rsid w:val="00CD2FC7"/>
    <w:rsid w:val="00CD31A3"/>
    <w:rsid w:val="00CD402D"/>
    <w:rsid w:val="00CD4525"/>
    <w:rsid w:val="00CD483C"/>
    <w:rsid w:val="00CD4C0F"/>
    <w:rsid w:val="00CD4C9C"/>
    <w:rsid w:val="00CD5443"/>
    <w:rsid w:val="00CD54C7"/>
    <w:rsid w:val="00CD5652"/>
    <w:rsid w:val="00CD5797"/>
    <w:rsid w:val="00CD5A30"/>
    <w:rsid w:val="00CD5F67"/>
    <w:rsid w:val="00CD60EA"/>
    <w:rsid w:val="00CD6108"/>
    <w:rsid w:val="00CD651E"/>
    <w:rsid w:val="00CD6833"/>
    <w:rsid w:val="00CD684A"/>
    <w:rsid w:val="00CD686C"/>
    <w:rsid w:val="00CD6948"/>
    <w:rsid w:val="00CD6B70"/>
    <w:rsid w:val="00CD6ECF"/>
    <w:rsid w:val="00CD6F0F"/>
    <w:rsid w:val="00CD716D"/>
    <w:rsid w:val="00CD7441"/>
    <w:rsid w:val="00CD784D"/>
    <w:rsid w:val="00CD7B0C"/>
    <w:rsid w:val="00CD7DFD"/>
    <w:rsid w:val="00CE0625"/>
    <w:rsid w:val="00CE0643"/>
    <w:rsid w:val="00CE0666"/>
    <w:rsid w:val="00CE095E"/>
    <w:rsid w:val="00CE0A49"/>
    <w:rsid w:val="00CE0E0A"/>
    <w:rsid w:val="00CE1259"/>
    <w:rsid w:val="00CE12A5"/>
    <w:rsid w:val="00CE13BF"/>
    <w:rsid w:val="00CE1407"/>
    <w:rsid w:val="00CE1736"/>
    <w:rsid w:val="00CE1A4D"/>
    <w:rsid w:val="00CE1B78"/>
    <w:rsid w:val="00CE1DA4"/>
    <w:rsid w:val="00CE1E8B"/>
    <w:rsid w:val="00CE2089"/>
    <w:rsid w:val="00CE2642"/>
    <w:rsid w:val="00CE2768"/>
    <w:rsid w:val="00CE27C1"/>
    <w:rsid w:val="00CE283A"/>
    <w:rsid w:val="00CE2B65"/>
    <w:rsid w:val="00CE2C71"/>
    <w:rsid w:val="00CE30D9"/>
    <w:rsid w:val="00CE3165"/>
    <w:rsid w:val="00CE3794"/>
    <w:rsid w:val="00CE3842"/>
    <w:rsid w:val="00CE3957"/>
    <w:rsid w:val="00CE3C68"/>
    <w:rsid w:val="00CE3C9B"/>
    <w:rsid w:val="00CE3D00"/>
    <w:rsid w:val="00CE3E5D"/>
    <w:rsid w:val="00CE4479"/>
    <w:rsid w:val="00CE4613"/>
    <w:rsid w:val="00CE46FB"/>
    <w:rsid w:val="00CE49A6"/>
    <w:rsid w:val="00CE49B7"/>
    <w:rsid w:val="00CE4BDE"/>
    <w:rsid w:val="00CE4BF3"/>
    <w:rsid w:val="00CE5040"/>
    <w:rsid w:val="00CE54AA"/>
    <w:rsid w:val="00CE5779"/>
    <w:rsid w:val="00CE5861"/>
    <w:rsid w:val="00CE5AB0"/>
    <w:rsid w:val="00CE5AE1"/>
    <w:rsid w:val="00CE5C1D"/>
    <w:rsid w:val="00CE5D0D"/>
    <w:rsid w:val="00CE5EF3"/>
    <w:rsid w:val="00CE64D9"/>
    <w:rsid w:val="00CE6BC2"/>
    <w:rsid w:val="00CE75E1"/>
    <w:rsid w:val="00CE785C"/>
    <w:rsid w:val="00CE7C2D"/>
    <w:rsid w:val="00CE7E0B"/>
    <w:rsid w:val="00CF00FA"/>
    <w:rsid w:val="00CF0835"/>
    <w:rsid w:val="00CF0C58"/>
    <w:rsid w:val="00CF0C89"/>
    <w:rsid w:val="00CF0D55"/>
    <w:rsid w:val="00CF164B"/>
    <w:rsid w:val="00CF19A8"/>
    <w:rsid w:val="00CF1EA9"/>
    <w:rsid w:val="00CF1EDC"/>
    <w:rsid w:val="00CF2207"/>
    <w:rsid w:val="00CF233C"/>
    <w:rsid w:val="00CF24AB"/>
    <w:rsid w:val="00CF26E2"/>
    <w:rsid w:val="00CF26EA"/>
    <w:rsid w:val="00CF27D3"/>
    <w:rsid w:val="00CF2C23"/>
    <w:rsid w:val="00CF2C5E"/>
    <w:rsid w:val="00CF2D67"/>
    <w:rsid w:val="00CF2E1A"/>
    <w:rsid w:val="00CF3551"/>
    <w:rsid w:val="00CF3ACC"/>
    <w:rsid w:val="00CF3DB4"/>
    <w:rsid w:val="00CF3DE2"/>
    <w:rsid w:val="00CF3EA1"/>
    <w:rsid w:val="00CF3FCC"/>
    <w:rsid w:val="00CF4132"/>
    <w:rsid w:val="00CF43A4"/>
    <w:rsid w:val="00CF4752"/>
    <w:rsid w:val="00CF49CF"/>
    <w:rsid w:val="00CF4A87"/>
    <w:rsid w:val="00CF4AE9"/>
    <w:rsid w:val="00CF4D56"/>
    <w:rsid w:val="00CF4DDB"/>
    <w:rsid w:val="00CF4EF8"/>
    <w:rsid w:val="00CF5062"/>
    <w:rsid w:val="00CF567D"/>
    <w:rsid w:val="00CF583B"/>
    <w:rsid w:val="00CF5BC6"/>
    <w:rsid w:val="00CF5D19"/>
    <w:rsid w:val="00CF5FA8"/>
    <w:rsid w:val="00CF5FCA"/>
    <w:rsid w:val="00CF5FF3"/>
    <w:rsid w:val="00CF61AE"/>
    <w:rsid w:val="00CF63B8"/>
    <w:rsid w:val="00CF6421"/>
    <w:rsid w:val="00CF654B"/>
    <w:rsid w:val="00CF671C"/>
    <w:rsid w:val="00CF6A4E"/>
    <w:rsid w:val="00CF6BB4"/>
    <w:rsid w:val="00CF6D2D"/>
    <w:rsid w:val="00CF7390"/>
    <w:rsid w:val="00CF73E7"/>
    <w:rsid w:val="00CF7A5D"/>
    <w:rsid w:val="00CF7CF5"/>
    <w:rsid w:val="00CF7E02"/>
    <w:rsid w:val="00D00565"/>
    <w:rsid w:val="00D00688"/>
    <w:rsid w:val="00D007D6"/>
    <w:rsid w:val="00D00FA8"/>
    <w:rsid w:val="00D0116C"/>
    <w:rsid w:val="00D012C2"/>
    <w:rsid w:val="00D012F5"/>
    <w:rsid w:val="00D01391"/>
    <w:rsid w:val="00D0148D"/>
    <w:rsid w:val="00D019AF"/>
    <w:rsid w:val="00D01B38"/>
    <w:rsid w:val="00D01CAF"/>
    <w:rsid w:val="00D01F64"/>
    <w:rsid w:val="00D020C6"/>
    <w:rsid w:val="00D020E1"/>
    <w:rsid w:val="00D0299A"/>
    <w:rsid w:val="00D029AB"/>
    <w:rsid w:val="00D029FE"/>
    <w:rsid w:val="00D02D4C"/>
    <w:rsid w:val="00D02E22"/>
    <w:rsid w:val="00D03001"/>
    <w:rsid w:val="00D0337F"/>
    <w:rsid w:val="00D03E5A"/>
    <w:rsid w:val="00D03FB9"/>
    <w:rsid w:val="00D041CD"/>
    <w:rsid w:val="00D043F4"/>
    <w:rsid w:val="00D04588"/>
    <w:rsid w:val="00D04688"/>
    <w:rsid w:val="00D047E2"/>
    <w:rsid w:val="00D04AA7"/>
    <w:rsid w:val="00D04B0D"/>
    <w:rsid w:val="00D04B74"/>
    <w:rsid w:val="00D04EB0"/>
    <w:rsid w:val="00D050C5"/>
    <w:rsid w:val="00D05190"/>
    <w:rsid w:val="00D051F7"/>
    <w:rsid w:val="00D05514"/>
    <w:rsid w:val="00D0585A"/>
    <w:rsid w:val="00D058B8"/>
    <w:rsid w:val="00D05A27"/>
    <w:rsid w:val="00D05E29"/>
    <w:rsid w:val="00D05E88"/>
    <w:rsid w:val="00D06204"/>
    <w:rsid w:val="00D06377"/>
    <w:rsid w:val="00D06CAA"/>
    <w:rsid w:val="00D07105"/>
    <w:rsid w:val="00D0717E"/>
    <w:rsid w:val="00D07785"/>
    <w:rsid w:val="00D0780B"/>
    <w:rsid w:val="00D10040"/>
    <w:rsid w:val="00D10524"/>
    <w:rsid w:val="00D10955"/>
    <w:rsid w:val="00D1102C"/>
    <w:rsid w:val="00D1107D"/>
    <w:rsid w:val="00D1111E"/>
    <w:rsid w:val="00D11251"/>
    <w:rsid w:val="00D1194F"/>
    <w:rsid w:val="00D119E9"/>
    <w:rsid w:val="00D11C7B"/>
    <w:rsid w:val="00D11D08"/>
    <w:rsid w:val="00D12007"/>
    <w:rsid w:val="00D122EC"/>
    <w:rsid w:val="00D128AD"/>
    <w:rsid w:val="00D12BC2"/>
    <w:rsid w:val="00D12BC9"/>
    <w:rsid w:val="00D131D0"/>
    <w:rsid w:val="00D13455"/>
    <w:rsid w:val="00D1362E"/>
    <w:rsid w:val="00D13694"/>
    <w:rsid w:val="00D13820"/>
    <w:rsid w:val="00D139E4"/>
    <w:rsid w:val="00D13B00"/>
    <w:rsid w:val="00D13CDE"/>
    <w:rsid w:val="00D13E21"/>
    <w:rsid w:val="00D142DC"/>
    <w:rsid w:val="00D145D2"/>
    <w:rsid w:val="00D150D0"/>
    <w:rsid w:val="00D1510C"/>
    <w:rsid w:val="00D15312"/>
    <w:rsid w:val="00D15385"/>
    <w:rsid w:val="00D1540F"/>
    <w:rsid w:val="00D157A5"/>
    <w:rsid w:val="00D1595C"/>
    <w:rsid w:val="00D159A3"/>
    <w:rsid w:val="00D15B9C"/>
    <w:rsid w:val="00D161FF"/>
    <w:rsid w:val="00D1625D"/>
    <w:rsid w:val="00D16275"/>
    <w:rsid w:val="00D1640D"/>
    <w:rsid w:val="00D16675"/>
    <w:rsid w:val="00D166C1"/>
    <w:rsid w:val="00D16CFD"/>
    <w:rsid w:val="00D16DCA"/>
    <w:rsid w:val="00D171DF"/>
    <w:rsid w:val="00D172BD"/>
    <w:rsid w:val="00D173FF"/>
    <w:rsid w:val="00D176AA"/>
    <w:rsid w:val="00D17D22"/>
    <w:rsid w:val="00D17D9D"/>
    <w:rsid w:val="00D200E1"/>
    <w:rsid w:val="00D203F9"/>
    <w:rsid w:val="00D20739"/>
    <w:rsid w:val="00D20799"/>
    <w:rsid w:val="00D207CA"/>
    <w:rsid w:val="00D209F6"/>
    <w:rsid w:val="00D20ED0"/>
    <w:rsid w:val="00D20FD8"/>
    <w:rsid w:val="00D2123B"/>
    <w:rsid w:val="00D216AD"/>
    <w:rsid w:val="00D218BC"/>
    <w:rsid w:val="00D21A4E"/>
    <w:rsid w:val="00D21AD2"/>
    <w:rsid w:val="00D21D15"/>
    <w:rsid w:val="00D21F76"/>
    <w:rsid w:val="00D2295C"/>
    <w:rsid w:val="00D22E57"/>
    <w:rsid w:val="00D2317A"/>
    <w:rsid w:val="00D23518"/>
    <w:rsid w:val="00D237F8"/>
    <w:rsid w:val="00D241B1"/>
    <w:rsid w:val="00D2444D"/>
    <w:rsid w:val="00D24EB1"/>
    <w:rsid w:val="00D24F01"/>
    <w:rsid w:val="00D24F17"/>
    <w:rsid w:val="00D253F5"/>
    <w:rsid w:val="00D253FC"/>
    <w:rsid w:val="00D253FF"/>
    <w:rsid w:val="00D25663"/>
    <w:rsid w:val="00D25A20"/>
    <w:rsid w:val="00D25C20"/>
    <w:rsid w:val="00D25D83"/>
    <w:rsid w:val="00D262C4"/>
    <w:rsid w:val="00D264AF"/>
    <w:rsid w:val="00D26527"/>
    <w:rsid w:val="00D2683F"/>
    <w:rsid w:val="00D268C6"/>
    <w:rsid w:val="00D26AAA"/>
    <w:rsid w:val="00D26B92"/>
    <w:rsid w:val="00D26E75"/>
    <w:rsid w:val="00D26F0D"/>
    <w:rsid w:val="00D26F3E"/>
    <w:rsid w:val="00D27789"/>
    <w:rsid w:val="00D27B8E"/>
    <w:rsid w:val="00D27CD4"/>
    <w:rsid w:val="00D27D55"/>
    <w:rsid w:val="00D27D7C"/>
    <w:rsid w:val="00D27E65"/>
    <w:rsid w:val="00D27FFB"/>
    <w:rsid w:val="00D30003"/>
    <w:rsid w:val="00D30465"/>
    <w:rsid w:val="00D3074D"/>
    <w:rsid w:val="00D30DD8"/>
    <w:rsid w:val="00D30E07"/>
    <w:rsid w:val="00D314CE"/>
    <w:rsid w:val="00D31595"/>
    <w:rsid w:val="00D31641"/>
    <w:rsid w:val="00D3184A"/>
    <w:rsid w:val="00D31C7F"/>
    <w:rsid w:val="00D31CC4"/>
    <w:rsid w:val="00D31EDA"/>
    <w:rsid w:val="00D31F57"/>
    <w:rsid w:val="00D320EF"/>
    <w:rsid w:val="00D32325"/>
    <w:rsid w:val="00D32698"/>
    <w:rsid w:val="00D328C5"/>
    <w:rsid w:val="00D3293A"/>
    <w:rsid w:val="00D32C8C"/>
    <w:rsid w:val="00D32FC8"/>
    <w:rsid w:val="00D3374C"/>
    <w:rsid w:val="00D33B9B"/>
    <w:rsid w:val="00D33CF0"/>
    <w:rsid w:val="00D33D91"/>
    <w:rsid w:val="00D33F82"/>
    <w:rsid w:val="00D34030"/>
    <w:rsid w:val="00D3442C"/>
    <w:rsid w:val="00D34740"/>
    <w:rsid w:val="00D34802"/>
    <w:rsid w:val="00D3487D"/>
    <w:rsid w:val="00D34D25"/>
    <w:rsid w:val="00D35174"/>
    <w:rsid w:val="00D353D4"/>
    <w:rsid w:val="00D355E6"/>
    <w:rsid w:val="00D35649"/>
    <w:rsid w:val="00D356E6"/>
    <w:rsid w:val="00D3657C"/>
    <w:rsid w:val="00D3668A"/>
    <w:rsid w:val="00D36747"/>
    <w:rsid w:val="00D36949"/>
    <w:rsid w:val="00D36A1F"/>
    <w:rsid w:val="00D36CEC"/>
    <w:rsid w:val="00D36FFC"/>
    <w:rsid w:val="00D37150"/>
    <w:rsid w:val="00D372E1"/>
    <w:rsid w:val="00D37419"/>
    <w:rsid w:val="00D374A1"/>
    <w:rsid w:val="00D376BA"/>
    <w:rsid w:val="00D376F1"/>
    <w:rsid w:val="00D3777E"/>
    <w:rsid w:val="00D3797B"/>
    <w:rsid w:val="00D37998"/>
    <w:rsid w:val="00D37AB0"/>
    <w:rsid w:val="00D37DF0"/>
    <w:rsid w:val="00D37F60"/>
    <w:rsid w:val="00D40012"/>
    <w:rsid w:val="00D4042B"/>
    <w:rsid w:val="00D40509"/>
    <w:rsid w:val="00D40535"/>
    <w:rsid w:val="00D4065A"/>
    <w:rsid w:val="00D40833"/>
    <w:rsid w:val="00D409CA"/>
    <w:rsid w:val="00D40ACC"/>
    <w:rsid w:val="00D40B28"/>
    <w:rsid w:val="00D40CAD"/>
    <w:rsid w:val="00D40EC9"/>
    <w:rsid w:val="00D40FD8"/>
    <w:rsid w:val="00D41472"/>
    <w:rsid w:val="00D416DD"/>
    <w:rsid w:val="00D41960"/>
    <w:rsid w:val="00D41CFC"/>
    <w:rsid w:val="00D42063"/>
    <w:rsid w:val="00D42169"/>
    <w:rsid w:val="00D42218"/>
    <w:rsid w:val="00D422B8"/>
    <w:rsid w:val="00D42941"/>
    <w:rsid w:val="00D42C11"/>
    <w:rsid w:val="00D42C2F"/>
    <w:rsid w:val="00D430BA"/>
    <w:rsid w:val="00D43334"/>
    <w:rsid w:val="00D433B3"/>
    <w:rsid w:val="00D433B6"/>
    <w:rsid w:val="00D4357D"/>
    <w:rsid w:val="00D435B6"/>
    <w:rsid w:val="00D435FC"/>
    <w:rsid w:val="00D43A56"/>
    <w:rsid w:val="00D43BA7"/>
    <w:rsid w:val="00D43BD3"/>
    <w:rsid w:val="00D43C42"/>
    <w:rsid w:val="00D43FA8"/>
    <w:rsid w:val="00D44185"/>
    <w:rsid w:val="00D44460"/>
    <w:rsid w:val="00D44544"/>
    <w:rsid w:val="00D44646"/>
    <w:rsid w:val="00D447D5"/>
    <w:rsid w:val="00D44BFA"/>
    <w:rsid w:val="00D44C6F"/>
    <w:rsid w:val="00D44F58"/>
    <w:rsid w:val="00D44F99"/>
    <w:rsid w:val="00D4571C"/>
    <w:rsid w:val="00D45812"/>
    <w:rsid w:val="00D45A8C"/>
    <w:rsid w:val="00D45AE4"/>
    <w:rsid w:val="00D45BD5"/>
    <w:rsid w:val="00D45F88"/>
    <w:rsid w:val="00D46103"/>
    <w:rsid w:val="00D4639A"/>
    <w:rsid w:val="00D46501"/>
    <w:rsid w:val="00D465D9"/>
    <w:rsid w:val="00D46905"/>
    <w:rsid w:val="00D46A98"/>
    <w:rsid w:val="00D46B8B"/>
    <w:rsid w:val="00D46E3F"/>
    <w:rsid w:val="00D470B1"/>
    <w:rsid w:val="00D47163"/>
    <w:rsid w:val="00D473F4"/>
    <w:rsid w:val="00D475C5"/>
    <w:rsid w:val="00D47981"/>
    <w:rsid w:val="00D47AF5"/>
    <w:rsid w:val="00D47B91"/>
    <w:rsid w:val="00D47EED"/>
    <w:rsid w:val="00D47FDB"/>
    <w:rsid w:val="00D50502"/>
    <w:rsid w:val="00D5056A"/>
    <w:rsid w:val="00D507C4"/>
    <w:rsid w:val="00D50835"/>
    <w:rsid w:val="00D50A39"/>
    <w:rsid w:val="00D50A53"/>
    <w:rsid w:val="00D50B9B"/>
    <w:rsid w:val="00D50CE6"/>
    <w:rsid w:val="00D50D01"/>
    <w:rsid w:val="00D50D19"/>
    <w:rsid w:val="00D51178"/>
    <w:rsid w:val="00D51205"/>
    <w:rsid w:val="00D514D1"/>
    <w:rsid w:val="00D5191B"/>
    <w:rsid w:val="00D51A53"/>
    <w:rsid w:val="00D51D86"/>
    <w:rsid w:val="00D52B55"/>
    <w:rsid w:val="00D52D79"/>
    <w:rsid w:val="00D52F33"/>
    <w:rsid w:val="00D53058"/>
    <w:rsid w:val="00D533FD"/>
    <w:rsid w:val="00D53469"/>
    <w:rsid w:val="00D53799"/>
    <w:rsid w:val="00D53916"/>
    <w:rsid w:val="00D53A48"/>
    <w:rsid w:val="00D53B58"/>
    <w:rsid w:val="00D53CF3"/>
    <w:rsid w:val="00D53DF2"/>
    <w:rsid w:val="00D54303"/>
    <w:rsid w:val="00D5435D"/>
    <w:rsid w:val="00D548AB"/>
    <w:rsid w:val="00D54B05"/>
    <w:rsid w:val="00D54E34"/>
    <w:rsid w:val="00D54FF4"/>
    <w:rsid w:val="00D55215"/>
    <w:rsid w:val="00D55269"/>
    <w:rsid w:val="00D5542C"/>
    <w:rsid w:val="00D557AE"/>
    <w:rsid w:val="00D55B08"/>
    <w:rsid w:val="00D55B89"/>
    <w:rsid w:val="00D55CDF"/>
    <w:rsid w:val="00D56169"/>
    <w:rsid w:val="00D5629F"/>
    <w:rsid w:val="00D56858"/>
    <w:rsid w:val="00D56976"/>
    <w:rsid w:val="00D56D55"/>
    <w:rsid w:val="00D56E3F"/>
    <w:rsid w:val="00D56F8D"/>
    <w:rsid w:val="00D56FC7"/>
    <w:rsid w:val="00D57185"/>
    <w:rsid w:val="00D5725C"/>
    <w:rsid w:val="00D572BE"/>
    <w:rsid w:val="00D57445"/>
    <w:rsid w:val="00D57777"/>
    <w:rsid w:val="00D5782F"/>
    <w:rsid w:val="00D57D50"/>
    <w:rsid w:val="00D57F23"/>
    <w:rsid w:val="00D57F57"/>
    <w:rsid w:val="00D60062"/>
    <w:rsid w:val="00D6020B"/>
    <w:rsid w:val="00D60389"/>
    <w:rsid w:val="00D6088C"/>
    <w:rsid w:val="00D60BDA"/>
    <w:rsid w:val="00D60D11"/>
    <w:rsid w:val="00D61301"/>
    <w:rsid w:val="00D61D70"/>
    <w:rsid w:val="00D61E4A"/>
    <w:rsid w:val="00D62119"/>
    <w:rsid w:val="00D6246F"/>
    <w:rsid w:val="00D62849"/>
    <w:rsid w:val="00D628B6"/>
    <w:rsid w:val="00D62C00"/>
    <w:rsid w:val="00D6304F"/>
    <w:rsid w:val="00D6329E"/>
    <w:rsid w:val="00D63438"/>
    <w:rsid w:val="00D63483"/>
    <w:rsid w:val="00D6359F"/>
    <w:rsid w:val="00D636B1"/>
    <w:rsid w:val="00D6373A"/>
    <w:rsid w:val="00D63823"/>
    <w:rsid w:val="00D63888"/>
    <w:rsid w:val="00D63F74"/>
    <w:rsid w:val="00D6435A"/>
    <w:rsid w:val="00D64539"/>
    <w:rsid w:val="00D6462B"/>
    <w:rsid w:val="00D6481B"/>
    <w:rsid w:val="00D6495A"/>
    <w:rsid w:val="00D64A6B"/>
    <w:rsid w:val="00D64B60"/>
    <w:rsid w:val="00D64D64"/>
    <w:rsid w:val="00D64F9D"/>
    <w:rsid w:val="00D6504C"/>
    <w:rsid w:val="00D651CD"/>
    <w:rsid w:val="00D65295"/>
    <w:rsid w:val="00D6531B"/>
    <w:rsid w:val="00D65354"/>
    <w:rsid w:val="00D653D9"/>
    <w:rsid w:val="00D65536"/>
    <w:rsid w:val="00D6588A"/>
    <w:rsid w:val="00D65ED5"/>
    <w:rsid w:val="00D65FA3"/>
    <w:rsid w:val="00D6672C"/>
    <w:rsid w:val="00D66C94"/>
    <w:rsid w:val="00D66E05"/>
    <w:rsid w:val="00D67372"/>
    <w:rsid w:val="00D67436"/>
    <w:rsid w:val="00D6744A"/>
    <w:rsid w:val="00D677DC"/>
    <w:rsid w:val="00D677EA"/>
    <w:rsid w:val="00D678D8"/>
    <w:rsid w:val="00D67A65"/>
    <w:rsid w:val="00D67D70"/>
    <w:rsid w:val="00D67E0D"/>
    <w:rsid w:val="00D67FA5"/>
    <w:rsid w:val="00D70440"/>
    <w:rsid w:val="00D70466"/>
    <w:rsid w:val="00D7059D"/>
    <w:rsid w:val="00D7072F"/>
    <w:rsid w:val="00D70DB9"/>
    <w:rsid w:val="00D70DDD"/>
    <w:rsid w:val="00D70E4B"/>
    <w:rsid w:val="00D70FE0"/>
    <w:rsid w:val="00D71314"/>
    <w:rsid w:val="00D71A18"/>
    <w:rsid w:val="00D71F88"/>
    <w:rsid w:val="00D72625"/>
    <w:rsid w:val="00D7277F"/>
    <w:rsid w:val="00D72961"/>
    <w:rsid w:val="00D72993"/>
    <w:rsid w:val="00D72E31"/>
    <w:rsid w:val="00D72E4E"/>
    <w:rsid w:val="00D7310B"/>
    <w:rsid w:val="00D73198"/>
    <w:rsid w:val="00D731F7"/>
    <w:rsid w:val="00D732CA"/>
    <w:rsid w:val="00D73336"/>
    <w:rsid w:val="00D73639"/>
    <w:rsid w:val="00D73754"/>
    <w:rsid w:val="00D739C9"/>
    <w:rsid w:val="00D73AF9"/>
    <w:rsid w:val="00D73B15"/>
    <w:rsid w:val="00D73C09"/>
    <w:rsid w:val="00D74135"/>
    <w:rsid w:val="00D742B1"/>
    <w:rsid w:val="00D744FE"/>
    <w:rsid w:val="00D745EC"/>
    <w:rsid w:val="00D74625"/>
    <w:rsid w:val="00D74A27"/>
    <w:rsid w:val="00D751F9"/>
    <w:rsid w:val="00D753D5"/>
    <w:rsid w:val="00D75727"/>
    <w:rsid w:val="00D75AB0"/>
    <w:rsid w:val="00D75B74"/>
    <w:rsid w:val="00D75CCC"/>
    <w:rsid w:val="00D762D9"/>
    <w:rsid w:val="00D763BE"/>
    <w:rsid w:val="00D763D6"/>
    <w:rsid w:val="00D7650E"/>
    <w:rsid w:val="00D76841"/>
    <w:rsid w:val="00D76CB8"/>
    <w:rsid w:val="00D76D3D"/>
    <w:rsid w:val="00D77130"/>
    <w:rsid w:val="00D77C9C"/>
    <w:rsid w:val="00D77DD9"/>
    <w:rsid w:val="00D77FF7"/>
    <w:rsid w:val="00D8004C"/>
    <w:rsid w:val="00D80265"/>
    <w:rsid w:val="00D80534"/>
    <w:rsid w:val="00D80614"/>
    <w:rsid w:val="00D80780"/>
    <w:rsid w:val="00D80817"/>
    <w:rsid w:val="00D80C22"/>
    <w:rsid w:val="00D80C81"/>
    <w:rsid w:val="00D80FFE"/>
    <w:rsid w:val="00D8111F"/>
    <w:rsid w:val="00D81482"/>
    <w:rsid w:val="00D81509"/>
    <w:rsid w:val="00D8160B"/>
    <w:rsid w:val="00D81697"/>
    <w:rsid w:val="00D816D1"/>
    <w:rsid w:val="00D81A4F"/>
    <w:rsid w:val="00D81BAD"/>
    <w:rsid w:val="00D822D7"/>
    <w:rsid w:val="00D8254F"/>
    <w:rsid w:val="00D82CF9"/>
    <w:rsid w:val="00D831D5"/>
    <w:rsid w:val="00D8335F"/>
    <w:rsid w:val="00D83511"/>
    <w:rsid w:val="00D83523"/>
    <w:rsid w:val="00D83890"/>
    <w:rsid w:val="00D83A10"/>
    <w:rsid w:val="00D83A1A"/>
    <w:rsid w:val="00D83FF2"/>
    <w:rsid w:val="00D8401F"/>
    <w:rsid w:val="00D84340"/>
    <w:rsid w:val="00D85022"/>
    <w:rsid w:val="00D850E1"/>
    <w:rsid w:val="00D85398"/>
    <w:rsid w:val="00D85556"/>
    <w:rsid w:val="00D85738"/>
    <w:rsid w:val="00D85875"/>
    <w:rsid w:val="00D85DE3"/>
    <w:rsid w:val="00D85E02"/>
    <w:rsid w:val="00D85E82"/>
    <w:rsid w:val="00D8624C"/>
    <w:rsid w:val="00D86693"/>
    <w:rsid w:val="00D867B7"/>
    <w:rsid w:val="00D86940"/>
    <w:rsid w:val="00D86D29"/>
    <w:rsid w:val="00D86E28"/>
    <w:rsid w:val="00D87099"/>
    <w:rsid w:val="00D874B3"/>
    <w:rsid w:val="00D875E0"/>
    <w:rsid w:val="00D876A9"/>
    <w:rsid w:val="00D87A80"/>
    <w:rsid w:val="00D87AD5"/>
    <w:rsid w:val="00D87F7A"/>
    <w:rsid w:val="00D9072B"/>
    <w:rsid w:val="00D9081B"/>
    <w:rsid w:val="00D9093F"/>
    <w:rsid w:val="00D90A0B"/>
    <w:rsid w:val="00D90B7D"/>
    <w:rsid w:val="00D90FF4"/>
    <w:rsid w:val="00D9101B"/>
    <w:rsid w:val="00D911D7"/>
    <w:rsid w:val="00D91283"/>
    <w:rsid w:val="00D914EE"/>
    <w:rsid w:val="00D91628"/>
    <w:rsid w:val="00D91A59"/>
    <w:rsid w:val="00D91C15"/>
    <w:rsid w:val="00D91D5A"/>
    <w:rsid w:val="00D91D5F"/>
    <w:rsid w:val="00D91F19"/>
    <w:rsid w:val="00D922F8"/>
    <w:rsid w:val="00D92BCF"/>
    <w:rsid w:val="00D92D3D"/>
    <w:rsid w:val="00D930B4"/>
    <w:rsid w:val="00D93131"/>
    <w:rsid w:val="00D93374"/>
    <w:rsid w:val="00D93616"/>
    <w:rsid w:val="00D93798"/>
    <w:rsid w:val="00D93BDE"/>
    <w:rsid w:val="00D93D26"/>
    <w:rsid w:val="00D93D32"/>
    <w:rsid w:val="00D93EB2"/>
    <w:rsid w:val="00D94076"/>
    <w:rsid w:val="00D94389"/>
    <w:rsid w:val="00D944BA"/>
    <w:rsid w:val="00D94524"/>
    <w:rsid w:val="00D947EB"/>
    <w:rsid w:val="00D94A45"/>
    <w:rsid w:val="00D94EF2"/>
    <w:rsid w:val="00D94F5D"/>
    <w:rsid w:val="00D9512A"/>
    <w:rsid w:val="00D951D7"/>
    <w:rsid w:val="00D9537D"/>
    <w:rsid w:val="00D95802"/>
    <w:rsid w:val="00D9588C"/>
    <w:rsid w:val="00D958B8"/>
    <w:rsid w:val="00D95A26"/>
    <w:rsid w:val="00D95AA1"/>
    <w:rsid w:val="00D95D33"/>
    <w:rsid w:val="00D95E5A"/>
    <w:rsid w:val="00D95EB3"/>
    <w:rsid w:val="00D965CC"/>
    <w:rsid w:val="00D96814"/>
    <w:rsid w:val="00D96887"/>
    <w:rsid w:val="00D968CC"/>
    <w:rsid w:val="00D96A1C"/>
    <w:rsid w:val="00D973BB"/>
    <w:rsid w:val="00D97520"/>
    <w:rsid w:val="00D9761D"/>
    <w:rsid w:val="00D97626"/>
    <w:rsid w:val="00D976DC"/>
    <w:rsid w:val="00D978CC"/>
    <w:rsid w:val="00D97D24"/>
    <w:rsid w:val="00D97DE8"/>
    <w:rsid w:val="00DA0044"/>
    <w:rsid w:val="00DA0109"/>
    <w:rsid w:val="00DA020E"/>
    <w:rsid w:val="00DA0489"/>
    <w:rsid w:val="00DA07EA"/>
    <w:rsid w:val="00DA088D"/>
    <w:rsid w:val="00DA0A5D"/>
    <w:rsid w:val="00DA0D5C"/>
    <w:rsid w:val="00DA104B"/>
    <w:rsid w:val="00DA129C"/>
    <w:rsid w:val="00DA1675"/>
    <w:rsid w:val="00DA173C"/>
    <w:rsid w:val="00DA18AC"/>
    <w:rsid w:val="00DA1A7D"/>
    <w:rsid w:val="00DA1AB1"/>
    <w:rsid w:val="00DA1CFC"/>
    <w:rsid w:val="00DA1E42"/>
    <w:rsid w:val="00DA1ECC"/>
    <w:rsid w:val="00DA2193"/>
    <w:rsid w:val="00DA23B9"/>
    <w:rsid w:val="00DA273F"/>
    <w:rsid w:val="00DA2863"/>
    <w:rsid w:val="00DA2E0E"/>
    <w:rsid w:val="00DA30BC"/>
    <w:rsid w:val="00DA32B1"/>
    <w:rsid w:val="00DA32C6"/>
    <w:rsid w:val="00DA3349"/>
    <w:rsid w:val="00DA3352"/>
    <w:rsid w:val="00DA339B"/>
    <w:rsid w:val="00DA3628"/>
    <w:rsid w:val="00DA3864"/>
    <w:rsid w:val="00DA396F"/>
    <w:rsid w:val="00DA3C5E"/>
    <w:rsid w:val="00DA3E5A"/>
    <w:rsid w:val="00DA414A"/>
    <w:rsid w:val="00DA4717"/>
    <w:rsid w:val="00DA48B0"/>
    <w:rsid w:val="00DA4CA3"/>
    <w:rsid w:val="00DA4CD0"/>
    <w:rsid w:val="00DA4F10"/>
    <w:rsid w:val="00DA4FC2"/>
    <w:rsid w:val="00DA523F"/>
    <w:rsid w:val="00DA59FC"/>
    <w:rsid w:val="00DA5DA1"/>
    <w:rsid w:val="00DA614C"/>
    <w:rsid w:val="00DA61E8"/>
    <w:rsid w:val="00DA67FB"/>
    <w:rsid w:val="00DA6933"/>
    <w:rsid w:val="00DA693E"/>
    <w:rsid w:val="00DA6B76"/>
    <w:rsid w:val="00DA6F45"/>
    <w:rsid w:val="00DA717A"/>
    <w:rsid w:val="00DA7316"/>
    <w:rsid w:val="00DA7835"/>
    <w:rsid w:val="00DA7A2E"/>
    <w:rsid w:val="00DA7B75"/>
    <w:rsid w:val="00DA7B93"/>
    <w:rsid w:val="00DA7C8D"/>
    <w:rsid w:val="00DA7E1F"/>
    <w:rsid w:val="00DA7F20"/>
    <w:rsid w:val="00DB068D"/>
    <w:rsid w:val="00DB0A29"/>
    <w:rsid w:val="00DB0E8C"/>
    <w:rsid w:val="00DB1050"/>
    <w:rsid w:val="00DB14D8"/>
    <w:rsid w:val="00DB15D7"/>
    <w:rsid w:val="00DB19EB"/>
    <w:rsid w:val="00DB1A4E"/>
    <w:rsid w:val="00DB1D2B"/>
    <w:rsid w:val="00DB2189"/>
    <w:rsid w:val="00DB2416"/>
    <w:rsid w:val="00DB24FE"/>
    <w:rsid w:val="00DB2616"/>
    <w:rsid w:val="00DB270E"/>
    <w:rsid w:val="00DB299B"/>
    <w:rsid w:val="00DB2BE9"/>
    <w:rsid w:val="00DB2FB0"/>
    <w:rsid w:val="00DB3089"/>
    <w:rsid w:val="00DB3261"/>
    <w:rsid w:val="00DB345B"/>
    <w:rsid w:val="00DB3476"/>
    <w:rsid w:val="00DB34DD"/>
    <w:rsid w:val="00DB3566"/>
    <w:rsid w:val="00DB3AAF"/>
    <w:rsid w:val="00DB3D29"/>
    <w:rsid w:val="00DB3E5C"/>
    <w:rsid w:val="00DB4629"/>
    <w:rsid w:val="00DB47F5"/>
    <w:rsid w:val="00DB48A9"/>
    <w:rsid w:val="00DB4BF6"/>
    <w:rsid w:val="00DB4D01"/>
    <w:rsid w:val="00DB5386"/>
    <w:rsid w:val="00DB54E7"/>
    <w:rsid w:val="00DB55FA"/>
    <w:rsid w:val="00DB5626"/>
    <w:rsid w:val="00DB58B6"/>
    <w:rsid w:val="00DB5CA6"/>
    <w:rsid w:val="00DB5F54"/>
    <w:rsid w:val="00DB61D4"/>
    <w:rsid w:val="00DB6634"/>
    <w:rsid w:val="00DB66B1"/>
    <w:rsid w:val="00DB6809"/>
    <w:rsid w:val="00DB697F"/>
    <w:rsid w:val="00DB6B0D"/>
    <w:rsid w:val="00DB6DE3"/>
    <w:rsid w:val="00DB6FF2"/>
    <w:rsid w:val="00DB7098"/>
    <w:rsid w:val="00DB7372"/>
    <w:rsid w:val="00DB76ED"/>
    <w:rsid w:val="00DB7806"/>
    <w:rsid w:val="00DB7825"/>
    <w:rsid w:val="00DB78FC"/>
    <w:rsid w:val="00DB793C"/>
    <w:rsid w:val="00DB7942"/>
    <w:rsid w:val="00DB7D11"/>
    <w:rsid w:val="00DB7DFB"/>
    <w:rsid w:val="00DB7FF0"/>
    <w:rsid w:val="00DC015A"/>
    <w:rsid w:val="00DC02B5"/>
    <w:rsid w:val="00DC02EB"/>
    <w:rsid w:val="00DC06D3"/>
    <w:rsid w:val="00DC06DB"/>
    <w:rsid w:val="00DC0775"/>
    <w:rsid w:val="00DC0994"/>
    <w:rsid w:val="00DC0A7F"/>
    <w:rsid w:val="00DC0CAD"/>
    <w:rsid w:val="00DC0D9F"/>
    <w:rsid w:val="00DC111C"/>
    <w:rsid w:val="00DC1725"/>
    <w:rsid w:val="00DC1BF4"/>
    <w:rsid w:val="00DC22D9"/>
    <w:rsid w:val="00DC22FE"/>
    <w:rsid w:val="00DC28A3"/>
    <w:rsid w:val="00DC2C4D"/>
    <w:rsid w:val="00DC2CD0"/>
    <w:rsid w:val="00DC30C0"/>
    <w:rsid w:val="00DC3C18"/>
    <w:rsid w:val="00DC3C53"/>
    <w:rsid w:val="00DC3D3A"/>
    <w:rsid w:val="00DC3DAC"/>
    <w:rsid w:val="00DC4130"/>
    <w:rsid w:val="00DC4787"/>
    <w:rsid w:val="00DC4863"/>
    <w:rsid w:val="00DC4BCA"/>
    <w:rsid w:val="00DC4C72"/>
    <w:rsid w:val="00DC4C95"/>
    <w:rsid w:val="00DC50D6"/>
    <w:rsid w:val="00DC5D55"/>
    <w:rsid w:val="00DC5F9C"/>
    <w:rsid w:val="00DC62C6"/>
    <w:rsid w:val="00DC652F"/>
    <w:rsid w:val="00DC677A"/>
    <w:rsid w:val="00DC68F2"/>
    <w:rsid w:val="00DC6934"/>
    <w:rsid w:val="00DC6B6E"/>
    <w:rsid w:val="00DC6BDC"/>
    <w:rsid w:val="00DC6C9D"/>
    <w:rsid w:val="00DC6F6F"/>
    <w:rsid w:val="00DC72DC"/>
    <w:rsid w:val="00DC7620"/>
    <w:rsid w:val="00DC782D"/>
    <w:rsid w:val="00DC7BE9"/>
    <w:rsid w:val="00DD0542"/>
    <w:rsid w:val="00DD05DC"/>
    <w:rsid w:val="00DD0880"/>
    <w:rsid w:val="00DD0BEE"/>
    <w:rsid w:val="00DD0C8A"/>
    <w:rsid w:val="00DD127D"/>
    <w:rsid w:val="00DD1C11"/>
    <w:rsid w:val="00DD1C15"/>
    <w:rsid w:val="00DD1ED7"/>
    <w:rsid w:val="00DD1F5E"/>
    <w:rsid w:val="00DD1FF8"/>
    <w:rsid w:val="00DD2183"/>
    <w:rsid w:val="00DD26E7"/>
    <w:rsid w:val="00DD2754"/>
    <w:rsid w:val="00DD2C88"/>
    <w:rsid w:val="00DD2E93"/>
    <w:rsid w:val="00DD308C"/>
    <w:rsid w:val="00DD3167"/>
    <w:rsid w:val="00DD3560"/>
    <w:rsid w:val="00DD35AF"/>
    <w:rsid w:val="00DD3799"/>
    <w:rsid w:val="00DD3929"/>
    <w:rsid w:val="00DD47BC"/>
    <w:rsid w:val="00DD480A"/>
    <w:rsid w:val="00DD4A02"/>
    <w:rsid w:val="00DD4B9E"/>
    <w:rsid w:val="00DD4BB0"/>
    <w:rsid w:val="00DD4BE3"/>
    <w:rsid w:val="00DD4C64"/>
    <w:rsid w:val="00DD4F1E"/>
    <w:rsid w:val="00DD5478"/>
    <w:rsid w:val="00DD559E"/>
    <w:rsid w:val="00DD55BB"/>
    <w:rsid w:val="00DD5837"/>
    <w:rsid w:val="00DD5892"/>
    <w:rsid w:val="00DD5974"/>
    <w:rsid w:val="00DD5B36"/>
    <w:rsid w:val="00DD5C66"/>
    <w:rsid w:val="00DD5F72"/>
    <w:rsid w:val="00DD6003"/>
    <w:rsid w:val="00DD60CA"/>
    <w:rsid w:val="00DD6230"/>
    <w:rsid w:val="00DD6380"/>
    <w:rsid w:val="00DD6A64"/>
    <w:rsid w:val="00DD6AB7"/>
    <w:rsid w:val="00DD6DB2"/>
    <w:rsid w:val="00DD6F29"/>
    <w:rsid w:val="00DD6F2A"/>
    <w:rsid w:val="00DD74C5"/>
    <w:rsid w:val="00DD7667"/>
    <w:rsid w:val="00DD7819"/>
    <w:rsid w:val="00DE0213"/>
    <w:rsid w:val="00DE09DA"/>
    <w:rsid w:val="00DE0B0D"/>
    <w:rsid w:val="00DE0C18"/>
    <w:rsid w:val="00DE0D67"/>
    <w:rsid w:val="00DE0E19"/>
    <w:rsid w:val="00DE1132"/>
    <w:rsid w:val="00DE132E"/>
    <w:rsid w:val="00DE1338"/>
    <w:rsid w:val="00DE1A01"/>
    <w:rsid w:val="00DE1AE7"/>
    <w:rsid w:val="00DE1D91"/>
    <w:rsid w:val="00DE1E01"/>
    <w:rsid w:val="00DE1F4D"/>
    <w:rsid w:val="00DE2114"/>
    <w:rsid w:val="00DE243D"/>
    <w:rsid w:val="00DE2C6D"/>
    <w:rsid w:val="00DE2F97"/>
    <w:rsid w:val="00DE3157"/>
    <w:rsid w:val="00DE39D9"/>
    <w:rsid w:val="00DE3C90"/>
    <w:rsid w:val="00DE4066"/>
    <w:rsid w:val="00DE409C"/>
    <w:rsid w:val="00DE4227"/>
    <w:rsid w:val="00DE424F"/>
    <w:rsid w:val="00DE44F5"/>
    <w:rsid w:val="00DE4507"/>
    <w:rsid w:val="00DE45F1"/>
    <w:rsid w:val="00DE47D3"/>
    <w:rsid w:val="00DE4DFE"/>
    <w:rsid w:val="00DE50FF"/>
    <w:rsid w:val="00DE51CA"/>
    <w:rsid w:val="00DE52E0"/>
    <w:rsid w:val="00DE5460"/>
    <w:rsid w:val="00DE55C9"/>
    <w:rsid w:val="00DE59E9"/>
    <w:rsid w:val="00DE62C3"/>
    <w:rsid w:val="00DE6CB4"/>
    <w:rsid w:val="00DE6E02"/>
    <w:rsid w:val="00DE7047"/>
    <w:rsid w:val="00DE77E2"/>
    <w:rsid w:val="00DE78CA"/>
    <w:rsid w:val="00DE7A96"/>
    <w:rsid w:val="00DE7AF6"/>
    <w:rsid w:val="00DE7BAE"/>
    <w:rsid w:val="00DE7C6B"/>
    <w:rsid w:val="00DF002A"/>
    <w:rsid w:val="00DF0344"/>
    <w:rsid w:val="00DF0A43"/>
    <w:rsid w:val="00DF0BAE"/>
    <w:rsid w:val="00DF0C79"/>
    <w:rsid w:val="00DF1077"/>
    <w:rsid w:val="00DF1244"/>
    <w:rsid w:val="00DF137A"/>
    <w:rsid w:val="00DF172E"/>
    <w:rsid w:val="00DF179F"/>
    <w:rsid w:val="00DF2414"/>
    <w:rsid w:val="00DF2864"/>
    <w:rsid w:val="00DF2ACD"/>
    <w:rsid w:val="00DF2CE6"/>
    <w:rsid w:val="00DF3001"/>
    <w:rsid w:val="00DF3037"/>
    <w:rsid w:val="00DF3042"/>
    <w:rsid w:val="00DF341D"/>
    <w:rsid w:val="00DF38AD"/>
    <w:rsid w:val="00DF3ACC"/>
    <w:rsid w:val="00DF3E54"/>
    <w:rsid w:val="00DF3E96"/>
    <w:rsid w:val="00DF40F8"/>
    <w:rsid w:val="00DF410E"/>
    <w:rsid w:val="00DF4156"/>
    <w:rsid w:val="00DF4316"/>
    <w:rsid w:val="00DF459A"/>
    <w:rsid w:val="00DF4924"/>
    <w:rsid w:val="00DF4BCA"/>
    <w:rsid w:val="00DF4F69"/>
    <w:rsid w:val="00DF50F0"/>
    <w:rsid w:val="00DF541A"/>
    <w:rsid w:val="00DF5809"/>
    <w:rsid w:val="00DF595C"/>
    <w:rsid w:val="00DF59D7"/>
    <w:rsid w:val="00DF5C25"/>
    <w:rsid w:val="00DF5D2C"/>
    <w:rsid w:val="00DF5D38"/>
    <w:rsid w:val="00DF60FC"/>
    <w:rsid w:val="00DF6218"/>
    <w:rsid w:val="00DF6852"/>
    <w:rsid w:val="00DF7153"/>
    <w:rsid w:val="00DF73AD"/>
    <w:rsid w:val="00DF778E"/>
    <w:rsid w:val="00DF77F7"/>
    <w:rsid w:val="00DF7EFD"/>
    <w:rsid w:val="00DF7FE3"/>
    <w:rsid w:val="00E002B6"/>
    <w:rsid w:val="00E00401"/>
    <w:rsid w:val="00E0067B"/>
    <w:rsid w:val="00E008A2"/>
    <w:rsid w:val="00E00BD4"/>
    <w:rsid w:val="00E00BDD"/>
    <w:rsid w:val="00E00C3E"/>
    <w:rsid w:val="00E00CF6"/>
    <w:rsid w:val="00E00EEE"/>
    <w:rsid w:val="00E01A47"/>
    <w:rsid w:val="00E01AF0"/>
    <w:rsid w:val="00E01B65"/>
    <w:rsid w:val="00E01DD5"/>
    <w:rsid w:val="00E021FF"/>
    <w:rsid w:val="00E0228D"/>
    <w:rsid w:val="00E023CE"/>
    <w:rsid w:val="00E026E6"/>
    <w:rsid w:val="00E029FE"/>
    <w:rsid w:val="00E02DAF"/>
    <w:rsid w:val="00E02DB0"/>
    <w:rsid w:val="00E02DB9"/>
    <w:rsid w:val="00E02E38"/>
    <w:rsid w:val="00E03203"/>
    <w:rsid w:val="00E03236"/>
    <w:rsid w:val="00E034DE"/>
    <w:rsid w:val="00E0367D"/>
    <w:rsid w:val="00E0374E"/>
    <w:rsid w:val="00E03A94"/>
    <w:rsid w:val="00E03C51"/>
    <w:rsid w:val="00E03C5E"/>
    <w:rsid w:val="00E03DD4"/>
    <w:rsid w:val="00E03E80"/>
    <w:rsid w:val="00E041CD"/>
    <w:rsid w:val="00E043E4"/>
    <w:rsid w:val="00E04497"/>
    <w:rsid w:val="00E0450F"/>
    <w:rsid w:val="00E0452D"/>
    <w:rsid w:val="00E046C3"/>
    <w:rsid w:val="00E047F6"/>
    <w:rsid w:val="00E04D07"/>
    <w:rsid w:val="00E04EF6"/>
    <w:rsid w:val="00E04F52"/>
    <w:rsid w:val="00E050E8"/>
    <w:rsid w:val="00E05557"/>
    <w:rsid w:val="00E05A18"/>
    <w:rsid w:val="00E05C2F"/>
    <w:rsid w:val="00E05C79"/>
    <w:rsid w:val="00E05F6B"/>
    <w:rsid w:val="00E06271"/>
    <w:rsid w:val="00E068FE"/>
    <w:rsid w:val="00E06942"/>
    <w:rsid w:val="00E06E83"/>
    <w:rsid w:val="00E06F21"/>
    <w:rsid w:val="00E072B5"/>
    <w:rsid w:val="00E0766E"/>
    <w:rsid w:val="00E0775E"/>
    <w:rsid w:val="00E077CD"/>
    <w:rsid w:val="00E07843"/>
    <w:rsid w:val="00E07AC0"/>
    <w:rsid w:val="00E07C4E"/>
    <w:rsid w:val="00E07F4F"/>
    <w:rsid w:val="00E1013E"/>
    <w:rsid w:val="00E10175"/>
    <w:rsid w:val="00E103FC"/>
    <w:rsid w:val="00E10479"/>
    <w:rsid w:val="00E105FB"/>
    <w:rsid w:val="00E10704"/>
    <w:rsid w:val="00E108EB"/>
    <w:rsid w:val="00E10907"/>
    <w:rsid w:val="00E11609"/>
    <w:rsid w:val="00E11636"/>
    <w:rsid w:val="00E116A2"/>
    <w:rsid w:val="00E11A4D"/>
    <w:rsid w:val="00E11ABD"/>
    <w:rsid w:val="00E11C71"/>
    <w:rsid w:val="00E11EA5"/>
    <w:rsid w:val="00E11FD9"/>
    <w:rsid w:val="00E1202C"/>
    <w:rsid w:val="00E121A2"/>
    <w:rsid w:val="00E122C7"/>
    <w:rsid w:val="00E1240A"/>
    <w:rsid w:val="00E12540"/>
    <w:rsid w:val="00E1258A"/>
    <w:rsid w:val="00E12594"/>
    <w:rsid w:val="00E12900"/>
    <w:rsid w:val="00E12B3A"/>
    <w:rsid w:val="00E12BC4"/>
    <w:rsid w:val="00E12C1D"/>
    <w:rsid w:val="00E12C73"/>
    <w:rsid w:val="00E12F8A"/>
    <w:rsid w:val="00E1300D"/>
    <w:rsid w:val="00E132A7"/>
    <w:rsid w:val="00E134EF"/>
    <w:rsid w:val="00E135C2"/>
    <w:rsid w:val="00E13804"/>
    <w:rsid w:val="00E1396A"/>
    <w:rsid w:val="00E13B9D"/>
    <w:rsid w:val="00E13F80"/>
    <w:rsid w:val="00E1409A"/>
    <w:rsid w:val="00E141DD"/>
    <w:rsid w:val="00E14372"/>
    <w:rsid w:val="00E1471A"/>
    <w:rsid w:val="00E14A73"/>
    <w:rsid w:val="00E14B92"/>
    <w:rsid w:val="00E14D2B"/>
    <w:rsid w:val="00E14E02"/>
    <w:rsid w:val="00E15160"/>
    <w:rsid w:val="00E1522D"/>
    <w:rsid w:val="00E1533C"/>
    <w:rsid w:val="00E15793"/>
    <w:rsid w:val="00E15A69"/>
    <w:rsid w:val="00E15FC3"/>
    <w:rsid w:val="00E16693"/>
    <w:rsid w:val="00E16870"/>
    <w:rsid w:val="00E16A33"/>
    <w:rsid w:val="00E16B4E"/>
    <w:rsid w:val="00E16D26"/>
    <w:rsid w:val="00E172B1"/>
    <w:rsid w:val="00E178C0"/>
    <w:rsid w:val="00E17A62"/>
    <w:rsid w:val="00E17A6A"/>
    <w:rsid w:val="00E17AAE"/>
    <w:rsid w:val="00E17D60"/>
    <w:rsid w:val="00E17D82"/>
    <w:rsid w:val="00E17D84"/>
    <w:rsid w:val="00E17F70"/>
    <w:rsid w:val="00E207E6"/>
    <w:rsid w:val="00E208F8"/>
    <w:rsid w:val="00E20E0A"/>
    <w:rsid w:val="00E2119D"/>
    <w:rsid w:val="00E21218"/>
    <w:rsid w:val="00E2132B"/>
    <w:rsid w:val="00E21697"/>
    <w:rsid w:val="00E21770"/>
    <w:rsid w:val="00E21BD5"/>
    <w:rsid w:val="00E21BE9"/>
    <w:rsid w:val="00E21C24"/>
    <w:rsid w:val="00E21D5D"/>
    <w:rsid w:val="00E21EC7"/>
    <w:rsid w:val="00E2209D"/>
    <w:rsid w:val="00E22495"/>
    <w:rsid w:val="00E22959"/>
    <w:rsid w:val="00E22B2A"/>
    <w:rsid w:val="00E22B87"/>
    <w:rsid w:val="00E22F6F"/>
    <w:rsid w:val="00E22FD3"/>
    <w:rsid w:val="00E2310A"/>
    <w:rsid w:val="00E2333B"/>
    <w:rsid w:val="00E2337F"/>
    <w:rsid w:val="00E23467"/>
    <w:rsid w:val="00E2356A"/>
    <w:rsid w:val="00E23640"/>
    <w:rsid w:val="00E237AE"/>
    <w:rsid w:val="00E23841"/>
    <w:rsid w:val="00E23A07"/>
    <w:rsid w:val="00E23DA0"/>
    <w:rsid w:val="00E23DD4"/>
    <w:rsid w:val="00E23E86"/>
    <w:rsid w:val="00E241DF"/>
    <w:rsid w:val="00E245E8"/>
    <w:rsid w:val="00E24928"/>
    <w:rsid w:val="00E249BC"/>
    <w:rsid w:val="00E24EFD"/>
    <w:rsid w:val="00E25227"/>
    <w:rsid w:val="00E25409"/>
    <w:rsid w:val="00E255A2"/>
    <w:rsid w:val="00E256DB"/>
    <w:rsid w:val="00E25876"/>
    <w:rsid w:val="00E25B6C"/>
    <w:rsid w:val="00E26056"/>
    <w:rsid w:val="00E260F6"/>
    <w:rsid w:val="00E2638C"/>
    <w:rsid w:val="00E26979"/>
    <w:rsid w:val="00E26AF9"/>
    <w:rsid w:val="00E26C1A"/>
    <w:rsid w:val="00E27101"/>
    <w:rsid w:val="00E27172"/>
    <w:rsid w:val="00E27459"/>
    <w:rsid w:val="00E27484"/>
    <w:rsid w:val="00E279AF"/>
    <w:rsid w:val="00E27AF1"/>
    <w:rsid w:val="00E27CB2"/>
    <w:rsid w:val="00E30640"/>
    <w:rsid w:val="00E308D1"/>
    <w:rsid w:val="00E30E0C"/>
    <w:rsid w:val="00E30E94"/>
    <w:rsid w:val="00E310A1"/>
    <w:rsid w:val="00E311FF"/>
    <w:rsid w:val="00E31290"/>
    <w:rsid w:val="00E313F6"/>
    <w:rsid w:val="00E3176E"/>
    <w:rsid w:val="00E317D2"/>
    <w:rsid w:val="00E31911"/>
    <w:rsid w:val="00E31C75"/>
    <w:rsid w:val="00E31D23"/>
    <w:rsid w:val="00E32422"/>
    <w:rsid w:val="00E3256A"/>
    <w:rsid w:val="00E32596"/>
    <w:rsid w:val="00E32645"/>
    <w:rsid w:val="00E32A5B"/>
    <w:rsid w:val="00E32CEF"/>
    <w:rsid w:val="00E3333E"/>
    <w:rsid w:val="00E333CB"/>
    <w:rsid w:val="00E3375F"/>
    <w:rsid w:val="00E33B9A"/>
    <w:rsid w:val="00E33CED"/>
    <w:rsid w:val="00E33DC1"/>
    <w:rsid w:val="00E33EA4"/>
    <w:rsid w:val="00E34059"/>
    <w:rsid w:val="00E3426F"/>
    <w:rsid w:val="00E353A9"/>
    <w:rsid w:val="00E35716"/>
    <w:rsid w:val="00E358C8"/>
    <w:rsid w:val="00E35B67"/>
    <w:rsid w:val="00E35E07"/>
    <w:rsid w:val="00E35EAF"/>
    <w:rsid w:val="00E35F30"/>
    <w:rsid w:val="00E360E2"/>
    <w:rsid w:val="00E36131"/>
    <w:rsid w:val="00E36A6A"/>
    <w:rsid w:val="00E36A70"/>
    <w:rsid w:val="00E36B3D"/>
    <w:rsid w:val="00E36C3A"/>
    <w:rsid w:val="00E36EF9"/>
    <w:rsid w:val="00E3719C"/>
    <w:rsid w:val="00E3721F"/>
    <w:rsid w:val="00E37365"/>
    <w:rsid w:val="00E37469"/>
    <w:rsid w:val="00E37766"/>
    <w:rsid w:val="00E379BE"/>
    <w:rsid w:val="00E37B39"/>
    <w:rsid w:val="00E37D7D"/>
    <w:rsid w:val="00E402B1"/>
    <w:rsid w:val="00E402BB"/>
    <w:rsid w:val="00E406A3"/>
    <w:rsid w:val="00E40729"/>
    <w:rsid w:val="00E40A3A"/>
    <w:rsid w:val="00E40BFE"/>
    <w:rsid w:val="00E40CC5"/>
    <w:rsid w:val="00E40E0E"/>
    <w:rsid w:val="00E41182"/>
    <w:rsid w:val="00E413CD"/>
    <w:rsid w:val="00E4176F"/>
    <w:rsid w:val="00E41A52"/>
    <w:rsid w:val="00E41A65"/>
    <w:rsid w:val="00E41A66"/>
    <w:rsid w:val="00E41AA3"/>
    <w:rsid w:val="00E421F2"/>
    <w:rsid w:val="00E4224A"/>
    <w:rsid w:val="00E4261F"/>
    <w:rsid w:val="00E42B33"/>
    <w:rsid w:val="00E42C68"/>
    <w:rsid w:val="00E42D86"/>
    <w:rsid w:val="00E42E7D"/>
    <w:rsid w:val="00E42F60"/>
    <w:rsid w:val="00E42F7B"/>
    <w:rsid w:val="00E43005"/>
    <w:rsid w:val="00E4334B"/>
    <w:rsid w:val="00E434DB"/>
    <w:rsid w:val="00E43627"/>
    <w:rsid w:val="00E43BED"/>
    <w:rsid w:val="00E43BFF"/>
    <w:rsid w:val="00E44752"/>
    <w:rsid w:val="00E44AD1"/>
    <w:rsid w:val="00E44D35"/>
    <w:rsid w:val="00E44D68"/>
    <w:rsid w:val="00E45272"/>
    <w:rsid w:val="00E452C6"/>
    <w:rsid w:val="00E454D0"/>
    <w:rsid w:val="00E45B93"/>
    <w:rsid w:val="00E45BDA"/>
    <w:rsid w:val="00E45F5D"/>
    <w:rsid w:val="00E45FBE"/>
    <w:rsid w:val="00E46204"/>
    <w:rsid w:val="00E46354"/>
    <w:rsid w:val="00E46429"/>
    <w:rsid w:val="00E46607"/>
    <w:rsid w:val="00E4667A"/>
    <w:rsid w:val="00E46ADC"/>
    <w:rsid w:val="00E46B5B"/>
    <w:rsid w:val="00E46B76"/>
    <w:rsid w:val="00E46CA1"/>
    <w:rsid w:val="00E47F6C"/>
    <w:rsid w:val="00E500D7"/>
    <w:rsid w:val="00E50700"/>
    <w:rsid w:val="00E507F2"/>
    <w:rsid w:val="00E50C55"/>
    <w:rsid w:val="00E50F51"/>
    <w:rsid w:val="00E510D1"/>
    <w:rsid w:val="00E511AB"/>
    <w:rsid w:val="00E513DC"/>
    <w:rsid w:val="00E51881"/>
    <w:rsid w:val="00E522F3"/>
    <w:rsid w:val="00E525DB"/>
    <w:rsid w:val="00E528CA"/>
    <w:rsid w:val="00E528E3"/>
    <w:rsid w:val="00E52AB0"/>
    <w:rsid w:val="00E52BEA"/>
    <w:rsid w:val="00E52D5D"/>
    <w:rsid w:val="00E52DE7"/>
    <w:rsid w:val="00E5307A"/>
    <w:rsid w:val="00E536D6"/>
    <w:rsid w:val="00E5387F"/>
    <w:rsid w:val="00E53AA1"/>
    <w:rsid w:val="00E53D57"/>
    <w:rsid w:val="00E53E8E"/>
    <w:rsid w:val="00E5410A"/>
    <w:rsid w:val="00E54647"/>
    <w:rsid w:val="00E546D2"/>
    <w:rsid w:val="00E54957"/>
    <w:rsid w:val="00E549AA"/>
    <w:rsid w:val="00E54DA9"/>
    <w:rsid w:val="00E54ED9"/>
    <w:rsid w:val="00E55223"/>
    <w:rsid w:val="00E554D1"/>
    <w:rsid w:val="00E55EF7"/>
    <w:rsid w:val="00E5608F"/>
    <w:rsid w:val="00E56176"/>
    <w:rsid w:val="00E5656E"/>
    <w:rsid w:val="00E56A94"/>
    <w:rsid w:val="00E56BEB"/>
    <w:rsid w:val="00E56C95"/>
    <w:rsid w:val="00E571ED"/>
    <w:rsid w:val="00E57391"/>
    <w:rsid w:val="00E574AD"/>
    <w:rsid w:val="00E575F6"/>
    <w:rsid w:val="00E57647"/>
    <w:rsid w:val="00E5799E"/>
    <w:rsid w:val="00E57A11"/>
    <w:rsid w:val="00E57AC2"/>
    <w:rsid w:val="00E57BB1"/>
    <w:rsid w:val="00E57C10"/>
    <w:rsid w:val="00E57F31"/>
    <w:rsid w:val="00E6000C"/>
    <w:rsid w:val="00E600AD"/>
    <w:rsid w:val="00E6025E"/>
    <w:rsid w:val="00E607AD"/>
    <w:rsid w:val="00E60B67"/>
    <w:rsid w:val="00E60C6A"/>
    <w:rsid w:val="00E60D36"/>
    <w:rsid w:val="00E610EC"/>
    <w:rsid w:val="00E6110A"/>
    <w:rsid w:val="00E61587"/>
    <w:rsid w:val="00E61671"/>
    <w:rsid w:val="00E616D5"/>
    <w:rsid w:val="00E61BD4"/>
    <w:rsid w:val="00E6200A"/>
    <w:rsid w:val="00E62291"/>
    <w:rsid w:val="00E622AB"/>
    <w:rsid w:val="00E6235D"/>
    <w:rsid w:val="00E6235E"/>
    <w:rsid w:val="00E627BD"/>
    <w:rsid w:val="00E62A5B"/>
    <w:rsid w:val="00E62B2E"/>
    <w:rsid w:val="00E62C2E"/>
    <w:rsid w:val="00E62C4B"/>
    <w:rsid w:val="00E6300C"/>
    <w:rsid w:val="00E63029"/>
    <w:rsid w:val="00E631AF"/>
    <w:rsid w:val="00E634E1"/>
    <w:rsid w:val="00E635BE"/>
    <w:rsid w:val="00E635E0"/>
    <w:rsid w:val="00E6371B"/>
    <w:rsid w:val="00E63D87"/>
    <w:rsid w:val="00E63FDB"/>
    <w:rsid w:val="00E641B8"/>
    <w:rsid w:val="00E6421D"/>
    <w:rsid w:val="00E6428B"/>
    <w:rsid w:val="00E64A1A"/>
    <w:rsid w:val="00E64AA3"/>
    <w:rsid w:val="00E64CD9"/>
    <w:rsid w:val="00E64DD3"/>
    <w:rsid w:val="00E64EFA"/>
    <w:rsid w:val="00E651F4"/>
    <w:rsid w:val="00E65440"/>
    <w:rsid w:val="00E654CA"/>
    <w:rsid w:val="00E65540"/>
    <w:rsid w:val="00E656F1"/>
    <w:rsid w:val="00E6585A"/>
    <w:rsid w:val="00E660D3"/>
    <w:rsid w:val="00E66326"/>
    <w:rsid w:val="00E66354"/>
    <w:rsid w:val="00E663CE"/>
    <w:rsid w:val="00E6652D"/>
    <w:rsid w:val="00E66945"/>
    <w:rsid w:val="00E66A03"/>
    <w:rsid w:val="00E66C1F"/>
    <w:rsid w:val="00E67747"/>
    <w:rsid w:val="00E67A45"/>
    <w:rsid w:val="00E67E6B"/>
    <w:rsid w:val="00E70393"/>
    <w:rsid w:val="00E705DA"/>
    <w:rsid w:val="00E7112B"/>
    <w:rsid w:val="00E7140C"/>
    <w:rsid w:val="00E71972"/>
    <w:rsid w:val="00E71B1D"/>
    <w:rsid w:val="00E7219E"/>
    <w:rsid w:val="00E7255C"/>
    <w:rsid w:val="00E72801"/>
    <w:rsid w:val="00E72A77"/>
    <w:rsid w:val="00E72A7A"/>
    <w:rsid w:val="00E72CB3"/>
    <w:rsid w:val="00E73208"/>
    <w:rsid w:val="00E7350B"/>
    <w:rsid w:val="00E73774"/>
    <w:rsid w:val="00E73EB3"/>
    <w:rsid w:val="00E74114"/>
    <w:rsid w:val="00E74152"/>
    <w:rsid w:val="00E7427E"/>
    <w:rsid w:val="00E742BA"/>
    <w:rsid w:val="00E74637"/>
    <w:rsid w:val="00E74700"/>
    <w:rsid w:val="00E7476B"/>
    <w:rsid w:val="00E74A73"/>
    <w:rsid w:val="00E74EE8"/>
    <w:rsid w:val="00E7510B"/>
    <w:rsid w:val="00E754F1"/>
    <w:rsid w:val="00E75639"/>
    <w:rsid w:val="00E75C41"/>
    <w:rsid w:val="00E76488"/>
    <w:rsid w:val="00E76A69"/>
    <w:rsid w:val="00E76C02"/>
    <w:rsid w:val="00E76C8D"/>
    <w:rsid w:val="00E771D3"/>
    <w:rsid w:val="00E773CE"/>
    <w:rsid w:val="00E774FD"/>
    <w:rsid w:val="00E775E8"/>
    <w:rsid w:val="00E7769A"/>
    <w:rsid w:val="00E77AF7"/>
    <w:rsid w:val="00E77C1E"/>
    <w:rsid w:val="00E804C2"/>
    <w:rsid w:val="00E80943"/>
    <w:rsid w:val="00E80961"/>
    <w:rsid w:val="00E80B33"/>
    <w:rsid w:val="00E80B34"/>
    <w:rsid w:val="00E80BE0"/>
    <w:rsid w:val="00E81047"/>
    <w:rsid w:val="00E8118B"/>
    <w:rsid w:val="00E8118E"/>
    <w:rsid w:val="00E812AF"/>
    <w:rsid w:val="00E81477"/>
    <w:rsid w:val="00E8153F"/>
    <w:rsid w:val="00E81670"/>
    <w:rsid w:val="00E816B9"/>
    <w:rsid w:val="00E816E5"/>
    <w:rsid w:val="00E8187E"/>
    <w:rsid w:val="00E818EC"/>
    <w:rsid w:val="00E819E6"/>
    <w:rsid w:val="00E81ACD"/>
    <w:rsid w:val="00E81C8F"/>
    <w:rsid w:val="00E81E67"/>
    <w:rsid w:val="00E81EFB"/>
    <w:rsid w:val="00E81FC6"/>
    <w:rsid w:val="00E81FE2"/>
    <w:rsid w:val="00E823D3"/>
    <w:rsid w:val="00E8259F"/>
    <w:rsid w:val="00E825FA"/>
    <w:rsid w:val="00E8269B"/>
    <w:rsid w:val="00E82ACF"/>
    <w:rsid w:val="00E82B30"/>
    <w:rsid w:val="00E82E8D"/>
    <w:rsid w:val="00E8312F"/>
    <w:rsid w:val="00E83148"/>
    <w:rsid w:val="00E831B0"/>
    <w:rsid w:val="00E8329A"/>
    <w:rsid w:val="00E8337C"/>
    <w:rsid w:val="00E83531"/>
    <w:rsid w:val="00E83553"/>
    <w:rsid w:val="00E83C55"/>
    <w:rsid w:val="00E83ECE"/>
    <w:rsid w:val="00E84362"/>
    <w:rsid w:val="00E84670"/>
    <w:rsid w:val="00E8486B"/>
    <w:rsid w:val="00E84969"/>
    <w:rsid w:val="00E84A00"/>
    <w:rsid w:val="00E84BC0"/>
    <w:rsid w:val="00E84BC5"/>
    <w:rsid w:val="00E84CCE"/>
    <w:rsid w:val="00E84F1B"/>
    <w:rsid w:val="00E84F66"/>
    <w:rsid w:val="00E84FA0"/>
    <w:rsid w:val="00E850A1"/>
    <w:rsid w:val="00E857CE"/>
    <w:rsid w:val="00E85C8A"/>
    <w:rsid w:val="00E85E59"/>
    <w:rsid w:val="00E85F39"/>
    <w:rsid w:val="00E860C7"/>
    <w:rsid w:val="00E861A8"/>
    <w:rsid w:val="00E86504"/>
    <w:rsid w:val="00E86741"/>
    <w:rsid w:val="00E86B89"/>
    <w:rsid w:val="00E86C3D"/>
    <w:rsid w:val="00E86CF5"/>
    <w:rsid w:val="00E870B7"/>
    <w:rsid w:val="00E87178"/>
    <w:rsid w:val="00E87233"/>
    <w:rsid w:val="00E87414"/>
    <w:rsid w:val="00E874D9"/>
    <w:rsid w:val="00E87B45"/>
    <w:rsid w:val="00E87BB6"/>
    <w:rsid w:val="00E87E11"/>
    <w:rsid w:val="00E905F4"/>
    <w:rsid w:val="00E90DDB"/>
    <w:rsid w:val="00E90E89"/>
    <w:rsid w:val="00E919A1"/>
    <w:rsid w:val="00E91D2B"/>
    <w:rsid w:val="00E9201F"/>
    <w:rsid w:val="00E920D8"/>
    <w:rsid w:val="00E9264D"/>
    <w:rsid w:val="00E92940"/>
    <w:rsid w:val="00E929BA"/>
    <w:rsid w:val="00E92B28"/>
    <w:rsid w:val="00E92FC9"/>
    <w:rsid w:val="00E93022"/>
    <w:rsid w:val="00E937C0"/>
    <w:rsid w:val="00E93823"/>
    <w:rsid w:val="00E93841"/>
    <w:rsid w:val="00E938C9"/>
    <w:rsid w:val="00E9400B"/>
    <w:rsid w:val="00E94406"/>
    <w:rsid w:val="00E94445"/>
    <w:rsid w:val="00E94490"/>
    <w:rsid w:val="00E9459D"/>
    <w:rsid w:val="00E949FC"/>
    <w:rsid w:val="00E94F69"/>
    <w:rsid w:val="00E94F80"/>
    <w:rsid w:val="00E95161"/>
    <w:rsid w:val="00E95622"/>
    <w:rsid w:val="00E95717"/>
    <w:rsid w:val="00E959E2"/>
    <w:rsid w:val="00E95AEC"/>
    <w:rsid w:val="00E95BFA"/>
    <w:rsid w:val="00E95CA1"/>
    <w:rsid w:val="00E9637D"/>
    <w:rsid w:val="00E9655C"/>
    <w:rsid w:val="00E9678D"/>
    <w:rsid w:val="00E96F0F"/>
    <w:rsid w:val="00E97429"/>
    <w:rsid w:val="00E9752B"/>
    <w:rsid w:val="00E9763B"/>
    <w:rsid w:val="00E97BD8"/>
    <w:rsid w:val="00E97EF3"/>
    <w:rsid w:val="00EA007F"/>
    <w:rsid w:val="00EA00B2"/>
    <w:rsid w:val="00EA01A0"/>
    <w:rsid w:val="00EA0416"/>
    <w:rsid w:val="00EA0914"/>
    <w:rsid w:val="00EA09A0"/>
    <w:rsid w:val="00EA0B85"/>
    <w:rsid w:val="00EA0DD3"/>
    <w:rsid w:val="00EA1160"/>
    <w:rsid w:val="00EA1164"/>
    <w:rsid w:val="00EA11D3"/>
    <w:rsid w:val="00EA18B1"/>
    <w:rsid w:val="00EA2170"/>
    <w:rsid w:val="00EA2289"/>
    <w:rsid w:val="00EA2764"/>
    <w:rsid w:val="00EA2948"/>
    <w:rsid w:val="00EA2994"/>
    <w:rsid w:val="00EA29A1"/>
    <w:rsid w:val="00EA2C19"/>
    <w:rsid w:val="00EA2E04"/>
    <w:rsid w:val="00EA3023"/>
    <w:rsid w:val="00EA30DF"/>
    <w:rsid w:val="00EA34EB"/>
    <w:rsid w:val="00EA350D"/>
    <w:rsid w:val="00EA3958"/>
    <w:rsid w:val="00EA3C03"/>
    <w:rsid w:val="00EA3E9A"/>
    <w:rsid w:val="00EA3F72"/>
    <w:rsid w:val="00EA41F4"/>
    <w:rsid w:val="00EA483B"/>
    <w:rsid w:val="00EA4BAF"/>
    <w:rsid w:val="00EA4E0F"/>
    <w:rsid w:val="00EA4E56"/>
    <w:rsid w:val="00EA5321"/>
    <w:rsid w:val="00EA533E"/>
    <w:rsid w:val="00EA5386"/>
    <w:rsid w:val="00EA544D"/>
    <w:rsid w:val="00EA5952"/>
    <w:rsid w:val="00EA596F"/>
    <w:rsid w:val="00EA691F"/>
    <w:rsid w:val="00EA6B71"/>
    <w:rsid w:val="00EA72AE"/>
    <w:rsid w:val="00EA7B8B"/>
    <w:rsid w:val="00EB0328"/>
    <w:rsid w:val="00EB07DE"/>
    <w:rsid w:val="00EB09D8"/>
    <w:rsid w:val="00EB0A71"/>
    <w:rsid w:val="00EB0B05"/>
    <w:rsid w:val="00EB0C0C"/>
    <w:rsid w:val="00EB0F1D"/>
    <w:rsid w:val="00EB10EB"/>
    <w:rsid w:val="00EB1326"/>
    <w:rsid w:val="00EB1352"/>
    <w:rsid w:val="00EB15B9"/>
    <w:rsid w:val="00EB17C3"/>
    <w:rsid w:val="00EB1920"/>
    <w:rsid w:val="00EB1AA6"/>
    <w:rsid w:val="00EB1EEC"/>
    <w:rsid w:val="00EB230E"/>
    <w:rsid w:val="00EB25D9"/>
    <w:rsid w:val="00EB2A4F"/>
    <w:rsid w:val="00EB30C4"/>
    <w:rsid w:val="00EB30F6"/>
    <w:rsid w:val="00EB3363"/>
    <w:rsid w:val="00EB33B5"/>
    <w:rsid w:val="00EB33E4"/>
    <w:rsid w:val="00EB361A"/>
    <w:rsid w:val="00EB448E"/>
    <w:rsid w:val="00EB44C6"/>
    <w:rsid w:val="00EB4636"/>
    <w:rsid w:val="00EB4994"/>
    <w:rsid w:val="00EB4A3B"/>
    <w:rsid w:val="00EB5105"/>
    <w:rsid w:val="00EB5127"/>
    <w:rsid w:val="00EB5179"/>
    <w:rsid w:val="00EB5590"/>
    <w:rsid w:val="00EB585B"/>
    <w:rsid w:val="00EB5898"/>
    <w:rsid w:val="00EB5A5B"/>
    <w:rsid w:val="00EB5FC7"/>
    <w:rsid w:val="00EB5FF8"/>
    <w:rsid w:val="00EB606C"/>
    <w:rsid w:val="00EB6396"/>
    <w:rsid w:val="00EB640E"/>
    <w:rsid w:val="00EB6C43"/>
    <w:rsid w:val="00EB6D47"/>
    <w:rsid w:val="00EB6D67"/>
    <w:rsid w:val="00EB6E76"/>
    <w:rsid w:val="00EB71B3"/>
    <w:rsid w:val="00EB7467"/>
    <w:rsid w:val="00EB781D"/>
    <w:rsid w:val="00EB7CBC"/>
    <w:rsid w:val="00EB7EB9"/>
    <w:rsid w:val="00EC00EC"/>
    <w:rsid w:val="00EC03A9"/>
    <w:rsid w:val="00EC04A5"/>
    <w:rsid w:val="00EC07CC"/>
    <w:rsid w:val="00EC0827"/>
    <w:rsid w:val="00EC09D5"/>
    <w:rsid w:val="00EC0B02"/>
    <w:rsid w:val="00EC0F32"/>
    <w:rsid w:val="00EC0F69"/>
    <w:rsid w:val="00EC1251"/>
    <w:rsid w:val="00EC1375"/>
    <w:rsid w:val="00EC15BC"/>
    <w:rsid w:val="00EC1767"/>
    <w:rsid w:val="00EC19DF"/>
    <w:rsid w:val="00EC1B0D"/>
    <w:rsid w:val="00EC1BFF"/>
    <w:rsid w:val="00EC1D65"/>
    <w:rsid w:val="00EC1DBC"/>
    <w:rsid w:val="00EC1E8B"/>
    <w:rsid w:val="00EC2568"/>
    <w:rsid w:val="00EC28B8"/>
    <w:rsid w:val="00EC2AF8"/>
    <w:rsid w:val="00EC2FAB"/>
    <w:rsid w:val="00EC3034"/>
    <w:rsid w:val="00EC30AB"/>
    <w:rsid w:val="00EC3132"/>
    <w:rsid w:val="00EC35CB"/>
    <w:rsid w:val="00EC38A6"/>
    <w:rsid w:val="00EC3EDD"/>
    <w:rsid w:val="00EC49A9"/>
    <w:rsid w:val="00EC4A85"/>
    <w:rsid w:val="00EC4BC4"/>
    <w:rsid w:val="00EC4EB1"/>
    <w:rsid w:val="00EC4F74"/>
    <w:rsid w:val="00EC4FB9"/>
    <w:rsid w:val="00EC4FCC"/>
    <w:rsid w:val="00EC5091"/>
    <w:rsid w:val="00EC57CD"/>
    <w:rsid w:val="00EC5CE0"/>
    <w:rsid w:val="00EC6195"/>
    <w:rsid w:val="00EC630C"/>
    <w:rsid w:val="00EC67CD"/>
    <w:rsid w:val="00EC68D4"/>
    <w:rsid w:val="00EC6902"/>
    <w:rsid w:val="00EC6DBA"/>
    <w:rsid w:val="00EC6FB2"/>
    <w:rsid w:val="00EC7402"/>
    <w:rsid w:val="00EC7578"/>
    <w:rsid w:val="00EC770F"/>
    <w:rsid w:val="00EC788E"/>
    <w:rsid w:val="00EC78A0"/>
    <w:rsid w:val="00EC792A"/>
    <w:rsid w:val="00EC7D67"/>
    <w:rsid w:val="00ED0004"/>
    <w:rsid w:val="00ED03CD"/>
    <w:rsid w:val="00ED0437"/>
    <w:rsid w:val="00ED0589"/>
    <w:rsid w:val="00ED07E0"/>
    <w:rsid w:val="00ED0F17"/>
    <w:rsid w:val="00ED1244"/>
    <w:rsid w:val="00ED154C"/>
    <w:rsid w:val="00ED15A9"/>
    <w:rsid w:val="00ED185A"/>
    <w:rsid w:val="00ED186D"/>
    <w:rsid w:val="00ED19B2"/>
    <w:rsid w:val="00ED1B19"/>
    <w:rsid w:val="00ED1BAA"/>
    <w:rsid w:val="00ED1C59"/>
    <w:rsid w:val="00ED1EAE"/>
    <w:rsid w:val="00ED2169"/>
    <w:rsid w:val="00ED219E"/>
    <w:rsid w:val="00ED2345"/>
    <w:rsid w:val="00ED270B"/>
    <w:rsid w:val="00ED329E"/>
    <w:rsid w:val="00ED3A2A"/>
    <w:rsid w:val="00ED3AA4"/>
    <w:rsid w:val="00ED3C60"/>
    <w:rsid w:val="00ED3C70"/>
    <w:rsid w:val="00ED404D"/>
    <w:rsid w:val="00ED4568"/>
    <w:rsid w:val="00ED45A2"/>
    <w:rsid w:val="00ED4AD1"/>
    <w:rsid w:val="00ED5332"/>
    <w:rsid w:val="00ED5748"/>
    <w:rsid w:val="00ED5B14"/>
    <w:rsid w:val="00ED5F17"/>
    <w:rsid w:val="00ED5FC1"/>
    <w:rsid w:val="00ED62FB"/>
    <w:rsid w:val="00ED6913"/>
    <w:rsid w:val="00ED6CA5"/>
    <w:rsid w:val="00ED7035"/>
    <w:rsid w:val="00ED76AC"/>
    <w:rsid w:val="00ED76DF"/>
    <w:rsid w:val="00ED7934"/>
    <w:rsid w:val="00ED7A08"/>
    <w:rsid w:val="00ED7B48"/>
    <w:rsid w:val="00EE03BC"/>
    <w:rsid w:val="00EE0505"/>
    <w:rsid w:val="00EE05EB"/>
    <w:rsid w:val="00EE1190"/>
    <w:rsid w:val="00EE125B"/>
    <w:rsid w:val="00EE154C"/>
    <w:rsid w:val="00EE1656"/>
    <w:rsid w:val="00EE18DC"/>
    <w:rsid w:val="00EE20D7"/>
    <w:rsid w:val="00EE2284"/>
    <w:rsid w:val="00EE236E"/>
    <w:rsid w:val="00EE2580"/>
    <w:rsid w:val="00EE2682"/>
    <w:rsid w:val="00EE28F8"/>
    <w:rsid w:val="00EE2938"/>
    <w:rsid w:val="00EE2AD8"/>
    <w:rsid w:val="00EE2ADC"/>
    <w:rsid w:val="00EE2CF0"/>
    <w:rsid w:val="00EE2E8A"/>
    <w:rsid w:val="00EE2FCC"/>
    <w:rsid w:val="00EE3127"/>
    <w:rsid w:val="00EE3C77"/>
    <w:rsid w:val="00EE4529"/>
    <w:rsid w:val="00EE464D"/>
    <w:rsid w:val="00EE4DB8"/>
    <w:rsid w:val="00EE5137"/>
    <w:rsid w:val="00EE5CDF"/>
    <w:rsid w:val="00EE5F07"/>
    <w:rsid w:val="00EE65BA"/>
    <w:rsid w:val="00EE6B97"/>
    <w:rsid w:val="00EE6C5B"/>
    <w:rsid w:val="00EE6C9E"/>
    <w:rsid w:val="00EE6D3F"/>
    <w:rsid w:val="00EE6F65"/>
    <w:rsid w:val="00EE7235"/>
    <w:rsid w:val="00EE7326"/>
    <w:rsid w:val="00EE7362"/>
    <w:rsid w:val="00EE784A"/>
    <w:rsid w:val="00EE789E"/>
    <w:rsid w:val="00EF012B"/>
    <w:rsid w:val="00EF019C"/>
    <w:rsid w:val="00EF033A"/>
    <w:rsid w:val="00EF0847"/>
    <w:rsid w:val="00EF0953"/>
    <w:rsid w:val="00EF0D34"/>
    <w:rsid w:val="00EF0FFF"/>
    <w:rsid w:val="00EF143F"/>
    <w:rsid w:val="00EF17B6"/>
    <w:rsid w:val="00EF189A"/>
    <w:rsid w:val="00EF190F"/>
    <w:rsid w:val="00EF19E6"/>
    <w:rsid w:val="00EF2068"/>
    <w:rsid w:val="00EF2571"/>
    <w:rsid w:val="00EF2684"/>
    <w:rsid w:val="00EF27C4"/>
    <w:rsid w:val="00EF2812"/>
    <w:rsid w:val="00EF29FE"/>
    <w:rsid w:val="00EF2A74"/>
    <w:rsid w:val="00EF2F2E"/>
    <w:rsid w:val="00EF2FD4"/>
    <w:rsid w:val="00EF335F"/>
    <w:rsid w:val="00EF3601"/>
    <w:rsid w:val="00EF370A"/>
    <w:rsid w:val="00EF3751"/>
    <w:rsid w:val="00EF3F7D"/>
    <w:rsid w:val="00EF3F9D"/>
    <w:rsid w:val="00EF4060"/>
    <w:rsid w:val="00EF42B9"/>
    <w:rsid w:val="00EF440C"/>
    <w:rsid w:val="00EF4477"/>
    <w:rsid w:val="00EF451E"/>
    <w:rsid w:val="00EF4974"/>
    <w:rsid w:val="00EF4A44"/>
    <w:rsid w:val="00EF4A82"/>
    <w:rsid w:val="00EF534B"/>
    <w:rsid w:val="00EF53AC"/>
    <w:rsid w:val="00EF54BF"/>
    <w:rsid w:val="00EF580A"/>
    <w:rsid w:val="00EF5987"/>
    <w:rsid w:val="00EF59B5"/>
    <w:rsid w:val="00EF5A20"/>
    <w:rsid w:val="00EF5BFC"/>
    <w:rsid w:val="00EF618F"/>
    <w:rsid w:val="00EF6310"/>
    <w:rsid w:val="00EF658B"/>
    <w:rsid w:val="00EF67E5"/>
    <w:rsid w:val="00EF6D62"/>
    <w:rsid w:val="00EF71A5"/>
    <w:rsid w:val="00EF737B"/>
    <w:rsid w:val="00EF7760"/>
    <w:rsid w:val="00EF77C7"/>
    <w:rsid w:val="00EF7C32"/>
    <w:rsid w:val="00EF7CA3"/>
    <w:rsid w:val="00EF7E23"/>
    <w:rsid w:val="00EF7E42"/>
    <w:rsid w:val="00F007A3"/>
    <w:rsid w:val="00F007A4"/>
    <w:rsid w:val="00F008F1"/>
    <w:rsid w:val="00F01095"/>
    <w:rsid w:val="00F01326"/>
    <w:rsid w:val="00F0179C"/>
    <w:rsid w:val="00F0181F"/>
    <w:rsid w:val="00F018CF"/>
    <w:rsid w:val="00F01A54"/>
    <w:rsid w:val="00F01CF2"/>
    <w:rsid w:val="00F02060"/>
    <w:rsid w:val="00F0208D"/>
    <w:rsid w:val="00F02219"/>
    <w:rsid w:val="00F0293D"/>
    <w:rsid w:val="00F02B70"/>
    <w:rsid w:val="00F02D68"/>
    <w:rsid w:val="00F03141"/>
    <w:rsid w:val="00F03218"/>
    <w:rsid w:val="00F0346E"/>
    <w:rsid w:val="00F03603"/>
    <w:rsid w:val="00F0366C"/>
    <w:rsid w:val="00F03750"/>
    <w:rsid w:val="00F0392E"/>
    <w:rsid w:val="00F03D33"/>
    <w:rsid w:val="00F04011"/>
    <w:rsid w:val="00F0419B"/>
    <w:rsid w:val="00F0468A"/>
    <w:rsid w:val="00F046DA"/>
    <w:rsid w:val="00F0484D"/>
    <w:rsid w:val="00F0494B"/>
    <w:rsid w:val="00F04BDF"/>
    <w:rsid w:val="00F04D33"/>
    <w:rsid w:val="00F04D5D"/>
    <w:rsid w:val="00F04D99"/>
    <w:rsid w:val="00F04DDF"/>
    <w:rsid w:val="00F052BD"/>
    <w:rsid w:val="00F05448"/>
    <w:rsid w:val="00F056E4"/>
    <w:rsid w:val="00F057B7"/>
    <w:rsid w:val="00F057C0"/>
    <w:rsid w:val="00F05845"/>
    <w:rsid w:val="00F05BAD"/>
    <w:rsid w:val="00F05CD1"/>
    <w:rsid w:val="00F05CE9"/>
    <w:rsid w:val="00F05D03"/>
    <w:rsid w:val="00F0619E"/>
    <w:rsid w:val="00F061A6"/>
    <w:rsid w:val="00F06274"/>
    <w:rsid w:val="00F06688"/>
    <w:rsid w:val="00F0686C"/>
    <w:rsid w:val="00F06A67"/>
    <w:rsid w:val="00F06AC1"/>
    <w:rsid w:val="00F071C8"/>
    <w:rsid w:val="00F0772B"/>
    <w:rsid w:val="00F07837"/>
    <w:rsid w:val="00F07EC7"/>
    <w:rsid w:val="00F10280"/>
    <w:rsid w:val="00F104CA"/>
    <w:rsid w:val="00F10910"/>
    <w:rsid w:val="00F10A00"/>
    <w:rsid w:val="00F10A3D"/>
    <w:rsid w:val="00F10DF8"/>
    <w:rsid w:val="00F10ED4"/>
    <w:rsid w:val="00F11064"/>
    <w:rsid w:val="00F1113C"/>
    <w:rsid w:val="00F112C0"/>
    <w:rsid w:val="00F116B9"/>
    <w:rsid w:val="00F1197D"/>
    <w:rsid w:val="00F119D5"/>
    <w:rsid w:val="00F11A18"/>
    <w:rsid w:val="00F11D57"/>
    <w:rsid w:val="00F121BD"/>
    <w:rsid w:val="00F1224D"/>
    <w:rsid w:val="00F12288"/>
    <w:rsid w:val="00F12627"/>
    <w:rsid w:val="00F126BE"/>
    <w:rsid w:val="00F12974"/>
    <w:rsid w:val="00F12BBF"/>
    <w:rsid w:val="00F13318"/>
    <w:rsid w:val="00F1355F"/>
    <w:rsid w:val="00F13A64"/>
    <w:rsid w:val="00F13B4C"/>
    <w:rsid w:val="00F13CFC"/>
    <w:rsid w:val="00F13E14"/>
    <w:rsid w:val="00F141FD"/>
    <w:rsid w:val="00F142BB"/>
    <w:rsid w:val="00F14389"/>
    <w:rsid w:val="00F1471E"/>
    <w:rsid w:val="00F14929"/>
    <w:rsid w:val="00F14E22"/>
    <w:rsid w:val="00F1505A"/>
    <w:rsid w:val="00F15143"/>
    <w:rsid w:val="00F152BE"/>
    <w:rsid w:val="00F15531"/>
    <w:rsid w:val="00F15BC7"/>
    <w:rsid w:val="00F15C9D"/>
    <w:rsid w:val="00F15D94"/>
    <w:rsid w:val="00F15E13"/>
    <w:rsid w:val="00F16730"/>
    <w:rsid w:val="00F168BA"/>
    <w:rsid w:val="00F169C9"/>
    <w:rsid w:val="00F16B38"/>
    <w:rsid w:val="00F16F1D"/>
    <w:rsid w:val="00F16F3D"/>
    <w:rsid w:val="00F16F77"/>
    <w:rsid w:val="00F17140"/>
    <w:rsid w:val="00F17153"/>
    <w:rsid w:val="00F1733E"/>
    <w:rsid w:val="00F1736A"/>
    <w:rsid w:val="00F1787B"/>
    <w:rsid w:val="00F17F5A"/>
    <w:rsid w:val="00F2031B"/>
    <w:rsid w:val="00F2068A"/>
    <w:rsid w:val="00F2084B"/>
    <w:rsid w:val="00F208A0"/>
    <w:rsid w:val="00F20AE8"/>
    <w:rsid w:val="00F20D3B"/>
    <w:rsid w:val="00F20F0A"/>
    <w:rsid w:val="00F21125"/>
    <w:rsid w:val="00F21369"/>
    <w:rsid w:val="00F21868"/>
    <w:rsid w:val="00F21B0E"/>
    <w:rsid w:val="00F21DEA"/>
    <w:rsid w:val="00F21F2B"/>
    <w:rsid w:val="00F2218E"/>
    <w:rsid w:val="00F22254"/>
    <w:rsid w:val="00F22722"/>
    <w:rsid w:val="00F22AD8"/>
    <w:rsid w:val="00F2336A"/>
    <w:rsid w:val="00F2370C"/>
    <w:rsid w:val="00F2381A"/>
    <w:rsid w:val="00F23D98"/>
    <w:rsid w:val="00F23F32"/>
    <w:rsid w:val="00F240F0"/>
    <w:rsid w:val="00F24324"/>
    <w:rsid w:val="00F2445B"/>
    <w:rsid w:val="00F246D0"/>
    <w:rsid w:val="00F24FE8"/>
    <w:rsid w:val="00F251AC"/>
    <w:rsid w:val="00F251BC"/>
    <w:rsid w:val="00F25460"/>
    <w:rsid w:val="00F2582C"/>
    <w:rsid w:val="00F258E0"/>
    <w:rsid w:val="00F258ED"/>
    <w:rsid w:val="00F25986"/>
    <w:rsid w:val="00F260E0"/>
    <w:rsid w:val="00F2630F"/>
    <w:rsid w:val="00F26318"/>
    <w:rsid w:val="00F26CC9"/>
    <w:rsid w:val="00F26D3A"/>
    <w:rsid w:val="00F270B5"/>
    <w:rsid w:val="00F271A1"/>
    <w:rsid w:val="00F272FF"/>
    <w:rsid w:val="00F27335"/>
    <w:rsid w:val="00F27AB9"/>
    <w:rsid w:val="00F27EA6"/>
    <w:rsid w:val="00F27FA7"/>
    <w:rsid w:val="00F30554"/>
    <w:rsid w:val="00F30993"/>
    <w:rsid w:val="00F309A4"/>
    <w:rsid w:val="00F30ACF"/>
    <w:rsid w:val="00F310A0"/>
    <w:rsid w:val="00F31122"/>
    <w:rsid w:val="00F31130"/>
    <w:rsid w:val="00F31300"/>
    <w:rsid w:val="00F318FD"/>
    <w:rsid w:val="00F31C7E"/>
    <w:rsid w:val="00F3218D"/>
    <w:rsid w:val="00F32473"/>
    <w:rsid w:val="00F32556"/>
    <w:rsid w:val="00F32680"/>
    <w:rsid w:val="00F3276C"/>
    <w:rsid w:val="00F327C0"/>
    <w:rsid w:val="00F32810"/>
    <w:rsid w:val="00F32967"/>
    <w:rsid w:val="00F32A50"/>
    <w:rsid w:val="00F32C63"/>
    <w:rsid w:val="00F32D70"/>
    <w:rsid w:val="00F32E85"/>
    <w:rsid w:val="00F3304C"/>
    <w:rsid w:val="00F33724"/>
    <w:rsid w:val="00F3396B"/>
    <w:rsid w:val="00F33B13"/>
    <w:rsid w:val="00F33BD8"/>
    <w:rsid w:val="00F33D61"/>
    <w:rsid w:val="00F340EA"/>
    <w:rsid w:val="00F343EF"/>
    <w:rsid w:val="00F344A7"/>
    <w:rsid w:val="00F34624"/>
    <w:rsid w:val="00F34852"/>
    <w:rsid w:val="00F3486C"/>
    <w:rsid w:val="00F34A8A"/>
    <w:rsid w:val="00F34DB6"/>
    <w:rsid w:val="00F35034"/>
    <w:rsid w:val="00F350AA"/>
    <w:rsid w:val="00F350B1"/>
    <w:rsid w:val="00F3528D"/>
    <w:rsid w:val="00F35412"/>
    <w:rsid w:val="00F3542C"/>
    <w:rsid w:val="00F3575F"/>
    <w:rsid w:val="00F35A68"/>
    <w:rsid w:val="00F360E3"/>
    <w:rsid w:val="00F3679F"/>
    <w:rsid w:val="00F36826"/>
    <w:rsid w:val="00F36D54"/>
    <w:rsid w:val="00F36E2E"/>
    <w:rsid w:val="00F372DE"/>
    <w:rsid w:val="00F3753B"/>
    <w:rsid w:val="00F37822"/>
    <w:rsid w:val="00F3786F"/>
    <w:rsid w:val="00F37A84"/>
    <w:rsid w:val="00F37D7F"/>
    <w:rsid w:val="00F404A5"/>
    <w:rsid w:val="00F40680"/>
    <w:rsid w:val="00F40761"/>
    <w:rsid w:val="00F40D74"/>
    <w:rsid w:val="00F4105A"/>
    <w:rsid w:val="00F41435"/>
    <w:rsid w:val="00F41675"/>
    <w:rsid w:val="00F418D1"/>
    <w:rsid w:val="00F41C54"/>
    <w:rsid w:val="00F41FB0"/>
    <w:rsid w:val="00F4243B"/>
    <w:rsid w:val="00F42483"/>
    <w:rsid w:val="00F42796"/>
    <w:rsid w:val="00F42844"/>
    <w:rsid w:val="00F42962"/>
    <w:rsid w:val="00F42EFC"/>
    <w:rsid w:val="00F42FBC"/>
    <w:rsid w:val="00F4317E"/>
    <w:rsid w:val="00F433CC"/>
    <w:rsid w:val="00F434B8"/>
    <w:rsid w:val="00F4351E"/>
    <w:rsid w:val="00F43675"/>
    <w:rsid w:val="00F43977"/>
    <w:rsid w:val="00F43A66"/>
    <w:rsid w:val="00F43BCE"/>
    <w:rsid w:val="00F44094"/>
    <w:rsid w:val="00F4410E"/>
    <w:rsid w:val="00F44302"/>
    <w:rsid w:val="00F44589"/>
    <w:rsid w:val="00F446B6"/>
    <w:rsid w:val="00F44E7A"/>
    <w:rsid w:val="00F45082"/>
    <w:rsid w:val="00F451E8"/>
    <w:rsid w:val="00F454C9"/>
    <w:rsid w:val="00F457AD"/>
    <w:rsid w:val="00F4602D"/>
    <w:rsid w:val="00F461DB"/>
    <w:rsid w:val="00F46312"/>
    <w:rsid w:val="00F4639B"/>
    <w:rsid w:val="00F465BF"/>
    <w:rsid w:val="00F46682"/>
    <w:rsid w:val="00F4677C"/>
    <w:rsid w:val="00F46783"/>
    <w:rsid w:val="00F46B9E"/>
    <w:rsid w:val="00F46BBD"/>
    <w:rsid w:val="00F46C1B"/>
    <w:rsid w:val="00F47056"/>
    <w:rsid w:val="00F47060"/>
    <w:rsid w:val="00F4763E"/>
    <w:rsid w:val="00F478BB"/>
    <w:rsid w:val="00F47B4A"/>
    <w:rsid w:val="00F47C20"/>
    <w:rsid w:val="00F47C69"/>
    <w:rsid w:val="00F47F1C"/>
    <w:rsid w:val="00F47FB8"/>
    <w:rsid w:val="00F50340"/>
    <w:rsid w:val="00F505A9"/>
    <w:rsid w:val="00F50BF3"/>
    <w:rsid w:val="00F50C59"/>
    <w:rsid w:val="00F5129D"/>
    <w:rsid w:val="00F51538"/>
    <w:rsid w:val="00F5195A"/>
    <w:rsid w:val="00F51BF9"/>
    <w:rsid w:val="00F51FD7"/>
    <w:rsid w:val="00F524F8"/>
    <w:rsid w:val="00F527A0"/>
    <w:rsid w:val="00F528B6"/>
    <w:rsid w:val="00F52AF3"/>
    <w:rsid w:val="00F52E39"/>
    <w:rsid w:val="00F53694"/>
    <w:rsid w:val="00F5387E"/>
    <w:rsid w:val="00F538B4"/>
    <w:rsid w:val="00F5391C"/>
    <w:rsid w:val="00F53AB8"/>
    <w:rsid w:val="00F53D46"/>
    <w:rsid w:val="00F53E61"/>
    <w:rsid w:val="00F53E7A"/>
    <w:rsid w:val="00F53FDE"/>
    <w:rsid w:val="00F54019"/>
    <w:rsid w:val="00F542ED"/>
    <w:rsid w:val="00F5434B"/>
    <w:rsid w:val="00F5441E"/>
    <w:rsid w:val="00F545BC"/>
    <w:rsid w:val="00F54793"/>
    <w:rsid w:val="00F54937"/>
    <w:rsid w:val="00F54EA7"/>
    <w:rsid w:val="00F5520D"/>
    <w:rsid w:val="00F55AA8"/>
    <w:rsid w:val="00F55BF9"/>
    <w:rsid w:val="00F55C04"/>
    <w:rsid w:val="00F55DD4"/>
    <w:rsid w:val="00F5601A"/>
    <w:rsid w:val="00F565A3"/>
    <w:rsid w:val="00F565EC"/>
    <w:rsid w:val="00F56809"/>
    <w:rsid w:val="00F56A63"/>
    <w:rsid w:val="00F56DA0"/>
    <w:rsid w:val="00F57444"/>
    <w:rsid w:val="00F576A5"/>
    <w:rsid w:val="00F5778A"/>
    <w:rsid w:val="00F5790D"/>
    <w:rsid w:val="00F57A11"/>
    <w:rsid w:val="00F57D5D"/>
    <w:rsid w:val="00F57DBD"/>
    <w:rsid w:val="00F60265"/>
    <w:rsid w:val="00F60535"/>
    <w:rsid w:val="00F60764"/>
    <w:rsid w:val="00F60A28"/>
    <w:rsid w:val="00F60A56"/>
    <w:rsid w:val="00F60C41"/>
    <w:rsid w:val="00F60DA2"/>
    <w:rsid w:val="00F60F07"/>
    <w:rsid w:val="00F60FFD"/>
    <w:rsid w:val="00F61053"/>
    <w:rsid w:val="00F611C6"/>
    <w:rsid w:val="00F612FB"/>
    <w:rsid w:val="00F617F1"/>
    <w:rsid w:val="00F61CDD"/>
    <w:rsid w:val="00F61D38"/>
    <w:rsid w:val="00F62244"/>
    <w:rsid w:val="00F6305A"/>
    <w:rsid w:val="00F631FE"/>
    <w:rsid w:val="00F63340"/>
    <w:rsid w:val="00F6363F"/>
    <w:rsid w:val="00F6384C"/>
    <w:rsid w:val="00F63A92"/>
    <w:rsid w:val="00F63DFE"/>
    <w:rsid w:val="00F6416F"/>
    <w:rsid w:val="00F641BD"/>
    <w:rsid w:val="00F6431C"/>
    <w:rsid w:val="00F64473"/>
    <w:rsid w:val="00F64691"/>
    <w:rsid w:val="00F646C0"/>
    <w:rsid w:val="00F64792"/>
    <w:rsid w:val="00F648AE"/>
    <w:rsid w:val="00F64AB4"/>
    <w:rsid w:val="00F64C23"/>
    <w:rsid w:val="00F64CD6"/>
    <w:rsid w:val="00F65300"/>
    <w:rsid w:val="00F65367"/>
    <w:rsid w:val="00F6558C"/>
    <w:rsid w:val="00F65739"/>
    <w:rsid w:val="00F657F7"/>
    <w:rsid w:val="00F65A4F"/>
    <w:rsid w:val="00F65D1D"/>
    <w:rsid w:val="00F65D54"/>
    <w:rsid w:val="00F65F16"/>
    <w:rsid w:val="00F65FF4"/>
    <w:rsid w:val="00F66368"/>
    <w:rsid w:val="00F66E25"/>
    <w:rsid w:val="00F66F7D"/>
    <w:rsid w:val="00F66FE1"/>
    <w:rsid w:val="00F67171"/>
    <w:rsid w:val="00F6731B"/>
    <w:rsid w:val="00F67371"/>
    <w:rsid w:val="00F67584"/>
    <w:rsid w:val="00F67639"/>
    <w:rsid w:val="00F6773E"/>
    <w:rsid w:val="00F6786B"/>
    <w:rsid w:val="00F6792B"/>
    <w:rsid w:val="00F67DD2"/>
    <w:rsid w:val="00F70327"/>
    <w:rsid w:val="00F70412"/>
    <w:rsid w:val="00F70512"/>
    <w:rsid w:val="00F706B1"/>
    <w:rsid w:val="00F706DF"/>
    <w:rsid w:val="00F70A40"/>
    <w:rsid w:val="00F70AE6"/>
    <w:rsid w:val="00F70B0E"/>
    <w:rsid w:val="00F70C35"/>
    <w:rsid w:val="00F70FDF"/>
    <w:rsid w:val="00F71012"/>
    <w:rsid w:val="00F712B6"/>
    <w:rsid w:val="00F71341"/>
    <w:rsid w:val="00F71486"/>
    <w:rsid w:val="00F71544"/>
    <w:rsid w:val="00F7154B"/>
    <w:rsid w:val="00F7166A"/>
    <w:rsid w:val="00F71F48"/>
    <w:rsid w:val="00F72078"/>
    <w:rsid w:val="00F720F0"/>
    <w:rsid w:val="00F724A7"/>
    <w:rsid w:val="00F726F2"/>
    <w:rsid w:val="00F72878"/>
    <w:rsid w:val="00F72BDC"/>
    <w:rsid w:val="00F72DC9"/>
    <w:rsid w:val="00F72DE5"/>
    <w:rsid w:val="00F73379"/>
    <w:rsid w:val="00F73820"/>
    <w:rsid w:val="00F73BC8"/>
    <w:rsid w:val="00F73C61"/>
    <w:rsid w:val="00F73F8A"/>
    <w:rsid w:val="00F74042"/>
    <w:rsid w:val="00F74572"/>
    <w:rsid w:val="00F747C4"/>
    <w:rsid w:val="00F74AB2"/>
    <w:rsid w:val="00F74BC0"/>
    <w:rsid w:val="00F74C75"/>
    <w:rsid w:val="00F74F01"/>
    <w:rsid w:val="00F755EF"/>
    <w:rsid w:val="00F759BD"/>
    <w:rsid w:val="00F75A34"/>
    <w:rsid w:val="00F75C68"/>
    <w:rsid w:val="00F76065"/>
    <w:rsid w:val="00F762CA"/>
    <w:rsid w:val="00F76356"/>
    <w:rsid w:val="00F763B6"/>
    <w:rsid w:val="00F765AC"/>
    <w:rsid w:val="00F76A39"/>
    <w:rsid w:val="00F76C5F"/>
    <w:rsid w:val="00F770E4"/>
    <w:rsid w:val="00F770F9"/>
    <w:rsid w:val="00F77267"/>
    <w:rsid w:val="00F775A9"/>
    <w:rsid w:val="00F77702"/>
    <w:rsid w:val="00F778DD"/>
    <w:rsid w:val="00F77AEA"/>
    <w:rsid w:val="00F77BA6"/>
    <w:rsid w:val="00F77D43"/>
    <w:rsid w:val="00F77D86"/>
    <w:rsid w:val="00F77DD8"/>
    <w:rsid w:val="00F80065"/>
    <w:rsid w:val="00F8018A"/>
    <w:rsid w:val="00F80261"/>
    <w:rsid w:val="00F8059E"/>
    <w:rsid w:val="00F80A2C"/>
    <w:rsid w:val="00F80DB1"/>
    <w:rsid w:val="00F81239"/>
    <w:rsid w:val="00F815C1"/>
    <w:rsid w:val="00F818AF"/>
    <w:rsid w:val="00F81CEB"/>
    <w:rsid w:val="00F81DF6"/>
    <w:rsid w:val="00F81E61"/>
    <w:rsid w:val="00F82003"/>
    <w:rsid w:val="00F821FA"/>
    <w:rsid w:val="00F82206"/>
    <w:rsid w:val="00F8246B"/>
    <w:rsid w:val="00F825D7"/>
    <w:rsid w:val="00F82689"/>
    <w:rsid w:val="00F8271F"/>
    <w:rsid w:val="00F82A0A"/>
    <w:rsid w:val="00F82B95"/>
    <w:rsid w:val="00F82BD5"/>
    <w:rsid w:val="00F82E07"/>
    <w:rsid w:val="00F82F37"/>
    <w:rsid w:val="00F8349D"/>
    <w:rsid w:val="00F83AAD"/>
    <w:rsid w:val="00F83B90"/>
    <w:rsid w:val="00F83B96"/>
    <w:rsid w:val="00F83D08"/>
    <w:rsid w:val="00F83D5A"/>
    <w:rsid w:val="00F841EB"/>
    <w:rsid w:val="00F843DE"/>
    <w:rsid w:val="00F846BE"/>
    <w:rsid w:val="00F847B8"/>
    <w:rsid w:val="00F848CA"/>
    <w:rsid w:val="00F848CC"/>
    <w:rsid w:val="00F84A39"/>
    <w:rsid w:val="00F84C54"/>
    <w:rsid w:val="00F85021"/>
    <w:rsid w:val="00F850C6"/>
    <w:rsid w:val="00F8510C"/>
    <w:rsid w:val="00F85287"/>
    <w:rsid w:val="00F85604"/>
    <w:rsid w:val="00F8596C"/>
    <w:rsid w:val="00F85B64"/>
    <w:rsid w:val="00F85F8C"/>
    <w:rsid w:val="00F8605A"/>
    <w:rsid w:val="00F86232"/>
    <w:rsid w:val="00F862C6"/>
    <w:rsid w:val="00F8657D"/>
    <w:rsid w:val="00F868E7"/>
    <w:rsid w:val="00F86A1E"/>
    <w:rsid w:val="00F86C34"/>
    <w:rsid w:val="00F87282"/>
    <w:rsid w:val="00F87340"/>
    <w:rsid w:val="00F87368"/>
    <w:rsid w:val="00F875EB"/>
    <w:rsid w:val="00F878A4"/>
    <w:rsid w:val="00F87CD9"/>
    <w:rsid w:val="00F87D62"/>
    <w:rsid w:val="00F90468"/>
    <w:rsid w:val="00F90914"/>
    <w:rsid w:val="00F909C4"/>
    <w:rsid w:val="00F90E14"/>
    <w:rsid w:val="00F910F8"/>
    <w:rsid w:val="00F911B9"/>
    <w:rsid w:val="00F917C3"/>
    <w:rsid w:val="00F91AF3"/>
    <w:rsid w:val="00F91B9D"/>
    <w:rsid w:val="00F91EE1"/>
    <w:rsid w:val="00F92027"/>
    <w:rsid w:val="00F92343"/>
    <w:rsid w:val="00F92696"/>
    <w:rsid w:val="00F92CC3"/>
    <w:rsid w:val="00F92E76"/>
    <w:rsid w:val="00F930D9"/>
    <w:rsid w:val="00F9315D"/>
    <w:rsid w:val="00F932FC"/>
    <w:rsid w:val="00F93884"/>
    <w:rsid w:val="00F93AF1"/>
    <w:rsid w:val="00F93B11"/>
    <w:rsid w:val="00F93C10"/>
    <w:rsid w:val="00F93C15"/>
    <w:rsid w:val="00F93F60"/>
    <w:rsid w:val="00F943F0"/>
    <w:rsid w:val="00F946DC"/>
    <w:rsid w:val="00F947DF"/>
    <w:rsid w:val="00F94DF4"/>
    <w:rsid w:val="00F94F90"/>
    <w:rsid w:val="00F954E7"/>
    <w:rsid w:val="00F95727"/>
    <w:rsid w:val="00F95942"/>
    <w:rsid w:val="00F95B91"/>
    <w:rsid w:val="00F95E83"/>
    <w:rsid w:val="00F96203"/>
    <w:rsid w:val="00F963D7"/>
    <w:rsid w:val="00F964BF"/>
    <w:rsid w:val="00F96568"/>
    <w:rsid w:val="00F9657B"/>
    <w:rsid w:val="00F966CB"/>
    <w:rsid w:val="00F96735"/>
    <w:rsid w:val="00F96912"/>
    <w:rsid w:val="00F96ACD"/>
    <w:rsid w:val="00F96B83"/>
    <w:rsid w:val="00F9772F"/>
    <w:rsid w:val="00F97E2E"/>
    <w:rsid w:val="00FA001C"/>
    <w:rsid w:val="00FA0083"/>
    <w:rsid w:val="00FA02FD"/>
    <w:rsid w:val="00FA03E4"/>
    <w:rsid w:val="00FA09B1"/>
    <w:rsid w:val="00FA0A2C"/>
    <w:rsid w:val="00FA0AA6"/>
    <w:rsid w:val="00FA1033"/>
    <w:rsid w:val="00FA12D6"/>
    <w:rsid w:val="00FA1B3E"/>
    <w:rsid w:val="00FA2166"/>
    <w:rsid w:val="00FA2653"/>
    <w:rsid w:val="00FA28EA"/>
    <w:rsid w:val="00FA2A2E"/>
    <w:rsid w:val="00FA2EFD"/>
    <w:rsid w:val="00FA3852"/>
    <w:rsid w:val="00FA3918"/>
    <w:rsid w:val="00FA3977"/>
    <w:rsid w:val="00FA3DEE"/>
    <w:rsid w:val="00FA40D3"/>
    <w:rsid w:val="00FA499E"/>
    <w:rsid w:val="00FA4EB6"/>
    <w:rsid w:val="00FA4EDD"/>
    <w:rsid w:val="00FA5189"/>
    <w:rsid w:val="00FA53FC"/>
    <w:rsid w:val="00FA54B5"/>
    <w:rsid w:val="00FA5DB5"/>
    <w:rsid w:val="00FA62D6"/>
    <w:rsid w:val="00FA6BDB"/>
    <w:rsid w:val="00FA70EF"/>
    <w:rsid w:val="00FA717D"/>
    <w:rsid w:val="00FA7977"/>
    <w:rsid w:val="00FA7C87"/>
    <w:rsid w:val="00FA7C89"/>
    <w:rsid w:val="00FA7F16"/>
    <w:rsid w:val="00FB01FA"/>
    <w:rsid w:val="00FB0CD2"/>
    <w:rsid w:val="00FB0CE9"/>
    <w:rsid w:val="00FB0EED"/>
    <w:rsid w:val="00FB0F84"/>
    <w:rsid w:val="00FB14FA"/>
    <w:rsid w:val="00FB162B"/>
    <w:rsid w:val="00FB16A0"/>
    <w:rsid w:val="00FB16DC"/>
    <w:rsid w:val="00FB1A63"/>
    <w:rsid w:val="00FB1DBB"/>
    <w:rsid w:val="00FB1EB1"/>
    <w:rsid w:val="00FB20C2"/>
    <w:rsid w:val="00FB2246"/>
    <w:rsid w:val="00FB24D1"/>
    <w:rsid w:val="00FB25D9"/>
    <w:rsid w:val="00FB2619"/>
    <w:rsid w:val="00FB2D0A"/>
    <w:rsid w:val="00FB2D73"/>
    <w:rsid w:val="00FB2E5F"/>
    <w:rsid w:val="00FB2E9A"/>
    <w:rsid w:val="00FB2ED2"/>
    <w:rsid w:val="00FB398A"/>
    <w:rsid w:val="00FB3A07"/>
    <w:rsid w:val="00FB3F45"/>
    <w:rsid w:val="00FB416E"/>
    <w:rsid w:val="00FB4290"/>
    <w:rsid w:val="00FB43E0"/>
    <w:rsid w:val="00FB45B6"/>
    <w:rsid w:val="00FB4740"/>
    <w:rsid w:val="00FB48F3"/>
    <w:rsid w:val="00FB492A"/>
    <w:rsid w:val="00FB4CE0"/>
    <w:rsid w:val="00FB4F11"/>
    <w:rsid w:val="00FB50B7"/>
    <w:rsid w:val="00FB52FD"/>
    <w:rsid w:val="00FB581D"/>
    <w:rsid w:val="00FB5B81"/>
    <w:rsid w:val="00FB5C28"/>
    <w:rsid w:val="00FB5C61"/>
    <w:rsid w:val="00FB5FDA"/>
    <w:rsid w:val="00FB6158"/>
    <w:rsid w:val="00FB6169"/>
    <w:rsid w:val="00FB63DA"/>
    <w:rsid w:val="00FB63E0"/>
    <w:rsid w:val="00FB6534"/>
    <w:rsid w:val="00FB6558"/>
    <w:rsid w:val="00FB7044"/>
    <w:rsid w:val="00FB72E2"/>
    <w:rsid w:val="00FB765A"/>
    <w:rsid w:val="00FB76C5"/>
    <w:rsid w:val="00FB7740"/>
    <w:rsid w:val="00FB7C53"/>
    <w:rsid w:val="00FB7C54"/>
    <w:rsid w:val="00FB7D05"/>
    <w:rsid w:val="00FB7DBD"/>
    <w:rsid w:val="00FC0211"/>
    <w:rsid w:val="00FC06F6"/>
    <w:rsid w:val="00FC0DB6"/>
    <w:rsid w:val="00FC0ECC"/>
    <w:rsid w:val="00FC169B"/>
    <w:rsid w:val="00FC1ABF"/>
    <w:rsid w:val="00FC21BC"/>
    <w:rsid w:val="00FC25B3"/>
    <w:rsid w:val="00FC2AA1"/>
    <w:rsid w:val="00FC2C26"/>
    <w:rsid w:val="00FC2D09"/>
    <w:rsid w:val="00FC2DC1"/>
    <w:rsid w:val="00FC2DF4"/>
    <w:rsid w:val="00FC2E55"/>
    <w:rsid w:val="00FC3234"/>
    <w:rsid w:val="00FC328E"/>
    <w:rsid w:val="00FC3374"/>
    <w:rsid w:val="00FC37D0"/>
    <w:rsid w:val="00FC3C17"/>
    <w:rsid w:val="00FC4046"/>
    <w:rsid w:val="00FC44AA"/>
    <w:rsid w:val="00FC4CA1"/>
    <w:rsid w:val="00FC4CBA"/>
    <w:rsid w:val="00FC51FC"/>
    <w:rsid w:val="00FC53EB"/>
    <w:rsid w:val="00FC56AA"/>
    <w:rsid w:val="00FC57F1"/>
    <w:rsid w:val="00FC57FD"/>
    <w:rsid w:val="00FC595B"/>
    <w:rsid w:val="00FC59BC"/>
    <w:rsid w:val="00FC59F5"/>
    <w:rsid w:val="00FC5B38"/>
    <w:rsid w:val="00FC60A8"/>
    <w:rsid w:val="00FC61CA"/>
    <w:rsid w:val="00FC6341"/>
    <w:rsid w:val="00FC6512"/>
    <w:rsid w:val="00FC67EB"/>
    <w:rsid w:val="00FC6848"/>
    <w:rsid w:val="00FC69A2"/>
    <w:rsid w:val="00FC6A22"/>
    <w:rsid w:val="00FC6C9B"/>
    <w:rsid w:val="00FC704F"/>
    <w:rsid w:val="00FC735C"/>
    <w:rsid w:val="00FC73BE"/>
    <w:rsid w:val="00FC7948"/>
    <w:rsid w:val="00FC7CF3"/>
    <w:rsid w:val="00FC7E4E"/>
    <w:rsid w:val="00FD00A6"/>
    <w:rsid w:val="00FD0830"/>
    <w:rsid w:val="00FD0BDF"/>
    <w:rsid w:val="00FD0E00"/>
    <w:rsid w:val="00FD1069"/>
    <w:rsid w:val="00FD121A"/>
    <w:rsid w:val="00FD139A"/>
    <w:rsid w:val="00FD15DC"/>
    <w:rsid w:val="00FD1F8D"/>
    <w:rsid w:val="00FD212E"/>
    <w:rsid w:val="00FD250D"/>
    <w:rsid w:val="00FD2767"/>
    <w:rsid w:val="00FD285D"/>
    <w:rsid w:val="00FD2AC5"/>
    <w:rsid w:val="00FD305F"/>
    <w:rsid w:val="00FD3116"/>
    <w:rsid w:val="00FD3604"/>
    <w:rsid w:val="00FD363D"/>
    <w:rsid w:val="00FD38C7"/>
    <w:rsid w:val="00FD38CC"/>
    <w:rsid w:val="00FD3A3C"/>
    <w:rsid w:val="00FD3F17"/>
    <w:rsid w:val="00FD4131"/>
    <w:rsid w:val="00FD4212"/>
    <w:rsid w:val="00FD4487"/>
    <w:rsid w:val="00FD49E2"/>
    <w:rsid w:val="00FD4C34"/>
    <w:rsid w:val="00FD4F9B"/>
    <w:rsid w:val="00FD55D1"/>
    <w:rsid w:val="00FD5CED"/>
    <w:rsid w:val="00FD6441"/>
    <w:rsid w:val="00FD6652"/>
    <w:rsid w:val="00FD66D7"/>
    <w:rsid w:val="00FD6733"/>
    <w:rsid w:val="00FD6F55"/>
    <w:rsid w:val="00FD6F9C"/>
    <w:rsid w:val="00FD71F3"/>
    <w:rsid w:val="00FD7397"/>
    <w:rsid w:val="00FD797F"/>
    <w:rsid w:val="00FD7989"/>
    <w:rsid w:val="00FE0886"/>
    <w:rsid w:val="00FE0AD5"/>
    <w:rsid w:val="00FE0D10"/>
    <w:rsid w:val="00FE11AE"/>
    <w:rsid w:val="00FE126B"/>
    <w:rsid w:val="00FE192E"/>
    <w:rsid w:val="00FE1A86"/>
    <w:rsid w:val="00FE1E99"/>
    <w:rsid w:val="00FE2085"/>
    <w:rsid w:val="00FE2836"/>
    <w:rsid w:val="00FE293D"/>
    <w:rsid w:val="00FE2A3A"/>
    <w:rsid w:val="00FE2DB5"/>
    <w:rsid w:val="00FE3006"/>
    <w:rsid w:val="00FE31A0"/>
    <w:rsid w:val="00FE32FD"/>
    <w:rsid w:val="00FE3838"/>
    <w:rsid w:val="00FE3860"/>
    <w:rsid w:val="00FE3BDA"/>
    <w:rsid w:val="00FE3C89"/>
    <w:rsid w:val="00FE40E8"/>
    <w:rsid w:val="00FE4153"/>
    <w:rsid w:val="00FE4279"/>
    <w:rsid w:val="00FE4421"/>
    <w:rsid w:val="00FE44FB"/>
    <w:rsid w:val="00FE451C"/>
    <w:rsid w:val="00FE4654"/>
    <w:rsid w:val="00FE4E56"/>
    <w:rsid w:val="00FE4FF1"/>
    <w:rsid w:val="00FE51A7"/>
    <w:rsid w:val="00FE524C"/>
    <w:rsid w:val="00FE538B"/>
    <w:rsid w:val="00FE5599"/>
    <w:rsid w:val="00FE5A11"/>
    <w:rsid w:val="00FE5B6B"/>
    <w:rsid w:val="00FE6108"/>
    <w:rsid w:val="00FE63E2"/>
    <w:rsid w:val="00FE683E"/>
    <w:rsid w:val="00FE693F"/>
    <w:rsid w:val="00FE6A00"/>
    <w:rsid w:val="00FE6D33"/>
    <w:rsid w:val="00FE6EF5"/>
    <w:rsid w:val="00FE7019"/>
    <w:rsid w:val="00FE7713"/>
    <w:rsid w:val="00FE779A"/>
    <w:rsid w:val="00FE77D0"/>
    <w:rsid w:val="00FE7AA0"/>
    <w:rsid w:val="00FF0229"/>
    <w:rsid w:val="00FF02A1"/>
    <w:rsid w:val="00FF0E74"/>
    <w:rsid w:val="00FF102C"/>
    <w:rsid w:val="00FF12BE"/>
    <w:rsid w:val="00FF1305"/>
    <w:rsid w:val="00FF1560"/>
    <w:rsid w:val="00FF173A"/>
    <w:rsid w:val="00FF1911"/>
    <w:rsid w:val="00FF19D5"/>
    <w:rsid w:val="00FF1CC2"/>
    <w:rsid w:val="00FF1E0D"/>
    <w:rsid w:val="00FF2072"/>
    <w:rsid w:val="00FF2358"/>
    <w:rsid w:val="00FF2365"/>
    <w:rsid w:val="00FF241D"/>
    <w:rsid w:val="00FF241E"/>
    <w:rsid w:val="00FF26B4"/>
    <w:rsid w:val="00FF28DA"/>
    <w:rsid w:val="00FF2DA5"/>
    <w:rsid w:val="00FF37A6"/>
    <w:rsid w:val="00FF38ED"/>
    <w:rsid w:val="00FF3CA2"/>
    <w:rsid w:val="00FF3E2B"/>
    <w:rsid w:val="00FF3FB0"/>
    <w:rsid w:val="00FF4426"/>
    <w:rsid w:val="00FF4428"/>
    <w:rsid w:val="00FF44EC"/>
    <w:rsid w:val="00FF44FD"/>
    <w:rsid w:val="00FF47EB"/>
    <w:rsid w:val="00FF499E"/>
    <w:rsid w:val="00FF4D5A"/>
    <w:rsid w:val="00FF4FA1"/>
    <w:rsid w:val="00FF5158"/>
    <w:rsid w:val="00FF51CD"/>
    <w:rsid w:val="00FF51F4"/>
    <w:rsid w:val="00FF5345"/>
    <w:rsid w:val="00FF54B0"/>
    <w:rsid w:val="00FF5663"/>
    <w:rsid w:val="00FF5889"/>
    <w:rsid w:val="00FF5FC5"/>
    <w:rsid w:val="00FF600C"/>
    <w:rsid w:val="00FF612C"/>
    <w:rsid w:val="00FF6260"/>
    <w:rsid w:val="00FF6720"/>
    <w:rsid w:val="00FF6F84"/>
    <w:rsid w:val="00FF6FAA"/>
    <w:rsid w:val="00FF7062"/>
    <w:rsid w:val="00FF759D"/>
    <w:rsid w:val="00FF7859"/>
    <w:rsid w:val="00FF7C4A"/>
    <w:rsid w:val="00FF7C7D"/>
    <w:rsid w:val="00FF7F1B"/>
    <w:rsid w:val="00FF7F8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 w:qFormat="1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1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5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99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iPriority w:val="99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uiPriority w:val="99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uiPriority w:val="99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uiPriority w:val="99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 w:qFormat="1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qFormat="1"/>
    <w:lsdException w:name="Body Text 3" w:uiPriority="0"/>
    <w:lsdException w:name="Body Text Indent 2" w:qFormat="1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2EE"/>
    <w:pPr>
      <w:keepNext/>
      <w:ind w:firstLine="708"/>
      <w:jc w:val="both"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1"/>
    <w:qFormat/>
    <w:rsid w:val="001B22EE"/>
    <w:pPr>
      <w:keepNext/>
      <w:ind w:firstLine="900"/>
      <w:outlineLvl w:val="1"/>
    </w:pPr>
    <w:rPr>
      <w:rFonts w:eastAsia="Times New Roman"/>
      <w:i/>
      <w:iCs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938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430A2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849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1300B2"/>
    <w:rPr>
      <w:color w:val="0000FF"/>
      <w:u w:val="single"/>
    </w:rPr>
  </w:style>
  <w:style w:type="paragraph" w:styleId="a4">
    <w:name w:val="header"/>
    <w:basedOn w:val="a"/>
    <w:link w:val="a5"/>
    <w:qFormat/>
    <w:rsid w:val="001300B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qFormat/>
    <w:rsid w:val="00130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unhideWhenUsed/>
    <w:rsid w:val="001300B2"/>
    <w:rPr>
      <w:color w:val="954F72" w:themeColor="followedHyperlink"/>
      <w:u w:val="single"/>
    </w:rPr>
  </w:style>
  <w:style w:type="table" w:styleId="a7">
    <w:name w:val="Table Grid"/>
    <w:basedOn w:val="a1"/>
    <w:uiPriority w:val="59"/>
    <w:qFormat/>
    <w:rsid w:val="000331E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1B22E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qFormat/>
    <w:rsid w:val="001B2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8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9"/>
    <w:uiPriority w:val="99"/>
    <w:qFormat/>
    <w:rsid w:val="00603E0B"/>
    <w:pPr>
      <w:ind w:left="720"/>
      <w:contextualSpacing/>
    </w:pPr>
    <w:rPr>
      <w:rFonts w:eastAsia="Times New Roman"/>
    </w:rPr>
  </w:style>
  <w:style w:type="paragraph" w:styleId="aa">
    <w:name w:val="List"/>
    <w:basedOn w:val="a"/>
    <w:unhideWhenUsed/>
    <w:rsid w:val="00603E0B"/>
    <w:pPr>
      <w:ind w:left="283" w:hanging="283"/>
    </w:pPr>
    <w:rPr>
      <w:rFonts w:eastAsia="Times New Roman"/>
    </w:rPr>
  </w:style>
  <w:style w:type="paragraph" w:styleId="ab">
    <w:name w:val="Balloon Text"/>
    <w:basedOn w:val="a"/>
    <w:link w:val="ac"/>
    <w:unhideWhenUsed/>
    <w:qFormat/>
    <w:rsid w:val="00603E0B"/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qFormat/>
    <w:rsid w:val="00603E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60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itle"/>
    <w:basedOn w:val="a"/>
    <w:link w:val="ae"/>
    <w:qFormat/>
    <w:rsid w:val="00D65295"/>
    <w:pPr>
      <w:ind w:left="-709" w:right="-1050"/>
      <w:jc w:val="center"/>
    </w:pPr>
    <w:rPr>
      <w:rFonts w:ascii="Garamond" w:eastAsia="Times New Roman" w:hAnsi="Garamond"/>
      <w:b/>
      <w:szCs w:val="20"/>
    </w:rPr>
  </w:style>
  <w:style w:type="character" w:customStyle="1" w:styleId="ae">
    <w:name w:val="Название Знак"/>
    <w:basedOn w:val="a0"/>
    <w:link w:val="ad"/>
    <w:rsid w:val="00D65295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1258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qFormat/>
    <w:locked/>
    <w:rsid w:val="001258F8"/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3267E2"/>
    <w:pPr>
      <w:spacing w:before="100" w:beforeAutospacing="1" w:after="100" w:afterAutospacing="1"/>
    </w:pPr>
    <w:rPr>
      <w:rFonts w:eastAsia="Times New Roman"/>
    </w:rPr>
  </w:style>
  <w:style w:type="paragraph" w:styleId="af1">
    <w:name w:val="footnote text"/>
    <w:basedOn w:val="a"/>
    <w:link w:val="af2"/>
    <w:uiPriority w:val="99"/>
    <w:unhideWhenUsed/>
    <w:rsid w:val="003267E2"/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3267E2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unhideWhenUsed/>
    <w:rsid w:val="003267E2"/>
    <w:rPr>
      <w:vertAlign w:val="superscript"/>
    </w:rPr>
  </w:style>
  <w:style w:type="character" w:customStyle="1" w:styleId="mail-message-sender-email">
    <w:name w:val="mail-message-sender-email"/>
    <w:basedOn w:val="a0"/>
    <w:rsid w:val="003267E2"/>
  </w:style>
  <w:style w:type="character" w:customStyle="1" w:styleId="markedcontent">
    <w:name w:val="markedcontent"/>
    <w:basedOn w:val="a0"/>
    <w:rsid w:val="003267E2"/>
  </w:style>
  <w:style w:type="character" w:customStyle="1" w:styleId="extendedtext-full">
    <w:name w:val="extendedtext-full"/>
    <w:basedOn w:val="a0"/>
    <w:rsid w:val="003267E2"/>
  </w:style>
  <w:style w:type="character" w:customStyle="1" w:styleId="extendedtext-short">
    <w:name w:val="extendedtext-short"/>
    <w:basedOn w:val="a0"/>
    <w:rsid w:val="003267E2"/>
  </w:style>
  <w:style w:type="table" w:customStyle="1" w:styleId="11">
    <w:name w:val="Сетка таблицы1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3267E2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267E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Абзац списка1"/>
    <w:basedOn w:val="a"/>
    <w:rsid w:val="00314163"/>
    <w:pPr>
      <w:spacing w:after="240"/>
      <w:ind w:left="720"/>
    </w:pPr>
    <w:rPr>
      <w:rFonts w:eastAsia="Times New Roman"/>
      <w:lang w:eastAsia="en-US"/>
    </w:rPr>
  </w:style>
  <w:style w:type="character" w:customStyle="1" w:styleId="a9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8"/>
    <w:uiPriority w:val="34"/>
    <w:qFormat/>
    <w:locked/>
    <w:rsid w:val="003141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ет"/>
    <w:rsid w:val="00FA5DB5"/>
  </w:style>
  <w:style w:type="table" w:customStyle="1" w:styleId="31">
    <w:name w:val="Сетка таблицы3"/>
    <w:basedOn w:val="a1"/>
    <w:next w:val="a7"/>
    <w:uiPriority w:val="59"/>
    <w:rsid w:val="0079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Интернет),Обычный (веб)1"/>
    <w:basedOn w:val="a"/>
    <w:link w:val="af6"/>
    <w:uiPriority w:val="99"/>
    <w:unhideWhenUsed/>
    <w:qFormat/>
    <w:rsid w:val="00991382"/>
    <w:pPr>
      <w:spacing w:before="100" w:beforeAutospacing="1" w:after="100" w:afterAutospacing="1"/>
    </w:pPr>
    <w:rPr>
      <w:rFonts w:eastAsia="Times New Roman"/>
    </w:rPr>
  </w:style>
  <w:style w:type="character" w:customStyle="1" w:styleId="dg-coursetitle--name">
    <w:name w:val="dg-course__title--name"/>
    <w:basedOn w:val="a0"/>
    <w:rsid w:val="00991382"/>
  </w:style>
  <w:style w:type="character" w:customStyle="1" w:styleId="30">
    <w:name w:val="Заголовок 3 Знак"/>
    <w:basedOn w:val="a0"/>
    <w:link w:val="3"/>
    <w:rsid w:val="00E938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E93841"/>
    <w:rPr>
      <w:b/>
      <w:bCs/>
    </w:rPr>
  </w:style>
  <w:style w:type="numbering" w:customStyle="1" w:styleId="13">
    <w:name w:val="Нет списка1"/>
    <w:next w:val="a2"/>
    <w:uiPriority w:val="99"/>
    <w:semiHidden/>
    <w:rsid w:val="00E93841"/>
  </w:style>
  <w:style w:type="paragraph" w:styleId="af8">
    <w:name w:val="footer"/>
    <w:basedOn w:val="a"/>
    <w:link w:val="af9"/>
    <w:uiPriority w:val="99"/>
    <w:rsid w:val="00E93841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/>
    </w:rPr>
  </w:style>
  <w:style w:type="character" w:customStyle="1" w:styleId="af9">
    <w:name w:val="Нижний колонтитул Знак"/>
    <w:basedOn w:val="a0"/>
    <w:link w:val="af8"/>
    <w:uiPriority w:val="99"/>
    <w:qFormat/>
    <w:rsid w:val="00E9384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a">
    <w:name w:val="page number"/>
    <w:rsid w:val="00E93841"/>
    <w:rPr>
      <w:rFonts w:cs="Times New Roman"/>
    </w:rPr>
  </w:style>
  <w:style w:type="paragraph" w:customStyle="1" w:styleId="14">
    <w:name w:val="Без интервала1"/>
    <w:rsid w:val="00E938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E93841"/>
    <w:pPr>
      <w:ind w:left="720"/>
    </w:pPr>
  </w:style>
  <w:style w:type="character" w:customStyle="1" w:styleId="afb">
    <w:name w:val="Не вступил в силу"/>
    <w:uiPriority w:val="99"/>
    <w:rsid w:val="00E93841"/>
    <w:rPr>
      <w:rFonts w:cs="Times New Roman"/>
      <w:color w:val="008080"/>
    </w:rPr>
  </w:style>
  <w:style w:type="paragraph" w:customStyle="1" w:styleId="ConsPlusNormal">
    <w:name w:val="ConsPlusNormal"/>
    <w:qFormat/>
    <w:rsid w:val="00E93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1"/>
    <w:qFormat/>
    <w:rsid w:val="00CF5FF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CF5FF3"/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F605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F6053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qFormat/>
    <w:rsid w:val="00F60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F60535"/>
    <w:pPr>
      <w:widowControl w:val="0"/>
      <w:shd w:val="clear" w:color="auto" w:fill="FFFFFF"/>
      <w:spacing w:line="312" w:lineRule="exact"/>
      <w:jc w:val="both"/>
    </w:pPr>
    <w:rPr>
      <w:rFonts w:eastAsia="Times New Roman"/>
      <w:b/>
      <w:bCs/>
      <w:sz w:val="26"/>
      <w:szCs w:val="26"/>
      <w:lang w:eastAsia="en-US"/>
    </w:rPr>
  </w:style>
  <w:style w:type="paragraph" w:customStyle="1" w:styleId="52">
    <w:name w:val="Основной текст (5)"/>
    <w:basedOn w:val="a"/>
    <w:link w:val="51"/>
    <w:rsid w:val="00F60535"/>
    <w:pPr>
      <w:widowControl w:val="0"/>
      <w:shd w:val="clear" w:color="auto" w:fill="FFFFFF"/>
      <w:spacing w:before="660" w:after="240" w:line="0" w:lineRule="atLeast"/>
    </w:pPr>
    <w:rPr>
      <w:rFonts w:eastAsia="Times New Roman"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qFormat/>
    <w:rsid w:val="00F60535"/>
    <w:pPr>
      <w:widowControl w:val="0"/>
      <w:shd w:val="clear" w:color="auto" w:fill="FFFFFF"/>
      <w:spacing w:before="240" w:line="317" w:lineRule="exact"/>
      <w:ind w:firstLine="680"/>
      <w:jc w:val="both"/>
    </w:pPr>
    <w:rPr>
      <w:rFonts w:eastAsia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430A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e">
    <w:name w:val="Body Text Indent"/>
    <w:basedOn w:val="a"/>
    <w:link w:val="aff"/>
    <w:uiPriority w:val="99"/>
    <w:rsid w:val="00430A28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30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30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">
    <w:name w:val="Основной текст (6)_"/>
    <w:link w:val="60"/>
    <w:rsid w:val="00430A28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0A28"/>
    <w:pPr>
      <w:widowControl w:val="0"/>
      <w:shd w:val="clear" w:color="auto" w:fill="FFFFFF"/>
      <w:spacing w:before="600" w:line="375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430A28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0A28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ff0">
    <w:name w:val="Subtitle"/>
    <w:basedOn w:val="a"/>
    <w:link w:val="aff1"/>
    <w:qFormat/>
    <w:rsid w:val="00430A28"/>
    <w:pPr>
      <w:jc w:val="center"/>
    </w:pPr>
    <w:rPr>
      <w:rFonts w:eastAsia="Times New Roman"/>
      <w:b/>
      <w:bCs/>
      <w:sz w:val="22"/>
    </w:rPr>
  </w:style>
  <w:style w:type="character" w:customStyle="1" w:styleId="aff1">
    <w:name w:val="Подзаголовок Знак"/>
    <w:basedOn w:val="a0"/>
    <w:link w:val="aff0"/>
    <w:rsid w:val="00430A2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ff2">
    <w:name w:val="caption"/>
    <w:basedOn w:val="a"/>
    <w:next w:val="a"/>
    <w:qFormat/>
    <w:rsid w:val="00430A28"/>
    <w:rPr>
      <w:rFonts w:eastAsia="Times New Roman"/>
      <w:b/>
      <w:szCs w:val="20"/>
    </w:rPr>
  </w:style>
  <w:style w:type="paragraph" w:styleId="25">
    <w:name w:val="Body Text 2"/>
    <w:basedOn w:val="a"/>
    <w:link w:val="26"/>
    <w:uiPriority w:val="99"/>
    <w:qFormat/>
    <w:rsid w:val="00430A28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_"/>
    <w:link w:val="15"/>
    <w:qFormat/>
    <w:locked/>
    <w:rsid w:val="00430A2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ff3"/>
    <w:qFormat/>
    <w:rsid w:val="00430A28"/>
    <w:pPr>
      <w:shd w:val="clear" w:color="auto" w:fill="FFFFFF"/>
      <w:spacing w:before="180" w:line="274" w:lineRule="exact"/>
      <w:ind w:hanging="4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30A28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0A28"/>
    <w:pPr>
      <w:shd w:val="clear" w:color="auto" w:fill="FFFFFF"/>
      <w:spacing w:after="48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f4">
    <w:name w:val="Основной текст + Полужирный"/>
    <w:qFormat/>
    <w:rsid w:val="00430A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10">
    <w:name w:val="Основной текст + 11"/>
    <w:aliases w:val="5 pt,Не полужирный,Основной текст (2) + 7,Основной текст (2) + Tahoma,5"/>
    <w:uiPriority w:val="99"/>
    <w:rsid w:val="00430A28"/>
    <w:rPr>
      <w:rFonts w:ascii="Times New Roman" w:eastAsia="MS Mincho" w:hAnsi="Times New Roman" w:cs="Times New Roman" w:hint="default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customStyle="1" w:styleId="aff5">
    <w:name w:val="Содержимое таблицы"/>
    <w:basedOn w:val="a"/>
    <w:rsid w:val="00430A28"/>
    <w:pPr>
      <w:suppressLineNumbers/>
      <w:suppressAutoHyphens/>
    </w:pPr>
    <w:rPr>
      <w:rFonts w:ascii="Arial" w:eastAsia="Times New Roman" w:hAnsi="Arial"/>
      <w:sz w:val="28"/>
      <w:szCs w:val="20"/>
      <w:lang w:eastAsia="ar-SA"/>
    </w:rPr>
  </w:style>
  <w:style w:type="character" w:customStyle="1" w:styleId="100">
    <w:name w:val="Основной текст (10)_"/>
    <w:link w:val="101"/>
    <w:locked/>
    <w:rsid w:val="00430A2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0A28"/>
    <w:pPr>
      <w:shd w:val="clear" w:color="auto" w:fill="FFFFFF"/>
      <w:spacing w:before="660" w:line="432" w:lineRule="exac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430A28"/>
    <w:pPr>
      <w:spacing w:line="216" w:lineRule="auto"/>
      <w:ind w:firstLine="567"/>
      <w:jc w:val="both"/>
    </w:pPr>
    <w:rPr>
      <w:rFonts w:eastAsia="Times New Roman"/>
      <w:sz w:val="26"/>
      <w:szCs w:val="20"/>
    </w:rPr>
  </w:style>
  <w:style w:type="paragraph" w:styleId="aff6">
    <w:name w:val="Plain Text"/>
    <w:basedOn w:val="a"/>
    <w:link w:val="aff7"/>
    <w:uiPriority w:val="99"/>
    <w:unhideWhenUsed/>
    <w:rsid w:val="00430A28"/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rsid w:val="00430A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430A28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9">
    <w:name w:val="Font Style19"/>
    <w:rsid w:val="00430A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30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6">
    <w:name w:val="Стиль1"/>
    <w:basedOn w:val="27"/>
    <w:rsid w:val="00430A28"/>
    <w:pPr>
      <w:spacing w:after="0" w:line="240" w:lineRule="auto"/>
      <w:ind w:left="0" w:firstLine="709"/>
      <w:jc w:val="both"/>
    </w:pPr>
    <w:rPr>
      <w:sz w:val="28"/>
    </w:rPr>
  </w:style>
  <w:style w:type="paragraph" w:customStyle="1" w:styleId="34">
    <w:name w:val="Основной текст3"/>
    <w:basedOn w:val="a"/>
    <w:rsid w:val="00430A28"/>
    <w:pPr>
      <w:shd w:val="clear" w:color="auto" w:fill="FFFFFF"/>
      <w:spacing w:line="475" w:lineRule="exact"/>
      <w:ind w:firstLine="720"/>
      <w:jc w:val="both"/>
    </w:pPr>
    <w:rPr>
      <w:rFonts w:ascii="Calibri" w:eastAsia="Times New Roman" w:hAnsi="Calibri"/>
    </w:rPr>
  </w:style>
  <w:style w:type="paragraph" w:styleId="27">
    <w:name w:val="Body Text Indent 2"/>
    <w:basedOn w:val="a"/>
    <w:link w:val="28"/>
    <w:uiPriority w:val="99"/>
    <w:unhideWhenUsed/>
    <w:qFormat/>
    <w:rsid w:val="00430A28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0"/>
    <w:link w:val="27"/>
    <w:uiPriority w:val="99"/>
    <w:qFormat/>
    <w:rsid w:val="00430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pt">
    <w:name w:val="Основной текст (5) + Полужирный;Интервал 0 pt"/>
    <w:rsid w:val="00430A28"/>
    <w:rPr>
      <w:rFonts w:ascii="Times New Roman" w:eastAsia="Times New Roman" w:hAnsi="Times New Roman"/>
      <w:b/>
      <w:b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styleId="aff8">
    <w:name w:val="Block Text"/>
    <w:basedOn w:val="a"/>
    <w:rsid w:val="00430A28"/>
    <w:pPr>
      <w:ind w:left="360" w:right="-1333"/>
      <w:jc w:val="both"/>
    </w:pPr>
    <w:rPr>
      <w:rFonts w:eastAsia="Times New Roman"/>
      <w:lang w:eastAsia="en-US"/>
    </w:rPr>
  </w:style>
  <w:style w:type="character" w:customStyle="1" w:styleId="layout">
    <w:name w:val="layout"/>
    <w:basedOn w:val="a0"/>
    <w:rsid w:val="00430A28"/>
  </w:style>
  <w:style w:type="character" w:styleId="aff9">
    <w:name w:val="Emphasis"/>
    <w:basedOn w:val="a0"/>
    <w:uiPriority w:val="20"/>
    <w:qFormat/>
    <w:rsid w:val="00DF60FC"/>
    <w:rPr>
      <w:i/>
      <w:iCs/>
    </w:rPr>
  </w:style>
  <w:style w:type="paragraph" w:customStyle="1" w:styleId="Style7">
    <w:name w:val="Style7"/>
    <w:basedOn w:val="a"/>
    <w:rsid w:val="00BB5320"/>
    <w:pPr>
      <w:widowControl w:val="0"/>
      <w:suppressAutoHyphens/>
      <w:spacing w:line="206" w:lineRule="exact"/>
      <w:ind w:hanging="710"/>
    </w:pPr>
    <w:rPr>
      <w:rFonts w:ascii="Nimbus Roman No9 L" w:eastAsia="DejaVu Sans" w:hAnsi="Nimbus Roman No9 L"/>
      <w:kern w:val="1"/>
    </w:rPr>
  </w:style>
  <w:style w:type="character" w:customStyle="1" w:styleId="29">
    <w:name w:val="Основной текст (2) + Полужирный"/>
    <w:aliases w:val="Интервал 3 pt"/>
    <w:basedOn w:val="23"/>
    <w:rsid w:val="00F85B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rsid w:val="00F10280"/>
  </w:style>
  <w:style w:type="table" w:customStyle="1" w:styleId="43">
    <w:name w:val="Сетка таблицы4"/>
    <w:basedOn w:val="a1"/>
    <w:next w:val="a7"/>
    <w:uiPriority w:val="59"/>
    <w:rsid w:val="00F1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b">
    <w:name w:val="Знак Знак2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rsid w:val="00F10280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c">
    <w:name w:val="Знак Знак"/>
    <w:rsid w:val="00F10280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F10280"/>
  </w:style>
  <w:style w:type="character" w:customStyle="1" w:styleId="apple-converted-space">
    <w:name w:val="apple-converted-space"/>
    <w:basedOn w:val="a0"/>
    <w:qFormat/>
    <w:rsid w:val="00F10280"/>
  </w:style>
  <w:style w:type="paragraph" w:customStyle="1" w:styleId="affd">
    <w:name w:val="Знак Знак Знак Знак Знак Знак Знак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F1028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6">
    <w:name w:val="Обычный (веб) Знак"/>
    <w:aliases w:val="Обычный (Интернет) Знак,Обычный (веб)1 Знак"/>
    <w:link w:val="af5"/>
    <w:uiPriority w:val="99"/>
    <w:locked/>
    <w:rsid w:val="00B96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A5DA1"/>
  </w:style>
  <w:style w:type="paragraph" w:customStyle="1" w:styleId="ConsPlusTitlePage">
    <w:name w:val="ConsPlusTitlePage"/>
    <w:rsid w:val="009A31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d">
    <w:name w:val="Основной текст (2) + Не полужирный"/>
    <w:qFormat/>
    <w:rsid w:val="00B40407"/>
    <w:rPr>
      <w:b/>
      <w:bCs/>
      <w:sz w:val="23"/>
      <w:szCs w:val="23"/>
      <w:shd w:val="clear" w:color="auto" w:fill="FFFFFF"/>
    </w:rPr>
  </w:style>
  <w:style w:type="character" w:customStyle="1" w:styleId="c3">
    <w:name w:val="c3"/>
    <w:rsid w:val="00B40407"/>
  </w:style>
  <w:style w:type="character" w:customStyle="1" w:styleId="HTML1">
    <w:name w:val="Стандартный HTML Знак1"/>
    <w:basedOn w:val="a0"/>
    <w:uiPriority w:val="99"/>
    <w:semiHidden/>
    <w:rsid w:val="00B40407"/>
    <w:rPr>
      <w:rFonts w:ascii="Consolas" w:hAnsi="Consolas" w:cs="Consolas"/>
      <w:sz w:val="20"/>
      <w:szCs w:val="20"/>
    </w:rPr>
  </w:style>
  <w:style w:type="paragraph" w:customStyle="1" w:styleId="affe">
    <w:name w:val="оснТекст"/>
    <w:link w:val="afff"/>
    <w:rsid w:val="00B40407"/>
    <w:pPr>
      <w:widowControl w:val="0"/>
      <w:suppressLineNumbers/>
      <w:spacing w:after="0" w:line="240" w:lineRule="auto"/>
      <w:ind w:firstLine="510"/>
      <w:jc w:val="both"/>
    </w:pPr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afff">
    <w:name w:val="оснТекст Знак"/>
    <w:link w:val="affe"/>
    <w:rsid w:val="00B40407"/>
    <w:rPr>
      <w:rFonts w:ascii="Calibri" w:eastAsia="Times New Roman" w:hAnsi="Calibri" w:cs="Calibri"/>
      <w:sz w:val="18"/>
      <w:szCs w:val="18"/>
      <w:lang w:eastAsia="ar-SA"/>
    </w:rPr>
  </w:style>
  <w:style w:type="character" w:customStyle="1" w:styleId="rvts16">
    <w:name w:val="rvts16"/>
    <w:rsid w:val="00B4040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rvps21">
    <w:name w:val="rvps21"/>
    <w:basedOn w:val="a"/>
    <w:rsid w:val="00B40407"/>
    <w:pPr>
      <w:ind w:firstLine="318"/>
      <w:jc w:val="both"/>
    </w:pPr>
    <w:rPr>
      <w:rFonts w:eastAsia="Times New Roman"/>
    </w:rPr>
  </w:style>
  <w:style w:type="paragraph" w:customStyle="1" w:styleId="afff0">
    <w:name w:val="Знак"/>
    <w:basedOn w:val="a"/>
    <w:rsid w:val="00B404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TimesNewRoman">
    <w:name w:val="Основной текст (2) + Times New Roman"/>
    <w:rsid w:val="00B404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pt">
    <w:name w:val="Основной текст + 7 pt"/>
    <w:rsid w:val="00B40407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Heading">
    <w:name w:val="Heading"/>
    <w:rsid w:val="00B404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73">
    <w:name w:val="Font Style73"/>
    <w:rsid w:val="00B4040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"/>
    <w:rsid w:val="00B40407"/>
    <w:pPr>
      <w:widowControl w:val="0"/>
      <w:suppressAutoHyphens/>
      <w:spacing w:line="230" w:lineRule="exact"/>
      <w:jc w:val="both"/>
    </w:pPr>
    <w:rPr>
      <w:rFonts w:ascii="Nimbus Roman No9 L" w:eastAsia="DejaVu Sans" w:hAnsi="Nimbus Roman No9 L"/>
      <w:kern w:val="1"/>
    </w:rPr>
  </w:style>
  <w:style w:type="character" w:customStyle="1" w:styleId="FontStyle64">
    <w:name w:val="Font Style64"/>
    <w:rsid w:val="00B40407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B404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B40407"/>
    <w:pPr>
      <w:widowControl w:val="0"/>
      <w:suppressAutoHyphens/>
      <w:spacing w:line="226" w:lineRule="exact"/>
      <w:jc w:val="center"/>
    </w:pPr>
    <w:rPr>
      <w:rFonts w:ascii="Nimbus Roman No9 L" w:eastAsia="DejaVu Sans" w:hAnsi="Nimbus Roman No9 L"/>
      <w:kern w:val="1"/>
    </w:rPr>
  </w:style>
  <w:style w:type="paragraph" w:customStyle="1" w:styleId="Style14">
    <w:name w:val="Style14"/>
    <w:basedOn w:val="a"/>
    <w:rsid w:val="00B40407"/>
    <w:pPr>
      <w:widowControl w:val="0"/>
      <w:suppressAutoHyphens/>
      <w:spacing w:line="187" w:lineRule="exact"/>
      <w:ind w:hanging="211"/>
    </w:pPr>
    <w:rPr>
      <w:rFonts w:ascii="Nimbus Roman No9 L" w:eastAsia="DejaVu Sans" w:hAnsi="Nimbus Roman No9 L"/>
      <w:kern w:val="1"/>
    </w:rPr>
  </w:style>
  <w:style w:type="character" w:customStyle="1" w:styleId="TimesNewRoman115pt">
    <w:name w:val="Основной текст + Times New Roman;11;5 pt"/>
    <w:rsid w:val="00B404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e">
    <w:name w:val="Основной текст2"/>
    <w:basedOn w:val="a"/>
    <w:qFormat/>
    <w:rsid w:val="00B40407"/>
    <w:pPr>
      <w:shd w:val="clear" w:color="auto" w:fill="FFFFFF"/>
      <w:spacing w:before="240" w:after="240" w:line="221" w:lineRule="exac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15pt">
    <w:name w:val="Основной текст (4) + 11;5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"/>
    <w:rsid w:val="00B40407"/>
    <w:rPr>
      <w:b/>
      <w:bCs/>
      <w:sz w:val="27"/>
      <w:szCs w:val="27"/>
      <w:shd w:val="clear" w:color="auto" w:fill="FFFFFF"/>
    </w:rPr>
  </w:style>
  <w:style w:type="character" w:customStyle="1" w:styleId="311pt">
    <w:name w:val="Основной текст (3) + 11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5pt">
    <w:name w:val="Основной текст (5) + 10;5 pt"/>
    <w:rsid w:val="00B40407"/>
    <w:rPr>
      <w:sz w:val="21"/>
      <w:szCs w:val="21"/>
      <w:shd w:val="clear" w:color="auto" w:fill="FFFFFF"/>
    </w:rPr>
  </w:style>
  <w:style w:type="character" w:customStyle="1" w:styleId="140">
    <w:name w:val="Основной текст (14)_"/>
    <w:link w:val="141"/>
    <w:rsid w:val="00B40407"/>
    <w:rPr>
      <w:rFonts w:ascii="Arial" w:eastAsia="Arial" w:hAnsi="Arial" w:cs="Arial"/>
      <w:sz w:val="47"/>
      <w:szCs w:val="47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40407"/>
    <w:pPr>
      <w:shd w:val="clear" w:color="auto" w:fill="FFFFFF"/>
      <w:spacing w:line="0" w:lineRule="atLeast"/>
    </w:pPr>
    <w:rPr>
      <w:rFonts w:ascii="Arial" w:eastAsia="Arial" w:hAnsi="Arial" w:cs="Arial"/>
      <w:sz w:val="47"/>
      <w:szCs w:val="47"/>
      <w:lang w:eastAsia="en-US"/>
    </w:rPr>
  </w:style>
  <w:style w:type="character" w:customStyle="1" w:styleId="14185pt">
    <w:name w:val="Основной текст (14) + 18;5 pt;Не курсив"/>
    <w:rsid w:val="00B40407"/>
    <w:rPr>
      <w:rFonts w:ascii="Arial" w:eastAsia="Arial" w:hAnsi="Arial" w:cs="Arial"/>
      <w:i/>
      <w:iCs/>
      <w:sz w:val="37"/>
      <w:szCs w:val="37"/>
      <w:shd w:val="clear" w:color="auto" w:fill="FFFFFF"/>
    </w:rPr>
  </w:style>
  <w:style w:type="character" w:customStyle="1" w:styleId="150">
    <w:name w:val="Основной текст (15)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44">
    <w:name w:val="Основной текст (4) + Не 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Заголовок №1_"/>
    <w:link w:val="18"/>
    <w:rsid w:val="00B40407"/>
    <w:rPr>
      <w:sz w:val="21"/>
      <w:szCs w:val="21"/>
      <w:shd w:val="clear" w:color="auto" w:fill="FFFFFF"/>
    </w:rPr>
  </w:style>
  <w:style w:type="paragraph" w:customStyle="1" w:styleId="18">
    <w:name w:val="Заголовок №1"/>
    <w:basedOn w:val="a"/>
    <w:link w:val="17"/>
    <w:rsid w:val="00B40407"/>
    <w:pPr>
      <w:shd w:val="clear" w:color="auto" w:fill="FFFFFF"/>
      <w:spacing w:before="180" w:line="247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0pt0pt">
    <w:name w:val="Основной текст + 10 pt;Интервал 0 pt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afff1">
    <w:name w:val="Основной текст + Полужирный;Курсив"/>
    <w:rsid w:val="00B4040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B4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9">
    <w:name w:val="Заголовок №1 + Не полужирный"/>
    <w:rsid w:val="00B40407"/>
    <w:rPr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ff2">
    <w:name w:val="Подпись к таблице"/>
    <w:rsid w:val="00B40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20">
    <w:name w:val="Заголовок №1 (2)_"/>
    <w:link w:val="121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0407"/>
    <w:pPr>
      <w:shd w:val="clear" w:color="auto" w:fill="FFFFFF"/>
      <w:spacing w:line="293" w:lineRule="exact"/>
      <w:ind w:firstLine="980"/>
      <w:jc w:val="both"/>
      <w:outlineLvl w:val="0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3Consolas11pt0pt">
    <w:name w:val="Основной текст (3) + Consolas;11 pt;Полужирный;Интервал 0 pt"/>
    <w:rsid w:val="00B40407"/>
    <w:rPr>
      <w:rFonts w:ascii="Consolas" w:eastAsia="Consolas" w:hAnsi="Consolas" w:cs="Consolas"/>
      <w:b/>
      <w:bCs/>
      <w:spacing w:val="-10"/>
      <w:sz w:val="22"/>
      <w:szCs w:val="22"/>
      <w:shd w:val="clear" w:color="auto" w:fill="FFFFFF"/>
    </w:rPr>
  </w:style>
  <w:style w:type="paragraph" w:customStyle="1" w:styleId="62">
    <w:name w:val="Основной текст6"/>
    <w:basedOn w:val="a"/>
    <w:rsid w:val="00B40407"/>
    <w:pPr>
      <w:shd w:val="clear" w:color="auto" w:fill="FFFFFF"/>
      <w:spacing w:after="240" w:line="293" w:lineRule="exact"/>
      <w:ind w:hanging="560"/>
      <w:jc w:val="center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afff3">
    <w:name w:val="Основной текст + Малые прописные"/>
    <w:rsid w:val="00B40407"/>
    <w:rPr>
      <w:rFonts w:ascii="Verdana" w:eastAsia="Verdana" w:hAnsi="Verdana" w:cs="Verdana"/>
      <w:b w:val="0"/>
      <w:bCs w:val="0"/>
      <w:i w:val="0"/>
      <w:iCs w:val="0"/>
      <w:smallCaps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f">
    <w:name w:val="Заголовок №2_"/>
    <w:link w:val="2f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qFormat/>
    <w:rsid w:val="00B40407"/>
    <w:pPr>
      <w:shd w:val="clear" w:color="auto" w:fill="FFFFFF"/>
      <w:spacing w:line="288" w:lineRule="exact"/>
      <w:ind w:hanging="1880"/>
      <w:jc w:val="both"/>
      <w:outlineLvl w:val="1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2f1">
    <w:name w:val="Заголовок №2 + Не полужирный"/>
    <w:rsid w:val="00B40407"/>
    <w:rPr>
      <w:rFonts w:ascii="Verdana" w:eastAsia="Verdana" w:hAnsi="Verdana" w:cs="Verdana"/>
      <w:b/>
      <w:bCs/>
      <w:spacing w:val="0"/>
      <w:sz w:val="23"/>
      <w:szCs w:val="23"/>
      <w:shd w:val="clear" w:color="auto" w:fill="FFFFFF"/>
    </w:rPr>
  </w:style>
  <w:style w:type="character" w:customStyle="1" w:styleId="63">
    <w:name w:val="Основной текст (6) + Не полужирный;Не курсив"/>
    <w:rsid w:val="00B40407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64">
    <w:name w:val="Основной текст (6) + Не полужирный"/>
    <w:rsid w:val="00B40407"/>
    <w:rPr>
      <w:rFonts w:ascii="Verdana" w:eastAsia="Verdana" w:hAnsi="Verdana" w:cs="Verdana"/>
      <w:b/>
      <w:bCs/>
      <w:sz w:val="23"/>
      <w:szCs w:val="23"/>
      <w:shd w:val="clear" w:color="auto" w:fill="FFFFFF"/>
    </w:rPr>
  </w:style>
  <w:style w:type="character" w:customStyle="1" w:styleId="afff4">
    <w:name w:val="Основной текст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4pt">
    <w:name w:val="Заголовок №2 + 14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14pt">
    <w:name w:val="Подпись к таблице + 14 pt;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link w:val="8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105pt">
    <w:name w:val="Основной текст + 10;5 pt"/>
    <w:rsid w:val="00B4040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B40407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0407"/>
    <w:pPr>
      <w:shd w:val="clear" w:color="auto" w:fill="FFFFFF"/>
      <w:spacing w:line="0" w:lineRule="atLeast"/>
    </w:pPr>
    <w:rPr>
      <w:rFonts w:ascii="Verdana" w:eastAsia="Verdana" w:hAnsi="Verdana" w:cs="Verdana"/>
      <w:sz w:val="23"/>
      <w:szCs w:val="23"/>
      <w:lang w:eastAsia="en-US"/>
    </w:rPr>
  </w:style>
  <w:style w:type="character" w:customStyle="1" w:styleId="91">
    <w:name w:val="Основной текст (9) + Не курсив"/>
    <w:rsid w:val="00B40407"/>
    <w:rPr>
      <w:rFonts w:ascii="Verdana" w:eastAsia="Verdana" w:hAnsi="Verdana" w:cs="Verdana"/>
      <w:i/>
      <w:iCs/>
      <w:sz w:val="23"/>
      <w:szCs w:val="23"/>
      <w:shd w:val="clear" w:color="auto" w:fill="FFFFFF"/>
      <w:lang w:val="en-US"/>
    </w:rPr>
  </w:style>
  <w:style w:type="character" w:customStyle="1" w:styleId="65">
    <w:name w:val="Основной текст (6) + Не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5">
    <w:name w:val="Основной текст (4) + Курсив"/>
    <w:rsid w:val="00B40407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70">
    <w:name w:val="Основной текст (17)_"/>
    <w:link w:val="171"/>
    <w:rsid w:val="00B40407"/>
    <w:rPr>
      <w:spacing w:val="-10"/>
      <w:sz w:val="35"/>
      <w:szCs w:val="35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40407"/>
    <w:pPr>
      <w:shd w:val="clear" w:color="auto" w:fill="FFFFFF"/>
      <w:spacing w:before="480" w:line="408" w:lineRule="exact"/>
    </w:pPr>
    <w:rPr>
      <w:rFonts w:asciiTheme="minorHAnsi" w:eastAsiaTheme="minorHAnsi" w:hAnsiTheme="minorHAnsi" w:cstheme="minorBidi"/>
      <w:spacing w:val="-10"/>
      <w:sz w:val="35"/>
      <w:szCs w:val="35"/>
      <w:lang w:eastAsia="en-US"/>
    </w:rPr>
  </w:style>
  <w:style w:type="character" w:customStyle="1" w:styleId="170pt">
    <w:name w:val="Основной текст (17) + Интервал 0 pt"/>
    <w:rsid w:val="00B40407"/>
    <w:rPr>
      <w:spacing w:val="0"/>
      <w:sz w:val="35"/>
      <w:szCs w:val="35"/>
      <w:shd w:val="clear" w:color="auto" w:fill="FFFFFF"/>
    </w:rPr>
  </w:style>
  <w:style w:type="character" w:customStyle="1" w:styleId="160">
    <w:name w:val="Основной текст (16)_"/>
    <w:link w:val="161"/>
    <w:rsid w:val="00B40407"/>
    <w:rPr>
      <w:spacing w:val="-10"/>
      <w:sz w:val="31"/>
      <w:szCs w:val="31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40407"/>
    <w:pPr>
      <w:shd w:val="clear" w:color="auto" w:fill="FFFFFF"/>
      <w:spacing w:after="480" w:line="0" w:lineRule="atLeast"/>
    </w:pPr>
    <w:rPr>
      <w:rFonts w:asciiTheme="minorHAnsi" w:eastAsiaTheme="minorHAnsi" w:hAnsiTheme="minorHAnsi" w:cstheme="minorBidi"/>
      <w:spacing w:val="-10"/>
      <w:sz w:val="31"/>
      <w:szCs w:val="31"/>
      <w:lang w:eastAsia="en-US"/>
    </w:rPr>
  </w:style>
  <w:style w:type="character" w:customStyle="1" w:styleId="122">
    <w:name w:val="Основной текст (12)_"/>
    <w:link w:val="123"/>
    <w:rsid w:val="00B40407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B40407"/>
    <w:pPr>
      <w:shd w:val="clear" w:color="auto" w:fill="FFFFFF"/>
      <w:spacing w:before="60" w:line="0" w:lineRule="atLeast"/>
    </w:pPr>
    <w:rPr>
      <w:rFonts w:ascii="Calibri" w:hAnsi="Calibri" w:cs="Calibri"/>
      <w:sz w:val="32"/>
      <w:szCs w:val="32"/>
      <w:lang w:eastAsia="en-US"/>
    </w:rPr>
  </w:style>
  <w:style w:type="character" w:customStyle="1" w:styleId="12TimesNewRoman175pt0pt">
    <w:name w:val="Основной текст (12) + Times New Roman;17;5 pt;Интервал 0 pt"/>
    <w:rsid w:val="00B40407"/>
    <w:rPr>
      <w:rFonts w:ascii="Times New Roman" w:eastAsia="Times New Roman" w:hAnsi="Times New Roman" w:cs="Times New Roman"/>
      <w:spacing w:val="-10"/>
      <w:sz w:val="35"/>
      <w:szCs w:val="35"/>
      <w:shd w:val="clear" w:color="auto" w:fill="FFFFFF"/>
    </w:rPr>
  </w:style>
  <w:style w:type="character" w:customStyle="1" w:styleId="12TimesNewRoman175pt1pt">
    <w:name w:val="Основной текст (12) + Times New Roman;17;5 pt;Интервал 1 pt"/>
    <w:rsid w:val="00B40407"/>
    <w:rPr>
      <w:rFonts w:ascii="Times New Roman" w:eastAsia="Times New Roman" w:hAnsi="Times New Roman" w:cs="Times New Roman"/>
      <w:spacing w:val="30"/>
      <w:sz w:val="35"/>
      <w:szCs w:val="35"/>
      <w:shd w:val="clear" w:color="auto" w:fill="FFFFFF"/>
    </w:rPr>
  </w:style>
  <w:style w:type="character" w:customStyle="1" w:styleId="160pt">
    <w:name w:val="Основной текст (16) + Интервал 0 pt"/>
    <w:rsid w:val="00B40407"/>
    <w:rPr>
      <w:spacing w:val="0"/>
      <w:sz w:val="31"/>
      <w:szCs w:val="31"/>
      <w:shd w:val="clear" w:color="auto" w:fill="FFFFFF"/>
    </w:rPr>
  </w:style>
  <w:style w:type="paragraph" w:customStyle="1" w:styleId="Style12">
    <w:name w:val="Style12"/>
    <w:basedOn w:val="a"/>
    <w:uiPriority w:val="99"/>
    <w:rsid w:val="00B40407"/>
    <w:pPr>
      <w:widowControl w:val="0"/>
      <w:autoSpaceDE w:val="0"/>
      <w:autoSpaceDN w:val="0"/>
      <w:adjustRightInd w:val="0"/>
      <w:spacing w:line="325" w:lineRule="exact"/>
      <w:ind w:firstLine="1118"/>
      <w:jc w:val="both"/>
    </w:pPr>
    <w:rPr>
      <w:rFonts w:eastAsia="Times New Roman"/>
    </w:rPr>
  </w:style>
  <w:style w:type="character" w:customStyle="1" w:styleId="FontStyle22">
    <w:name w:val="Font Style22"/>
    <w:uiPriority w:val="99"/>
    <w:rsid w:val="00B40407"/>
    <w:rPr>
      <w:rFonts w:ascii="Times New Roman" w:hAnsi="Times New Roman" w:cs="Times New Roman"/>
      <w:sz w:val="26"/>
      <w:szCs w:val="26"/>
    </w:rPr>
  </w:style>
  <w:style w:type="character" w:customStyle="1" w:styleId="val">
    <w:name w:val="val"/>
    <w:rsid w:val="00B40407"/>
  </w:style>
  <w:style w:type="character" w:customStyle="1" w:styleId="35">
    <w:name w:val="Основной текст с отступом 3 Знак"/>
    <w:link w:val="36"/>
    <w:rsid w:val="00B40407"/>
    <w:rPr>
      <w:sz w:val="16"/>
      <w:szCs w:val="16"/>
    </w:rPr>
  </w:style>
  <w:style w:type="paragraph" w:styleId="36">
    <w:name w:val="Body Text Indent 3"/>
    <w:basedOn w:val="a"/>
    <w:link w:val="35"/>
    <w:unhideWhenUsed/>
    <w:rsid w:val="00B4040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B40407"/>
  </w:style>
  <w:style w:type="character" w:customStyle="1" w:styleId="1b">
    <w:name w:val="Текст выноски Знак1"/>
    <w:basedOn w:val="a0"/>
    <w:uiPriority w:val="99"/>
    <w:semiHidden/>
    <w:rsid w:val="00B40407"/>
    <w:rPr>
      <w:rFonts w:ascii="Tahoma" w:hAnsi="Tahoma" w:cs="Tahoma"/>
      <w:sz w:val="16"/>
      <w:szCs w:val="16"/>
    </w:rPr>
  </w:style>
  <w:style w:type="character" w:customStyle="1" w:styleId="1c">
    <w:name w:val="Подзаголовок Знак1"/>
    <w:locked/>
    <w:rsid w:val="00B40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7">
    <w:name w:val="Основной текст 3 Знак"/>
    <w:link w:val="38"/>
    <w:rsid w:val="00B40407"/>
    <w:rPr>
      <w:sz w:val="16"/>
      <w:szCs w:val="16"/>
    </w:rPr>
  </w:style>
  <w:style w:type="paragraph" w:styleId="38">
    <w:name w:val="Body Text 3"/>
    <w:basedOn w:val="a"/>
    <w:link w:val="37"/>
    <w:unhideWhenUsed/>
    <w:rsid w:val="00B404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B40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d">
    <w:name w:val="Основной текст с отступом1"/>
    <w:basedOn w:val="a"/>
    <w:rsid w:val="00B4040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rmal">
    <w:name w:val="ConsNormal"/>
    <w:rsid w:val="00B404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40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B40407"/>
    <w:pPr>
      <w:spacing w:before="100" w:beforeAutospacing="1" w:after="100" w:afterAutospacing="1"/>
    </w:pPr>
    <w:rPr>
      <w:rFonts w:eastAsia="Times New Roman"/>
    </w:rPr>
  </w:style>
  <w:style w:type="character" w:customStyle="1" w:styleId="211">
    <w:name w:val="Основной текст с отступом 2 Знак1"/>
    <w:basedOn w:val="a0"/>
    <w:semiHidden/>
    <w:rsid w:val="00B40407"/>
  </w:style>
  <w:style w:type="table" w:customStyle="1" w:styleId="53">
    <w:name w:val="Сетка таблицы5"/>
    <w:basedOn w:val="a1"/>
    <w:next w:val="a7"/>
    <w:uiPriority w:val="59"/>
    <w:rsid w:val="008F1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basedOn w:val="a0"/>
    <w:uiPriority w:val="99"/>
    <w:semiHidden/>
    <w:unhideWhenUsed/>
    <w:rsid w:val="00A50B7F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50B7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50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A50B7F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A50B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29589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95896"/>
    <w:pPr>
      <w:widowControl w:val="0"/>
      <w:shd w:val="clear" w:color="auto" w:fill="FFFFFF"/>
      <w:spacing w:before="240" w:after="240" w:line="317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81">
    <w:name w:val="Сетка таблицы8"/>
    <w:next w:val="a7"/>
    <w:rsid w:val="00295896"/>
    <w:pPr>
      <w:suppressAutoHyphens/>
      <w:spacing w:after="0" w:line="240" w:lineRule="auto"/>
    </w:pPr>
    <w:rPr>
      <w:rFonts w:ascii="Calibri" w:eastAsia="NSimSun" w:hAnsi="Calibri" w:cs="Arial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39"/>
    <w:rsid w:val="00721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1"/>
    <w:next w:val="a7"/>
    <w:uiPriority w:val="59"/>
    <w:rsid w:val="0015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7"/>
    <w:uiPriority w:val="39"/>
    <w:rsid w:val="0060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2"/>
    <w:uiPriority w:val="99"/>
    <w:semiHidden/>
    <w:unhideWhenUsed/>
    <w:rsid w:val="00A16BBF"/>
  </w:style>
  <w:style w:type="character" w:customStyle="1" w:styleId="1pt">
    <w:name w:val="Основной текст + Интервал 1 pt"/>
    <w:rsid w:val="00A16BB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paragraph" w:customStyle="1" w:styleId="c2">
    <w:name w:val="c2"/>
    <w:basedOn w:val="a"/>
    <w:rsid w:val="00C21E03"/>
    <w:pPr>
      <w:spacing w:before="100" w:beforeAutospacing="1" w:after="100" w:afterAutospacing="1"/>
    </w:pPr>
    <w:rPr>
      <w:rFonts w:eastAsia="Times New Roman"/>
    </w:rPr>
  </w:style>
  <w:style w:type="character" w:customStyle="1" w:styleId="linktext">
    <w:name w:val="link__text"/>
    <w:basedOn w:val="a0"/>
    <w:rsid w:val="00C21E03"/>
  </w:style>
  <w:style w:type="character" w:customStyle="1" w:styleId="shortenershort-link-text">
    <w:name w:val="shortener__short-link-text"/>
    <w:basedOn w:val="a0"/>
    <w:rsid w:val="00C21E03"/>
  </w:style>
  <w:style w:type="numbering" w:customStyle="1" w:styleId="46">
    <w:name w:val="Нет списка4"/>
    <w:next w:val="a2"/>
    <w:uiPriority w:val="99"/>
    <w:semiHidden/>
    <w:unhideWhenUsed/>
    <w:rsid w:val="00555FE5"/>
  </w:style>
  <w:style w:type="table" w:customStyle="1" w:styleId="92">
    <w:name w:val="Сетка таблицы9"/>
    <w:basedOn w:val="a1"/>
    <w:next w:val="a7"/>
    <w:uiPriority w:val="39"/>
    <w:rsid w:val="004C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A1D79"/>
  </w:style>
  <w:style w:type="numbering" w:customStyle="1" w:styleId="67">
    <w:name w:val="Нет списка6"/>
    <w:next w:val="a2"/>
    <w:uiPriority w:val="99"/>
    <w:semiHidden/>
    <w:unhideWhenUsed/>
    <w:rsid w:val="00065AFC"/>
  </w:style>
  <w:style w:type="paragraph" w:customStyle="1" w:styleId="1e">
    <w:name w:val="Обычный1"/>
    <w:rsid w:val="0056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D15385"/>
  </w:style>
  <w:style w:type="paragraph" w:customStyle="1" w:styleId="228bf8a64b8551e1msonormal">
    <w:name w:val="228bf8a64b8551e1msonormal"/>
    <w:basedOn w:val="a"/>
    <w:rsid w:val="00F85604"/>
    <w:pPr>
      <w:spacing w:before="100" w:beforeAutospacing="1" w:after="100" w:afterAutospacing="1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5B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6F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BE0435"/>
  </w:style>
  <w:style w:type="character" w:customStyle="1" w:styleId="2f2">
    <w:name w:val="Колонтитул (2)_"/>
    <w:basedOn w:val="a0"/>
    <w:link w:val="2f3"/>
    <w:rsid w:val="0091330F"/>
    <w:rPr>
      <w:rFonts w:ascii="Times New Roman" w:eastAsia="Times New Roman" w:hAnsi="Times New Roman" w:cs="Times New Roman"/>
      <w:sz w:val="20"/>
      <w:szCs w:val="20"/>
    </w:rPr>
  </w:style>
  <w:style w:type="paragraph" w:customStyle="1" w:styleId="2f3">
    <w:name w:val="Колонтитул (2)"/>
    <w:basedOn w:val="a"/>
    <w:link w:val="2f2"/>
    <w:rsid w:val="0091330F"/>
    <w:pPr>
      <w:widowControl w:val="0"/>
    </w:pPr>
    <w:rPr>
      <w:rFonts w:eastAsia="Times New Roman"/>
      <w:sz w:val="20"/>
      <w:szCs w:val="20"/>
      <w:lang w:eastAsia="en-US"/>
    </w:rPr>
  </w:style>
  <w:style w:type="table" w:customStyle="1" w:styleId="124">
    <w:name w:val="Сетка таблицы12"/>
    <w:basedOn w:val="a1"/>
    <w:next w:val="a7"/>
    <w:uiPriority w:val="59"/>
    <w:rsid w:val="009A6B5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545,bqiaagaaeyqcaaagiaiaaap4gaaabqyzaaaaaaaaaaaaaaaaaaaaaaaaaaaaaaaaaaaaaaaaaaaaaaaaaaaaaaaaaaaaaaaaaaaaaaaaaaaaaaaaaaaaaaaaaaaaaaaaaaaaaaaaaaaaaaaaaaaaaaaaaaaaaaaaaaaaaaaaaaaaaaaaaaaaaaaaaaaaaaaaaaaaaaaaaaaaaaaaaaaaaaaaaaaaaaaaaaaaaaa"/>
    <w:basedOn w:val="a"/>
    <w:rsid w:val="00C426E3"/>
    <w:pPr>
      <w:spacing w:before="100" w:beforeAutospacing="1" w:after="100" w:afterAutospacing="1"/>
    </w:pPr>
  </w:style>
  <w:style w:type="character" w:customStyle="1" w:styleId="1521">
    <w:name w:val="152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426E3"/>
    <w:rPr>
      <w:rFonts w:cs="Times New Roman"/>
    </w:rPr>
  </w:style>
  <w:style w:type="character" w:customStyle="1" w:styleId="1f">
    <w:name w:val="Основной текст Знак1"/>
    <w:basedOn w:val="a0"/>
    <w:uiPriority w:val="99"/>
    <w:rsid w:val="00AF6E32"/>
    <w:rPr>
      <w:rFonts w:ascii="Times New Roman" w:hAnsi="Times New Roman" w:cs="Times New Roman"/>
      <w:sz w:val="28"/>
      <w:szCs w:val="28"/>
    </w:rPr>
  </w:style>
  <w:style w:type="table" w:customStyle="1" w:styleId="102">
    <w:name w:val="Сетка таблицы10"/>
    <w:basedOn w:val="a1"/>
    <w:next w:val="a7"/>
    <w:uiPriority w:val="59"/>
    <w:rsid w:val="008A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semiHidden/>
    <w:rsid w:val="00BE1F2A"/>
  </w:style>
  <w:style w:type="paragraph" w:customStyle="1" w:styleId="2f4">
    <w:name w:val="Без интервала2"/>
    <w:rsid w:val="00BE1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a">
    <w:name w:val="Абзац списка3"/>
    <w:basedOn w:val="a"/>
    <w:rsid w:val="00BE1F2A"/>
    <w:pPr>
      <w:ind w:left="720"/>
    </w:pPr>
  </w:style>
  <w:style w:type="table" w:customStyle="1" w:styleId="130">
    <w:name w:val="Сетка таблицы13"/>
    <w:basedOn w:val="a1"/>
    <w:next w:val="a7"/>
    <w:uiPriority w:val="39"/>
    <w:rsid w:val="0060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A92197"/>
  </w:style>
  <w:style w:type="table" w:customStyle="1" w:styleId="142">
    <w:name w:val="Сетка таблицы14"/>
    <w:basedOn w:val="a1"/>
    <w:next w:val="a7"/>
    <w:uiPriority w:val="39"/>
    <w:rsid w:val="00A9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_"/>
    <w:basedOn w:val="a0"/>
    <w:link w:val="Heading20"/>
    <w:rsid w:val="008A72FB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A72FB"/>
    <w:pPr>
      <w:widowControl w:val="0"/>
      <w:shd w:val="clear" w:color="auto" w:fill="FFFFFF"/>
      <w:spacing w:before="720" w:after="240" w:line="317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93">
    <w:name w:val="Нет списка9"/>
    <w:next w:val="a2"/>
    <w:uiPriority w:val="99"/>
    <w:semiHidden/>
    <w:unhideWhenUsed/>
    <w:rsid w:val="00E70393"/>
  </w:style>
  <w:style w:type="table" w:customStyle="1" w:styleId="151">
    <w:name w:val="Сетка таблицы15"/>
    <w:basedOn w:val="a1"/>
    <w:next w:val="a7"/>
    <w:uiPriority w:val="59"/>
    <w:rsid w:val="00E70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7"/>
    <w:uiPriority w:val="59"/>
    <w:rsid w:val="002568E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F05448"/>
  </w:style>
  <w:style w:type="numbering" w:customStyle="1" w:styleId="103">
    <w:name w:val="Нет списка10"/>
    <w:next w:val="a2"/>
    <w:uiPriority w:val="99"/>
    <w:semiHidden/>
    <w:unhideWhenUsed/>
    <w:rsid w:val="00463C46"/>
  </w:style>
  <w:style w:type="numbering" w:customStyle="1" w:styleId="112">
    <w:name w:val="Нет списка11"/>
    <w:next w:val="a2"/>
    <w:uiPriority w:val="99"/>
    <w:semiHidden/>
    <w:unhideWhenUsed/>
    <w:rsid w:val="00166C63"/>
  </w:style>
  <w:style w:type="table" w:customStyle="1" w:styleId="172">
    <w:name w:val="Сетка таблицы17"/>
    <w:basedOn w:val="a1"/>
    <w:next w:val="a7"/>
    <w:uiPriority w:val="59"/>
    <w:rsid w:val="00166C63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7"/>
    <w:uiPriority w:val="39"/>
    <w:rsid w:val="002A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"/>
    <w:next w:val="a2"/>
    <w:uiPriority w:val="99"/>
    <w:semiHidden/>
    <w:unhideWhenUsed/>
    <w:rsid w:val="00632FA0"/>
  </w:style>
  <w:style w:type="character" w:customStyle="1" w:styleId="l">
    <w:name w:val="l"/>
    <w:rsid w:val="00632FA0"/>
  </w:style>
  <w:style w:type="table" w:customStyle="1" w:styleId="190">
    <w:name w:val="Сетка таблицы19"/>
    <w:basedOn w:val="a1"/>
    <w:next w:val="a7"/>
    <w:uiPriority w:val="59"/>
    <w:rsid w:val="00632FA0"/>
    <w:pPr>
      <w:spacing w:after="0" w:line="240" w:lineRule="auto"/>
    </w:pPr>
    <w:rPr>
      <w:rFonts w:ascii="Times New Roman" w:eastAsia="Calibri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DB5386"/>
  </w:style>
  <w:style w:type="character" w:customStyle="1" w:styleId="extended-textfull">
    <w:name w:val="extended-text__full"/>
    <w:rsid w:val="00DB5386"/>
  </w:style>
  <w:style w:type="table" w:customStyle="1" w:styleId="200">
    <w:name w:val="Сетка таблицы20"/>
    <w:basedOn w:val="a1"/>
    <w:next w:val="a7"/>
    <w:uiPriority w:val="39"/>
    <w:rsid w:val="0029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3166F"/>
  </w:style>
  <w:style w:type="table" w:customStyle="1" w:styleId="212">
    <w:name w:val="Сетка таблицы21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"/>
    <w:next w:val="a2"/>
    <w:uiPriority w:val="99"/>
    <w:semiHidden/>
    <w:unhideWhenUsed/>
    <w:rsid w:val="0033166F"/>
  </w:style>
  <w:style w:type="paragraph" w:styleId="1f0">
    <w:name w:val="toc 1"/>
    <w:hidden/>
    <w:uiPriority w:val="39"/>
    <w:qFormat/>
    <w:rsid w:val="0033166F"/>
    <w:pPr>
      <w:spacing w:after="0" w:line="248" w:lineRule="auto"/>
      <w:ind w:left="582" w:right="23"/>
      <w:jc w:val="both"/>
    </w:pPr>
    <w:rPr>
      <w:rFonts w:ascii="Candara" w:eastAsia="Candara" w:hAnsi="Candara" w:cs="Candara"/>
      <w:color w:val="000000"/>
      <w:sz w:val="28"/>
      <w:lang w:val="en-US"/>
    </w:rPr>
  </w:style>
  <w:style w:type="table" w:customStyle="1" w:styleId="1100">
    <w:name w:val="Сетка таблицы110"/>
    <w:basedOn w:val="a1"/>
    <w:next w:val="a7"/>
    <w:uiPriority w:val="59"/>
    <w:rsid w:val="0033166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1052CE"/>
  </w:style>
  <w:style w:type="paragraph" w:customStyle="1" w:styleId="3b">
    <w:name w:val="Без интервала3"/>
    <w:rsid w:val="00105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7">
    <w:name w:val="Абзац списка4"/>
    <w:basedOn w:val="a"/>
    <w:rsid w:val="001052CE"/>
    <w:pPr>
      <w:ind w:left="720"/>
    </w:pPr>
  </w:style>
  <w:style w:type="numbering" w:customStyle="1" w:styleId="163">
    <w:name w:val="Нет списка16"/>
    <w:next w:val="a2"/>
    <w:uiPriority w:val="99"/>
    <w:semiHidden/>
    <w:unhideWhenUsed/>
    <w:rsid w:val="00081A5A"/>
  </w:style>
  <w:style w:type="character" w:customStyle="1" w:styleId="WW8Num3z0">
    <w:name w:val="WW8Num3z0"/>
    <w:qFormat/>
    <w:rsid w:val="00081A5A"/>
    <w:rPr>
      <w:b w:val="0"/>
      <w:lang w:val="ru-RU"/>
    </w:rPr>
  </w:style>
  <w:style w:type="character" w:customStyle="1" w:styleId="WW8Num6z0">
    <w:name w:val="WW8Num6z0"/>
    <w:qFormat/>
    <w:rsid w:val="00081A5A"/>
    <w:rPr>
      <w:rFonts w:ascii="Symbol" w:hAnsi="Symbol" w:cs="Symbol"/>
    </w:rPr>
  </w:style>
  <w:style w:type="paragraph" w:styleId="1f1">
    <w:name w:val="index 1"/>
    <w:basedOn w:val="a"/>
    <w:next w:val="a"/>
    <w:autoRedefine/>
    <w:uiPriority w:val="99"/>
    <w:semiHidden/>
    <w:unhideWhenUsed/>
    <w:rsid w:val="00081A5A"/>
    <w:pPr>
      <w:ind w:left="240" w:hanging="240"/>
    </w:pPr>
  </w:style>
  <w:style w:type="paragraph" w:styleId="afffa">
    <w:name w:val="index heading"/>
    <w:basedOn w:val="a"/>
    <w:qFormat/>
    <w:rsid w:val="00081A5A"/>
    <w:pPr>
      <w:suppressLineNumbers/>
      <w:suppressAutoHyphens/>
    </w:pPr>
    <w:rPr>
      <w:rFonts w:eastAsia="Times New Roman" w:cs="Mangal"/>
      <w:sz w:val="20"/>
      <w:szCs w:val="20"/>
    </w:rPr>
  </w:style>
  <w:style w:type="paragraph" w:customStyle="1" w:styleId="afffb">
    <w:name w:val="Колонтитул"/>
    <w:basedOn w:val="a"/>
    <w:link w:val="afffc"/>
    <w:uiPriority w:val="99"/>
    <w:qFormat/>
    <w:rsid w:val="00081A5A"/>
    <w:pPr>
      <w:suppressAutoHyphens/>
    </w:pPr>
    <w:rPr>
      <w:rFonts w:eastAsia="Times New Roman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081A5A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rFonts w:eastAsia="Times New Roman"/>
      <w:sz w:val="28"/>
      <w:szCs w:val="28"/>
    </w:rPr>
  </w:style>
  <w:style w:type="numbering" w:customStyle="1" w:styleId="2f5">
    <w:name w:val="Стиль2"/>
    <w:qFormat/>
    <w:rsid w:val="00081A5A"/>
  </w:style>
  <w:style w:type="numbering" w:customStyle="1" w:styleId="WW8Num3">
    <w:name w:val="WW8Num3"/>
    <w:qFormat/>
    <w:rsid w:val="00081A5A"/>
  </w:style>
  <w:style w:type="numbering" w:customStyle="1" w:styleId="WW8Num6">
    <w:name w:val="WW8Num6"/>
    <w:qFormat/>
    <w:rsid w:val="00081A5A"/>
  </w:style>
  <w:style w:type="table" w:customStyle="1" w:styleId="220">
    <w:name w:val="Сетка таблицы22"/>
    <w:basedOn w:val="a1"/>
    <w:next w:val="a7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81A5A"/>
    <w:pPr>
      <w:suppressAutoHyphens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"/>
    <w:next w:val="a2"/>
    <w:uiPriority w:val="99"/>
    <w:semiHidden/>
    <w:unhideWhenUsed/>
    <w:rsid w:val="0051498A"/>
  </w:style>
  <w:style w:type="paragraph" w:customStyle="1" w:styleId="1f2">
    <w:name w:val="заголовок 1"/>
    <w:basedOn w:val="a"/>
    <w:next w:val="a"/>
    <w:qFormat/>
    <w:rsid w:val="0051498A"/>
    <w:pPr>
      <w:keepNext/>
      <w:spacing w:line="220" w:lineRule="auto"/>
      <w:ind w:left="360" w:right="1000"/>
      <w:jc w:val="center"/>
    </w:pPr>
    <w:rPr>
      <w:rFonts w:eastAsia="Times New Roman"/>
      <w:i/>
      <w:szCs w:val="20"/>
    </w:rPr>
  </w:style>
  <w:style w:type="paragraph" w:customStyle="1" w:styleId="afffd">
    <w:name w:val="Врезка"/>
    <w:basedOn w:val="a"/>
    <w:qFormat/>
    <w:rsid w:val="0051498A"/>
    <w:pPr>
      <w:spacing w:after="120" w:line="240" w:lineRule="exact"/>
    </w:pPr>
    <w:rPr>
      <w:rFonts w:asciiTheme="minorHAnsi" w:eastAsiaTheme="minorHAnsi" w:hAnsiTheme="minorHAnsi" w:cstheme="minorBidi"/>
      <w:color w:val="FFFFFF"/>
      <w:szCs w:val="22"/>
      <w:lang w:eastAsia="en-US"/>
    </w:rPr>
  </w:style>
  <w:style w:type="table" w:customStyle="1" w:styleId="TableGrid1">
    <w:name w:val="Table Grid_1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39"/>
    <w:rsid w:val="005149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39"/>
    <w:rsid w:val="00C5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0627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">
    <w:name w:val="Заголовок №3_"/>
    <w:basedOn w:val="a0"/>
    <w:link w:val="3d"/>
    <w:qFormat/>
    <w:locked/>
    <w:rsid w:val="009E69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d">
    <w:name w:val="Заголовок №3"/>
    <w:basedOn w:val="a"/>
    <w:link w:val="3c"/>
    <w:qFormat/>
    <w:rsid w:val="009E6925"/>
    <w:pPr>
      <w:shd w:val="clear" w:color="auto" w:fill="FFFFFF"/>
      <w:spacing w:before="600" w:line="0" w:lineRule="atLeast"/>
      <w:jc w:val="both"/>
      <w:outlineLvl w:val="2"/>
    </w:pPr>
    <w:rPr>
      <w:rFonts w:eastAsia="Times New Roman"/>
      <w:sz w:val="27"/>
      <w:szCs w:val="27"/>
      <w:lang w:eastAsia="en-US"/>
    </w:rPr>
  </w:style>
  <w:style w:type="character" w:customStyle="1" w:styleId="1f3">
    <w:name w:val="Основной текст + Полужирный1"/>
    <w:basedOn w:val="aff3"/>
    <w:qFormat/>
    <w:rsid w:val="009E69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pt">
    <w:name w:val="Основной текст (3) + Интервал 2 pt"/>
    <w:basedOn w:val="32"/>
    <w:rsid w:val="00FA5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FA54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1F15E3"/>
    <w:pPr>
      <w:suppressAutoHyphens/>
      <w:autoSpaceDN w:val="0"/>
      <w:spacing w:line="251" w:lineRule="auto"/>
      <w:textAlignment w:val="baseline"/>
    </w:pPr>
    <w:rPr>
      <w:rFonts w:ascii="Calibri" w:eastAsia="Calibri" w:hAnsi="Calibri" w:cs="DejaVu Sans"/>
    </w:rPr>
  </w:style>
  <w:style w:type="paragraph" w:customStyle="1" w:styleId="richfactdown-paragraph">
    <w:name w:val="richfactdown-paragraph"/>
    <w:basedOn w:val="a"/>
    <w:rsid w:val="00B204C5"/>
    <w:pPr>
      <w:spacing w:before="100" w:beforeAutospacing="1" w:after="100" w:afterAutospacing="1"/>
    </w:pPr>
    <w:rPr>
      <w:rFonts w:eastAsia="Times New Roman"/>
    </w:rPr>
  </w:style>
  <w:style w:type="table" w:customStyle="1" w:styleId="1110">
    <w:name w:val="Сетка таблицы111"/>
    <w:basedOn w:val="a1"/>
    <w:uiPriority w:val="59"/>
    <w:rsid w:val="00802C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7"/>
    <w:uiPriority w:val="39"/>
    <w:rsid w:val="00E1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7"/>
    <w:uiPriority w:val="39"/>
    <w:rsid w:val="00674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7"/>
    <w:uiPriority w:val="39"/>
    <w:rsid w:val="00B6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10197"/>
  </w:style>
  <w:style w:type="table" w:customStyle="1" w:styleId="290">
    <w:name w:val="Сетка таблицы29"/>
    <w:basedOn w:val="a1"/>
    <w:next w:val="a7"/>
    <w:uiPriority w:val="59"/>
    <w:rsid w:val="00C101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7"/>
    <w:uiPriority w:val="3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C10197"/>
    <w:pPr>
      <w:spacing w:after="0" w:line="240" w:lineRule="auto"/>
    </w:pPr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019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7"/>
    <w:uiPriority w:val="39"/>
    <w:rsid w:val="00D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39"/>
    <w:rsid w:val="008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73505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"/>
    <w:next w:val="a2"/>
    <w:uiPriority w:val="99"/>
    <w:semiHidden/>
    <w:unhideWhenUsed/>
    <w:rsid w:val="00454F30"/>
  </w:style>
  <w:style w:type="numbering" w:customStyle="1" w:styleId="1101">
    <w:name w:val="Нет списка110"/>
    <w:next w:val="a2"/>
    <w:uiPriority w:val="99"/>
    <w:semiHidden/>
    <w:unhideWhenUsed/>
    <w:rsid w:val="00454F30"/>
  </w:style>
  <w:style w:type="table" w:customStyle="1" w:styleId="340">
    <w:name w:val="Сетка таблицы34"/>
    <w:basedOn w:val="a1"/>
    <w:next w:val="a7"/>
    <w:rsid w:val="00454F3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7"/>
    <w:uiPriority w:val="59"/>
    <w:rsid w:val="0062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Без интервала4"/>
    <w:rsid w:val="0034797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3">
    <w:name w:val="Сетка таблицы113"/>
    <w:basedOn w:val="a1"/>
    <w:next w:val="a7"/>
    <w:uiPriority w:val="39"/>
    <w:rsid w:val="00D74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7"/>
    <w:uiPriority w:val="39"/>
    <w:rsid w:val="00D1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3242A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1"/>
    <w:next w:val="a7"/>
    <w:uiPriority w:val="59"/>
    <w:rsid w:val="00A4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7"/>
    <w:uiPriority w:val="39"/>
    <w:rsid w:val="00C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4E3351"/>
    <w:rPr>
      <w:rFonts w:ascii="Times New Roman" w:hAnsi="Times New Roman" w:cs="Times New Roman" w:hint="default"/>
      <w:sz w:val="20"/>
      <w:szCs w:val="20"/>
    </w:rPr>
  </w:style>
  <w:style w:type="numbering" w:customStyle="1" w:styleId="201">
    <w:name w:val="Нет списка20"/>
    <w:next w:val="a2"/>
    <w:semiHidden/>
    <w:rsid w:val="00632B88"/>
  </w:style>
  <w:style w:type="paragraph" w:customStyle="1" w:styleId="55">
    <w:name w:val="Без интервала5"/>
    <w:rsid w:val="00632B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2B88"/>
    <w:pPr>
      <w:widowControl w:val="0"/>
      <w:autoSpaceDE w:val="0"/>
      <w:autoSpaceDN w:val="0"/>
      <w:adjustRightInd w:val="0"/>
      <w:spacing w:line="346" w:lineRule="exact"/>
      <w:ind w:firstLine="538"/>
    </w:pPr>
    <w:rPr>
      <w:rFonts w:eastAsia="Times New Roman"/>
    </w:rPr>
  </w:style>
  <w:style w:type="character" w:customStyle="1" w:styleId="FontStyle24">
    <w:name w:val="Font Style24"/>
    <w:uiPriority w:val="99"/>
    <w:rsid w:val="00632B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1">
    <w:name w:val="s1"/>
    <w:rsid w:val="00632B88"/>
  </w:style>
  <w:style w:type="numbering" w:customStyle="1" w:styleId="214">
    <w:name w:val="Нет списка21"/>
    <w:next w:val="a2"/>
    <w:semiHidden/>
    <w:rsid w:val="002330C4"/>
  </w:style>
  <w:style w:type="paragraph" w:customStyle="1" w:styleId="p1">
    <w:name w:val="p1"/>
    <w:basedOn w:val="a"/>
    <w:rsid w:val="00EA34EB"/>
    <w:pPr>
      <w:spacing w:before="100" w:beforeAutospacing="1" w:after="100" w:afterAutospacing="1"/>
    </w:pPr>
  </w:style>
  <w:style w:type="numbering" w:customStyle="1" w:styleId="222">
    <w:name w:val="Нет списка22"/>
    <w:next w:val="a2"/>
    <w:semiHidden/>
    <w:unhideWhenUsed/>
    <w:rsid w:val="008E2AAD"/>
  </w:style>
  <w:style w:type="table" w:customStyle="1" w:styleId="390">
    <w:name w:val="Сетка таблицы39"/>
    <w:basedOn w:val="a1"/>
    <w:next w:val="a7"/>
    <w:rsid w:val="008E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3">
    <w:name w:val="Знак Знак2 Знак Знак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3e">
    <w:name w:val="Знак Знак3"/>
    <w:rsid w:val="008E2AAD"/>
    <w:rPr>
      <w:sz w:val="24"/>
      <w:szCs w:val="24"/>
      <w:lang w:val="ru-RU" w:eastAsia="ru-RU" w:bidi="ar-SA"/>
    </w:rPr>
  </w:style>
  <w:style w:type="paragraph" w:customStyle="1" w:styleId="224">
    <w:name w:val="Знак Знак22"/>
    <w:basedOn w:val="a"/>
    <w:rsid w:val="008E2AA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31">
    <w:name w:val="Нет списка23"/>
    <w:next w:val="a2"/>
    <w:uiPriority w:val="99"/>
    <w:semiHidden/>
    <w:unhideWhenUsed/>
    <w:rsid w:val="009C44FF"/>
  </w:style>
  <w:style w:type="numbering" w:customStyle="1" w:styleId="241">
    <w:name w:val="Нет списка24"/>
    <w:next w:val="a2"/>
    <w:uiPriority w:val="99"/>
    <w:semiHidden/>
    <w:unhideWhenUsed/>
    <w:rsid w:val="00A94341"/>
  </w:style>
  <w:style w:type="table" w:customStyle="1" w:styleId="400">
    <w:name w:val="Сетка таблицы40"/>
    <w:basedOn w:val="a1"/>
    <w:next w:val="a7"/>
    <w:uiPriority w:val="59"/>
    <w:rsid w:val="00A943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849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51">
    <w:name w:val="Нет списка25"/>
    <w:next w:val="a2"/>
    <w:uiPriority w:val="99"/>
    <w:semiHidden/>
    <w:unhideWhenUsed/>
    <w:rsid w:val="00884934"/>
  </w:style>
  <w:style w:type="paragraph" w:customStyle="1" w:styleId="49">
    <w:name w:val="Основной текст4"/>
    <w:basedOn w:val="a"/>
    <w:rsid w:val="00884934"/>
    <w:pPr>
      <w:shd w:val="clear" w:color="auto" w:fill="FFFFFF"/>
      <w:spacing w:after="240" w:line="240" w:lineRule="atLeast"/>
      <w:ind w:hanging="540"/>
    </w:pPr>
    <w:rPr>
      <w:rFonts w:ascii="Calibri" w:hAnsi="Calibri"/>
      <w:sz w:val="26"/>
      <w:szCs w:val="26"/>
      <w:shd w:val="clear" w:color="auto" w:fill="FFFFFF"/>
      <w:lang w:eastAsia="en-US"/>
    </w:rPr>
  </w:style>
  <w:style w:type="table" w:customStyle="1" w:styleId="420">
    <w:name w:val="Сетка таблицы42"/>
    <w:basedOn w:val="a1"/>
    <w:next w:val="a7"/>
    <w:rsid w:val="0088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5">
    <w:name w:val="Основной текст (2)2"/>
    <w:uiPriority w:val="99"/>
    <w:rsid w:val="008849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4pt">
    <w:name w:val="Основной текст (2) + 4 pt"/>
    <w:aliases w:val="Полужирный"/>
    <w:uiPriority w:val="99"/>
    <w:rsid w:val="00884934"/>
    <w:rPr>
      <w:rFonts w:ascii="Times New Roman" w:hAnsi="Times New Roman" w:cs="Times New Roman"/>
      <w:b/>
      <w:bCs/>
      <w:sz w:val="8"/>
      <w:szCs w:val="8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884934"/>
    <w:rPr>
      <w:rFonts w:ascii="Times New Roman" w:hAnsi="Times New Roman" w:cs="Times New Roman"/>
      <w:spacing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f6">
    <w:name w:val="Основной текст (2) + Курсив"/>
    <w:uiPriority w:val="99"/>
    <w:rsid w:val="0088493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TrebuchetMS">
    <w:name w:val="Основной текст (2) + Trebuchet MS"/>
    <w:aliases w:val="11 pt"/>
    <w:uiPriority w:val="99"/>
    <w:rsid w:val="00884934"/>
    <w:rPr>
      <w:rFonts w:ascii="Trebuchet MS" w:hAnsi="Trebuchet MS" w:cs="Trebuchet MS"/>
      <w:sz w:val="22"/>
      <w:szCs w:val="22"/>
      <w:u w:val="none"/>
      <w:shd w:val="clear" w:color="auto" w:fill="FFFFFF"/>
    </w:rPr>
  </w:style>
  <w:style w:type="character" w:customStyle="1" w:styleId="211pt1">
    <w:name w:val="Основной текст (2) + 11 pt1"/>
    <w:aliases w:val="Полужирный2,Основной текст (2) + 9 pt,Курсив"/>
    <w:uiPriority w:val="99"/>
    <w:rsid w:val="008849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uiPriority w:val="99"/>
    <w:rsid w:val="0088493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0pt">
    <w:name w:val="Основной текст (2) + 10 pt"/>
    <w:aliases w:val="Полужирный1"/>
    <w:uiPriority w:val="99"/>
    <w:rsid w:val="00884934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afffe">
    <w:name w:val="Подпись к таблице_"/>
    <w:uiPriority w:val="99"/>
    <w:rsid w:val="00884934"/>
    <w:rPr>
      <w:b/>
      <w:bCs/>
      <w:shd w:val="clear" w:color="auto" w:fill="FFFFFF"/>
    </w:rPr>
  </w:style>
  <w:style w:type="character" w:customStyle="1" w:styleId="2pt">
    <w:name w:val="Подпись к таблице + Интервал 2 pt"/>
    <w:uiPriority w:val="99"/>
    <w:rsid w:val="00884934"/>
    <w:rPr>
      <w:b/>
      <w:bCs/>
      <w:spacing w:val="40"/>
      <w:shd w:val="clear" w:color="auto" w:fill="FFFFFF"/>
    </w:rPr>
  </w:style>
  <w:style w:type="character" w:customStyle="1" w:styleId="afffc">
    <w:name w:val="Колонтитул_"/>
    <w:link w:val="afffb"/>
    <w:uiPriority w:val="99"/>
    <w:locked/>
    <w:rsid w:val="008849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pt2">
    <w:name w:val="Основной текст (2) + 11 pt2"/>
    <w:uiPriority w:val="99"/>
    <w:rsid w:val="008849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7">
    <w:name w:val="Колонтитул (2) + Полужирный"/>
    <w:uiPriority w:val="99"/>
    <w:rsid w:val="00884934"/>
    <w:rPr>
      <w:rFonts w:ascii="Times New Roman" w:hAnsi="Times New Roman" w:cs="Times New Roman"/>
      <w:b/>
      <w:bCs/>
      <w:spacing w:val="10"/>
      <w:sz w:val="28"/>
      <w:szCs w:val="28"/>
      <w:u w:val="none"/>
      <w:shd w:val="clear" w:color="auto" w:fill="FFFFFF"/>
    </w:rPr>
  </w:style>
  <w:style w:type="character" w:customStyle="1" w:styleId="3f">
    <w:name w:val="Колонтитул (3)_"/>
    <w:link w:val="3f0"/>
    <w:uiPriority w:val="99"/>
    <w:locked/>
    <w:rsid w:val="00884934"/>
    <w:rPr>
      <w:b/>
      <w:bCs/>
      <w:sz w:val="28"/>
      <w:szCs w:val="28"/>
      <w:shd w:val="clear" w:color="auto" w:fill="FFFFFF"/>
    </w:rPr>
  </w:style>
  <w:style w:type="paragraph" w:customStyle="1" w:styleId="3f0">
    <w:name w:val="Колонтитул (3)"/>
    <w:basedOn w:val="a"/>
    <w:link w:val="3f"/>
    <w:uiPriority w:val="99"/>
    <w:rsid w:val="0088493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ff">
    <w:name w:val="endnote text"/>
    <w:basedOn w:val="a"/>
    <w:link w:val="affff0"/>
    <w:uiPriority w:val="99"/>
    <w:rsid w:val="00884934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fff0">
    <w:name w:val="Текст концевой сноски Знак"/>
    <w:basedOn w:val="a0"/>
    <w:link w:val="affff"/>
    <w:uiPriority w:val="99"/>
    <w:rsid w:val="00884934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1">
    <w:name w:val="endnote reference"/>
    <w:uiPriority w:val="99"/>
    <w:rsid w:val="00884934"/>
    <w:rPr>
      <w:vertAlign w:val="superscript"/>
    </w:rPr>
  </w:style>
  <w:style w:type="numbering" w:customStyle="1" w:styleId="261">
    <w:name w:val="Нет списка26"/>
    <w:next w:val="a2"/>
    <w:semiHidden/>
    <w:rsid w:val="00357192"/>
  </w:style>
  <w:style w:type="table" w:customStyle="1" w:styleId="430">
    <w:name w:val="Сетка таблицы43"/>
    <w:basedOn w:val="a1"/>
    <w:next w:val="a7"/>
    <w:rsid w:val="0035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Знак Знак2 Знак Знак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f4">
    <w:name w:val="Знак Знак1"/>
    <w:rsid w:val="00357192"/>
    <w:rPr>
      <w:sz w:val="24"/>
      <w:szCs w:val="24"/>
      <w:lang w:val="ru-RU" w:eastAsia="ru-RU" w:bidi="ar-SA"/>
    </w:rPr>
  </w:style>
  <w:style w:type="paragraph" w:customStyle="1" w:styleId="216">
    <w:name w:val="Знак Знак21"/>
    <w:basedOn w:val="a"/>
    <w:rsid w:val="0035719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numbering" w:customStyle="1" w:styleId="271">
    <w:name w:val="Нет списка27"/>
    <w:next w:val="a2"/>
    <w:uiPriority w:val="99"/>
    <w:semiHidden/>
    <w:unhideWhenUsed/>
    <w:rsid w:val="00C57842"/>
  </w:style>
  <w:style w:type="table" w:customStyle="1" w:styleId="440">
    <w:name w:val="Сетка таблицы44"/>
    <w:basedOn w:val="a1"/>
    <w:next w:val="a7"/>
    <w:rsid w:val="00C5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Колонтитул (4)_"/>
    <w:link w:val="4b"/>
    <w:uiPriority w:val="99"/>
    <w:locked/>
    <w:rsid w:val="00C57842"/>
    <w:rPr>
      <w:sz w:val="19"/>
      <w:szCs w:val="19"/>
      <w:shd w:val="clear" w:color="auto" w:fill="FFFFFF"/>
    </w:rPr>
  </w:style>
  <w:style w:type="paragraph" w:customStyle="1" w:styleId="4b">
    <w:name w:val="Колонтитул (4)"/>
    <w:basedOn w:val="a"/>
    <w:link w:val="4a"/>
    <w:uiPriority w:val="99"/>
    <w:rsid w:val="00C5784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1">
    <w:name w:val="Body Text 21"/>
    <w:basedOn w:val="a"/>
    <w:rsid w:val="00C57842"/>
    <w:pPr>
      <w:widowControl w:val="0"/>
    </w:pPr>
    <w:rPr>
      <w:rFonts w:eastAsia="Times New Roman"/>
      <w:szCs w:val="20"/>
    </w:rPr>
  </w:style>
  <w:style w:type="character" w:customStyle="1" w:styleId="213pt">
    <w:name w:val="Основной текст (2) + 13 pt"/>
    <w:uiPriority w:val="99"/>
    <w:rsid w:val="00C57842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FontStyle11">
    <w:name w:val="Font Style11"/>
    <w:uiPriority w:val="99"/>
    <w:rsid w:val="00C57842"/>
    <w:rPr>
      <w:rFonts w:ascii="Times New Roman" w:hAnsi="Times New Roman" w:cs="Times New Roman" w:hint="default"/>
      <w:sz w:val="26"/>
      <w:szCs w:val="26"/>
    </w:rPr>
  </w:style>
  <w:style w:type="character" w:customStyle="1" w:styleId="fileinfo">
    <w:name w:val="fileinfo"/>
    <w:rsid w:val="00C57842"/>
  </w:style>
  <w:style w:type="table" w:customStyle="1" w:styleId="114">
    <w:name w:val="Сетка таблицы114"/>
    <w:basedOn w:val="a1"/>
    <w:uiPriority w:val="39"/>
    <w:rsid w:val="00C57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TOC Heading"/>
    <w:basedOn w:val="1"/>
    <w:next w:val="a"/>
    <w:uiPriority w:val="39"/>
    <w:qFormat/>
    <w:rsid w:val="00C57842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ru-RU" w:eastAsia="ru-RU"/>
    </w:rPr>
  </w:style>
  <w:style w:type="table" w:customStyle="1" w:styleId="450">
    <w:name w:val="Сетка таблицы45"/>
    <w:basedOn w:val="a1"/>
    <w:next w:val="a7"/>
    <w:uiPriority w:val="59"/>
    <w:rsid w:val="009C7B7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5">
    <w:name w:val="Основной текст (11)_"/>
    <w:link w:val="116"/>
    <w:rsid w:val="00781F12"/>
    <w:rPr>
      <w:i/>
      <w:iCs/>
      <w:sz w:val="18"/>
      <w:szCs w:val="18"/>
      <w:shd w:val="clear" w:color="auto" w:fill="FFFFFF"/>
    </w:rPr>
  </w:style>
  <w:style w:type="character" w:customStyle="1" w:styleId="132">
    <w:name w:val="Основной текст (13)_"/>
    <w:link w:val="133"/>
    <w:rsid w:val="00781F12"/>
    <w:rPr>
      <w:i/>
      <w:iCs/>
      <w:sz w:val="16"/>
      <w:szCs w:val="16"/>
      <w:shd w:val="clear" w:color="auto" w:fill="FFFFFF"/>
    </w:rPr>
  </w:style>
  <w:style w:type="character" w:customStyle="1" w:styleId="Tahoma7pt">
    <w:name w:val="Колонтитул + Tahoma;7 pt"/>
    <w:rsid w:val="00781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rsid w:val="0078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78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Exact">
    <w:name w:val="Основной текст (15) Exact"/>
    <w:rsid w:val="00781F12"/>
    <w:rPr>
      <w:rFonts w:ascii="Century Gothic" w:eastAsia="Century Gothic" w:hAnsi="Century Gothic" w:cs="Century Gothic"/>
      <w:b/>
      <w:bCs/>
      <w:sz w:val="15"/>
      <w:szCs w:val="15"/>
      <w:shd w:val="clear" w:color="auto" w:fill="FFFFFF"/>
    </w:rPr>
  </w:style>
  <w:style w:type="character" w:customStyle="1" w:styleId="16Exact">
    <w:name w:val="Основной текст (16) Exact"/>
    <w:rsid w:val="00781F12"/>
    <w:rPr>
      <w:b/>
      <w:bCs/>
      <w:sz w:val="17"/>
      <w:szCs w:val="17"/>
      <w:shd w:val="clear" w:color="auto" w:fill="FFFFFF"/>
    </w:rPr>
  </w:style>
  <w:style w:type="character" w:customStyle="1" w:styleId="LucidaSansUnicode10pt0pt">
    <w:name w:val="Колонтитул + Lucida Sans Unicode;10 pt;Интервал 0 pt"/>
    <w:rsid w:val="00781F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33">
    <w:name w:val="Основной текст (13)"/>
    <w:basedOn w:val="a"/>
    <w:link w:val="132"/>
    <w:rsid w:val="00781F12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116">
    <w:name w:val="Основной текст (11)"/>
    <w:basedOn w:val="a"/>
    <w:link w:val="115"/>
    <w:rsid w:val="00781F12"/>
    <w:pPr>
      <w:widowControl w:val="0"/>
      <w:shd w:val="clear" w:color="auto" w:fill="FFFFFF"/>
      <w:spacing w:line="20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customStyle="1" w:styleId="68">
    <w:name w:val="Без интервала6"/>
    <w:rsid w:val="00FC1A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c-dubctv">
    <w:name w:val="sc-dubctv"/>
    <w:rsid w:val="00387516"/>
  </w:style>
  <w:style w:type="table" w:customStyle="1" w:styleId="460">
    <w:name w:val="Сетка таблицы46"/>
    <w:basedOn w:val="a1"/>
    <w:next w:val="a7"/>
    <w:uiPriority w:val="39"/>
    <w:rsid w:val="00522B8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u2dfwr">
    <w:name w:val="ju2dfwr"/>
    <w:basedOn w:val="a0"/>
    <w:rsid w:val="00F80261"/>
  </w:style>
  <w:style w:type="character" w:customStyle="1" w:styleId="cfp9p5n">
    <w:name w:val="cfp9p5n"/>
    <w:basedOn w:val="a0"/>
    <w:rsid w:val="00F80261"/>
  </w:style>
  <w:style w:type="numbering" w:customStyle="1" w:styleId="1111">
    <w:name w:val="Нет списка111"/>
    <w:next w:val="a2"/>
    <w:uiPriority w:val="99"/>
    <w:semiHidden/>
    <w:unhideWhenUsed/>
    <w:rsid w:val="00F80261"/>
  </w:style>
  <w:style w:type="numbering" w:customStyle="1" w:styleId="11110">
    <w:name w:val="Нет списка1111"/>
    <w:next w:val="a2"/>
    <w:uiPriority w:val="99"/>
    <w:semiHidden/>
    <w:unhideWhenUsed/>
    <w:rsid w:val="00F80261"/>
  </w:style>
  <w:style w:type="table" w:customStyle="1" w:styleId="11111">
    <w:name w:val="Сетка таблицы1111"/>
    <w:basedOn w:val="a1"/>
    <w:next w:val="a7"/>
    <w:uiPriority w:val="59"/>
    <w:rsid w:val="00F802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-text">
    <w:name w:val="g-text"/>
    <w:basedOn w:val="a0"/>
    <w:rsid w:val="00F80261"/>
  </w:style>
  <w:style w:type="paragraph" w:styleId="2f8">
    <w:name w:val="toc 2"/>
    <w:basedOn w:val="a"/>
    <w:next w:val="a"/>
    <w:autoRedefine/>
    <w:uiPriority w:val="39"/>
    <w:unhideWhenUsed/>
    <w:qFormat/>
    <w:rsid w:val="00F80261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470">
    <w:name w:val="Сетка таблицы47"/>
    <w:basedOn w:val="a1"/>
    <w:next w:val="a7"/>
    <w:uiPriority w:val="39"/>
    <w:rsid w:val="00551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2"/>
    <w:uiPriority w:val="99"/>
    <w:semiHidden/>
    <w:unhideWhenUsed/>
    <w:rsid w:val="00851C15"/>
  </w:style>
  <w:style w:type="paragraph" w:styleId="3f1">
    <w:name w:val="toc 3"/>
    <w:basedOn w:val="a"/>
    <w:next w:val="a"/>
    <w:autoRedefine/>
    <w:uiPriority w:val="39"/>
    <w:qFormat/>
    <w:rsid w:val="00851C15"/>
    <w:pPr>
      <w:ind w:left="280"/>
    </w:pPr>
    <w:rPr>
      <w:rFonts w:ascii="Calibri" w:eastAsia="Times New Roman" w:hAnsi="Calibri"/>
      <w:sz w:val="20"/>
      <w:szCs w:val="20"/>
    </w:rPr>
  </w:style>
  <w:style w:type="paragraph" w:styleId="4c">
    <w:name w:val="toc 4"/>
    <w:basedOn w:val="a"/>
    <w:next w:val="a"/>
    <w:autoRedefine/>
    <w:rsid w:val="00851C15"/>
    <w:pPr>
      <w:ind w:left="560"/>
    </w:pPr>
    <w:rPr>
      <w:rFonts w:ascii="Calibri" w:eastAsia="Times New Roman" w:hAnsi="Calibri"/>
      <w:sz w:val="20"/>
      <w:szCs w:val="20"/>
    </w:rPr>
  </w:style>
  <w:style w:type="paragraph" w:styleId="56">
    <w:name w:val="toc 5"/>
    <w:basedOn w:val="a"/>
    <w:next w:val="a"/>
    <w:autoRedefine/>
    <w:rsid w:val="00851C15"/>
    <w:pPr>
      <w:ind w:left="840"/>
    </w:pPr>
    <w:rPr>
      <w:rFonts w:ascii="Calibri" w:eastAsia="Times New Roman" w:hAnsi="Calibri"/>
      <w:sz w:val="20"/>
      <w:szCs w:val="20"/>
    </w:rPr>
  </w:style>
  <w:style w:type="paragraph" w:styleId="69">
    <w:name w:val="toc 6"/>
    <w:basedOn w:val="a"/>
    <w:next w:val="a"/>
    <w:autoRedefine/>
    <w:rsid w:val="00851C15"/>
    <w:pPr>
      <w:ind w:left="1120"/>
    </w:pPr>
    <w:rPr>
      <w:rFonts w:ascii="Calibri" w:eastAsia="Times New Roman" w:hAnsi="Calibri"/>
      <w:sz w:val="20"/>
      <w:szCs w:val="20"/>
    </w:rPr>
  </w:style>
  <w:style w:type="paragraph" w:styleId="73">
    <w:name w:val="toc 7"/>
    <w:basedOn w:val="a"/>
    <w:next w:val="a"/>
    <w:autoRedefine/>
    <w:rsid w:val="00851C15"/>
    <w:pPr>
      <w:ind w:left="1400"/>
    </w:pPr>
    <w:rPr>
      <w:rFonts w:ascii="Calibri" w:eastAsia="Times New Roman" w:hAnsi="Calibri"/>
      <w:sz w:val="20"/>
      <w:szCs w:val="20"/>
    </w:rPr>
  </w:style>
  <w:style w:type="paragraph" w:styleId="83">
    <w:name w:val="toc 8"/>
    <w:basedOn w:val="a"/>
    <w:next w:val="a"/>
    <w:autoRedefine/>
    <w:rsid w:val="00851C15"/>
    <w:pPr>
      <w:ind w:left="1680"/>
    </w:pPr>
    <w:rPr>
      <w:rFonts w:ascii="Calibri" w:eastAsia="Times New Roman" w:hAnsi="Calibri"/>
      <w:sz w:val="20"/>
      <w:szCs w:val="20"/>
    </w:rPr>
  </w:style>
  <w:style w:type="paragraph" w:styleId="94">
    <w:name w:val="toc 9"/>
    <w:basedOn w:val="a"/>
    <w:next w:val="a"/>
    <w:autoRedefine/>
    <w:rsid w:val="00851C15"/>
    <w:pPr>
      <w:ind w:left="1960"/>
    </w:pPr>
    <w:rPr>
      <w:rFonts w:ascii="Calibri" w:eastAsia="Times New Roman" w:hAnsi="Calibri"/>
      <w:sz w:val="20"/>
      <w:szCs w:val="20"/>
    </w:rPr>
  </w:style>
  <w:style w:type="character" w:customStyle="1" w:styleId="217">
    <w:name w:val="Основной текст 2 Знак1"/>
    <w:basedOn w:val="a0"/>
    <w:uiPriority w:val="99"/>
    <w:rsid w:val="0085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851C15"/>
  </w:style>
  <w:style w:type="character" w:customStyle="1" w:styleId="FontStyle31">
    <w:name w:val="Font Style31"/>
    <w:rsid w:val="00851C15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32">
    <w:name w:val="Font Style32"/>
    <w:rsid w:val="00851C15"/>
    <w:rPr>
      <w:rFonts w:ascii="Times New Roman" w:hAnsi="Times New Roman" w:cs="Times New Roman"/>
      <w:b/>
      <w:bCs/>
      <w:sz w:val="38"/>
      <w:szCs w:val="38"/>
    </w:rPr>
  </w:style>
  <w:style w:type="paragraph" w:customStyle="1" w:styleId="affff3">
    <w:name w:val="МОН"/>
    <w:basedOn w:val="a"/>
    <w:rsid w:val="00851C15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Style6">
    <w:name w:val="Style6"/>
    <w:basedOn w:val="a"/>
    <w:uiPriority w:val="99"/>
    <w:rsid w:val="00851C1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uiPriority w:val="99"/>
    <w:rsid w:val="00851C15"/>
    <w:pPr>
      <w:widowControl w:val="0"/>
      <w:autoSpaceDE w:val="0"/>
      <w:autoSpaceDN w:val="0"/>
      <w:adjustRightInd w:val="0"/>
      <w:spacing w:line="367" w:lineRule="exact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851C15"/>
    <w:rPr>
      <w:rFonts w:ascii="Times New Roman" w:hAnsi="Times New Roman" w:cs="Times New Roman" w:hint="default"/>
      <w:sz w:val="26"/>
      <w:szCs w:val="26"/>
    </w:rPr>
  </w:style>
  <w:style w:type="paragraph" w:customStyle="1" w:styleId="c22">
    <w:name w:val="c22"/>
    <w:basedOn w:val="a"/>
    <w:rsid w:val="00851C15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851C15"/>
  </w:style>
  <w:style w:type="table" w:customStyle="1" w:styleId="480">
    <w:name w:val="Сетка таблицы48"/>
    <w:basedOn w:val="a1"/>
    <w:next w:val="a7"/>
    <w:uiPriority w:val="59"/>
    <w:rsid w:val="00851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95">
    <w:name w:val="2295"/>
    <w:aliases w:val="bqiaagaaeyqcaaagiaiaaanecaaabwwi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2050">
    <w:name w:val="2050"/>
    <w:aliases w:val="bqiaagaaeyqcaaagiaiaaanpbwaabxch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331">
    <w:name w:val="1331"/>
    <w:aliases w:val="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character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51C15"/>
  </w:style>
  <w:style w:type="table" w:customStyle="1" w:styleId="810">
    <w:name w:val="Сетка таблицы81"/>
    <w:rsid w:val="00584F1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2"/>
    <w:uiPriority w:val="99"/>
    <w:semiHidden/>
    <w:unhideWhenUsed/>
    <w:rsid w:val="000D669F"/>
  </w:style>
  <w:style w:type="table" w:customStyle="1" w:styleId="490">
    <w:name w:val="Сетка таблицы49"/>
    <w:basedOn w:val="a1"/>
    <w:next w:val="a7"/>
    <w:uiPriority w:val="39"/>
    <w:rsid w:val="000D669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0D669F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qFormat/>
    <w:rsid w:val="000D669F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0">
    <w:name w:val="Сетка таблицы310"/>
    <w:basedOn w:val="a1"/>
    <w:next w:val="a7"/>
    <w:uiPriority w:val="59"/>
    <w:rsid w:val="000D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rsid w:val="000D669F"/>
  </w:style>
  <w:style w:type="numbering" w:customStyle="1" w:styleId="2101">
    <w:name w:val="Нет списка210"/>
    <w:next w:val="a2"/>
    <w:uiPriority w:val="99"/>
    <w:semiHidden/>
    <w:unhideWhenUsed/>
    <w:rsid w:val="000D669F"/>
  </w:style>
  <w:style w:type="table" w:customStyle="1" w:styleId="TableGrid">
    <w:name w:val="TableGrid"/>
    <w:rsid w:val="000D66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0D669F"/>
  </w:style>
  <w:style w:type="table" w:customStyle="1" w:styleId="TableNormal11">
    <w:name w:val="Table Normal11"/>
    <w:uiPriority w:val="2"/>
    <w:semiHidden/>
    <w:unhideWhenUsed/>
    <w:qFormat/>
    <w:rsid w:val="000D6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D669F"/>
  </w:style>
  <w:style w:type="table" w:customStyle="1" w:styleId="510">
    <w:name w:val="Сетка таблицы51"/>
    <w:basedOn w:val="a1"/>
    <w:next w:val="a7"/>
    <w:uiPriority w:val="39"/>
    <w:rsid w:val="00F84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first-letter">
    <w:name w:val="username__first-letter"/>
    <w:basedOn w:val="a0"/>
    <w:rsid w:val="00B57F6B"/>
  </w:style>
  <w:style w:type="paragraph" w:customStyle="1" w:styleId="117">
    <w:name w:val="Заголовок 11"/>
    <w:basedOn w:val="a"/>
    <w:uiPriority w:val="1"/>
    <w:qFormat/>
    <w:rsid w:val="00974DCD"/>
    <w:pPr>
      <w:widowControl w:val="0"/>
      <w:autoSpaceDE w:val="0"/>
      <w:autoSpaceDN w:val="0"/>
      <w:spacing w:line="319" w:lineRule="exact"/>
      <w:ind w:left="940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customStyle="1" w:styleId="affff4">
    <w:name w:val="Символ сноски"/>
    <w:qFormat/>
    <w:rsid w:val="00974DCD"/>
  </w:style>
  <w:style w:type="numbering" w:customStyle="1" w:styleId="301">
    <w:name w:val="Нет списка30"/>
    <w:next w:val="a2"/>
    <w:semiHidden/>
    <w:rsid w:val="00644589"/>
  </w:style>
  <w:style w:type="paragraph" w:customStyle="1" w:styleId="74">
    <w:name w:val="Без интервала7"/>
    <w:rsid w:val="0064458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yprofstar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51vekto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start51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ofstart51@yandex.ru" TargetMode="External"/><Relationship Id="rId10" Type="http://schemas.openxmlformats.org/officeDocument/2006/relationships/hyperlink" Target="mailto:profstart51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oyprofstart.ru/10976/10982/9028/20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19D5-10D9-4B85-AD8F-C84C6AC9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1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UserCrossD</dc:creator>
  <cp:keywords/>
  <dc:description/>
  <cp:lastModifiedBy>metodist</cp:lastModifiedBy>
  <cp:revision>34</cp:revision>
  <cp:lastPrinted>2025-10-23T08:02:00Z</cp:lastPrinted>
  <dcterms:created xsi:type="dcterms:W3CDTF">2025-09-19T12:51:00Z</dcterms:created>
  <dcterms:modified xsi:type="dcterms:W3CDTF">2025-10-23T08:05:00Z</dcterms:modified>
</cp:coreProperties>
</file>