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F5" w:rsidRDefault="002409F5" w:rsidP="002409F5">
      <w:pPr>
        <w:spacing w:line="200" w:lineRule="exact"/>
      </w:pPr>
    </w:p>
    <w:p w:rsidR="002409F5" w:rsidRDefault="002409F5" w:rsidP="002409F5">
      <w:pPr>
        <w:spacing w:line="200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436CF27" wp14:editId="15B5CDEF">
            <wp:simplePos x="0" y="0"/>
            <wp:positionH relativeFrom="page">
              <wp:posOffset>4022090</wp:posOffset>
            </wp:positionH>
            <wp:positionV relativeFrom="page">
              <wp:posOffset>871855</wp:posOffset>
            </wp:positionV>
            <wp:extent cx="360680" cy="437515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3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09F5" w:rsidRDefault="002409F5" w:rsidP="002409F5">
      <w:pPr>
        <w:spacing w:line="304" w:lineRule="exact"/>
      </w:pPr>
    </w:p>
    <w:p w:rsidR="002409F5" w:rsidRDefault="002409F5" w:rsidP="002409F5">
      <w:pPr>
        <w:ind w:right="-239"/>
        <w:jc w:val="center"/>
        <w:rPr>
          <w:rFonts w:eastAsia="Times New Roman"/>
          <w:b/>
          <w:bCs/>
          <w:sz w:val="28"/>
          <w:szCs w:val="28"/>
        </w:rPr>
      </w:pPr>
    </w:p>
    <w:p w:rsidR="002409F5" w:rsidRPr="00BD6A8B" w:rsidRDefault="002409F5" w:rsidP="002409F5">
      <w:pPr>
        <w:ind w:right="-239"/>
        <w:jc w:val="center"/>
        <w:rPr>
          <w:sz w:val="28"/>
          <w:szCs w:val="28"/>
        </w:rPr>
      </w:pPr>
      <w:r w:rsidRPr="00BD6A8B">
        <w:rPr>
          <w:rFonts w:eastAsia="Times New Roman"/>
          <w:b/>
          <w:bCs/>
          <w:sz w:val="28"/>
          <w:szCs w:val="28"/>
        </w:rPr>
        <w:t>АДМИНИСТРАЦИЯ ГОРОДА МУРМАНСКА</w:t>
      </w:r>
    </w:p>
    <w:p w:rsidR="002409F5" w:rsidRPr="00BD6A8B" w:rsidRDefault="002409F5" w:rsidP="002409F5">
      <w:pPr>
        <w:ind w:right="-259"/>
        <w:jc w:val="center"/>
        <w:rPr>
          <w:sz w:val="28"/>
          <w:szCs w:val="28"/>
        </w:rPr>
      </w:pPr>
      <w:r w:rsidRPr="00BD6A8B">
        <w:rPr>
          <w:rFonts w:eastAsia="Times New Roman"/>
          <w:b/>
          <w:bCs/>
          <w:sz w:val="28"/>
          <w:szCs w:val="28"/>
        </w:rPr>
        <w:t>КОМИТЕТ ПО ОБРАЗОВАНИЮ</w:t>
      </w:r>
    </w:p>
    <w:p w:rsidR="002409F5" w:rsidRPr="00BD6A8B" w:rsidRDefault="002409F5" w:rsidP="002409F5">
      <w:pPr>
        <w:spacing w:line="369" w:lineRule="exact"/>
        <w:rPr>
          <w:sz w:val="28"/>
          <w:szCs w:val="28"/>
        </w:rPr>
      </w:pPr>
    </w:p>
    <w:p w:rsidR="002409F5" w:rsidRPr="00BD6A8B" w:rsidRDefault="002409F5" w:rsidP="002409F5">
      <w:pPr>
        <w:ind w:right="-199"/>
        <w:jc w:val="center"/>
        <w:rPr>
          <w:sz w:val="28"/>
          <w:szCs w:val="28"/>
        </w:rPr>
      </w:pPr>
      <w:proofErr w:type="gramStart"/>
      <w:r w:rsidRPr="00BD6A8B">
        <w:rPr>
          <w:rFonts w:eastAsia="Times New Roman"/>
          <w:b/>
          <w:bCs/>
          <w:sz w:val="28"/>
          <w:szCs w:val="28"/>
        </w:rPr>
        <w:t>П</w:t>
      </w:r>
      <w:proofErr w:type="gramEnd"/>
      <w:r w:rsidRPr="00BD6A8B">
        <w:rPr>
          <w:rFonts w:eastAsia="Times New Roman"/>
          <w:b/>
          <w:bCs/>
          <w:sz w:val="28"/>
          <w:szCs w:val="28"/>
        </w:rPr>
        <w:t xml:space="preserve"> Р И К А З</w:t>
      </w:r>
    </w:p>
    <w:p w:rsidR="002409F5" w:rsidRDefault="002409F5" w:rsidP="002409F5">
      <w:pPr>
        <w:spacing w:line="200" w:lineRule="exact"/>
      </w:pPr>
    </w:p>
    <w:p w:rsidR="002409F5" w:rsidRDefault="002409F5" w:rsidP="002409F5">
      <w:pPr>
        <w:spacing w:line="231" w:lineRule="exact"/>
      </w:pPr>
    </w:p>
    <w:p w:rsidR="002409F5" w:rsidRPr="007C39DB" w:rsidRDefault="002409F5" w:rsidP="002409F5">
      <w:pPr>
        <w:tabs>
          <w:tab w:val="left" w:pos="8505"/>
        </w:tabs>
        <w:ind w:left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softHyphen/>
        <w:t>16.12.2025</w:t>
      </w:r>
      <w:r w:rsidRPr="0025242B">
        <w:rPr>
          <w:rFonts w:eastAsia="Times New Roman"/>
          <w:sz w:val="28"/>
          <w:szCs w:val="28"/>
        </w:rPr>
        <w:t xml:space="preserve">                                                    </w:t>
      </w:r>
      <w:r>
        <w:rPr>
          <w:rFonts w:eastAsia="Times New Roman"/>
          <w:sz w:val="28"/>
          <w:szCs w:val="28"/>
        </w:rPr>
        <w:t xml:space="preserve">                          </w:t>
      </w:r>
      <w:r>
        <w:rPr>
          <w:rFonts w:eastAsia="Times New Roman"/>
          <w:sz w:val="28"/>
          <w:szCs w:val="28"/>
        </w:rPr>
        <w:tab/>
        <w:t xml:space="preserve">   № 2369</w:t>
      </w:r>
      <w:r w:rsidRPr="0025242B">
        <w:rPr>
          <w:rFonts w:eastAsia="Times New Roman"/>
          <w:sz w:val="28"/>
          <w:szCs w:val="28"/>
        </w:rPr>
        <w:t xml:space="preserve"> </w:t>
      </w:r>
      <w:r w:rsidRPr="007C39DB">
        <w:rPr>
          <w:rFonts w:eastAsia="Times New Roman"/>
          <w:sz w:val="28"/>
          <w:szCs w:val="28"/>
        </w:rPr>
        <w:t xml:space="preserve">     </w:t>
      </w:r>
    </w:p>
    <w:p w:rsidR="002409F5" w:rsidRPr="007C39DB" w:rsidRDefault="002409F5" w:rsidP="002409F5">
      <w:pPr>
        <w:spacing w:line="248" w:lineRule="exact"/>
      </w:pPr>
    </w:p>
    <w:p w:rsidR="002409F5" w:rsidRDefault="002409F5" w:rsidP="002409F5">
      <w:pPr>
        <w:spacing w:line="236" w:lineRule="auto"/>
        <w:ind w:right="-239"/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 утверждении итогов </w:t>
      </w:r>
      <w:r>
        <w:rPr>
          <w:b/>
          <w:sz w:val="28"/>
          <w:szCs w:val="28"/>
        </w:rPr>
        <w:t xml:space="preserve">городского творческого конкурса </w:t>
      </w:r>
    </w:p>
    <w:p w:rsidR="002409F5" w:rsidRDefault="002409F5" w:rsidP="002409F5">
      <w:pPr>
        <w:spacing w:line="236" w:lineRule="auto"/>
        <w:ind w:right="-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рисунков «Путь к успеху» для обучающихся 1-11 классов </w:t>
      </w:r>
      <w:r w:rsidRPr="00822FEC">
        <w:rPr>
          <w:b/>
          <w:sz w:val="28"/>
          <w:szCs w:val="28"/>
        </w:rPr>
        <w:t>образовательных учреждений</w:t>
      </w:r>
      <w:r>
        <w:rPr>
          <w:b/>
          <w:sz w:val="28"/>
          <w:szCs w:val="28"/>
        </w:rPr>
        <w:t xml:space="preserve"> города Мурманска, имеющих инвалидность и/или ограниченные возможности здоровья</w:t>
      </w:r>
    </w:p>
    <w:p w:rsidR="002409F5" w:rsidRDefault="002409F5" w:rsidP="002409F5">
      <w:pPr>
        <w:spacing w:line="236" w:lineRule="auto"/>
        <w:ind w:right="-239"/>
        <w:jc w:val="center"/>
      </w:pPr>
    </w:p>
    <w:p w:rsidR="002409F5" w:rsidRPr="00C35EAA" w:rsidRDefault="002409F5" w:rsidP="002409F5">
      <w:pPr>
        <w:spacing w:line="236" w:lineRule="auto"/>
        <w:ind w:right="-25"/>
        <w:jc w:val="both"/>
        <w:rPr>
          <w:b/>
          <w:sz w:val="28"/>
          <w:szCs w:val="28"/>
        </w:rPr>
      </w:pPr>
      <w:r>
        <w:rPr>
          <w:rFonts w:eastAsia="Times New Roman"/>
        </w:rPr>
        <w:t xml:space="preserve">             </w:t>
      </w:r>
      <w:proofErr w:type="gramStart"/>
      <w:r w:rsidRPr="00697290">
        <w:rPr>
          <w:sz w:val="28"/>
          <w:szCs w:val="28"/>
        </w:rPr>
        <w:t xml:space="preserve">На основании приказа комитета по образованию администрации города Мурманска от  </w:t>
      </w:r>
      <w:r>
        <w:rPr>
          <w:sz w:val="28"/>
          <w:szCs w:val="28"/>
        </w:rPr>
        <w:t>20.10.2025</w:t>
      </w:r>
      <w:r w:rsidRPr="00697290">
        <w:rPr>
          <w:sz w:val="28"/>
          <w:szCs w:val="28"/>
        </w:rPr>
        <w:t xml:space="preserve"> № </w:t>
      </w:r>
      <w:r>
        <w:rPr>
          <w:sz w:val="28"/>
          <w:szCs w:val="28"/>
        </w:rPr>
        <w:t>1773</w:t>
      </w:r>
      <w:r w:rsidRPr="00697290">
        <w:rPr>
          <w:sz w:val="28"/>
          <w:szCs w:val="28"/>
        </w:rPr>
        <w:t xml:space="preserve"> «О проведении городского творческого конкурса рисунков </w:t>
      </w:r>
      <w:r w:rsidRPr="00C35EAA">
        <w:rPr>
          <w:sz w:val="28"/>
          <w:szCs w:val="28"/>
        </w:rPr>
        <w:t>«Путь к успеху» для обучающихся 1-11 классов образовательных учреждений города Мурманска, имеющ</w:t>
      </w:r>
      <w:r>
        <w:rPr>
          <w:sz w:val="28"/>
          <w:szCs w:val="28"/>
        </w:rPr>
        <w:t>их инвалидность и/или ограничен</w:t>
      </w:r>
      <w:r w:rsidRPr="00C35EAA">
        <w:rPr>
          <w:sz w:val="28"/>
          <w:szCs w:val="28"/>
        </w:rPr>
        <w:t>ные возможности здоровья</w:t>
      </w:r>
      <w:r>
        <w:rPr>
          <w:sz w:val="28"/>
          <w:szCs w:val="28"/>
        </w:rPr>
        <w:t>»</w:t>
      </w:r>
      <w:r w:rsidRPr="00C35EAA">
        <w:rPr>
          <w:sz w:val="28"/>
          <w:szCs w:val="28"/>
        </w:rPr>
        <w:t xml:space="preserve">, в целях повышения </w:t>
      </w:r>
      <w:r>
        <w:rPr>
          <w:sz w:val="28"/>
          <w:szCs w:val="28"/>
        </w:rPr>
        <w:t>мотивации обучающихся к выбору будущей профессии, в период с 20</w:t>
      </w:r>
      <w:r w:rsidRPr="00697290">
        <w:rPr>
          <w:sz w:val="28"/>
          <w:szCs w:val="28"/>
        </w:rPr>
        <w:t>.10</w:t>
      </w:r>
      <w:r>
        <w:rPr>
          <w:sz w:val="28"/>
          <w:szCs w:val="28"/>
        </w:rPr>
        <w:t>.2025 по 12.12.2025 на базе МБУ ДО г. Мурманска «ЦПВ «Юная Гвардия</w:t>
      </w:r>
      <w:proofErr w:type="gramEnd"/>
      <w:r>
        <w:rPr>
          <w:sz w:val="28"/>
          <w:szCs w:val="28"/>
        </w:rPr>
        <w:t>»</w:t>
      </w:r>
      <w:r w:rsidRPr="00697290">
        <w:rPr>
          <w:sz w:val="28"/>
          <w:szCs w:val="28"/>
        </w:rPr>
        <w:t xml:space="preserve"> состоялся городской творческий конкурс рисунков «</w:t>
      </w:r>
      <w:r>
        <w:rPr>
          <w:sz w:val="28"/>
          <w:szCs w:val="28"/>
        </w:rPr>
        <w:t>Путь к успеху</w:t>
      </w:r>
      <w:r w:rsidRPr="00697290">
        <w:rPr>
          <w:sz w:val="28"/>
          <w:szCs w:val="28"/>
        </w:rPr>
        <w:t>».</w:t>
      </w:r>
    </w:p>
    <w:p w:rsidR="002409F5" w:rsidRPr="00697290" w:rsidRDefault="002409F5" w:rsidP="002409F5">
      <w:pPr>
        <w:ind w:right="-25"/>
        <w:jc w:val="both"/>
        <w:rPr>
          <w:sz w:val="28"/>
          <w:szCs w:val="28"/>
        </w:rPr>
      </w:pPr>
      <w:r w:rsidRPr="00697290">
        <w:rPr>
          <w:sz w:val="28"/>
          <w:szCs w:val="28"/>
        </w:rPr>
        <w:tab/>
        <w:t xml:space="preserve">На основании материалов, представленных оргкомитетом и жюри конкурса, </w:t>
      </w:r>
      <w:proofErr w:type="gramStart"/>
      <w:r w:rsidRPr="00486F71">
        <w:rPr>
          <w:rFonts w:eastAsia="Times New Roman"/>
          <w:b/>
          <w:sz w:val="28"/>
          <w:szCs w:val="28"/>
        </w:rPr>
        <w:t>п</w:t>
      </w:r>
      <w:proofErr w:type="gramEnd"/>
      <w:r w:rsidRPr="00486F71">
        <w:rPr>
          <w:rFonts w:eastAsia="Times New Roman"/>
          <w:b/>
          <w:sz w:val="28"/>
          <w:szCs w:val="28"/>
        </w:rPr>
        <w:t xml:space="preserve"> р и к а з ы в а ю:</w:t>
      </w:r>
    </w:p>
    <w:p w:rsidR="002409F5" w:rsidRDefault="002409F5" w:rsidP="002409F5">
      <w:pPr>
        <w:tabs>
          <w:tab w:val="left" w:pos="1361"/>
        </w:tabs>
        <w:ind w:right="-25"/>
        <w:jc w:val="both"/>
      </w:pPr>
    </w:p>
    <w:p w:rsidR="002409F5" w:rsidRPr="00695E2A" w:rsidRDefault="002409F5" w:rsidP="002409F5">
      <w:pPr>
        <w:pStyle w:val="a8"/>
        <w:numPr>
          <w:ilvl w:val="0"/>
          <w:numId w:val="30"/>
        </w:numPr>
        <w:ind w:left="0" w:right="-25" w:firstLine="709"/>
        <w:jc w:val="both"/>
        <w:rPr>
          <w:sz w:val="28"/>
          <w:szCs w:val="28"/>
        </w:rPr>
      </w:pPr>
      <w:r w:rsidRPr="00695E2A">
        <w:rPr>
          <w:sz w:val="28"/>
          <w:szCs w:val="28"/>
        </w:rPr>
        <w:t>Утвердить прилагаемый список победителей</w:t>
      </w:r>
      <w:r>
        <w:rPr>
          <w:sz w:val="28"/>
          <w:szCs w:val="28"/>
        </w:rPr>
        <w:t xml:space="preserve"> и призеров</w:t>
      </w:r>
      <w:r w:rsidRPr="00695E2A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>творческого</w:t>
      </w:r>
      <w:r w:rsidRPr="00697290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697290">
        <w:rPr>
          <w:sz w:val="28"/>
          <w:szCs w:val="28"/>
        </w:rPr>
        <w:t xml:space="preserve"> рис</w:t>
      </w:r>
      <w:r>
        <w:rPr>
          <w:sz w:val="28"/>
          <w:szCs w:val="28"/>
        </w:rPr>
        <w:t>унков «Путь к успеху</w:t>
      </w:r>
      <w:r w:rsidRPr="00697290">
        <w:rPr>
          <w:sz w:val="28"/>
          <w:szCs w:val="28"/>
        </w:rPr>
        <w:t>»</w:t>
      </w:r>
      <w:r w:rsidRPr="00695E2A">
        <w:rPr>
          <w:sz w:val="28"/>
          <w:szCs w:val="28"/>
        </w:rPr>
        <w:t xml:space="preserve"> </w:t>
      </w:r>
      <w:r>
        <w:rPr>
          <w:sz w:val="28"/>
          <w:szCs w:val="28"/>
        </w:rPr>
        <w:t>(П</w:t>
      </w:r>
      <w:r w:rsidRPr="00695E2A">
        <w:rPr>
          <w:sz w:val="28"/>
          <w:szCs w:val="28"/>
        </w:rPr>
        <w:t>риложение № 1).</w:t>
      </w:r>
    </w:p>
    <w:p w:rsidR="002409F5" w:rsidRPr="00695E2A" w:rsidRDefault="002409F5" w:rsidP="002409F5">
      <w:pPr>
        <w:numPr>
          <w:ilvl w:val="0"/>
          <w:numId w:val="30"/>
        </w:numPr>
        <w:tabs>
          <w:tab w:val="left" w:pos="1510"/>
        </w:tabs>
        <w:ind w:left="0" w:right="-25" w:firstLine="709"/>
        <w:jc w:val="both"/>
        <w:rPr>
          <w:rFonts w:eastAsia="Times New Roman"/>
          <w:sz w:val="28"/>
          <w:szCs w:val="28"/>
        </w:rPr>
      </w:pPr>
      <w:r w:rsidRPr="00695E2A">
        <w:rPr>
          <w:rFonts w:eastAsia="Times New Roman"/>
          <w:sz w:val="28"/>
          <w:szCs w:val="28"/>
        </w:rPr>
        <w:t xml:space="preserve">Рекомендовать руководителям образовательных учреждений поощрить педагогических работников, </w:t>
      </w:r>
      <w:r w:rsidRPr="00695E2A">
        <w:rPr>
          <w:sz w:val="28"/>
          <w:szCs w:val="28"/>
        </w:rPr>
        <w:t xml:space="preserve">подготовивших победителей </w:t>
      </w:r>
      <w:r>
        <w:rPr>
          <w:sz w:val="28"/>
          <w:szCs w:val="28"/>
        </w:rPr>
        <w:t xml:space="preserve">и призеров </w:t>
      </w:r>
      <w:r w:rsidRPr="00695E2A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творческого</w:t>
      </w:r>
      <w:r w:rsidRPr="00697290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697290">
        <w:rPr>
          <w:sz w:val="28"/>
          <w:szCs w:val="28"/>
        </w:rPr>
        <w:t xml:space="preserve"> рис</w:t>
      </w:r>
      <w:r>
        <w:rPr>
          <w:sz w:val="28"/>
          <w:szCs w:val="28"/>
        </w:rPr>
        <w:t>унков «Путь к успеху</w:t>
      </w:r>
      <w:r w:rsidRPr="00697290">
        <w:rPr>
          <w:sz w:val="28"/>
          <w:szCs w:val="28"/>
        </w:rPr>
        <w:t>»</w:t>
      </w:r>
      <w:r w:rsidRPr="00695E2A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(Приложение № 2).</w:t>
      </w:r>
    </w:p>
    <w:p w:rsidR="002409F5" w:rsidRPr="00D67BF5" w:rsidRDefault="002409F5" w:rsidP="002409F5">
      <w:pPr>
        <w:numPr>
          <w:ilvl w:val="0"/>
          <w:numId w:val="30"/>
        </w:numPr>
        <w:tabs>
          <w:tab w:val="left" w:pos="1510"/>
        </w:tabs>
        <w:ind w:left="0" w:right="-25" w:firstLine="709"/>
        <w:jc w:val="both"/>
        <w:rPr>
          <w:rFonts w:eastAsia="Times New Roman"/>
          <w:sz w:val="28"/>
          <w:szCs w:val="28"/>
        </w:rPr>
      </w:pPr>
      <w:r w:rsidRPr="00695E2A">
        <w:rPr>
          <w:rFonts w:eastAsia="Times New Roman"/>
          <w:sz w:val="28"/>
          <w:szCs w:val="28"/>
        </w:rPr>
        <w:t>Контроль исполнен</w:t>
      </w:r>
      <w:r>
        <w:rPr>
          <w:rFonts w:eastAsia="Times New Roman"/>
          <w:sz w:val="28"/>
          <w:szCs w:val="28"/>
        </w:rPr>
        <w:t>ия приказа возложить на Клименок</w:t>
      </w:r>
      <w:r w:rsidRPr="00695E2A">
        <w:rPr>
          <w:rFonts w:eastAsia="Times New Roman"/>
          <w:sz w:val="28"/>
          <w:szCs w:val="28"/>
        </w:rPr>
        <w:t xml:space="preserve"> Л.А., начальника отд</w:t>
      </w:r>
      <w:r w:rsidRPr="00D67BF5">
        <w:rPr>
          <w:rFonts w:eastAsia="Times New Roman"/>
          <w:sz w:val="28"/>
          <w:szCs w:val="28"/>
        </w:rPr>
        <w:t>ела воспитания, дополнительного образования и охраны прав несовершеннолетних.</w:t>
      </w:r>
    </w:p>
    <w:p w:rsidR="002409F5" w:rsidRDefault="002409F5" w:rsidP="002409F5">
      <w:pPr>
        <w:spacing w:line="327" w:lineRule="exact"/>
        <w:ind w:right="-25"/>
        <w:jc w:val="both"/>
        <w:rPr>
          <w:sz w:val="20"/>
          <w:szCs w:val="20"/>
        </w:rPr>
      </w:pPr>
    </w:p>
    <w:p w:rsidR="002409F5" w:rsidRDefault="002409F5" w:rsidP="002409F5">
      <w:pPr>
        <w:tabs>
          <w:tab w:val="left" w:pos="7320"/>
          <w:tab w:val="left" w:pos="8180"/>
        </w:tabs>
        <w:ind w:left="260" w:right="-25"/>
        <w:rPr>
          <w:rFonts w:eastAsia="Times New Roman"/>
          <w:b/>
          <w:bCs/>
          <w:sz w:val="28"/>
          <w:szCs w:val="28"/>
        </w:rPr>
      </w:pPr>
    </w:p>
    <w:p w:rsidR="002409F5" w:rsidRDefault="002409F5" w:rsidP="002409F5">
      <w:pPr>
        <w:tabs>
          <w:tab w:val="left" w:pos="7320"/>
          <w:tab w:val="left" w:pos="8180"/>
        </w:tabs>
        <w:ind w:left="260" w:right="-25"/>
        <w:rPr>
          <w:rFonts w:eastAsia="Times New Roman"/>
          <w:b/>
          <w:bCs/>
          <w:sz w:val="28"/>
          <w:szCs w:val="28"/>
        </w:rPr>
      </w:pPr>
    </w:p>
    <w:p w:rsidR="002409F5" w:rsidRDefault="002409F5" w:rsidP="002409F5">
      <w:pPr>
        <w:tabs>
          <w:tab w:val="left" w:pos="7320"/>
          <w:tab w:val="left" w:pos="8180"/>
        </w:tabs>
        <w:ind w:right="-25"/>
        <w:sectPr w:rsidR="002409F5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sz w:val="28"/>
          <w:szCs w:val="28"/>
        </w:rPr>
        <w:t>Председатель комитета</w:t>
      </w:r>
      <w:r>
        <w:rPr>
          <w:sz w:val="20"/>
          <w:szCs w:val="20"/>
        </w:rPr>
        <w:tab/>
        <w:t xml:space="preserve">       </w:t>
      </w:r>
      <w:r>
        <w:rPr>
          <w:rFonts w:eastAsia="Times New Roman"/>
          <w:b/>
          <w:bCs/>
          <w:sz w:val="28"/>
          <w:szCs w:val="28"/>
        </w:rPr>
        <w:t>С.С. Воробьева</w:t>
      </w:r>
    </w:p>
    <w:p w:rsidR="002409F5" w:rsidRDefault="002409F5" w:rsidP="002409F5">
      <w:pPr>
        <w:spacing w:line="7" w:lineRule="exact"/>
        <w:rPr>
          <w:sz w:val="20"/>
          <w:szCs w:val="20"/>
        </w:rPr>
      </w:pPr>
    </w:p>
    <w:p w:rsidR="002409F5" w:rsidRPr="00485357" w:rsidRDefault="002409F5" w:rsidP="002409F5">
      <w:pPr>
        <w:spacing w:line="7" w:lineRule="exact"/>
        <w:rPr>
          <w:rFonts w:eastAsia="Times New Roman"/>
          <w:sz w:val="20"/>
          <w:szCs w:val="20"/>
        </w:rPr>
      </w:pPr>
    </w:p>
    <w:p w:rsidR="002409F5" w:rsidRPr="00485357" w:rsidRDefault="002409F5" w:rsidP="002409F5">
      <w:pPr>
        <w:jc w:val="right"/>
        <w:rPr>
          <w:rFonts w:eastAsia="Times New Roman"/>
          <w:sz w:val="20"/>
          <w:szCs w:val="20"/>
        </w:rPr>
      </w:pPr>
      <w:r w:rsidRPr="00485357">
        <w:rPr>
          <w:rFonts w:eastAsia="Times New Roman"/>
        </w:rPr>
        <w:t>Приложен</w:t>
      </w:r>
      <w:r>
        <w:rPr>
          <w:rFonts w:eastAsia="Times New Roman"/>
        </w:rPr>
        <w:t xml:space="preserve">ие № </w:t>
      </w:r>
      <w:r w:rsidRPr="00485357">
        <w:rPr>
          <w:rFonts w:eastAsia="Times New Roman"/>
        </w:rPr>
        <w:t>1</w:t>
      </w:r>
    </w:p>
    <w:p w:rsidR="002409F5" w:rsidRPr="00BD6A8B" w:rsidRDefault="002409F5" w:rsidP="002409F5">
      <w:pPr>
        <w:jc w:val="right"/>
        <w:rPr>
          <w:rFonts w:eastAsia="Times New Roman"/>
          <w:sz w:val="20"/>
          <w:szCs w:val="20"/>
        </w:rPr>
      </w:pPr>
      <w:r>
        <w:rPr>
          <w:rFonts w:eastAsia="Times New Roman"/>
        </w:rPr>
        <w:t xml:space="preserve">    </w:t>
      </w:r>
      <w:r w:rsidRPr="00485357">
        <w:rPr>
          <w:rFonts w:eastAsia="Times New Roman"/>
        </w:rPr>
        <w:t xml:space="preserve">к приказу от </w:t>
      </w:r>
      <w:r>
        <w:rPr>
          <w:rFonts w:eastAsia="Times New Roman"/>
        </w:rPr>
        <w:t>16.12.2025</w:t>
      </w:r>
      <w:r w:rsidRPr="00485357">
        <w:rPr>
          <w:rFonts w:eastAsia="Times New Roman"/>
        </w:rPr>
        <w:t xml:space="preserve"> № </w:t>
      </w:r>
      <w:r>
        <w:rPr>
          <w:rFonts w:eastAsia="Times New Roman"/>
        </w:rPr>
        <w:t>2369</w:t>
      </w:r>
    </w:p>
    <w:p w:rsidR="002409F5" w:rsidRPr="00485357" w:rsidRDefault="002409F5" w:rsidP="002409F5">
      <w:pPr>
        <w:spacing w:line="297" w:lineRule="exact"/>
        <w:rPr>
          <w:rFonts w:eastAsia="Times New Roman"/>
          <w:sz w:val="20"/>
          <w:szCs w:val="20"/>
        </w:rPr>
      </w:pPr>
    </w:p>
    <w:p w:rsidR="002409F5" w:rsidRDefault="002409F5" w:rsidP="002409F5">
      <w:pPr>
        <w:spacing w:line="235" w:lineRule="auto"/>
        <w:ind w:right="-39"/>
        <w:jc w:val="center"/>
        <w:rPr>
          <w:b/>
          <w:sz w:val="28"/>
          <w:szCs w:val="28"/>
        </w:rPr>
      </w:pPr>
      <w:r w:rsidRPr="00534E84">
        <w:rPr>
          <w:rFonts w:eastAsia="Times New Roman"/>
          <w:b/>
          <w:bCs/>
          <w:sz w:val="28"/>
          <w:szCs w:val="28"/>
        </w:rPr>
        <w:t xml:space="preserve">Список победителей </w:t>
      </w:r>
      <w:r>
        <w:rPr>
          <w:rFonts w:eastAsia="Times New Roman"/>
          <w:b/>
          <w:bCs/>
          <w:sz w:val="28"/>
          <w:szCs w:val="28"/>
        </w:rPr>
        <w:t xml:space="preserve">и призеров </w:t>
      </w:r>
      <w:r w:rsidRPr="00534E84">
        <w:rPr>
          <w:b/>
          <w:sz w:val="28"/>
          <w:szCs w:val="28"/>
        </w:rPr>
        <w:t xml:space="preserve">городского творческого </w:t>
      </w:r>
    </w:p>
    <w:p w:rsidR="002409F5" w:rsidRPr="00534E84" w:rsidRDefault="002409F5" w:rsidP="002409F5">
      <w:pPr>
        <w:spacing w:line="235" w:lineRule="auto"/>
        <w:ind w:right="-39"/>
        <w:jc w:val="center"/>
        <w:rPr>
          <w:rFonts w:eastAsia="Times New Roman"/>
          <w:b/>
          <w:bCs/>
          <w:sz w:val="28"/>
          <w:szCs w:val="28"/>
        </w:rPr>
      </w:pPr>
      <w:r w:rsidRPr="00534E84">
        <w:rPr>
          <w:b/>
          <w:sz w:val="28"/>
          <w:szCs w:val="28"/>
        </w:rPr>
        <w:t>конкурса рис</w:t>
      </w:r>
      <w:r>
        <w:rPr>
          <w:b/>
          <w:sz w:val="28"/>
          <w:szCs w:val="28"/>
        </w:rPr>
        <w:t>унков «Путь к успеху</w:t>
      </w:r>
      <w:r w:rsidRPr="00534E84">
        <w:rPr>
          <w:b/>
          <w:sz w:val="28"/>
          <w:szCs w:val="28"/>
        </w:rPr>
        <w:t>»</w:t>
      </w:r>
    </w:p>
    <w:p w:rsidR="002409F5" w:rsidRPr="00E34317" w:rsidRDefault="002409F5" w:rsidP="002409F5">
      <w:pPr>
        <w:autoSpaceDE w:val="0"/>
        <w:autoSpaceDN w:val="0"/>
        <w:adjustRightInd w:val="0"/>
        <w:rPr>
          <w:rFonts w:eastAsia="Times New Roman"/>
          <w:b/>
          <w:color w:val="000000" w:themeColor="text1"/>
          <w:sz w:val="28"/>
          <w:szCs w:val="28"/>
        </w:rPr>
      </w:pPr>
    </w:p>
    <w:p w:rsidR="002409F5" w:rsidRPr="00976AA3" w:rsidRDefault="002409F5" w:rsidP="002409F5">
      <w:pPr>
        <w:autoSpaceDE w:val="0"/>
        <w:autoSpaceDN w:val="0"/>
        <w:adjustRightInd w:val="0"/>
        <w:spacing w:after="240"/>
        <w:rPr>
          <w:rFonts w:eastAsia="Times New Roman"/>
          <w:b/>
          <w:color w:val="000000" w:themeColor="text1"/>
          <w:sz w:val="28"/>
          <w:szCs w:val="28"/>
          <w:u w:val="single"/>
        </w:rPr>
      </w:pPr>
      <w:r w:rsidRPr="00976AA3">
        <w:rPr>
          <w:rFonts w:eastAsia="Times New Roman"/>
          <w:b/>
          <w:color w:val="000000" w:themeColor="text1"/>
          <w:sz w:val="28"/>
          <w:szCs w:val="28"/>
          <w:u w:val="single"/>
        </w:rPr>
        <w:t>Возрастная категория 1- 4 классы:</w:t>
      </w:r>
    </w:p>
    <w:p w:rsidR="002409F5" w:rsidRPr="00775292" w:rsidRDefault="002409F5" w:rsidP="002409F5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>1</w:t>
      </w:r>
      <w:r w:rsidRPr="00775292">
        <w:rPr>
          <w:rFonts w:eastAsia="Times New Roman"/>
          <w:b/>
          <w:color w:val="000000" w:themeColor="text1"/>
          <w:sz w:val="28"/>
          <w:szCs w:val="28"/>
        </w:rPr>
        <w:t xml:space="preserve"> место</w:t>
      </w:r>
    </w:p>
    <w:p w:rsidR="002409F5" w:rsidRPr="001F6070" w:rsidRDefault="002409F5" w:rsidP="002409F5">
      <w:pPr>
        <w:pStyle w:val="a8"/>
        <w:numPr>
          <w:ilvl w:val="0"/>
          <w:numId w:val="3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Лазарчук Арина, Мамедов Роман, </w:t>
      </w:r>
      <w:proofErr w:type="spellStart"/>
      <w:r>
        <w:rPr>
          <w:sz w:val="28"/>
          <w:szCs w:val="28"/>
        </w:rPr>
        <w:t>Машковский</w:t>
      </w:r>
      <w:proofErr w:type="spellEnd"/>
      <w:r>
        <w:rPr>
          <w:sz w:val="28"/>
          <w:szCs w:val="28"/>
        </w:rPr>
        <w:t xml:space="preserve"> Руслан, Николаева Майя,</w:t>
      </w:r>
      <w:r w:rsidRPr="001F60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филиал </w:t>
      </w:r>
      <w:r w:rsidRPr="001F6070">
        <w:rPr>
          <w:sz w:val="28"/>
          <w:szCs w:val="28"/>
        </w:rPr>
        <w:t>МБОУ</w:t>
      </w:r>
      <w:r>
        <w:rPr>
          <w:sz w:val="28"/>
          <w:szCs w:val="28"/>
        </w:rPr>
        <w:t xml:space="preserve"> г. Мурманска «Гимназия № 10», 3Г</w:t>
      </w:r>
      <w:r w:rsidRPr="001F607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коллективная </w:t>
      </w:r>
      <w:r w:rsidRPr="001F6070">
        <w:rPr>
          <w:sz w:val="28"/>
          <w:szCs w:val="28"/>
        </w:rPr>
        <w:t>творческая р</w:t>
      </w:r>
      <w:r>
        <w:rPr>
          <w:sz w:val="28"/>
          <w:szCs w:val="28"/>
        </w:rPr>
        <w:t>абота «Пусть сбудутся мечты</w:t>
      </w:r>
      <w:r w:rsidRPr="001F6070">
        <w:rPr>
          <w:sz w:val="28"/>
          <w:szCs w:val="28"/>
        </w:rPr>
        <w:t>»;</w:t>
      </w: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8"/>
          <w:szCs w:val="28"/>
        </w:rPr>
      </w:pPr>
    </w:p>
    <w:p w:rsidR="002409F5" w:rsidRPr="00775292" w:rsidRDefault="002409F5" w:rsidP="002409F5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775292">
        <w:rPr>
          <w:rFonts w:eastAsia="Times New Roman"/>
          <w:b/>
          <w:color w:val="000000" w:themeColor="text1"/>
          <w:sz w:val="28"/>
          <w:szCs w:val="28"/>
        </w:rPr>
        <w:t>2 место</w:t>
      </w:r>
    </w:p>
    <w:p w:rsidR="002409F5" w:rsidRPr="001F6070" w:rsidRDefault="002409F5" w:rsidP="002409F5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Осанкин Артём, МБОУ г. Мурманска ООШ № 58, 2Д;</w:t>
      </w:r>
    </w:p>
    <w:p w:rsidR="002409F5" w:rsidRDefault="002409F5" w:rsidP="002409F5">
      <w:pPr>
        <w:pStyle w:val="a8"/>
        <w:numPr>
          <w:ilvl w:val="0"/>
          <w:numId w:val="3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Попова Мелиса, МБОУ г. Мурманска «Гимназия № 10», 4В</w:t>
      </w:r>
      <w:r w:rsidRPr="001F6070">
        <w:rPr>
          <w:sz w:val="28"/>
          <w:szCs w:val="28"/>
        </w:rPr>
        <w:t>, творческая р</w:t>
      </w:r>
      <w:r>
        <w:rPr>
          <w:sz w:val="28"/>
          <w:szCs w:val="28"/>
        </w:rPr>
        <w:t>абота «Воспитатель</w:t>
      </w:r>
      <w:r w:rsidRPr="001F6070">
        <w:rPr>
          <w:sz w:val="28"/>
          <w:szCs w:val="28"/>
        </w:rPr>
        <w:t>»;</w:t>
      </w:r>
    </w:p>
    <w:p w:rsidR="002409F5" w:rsidRPr="00E34317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Pr="00775292" w:rsidRDefault="002409F5" w:rsidP="002409F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 место</w:t>
      </w:r>
    </w:p>
    <w:p w:rsidR="002409F5" w:rsidRPr="00B92F29" w:rsidRDefault="002409F5" w:rsidP="002409F5">
      <w:pPr>
        <w:pStyle w:val="a8"/>
        <w:numPr>
          <w:ilvl w:val="0"/>
          <w:numId w:val="32"/>
        </w:numPr>
        <w:autoSpaceDE w:val="0"/>
        <w:autoSpaceDN w:val="0"/>
        <w:adjustRightInd w:val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Антонов Иван</w:t>
      </w:r>
      <w:r w:rsidRPr="001F6070">
        <w:rPr>
          <w:sz w:val="28"/>
          <w:szCs w:val="28"/>
        </w:rPr>
        <w:t>, МБОУ</w:t>
      </w:r>
      <w:r>
        <w:rPr>
          <w:sz w:val="28"/>
          <w:szCs w:val="28"/>
        </w:rPr>
        <w:t xml:space="preserve"> г. Мурманска СОШ № 45, 2А, творческая работа «Мой папа водитель»;</w:t>
      </w:r>
    </w:p>
    <w:p w:rsidR="002409F5" w:rsidRPr="001F6070" w:rsidRDefault="002409F5" w:rsidP="002409F5">
      <w:pPr>
        <w:pStyle w:val="a8"/>
        <w:numPr>
          <w:ilvl w:val="0"/>
          <w:numId w:val="32"/>
        </w:numPr>
        <w:autoSpaceDE w:val="0"/>
        <w:autoSpaceDN w:val="0"/>
        <w:adjustRightInd w:val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Жиляева Елизавета, МБОУ г. Мурманска ООШ № 58, 2Д, творческая работа «Учитель»;</w:t>
      </w:r>
    </w:p>
    <w:p w:rsidR="002409F5" w:rsidRPr="00FA68FE" w:rsidRDefault="002409F5" w:rsidP="002409F5">
      <w:pPr>
        <w:pStyle w:val="a8"/>
        <w:numPr>
          <w:ilvl w:val="0"/>
          <w:numId w:val="32"/>
        </w:numPr>
        <w:autoSpaceDE w:val="0"/>
        <w:autoSpaceDN w:val="0"/>
        <w:adjustRightInd w:val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Палёна Михаил, МБОУ г. Мурманска ООШ № 58, 2Д, творческая работа «Пожарный»;</w:t>
      </w:r>
    </w:p>
    <w:p w:rsidR="002409F5" w:rsidRPr="00FA68FE" w:rsidRDefault="002409F5" w:rsidP="002409F5">
      <w:pPr>
        <w:pStyle w:val="a8"/>
        <w:numPr>
          <w:ilvl w:val="0"/>
          <w:numId w:val="32"/>
        </w:numPr>
        <w:autoSpaceDE w:val="0"/>
        <w:autoSpaceDN w:val="0"/>
        <w:adjustRightInd w:val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Страздс Олег, МБОУ г. Мурманска ООШ № 58, 1 доп. 1 класс, творческая работа «Военная династия и моя гордость. Они дарят мне крылья за спиной».</w:t>
      </w:r>
    </w:p>
    <w:p w:rsidR="002409F5" w:rsidRPr="00E34317" w:rsidRDefault="002409F5" w:rsidP="002409F5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8"/>
          <w:szCs w:val="28"/>
        </w:rPr>
      </w:pPr>
    </w:p>
    <w:p w:rsidR="002409F5" w:rsidRPr="0002522A" w:rsidRDefault="002409F5" w:rsidP="002409F5">
      <w:pPr>
        <w:autoSpaceDE w:val="0"/>
        <w:autoSpaceDN w:val="0"/>
        <w:adjustRightInd w:val="0"/>
        <w:spacing w:after="240"/>
        <w:rPr>
          <w:rFonts w:eastAsia="Times New Roman"/>
          <w:b/>
          <w:color w:val="000000" w:themeColor="text1"/>
          <w:sz w:val="28"/>
          <w:szCs w:val="28"/>
          <w:u w:val="single"/>
        </w:rPr>
      </w:pPr>
      <w:r w:rsidRPr="0002522A">
        <w:rPr>
          <w:rFonts w:eastAsia="Times New Roman"/>
          <w:b/>
          <w:color w:val="000000" w:themeColor="text1"/>
          <w:sz w:val="28"/>
          <w:szCs w:val="28"/>
          <w:u w:val="single"/>
        </w:rPr>
        <w:t>Возрастная категория 5- 8 классы:</w:t>
      </w:r>
    </w:p>
    <w:p w:rsidR="002409F5" w:rsidRPr="00C94153" w:rsidRDefault="002409F5" w:rsidP="002409F5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>1</w:t>
      </w:r>
      <w:r w:rsidRPr="00C94153">
        <w:rPr>
          <w:rFonts w:eastAsia="Times New Roman"/>
          <w:b/>
          <w:color w:val="000000" w:themeColor="text1"/>
          <w:sz w:val="28"/>
          <w:szCs w:val="28"/>
        </w:rPr>
        <w:t xml:space="preserve"> место</w:t>
      </w:r>
    </w:p>
    <w:p w:rsidR="002409F5" w:rsidRPr="0002522A" w:rsidRDefault="002409F5" w:rsidP="002409F5">
      <w:pPr>
        <w:pStyle w:val="a8"/>
        <w:numPr>
          <w:ilvl w:val="0"/>
          <w:numId w:val="33"/>
        </w:numPr>
        <w:autoSpaceDE w:val="0"/>
        <w:autoSpaceDN w:val="0"/>
        <w:adjustRightInd w:val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Плотницкий Егор,</w:t>
      </w:r>
      <w:r w:rsidRPr="00F064B5">
        <w:rPr>
          <w:sz w:val="28"/>
          <w:szCs w:val="28"/>
        </w:rPr>
        <w:t xml:space="preserve"> </w:t>
      </w:r>
      <w:r>
        <w:rPr>
          <w:sz w:val="28"/>
          <w:szCs w:val="28"/>
        </w:rPr>
        <w:t>филиал МБОУ г. Мурманска «Гимназия № 10», 8 класс, творческая работа «Хочу стать капитаном</w:t>
      </w:r>
      <w:r w:rsidRPr="00F064B5">
        <w:rPr>
          <w:sz w:val="28"/>
          <w:szCs w:val="28"/>
        </w:rPr>
        <w:t>»;</w:t>
      </w:r>
    </w:p>
    <w:p w:rsidR="002409F5" w:rsidRPr="00F064B5" w:rsidRDefault="002409F5" w:rsidP="002409F5">
      <w:pPr>
        <w:pStyle w:val="a8"/>
        <w:numPr>
          <w:ilvl w:val="0"/>
          <w:numId w:val="33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Смирнова София</w:t>
      </w:r>
      <w:r w:rsidRPr="00F064B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филиал МБОУ г. Мурманска «Гимназия № 10», 7 класс, </w:t>
      </w:r>
      <w:r w:rsidRPr="00F064B5">
        <w:rPr>
          <w:sz w:val="28"/>
          <w:szCs w:val="28"/>
        </w:rPr>
        <w:t xml:space="preserve">творческая </w:t>
      </w:r>
      <w:r>
        <w:rPr>
          <w:sz w:val="28"/>
          <w:szCs w:val="28"/>
        </w:rPr>
        <w:t>работа «Ветеринар-орнитолог</w:t>
      </w:r>
      <w:r w:rsidRPr="00F064B5">
        <w:rPr>
          <w:sz w:val="28"/>
          <w:szCs w:val="28"/>
        </w:rPr>
        <w:t>»;</w:t>
      </w:r>
    </w:p>
    <w:p w:rsidR="002409F5" w:rsidRPr="00E34317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Pr="00C94153" w:rsidRDefault="002409F5" w:rsidP="002409F5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C94153">
        <w:rPr>
          <w:rFonts w:eastAsia="Times New Roman"/>
          <w:b/>
          <w:color w:val="000000" w:themeColor="text1"/>
          <w:sz w:val="28"/>
          <w:szCs w:val="28"/>
        </w:rPr>
        <w:t>2 место</w:t>
      </w:r>
    </w:p>
    <w:p w:rsidR="002409F5" w:rsidRPr="00F064B5" w:rsidRDefault="002409F5" w:rsidP="002409F5">
      <w:pPr>
        <w:pStyle w:val="a8"/>
        <w:numPr>
          <w:ilvl w:val="0"/>
          <w:numId w:val="33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Киссер Ирина, МБОУ г. Мурманска ООШ № 58, 5Д</w:t>
      </w:r>
      <w:r w:rsidRPr="00F064B5">
        <w:rPr>
          <w:sz w:val="28"/>
          <w:szCs w:val="28"/>
        </w:rPr>
        <w:t xml:space="preserve">, творческая </w:t>
      </w:r>
      <w:r>
        <w:rPr>
          <w:sz w:val="28"/>
          <w:szCs w:val="28"/>
        </w:rPr>
        <w:t>работа «Моя будущая профессия</w:t>
      </w:r>
      <w:r w:rsidRPr="00F064B5">
        <w:rPr>
          <w:sz w:val="28"/>
          <w:szCs w:val="28"/>
        </w:rPr>
        <w:t>»;</w:t>
      </w:r>
    </w:p>
    <w:p w:rsidR="002409F5" w:rsidRPr="00E34317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Pr="00C94153" w:rsidRDefault="002409F5" w:rsidP="002409F5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C94153">
        <w:rPr>
          <w:rFonts w:eastAsia="Times New Roman"/>
          <w:b/>
          <w:color w:val="000000" w:themeColor="text1"/>
          <w:sz w:val="28"/>
          <w:szCs w:val="28"/>
        </w:rPr>
        <w:t>3 место</w:t>
      </w:r>
    </w:p>
    <w:p w:rsidR="002409F5" w:rsidRPr="002409F5" w:rsidRDefault="002409F5" w:rsidP="002409F5">
      <w:pPr>
        <w:pStyle w:val="a8"/>
        <w:numPr>
          <w:ilvl w:val="0"/>
          <w:numId w:val="34"/>
        </w:numPr>
        <w:autoSpaceDE w:val="0"/>
        <w:autoSpaceDN w:val="0"/>
        <w:adjustRightInd w:val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Елизаров Матвей, </w:t>
      </w:r>
      <w:r w:rsidRPr="00C7470C">
        <w:rPr>
          <w:sz w:val="28"/>
          <w:szCs w:val="28"/>
        </w:rPr>
        <w:t>МБОУ</w:t>
      </w:r>
      <w:r>
        <w:rPr>
          <w:sz w:val="28"/>
          <w:szCs w:val="28"/>
        </w:rPr>
        <w:t xml:space="preserve"> г. Мурманска ООШ № 58, 8Д, </w:t>
      </w:r>
      <w:r w:rsidRPr="00F064B5">
        <w:rPr>
          <w:sz w:val="28"/>
          <w:szCs w:val="28"/>
        </w:rPr>
        <w:t>творческая работа</w:t>
      </w:r>
      <w:r>
        <w:rPr>
          <w:sz w:val="28"/>
          <w:szCs w:val="28"/>
        </w:rPr>
        <w:t xml:space="preserve"> «Будоражит наши чувства архитектора искусство</w:t>
      </w:r>
      <w:r w:rsidRPr="00C7470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409F5" w:rsidRPr="002409F5" w:rsidRDefault="002409F5" w:rsidP="002409F5">
      <w:pPr>
        <w:pStyle w:val="a8"/>
        <w:autoSpaceDE w:val="0"/>
        <w:autoSpaceDN w:val="0"/>
        <w:adjustRightInd w:val="0"/>
        <w:ind w:left="360"/>
        <w:jc w:val="both"/>
        <w:rPr>
          <w:color w:val="000000" w:themeColor="text1"/>
          <w:sz w:val="28"/>
          <w:szCs w:val="28"/>
        </w:rPr>
      </w:pPr>
    </w:p>
    <w:p w:rsidR="002409F5" w:rsidRPr="00EE4C29" w:rsidRDefault="002409F5" w:rsidP="002409F5">
      <w:pPr>
        <w:autoSpaceDE w:val="0"/>
        <w:autoSpaceDN w:val="0"/>
        <w:adjustRightInd w:val="0"/>
        <w:spacing w:after="240"/>
        <w:rPr>
          <w:rFonts w:eastAsia="Times New Roman"/>
          <w:b/>
          <w:color w:val="000000" w:themeColor="text1"/>
          <w:sz w:val="28"/>
          <w:szCs w:val="28"/>
          <w:u w:val="single"/>
        </w:rPr>
      </w:pPr>
      <w:r>
        <w:rPr>
          <w:rFonts w:eastAsia="Times New Roman"/>
          <w:b/>
          <w:color w:val="000000" w:themeColor="text1"/>
          <w:sz w:val="28"/>
          <w:szCs w:val="28"/>
          <w:u w:val="single"/>
        </w:rPr>
        <w:t>Возрастная категория 9- 11</w:t>
      </w:r>
      <w:r w:rsidRPr="00EE4C29">
        <w:rPr>
          <w:rFonts w:eastAsia="Times New Roman"/>
          <w:b/>
          <w:color w:val="000000" w:themeColor="text1"/>
          <w:sz w:val="28"/>
          <w:szCs w:val="28"/>
          <w:u w:val="single"/>
        </w:rPr>
        <w:t xml:space="preserve"> классы:</w:t>
      </w:r>
    </w:p>
    <w:p w:rsidR="002409F5" w:rsidRPr="00C94153" w:rsidRDefault="002409F5" w:rsidP="002409F5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>1</w:t>
      </w:r>
      <w:r w:rsidRPr="00C94153">
        <w:rPr>
          <w:rFonts w:eastAsia="Times New Roman"/>
          <w:b/>
          <w:color w:val="000000" w:themeColor="text1"/>
          <w:sz w:val="28"/>
          <w:szCs w:val="28"/>
        </w:rPr>
        <w:t xml:space="preserve"> место</w:t>
      </w:r>
    </w:p>
    <w:p w:rsidR="002409F5" w:rsidRPr="00EE4C29" w:rsidRDefault="002409F5" w:rsidP="002409F5">
      <w:pPr>
        <w:pStyle w:val="a8"/>
        <w:numPr>
          <w:ilvl w:val="0"/>
          <w:numId w:val="33"/>
        </w:numPr>
        <w:autoSpaceDE w:val="0"/>
        <w:autoSpaceDN w:val="0"/>
        <w:adjustRightInd w:val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Грушанская Софья, МБОУ г. Мурманска МБОУ ООШ № 58, 10</w:t>
      </w:r>
      <w:r w:rsidRPr="00C7470C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Pr="00C7470C">
        <w:rPr>
          <w:sz w:val="28"/>
          <w:szCs w:val="28"/>
        </w:rPr>
        <w:t xml:space="preserve"> </w:t>
      </w:r>
      <w:r w:rsidRPr="00F064B5">
        <w:rPr>
          <w:sz w:val="28"/>
          <w:szCs w:val="28"/>
        </w:rPr>
        <w:t>творческая работа</w:t>
      </w:r>
      <w:r>
        <w:rPr>
          <w:sz w:val="28"/>
          <w:szCs w:val="28"/>
        </w:rPr>
        <w:t xml:space="preserve"> «Профессия кузнец</w:t>
      </w:r>
      <w:r w:rsidRPr="00C7470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409F5" w:rsidRPr="00E34317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Pr="00C94153" w:rsidRDefault="002409F5" w:rsidP="002409F5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C94153">
        <w:rPr>
          <w:rFonts w:eastAsia="Times New Roman"/>
          <w:b/>
          <w:color w:val="000000" w:themeColor="text1"/>
          <w:sz w:val="28"/>
          <w:szCs w:val="28"/>
        </w:rPr>
        <w:t>2 место</w:t>
      </w:r>
    </w:p>
    <w:p w:rsidR="002409F5" w:rsidRPr="00F064B5" w:rsidRDefault="002409F5" w:rsidP="002409F5">
      <w:pPr>
        <w:pStyle w:val="a8"/>
        <w:numPr>
          <w:ilvl w:val="0"/>
          <w:numId w:val="33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Лиханов Виталий филиал МБОУ г. Мурманска «Гимназия № 10», 9Г</w:t>
      </w:r>
      <w:r w:rsidRPr="00F064B5">
        <w:rPr>
          <w:sz w:val="28"/>
          <w:szCs w:val="28"/>
        </w:rPr>
        <w:t xml:space="preserve">, творческая </w:t>
      </w:r>
      <w:r>
        <w:rPr>
          <w:sz w:val="28"/>
          <w:szCs w:val="28"/>
        </w:rPr>
        <w:t>работа «Я б в строители пошел, пусть меня научат!»;</w:t>
      </w: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  <w:r w:rsidRPr="00EE4C29">
        <w:rPr>
          <w:rFonts w:eastAsia="Times New Roman"/>
          <w:b/>
          <w:color w:val="000000" w:themeColor="text1"/>
          <w:sz w:val="28"/>
          <w:szCs w:val="28"/>
        </w:rPr>
        <w:t>3 место</w:t>
      </w:r>
      <w:r>
        <w:rPr>
          <w:rFonts w:eastAsia="Times New Roman"/>
          <w:color w:val="000000" w:themeColor="text1"/>
          <w:sz w:val="28"/>
          <w:szCs w:val="28"/>
        </w:rPr>
        <w:t xml:space="preserve"> – не присуждено.</w:t>
      </w: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409F5" w:rsidRDefault="002409F5" w:rsidP="002409F5">
      <w:pPr>
        <w:tabs>
          <w:tab w:val="left" w:pos="9214"/>
        </w:tabs>
        <w:jc w:val="right"/>
        <w:rPr>
          <w:rFonts w:eastAsia="Times New Roman"/>
        </w:rPr>
      </w:pPr>
    </w:p>
    <w:p w:rsidR="002409F5" w:rsidRDefault="002409F5" w:rsidP="002409F5">
      <w:pPr>
        <w:tabs>
          <w:tab w:val="left" w:pos="9214"/>
        </w:tabs>
        <w:jc w:val="right"/>
        <w:rPr>
          <w:rFonts w:eastAsia="Times New Roman"/>
        </w:rPr>
      </w:pPr>
    </w:p>
    <w:p w:rsidR="002409F5" w:rsidRDefault="002409F5" w:rsidP="002409F5">
      <w:pPr>
        <w:tabs>
          <w:tab w:val="left" w:pos="9214"/>
        </w:tabs>
        <w:jc w:val="right"/>
        <w:rPr>
          <w:rFonts w:eastAsia="Times New Roman"/>
        </w:rPr>
      </w:pPr>
    </w:p>
    <w:p w:rsidR="002409F5" w:rsidRDefault="002409F5" w:rsidP="002409F5">
      <w:pPr>
        <w:tabs>
          <w:tab w:val="left" w:pos="9214"/>
        </w:tabs>
        <w:jc w:val="right"/>
        <w:rPr>
          <w:rFonts w:eastAsia="Times New Roman"/>
        </w:rPr>
      </w:pPr>
    </w:p>
    <w:p w:rsidR="002409F5" w:rsidRDefault="002409F5" w:rsidP="002409F5">
      <w:pPr>
        <w:tabs>
          <w:tab w:val="left" w:pos="9214"/>
        </w:tabs>
        <w:jc w:val="right"/>
        <w:rPr>
          <w:rFonts w:eastAsia="Times New Roman"/>
        </w:rPr>
      </w:pPr>
    </w:p>
    <w:p w:rsidR="002409F5" w:rsidRDefault="002409F5" w:rsidP="002409F5">
      <w:pPr>
        <w:tabs>
          <w:tab w:val="left" w:pos="9214"/>
        </w:tabs>
        <w:jc w:val="right"/>
        <w:rPr>
          <w:rFonts w:eastAsia="Times New Roman"/>
        </w:rPr>
      </w:pPr>
    </w:p>
    <w:p w:rsidR="002409F5" w:rsidRDefault="002409F5" w:rsidP="002409F5">
      <w:pPr>
        <w:tabs>
          <w:tab w:val="left" w:pos="9214"/>
        </w:tabs>
        <w:jc w:val="right"/>
        <w:rPr>
          <w:rFonts w:eastAsia="Times New Roman"/>
        </w:rPr>
      </w:pPr>
    </w:p>
    <w:p w:rsidR="002409F5" w:rsidRPr="00485357" w:rsidRDefault="002409F5" w:rsidP="002409F5">
      <w:pPr>
        <w:tabs>
          <w:tab w:val="left" w:pos="9214"/>
        </w:tabs>
        <w:jc w:val="right"/>
        <w:rPr>
          <w:rFonts w:eastAsia="Times New Roman"/>
          <w:sz w:val="20"/>
          <w:szCs w:val="20"/>
        </w:rPr>
      </w:pPr>
      <w:r>
        <w:rPr>
          <w:rFonts w:eastAsia="Times New Roman"/>
        </w:rPr>
        <w:t>Приложение № 2</w:t>
      </w:r>
    </w:p>
    <w:p w:rsidR="002409F5" w:rsidRPr="00BD6A8B" w:rsidRDefault="002409F5" w:rsidP="002409F5">
      <w:pPr>
        <w:jc w:val="right"/>
        <w:rPr>
          <w:rFonts w:eastAsia="Times New Roman"/>
          <w:sz w:val="20"/>
          <w:szCs w:val="20"/>
        </w:rPr>
      </w:pPr>
      <w:r w:rsidRPr="00485357">
        <w:rPr>
          <w:rFonts w:eastAsia="Times New Roman"/>
        </w:rPr>
        <w:t xml:space="preserve">к приказу от </w:t>
      </w:r>
      <w:r>
        <w:rPr>
          <w:rFonts w:eastAsia="Times New Roman"/>
        </w:rPr>
        <w:t>16.12.2025</w:t>
      </w:r>
      <w:r w:rsidRPr="00485357">
        <w:rPr>
          <w:rFonts w:eastAsia="Times New Roman"/>
        </w:rPr>
        <w:t xml:space="preserve"> № </w:t>
      </w:r>
      <w:r>
        <w:rPr>
          <w:rFonts w:eastAsia="Times New Roman"/>
        </w:rPr>
        <w:t>2369</w:t>
      </w:r>
    </w:p>
    <w:p w:rsidR="002409F5" w:rsidRPr="00485357" w:rsidRDefault="002409F5" w:rsidP="002409F5">
      <w:pPr>
        <w:spacing w:line="297" w:lineRule="exact"/>
        <w:rPr>
          <w:rFonts w:eastAsia="Times New Roman"/>
          <w:sz w:val="20"/>
          <w:szCs w:val="20"/>
        </w:rPr>
      </w:pPr>
    </w:p>
    <w:p w:rsidR="002409F5" w:rsidRPr="00DF67DC" w:rsidRDefault="002409F5" w:rsidP="002409F5">
      <w:pPr>
        <w:spacing w:line="235" w:lineRule="auto"/>
        <w:ind w:right="-39"/>
        <w:jc w:val="center"/>
        <w:rPr>
          <w:rFonts w:eastAsia="Times New Roman"/>
          <w:b/>
          <w:bCs/>
          <w:sz w:val="28"/>
          <w:szCs w:val="28"/>
        </w:rPr>
      </w:pPr>
      <w:r w:rsidRPr="00DF67DC">
        <w:rPr>
          <w:rFonts w:eastAsia="Times New Roman"/>
          <w:b/>
          <w:bCs/>
          <w:sz w:val="28"/>
          <w:szCs w:val="28"/>
        </w:rPr>
        <w:t>Список педагогов,</w:t>
      </w:r>
    </w:p>
    <w:p w:rsidR="002409F5" w:rsidRDefault="002409F5" w:rsidP="002409F5">
      <w:pPr>
        <w:spacing w:line="235" w:lineRule="auto"/>
        <w:ind w:right="-39"/>
        <w:jc w:val="center"/>
        <w:rPr>
          <w:b/>
          <w:sz w:val="28"/>
          <w:szCs w:val="28"/>
        </w:rPr>
      </w:pPr>
      <w:r w:rsidRPr="00DF67DC">
        <w:rPr>
          <w:rFonts w:eastAsia="Times New Roman"/>
          <w:b/>
          <w:bCs/>
          <w:sz w:val="28"/>
          <w:szCs w:val="28"/>
        </w:rPr>
        <w:t xml:space="preserve"> </w:t>
      </w:r>
      <w:r w:rsidRPr="00DF67DC">
        <w:rPr>
          <w:b/>
          <w:sz w:val="28"/>
          <w:szCs w:val="28"/>
        </w:rPr>
        <w:t xml:space="preserve">подготовивших победителей городского творческого </w:t>
      </w:r>
    </w:p>
    <w:p w:rsidR="002409F5" w:rsidRPr="00DF67DC" w:rsidRDefault="002409F5" w:rsidP="002409F5">
      <w:pPr>
        <w:spacing w:line="235" w:lineRule="auto"/>
        <w:ind w:right="-39"/>
        <w:jc w:val="center"/>
        <w:rPr>
          <w:b/>
          <w:sz w:val="28"/>
          <w:szCs w:val="28"/>
        </w:rPr>
      </w:pPr>
      <w:r w:rsidRPr="00DF67DC">
        <w:rPr>
          <w:b/>
          <w:sz w:val="28"/>
          <w:szCs w:val="28"/>
        </w:rPr>
        <w:t>конкурса рис</w:t>
      </w:r>
      <w:r>
        <w:rPr>
          <w:b/>
          <w:sz w:val="28"/>
          <w:szCs w:val="28"/>
        </w:rPr>
        <w:t>унков «Путь к успеху</w:t>
      </w:r>
      <w:r w:rsidRPr="00DF67DC">
        <w:rPr>
          <w:b/>
          <w:sz w:val="28"/>
          <w:szCs w:val="28"/>
        </w:rPr>
        <w:t>»</w:t>
      </w:r>
      <w:r w:rsidRPr="00DF67DC">
        <w:rPr>
          <w:rFonts w:eastAsia="Times New Roman"/>
          <w:b/>
          <w:sz w:val="28"/>
          <w:szCs w:val="28"/>
        </w:rPr>
        <w:t xml:space="preserve"> </w:t>
      </w:r>
      <w:r w:rsidRPr="00DF67DC">
        <w:rPr>
          <w:b/>
          <w:sz w:val="28"/>
          <w:szCs w:val="28"/>
        </w:rPr>
        <w:t xml:space="preserve"> </w:t>
      </w:r>
    </w:p>
    <w:p w:rsidR="002409F5" w:rsidRDefault="002409F5" w:rsidP="002409F5">
      <w:pPr>
        <w:spacing w:line="235" w:lineRule="auto"/>
        <w:ind w:right="-39"/>
        <w:rPr>
          <w:rFonts w:eastAsia="Times New Roman"/>
          <w:b/>
          <w:bCs/>
          <w:sz w:val="28"/>
          <w:szCs w:val="28"/>
        </w:rPr>
      </w:pPr>
    </w:p>
    <w:p w:rsidR="002409F5" w:rsidRPr="00BA6BE4" w:rsidRDefault="002409F5" w:rsidP="002409F5">
      <w:pPr>
        <w:pStyle w:val="a8"/>
        <w:numPr>
          <w:ilvl w:val="0"/>
          <w:numId w:val="35"/>
        </w:numPr>
        <w:spacing w:line="235" w:lineRule="auto"/>
        <w:ind w:left="0" w:right="-39"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Бабочкина Юлия Викторовна, учитель русского языка и литературы МБОУ г. Мурманска ООШ № 58</w:t>
      </w:r>
      <w:r w:rsidRPr="00BA6BE4">
        <w:rPr>
          <w:sz w:val="28"/>
          <w:szCs w:val="28"/>
        </w:rPr>
        <w:t>,</w:t>
      </w:r>
    </w:p>
    <w:p w:rsidR="002409F5" w:rsidRPr="00BA6BE4" w:rsidRDefault="002409F5" w:rsidP="002409F5">
      <w:pPr>
        <w:pStyle w:val="a8"/>
        <w:numPr>
          <w:ilvl w:val="0"/>
          <w:numId w:val="35"/>
        </w:numPr>
        <w:spacing w:line="235" w:lineRule="auto"/>
        <w:ind w:left="0" w:right="-39" w:firstLine="360"/>
        <w:jc w:val="both"/>
        <w:rPr>
          <w:sz w:val="28"/>
          <w:szCs w:val="28"/>
        </w:rPr>
      </w:pPr>
      <w:r>
        <w:rPr>
          <w:sz w:val="28"/>
          <w:szCs w:val="28"/>
        </w:rPr>
        <w:t>Белых Марина Сергеевна, учитель начальных классов МБОУ г. Мурманска ООШ № 58</w:t>
      </w:r>
      <w:r w:rsidRPr="00BA6BE4">
        <w:rPr>
          <w:sz w:val="28"/>
          <w:szCs w:val="28"/>
        </w:rPr>
        <w:t>,</w:t>
      </w:r>
    </w:p>
    <w:p w:rsidR="002409F5" w:rsidRPr="00BA6BE4" w:rsidRDefault="002409F5" w:rsidP="002409F5">
      <w:pPr>
        <w:pStyle w:val="a8"/>
        <w:numPr>
          <w:ilvl w:val="0"/>
          <w:numId w:val="35"/>
        </w:numPr>
        <w:spacing w:line="235" w:lineRule="auto"/>
        <w:ind w:left="0" w:right="-39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Вакулич Елена Анатольевна, учитель филиала МБОУ г. Мурманска «Гимназия № 10»</w:t>
      </w:r>
      <w:r w:rsidRPr="00BA6BE4">
        <w:rPr>
          <w:sz w:val="28"/>
          <w:szCs w:val="28"/>
        </w:rPr>
        <w:t>,</w:t>
      </w:r>
    </w:p>
    <w:p w:rsidR="002409F5" w:rsidRPr="00BA6BE4" w:rsidRDefault="002409F5" w:rsidP="002409F5">
      <w:pPr>
        <w:pStyle w:val="a8"/>
        <w:numPr>
          <w:ilvl w:val="0"/>
          <w:numId w:val="35"/>
        </w:numPr>
        <w:spacing w:line="235" w:lineRule="auto"/>
        <w:ind w:left="0" w:right="-39"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Золотницкая Елена Павловна,</w:t>
      </w:r>
      <w:r w:rsidRPr="00BA6BE4">
        <w:rPr>
          <w:sz w:val="28"/>
          <w:szCs w:val="28"/>
        </w:rPr>
        <w:t xml:space="preserve"> уч</w:t>
      </w:r>
      <w:r>
        <w:rPr>
          <w:sz w:val="28"/>
          <w:szCs w:val="28"/>
        </w:rPr>
        <w:t>итель начальных классов МБОУ г. Мурманска «Гимназия № 10»,</w:t>
      </w:r>
    </w:p>
    <w:p w:rsidR="002409F5" w:rsidRPr="00BA6BE4" w:rsidRDefault="002409F5" w:rsidP="002409F5">
      <w:pPr>
        <w:pStyle w:val="a8"/>
        <w:numPr>
          <w:ilvl w:val="0"/>
          <w:numId w:val="35"/>
        </w:numPr>
        <w:spacing w:line="235" w:lineRule="auto"/>
        <w:ind w:left="0" w:right="-39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Клыпова Светлана Николаевна, учитель начальных классов </w:t>
      </w:r>
      <w:r w:rsidRPr="001F6070">
        <w:rPr>
          <w:sz w:val="28"/>
          <w:szCs w:val="28"/>
        </w:rPr>
        <w:t>МБОУ</w:t>
      </w:r>
      <w:r>
        <w:rPr>
          <w:sz w:val="28"/>
          <w:szCs w:val="28"/>
        </w:rPr>
        <w:t xml:space="preserve"> г. Мурманска СОШ № 45, </w:t>
      </w:r>
    </w:p>
    <w:p w:rsidR="002409F5" w:rsidRPr="00BA6BE4" w:rsidRDefault="002409F5" w:rsidP="002409F5">
      <w:pPr>
        <w:pStyle w:val="a8"/>
        <w:numPr>
          <w:ilvl w:val="0"/>
          <w:numId w:val="35"/>
        </w:numPr>
        <w:spacing w:line="235" w:lineRule="auto"/>
        <w:ind w:left="0" w:right="-39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Котцова Рауза Рашидовна, воспитатель ГПД филиала МБОУ г. Мурманска «Гимназия № 10»</w:t>
      </w:r>
      <w:r w:rsidRPr="00BA6BE4">
        <w:rPr>
          <w:sz w:val="28"/>
          <w:szCs w:val="28"/>
        </w:rPr>
        <w:t>,</w:t>
      </w:r>
    </w:p>
    <w:p w:rsidR="002409F5" w:rsidRPr="00BA6BE4" w:rsidRDefault="002409F5" w:rsidP="002409F5">
      <w:pPr>
        <w:pStyle w:val="a8"/>
        <w:numPr>
          <w:ilvl w:val="0"/>
          <w:numId w:val="35"/>
        </w:numPr>
        <w:spacing w:line="235" w:lineRule="auto"/>
        <w:ind w:left="0" w:right="-39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Савчук Валентина Владимировна воспитатель ГПД филиала МБОУ г. Мурманска «Гимназия № 10»</w:t>
      </w:r>
      <w:r w:rsidRPr="00BA6BE4">
        <w:rPr>
          <w:sz w:val="28"/>
          <w:szCs w:val="28"/>
        </w:rPr>
        <w:t>,</w:t>
      </w:r>
    </w:p>
    <w:p w:rsidR="002409F5" w:rsidRPr="00BA6BE4" w:rsidRDefault="002409F5" w:rsidP="002409F5">
      <w:pPr>
        <w:pStyle w:val="a8"/>
        <w:numPr>
          <w:ilvl w:val="0"/>
          <w:numId w:val="35"/>
        </w:numPr>
        <w:spacing w:line="235" w:lineRule="auto"/>
        <w:ind w:left="0" w:right="-39"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Санталова Евгения Але</w:t>
      </w:r>
      <w:bookmarkStart w:id="0" w:name="_GoBack"/>
      <w:bookmarkEnd w:id="0"/>
      <w:r>
        <w:rPr>
          <w:sz w:val="28"/>
          <w:szCs w:val="28"/>
        </w:rPr>
        <w:t>ксандровна, учитель</w:t>
      </w:r>
      <w:r w:rsidRPr="00BA6BE4">
        <w:rPr>
          <w:sz w:val="28"/>
          <w:szCs w:val="28"/>
        </w:rPr>
        <w:t xml:space="preserve"> </w:t>
      </w:r>
      <w:r>
        <w:rPr>
          <w:sz w:val="28"/>
          <w:szCs w:val="28"/>
        </w:rPr>
        <w:t>МБОУ г. Мурманска ООШ № 58</w:t>
      </w:r>
      <w:r w:rsidRPr="00BA6BE4">
        <w:rPr>
          <w:sz w:val="28"/>
          <w:szCs w:val="28"/>
        </w:rPr>
        <w:t>,</w:t>
      </w:r>
    </w:p>
    <w:p w:rsidR="002409F5" w:rsidRPr="00BA6BE4" w:rsidRDefault="002409F5" w:rsidP="002409F5">
      <w:pPr>
        <w:pStyle w:val="a8"/>
        <w:numPr>
          <w:ilvl w:val="0"/>
          <w:numId w:val="35"/>
        </w:numPr>
        <w:spacing w:line="235" w:lineRule="auto"/>
        <w:ind w:left="0" w:right="-39"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Степанова Наталия Павловна, учитель ИЗО МБОУ г. Мурманска ООШ № 58</w:t>
      </w:r>
      <w:r w:rsidRPr="00BA6BE4">
        <w:rPr>
          <w:sz w:val="28"/>
          <w:szCs w:val="28"/>
        </w:rPr>
        <w:t>,</w:t>
      </w:r>
    </w:p>
    <w:p w:rsidR="002409F5" w:rsidRPr="00BA6BE4" w:rsidRDefault="002409F5" w:rsidP="002409F5">
      <w:pPr>
        <w:pStyle w:val="a8"/>
        <w:numPr>
          <w:ilvl w:val="0"/>
          <w:numId w:val="35"/>
        </w:numPr>
        <w:spacing w:line="235" w:lineRule="auto"/>
        <w:ind w:left="0" w:right="-39"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Татарина Татьяна Александровна, воспитатель ГПД филиала МБОУ г. Мурманска «Гимназия № 10»</w:t>
      </w:r>
      <w:r w:rsidRPr="00BA6BE4">
        <w:rPr>
          <w:sz w:val="28"/>
          <w:szCs w:val="28"/>
        </w:rPr>
        <w:t>,</w:t>
      </w:r>
    </w:p>
    <w:p w:rsidR="002409F5" w:rsidRPr="00BA6BE4" w:rsidRDefault="002409F5" w:rsidP="002409F5">
      <w:pPr>
        <w:pStyle w:val="a8"/>
        <w:numPr>
          <w:ilvl w:val="0"/>
          <w:numId w:val="35"/>
        </w:numPr>
        <w:spacing w:line="235" w:lineRule="auto"/>
        <w:ind w:left="0" w:right="-39"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Торопова Наталья Викторовна, учитель труда (технологии), советник директора по воспитанию МБОУ г. Мурманска ООШ № 58</w:t>
      </w:r>
      <w:r w:rsidRPr="00BA6BE4">
        <w:rPr>
          <w:sz w:val="28"/>
          <w:szCs w:val="28"/>
        </w:rPr>
        <w:t>,</w:t>
      </w:r>
    </w:p>
    <w:p w:rsidR="00FF29AA" w:rsidRPr="006C51B1" w:rsidRDefault="002409F5" w:rsidP="006C51B1">
      <w:pPr>
        <w:pStyle w:val="a8"/>
        <w:numPr>
          <w:ilvl w:val="0"/>
          <w:numId w:val="35"/>
        </w:numPr>
        <w:spacing w:line="235" w:lineRule="auto"/>
        <w:ind w:left="0" w:right="-39" w:firstLine="360"/>
        <w:jc w:val="both"/>
        <w:rPr>
          <w:sz w:val="28"/>
          <w:szCs w:val="28"/>
        </w:rPr>
      </w:pPr>
      <w:r>
        <w:rPr>
          <w:sz w:val="28"/>
          <w:szCs w:val="28"/>
        </w:rPr>
        <w:t>Шигапова Елена Феликсовна, воспитатель ГПД филиала МБОУ г. Мурманска «Гимназия № 10».</w:t>
      </w:r>
      <w:bookmarkStart w:id="1" w:name="а6"/>
      <w:bookmarkEnd w:id="1"/>
    </w:p>
    <w:sectPr w:rsidR="00FF29AA" w:rsidRPr="006C51B1" w:rsidSect="002409F5">
      <w:footerReference w:type="default" r:id="rId10"/>
      <w:pgSz w:w="11900" w:h="16838"/>
      <w:pgMar w:top="1138" w:right="846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F26" w:rsidRDefault="00F93F26">
      <w:r>
        <w:separator/>
      </w:r>
    </w:p>
  </w:endnote>
  <w:endnote w:type="continuationSeparator" w:id="0">
    <w:p w:rsidR="00F93F26" w:rsidRDefault="00F9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imbus Roman No9 L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愀渀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6EC" w:rsidRDefault="00DA36EC">
    <w:pPr>
      <w:pStyle w:val="afc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F26" w:rsidRDefault="00F93F26">
      <w:r>
        <w:separator/>
      </w:r>
    </w:p>
  </w:footnote>
  <w:footnote w:type="continuationSeparator" w:id="0">
    <w:p w:rsidR="00F93F26" w:rsidRDefault="00F9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hint="default"/>
        <w:b w:val="0"/>
        <w:bCs w:val="0"/>
        <w:sz w:val="28"/>
        <w:szCs w:val="28"/>
      </w:rPr>
    </w:lvl>
  </w:abstractNum>
  <w:abstractNum w:abstractNumId="1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00000008"/>
    <w:multiLevelType w:val="singleLevel"/>
    <w:tmpl w:val="00000008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000000A"/>
    <w:multiLevelType w:val="singleLevel"/>
    <w:tmpl w:val="0000000A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B"/>
    <w:multiLevelType w:val="multilevel"/>
    <w:tmpl w:val="0000000B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084B607B"/>
    <w:multiLevelType w:val="hybridMultilevel"/>
    <w:tmpl w:val="1E643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60F8C"/>
    <w:multiLevelType w:val="hybridMultilevel"/>
    <w:tmpl w:val="58E0157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168657DB"/>
    <w:multiLevelType w:val="hybridMultilevel"/>
    <w:tmpl w:val="90048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51C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2095B39"/>
    <w:multiLevelType w:val="multilevel"/>
    <w:tmpl w:val="B6B0F0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3164445"/>
    <w:multiLevelType w:val="multilevel"/>
    <w:tmpl w:val="777EAC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6F53D3B"/>
    <w:multiLevelType w:val="hybridMultilevel"/>
    <w:tmpl w:val="9EFE2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F22AA"/>
    <w:multiLevelType w:val="hybridMultilevel"/>
    <w:tmpl w:val="31282480"/>
    <w:lvl w:ilvl="0" w:tplc="9C8299FE">
      <w:start w:val="1"/>
      <w:numFmt w:val="bullet"/>
      <w:suff w:val="space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D961C67"/>
    <w:multiLevelType w:val="hybridMultilevel"/>
    <w:tmpl w:val="843673E8"/>
    <w:lvl w:ilvl="0" w:tplc="3CAE3F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31B4D"/>
    <w:multiLevelType w:val="hybridMultilevel"/>
    <w:tmpl w:val="43A45D60"/>
    <w:lvl w:ilvl="0" w:tplc="3A0AED9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5D3B79"/>
    <w:multiLevelType w:val="hybridMultilevel"/>
    <w:tmpl w:val="173EF6E0"/>
    <w:lvl w:ilvl="0" w:tplc="2F54205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6E77EC5"/>
    <w:multiLevelType w:val="hybridMultilevel"/>
    <w:tmpl w:val="E46A3F0E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9">
    <w:nsid w:val="3832210D"/>
    <w:multiLevelType w:val="hybridMultilevel"/>
    <w:tmpl w:val="8556B9C8"/>
    <w:lvl w:ilvl="0" w:tplc="CFBA8E2A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12CF3"/>
    <w:multiLevelType w:val="hybridMultilevel"/>
    <w:tmpl w:val="2C008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45447F"/>
    <w:multiLevelType w:val="multilevel"/>
    <w:tmpl w:val="0F8824B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2">
    <w:nsid w:val="3A72614C"/>
    <w:multiLevelType w:val="hybridMultilevel"/>
    <w:tmpl w:val="7862E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281A9B"/>
    <w:multiLevelType w:val="hybridMultilevel"/>
    <w:tmpl w:val="9A8A3096"/>
    <w:lvl w:ilvl="0" w:tplc="AA700E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B61750"/>
    <w:multiLevelType w:val="hybridMultilevel"/>
    <w:tmpl w:val="C900B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421E8C"/>
    <w:multiLevelType w:val="hybridMultilevel"/>
    <w:tmpl w:val="3EE4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543114"/>
    <w:multiLevelType w:val="hybridMultilevel"/>
    <w:tmpl w:val="CF14C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9E117D"/>
    <w:multiLevelType w:val="hybridMultilevel"/>
    <w:tmpl w:val="292E257E"/>
    <w:lvl w:ilvl="0" w:tplc="BD747E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CC86B5F"/>
    <w:multiLevelType w:val="hybridMultilevel"/>
    <w:tmpl w:val="6466FBEC"/>
    <w:lvl w:ilvl="0" w:tplc="4B521E4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3B65BA"/>
    <w:multiLevelType w:val="multilevel"/>
    <w:tmpl w:val="CA3E5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9E3B3F"/>
    <w:multiLevelType w:val="hybridMultilevel"/>
    <w:tmpl w:val="7590ABE0"/>
    <w:lvl w:ilvl="0" w:tplc="114043A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>
    <w:nsid w:val="582E1DBD"/>
    <w:multiLevelType w:val="hybridMultilevel"/>
    <w:tmpl w:val="AE50A756"/>
    <w:lvl w:ilvl="0" w:tplc="071AB2B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87C5DB1"/>
    <w:multiLevelType w:val="hybridMultilevel"/>
    <w:tmpl w:val="45A8940E"/>
    <w:lvl w:ilvl="0" w:tplc="00FACBD8">
      <w:start w:val="1"/>
      <w:numFmt w:val="bullet"/>
      <w:suff w:val="space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3">
    <w:nsid w:val="5A302260"/>
    <w:multiLevelType w:val="hybridMultilevel"/>
    <w:tmpl w:val="2BACF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CC5FFC"/>
    <w:multiLevelType w:val="multilevel"/>
    <w:tmpl w:val="4D34598E"/>
    <w:lvl w:ilvl="0">
      <w:start w:val="1"/>
      <w:numFmt w:val="upperRoman"/>
      <w:lvlText w:val="%1."/>
      <w:lvlJc w:val="left"/>
      <w:pPr>
        <w:ind w:left="1134" w:hanging="42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681" w:firstLine="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6" w:hanging="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" w:hanging="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" w:hanging="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86" w:hanging="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570" w:hanging="4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854" w:hanging="4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138" w:hanging="425"/>
      </w:pPr>
      <w:rPr>
        <w:rFonts w:hint="default"/>
      </w:rPr>
    </w:lvl>
  </w:abstractNum>
  <w:abstractNum w:abstractNumId="35">
    <w:nsid w:val="5E9366E7"/>
    <w:multiLevelType w:val="hybridMultilevel"/>
    <w:tmpl w:val="D0B68720"/>
    <w:lvl w:ilvl="0" w:tplc="B7281E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>
    <w:nsid w:val="5EB33521"/>
    <w:multiLevelType w:val="hybridMultilevel"/>
    <w:tmpl w:val="911EB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761937"/>
    <w:multiLevelType w:val="hybridMultilevel"/>
    <w:tmpl w:val="31A605EA"/>
    <w:lvl w:ilvl="0" w:tplc="1CEC1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8FA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E4F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9C0F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90BA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5299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6254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E814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FEA1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920ED8"/>
    <w:multiLevelType w:val="hybridMultilevel"/>
    <w:tmpl w:val="6130C7A8"/>
    <w:lvl w:ilvl="0" w:tplc="BD747E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BE91024"/>
    <w:multiLevelType w:val="hybridMultilevel"/>
    <w:tmpl w:val="F0A2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02545F"/>
    <w:multiLevelType w:val="hybridMultilevel"/>
    <w:tmpl w:val="0D9A24B6"/>
    <w:lvl w:ilvl="0" w:tplc="28F6A9C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B305C4"/>
    <w:multiLevelType w:val="hybridMultilevel"/>
    <w:tmpl w:val="0D3634F4"/>
    <w:lvl w:ilvl="0" w:tplc="2960C548">
      <w:start w:val="1"/>
      <w:numFmt w:val="bullet"/>
      <w:suff w:val="space"/>
      <w:lvlText w:val=""/>
      <w:lvlJc w:val="left"/>
      <w:pPr>
        <w:ind w:left="1247" w:hanging="17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0B4FDF"/>
    <w:multiLevelType w:val="hybridMultilevel"/>
    <w:tmpl w:val="847607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113D5"/>
    <w:multiLevelType w:val="hybridMultilevel"/>
    <w:tmpl w:val="E460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3"/>
  </w:num>
  <w:num w:numId="4">
    <w:abstractNumId w:val="18"/>
  </w:num>
  <w:num w:numId="5">
    <w:abstractNumId w:val="11"/>
  </w:num>
  <w:num w:numId="6">
    <w:abstractNumId w:val="42"/>
  </w:num>
  <w:num w:numId="7">
    <w:abstractNumId w:val="29"/>
  </w:num>
  <w:num w:numId="8">
    <w:abstractNumId w:val="20"/>
  </w:num>
  <w:num w:numId="9">
    <w:abstractNumId w:val="8"/>
  </w:num>
  <w:num w:numId="10">
    <w:abstractNumId w:val="24"/>
  </w:num>
  <w:num w:numId="11">
    <w:abstractNumId w:val="22"/>
  </w:num>
  <w:num w:numId="12">
    <w:abstractNumId w:val="9"/>
  </w:num>
  <w:num w:numId="13">
    <w:abstractNumId w:val="26"/>
  </w:num>
  <w:num w:numId="14">
    <w:abstractNumId w:val="34"/>
  </w:num>
  <w:num w:numId="15">
    <w:abstractNumId w:val="41"/>
  </w:num>
  <w:num w:numId="16">
    <w:abstractNumId w:val="30"/>
  </w:num>
  <w:num w:numId="17">
    <w:abstractNumId w:val="38"/>
  </w:num>
  <w:num w:numId="18">
    <w:abstractNumId w:val="27"/>
  </w:num>
  <w:num w:numId="19">
    <w:abstractNumId w:val="31"/>
  </w:num>
  <w:num w:numId="20">
    <w:abstractNumId w:val="14"/>
  </w:num>
  <w:num w:numId="21">
    <w:abstractNumId w:val="19"/>
  </w:num>
  <w:num w:numId="22">
    <w:abstractNumId w:val="16"/>
  </w:num>
  <w:num w:numId="23">
    <w:abstractNumId w:val="35"/>
  </w:num>
  <w:num w:numId="24">
    <w:abstractNumId w:val="40"/>
  </w:num>
  <w:num w:numId="25">
    <w:abstractNumId w:val="32"/>
  </w:num>
  <w:num w:numId="26">
    <w:abstractNumId w:val="37"/>
  </w:num>
  <w:num w:numId="27">
    <w:abstractNumId w:val="17"/>
  </w:num>
  <w:num w:numId="28">
    <w:abstractNumId w:val="12"/>
  </w:num>
  <w:num w:numId="29">
    <w:abstractNumId w:val="21"/>
  </w:num>
  <w:num w:numId="30">
    <w:abstractNumId w:val="15"/>
  </w:num>
  <w:num w:numId="31">
    <w:abstractNumId w:val="13"/>
  </w:num>
  <w:num w:numId="32">
    <w:abstractNumId w:val="39"/>
  </w:num>
  <w:num w:numId="33">
    <w:abstractNumId w:val="7"/>
  </w:num>
  <w:num w:numId="34">
    <w:abstractNumId w:val="33"/>
  </w:num>
  <w:num w:numId="35">
    <w:abstractNumId w:val="25"/>
  </w:num>
  <w:num w:numId="36">
    <w:abstractNumId w:val="28"/>
  </w:num>
  <w:num w:numId="37">
    <w:abstractNumId w:val="36"/>
  </w:num>
  <w:num w:numId="38">
    <w:abstractNumId w:val="4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93"/>
    <w:rsid w:val="000002B2"/>
    <w:rsid w:val="0000057C"/>
    <w:rsid w:val="000008D4"/>
    <w:rsid w:val="00000B6E"/>
    <w:rsid w:val="00000D7D"/>
    <w:rsid w:val="00000EFC"/>
    <w:rsid w:val="00001317"/>
    <w:rsid w:val="000015C3"/>
    <w:rsid w:val="000018A5"/>
    <w:rsid w:val="00001AAB"/>
    <w:rsid w:val="00001D1A"/>
    <w:rsid w:val="00002024"/>
    <w:rsid w:val="000020CA"/>
    <w:rsid w:val="000020D7"/>
    <w:rsid w:val="000021DC"/>
    <w:rsid w:val="00002334"/>
    <w:rsid w:val="000024A9"/>
    <w:rsid w:val="00002C96"/>
    <w:rsid w:val="00002D35"/>
    <w:rsid w:val="00002D64"/>
    <w:rsid w:val="00002D90"/>
    <w:rsid w:val="00002DC2"/>
    <w:rsid w:val="00002EBE"/>
    <w:rsid w:val="0000313D"/>
    <w:rsid w:val="000039C9"/>
    <w:rsid w:val="00003F41"/>
    <w:rsid w:val="0000457C"/>
    <w:rsid w:val="000046A2"/>
    <w:rsid w:val="00004748"/>
    <w:rsid w:val="00004909"/>
    <w:rsid w:val="0000497A"/>
    <w:rsid w:val="00004A2D"/>
    <w:rsid w:val="00004BDC"/>
    <w:rsid w:val="00004D0A"/>
    <w:rsid w:val="00004F59"/>
    <w:rsid w:val="00004FCF"/>
    <w:rsid w:val="00005011"/>
    <w:rsid w:val="00005025"/>
    <w:rsid w:val="00005085"/>
    <w:rsid w:val="000050D0"/>
    <w:rsid w:val="0000520B"/>
    <w:rsid w:val="0000557C"/>
    <w:rsid w:val="0000560F"/>
    <w:rsid w:val="000056F7"/>
    <w:rsid w:val="00006695"/>
    <w:rsid w:val="000067A1"/>
    <w:rsid w:val="00006D80"/>
    <w:rsid w:val="00006F13"/>
    <w:rsid w:val="00006F8A"/>
    <w:rsid w:val="00006FA2"/>
    <w:rsid w:val="0000730A"/>
    <w:rsid w:val="0000743D"/>
    <w:rsid w:val="000075BF"/>
    <w:rsid w:val="00007717"/>
    <w:rsid w:val="000077B0"/>
    <w:rsid w:val="000079AC"/>
    <w:rsid w:val="00007BB8"/>
    <w:rsid w:val="00007C99"/>
    <w:rsid w:val="00007E69"/>
    <w:rsid w:val="000103F5"/>
    <w:rsid w:val="00010466"/>
    <w:rsid w:val="00010546"/>
    <w:rsid w:val="00010688"/>
    <w:rsid w:val="000107B0"/>
    <w:rsid w:val="000107FD"/>
    <w:rsid w:val="0001096E"/>
    <w:rsid w:val="00010C05"/>
    <w:rsid w:val="00010D70"/>
    <w:rsid w:val="00010E5A"/>
    <w:rsid w:val="00010E89"/>
    <w:rsid w:val="00011036"/>
    <w:rsid w:val="0001170E"/>
    <w:rsid w:val="000118BD"/>
    <w:rsid w:val="00011B7B"/>
    <w:rsid w:val="000122F6"/>
    <w:rsid w:val="000123A4"/>
    <w:rsid w:val="000123B2"/>
    <w:rsid w:val="0001246C"/>
    <w:rsid w:val="00012A50"/>
    <w:rsid w:val="00012AD2"/>
    <w:rsid w:val="00012FE5"/>
    <w:rsid w:val="000131C3"/>
    <w:rsid w:val="000131F8"/>
    <w:rsid w:val="000132CB"/>
    <w:rsid w:val="000133E9"/>
    <w:rsid w:val="00013581"/>
    <w:rsid w:val="00013A6A"/>
    <w:rsid w:val="00013A8F"/>
    <w:rsid w:val="00013AED"/>
    <w:rsid w:val="00013DA6"/>
    <w:rsid w:val="00014026"/>
    <w:rsid w:val="00014430"/>
    <w:rsid w:val="0001444B"/>
    <w:rsid w:val="00014B2C"/>
    <w:rsid w:val="00014D05"/>
    <w:rsid w:val="00014D71"/>
    <w:rsid w:val="00014E38"/>
    <w:rsid w:val="00015040"/>
    <w:rsid w:val="00015128"/>
    <w:rsid w:val="00015217"/>
    <w:rsid w:val="00015342"/>
    <w:rsid w:val="000153E4"/>
    <w:rsid w:val="000157D4"/>
    <w:rsid w:val="000159BB"/>
    <w:rsid w:val="00015A64"/>
    <w:rsid w:val="00015A96"/>
    <w:rsid w:val="00015D7E"/>
    <w:rsid w:val="0001657C"/>
    <w:rsid w:val="000166EE"/>
    <w:rsid w:val="00016744"/>
    <w:rsid w:val="000167BC"/>
    <w:rsid w:val="00016F13"/>
    <w:rsid w:val="000170A9"/>
    <w:rsid w:val="000172E3"/>
    <w:rsid w:val="0001733A"/>
    <w:rsid w:val="00017AED"/>
    <w:rsid w:val="00017B99"/>
    <w:rsid w:val="00020072"/>
    <w:rsid w:val="0002016B"/>
    <w:rsid w:val="0002028E"/>
    <w:rsid w:val="0002035D"/>
    <w:rsid w:val="00020495"/>
    <w:rsid w:val="00020E86"/>
    <w:rsid w:val="000213D2"/>
    <w:rsid w:val="000214D0"/>
    <w:rsid w:val="000214D4"/>
    <w:rsid w:val="00021D68"/>
    <w:rsid w:val="0002208F"/>
    <w:rsid w:val="000220E2"/>
    <w:rsid w:val="000223A9"/>
    <w:rsid w:val="00022E08"/>
    <w:rsid w:val="0002344C"/>
    <w:rsid w:val="00023748"/>
    <w:rsid w:val="00023A3D"/>
    <w:rsid w:val="00023ACF"/>
    <w:rsid w:val="00023B44"/>
    <w:rsid w:val="00023C98"/>
    <w:rsid w:val="00024070"/>
    <w:rsid w:val="000243B9"/>
    <w:rsid w:val="0002479F"/>
    <w:rsid w:val="00024BB7"/>
    <w:rsid w:val="00024D40"/>
    <w:rsid w:val="00024F59"/>
    <w:rsid w:val="00025054"/>
    <w:rsid w:val="000250C0"/>
    <w:rsid w:val="000252B4"/>
    <w:rsid w:val="00025473"/>
    <w:rsid w:val="000255B2"/>
    <w:rsid w:val="00025767"/>
    <w:rsid w:val="000257AB"/>
    <w:rsid w:val="00025835"/>
    <w:rsid w:val="0002593A"/>
    <w:rsid w:val="00025A4F"/>
    <w:rsid w:val="00025B6F"/>
    <w:rsid w:val="00025C70"/>
    <w:rsid w:val="00025D91"/>
    <w:rsid w:val="00025EA0"/>
    <w:rsid w:val="000262C6"/>
    <w:rsid w:val="00026360"/>
    <w:rsid w:val="00026555"/>
    <w:rsid w:val="0002695D"/>
    <w:rsid w:val="00026B66"/>
    <w:rsid w:val="00026B6A"/>
    <w:rsid w:val="00026B88"/>
    <w:rsid w:val="00027004"/>
    <w:rsid w:val="000272D4"/>
    <w:rsid w:val="00027340"/>
    <w:rsid w:val="0002740E"/>
    <w:rsid w:val="00027502"/>
    <w:rsid w:val="00027558"/>
    <w:rsid w:val="000276BD"/>
    <w:rsid w:val="000276C3"/>
    <w:rsid w:val="00027777"/>
    <w:rsid w:val="00030050"/>
    <w:rsid w:val="0003031A"/>
    <w:rsid w:val="00030772"/>
    <w:rsid w:val="000307A8"/>
    <w:rsid w:val="0003092C"/>
    <w:rsid w:val="00030B23"/>
    <w:rsid w:val="00030BDD"/>
    <w:rsid w:val="00030E31"/>
    <w:rsid w:val="0003143B"/>
    <w:rsid w:val="00031458"/>
    <w:rsid w:val="0003151B"/>
    <w:rsid w:val="00031559"/>
    <w:rsid w:val="000316BD"/>
    <w:rsid w:val="00031709"/>
    <w:rsid w:val="000319A0"/>
    <w:rsid w:val="00031C93"/>
    <w:rsid w:val="00031CC8"/>
    <w:rsid w:val="00031D9C"/>
    <w:rsid w:val="00032120"/>
    <w:rsid w:val="0003236B"/>
    <w:rsid w:val="000327EC"/>
    <w:rsid w:val="00032E99"/>
    <w:rsid w:val="00032EB9"/>
    <w:rsid w:val="000331E2"/>
    <w:rsid w:val="00033284"/>
    <w:rsid w:val="0003332E"/>
    <w:rsid w:val="00033888"/>
    <w:rsid w:val="000339F6"/>
    <w:rsid w:val="00033A29"/>
    <w:rsid w:val="00033DBC"/>
    <w:rsid w:val="00033F36"/>
    <w:rsid w:val="00033F55"/>
    <w:rsid w:val="00034019"/>
    <w:rsid w:val="00034114"/>
    <w:rsid w:val="00034417"/>
    <w:rsid w:val="00034539"/>
    <w:rsid w:val="0003453C"/>
    <w:rsid w:val="00034678"/>
    <w:rsid w:val="00034D48"/>
    <w:rsid w:val="0003510B"/>
    <w:rsid w:val="0003517C"/>
    <w:rsid w:val="000354C8"/>
    <w:rsid w:val="00035854"/>
    <w:rsid w:val="00035AE7"/>
    <w:rsid w:val="00035E88"/>
    <w:rsid w:val="000362BD"/>
    <w:rsid w:val="0003651E"/>
    <w:rsid w:val="000365E5"/>
    <w:rsid w:val="000369BF"/>
    <w:rsid w:val="00036B7A"/>
    <w:rsid w:val="00036C99"/>
    <w:rsid w:val="00036D54"/>
    <w:rsid w:val="00036F99"/>
    <w:rsid w:val="0003730E"/>
    <w:rsid w:val="00037588"/>
    <w:rsid w:val="00037664"/>
    <w:rsid w:val="00037706"/>
    <w:rsid w:val="00037798"/>
    <w:rsid w:val="00037C10"/>
    <w:rsid w:val="0004009E"/>
    <w:rsid w:val="000400CA"/>
    <w:rsid w:val="000402BC"/>
    <w:rsid w:val="0004032A"/>
    <w:rsid w:val="00040507"/>
    <w:rsid w:val="000408AC"/>
    <w:rsid w:val="00040904"/>
    <w:rsid w:val="00040DB9"/>
    <w:rsid w:val="000413E2"/>
    <w:rsid w:val="000414E1"/>
    <w:rsid w:val="00041A89"/>
    <w:rsid w:val="00041AB6"/>
    <w:rsid w:val="00041B06"/>
    <w:rsid w:val="00041D4A"/>
    <w:rsid w:val="00041D69"/>
    <w:rsid w:val="00041E40"/>
    <w:rsid w:val="000423E3"/>
    <w:rsid w:val="0004264F"/>
    <w:rsid w:val="0004266B"/>
    <w:rsid w:val="00042834"/>
    <w:rsid w:val="000428EA"/>
    <w:rsid w:val="00042B2F"/>
    <w:rsid w:val="00042BA9"/>
    <w:rsid w:val="00042C0C"/>
    <w:rsid w:val="00042D66"/>
    <w:rsid w:val="00042DE9"/>
    <w:rsid w:val="00042E12"/>
    <w:rsid w:val="00042F27"/>
    <w:rsid w:val="00043052"/>
    <w:rsid w:val="000431E5"/>
    <w:rsid w:val="00043226"/>
    <w:rsid w:val="00043271"/>
    <w:rsid w:val="00043395"/>
    <w:rsid w:val="000433D7"/>
    <w:rsid w:val="00043534"/>
    <w:rsid w:val="0004375E"/>
    <w:rsid w:val="00043A53"/>
    <w:rsid w:val="00043B75"/>
    <w:rsid w:val="00043C40"/>
    <w:rsid w:val="00043CF0"/>
    <w:rsid w:val="0004405B"/>
    <w:rsid w:val="0004433C"/>
    <w:rsid w:val="00044B58"/>
    <w:rsid w:val="00044C64"/>
    <w:rsid w:val="00044E66"/>
    <w:rsid w:val="00044EF7"/>
    <w:rsid w:val="00044F02"/>
    <w:rsid w:val="00044F4F"/>
    <w:rsid w:val="0004543C"/>
    <w:rsid w:val="000454EC"/>
    <w:rsid w:val="0004567E"/>
    <w:rsid w:val="00045C57"/>
    <w:rsid w:val="00045CD7"/>
    <w:rsid w:val="00046273"/>
    <w:rsid w:val="000463CB"/>
    <w:rsid w:val="00046572"/>
    <w:rsid w:val="00046DEA"/>
    <w:rsid w:val="00046EB7"/>
    <w:rsid w:val="000472EC"/>
    <w:rsid w:val="00047349"/>
    <w:rsid w:val="00047AF8"/>
    <w:rsid w:val="00047C07"/>
    <w:rsid w:val="00047C33"/>
    <w:rsid w:val="00047C69"/>
    <w:rsid w:val="00047D38"/>
    <w:rsid w:val="00047F14"/>
    <w:rsid w:val="00050059"/>
    <w:rsid w:val="0005009C"/>
    <w:rsid w:val="000501FE"/>
    <w:rsid w:val="00050401"/>
    <w:rsid w:val="0005041E"/>
    <w:rsid w:val="00050801"/>
    <w:rsid w:val="000510EC"/>
    <w:rsid w:val="000511EB"/>
    <w:rsid w:val="00051206"/>
    <w:rsid w:val="0005140C"/>
    <w:rsid w:val="000518BB"/>
    <w:rsid w:val="000518CB"/>
    <w:rsid w:val="00051B2C"/>
    <w:rsid w:val="00051D66"/>
    <w:rsid w:val="00051F0A"/>
    <w:rsid w:val="00051F5C"/>
    <w:rsid w:val="00051F9C"/>
    <w:rsid w:val="0005219C"/>
    <w:rsid w:val="000522AD"/>
    <w:rsid w:val="000522DE"/>
    <w:rsid w:val="00052462"/>
    <w:rsid w:val="00052C88"/>
    <w:rsid w:val="000530A6"/>
    <w:rsid w:val="00053100"/>
    <w:rsid w:val="00053326"/>
    <w:rsid w:val="00053A94"/>
    <w:rsid w:val="00053F74"/>
    <w:rsid w:val="00054742"/>
    <w:rsid w:val="000547B4"/>
    <w:rsid w:val="000548F7"/>
    <w:rsid w:val="00054B44"/>
    <w:rsid w:val="00054D62"/>
    <w:rsid w:val="00055082"/>
    <w:rsid w:val="00055C47"/>
    <w:rsid w:val="00055D87"/>
    <w:rsid w:val="00055DD2"/>
    <w:rsid w:val="00055F7E"/>
    <w:rsid w:val="0005680C"/>
    <w:rsid w:val="0005684B"/>
    <w:rsid w:val="0005695E"/>
    <w:rsid w:val="000569EB"/>
    <w:rsid w:val="000569EE"/>
    <w:rsid w:val="00056B07"/>
    <w:rsid w:val="0005778D"/>
    <w:rsid w:val="00057905"/>
    <w:rsid w:val="00057A2A"/>
    <w:rsid w:val="00057DF7"/>
    <w:rsid w:val="00060423"/>
    <w:rsid w:val="000605C9"/>
    <w:rsid w:val="000609CE"/>
    <w:rsid w:val="00061092"/>
    <w:rsid w:val="000612CB"/>
    <w:rsid w:val="00061664"/>
    <w:rsid w:val="00061777"/>
    <w:rsid w:val="00061A95"/>
    <w:rsid w:val="00061AB4"/>
    <w:rsid w:val="00062139"/>
    <w:rsid w:val="00062791"/>
    <w:rsid w:val="00062D20"/>
    <w:rsid w:val="00062DC5"/>
    <w:rsid w:val="00062DCD"/>
    <w:rsid w:val="00062EAD"/>
    <w:rsid w:val="00062F73"/>
    <w:rsid w:val="000631AF"/>
    <w:rsid w:val="00063640"/>
    <w:rsid w:val="000636C9"/>
    <w:rsid w:val="000638B5"/>
    <w:rsid w:val="00063F81"/>
    <w:rsid w:val="0006441D"/>
    <w:rsid w:val="0006450D"/>
    <w:rsid w:val="000646A2"/>
    <w:rsid w:val="000647E7"/>
    <w:rsid w:val="00064842"/>
    <w:rsid w:val="00064BB8"/>
    <w:rsid w:val="00064CD0"/>
    <w:rsid w:val="00064E8A"/>
    <w:rsid w:val="00065037"/>
    <w:rsid w:val="000650B0"/>
    <w:rsid w:val="000650B4"/>
    <w:rsid w:val="0006519A"/>
    <w:rsid w:val="000652A8"/>
    <w:rsid w:val="0006542C"/>
    <w:rsid w:val="000655A9"/>
    <w:rsid w:val="0006590B"/>
    <w:rsid w:val="00065AFC"/>
    <w:rsid w:val="00065B10"/>
    <w:rsid w:val="00065CED"/>
    <w:rsid w:val="00065FC6"/>
    <w:rsid w:val="000663F3"/>
    <w:rsid w:val="0006683F"/>
    <w:rsid w:val="00066F6C"/>
    <w:rsid w:val="00066FEE"/>
    <w:rsid w:val="000676C2"/>
    <w:rsid w:val="00067915"/>
    <w:rsid w:val="000679D8"/>
    <w:rsid w:val="00067C54"/>
    <w:rsid w:val="00067E44"/>
    <w:rsid w:val="00067E6A"/>
    <w:rsid w:val="0007022A"/>
    <w:rsid w:val="00070303"/>
    <w:rsid w:val="0007042D"/>
    <w:rsid w:val="00070679"/>
    <w:rsid w:val="00070709"/>
    <w:rsid w:val="00070743"/>
    <w:rsid w:val="00070B48"/>
    <w:rsid w:val="00070D21"/>
    <w:rsid w:val="00070DEB"/>
    <w:rsid w:val="00070EA6"/>
    <w:rsid w:val="00070F06"/>
    <w:rsid w:val="0007104B"/>
    <w:rsid w:val="00071146"/>
    <w:rsid w:val="00071A12"/>
    <w:rsid w:val="00071A38"/>
    <w:rsid w:val="00071AB6"/>
    <w:rsid w:val="00071B8C"/>
    <w:rsid w:val="00071EC0"/>
    <w:rsid w:val="00071F44"/>
    <w:rsid w:val="00071F5E"/>
    <w:rsid w:val="0007203D"/>
    <w:rsid w:val="000720F9"/>
    <w:rsid w:val="00072121"/>
    <w:rsid w:val="000721D4"/>
    <w:rsid w:val="000722EE"/>
    <w:rsid w:val="000725A2"/>
    <w:rsid w:val="00072615"/>
    <w:rsid w:val="000726A3"/>
    <w:rsid w:val="00072E64"/>
    <w:rsid w:val="000733E0"/>
    <w:rsid w:val="000734A9"/>
    <w:rsid w:val="000734CF"/>
    <w:rsid w:val="00073507"/>
    <w:rsid w:val="00073B96"/>
    <w:rsid w:val="00073BD7"/>
    <w:rsid w:val="00073E4E"/>
    <w:rsid w:val="00074099"/>
    <w:rsid w:val="000740F6"/>
    <w:rsid w:val="000745D4"/>
    <w:rsid w:val="000746D8"/>
    <w:rsid w:val="00074756"/>
    <w:rsid w:val="00074C40"/>
    <w:rsid w:val="00074F1A"/>
    <w:rsid w:val="00074FDC"/>
    <w:rsid w:val="00075249"/>
    <w:rsid w:val="000753F6"/>
    <w:rsid w:val="0007586D"/>
    <w:rsid w:val="00075E8D"/>
    <w:rsid w:val="00075F60"/>
    <w:rsid w:val="00076116"/>
    <w:rsid w:val="000763ED"/>
    <w:rsid w:val="00076459"/>
    <w:rsid w:val="00076801"/>
    <w:rsid w:val="00076890"/>
    <w:rsid w:val="00076999"/>
    <w:rsid w:val="00076B31"/>
    <w:rsid w:val="00076F90"/>
    <w:rsid w:val="000773D9"/>
    <w:rsid w:val="00077AA0"/>
    <w:rsid w:val="00077BCA"/>
    <w:rsid w:val="00077C33"/>
    <w:rsid w:val="00077C8B"/>
    <w:rsid w:val="00077CB0"/>
    <w:rsid w:val="00077DC4"/>
    <w:rsid w:val="00077E58"/>
    <w:rsid w:val="0008031B"/>
    <w:rsid w:val="000807AD"/>
    <w:rsid w:val="000808A1"/>
    <w:rsid w:val="000809AD"/>
    <w:rsid w:val="00080BC9"/>
    <w:rsid w:val="00080EA9"/>
    <w:rsid w:val="00080EE7"/>
    <w:rsid w:val="00081835"/>
    <w:rsid w:val="0008185E"/>
    <w:rsid w:val="00081A34"/>
    <w:rsid w:val="00081A5A"/>
    <w:rsid w:val="00081D99"/>
    <w:rsid w:val="00082061"/>
    <w:rsid w:val="000823C2"/>
    <w:rsid w:val="000823D4"/>
    <w:rsid w:val="00082423"/>
    <w:rsid w:val="000824D9"/>
    <w:rsid w:val="00082ACE"/>
    <w:rsid w:val="00082B61"/>
    <w:rsid w:val="00082DAD"/>
    <w:rsid w:val="00083048"/>
    <w:rsid w:val="0008315A"/>
    <w:rsid w:val="00083271"/>
    <w:rsid w:val="000832EE"/>
    <w:rsid w:val="00083312"/>
    <w:rsid w:val="000833F3"/>
    <w:rsid w:val="00083A5E"/>
    <w:rsid w:val="00083B26"/>
    <w:rsid w:val="00083D88"/>
    <w:rsid w:val="00083F3B"/>
    <w:rsid w:val="000840C6"/>
    <w:rsid w:val="000841CD"/>
    <w:rsid w:val="0008435B"/>
    <w:rsid w:val="0008449B"/>
    <w:rsid w:val="000847CC"/>
    <w:rsid w:val="00084804"/>
    <w:rsid w:val="00084931"/>
    <w:rsid w:val="0008498B"/>
    <w:rsid w:val="0008498C"/>
    <w:rsid w:val="00084AA6"/>
    <w:rsid w:val="00084B93"/>
    <w:rsid w:val="00084E3B"/>
    <w:rsid w:val="00085CE8"/>
    <w:rsid w:val="00085D15"/>
    <w:rsid w:val="00085D74"/>
    <w:rsid w:val="00085EA8"/>
    <w:rsid w:val="00085F03"/>
    <w:rsid w:val="000860F4"/>
    <w:rsid w:val="000863C5"/>
    <w:rsid w:val="00086683"/>
    <w:rsid w:val="000868F6"/>
    <w:rsid w:val="00086B4A"/>
    <w:rsid w:val="00086B74"/>
    <w:rsid w:val="00086EEE"/>
    <w:rsid w:val="0008724D"/>
    <w:rsid w:val="00087338"/>
    <w:rsid w:val="00087396"/>
    <w:rsid w:val="000874DD"/>
    <w:rsid w:val="00087849"/>
    <w:rsid w:val="0008790C"/>
    <w:rsid w:val="00087AA6"/>
    <w:rsid w:val="00087F37"/>
    <w:rsid w:val="00090393"/>
    <w:rsid w:val="00090503"/>
    <w:rsid w:val="000906B9"/>
    <w:rsid w:val="000908C0"/>
    <w:rsid w:val="00090E8B"/>
    <w:rsid w:val="000911C1"/>
    <w:rsid w:val="0009121C"/>
    <w:rsid w:val="0009147B"/>
    <w:rsid w:val="0009148C"/>
    <w:rsid w:val="00091748"/>
    <w:rsid w:val="0009174E"/>
    <w:rsid w:val="00091891"/>
    <w:rsid w:val="000918DC"/>
    <w:rsid w:val="00091BA0"/>
    <w:rsid w:val="00091BAB"/>
    <w:rsid w:val="00091EB3"/>
    <w:rsid w:val="00092208"/>
    <w:rsid w:val="0009267B"/>
    <w:rsid w:val="00092FD2"/>
    <w:rsid w:val="000937C3"/>
    <w:rsid w:val="000943DB"/>
    <w:rsid w:val="000946E1"/>
    <w:rsid w:val="000948B1"/>
    <w:rsid w:val="00094905"/>
    <w:rsid w:val="00094D8B"/>
    <w:rsid w:val="00094E6D"/>
    <w:rsid w:val="000951A2"/>
    <w:rsid w:val="000954E1"/>
    <w:rsid w:val="00095BD8"/>
    <w:rsid w:val="00095C24"/>
    <w:rsid w:val="00095CEB"/>
    <w:rsid w:val="00095E4F"/>
    <w:rsid w:val="000960AE"/>
    <w:rsid w:val="00096319"/>
    <w:rsid w:val="000964CF"/>
    <w:rsid w:val="00096825"/>
    <w:rsid w:val="00096CD1"/>
    <w:rsid w:val="00096DA2"/>
    <w:rsid w:val="00096DE7"/>
    <w:rsid w:val="00097055"/>
    <w:rsid w:val="0009738C"/>
    <w:rsid w:val="000978E4"/>
    <w:rsid w:val="00097DCF"/>
    <w:rsid w:val="000A0241"/>
    <w:rsid w:val="000A042A"/>
    <w:rsid w:val="000A0714"/>
    <w:rsid w:val="000A08C4"/>
    <w:rsid w:val="000A0F11"/>
    <w:rsid w:val="000A10BD"/>
    <w:rsid w:val="000A122D"/>
    <w:rsid w:val="000A1377"/>
    <w:rsid w:val="000A1B83"/>
    <w:rsid w:val="000A1D89"/>
    <w:rsid w:val="000A203C"/>
    <w:rsid w:val="000A20DA"/>
    <w:rsid w:val="000A21B0"/>
    <w:rsid w:val="000A21D4"/>
    <w:rsid w:val="000A230A"/>
    <w:rsid w:val="000A2753"/>
    <w:rsid w:val="000A2789"/>
    <w:rsid w:val="000A2847"/>
    <w:rsid w:val="000A2A31"/>
    <w:rsid w:val="000A2C87"/>
    <w:rsid w:val="000A2D9A"/>
    <w:rsid w:val="000A2DBF"/>
    <w:rsid w:val="000A2EA8"/>
    <w:rsid w:val="000A309B"/>
    <w:rsid w:val="000A321E"/>
    <w:rsid w:val="000A32DA"/>
    <w:rsid w:val="000A3343"/>
    <w:rsid w:val="000A3487"/>
    <w:rsid w:val="000A3981"/>
    <w:rsid w:val="000A3BB9"/>
    <w:rsid w:val="000A3D06"/>
    <w:rsid w:val="000A3F7A"/>
    <w:rsid w:val="000A4159"/>
    <w:rsid w:val="000A426D"/>
    <w:rsid w:val="000A4573"/>
    <w:rsid w:val="000A48B5"/>
    <w:rsid w:val="000A49B3"/>
    <w:rsid w:val="000A49FD"/>
    <w:rsid w:val="000A4A9D"/>
    <w:rsid w:val="000A4C87"/>
    <w:rsid w:val="000A4DC3"/>
    <w:rsid w:val="000A4E68"/>
    <w:rsid w:val="000A51A3"/>
    <w:rsid w:val="000A5539"/>
    <w:rsid w:val="000A5569"/>
    <w:rsid w:val="000A563E"/>
    <w:rsid w:val="000A5642"/>
    <w:rsid w:val="000A5898"/>
    <w:rsid w:val="000A5B86"/>
    <w:rsid w:val="000A5BD2"/>
    <w:rsid w:val="000A5E8D"/>
    <w:rsid w:val="000A5F18"/>
    <w:rsid w:val="000A60F1"/>
    <w:rsid w:val="000A61BB"/>
    <w:rsid w:val="000A633B"/>
    <w:rsid w:val="000A65F8"/>
    <w:rsid w:val="000A6730"/>
    <w:rsid w:val="000A6818"/>
    <w:rsid w:val="000A68DF"/>
    <w:rsid w:val="000A6AB3"/>
    <w:rsid w:val="000A6D0E"/>
    <w:rsid w:val="000A7288"/>
    <w:rsid w:val="000A7427"/>
    <w:rsid w:val="000A75E3"/>
    <w:rsid w:val="000A7A92"/>
    <w:rsid w:val="000A7C4E"/>
    <w:rsid w:val="000B0102"/>
    <w:rsid w:val="000B0174"/>
    <w:rsid w:val="000B01E5"/>
    <w:rsid w:val="000B0686"/>
    <w:rsid w:val="000B070F"/>
    <w:rsid w:val="000B0D99"/>
    <w:rsid w:val="000B0EFC"/>
    <w:rsid w:val="000B10A7"/>
    <w:rsid w:val="000B1221"/>
    <w:rsid w:val="000B1336"/>
    <w:rsid w:val="000B1452"/>
    <w:rsid w:val="000B1525"/>
    <w:rsid w:val="000B1C00"/>
    <w:rsid w:val="000B1EFC"/>
    <w:rsid w:val="000B2132"/>
    <w:rsid w:val="000B23B0"/>
    <w:rsid w:val="000B23F7"/>
    <w:rsid w:val="000B24D0"/>
    <w:rsid w:val="000B24F1"/>
    <w:rsid w:val="000B2781"/>
    <w:rsid w:val="000B2869"/>
    <w:rsid w:val="000B2C82"/>
    <w:rsid w:val="000B33DD"/>
    <w:rsid w:val="000B3642"/>
    <w:rsid w:val="000B3B18"/>
    <w:rsid w:val="000B3BCD"/>
    <w:rsid w:val="000B3CE8"/>
    <w:rsid w:val="000B3D8E"/>
    <w:rsid w:val="000B3E7F"/>
    <w:rsid w:val="000B421F"/>
    <w:rsid w:val="000B4319"/>
    <w:rsid w:val="000B4508"/>
    <w:rsid w:val="000B4784"/>
    <w:rsid w:val="000B489F"/>
    <w:rsid w:val="000B4990"/>
    <w:rsid w:val="000B49FC"/>
    <w:rsid w:val="000B4DE5"/>
    <w:rsid w:val="000B523F"/>
    <w:rsid w:val="000B52A2"/>
    <w:rsid w:val="000B5392"/>
    <w:rsid w:val="000B5415"/>
    <w:rsid w:val="000B5950"/>
    <w:rsid w:val="000B5DC7"/>
    <w:rsid w:val="000B5FE1"/>
    <w:rsid w:val="000B61AF"/>
    <w:rsid w:val="000B67A3"/>
    <w:rsid w:val="000B67EB"/>
    <w:rsid w:val="000B68DD"/>
    <w:rsid w:val="000B69A0"/>
    <w:rsid w:val="000B69D1"/>
    <w:rsid w:val="000B6A59"/>
    <w:rsid w:val="000B6A9D"/>
    <w:rsid w:val="000B7594"/>
    <w:rsid w:val="000B77D2"/>
    <w:rsid w:val="000B78B2"/>
    <w:rsid w:val="000B78EA"/>
    <w:rsid w:val="000B7B3B"/>
    <w:rsid w:val="000B7D44"/>
    <w:rsid w:val="000B7EF0"/>
    <w:rsid w:val="000C002F"/>
    <w:rsid w:val="000C0097"/>
    <w:rsid w:val="000C03B6"/>
    <w:rsid w:val="000C0559"/>
    <w:rsid w:val="000C0645"/>
    <w:rsid w:val="000C0ACC"/>
    <w:rsid w:val="000C0ADB"/>
    <w:rsid w:val="000C1337"/>
    <w:rsid w:val="000C1619"/>
    <w:rsid w:val="000C17D7"/>
    <w:rsid w:val="000C1E7E"/>
    <w:rsid w:val="000C1FBC"/>
    <w:rsid w:val="000C2220"/>
    <w:rsid w:val="000C23E9"/>
    <w:rsid w:val="000C2772"/>
    <w:rsid w:val="000C2915"/>
    <w:rsid w:val="000C29B0"/>
    <w:rsid w:val="000C2A92"/>
    <w:rsid w:val="000C2F67"/>
    <w:rsid w:val="000C326F"/>
    <w:rsid w:val="000C392B"/>
    <w:rsid w:val="000C3CF1"/>
    <w:rsid w:val="000C3DA0"/>
    <w:rsid w:val="000C40EE"/>
    <w:rsid w:val="000C4503"/>
    <w:rsid w:val="000C457A"/>
    <w:rsid w:val="000C46E0"/>
    <w:rsid w:val="000C4E7F"/>
    <w:rsid w:val="000C4F0A"/>
    <w:rsid w:val="000C5011"/>
    <w:rsid w:val="000C5487"/>
    <w:rsid w:val="000C5A85"/>
    <w:rsid w:val="000C5BF4"/>
    <w:rsid w:val="000C5F44"/>
    <w:rsid w:val="000C5F93"/>
    <w:rsid w:val="000C6153"/>
    <w:rsid w:val="000C6215"/>
    <w:rsid w:val="000C62D8"/>
    <w:rsid w:val="000C63CD"/>
    <w:rsid w:val="000C64A7"/>
    <w:rsid w:val="000C6686"/>
    <w:rsid w:val="000C676F"/>
    <w:rsid w:val="000C6806"/>
    <w:rsid w:val="000C6884"/>
    <w:rsid w:val="000C6C90"/>
    <w:rsid w:val="000C6FD5"/>
    <w:rsid w:val="000C7231"/>
    <w:rsid w:val="000C72D3"/>
    <w:rsid w:val="000C7306"/>
    <w:rsid w:val="000C74AB"/>
    <w:rsid w:val="000C74B1"/>
    <w:rsid w:val="000C797A"/>
    <w:rsid w:val="000C7FE2"/>
    <w:rsid w:val="000D00E4"/>
    <w:rsid w:val="000D01E7"/>
    <w:rsid w:val="000D07D9"/>
    <w:rsid w:val="000D0946"/>
    <w:rsid w:val="000D0B94"/>
    <w:rsid w:val="000D0D5B"/>
    <w:rsid w:val="000D0E35"/>
    <w:rsid w:val="000D0E9F"/>
    <w:rsid w:val="000D12AF"/>
    <w:rsid w:val="000D14BB"/>
    <w:rsid w:val="000D1514"/>
    <w:rsid w:val="000D1645"/>
    <w:rsid w:val="000D16FC"/>
    <w:rsid w:val="000D173B"/>
    <w:rsid w:val="000D1896"/>
    <w:rsid w:val="000D2006"/>
    <w:rsid w:val="000D2027"/>
    <w:rsid w:val="000D2601"/>
    <w:rsid w:val="000D2672"/>
    <w:rsid w:val="000D26DB"/>
    <w:rsid w:val="000D275B"/>
    <w:rsid w:val="000D27C0"/>
    <w:rsid w:val="000D29F9"/>
    <w:rsid w:val="000D2A78"/>
    <w:rsid w:val="000D2A88"/>
    <w:rsid w:val="000D2ABE"/>
    <w:rsid w:val="000D2BF6"/>
    <w:rsid w:val="000D2D34"/>
    <w:rsid w:val="000D2E64"/>
    <w:rsid w:val="000D3252"/>
    <w:rsid w:val="000D38D7"/>
    <w:rsid w:val="000D39F8"/>
    <w:rsid w:val="000D3CA3"/>
    <w:rsid w:val="000D3F83"/>
    <w:rsid w:val="000D41AB"/>
    <w:rsid w:val="000D4394"/>
    <w:rsid w:val="000D4546"/>
    <w:rsid w:val="000D4AFE"/>
    <w:rsid w:val="000D4B40"/>
    <w:rsid w:val="000D4CCB"/>
    <w:rsid w:val="000D506C"/>
    <w:rsid w:val="000D5384"/>
    <w:rsid w:val="000D5539"/>
    <w:rsid w:val="000D5755"/>
    <w:rsid w:val="000D5831"/>
    <w:rsid w:val="000D6014"/>
    <w:rsid w:val="000D60F1"/>
    <w:rsid w:val="000D6311"/>
    <w:rsid w:val="000D6543"/>
    <w:rsid w:val="000D669F"/>
    <w:rsid w:val="000D66CA"/>
    <w:rsid w:val="000D6718"/>
    <w:rsid w:val="000D6888"/>
    <w:rsid w:val="000D69A1"/>
    <w:rsid w:val="000D6BBC"/>
    <w:rsid w:val="000D6FAC"/>
    <w:rsid w:val="000D7453"/>
    <w:rsid w:val="000D7CCD"/>
    <w:rsid w:val="000D7F92"/>
    <w:rsid w:val="000E02FD"/>
    <w:rsid w:val="000E047E"/>
    <w:rsid w:val="000E05D6"/>
    <w:rsid w:val="000E0773"/>
    <w:rsid w:val="000E0787"/>
    <w:rsid w:val="000E09DD"/>
    <w:rsid w:val="000E0A6F"/>
    <w:rsid w:val="000E0F46"/>
    <w:rsid w:val="000E1003"/>
    <w:rsid w:val="000E10A7"/>
    <w:rsid w:val="000E133A"/>
    <w:rsid w:val="000E1615"/>
    <w:rsid w:val="000E205B"/>
    <w:rsid w:val="000E2420"/>
    <w:rsid w:val="000E24EB"/>
    <w:rsid w:val="000E260A"/>
    <w:rsid w:val="000E2A8C"/>
    <w:rsid w:val="000E2DAE"/>
    <w:rsid w:val="000E2EFF"/>
    <w:rsid w:val="000E2FF2"/>
    <w:rsid w:val="000E306A"/>
    <w:rsid w:val="000E30BC"/>
    <w:rsid w:val="000E3303"/>
    <w:rsid w:val="000E34C6"/>
    <w:rsid w:val="000E3753"/>
    <w:rsid w:val="000E3919"/>
    <w:rsid w:val="000E3BC1"/>
    <w:rsid w:val="000E3C2D"/>
    <w:rsid w:val="000E3D27"/>
    <w:rsid w:val="000E3D80"/>
    <w:rsid w:val="000E3DB0"/>
    <w:rsid w:val="000E3DDF"/>
    <w:rsid w:val="000E4140"/>
    <w:rsid w:val="000E41C4"/>
    <w:rsid w:val="000E46D1"/>
    <w:rsid w:val="000E4A3B"/>
    <w:rsid w:val="000E4BAA"/>
    <w:rsid w:val="000E4C49"/>
    <w:rsid w:val="000E4D93"/>
    <w:rsid w:val="000E4E31"/>
    <w:rsid w:val="000E501D"/>
    <w:rsid w:val="000E50B6"/>
    <w:rsid w:val="000E53E2"/>
    <w:rsid w:val="000E5645"/>
    <w:rsid w:val="000E56E1"/>
    <w:rsid w:val="000E5717"/>
    <w:rsid w:val="000E6895"/>
    <w:rsid w:val="000E6AF1"/>
    <w:rsid w:val="000E6CCD"/>
    <w:rsid w:val="000E6F93"/>
    <w:rsid w:val="000E7113"/>
    <w:rsid w:val="000E7297"/>
    <w:rsid w:val="000E7925"/>
    <w:rsid w:val="000F01E8"/>
    <w:rsid w:val="000F0264"/>
    <w:rsid w:val="000F02E0"/>
    <w:rsid w:val="000F04B6"/>
    <w:rsid w:val="000F08F6"/>
    <w:rsid w:val="000F0A62"/>
    <w:rsid w:val="000F0E37"/>
    <w:rsid w:val="000F0ED3"/>
    <w:rsid w:val="000F0FF0"/>
    <w:rsid w:val="000F135F"/>
    <w:rsid w:val="000F1853"/>
    <w:rsid w:val="000F1AEC"/>
    <w:rsid w:val="000F1B3F"/>
    <w:rsid w:val="000F1DDA"/>
    <w:rsid w:val="000F1FF7"/>
    <w:rsid w:val="000F2380"/>
    <w:rsid w:val="000F23AB"/>
    <w:rsid w:val="000F2480"/>
    <w:rsid w:val="000F267D"/>
    <w:rsid w:val="000F27A6"/>
    <w:rsid w:val="000F30C7"/>
    <w:rsid w:val="000F314C"/>
    <w:rsid w:val="000F32DB"/>
    <w:rsid w:val="000F33B6"/>
    <w:rsid w:val="000F3661"/>
    <w:rsid w:val="000F3CD4"/>
    <w:rsid w:val="000F3F69"/>
    <w:rsid w:val="000F41DE"/>
    <w:rsid w:val="000F44CB"/>
    <w:rsid w:val="000F44DD"/>
    <w:rsid w:val="000F44FC"/>
    <w:rsid w:val="000F454F"/>
    <w:rsid w:val="000F48DB"/>
    <w:rsid w:val="000F493E"/>
    <w:rsid w:val="000F50B0"/>
    <w:rsid w:val="000F53D8"/>
    <w:rsid w:val="000F540A"/>
    <w:rsid w:val="000F54B8"/>
    <w:rsid w:val="000F5584"/>
    <w:rsid w:val="000F5598"/>
    <w:rsid w:val="000F5762"/>
    <w:rsid w:val="000F5A24"/>
    <w:rsid w:val="000F5A54"/>
    <w:rsid w:val="000F5AB9"/>
    <w:rsid w:val="000F5BB9"/>
    <w:rsid w:val="000F5CAB"/>
    <w:rsid w:val="000F6338"/>
    <w:rsid w:val="000F65A3"/>
    <w:rsid w:val="000F6629"/>
    <w:rsid w:val="000F68A9"/>
    <w:rsid w:val="000F6AE5"/>
    <w:rsid w:val="000F6D16"/>
    <w:rsid w:val="000F6D1A"/>
    <w:rsid w:val="000F6E91"/>
    <w:rsid w:val="000F6F27"/>
    <w:rsid w:val="000F6F3D"/>
    <w:rsid w:val="000F7129"/>
    <w:rsid w:val="000F71A2"/>
    <w:rsid w:val="000F71FC"/>
    <w:rsid w:val="000F73EF"/>
    <w:rsid w:val="000F758F"/>
    <w:rsid w:val="000F7642"/>
    <w:rsid w:val="000F7C63"/>
    <w:rsid w:val="000F7D84"/>
    <w:rsid w:val="0010035D"/>
    <w:rsid w:val="001004FA"/>
    <w:rsid w:val="00100882"/>
    <w:rsid w:val="001010A1"/>
    <w:rsid w:val="0010120D"/>
    <w:rsid w:val="00101653"/>
    <w:rsid w:val="0010186C"/>
    <w:rsid w:val="00101A75"/>
    <w:rsid w:val="00101B6E"/>
    <w:rsid w:val="00101BEF"/>
    <w:rsid w:val="00101D54"/>
    <w:rsid w:val="00101E83"/>
    <w:rsid w:val="001022F2"/>
    <w:rsid w:val="001023DC"/>
    <w:rsid w:val="00102567"/>
    <w:rsid w:val="001026FB"/>
    <w:rsid w:val="00102868"/>
    <w:rsid w:val="0010287E"/>
    <w:rsid w:val="00102BA7"/>
    <w:rsid w:val="00102CC0"/>
    <w:rsid w:val="00102D28"/>
    <w:rsid w:val="00102ECA"/>
    <w:rsid w:val="00102EF0"/>
    <w:rsid w:val="001031C7"/>
    <w:rsid w:val="001033B0"/>
    <w:rsid w:val="00103460"/>
    <w:rsid w:val="0010382B"/>
    <w:rsid w:val="001038A2"/>
    <w:rsid w:val="00103CA1"/>
    <w:rsid w:val="00103D32"/>
    <w:rsid w:val="001040DD"/>
    <w:rsid w:val="001042FD"/>
    <w:rsid w:val="00104304"/>
    <w:rsid w:val="00104665"/>
    <w:rsid w:val="00104B7C"/>
    <w:rsid w:val="001052CE"/>
    <w:rsid w:val="0010531B"/>
    <w:rsid w:val="00105330"/>
    <w:rsid w:val="0010533C"/>
    <w:rsid w:val="00105736"/>
    <w:rsid w:val="0010576A"/>
    <w:rsid w:val="001057DC"/>
    <w:rsid w:val="0010583A"/>
    <w:rsid w:val="00105A4E"/>
    <w:rsid w:val="001061B0"/>
    <w:rsid w:val="0010653D"/>
    <w:rsid w:val="001065C8"/>
    <w:rsid w:val="001069C7"/>
    <w:rsid w:val="00106B0C"/>
    <w:rsid w:val="00106BE2"/>
    <w:rsid w:val="00106BFF"/>
    <w:rsid w:val="00106E9C"/>
    <w:rsid w:val="001074BE"/>
    <w:rsid w:val="001074EA"/>
    <w:rsid w:val="001076CA"/>
    <w:rsid w:val="00107717"/>
    <w:rsid w:val="001078BB"/>
    <w:rsid w:val="00107B16"/>
    <w:rsid w:val="00107DCA"/>
    <w:rsid w:val="00107E34"/>
    <w:rsid w:val="001104F7"/>
    <w:rsid w:val="00110711"/>
    <w:rsid w:val="0011091E"/>
    <w:rsid w:val="00110F50"/>
    <w:rsid w:val="00111248"/>
    <w:rsid w:val="00111267"/>
    <w:rsid w:val="00111281"/>
    <w:rsid w:val="0011149B"/>
    <w:rsid w:val="00111516"/>
    <w:rsid w:val="00111585"/>
    <w:rsid w:val="00111935"/>
    <w:rsid w:val="001119BD"/>
    <w:rsid w:val="00111A96"/>
    <w:rsid w:val="00111E42"/>
    <w:rsid w:val="00111E8F"/>
    <w:rsid w:val="00111F9D"/>
    <w:rsid w:val="00111FD9"/>
    <w:rsid w:val="00112249"/>
    <w:rsid w:val="001122FA"/>
    <w:rsid w:val="0011244B"/>
    <w:rsid w:val="001125BB"/>
    <w:rsid w:val="001125FE"/>
    <w:rsid w:val="0011287B"/>
    <w:rsid w:val="00112980"/>
    <w:rsid w:val="00112A28"/>
    <w:rsid w:val="00112B39"/>
    <w:rsid w:val="00112CCC"/>
    <w:rsid w:val="0011310E"/>
    <w:rsid w:val="00113463"/>
    <w:rsid w:val="00113785"/>
    <w:rsid w:val="00113ABF"/>
    <w:rsid w:val="00113F43"/>
    <w:rsid w:val="00113F70"/>
    <w:rsid w:val="00113F98"/>
    <w:rsid w:val="00114147"/>
    <w:rsid w:val="00114423"/>
    <w:rsid w:val="00114469"/>
    <w:rsid w:val="001149F5"/>
    <w:rsid w:val="00114BB5"/>
    <w:rsid w:val="00114CF6"/>
    <w:rsid w:val="00114D32"/>
    <w:rsid w:val="001150E5"/>
    <w:rsid w:val="001153F6"/>
    <w:rsid w:val="001157AB"/>
    <w:rsid w:val="0011589A"/>
    <w:rsid w:val="00115F83"/>
    <w:rsid w:val="00116214"/>
    <w:rsid w:val="0011659D"/>
    <w:rsid w:val="00116A3E"/>
    <w:rsid w:val="00116A88"/>
    <w:rsid w:val="00117305"/>
    <w:rsid w:val="00117421"/>
    <w:rsid w:val="001174B5"/>
    <w:rsid w:val="00117508"/>
    <w:rsid w:val="0011755F"/>
    <w:rsid w:val="00117845"/>
    <w:rsid w:val="001203AA"/>
    <w:rsid w:val="001204C7"/>
    <w:rsid w:val="00120717"/>
    <w:rsid w:val="00120795"/>
    <w:rsid w:val="00120AC4"/>
    <w:rsid w:val="00120EBB"/>
    <w:rsid w:val="00120F21"/>
    <w:rsid w:val="00120FB4"/>
    <w:rsid w:val="00121188"/>
    <w:rsid w:val="00121203"/>
    <w:rsid w:val="001218A6"/>
    <w:rsid w:val="001218E6"/>
    <w:rsid w:val="0012193D"/>
    <w:rsid w:val="00121CE2"/>
    <w:rsid w:val="00121D18"/>
    <w:rsid w:val="00121F42"/>
    <w:rsid w:val="00121FC3"/>
    <w:rsid w:val="0012205D"/>
    <w:rsid w:val="00122287"/>
    <w:rsid w:val="001228C5"/>
    <w:rsid w:val="001228D1"/>
    <w:rsid w:val="001229CD"/>
    <w:rsid w:val="00122FAA"/>
    <w:rsid w:val="001234CA"/>
    <w:rsid w:val="00123B9A"/>
    <w:rsid w:val="00123DD8"/>
    <w:rsid w:val="00123EBC"/>
    <w:rsid w:val="0012410A"/>
    <w:rsid w:val="0012415B"/>
    <w:rsid w:val="00124225"/>
    <w:rsid w:val="00124333"/>
    <w:rsid w:val="001247A2"/>
    <w:rsid w:val="0012485F"/>
    <w:rsid w:val="00124CE1"/>
    <w:rsid w:val="00125183"/>
    <w:rsid w:val="001253FF"/>
    <w:rsid w:val="00125562"/>
    <w:rsid w:val="001256B3"/>
    <w:rsid w:val="001258F8"/>
    <w:rsid w:val="00125B38"/>
    <w:rsid w:val="00125B79"/>
    <w:rsid w:val="00125F55"/>
    <w:rsid w:val="001261C4"/>
    <w:rsid w:val="00126842"/>
    <w:rsid w:val="00126853"/>
    <w:rsid w:val="0012693D"/>
    <w:rsid w:val="00126A9C"/>
    <w:rsid w:val="00126B0E"/>
    <w:rsid w:val="00126CBD"/>
    <w:rsid w:val="00126D38"/>
    <w:rsid w:val="001275BC"/>
    <w:rsid w:val="0012761A"/>
    <w:rsid w:val="001277AE"/>
    <w:rsid w:val="001277DA"/>
    <w:rsid w:val="00127C54"/>
    <w:rsid w:val="00127CF7"/>
    <w:rsid w:val="00127CFB"/>
    <w:rsid w:val="00127E56"/>
    <w:rsid w:val="00127FDF"/>
    <w:rsid w:val="001300B2"/>
    <w:rsid w:val="00130483"/>
    <w:rsid w:val="001307E2"/>
    <w:rsid w:val="001309E4"/>
    <w:rsid w:val="00130E4B"/>
    <w:rsid w:val="00130FD4"/>
    <w:rsid w:val="0013109B"/>
    <w:rsid w:val="00131104"/>
    <w:rsid w:val="001315C3"/>
    <w:rsid w:val="00131602"/>
    <w:rsid w:val="001319E9"/>
    <w:rsid w:val="00131E29"/>
    <w:rsid w:val="00131E90"/>
    <w:rsid w:val="0013216A"/>
    <w:rsid w:val="0013230E"/>
    <w:rsid w:val="001323FE"/>
    <w:rsid w:val="00132920"/>
    <w:rsid w:val="00132CAD"/>
    <w:rsid w:val="00132DB4"/>
    <w:rsid w:val="00133303"/>
    <w:rsid w:val="001334A6"/>
    <w:rsid w:val="001334B3"/>
    <w:rsid w:val="00133A57"/>
    <w:rsid w:val="00133B45"/>
    <w:rsid w:val="00133BDF"/>
    <w:rsid w:val="00133DE4"/>
    <w:rsid w:val="00133DEB"/>
    <w:rsid w:val="00134094"/>
    <w:rsid w:val="0013420B"/>
    <w:rsid w:val="00134292"/>
    <w:rsid w:val="00134384"/>
    <w:rsid w:val="001344B1"/>
    <w:rsid w:val="00134AB8"/>
    <w:rsid w:val="00134D3F"/>
    <w:rsid w:val="00134D5D"/>
    <w:rsid w:val="00134E94"/>
    <w:rsid w:val="001352C3"/>
    <w:rsid w:val="001352F3"/>
    <w:rsid w:val="00135385"/>
    <w:rsid w:val="001353D4"/>
    <w:rsid w:val="001358BA"/>
    <w:rsid w:val="00135F99"/>
    <w:rsid w:val="001361E7"/>
    <w:rsid w:val="001363FB"/>
    <w:rsid w:val="001364A4"/>
    <w:rsid w:val="00136874"/>
    <w:rsid w:val="00136C35"/>
    <w:rsid w:val="00136CC0"/>
    <w:rsid w:val="00137040"/>
    <w:rsid w:val="00137091"/>
    <w:rsid w:val="0013722D"/>
    <w:rsid w:val="00137315"/>
    <w:rsid w:val="001373C4"/>
    <w:rsid w:val="00137573"/>
    <w:rsid w:val="001375DE"/>
    <w:rsid w:val="00137BF1"/>
    <w:rsid w:val="00137D11"/>
    <w:rsid w:val="00137D96"/>
    <w:rsid w:val="00137F4A"/>
    <w:rsid w:val="0014004E"/>
    <w:rsid w:val="0014043E"/>
    <w:rsid w:val="00140AA7"/>
    <w:rsid w:val="00140E59"/>
    <w:rsid w:val="00141010"/>
    <w:rsid w:val="001411B7"/>
    <w:rsid w:val="00141226"/>
    <w:rsid w:val="0014130A"/>
    <w:rsid w:val="00141524"/>
    <w:rsid w:val="0014159A"/>
    <w:rsid w:val="001415D0"/>
    <w:rsid w:val="00141719"/>
    <w:rsid w:val="00141A79"/>
    <w:rsid w:val="00141ADB"/>
    <w:rsid w:val="00141E5F"/>
    <w:rsid w:val="00141F01"/>
    <w:rsid w:val="00142127"/>
    <w:rsid w:val="001421AA"/>
    <w:rsid w:val="001421C2"/>
    <w:rsid w:val="00142395"/>
    <w:rsid w:val="0014261A"/>
    <w:rsid w:val="00142C90"/>
    <w:rsid w:val="00142F34"/>
    <w:rsid w:val="0014305E"/>
    <w:rsid w:val="00143317"/>
    <w:rsid w:val="001433D4"/>
    <w:rsid w:val="0014356F"/>
    <w:rsid w:val="00143627"/>
    <w:rsid w:val="001438D0"/>
    <w:rsid w:val="00143B85"/>
    <w:rsid w:val="00143F5A"/>
    <w:rsid w:val="00143F70"/>
    <w:rsid w:val="00144208"/>
    <w:rsid w:val="0014429A"/>
    <w:rsid w:val="001447C3"/>
    <w:rsid w:val="00144855"/>
    <w:rsid w:val="00144B2D"/>
    <w:rsid w:val="00144CD5"/>
    <w:rsid w:val="0014519D"/>
    <w:rsid w:val="0014526E"/>
    <w:rsid w:val="00145445"/>
    <w:rsid w:val="0014560E"/>
    <w:rsid w:val="00145868"/>
    <w:rsid w:val="00145CC8"/>
    <w:rsid w:val="00146288"/>
    <w:rsid w:val="0014682E"/>
    <w:rsid w:val="00146990"/>
    <w:rsid w:val="00146ADA"/>
    <w:rsid w:val="00146AF6"/>
    <w:rsid w:val="00146D8E"/>
    <w:rsid w:val="0014727B"/>
    <w:rsid w:val="001473B2"/>
    <w:rsid w:val="001475F6"/>
    <w:rsid w:val="0014766F"/>
    <w:rsid w:val="0014777D"/>
    <w:rsid w:val="00147A98"/>
    <w:rsid w:val="00147BA1"/>
    <w:rsid w:val="00147C84"/>
    <w:rsid w:val="00147E4B"/>
    <w:rsid w:val="00147EF6"/>
    <w:rsid w:val="0015002E"/>
    <w:rsid w:val="001500B9"/>
    <w:rsid w:val="00150384"/>
    <w:rsid w:val="0015088A"/>
    <w:rsid w:val="00150F4B"/>
    <w:rsid w:val="001511BB"/>
    <w:rsid w:val="00151233"/>
    <w:rsid w:val="001516AB"/>
    <w:rsid w:val="001517F4"/>
    <w:rsid w:val="00151F32"/>
    <w:rsid w:val="00151F64"/>
    <w:rsid w:val="001521D1"/>
    <w:rsid w:val="001525D2"/>
    <w:rsid w:val="00152766"/>
    <w:rsid w:val="0015293D"/>
    <w:rsid w:val="00152CEC"/>
    <w:rsid w:val="00152D42"/>
    <w:rsid w:val="00152F60"/>
    <w:rsid w:val="00152FB0"/>
    <w:rsid w:val="00153014"/>
    <w:rsid w:val="00153381"/>
    <w:rsid w:val="00153456"/>
    <w:rsid w:val="001534EB"/>
    <w:rsid w:val="00153683"/>
    <w:rsid w:val="001538BB"/>
    <w:rsid w:val="00153A65"/>
    <w:rsid w:val="0015473E"/>
    <w:rsid w:val="001547D9"/>
    <w:rsid w:val="00154A50"/>
    <w:rsid w:val="00154D7F"/>
    <w:rsid w:val="00154DFD"/>
    <w:rsid w:val="00154E5E"/>
    <w:rsid w:val="0015556D"/>
    <w:rsid w:val="001555C8"/>
    <w:rsid w:val="001556A4"/>
    <w:rsid w:val="00155989"/>
    <w:rsid w:val="00155B45"/>
    <w:rsid w:val="001561CD"/>
    <w:rsid w:val="00156757"/>
    <w:rsid w:val="00156848"/>
    <w:rsid w:val="00156ADB"/>
    <w:rsid w:val="00156C08"/>
    <w:rsid w:val="00156DEF"/>
    <w:rsid w:val="00156E01"/>
    <w:rsid w:val="00156E1D"/>
    <w:rsid w:val="0015729A"/>
    <w:rsid w:val="001572EB"/>
    <w:rsid w:val="00157546"/>
    <w:rsid w:val="001575B2"/>
    <w:rsid w:val="00157713"/>
    <w:rsid w:val="001577AD"/>
    <w:rsid w:val="00157BA1"/>
    <w:rsid w:val="00157BDF"/>
    <w:rsid w:val="001605E9"/>
    <w:rsid w:val="001607EB"/>
    <w:rsid w:val="00160BE6"/>
    <w:rsid w:val="00160DF4"/>
    <w:rsid w:val="001610CB"/>
    <w:rsid w:val="0016110E"/>
    <w:rsid w:val="00161129"/>
    <w:rsid w:val="001614A4"/>
    <w:rsid w:val="00161940"/>
    <w:rsid w:val="00161BDC"/>
    <w:rsid w:val="00161E09"/>
    <w:rsid w:val="00161E18"/>
    <w:rsid w:val="00161EF3"/>
    <w:rsid w:val="00161F00"/>
    <w:rsid w:val="00161F77"/>
    <w:rsid w:val="00161FB1"/>
    <w:rsid w:val="001622DB"/>
    <w:rsid w:val="001624DF"/>
    <w:rsid w:val="001627A0"/>
    <w:rsid w:val="00162988"/>
    <w:rsid w:val="00162B59"/>
    <w:rsid w:val="00162C2E"/>
    <w:rsid w:val="00162F57"/>
    <w:rsid w:val="00163064"/>
    <w:rsid w:val="00163361"/>
    <w:rsid w:val="0016363F"/>
    <w:rsid w:val="001637C9"/>
    <w:rsid w:val="00163BA6"/>
    <w:rsid w:val="00163CD8"/>
    <w:rsid w:val="00164455"/>
    <w:rsid w:val="001647E3"/>
    <w:rsid w:val="00164C03"/>
    <w:rsid w:val="00164C94"/>
    <w:rsid w:val="00164CC9"/>
    <w:rsid w:val="00165301"/>
    <w:rsid w:val="001655B6"/>
    <w:rsid w:val="001657A9"/>
    <w:rsid w:val="0016585E"/>
    <w:rsid w:val="001659C2"/>
    <w:rsid w:val="00165A1A"/>
    <w:rsid w:val="00165ABC"/>
    <w:rsid w:val="00165C4B"/>
    <w:rsid w:val="00165C69"/>
    <w:rsid w:val="0016601D"/>
    <w:rsid w:val="00166614"/>
    <w:rsid w:val="001667FF"/>
    <w:rsid w:val="00166884"/>
    <w:rsid w:val="001669C0"/>
    <w:rsid w:val="001669C8"/>
    <w:rsid w:val="00166C63"/>
    <w:rsid w:val="00166FBA"/>
    <w:rsid w:val="001675BF"/>
    <w:rsid w:val="0016760D"/>
    <w:rsid w:val="00167618"/>
    <w:rsid w:val="001677DD"/>
    <w:rsid w:val="00167F97"/>
    <w:rsid w:val="00170513"/>
    <w:rsid w:val="00170615"/>
    <w:rsid w:val="0017066F"/>
    <w:rsid w:val="001709E1"/>
    <w:rsid w:val="00170A77"/>
    <w:rsid w:val="00170A84"/>
    <w:rsid w:val="00170A91"/>
    <w:rsid w:val="00170D78"/>
    <w:rsid w:val="00170F5F"/>
    <w:rsid w:val="0017104B"/>
    <w:rsid w:val="001711B2"/>
    <w:rsid w:val="00171297"/>
    <w:rsid w:val="001712E2"/>
    <w:rsid w:val="0017151E"/>
    <w:rsid w:val="00171CC1"/>
    <w:rsid w:val="00171CE2"/>
    <w:rsid w:val="00171FBA"/>
    <w:rsid w:val="00172359"/>
    <w:rsid w:val="0017236A"/>
    <w:rsid w:val="001724AB"/>
    <w:rsid w:val="00172571"/>
    <w:rsid w:val="001725DD"/>
    <w:rsid w:val="001728F6"/>
    <w:rsid w:val="00172B5A"/>
    <w:rsid w:val="00172B9B"/>
    <w:rsid w:val="00172C37"/>
    <w:rsid w:val="00172C64"/>
    <w:rsid w:val="00172D95"/>
    <w:rsid w:val="00172E23"/>
    <w:rsid w:val="00172FF9"/>
    <w:rsid w:val="00173823"/>
    <w:rsid w:val="00173AD8"/>
    <w:rsid w:val="00173DF8"/>
    <w:rsid w:val="00174098"/>
    <w:rsid w:val="00174757"/>
    <w:rsid w:val="00174CB1"/>
    <w:rsid w:val="00174D59"/>
    <w:rsid w:val="00175023"/>
    <w:rsid w:val="001751D8"/>
    <w:rsid w:val="0017546D"/>
    <w:rsid w:val="001754E0"/>
    <w:rsid w:val="00175788"/>
    <w:rsid w:val="00176079"/>
    <w:rsid w:val="00176153"/>
    <w:rsid w:val="001761C4"/>
    <w:rsid w:val="0017626B"/>
    <w:rsid w:val="001767F1"/>
    <w:rsid w:val="00176A38"/>
    <w:rsid w:val="00176FCD"/>
    <w:rsid w:val="00177037"/>
    <w:rsid w:val="00177367"/>
    <w:rsid w:val="001774D3"/>
    <w:rsid w:val="00177887"/>
    <w:rsid w:val="001779AF"/>
    <w:rsid w:val="00177BC6"/>
    <w:rsid w:val="00177EA4"/>
    <w:rsid w:val="00180468"/>
    <w:rsid w:val="00180ABD"/>
    <w:rsid w:val="00180BD5"/>
    <w:rsid w:val="001812AB"/>
    <w:rsid w:val="001812BF"/>
    <w:rsid w:val="0018187B"/>
    <w:rsid w:val="00181A3A"/>
    <w:rsid w:val="00181B0F"/>
    <w:rsid w:val="00181BA5"/>
    <w:rsid w:val="00181BAD"/>
    <w:rsid w:val="001822FC"/>
    <w:rsid w:val="00182419"/>
    <w:rsid w:val="001828AE"/>
    <w:rsid w:val="00182948"/>
    <w:rsid w:val="00182A33"/>
    <w:rsid w:val="00182A4D"/>
    <w:rsid w:val="00182B1F"/>
    <w:rsid w:val="00183590"/>
    <w:rsid w:val="001835DA"/>
    <w:rsid w:val="001838C1"/>
    <w:rsid w:val="0018405D"/>
    <w:rsid w:val="00184331"/>
    <w:rsid w:val="00184703"/>
    <w:rsid w:val="001849C3"/>
    <w:rsid w:val="00184E07"/>
    <w:rsid w:val="00184E6B"/>
    <w:rsid w:val="00184E75"/>
    <w:rsid w:val="00185004"/>
    <w:rsid w:val="00185042"/>
    <w:rsid w:val="0018538C"/>
    <w:rsid w:val="001859EA"/>
    <w:rsid w:val="00185C75"/>
    <w:rsid w:val="00185DC6"/>
    <w:rsid w:val="00185F5D"/>
    <w:rsid w:val="00185F85"/>
    <w:rsid w:val="001861BB"/>
    <w:rsid w:val="00186409"/>
    <w:rsid w:val="00186528"/>
    <w:rsid w:val="00186592"/>
    <w:rsid w:val="001866D3"/>
    <w:rsid w:val="00186985"/>
    <w:rsid w:val="00186C56"/>
    <w:rsid w:val="00186E75"/>
    <w:rsid w:val="0018702B"/>
    <w:rsid w:val="001870BF"/>
    <w:rsid w:val="001870DF"/>
    <w:rsid w:val="0018715D"/>
    <w:rsid w:val="0018723D"/>
    <w:rsid w:val="0018762E"/>
    <w:rsid w:val="0018792B"/>
    <w:rsid w:val="00187B33"/>
    <w:rsid w:val="00187C9D"/>
    <w:rsid w:val="00187FD2"/>
    <w:rsid w:val="0019059C"/>
    <w:rsid w:val="00190719"/>
    <w:rsid w:val="00190CB6"/>
    <w:rsid w:val="00190CCB"/>
    <w:rsid w:val="00190DB2"/>
    <w:rsid w:val="00190EFC"/>
    <w:rsid w:val="00191033"/>
    <w:rsid w:val="0019121B"/>
    <w:rsid w:val="001912B9"/>
    <w:rsid w:val="001913D7"/>
    <w:rsid w:val="001914B4"/>
    <w:rsid w:val="0019228C"/>
    <w:rsid w:val="00192345"/>
    <w:rsid w:val="00192374"/>
    <w:rsid w:val="00192419"/>
    <w:rsid w:val="00192705"/>
    <w:rsid w:val="00192736"/>
    <w:rsid w:val="001928F4"/>
    <w:rsid w:val="00192AEA"/>
    <w:rsid w:val="00192C88"/>
    <w:rsid w:val="00192FFB"/>
    <w:rsid w:val="001932AD"/>
    <w:rsid w:val="0019332E"/>
    <w:rsid w:val="00193720"/>
    <w:rsid w:val="00193B42"/>
    <w:rsid w:val="00193B6D"/>
    <w:rsid w:val="0019407D"/>
    <w:rsid w:val="0019415E"/>
    <w:rsid w:val="0019432D"/>
    <w:rsid w:val="00194B73"/>
    <w:rsid w:val="00194BAD"/>
    <w:rsid w:val="00194C48"/>
    <w:rsid w:val="00194CE5"/>
    <w:rsid w:val="00194E02"/>
    <w:rsid w:val="0019504F"/>
    <w:rsid w:val="00195213"/>
    <w:rsid w:val="00195458"/>
    <w:rsid w:val="00195901"/>
    <w:rsid w:val="00195E22"/>
    <w:rsid w:val="001960E4"/>
    <w:rsid w:val="00196164"/>
    <w:rsid w:val="00196924"/>
    <w:rsid w:val="00196A74"/>
    <w:rsid w:val="00196CF5"/>
    <w:rsid w:val="001973F7"/>
    <w:rsid w:val="00197478"/>
    <w:rsid w:val="001975FF"/>
    <w:rsid w:val="00197A4B"/>
    <w:rsid w:val="00197B27"/>
    <w:rsid w:val="00197D76"/>
    <w:rsid w:val="00197EB3"/>
    <w:rsid w:val="001A0263"/>
    <w:rsid w:val="001A05E8"/>
    <w:rsid w:val="001A0921"/>
    <w:rsid w:val="001A097C"/>
    <w:rsid w:val="001A0A7D"/>
    <w:rsid w:val="001A0AE3"/>
    <w:rsid w:val="001A1209"/>
    <w:rsid w:val="001A1242"/>
    <w:rsid w:val="001A1831"/>
    <w:rsid w:val="001A190D"/>
    <w:rsid w:val="001A1BC6"/>
    <w:rsid w:val="001A1D67"/>
    <w:rsid w:val="001A1FEF"/>
    <w:rsid w:val="001A22D1"/>
    <w:rsid w:val="001A22DF"/>
    <w:rsid w:val="001A25F5"/>
    <w:rsid w:val="001A2613"/>
    <w:rsid w:val="001A292F"/>
    <w:rsid w:val="001A2A7E"/>
    <w:rsid w:val="001A2C94"/>
    <w:rsid w:val="001A2F0B"/>
    <w:rsid w:val="001A3217"/>
    <w:rsid w:val="001A343E"/>
    <w:rsid w:val="001A3711"/>
    <w:rsid w:val="001A3C4F"/>
    <w:rsid w:val="001A4153"/>
    <w:rsid w:val="001A42C4"/>
    <w:rsid w:val="001A4359"/>
    <w:rsid w:val="001A4616"/>
    <w:rsid w:val="001A48B0"/>
    <w:rsid w:val="001A4BBA"/>
    <w:rsid w:val="001A4CC5"/>
    <w:rsid w:val="001A4F9A"/>
    <w:rsid w:val="001A4FFC"/>
    <w:rsid w:val="001A50B1"/>
    <w:rsid w:val="001A516B"/>
    <w:rsid w:val="001A51C6"/>
    <w:rsid w:val="001A52CC"/>
    <w:rsid w:val="001A5555"/>
    <w:rsid w:val="001A5788"/>
    <w:rsid w:val="001A57A5"/>
    <w:rsid w:val="001A5AE5"/>
    <w:rsid w:val="001A5C41"/>
    <w:rsid w:val="001A5E5E"/>
    <w:rsid w:val="001A63DB"/>
    <w:rsid w:val="001A6497"/>
    <w:rsid w:val="001A66C2"/>
    <w:rsid w:val="001A69BF"/>
    <w:rsid w:val="001A6A92"/>
    <w:rsid w:val="001A6EB5"/>
    <w:rsid w:val="001A6F3D"/>
    <w:rsid w:val="001A79CD"/>
    <w:rsid w:val="001A7A23"/>
    <w:rsid w:val="001A7B85"/>
    <w:rsid w:val="001A7C9D"/>
    <w:rsid w:val="001A7D84"/>
    <w:rsid w:val="001A7DA8"/>
    <w:rsid w:val="001A7EF1"/>
    <w:rsid w:val="001B001C"/>
    <w:rsid w:val="001B0586"/>
    <w:rsid w:val="001B0634"/>
    <w:rsid w:val="001B0688"/>
    <w:rsid w:val="001B082B"/>
    <w:rsid w:val="001B09FB"/>
    <w:rsid w:val="001B0CF8"/>
    <w:rsid w:val="001B0D45"/>
    <w:rsid w:val="001B0ED6"/>
    <w:rsid w:val="001B12EF"/>
    <w:rsid w:val="001B182D"/>
    <w:rsid w:val="001B1E2E"/>
    <w:rsid w:val="001B2059"/>
    <w:rsid w:val="001B21A6"/>
    <w:rsid w:val="001B22EE"/>
    <w:rsid w:val="001B2573"/>
    <w:rsid w:val="001B27BD"/>
    <w:rsid w:val="001B2D6E"/>
    <w:rsid w:val="001B312A"/>
    <w:rsid w:val="001B35D6"/>
    <w:rsid w:val="001B366B"/>
    <w:rsid w:val="001B3EFB"/>
    <w:rsid w:val="001B3FE9"/>
    <w:rsid w:val="001B40CB"/>
    <w:rsid w:val="001B4202"/>
    <w:rsid w:val="001B423E"/>
    <w:rsid w:val="001B488A"/>
    <w:rsid w:val="001B4A89"/>
    <w:rsid w:val="001B4F3B"/>
    <w:rsid w:val="001B545F"/>
    <w:rsid w:val="001B56BD"/>
    <w:rsid w:val="001B5827"/>
    <w:rsid w:val="001B5BBC"/>
    <w:rsid w:val="001B5E75"/>
    <w:rsid w:val="001B60AD"/>
    <w:rsid w:val="001B60C7"/>
    <w:rsid w:val="001B6812"/>
    <w:rsid w:val="001B6A7F"/>
    <w:rsid w:val="001B6B14"/>
    <w:rsid w:val="001B703E"/>
    <w:rsid w:val="001B708F"/>
    <w:rsid w:val="001B70FD"/>
    <w:rsid w:val="001B724B"/>
    <w:rsid w:val="001B75B7"/>
    <w:rsid w:val="001B7684"/>
    <w:rsid w:val="001B774A"/>
    <w:rsid w:val="001B797E"/>
    <w:rsid w:val="001B7BD8"/>
    <w:rsid w:val="001B7D2B"/>
    <w:rsid w:val="001B7DA4"/>
    <w:rsid w:val="001B7F5C"/>
    <w:rsid w:val="001B7F72"/>
    <w:rsid w:val="001C0044"/>
    <w:rsid w:val="001C00AB"/>
    <w:rsid w:val="001C02CE"/>
    <w:rsid w:val="001C037F"/>
    <w:rsid w:val="001C05E6"/>
    <w:rsid w:val="001C0604"/>
    <w:rsid w:val="001C07F4"/>
    <w:rsid w:val="001C0DE1"/>
    <w:rsid w:val="001C12A8"/>
    <w:rsid w:val="001C1AAE"/>
    <w:rsid w:val="001C1E6C"/>
    <w:rsid w:val="001C1FB1"/>
    <w:rsid w:val="001C20BD"/>
    <w:rsid w:val="001C20FF"/>
    <w:rsid w:val="001C214E"/>
    <w:rsid w:val="001C241C"/>
    <w:rsid w:val="001C2585"/>
    <w:rsid w:val="001C2628"/>
    <w:rsid w:val="001C27A4"/>
    <w:rsid w:val="001C27D6"/>
    <w:rsid w:val="001C2932"/>
    <w:rsid w:val="001C29C0"/>
    <w:rsid w:val="001C2CD2"/>
    <w:rsid w:val="001C30A6"/>
    <w:rsid w:val="001C314B"/>
    <w:rsid w:val="001C3238"/>
    <w:rsid w:val="001C3582"/>
    <w:rsid w:val="001C3667"/>
    <w:rsid w:val="001C3679"/>
    <w:rsid w:val="001C37A6"/>
    <w:rsid w:val="001C398A"/>
    <w:rsid w:val="001C3B0D"/>
    <w:rsid w:val="001C3B7E"/>
    <w:rsid w:val="001C3F70"/>
    <w:rsid w:val="001C41EC"/>
    <w:rsid w:val="001C4238"/>
    <w:rsid w:val="001C4542"/>
    <w:rsid w:val="001C484D"/>
    <w:rsid w:val="001C48A3"/>
    <w:rsid w:val="001C4B05"/>
    <w:rsid w:val="001C4B65"/>
    <w:rsid w:val="001C52A7"/>
    <w:rsid w:val="001C54D3"/>
    <w:rsid w:val="001C56A5"/>
    <w:rsid w:val="001C5719"/>
    <w:rsid w:val="001C5C78"/>
    <w:rsid w:val="001C5DAB"/>
    <w:rsid w:val="001C6062"/>
    <w:rsid w:val="001C60C2"/>
    <w:rsid w:val="001C6114"/>
    <w:rsid w:val="001C61F4"/>
    <w:rsid w:val="001C634E"/>
    <w:rsid w:val="001C67AB"/>
    <w:rsid w:val="001C68D7"/>
    <w:rsid w:val="001C6C30"/>
    <w:rsid w:val="001C6F41"/>
    <w:rsid w:val="001C6FBC"/>
    <w:rsid w:val="001C7101"/>
    <w:rsid w:val="001C7512"/>
    <w:rsid w:val="001C7555"/>
    <w:rsid w:val="001C76C1"/>
    <w:rsid w:val="001C7A48"/>
    <w:rsid w:val="001C7BE9"/>
    <w:rsid w:val="001C7C8C"/>
    <w:rsid w:val="001C7C91"/>
    <w:rsid w:val="001C7DC1"/>
    <w:rsid w:val="001C7E4C"/>
    <w:rsid w:val="001C7FB8"/>
    <w:rsid w:val="001D01DD"/>
    <w:rsid w:val="001D054F"/>
    <w:rsid w:val="001D071F"/>
    <w:rsid w:val="001D0865"/>
    <w:rsid w:val="001D0D06"/>
    <w:rsid w:val="001D107F"/>
    <w:rsid w:val="001D16B9"/>
    <w:rsid w:val="001D1846"/>
    <w:rsid w:val="001D1C43"/>
    <w:rsid w:val="001D2106"/>
    <w:rsid w:val="001D2138"/>
    <w:rsid w:val="001D2798"/>
    <w:rsid w:val="001D2880"/>
    <w:rsid w:val="001D296E"/>
    <w:rsid w:val="001D2BF2"/>
    <w:rsid w:val="001D3192"/>
    <w:rsid w:val="001D3318"/>
    <w:rsid w:val="001D35A8"/>
    <w:rsid w:val="001D35CF"/>
    <w:rsid w:val="001D37AA"/>
    <w:rsid w:val="001D3914"/>
    <w:rsid w:val="001D3C9D"/>
    <w:rsid w:val="001D415B"/>
    <w:rsid w:val="001D4565"/>
    <w:rsid w:val="001D468D"/>
    <w:rsid w:val="001D469C"/>
    <w:rsid w:val="001D4746"/>
    <w:rsid w:val="001D4829"/>
    <w:rsid w:val="001D4858"/>
    <w:rsid w:val="001D4E10"/>
    <w:rsid w:val="001D4E84"/>
    <w:rsid w:val="001D557C"/>
    <w:rsid w:val="001D55FF"/>
    <w:rsid w:val="001D560B"/>
    <w:rsid w:val="001D56B5"/>
    <w:rsid w:val="001D57E4"/>
    <w:rsid w:val="001D5813"/>
    <w:rsid w:val="001D59E0"/>
    <w:rsid w:val="001D5EA3"/>
    <w:rsid w:val="001D6147"/>
    <w:rsid w:val="001D62B4"/>
    <w:rsid w:val="001D62D2"/>
    <w:rsid w:val="001D66CA"/>
    <w:rsid w:val="001D6E2E"/>
    <w:rsid w:val="001D7226"/>
    <w:rsid w:val="001D722A"/>
    <w:rsid w:val="001D732C"/>
    <w:rsid w:val="001D7358"/>
    <w:rsid w:val="001D7378"/>
    <w:rsid w:val="001D7380"/>
    <w:rsid w:val="001D73AC"/>
    <w:rsid w:val="001D7510"/>
    <w:rsid w:val="001D7840"/>
    <w:rsid w:val="001D7B92"/>
    <w:rsid w:val="001E0210"/>
    <w:rsid w:val="001E047A"/>
    <w:rsid w:val="001E0676"/>
    <w:rsid w:val="001E0CE7"/>
    <w:rsid w:val="001E0F3F"/>
    <w:rsid w:val="001E1092"/>
    <w:rsid w:val="001E1201"/>
    <w:rsid w:val="001E12F3"/>
    <w:rsid w:val="001E133C"/>
    <w:rsid w:val="001E1525"/>
    <w:rsid w:val="001E1585"/>
    <w:rsid w:val="001E166C"/>
    <w:rsid w:val="001E195E"/>
    <w:rsid w:val="001E1EE1"/>
    <w:rsid w:val="001E2143"/>
    <w:rsid w:val="001E2350"/>
    <w:rsid w:val="001E24B7"/>
    <w:rsid w:val="001E25D7"/>
    <w:rsid w:val="001E2ADE"/>
    <w:rsid w:val="001E2E8B"/>
    <w:rsid w:val="001E31C7"/>
    <w:rsid w:val="001E3317"/>
    <w:rsid w:val="001E33BA"/>
    <w:rsid w:val="001E356C"/>
    <w:rsid w:val="001E3692"/>
    <w:rsid w:val="001E3705"/>
    <w:rsid w:val="001E38B5"/>
    <w:rsid w:val="001E3C3B"/>
    <w:rsid w:val="001E4213"/>
    <w:rsid w:val="001E436D"/>
    <w:rsid w:val="001E43D2"/>
    <w:rsid w:val="001E43FC"/>
    <w:rsid w:val="001E45B5"/>
    <w:rsid w:val="001E480D"/>
    <w:rsid w:val="001E4881"/>
    <w:rsid w:val="001E4D3D"/>
    <w:rsid w:val="001E4D72"/>
    <w:rsid w:val="001E4DA7"/>
    <w:rsid w:val="001E4ECC"/>
    <w:rsid w:val="001E4FF9"/>
    <w:rsid w:val="001E5036"/>
    <w:rsid w:val="001E5599"/>
    <w:rsid w:val="001E562C"/>
    <w:rsid w:val="001E5BBE"/>
    <w:rsid w:val="001E5D4B"/>
    <w:rsid w:val="001E5FC5"/>
    <w:rsid w:val="001E653B"/>
    <w:rsid w:val="001E6797"/>
    <w:rsid w:val="001E67E7"/>
    <w:rsid w:val="001E6A7D"/>
    <w:rsid w:val="001E6D01"/>
    <w:rsid w:val="001E6E45"/>
    <w:rsid w:val="001E6E4D"/>
    <w:rsid w:val="001E6F36"/>
    <w:rsid w:val="001E70FC"/>
    <w:rsid w:val="001E710B"/>
    <w:rsid w:val="001E72B3"/>
    <w:rsid w:val="001E74DC"/>
    <w:rsid w:val="001E7732"/>
    <w:rsid w:val="001E7A44"/>
    <w:rsid w:val="001E7C3F"/>
    <w:rsid w:val="001F034D"/>
    <w:rsid w:val="001F0430"/>
    <w:rsid w:val="001F0706"/>
    <w:rsid w:val="001F07F5"/>
    <w:rsid w:val="001F0953"/>
    <w:rsid w:val="001F0B5F"/>
    <w:rsid w:val="001F0D1C"/>
    <w:rsid w:val="001F0E0A"/>
    <w:rsid w:val="001F1088"/>
    <w:rsid w:val="001F15BE"/>
    <w:rsid w:val="001F15E3"/>
    <w:rsid w:val="001F15E6"/>
    <w:rsid w:val="001F1DD3"/>
    <w:rsid w:val="001F1E9E"/>
    <w:rsid w:val="001F2190"/>
    <w:rsid w:val="001F2587"/>
    <w:rsid w:val="001F2619"/>
    <w:rsid w:val="001F26BB"/>
    <w:rsid w:val="001F2797"/>
    <w:rsid w:val="001F28A2"/>
    <w:rsid w:val="001F2A02"/>
    <w:rsid w:val="001F2E11"/>
    <w:rsid w:val="001F2E62"/>
    <w:rsid w:val="001F2EBE"/>
    <w:rsid w:val="001F30E9"/>
    <w:rsid w:val="001F32C4"/>
    <w:rsid w:val="001F337E"/>
    <w:rsid w:val="001F33EF"/>
    <w:rsid w:val="001F34F3"/>
    <w:rsid w:val="001F3C92"/>
    <w:rsid w:val="001F3CD7"/>
    <w:rsid w:val="001F3E45"/>
    <w:rsid w:val="001F3E80"/>
    <w:rsid w:val="001F40E6"/>
    <w:rsid w:val="001F4902"/>
    <w:rsid w:val="001F50D5"/>
    <w:rsid w:val="001F51E4"/>
    <w:rsid w:val="001F5347"/>
    <w:rsid w:val="001F5380"/>
    <w:rsid w:val="001F54AF"/>
    <w:rsid w:val="001F55B5"/>
    <w:rsid w:val="001F5842"/>
    <w:rsid w:val="001F592E"/>
    <w:rsid w:val="001F59AD"/>
    <w:rsid w:val="001F59FD"/>
    <w:rsid w:val="001F5BFA"/>
    <w:rsid w:val="001F5E9D"/>
    <w:rsid w:val="001F63D2"/>
    <w:rsid w:val="001F644F"/>
    <w:rsid w:val="001F65EA"/>
    <w:rsid w:val="001F69DD"/>
    <w:rsid w:val="001F6AF9"/>
    <w:rsid w:val="001F6B06"/>
    <w:rsid w:val="001F6E1C"/>
    <w:rsid w:val="001F6E24"/>
    <w:rsid w:val="001F6E8D"/>
    <w:rsid w:val="001F7073"/>
    <w:rsid w:val="001F715B"/>
    <w:rsid w:val="001F7195"/>
    <w:rsid w:val="001F7258"/>
    <w:rsid w:val="001F7296"/>
    <w:rsid w:val="001F73A5"/>
    <w:rsid w:val="001F7639"/>
    <w:rsid w:val="001F7715"/>
    <w:rsid w:val="001F7AC2"/>
    <w:rsid w:val="001F7B0B"/>
    <w:rsid w:val="00200322"/>
    <w:rsid w:val="002006CB"/>
    <w:rsid w:val="002007F6"/>
    <w:rsid w:val="002008CC"/>
    <w:rsid w:val="00200949"/>
    <w:rsid w:val="00200A59"/>
    <w:rsid w:val="00200A77"/>
    <w:rsid w:val="00200B36"/>
    <w:rsid w:val="00200E30"/>
    <w:rsid w:val="00200F46"/>
    <w:rsid w:val="002010F1"/>
    <w:rsid w:val="002012FD"/>
    <w:rsid w:val="00201478"/>
    <w:rsid w:val="002017A8"/>
    <w:rsid w:val="0020185D"/>
    <w:rsid w:val="00201C87"/>
    <w:rsid w:val="00201D5A"/>
    <w:rsid w:val="002024C8"/>
    <w:rsid w:val="002025AC"/>
    <w:rsid w:val="0020262A"/>
    <w:rsid w:val="0020266E"/>
    <w:rsid w:val="002027B3"/>
    <w:rsid w:val="00202830"/>
    <w:rsid w:val="00202E94"/>
    <w:rsid w:val="00203016"/>
    <w:rsid w:val="0020330C"/>
    <w:rsid w:val="00203390"/>
    <w:rsid w:val="002034A6"/>
    <w:rsid w:val="00203567"/>
    <w:rsid w:val="0020395B"/>
    <w:rsid w:val="00203975"/>
    <w:rsid w:val="0020399B"/>
    <w:rsid w:val="00204039"/>
    <w:rsid w:val="0020425A"/>
    <w:rsid w:val="002042F5"/>
    <w:rsid w:val="00204654"/>
    <w:rsid w:val="00204C36"/>
    <w:rsid w:val="00204E4A"/>
    <w:rsid w:val="00205395"/>
    <w:rsid w:val="002053ED"/>
    <w:rsid w:val="00205714"/>
    <w:rsid w:val="0020575F"/>
    <w:rsid w:val="00205A5F"/>
    <w:rsid w:val="00205AED"/>
    <w:rsid w:val="00205F0E"/>
    <w:rsid w:val="002060E5"/>
    <w:rsid w:val="002061DB"/>
    <w:rsid w:val="0020649D"/>
    <w:rsid w:val="002065D2"/>
    <w:rsid w:val="002067A8"/>
    <w:rsid w:val="00206A92"/>
    <w:rsid w:val="00206BBA"/>
    <w:rsid w:val="00206CBD"/>
    <w:rsid w:val="00206CE5"/>
    <w:rsid w:val="00206EFF"/>
    <w:rsid w:val="00207010"/>
    <w:rsid w:val="00207468"/>
    <w:rsid w:val="00207568"/>
    <w:rsid w:val="0020767A"/>
    <w:rsid w:val="002078DF"/>
    <w:rsid w:val="00207B27"/>
    <w:rsid w:val="00207BCD"/>
    <w:rsid w:val="00207CC0"/>
    <w:rsid w:val="00210646"/>
    <w:rsid w:val="00210843"/>
    <w:rsid w:val="0021095E"/>
    <w:rsid w:val="00210C9E"/>
    <w:rsid w:val="00210DB0"/>
    <w:rsid w:val="00211001"/>
    <w:rsid w:val="002113BF"/>
    <w:rsid w:val="002114EA"/>
    <w:rsid w:val="0021160C"/>
    <w:rsid w:val="0021173C"/>
    <w:rsid w:val="00211AC4"/>
    <w:rsid w:val="00211B39"/>
    <w:rsid w:val="00211B4F"/>
    <w:rsid w:val="00211F7C"/>
    <w:rsid w:val="0021214A"/>
    <w:rsid w:val="00212433"/>
    <w:rsid w:val="00212683"/>
    <w:rsid w:val="00212A0C"/>
    <w:rsid w:val="00212DBE"/>
    <w:rsid w:val="002130E8"/>
    <w:rsid w:val="0021323E"/>
    <w:rsid w:val="002132A1"/>
    <w:rsid w:val="0021349E"/>
    <w:rsid w:val="0021360A"/>
    <w:rsid w:val="002137A7"/>
    <w:rsid w:val="0021397E"/>
    <w:rsid w:val="00213C5E"/>
    <w:rsid w:val="00213F35"/>
    <w:rsid w:val="00213FDD"/>
    <w:rsid w:val="00214146"/>
    <w:rsid w:val="00214259"/>
    <w:rsid w:val="0021467F"/>
    <w:rsid w:val="00214D0C"/>
    <w:rsid w:val="00214EF4"/>
    <w:rsid w:val="00215159"/>
    <w:rsid w:val="00215211"/>
    <w:rsid w:val="002152D4"/>
    <w:rsid w:val="00215309"/>
    <w:rsid w:val="00215429"/>
    <w:rsid w:val="0021555A"/>
    <w:rsid w:val="002157B8"/>
    <w:rsid w:val="002157BD"/>
    <w:rsid w:val="002158A2"/>
    <w:rsid w:val="00215C8B"/>
    <w:rsid w:val="0021671F"/>
    <w:rsid w:val="00216754"/>
    <w:rsid w:val="00216AC8"/>
    <w:rsid w:val="00216C4B"/>
    <w:rsid w:val="00216CC7"/>
    <w:rsid w:val="00216F0E"/>
    <w:rsid w:val="002170EF"/>
    <w:rsid w:val="002174AA"/>
    <w:rsid w:val="00217572"/>
    <w:rsid w:val="0021757A"/>
    <w:rsid w:val="002175AD"/>
    <w:rsid w:val="002179F5"/>
    <w:rsid w:val="00217D10"/>
    <w:rsid w:val="00217E9C"/>
    <w:rsid w:val="002200C4"/>
    <w:rsid w:val="00220608"/>
    <w:rsid w:val="00220977"/>
    <w:rsid w:val="00220D2D"/>
    <w:rsid w:val="00221349"/>
    <w:rsid w:val="0022161D"/>
    <w:rsid w:val="00221688"/>
    <w:rsid w:val="00221712"/>
    <w:rsid w:val="00221823"/>
    <w:rsid w:val="00221C81"/>
    <w:rsid w:val="00221DF9"/>
    <w:rsid w:val="00222064"/>
    <w:rsid w:val="0022232D"/>
    <w:rsid w:val="002223E7"/>
    <w:rsid w:val="002224C5"/>
    <w:rsid w:val="0022257F"/>
    <w:rsid w:val="002226C6"/>
    <w:rsid w:val="0022275F"/>
    <w:rsid w:val="00222821"/>
    <w:rsid w:val="00222B0A"/>
    <w:rsid w:val="002234A9"/>
    <w:rsid w:val="00223560"/>
    <w:rsid w:val="00223A4E"/>
    <w:rsid w:val="00223B31"/>
    <w:rsid w:val="0022417E"/>
    <w:rsid w:val="002241A2"/>
    <w:rsid w:val="00224458"/>
    <w:rsid w:val="002247DE"/>
    <w:rsid w:val="00224B5B"/>
    <w:rsid w:val="00224DC1"/>
    <w:rsid w:val="00224E61"/>
    <w:rsid w:val="00225109"/>
    <w:rsid w:val="00225DFD"/>
    <w:rsid w:val="0022605B"/>
    <w:rsid w:val="00226456"/>
    <w:rsid w:val="0022646A"/>
    <w:rsid w:val="002265E5"/>
    <w:rsid w:val="002269D0"/>
    <w:rsid w:val="00226AE1"/>
    <w:rsid w:val="00226C3D"/>
    <w:rsid w:val="00226FC2"/>
    <w:rsid w:val="0022706D"/>
    <w:rsid w:val="002270C9"/>
    <w:rsid w:val="002272EA"/>
    <w:rsid w:val="00227363"/>
    <w:rsid w:val="0022759F"/>
    <w:rsid w:val="00227736"/>
    <w:rsid w:val="0022774A"/>
    <w:rsid w:val="00227752"/>
    <w:rsid w:val="00227899"/>
    <w:rsid w:val="00227B2D"/>
    <w:rsid w:val="00227CB3"/>
    <w:rsid w:val="002300A6"/>
    <w:rsid w:val="002302A4"/>
    <w:rsid w:val="002304DC"/>
    <w:rsid w:val="0023086F"/>
    <w:rsid w:val="00230902"/>
    <w:rsid w:val="0023094A"/>
    <w:rsid w:val="0023095C"/>
    <w:rsid w:val="00230B4D"/>
    <w:rsid w:val="00230C2E"/>
    <w:rsid w:val="00230DC9"/>
    <w:rsid w:val="00230F0C"/>
    <w:rsid w:val="002311BF"/>
    <w:rsid w:val="0023160F"/>
    <w:rsid w:val="00231A2B"/>
    <w:rsid w:val="00231CF1"/>
    <w:rsid w:val="00231D17"/>
    <w:rsid w:val="00231D53"/>
    <w:rsid w:val="002322F6"/>
    <w:rsid w:val="00232483"/>
    <w:rsid w:val="0023253A"/>
    <w:rsid w:val="0023264A"/>
    <w:rsid w:val="002326CC"/>
    <w:rsid w:val="002327E2"/>
    <w:rsid w:val="00232BF6"/>
    <w:rsid w:val="002330C4"/>
    <w:rsid w:val="00233119"/>
    <w:rsid w:val="0023394F"/>
    <w:rsid w:val="00233CB4"/>
    <w:rsid w:val="00234141"/>
    <w:rsid w:val="00234502"/>
    <w:rsid w:val="0023459E"/>
    <w:rsid w:val="002349C3"/>
    <w:rsid w:val="00234E40"/>
    <w:rsid w:val="00234EA0"/>
    <w:rsid w:val="00234EAF"/>
    <w:rsid w:val="002350E8"/>
    <w:rsid w:val="00235333"/>
    <w:rsid w:val="0023541B"/>
    <w:rsid w:val="002354B8"/>
    <w:rsid w:val="0023559B"/>
    <w:rsid w:val="0023579A"/>
    <w:rsid w:val="0023627D"/>
    <w:rsid w:val="00236675"/>
    <w:rsid w:val="002366CF"/>
    <w:rsid w:val="00236716"/>
    <w:rsid w:val="0023678D"/>
    <w:rsid w:val="00236859"/>
    <w:rsid w:val="002368E6"/>
    <w:rsid w:val="00236C9C"/>
    <w:rsid w:val="00236FD5"/>
    <w:rsid w:val="00237132"/>
    <w:rsid w:val="00237252"/>
    <w:rsid w:val="00237496"/>
    <w:rsid w:val="00237623"/>
    <w:rsid w:val="0023768A"/>
    <w:rsid w:val="00237A44"/>
    <w:rsid w:val="00237B00"/>
    <w:rsid w:val="00237EDC"/>
    <w:rsid w:val="002404A9"/>
    <w:rsid w:val="00240572"/>
    <w:rsid w:val="00240720"/>
    <w:rsid w:val="002409F5"/>
    <w:rsid w:val="00240C81"/>
    <w:rsid w:val="00240CB0"/>
    <w:rsid w:val="00240D66"/>
    <w:rsid w:val="00241144"/>
    <w:rsid w:val="002411CD"/>
    <w:rsid w:val="0024140D"/>
    <w:rsid w:val="002417A9"/>
    <w:rsid w:val="002418E5"/>
    <w:rsid w:val="002419BC"/>
    <w:rsid w:val="00241D2D"/>
    <w:rsid w:val="00241E96"/>
    <w:rsid w:val="00241FA8"/>
    <w:rsid w:val="00242115"/>
    <w:rsid w:val="00242168"/>
    <w:rsid w:val="002425A2"/>
    <w:rsid w:val="00242CD0"/>
    <w:rsid w:val="00242E9C"/>
    <w:rsid w:val="00242EE4"/>
    <w:rsid w:val="00243122"/>
    <w:rsid w:val="00243191"/>
    <w:rsid w:val="002433E0"/>
    <w:rsid w:val="00243622"/>
    <w:rsid w:val="00243800"/>
    <w:rsid w:val="00243AEE"/>
    <w:rsid w:val="00243AFA"/>
    <w:rsid w:val="00243C45"/>
    <w:rsid w:val="002441D6"/>
    <w:rsid w:val="002443DA"/>
    <w:rsid w:val="002444C0"/>
    <w:rsid w:val="00244517"/>
    <w:rsid w:val="00244704"/>
    <w:rsid w:val="00244E9F"/>
    <w:rsid w:val="00244EB1"/>
    <w:rsid w:val="0024509F"/>
    <w:rsid w:val="00245362"/>
    <w:rsid w:val="0024543F"/>
    <w:rsid w:val="0024548A"/>
    <w:rsid w:val="002458B1"/>
    <w:rsid w:val="00245AFE"/>
    <w:rsid w:val="00245B19"/>
    <w:rsid w:val="00245D31"/>
    <w:rsid w:val="00245E13"/>
    <w:rsid w:val="0024614F"/>
    <w:rsid w:val="0024619C"/>
    <w:rsid w:val="002461A7"/>
    <w:rsid w:val="002461C4"/>
    <w:rsid w:val="00246B00"/>
    <w:rsid w:val="00246B39"/>
    <w:rsid w:val="00246D20"/>
    <w:rsid w:val="00246D7B"/>
    <w:rsid w:val="0024764A"/>
    <w:rsid w:val="002476CA"/>
    <w:rsid w:val="00247792"/>
    <w:rsid w:val="002477CE"/>
    <w:rsid w:val="002478EB"/>
    <w:rsid w:val="00247EE0"/>
    <w:rsid w:val="0025037B"/>
    <w:rsid w:val="002507B1"/>
    <w:rsid w:val="00250B00"/>
    <w:rsid w:val="00250BEA"/>
    <w:rsid w:val="002513F6"/>
    <w:rsid w:val="0025140C"/>
    <w:rsid w:val="0025154B"/>
    <w:rsid w:val="002517A8"/>
    <w:rsid w:val="002518B9"/>
    <w:rsid w:val="00251B07"/>
    <w:rsid w:val="00251B8F"/>
    <w:rsid w:val="00251F99"/>
    <w:rsid w:val="00251FED"/>
    <w:rsid w:val="002520D0"/>
    <w:rsid w:val="002523C2"/>
    <w:rsid w:val="00252728"/>
    <w:rsid w:val="00252B6C"/>
    <w:rsid w:val="00252BE3"/>
    <w:rsid w:val="00252E1A"/>
    <w:rsid w:val="00252EE8"/>
    <w:rsid w:val="00253559"/>
    <w:rsid w:val="0025358E"/>
    <w:rsid w:val="002537D1"/>
    <w:rsid w:val="00253BDD"/>
    <w:rsid w:val="00253BE7"/>
    <w:rsid w:val="00254ED2"/>
    <w:rsid w:val="00255115"/>
    <w:rsid w:val="0025516F"/>
    <w:rsid w:val="00255432"/>
    <w:rsid w:val="00255503"/>
    <w:rsid w:val="002555ED"/>
    <w:rsid w:val="00255725"/>
    <w:rsid w:val="002557B6"/>
    <w:rsid w:val="0025584B"/>
    <w:rsid w:val="00255A93"/>
    <w:rsid w:val="00255D2C"/>
    <w:rsid w:val="00255D91"/>
    <w:rsid w:val="00255F43"/>
    <w:rsid w:val="00255FCA"/>
    <w:rsid w:val="002560A1"/>
    <w:rsid w:val="00256380"/>
    <w:rsid w:val="002566A3"/>
    <w:rsid w:val="002568E7"/>
    <w:rsid w:val="002569BA"/>
    <w:rsid w:val="00256E35"/>
    <w:rsid w:val="00257B48"/>
    <w:rsid w:val="00257C98"/>
    <w:rsid w:val="00257CB0"/>
    <w:rsid w:val="00257D50"/>
    <w:rsid w:val="00260655"/>
    <w:rsid w:val="0026094C"/>
    <w:rsid w:val="00260B78"/>
    <w:rsid w:val="0026102D"/>
    <w:rsid w:val="00261210"/>
    <w:rsid w:val="0026125C"/>
    <w:rsid w:val="002612B1"/>
    <w:rsid w:val="002612BA"/>
    <w:rsid w:val="002619B5"/>
    <w:rsid w:val="00261BCD"/>
    <w:rsid w:val="00261E51"/>
    <w:rsid w:val="00261FBC"/>
    <w:rsid w:val="00262046"/>
    <w:rsid w:val="00262304"/>
    <w:rsid w:val="00262B03"/>
    <w:rsid w:val="00262CDA"/>
    <w:rsid w:val="00262D77"/>
    <w:rsid w:val="00262DBC"/>
    <w:rsid w:val="00262F3C"/>
    <w:rsid w:val="00262F51"/>
    <w:rsid w:val="00263103"/>
    <w:rsid w:val="002635F3"/>
    <w:rsid w:val="00263DA0"/>
    <w:rsid w:val="00263ED4"/>
    <w:rsid w:val="00264056"/>
    <w:rsid w:val="00264262"/>
    <w:rsid w:val="0026465A"/>
    <w:rsid w:val="0026484A"/>
    <w:rsid w:val="00264CD7"/>
    <w:rsid w:val="0026534E"/>
    <w:rsid w:val="0026565B"/>
    <w:rsid w:val="002661D5"/>
    <w:rsid w:val="0026667C"/>
    <w:rsid w:val="00266695"/>
    <w:rsid w:val="0026674A"/>
    <w:rsid w:val="002669DD"/>
    <w:rsid w:val="002669FF"/>
    <w:rsid w:val="00266BA8"/>
    <w:rsid w:val="00266BD1"/>
    <w:rsid w:val="00266D0F"/>
    <w:rsid w:val="00266F9A"/>
    <w:rsid w:val="0026713C"/>
    <w:rsid w:val="00267238"/>
    <w:rsid w:val="00267288"/>
    <w:rsid w:val="002672FB"/>
    <w:rsid w:val="002674FA"/>
    <w:rsid w:val="00267542"/>
    <w:rsid w:val="00267634"/>
    <w:rsid w:val="002679AB"/>
    <w:rsid w:val="00267B85"/>
    <w:rsid w:val="00267CFD"/>
    <w:rsid w:val="00267E64"/>
    <w:rsid w:val="00270132"/>
    <w:rsid w:val="00270258"/>
    <w:rsid w:val="00270362"/>
    <w:rsid w:val="0027077D"/>
    <w:rsid w:val="00270D00"/>
    <w:rsid w:val="00270D3C"/>
    <w:rsid w:val="00270E3C"/>
    <w:rsid w:val="00271AA9"/>
    <w:rsid w:val="00271BD6"/>
    <w:rsid w:val="00272055"/>
    <w:rsid w:val="00272170"/>
    <w:rsid w:val="00272173"/>
    <w:rsid w:val="002721DA"/>
    <w:rsid w:val="002725D1"/>
    <w:rsid w:val="00272732"/>
    <w:rsid w:val="00272C0D"/>
    <w:rsid w:val="00272C1A"/>
    <w:rsid w:val="00272ED2"/>
    <w:rsid w:val="00273132"/>
    <w:rsid w:val="002736C2"/>
    <w:rsid w:val="00273C2F"/>
    <w:rsid w:val="00273E37"/>
    <w:rsid w:val="0027426D"/>
    <w:rsid w:val="00274348"/>
    <w:rsid w:val="0027469A"/>
    <w:rsid w:val="00274B8A"/>
    <w:rsid w:val="00274B94"/>
    <w:rsid w:val="00274B98"/>
    <w:rsid w:val="00274C55"/>
    <w:rsid w:val="00274DF7"/>
    <w:rsid w:val="002751BE"/>
    <w:rsid w:val="002755BD"/>
    <w:rsid w:val="0027585B"/>
    <w:rsid w:val="00275BD8"/>
    <w:rsid w:val="00275E25"/>
    <w:rsid w:val="0027601C"/>
    <w:rsid w:val="0027606D"/>
    <w:rsid w:val="0027618F"/>
    <w:rsid w:val="002761A2"/>
    <w:rsid w:val="0027624F"/>
    <w:rsid w:val="00276711"/>
    <w:rsid w:val="0027678F"/>
    <w:rsid w:val="002767D4"/>
    <w:rsid w:val="00276A26"/>
    <w:rsid w:val="00276ACD"/>
    <w:rsid w:val="00276D41"/>
    <w:rsid w:val="00276F7E"/>
    <w:rsid w:val="00276FE0"/>
    <w:rsid w:val="00277372"/>
    <w:rsid w:val="00277388"/>
    <w:rsid w:val="00277B50"/>
    <w:rsid w:val="00277B7E"/>
    <w:rsid w:val="00277CC2"/>
    <w:rsid w:val="00277E6C"/>
    <w:rsid w:val="0028031B"/>
    <w:rsid w:val="00280371"/>
    <w:rsid w:val="002804FA"/>
    <w:rsid w:val="00280512"/>
    <w:rsid w:val="002806D1"/>
    <w:rsid w:val="002806F8"/>
    <w:rsid w:val="00280A2F"/>
    <w:rsid w:val="0028126B"/>
    <w:rsid w:val="0028159F"/>
    <w:rsid w:val="0028176B"/>
    <w:rsid w:val="0028181D"/>
    <w:rsid w:val="0028187A"/>
    <w:rsid w:val="00281BE6"/>
    <w:rsid w:val="00281DF5"/>
    <w:rsid w:val="00282159"/>
    <w:rsid w:val="0028216F"/>
    <w:rsid w:val="00282237"/>
    <w:rsid w:val="0028237A"/>
    <w:rsid w:val="00282899"/>
    <w:rsid w:val="00282EE8"/>
    <w:rsid w:val="00283655"/>
    <w:rsid w:val="0028370C"/>
    <w:rsid w:val="002837C8"/>
    <w:rsid w:val="002837E2"/>
    <w:rsid w:val="00283931"/>
    <w:rsid w:val="002839BA"/>
    <w:rsid w:val="002839F0"/>
    <w:rsid w:val="00283F89"/>
    <w:rsid w:val="0028437D"/>
    <w:rsid w:val="00284655"/>
    <w:rsid w:val="002848A2"/>
    <w:rsid w:val="0028493B"/>
    <w:rsid w:val="00284B44"/>
    <w:rsid w:val="00284B55"/>
    <w:rsid w:val="00284C3A"/>
    <w:rsid w:val="00284DB1"/>
    <w:rsid w:val="00284DF5"/>
    <w:rsid w:val="002851BD"/>
    <w:rsid w:val="0028523A"/>
    <w:rsid w:val="0028526B"/>
    <w:rsid w:val="0028585A"/>
    <w:rsid w:val="00285D51"/>
    <w:rsid w:val="00285FF3"/>
    <w:rsid w:val="00286059"/>
    <w:rsid w:val="00286062"/>
    <w:rsid w:val="0028680B"/>
    <w:rsid w:val="00286B08"/>
    <w:rsid w:val="00286E04"/>
    <w:rsid w:val="00286E07"/>
    <w:rsid w:val="002870D0"/>
    <w:rsid w:val="00287144"/>
    <w:rsid w:val="002871F1"/>
    <w:rsid w:val="002874E7"/>
    <w:rsid w:val="0028765B"/>
    <w:rsid w:val="0028775D"/>
    <w:rsid w:val="00287D45"/>
    <w:rsid w:val="00287FA1"/>
    <w:rsid w:val="00290029"/>
    <w:rsid w:val="0029042C"/>
    <w:rsid w:val="002904D7"/>
    <w:rsid w:val="002905C7"/>
    <w:rsid w:val="002905CB"/>
    <w:rsid w:val="00290702"/>
    <w:rsid w:val="00290754"/>
    <w:rsid w:val="00290869"/>
    <w:rsid w:val="00290A08"/>
    <w:rsid w:val="00290B8F"/>
    <w:rsid w:val="00290BE6"/>
    <w:rsid w:val="002910C3"/>
    <w:rsid w:val="00291161"/>
    <w:rsid w:val="002911B9"/>
    <w:rsid w:val="00291650"/>
    <w:rsid w:val="002918B3"/>
    <w:rsid w:val="00291984"/>
    <w:rsid w:val="002919FE"/>
    <w:rsid w:val="00291B43"/>
    <w:rsid w:val="00291DFF"/>
    <w:rsid w:val="00291F25"/>
    <w:rsid w:val="0029205A"/>
    <w:rsid w:val="0029220D"/>
    <w:rsid w:val="002923A7"/>
    <w:rsid w:val="0029262C"/>
    <w:rsid w:val="00292921"/>
    <w:rsid w:val="00292A17"/>
    <w:rsid w:val="00292A61"/>
    <w:rsid w:val="00292DF6"/>
    <w:rsid w:val="00292E2D"/>
    <w:rsid w:val="002930CE"/>
    <w:rsid w:val="00293309"/>
    <w:rsid w:val="00293412"/>
    <w:rsid w:val="0029360E"/>
    <w:rsid w:val="00293622"/>
    <w:rsid w:val="00293957"/>
    <w:rsid w:val="002939C3"/>
    <w:rsid w:val="002939FB"/>
    <w:rsid w:val="00293A90"/>
    <w:rsid w:val="0029414E"/>
    <w:rsid w:val="002944F7"/>
    <w:rsid w:val="00294B13"/>
    <w:rsid w:val="00294CDC"/>
    <w:rsid w:val="00294E9D"/>
    <w:rsid w:val="00295254"/>
    <w:rsid w:val="002952FE"/>
    <w:rsid w:val="00295355"/>
    <w:rsid w:val="00295388"/>
    <w:rsid w:val="00295423"/>
    <w:rsid w:val="00295896"/>
    <w:rsid w:val="002959E2"/>
    <w:rsid w:val="00295AFD"/>
    <w:rsid w:val="00295D24"/>
    <w:rsid w:val="00295D47"/>
    <w:rsid w:val="00295DDE"/>
    <w:rsid w:val="0029608A"/>
    <w:rsid w:val="00296114"/>
    <w:rsid w:val="00296148"/>
    <w:rsid w:val="0029616B"/>
    <w:rsid w:val="00296317"/>
    <w:rsid w:val="002963D7"/>
    <w:rsid w:val="002964BC"/>
    <w:rsid w:val="00296923"/>
    <w:rsid w:val="00296B89"/>
    <w:rsid w:val="00296C90"/>
    <w:rsid w:val="00296DE0"/>
    <w:rsid w:val="00296EB7"/>
    <w:rsid w:val="00296EEC"/>
    <w:rsid w:val="0029707D"/>
    <w:rsid w:val="002972BF"/>
    <w:rsid w:val="002974BB"/>
    <w:rsid w:val="00297581"/>
    <w:rsid w:val="00297607"/>
    <w:rsid w:val="002A056F"/>
    <w:rsid w:val="002A06C7"/>
    <w:rsid w:val="002A084D"/>
    <w:rsid w:val="002A0946"/>
    <w:rsid w:val="002A0950"/>
    <w:rsid w:val="002A09A2"/>
    <w:rsid w:val="002A1396"/>
    <w:rsid w:val="002A159C"/>
    <w:rsid w:val="002A162D"/>
    <w:rsid w:val="002A177C"/>
    <w:rsid w:val="002A1E45"/>
    <w:rsid w:val="002A1EEB"/>
    <w:rsid w:val="002A20CF"/>
    <w:rsid w:val="002A2166"/>
    <w:rsid w:val="002A234C"/>
    <w:rsid w:val="002A2670"/>
    <w:rsid w:val="002A28FC"/>
    <w:rsid w:val="002A2B22"/>
    <w:rsid w:val="002A2D1A"/>
    <w:rsid w:val="002A2D6C"/>
    <w:rsid w:val="002A37FB"/>
    <w:rsid w:val="002A3D85"/>
    <w:rsid w:val="002A4210"/>
    <w:rsid w:val="002A4285"/>
    <w:rsid w:val="002A4890"/>
    <w:rsid w:val="002A49BF"/>
    <w:rsid w:val="002A4B51"/>
    <w:rsid w:val="002A4C45"/>
    <w:rsid w:val="002A50E0"/>
    <w:rsid w:val="002A5403"/>
    <w:rsid w:val="002A55D5"/>
    <w:rsid w:val="002A56A6"/>
    <w:rsid w:val="002A5AB8"/>
    <w:rsid w:val="002A67EB"/>
    <w:rsid w:val="002A686E"/>
    <w:rsid w:val="002A694B"/>
    <w:rsid w:val="002A6B10"/>
    <w:rsid w:val="002A6EC1"/>
    <w:rsid w:val="002A719F"/>
    <w:rsid w:val="002A7322"/>
    <w:rsid w:val="002A7334"/>
    <w:rsid w:val="002A745F"/>
    <w:rsid w:val="002A7648"/>
    <w:rsid w:val="002A768C"/>
    <w:rsid w:val="002A7A27"/>
    <w:rsid w:val="002A7C56"/>
    <w:rsid w:val="002A7DDD"/>
    <w:rsid w:val="002B007D"/>
    <w:rsid w:val="002B0270"/>
    <w:rsid w:val="002B0516"/>
    <w:rsid w:val="002B0591"/>
    <w:rsid w:val="002B07F3"/>
    <w:rsid w:val="002B0953"/>
    <w:rsid w:val="002B136F"/>
    <w:rsid w:val="002B13D9"/>
    <w:rsid w:val="002B144F"/>
    <w:rsid w:val="002B1AF6"/>
    <w:rsid w:val="002B1CC0"/>
    <w:rsid w:val="002B1F72"/>
    <w:rsid w:val="002B1F89"/>
    <w:rsid w:val="002B21B5"/>
    <w:rsid w:val="002B22B4"/>
    <w:rsid w:val="002B24EE"/>
    <w:rsid w:val="002B28C7"/>
    <w:rsid w:val="002B28D0"/>
    <w:rsid w:val="002B28E3"/>
    <w:rsid w:val="002B290B"/>
    <w:rsid w:val="002B29CF"/>
    <w:rsid w:val="002B2B5F"/>
    <w:rsid w:val="002B2D1C"/>
    <w:rsid w:val="002B3096"/>
    <w:rsid w:val="002B358F"/>
    <w:rsid w:val="002B3760"/>
    <w:rsid w:val="002B381B"/>
    <w:rsid w:val="002B3AE9"/>
    <w:rsid w:val="002B3ED1"/>
    <w:rsid w:val="002B3EE6"/>
    <w:rsid w:val="002B3FA4"/>
    <w:rsid w:val="002B4281"/>
    <w:rsid w:val="002B449D"/>
    <w:rsid w:val="002B4585"/>
    <w:rsid w:val="002B4838"/>
    <w:rsid w:val="002B4AF2"/>
    <w:rsid w:val="002B4BCD"/>
    <w:rsid w:val="002B4FEE"/>
    <w:rsid w:val="002B5019"/>
    <w:rsid w:val="002B5444"/>
    <w:rsid w:val="002B563B"/>
    <w:rsid w:val="002B592F"/>
    <w:rsid w:val="002B5A9B"/>
    <w:rsid w:val="002B5DB2"/>
    <w:rsid w:val="002B5F2D"/>
    <w:rsid w:val="002B6061"/>
    <w:rsid w:val="002B629A"/>
    <w:rsid w:val="002B63F4"/>
    <w:rsid w:val="002B6622"/>
    <w:rsid w:val="002B6770"/>
    <w:rsid w:val="002B6AE5"/>
    <w:rsid w:val="002B6C4C"/>
    <w:rsid w:val="002B6F0E"/>
    <w:rsid w:val="002B6FF0"/>
    <w:rsid w:val="002B70EF"/>
    <w:rsid w:val="002B748C"/>
    <w:rsid w:val="002B7642"/>
    <w:rsid w:val="002B78A9"/>
    <w:rsid w:val="002B7E7D"/>
    <w:rsid w:val="002C00A3"/>
    <w:rsid w:val="002C0126"/>
    <w:rsid w:val="002C040C"/>
    <w:rsid w:val="002C0451"/>
    <w:rsid w:val="002C070F"/>
    <w:rsid w:val="002C0C39"/>
    <w:rsid w:val="002C1030"/>
    <w:rsid w:val="002C1205"/>
    <w:rsid w:val="002C158A"/>
    <w:rsid w:val="002C170A"/>
    <w:rsid w:val="002C1A57"/>
    <w:rsid w:val="002C1CBF"/>
    <w:rsid w:val="002C22C8"/>
    <w:rsid w:val="002C285B"/>
    <w:rsid w:val="002C296C"/>
    <w:rsid w:val="002C2A0B"/>
    <w:rsid w:val="002C2B7D"/>
    <w:rsid w:val="002C2D53"/>
    <w:rsid w:val="002C2DDC"/>
    <w:rsid w:val="002C2E44"/>
    <w:rsid w:val="002C2E80"/>
    <w:rsid w:val="002C2FD2"/>
    <w:rsid w:val="002C3195"/>
    <w:rsid w:val="002C34B0"/>
    <w:rsid w:val="002C34FA"/>
    <w:rsid w:val="002C3685"/>
    <w:rsid w:val="002C372C"/>
    <w:rsid w:val="002C380F"/>
    <w:rsid w:val="002C3852"/>
    <w:rsid w:val="002C3A02"/>
    <w:rsid w:val="002C3A47"/>
    <w:rsid w:val="002C3DD6"/>
    <w:rsid w:val="002C41E0"/>
    <w:rsid w:val="002C4325"/>
    <w:rsid w:val="002C455F"/>
    <w:rsid w:val="002C4601"/>
    <w:rsid w:val="002C4C86"/>
    <w:rsid w:val="002C4FFA"/>
    <w:rsid w:val="002C5588"/>
    <w:rsid w:val="002C571A"/>
    <w:rsid w:val="002C58DB"/>
    <w:rsid w:val="002C5A77"/>
    <w:rsid w:val="002C601B"/>
    <w:rsid w:val="002C60A7"/>
    <w:rsid w:val="002C64B3"/>
    <w:rsid w:val="002C64B4"/>
    <w:rsid w:val="002C64F2"/>
    <w:rsid w:val="002C6779"/>
    <w:rsid w:val="002C6780"/>
    <w:rsid w:val="002C7191"/>
    <w:rsid w:val="002C765B"/>
    <w:rsid w:val="002C7C2E"/>
    <w:rsid w:val="002C7C4C"/>
    <w:rsid w:val="002C7E0D"/>
    <w:rsid w:val="002C7E81"/>
    <w:rsid w:val="002C7F75"/>
    <w:rsid w:val="002D02A5"/>
    <w:rsid w:val="002D031F"/>
    <w:rsid w:val="002D055B"/>
    <w:rsid w:val="002D08E2"/>
    <w:rsid w:val="002D09C4"/>
    <w:rsid w:val="002D0D6A"/>
    <w:rsid w:val="002D104C"/>
    <w:rsid w:val="002D12AE"/>
    <w:rsid w:val="002D155A"/>
    <w:rsid w:val="002D1AF1"/>
    <w:rsid w:val="002D1BE2"/>
    <w:rsid w:val="002D1C8D"/>
    <w:rsid w:val="002D1F2A"/>
    <w:rsid w:val="002D2398"/>
    <w:rsid w:val="002D25C6"/>
    <w:rsid w:val="002D2680"/>
    <w:rsid w:val="002D2AF4"/>
    <w:rsid w:val="002D2DC4"/>
    <w:rsid w:val="002D2FA8"/>
    <w:rsid w:val="002D32B1"/>
    <w:rsid w:val="002D32E9"/>
    <w:rsid w:val="002D3396"/>
    <w:rsid w:val="002D377A"/>
    <w:rsid w:val="002D3938"/>
    <w:rsid w:val="002D3AF7"/>
    <w:rsid w:val="002D3B17"/>
    <w:rsid w:val="002D3DF9"/>
    <w:rsid w:val="002D3F69"/>
    <w:rsid w:val="002D41DC"/>
    <w:rsid w:val="002D424F"/>
    <w:rsid w:val="002D4589"/>
    <w:rsid w:val="002D4B41"/>
    <w:rsid w:val="002D4B50"/>
    <w:rsid w:val="002D4C02"/>
    <w:rsid w:val="002D4C35"/>
    <w:rsid w:val="002D4D14"/>
    <w:rsid w:val="002D4DAD"/>
    <w:rsid w:val="002D4F03"/>
    <w:rsid w:val="002D4F55"/>
    <w:rsid w:val="002D4F9A"/>
    <w:rsid w:val="002D5651"/>
    <w:rsid w:val="002D56B6"/>
    <w:rsid w:val="002D5CB6"/>
    <w:rsid w:val="002D5DEF"/>
    <w:rsid w:val="002D5FFB"/>
    <w:rsid w:val="002D6326"/>
    <w:rsid w:val="002D65D6"/>
    <w:rsid w:val="002D6A62"/>
    <w:rsid w:val="002D6BEF"/>
    <w:rsid w:val="002D6E89"/>
    <w:rsid w:val="002D6F66"/>
    <w:rsid w:val="002D702E"/>
    <w:rsid w:val="002D7081"/>
    <w:rsid w:val="002D70E5"/>
    <w:rsid w:val="002D711E"/>
    <w:rsid w:val="002D731D"/>
    <w:rsid w:val="002D7A1A"/>
    <w:rsid w:val="002D7CA2"/>
    <w:rsid w:val="002D7F0C"/>
    <w:rsid w:val="002E0297"/>
    <w:rsid w:val="002E029B"/>
    <w:rsid w:val="002E05E4"/>
    <w:rsid w:val="002E0A2B"/>
    <w:rsid w:val="002E0B4C"/>
    <w:rsid w:val="002E0CF5"/>
    <w:rsid w:val="002E0D8C"/>
    <w:rsid w:val="002E1456"/>
    <w:rsid w:val="002E15B2"/>
    <w:rsid w:val="002E15D4"/>
    <w:rsid w:val="002E1801"/>
    <w:rsid w:val="002E186A"/>
    <w:rsid w:val="002E1DFC"/>
    <w:rsid w:val="002E21D6"/>
    <w:rsid w:val="002E22F1"/>
    <w:rsid w:val="002E2606"/>
    <w:rsid w:val="002E294E"/>
    <w:rsid w:val="002E2F4D"/>
    <w:rsid w:val="002E3553"/>
    <w:rsid w:val="002E3610"/>
    <w:rsid w:val="002E369C"/>
    <w:rsid w:val="002E38D0"/>
    <w:rsid w:val="002E3E3A"/>
    <w:rsid w:val="002E44B4"/>
    <w:rsid w:val="002E44F6"/>
    <w:rsid w:val="002E45E0"/>
    <w:rsid w:val="002E4732"/>
    <w:rsid w:val="002E4776"/>
    <w:rsid w:val="002E4861"/>
    <w:rsid w:val="002E4A91"/>
    <w:rsid w:val="002E4B90"/>
    <w:rsid w:val="002E4D31"/>
    <w:rsid w:val="002E513D"/>
    <w:rsid w:val="002E51D3"/>
    <w:rsid w:val="002E538D"/>
    <w:rsid w:val="002E53EF"/>
    <w:rsid w:val="002E5454"/>
    <w:rsid w:val="002E54AE"/>
    <w:rsid w:val="002E56A7"/>
    <w:rsid w:val="002E5878"/>
    <w:rsid w:val="002E5A53"/>
    <w:rsid w:val="002E5F16"/>
    <w:rsid w:val="002E5F8F"/>
    <w:rsid w:val="002E5FCF"/>
    <w:rsid w:val="002E639D"/>
    <w:rsid w:val="002E6643"/>
    <w:rsid w:val="002E6961"/>
    <w:rsid w:val="002E6D72"/>
    <w:rsid w:val="002E6DCA"/>
    <w:rsid w:val="002E6E34"/>
    <w:rsid w:val="002E6EA1"/>
    <w:rsid w:val="002E6F21"/>
    <w:rsid w:val="002E7028"/>
    <w:rsid w:val="002E720E"/>
    <w:rsid w:val="002E723A"/>
    <w:rsid w:val="002E745C"/>
    <w:rsid w:val="002E752B"/>
    <w:rsid w:val="002E7AF3"/>
    <w:rsid w:val="002E7CB0"/>
    <w:rsid w:val="002E7F33"/>
    <w:rsid w:val="002F0483"/>
    <w:rsid w:val="002F05F4"/>
    <w:rsid w:val="002F07F2"/>
    <w:rsid w:val="002F0A8E"/>
    <w:rsid w:val="002F0CA9"/>
    <w:rsid w:val="002F104A"/>
    <w:rsid w:val="002F1366"/>
    <w:rsid w:val="002F13AE"/>
    <w:rsid w:val="002F1699"/>
    <w:rsid w:val="002F1AC6"/>
    <w:rsid w:val="002F1B98"/>
    <w:rsid w:val="002F1C26"/>
    <w:rsid w:val="002F1EEE"/>
    <w:rsid w:val="002F2602"/>
    <w:rsid w:val="002F2786"/>
    <w:rsid w:val="002F27E9"/>
    <w:rsid w:val="002F27F6"/>
    <w:rsid w:val="002F2C60"/>
    <w:rsid w:val="002F2EDD"/>
    <w:rsid w:val="002F30D4"/>
    <w:rsid w:val="002F3256"/>
    <w:rsid w:val="002F336D"/>
    <w:rsid w:val="002F3397"/>
    <w:rsid w:val="002F3531"/>
    <w:rsid w:val="002F35BC"/>
    <w:rsid w:val="002F398C"/>
    <w:rsid w:val="002F3AA3"/>
    <w:rsid w:val="002F3FD2"/>
    <w:rsid w:val="002F4048"/>
    <w:rsid w:val="002F448F"/>
    <w:rsid w:val="002F4F03"/>
    <w:rsid w:val="002F53A1"/>
    <w:rsid w:val="002F5635"/>
    <w:rsid w:val="002F569B"/>
    <w:rsid w:val="002F58A6"/>
    <w:rsid w:val="002F5906"/>
    <w:rsid w:val="002F5A1D"/>
    <w:rsid w:val="002F5A29"/>
    <w:rsid w:val="002F5AE9"/>
    <w:rsid w:val="002F5CB9"/>
    <w:rsid w:val="002F6040"/>
    <w:rsid w:val="002F61E9"/>
    <w:rsid w:val="002F637D"/>
    <w:rsid w:val="002F6AF3"/>
    <w:rsid w:val="002F6EB6"/>
    <w:rsid w:val="002F6F61"/>
    <w:rsid w:val="002F721F"/>
    <w:rsid w:val="002F741A"/>
    <w:rsid w:val="002F77A1"/>
    <w:rsid w:val="002F77DE"/>
    <w:rsid w:val="002F7A30"/>
    <w:rsid w:val="00300086"/>
    <w:rsid w:val="0030081D"/>
    <w:rsid w:val="00300A0C"/>
    <w:rsid w:val="00300E43"/>
    <w:rsid w:val="003011CF"/>
    <w:rsid w:val="00301217"/>
    <w:rsid w:val="003018D1"/>
    <w:rsid w:val="003019CB"/>
    <w:rsid w:val="00301FFE"/>
    <w:rsid w:val="0030210B"/>
    <w:rsid w:val="003021A2"/>
    <w:rsid w:val="00302229"/>
    <w:rsid w:val="00302556"/>
    <w:rsid w:val="0030262E"/>
    <w:rsid w:val="00302681"/>
    <w:rsid w:val="00302B89"/>
    <w:rsid w:val="00302CB2"/>
    <w:rsid w:val="00302DC4"/>
    <w:rsid w:val="00302DF7"/>
    <w:rsid w:val="00302E39"/>
    <w:rsid w:val="00302ED8"/>
    <w:rsid w:val="00302FA7"/>
    <w:rsid w:val="003034C1"/>
    <w:rsid w:val="0030356D"/>
    <w:rsid w:val="00303622"/>
    <w:rsid w:val="003036F6"/>
    <w:rsid w:val="003037E1"/>
    <w:rsid w:val="00303B60"/>
    <w:rsid w:val="00303F35"/>
    <w:rsid w:val="003043AC"/>
    <w:rsid w:val="0030453F"/>
    <w:rsid w:val="003049ED"/>
    <w:rsid w:val="00304AE3"/>
    <w:rsid w:val="00304AF0"/>
    <w:rsid w:val="00304BB3"/>
    <w:rsid w:val="00304F1C"/>
    <w:rsid w:val="003052E3"/>
    <w:rsid w:val="0030533D"/>
    <w:rsid w:val="003054ED"/>
    <w:rsid w:val="0030569E"/>
    <w:rsid w:val="0030572C"/>
    <w:rsid w:val="00305987"/>
    <w:rsid w:val="00305A4C"/>
    <w:rsid w:val="00305C4C"/>
    <w:rsid w:val="00305EBC"/>
    <w:rsid w:val="00305ED4"/>
    <w:rsid w:val="00305FD1"/>
    <w:rsid w:val="00306347"/>
    <w:rsid w:val="0030640A"/>
    <w:rsid w:val="00306622"/>
    <w:rsid w:val="003066F6"/>
    <w:rsid w:val="00306AB6"/>
    <w:rsid w:val="00306B9F"/>
    <w:rsid w:val="00306CEB"/>
    <w:rsid w:val="00306E6D"/>
    <w:rsid w:val="00306EF6"/>
    <w:rsid w:val="003072C1"/>
    <w:rsid w:val="00307339"/>
    <w:rsid w:val="0030765D"/>
    <w:rsid w:val="00307E07"/>
    <w:rsid w:val="00310297"/>
    <w:rsid w:val="00310AB4"/>
    <w:rsid w:val="00310B0D"/>
    <w:rsid w:val="00310BD8"/>
    <w:rsid w:val="00310DAD"/>
    <w:rsid w:val="00310FD2"/>
    <w:rsid w:val="0031122C"/>
    <w:rsid w:val="003112CC"/>
    <w:rsid w:val="003113F7"/>
    <w:rsid w:val="00311604"/>
    <w:rsid w:val="00311683"/>
    <w:rsid w:val="00311751"/>
    <w:rsid w:val="00311AAC"/>
    <w:rsid w:val="00311F10"/>
    <w:rsid w:val="0031206D"/>
    <w:rsid w:val="0031219C"/>
    <w:rsid w:val="003129F4"/>
    <w:rsid w:val="00312A31"/>
    <w:rsid w:val="00312E20"/>
    <w:rsid w:val="00312E76"/>
    <w:rsid w:val="00312F5E"/>
    <w:rsid w:val="0031338E"/>
    <w:rsid w:val="003134D0"/>
    <w:rsid w:val="0031352C"/>
    <w:rsid w:val="00313540"/>
    <w:rsid w:val="0031378E"/>
    <w:rsid w:val="00313D51"/>
    <w:rsid w:val="00313FA9"/>
    <w:rsid w:val="0031400C"/>
    <w:rsid w:val="00314163"/>
    <w:rsid w:val="00314643"/>
    <w:rsid w:val="00314C80"/>
    <w:rsid w:val="00314F0D"/>
    <w:rsid w:val="003151A0"/>
    <w:rsid w:val="00315205"/>
    <w:rsid w:val="00316125"/>
    <w:rsid w:val="0031618F"/>
    <w:rsid w:val="00316231"/>
    <w:rsid w:val="00316471"/>
    <w:rsid w:val="00317498"/>
    <w:rsid w:val="003174FB"/>
    <w:rsid w:val="0031755C"/>
    <w:rsid w:val="0031756F"/>
    <w:rsid w:val="0031795D"/>
    <w:rsid w:val="00317A37"/>
    <w:rsid w:val="00317B04"/>
    <w:rsid w:val="00317D4D"/>
    <w:rsid w:val="00317E6F"/>
    <w:rsid w:val="00320045"/>
    <w:rsid w:val="003202E9"/>
    <w:rsid w:val="00320579"/>
    <w:rsid w:val="00320A9F"/>
    <w:rsid w:val="00320D90"/>
    <w:rsid w:val="00321032"/>
    <w:rsid w:val="00321545"/>
    <w:rsid w:val="0032159F"/>
    <w:rsid w:val="003216FC"/>
    <w:rsid w:val="003217D4"/>
    <w:rsid w:val="003219F5"/>
    <w:rsid w:val="00321B42"/>
    <w:rsid w:val="00321BF6"/>
    <w:rsid w:val="00321E9E"/>
    <w:rsid w:val="00321F62"/>
    <w:rsid w:val="00322157"/>
    <w:rsid w:val="003226BC"/>
    <w:rsid w:val="003226C6"/>
    <w:rsid w:val="00322709"/>
    <w:rsid w:val="00322EC0"/>
    <w:rsid w:val="0032306A"/>
    <w:rsid w:val="00323303"/>
    <w:rsid w:val="003233CB"/>
    <w:rsid w:val="00323588"/>
    <w:rsid w:val="0032358C"/>
    <w:rsid w:val="0032392B"/>
    <w:rsid w:val="003239D2"/>
    <w:rsid w:val="003242AC"/>
    <w:rsid w:val="00324372"/>
    <w:rsid w:val="003246C3"/>
    <w:rsid w:val="00324815"/>
    <w:rsid w:val="003249F2"/>
    <w:rsid w:val="00324A4F"/>
    <w:rsid w:val="00324AA3"/>
    <w:rsid w:val="00324E3A"/>
    <w:rsid w:val="003250A5"/>
    <w:rsid w:val="00325331"/>
    <w:rsid w:val="003255A7"/>
    <w:rsid w:val="00325995"/>
    <w:rsid w:val="00325997"/>
    <w:rsid w:val="00325BF4"/>
    <w:rsid w:val="00325EA1"/>
    <w:rsid w:val="003266D7"/>
    <w:rsid w:val="003267E2"/>
    <w:rsid w:val="00326DDA"/>
    <w:rsid w:val="00326E4A"/>
    <w:rsid w:val="0032756E"/>
    <w:rsid w:val="00327990"/>
    <w:rsid w:val="00327A2E"/>
    <w:rsid w:val="00327B94"/>
    <w:rsid w:val="00327C2C"/>
    <w:rsid w:val="00327C42"/>
    <w:rsid w:val="00327E05"/>
    <w:rsid w:val="00327F8F"/>
    <w:rsid w:val="00327FB1"/>
    <w:rsid w:val="00330113"/>
    <w:rsid w:val="003301CB"/>
    <w:rsid w:val="00330424"/>
    <w:rsid w:val="00330504"/>
    <w:rsid w:val="00330557"/>
    <w:rsid w:val="00330D37"/>
    <w:rsid w:val="00330DEB"/>
    <w:rsid w:val="00330F5F"/>
    <w:rsid w:val="00331068"/>
    <w:rsid w:val="00331086"/>
    <w:rsid w:val="0033121A"/>
    <w:rsid w:val="003312A4"/>
    <w:rsid w:val="00331552"/>
    <w:rsid w:val="0033156E"/>
    <w:rsid w:val="0033166F"/>
    <w:rsid w:val="003316AD"/>
    <w:rsid w:val="00331A79"/>
    <w:rsid w:val="00331A7C"/>
    <w:rsid w:val="00331C6A"/>
    <w:rsid w:val="00331CEB"/>
    <w:rsid w:val="00331D9A"/>
    <w:rsid w:val="00331DE3"/>
    <w:rsid w:val="00331E5C"/>
    <w:rsid w:val="00331F20"/>
    <w:rsid w:val="00332958"/>
    <w:rsid w:val="00332BED"/>
    <w:rsid w:val="00332C9D"/>
    <w:rsid w:val="00332E6C"/>
    <w:rsid w:val="00332E88"/>
    <w:rsid w:val="00333081"/>
    <w:rsid w:val="00333093"/>
    <w:rsid w:val="003338C0"/>
    <w:rsid w:val="00333A75"/>
    <w:rsid w:val="00333A91"/>
    <w:rsid w:val="00333DC3"/>
    <w:rsid w:val="00333F64"/>
    <w:rsid w:val="00334141"/>
    <w:rsid w:val="00334316"/>
    <w:rsid w:val="003346BF"/>
    <w:rsid w:val="0033498B"/>
    <w:rsid w:val="00334A3F"/>
    <w:rsid w:val="00334A48"/>
    <w:rsid w:val="00334BBC"/>
    <w:rsid w:val="00335014"/>
    <w:rsid w:val="003351C5"/>
    <w:rsid w:val="003353A2"/>
    <w:rsid w:val="003353AD"/>
    <w:rsid w:val="00335509"/>
    <w:rsid w:val="0033594E"/>
    <w:rsid w:val="00335998"/>
    <w:rsid w:val="003359B5"/>
    <w:rsid w:val="00335C96"/>
    <w:rsid w:val="00335F29"/>
    <w:rsid w:val="003360BE"/>
    <w:rsid w:val="003362BE"/>
    <w:rsid w:val="00336A57"/>
    <w:rsid w:val="003371C7"/>
    <w:rsid w:val="00337360"/>
    <w:rsid w:val="00337697"/>
    <w:rsid w:val="00337699"/>
    <w:rsid w:val="003377D6"/>
    <w:rsid w:val="00337A1C"/>
    <w:rsid w:val="00337C5B"/>
    <w:rsid w:val="00337E4D"/>
    <w:rsid w:val="00337E8B"/>
    <w:rsid w:val="00337E9E"/>
    <w:rsid w:val="0034090A"/>
    <w:rsid w:val="00340D12"/>
    <w:rsid w:val="00340EBC"/>
    <w:rsid w:val="00340ED5"/>
    <w:rsid w:val="00341097"/>
    <w:rsid w:val="003410D8"/>
    <w:rsid w:val="00341118"/>
    <w:rsid w:val="00341390"/>
    <w:rsid w:val="003414C6"/>
    <w:rsid w:val="00341544"/>
    <w:rsid w:val="003416D4"/>
    <w:rsid w:val="00342000"/>
    <w:rsid w:val="003420E1"/>
    <w:rsid w:val="0034263B"/>
    <w:rsid w:val="003426EC"/>
    <w:rsid w:val="003428A8"/>
    <w:rsid w:val="00342911"/>
    <w:rsid w:val="00342A70"/>
    <w:rsid w:val="00342AB3"/>
    <w:rsid w:val="00342BE6"/>
    <w:rsid w:val="00342EAE"/>
    <w:rsid w:val="00343362"/>
    <w:rsid w:val="00343E35"/>
    <w:rsid w:val="00343EDD"/>
    <w:rsid w:val="00344020"/>
    <w:rsid w:val="00344023"/>
    <w:rsid w:val="003442D7"/>
    <w:rsid w:val="00344343"/>
    <w:rsid w:val="003449DB"/>
    <w:rsid w:val="00344E11"/>
    <w:rsid w:val="00345088"/>
    <w:rsid w:val="00345117"/>
    <w:rsid w:val="00345236"/>
    <w:rsid w:val="003452DE"/>
    <w:rsid w:val="0034530E"/>
    <w:rsid w:val="003455B2"/>
    <w:rsid w:val="003456FE"/>
    <w:rsid w:val="003458CE"/>
    <w:rsid w:val="003458DC"/>
    <w:rsid w:val="00345FC7"/>
    <w:rsid w:val="0034607A"/>
    <w:rsid w:val="003460B4"/>
    <w:rsid w:val="003461CF"/>
    <w:rsid w:val="00346603"/>
    <w:rsid w:val="0034686E"/>
    <w:rsid w:val="00346FDA"/>
    <w:rsid w:val="00347237"/>
    <w:rsid w:val="00347333"/>
    <w:rsid w:val="00347357"/>
    <w:rsid w:val="0034743D"/>
    <w:rsid w:val="0034797F"/>
    <w:rsid w:val="00347BF5"/>
    <w:rsid w:val="0035005B"/>
    <w:rsid w:val="0035044E"/>
    <w:rsid w:val="003507AF"/>
    <w:rsid w:val="00350995"/>
    <w:rsid w:val="003509CA"/>
    <w:rsid w:val="00350C44"/>
    <w:rsid w:val="00350C92"/>
    <w:rsid w:val="00350E68"/>
    <w:rsid w:val="00350EEB"/>
    <w:rsid w:val="00351024"/>
    <w:rsid w:val="003510AB"/>
    <w:rsid w:val="00351A65"/>
    <w:rsid w:val="00351CEA"/>
    <w:rsid w:val="003524E3"/>
    <w:rsid w:val="003524FA"/>
    <w:rsid w:val="00352652"/>
    <w:rsid w:val="003526E6"/>
    <w:rsid w:val="00352787"/>
    <w:rsid w:val="00352855"/>
    <w:rsid w:val="003528BE"/>
    <w:rsid w:val="00352D43"/>
    <w:rsid w:val="00352F66"/>
    <w:rsid w:val="00353195"/>
    <w:rsid w:val="003531CA"/>
    <w:rsid w:val="0035329F"/>
    <w:rsid w:val="003532E2"/>
    <w:rsid w:val="00353453"/>
    <w:rsid w:val="0035356F"/>
    <w:rsid w:val="003537D1"/>
    <w:rsid w:val="00353A5A"/>
    <w:rsid w:val="00353A6E"/>
    <w:rsid w:val="00353C14"/>
    <w:rsid w:val="00353D4C"/>
    <w:rsid w:val="00353DB1"/>
    <w:rsid w:val="003541B4"/>
    <w:rsid w:val="003541C8"/>
    <w:rsid w:val="003542AE"/>
    <w:rsid w:val="0035439C"/>
    <w:rsid w:val="003543DC"/>
    <w:rsid w:val="0035443F"/>
    <w:rsid w:val="003547C5"/>
    <w:rsid w:val="00354CC6"/>
    <w:rsid w:val="00354DDF"/>
    <w:rsid w:val="00354E17"/>
    <w:rsid w:val="00355078"/>
    <w:rsid w:val="003550DA"/>
    <w:rsid w:val="00355258"/>
    <w:rsid w:val="0035562A"/>
    <w:rsid w:val="00355890"/>
    <w:rsid w:val="00355D51"/>
    <w:rsid w:val="00355EAB"/>
    <w:rsid w:val="00355F48"/>
    <w:rsid w:val="00356136"/>
    <w:rsid w:val="0035656B"/>
    <w:rsid w:val="00356990"/>
    <w:rsid w:val="00356C6A"/>
    <w:rsid w:val="003570C6"/>
    <w:rsid w:val="00357192"/>
    <w:rsid w:val="0035777D"/>
    <w:rsid w:val="00357869"/>
    <w:rsid w:val="003579EB"/>
    <w:rsid w:val="00357AB6"/>
    <w:rsid w:val="00357BC6"/>
    <w:rsid w:val="00357D74"/>
    <w:rsid w:val="0036025A"/>
    <w:rsid w:val="0036045D"/>
    <w:rsid w:val="0036046E"/>
    <w:rsid w:val="003606EB"/>
    <w:rsid w:val="003616F0"/>
    <w:rsid w:val="00361784"/>
    <w:rsid w:val="003618A8"/>
    <w:rsid w:val="003619B7"/>
    <w:rsid w:val="003619D6"/>
    <w:rsid w:val="00361AE8"/>
    <w:rsid w:val="00362099"/>
    <w:rsid w:val="0036215D"/>
    <w:rsid w:val="0036228E"/>
    <w:rsid w:val="0036232A"/>
    <w:rsid w:val="00362592"/>
    <w:rsid w:val="00362665"/>
    <w:rsid w:val="00362677"/>
    <w:rsid w:val="003627A5"/>
    <w:rsid w:val="0036285C"/>
    <w:rsid w:val="003628A3"/>
    <w:rsid w:val="00362909"/>
    <w:rsid w:val="00362929"/>
    <w:rsid w:val="00362A67"/>
    <w:rsid w:val="00362BB7"/>
    <w:rsid w:val="00362FCF"/>
    <w:rsid w:val="003630AB"/>
    <w:rsid w:val="00363102"/>
    <w:rsid w:val="003631F8"/>
    <w:rsid w:val="003633F9"/>
    <w:rsid w:val="0036365F"/>
    <w:rsid w:val="00363BD9"/>
    <w:rsid w:val="00363CFE"/>
    <w:rsid w:val="00363EEA"/>
    <w:rsid w:val="0036427D"/>
    <w:rsid w:val="00365287"/>
    <w:rsid w:val="003656AC"/>
    <w:rsid w:val="00365980"/>
    <w:rsid w:val="00365AE4"/>
    <w:rsid w:val="00365C9D"/>
    <w:rsid w:val="00366042"/>
    <w:rsid w:val="003665A3"/>
    <w:rsid w:val="0036670E"/>
    <w:rsid w:val="00366744"/>
    <w:rsid w:val="003668D7"/>
    <w:rsid w:val="00366946"/>
    <w:rsid w:val="00366969"/>
    <w:rsid w:val="00366B19"/>
    <w:rsid w:val="0036711F"/>
    <w:rsid w:val="0036765D"/>
    <w:rsid w:val="0036781D"/>
    <w:rsid w:val="00367833"/>
    <w:rsid w:val="00367965"/>
    <w:rsid w:val="00367A02"/>
    <w:rsid w:val="00367B72"/>
    <w:rsid w:val="00367BD0"/>
    <w:rsid w:val="00367D71"/>
    <w:rsid w:val="00367DF6"/>
    <w:rsid w:val="00370262"/>
    <w:rsid w:val="0037026C"/>
    <w:rsid w:val="003702A7"/>
    <w:rsid w:val="00370966"/>
    <w:rsid w:val="00370A4E"/>
    <w:rsid w:val="00370DE9"/>
    <w:rsid w:val="00370EBD"/>
    <w:rsid w:val="00371233"/>
    <w:rsid w:val="00371255"/>
    <w:rsid w:val="00371686"/>
    <w:rsid w:val="00372392"/>
    <w:rsid w:val="0037279E"/>
    <w:rsid w:val="003729DB"/>
    <w:rsid w:val="00372BF9"/>
    <w:rsid w:val="0037312D"/>
    <w:rsid w:val="003732EB"/>
    <w:rsid w:val="003733D3"/>
    <w:rsid w:val="003737DC"/>
    <w:rsid w:val="00373AB1"/>
    <w:rsid w:val="00373B2E"/>
    <w:rsid w:val="00373E20"/>
    <w:rsid w:val="00373FDE"/>
    <w:rsid w:val="0037400B"/>
    <w:rsid w:val="00374221"/>
    <w:rsid w:val="00374374"/>
    <w:rsid w:val="003743E8"/>
    <w:rsid w:val="00374456"/>
    <w:rsid w:val="00374976"/>
    <w:rsid w:val="00374990"/>
    <w:rsid w:val="00374A2B"/>
    <w:rsid w:val="00374B23"/>
    <w:rsid w:val="00374BD3"/>
    <w:rsid w:val="00374C71"/>
    <w:rsid w:val="00374D3C"/>
    <w:rsid w:val="00374DFC"/>
    <w:rsid w:val="0037501C"/>
    <w:rsid w:val="00375482"/>
    <w:rsid w:val="00375620"/>
    <w:rsid w:val="0037569B"/>
    <w:rsid w:val="00375B30"/>
    <w:rsid w:val="00375E23"/>
    <w:rsid w:val="00375EDC"/>
    <w:rsid w:val="00375F8C"/>
    <w:rsid w:val="003760E1"/>
    <w:rsid w:val="003760FF"/>
    <w:rsid w:val="00376787"/>
    <w:rsid w:val="00376AB2"/>
    <w:rsid w:val="00376F03"/>
    <w:rsid w:val="00377265"/>
    <w:rsid w:val="00377335"/>
    <w:rsid w:val="003773CB"/>
    <w:rsid w:val="00377540"/>
    <w:rsid w:val="0037765B"/>
    <w:rsid w:val="0037793A"/>
    <w:rsid w:val="00377DD4"/>
    <w:rsid w:val="00380245"/>
    <w:rsid w:val="003804AF"/>
    <w:rsid w:val="003808B9"/>
    <w:rsid w:val="00380DAA"/>
    <w:rsid w:val="00380E98"/>
    <w:rsid w:val="00380FBB"/>
    <w:rsid w:val="003816FB"/>
    <w:rsid w:val="00381833"/>
    <w:rsid w:val="003819F0"/>
    <w:rsid w:val="00381BFC"/>
    <w:rsid w:val="00381D00"/>
    <w:rsid w:val="00381D59"/>
    <w:rsid w:val="00381E8E"/>
    <w:rsid w:val="0038208A"/>
    <w:rsid w:val="00382127"/>
    <w:rsid w:val="0038235D"/>
    <w:rsid w:val="00382927"/>
    <w:rsid w:val="00382C52"/>
    <w:rsid w:val="003832FC"/>
    <w:rsid w:val="0038348B"/>
    <w:rsid w:val="0038377B"/>
    <w:rsid w:val="0038390C"/>
    <w:rsid w:val="00383BC9"/>
    <w:rsid w:val="00383C6B"/>
    <w:rsid w:val="00383D18"/>
    <w:rsid w:val="00384007"/>
    <w:rsid w:val="00384026"/>
    <w:rsid w:val="003842DC"/>
    <w:rsid w:val="00384A14"/>
    <w:rsid w:val="00384B2C"/>
    <w:rsid w:val="00384BE5"/>
    <w:rsid w:val="00384D78"/>
    <w:rsid w:val="00385252"/>
    <w:rsid w:val="00385541"/>
    <w:rsid w:val="0038570C"/>
    <w:rsid w:val="00385843"/>
    <w:rsid w:val="003858F8"/>
    <w:rsid w:val="00385A80"/>
    <w:rsid w:val="00385BA5"/>
    <w:rsid w:val="00385E5F"/>
    <w:rsid w:val="00385EF0"/>
    <w:rsid w:val="00385F7E"/>
    <w:rsid w:val="00386016"/>
    <w:rsid w:val="003863FA"/>
    <w:rsid w:val="0038661C"/>
    <w:rsid w:val="003868DA"/>
    <w:rsid w:val="00386C70"/>
    <w:rsid w:val="00386F4E"/>
    <w:rsid w:val="003871A2"/>
    <w:rsid w:val="00387435"/>
    <w:rsid w:val="00387516"/>
    <w:rsid w:val="00387579"/>
    <w:rsid w:val="003875ED"/>
    <w:rsid w:val="00387B63"/>
    <w:rsid w:val="00387C12"/>
    <w:rsid w:val="00387C89"/>
    <w:rsid w:val="00387CD2"/>
    <w:rsid w:val="00387E46"/>
    <w:rsid w:val="00387E7B"/>
    <w:rsid w:val="00387F07"/>
    <w:rsid w:val="00390432"/>
    <w:rsid w:val="003905BD"/>
    <w:rsid w:val="00390B14"/>
    <w:rsid w:val="00390CB9"/>
    <w:rsid w:val="00391329"/>
    <w:rsid w:val="0039167D"/>
    <w:rsid w:val="00391EDD"/>
    <w:rsid w:val="00392287"/>
    <w:rsid w:val="00392488"/>
    <w:rsid w:val="0039254D"/>
    <w:rsid w:val="003928A9"/>
    <w:rsid w:val="003929EC"/>
    <w:rsid w:val="00392AF7"/>
    <w:rsid w:val="00392E09"/>
    <w:rsid w:val="0039305F"/>
    <w:rsid w:val="00393197"/>
    <w:rsid w:val="00393652"/>
    <w:rsid w:val="00393699"/>
    <w:rsid w:val="00393749"/>
    <w:rsid w:val="0039395E"/>
    <w:rsid w:val="00393AAC"/>
    <w:rsid w:val="00393B3A"/>
    <w:rsid w:val="00393EA8"/>
    <w:rsid w:val="003941B5"/>
    <w:rsid w:val="003943D6"/>
    <w:rsid w:val="003944C7"/>
    <w:rsid w:val="0039452E"/>
    <w:rsid w:val="00394799"/>
    <w:rsid w:val="00394992"/>
    <w:rsid w:val="00394CA8"/>
    <w:rsid w:val="00394F64"/>
    <w:rsid w:val="00395077"/>
    <w:rsid w:val="003950D5"/>
    <w:rsid w:val="00395580"/>
    <w:rsid w:val="00395830"/>
    <w:rsid w:val="0039599D"/>
    <w:rsid w:val="00395ED0"/>
    <w:rsid w:val="0039636A"/>
    <w:rsid w:val="00396464"/>
    <w:rsid w:val="0039670F"/>
    <w:rsid w:val="0039688E"/>
    <w:rsid w:val="00396A28"/>
    <w:rsid w:val="00396ACF"/>
    <w:rsid w:val="00396B3B"/>
    <w:rsid w:val="00396DE1"/>
    <w:rsid w:val="00396F52"/>
    <w:rsid w:val="00397635"/>
    <w:rsid w:val="003979FA"/>
    <w:rsid w:val="00397B63"/>
    <w:rsid w:val="00397C63"/>
    <w:rsid w:val="00397E11"/>
    <w:rsid w:val="003A0135"/>
    <w:rsid w:val="003A0170"/>
    <w:rsid w:val="003A01F6"/>
    <w:rsid w:val="003A0418"/>
    <w:rsid w:val="003A0903"/>
    <w:rsid w:val="003A0B25"/>
    <w:rsid w:val="003A0BE0"/>
    <w:rsid w:val="003A0ED0"/>
    <w:rsid w:val="003A0EED"/>
    <w:rsid w:val="003A108C"/>
    <w:rsid w:val="003A11C8"/>
    <w:rsid w:val="003A124A"/>
    <w:rsid w:val="003A139C"/>
    <w:rsid w:val="003A16CA"/>
    <w:rsid w:val="003A17FA"/>
    <w:rsid w:val="003A18C9"/>
    <w:rsid w:val="003A1B78"/>
    <w:rsid w:val="003A1EAC"/>
    <w:rsid w:val="003A2445"/>
    <w:rsid w:val="003A25F3"/>
    <w:rsid w:val="003A2719"/>
    <w:rsid w:val="003A2722"/>
    <w:rsid w:val="003A2A03"/>
    <w:rsid w:val="003A2BAE"/>
    <w:rsid w:val="003A3026"/>
    <w:rsid w:val="003A3033"/>
    <w:rsid w:val="003A3051"/>
    <w:rsid w:val="003A3070"/>
    <w:rsid w:val="003A32DC"/>
    <w:rsid w:val="003A3382"/>
    <w:rsid w:val="003A3441"/>
    <w:rsid w:val="003A3606"/>
    <w:rsid w:val="003A36C6"/>
    <w:rsid w:val="003A390A"/>
    <w:rsid w:val="003A3CAE"/>
    <w:rsid w:val="003A3DFA"/>
    <w:rsid w:val="003A3FE8"/>
    <w:rsid w:val="003A4000"/>
    <w:rsid w:val="003A424E"/>
    <w:rsid w:val="003A42BE"/>
    <w:rsid w:val="003A4521"/>
    <w:rsid w:val="003A4B45"/>
    <w:rsid w:val="003A4BB3"/>
    <w:rsid w:val="003A4CBF"/>
    <w:rsid w:val="003A4F0C"/>
    <w:rsid w:val="003A4F51"/>
    <w:rsid w:val="003A5059"/>
    <w:rsid w:val="003A5C6A"/>
    <w:rsid w:val="003A5EE7"/>
    <w:rsid w:val="003A5F6E"/>
    <w:rsid w:val="003A5F77"/>
    <w:rsid w:val="003A61E3"/>
    <w:rsid w:val="003A67A4"/>
    <w:rsid w:val="003A68BC"/>
    <w:rsid w:val="003A69C3"/>
    <w:rsid w:val="003A6A47"/>
    <w:rsid w:val="003A6C11"/>
    <w:rsid w:val="003A6F09"/>
    <w:rsid w:val="003A70F8"/>
    <w:rsid w:val="003A7380"/>
    <w:rsid w:val="003A75E9"/>
    <w:rsid w:val="003A77C5"/>
    <w:rsid w:val="003A7869"/>
    <w:rsid w:val="003A7B05"/>
    <w:rsid w:val="003A7B8C"/>
    <w:rsid w:val="003A7BB8"/>
    <w:rsid w:val="003B042B"/>
    <w:rsid w:val="003B0617"/>
    <w:rsid w:val="003B0656"/>
    <w:rsid w:val="003B06E6"/>
    <w:rsid w:val="003B07E0"/>
    <w:rsid w:val="003B09C9"/>
    <w:rsid w:val="003B0B0C"/>
    <w:rsid w:val="003B0C98"/>
    <w:rsid w:val="003B0F40"/>
    <w:rsid w:val="003B10AB"/>
    <w:rsid w:val="003B1BF4"/>
    <w:rsid w:val="003B1C46"/>
    <w:rsid w:val="003B1EA2"/>
    <w:rsid w:val="003B1ECC"/>
    <w:rsid w:val="003B2049"/>
    <w:rsid w:val="003B219D"/>
    <w:rsid w:val="003B25FD"/>
    <w:rsid w:val="003B27D3"/>
    <w:rsid w:val="003B28AE"/>
    <w:rsid w:val="003B2A60"/>
    <w:rsid w:val="003B2B30"/>
    <w:rsid w:val="003B2C39"/>
    <w:rsid w:val="003B3176"/>
    <w:rsid w:val="003B32C9"/>
    <w:rsid w:val="003B347F"/>
    <w:rsid w:val="003B3B9E"/>
    <w:rsid w:val="003B3CAD"/>
    <w:rsid w:val="003B3D14"/>
    <w:rsid w:val="003B3EFD"/>
    <w:rsid w:val="003B3FE8"/>
    <w:rsid w:val="003B4159"/>
    <w:rsid w:val="003B41C6"/>
    <w:rsid w:val="003B44EA"/>
    <w:rsid w:val="003B45EC"/>
    <w:rsid w:val="003B4A5A"/>
    <w:rsid w:val="003B4B3E"/>
    <w:rsid w:val="003B520E"/>
    <w:rsid w:val="003B5406"/>
    <w:rsid w:val="003B5556"/>
    <w:rsid w:val="003B5C3F"/>
    <w:rsid w:val="003B5ECE"/>
    <w:rsid w:val="003B5F40"/>
    <w:rsid w:val="003B6133"/>
    <w:rsid w:val="003B637A"/>
    <w:rsid w:val="003B64DA"/>
    <w:rsid w:val="003B6871"/>
    <w:rsid w:val="003B6BE5"/>
    <w:rsid w:val="003B6CCB"/>
    <w:rsid w:val="003B6EF5"/>
    <w:rsid w:val="003B6FDC"/>
    <w:rsid w:val="003B735D"/>
    <w:rsid w:val="003B73DB"/>
    <w:rsid w:val="003B7C85"/>
    <w:rsid w:val="003B7FF2"/>
    <w:rsid w:val="003C0010"/>
    <w:rsid w:val="003C0163"/>
    <w:rsid w:val="003C0357"/>
    <w:rsid w:val="003C057A"/>
    <w:rsid w:val="003C05E4"/>
    <w:rsid w:val="003C0710"/>
    <w:rsid w:val="003C0765"/>
    <w:rsid w:val="003C0772"/>
    <w:rsid w:val="003C07D5"/>
    <w:rsid w:val="003C0879"/>
    <w:rsid w:val="003C0910"/>
    <w:rsid w:val="003C0A28"/>
    <w:rsid w:val="003C0AC1"/>
    <w:rsid w:val="003C10A8"/>
    <w:rsid w:val="003C147C"/>
    <w:rsid w:val="003C1583"/>
    <w:rsid w:val="003C16AC"/>
    <w:rsid w:val="003C19BA"/>
    <w:rsid w:val="003C1ACF"/>
    <w:rsid w:val="003C1C96"/>
    <w:rsid w:val="003C1FD5"/>
    <w:rsid w:val="003C223F"/>
    <w:rsid w:val="003C275A"/>
    <w:rsid w:val="003C27C1"/>
    <w:rsid w:val="003C27DF"/>
    <w:rsid w:val="003C284F"/>
    <w:rsid w:val="003C293A"/>
    <w:rsid w:val="003C2D27"/>
    <w:rsid w:val="003C2FCD"/>
    <w:rsid w:val="003C300F"/>
    <w:rsid w:val="003C3275"/>
    <w:rsid w:val="003C32C9"/>
    <w:rsid w:val="003C3386"/>
    <w:rsid w:val="003C33AB"/>
    <w:rsid w:val="003C349C"/>
    <w:rsid w:val="003C3BC9"/>
    <w:rsid w:val="003C3C28"/>
    <w:rsid w:val="003C43A9"/>
    <w:rsid w:val="003C44E3"/>
    <w:rsid w:val="003C458C"/>
    <w:rsid w:val="003C4681"/>
    <w:rsid w:val="003C48FD"/>
    <w:rsid w:val="003C4C0D"/>
    <w:rsid w:val="003C5032"/>
    <w:rsid w:val="003C518B"/>
    <w:rsid w:val="003C5226"/>
    <w:rsid w:val="003C58B8"/>
    <w:rsid w:val="003C591C"/>
    <w:rsid w:val="003C5D62"/>
    <w:rsid w:val="003C6242"/>
    <w:rsid w:val="003C6392"/>
    <w:rsid w:val="003C64B7"/>
    <w:rsid w:val="003C68EF"/>
    <w:rsid w:val="003C6E40"/>
    <w:rsid w:val="003C72B9"/>
    <w:rsid w:val="003C73A1"/>
    <w:rsid w:val="003C74A4"/>
    <w:rsid w:val="003C74AF"/>
    <w:rsid w:val="003C7859"/>
    <w:rsid w:val="003C7B8A"/>
    <w:rsid w:val="003C7D71"/>
    <w:rsid w:val="003D0403"/>
    <w:rsid w:val="003D0463"/>
    <w:rsid w:val="003D0499"/>
    <w:rsid w:val="003D072E"/>
    <w:rsid w:val="003D090E"/>
    <w:rsid w:val="003D09A2"/>
    <w:rsid w:val="003D0C28"/>
    <w:rsid w:val="003D0D88"/>
    <w:rsid w:val="003D0EE3"/>
    <w:rsid w:val="003D15EC"/>
    <w:rsid w:val="003D1772"/>
    <w:rsid w:val="003D1794"/>
    <w:rsid w:val="003D1A11"/>
    <w:rsid w:val="003D267A"/>
    <w:rsid w:val="003D2B6C"/>
    <w:rsid w:val="003D2B82"/>
    <w:rsid w:val="003D2FE4"/>
    <w:rsid w:val="003D3043"/>
    <w:rsid w:val="003D317D"/>
    <w:rsid w:val="003D3618"/>
    <w:rsid w:val="003D372C"/>
    <w:rsid w:val="003D399D"/>
    <w:rsid w:val="003D3AF6"/>
    <w:rsid w:val="003D3BCB"/>
    <w:rsid w:val="003D3C6D"/>
    <w:rsid w:val="003D3CC1"/>
    <w:rsid w:val="003D3D3B"/>
    <w:rsid w:val="003D3E5D"/>
    <w:rsid w:val="003D3E70"/>
    <w:rsid w:val="003D3E98"/>
    <w:rsid w:val="003D3F93"/>
    <w:rsid w:val="003D40AD"/>
    <w:rsid w:val="003D40BD"/>
    <w:rsid w:val="003D4364"/>
    <w:rsid w:val="003D45F0"/>
    <w:rsid w:val="003D4850"/>
    <w:rsid w:val="003D4908"/>
    <w:rsid w:val="003D512C"/>
    <w:rsid w:val="003D53A7"/>
    <w:rsid w:val="003D5D01"/>
    <w:rsid w:val="003D5D4A"/>
    <w:rsid w:val="003D5EDC"/>
    <w:rsid w:val="003D632B"/>
    <w:rsid w:val="003D6392"/>
    <w:rsid w:val="003D64C9"/>
    <w:rsid w:val="003D65A5"/>
    <w:rsid w:val="003D674E"/>
    <w:rsid w:val="003D6C9A"/>
    <w:rsid w:val="003D6E50"/>
    <w:rsid w:val="003D6F76"/>
    <w:rsid w:val="003D7228"/>
    <w:rsid w:val="003D73E6"/>
    <w:rsid w:val="003D7900"/>
    <w:rsid w:val="003D793C"/>
    <w:rsid w:val="003D7BE1"/>
    <w:rsid w:val="003D7EA3"/>
    <w:rsid w:val="003E02E0"/>
    <w:rsid w:val="003E0493"/>
    <w:rsid w:val="003E1245"/>
    <w:rsid w:val="003E129E"/>
    <w:rsid w:val="003E14DE"/>
    <w:rsid w:val="003E153B"/>
    <w:rsid w:val="003E1550"/>
    <w:rsid w:val="003E15DC"/>
    <w:rsid w:val="003E1780"/>
    <w:rsid w:val="003E18F5"/>
    <w:rsid w:val="003E1C24"/>
    <w:rsid w:val="003E1CA1"/>
    <w:rsid w:val="003E1FC1"/>
    <w:rsid w:val="003E2055"/>
    <w:rsid w:val="003E22DF"/>
    <w:rsid w:val="003E2524"/>
    <w:rsid w:val="003E2825"/>
    <w:rsid w:val="003E28E6"/>
    <w:rsid w:val="003E28E9"/>
    <w:rsid w:val="003E28F5"/>
    <w:rsid w:val="003E2A7B"/>
    <w:rsid w:val="003E2BE1"/>
    <w:rsid w:val="003E2CF8"/>
    <w:rsid w:val="003E2D31"/>
    <w:rsid w:val="003E2D8F"/>
    <w:rsid w:val="003E2FA1"/>
    <w:rsid w:val="003E314F"/>
    <w:rsid w:val="003E353C"/>
    <w:rsid w:val="003E3653"/>
    <w:rsid w:val="003E3845"/>
    <w:rsid w:val="003E3E45"/>
    <w:rsid w:val="003E3F62"/>
    <w:rsid w:val="003E407E"/>
    <w:rsid w:val="003E409E"/>
    <w:rsid w:val="003E4662"/>
    <w:rsid w:val="003E4B76"/>
    <w:rsid w:val="003E4B89"/>
    <w:rsid w:val="003E4C28"/>
    <w:rsid w:val="003E4E66"/>
    <w:rsid w:val="003E516B"/>
    <w:rsid w:val="003E5AB1"/>
    <w:rsid w:val="003E60E5"/>
    <w:rsid w:val="003E611A"/>
    <w:rsid w:val="003E61AB"/>
    <w:rsid w:val="003E6275"/>
    <w:rsid w:val="003E6429"/>
    <w:rsid w:val="003E69A4"/>
    <w:rsid w:val="003E6C03"/>
    <w:rsid w:val="003E6D3D"/>
    <w:rsid w:val="003E6F3C"/>
    <w:rsid w:val="003E6F62"/>
    <w:rsid w:val="003E6F89"/>
    <w:rsid w:val="003E704B"/>
    <w:rsid w:val="003E7263"/>
    <w:rsid w:val="003E72CF"/>
    <w:rsid w:val="003E74A4"/>
    <w:rsid w:val="003E76E1"/>
    <w:rsid w:val="003E77BE"/>
    <w:rsid w:val="003E7882"/>
    <w:rsid w:val="003E79C2"/>
    <w:rsid w:val="003E7B67"/>
    <w:rsid w:val="003E7BAC"/>
    <w:rsid w:val="003E7ED5"/>
    <w:rsid w:val="003F092D"/>
    <w:rsid w:val="003F09C4"/>
    <w:rsid w:val="003F0A0C"/>
    <w:rsid w:val="003F0A67"/>
    <w:rsid w:val="003F0A6A"/>
    <w:rsid w:val="003F0EBE"/>
    <w:rsid w:val="003F0F1B"/>
    <w:rsid w:val="003F10CD"/>
    <w:rsid w:val="003F112F"/>
    <w:rsid w:val="003F1630"/>
    <w:rsid w:val="003F16A8"/>
    <w:rsid w:val="003F19AD"/>
    <w:rsid w:val="003F1F84"/>
    <w:rsid w:val="003F21DE"/>
    <w:rsid w:val="003F25D3"/>
    <w:rsid w:val="003F2B2B"/>
    <w:rsid w:val="003F31CC"/>
    <w:rsid w:val="003F3356"/>
    <w:rsid w:val="003F34F0"/>
    <w:rsid w:val="003F3618"/>
    <w:rsid w:val="003F3803"/>
    <w:rsid w:val="003F3852"/>
    <w:rsid w:val="003F3C32"/>
    <w:rsid w:val="003F3E1D"/>
    <w:rsid w:val="003F440E"/>
    <w:rsid w:val="003F4417"/>
    <w:rsid w:val="003F47DF"/>
    <w:rsid w:val="003F4FD6"/>
    <w:rsid w:val="003F52DB"/>
    <w:rsid w:val="003F54CE"/>
    <w:rsid w:val="003F55A9"/>
    <w:rsid w:val="003F55D8"/>
    <w:rsid w:val="003F567A"/>
    <w:rsid w:val="003F5B0E"/>
    <w:rsid w:val="003F5D69"/>
    <w:rsid w:val="003F5E9A"/>
    <w:rsid w:val="003F5EEC"/>
    <w:rsid w:val="003F6001"/>
    <w:rsid w:val="003F63D7"/>
    <w:rsid w:val="003F6643"/>
    <w:rsid w:val="003F6984"/>
    <w:rsid w:val="003F6B5A"/>
    <w:rsid w:val="003F7079"/>
    <w:rsid w:val="003F7413"/>
    <w:rsid w:val="003F7941"/>
    <w:rsid w:val="003F7ACA"/>
    <w:rsid w:val="00400B25"/>
    <w:rsid w:val="00400BB8"/>
    <w:rsid w:val="004011FF"/>
    <w:rsid w:val="004014C1"/>
    <w:rsid w:val="004018AD"/>
    <w:rsid w:val="00401D39"/>
    <w:rsid w:val="00401F94"/>
    <w:rsid w:val="0040204F"/>
    <w:rsid w:val="0040238B"/>
    <w:rsid w:val="0040256E"/>
    <w:rsid w:val="00402837"/>
    <w:rsid w:val="00402B18"/>
    <w:rsid w:val="00402F11"/>
    <w:rsid w:val="00402F69"/>
    <w:rsid w:val="004034E9"/>
    <w:rsid w:val="00403647"/>
    <w:rsid w:val="004038CA"/>
    <w:rsid w:val="00403C24"/>
    <w:rsid w:val="00403DA4"/>
    <w:rsid w:val="00404366"/>
    <w:rsid w:val="0040478F"/>
    <w:rsid w:val="00404AA6"/>
    <w:rsid w:val="00404EFC"/>
    <w:rsid w:val="00404F99"/>
    <w:rsid w:val="004052B0"/>
    <w:rsid w:val="00405680"/>
    <w:rsid w:val="004059F1"/>
    <w:rsid w:val="00405C0A"/>
    <w:rsid w:val="00405C26"/>
    <w:rsid w:val="00405CC2"/>
    <w:rsid w:val="00405CC6"/>
    <w:rsid w:val="00405CF1"/>
    <w:rsid w:val="0040634A"/>
    <w:rsid w:val="00406397"/>
    <w:rsid w:val="0040647C"/>
    <w:rsid w:val="004066AB"/>
    <w:rsid w:val="004067CE"/>
    <w:rsid w:val="0040693F"/>
    <w:rsid w:val="00406AA4"/>
    <w:rsid w:val="00406D22"/>
    <w:rsid w:val="00406D2B"/>
    <w:rsid w:val="0040706E"/>
    <w:rsid w:val="00407441"/>
    <w:rsid w:val="00407460"/>
    <w:rsid w:val="00407539"/>
    <w:rsid w:val="00407737"/>
    <w:rsid w:val="00407999"/>
    <w:rsid w:val="00407AE3"/>
    <w:rsid w:val="00407DED"/>
    <w:rsid w:val="004100F1"/>
    <w:rsid w:val="00410295"/>
    <w:rsid w:val="00410577"/>
    <w:rsid w:val="004105C4"/>
    <w:rsid w:val="004106B9"/>
    <w:rsid w:val="004106E9"/>
    <w:rsid w:val="004107F4"/>
    <w:rsid w:val="00410B1C"/>
    <w:rsid w:val="00410C57"/>
    <w:rsid w:val="004114BF"/>
    <w:rsid w:val="00411815"/>
    <w:rsid w:val="00411994"/>
    <w:rsid w:val="00411E6B"/>
    <w:rsid w:val="00411EA8"/>
    <w:rsid w:val="00411EC5"/>
    <w:rsid w:val="00412259"/>
    <w:rsid w:val="004122A8"/>
    <w:rsid w:val="00412516"/>
    <w:rsid w:val="00412543"/>
    <w:rsid w:val="00412600"/>
    <w:rsid w:val="00412833"/>
    <w:rsid w:val="00412935"/>
    <w:rsid w:val="004129B5"/>
    <w:rsid w:val="00412D3E"/>
    <w:rsid w:val="00412DC9"/>
    <w:rsid w:val="00412FA1"/>
    <w:rsid w:val="004132E4"/>
    <w:rsid w:val="0041330A"/>
    <w:rsid w:val="00413A13"/>
    <w:rsid w:val="00413B81"/>
    <w:rsid w:val="00413B87"/>
    <w:rsid w:val="004140B2"/>
    <w:rsid w:val="004140B8"/>
    <w:rsid w:val="0041431E"/>
    <w:rsid w:val="00414698"/>
    <w:rsid w:val="00414706"/>
    <w:rsid w:val="00414745"/>
    <w:rsid w:val="00414870"/>
    <w:rsid w:val="004148A7"/>
    <w:rsid w:val="00414D01"/>
    <w:rsid w:val="00414DFF"/>
    <w:rsid w:val="004151BB"/>
    <w:rsid w:val="0041523E"/>
    <w:rsid w:val="004158ED"/>
    <w:rsid w:val="00415B96"/>
    <w:rsid w:val="00415D43"/>
    <w:rsid w:val="00415E92"/>
    <w:rsid w:val="00415FB5"/>
    <w:rsid w:val="00416215"/>
    <w:rsid w:val="004164E2"/>
    <w:rsid w:val="00416877"/>
    <w:rsid w:val="00416ED8"/>
    <w:rsid w:val="00416F59"/>
    <w:rsid w:val="00417250"/>
    <w:rsid w:val="004178D6"/>
    <w:rsid w:val="00417E31"/>
    <w:rsid w:val="00420173"/>
    <w:rsid w:val="004204B6"/>
    <w:rsid w:val="00420526"/>
    <w:rsid w:val="00420BE9"/>
    <w:rsid w:val="00420DC3"/>
    <w:rsid w:val="00421028"/>
    <w:rsid w:val="00421068"/>
    <w:rsid w:val="004218E9"/>
    <w:rsid w:val="00421994"/>
    <w:rsid w:val="004219EB"/>
    <w:rsid w:val="00421AA0"/>
    <w:rsid w:val="00422028"/>
    <w:rsid w:val="0042238E"/>
    <w:rsid w:val="004223E6"/>
    <w:rsid w:val="00422599"/>
    <w:rsid w:val="0042294A"/>
    <w:rsid w:val="00422A1A"/>
    <w:rsid w:val="00422D22"/>
    <w:rsid w:val="00422E2D"/>
    <w:rsid w:val="004230D5"/>
    <w:rsid w:val="004237D2"/>
    <w:rsid w:val="00423899"/>
    <w:rsid w:val="004238A9"/>
    <w:rsid w:val="00423D6E"/>
    <w:rsid w:val="00423D99"/>
    <w:rsid w:val="00423EA2"/>
    <w:rsid w:val="00423F47"/>
    <w:rsid w:val="00423FBC"/>
    <w:rsid w:val="004241BE"/>
    <w:rsid w:val="00424586"/>
    <w:rsid w:val="00424932"/>
    <w:rsid w:val="004255FC"/>
    <w:rsid w:val="004257F0"/>
    <w:rsid w:val="00425855"/>
    <w:rsid w:val="004264DC"/>
    <w:rsid w:val="00426619"/>
    <w:rsid w:val="0042676A"/>
    <w:rsid w:val="00426894"/>
    <w:rsid w:val="00426C18"/>
    <w:rsid w:val="004272D3"/>
    <w:rsid w:val="004273B3"/>
    <w:rsid w:val="00427436"/>
    <w:rsid w:val="004276C0"/>
    <w:rsid w:val="00427786"/>
    <w:rsid w:val="00427864"/>
    <w:rsid w:val="00430323"/>
    <w:rsid w:val="00430425"/>
    <w:rsid w:val="00430564"/>
    <w:rsid w:val="00430594"/>
    <w:rsid w:val="004305BC"/>
    <w:rsid w:val="0043060C"/>
    <w:rsid w:val="0043061F"/>
    <w:rsid w:val="00430A28"/>
    <w:rsid w:val="00430A9F"/>
    <w:rsid w:val="00430C8D"/>
    <w:rsid w:val="00430DDF"/>
    <w:rsid w:val="00430F99"/>
    <w:rsid w:val="00431876"/>
    <w:rsid w:val="00431E8C"/>
    <w:rsid w:val="00431FA6"/>
    <w:rsid w:val="00432445"/>
    <w:rsid w:val="00432552"/>
    <w:rsid w:val="004325CF"/>
    <w:rsid w:val="0043267C"/>
    <w:rsid w:val="0043277A"/>
    <w:rsid w:val="00432846"/>
    <w:rsid w:val="00432C20"/>
    <w:rsid w:val="00432D64"/>
    <w:rsid w:val="00432FB1"/>
    <w:rsid w:val="0043310A"/>
    <w:rsid w:val="00433368"/>
    <w:rsid w:val="004333BC"/>
    <w:rsid w:val="004333E0"/>
    <w:rsid w:val="004334D2"/>
    <w:rsid w:val="004336C0"/>
    <w:rsid w:val="00433E38"/>
    <w:rsid w:val="0043409B"/>
    <w:rsid w:val="004340A3"/>
    <w:rsid w:val="0043413A"/>
    <w:rsid w:val="00434246"/>
    <w:rsid w:val="00434484"/>
    <w:rsid w:val="0043477B"/>
    <w:rsid w:val="004347F2"/>
    <w:rsid w:val="004348B5"/>
    <w:rsid w:val="0043494D"/>
    <w:rsid w:val="00434A70"/>
    <w:rsid w:val="00434DCC"/>
    <w:rsid w:val="004351EC"/>
    <w:rsid w:val="00435395"/>
    <w:rsid w:val="00435584"/>
    <w:rsid w:val="00435789"/>
    <w:rsid w:val="00435A7D"/>
    <w:rsid w:val="00436399"/>
    <w:rsid w:val="004363FD"/>
    <w:rsid w:val="00436903"/>
    <w:rsid w:val="00436C76"/>
    <w:rsid w:val="00436EC2"/>
    <w:rsid w:val="00437099"/>
    <w:rsid w:val="0043712F"/>
    <w:rsid w:val="0043723E"/>
    <w:rsid w:val="00437359"/>
    <w:rsid w:val="004374B1"/>
    <w:rsid w:val="00437B08"/>
    <w:rsid w:val="00437CA7"/>
    <w:rsid w:val="00437F49"/>
    <w:rsid w:val="00440086"/>
    <w:rsid w:val="004401C2"/>
    <w:rsid w:val="0044032D"/>
    <w:rsid w:val="004406BB"/>
    <w:rsid w:val="00440720"/>
    <w:rsid w:val="00441077"/>
    <w:rsid w:val="0044122B"/>
    <w:rsid w:val="0044158D"/>
    <w:rsid w:val="0044169A"/>
    <w:rsid w:val="00441752"/>
    <w:rsid w:val="00441959"/>
    <w:rsid w:val="00441C15"/>
    <w:rsid w:val="00442244"/>
    <w:rsid w:val="0044233A"/>
    <w:rsid w:val="004423CF"/>
    <w:rsid w:val="004423E9"/>
    <w:rsid w:val="00442A77"/>
    <w:rsid w:val="00442CF5"/>
    <w:rsid w:val="0044309E"/>
    <w:rsid w:val="004430FA"/>
    <w:rsid w:val="00443398"/>
    <w:rsid w:val="00443831"/>
    <w:rsid w:val="00443870"/>
    <w:rsid w:val="004438A2"/>
    <w:rsid w:val="004438D5"/>
    <w:rsid w:val="00443BE5"/>
    <w:rsid w:val="00443C9E"/>
    <w:rsid w:val="00443D48"/>
    <w:rsid w:val="00443E1C"/>
    <w:rsid w:val="00443E4A"/>
    <w:rsid w:val="00444545"/>
    <w:rsid w:val="004446AB"/>
    <w:rsid w:val="004446EE"/>
    <w:rsid w:val="00444886"/>
    <w:rsid w:val="00444A7A"/>
    <w:rsid w:val="00444A9F"/>
    <w:rsid w:val="00444DFC"/>
    <w:rsid w:val="00444F6C"/>
    <w:rsid w:val="004452AE"/>
    <w:rsid w:val="00445877"/>
    <w:rsid w:val="00445945"/>
    <w:rsid w:val="00445AC3"/>
    <w:rsid w:val="00446651"/>
    <w:rsid w:val="00446677"/>
    <w:rsid w:val="00446A4C"/>
    <w:rsid w:val="00446DD7"/>
    <w:rsid w:val="00447171"/>
    <w:rsid w:val="004471C0"/>
    <w:rsid w:val="004472AA"/>
    <w:rsid w:val="00447541"/>
    <w:rsid w:val="00447549"/>
    <w:rsid w:val="00447843"/>
    <w:rsid w:val="00447BDE"/>
    <w:rsid w:val="00447CA9"/>
    <w:rsid w:val="00450112"/>
    <w:rsid w:val="004501EB"/>
    <w:rsid w:val="00450244"/>
    <w:rsid w:val="00450446"/>
    <w:rsid w:val="004506F0"/>
    <w:rsid w:val="00450A97"/>
    <w:rsid w:val="00450C5B"/>
    <w:rsid w:val="00450C8F"/>
    <w:rsid w:val="00450CD7"/>
    <w:rsid w:val="00450E5E"/>
    <w:rsid w:val="00450FC0"/>
    <w:rsid w:val="0045133D"/>
    <w:rsid w:val="00451496"/>
    <w:rsid w:val="00451AD5"/>
    <w:rsid w:val="00451E09"/>
    <w:rsid w:val="0045228F"/>
    <w:rsid w:val="004522D3"/>
    <w:rsid w:val="00452354"/>
    <w:rsid w:val="0045239D"/>
    <w:rsid w:val="004526CF"/>
    <w:rsid w:val="00452925"/>
    <w:rsid w:val="0045295A"/>
    <w:rsid w:val="004529CF"/>
    <w:rsid w:val="00452A26"/>
    <w:rsid w:val="00452DE4"/>
    <w:rsid w:val="00452E13"/>
    <w:rsid w:val="004532BD"/>
    <w:rsid w:val="004537F6"/>
    <w:rsid w:val="00453936"/>
    <w:rsid w:val="00453AAE"/>
    <w:rsid w:val="00453DF6"/>
    <w:rsid w:val="00453F31"/>
    <w:rsid w:val="00454045"/>
    <w:rsid w:val="0045483B"/>
    <w:rsid w:val="004548EB"/>
    <w:rsid w:val="00454C1C"/>
    <w:rsid w:val="00454F30"/>
    <w:rsid w:val="00454FBA"/>
    <w:rsid w:val="004551EA"/>
    <w:rsid w:val="004552C0"/>
    <w:rsid w:val="0045581C"/>
    <w:rsid w:val="0045594C"/>
    <w:rsid w:val="00455B11"/>
    <w:rsid w:val="00455B36"/>
    <w:rsid w:val="00455B7A"/>
    <w:rsid w:val="00455BEE"/>
    <w:rsid w:val="00455EFA"/>
    <w:rsid w:val="00455F7E"/>
    <w:rsid w:val="004560BF"/>
    <w:rsid w:val="0045666A"/>
    <w:rsid w:val="004568A1"/>
    <w:rsid w:val="004568F1"/>
    <w:rsid w:val="004569DD"/>
    <w:rsid w:val="0045709A"/>
    <w:rsid w:val="004571E9"/>
    <w:rsid w:val="00457268"/>
    <w:rsid w:val="004572E9"/>
    <w:rsid w:val="00457303"/>
    <w:rsid w:val="0045762A"/>
    <w:rsid w:val="00457726"/>
    <w:rsid w:val="00457772"/>
    <w:rsid w:val="004579D9"/>
    <w:rsid w:val="00457EB5"/>
    <w:rsid w:val="004601BE"/>
    <w:rsid w:val="0046056A"/>
    <w:rsid w:val="00460B68"/>
    <w:rsid w:val="00460BB7"/>
    <w:rsid w:val="00460C6A"/>
    <w:rsid w:val="00461903"/>
    <w:rsid w:val="00461A6C"/>
    <w:rsid w:val="00461B02"/>
    <w:rsid w:val="00461F1C"/>
    <w:rsid w:val="004623F6"/>
    <w:rsid w:val="00462549"/>
    <w:rsid w:val="0046264E"/>
    <w:rsid w:val="004627FB"/>
    <w:rsid w:val="00462902"/>
    <w:rsid w:val="00462928"/>
    <w:rsid w:val="004629E3"/>
    <w:rsid w:val="004631DB"/>
    <w:rsid w:val="004631F9"/>
    <w:rsid w:val="0046333A"/>
    <w:rsid w:val="00463363"/>
    <w:rsid w:val="004635FD"/>
    <w:rsid w:val="00463935"/>
    <w:rsid w:val="00463A24"/>
    <w:rsid w:val="00463C46"/>
    <w:rsid w:val="00463CF9"/>
    <w:rsid w:val="00463F45"/>
    <w:rsid w:val="0046410D"/>
    <w:rsid w:val="00464601"/>
    <w:rsid w:val="00464912"/>
    <w:rsid w:val="00464D27"/>
    <w:rsid w:val="00464D4A"/>
    <w:rsid w:val="00465348"/>
    <w:rsid w:val="00465395"/>
    <w:rsid w:val="0046550F"/>
    <w:rsid w:val="0046555A"/>
    <w:rsid w:val="004655C3"/>
    <w:rsid w:val="00465898"/>
    <w:rsid w:val="00465A9E"/>
    <w:rsid w:val="00465C30"/>
    <w:rsid w:val="00465F11"/>
    <w:rsid w:val="0046635C"/>
    <w:rsid w:val="0046637E"/>
    <w:rsid w:val="00466419"/>
    <w:rsid w:val="00466D72"/>
    <w:rsid w:val="00466E92"/>
    <w:rsid w:val="0046702A"/>
    <w:rsid w:val="00467137"/>
    <w:rsid w:val="0046730A"/>
    <w:rsid w:val="004677E3"/>
    <w:rsid w:val="0046780E"/>
    <w:rsid w:val="0046786A"/>
    <w:rsid w:val="0046787B"/>
    <w:rsid w:val="00467BC3"/>
    <w:rsid w:val="00467DF5"/>
    <w:rsid w:val="00470410"/>
    <w:rsid w:val="004704CA"/>
    <w:rsid w:val="00470560"/>
    <w:rsid w:val="0047060E"/>
    <w:rsid w:val="004706FF"/>
    <w:rsid w:val="0047087A"/>
    <w:rsid w:val="004709D1"/>
    <w:rsid w:val="00470B46"/>
    <w:rsid w:val="00470C11"/>
    <w:rsid w:val="00470C48"/>
    <w:rsid w:val="00470DEA"/>
    <w:rsid w:val="00471092"/>
    <w:rsid w:val="004712E6"/>
    <w:rsid w:val="0047150D"/>
    <w:rsid w:val="00471877"/>
    <w:rsid w:val="004718E8"/>
    <w:rsid w:val="00471942"/>
    <w:rsid w:val="00471ACC"/>
    <w:rsid w:val="00471CE1"/>
    <w:rsid w:val="00471D57"/>
    <w:rsid w:val="00471EBA"/>
    <w:rsid w:val="00472159"/>
    <w:rsid w:val="00472181"/>
    <w:rsid w:val="004722B1"/>
    <w:rsid w:val="0047236B"/>
    <w:rsid w:val="00472494"/>
    <w:rsid w:val="0047253A"/>
    <w:rsid w:val="004727C2"/>
    <w:rsid w:val="00472BDA"/>
    <w:rsid w:val="00473181"/>
    <w:rsid w:val="00473183"/>
    <w:rsid w:val="00473377"/>
    <w:rsid w:val="0047348A"/>
    <w:rsid w:val="004739F4"/>
    <w:rsid w:val="00473A73"/>
    <w:rsid w:val="00473B03"/>
    <w:rsid w:val="00473B95"/>
    <w:rsid w:val="00473D72"/>
    <w:rsid w:val="00473E24"/>
    <w:rsid w:val="00473F18"/>
    <w:rsid w:val="0047445C"/>
    <w:rsid w:val="00474582"/>
    <w:rsid w:val="004748DD"/>
    <w:rsid w:val="00474B62"/>
    <w:rsid w:val="00474E82"/>
    <w:rsid w:val="004751E3"/>
    <w:rsid w:val="00475359"/>
    <w:rsid w:val="00475600"/>
    <w:rsid w:val="0047575A"/>
    <w:rsid w:val="004757BC"/>
    <w:rsid w:val="00475B98"/>
    <w:rsid w:val="0047609C"/>
    <w:rsid w:val="004760DC"/>
    <w:rsid w:val="0047648E"/>
    <w:rsid w:val="004765B6"/>
    <w:rsid w:val="0047674B"/>
    <w:rsid w:val="004767C0"/>
    <w:rsid w:val="00476E3E"/>
    <w:rsid w:val="00476E9B"/>
    <w:rsid w:val="00477004"/>
    <w:rsid w:val="0047709F"/>
    <w:rsid w:val="004770F8"/>
    <w:rsid w:val="00477140"/>
    <w:rsid w:val="004771BA"/>
    <w:rsid w:val="004772DF"/>
    <w:rsid w:val="00477364"/>
    <w:rsid w:val="00477496"/>
    <w:rsid w:val="00477661"/>
    <w:rsid w:val="00477713"/>
    <w:rsid w:val="0047783A"/>
    <w:rsid w:val="004779C2"/>
    <w:rsid w:val="00477EF6"/>
    <w:rsid w:val="004805F0"/>
    <w:rsid w:val="0048091D"/>
    <w:rsid w:val="00480A6D"/>
    <w:rsid w:val="00480E42"/>
    <w:rsid w:val="00480F3F"/>
    <w:rsid w:val="00480FA0"/>
    <w:rsid w:val="00481546"/>
    <w:rsid w:val="004815DF"/>
    <w:rsid w:val="00481833"/>
    <w:rsid w:val="0048191D"/>
    <w:rsid w:val="00481A09"/>
    <w:rsid w:val="004822B9"/>
    <w:rsid w:val="00482640"/>
    <w:rsid w:val="00483013"/>
    <w:rsid w:val="00483480"/>
    <w:rsid w:val="004834B1"/>
    <w:rsid w:val="0048388A"/>
    <w:rsid w:val="00483F4A"/>
    <w:rsid w:val="00484019"/>
    <w:rsid w:val="004840C2"/>
    <w:rsid w:val="00484699"/>
    <w:rsid w:val="004846E6"/>
    <w:rsid w:val="00484809"/>
    <w:rsid w:val="0048499C"/>
    <w:rsid w:val="00484ABB"/>
    <w:rsid w:val="00484B96"/>
    <w:rsid w:val="00484C5D"/>
    <w:rsid w:val="00484EC6"/>
    <w:rsid w:val="00485057"/>
    <w:rsid w:val="00485509"/>
    <w:rsid w:val="0048556F"/>
    <w:rsid w:val="00485772"/>
    <w:rsid w:val="00485947"/>
    <w:rsid w:val="00485DFA"/>
    <w:rsid w:val="00486186"/>
    <w:rsid w:val="004861A7"/>
    <w:rsid w:val="00486257"/>
    <w:rsid w:val="004866E7"/>
    <w:rsid w:val="00486734"/>
    <w:rsid w:val="00486B1E"/>
    <w:rsid w:val="00486BAB"/>
    <w:rsid w:val="00487354"/>
    <w:rsid w:val="004877CC"/>
    <w:rsid w:val="00487827"/>
    <w:rsid w:val="004879BC"/>
    <w:rsid w:val="00487A31"/>
    <w:rsid w:val="00487AB3"/>
    <w:rsid w:val="00487B94"/>
    <w:rsid w:val="00487CA8"/>
    <w:rsid w:val="00487CE4"/>
    <w:rsid w:val="00487F08"/>
    <w:rsid w:val="00490049"/>
    <w:rsid w:val="004904E9"/>
    <w:rsid w:val="0049068D"/>
    <w:rsid w:val="0049079D"/>
    <w:rsid w:val="0049099E"/>
    <w:rsid w:val="00490F48"/>
    <w:rsid w:val="00491389"/>
    <w:rsid w:val="0049178C"/>
    <w:rsid w:val="00491960"/>
    <w:rsid w:val="004919DE"/>
    <w:rsid w:val="00491A1A"/>
    <w:rsid w:val="00491E19"/>
    <w:rsid w:val="00491EE1"/>
    <w:rsid w:val="00491FEE"/>
    <w:rsid w:val="004921A6"/>
    <w:rsid w:val="004921EE"/>
    <w:rsid w:val="00492513"/>
    <w:rsid w:val="0049257E"/>
    <w:rsid w:val="0049271E"/>
    <w:rsid w:val="004928B0"/>
    <w:rsid w:val="004928D9"/>
    <w:rsid w:val="00492C18"/>
    <w:rsid w:val="00492E25"/>
    <w:rsid w:val="004931CD"/>
    <w:rsid w:val="004931F3"/>
    <w:rsid w:val="0049343D"/>
    <w:rsid w:val="00493999"/>
    <w:rsid w:val="00493B0D"/>
    <w:rsid w:val="00493CBC"/>
    <w:rsid w:val="00493D36"/>
    <w:rsid w:val="00494073"/>
    <w:rsid w:val="0049431F"/>
    <w:rsid w:val="0049460A"/>
    <w:rsid w:val="00494A93"/>
    <w:rsid w:val="00494D3C"/>
    <w:rsid w:val="00494E3E"/>
    <w:rsid w:val="00494FE0"/>
    <w:rsid w:val="004950DD"/>
    <w:rsid w:val="00495198"/>
    <w:rsid w:val="0049538E"/>
    <w:rsid w:val="00495549"/>
    <w:rsid w:val="004959B7"/>
    <w:rsid w:val="00495A30"/>
    <w:rsid w:val="00495EAF"/>
    <w:rsid w:val="00496267"/>
    <w:rsid w:val="00496404"/>
    <w:rsid w:val="004965F8"/>
    <w:rsid w:val="00496758"/>
    <w:rsid w:val="0049679E"/>
    <w:rsid w:val="00496810"/>
    <w:rsid w:val="00496BF6"/>
    <w:rsid w:val="004973D8"/>
    <w:rsid w:val="00497770"/>
    <w:rsid w:val="00497CE6"/>
    <w:rsid w:val="00497EDC"/>
    <w:rsid w:val="004A016C"/>
    <w:rsid w:val="004A0207"/>
    <w:rsid w:val="004A064D"/>
    <w:rsid w:val="004A16BB"/>
    <w:rsid w:val="004A193F"/>
    <w:rsid w:val="004A1970"/>
    <w:rsid w:val="004A1DA4"/>
    <w:rsid w:val="004A2041"/>
    <w:rsid w:val="004A24E5"/>
    <w:rsid w:val="004A26F0"/>
    <w:rsid w:val="004A2775"/>
    <w:rsid w:val="004A2876"/>
    <w:rsid w:val="004A288D"/>
    <w:rsid w:val="004A2BDB"/>
    <w:rsid w:val="004A303A"/>
    <w:rsid w:val="004A31E1"/>
    <w:rsid w:val="004A3377"/>
    <w:rsid w:val="004A3975"/>
    <w:rsid w:val="004A3998"/>
    <w:rsid w:val="004A3B53"/>
    <w:rsid w:val="004A3CEF"/>
    <w:rsid w:val="004A3D6B"/>
    <w:rsid w:val="004A42F7"/>
    <w:rsid w:val="004A4694"/>
    <w:rsid w:val="004A4864"/>
    <w:rsid w:val="004A4B07"/>
    <w:rsid w:val="004A4B7B"/>
    <w:rsid w:val="004A5020"/>
    <w:rsid w:val="004A5121"/>
    <w:rsid w:val="004A52CB"/>
    <w:rsid w:val="004A544F"/>
    <w:rsid w:val="004A545D"/>
    <w:rsid w:val="004A5661"/>
    <w:rsid w:val="004A5B28"/>
    <w:rsid w:val="004A5DBE"/>
    <w:rsid w:val="004A5F9E"/>
    <w:rsid w:val="004A6270"/>
    <w:rsid w:val="004A6309"/>
    <w:rsid w:val="004A6550"/>
    <w:rsid w:val="004A6859"/>
    <w:rsid w:val="004A71EA"/>
    <w:rsid w:val="004A770B"/>
    <w:rsid w:val="004A7A40"/>
    <w:rsid w:val="004A7AF5"/>
    <w:rsid w:val="004A7B12"/>
    <w:rsid w:val="004A7C8E"/>
    <w:rsid w:val="004B001B"/>
    <w:rsid w:val="004B005F"/>
    <w:rsid w:val="004B03ED"/>
    <w:rsid w:val="004B06B8"/>
    <w:rsid w:val="004B06BA"/>
    <w:rsid w:val="004B0791"/>
    <w:rsid w:val="004B0A96"/>
    <w:rsid w:val="004B0AD5"/>
    <w:rsid w:val="004B0C2B"/>
    <w:rsid w:val="004B14E6"/>
    <w:rsid w:val="004B176B"/>
    <w:rsid w:val="004B17B3"/>
    <w:rsid w:val="004B18BE"/>
    <w:rsid w:val="004B22B5"/>
    <w:rsid w:val="004B2465"/>
    <w:rsid w:val="004B269E"/>
    <w:rsid w:val="004B2899"/>
    <w:rsid w:val="004B2B8A"/>
    <w:rsid w:val="004B2E4C"/>
    <w:rsid w:val="004B36A3"/>
    <w:rsid w:val="004B38B3"/>
    <w:rsid w:val="004B395A"/>
    <w:rsid w:val="004B397B"/>
    <w:rsid w:val="004B3CFA"/>
    <w:rsid w:val="004B3DC6"/>
    <w:rsid w:val="004B3EC2"/>
    <w:rsid w:val="004B3FDF"/>
    <w:rsid w:val="004B4095"/>
    <w:rsid w:val="004B4215"/>
    <w:rsid w:val="004B4281"/>
    <w:rsid w:val="004B43BB"/>
    <w:rsid w:val="004B4819"/>
    <w:rsid w:val="004B48AD"/>
    <w:rsid w:val="004B4BC4"/>
    <w:rsid w:val="004B4C41"/>
    <w:rsid w:val="004B5022"/>
    <w:rsid w:val="004B517E"/>
    <w:rsid w:val="004B5368"/>
    <w:rsid w:val="004B5757"/>
    <w:rsid w:val="004B59DE"/>
    <w:rsid w:val="004B5C21"/>
    <w:rsid w:val="004B5CF9"/>
    <w:rsid w:val="004B5D7B"/>
    <w:rsid w:val="004B5E48"/>
    <w:rsid w:val="004B5F50"/>
    <w:rsid w:val="004B5F5D"/>
    <w:rsid w:val="004B60E4"/>
    <w:rsid w:val="004B63AD"/>
    <w:rsid w:val="004B64E8"/>
    <w:rsid w:val="004B6681"/>
    <w:rsid w:val="004B673A"/>
    <w:rsid w:val="004B6AA9"/>
    <w:rsid w:val="004B6BD2"/>
    <w:rsid w:val="004B6D66"/>
    <w:rsid w:val="004B6FFB"/>
    <w:rsid w:val="004B7212"/>
    <w:rsid w:val="004B7272"/>
    <w:rsid w:val="004B73B4"/>
    <w:rsid w:val="004B754A"/>
    <w:rsid w:val="004B7A1A"/>
    <w:rsid w:val="004B7A74"/>
    <w:rsid w:val="004B7AD0"/>
    <w:rsid w:val="004B7BAF"/>
    <w:rsid w:val="004B7C1B"/>
    <w:rsid w:val="004B7D37"/>
    <w:rsid w:val="004C00C7"/>
    <w:rsid w:val="004C0110"/>
    <w:rsid w:val="004C04ED"/>
    <w:rsid w:val="004C0759"/>
    <w:rsid w:val="004C0A36"/>
    <w:rsid w:val="004C0BCE"/>
    <w:rsid w:val="004C0D60"/>
    <w:rsid w:val="004C0E31"/>
    <w:rsid w:val="004C0E95"/>
    <w:rsid w:val="004C0EB3"/>
    <w:rsid w:val="004C10D3"/>
    <w:rsid w:val="004C1307"/>
    <w:rsid w:val="004C149B"/>
    <w:rsid w:val="004C1573"/>
    <w:rsid w:val="004C165F"/>
    <w:rsid w:val="004C1719"/>
    <w:rsid w:val="004C1ADE"/>
    <w:rsid w:val="004C1C0D"/>
    <w:rsid w:val="004C1C6A"/>
    <w:rsid w:val="004C1E98"/>
    <w:rsid w:val="004C2262"/>
    <w:rsid w:val="004C241D"/>
    <w:rsid w:val="004C281C"/>
    <w:rsid w:val="004C2946"/>
    <w:rsid w:val="004C2B77"/>
    <w:rsid w:val="004C2DE9"/>
    <w:rsid w:val="004C2E4D"/>
    <w:rsid w:val="004C2E74"/>
    <w:rsid w:val="004C30A4"/>
    <w:rsid w:val="004C348D"/>
    <w:rsid w:val="004C390B"/>
    <w:rsid w:val="004C391C"/>
    <w:rsid w:val="004C39F8"/>
    <w:rsid w:val="004C3AB9"/>
    <w:rsid w:val="004C3B95"/>
    <w:rsid w:val="004C3CFC"/>
    <w:rsid w:val="004C4144"/>
    <w:rsid w:val="004C46B8"/>
    <w:rsid w:val="004C4882"/>
    <w:rsid w:val="004C4CCE"/>
    <w:rsid w:val="004C4FC8"/>
    <w:rsid w:val="004C52B1"/>
    <w:rsid w:val="004C5524"/>
    <w:rsid w:val="004C56C7"/>
    <w:rsid w:val="004C5A78"/>
    <w:rsid w:val="004C5C91"/>
    <w:rsid w:val="004C69E9"/>
    <w:rsid w:val="004C6C19"/>
    <w:rsid w:val="004C70F9"/>
    <w:rsid w:val="004C769E"/>
    <w:rsid w:val="004C7F86"/>
    <w:rsid w:val="004C7FC5"/>
    <w:rsid w:val="004D021D"/>
    <w:rsid w:val="004D0493"/>
    <w:rsid w:val="004D04DD"/>
    <w:rsid w:val="004D064B"/>
    <w:rsid w:val="004D0D83"/>
    <w:rsid w:val="004D0EEE"/>
    <w:rsid w:val="004D10C5"/>
    <w:rsid w:val="004D10F8"/>
    <w:rsid w:val="004D118F"/>
    <w:rsid w:val="004D1282"/>
    <w:rsid w:val="004D1376"/>
    <w:rsid w:val="004D1442"/>
    <w:rsid w:val="004D1A09"/>
    <w:rsid w:val="004D1C04"/>
    <w:rsid w:val="004D1D0D"/>
    <w:rsid w:val="004D1D97"/>
    <w:rsid w:val="004D1E46"/>
    <w:rsid w:val="004D20EA"/>
    <w:rsid w:val="004D21BF"/>
    <w:rsid w:val="004D22C4"/>
    <w:rsid w:val="004D22E3"/>
    <w:rsid w:val="004D2C6A"/>
    <w:rsid w:val="004D2F97"/>
    <w:rsid w:val="004D3013"/>
    <w:rsid w:val="004D341F"/>
    <w:rsid w:val="004D3B27"/>
    <w:rsid w:val="004D3BB4"/>
    <w:rsid w:val="004D3E13"/>
    <w:rsid w:val="004D41A7"/>
    <w:rsid w:val="004D4265"/>
    <w:rsid w:val="004D43F6"/>
    <w:rsid w:val="004D44C3"/>
    <w:rsid w:val="004D4AAF"/>
    <w:rsid w:val="004D4D98"/>
    <w:rsid w:val="004D4EF1"/>
    <w:rsid w:val="004D5097"/>
    <w:rsid w:val="004D577C"/>
    <w:rsid w:val="004D5CB0"/>
    <w:rsid w:val="004D5D43"/>
    <w:rsid w:val="004D5EFA"/>
    <w:rsid w:val="004D622D"/>
    <w:rsid w:val="004D6574"/>
    <w:rsid w:val="004D665E"/>
    <w:rsid w:val="004D66BE"/>
    <w:rsid w:val="004D6CF8"/>
    <w:rsid w:val="004D75BE"/>
    <w:rsid w:val="004D7761"/>
    <w:rsid w:val="004D7F5E"/>
    <w:rsid w:val="004E04A2"/>
    <w:rsid w:val="004E04CF"/>
    <w:rsid w:val="004E053A"/>
    <w:rsid w:val="004E055B"/>
    <w:rsid w:val="004E0623"/>
    <w:rsid w:val="004E08BB"/>
    <w:rsid w:val="004E0B36"/>
    <w:rsid w:val="004E0C72"/>
    <w:rsid w:val="004E0F9A"/>
    <w:rsid w:val="004E1530"/>
    <w:rsid w:val="004E1646"/>
    <w:rsid w:val="004E1703"/>
    <w:rsid w:val="004E1779"/>
    <w:rsid w:val="004E1824"/>
    <w:rsid w:val="004E1B15"/>
    <w:rsid w:val="004E1C16"/>
    <w:rsid w:val="004E1DB4"/>
    <w:rsid w:val="004E2018"/>
    <w:rsid w:val="004E203C"/>
    <w:rsid w:val="004E210D"/>
    <w:rsid w:val="004E236E"/>
    <w:rsid w:val="004E26AA"/>
    <w:rsid w:val="004E2736"/>
    <w:rsid w:val="004E2955"/>
    <w:rsid w:val="004E2956"/>
    <w:rsid w:val="004E2B2A"/>
    <w:rsid w:val="004E2BBC"/>
    <w:rsid w:val="004E2BF8"/>
    <w:rsid w:val="004E2ED3"/>
    <w:rsid w:val="004E3190"/>
    <w:rsid w:val="004E31F2"/>
    <w:rsid w:val="004E3351"/>
    <w:rsid w:val="004E37AC"/>
    <w:rsid w:val="004E3C43"/>
    <w:rsid w:val="004E3C51"/>
    <w:rsid w:val="004E3D8E"/>
    <w:rsid w:val="004E3E2C"/>
    <w:rsid w:val="004E4184"/>
    <w:rsid w:val="004E435C"/>
    <w:rsid w:val="004E44DA"/>
    <w:rsid w:val="004E48A8"/>
    <w:rsid w:val="004E4B67"/>
    <w:rsid w:val="004E4BB6"/>
    <w:rsid w:val="004E4E0A"/>
    <w:rsid w:val="004E503E"/>
    <w:rsid w:val="004E5153"/>
    <w:rsid w:val="004E5340"/>
    <w:rsid w:val="004E54E4"/>
    <w:rsid w:val="004E55A7"/>
    <w:rsid w:val="004E5690"/>
    <w:rsid w:val="004E5851"/>
    <w:rsid w:val="004E5925"/>
    <w:rsid w:val="004E5EEB"/>
    <w:rsid w:val="004E6125"/>
    <w:rsid w:val="004E614D"/>
    <w:rsid w:val="004E6157"/>
    <w:rsid w:val="004E66EC"/>
    <w:rsid w:val="004E682E"/>
    <w:rsid w:val="004E6941"/>
    <w:rsid w:val="004E6BDD"/>
    <w:rsid w:val="004E7241"/>
    <w:rsid w:val="004E76FA"/>
    <w:rsid w:val="004E7A13"/>
    <w:rsid w:val="004E7E7E"/>
    <w:rsid w:val="004E7ECB"/>
    <w:rsid w:val="004E7F2C"/>
    <w:rsid w:val="004F0306"/>
    <w:rsid w:val="004F04B8"/>
    <w:rsid w:val="004F0535"/>
    <w:rsid w:val="004F069C"/>
    <w:rsid w:val="004F091B"/>
    <w:rsid w:val="004F0BCF"/>
    <w:rsid w:val="004F0DAA"/>
    <w:rsid w:val="004F0EEF"/>
    <w:rsid w:val="004F1174"/>
    <w:rsid w:val="004F13F5"/>
    <w:rsid w:val="004F1471"/>
    <w:rsid w:val="004F1872"/>
    <w:rsid w:val="004F1A39"/>
    <w:rsid w:val="004F1DAD"/>
    <w:rsid w:val="004F1ECD"/>
    <w:rsid w:val="004F207A"/>
    <w:rsid w:val="004F222D"/>
    <w:rsid w:val="004F2242"/>
    <w:rsid w:val="004F230D"/>
    <w:rsid w:val="004F23BF"/>
    <w:rsid w:val="004F23CB"/>
    <w:rsid w:val="004F2699"/>
    <w:rsid w:val="004F26AD"/>
    <w:rsid w:val="004F2744"/>
    <w:rsid w:val="004F2787"/>
    <w:rsid w:val="004F2A51"/>
    <w:rsid w:val="004F2B15"/>
    <w:rsid w:val="004F2B48"/>
    <w:rsid w:val="004F2B55"/>
    <w:rsid w:val="004F2BAC"/>
    <w:rsid w:val="004F2BB5"/>
    <w:rsid w:val="004F2D8F"/>
    <w:rsid w:val="004F2E0D"/>
    <w:rsid w:val="004F2EBC"/>
    <w:rsid w:val="004F2EBF"/>
    <w:rsid w:val="004F2F34"/>
    <w:rsid w:val="004F2F8D"/>
    <w:rsid w:val="004F303E"/>
    <w:rsid w:val="004F3056"/>
    <w:rsid w:val="004F328B"/>
    <w:rsid w:val="004F340A"/>
    <w:rsid w:val="004F37E0"/>
    <w:rsid w:val="004F3875"/>
    <w:rsid w:val="004F3896"/>
    <w:rsid w:val="004F3B08"/>
    <w:rsid w:val="004F3E43"/>
    <w:rsid w:val="004F3EED"/>
    <w:rsid w:val="004F3F02"/>
    <w:rsid w:val="004F4009"/>
    <w:rsid w:val="004F4139"/>
    <w:rsid w:val="004F43A9"/>
    <w:rsid w:val="004F44A2"/>
    <w:rsid w:val="004F4627"/>
    <w:rsid w:val="004F4956"/>
    <w:rsid w:val="004F4A63"/>
    <w:rsid w:val="004F4B7A"/>
    <w:rsid w:val="004F4E32"/>
    <w:rsid w:val="004F5201"/>
    <w:rsid w:val="004F5225"/>
    <w:rsid w:val="004F5917"/>
    <w:rsid w:val="004F59A8"/>
    <w:rsid w:val="004F59B1"/>
    <w:rsid w:val="004F5AFD"/>
    <w:rsid w:val="004F5C94"/>
    <w:rsid w:val="004F5D50"/>
    <w:rsid w:val="004F6065"/>
    <w:rsid w:val="004F65C9"/>
    <w:rsid w:val="004F66C8"/>
    <w:rsid w:val="004F6A57"/>
    <w:rsid w:val="004F6C24"/>
    <w:rsid w:val="004F6FCB"/>
    <w:rsid w:val="004F7037"/>
    <w:rsid w:val="004F7710"/>
    <w:rsid w:val="004F7744"/>
    <w:rsid w:val="004F7763"/>
    <w:rsid w:val="004F78C9"/>
    <w:rsid w:val="004F79BF"/>
    <w:rsid w:val="004F7F1D"/>
    <w:rsid w:val="00500117"/>
    <w:rsid w:val="005002A3"/>
    <w:rsid w:val="005002A9"/>
    <w:rsid w:val="00500309"/>
    <w:rsid w:val="00500469"/>
    <w:rsid w:val="005006C0"/>
    <w:rsid w:val="00500AA5"/>
    <w:rsid w:val="00500D04"/>
    <w:rsid w:val="00500DA0"/>
    <w:rsid w:val="00500DB1"/>
    <w:rsid w:val="00500E60"/>
    <w:rsid w:val="00500FB0"/>
    <w:rsid w:val="00501608"/>
    <w:rsid w:val="0050177F"/>
    <w:rsid w:val="00501A68"/>
    <w:rsid w:val="00501A88"/>
    <w:rsid w:val="00501BF9"/>
    <w:rsid w:val="00501CED"/>
    <w:rsid w:val="00501D73"/>
    <w:rsid w:val="00502159"/>
    <w:rsid w:val="005025BF"/>
    <w:rsid w:val="0050275B"/>
    <w:rsid w:val="00502AB8"/>
    <w:rsid w:val="00502BBD"/>
    <w:rsid w:val="00502FAC"/>
    <w:rsid w:val="0050316D"/>
    <w:rsid w:val="0050318D"/>
    <w:rsid w:val="00503561"/>
    <w:rsid w:val="005036AC"/>
    <w:rsid w:val="00503976"/>
    <w:rsid w:val="00503988"/>
    <w:rsid w:val="00503A62"/>
    <w:rsid w:val="00503ADF"/>
    <w:rsid w:val="00503DB1"/>
    <w:rsid w:val="00503E3C"/>
    <w:rsid w:val="00503E53"/>
    <w:rsid w:val="005048A8"/>
    <w:rsid w:val="00504910"/>
    <w:rsid w:val="00504ACD"/>
    <w:rsid w:val="00504EE7"/>
    <w:rsid w:val="00504F75"/>
    <w:rsid w:val="005051E6"/>
    <w:rsid w:val="005052E3"/>
    <w:rsid w:val="005056A8"/>
    <w:rsid w:val="005056BD"/>
    <w:rsid w:val="00505CFB"/>
    <w:rsid w:val="0050608A"/>
    <w:rsid w:val="0050613C"/>
    <w:rsid w:val="005061DE"/>
    <w:rsid w:val="005063A7"/>
    <w:rsid w:val="00506A00"/>
    <w:rsid w:val="00506AF5"/>
    <w:rsid w:val="00506E8B"/>
    <w:rsid w:val="00506EFD"/>
    <w:rsid w:val="00506FE8"/>
    <w:rsid w:val="005071F4"/>
    <w:rsid w:val="00507589"/>
    <w:rsid w:val="0050772D"/>
    <w:rsid w:val="005078DE"/>
    <w:rsid w:val="00507A0F"/>
    <w:rsid w:val="00507AB2"/>
    <w:rsid w:val="00507C3D"/>
    <w:rsid w:val="00507EA2"/>
    <w:rsid w:val="005100A2"/>
    <w:rsid w:val="00510249"/>
    <w:rsid w:val="00510571"/>
    <w:rsid w:val="005107FB"/>
    <w:rsid w:val="005109E0"/>
    <w:rsid w:val="00510C9F"/>
    <w:rsid w:val="00510E67"/>
    <w:rsid w:val="00510F5D"/>
    <w:rsid w:val="00510F77"/>
    <w:rsid w:val="00511121"/>
    <w:rsid w:val="00511524"/>
    <w:rsid w:val="00511941"/>
    <w:rsid w:val="00511A64"/>
    <w:rsid w:val="00511AE7"/>
    <w:rsid w:val="00511F7F"/>
    <w:rsid w:val="00512117"/>
    <w:rsid w:val="0051218C"/>
    <w:rsid w:val="00512243"/>
    <w:rsid w:val="00512858"/>
    <w:rsid w:val="00512AB5"/>
    <w:rsid w:val="00513020"/>
    <w:rsid w:val="005135CD"/>
    <w:rsid w:val="00513DC1"/>
    <w:rsid w:val="00513E0C"/>
    <w:rsid w:val="00513FC7"/>
    <w:rsid w:val="0051420D"/>
    <w:rsid w:val="00514222"/>
    <w:rsid w:val="00514298"/>
    <w:rsid w:val="00514536"/>
    <w:rsid w:val="00514671"/>
    <w:rsid w:val="0051498A"/>
    <w:rsid w:val="00514B7B"/>
    <w:rsid w:val="00514C5C"/>
    <w:rsid w:val="005151AB"/>
    <w:rsid w:val="005154CA"/>
    <w:rsid w:val="005154FC"/>
    <w:rsid w:val="005156B7"/>
    <w:rsid w:val="00515A7C"/>
    <w:rsid w:val="00515D04"/>
    <w:rsid w:val="00515E59"/>
    <w:rsid w:val="00515F21"/>
    <w:rsid w:val="0051628B"/>
    <w:rsid w:val="0051655C"/>
    <w:rsid w:val="0051670A"/>
    <w:rsid w:val="00516734"/>
    <w:rsid w:val="00516965"/>
    <w:rsid w:val="005169A5"/>
    <w:rsid w:val="00516BCE"/>
    <w:rsid w:val="00516C7B"/>
    <w:rsid w:val="00516D6E"/>
    <w:rsid w:val="00516DCB"/>
    <w:rsid w:val="00516FD8"/>
    <w:rsid w:val="005172FF"/>
    <w:rsid w:val="005174D4"/>
    <w:rsid w:val="00517834"/>
    <w:rsid w:val="00517856"/>
    <w:rsid w:val="00517C34"/>
    <w:rsid w:val="00520230"/>
    <w:rsid w:val="005207BD"/>
    <w:rsid w:val="00520ED0"/>
    <w:rsid w:val="00520F16"/>
    <w:rsid w:val="00521257"/>
    <w:rsid w:val="00521556"/>
    <w:rsid w:val="005219B4"/>
    <w:rsid w:val="00521B01"/>
    <w:rsid w:val="00521C2D"/>
    <w:rsid w:val="00522214"/>
    <w:rsid w:val="005222A6"/>
    <w:rsid w:val="005222A9"/>
    <w:rsid w:val="005223F7"/>
    <w:rsid w:val="0052250C"/>
    <w:rsid w:val="00522809"/>
    <w:rsid w:val="00522ACB"/>
    <w:rsid w:val="00522B85"/>
    <w:rsid w:val="00522BBB"/>
    <w:rsid w:val="00522C02"/>
    <w:rsid w:val="00522CB8"/>
    <w:rsid w:val="00523288"/>
    <w:rsid w:val="0052339E"/>
    <w:rsid w:val="005233DC"/>
    <w:rsid w:val="0052380C"/>
    <w:rsid w:val="00523B53"/>
    <w:rsid w:val="00523F15"/>
    <w:rsid w:val="00523F20"/>
    <w:rsid w:val="00523FE0"/>
    <w:rsid w:val="00523FF8"/>
    <w:rsid w:val="0052445F"/>
    <w:rsid w:val="00524666"/>
    <w:rsid w:val="00524F9C"/>
    <w:rsid w:val="005250F8"/>
    <w:rsid w:val="00525191"/>
    <w:rsid w:val="00525336"/>
    <w:rsid w:val="00525506"/>
    <w:rsid w:val="0052560A"/>
    <w:rsid w:val="005257B6"/>
    <w:rsid w:val="005259F7"/>
    <w:rsid w:val="005259FA"/>
    <w:rsid w:val="00526214"/>
    <w:rsid w:val="005262AA"/>
    <w:rsid w:val="005262CB"/>
    <w:rsid w:val="00526737"/>
    <w:rsid w:val="005267A1"/>
    <w:rsid w:val="005268F6"/>
    <w:rsid w:val="00526A00"/>
    <w:rsid w:val="00526A98"/>
    <w:rsid w:val="00526BD3"/>
    <w:rsid w:val="00526BEF"/>
    <w:rsid w:val="00526BFA"/>
    <w:rsid w:val="00526F2B"/>
    <w:rsid w:val="00526FD2"/>
    <w:rsid w:val="00527038"/>
    <w:rsid w:val="00527126"/>
    <w:rsid w:val="005273BD"/>
    <w:rsid w:val="005274A4"/>
    <w:rsid w:val="005277B2"/>
    <w:rsid w:val="00527D0E"/>
    <w:rsid w:val="00527D77"/>
    <w:rsid w:val="0053039E"/>
    <w:rsid w:val="005305E6"/>
    <w:rsid w:val="00530BEF"/>
    <w:rsid w:val="00530E54"/>
    <w:rsid w:val="00531202"/>
    <w:rsid w:val="0053123D"/>
    <w:rsid w:val="00531513"/>
    <w:rsid w:val="00531549"/>
    <w:rsid w:val="005315D7"/>
    <w:rsid w:val="0053177B"/>
    <w:rsid w:val="00531910"/>
    <w:rsid w:val="00531972"/>
    <w:rsid w:val="00531A98"/>
    <w:rsid w:val="00531B25"/>
    <w:rsid w:val="00531B30"/>
    <w:rsid w:val="00531D6E"/>
    <w:rsid w:val="00531DB3"/>
    <w:rsid w:val="00531EA3"/>
    <w:rsid w:val="005320CF"/>
    <w:rsid w:val="00532179"/>
    <w:rsid w:val="0053258A"/>
    <w:rsid w:val="005326AD"/>
    <w:rsid w:val="0053315A"/>
    <w:rsid w:val="00533355"/>
    <w:rsid w:val="0053345C"/>
    <w:rsid w:val="00533B04"/>
    <w:rsid w:val="00533C94"/>
    <w:rsid w:val="00534278"/>
    <w:rsid w:val="0053428E"/>
    <w:rsid w:val="005347D0"/>
    <w:rsid w:val="00534B12"/>
    <w:rsid w:val="00534CA5"/>
    <w:rsid w:val="00534F71"/>
    <w:rsid w:val="00535358"/>
    <w:rsid w:val="005354A7"/>
    <w:rsid w:val="00535BBD"/>
    <w:rsid w:val="00535F87"/>
    <w:rsid w:val="005361DC"/>
    <w:rsid w:val="0053622B"/>
    <w:rsid w:val="00536298"/>
    <w:rsid w:val="005363CF"/>
    <w:rsid w:val="0053643C"/>
    <w:rsid w:val="00536537"/>
    <w:rsid w:val="005366B5"/>
    <w:rsid w:val="00536867"/>
    <w:rsid w:val="00536C50"/>
    <w:rsid w:val="00537845"/>
    <w:rsid w:val="00537DC1"/>
    <w:rsid w:val="0054042F"/>
    <w:rsid w:val="0054047D"/>
    <w:rsid w:val="005404B0"/>
    <w:rsid w:val="00540699"/>
    <w:rsid w:val="00540A0D"/>
    <w:rsid w:val="00541186"/>
    <w:rsid w:val="00541347"/>
    <w:rsid w:val="00541AC6"/>
    <w:rsid w:val="00541B1B"/>
    <w:rsid w:val="00541D40"/>
    <w:rsid w:val="0054208C"/>
    <w:rsid w:val="00542504"/>
    <w:rsid w:val="00542925"/>
    <w:rsid w:val="0054296D"/>
    <w:rsid w:val="00542988"/>
    <w:rsid w:val="00542C7C"/>
    <w:rsid w:val="00542CD8"/>
    <w:rsid w:val="0054303F"/>
    <w:rsid w:val="00543044"/>
    <w:rsid w:val="00543530"/>
    <w:rsid w:val="0054368B"/>
    <w:rsid w:val="00543819"/>
    <w:rsid w:val="00543836"/>
    <w:rsid w:val="00543934"/>
    <w:rsid w:val="00543BA8"/>
    <w:rsid w:val="00543F51"/>
    <w:rsid w:val="00543FB8"/>
    <w:rsid w:val="00544205"/>
    <w:rsid w:val="005445CC"/>
    <w:rsid w:val="005446A4"/>
    <w:rsid w:val="00544C5F"/>
    <w:rsid w:val="00544DBA"/>
    <w:rsid w:val="00544FBC"/>
    <w:rsid w:val="0054504A"/>
    <w:rsid w:val="00545803"/>
    <w:rsid w:val="00545828"/>
    <w:rsid w:val="0054585A"/>
    <w:rsid w:val="00545882"/>
    <w:rsid w:val="00546179"/>
    <w:rsid w:val="00546370"/>
    <w:rsid w:val="00546779"/>
    <w:rsid w:val="005468C6"/>
    <w:rsid w:val="00546A59"/>
    <w:rsid w:val="00546C77"/>
    <w:rsid w:val="00546D89"/>
    <w:rsid w:val="00546DF8"/>
    <w:rsid w:val="00546EF4"/>
    <w:rsid w:val="0054701F"/>
    <w:rsid w:val="005470F7"/>
    <w:rsid w:val="0054761A"/>
    <w:rsid w:val="005477C6"/>
    <w:rsid w:val="005477FB"/>
    <w:rsid w:val="00547910"/>
    <w:rsid w:val="00550208"/>
    <w:rsid w:val="005504C5"/>
    <w:rsid w:val="00550787"/>
    <w:rsid w:val="005507E7"/>
    <w:rsid w:val="00550B66"/>
    <w:rsid w:val="00550E6C"/>
    <w:rsid w:val="00551300"/>
    <w:rsid w:val="00551392"/>
    <w:rsid w:val="00551601"/>
    <w:rsid w:val="0055172F"/>
    <w:rsid w:val="00551780"/>
    <w:rsid w:val="00551BB7"/>
    <w:rsid w:val="00551D0A"/>
    <w:rsid w:val="00551D7F"/>
    <w:rsid w:val="00551E26"/>
    <w:rsid w:val="0055211E"/>
    <w:rsid w:val="005522D6"/>
    <w:rsid w:val="005526C3"/>
    <w:rsid w:val="005529D6"/>
    <w:rsid w:val="00552DC8"/>
    <w:rsid w:val="00552FAC"/>
    <w:rsid w:val="0055302B"/>
    <w:rsid w:val="005530CE"/>
    <w:rsid w:val="005532BF"/>
    <w:rsid w:val="0055331F"/>
    <w:rsid w:val="00553391"/>
    <w:rsid w:val="00553448"/>
    <w:rsid w:val="00553701"/>
    <w:rsid w:val="0055396A"/>
    <w:rsid w:val="00553A61"/>
    <w:rsid w:val="00553AD2"/>
    <w:rsid w:val="00553C37"/>
    <w:rsid w:val="00553C70"/>
    <w:rsid w:val="00553C91"/>
    <w:rsid w:val="00553FE6"/>
    <w:rsid w:val="00554277"/>
    <w:rsid w:val="00554512"/>
    <w:rsid w:val="005545FE"/>
    <w:rsid w:val="00554665"/>
    <w:rsid w:val="0055484C"/>
    <w:rsid w:val="0055498A"/>
    <w:rsid w:val="005549D8"/>
    <w:rsid w:val="00554A6F"/>
    <w:rsid w:val="00554C03"/>
    <w:rsid w:val="005550EE"/>
    <w:rsid w:val="005551C6"/>
    <w:rsid w:val="00555457"/>
    <w:rsid w:val="00555760"/>
    <w:rsid w:val="00555B16"/>
    <w:rsid w:val="00555D95"/>
    <w:rsid w:val="00555DCF"/>
    <w:rsid w:val="00555FE5"/>
    <w:rsid w:val="005561BB"/>
    <w:rsid w:val="005561DA"/>
    <w:rsid w:val="00556405"/>
    <w:rsid w:val="00556546"/>
    <w:rsid w:val="00556697"/>
    <w:rsid w:val="0055675D"/>
    <w:rsid w:val="005567A1"/>
    <w:rsid w:val="0055682F"/>
    <w:rsid w:val="005568DD"/>
    <w:rsid w:val="005569FF"/>
    <w:rsid w:val="00556C5C"/>
    <w:rsid w:val="005573FE"/>
    <w:rsid w:val="005576FA"/>
    <w:rsid w:val="0055786D"/>
    <w:rsid w:val="00557AFC"/>
    <w:rsid w:val="00557BD9"/>
    <w:rsid w:val="0056003F"/>
    <w:rsid w:val="005600ED"/>
    <w:rsid w:val="00560274"/>
    <w:rsid w:val="00560404"/>
    <w:rsid w:val="005605CE"/>
    <w:rsid w:val="0056068A"/>
    <w:rsid w:val="00560AA4"/>
    <w:rsid w:val="00560B6E"/>
    <w:rsid w:val="00560EAB"/>
    <w:rsid w:val="00560EFB"/>
    <w:rsid w:val="0056104C"/>
    <w:rsid w:val="005610C3"/>
    <w:rsid w:val="00561489"/>
    <w:rsid w:val="00561BB7"/>
    <w:rsid w:val="00561BC7"/>
    <w:rsid w:val="0056211B"/>
    <w:rsid w:val="005622DC"/>
    <w:rsid w:val="00562627"/>
    <w:rsid w:val="00562B31"/>
    <w:rsid w:val="00562B6F"/>
    <w:rsid w:val="005630EF"/>
    <w:rsid w:val="0056336D"/>
    <w:rsid w:val="005634B2"/>
    <w:rsid w:val="005634E2"/>
    <w:rsid w:val="0056355F"/>
    <w:rsid w:val="005636AB"/>
    <w:rsid w:val="00563781"/>
    <w:rsid w:val="005639C3"/>
    <w:rsid w:val="00563DE1"/>
    <w:rsid w:val="00563E5E"/>
    <w:rsid w:val="005646E7"/>
    <w:rsid w:val="005646F8"/>
    <w:rsid w:val="00564B2E"/>
    <w:rsid w:val="00564B8C"/>
    <w:rsid w:val="00564D08"/>
    <w:rsid w:val="00564D0B"/>
    <w:rsid w:val="00564FDE"/>
    <w:rsid w:val="00565117"/>
    <w:rsid w:val="0056523A"/>
    <w:rsid w:val="0056540B"/>
    <w:rsid w:val="0056557E"/>
    <w:rsid w:val="005656FF"/>
    <w:rsid w:val="0056581A"/>
    <w:rsid w:val="00565C0A"/>
    <w:rsid w:val="00565D22"/>
    <w:rsid w:val="00565E04"/>
    <w:rsid w:val="00565F76"/>
    <w:rsid w:val="00566802"/>
    <w:rsid w:val="0056696F"/>
    <w:rsid w:val="00566A8A"/>
    <w:rsid w:val="00566D8B"/>
    <w:rsid w:val="00566F23"/>
    <w:rsid w:val="00567361"/>
    <w:rsid w:val="00567471"/>
    <w:rsid w:val="0056754D"/>
    <w:rsid w:val="005675D0"/>
    <w:rsid w:val="005675DB"/>
    <w:rsid w:val="005675E2"/>
    <w:rsid w:val="005677B1"/>
    <w:rsid w:val="00567945"/>
    <w:rsid w:val="00567C31"/>
    <w:rsid w:val="00567D16"/>
    <w:rsid w:val="00567FE6"/>
    <w:rsid w:val="005700D0"/>
    <w:rsid w:val="00570139"/>
    <w:rsid w:val="005702D3"/>
    <w:rsid w:val="005702E7"/>
    <w:rsid w:val="00570705"/>
    <w:rsid w:val="00570992"/>
    <w:rsid w:val="005709AF"/>
    <w:rsid w:val="005709D1"/>
    <w:rsid w:val="00570A20"/>
    <w:rsid w:val="00570C31"/>
    <w:rsid w:val="00570C78"/>
    <w:rsid w:val="00570CF3"/>
    <w:rsid w:val="00570F37"/>
    <w:rsid w:val="00571278"/>
    <w:rsid w:val="00571382"/>
    <w:rsid w:val="00571385"/>
    <w:rsid w:val="0057141A"/>
    <w:rsid w:val="0057144A"/>
    <w:rsid w:val="00571944"/>
    <w:rsid w:val="00571CF7"/>
    <w:rsid w:val="00571F27"/>
    <w:rsid w:val="005722E4"/>
    <w:rsid w:val="00572305"/>
    <w:rsid w:val="0057255D"/>
    <w:rsid w:val="0057284D"/>
    <w:rsid w:val="00572AED"/>
    <w:rsid w:val="00572B1D"/>
    <w:rsid w:val="00572E19"/>
    <w:rsid w:val="00572EAC"/>
    <w:rsid w:val="00572F7C"/>
    <w:rsid w:val="00573112"/>
    <w:rsid w:val="005731CA"/>
    <w:rsid w:val="00573441"/>
    <w:rsid w:val="0057349F"/>
    <w:rsid w:val="00573547"/>
    <w:rsid w:val="0057356D"/>
    <w:rsid w:val="005736C3"/>
    <w:rsid w:val="005736EC"/>
    <w:rsid w:val="00573BDD"/>
    <w:rsid w:val="00573C06"/>
    <w:rsid w:val="00573F33"/>
    <w:rsid w:val="00573FB3"/>
    <w:rsid w:val="00573FB4"/>
    <w:rsid w:val="0057409A"/>
    <w:rsid w:val="005740F2"/>
    <w:rsid w:val="00574189"/>
    <w:rsid w:val="00574201"/>
    <w:rsid w:val="005747A6"/>
    <w:rsid w:val="00574833"/>
    <w:rsid w:val="00574834"/>
    <w:rsid w:val="00574A3A"/>
    <w:rsid w:val="00574BBA"/>
    <w:rsid w:val="00574E01"/>
    <w:rsid w:val="005750BC"/>
    <w:rsid w:val="005751A5"/>
    <w:rsid w:val="005753FE"/>
    <w:rsid w:val="005755F0"/>
    <w:rsid w:val="00575733"/>
    <w:rsid w:val="005757AC"/>
    <w:rsid w:val="005758C8"/>
    <w:rsid w:val="00575A10"/>
    <w:rsid w:val="00575DEE"/>
    <w:rsid w:val="00575EAE"/>
    <w:rsid w:val="00575F6E"/>
    <w:rsid w:val="005762A8"/>
    <w:rsid w:val="005762BE"/>
    <w:rsid w:val="0057638A"/>
    <w:rsid w:val="005763F4"/>
    <w:rsid w:val="00576828"/>
    <w:rsid w:val="00576950"/>
    <w:rsid w:val="005769C9"/>
    <w:rsid w:val="00576C72"/>
    <w:rsid w:val="00576E11"/>
    <w:rsid w:val="00576E93"/>
    <w:rsid w:val="00577096"/>
    <w:rsid w:val="0057725D"/>
    <w:rsid w:val="00577298"/>
    <w:rsid w:val="005774A6"/>
    <w:rsid w:val="00577518"/>
    <w:rsid w:val="00577522"/>
    <w:rsid w:val="00577570"/>
    <w:rsid w:val="0057759E"/>
    <w:rsid w:val="00577A4A"/>
    <w:rsid w:val="00577D8B"/>
    <w:rsid w:val="00577FB8"/>
    <w:rsid w:val="00580203"/>
    <w:rsid w:val="00580592"/>
    <w:rsid w:val="00580670"/>
    <w:rsid w:val="00580683"/>
    <w:rsid w:val="0058079A"/>
    <w:rsid w:val="00580890"/>
    <w:rsid w:val="00580AD6"/>
    <w:rsid w:val="00580E0A"/>
    <w:rsid w:val="005810C1"/>
    <w:rsid w:val="005810E6"/>
    <w:rsid w:val="00581141"/>
    <w:rsid w:val="0058143D"/>
    <w:rsid w:val="00581697"/>
    <w:rsid w:val="005816EF"/>
    <w:rsid w:val="00581C78"/>
    <w:rsid w:val="00581F58"/>
    <w:rsid w:val="005821BB"/>
    <w:rsid w:val="00582228"/>
    <w:rsid w:val="00582302"/>
    <w:rsid w:val="00582366"/>
    <w:rsid w:val="00582644"/>
    <w:rsid w:val="00582BA6"/>
    <w:rsid w:val="00582BAA"/>
    <w:rsid w:val="00582F02"/>
    <w:rsid w:val="00582F65"/>
    <w:rsid w:val="005830FF"/>
    <w:rsid w:val="00583354"/>
    <w:rsid w:val="00583355"/>
    <w:rsid w:val="00583535"/>
    <w:rsid w:val="005838E5"/>
    <w:rsid w:val="00583B04"/>
    <w:rsid w:val="00583B33"/>
    <w:rsid w:val="00583EE0"/>
    <w:rsid w:val="00584078"/>
    <w:rsid w:val="005845C7"/>
    <w:rsid w:val="00584B75"/>
    <w:rsid w:val="00584BD6"/>
    <w:rsid w:val="00584F18"/>
    <w:rsid w:val="00584F1E"/>
    <w:rsid w:val="005850BA"/>
    <w:rsid w:val="00585722"/>
    <w:rsid w:val="00586426"/>
    <w:rsid w:val="00586642"/>
    <w:rsid w:val="005868AD"/>
    <w:rsid w:val="00586DFE"/>
    <w:rsid w:val="00586E9F"/>
    <w:rsid w:val="00586F42"/>
    <w:rsid w:val="005875C3"/>
    <w:rsid w:val="00587676"/>
    <w:rsid w:val="0058798D"/>
    <w:rsid w:val="00587A36"/>
    <w:rsid w:val="00587A86"/>
    <w:rsid w:val="00587BC6"/>
    <w:rsid w:val="00587C4D"/>
    <w:rsid w:val="0059018F"/>
    <w:rsid w:val="00590367"/>
    <w:rsid w:val="00590438"/>
    <w:rsid w:val="00590A37"/>
    <w:rsid w:val="00590C46"/>
    <w:rsid w:val="00590D2B"/>
    <w:rsid w:val="0059137F"/>
    <w:rsid w:val="005913E9"/>
    <w:rsid w:val="005917FD"/>
    <w:rsid w:val="00591A31"/>
    <w:rsid w:val="00591DBA"/>
    <w:rsid w:val="00591E01"/>
    <w:rsid w:val="0059209E"/>
    <w:rsid w:val="005920C3"/>
    <w:rsid w:val="005922EF"/>
    <w:rsid w:val="00592738"/>
    <w:rsid w:val="0059274A"/>
    <w:rsid w:val="0059274C"/>
    <w:rsid w:val="0059305C"/>
    <w:rsid w:val="0059308B"/>
    <w:rsid w:val="005930E4"/>
    <w:rsid w:val="005931AC"/>
    <w:rsid w:val="0059327C"/>
    <w:rsid w:val="00593282"/>
    <w:rsid w:val="00593450"/>
    <w:rsid w:val="00593E2A"/>
    <w:rsid w:val="00594248"/>
    <w:rsid w:val="005942AF"/>
    <w:rsid w:val="005945E6"/>
    <w:rsid w:val="005945FC"/>
    <w:rsid w:val="0059498E"/>
    <w:rsid w:val="00594D2E"/>
    <w:rsid w:val="0059503D"/>
    <w:rsid w:val="0059529E"/>
    <w:rsid w:val="0059534C"/>
    <w:rsid w:val="0059544F"/>
    <w:rsid w:val="00595A3E"/>
    <w:rsid w:val="00596141"/>
    <w:rsid w:val="00596437"/>
    <w:rsid w:val="005964CC"/>
    <w:rsid w:val="00596586"/>
    <w:rsid w:val="005967EC"/>
    <w:rsid w:val="005968C2"/>
    <w:rsid w:val="00596EDD"/>
    <w:rsid w:val="005970B0"/>
    <w:rsid w:val="005979AC"/>
    <w:rsid w:val="00597AEF"/>
    <w:rsid w:val="005A073C"/>
    <w:rsid w:val="005A0993"/>
    <w:rsid w:val="005A0B89"/>
    <w:rsid w:val="005A0CB6"/>
    <w:rsid w:val="005A0D22"/>
    <w:rsid w:val="005A1156"/>
    <w:rsid w:val="005A1175"/>
    <w:rsid w:val="005A11FF"/>
    <w:rsid w:val="005A132C"/>
    <w:rsid w:val="005A1433"/>
    <w:rsid w:val="005A1454"/>
    <w:rsid w:val="005A16D4"/>
    <w:rsid w:val="005A180A"/>
    <w:rsid w:val="005A197C"/>
    <w:rsid w:val="005A19B9"/>
    <w:rsid w:val="005A2294"/>
    <w:rsid w:val="005A23FA"/>
    <w:rsid w:val="005A2468"/>
    <w:rsid w:val="005A24C4"/>
    <w:rsid w:val="005A288F"/>
    <w:rsid w:val="005A2AE7"/>
    <w:rsid w:val="005A2F0D"/>
    <w:rsid w:val="005A31B7"/>
    <w:rsid w:val="005A323A"/>
    <w:rsid w:val="005A3298"/>
    <w:rsid w:val="005A330F"/>
    <w:rsid w:val="005A3333"/>
    <w:rsid w:val="005A33D4"/>
    <w:rsid w:val="005A37C2"/>
    <w:rsid w:val="005A399A"/>
    <w:rsid w:val="005A3B38"/>
    <w:rsid w:val="005A3E33"/>
    <w:rsid w:val="005A4371"/>
    <w:rsid w:val="005A444A"/>
    <w:rsid w:val="005A4587"/>
    <w:rsid w:val="005A4828"/>
    <w:rsid w:val="005A4897"/>
    <w:rsid w:val="005A48B0"/>
    <w:rsid w:val="005A4933"/>
    <w:rsid w:val="005A49CF"/>
    <w:rsid w:val="005A4CC8"/>
    <w:rsid w:val="005A4E50"/>
    <w:rsid w:val="005A4F11"/>
    <w:rsid w:val="005A4F97"/>
    <w:rsid w:val="005A51ED"/>
    <w:rsid w:val="005A5364"/>
    <w:rsid w:val="005A577E"/>
    <w:rsid w:val="005A5AA9"/>
    <w:rsid w:val="005A5BB9"/>
    <w:rsid w:val="005A5BE1"/>
    <w:rsid w:val="005A5D6B"/>
    <w:rsid w:val="005A5EFC"/>
    <w:rsid w:val="005A614E"/>
    <w:rsid w:val="005A638E"/>
    <w:rsid w:val="005A6459"/>
    <w:rsid w:val="005A64C6"/>
    <w:rsid w:val="005A6523"/>
    <w:rsid w:val="005A65C2"/>
    <w:rsid w:val="005A665E"/>
    <w:rsid w:val="005A6727"/>
    <w:rsid w:val="005A6AC6"/>
    <w:rsid w:val="005A6AF3"/>
    <w:rsid w:val="005A6BA3"/>
    <w:rsid w:val="005A6D7D"/>
    <w:rsid w:val="005A6DFA"/>
    <w:rsid w:val="005A717A"/>
    <w:rsid w:val="005A7582"/>
    <w:rsid w:val="005A776B"/>
    <w:rsid w:val="005A77E9"/>
    <w:rsid w:val="005A781A"/>
    <w:rsid w:val="005A78C7"/>
    <w:rsid w:val="005A7BDD"/>
    <w:rsid w:val="005A7C91"/>
    <w:rsid w:val="005A7D14"/>
    <w:rsid w:val="005A7D7A"/>
    <w:rsid w:val="005A7E31"/>
    <w:rsid w:val="005A7EF3"/>
    <w:rsid w:val="005B0002"/>
    <w:rsid w:val="005B0114"/>
    <w:rsid w:val="005B0506"/>
    <w:rsid w:val="005B06BB"/>
    <w:rsid w:val="005B0B1E"/>
    <w:rsid w:val="005B0BBD"/>
    <w:rsid w:val="005B0E20"/>
    <w:rsid w:val="005B0FA2"/>
    <w:rsid w:val="005B15C8"/>
    <w:rsid w:val="005B1619"/>
    <w:rsid w:val="005B199A"/>
    <w:rsid w:val="005B1B31"/>
    <w:rsid w:val="005B1B67"/>
    <w:rsid w:val="005B1C23"/>
    <w:rsid w:val="005B1CBE"/>
    <w:rsid w:val="005B2112"/>
    <w:rsid w:val="005B21A6"/>
    <w:rsid w:val="005B2475"/>
    <w:rsid w:val="005B28C0"/>
    <w:rsid w:val="005B2975"/>
    <w:rsid w:val="005B2B63"/>
    <w:rsid w:val="005B2BBC"/>
    <w:rsid w:val="005B2E12"/>
    <w:rsid w:val="005B2E4D"/>
    <w:rsid w:val="005B2E85"/>
    <w:rsid w:val="005B310F"/>
    <w:rsid w:val="005B315A"/>
    <w:rsid w:val="005B3862"/>
    <w:rsid w:val="005B3A43"/>
    <w:rsid w:val="005B4561"/>
    <w:rsid w:val="005B46EB"/>
    <w:rsid w:val="005B470B"/>
    <w:rsid w:val="005B47DD"/>
    <w:rsid w:val="005B4AAF"/>
    <w:rsid w:val="005B4C5B"/>
    <w:rsid w:val="005B4D42"/>
    <w:rsid w:val="005B5B7F"/>
    <w:rsid w:val="005B5C39"/>
    <w:rsid w:val="005B5C80"/>
    <w:rsid w:val="005B5E55"/>
    <w:rsid w:val="005B6016"/>
    <w:rsid w:val="005B61EB"/>
    <w:rsid w:val="005B6201"/>
    <w:rsid w:val="005B620A"/>
    <w:rsid w:val="005B636A"/>
    <w:rsid w:val="005B6EEC"/>
    <w:rsid w:val="005B72B8"/>
    <w:rsid w:val="005B7475"/>
    <w:rsid w:val="005B76FB"/>
    <w:rsid w:val="005B77A2"/>
    <w:rsid w:val="005B7B68"/>
    <w:rsid w:val="005B7BFE"/>
    <w:rsid w:val="005B7DBA"/>
    <w:rsid w:val="005B7E38"/>
    <w:rsid w:val="005C04E9"/>
    <w:rsid w:val="005C0579"/>
    <w:rsid w:val="005C06A0"/>
    <w:rsid w:val="005C06F5"/>
    <w:rsid w:val="005C086F"/>
    <w:rsid w:val="005C0EC9"/>
    <w:rsid w:val="005C13BE"/>
    <w:rsid w:val="005C153F"/>
    <w:rsid w:val="005C159D"/>
    <w:rsid w:val="005C19D8"/>
    <w:rsid w:val="005C1AEB"/>
    <w:rsid w:val="005C2095"/>
    <w:rsid w:val="005C21C1"/>
    <w:rsid w:val="005C22B0"/>
    <w:rsid w:val="005C26B7"/>
    <w:rsid w:val="005C29A8"/>
    <w:rsid w:val="005C2AF8"/>
    <w:rsid w:val="005C2C2C"/>
    <w:rsid w:val="005C2CEF"/>
    <w:rsid w:val="005C2D86"/>
    <w:rsid w:val="005C2EC5"/>
    <w:rsid w:val="005C2FD1"/>
    <w:rsid w:val="005C322C"/>
    <w:rsid w:val="005C33FA"/>
    <w:rsid w:val="005C388F"/>
    <w:rsid w:val="005C3BA9"/>
    <w:rsid w:val="005C3C00"/>
    <w:rsid w:val="005C3DC6"/>
    <w:rsid w:val="005C3DDF"/>
    <w:rsid w:val="005C3E07"/>
    <w:rsid w:val="005C44FE"/>
    <w:rsid w:val="005C47BA"/>
    <w:rsid w:val="005C47FE"/>
    <w:rsid w:val="005C480C"/>
    <w:rsid w:val="005C4A2E"/>
    <w:rsid w:val="005C5291"/>
    <w:rsid w:val="005C5DF1"/>
    <w:rsid w:val="005C656D"/>
    <w:rsid w:val="005C6694"/>
    <w:rsid w:val="005C6896"/>
    <w:rsid w:val="005C6921"/>
    <w:rsid w:val="005C69AE"/>
    <w:rsid w:val="005C6AE5"/>
    <w:rsid w:val="005C6E0C"/>
    <w:rsid w:val="005C6F23"/>
    <w:rsid w:val="005C6F55"/>
    <w:rsid w:val="005C7094"/>
    <w:rsid w:val="005C791E"/>
    <w:rsid w:val="005C7D23"/>
    <w:rsid w:val="005C7EC3"/>
    <w:rsid w:val="005C7F8B"/>
    <w:rsid w:val="005C7FB3"/>
    <w:rsid w:val="005D0232"/>
    <w:rsid w:val="005D097A"/>
    <w:rsid w:val="005D0A50"/>
    <w:rsid w:val="005D0F00"/>
    <w:rsid w:val="005D1457"/>
    <w:rsid w:val="005D1572"/>
    <w:rsid w:val="005D15FC"/>
    <w:rsid w:val="005D18BA"/>
    <w:rsid w:val="005D1A16"/>
    <w:rsid w:val="005D1A3C"/>
    <w:rsid w:val="005D1B6D"/>
    <w:rsid w:val="005D1B7A"/>
    <w:rsid w:val="005D1CE2"/>
    <w:rsid w:val="005D1E90"/>
    <w:rsid w:val="005D1F4F"/>
    <w:rsid w:val="005D20A9"/>
    <w:rsid w:val="005D2100"/>
    <w:rsid w:val="005D2200"/>
    <w:rsid w:val="005D222B"/>
    <w:rsid w:val="005D271E"/>
    <w:rsid w:val="005D2752"/>
    <w:rsid w:val="005D2A7E"/>
    <w:rsid w:val="005D2DBA"/>
    <w:rsid w:val="005D2EEE"/>
    <w:rsid w:val="005D2F51"/>
    <w:rsid w:val="005D3096"/>
    <w:rsid w:val="005D310E"/>
    <w:rsid w:val="005D351A"/>
    <w:rsid w:val="005D367B"/>
    <w:rsid w:val="005D3711"/>
    <w:rsid w:val="005D3B62"/>
    <w:rsid w:val="005D3D38"/>
    <w:rsid w:val="005D3D61"/>
    <w:rsid w:val="005D3DFC"/>
    <w:rsid w:val="005D4083"/>
    <w:rsid w:val="005D4116"/>
    <w:rsid w:val="005D41A5"/>
    <w:rsid w:val="005D4256"/>
    <w:rsid w:val="005D4325"/>
    <w:rsid w:val="005D4C13"/>
    <w:rsid w:val="005D4C67"/>
    <w:rsid w:val="005D4C9B"/>
    <w:rsid w:val="005D54FA"/>
    <w:rsid w:val="005D5542"/>
    <w:rsid w:val="005D580C"/>
    <w:rsid w:val="005D58C8"/>
    <w:rsid w:val="005D5B95"/>
    <w:rsid w:val="005D5BE6"/>
    <w:rsid w:val="005D5C75"/>
    <w:rsid w:val="005D6217"/>
    <w:rsid w:val="005D6273"/>
    <w:rsid w:val="005D62DD"/>
    <w:rsid w:val="005D64B5"/>
    <w:rsid w:val="005D6582"/>
    <w:rsid w:val="005D67A1"/>
    <w:rsid w:val="005D69A3"/>
    <w:rsid w:val="005D6BBD"/>
    <w:rsid w:val="005D6E0A"/>
    <w:rsid w:val="005D6FE7"/>
    <w:rsid w:val="005D7620"/>
    <w:rsid w:val="005D7747"/>
    <w:rsid w:val="005D780A"/>
    <w:rsid w:val="005D7912"/>
    <w:rsid w:val="005D7A6A"/>
    <w:rsid w:val="005D7C87"/>
    <w:rsid w:val="005D7CCD"/>
    <w:rsid w:val="005D7E85"/>
    <w:rsid w:val="005D7EC5"/>
    <w:rsid w:val="005D7FF5"/>
    <w:rsid w:val="005E065D"/>
    <w:rsid w:val="005E078D"/>
    <w:rsid w:val="005E0896"/>
    <w:rsid w:val="005E096D"/>
    <w:rsid w:val="005E0A63"/>
    <w:rsid w:val="005E11D2"/>
    <w:rsid w:val="005E1633"/>
    <w:rsid w:val="005E1D7D"/>
    <w:rsid w:val="005E201F"/>
    <w:rsid w:val="005E20D2"/>
    <w:rsid w:val="005E218E"/>
    <w:rsid w:val="005E2630"/>
    <w:rsid w:val="005E2A74"/>
    <w:rsid w:val="005E2B09"/>
    <w:rsid w:val="005E2CA4"/>
    <w:rsid w:val="005E2FB4"/>
    <w:rsid w:val="005E35BE"/>
    <w:rsid w:val="005E37F1"/>
    <w:rsid w:val="005E3840"/>
    <w:rsid w:val="005E3E90"/>
    <w:rsid w:val="005E3F55"/>
    <w:rsid w:val="005E405F"/>
    <w:rsid w:val="005E4390"/>
    <w:rsid w:val="005E43C6"/>
    <w:rsid w:val="005E43E0"/>
    <w:rsid w:val="005E471A"/>
    <w:rsid w:val="005E4AF6"/>
    <w:rsid w:val="005E4CE7"/>
    <w:rsid w:val="005E4D2C"/>
    <w:rsid w:val="005E4E4A"/>
    <w:rsid w:val="005E5183"/>
    <w:rsid w:val="005E56BA"/>
    <w:rsid w:val="005E59BC"/>
    <w:rsid w:val="005E5B69"/>
    <w:rsid w:val="005E5C54"/>
    <w:rsid w:val="005E5D96"/>
    <w:rsid w:val="005E5DF8"/>
    <w:rsid w:val="005E5E29"/>
    <w:rsid w:val="005E66D0"/>
    <w:rsid w:val="005E6790"/>
    <w:rsid w:val="005E67BB"/>
    <w:rsid w:val="005E67BF"/>
    <w:rsid w:val="005E6831"/>
    <w:rsid w:val="005E6990"/>
    <w:rsid w:val="005E6D53"/>
    <w:rsid w:val="005E6D68"/>
    <w:rsid w:val="005E6E06"/>
    <w:rsid w:val="005E736D"/>
    <w:rsid w:val="005E7E60"/>
    <w:rsid w:val="005E7F48"/>
    <w:rsid w:val="005F01BC"/>
    <w:rsid w:val="005F01FF"/>
    <w:rsid w:val="005F052D"/>
    <w:rsid w:val="005F0608"/>
    <w:rsid w:val="005F0867"/>
    <w:rsid w:val="005F0A33"/>
    <w:rsid w:val="005F0EBE"/>
    <w:rsid w:val="005F10F8"/>
    <w:rsid w:val="005F1131"/>
    <w:rsid w:val="005F13EA"/>
    <w:rsid w:val="005F16E2"/>
    <w:rsid w:val="005F1884"/>
    <w:rsid w:val="005F18D7"/>
    <w:rsid w:val="005F1926"/>
    <w:rsid w:val="005F1932"/>
    <w:rsid w:val="005F1939"/>
    <w:rsid w:val="005F1995"/>
    <w:rsid w:val="005F19C3"/>
    <w:rsid w:val="005F1F64"/>
    <w:rsid w:val="005F21F6"/>
    <w:rsid w:val="005F25D7"/>
    <w:rsid w:val="005F28E6"/>
    <w:rsid w:val="005F2B0F"/>
    <w:rsid w:val="005F2B40"/>
    <w:rsid w:val="005F2BC1"/>
    <w:rsid w:val="005F2E6F"/>
    <w:rsid w:val="005F2EE3"/>
    <w:rsid w:val="005F2F52"/>
    <w:rsid w:val="005F3086"/>
    <w:rsid w:val="005F3115"/>
    <w:rsid w:val="005F317E"/>
    <w:rsid w:val="005F340A"/>
    <w:rsid w:val="005F38EA"/>
    <w:rsid w:val="005F38FC"/>
    <w:rsid w:val="005F3919"/>
    <w:rsid w:val="005F39AC"/>
    <w:rsid w:val="005F3A1C"/>
    <w:rsid w:val="005F3B54"/>
    <w:rsid w:val="005F3C54"/>
    <w:rsid w:val="005F3CBF"/>
    <w:rsid w:val="005F3D6A"/>
    <w:rsid w:val="005F472F"/>
    <w:rsid w:val="005F48A2"/>
    <w:rsid w:val="005F4EF6"/>
    <w:rsid w:val="005F5789"/>
    <w:rsid w:val="005F578E"/>
    <w:rsid w:val="005F57E0"/>
    <w:rsid w:val="005F5911"/>
    <w:rsid w:val="005F5C89"/>
    <w:rsid w:val="005F5CEE"/>
    <w:rsid w:val="005F5DC1"/>
    <w:rsid w:val="005F5E96"/>
    <w:rsid w:val="005F5FDF"/>
    <w:rsid w:val="005F61EC"/>
    <w:rsid w:val="005F63EB"/>
    <w:rsid w:val="005F63F2"/>
    <w:rsid w:val="005F6834"/>
    <w:rsid w:val="005F6A45"/>
    <w:rsid w:val="005F6BE1"/>
    <w:rsid w:val="005F6EF0"/>
    <w:rsid w:val="005F6F5E"/>
    <w:rsid w:val="005F732F"/>
    <w:rsid w:val="005F7739"/>
    <w:rsid w:val="005F77C8"/>
    <w:rsid w:val="005F7D71"/>
    <w:rsid w:val="00600105"/>
    <w:rsid w:val="006001CD"/>
    <w:rsid w:val="006005DC"/>
    <w:rsid w:val="0060075B"/>
    <w:rsid w:val="00600A61"/>
    <w:rsid w:val="00600DE3"/>
    <w:rsid w:val="006011CA"/>
    <w:rsid w:val="0060135E"/>
    <w:rsid w:val="00601757"/>
    <w:rsid w:val="006017C6"/>
    <w:rsid w:val="00601D24"/>
    <w:rsid w:val="00601D61"/>
    <w:rsid w:val="006021D1"/>
    <w:rsid w:val="006024E7"/>
    <w:rsid w:val="0060277D"/>
    <w:rsid w:val="0060294C"/>
    <w:rsid w:val="00602C9E"/>
    <w:rsid w:val="00602E69"/>
    <w:rsid w:val="00603395"/>
    <w:rsid w:val="0060368E"/>
    <w:rsid w:val="00603CC0"/>
    <w:rsid w:val="00603E0B"/>
    <w:rsid w:val="006041F0"/>
    <w:rsid w:val="006043B8"/>
    <w:rsid w:val="00604474"/>
    <w:rsid w:val="0060463A"/>
    <w:rsid w:val="00604675"/>
    <w:rsid w:val="006048B8"/>
    <w:rsid w:val="00604BC7"/>
    <w:rsid w:val="00604D8F"/>
    <w:rsid w:val="00604DAB"/>
    <w:rsid w:val="00604DE0"/>
    <w:rsid w:val="00604E72"/>
    <w:rsid w:val="0060563B"/>
    <w:rsid w:val="0060591C"/>
    <w:rsid w:val="00605A8C"/>
    <w:rsid w:val="00605BA5"/>
    <w:rsid w:val="00605C7C"/>
    <w:rsid w:val="00606085"/>
    <w:rsid w:val="006062EB"/>
    <w:rsid w:val="0060638F"/>
    <w:rsid w:val="006066EF"/>
    <w:rsid w:val="006068A2"/>
    <w:rsid w:val="00606914"/>
    <w:rsid w:val="00606990"/>
    <w:rsid w:val="006069FC"/>
    <w:rsid w:val="00606AC0"/>
    <w:rsid w:val="00606D73"/>
    <w:rsid w:val="00606E30"/>
    <w:rsid w:val="006073E7"/>
    <w:rsid w:val="0060763C"/>
    <w:rsid w:val="0060774A"/>
    <w:rsid w:val="00607A59"/>
    <w:rsid w:val="00607E4D"/>
    <w:rsid w:val="0061014A"/>
    <w:rsid w:val="0061026A"/>
    <w:rsid w:val="006103A4"/>
    <w:rsid w:val="006103D3"/>
    <w:rsid w:val="0061048F"/>
    <w:rsid w:val="00610A93"/>
    <w:rsid w:val="00610AE1"/>
    <w:rsid w:val="00610DB7"/>
    <w:rsid w:val="00610F63"/>
    <w:rsid w:val="00611130"/>
    <w:rsid w:val="006114AE"/>
    <w:rsid w:val="00611A30"/>
    <w:rsid w:val="00611AB1"/>
    <w:rsid w:val="00611FFA"/>
    <w:rsid w:val="00612209"/>
    <w:rsid w:val="0061272B"/>
    <w:rsid w:val="006128DD"/>
    <w:rsid w:val="00612947"/>
    <w:rsid w:val="00612A25"/>
    <w:rsid w:val="00612C4D"/>
    <w:rsid w:val="00613096"/>
    <w:rsid w:val="00613107"/>
    <w:rsid w:val="0061327E"/>
    <w:rsid w:val="0061351B"/>
    <w:rsid w:val="00613749"/>
    <w:rsid w:val="006139CC"/>
    <w:rsid w:val="00613A41"/>
    <w:rsid w:val="006140EC"/>
    <w:rsid w:val="00614266"/>
    <w:rsid w:val="0061431A"/>
    <w:rsid w:val="00614455"/>
    <w:rsid w:val="006144C5"/>
    <w:rsid w:val="00614530"/>
    <w:rsid w:val="00614572"/>
    <w:rsid w:val="0061476D"/>
    <w:rsid w:val="00614986"/>
    <w:rsid w:val="00614A83"/>
    <w:rsid w:val="00614B41"/>
    <w:rsid w:val="00615434"/>
    <w:rsid w:val="00615580"/>
    <w:rsid w:val="00615921"/>
    <w:rsid w:val="006159A1"/>
    <w:rsid w:val="00615AD8"/>
    <w:rsid w:val="00615BC8"/>
    <w:rsid w:val="00615C26"/>
    <w:rsid w:val="00615E39"/>
    <w:rsid w:val="0061603A"/>
    <w:rsid w:val="00616120"/>
    <w:rsid w:val="006162B3"/>
    <w:rsid w:val="00616A31"/>
    <w:rsid w:val="00616D57"/>
    <w:rsid w:val="00616E5A"/>
    <w:rsid w:val="00617425"/>
    <w:rsid w:val="0061755C"/>
    <w:rsid w:val="00617B62"/>
    <w:rsid w:val="00617BB0"/>
    <w:rsid w:val="00617E34"/>
    <w:rsid w:val="00620114"/>
    <w:rsid w:val="006204B9"/>
    <w:rsid w:val="00620723"/>
    <w:rsid w:val="00620751"/>
    <w:rsid w:val="006207A9"/>
    <w:rsid w:val="00620F84"/>
    <w:rsid w:val="00621252"/>
    <w:rsid w:val="006213F3"/>
    <w:rsid w:val="00621620"/>
    <w:rsid w:val="00621D5F"/>
    <w:rsid w:val="00621FA5"/>
    <w:rsid w:val="006223EB"/>
    <w:rsid w:val="0062299D"/>
    <w:rsid w:val="00622CD0"/>
    <w:rsid w:val="006230DD"/>
    <w:rsid w:val="00623234"/>
    <w:rsid w:val="006238D1"/>
    <w:rsid w:val="00623FD2"/>
    <w:rsid w:val="0062420D"/>
    <w:rsid w:val="0062424B"/>
    <w:rsid w:val="00624340"/>
    <w:rsid w:val="006245A9"/>
    <w:rsid w:val="00624734"/>
    <w:rsid w:val="006249D2"/>
    <w:rsid w:val="00624AD1"/>
    <w:rsid w:val="00624AF5"/>
    <w:rsid w:val="00624C63"/>
    <w:rsid w:val="00624C8F"/>
    <w:rsid w:val="00624E55"/>
    <w:rsid w:val="00625593"/>
    <w:rsid w:val="00625801"/>
    <w:rsid w:val="00625A3A"/>
    <w:rsid w:val="00625A7C"/>
    <w:rsid w:val="00625E55"/>
    <w:rsid w:val="00625E85"/>
    <w:rsid w:val="006261EC"/>
    <w:rsid w:val="00626292"/>
    <w:rsid w:val="006264A7"/>
    <w:rsid w:val="0062676E"/>
    <w:rsid w:val="00626891"/>
    <w:rsid w:val="00626984"/>
    <w:rsid w:val="00626B98"/>
    <w:rsid w:val="00626CAB"/>
    <w:rsid w:val="00626D18"/>
    <w:rsid w:val="00626D57"/>
    <w:rsid w:val="00626D6A"/>
    <w:rsid w:val="00626D75"/>
    <w:rsid w:val="00626F4A"/>
    <w:rsid w:val="0062715D"/>
    <w:rsid w:val="006271DD"/>
    <w:rsid w:val="0062748F"/>
    <w:rsid w:val="006275D9"/>
    <w:rsid w:val="0062761B"/>
    <w:rsid w:val="00627626"/>
    <w:rsid w:val="006279BD"/>
    <w:rsid w:val="00627AFB"/>
    <w:rsid w:val="00627DC9"/>
    <w:rsid w:val="00627EC9"/>
    <w:rsid w:val="00627EF2"/>
    <w:rsid w:val="00627F40"/>
    <w:rsid w:val="00630011"/>
    <w:rsid w:val="00630121"/>
    <w:rsid w:val="0063015E"/>
    <w:rsid w:val="006308C7"/>
    <w:rsid w:val="006309C6"/>
    <w:rsid w:val="006309F4"/>
    <w:rsid w:val="00630CC9"/>
    <w:rsid w:val="00630FDC"/>
    <w:rsid w:val="0063103F"/>
    <w:rsid w:val="006311C0"/>
    <w:rsid w:val="00631241"/>
    <w:rsid w:val="00631474"/>
    <w:rsid w:val="0063162D"/>
    <w:rsid w:val="0063198C"/>
    <w:rsid w:val="00631BCE"/>
    <w:rsid w:val="00631D81"/>
    <w:rsid w:val="00632137"/>
    <w:rsid w:val="006322F4"/>
    <w:rsid w:val="00632310"/>
    <w:rsid w:val="0063278F"/>
    <w:rsid w:val="0063286B"/>
    <w:rsid w:val="006328EC"/>
    <w:rsid w:val="00632913"/>
    <w:rsid w:val="00632A30"/>
    <w:rsid w:val="00632A70"/>
    <w:rsid w:val="00632B37"/>
    <w:rsid w:val="00632B88"/>
    <w:rsid w:val="00632BD9"/>
    <w:rsid w:val="00632D71"/>
    <w:rsid w:val="00632DDA"/>
    <w:rsid w:val="00632EA6"/>
    <w:rsid w:val="00632F97"/>
    <w:rsid w:val="00632FA0"/>
    <w:rsid w:val="00633120"/>
    <w:rsid w:val="006331D4"/>
    <w:rsid w:val="0063323E"/>
    <w:rsid w:val="006335C7"/>
    <w:rsid w:val="0063373B"/>
    <w:rsid w:val="00633928"/>
    <w:rsid w:val="00633EF7"/>
    <w:rsid w:val="006341C6"/>
    <w:rsid w:val="006341E0"/>
    <w:rsid w:val="006341ED"/>
    <w:rsid w:val="00634523"/>
    <w:rsid w:val="00634835"/>
    <w:rsid w:val="00634B43"/>
    <w:rsid w:val="00634BA0"/>
    <w:rsid w:val="00634BF9"/>
    <w:rsid w:val="00634E85"/>
    <w:rsid w:val="00634EF3"/>
    <w:rsid w:val="00634F88"/>
    <w:rsid w:val="0063519F"/>
    <w:rsid w:val="00635290"/>
    <w:rsid w:val="0063574F"/>
    <w:rsid w:val="00635767"/>
    <w:rsid w:val="00635AE1"/>
    <w:rsid w:val="00635D3D"/>
    <w:rsid w:val="00635E80"/>
    <w:rsid w:val="00635F4D"/>
    <w:rsid w:val="00636085"/>
    <w:rsid w:val="00636097"/>
    <w:rsid w:val="006362D8"/>
    <w:rsid w:val="006363D5"/>
    <w:rsid w:val="00636488"/>
    <w:rsid w:val="00636513"/>
    <w:rsid w:val="006367D3"/>
    <w:rsid w:val="00636955"/>
    <w:rsid w:val="006369CD"/>
    <w:rsid w:val="00636A3E"/>
    <w:rsid w:val="00636C0E"/>
    <w:rsid w:val="00636D77"/>
    <w:rsid w:val="00636DF8"/>
    <w:rsid w:val="00637347"/>
    <w:rsid w:val="00637359"/>
    <w:rsid w:val="0063768D"/>
    <w:rsid w:val="0064007D"/>
    <w:rsid w:val="006403EE"/>
    <w:rsid w:val="00640436"/>
    <w:rsid w:val="00640595"/>
    <w:rsid w:val="0064077E"/>
    <w:rsid w:val="006407C0"/>
    <w:rsid w:val="006408F8"/>
    <w:rsid w:val="00640BAD"/>
    <w:rsid w:val="006411B8"/>
    <w:rsid w:val="006416EC"/>
    <w:rsid w:val="00641995"/>
    <w:rsid w:val="00641A34"/>
    <w:rsid w:val="00641C2C"/>
    <w:rsid w:val="00641DC5"/>
    <w:rsid w:val="006422CB"/>
    <w:rsid w:val="00642300"/>
    <w:rsid w:val="006425C9"/>
    <w:rsid w:val="0064275F"/>
    <w:rsid w:val="0064279E"/>
    <w:rsid w:val="00642E49"/>
    <w:rsid w:val="00642E54"/>
    <w:rsid w:val="00643059"/>
    <w:rsid w:val="00643186"/>
    <w:rsid w:val="0064377D"/>
    <w:rsid w:val="00644056"/>
    <w:rsid w:val="00644256"/>
    <w:rsid w:val="006444E4"/>
    <w:rsid w:val="00644589"/>
    <w:rsid w:val="00644BC7"/>
    <w:rsid w:val="006455A6"/>
    <w:rsid w:val="00645C05"/>
    <w:rsid w:val="00645F02"/>
    <w:rsid w:val="006461B3"/>
    <w:rsid w:val="006463EF"/>
    <w:rsid w:val="006464A5"/>
    <w:rsid w:val="006466FE"/>
    <w:rsid w:val="00646BCD"/>
    <w:rsid w:val="00646D88"/>
    <w:rsid w:val="00646DF0"/>
    <w:rsid w:val="00646EFE"/>
    <w:rsid w:val="006470A9"/>
    <w:rsid w:val="0064711D"/>
    <w:rsid w:val="006472A4"/>
    <w:rsid w:val="00647448"/>
    <w:rsid w:val="00647486"/>
    <w:rsid w:val="006478AF"/>
    <w:rsid w:val="006479AC"/>
    <w:rsid w:val="00647A4F"/>
    <w:rsid w:val="00647BBC"/>
    <w:rsid w:val="00647C3C"/>
    <w:rsid w:val="00647E5A"/>
    <w:rsid w:val="00647E82"/>
    <w:rsid w:val="00650143"/>
    <w:rsid w:val="0065021C"/>
    <w:rsid w:val="006505B1"/>
    <w:rsid w:val="0065069C"/>
    <w:rsid w:val="00650773"/>
    <w:rsid w:val="00650B30"/>
    <w:rsid w:val="00650E4B"/>
    <w:rsid w:val="00650FCD"/>
    <w:rsid w:val="00651571"/>
    <w:rsid w:val="00651716"/>
    <w:rsid w:val="00651841"/>
    <w:rsid w:val="00651D6F"/>
    <w:rsid w:val="00651EF6"/>
    <w:rsid w:val="00651F90"/>
    <w:rsid w:val="006520CB"/>
    <w:rsid w:val="006524CF"/>
    <w:rsid w:val="00652862"/>
    <w:rsid w:val="00652A6E"/>
    <w:rsid w:val="00652D36"/>
    <w:rsid w:val="00652E31"/>
    <w:rsid w:val="00653019"/>
    <w:rsid w:val="00653072"/>
    <w:rsid w:val="0065330F"/>
    <w:rsid w:val="0065355F"/>
    <w:rsid w:val="0065365F"/>
    <w:rsid w:val="00653994"/>
    <w:rsid w:val="00653E71"/>
    <w:rsid w:val="00653F18"/>
    <w:rsid w:val="00654392"/>
    <w:rsid w:val="006545BC"/>
    <w:rsid w:val="00654A71"/>
    <w:rsid w:val="00654BEC"/>
    <w:rsid w:val="00654CA2"/>
    <w:rsid w:val="00655208"/>
    <w:rsid w:val="00655454"/>
    <w:rsid w:val="00655495"/>
    <w:rsid w:val="006554D8"/>
    <w:rsid w:val="00655CD0"/>
    <w:rsid w:val="00655DA5"/>
    <w:rsid w:val="00655E4C"/>
    <w:rsid w:val="0065632E"/>
    <w:rsid w:val="00656466"/>
    <w:rsid w:val="006565C0"/>
    <w:rsid w:val="00656710"/>
    <w:rsid w:val="00656731"/>
    <w:rsid w:val="006568ED"/>
    <w:rsid w:val="00656D34"/>
    <w:rsid w:val="006572B8"/>
    <w:rsid w:val="00657750"/>
    <w:rsid w:val="00657A22"/>
    <w:rsid w:val="00657A2A"/>
    <w:rsid w:val="00657A4E"/>
    <w:rsid w:val="00657BED"/>
    <w:rsid w:val="00657CB0"/>
    <w:rsid w:val="00657ED7"/>
    <w:rsid w:val="00657F7B"/>
    <w:rsid w:val="00657F8B"/>
    <w:rsid w:val="006600B4"/>
    <w:rsid w:val="006602EE"/>
    <w:rsid w:val="006604A0"/>
    <w:rsid w:val="006607EB"/>
    <w:rsid w:val="00660D50"/>
    <w:rsid w:val="00660E2C"/>
    <w:rsid w:val="006610A2"/>
    <w:rsid w:val="0066119B"/>
    <w:rsid w:val="006613E4"/>
    <w:rsid w:val="0066162B"/>
    <w:rsid w:val="00661A46"/>
    <w:rsid w:val="00661A65"/>
    <w:rsid w:val="00661B89"/>
    <w:rsid w:val="00662078"/>
    <w:rsid w:val="0066248C"/>
    <w:rsid w:val="006626EA"/>
    <w:rsid w:val="00662824"/>
    <w:rsid w:val="00662A94"/>
    <w:rsid w:val="00662B6B"/>
    <w:rsid w:val="00662D1C"/>
    <w:rsid w:val="006630D0"/>
    <w:rsid w:val="006631E7"/>
    <w:rsid w:val="00663451"/>
    <w:rsid w:val="00663903"/>
    <w:rsid w:val="00663AFA"/>
    <w:rsid w:val="00663D54"/>
    <w:rsid w:val="00663ED1"/>
    <w:rsid w:val="00664042"/>
    <w:rsid w:val="00664245"/>
    <w:rsid w:val="00664440"/>
    <w:rsid w:val="006644FB"/>
    <w:rsid w:val="00664698"/>
    <w:rsid w:val="0066478F"/>
    <w:rsid w:val="00664AF6"/>
    <w:rsid w:val="00664D5E"/>
    <w:rsid w:val="00664EE6"/>
    <w:rsid w:val="00664F8D"/>
    <w:rsid w:val="0066526E"/>
    <w:rsid w:val="00665333"/>
    <w:rsid w:val="006654F3"/>
    <w:rsid w:val="00665675"/>
    <w:rsid w:val="006658CA"/>
    <w:rsid w:val="00665998"/>
    <w:rsid w:val="006659F0"/>
    <w:rsid w:val="00665A98"/>
    <w:rsid w:val="00665D58"/>
    <w:rsid w:val="00666003"/>
    <w:rsid w:val="0066624A"/>
    <w:rsid w:val="00666414"/>
    <w:rsid w:val="00666438"/>
    <w:rsid w:val="00666A04"/>
    <w:rsid w:val="00666C1E"/>
    <w:rsid w:val="00666CA9"/>
    <w:rsid w:val="00666ED7"/>
    <w:rsid w:val="00666F1C"/>
    <w:rsid w:val="0066703F"/>
    <w:rsid w:val="00667234"/>
    <w:rsid w:val="00667239"/>
    <w:rsid w:val="006672BE"/>
    <w:rsid w:val="006675AF"/>
    <w:rsid w:val="006677A7"/>
    <w:rsid w:val="00667844"/>
    <w:rsid w:val="00667C8F"/>
    <w:rsid w:val="00667E31"/>
    <w:rsid w:val="0067001B"/>
    <w:rsid w:val="0067046A"/>
    <w:rsid w:val="006704EF"/>
    <w:rsid w:val="00670568"/>
    <w:rsid w:val="006706A5"/>
    <w:rsid w:val="00670745"/>
    <w:rsid w:val="00670A9A"/>
    <w:rsid w:val="00670AC3"/>
    <w:rsid w:val="00670AE2"/>
    <w:rsid w:val="00670E0F"/>
    <w:rsid w:val="00670E81"/>
    <w:rsid w:val="00671B17"/>
    <w:rsid w:val="00671C80"/>
    <w:rsid w:val="00671D19"/>
    <w:rsid w:val="00672003"/>
    <w:rsid w:val="006720C7"/>
    <w:rsid w:val="006721BF"/>
    <w:rsid w:val="0067231D"/>
    <w:rsid w:val="006724B5"/>
    <w:rsid w:val="006724E1"/>
    <w:rsid w:val="00672713"/>
    <w:rsid w:val="00672840"/>
    <w:rsid w:val="00672CAE"/>
    <w:rsid w:val="00672EBB"/>
    <w:rsid w:val="00672FC2"/>
    <w:rsid w:val="00673047"/>
    <w:rsid w:val="00673590"/>
    <w:rsid w:val="006735B2"/>
    <w:rsid w:val="006736D8"/>
    <w:rsid w:val="0067386F"/>
    <w:rsid w:val="0067394C"/>
    <w:rsid w:val="00673B4B"/>
    <w:rsid w:val="00673F26"/>
    <w:rsid w:val="00673FF3"/>
    <w:rsid w:val="00674110"/>
    <w:rsid w:val="0067453F"/>
    <w:rsid w:val="006748BA"/>
    <w:rsid w:val="00674ED5"/>
    <w:rsid w:val="006751A0"/>
    <w:rsid w:val="00675539"/>
    <w:rsid w:val="0067576D"/>
    <w:rsid w:val="00675C00"/>
    <w:rsid w:val="00675CF5"/>
    <w:rsid w:val="00676000"/>
    <w:rsid w:val="00676108"/>
    <w:rsid w:val="0067635F"/>
    <w:rsid w:val="006764B2"/>
    <w:rsid w:val="00676526"/>
    <w:rsid w:val="0067675C"/>
    <w:rsid w:val="0067690E"/>
    <w:rsid w:val="006769F1"/>
    <w:rsid w:val="00676B53"/>
    <w:rsid w:val="00676C52"/>
    <w:rsid w:val="00676D28"/>
    <w:rsid w:val="00676D8C"/>
    <w:rsid w:val="006771A3"/>
    <w:rsid w:val="0067732D"/>
    <w:rsid w:val="0067738B"/>
    <w:rsid w:val="006774A4"/>
    <w:rsid w:val="00677751"/>
    <w:rsid w:val="00677852"/>
    <w:rsid w:val="00677922"/>
    <w:rsid w:val="00677B6A"/>
    <w:rsid w:val="00677BC1"/>
    <w:rsid w:val="00677DD7"/>
    <w:rsid w:val="00680429"/>
    <w:rsid w:val="00680CCD"/>
    <w:rsid w:val="00680DD9"/>
    <w:rsid w:val="00680FAB"/>
    <w:rsid w:val="00681107"/>
    <w:rsid w:val="006812A2"/>
    <w:rsid w:val="00681834"/>
    <w:rsid w:val="00681A8F"/>
    <w:rsid w:val="00681CA1"/>
    <w:rsid w:val="0068236D"/>
    <w:rsid w:val="00682BF0"/>
    <w:rsid w:val="00682C5D"/>
    <w:rsid w:val="00682CCF"/>
    <w:rsid w:val="00682D5D"/>
    <w:rsid w:val="00683232"/>
    <w:rsid w:val="006835E0"/>
    <w:rsid w:val="006836DC"/>
    <w:rsid w:val="00683A10"/>
    <w:rsid w:val="00683FAC"/>
    <w:rsid w:val="00684159"/>
    <w:rsid w:val="00684278"/>
    <w:rsid w:val="006842FF"/>
    <w:rsid w:val="0068431E"/>
    <w:rsid w:val="0068440A"/>
    <w:rsid w:val="00684633"/>
    <w:rsid w:val="00684743"/>
    <w:rsid w:val="00684804"/>
    <w:rsid w:val="00684917"/>
    <w:rsid w:val="00684923"/>
    <w:rsid w:val="00684BAE"/>
    <w:rsid w:val="00684CFC"/>
    <w:rsid w:val="006854B0"/>
    <w:rsid w:val="0068571B"/>
    <w:rsid w:val="00685915"/>
    <w:rsid w:val="00685916"/>
    <w:rsid w:val="00685A46"/>
    <w:rsid w:val="00685A90"/>
    <w:rsid w:val="00685FA9"/>
    <w:rsid w:val="00685FD1"/>
    <w:rsid w:val="006860A5"/>
    <w:rsid w:val="006862C2"/>
    <w:rsid w:val="006862CC"/>
    <w:rsid w:val="00686467"/>
    <w:rsid w:val="00686A55"/>
    <w:rsid w:val="00686C61"/>
    <w:rsid w:val="00686F73"/>
    <w:rsid w:val="00686FC4"/>
    <w:rsid w:val="006871A3"/>
    <w:rsid w:val="006874D5"/>
    <w:rsid w:val="006875A1"/>
    <w:rsid w:val="00687639"/>
    <w:rsid w:val="0068770C"/>
    <w:rsid w:val="00687970"/>
    <w:rsid w:val="00687A4B"/>
    <w:rsid w:val="00687E59"/>
    <w:rsid w:val="00690750"/>
    <w:rsid w:val="00690984"/>
    <w:rsid w:val="00690B65"/>
    <w:rsid w:val="00690DF1"/>
    <w:rsid w:val="00690F29"/>
    <w:rsid w:val="00690F46"/>
    <w:rsid w:val="0069148A"/>
    <w:rsid w:val="006915D5"/>
    <w:rsid w:val="00691B1D"/>
    <w:rsid w:val="006921EA"/>
    <w:rsid w:val="006922CE"/>
    <w:rsid w:val="006924CD"/>
    <w:rsid w:val="0069275E"/>
    <w:rsid w:val="006929B7"/>
    <w:rsid w:val="00692C2B"/>
    <w:rsid w:val="00692C5F"/>
    <w:rsid w:val="00692EF4"/>
    <w:rsid w:val="006930B7"/>
    <w:rsid w:val="0069320F"/>
    <w:rsid w:val="00693386"/>
    <w:rsid w:val="00693388"/>
    <w:rsid w:val="0069349C"/>
    <w:rsid w:val="006934F9"/>
    <w:rsid w:val="00693631"/>
    <w:rsid w:val="0069369F"/>
    <w:rsid w:val="00693895"/>
    <w:rsid w:val="0069397C"/>
    <w:rsid w:val="00693CC5"/>
    <w:rsid w:val="00693EEB"/>
    <w:rsid w:val="00693F38"/>
    <w:rsid w:val="00693FCA"/>
    <w:rsid w:val="006940F5"/>
    <w:rsid w:val="0069434A"/>
    <w:rsid w:val="00694699"/>
    <w:rsid w:val="00694750"/>
    <w:rsid w:val="00694B48"/>
    <w:rsid w:val="00694D10"/>
    <w:rsid w:val="00694F7D"/>
    <w:rsid w:val="00695149"/>
    <w:rsid w:val="0069528C"/>
    <w:rsid w:val="006956DD"/>
    <w:rsid w:val="00695B00"/>
    <w:rsid w:val="00695B18"/>
    <w:rsid w:val="00695C8D"/>
    <w:rsid w:val="00695E9C"/>
    <w:rsid w:val="00695EB9"/>
    <w:rsid w:val="00695EFC"/>
    <w:rsid w:val="00696085"/>
    <w:rsid w:val="006962FA"/>
    <w:rsid w:val="00696354"/>
    <w:rsid w:val="00696398"/>
    <w:rsid w:val="0069683B"/>
    <w:rsid w:val="00696A64"/>
    <w:rsid w:val="00696BF2"/>
    <w:rsid w:val="00696D5B"/>
    <w:rsid w:val="00696FF3"/>
    <w:rsid w:val="00697107"/>
    <w:rsid w:val="00697464"/>
    <w:rsid w:val="006974AE"/>
    <w:rsid w:val="00697552"/>
    <w:rsid w:val="006975B9"/>
    <w:rsid w:val="00697715"/>
    <w:rsid w:val="006977A8"/>
    <w:rsid w:val="00697801"/>
    <w:rsid w:val="00697A65"/>
    <w:rsid w:val="00697C54"/>
    <w:rsid w:val="00697CA9"/>
    <w:rsid w:val="006A0113"/>
    <w:rsid w:val="006A01C6"/>
    <w:rsid w:val="006A04B4"/>
    <w:rsid w:val="006A05D5"/>
    <w:rsid w:val="006A06B7"/>
    <w:rsid w:val="006A070D"/>
    <w:rsid w:val="006A0A96"/>
    <w:rsid w:val="006A18A1"/>
    <w:rsid w:val="006A1911"/>
    <w:rsid w:val="006A1CD3"/>
    <w:rsid w:val="006A2247"/>
    <w:rsid w:val="006A23B5"/>
    <w:rsid w:val="006A2611"/>
    <w:rsid w:val="006A266E"/>
    <w:rsid w:val="006A28DA"/>
    <w:rsid w:val="006A2941"/>
    <w:rsid w:val="006A2B14"/>
    <w:rsid w:val="006A2C4C"/>
    <w:rsid w:val="006A31F6"/>
    <w:rsid w:val="006A352C"/>
    <w:rsid w:val="006A3AD2"/>
    <w:rsid w:val="006A3E06"/>
    <w:rsid w:val="006A4470"/>
    <w:rsid w:val="006A472C"/>
    <w:rsid w:val="006A4AC9"/>
    <w:rsid w:val="006A51FC"/>
    <w:rsid w:val="006A52B3"/>
    <w:rsid w:val="006A53E0"/>
    <w:rsid w:val="006A56A4"/>
    <w:rsid w:val="006A5A2E"/>
    <w:rsid w:val="006A5A4D"/>
    <w:rsid w:val="006A5B2A"/>
    <w:rsid w:val="006A5B8C"/>
    <w:rsid w:val="006A60C1"/>
    <w:rsid w:val="006A618D"/>
    <w:rsid w:val="006A626B"/>
    <w:rsid w:val="006A63E1"/>
    <w:rsid w:val="006A64F7"/>
    <w:rsid w:val="006A66BC"/>
    <w:rsid w:val="006A6BC1"/>
    <w:rsid w:val="006A6E1D"/>
    <w:rsid w:val="006A72DC"/>
    <w:rsid w:val="006A735D"/>
    <w:rsid w:val="006A7720"/>
    <w:rsid w:val="006A7ACD"/>
    <w:rsid w:val="006A7B6D"/>
    <w:rsid w:val="006A7D25"/>
    <w:rsid w:val="006B0238"/>
    <w:rsid w:val="006B0729"/>
    <w:rsid w:val="006B0737"/>
    <w:rsid w:val="006B07AA"/>
    <w:rsid w:val="006B0A4F"/>
    <w:rsid w:val="006B0C59"/>
    <w:rsid w:val="006B0DC3"/>
    <w:rsid w:val="006B1072"/>
    <w:rsid w:val="006B10C3"/>
    <w:rsid w:val="006B111D"/>
    <w:rsid w:val="006B1404"/>
    <w:rsid w:val="006B14A0"/>
    <w:rsid w:val="006B17D9"/>
    <w:rsid w:val="006B1B50"/>
    <w:rsid w:val="006B1C51"/>
    <w:rsid w:val="006B2052"/>
    <w:rsid w:val="006B21C1"/>
    <w:rsid w:val="006B21F5"/>
    <w:rsid w:val="006B2227"/>
    <w:rsid w:val="006B2260"/>
    <w:rsid w:val="006B2364"/>
    <w:rsid w:val="006B2646"/>
    <w:rsid w:val="006B2705"/>
    <w:rsid w:val="006B2815"/>
    <w:rsid w:val="006B28E8"/>
    <w:rsid w:val="006B2AFD"/>
    <w:rsid w:val="006B2EDB"/>
    <w:rsid w:val="006B2FFB"/>
    <w:rsid w:val="006B303F"/>
    <w:rsid w:val="006B3279"/>
    <w:rsid w:val="006B3415"/>
    <w:rsid w:val="006B346F"/>
    <w:rsid w:val="006B35FD"/>
    <w:rsid w:val="006B397C"/>
    <w:rsid w:val="006B3C1E"/>
    <w:rsid w:val="006B3D3E"/>
    <w:rsid w:val="006B3E4F"/>
    <w:rsid w:val="006B3E66"/>
    <w:rsid w:val="006B4014"/>
    <w:rsid w:val="006B43DD"/>
    <w:rsid w:val="006B4590"/>
    <w:rsid w:val="006B4C72"/>
    <w:rsid w:val="006B4D2A"/>
    <w:rsid w:val="006B5331"/>
    <w:rsid w:val="006B5437"/>
    <w:rsid w:val="006B5790"/>
    <w:rsid w:val="006B596F"/>
    <w:rsid w:val="006B5AEA"/>
    <w:rsid w:val="006B5E9C"/>
    <w:rsid w:val="006B6076"/>
    <w:rsid w:val="006B624F"/>
    <w:rsid w:val="006B6334"/>
    <w:rsid w:val="006B684D"/>
    <w:rsid w:val="006B6DEA"/>
    <w:rsid w:val="006B707E"/>
    <w:rsid w:val="006B7691"/>
    <w:rsid w:val="006B769D"/>
    <w:rsid w:val="006B7845"/>
    <w:rsid w:val="006B7A10"/>
    <w:rsid w:val="006B7A94"/>
    <w:rsid w:val="006C0251"/>
    <w:rsid w:val="006C05B0"/>
    <w:rsid w:val="006C0AB3"/>
    <w:rsid w:val="006C0F57"/>
    <w:rsid w:val="006C131D"/>
    <w:rsid w:val="006C13E3"/>
    <w:rsid w:val="006C1509"/>
    <w:rsid w:val="006C17DE"/>
    <w:rsid w:val="006C196B"/>
    <w:rsid w:val="006C1A2B"/>
    <w:rsid w:val="006C1CF5"/>
    <w:rsid w:val="006C1FDD"/>
    <w:rsid w:val="006C2271"/>
    <w:rsid w:val="006C23B2"/>
    <w:rsid w:val="006C27D2"/>
    <w:rsid w:val="006C2A19"/>
    <w:rsid w:val="006C2E1F"/>
    <w:rsid w:val="006C2EC5"/>
    <w:rsid w:val="006C2F80"/>
    <w:rsid w:val="006C2FD5"/>
    <w:rsid w:val="006C33A8"/>
    <w:rsid w:val="006C36E3"/>
    <w:rsid w:val="006C384E"/>
    <w:rsid w:val="006C3ACC"/>
    <w:rsid w:val="006C3DF8"/>
    <w:rsid w:val="006C3E5B"/>
    <w:rsid w:val="006C4DDE"/>
    <w:rsid w:val="006C517D"/>
    <w:rsid w:val="006C51B1"/>
    <w:rsid w:val="006C51E0"/>
    <w:rsid w:val="006C5621"/>
    <w:rsid w:val="006C5AD5"/>
    <w:rsid w:val="006C5EAF"/>
    <w:rsid w:val="006C5F32"/>
    <w:rsid w:val="006C655D"/>
    <w:rsid w:val="006C6904"/>
    <w:rsid w:val="006C69D7"/>
    <w:rsid w:val="006C6B91"/>
    <w:rsid w:val="006C6C98"/>
    <w:rsid w:val="006C702B"/>
    <w:rsid w:val="006C70EA"/>
    <w:rsid w:val="006C7281"/>
    <w:rsid w:val="006C732F"/>
    <w:rsid w:val="006C743C"/>
    <w:rsid w:val="006C758F"/>
    <w:rsid w:val="006C7A3E"/>
    <w:rsid w:val="006C7B5F"/>
    <w:rsid w:val="006C7D03"/>
    <w:rsid w:val="006C7D1D"/>
    <w:rsid w:val="006C7F95"/>
    <w:rsid w:val="006C7FF8"/>
    <w:rsid w:val="006D0014"/>
    <w:rsid w:val="006D018B"/>
    <w:rsid w:val="006D04DE"/>
    <w:rsid w:val="006D06C7"/>
    <w:rsid w:val="006D0C22"/>
    <w:rsid w:val="006D0D1C"/>
    <w:rsid w:val="006D10DD"/>
    <w:rsid w:val="006D1134"/>
    <w:rsid w:val="006D15DA"/>
    <w:rsid w:val="006D1727"/>
    <w:rsid w:val="006D1732"/>
    <w:rsid w:val="006D1A08"/>
    <w:rsid w:val="006D1B0E"/>
    <w:rsid w:val="006D1D3E"/>
    <w:rsid w:val="006D1FD6"/>
    <w:rsid w:val="006D2056"/>
    <w:rsid w:val="006D2BB7"/>
    <w:rsid w:val="006D2BC1"/>
    <w:rsid w:val="006D2D07"/>
    <w:rsid w:val="006D2FD4"/>
    <w:rsid w:val="006D31A3"/>
    <w:rsid w:val="006D331A"/>
    <w:rsid w:val="006D34EE"/>
    <w:rsid w:val="006D3638"/>
    <w:rsid w:val="006D371A"/>
    <w:rsid w:val="006D37A1"/>
    <w:rsid w:val="006D3AC1"/>
    <w:rsid w:val="006D3CA2"/>
    <w:rsid w:val="006D41B5"/>
    <w:rsid w:val="006D457A"/>
    <w:rsid w:val="006D4783"/>
    <w:rsid w:val="006D51BE"/>
    <w:rsid w:val="006D51D3"/>
    <w:rsid w:val="006D525D"/>
    <w:rsid w:val="006D52B9"/>
    <w:rsid w:val="006D56DD"/>
    <w:rsid w:val="006D581C"/>
    <w:rsid w:val="006D5B18"/>
    <w:rsid w:val="006D5BE9"/>
    <w:rsid w:val="006D5FC6"/>
    <w:rsid w:val="006D62FD"/>
    <w:rsid w:val="006D6425"/>
    <w:rsid w:val="006D650C"/>
    <w:rsid w:val="006D6657"/>
    <w:rsid w:val="006D68E9"/>
    <w:rsid w:val="006D6AD9"/>
    <w:rsid w:val="006D6B50"/>
    <w:rsid w:val="006D6EFD"/>
    <w:rsid w:val="006D70B0"/>
    <w:rsid w:val="006D7238"/>
    <w:rsid w:val="006D7D77"/>
    <w:rsid w:val="006E0221"/>
    <w:rsid w:val="006E0287"/>
    <w:rsid w:val="006E033D"/>
    <w:rsid w:val="006E0553"/>
    <w:rsid w:val="006E058C"/>
    <w:rsid w:val="006E05AE"/>
    <w:rsid w:val="006E0675"/>
    <w:rsid w:val="006E0695"/>
    <w:rsid w:val="006E08A1"/>
    <w:rsid w:val="006E0927"/>
    <w:rsid w:val="006E0989"/>
    <w:rsid w:val="006E0A31"/>
    <w:rsid w:val="006E1207"/>
    <w:rsid w:val="006E13AF"/>
    <w:rsid w:val="006E147F"/>
    <w:rsid w:val="006E1C57"/>
    <w:rsid w:val="006E1CDF"/>
    <w:rsid w:val="006E1CEC"/>
    <w:rsid w:val="006E22AE"/>
    <w:rsid w:val="006E23A9"/>
    <w:rsid w:val="006E280D"/>
    <w:rsid w:val="006E2871"/>
    <w:rsid w:val="006E2C2C"/>
    <w:rsid w:val="006E343C"/>
    <w:rsid w:val="006E3544"/>
    <w:rsid w:val="006E3650"/>
    <w:rsid w:val="006E39AC"/>
    <w:rsid w:val="006E3B3C"/>
    <w:rsid w:val="006E3FE4"/>
    <w:rsid w:val="006E421E"/>
    <w:rsid w:val="006E428E"/>
    <w:rsid w:val="006E4522"/>
    <w:rsid w:val="006E458C"/>
    <w:rsid w:val="006E4613"/>
    <w:rsid w:val="006E4896"/>
    <w:rsid w:val="006E4FF3"/>
    <w:rsid w:val="006E4FFB"/>
    <w:rsid w:val="006E5007"/>
    <w:rsid w:val="006E50F7"/>
    <w:rsid w:val="006E5335"/>
    <w:rsid w:val="006E5A1B"/>
    <w:rsid w:val="006E5C91"/>
    <w:rsid w:val="006E6042"/>
    <w:rsid w:val="006E625B"/>
    <w:rsid w:val="006E63CB"/>
    <w:rsid w:val="006E64AA"/>
    <w:rsid w:val="006E6E85"/>
    <w:rsid w:val="006E702D"/>
    <w:rsid w:val="006E7155"/>
    <w:rsid w:val="006E75CB"/>
    <w:rsid w:val="006E76B6"/>
    <w:rsid w:val="006E76DF"/>
    <w:rsid w:val="006E77DF"/>
    <w:rsid w:val="006E78DF"/>
    <w:rsid w:val="006E7968"/>
    <w:rsid w:val="006E7B76"/>
    <w:rsid w:val="006E7CB9"/>
    <w:rsid w:val="006E7D18"/>
    <w:rsid w:val="006F00B2"/>
    <w:rsid w:val="006F0158"/>
    <w:rsid w:val="006F0266"/>
    <w:rsid w:val="006F02E9"/>
    <w:rsid w:val="006F034A"/>
    <w:rsid w:val="006F04DD"/>
    <w:rsid w:val="006F0908"/>
    <w:rsid w:val="006F0AE6"/>
    <w:rsid w:val="006F0C60"/>
    <w:rsid w:val="006F0DD6"/>
    <w:rsid w:val="006F1128"/>
    <w:rsid w:val="006F11AE"/>
    <w:rsid w:val="006F11B8"/>
    <w:rsid w:val="006F1275"/>
    <w:rsid w:val="006F12BC"/>
    <w:rsid w:val="006F1399"/>
    <w:rsid w:val="006F1499"/>
    <w:rsid w:val="006F1678"/>
    <w:rsid w:val="006F17A4"/>
    <w:rsid w:val="006F1A29"/>
    <w:rsid w:val="006F1ABC"/>
    <w:rsid w:val="006F1BF8"/>
    <w:rsid w:val="006F1E34"/>
    <w:rsid w:val="006F228B"/>
    <w:rsid w:val="006F24A9"/>
    <w:rsid w:val="006F28F1"/>
    <w:rsid w:val="006F2BD3"/>
    <w:rsid w:val="006F2C2E"/>
    <w:rsid w:val="006F2D75"/>
    <w:rsid w:val="006F2D91"/>
    <w:rsid w:val="006F2E11"/>
    <w:rsid w:val="006F2FC9"/>
    <w:rsid w:val="006F30DD"/>
    <w:rsid w:val="006F3135"/>
    <w:rsid w:val="006F31E1"/>
    <w:rsid w:val="006F3297"/>
    <w:rsid w:val="006F3610"/>
    <w:rsid w:val="006F3DB5"/>
    <w:rsid w:val="006F4305"/>
    <w:rsid w:val="006F4604"/>
    <w:rsid w:val="006F4A80"/>
    <w:rsid w:val="006F4B07"/>
    <w:rsid w:val="006F502E"/>
    <w:rsid w:val="006F5485"/>
    <w:rsid w:val="006F54FB"/>
    <w:rsid w:val="006F55D2"/>
    <w:rsid w:val="006F5632"/>
    <w:rsid w:val="006F5683"/>
    <w:rsid w:val="006F5730"/>
    <w:rsid w:val="006F577D"/>
    <w:rsid w:val="006F581C"/>
    <w:rsid w:val="006F5A7B"/>
    <w:rsid w:val="006F5B2B"/>
    <w:rsid w:val="006F5E13"/>
    <w:rsid w:val="006F60FE"/>
    <w:rsid w:val="006F6151"/>
    <w:rsid w:val="006F6246"/>
    <w:rsid w:val="006F62EF"/>
    <w:rsid w:val="006F639E"/>
    <w:rsid w:val="006F652C"/>
    <w:rsid w:val="006F667B"/>
    <w:rsid w:val="006F69AD"/>
    <w:rsid w:val="006F6C66"/>
    <w:rsid w:val="006F6C6D"/>
    <w:rsid w:val="006F7624"/>
    <w:rsid w:val="006F7741"/>
    <w:rsid w:val="006F7956"/>
    <w:rsid w:val="006F7DF3"/>
    <w:rsid w:val="006F7FA9"/>
    <w:rsid w:val="00700073"/>
    <w:rsid w:val="00700A50"/>
    <w:rsid w:val="00700AF0"/>
    <w:rsid w:val="00700C05"/>
    <w:rsid w:val="00700DC7"/>
    <w:rsid w:val="00700E1C"/>
    <w:rsid w:val="007011CB"/>
    <w:rsid w:val="00701413"/>
    <w:rsid w:val="0070160C"/>
    <w:rsid w:val="00701A13"/>
    <w:rsid w:val="007022F7"/>
    <w:rsid w:val="0070237C"/>
    <w:rsid w:val="0070273D"/>
    <w:rsid w:val="00702743"/>
    <w:rsid w:val="00702787"/>
    <w:rsid w:val="00702A66"/>
    <w:rsid w:val="00702DDE"/>
    <w:rsid w:val="00702E7D"/>
    <w:rsid w:val="00702FE7"/>
    <w:rsid w:val="00703009"/>
    <w:rsid w:val="0070309B"/>
    <w:rsid w:val="007030AC"/>
    <w:rsid w:val="0070326A"/>
    <w:rsid w:val="00703294"/>
    <w:rsid w:val="007032E1"/>
    <w:rsid w:val="007035F0"/>
    <w:rsid w:val="00703951"/>
    <w:rsid w:val="00703978"/>
    <w:rsid w:val="00703B48"/>
    <w:rsid w:val="00703B69"/>
    <w:rsid w:val="00703C43"/>
    <w:rsid w:val="00703C92"/>
    <w:rsid w:val="00703F62"/>
    <w:rsid w:val="00703FE4"/>
    <w:rsid w:val="00704036"/>
    <w:rsid w:val="007044CF"/>
    <w:rsid w:val="007045A9"/>
    <w:rsid w:val="00704740"/>
    <w:rsid w:val="007048AE"/>
    <w:rsid w:val="00704A88"/>
    <w:rsid w:val="00704C1E"/>
    <w:rsid w:val="00704C9A"/>
    <w:rsid w:val="00704CD0"/>
    <w:rsid w:val="007052A9"/>
    <w:rsid w:val="00705450"/>
    <w:rsid w:val="007055C2"/>
    <w:rsid w:val="00705B14"/>
    <w:rsid w:val="00705E29"/>
    <w:rsid w:val="0070631D"/>
    <w:rsid w:val="00706334"/>
    <w:rsid w:val="007066C1"/>
    <w:rsid w:val="0070681E"/>
    <w:rsid w:val="007069A0"/>
    <w:rsid w:val="00706A92"/>
    <w:rsid w:val="00706CD9"/>
    <w:rsid w:val="00706D6F"/>
    <w:rsid w:val="007071F0"/>
    <w:rsid w:val="0070765F"/>
    <w:rsid w:val="00707A1C"/>
    <w:rsid w:val="00707C99"/>
    <w:rsid w:val="00707E4A"/>
    <w:rsid w:val="00707EA0"/>
    <w:rsid w:val="00707F99"/>
    <w:rsid w:val="0071012E"/>
    <w:rsid w:val="007102BB"/>
    <w:rsid w:val="00710516"/>
    <w:rsid w:val="007106A8"/>
    <w:rsid w:val="00710C88"/>
    <w:rsid w:val="00711011"/>
    <w:rsid w:val="007110BE"/>
    <w:rsid w:val="007112E4"/>
    <w:rsid w:val="00711465"/>
    <w:rsid w:val="007114FA"/>
    <w:rsid w:val="00711671"/>
    <w:rsid w:val="0071184A"/>
    <w:rsid w:val="007118C3"/>
    <w:rsid w:val="0071198E"/>
    <w:rsid w:val="007119AE"/>
    <w:rsid w:val="00711AAA"/>
    <w:rsid w:val="00711AF7"/>
    <w:rsid w:val="00711F06"/>
    <w:rsid w:val="00712104"/>
    <w:rsid w:val="0071218A"/>
    <w:rsid w:val="0071234D"/>
    <w:rsid w:val="00712497"/>
    <w:rsid w:val="00712554"/>
    <w:rsid w:val="00712617"/>
    <w:rsid w:val="00712B0A"/>
    <w:rsid w:val="00712D0E"/>
    <w:rsid w:val="00712E1D"/>
    <w:rsid w:val="0071310B"/>
    <w:rsid w:val="00713406"/>
    <w:rsid w:val="007138AA"/>
    <w:rsid w:val="00713A71"/>
    <w:rsid w:val="00713A99"/>
    <w:rsid w:val="00713AF3"/>
    <w:rsid w:val="00713FD6"/>
    <w:rsid w:val="0071421B"/>
    <w:rsid w:val="007142C0"/>
    <w:rsid w:val="007142C9"/>
    <w:rsid w:val="00714578"/>
    <w:rsid w:val="00714601"/>
    <w:rsid w:val="00714652"/>
    <w:rsid w:val="00714884"/>
    <w:rsid w:val="00714DC7"/>
    <w:rsid w:val="00714E3D"/>
    <w:rsid w:val="00714E4D"/>
    <w:rsid w:val="00714E7D"/>
    <w:rsid w:val="00714ED7"/>
    <w:rsid w:val="007154D9"/>
    <w:rsid w:val="007155EF"/>
    <w:rsid w:val="007157AA"/>
    <w:rsid w:val="00715E35"/>
    <w:rsid w:val="00715EB1"/>
    <w:rsid w:val="00716102"/>
    <w:rsid w:val="0071627C"/>
    <w:rsid w:val="0071639C"/>
    <w:rsid w:val="00716854"/>
    <w:rsid w:val="00716BF9"/>
    <w:rsid w:val="00716D38"/>
    <w:rsid w:val="00716F24"/>
    <w:rsid w:val="00716F51"/>
    <w:rsid w:val="0071722B"/>
    <w:rsid w:val="007173E8"/>
    <w:rsid w:val="00717426"/>
    <w:rsid w:val="007175B3"/>
    <w:rsid w:val="00717810"/>
    <w:rsid w:val="00717B4C"/>
    <w:rsid w:val="007200AB"/>
    <w:rsid w:val="00720292"/>
    <w:rsid w:val="0072056E"/>
    <w:rsid w:val="007208CD"/>
    <w:rsid w:val="0072090C"/>
    <w:rsid w:val="00720CB9"/>
    <w:rsid w:val="00720E58"/>
    <w:rsid w:val="00721384"/>
    <w:rsid w:val="00721396"/>
    <w:rsid w:val="007214AE"/>
    <w:rsid w:val="00721519"/>
    <w:rsid w:val="00721753"/>
    <w:rsid w:val="0072186C"/>
    <w:rsid w:val="007219BA"/>
    <w:rsid w:val="00721A04"/>
    <w:rsid w:val="00721B07"/>
    <w:rsid w:val="00721DC2"/>
    <w:rsid w:val="0072250B"/>
    <w:rsid w:val="007225DE"/>
    <w:rsid w:val="00722A95"/>
    <w:rsid w:val="00722AFB"/>
    <w:rsid w:val="00722DCE"/>
    <w:rsid w:val="00722F8A"/>
    <w:rsid w:val="0072312D"/>
    <w:rsid w:val="00723328"/>
    <w:rsid w:val="00723597"/>
    <w:rsid w:val="007238BB"/>
    <w:rsid w:val="00723942"/>
    <w:rsid w:val="00723BA7"/>
    <w:rsid w:val="00723DC2"/>
    <w:rsid w:val="00723E36"/>
    <w:rsid w:val="00724010"/>
    <w:rsid w:val="00724C47"/>
    <w:rsid w:val="00724D2B"/>
    <w:rsid w:val="00724EB0"/>
    <w:rsid w:val="00724FAF"/>
    <w:rsid w:val="00725646"/>
    <w:rsid w:val="00725B03"/>
    <w:rsid w:val="00725C48"/>
    <w:rsid w:val="00726022"/>
    <w:rsid w:val="00726262"/>
    <w:rsid w:val="007262FE"/>
    <w:rsid w:val="00726487"/>
    <w:rsid w:val="007266F7"/>
    <w:rsid w:val="007273F6"/>
    <w:rsid w:val="007276A8"/>
    <w:rsid w:val="00727808"/>
    <w:rsid w:val="0072784E"/>
    <w:rsid w:val="00727A84"/>
    <w:rsid w:val="00727B4C"/>
    <w:rsid w:val="00727D80"/>
    <w:rsid w:val="007300E6"/>
    <w:rsid w:val="00730163"/>
    <w:rsid w:val="00730277"/>
    <w:rsid w:val="007302D3"/>
    <w:rsid w:val="00730486"/>
    <w:rsid w:val="00730565"/>
    <w:rsid w:val="00730823"/>
    <w:rsid w:val="0073088D"/>
    <w:rsid w:val="0073098A"/>
    <w:rsid w:val="00730C27"/>
    <w:rsid w:val="00730D2F"/>
    <w:rsid w:val="00730D9B"/>
    <w:rsid w:val="00730FEF"/>
    <w:rsid w:val="0073180E"/>
    <w:rsid w:val="007318E0"/>
    <w:rsid w:val="00731919"/>
    <w:rsid w:val="00731FD1"/>
    <w:rsid w:val="007321CB"/>
    <w:rsid w:val="007323B6"/>
    <w:rsid w:val="0073279B"/>
    <w:rsid w:val="0073285E"/>
    <w:rsid w:val="00732893"/>
    <w:rsid w:val="00732895"/>
    <w:rsid w:val="00732909"/>
    <w:rsid w:val="00732DE5"/>
    <w:rsid w:val="00732E3C"/>
    <w:rsid w:val="00732E43"/>
    <w:rsid w:val="007331E0"/>
    <w:rsid w:val="0073387B"/>
    <w:rsid w:val="00734197"/>
    <w:rsid w:val="007342DE"/>
    <w:rsid w:val="0073430C"/>
    <w:rsid w:val="00734CF7"/>
    <w:rsid w:val="00734E23"/>
    <w:rsid w:val="00734E36"/>
    <w:rsid w:val="00734E80"/>
    <w:rsid w:val="00734F1A"/>
    <w:rsid w:val="00734F53"/>
    <w:rsid w:val="00735056"/>
    <w:rsid w:val="0073522F"/>
    <w:rsid w:val="007352F3"/>
    <w:rsid w:val="00735512"/>
    <w:rsid w:val="00735850"/>
    <w:rsid w:val="00735EEC"/>
    <w:rsid w:val="00736436"/>
    <w:rsid w:val="007367B0"/>
    <w:rsid w:val="007369AD"/>
    <w:rsid w:val="00736C1C"/>
    <w:rsid w:val="00736E3B"/>
    <w:rsid w:val="00736F96"/>
    <w:rsid w:val="0073745C"/>
    <w:rsid w:val="00737679"/>
    <w:rsid w:val="007378B6"/>
    <w:rsid w:val="00737B88"/>
    <w:rsid w:val="00737C2E"/>
    <w:rsid w:val="00737D82"/>
    <w:rsid w:val="00737DB7"/>
    <w:rsid w:val="007402AD"/>
    <w:rsid w:val="0074031A"/>
    <w:rsid w:val="007404CC"/>
    <w:rsid w:val="00740AE9"/>
    <w:rsid w:val="00740E30"/>
    <w:rsid w:val="00741068"/>
    <w:rsid w:val="00741C38"/>
    <w:rsid w:val="00741E69"/>
    <w:rsid w:val="00741F6A"/>
    <w:rsid w:val="00742161"/>
    <w:rsid w:val="007428B3"/>
    <w:rsid w:val="00742B63"/>
    <w:rsid w:val="00742B67"/>
    <w:rsid w:val="00742D85"/>
    <w:rsid w:val="007433E0"/>
    <w:rsid w:val="00743AC2"/>
    <w:rsid w:val="00743AC4"/>
    <w:rsid w:val="00743C11"/>
    <w:rsid w:val="00743C62"/>
    <w:rsid w:val="00743EB0"/>
    <w:rsid w:val="00743EE8"/>
    <w:rsid w:val="0074433F"/>
    <w:rsid w:val="0074442E"/>
    <w:rsid w:val="0074491C"/>
    <w:rsid w:val="00744A9E"/>
    <w:rsid w:val="00744FB1"/>
    <w:rsid w:val="0074516F"/>
    <w:rsid w:val="007457CB"/>
    <w:rsid w:val="00745DB6"/>
    <w:rsid w:val="00745DD8"/>
    <w:rsid w:val="00745E8F"/>
    <w:rsid w:val="00745E95"/>
    <w:rsid w:val="0074608A"/>
    <w:rsid w:val="0074617C"/>
    <w:rsid w:val="007462F4"/>
    <w:rsid w:val="007466F8"/>
    <w:rsid w:val="0074704B"/>
    <w:rsid w:val="007470BF"/>
    <w:rsid w:val="0074757A"/>
    <w:rsid w:val="00747768"/>
    <w:rsid w:val="007478A1"/>
    <w:rsid w:val="00747913"/>
    <w:rsid w:val="007479EC"/>
    <w:rsid w:val="00747AC0"/>
    <w:rsid w:val="00747C0F"/>
    <w:rsid w:val="007500D4"/>
    <w:rsid w:val="007501E5"/>
    <w:rsid w:val="00750482"/>
    <w:rsid w:val="007504A4"/>
    <w:rsid w:val="007504EF"/>
    <w:rsid w:val="00750592"/>
    <w:rsid w:val="007509C4"/>
    <w:rsid w:val="00750C80"/>
    <w:rsid w:val="007511E6"/>
    <w:rsid w:val="007514E7"/>
    <w:rsid w:val="00751549"/>
    <w:rsid w:val="00751754"/>
    <w:rsid w:val="007517E1"/>
    <w:rsid w:val="00751BD1"/>
    <w:rsid w:val="00751D07"/>
    <w:rsid w:val="00751FC2"/>
    <w:rsid w:val="00752039"/>
    <w:rsid w:val="007521DF"/>
    <w:rsid w:val="007525BD"/>
    <w:rsid w:val="00752641"/>
    <w:rsid w:val="007527DD"/>
    <w:rsid w:val="00752AEF"/>
    <w:rsid w:val="00752B99"/>
    <w:rsid w:val="00752C16"/>
    <w:rsid w:val="00752E5E"/>
    <w:rsid w:val="007532FB"/>
    <w:rsid w:val="00753672"/>
    <w:rsid w:val="0075396B"/>
    <w:rsid w:val="00753B24"/>
    <w:rsid w:val="00753B93"/>
    <w:rsid w:val="00753E42"/>
    <w:rsid w:val="00753E7E"/>
    <w:rsid w:val="00753EB2"/>
    <w:rsid w:val="00753F2B"/>
    <w:rsid w:val="00753F69"/>
    <w:rsid w:val="0075446F"/>
    <w:rsid w:val="0075472E"/>
    <w:rsid w:val="00754AF9"/>
    <w:rsid w:val="00754DDA"/>
    <w:rsid w:val="00754E53"/>
    <w:rsid w:val="00754FA4"/>
    <w:rsid w:val="00754FCB"/>
    <w:rsid w:val="007551C9"/>
    <w:rsid w:val="007552D6"/>
    <w:rsid w:val="00755360"/>
    <w:rsid w:val="00755534"/>
    <w:rsid w:val="00755596"/>
    <w:rsid w:val="00755873"/>
    <w:rsid w:val="007558F5"/>
    <w:rsid w:val="0075592B"/>
    <w:rsid w:val="00755CE2"/>
    <w:rsid w:val="00755F7A"/>
    <w:rsid w:val="007566EA"/>
    <w:rsid w:val="007569D0"/>
    <w:rsid w:val="007569F4"/>
    <w:rsid w:val="00756EB7"/>
    <w:rsid w:val="00756FB0"/>
    <w:rsid w:val="00757087"/>
    <w:rsid w:val="00757457"/>
    <w:rsid w:val="00757537"/>
    <w:rsid w:val="0075784B"/>
    <w:rsid w:val="007578CC"/>
    <w:rsid w:val="00757B8E"/>
    <w:rsid w:val="00757E9A"/>
    <w:rsid w:val="00757EB4"/>
    <w:rsid w:val="00757EE4"/>
    <w:rsid w:val="00757F7F"/>
    <w:rsid w:val="00760263"/>
    <w:rsid w:val="007606B2"/>
    <w:rsid w:val="007606F2"/>
    <w:rsid w:val="007607A7"/>
    <w:rsid w:val="00760863"/>
    <w:rsid w:val="00760C36"/>
    <w:rsid w:val="00760DA3"/>
    <w:rsid w:val="00761173"/>
    <w:rsid w:val="007611EB"/>
    <w:rsid w:val="00761992"/>
    <w:rsid w:val="00761AD3"/>
    <w:rsid w:val="00761DE2"/>
    <w:rsid w:val="00761E47"/>
    <w:rsid w:val="00761F1C"/>
    <w:rsid w:val="007627AF"/>
    <w:rsid w:val="00763AA3"/>
    <w:rsid w:val="00763E24"/>
    <w:rsid w:val="00764083"/>
    <w:rsid w:val="00764148"/>
    <w:rsid w:val="007643CE"/>
    <w:rsid w:val="00764462"/>
    <w:rsid w:val="00764780"/>
    <w:rsid w:val="00764AE9"/>
    <w:rsid w:val="00764AF9"/>
    <w:rsid w:val="00764FC2"/>
    <w:rsid w:val="00765045"/>
    <w:rsid w:val="0076554D"/>
    <w:rsid w:val="0076564D"/>
    <w:rsid w:val="00765B7B"/>
    <w:rsid w:val="00765C14"/>
    <w:rsid w:val="00765C7C"/>
    <w:rsid w:val="00766342"/>
    <w:rsid w:val="00767012"/>
    <w:rsid w:val="007673B1"/>
    <w:rsid w:val="00767756"/>
    <w:rsid w:val="007677AE"/>
    <w:rsid w:val="0076797C"/>
    <w:rsid w:val="007679E1"/>
    <w:rsid w:val="00767AD4"/>
    <w:rsid w:val="00767CE3"/>
    <w:rsid w:val="00767D9A"/>
    <w:rsid w:val="007700E1"/>
    <w:rsid w:val="00770283"/>
    <w:rsid w:val="00770464"/>
    <w:rsid w:val="007708A7"/>
    <w:rsid w:val="00770935"/>
    <w:rsid w:val="00770A34"/>
    <w:rsid w:val="00770D48"/>
    <w:rsid w:val="00770E10"/>
    <w:rsid w:val="00771066"/>
    <w:rsid w:val="00771604"/>
    <w:rsid w:val="0077164D"/>
    <w:rsid w:val="007716BC"/>
    <w:rsid w:val="00771712"/>
    <w:rsid w:val="00771858"/>
    <w:rsid w:val="00771FA0"/>
    <w:rsid w:val="007720EC"/>
    <w:rsid w:val="0077242F"/>
    <w:rsid w:val="007725AE"/>
    <w:rsid w:val="007727F5"/>
    <w:rsid w:val="007728F9"/>
    <w:rsid w:val="00772AB6"/>
    <w:rsid w:val="00772ABC"/>
    <w:rsid w:val="00772CEC"/>
    <w:rsid w:val="007731D8"/>
    <w:rsid w:val="007731DD"/>
    <w:rsid w:val="00773463"/>
    <w:rsid w:val="00773542"/>
    <w:rsid w:val="00773563"/>
    <w:rsid w:val="0077380D"/>
    <w:rsid w:val="007738B6"/>
    <w:rsid w:val="00773943"/>
    <w:rsid w:val="00773986"/>
    <w:rsid w:val="00773A7C"/>
    <w:rsid w:val="007746C0"/>
    <w:rsid w:val="00774C42"/>
    <w:rsid w:val="00774D6B"/>
    <w:rsid w:val="00774DD0"/>
    <w:rsid w:val="00774E60"/>
    <w:rsid w:val="00774F37"/>
    <w:rsid w:val="00774FAC"/>
    <w:rsid w:val="00775375"/>
    <w:rsid w:val="007753A4"/>
    <w:rsid w:val="0077554C"/>
    <w:rsid w:val="007755C0"/>
    <w:rsid w:val="00775ED7"/>
    <w:rsid w:val="00776243"/>
    <w:rsid w:val="00776288"/>
    <w:rsid w:val="00776322"/>
    <w:rsid w:val="00776909"/>
    <w:rsid w:val="00776ACA"/>
    <w:rsid w:val="00776B3B"/>
    <w:rsid w:val="00776B67"/>
    <w:rsid w:val="00776F0C"/>
    <w:rsid w:val="00776F91"/>
    <w:rsid w:val="007773D9"/>
    <w:rsid w:val="00777539"/>
    <w:rsid w:val="007775BA"/>
    <w:rsid w:val="007777ED"/>
    <w:rsid w:val="00777A5C"/>
    <w:rsid w:val="00777AB3"/>
    <w:rsid w:val="00777B0E"/>
    <w:rsid w:val="00777C9A"/>
    <w:rsid w:val="00777E73"/>
    <w:rsid w:val="0078009E"/>
    <w:rsid w:val="0078033C"/>
    <w:rsid w:val="00780490"/>
    <w:rsid w:val="007804C5"/>
    <w:rsid w:val="00780A26"/>
    <w:rsid w:val="007812C4"/>
    <w:rsid w:val="0078190C"/>
    <w:rsid w:val="007819E3"/>
    <w:rsid w:val="00781CA5"/>
    <w:rsid w:val="00781F12"/>
    <w:rsid w:val="00782377"/>
    <w:rsid w:val="00782395"/>
    <w:rsid w:val="0078249B"/>
    <w:rsid w:val="00782867"/>
    <w:rsid w:val="00782984"/>
    <w:rsid w:val="00782A41"/>
    <w:rsid w:val="00782B32"/>
    <w:rsid w:val="007830BE"/>
    <w:rsid w:val="0078310C"/>
    <w:rsid w:val="00783312"/>
    <w:rsid w:val="007834C5"/>
    <w:rsid w:val="0078375D"/>
    <w:rsid w:val="0078385F"/>
    <w:rsid w:val="00783AFD"/>
    <w:rsid w:val="00783BC3"/>
    <w:rsid w:val="00783E3F"/>
    <w:rsid w:val="00783FA7"/>
    <w:rsid w:val="00784167"/>
    <w:rsid w:val="00784274"/>
    <w:rsid w:val="00784367"/>
    <w:rsid w:val="00784A45"/>
    <w:rsid w:val="00784A50"/>
    <w:rsid w:val="00784EFC"/>
    <w:rsid w:val="00784F1B"/>
    <w:rsid w:val="007851C3"/>
    <w:rsid w:val="0078536B"/>
    <w:rsid w:val="0078539C"/>
    <w:rsid w:val="007857D1"/>
    <w:rsid w:val="00785811"/>
    <w:rsid w:val="007858CA"/>
    <w:rsid w:val="007859E6"/>
    <w:rsid w:val="00785BF9"/>
    <w:rsid w:val="00785D8C"/>
    <w:rsid w:val="00785F56"/>
    <w:rsid w:val="00785FDF"/>
    <w:rsid w:val="00786153"/>
    <w:rsid w:val="007864F7"/>
    <w:rsid w:val="00786616"/>
    <w:rsid w:val="007867C6"/>
    <w:rsid w:val="00786AD4"/>
    <w:rsid w:val="00786E65"/>
    <w:rsid w:val="007876A9"/>
    <w:rsid w:val="007877B3"/>
    <w:rsid w:val="00787850"/>
    <w:rsid w:val="007879A3"/>
    <w:rsid w:val="00787B7A"/>
    <w:rsid w:val="00787CB6"/>
    <w:rsid w:val="00787CC2"/>
    <w:rsid w:val="00787EB5"/>
    <w:rsid w:val="00790213"/>
    <w:rsid w:val="00790407"/>
    <w:rsid w:val="00790920"/>
    <w:rsid w:val="00790A3A"/>
    <w:rsid w:val="00790BD7"/>
    <w:rsid w:val="0079101A"/>
    <w:rsid w:val="00791107"/>
    <w:rsid w:val="007912FD"/>
    <w:rsid w:val="007916C6"/>
    <w:rsid w:val="0079170B"/>
    <w:rsid w:val="007917C3"/>
    <w:rsid w:val="00791BB1"/>
    <w:rsid w:val="00791BF1"/>
    <w:rsid w:val="00791EDA"/>
    <w:rsid w:val="00791EEF"/>
    <w:rsid w:val="00792739"/>
    <w:rsid w:val="0079279B"/>
    <w:rsid w:val="00792E54"/>
    <w:rsid w:val="00792FC1"/>
    <w:rsid w:val="00792FF2"/>
    <w:rsid w:val="00793465"/>
    <w:rsid w:val="00793B03"/>
    <w:rsid w:val="00793E73"/>
    <w:rsid w:val="00793F82"/>
    <w:rsid w:val="00794641"/>
    <w:rsid w:val="0079486C"/>
    <w:rsid w:val="007949B0"/>
    <w:rsid w:val="00794B09"/>
    <w:rsid w:val="00794B69"/>
    <w:rsid w:val="00794BEF"/>
    <w:rsid w:val="00794F47"/>
    <w:rsid w:val="00794FA6"/>
    <w:rsid w:val="00795257"/>
    <w:rsid w:val="0079527E"/>
    <w:rsid w:val="007954E7"/>
    <w:rsid w:val="00795528"/>
    <w:rsid w:val="007955D8"/>
    <w:rsid w:val="007958FD"/>
    <w:rsid w:val="00795941"/>
    <w:rsid w:val="007959DB"/>
    <w:rsid w:val="00795A98"/>
    <w:rsid w:val="00795B9F"/>
    <w:rsid w:val="00795D1E"/>
    <w:rsid w:val="00795DB6"/>
    <w:rsid w:val="007960F1"/>
    <w:rsid w:val="00796139"/>
    <w:rsid w:val="00796587"/>
    <w:rsid w:val="007965AF"/>
    <w:rsid w:val="007968C5"/>
    <w:rsid w:val="007968DA"/>
    <w:rsid w:val="00796C17"/>
    <w:rsid w:val="00796C9D"/>
    <w:rsid w:val="007970A3"/>
    <w:rsid w:val="0079726D"/>
    <w:rsid w:val="007975D0"/>
    <w:rsid w:val="007977A3"/>
    <w:rsid w:val="00797834"/>
    <w:rsid w:val="007979A1"/>
    <w:rsid w:val="00797D7E"/>
    <w:rsid w:val="00797D93"/>
    <w:rsid w:val="00797DB6"/>
    <w:rsid w:val="00797EFE"/>
    <w:rsid w:val="007A0121"/>
    <w:rsid w:val="007A0487"/>
    <w:rsid w:val="007A07E8"/>
    <w:rsid w:val="007A0B7A"/>
    <w:rsid w:val="007A0DC5"/>
    <w:rsid w:val="007A0DE8"/>
    <w:rsid w:val="007A0ED2"/>
    <w:rsid w:val="007A1115"/>
    <w:rsid w:val="007A115E"/>
    <w:rsid w:val="007A1458"/>
    <w:rsid w:val="007A17FD"/>
    <w:rsid w:val="007A1D2D"/>
    <w:rsid w:val="007A20BE"/>
    <w:rsid w:val="007A230D"/>
    <w:rsid w:val="007A2402"/>
    <w:rsid w:val="007A2B1F"/>
    <w:rsid w:val="007A2DDE"/>
    <w:rsid w:val="007A2DEF"/>
    <w:rsid w:val="007A2F0A"/>
    <w:rsid w:val="007A3112"/>
    <w:rsid w:val="007A3C0F"/>
    <w:rsid w:val="007A3C92"/>
    <w:rsid w:val="007A400D"/>
    <w:rsid w:val="007A461D"/>
    <w:rsid w:val="007A488B"/>
    <w:rsid w:val="007A48AF"/>
    <w:rsid w:val="007A4959"/>
    <w:rsid w:val="007A4B68"/>
    <w:rsid w:val="007A4C4C"/>
    <w:rsid w:val="007A4CD3"/>
    <w:rsid w:val="007A4E04"/>
    <w:rsid w:val="007A552B"/>
    <w:rsid w:val="007A553A"/>
    <w:rsid w:val="007A5654"/>
    <w:rsid w:val="007A568B"/>
    <w:rsid w:val="007A5B7E"/>
    <w:rsid w:val="007A5C19"/>
    <w:rsid w:val="007A5C6B"/>
    <w:rsid w:val="007A5C99"/>
    <w:rsid w:val="007A6108"/>
    <w:rsid w:val="007A61C1"/>
    <w:rsid w:val="007A6396"/>
    <w:rsid w:val="007A6397"/>
    <w:rsid w:val="007A650A"/>
    <w:rsid w:val="007A6543"/>
    <w:rsid w:val="007A675F"/>
    <w:rsid w:val="007A6964"/>
    <w:rsid w:val="007A7296"/>
    <w:rsid w:val="007A77A8"/>
    <w:rsid w:val="007A7889"/>
    <w:rsid w:val="007A78E8"/>
    <w:rsid w:val="007A7CA8"/>
    <w:rsid w:val="007A7CD6"/>
    <w:rsid w:val="007B0334"/>
    <w:rsid w:val="007B049A"/>
    <w:rsid w:val="007B056C"/>
    <w:rsid w:val="007B0883"/>
    <w:rsid w:val="007B0884"/>
    <w:rsid w:val="007B0C27"/>
    <w:rsid w:val="007B0F05"/>
    <w:rsid w:val="007B0F2B"/>
    <w:rsid w:val="007B1066"/>
    <w:rsid w:val="007B17B6"/>
    <w:rsid w:val="007B17B9"/>
    <w:rsid w:val="007B17D2"/>
    <w:rsid w:val="007B1C3C"/>
    <w:rsid w:val="007B2045"/>
    <w:rsid w:val="007B2051"/>
    <w:rsid w:val="007B21A0"/>
    <w:rsid w:val="007B2335"/>
    <w:rsid w:val="007B243B"/>
    <w:rsid w:val="007B256D"/>
    <w:rsid w:val="007B26F7"/>
    <w:rsid w:val="007B28E9"/>
    <w:rsid w:val="007B290F"/>
    <w:rsid w:val="007B2A08"/>
    <w:rsid w:val="007B2EB8"/>
    <w:rsid w:val="007B2F9E"/>
    <w:rsid w:val="007B3544"/>
    <w:rsid w:val="007B3AC3"/>
    <w:rsid w:val="007B3FAE"/>
    <w:rsid w:val="007B41F6"/>
    <w:rsid w:val="007B429A"/>
    <w:rsid w:val="007B457C"/>
    <w:rsid w:val="007B4BCE"/>
    <w:rsid w:val="007B4EDC"/>
    <w:rsid w:val="007B509B"/>
    <w:rsid w:val="007B512B"/>
    <w:rsid w:val="007B53DA"/>
    <w:rsid w:val="007B545D"/>
    <w:rsid w:val="007B5734"/>
    <w:rsid w:val="007B5749"/>
    <w:rsid w:val="007B5A56"/>
    <w:rsid w:val="007B5B2A"/>
    <w:rsid w:val="007B5CF9"/>
    <w:rsid w:val="007B5EEF"/>
    <w:rsid w:val="007B5EF8"/>
    <w:rsid w:val="007B5F8A"/>
    <w:rsid w:val="007B6607"/>
    <w:rsid w:val="007B69D1"/>
    <w:rsid w:val="007B6F9A"/>
    <w:rsid w:val="007B714D"/>
    <w:rsid w:val="007B7384"/>
    <w:rsid w:val="007B79BE"/>
    <w:rsid w:val="007B7A54"/>
    <w:rsid w:val="007B7A66"/>
    <w:rsid w:val="007B7DF5"/>
    <w:rsid w:val="007C006A"/>
    <w:rsid w:val="007C01F2"/>
    <w:rsid w:val="007C052C"/>
    <w:rsid w:val="007C0809"/>
    <w:rsid w:val="007C0A05"/>
    <w:rsid w:val="007C0BB9"/>
    <w:rsid w:val="007C0C73"/>
    <w:rsid w:val="007C0C94"/>
    <w:rsid w:val="007C0F3F"/>
    <w:rsid w:val="007C0F94"/>
    <w:rsid w:val="007C12BC"/>
    <w:rsid w:val="007C157E"/>
    <w:rsid w:val="007C1582"/>
    <w:rsid w:val="007C185A"/>
    <w:rsid w:val="007C1921"/>
    <w:rsid w:val="007C1E96"/>
    <w:rsid w:val="007C219C"/>
    <w:rsid w:val="007C2480"/>
    <w:rsid w:val="007C25DE"/>
    <w:rsid w:val="007C25E3"/>
    <w:rsid w:val="007C2786"/>
    <w:rsid w:val="007C2BD2"/>
    <w:rsid w:val="007C2E06"/>
    <w:rsid w:val="007C2E27"/>
    <w:rsid w:val="007C362E"/>
    <w:rsid w:val="007C3ADF"/>
    <w:rsid w:val="007C41B4"/>
    <w:rsid w:val="007C4338"/>
    <w:rsid w:val="007C4412"/>
    <w:rsid w:val="007C4520"/>
    <w:rsid w:val="007C4712"/>
    <w:rsid w:val="007C4931"/>
    <w:rsid w:val="007C4A03"/>
    <w:rsid w:val="007C4C45"/>
    <w:rsid w:val="007C5039"/>
    <w:rsid w:val="007C5155"/>
    <w:rsid w:val="007C521E"/>
    <w:rsid w:val="007C5447"/>
    <w:rsid w:val="007C54BF"/>
    <w:rsid w:val="007C5923"/>
    <w:rsid w:val="007C5979"/>
    <w:rsid w:val="007C5A8D"/>
    <w:rsid w:val="007C5D1E"/>
    <w:rsid w:val="007C5D79"/>
    <w:rsid w:val="007C5DFD"/>
    <w:rsid w:val="007C5EB8"/>
    <w:rsid w:val="007C6150"/>
    <w:rsid w:val="007C61AD"/>
    <w:rsid w:val="007C6424"/>
    <w:rsid w:val="007C66D4"/>
    <w:rsid w:val="007C6844"/>
    <w:rsid w:val="007C689A"/>
    <w:rsid w:val="007C706B"/>
    <w:rsid w:val="007C74B3"/>
    <w:rsid w:val="007C7709"/>
    <w:rsid w:val="007C791B"/>
    <w:rsid w:val="007C7ED4"/>
    <w:rsid w:val="007C7F7C"/>
    <w:rsid w:val="007D012C"/>
    <w:rsid w:val="007D023B"/>
    <w:rsid w:val="007D05F1"/>
    <w:rsid w:val="007D0603"/>
    <w:rsid w:val="007D08ED"/>
    <w:rsid w:val="007D097E"/>
    <w:rsid w:val="007D0F50"/>
    <w:rsid w:val="007D118A"/>
    <w:rsid w:val="007D1685"/>
    <w:rsid w:val="007D16C0"/>
    <w:rsid w:val="007D1C1C"/>
    <w:rsid w:val="007D1F16"/>
    <w:rsid w:val="007D2B11"/>
    <w:rsid w:val="007D2CAD"/>
    <w:rsid w:val="007D3026"/>
    <w:rsid w:val="007D3192"/>
    <w:rsid w:val="007D3281"/>
    <w:rsid w:val="007D32FC"/>
    <w:rsid w:val="007D352A"/>
    <w:rsid w:val="007D35DF"/>
    <w:rsid w:val="007D366B"/>
    <w:rsid w:val="007D3679"/>
    <w:rsid w:val="007D36AF"/>
    <w:rsid w:val="007D3C7C"/>
    <w:rsid w:val="007D3D32"/>
    <w:rsid w:val="007D3F99"/>
    <w:rsid w:val="007D44D1"/>
    <w:rsid w:val="007D4606"/>
    <w:rsid w:val="007D47F4"/>
    <w:rsid w:val="007D4E78"/>
    <w:rsid w:val="007D50C2"/>
    <w:rsid w:val="007D5160"/>
    <w:rsid w:val="007D5464"/>
    <w:rsid w:val="007D567C"/>
    <w:rsid w:val="007D6147"/>
    <w:rsid w:val="007D6B82"/>
    <w:rsid w:val="007D6DEE"/>
    <w:rsid w:val="007D6EF6"/>
    <w:rsid w:val="007D71D3"/>
    <w:rsid w:val="007D7270"/>
    <w:rsid w:val="007D7820"/>
    <w:rsid w:val="007D78FD"/>
    <w:rsid w:val="007D7D8B"/>
    <w:rsid w:val="007D7E20"/>
    <w:rsid w:val="007D7E55"/>
    <w:rsid w:val="007E0050"/>
    <w:rsid w:val="007E0166"/>
    <w:rsid w:val="007E0256"/>
    <w:rsid w:val="007E03AE"/>
    <w:rsid w:val="007E07D5"/>
    <w:rsid w:val="007E0923"/>
    <w:rsid w:val="007E09FD"/>
    <w:rsid w:val="007E0AA8"/>
    <w:rsid w:val="007E0BB5"/>
    <w:rsid w:val="007E0C2F"/>
    <w:rsid w:val="007E0FCD"/>
    <w:rsid w:val="007E1305"/>
    <w:rsid w:val="007E15AB"/>
    <w:rsid w:val="007E1962"/>
    <w:rsid w:val="007E197D"/>
    <w:rsid w:val="007E1CC0"/>
    <w:rsid w:val="007E1EF4"/>
    <w:rsid w:val="007E2345"/>
    <w:rsid w:val="007E23D6"/>
    <w:rsid w:val="007E2A15"/>
    <w:rsid w:val="007E31D3"/>
    <w:rsid w:val="007E3596"/>
    <w:rsid w:val="007E3687"/>
    <w:rsid w:val="007E36D6"/>
    <w:rsid w:val="007E3D39"/>
    <w:rsid w:val="007E417E"/>
    <w:rsid w:val="007E4786"/>
    <w:rsid w:val="007E4A3E"/>
    <w:rsid w:val="007E4D79"/>
    <w:rsid w:val="007E4D8C"/>
    <w:rsid w:val="007E4E9E"/>
    <w:rsid w:val="007E4FB6"/>
    <w:rsid w:val="007E513C"/>
    <w:rsid w:val="007E5256"/>
    <w:rsid w:val="007E53A6"/>
    <w:rsid w:val="007E5BDE"/>
    <w:rsid w:val="007E5E9C"/>
    <w:rsid w:val="007E61B5"/>
    <w:rsid w:val="007E62CB"/>
    <w:rsid w:val="007E6817"/>
    <w:rsid w:val="007E6E16"/>
    <w:rsid w:val="007E7476"/>
    <w:rsid w:val="007E74D1"/>
    <w:rsid w:val="007E75D0"/>
    <w:rsid w:val="007E75E4"/>
    <w:rsid w:val="007E7628"/>
    <w:rsid w:val="007E76BA"/>
    <w:rsid w:val="007E76D2"/>
    <w:rsid w:val="007E7752"/>
    <w:rsid w:val="007E793E"/>
    <w:rsid w:val="007E7D8A"/>
    <w:rsid w:val="007F0495"/>
    <w:rsid w:val="007F0AC6"/>
    <w:rsid w:val="007F106C"/>
    <w:rsid w:val="007F1643"/>
    <w:rsid w:val="007F166E"/>
    <w:rsid w:val="007F186C"/>
    <w:rsid w:val="007F1888"/>
    <w:rsid w:val="007F1BE7"/>
    <w:rsid w:val="007F1C57"/>
    <w:rsid w:val="007F1C61"/>
    <w:rsid w:val="007F1D9E"/>
    <w:rsid w:val="007F2194"/>
    <w:rsid w:val="007F2592"/>
    <w:rsid w:val="007F27BA"/>
    <w:rsid w:val="007F2C8B"/>
    <w:rsid w:val="007F2F14"/>
    <w:rsid w:val="007F3163"/>
    <w:rsid w:val="007F33A3"/>
    <w:rsid w:val="007F349F"/>
    <w:rsid w:val="007F3574"/>
    <w:rsid w:val="007F376F"/>
    <w:rsid w:val="007F3ACB"/>
    <w:rsid w:val="007F3BF8"/>
    <w:rsid w:val="007F3E2C"/>
    <w:rsid w:val="007F4275"/>
    <w:rsid w:val="007F42F4"/>
    <w:rsid w:val="007F4338"/>
    <w:rsid w:val="007F4340"/>
    <w:rsid w:val="007F455E"/>
    <w:rsid w:val="007F49B0"/>
    <w:rsid w:val="007F4CE6"/>
    <w:rsid w:val="007F4DCD"/>
    <w:rsid w:val="007F4EF4"/>
    <w:rsid w:val="007F4F24"/>
    <w:rsid w:val="007F5271"/>
    <w:rsid w:val="007F529E"/>
    <w:rsid w:val="007F538A"/>
    <w:rsid w:val="007F53AB"/>
    <w:rsid w:val="007F5654"/>
    <w:rsid w:val="007F57EE"/>
    <w:rsid w:val="007F5808"/>
    <w:rsid w:val="007F5C8B"/>
    <w:rsid w:val="007F5F7A"/>
    <w:rsid w:val="007F5FAA"/>
    <w:rsid w:val="007F5FD0"/>
    <w:rsid w:val="007F5FF9"/>
    <w:rsid w:val="007F604F"/>
    <w:rsid w:val="007F64EB"/>
    <w:rsid w:val="007F6734"/>
    <w:rsid w:val="007F6ED5"/>
    <w:rsid w:val="007F7213"/>
    <w:rsid w:val="007F72EB"/>
    <w:rsid w:val="007F7530"/>
    <w:rsid w:val="007F7A21"/>
    <w:rsid w:val="007F7A65"/>
    <w:rsid w:val="007F7D2D"/>
    <w:rsid w:val="007F7DFC"/>
    <w:rsid w:val="007F7FCC"/>
    <w:rsid w:val="00800383"/>
    <w:rsid w:val="00800482"/>
    <w:rsid w:val="008006B6"/>
    <w:rsid w:val="0080081C"/>
    <w:rsid w:val="00800AEE"/>
    <w:rsid w:val="00801058"/>
    <w:rsid w:val="00801181"/>
    <w:rsid w:val="0080135A"/>
    <w:rsid w:val="00801426"/>
    <w:rsid w:val="00801B90"/>
    <w:rsid w:val="00801BCA"/>
    <w:rsid w:val="00801C2C"/>
    <w:rsid w:val="00801CDE"/>
    <w:rsid w:val="00801CF9"/>
    <w:rsid w:val="00801D13"/>
    <w:rsid w:val="00801EE5"/>
    <w:rsid w:val="0080204E"/>
    <w:rsid w:val="008028E0"/>
    <w:rsid w:val="00802C90"/>
    <w:rsid w:val="00802CC0"/>
    <w:rsid w:val="00803035"/>
    <w:rsid w:val="0080303D"/>
    <w:rsid w:val="00803139"/>
    <w:rsid w:val="00803281"/>
    <w:rsid w:val="008034B7"/>
    <w:rsid w:val="008034E9"/>
    <w:rsid w:val="00803C33"/>
    <w:rsid w:val="00803C5A"/>
    <w:rsid w:val="00803C62"/>
    <w:rsid w:val="00803C72"/>
    <w:rsid w:val="00803DC7"/>
    <w:rsid w:val="00804053"/>
    <w:rsid w:val="0080407D"/>
    <w:rsid w:val="008048D4"/>
    <w:rsid w:val="0080491E"/>
    <w:rsid w:val="00804C42"/>
    <w:rsid w:val="00804C85"/>
    <w:rsid w:val="00804CF5"/>
    <w:rsid w:val="00804D95"/>
    <w:rsid w:val="00804EEB"/>
    <w:rsid w:val="008052A1"/>
    <w:rsid w:val="00805330"/>
    <w:rsid w:val="008053AD"/>
    <w:rsid w:val="00805653"/>
    <w:rsid w:val="008057FA"/>
    <w:rsid w:val="00805914"/>
    <w:rsid w:val="00805AF5"/>
    <w:rsid w:val="00805B54"/>
    <w:rsid w:val="00805C7B"/>
    <w:rsid w:val="00805CC6"/>
    <w:rsid w:val="00805F68"/>
    <w:rsid w:val="00805F87"/>
    <w:rsid w:val="00805FC1"/>
    <w:rsid w:val="008061EA"/>
    <w:rsid w:val="00806FA5"/>
    <w:rsid w:val="00807282"/>
    <w:rsid w:val="008072F3"/>
    <w:rsid w:val="00807846"/>
    <w:rsid w:val="00807852"/>
    <w:rsid w:val="00807DB0"/>
    <w:rsid w:val="008103F2"/>
    <w:rsid w:val="008109CA"/>
    <w:rsid w:val="00810A28"/>
    <w:rsid w:val="0081117A"/>
    <w:rsid w:val="008114E0"/>
    <w:rsid w:val="0081194F"/>
    <w:rsid w:val="00811CBF"/>
    <w:rsid w:val="00811F19"/>
    <w:rsid w:val="008126AB"/>
    <w:rsid w:val="008129BE"/>
    <w:rsid w:val="00812B82"/>
    <w:rsid w:val="00812D54"/>
    <w:rsid w:val="00813081"/>
    <w:rsid w:val="00813263"/>
    <w:rsid w:val="0081348F"/>
    <w:rsid w:val="008134A1"/>
    <w:rsid w:val="008134C5"/>
    <w:rsid w:val="00813823"/>
    <w:rsid w:val="0081389C"/>
    <w:rsid w:val="00813F47"/>
    <w:rsid w:val="008140F8"/>
    <w:rsid w:val="00814502"/>
    <w:rsid w:val="00814876"/>
    <w:rsid w:val="00814F05"/>
    <w:rsid w:val="0081506D"/>
    <w:rsid w:val="00815261"/>
    <w:rsid w:val="008153FA"/>
    <w:rsid w:val="0081547F"/>
    <w:rsid w:val="008158C7"/>
    <w:rsid w:val="00815BC4"/>
    <w:rsid w:val="00815D72"/>
    <w:rsid w:val="00815F35"/>
    <w:rsid w:val="008161E9"/>
    <w:rsid w:val="008165F7"/>
    <w:rsid w:val="0081660B"/>
    <w:rsid w:val="0081675A"/>
    <w:rsid w:val="00816940"/>
    <w:rsid w:val="00816A41"/>
    <w:rsid w:val="0081717C"/>
    <w:rsid w:val="00817A43"/>
    <w:rsid w:val="00817D58"/>
    <w:rsid w:val="00817EAC"/>
    <w:rsid w:val="0082008D"/>
    <w:rsid w:val="00820141"/>
    <w:rsid w:val="00820190"/>
    <w:rsid w:val="008201A7"/>
    <w:rsid w:val="00820568"/>
    <w:rsid w:val="008207F1"/>
    <w:rsid w:val="008208C0"/>
    <w:rsid w:val="00820A52"/>
    <w:rsid w:val="00820AB3"/>
    <w:rsid w:val="00820CA3"/>
    <w:rsid w:val="00820D01"/>
    <w:rsid w:val="00820E67"/>
    <w:rsid w:val="0082139B"/>
    <w:rsid w:val="0082151F"/>
    <w:rsid w:val="00821539"/>
    <w:rsid w:val="0082178F"/>
    <w:rsid w:val="00821BEC"/>
    <w:rsid w:val="00821D26"/>
    <w:rsid w:val="00821D36"/>
    <w:rsid w:val="00821E7B"/>
    <w:rsid w:val="00822261"/>
    <w:rsid w:val="008222D1"/>
    <w:rsid w:val="0082236A"/>
    <w:rsid w:val="0082238E"/>
    <w:rsid w:val="0082281D"/>
    <w:rsid w:val="008229F3"/>
    <w:rsid w:val="00822F2B"/>
    <w:rsid w:val="0082308C"/>
    <w:rsid w:val="00823927"/>
    <w:rsid w:val="00823BFC"/>
    <w:rsid w:val="00823C7F"/>
    <w:rsid w:val="00823D5B"/>
    <w:rsid w:val="00823EA1"/>
    <w:rsid w:val="00824CA5"/>
    <w:rsid w:val="00824D71"/>
    <w:rsid w:val="00824E30"/>
    <w:rsid w:val="00824E63"/>
    <w:rsid w:val="00825140"/>
    <w:rsid w:val="00825866"/>
    <w:rsid w:val="00825DC6"/>
    <w:rsid w:val="00825EB3"/>
    <w:rsid w:val="00825F4F"/>
    <w:rsid w:val="00826040"/>
    <w:rsid w:val="0082608D"/>
    <w:rsid w:val="00826109"/>
    <w:rsid w:val="0082639D"/>
    <w:rsid w:val="008270AA"/>
    <w:rsid w:val="00827127"/>
    <w:rsid w:val="008271BB"/>
    <w:rsid w:val="0082734B"/>
    <w:rsid w:val="00827360"/>
    <w:rsid w:val="008273EA"/>
    <w:rsid w:val="008274B1"/>
    <w:rsid w:val="0082755F"/>
    <w:rsid w:val="00827636"/>
    <w:rsid w:val="00827769"/>
    <w:rsid w:val="008277B3"/>
    <w:rsid w:val="00827949"/>
    <w:rsid w:val="00827978"/>
    <w:rsid w:val="00827C49"/>
    <w:rsid w:val="00830555"/>
    <w:rsid w:val="00830829"/>
    <w:rsid w:val="00830C23"/>
    <w:rsid w:val="00831185"/>
    <w:rsid w:val="0083162C"/>
    <w:rsid w:val="00831661"/>
    <w:rsid w:val="0083185C"/>
    <w:rsid w:val="00831875"/>
    <w:rsid w:val="00831A1A"/>
    <w:rsid w:val="00831B8A"/>
    <w:rsid w:val="00832090"/>
    <w:rsid w:val="008320A1"/>
    <w:rsid w:val="0083246B"/>
    <w:rsid w:val="00832598"/>
    <w:rsid w:val="0083290B"/>
    <w:rsid w:val="0083298B"/>
    <w:rsid w:val="00833329"/>
    <w:rsid w:val="008336DC"/>
    <w:rsid w:val="00833818"/>
    <w:rsid w:val="00834076"/>
    <w:rsid w:val="008341A1"/>
    <w:rsid w:val="00834650"/>
    <w:rsid w:val="008347CF"/>
    <w:rsid w:val="00834836"/>
    <w:rsid w:val="00834A8D"/>
    <w:rsid w:val="008350FC"/>
    <w:rsid w:val="0083519E"/>
    <w:rsid w:val="008351BA"/>
    <w:rsid w:val="00835397"/>
    <w:rsid w:val="00835467"/>
    <w:rsid w:val="008354BF"/>
    <w:rsid w:val="0083563B"/>
    <w:rsid w:val="00835655"/>
    <w:rsid w:val="00835840"/>
    <w:rsid w:val="00835893"/>
    <w:rsid w:val="00835B9D"/>
    <w:rsid w:val="00835E7D"/>
    <w:rsid w:val="00836019"/>
    <w:rsid w:val="00836336"/>
    <w:rsid w:val="0083648D"/>
    <w:rsid w:val="00836524"/>
    <w:rsid w:val="00836819"/>
    <w:rsid w:val="00836C01"/>
    <w:rsid w:val="00836C53"/>
    <w:rsid w:val="008370E8"/>
    <w:rsid w:val="008376DE"/>
    <w:rsid w:val="0083773E"/>
    <w:rsid w:val="00837877"/>
    <w:rsid w:val="008378AF"/>
    <w:rsid w:val="00837BA8"/>
    <w:rsid w:val="00837BEC"/>
    <w:rsid w:val="00840251"/>
    <w:rsid w:val="008402BA"/>
    <w:rsid w:val="0084059F"/>
    <w:rsid w:val="0084060C"/>
    <w:rsid w:val="00840B72"/>
    <w:rsid w:val="00840D08"/>
    <w:rsid w:val="00840FA4"/>
    <w:rsid w:val="008414DE"/>
    <w:rsid w:val="008415F4"/>
    <w:rsid w:val="0084170B"/>
    <w:rsid w:val="00841764"/>
    <w:rsid w:val="00841938"/>
    <w:rsid w:val="00841950"/>
    <w:rsid w:val="008419D8"/>
    <w:rsid w:val="00841A9D"/>
    <w:rsid w:val="00841AE7"/>
    <w:rsid w:val="00841D62"/>
    <w:rsid w:val="00841E7A"/>
    <w:rsid w:val="008422CF"/>
    <w:rsid w:val="00842355"/>
    <w:rsid w:val="00842364"/>
    <w:rsid w:val="00842398"/>
    <w:rsid w:val="008423EB"/>
    <w:rsid w:val="0084253C"/>
    <w:rsid w:val="008426CF"/>
    <w:rsid w:val="00842B3E"/>
    <w:rsid w:val="00842BF5"/>
    <w:rsid w:val="00842CE7"/>
    <w:rsid w:val="00842E32"/>
    <w:rsid w:val="0084300F"/>
    <w:rsid w:val="00843102"/>
    <w:rsid w:val="0084329D"/>
    <w:rsid w:val="00843760"/>
    <w:rsid w:val="008439B7"/>
    <w:rsid w:val="00843BE3"/>
    <w:rsid w:val="00843CD7"/>
    <w:rsid w:val="00843E40"/>
    <w:rsid w:val="00843F3B"/>
    <w:rsid w:val="008443B7"/>
    <w:rsid w:val="00844418"/>
    <w:rsid w:val="00844482"/>
    <w:rsid w:val="0084457E"/>
    <w:rsid w:val="00844683"/>
    <w:rsid w:val="008447AE"/>
    <w:rsid w:val="008447CD"/>
    <w:rsid w:val="00844A77"/>
    <w:rsid w:val="008452B4"/>
    <w:rsid w:val="008452D6"/>
    <w:rsid w:val="0084556A"/>
    <w:rsid w:val="0084562A"/>
    <w:rsid w:val="00845760"/>
    <w:rsid w:val="008458CC"/>
    <w:rsid w:val="0084592F"/>
    <w:rsid w:val="00845AA4"/>
    <w:rsid w:val="00845B3B"/>
    <w:rsid w:val="00845B9D"/>
    <w:rsid w:val="00845D07"/>
    <w:rsid w:val="00845D6B"/>
    <w:rsid w:val="00846065"/>
    <w:rsid w:val="008461C4"/>
    <w:rsid w:val="00846407"/>
    <w:rsid w:val="008468A6"/>
    <w:rsid w:val="00846F9A"/>
    <w:rsid w:val="00847112"/>
    <w:rsid w:val="008473AE"/>
    <w:rsid w:val="008475E2"/>
    <w:rsid w:val="008477B3"/>
    <w:rsid w:val="008478E1"/>
    <w:rsid w:val="00847C0B"/>
    <w:rsid w:val="00847C8E"/>
    <w:rsid w:val="00847D85"/>
    <w:rsid w:val="00847DD6"/>
    <w:rsid w:val="00847E48"/>
    <w:rsid w:val="00847FBC"/>
    <w:rsid w:val="0085000C"/>
    <w:rsid w:val="008500D6"/>
    <w:rsid w:val="008500E1"/>
    <w:rsid w:val="0085017B"/>
    <w:rsid w:val="008502AC"/>
    <w:rsid w:val="008504A2"/>
    <w:rsid w:val="00850775"/>
    <w:rsid w:val="00850997"/>
    <w:rsid w:val="00850B4B"/>
    <w:rsid w:val="00850C9A"/>
    <w:rsid w:val="008511D9"/>
    <w:rsid w:val="008512B9"/>
    <w:rsid w:val="00851350"/>
    <w:rsid w:val="00851486"/>
    <w:rsid w:val="00851625"/>
    <w:rsid w:val="00851A7F"/>
    <w:rsid w:val="00851C15"/>
    <w:rsid w:val="00851D50"/>
    <w:rsid w:val="00851F51"/>
    <w:rsid w:val="0085267A"/>
    <w:rsid w:val="00852E04"/>
    <w:rsid w:val="00852FAC"/>
    <w:rsid w:val="00852FBD"/>
    <w:rsid w:val="00853201"/>
    <w:rsid w:val="008534E2"/>
    <w:rsid w:val="00853A5D"/>
    <w:rsid w:val="00853D4D"/>
    <w:rsid w:val="00853FB2"/>
    <w:rsid w:val="008544F6"/>
    <w:rsid w:val="00854771"/>
    <w:rsid w:val="00854A92"/>
    <w:rsid w:val="00855957"/>
    <w:rsid w:val="00855AD0"/>
    <w:rsid w:val="00855B5A"/>
    <w:rsid w:val="00855BDF"/>
    <w:rsid w:val="00855BE9"/>
    <w:rsid w:val="00856002"/>
    <w:rsid w:val="0085627C"/>
    <w:rsid w:val="008562E8"/>
    <w:rsid w:val="00856308"/>
    <w:rsid w:val="0085687C"/>
    <w:rsid w:val="008569C0"/>
    <w:rsid w:val="00856B9E"/>
    <w:rsid w:val="00856CC6"/>
    <w:rsid w:val="00856FB8"/>
    <w:rsid w:val="0085739C"/>
    <w:rsid w:val="0085759A"/>
    <w:rsid w:val="008579E5"/>
    <w:rsid w:val="00857B7E"/>
    <w:rsid w:val="00857D75"/>
    <w:rsid w:val="00857E8A"/>
    <w:rsid w:val="008601B6"/>
    <w:rsid w:val="008604FF"/>
    <w:rsid w:val="00860548"/>
    <w:rsid w:val="00860830"/>
    <w:rsid w:val="00860896"/>
    <w:rsid w:val="0086095A"/>
    <w:rsid w:val="008609FA"/>
    <w:rsid w:val="00860CF2"/>
    <w:rsid w:val="0086150C"/>
    <w:rsid w:val="00861953"/>
    <w:rsid w:val="00861AB8"/>
    <w:rsid w:val="00861BB3"/>
    <w:rsid w:val="00861C13"/>
    <w:rsid w:val="00861C98"/>
    <w:rsid w:val="00861E56"/>
    <w:rsid w:val="00861F43"/>
    <w:rsid w:val="0086223A"/>
    <w:rsid w:val="00862275"/>
    <w:rsid w:val="008622AB"/>
    <w:rsid w:val="008626D2"/>
    <w:rsid w:val="00862925"/>
    <w:rsid w:val="00862A4B"/>
    <w:rsid w:val="00862CCC"/>
    <w:rsid w:val="00862D22"/>
    <w:rsid w:val="00862D66"/>
    <w:rsid w:val="00862ECB"/>
    <w:rsid w:val="00862F03"/>
    <w:rsid w:val="00863535"/>
    <w:rsid w:val="00863581"/>
    <w:rsid w:val="00863660"/>
    <w:rsid w:val="00863AC2"/>
    <w:rsid w:val="00863E2F"/>
    <w:rsid w:val="00863F2D"/>
    <w:rsid w:val="00863F5F"/>
    <w:rsid w:val="00864075"/>
    <w:rsid w:val="0086420B"/>
    <w:rsid w:val="008642A1"/>
    <w:rsid w:val="008642F8"/>
    <w:rsid w:val="00864446"/>
    <w:rsid w:val="008644DB"/>
    <w:rsid w:val="0086458B"/>
    <w:rsid w:val="00864697"/>
    <w:rsid w:val="00864AB1"/>
    <w:rsid w:val="00864C3D"/>
    <w:rsid w:val="00864C74"/>
    <w:rsid w:val="0086574E"/>
    <w:rsid w:val="00865C72"/>
    <w:rsid w:val="00865D9F"/>
    <w:rsid w:val="00865FF5"/>
    <w:rsid w:val="00866290"/>
    <w:rsid w:val="0086630A"/>
    <w:rsid w:val="0086662F"/>
    <w:rsid w:val="00866679"/>
    <w:rsid w:val="00866988"/>
    <w:rsid w:val="00866A9B"/>
    <w:rsid w:val="00866BA6"/>
    <w:rsid w:val="00866D22"/>
    <w:rsid w:val="00866DB1"/>
    <w:rsid w:val="0086721E"/>
    <w:rsid w:val="00867640"/>
    <w:rsid w:val="00867673"/>
    <w:rsid w:val="00867872"/>
    <w:rsid w:val="00867A75"/>
    <w:rsid w:val="00867DBC"/>
    <w:rsid w:val="0087010A"/>
    <w:rsid w:val="00870220"/>
    <w:rsid w:val="008702EE"/>
    <w:rsid w:val="00870371"/>
    <w:rsid w:val="008703D5"/>
    <w:rsid w:val="008706C2"/>
    <w:rsid w:val="00870CDF"/>
    <w:rsid w:val="008711EE"/>
    <w:rsid w:val="008712C1"/>
    <w:rsid w:val="00871544"/>
    <w:rsid w:val="0087178C"/>
    <w:rsid w:val="0087178E"/>
    <w:rsid w:val="008719D7"/>
    <w:rsid w:val="008719F5"/>
    <w:rsid w:val="00871C8A"/>
    <w:rsid w:val="00871CE2"/>
    <w:rsid w:val="00871E17"/>
    <w:rsid w:val="00871F14"/>
    <w:rsid w:val="008720F4"/>
    <w:rsid w:val="0087221B"/>
    <w:rsid w:val="008722B4"/>
    <w:rsid w:val="00872368"/>
    <w:rsid w:val="0087278F"/>
    <w:rsid w:val="00872DB5"/>
    <w:rsid w:val="00872E6C"/>
    <w:rsid w:val="00872F34"/>
    <w:rsid w:val="00873043"/>
    <w:rsid w:val="008730C1"/>
    <w:rsid w:val="008730F7"/>
    <w:rsid w:val="008733C0"/>
    <w:rsid w:val="00873416"/>
    <w:rsid w:val="0087377E"/>
    <w:rsid w:val="008738E6"/>
    <w:rsid w:val="0087396F"/>
    <w:rsid w:val="00873CA2"/>
    <w:rsid w:val="00873D38"/>
    <w:rsid w:val="0087408D"/>
    <w:rsid w:val="00874108"/>
    <w:rsid w:val="00874239"/>
    <w:rsid w:val="0087427C"/>
    <w:rsid w:val="008742C2"/>
    <w:rsid w:val="00874431"/>
    <w:rsid w:val="00874655"/>
    <w:rsid w:val="008749CF"/>
    <w:rsid w:val="00874EB0"/>
    <w:rsid w:val="00874F19"/>
    <w:rsid w:val="00875082"/>
    <w:rsid w:val="0087516E"/>
    <w:rsid w:val="00875296"/>
    <w:rsid w:val="00875DD3"/>
    <w:rsid w:val="00875E06"/>
    <w:rsid w:val="008760D3"/>
    <w:rsid w:val="00876326"/>
    <w:rsid w:val="008763F1"/>
    <w:rsid w:val="00876460"/>
    <w:rsid w:val="0087678F"/>
    <w:rsid w:val="00876B25"/>
    <w:rsid w:val="00876B87"/>
    <w:rsid w:val="00876FE6"/>
    <w:rsid w:val="00877186"/>
    <w:rsid w:val="008771BB"/>
    <w:rsid w:val="00877A6C"/>
    <w:rsid w:val="00877E84"/>
    <w:rsid w:val="00877FDA"/>
    <w:rsid w:val="008802C2"/>
    <w:rsid w:val="008808F6"/>
    <w:rsid w:val="00880B95"/>
    <w:rsid w:val="00880E57"/>
    <w:rsid w:val="00881401"/>
    <w:rsid w:val="008819A5"/>
    <w:rsid w:val="008819B3"/>
    <w:rsid w:val="00881A39"/>
    <w:rsid w:val="00881A71"/>
    <w:rsid w:val="00881A8E"/>
    <w:rsid w:val="00881CDD"/>
    <w:rsid w:val="00881DA9"/>
    <w:rsid w:val="00881DF3"/>
    <w:rsid w:val="00882124"/>
    <w:rsid w:val="0088219F"/>
    <w:rsid w:val="008821F7"/>
    <w:rsid w:val="00882551"/>
    <w:rsid w:val="00882630"/>
    <w:rsid w:val="00882861"/>
    <w:rsid w:val="00882C1A"/>
    <w:rsid w:val="00882C51"/>
    <w:rsid w:val="00882CAF"/>
    <w:rsid w:val="00882EEE"/>
    <w:rsid w:val="00882FD9"/>
    <w:rsid w:val="008830A8"/>
    <w:rsid w:val="008830D5"/>
    <w:rsid w:val="008833B0"/>
    <w:rsid w:val="0088347B"/>
    <w:rsid w:val="008837C9"/>
    <w:rsid w:val="00883812"/>
    <w:rsid w:val="00883C27"/>
    <w:rsid w:val="00883CED"/>
    <w:rsid w:val="00883F0B"/>
    <w:rsid w:val="00884106"/>
    <w:rsid w:val="00884250"/>
    <w:rsid w:val="008842F8"/>
    <w:rsid w:val="00884336"/>
    <w:rsid w:val="008845A7"/>
    <w:rsid w:val="0088481B"/>
    <w:rsid w:val="00884934"/>
    <w:rsid w:val="00884A15"/>
    <w:rsid w:val="00884EAE"/>
    <w:rsid w:val="00884F8E"/>
    <w:rsid w:val="00884F96"/>
    <w:rsid w:val="0088583C"/>
    <w:rsid w:val="00885964"/>
    <w:rsid w:val="008859DB"/>
    <w:rsid w:val="00885D6C"/>
    <w:rsid w:val="00885E02"/>
    <w:rsid w:val="00886530"/>
    <w:rsid w:val="0088655F"/>
    <w:rsid w:val="00886827"/>
    <w:rsid w:val="008868D0"/>
    <w:rsid w:val="008869B1"/>
    <w:rsid w:val="00886AAA"/>
    <w:rsid w:val="00886D93"/>
    <w:rsid w:val="00886E63"/>
    <w:rsid w:val="00886F94"/>
    <w:rsid w:val="00886FD7"/>
    <w:rsid w:val="0088710A"/>
    <w:rsid w:val="008874C0"/>
    <w:rsid w:val="0088755E"/>
    <w:rsid w:val="008875AB"/>
    <w:rsid w:val="0088771C"/>
    <w:rsid w:val="00887E1B"/>
    <w:rsid w:val="00890233"/>
    <w:rsid w:val="00890252"/>
    <w:rsid w:val="00890B23"/>
    <w:rsid w:val="00890BB6"/>
    <w:rsid w:val="00891333"/>
    <w:rsid w:val="00891432"/>
    <w:rsid w:val="0089153E"/>
    <w:rsid w:val="008919CC"/>
    <w:rsid w:val="00891B65"/>
    <w:rsid w:val="00891F74"/>
    <w:rsid w:val="00891F9C"/>
    <w:rsid w:val="00892025"/>
    <w:rsid w:val="008920F7"/>
    <w:rsid w:val="008921CB"/>
    <w:rsid w:val="00892213"/>
    <w:rsid w:val="00892496"/>
    <w:rsid w:val="0089288A"/>
    <w:rsid w:val="00892A2F"/>
    <w:rsid w:val="00892EB1"/>
    <w:rsid w:val="00892F60"/>
    <w:rsid w:val="008930C7"/>
    <w:rsid w:val="008931B9"/>
    <w:rsid w:val="008936D9"/>
    <w:rsid w:val="00893B33"/>
    <w:rsid w:val="00893F1F"/>
    <w:rsid w:val="00893F55"/>
    <w:rsid w:val="00894333"/>
    <w:rsid w:val="008943A2"/>
    <w:rsid w:val="00894683"/>
    <w:rsid w:val="00894711"/>
    <w:rsid w:val="008948A4"/>
    <w:rsid w:val="00894CA3"/>
    <w:rsid w:val="00894DEC"/>
    <w:rsid w:val="00894FEB"/>
    <w:rsid w:val="00895035"/>
    <w:rsid w:val="00895793"/>
    <w:rsid w:val="00895A92"/>
    <w:rsid w:val="00895E91"/>
    <w:rsid w:val="00895FA8"/>
    <w:rsid w:val="00896055"/>
    <w:rsid w:val="0089621F"/>
    <w:rsid w:val="008964F8"/>
    <w:rsid w:val="00896561"/>
    <w:rsid w:val="008966BB"/>
    <w:rsid w:val="0089679E"/>
    <w:rsid w:val="0089686E"/>
    <w:rsid w:val="00896933"/>
    <w:rsid w:val="00896A20"/>
    <w:rsid w:val="00896BBE"/>
    <w:rsid w:val="00896C55"/>
    <w:rsid w:val="00897279"/>
    <w:rsid w:val="008972EF"/>
    <w:rsid w:val="0089736E"/>
    <w:rsid w:val="008976C5"/>
    <w:rsid w:val="00897A1C"/>
    <w:rsid w:val="00897D7A"/>
    <w:rsid w:val="00897FD6"/>
    <w:rsid w:val="008A00F2"/>
    <w:rsid w:val="008A01C1"/>
    <w:rsid w:val="008A020D"/>
    <w:rsid w:val="008A0248"/>
    <w:rsid w:val="008A0707"/>
    <w:rsid w:val="008A07E5"/>
    <w:rsid w:val="008A0876"/>
    <w:rsid w:val="008A0934"/>
    <w:rsid w:val="008A0AE3"/>
    <w:rsid w:val="008A0F2C"/>
    <w:rsid w:val="008A100A"/>
    <w:rsid w:val="008A115D"/>
    <w:rsid w:val="008A117D"/>
    <w:rsid w:val="008A14F6"/>
    <w:rsid w:val="008A153F"/>
    <w:rsid w:val="008A159F"/>
    <w:rsid w:val="008A18E2"/>
    <w:rsid w:val="008A1979"/>
    <w:rsid w:val="008A1F4C"/>
    <w:rsid w:val="008A1FB5"/>
    <w:rsid w:val="008A20CA"/>
    <w:rsid w:val="008A286E"/>
    <w:rsid w:val="008A2977"/>
    <w:rsid w:val="008A2C62"/>
    <w:rsid w:val="008A2CAF"/>
    <w:rsid w:val="008A2D86"/>
    <w:rsid w:val="008A2D96"/>
    <w:rsid w:val="008A2E73"/>
    <w:rsid w:val="008A2FA2"/>
    <w:rsid w:val="008A2FC5"/>
    <w:rsid w:val="008A2FCB"/>
    <w:rsid w:val="008A311F"/>
    <w:rsid w:val="008A327C"/>
    <w:rsid w:val="008A3B1A"/>
    <w:rsid w:val="008A3E5E"/>
    <w:rsid w:val="008A402C"/>
    <w:rsid w:val="008A4188"/>
    <w:rsid w:val="008A43FC"/>
    <w:rsid w:val="008A4851"/>
    <w:rsid w:val="008A4CE9"/>
    <w:rsid w:val="008A4D08"/>
    <w:rsid w:val="008A4FCC"/>
    <w:rsid w:val="008A535E"/>
    <w:rsid w:val="008A54DC"/>
    <w:rsid w:val="008A5817"/>
    <w:rsid w:val="008A591D"/>
    <w:rsid w:val="008A5A06"/>
    <w:rsid w:val="008A615A"/>
    <w:rsid w:val="008A6215"/>
    <w:rsid w:val="008A6233"/>
    <w:rsid w:val="008A628C"/>
    <w:rsid w:val="008A68EA"/>
    <w:rsid w:val="008A6A1F"/>
    <w:rsid w:val="008A6AF9"/>
    <w:rsid w:val="008A6B9A"/>
    <w:rsid w:val="008A6EB6"/>
    <w:rsid w:val="008A6ED4"/>
    <w:rsid w:val="008A72EE"/>
    <w:rsid w:val="008A72FB"/>
    <w:rsid w:val="008A7534"/>
    <w:rsid w:val="008A753B"/>
    <w:rsid w:val="008A79EE"/>
    <w:rsid w:val="008A7B5F"/>
    <w:rsid w:val="008A7C7E"/>
    <w:rsid w:val="008B0447"/>
    <w:rsid w:val="008B048D"/>
    <w:rsid w:val="008B04EE"/>
    <w:rsid w:val="008B0556"/>
    <w:rsid w:val="008B0A55"/>
    <w:rsid w:val="008B1088"/>
    <w:rsid w:val="008B1093"/>
    <w:rsid w:val="008B11B2"/>
    <w:rsid w:val="008B1489"/>
    <w:rsid w:val="008B1557"/>
    <w:rsid w:val="008B15B8"/>
    <w:rsid w:val="008B166F"/>
    <w:rsid w:val="008B16E4"/>
    <w:rsid w:val="008B16FE"/>
    <w:rsid w:val="008B1774"/>
    <w:rsid w:val="008B17C7"/>
    <w:rsid w:val="008B198E"/>
    <w:rsid w:val="008B1A2C"/>
    <w:rsid w:val="008B1B5B"/>
    <w:rsid w:val="008B1C7A"/>
    <w:rsid w:val="008B1D08"/>
    <w:rsid w:val="008B21FE"/>
    <w:rsid w:val="008B28E4"/>
    <w:rsid w:val="008B2A06"/>
    <w:rsid w:val="008B2A5A"/>
    <w:rsid w:val="008B2A87"/>
    <w:rsid w:val="008B2D51"/>
    <w:rsid w:val="008B2EFD"/>
    <w:rsid w:val="008B320F"/>
    <w:rsid w:val="008B365C"/>
    <w:rsid w:val="008B37E9"/>
    <w:rsid w:val="008B3D53"/>
    <w:rsid w:val="008B40FF"/>
    <w:rsid w:val="008B4129"/>
    <w:rsid w:val="008B416D"/>
    <w:rsid w:val="008B4305"/>
    <w:rsid w:val="008B489C"/>
    <w:rsid w:val="008B4BB0"/>
    <w:rsid w:val="008B4E3D"/>
    <w:rsid w:val="008B4EAC"/>
    <w:rsid w:val="008B4F08"/>
    <w:rsid w:val="008B501F"/>
    <w:rsid w:val="008B5062"/>
    <w:rsid w:val="008B5070"/>
    <w:rsid w:val="008B521D"/>
    <w:rsid w:val="008B5223"/>
    <w:rsid w:val="008B567C"/>
    <w:rsid w:val="008B59D6"/>
    <w:rsid w:val="008B5C85"/>
    <w:rsid w:val="008B5D65"/>
    <w:rsid w:val="008B5D88"/>
    <w:rsid w:val="008B5E7C"/>
    <w:rsid w:val="008B5F77"/>
    <w:rsid w:val="008B6135"/>
    <w:rsid w:val="008B63AF"/>
    <w:rsid w:val="008B654E"/>
    <w:rsid w:val="008B6589"/>
    <w:rsid w:val="008B6859"/>
    <w:rsid w:val="008B6B3D"/>
    <w:rsid w:val="008B6BE2"/>
    <w:rsid w:val="008B6DEE"/>
    <w:rsid w:val="008B6E84"/>
    <w:rsid w:val="008B728A"/>
    <w:rsid w:val="008B7420"/>
    <w:rsid w:val="008B746C"/>
    <w:rsid w:val="008B778A"/>
    <w:rsid w:val="008B7E2F"/>
    <w:rsid w:val="008B7E65"/>
    <w:rsid w:val="008C0173"/>
    <w:rsid w:val="008C0284"/>
    <w:rsid w:val="008C029E"/>
    <w:rsid w:val="008C0357"/>
    <w:rsid w:val="008C055B"/>
    <w:rsid w:val="008C05F7"/>
    <w:rsid w:val="008C061E"/>
    <w:rsid w:val="008C0950"/>
    <w:rsid w:val="008C0A13"/>
    <w:rsid w:val="008C0CED"/>
    <w:rsid w:val="008C0E66"/>
    <w:rsid w:val="008C122B"/>
    <w:rsid w:val="008C13B0"/>
    <w:rsid w:val="008C1587"/>
    <w:rsid w:val="008C177C"/>
    <w:rsid w:val="008C211D"/>
    <w:rsid w:val="008C25A7"/>
    <w:rsid w:val="008C26D4"/>
    <w:rsid w:val="008C2897"/>
    <w:rsid w:val="008C327A"/>
    <w:rsid w:val="008C32BF"/>
    <w:rsid w:val="008C3842"/>
    <w:rsid w:val="008C3A8C"/>
    <w:rsid w:val="008C3D6A"/>
    <w:rsid w:val="008C3DAD"/>
    <w:rsid w:val="008C3DFA"/>
    <w:rsid w:val="008C3EB5"/>
    <w:rsid w:val="008C40E6"/>
    <w:rsid w:val="008C429B"/>
    <w:rsid w:val="008C4895"/>
    <w:rsid w:val="008C4DAD"/>
    <w:rsid w:val="008C547C"/>
    <w:rsid w:val="008C5505"/>
    <w:rsid w:val="008C5697"/>
    <w:rsid w:val="008C56EF"/>
    <w:rsid w:val="008C576C"/>
    <w:rsid w:val="008C590E"/>
    <w:rsid w:val="008C596B"/>
    <w:rsid w:val="008C61EF"/>
    <w:rsid w:val="008C62EC"/>
    <w:rsid w:val="008C63ED"/>
    <w:rsid w:val="008C6400"/>
    <w:rsid w:val="008C6646"/>
    <w:rsid w:val="008C67F1"/>
    <w:rsid w:val="008C6849"/>
    <w:rsid w:val="008C688C"/>
    <w:rsid w:val="008C6B54"/>
    <w:rsid w:val="008C6E69"/>
    <w:rsid w:val="008C70FC"/>
    <w:rsid w:val="008C75B5"/>
    <w:rsid w:val="008C7695"/>
    <w:rsid w:val="008C7696"/>
    <w:rsid w:val="008C77C5"/>
    <w:rsid w:val="008C7C25"/>
    <w:rsid w:val="008C7D8C"/>
    <w:rsid w:val="008C7E56"/>
    <w:rsid w:val="008D05F6"/>
    <w:rsid w:val="008D0657"/>
    <w:rsid w:val="008D06C1"/>
    <w:rsid w:val="008D0A07"/>
    <w:rsid w:val="008D0C44"/>
    <w:rsid w:val="008D0F94"/>
    <w:rsid w:val="008D1147"/>
    <w:rsid w:val="008D14AC"/>
    <w:rsid w:val="008D15A2"/>
    <w:rsid w:val="008D178C"/>
    <w:rsid w:val="008D1B59"/>
    <w:rsid w:val="008D1E0D"/>
    <w:rsid w:val="008D21F3"/>
    <w:rsid w:val="008D227A"/>
    <w:rsid w:val="008D23DD"/>
    <w:rsid w:val="008D2734"/>
    <w:rsid w:val="008D2E1A"/>
    <w:rsid w:val="008D2F11"/>
    <w:rsid w:val="008D30E0"/>
    <w:rsid w:val="008D3256"/>
    <w:rsid w:val="008D3620"/>
    <w:rsid w:val="008D38C7"/>
    <w:rsid w:val="008D3AE6"/>
    <w:rsid w:val="008D3AFE"/>
    <w:rsid w:val="008D3D84"/>
    <w:rsid w:val="008D3F11"/>
    <w:rsid w:val="008D3F97"/>
    <w:rsid w:val="008D3FF7"/>
    <w:rsid w:val="008D4028"/>
    <w:rsid w:val="008D40B4"/>
    <w:rsid w:val="008D4403"/>
    <w:rsid w:val="008D4C3D"/>
    <w:rsid w:val="008D50BF"/>
    <w:rsid w:val="008D5134"/>
    <w:rsid w:val="008D5182"/>
    <w:rsid w:val="008D52EF"/>
    <w:rsid w:val="008D576B"/>
    <w:rsid w:val="008D59D6"/>
    <w:rsid w:val="008D5AF1"/>
    <w:rsid w:val="008D5C1F"/>
    <w:rsid w:val="008D5FDF"/>
    <w:rsid w:val="008D6AAA"/>
    <w:rsid w:val="008D6C4C"/>
    <w:rsid w:val="008D6E22"/>
    <w:rsid w:val="008D6E2B"/>
    <w:rsid w:val="008D6F2D"/>
    <w:rsid w:val="008D7032"/>
    <w:rsid w:val="008D729D"/>
    <w:rsid w:val="008D736D"/>
    <w:rsid w:val="008D737C"/>
    <w:rsid w:val="008D7509"/>
    <w:rsid w:val="008D75C8"/>
    <w:rsid w:val="008D7815"/>
    <w:rsid w:val="008D7C75"/>
    <w:rsid w:val="008D7F47"/>
    <w:rsid w:val="008E012B"/>
    <w:rsid w:val="008E0155"/>
    <w:rsid w:val="008E02BA"/>
    <w:rsid w:val="008E0398"/>
    <w:rsid w:val="008E06F9"/>
    <w:rsid w:val="008E0A16"/>
    <w:rsid w:val="008E0B8B"/>
    <w:rsid w:val="008E0EC3"/>
    <w:rsid w:val="008E135F"/>
    <w:rsid w:val="008E15AF"/>
    <w:rsid w:val="008E15B5"/>
    <w:rsid w:val="008E1869"/>
    <w:rsid w:val="008E1C06"/>
    <w:rsid w:val="008E1DDF"/>
    <w:rsid w:val="008E1E1F"/>
    <w:rsid w:val="008E1F0C"/>
    <w:rsid w:val="008E21A6"/>
    <w:rsid w:val="008E285E"/>
    <w:rsid w:val="008E29F7"/>
    <w:rsid w:val="008E2AAD"/>
    <w:rsid w:val="008E2AD6"/>
    <w:rsid w:val="008E2C1E"/>
    <w:rsid w:val="008E2F7D"/>
    <w:rsid w:val="008E2F86"/>
    <w:rsid w:val="008E32F1"/>
    <w:rsid w:val="008E35C2"/>
    <w:rsid w:val="008E36F3"/>
    <w:rsid w:val="008E37C2"/>
    <w:rsid w:val="008E37D5"/>
    <w:rsid w:val="008E3956"/>
    <w:rsid w:val="008E3C69"/>
    <w:rsid w:val="008E3D0E"/>
    <w:rsid w:val="008E3DE7"/>
    <w:rsid w:val="008E3E32"/>
    <w:rsid w:val="008E3F80"/>
    <w:rsid w:val="008E3FB9"/>
    <w:rsid w:val="008E4317"/>
    <w:rsid w:val="008E4A08"/>
    <w:rsid w:val="008E4B30"/>
    <w:rsid w:val="008E4F07"/>
    <w:rsid w:val="008E52B5"/>
    <w:rsid w:val="008E555E"/>
    <w:rsid w:val="008E59C6"/>
    <w:rsid w:val="008E5AD9"/>
    <w:rsid w:val="008E5B9E"/>
    <w:rsid w:val="008E5DD5"/>
    <w:rsid w:val="008E63D9"/>
    <w:rsid w:val="008E63EE"/>
    <w:rsid w:val="008E64DE"/>
    <w:rsid w:val="008E6647"/>
    <w:rsid w:val="008E668E"/>
    <w:rsid w:val="008E68DA"/>
    <w:rsid w:val="008E6999"/>
    <w:rsid w:val="008E69E1"/>
    <w:rsid w:val="008E6A9A"/>
    <w:rsid w:val="008E6A9E"/>
    <w:rsid w:val="008E6B81"/>
    <w:rsid w:val="008E7BAD"/>
    <w:rsid w:val="008F0023"/>
    <w:rsid w:val="008F0055"/>
    <w:rsid w:val="008F00D8"/>
    <w:rsid w:val="008F0287"/>
    <w:rsid w:val="008F03B6"/>
    <w:rsid w:val="008F0D2C"/>
    <w:rsid w:val="008F0DAF"/>
    <w:rsid w:val="008F0F7F"/>
    <w:rsid w:val="008F0FEC"/>
    <w:rsid w:val="008F1A42"/>
    <w:rsid w:val="008F1B0F"/>
    <w:rsid w:val="008F1C4E"/>
    <w:rsid w:val="008F1CDF"/>
    <w:rsid w:val="008F23C0"/>
    <w:rsid w:val="008F2789"/>
    <w:rsid w:val="008F2CFC"/>
    <w:rsid w:val="008F2F17"/>
    <w:rsid w:val="008F326C"/>
    <w:rsid w:val="008F342D"/>
    <w:rsid w:val="008F35A1"/>
    <w:rsid w:val="008F36E2"/>
    <w:rsid w:val="008F3730"/>
    <w:rsid w:val="008F4821"/>
    <w:rsid w:val="008F4BB6"/>
    <w:rsid w:val="008F4CC6"/>
    <w:rsid w:val="008F4F68"/>
    <w:rsid w:val="008F5068"/>
    <w:rsid w:val="008F51DE"/>
    <w:rsid w:val="008F5665"/>
    <w:rsid w:val="008F56B5"/>
    <w:rsid w:val="008F58C2"/>
    <w:rsid w:val="008F5DD1"/>
    <w:rsid w:val="008F5F43"/>
    <w:rsid w:val="008F62EE"/>
    <w:rsid w:val="008F64C3"/>
    <w:rsid w:val="008F6743"/>
    <w:rsid w:val="008F682F"/>
    <w:rsid w:val="008F6B76"/>
    <w:rsid w:val="008F6CEA"/>
    <w:rsid w:val="008F6F68"/>
    <w:rsid w:val="008F7091"/>
    <w:rsid w:val="008F75F9"/>
    <w:rsid w:val="008F7625"/>
    <w:rsid w:val="008F7717"/>
    <w:rsid w:val="008F7A5D"/>
    <w:rsid w:val="008F7A89"/>
    <w:rsid w:val="008F7CF3"/>
    <w:rsid w:val="008F7FFA"/>
    <w:rsid w:val="00900257"/>
    <w:rsid w:val="009003CD"/>
    <w:rsid w:val="00900468"/>
    <w:rsid w:val="0090047E"/>
    <w:rsid w:val="0090051B"/>
    <w:rsid w:val="0090053F"/>
    <w:rsid w:val="00900607"/>
    <w:rsid w:val="009006BA"/>
    <w:rsid w:val="009008CB"/>
    <w:rsid w:val="00900A2E"/>
    <w:rsid w:val="00900ADC"/>
    <w:rsid w:val="00900BC3"/>
    <w:rsid w:val="00900CE1"/>
    <w:rsid w:val="009016C8"/>
    <w:rsid w:val="00901A8D"/>
    <w:rsid w:val="00901D77"/>
    <w:rsid w:val="009021B4"/>
    <w:rsid w:val="0090227D"/>
    <w:rsid w:val="00902309"/>
    <w:rsid w:val="00902389"/>
    <w:rsid w:val="009023B8"/>
    <w:rsid w:val="009024FF"/>
    <w:rsid w:val="0090252F"/>
    <w:rsid w:val="0090258A"/>
    <w:rsid w:val="009025A6"/>
    <w:rsid w:val="009025FE"/>
    <w:rsid w:val="0090273F"/>
    <w:rsid w:val="00902769"/>
    <w:rsid w:val="009028CE"/>
    <w:rsid w:val="00902B0E"/>
    <w:rsid w:val="00902DBF"/>
    <w:rsid w:val="0090307D"/>
    <w:rsid w:val="009033FA"/>
    <w:rsid w:val="00903634"/>
    <w:rsid w:val="009036B9"/>
    <w:rsid w:val="0090397A"/>
    <w:rsid w:val="009039A5"/>
    <w:rsid w:val="00903AE8"/>
    <w:rsid w:val="00903D26"/>
    <w:rsid w:val="00903D44"/>
    <w:rsid w:val="009042C5"/>
    <w:rsid w:val="0090430C"/>
    <w:rsid w:val="00904336"/>
    <w:rsid w:val="0090452D"/>
    <w:rsid w:val="009047DD"/>
    <w:rsid w:val="00904876"/>
    <w:rsid w:val="00904900"/>
    <w:rsid w:val="00904970"/>
    <w:rsid w:val="00904C5F"/>
    <w:rsid w:val="00904CE0"/>
    <w:rsid w:val="00904E0A"/>
    <w:rsid w:val="00905408"/>
    <w:rsid w:val="00905564"/>
    <w:rsid w:val="0090565A"/>
    <w:rsid w:val="00905F5C"/>
    <w:rsid w:val="00906300"/>
    <w:rsid w:val="009065C7"/>
    <w:rsid w:val="00906679"/>
    <w:rsid w:val="009067DE"/>
    <w:rsid w:val="00906C36"/>
    <w:rsid w:val="00906CB3"/>
    <w:rsid w:val="00906D0A"/>
    <w:rsid w:val="00906EEC"/>
    <w:rsid w:val="0090729B"/>
    <w:rsid w:val="0090744A"/>
    <w:rsid w:val="00907459"/>
    <w:rsid w:val="00907C2E"/>
    <w:rsid w:val="00907FF1"/>
    <w:rsid w:val="00910161"/>
    <w:rsid w:val="00910317"/>
    <w:rsid w:val="00910364"/>
    <w:rsid w:val="0091053A"/>
    <w:rsid w:val="00910728"/>
    <w:rsid w:val="0091096B"/>
    <w:rsid w:val="009109BD"/>
    <w:rsid w:val="00910F0B"/>
    <w:rsid w:val="00911045"/>
    <w:rsid w:val="009111C0"/>
    <w:rsid w:val="009114F4"/>
    <w:rsid w:val="009116E7"/>
    <w:rsid w:val="0091175E"/>
    <w:rsid w:val="009118C2"/>
    <w:rsid w:val="00911BE0"/>
    <w:rsid w:val="00911F7C"/>
    <w:rsid w:val="0091211F"/>
    <w:rsid w:val="0091223A"/>
    <w:rsid w:val="0091234A"/>
    <w:rsid w:val="009129CC"/>
    <w:rsid w:val="00912E3C"/>
    <w:rsid w:val="0091320D"/>
    <w:rsid w:val="0091330F"/>
    <w:rsid w:val="00913F25"/>
    <w:rsid w:val="00913FCC"/>
    <w:rsid w:val="009141C4"/>
    <w:rsid w:val="009144DB"/>
    <w:rsid w:val="009145D7"/>
    <w:rsid w:val="00914804"/>
    <w:rsid w:val="009148BD"/>
    <w:rsid w:val="009149BA"/>
    <w:rsid w:val="00914B41"/>
    <w:rsid w:val="00914CCA"/>
    <w:rsid w:val="00914CD6"/>
    <w:rsid w:val="00914CE2"/>
    <w:rsid w:val="00914D84"/>
    <w:rsid w:val="00914DD8"/>
    <w:rsid w:val="00914DEE"/>
    <w:rsid w:val="009154D3"/>
    <w:rsid w:val="009157AA"/>
    <w:rsid w:val="00915ACA"/>
    <w:rsid w:val="00915B48"/>
    <w:rsid w:val="00915D2C"/>
    <w:rsid w:val="00915DA4"/>
    <w:rsid w:val="00915E1B"/>
    <w:rsid w:val="00916322"/>
    <w:rsid w:val="0091636B"/>
    <w:rsid w:val="0091642A"/>
    <w:rsid w:val="0091649D"/>
    <w:rsid w:val="009165B2"/>
    <w:rsid w:val="0091686C"/>
    <w:rsid w:val="00916872"/>
    <w:rsid w:val="009168E9"/>
    <w:rsid w:val="00916A0C"/>
    <w:rsid w:val="00916B02"/>
    <w:rsid w:val="00916D40"/>
    <w:rsid w:val="00916DE8"/>
    <w:rsid w:val="0091718B"/>
    <w:rsid w:val="0091725F"/>
    <w:rsid w:val="009178A8"/>
    <w:rsid w:val="00917AFA"/>
    <w:rsid w:val="00920115"/>
    <w:rsid w:val="00920263"/>
    <w:rsid w:val="0092044E"/>
    <w:rsid w:val="00920625"/>
    <w:rsid w:val="00920775"/>
    <w:rsid w:val="00920832"/>
    <w:rsid w:val="00920AF4"/>
    <w:rsid w:val="0092113B"/>
    <w:rsid w:val="00921230"/>
    <w:rsid w:val="009212C4"/>
    <w:rsid w:val="009216B3"/>
    <w:rsid w:val="0092172D"/>
    <w:rsid w:val="00921B0C"/>
    <w:rsid w:val="00921CA9"/>
    <w:rsid w:val="00922110"/>
    <w:rsid w:val="00922604"/>
    <w:rsid w:val="00922C14"/>
    <w:rsid w:val="00922C74"/>
    <w:rsid w:val="00922CF6"/>
    <w:rsid w:val="00922F2F"/>
    <w:rsid w:val="00923226"/>
    <w:rsid w:val="00923549"/>
    <w:rsid w:val="00923AC6"/>
    <w:rsid w:val="00923D3E"/>
    <w:rsid w:val="009240E9"/>
    <w:rsid w:val="0092421C"/>
    <w:rsid w:val="0092425F"/>
    <w:rsid w:val="0092428A"/>
    <w:rsid w:val="00924593"/>
    <w:rsid w:val="009245B5"/>
    <w:rsid w:val="00924754"/>
    <w:rsid w:val="0092477A"/>
    <w:rsid w:val="009249A7"/>
    <w:rsid w:val="00924DF7"/>
    <w:rsid w:val="009254AD"/>
    <w:rsid w:val="009257C9"/>
    <w:rsid w:val="00925903"/>
    <w:rsid w:val="00925A21"/>
    <w:rsid w:val="00925AFC"/>
    <w:rsid w:val="00925D8C"/>
    <w:rsid w:val="00925E51"/>
    <w:rsid w:val="00925F28"/>
    <w:rsid w:val="00925FB0"/>
    <w:rsid w:val="00926360"/>
    <w:rsid w:val="00926383"/>
    <w:rsid w:val="009263F2"/>
    <w:rsid w:val="00926425"/>
    <w:rsid w:val="009266B5"/>
    <w:rsid w:val="00926773"/>
    <w:rsid w:val="00926ABA"/>
    <w:rsid w:val="00926BC0"/>
    <w:rsid w:val="00926BF4"/>
    <w:rsid w:val="00926E0F"/>
    <w:rsid w:val="009272C8"/>
    <w:rsid w:val="009274FB"/>
    <w:rsid w:val="0092753C"/>
    <w:rsid w:val="00927631"/>
    <w:rsid w:val="00927902"/>
    <w:rsid w:val="009279B5"/>
    <w:rsid w:val="00927BA1"/>
    <w:rsid w:val="00927EDA"/>
    <w:rsid w:val="00930477"/>
    <w:rsid w:val="00930752"/>
    <w:rsid w:val="00930E24"/>
    <w:rsid w:val="009310E2"/>
    <w:rsid w:val="0093181D"/>
    <w:rsid w:val="00931BAB"/>
    <w:rsid w:val="00931C69"/>
    <w:rsid w:val="00931D3A"/>
    <w:rsid w:val="00931E1F"/>
    <w:rsid w:val="00931E63"/>
    <w:rsid w:val="00931FB7"/>
    <w:rsid w:val="009322A4"/>
    <w:rsid w:val="0093246D"/>
    <w:rsid w:val="0093255B"/>
    <w:rsid w:val="00932650"/>
    <w:rsid w:val="0093295A"/>
    <w:rsid w:val="009329F2"/>
    <w:rsid w:val="00932A6E"/>
    <w:rsid w:val="00932DE2"/>
    <w:rsid w:val="00932E69"/>
    <w:rsid w:val="00932F1B"/>
    <w:rsid w:val="00932FC8"/>
    <w:rsid w:val="00933230"/>
    <w:rsid w:val="00933267"/>
    <w:rsid w:val="009335E2"/>
    <w:rsid w:val="0093370F"/>
    <w:rsid w:val="00933711"/>
    <w:rsid w:val="00933BDC"/>
    <w:rsid w:val="00933CC9"/>
    <w:rsid w:val="00933E89"/>
    <w:rsid w:val="00933FB4"/>
    <w:rsid w:val="0093407F"/>
    <w:rsid w:val="00934285"/>
    <w:rsid w:val="00934337"/>
    <w:rsid w:val="00934513"/>
    <w:rsid w:val="00934A56"/>
    <w:rsid w:val="00934D22"/>
    <w:rsid w:val="00934D77"/>
    <w:rsid w:val="00934FA6"/>
    <w:rsid w:val="0093519C"/>
    <w:rsid w:val="009356B1"/>
    <w:rsid w:val="0093647B"/>
    <w:rsid w:val="0093670C"/>
    <w:rsid w:val="00936A0A"/>
    <w:rsid w:val="00936AF7"/>
    <w:rsid w:val="00936B5F"/>
    <w:rsid w:val="00936CC5"/>
    <w:rsid w:val="00936DF3"/>
    <w:rsid w:val="00936E60"/>
    <w:rsid w:val="00936F3F"/>
    <w:rsid w:val="00937235"/>
    <w:rsid w:val="009372DC"/>
    <w:rsid w:val="00937370"/>
    <w:rsid w:val="009374D8"/>
    <w:rsid w:val="00937535"/>
    <w:rsid w:val="0093782A"/>
    <w:rsid w:val="00937839"/>
    <w:rsid w:val="009379E1"/>
    <w:rsid w:val="00937AFF"/>
    <w:rsid w:val="00937CF1"/>
    <w:rsid w:val="00940202"/>
    <w:rsid w:val="0094043B"/>
    <w:rsid w:val="00940A35"/>
    <w:rsid w:val="00940BEB"/>
    <w:rsid w:val="00940CDE"/>
    <w:rsid w:val="00940DFC"/>
    <w:rsid w:val="0094108D"/>
    <w:rsid w:val="00941443"/>
    <w:rsid w:val="00941646"/>
    <w:rsid w:val="00941D17"/>
    <w:rsid w:val="0094202F"/>
    <w:rsid w:val="0094224A"/>
    <w:rsid w:val="00942630"/>
    <w:rsid w:val="009426C6"/>
    <w:rsid w:val="00942B9C"/>
    <w:rsid w:val="00942C9F"/>
    <w:rsid w:val="00942E71"/>
    <w:rsid w:val="00942E98"/>
    <w:rsid w:val="00942F22"/>
    <w:rsid w:val="0094346D"/>
    <w:rsid w:val="0094357F"/>
    <w:rsid w:val="00943BCF"/>
    <w:rsid w:val="00943D84"/>
    <w:rsid w:val="00943F61"/>
    <w:rsid w:val="009445BB"/>
    <w:rsid w:val="009446C4"/>
    <w:rsid w:val="00944899"/>
    <w:rsid w:val="00944970"/>
    <w:rsid w:val="00944BD8"/>
    <w:rsid w:val="00945190"/>
    <w:rsid w:val="00945323"/>
    <w:rsid w:val="0094540A"/>
    <w:rsid w:val="009454F3"/>
    <w:rsid w:val="009456F3"/>
    <w:rsid w:val="009458CE"/>
    <w:rsid w:val="00945933"/>
    <w:rsid w:val="009459C5"/>
    <w:rsid w:val="00945A2B"/>
    <w:rsid w:val="00945E24"/>
    <w:rsid w:val="009463DE"/>
    <w:rsid w:val="00946431"/>
    <w:rsid w:val="0094665E"/>
    <w:rsid w:val="00946890"/>
    <w:rsid w:val="00946B20"/>
    <w:rsid w:val="00946B53"/>
    <w:rsid w:val="00946B6D"/>
    <w:rsid w:val="00946C5B"/>
    <w:rsid w:val="009470FD"/>
    <w:rsid w:val="0094789E"/>
    <w:rsid w:val="009479F0"/>
    <w:rsid w:val="00947A5B"/>
    <w:rsid w:val="00947D8C"/>
    <w:rsid w:val="00947D92"/>
    <w:rsid w:val="00947F5C"/>
    <w:rsid w:val="009501DE"/>
    <w:rsid w:val="009503CE"/>
    <w:rsid w:val="00950639"/>
    <w:rsid w:val="009509CA"/>
    <w:rsid w:val="009509D0"/>
    <w:rsid w:val="00950AFB"/>
    <w:rsid w:val="00950DDF"/>
    <w:rsid w:val="00950EC7"/>
    <w:rsid w:val="00951161"/>
    <w:rsid w:val="00951200"/>
    <w:rsid w:val="0095158C"/>
    <w:rsid w:val="009516B1"/>
    <w:rsid w:val="009517E5"/>
    <w:rsid w:val="0095184A"/>
    <w:rsid w:val="00951926"/>
    <w:rsid w:val="00951943"/>
    <w:rsid w:val="00951A38"/>
    <w:rsid w:val="00951D14"/>
    <w:rsid w:val="00951D16"/>
    <w:rsid w:val="00951DE2"/>
    <w:rsid w:val="00951E8D"/>
    <w:rsid w:val="009521D7"/>
    <w:rsid w:val="00952431"/>
    <w:rsid w:val="00952D38"/>
    <w:rsid w:val="00952E61"/>
    <w:rsid w:val="0095326F"/>
    <w:rsid w:val="0095336B"/>
    <w:rsid w:val="009533B9"/>
    <w:rsid w:val="0095345F"/>
    <w:rsid w:val="0095352F"/>
    <w:rsid w:val="00953573"/>
    <w:rsid w:val="009539D2"/>
    <w:rsid w:val="009539DE"/>
    <w:rsid w:val="00953D40"/>
    <w:rsid w:val="00953D53"/>
    <w:rsid w:val="00954250"/>
    <w:rsid w:val="00954291"/>
    <w:rsid w:val="00954672"/>
    <w:rsid w:val="00954AAA"/>
    <w:rsid w:val="00955131"/>
    <w:rsid w:val="0095523C"/>
    <w:rsid w:val="00955F73"/>
    <w:rsid w:val="0095645F"/>
    <w:rsid w:val="0095657D"/>
    <w:rsid w:val="009565E0"/>
    <w:rsid w:val="0095705B"/>
    <w:rsid w:val="00957155"/>
    <w:rsid w:val="0095715A"/>
    <w:rsid w:val="009579CB"/>
    <w:rsid w:val="00957BC4"/>
    <w:rsid w:val="00957F2F"/>
    <w:rsid w:val="00957F5D"/>
    <w:rsid w:val="00957F98"/>
    <w:rsid w:val="00960046"/>
    <w:rsid w:val="00960A61"/>
    <w:rsid w:val="00960C33"/>
    <w:rsid w:val="00960D05"/>
    <w:rsid w:val="00960E83"/>
    <w:rsid w:val="00960E91"/>
    <w:rsid w:val="009610B9"/>
    <w:rsid w:val="009610BF"/>
    <w:rsid w:val="009610F5"/>
    <w:rsid w:val="009612C2"/>
    <w:rsid w:val="00961562"/>
    <w:rsid w:val="00961583"/>
    <w:rsid w:val="009615C1"/>
    <w:rsid w:val="009617C2"/>
    <w:rsid w:val="00961A15"/>
    <w:rsid w:val="00961E79"/>
    <w:rsid w:val="00962169"/>
    <w:rsid w:val="00962204"/>
    <w:rsid w:val="00962461"/>
    <w:rsid w:val="009624C1"/>
    <w:rsid w:val="0096254E"/>
    <w:rsid w:val="0096273F"/>
    <w:rsid w:val="0096274E"/>
    <w:rsid w:val="0096282A"/>
    <w:rsid w:val="009629FF"/>
    <w:rsid w:val="00962A21"/>
    <w:rsid w:val="00962B6A"/>
    <w:rsid w:val="00962C75"/>
    <w:rsid w:val="00963289"/>
    <w:rsid w:val="009632DA"/>
    <w:rsid w:val="00963312"/>
    <w:rsid w:val="00963439"/>
    <w:rsid w:val="009636A8"/>
    <w:rsid w:val="0096384D"/>
    <w:rsid w:val="00963934"/>
    <w:rsid w:val="00963DB2"/>
    <w:rsid w:val="00963DCA"/>
    <w:rsid w:val="00963DDC"/>
    <w:rsid w:val="00963EFF"/>
    <w:rsid w:val="00964380"/>
    <w:rsid w:val="009643C9"/>
    <w:rsid w:val="009645AC"/>
    <w:rsid w:val="00964925"/>
    <w:rsid w:val="00964BCE"/>
    <w:rsid w:val="00964E5F"/>
    <w:rsid w:val="00964F69"/>
    <w:rsid w:val="00965035"/>
    <w:rsid w:val="00965369"/>
    <w:rsid w:val="00965385"/>
    <w:rsid w:val="0096540E"/>
    <w:rsid w:val="009658C8"/>
    <w:rsid w:val="00965B35"/>
    <w:rsid w:val="00965D3C"/>
    <w:rsid w:val="00965EFF"/>
    <w:rsid w:val="009662FA"/>
    <w:rsid w:val="00966814"/>
    <w:rsid w:val="00966863"/>
    <w:rsid w:val="009669B5"/>
    <w:rsid w:val="00966A3A"/>
    <w:rsid w:val="00966BD8"/>
    <w:rsid w:val="00966CDC"/>
    <w:rsid w:val="00966D4C"/>
    <w:rsid w:val="00966DFD"/>
    <w:rsid w:val="00966F83"/>
    <w:rsid w:val="00967243"/>
    <w:rsid w:val="00967371"/>
    <w:rsid w:val="00967575"/>
    <w:rsid w:val="00967831"/>
    <w:rsid w:val="0096788A"/>
    <w:rsid w:val="0096790F"/>
    <w:rsid w:val="0096795F"/>
    <w:rsid w:val="00967977"/>
    <w:rsid w:val="009679AD"/>
    <w:rsid w:val="00967D4A"/>
    <w:rsid w:val="00967E2C"/>
    <w:rsid w:val="0097018C"/>
    <w:rsid w:val="0097021B"/>
    <w:rsid w:val="0097030F"/>
    <w:rsid w:val="009703E2"/>
    <w:rsid w:val="009704B3"/>
    <w:rsid w:val="00970D5C"/>
    <w:rsid w:val="0097112B"/>
    <w:rsid w:val="00971189"/>
    <w:rsid w:val="00971196"/>
    <w:rsid w:val="009711F8"/>
    <w:rsid w:val="00971207"/>
    <w:rsid w:val="0097129C"/>
    <w:rsid w:val="00971307"/>
    <w:rsid w:val="0097177C"/>
    <w:rsid w:val="00971C38"/>
    <w:rsid w:val="00971CD7"/>
    <w:rsid w:val="00971EA8"/>
    <w:rsid w:val="00971F33"/>
    <w:rsid w:val="00971F50"/>
    <w:rsid w:val="00972010"/>
    <w:rsid w:val="00972132"/>
    <w:rsid w:val="009721BA"/>
    <w:rsid w:val="0097261A"/>
    <w:rsid w:val="0097285C"/>
    <w:rsid w:val="00972C95"/>
    <w:rsid w:val="0097303B"/>
    <w:rsid w:val="00973244"/>
    <w:rsid w:val="00973455"/>
    <w:rsid w:val="009736D3"/>
    <w:rsid w:val="009737E0"/>
    <w:rsid w:val="00973B22"/>
    <w:rsid w:val="00973E0F"/>
    <w:rsid w:val="0097417C"/>
    <w:rsid w:val="0097439D"/>
    <w:rsid w:val="00974635"/>
    <w:rsid w:val="0097481A"/>
    <w:rsid w:val="00974BC5"/>
    <w:rsid w:val="00974DCD"/>
    <w:rsid w:val="00974FC5"/>
    <w:rsid w:val="0097563A"/>
    <w:rsid w:val="009756D9"/>
    <w:rsid w:val="00975A1B"/>
    <w:rsid w:val="00975CAB"/>
    <w:rsid w:val="00975F8D"/>
    <w:rsid w:val="00976021"/>
    <w:rsid w:val="009760EB"/>
    <w:rsid w:val="00976267"/>
    <w:rsid w:val="009764D4"/>
    <w:rsid w:val="00976615"/>
    <w:rsid w:val="00976693"/>
    <w:rsid w:val="0097680D"/>
    <w:rsid w:val="00976B0D"/>
    <w:rsid w:val="00976C37"/>
    <w:rsid w:val="00976E06"/>
    <w:rsid w:val="00976E97"/>
    <w:rsid w:val="00976EAE"/>
    <w:rsid w:val="00977114"/>
    <w:rsid w:val="00977ADC"/>
    <w:rsid w:val="00977DE5"/>
    <w:rsid w:val="0098015F"/>
    <w:rsid w:val="00980348"/>
    <w:rsid w:val="00980A9B"/>
    <w:rsid w:val="00980AB1"/>
    <w:rsid w:val="00980BFB"/>
    <w:rsid w:val="00980E2D"/>
    <w:rsid w:val="0098167E"/>
    <w:rsid w:val="009816AE"/>
    <w:rsid w:val="00981BB5"/>
    <w:rsid w:val="00981F83"/>
    <w:rsid w:val="00982220"/>
    <w:rsid w:val="00982515"/>
    <w:rsid w:val="009825D9"/>
    <w:rsid w:val="00982771"/>
    <w:rsid w:val="009828D5"/>
    <w:rsid w:val="00982CA6"/>
    <w:rsid w:val="00982D22"/>
    <w:rsid w:val="00982EFF"/>
    <w:rsid w:val="00982F70"/>
    <w:rsid w:val="00983668"/>
    <w:rsid w:val="00983AFE"/>
    <w:rsid w:val="00983F5F"/>
    <w:rsid w:val="009842F6"/>
    <w:rsid w:val="009844BF"/>
    <w:rsid w:val="00984537"/>
    <w:rsid w:val="009845C6"/>
    <w:rsid w:val="00984629"/>
    <w:rsid w:val="009848DD"/>
    <w:rsid w:val="00984B07"/>
    <w:rsid w:val="00984C7C"/>
    <w:rsid w:val="00984E16"/>
    <w:rsid w:val="0098539D"/>
    <w:rsid w:val="009854D9"/>
    <w:rsid w:val="0098591E"/>
    <w:rsid w:val="00985A43"/>
    <w:rsid w:val="00985B08"/>
    <w:rsid w:val="00985D7C"/>
    <w:rsid w:val="0098611C"/>
    <w:rsid w:val="0098643B"/>
    <w:rsid w:val="009867AE"/>
    <w:rsid w:val="00986844"/>
    <w:rsid w:val="0098686B"/>
    <w:rsid w:val="00986A4A"/>
    <w:rsid w:val="00986CD4"/>
    <w:rsid w:val="00986DAE"/>
    <w:rsid w:val="0098744B"/>
    <w:rsid w:val="00987507"/>
    <w:rsid w:val="00987991"/>
    <w:rsid w:val="00987C11"/>
    <w:rsid w:val="0099005F"/>
    <w:rsid w:val="009902F8"/>
    <w:rsid w:val="0099042B"/>
    <w:rsid w:val="009904F9"/>
    <w:rsid w:val="00990570"/>
    <w:rsid w:val="0099083A"/>
    <w:rsid w:val="00990891"/>
    <w:rsid w:val="009908B1"/>
    <w:rsid w:val="00990BDC"/>
    <w:rsid w:val="009910D4"/>
    <w:rsid w:val="00991299"/>
    <w:rsid w:val="00991382"/>
    <w:rsid w:val="0099151F"/>
    <w:rsid w:val="0099184E"/>
    <w:rsid w:val="009919F0"/>
    <w:rsid w:val="00991B0F"/>
    <w:rsid w:val="00991C8F"/>
    <w:rsid w:val="0099214D"/>
    <w:rsid w:val="009923BF"/>
    <w:rsid w:val="009925FB"/>
    <w:rsid w:val="00992C93"/>
    <w:rsid w:val="0099311E"/>
    <w:rsid w:val="009932F0"/>
    <w:rsid w:val="009936F1"/>
    <w:rsid w:val="00993F61"/>
    <w:rsid w:val="00993FC2"/>
    <w:rsid w:val="009942F3"/>
    <w:rsid w:val="0099440D"/>
    <w:rsid w:val="00994768"/>
    <w:rsid w:val="00994AC1"/>
    <w:rsid w:val="00994C15"/>
    <w:rsid w:val="00994CD4"/>
    <w:rsid w:val="00994DDD"/>
    <w:rsid w:val="00994F9D"/>
    <w:rsid w:val="00995248"/>
    <w:rsid w:val="0099534A"/>
    <w:rsid w:val="009953BF"/>
    <w:rsid w:val="00995778"/>
    <w:rsid w:val="0099600E"/>
    <w:rsid w:val="0099631E"/>
    <w:rsid w:val="00996768"/>
    <w:rsid w:val="00996809"/>
    <w:rsid w:val="0099690E"/>
    <w:rsid w:val="00996B06"/>
    <w:rsid w:val="00996B3F"/>
    <w:rsid w:val="00996B63"/>
    <w:rsid w:val="00996DCC"/>
    <w:rsid w:val="00996E29"/>
    <w:rsid w:val="00996F38"/>
    <w:rsid w:val="00996FA1"/>
    <w:rsid w:val="009970FA"/>
    <w:rsid w:val="00997861"/>
    <w:rsid w:val="00997975"/>
    <w:rsid w:val="00997A35"/>
    <w:rsid w:val="00997B7B"/>
    <w:rsid w:val="00997CBE"/>
    <w:rsid w:val="009A0749"/>
    <w:rsid w:val="009A0977"/>
    <w:rsid w:val="009A09E3"/>
    <w:rsid w:val="009A0A7F"/>
    <w:rsid w:val="009A0B0F"/>
    <w:rsid w:val="009A0C0C"/>
    <w:rsid w:val="009A0C6A"/>
    <w:rsid w:val="009A1084"/>
    <w:rsid w:val="009A1626"/>
    <w:rsid w:val="009A17BA"/>
    <w:rsid w:val="009A195A"/>
    <w:rsid w:val="009A1AA5"/>
    <w:rsid w:val="009A1C9F"/>
    <w:rsid w:val="009A1E27"/>
    <w:rsid w:val="009A2228"/>
    <w:rsid w:val="009A23B0"/>
    <w:rsid w:val="009A2B28"/>
    <w:rsid w:val="009A2B99"/>
    <w:rsid w:val="009A2BED"/>
    <w:rsid w:val="009A2C25"/>
    <w:rsid w:val="009A2CDD"/>
    <w:rsid w:val="009A303B"/>
    <w:rsid w:val="009A3158"/>
    <w:rsid w:val="009A33A2"/>
    <w:rsid w:val="009A3509"/>
    <w:rsid w:val="009A3A13"/>
    <w:rsid w:val="009A3DD5"/>
    <w:rsid w:val="009A40E5"/>
    <w:rsid w:val="009A453E"/>
    <w:rsid w:val="009A463D"/>
    <w:rsid w:val="009A4913"/>
    <w:rsid w:val="009A4967"/>
    <w:rsid w:val="009A4C7D"/>
    <w:rsid w:val="009A4C93"/>
    <w:rsid w:val="009A4DBC"/>
    <w:rsid w:val="009A4EE5"/>
    <w:rsid w:val="009A4F41"/>
    <w:rsid w:val="009A5030"/>
    <w:rsid w:val="009A522A"/>
    <w:rsid w:val="009A54B7"/>
    <w:rsid w:val="009A5979"/>
    <w:rsid w:val="009A59F4"/>
    <w:rsid w:val="009A5B0C"/>
    <w:rsid w:val="009A5EDE"/>
    <w:rsid w:val="009A5F75"/>
    <w:rsid w:val="009A60CE"/>
    <w:rsid w:val="009A63B9"/>
    <w:rsid w:val="009A66A3"/>
    <w:rsid w:val="009A66B5"/>
    <w:rsid w:val="009A678D"/>
    <w:rsid w:val="009A6B57"/>
    <w:rsid w:val="009A6BCD"/>
    <w:rsid w:val="009A6C16"/>
    <w:rsid w:val="009A6CEA"/>
    <w:rsid w:val="009A6F62"/>
    <w:rsid w:val="009A72D3"/>
    <w:rsid w:val="009A748A"/>
    <w:rsid w:val="009A753C"/>
    <w:rsid w:val="009A7BBF"/>
    <w:rsid w:val="009A7CF0"/>
    <w:rsid w:val="009B004B"/>
    <w:rsid w:val="009B00F0"/>
    <w:rsid w:val="009B013D"/>
    <w:rsid w:val="009B01F5"/>
    <w:rsid w:val="009B02BC"/>
    <w:rsid w:val="009B046B"/>
    <w:rsid w:val="009B064A"/>
    <w:rsid w:val="009B0651"/>
    <w:rsid w:val="009B0857"/>
    <w:rsid w:val="009B0C87"/>
    <w:rsid w:val="009B0CC2"/>
    <w:rsid w:val="009B0FBB"/>
    <w:rsid w:val="009B11E9"/>
    <w:rsid w:val="009B1445"/>
    <w:rsid w:val="009B1658"/>
    <w:rsid w:val="009B176E"/>
    <w:rsid w:val="009B17DA"/>
    <w:rsid w:val="009B1D42"/>
    <w:rsid w:val="009B21EB"/>
    <w:rsid w:val="009B243A"/>
    <w:rsid w:val="009B275C"/>
    <w:rsid w:val="009B2836"/>
    <w:rsid w:val="009B2BE9"/>
    <w:rsid w:val="009B32D3"/>
    <w:rsid w:val="009B34EC"/>
    <w:rsid w:val="009B35F4"/>
    <w:rsid w:val="009B379D"/>
    <w:rsid w:val="009B37CE"/>
    <w:rsid w:val="009B3B6D"/>
    <w:rsid w:val="009B3BB9"/>
    <w:rsid w:val="009B3E66"/>
    <w:rsid w:val="009B40D2"/>
    <w:rsid w:val="009B413A"/>
    <w:rsid w:val="009B427A"/>
    <w:rsid w:val="009B4775"/>
    <w:rsid w:val="009B478A"/>
    <w:rsid w:val="009B48D0"/>
    <w:rsid w:val="009B4969"/>
    <w:rsid w:val="009B4C2A"/>
    <w:rsid w:val="009B4F08"/>
    <w:rsid w:val="009B5104"/>
    <w:rsid w:val="009B5258"/>
    <w:rsid w:val="009B5502"/>
    <w:rsid w:val="009B56F9"/>
    <w:rsid w:val="009B5702"/>
    <w:rsid w:val="009B5A19"/>
    <w:rsid w:val="009B5A68"/>
    <w:rsid w:val="009B5A7A"/>
    <w:rsid w:val="009B5CE2"/>
    <w:rsid w:val="009B5D2C"/>
    <w:rsid w:val="009B5E5E"/>
    <w:rsid w:val="009B60C6"/>
    <w:rsid w:val="009B621E"/>
    <w:rsid w:val="009B62C6"/>
    <w:rsid w:val="009B635D"/>
    <w:rsid w:val="009B65FA"/>
    <w:rsid w:val="009B67D5"/>
    <w:rsid w:val="009B6AC8"/>
    <w:rsid w:val="009B7073"/>
    <w:rsid w:val="009B74CB"/>
    <w:rsid w:val="009B7513"/>
    <w:rsid w:val="009B752D"/>
    <w:rsid w:val="009B772A"/>
    <w:rsid w:val="009B7A4A"/>
    <w:rsid w:val="009B7C3D"/>
    <w:rsid w:val="009C02AF"/>
    <w:rsid w:val="009C0336"/>
    <w:rsid w:val="009C055F"/>
    <w:rsid w:val="009C09A4"/>
    <w:rsid w:val="009C0B07"/>
    <w:rsid w:val="009C0B42"/>
    <w:rsid w:val="009C0BC3"/>
    <w:rsid w:val="009C0DAE"/>
    <w:rsid w:val="009C0E2F"/>
    <w:rsid w:val="009C1629"/>
    <w:rsid w:val="009C16E5"/>
    <w:rsid w:val="009C1A9A"/>
    <w:rsid w:val="009C1AA8"/>
    <w:rsid w:val="009C1C5B"/>
    <w:rsid w:val="009C1D77"/>
    <w:rsid w:val="009C1E04"/>
    <w:rsid w:val="009C1E9B"/>
    <w:rsid w:val="009C235A"/>
    <w:rsid w:val="009C2524"/>
    <w:rsid w:val="009C2DC2"/>
    <w:rsid w:val="009C2DDD"/>
    <w:rsid w:val="009C33E3"/>
    <w:rsid w:val="009C3B43"/>
    <w:rsid w:val="009C3BFA"/>
    <w:rsid w:val="009C4013"/>
    <w:rsid w:val="009C40BB"/>
    <w:rsid w:val="009C421D"/>
    <w:rsid w:val="009C44DB"/>
    <w:rsid w:val="009C44E3"/>
    <w:rsid w:val="009C44FF"/>
    <w:rsid w:val="009C4E99"/>
    <w:rsid w:val="009C52CB"/>
    <w:rsid w:val="009C538E"/>
    <w:rsid w:val="009C54B6"/>
    <w:rsid w:val="009C54C7"/>
    <w:rsid w:val="009C56A4"/>
    <w:rsid w:val="009C5788"/>
    <w:rsid w:val="009C58C5"/>
    <w:rsid w:val="009C5C11"/>
    <w:rsid w:val="009C5DF6"/>
    <w:rsid w:val="009C5FC8"/>
    <w:rsid w:val="009C6125"/>
    <w:rsid w:val="009C6512"/>
    <w:rsid w:val="009C6B99"/>
    <w:rsid w:val="009C6BD6"/>
    <w:rsid w:val="009C6CB0"/>
    <w:rsid w:val="009C6D2C"/>
    <w:rsid w:val="009C7576"/>
    <w:rsid w:val="009C78B1"/>
    <w:rsid w:val="009C78E2"/>
    <w:rsid w:val="009C7930"/>
    <w:rsid w:val="009C7B7B"/>
    <w:rsid w:val="009C7C8E"/>
    <w:rsid w:val="009D017B"/>
    <w:rsid w:val="009D025D"/>
    <w:rsid w:val="009D071D"/>
    <w:rsid w:val="009D07A1"/>
    <w:rsid w:val="009D09D3"/>
    <w:rsid w:val="009D0B94"/>
    <w:rsid w:val="009D0C9F"/>
    <w:rsid w:val="009D0CCC"/>
    <w:rsid w:val="009D0E45"/>
    <w:rsid w:val="009D1490"/>
    <w:rsid w:val="009D14F7"/>
    <w:rsid w:val="009D171D"/>
    <w:rsid w:val="009D17D0"/>
    <w:rsid w:val="009D180F"/>
    <w:rsid w:val="009D1AC0"/>
    <w:rsid w:val="009D1ED4"/>
    <w:rsid w:val="009D2478"/>
    <w:rsid w:val="009D278D"/>
    <w:rsid w:val="009D28E2"/>
    <w:rsid w:val="009D2B68"/>
    <w:rsid w:val="009D2B72"/>
    <w:rsid w:val="009D2CD3"/>
    <w:rsid w:val="009D32A5"/>
    <w:rsid w:val="009D32B1"/>
    <w:rsid w:val="009D36B8"/>
    <w:rsid w:val="009D3906"/>
    <w:rsid w:val="009D3E2E"/>
    <w:rsid w:val="009D3FF8"/>
    <w:rsid w:val="009D40F6"/>
    <w:rsid w:val="009D4422"/>
    <w:rsid w:val="009D45A0"/>
    <w:rsid w:val="009D469B"/>
    <w:rsid w:val="009D46E9"/>
    <w:rsid w:val="009D50E3"/>
    <w:rsid w:val="009D53D5"/>
    <w:rsid w:val="009D552A"/>
    <w:rsid w:val="009D5585"/>
    <w:rsid w:val="009D561E"/>
    <w:rsid w:val="009D57D6"/>
    <w:rsid w:val="009D5AE2"/>
    <w:rsid w:val="009D5DB9"/>
    <w:rsid w:val="009D6039"/>
    <w:rsid w:val="009D62AF"/>
    <w:rsid w:val="009D64E6"/>
    <w:rsid w:val="009D64F7"/>
    <w:rsid w:val="009D6597"/>
    <w:rsid w:val="009D6782"/>
    <w:rsid w:val="009D6B53"/>
    <w:rsid w:val="009D6FC0"/>
    <w:rsid w:val="009D6FC5"/>
    <w:rsid w:val="009D7146"/>
    <w:rsid w:val="009D75AA"/>
    <w:rsid w:val="009D75E0"/>
    <w:rsid w:val="009D76D8"/>
    <w:rsid w:val="009D7B57"/>
    <w:rsid w:val="009D7C17"/>
    <w:rsid w:val="009E025F"/>
    <w:rsid w:val="009E0BEB"/>
    <w:rsid w:val="009E0D20"/>
    <w:rsid w:val="009E0F1C"/>
    <w:rsid w:val="009E1353"/>
    <w:rsid w:val="009E137A"/>
    <w:rsid w:val="009E1495"/>
    <w:rsid w:val="009E158D"/>
    <w:rsid w:val="009E1729"/>
    <w:rsid w:val="009E19B6"/>
    <w:rsid w:val="009E1A2D"/>
    <w:rsid w:val="009E1A6A"/>
    <w:rsid w:val="009E1BFA"/>
    <w:rsid w:val="009E1CF1"/>
    <w:rsid w:val="009E1E3B"/>
    <w:rsid w:val="009E2274"/>
    <w:rsid w:val="009E2282"/>
    <w:rsid w:val="009E2559"/>
    <w:rsid w:val="009E270D"/>
    <w:rsid w:val="009E2994"/>
    <w:rsid w:val="009E30EB"/>
    <w:rsid w:val="009E3124"/>
    <w:rsid w:val="009E329D"/>
    <w:rsid w:val="009E3763"/>
    <w:rsid w:val="009E3DB4"/>
    <w:rsid w:val="009E3FCA"/>
    <w:rsid w:val="009E4027"/>
    <w:rsid w:val="009E40D3"/>
    <w:rsid w:val="009E417D"/>
    <w:rsid w:val="009E41F7"/>
    <w:rsid w:val="009E43E4"/>
    <w:rsid w:val="009E4727"/>
    <w:rsid w:val="009E4996"/>
    <w:rsid w:val="009E4B9B"/>
    <w:rsid w:val="009E55BC"/>
    <w:rsid w:val="009E566C"/>
    <w:rsid w:val="009E56B7"/>
    <w:rsid w:val="009E5714"/>
    <w:rsid w:val="009E5CD5"/>
    <w:rsid w:val="009E5F61"/>
    <w:rsid w:val="009E5F7B"/>
    <w:rsid w:val="009E621F"/>
    <w:rsid w:val="009E66C6"/>
    <w:rsid w:val="009E66F2"/>
    <w:rsid w:val="009E68F8"/>
    <w:rsid w:val="009E6925"/>
    <w:rsid w:val="009E6ADC"/>
    <w:rsid w:val="009E6BA5"/>
    <w:rsid w:val="009E6E19"/>
    <w:rsid w:val="009E70C3"/>
    <w:rsid w:val="009E71D0"/>
    <w:rsid w:val="009E7251"/>
    <w:rsid w:val="009E749A"/>
    <w:rsid w:val="009E74A6"/>
    <w:rsid w:val="009E77BC"/>
    <w:rsid w:val="009E789C"/>
    <w:rsid w:val="009E790E"/>
    <w:rsid w:val="009E7D43"/>
    <w:rsid w:val="009E7D77"/>
    <w:rsid w:val="009F0512"/>
    <w:rsid w:val="009F056B"/>
    <w:rsid w:val="009F05FB"/>
    <w:rsid w:val="009F081E"/>
    <w:rsid w:val="009F0E6D"/>
    <w:rsid w:val="009F105D"/>
    <w:rsid w:val="009F1AE5"/>
    <w:rsid w:val="009F1B2B"/>
    <w:rsid w:val="009F1F2E"/>
    <w:rsid w:val="009F1F96"/>
    <w:rsid w:val="009F211D"/>
    <w:rsid w:val="009F26A8"/>
    <w:rsid w:val="009F2726"/>
    <w:rsid w:val="009F27E4"/>
    <w:rsid w:val="009F2E87"/>
    <w:rsid w:val="009F2EF7"/>
    <w:rsid w:val="009F310D"/>
    <w:rsid w:val="009F3168"/>
    <w:rsid w:val="009F31B3"/>
    <w:rsid w:val="009F3870"/>
    <w:rsid w:val="009F39D5"/>
    <w:rsid w:val="009F3B28"/>
    <w:rsid w:val="009F3DB6"/>
    <w:rsid w:val="009F3EFF"/>
    <w:rsid w:val="009F417D"/>
    <w:rsid w:val="009F447E"/>
    <w:rsid w:val="009F4486"/>
    <w:rsid w:val="009F44E0"/>
    <w:rsid w:val="009F4527"/>
    <w:rsid w:val="009F45F1"/>
    <w:rsid w:val="009F464E"/>
    <w:rsid w:val="009F4C98"/>
    <w:rsid w:val="009F4D6D"/>
    <w:rsid w:val="009F51F7"/>
    <w:rsid w:val="009F52E9"/>
    <w:rsid w:val="009F54D0"/>
    <w:rsid w:val="009F5531"/>
    <w:rsid w:val="009F5900"/>
    <w:rsid w:val="009F593A"/>
    <w:rsid w:val="009F59C6"/>
    <w:rsid w:val="009F59ED"/>
    <w:rsid w:val="009F5EEC"/>
    <w:rsid w:val="009F62F6"/>
    <w:rsid w:val="009F6452"/>
    <w:rsid w:val="009F64EF"/>
    <w:rsid w:val="009F67B4"/>
    <w:rsid w:val="009F6963"/>
    <w:rsid w:val="009F6D9F"/>
    <w:rsid w:val="009F7277"/>
    <w:rsid w:val="009F75D8"/>
    <w:rsid w:val="009F7B17"/>
    <w:rsid w:val="009F7EA5"/>
    <w:rsid w:val="009F7ECC"/>
    <w:rsid w:val="009F7FAD"/>
    <w:rsid w:val="009F7FCB"/>
    <w:rsid w:val="00A00271"/>
    <w:rsid w:val="00A002F3"/>
    <w:rsid w:val="00A0047A"/>
    <w:rsid w:val="00A00B34"/>
    <w:rsid w:val="00A00C6B"/>
    <w:rsid w:val="00A00D33"/>
    <w:rsid w:val="00A00E87"/>
    <w:rsid w:val="00A011A3"/>
    <w:rsid w:val="00A01345"/>
    <w:rsid w:val="00A0143E"/>
    <w:rsid w:val="00A0175C"/>
    <w:rsid w:val="00A01A1F"/>
    <w:rsid w:val="00A01BA7"/>
    <w:rsid w:val="00A021A0"/>
    <w:rsid w:val="00A022A4"/>
    <w:rsid w:val="00A02616"/>
    <w:rsid w:val="00A028DB"/>
    <w:rsid w:val="00A02D57"/>
    <w:rsid w:val="00A02D80"/>
    <w:rsid w:val="00A03080"/>
    <w:rsid w:val="00A03266"/>
    <w:rsid w:val="00A0329D"/>
    <w:rsid w:val="00A03338"/>
    <w:rsid w:val="00A03427"/>
    <w:rsid w:val="00A03A32"/>
    <w:rsid w:val="00A03BD2"/>
    <w:rsid w:val="00A03C11"/>
    <w:rsid w:val="00A046B6"/>
    <w:rsid w:val="00A046DC"/>
    <w:rsid w:val="00A0483E"/>
    <w:rsid w:val="00A04950"/>
    <w:rsid w:val="00A04A80"/>
    <w:rsid w:val="00A04AA3"/>
    <w:rsid w:val="00A04CB8"/>
    <w:rsid w:val="00A05175"/>
    <w:rsid w:val="00A051BD"/>
    <w:rsid w:val="00A0574C"/>
    <w:rsid w:val="00A05A53"/>
    <w:rsid w:val="00A05AE8"/>
    <w:rsid w:val="00A05D60"/>
    <w:rsid w:val="00A06087"/>
    <w:rsid w:val="00A06089"/>
    <w:rsid w:val="00A061B6"/>
    <w:rsid w:val="00A061F3"/>
    <w:rsid w:val="00A06844"/>
    <w:rsid w:val="00A068E9"/>
    <w:rsid w:val="00A06982"/>
    <w:rsid w:val="00A069D2"/>
    <w:rsid w:val="00A06D75"/>
    <w:rsid w:val="00A06E0D"/>
    <w:rsid w:val="00A070AC"/>
    <w:rsid w:val="00A07653"/>
    <w:rsid w:val="00A07D38"/>
    <w:rsid w:val="00A07EE3"/>
    <w:rsid w:val="00A1027C"/>
    <w:rsid w:val="00A102D8"/>
    <w:rsid w:val="00A10321"/>
    <w:rsid w:val="00A1040A"/>
    <w:rsid w:val="00A1045B"/>
    <w:rsid w:val="00A1055D"/>
    <w:rsid w:val="00A10C8E"/>
    <w:rsid w:val="00A11559"/>
    <w:rsid w:val="00A11716"/>
    <w:rsid w:val="00A11A61"/>
    <w:rsid w:val="00A11A81"/>
    <w:rsid w:val="00A12658"/>
    <w:rsid w:val="00A126A8"/>
    <w:rsid w:val="00A12720"/>
    <w:rsid w:val="00A12866"/>
    <w:rsid w:val="00A12920"/>
    <w:rsid w:val="00A12AB4"/>
    <w:rsid w:val="00A12B97"/>
    <w:rsid w:val="00A12BA2"/>
    <w:rsid w:val="00A12CCA"/>
    <w:rsid w:val="00A12D56"/>
    <w:rsid w:val="00A12F77"/>
    <w:rsid w:val="00A130F7"/>
    <w:rsid w:val="00A132FF"/>
    <w:rsid w:val="00A135DD"/>
    <w:rsid w:val="00A13698"/>
    <w:rsid w:val="00A137D4"/>
    <w:rsid w:val="00A14138"/>
    <w:rsid w:val="00A141E6"/>
    <w:rsid w:val="00A14488"/>
    <w:rsid w:val="00A14809"/>
    <w:rsid w:val="00A14856"/>
    <w:rsid w:val="00A149D2"/>
    <w:rsid w:val="00A14D31"/>
    <w:rsid w:val="00A14D7C"/>
    <w:rsid w:val="00A15308"/>
    <w:rsid w:val="00A15543"/>
    <w:rsid w:val="00A15654"/>
    <w:rsid w:val="00A15674"/>
    <w:rsid w:val="00A16013"/>
    <w:rsid w:val="00A164C4"/>
    <w:rsid w:val="00A16605"/>
    <w:rsid w:val="00A16634"/>
    <w:rsid w:val="00A16892"/>
    <w:rsid w:val="00A16A15"/>
    <w:rsid w:val="00A16B00"/>
    <w:rsid w:val="00A16B38"/>
    <w:rsid w:val="00A16BBF"/>
    <w:rsid w:val="00A16BCB"/>
    <w:rsid w:val="00A171E5"/>
    <w:rsid w:val="00A1753D"/>
    <w:rsid w:val="00A1762E"/>
    <w:rsid w:val="00A17773"/>
    <w:rsid w:val="00A17A65"/>
    <w:rsid w:val="00A17EDD"/>
    <w:rsid w:val="00A17FF5"/>
    <w:rsid w:val="00A2064C"/>
    <w:rsid w:val="00A207D1"/>
    <w:rsid w:val="00A20BF6"/>
    <w:rsid w:val="00A20ED1"/>
    <w:rsid w:val="00A20F6D"/>
    <w:rsid w:val="00A210AA"/>
    <w:rsid w:val="00A2126D"/>
    <w:rsid w:val="00A2136E"/>
    <w:rsid w:val="00A21799"/>
    <w:rsid w:val="00A21874"/>
    <w:rsid w:val="00A219D4"/>
    <w:rsid w:val="00A21BE3"/>
    <w:rsid w:val="00A22145"/>
    <w:rsid w:val="00A221A7"/>
    <w:rsid w:val="00A2237C"/>
    <w:rsid w:val="00A223BD"/>
    <w:rsid w:val="00A2280E"/>
    <w:rsid w:val="00A228F7"/>
    <w:rsid w:val="00A22A5A"/>
    <w:rsid w:val="00A22B1C"/>
    <w:rsid w:val="00A22DF4"/>
    <w:rsid w:val="00A22E84"/>
    <w:rsid w:val="00A22F8B"/>
    <w:rsid w:val="00A23354"/>
    <w:rsid w:val="00A2338C"/>
    <w:rsid w:val="00A23412"/>
    <w:rsid w:val="00A2362D"/>
    <w:rsid w:val="00A2362F"/>
    <w:rsid w:val="00A2363F"/>
    <w:rsid w:val="00A238FC"/>
    <w:rsid w:val="00A23B46"/>
    <w:rsid w:val="00A23D11"/>
    <w:rsid w:val="00A23E25"/>
    <w:rsid w:val="00A2413B"/>
    <w:rsid w:val="00A24501"/>
    <w:rsid w:val="00A24982"/>
    <w:rsid w:val="00A24D1D"/>
    <w:rsid w:val="00A24F49"/>
    <w:rsid w:val="00A25380"/>
    <w:rsid w:val="00A259C5"/>
    <w:rsid w:val="00A2614B"/>
    <w:rsid w:val="00A26478"/>
    <w:rsid w:val="00A26662"/>
    <w:rsid w:val="00A2669D"/>
    <w:rsid w:val="00A26892"/>
    <w:rsid w:val="00A2699D"/>
    <w:rsid w:val="00A26B94"/>
    <w:rsid w:val="00A26C8F"/>
    <w:rsid w:val="00A27283"/>
    <w:rsid w:val="00A272B5"/>
    <w:rsid w:val="00A27344"/>
    <w:rsid w:val="00A27526"/>
    <w:rsid w:val="00A276DE"/>
    <w:rsid w:val="00A27732"/>
    <w:rsid w:val="00A2785B"/>
    <w:rsid w:val="00A278FF"/>
    <w:rsid w:val="00A2799A"/>
    <w:rsid w:val="00A279AA"/>
    <w:rsid w:val="00A279D7"/>
    <w:rsid w:val="00A27DE0"/>
    <w:rsid w:val="00A30283"/>
    <w:rsid w:val="00A30319"/>
    <w:rsid w:val="00A303F3"/>
    <w:rsid w:val="00A30639"/>
    <w:rsid w:val="00A30847"/>
    <w:rsid w:val="00A30A85"/>
    <w:rsid w:val="00A30B68"/>
    <w:rsid w:val="00A3115E"/>
    <w:rsid w:val="00A31299"/>
    <w:rsid w:val="00A312B5"/>
    <w:rsid w:val="00A3171C"/>
    <w:rsid w:val="00A318FA"/>
    <w:rsid w:val="00A31901"/>
    <w:rsid w:val="00A3198D"/>
    <w:rsid w:val="00A31C32"/>
    <w:rsid w:val="00A31D8D"/>
    <w:rsid w:val="00A31E6E"/>
    <w:rsid w:val="00A31F02"/>
    <w:rsid w:val="00A32918"/>
    <w:rsid w:val="00A32ABF"/>
    <w:rsid w:val="00A32B84"/>
    <w:rsid w:val="00A32E4F"/>
    <w:rsid w:val="00A32E6D"/>
    <w:rsid w:val="00A33017"/>
    <w:rsid w:val="00A332E2"/>
    <w:rsid w:val="00A334F6"/>
    <w:rsid w:val="00A33819"/>
    <w:rsid w:val="00A338B8"/>
    <w:rsid w:val="00A33A58"/>
    <w:rsid w:val="00A33C28"/>
    <w:rsid w:val="00A33E72"/>
    <w:rsid w:val="00A33EBA"/>
    <w:rsid w:val="00A33F19"/>
    <w:rsid w:val="00A349A7"/>
    <w:rsid w:val="00A349EC"/>
    <w:rsid w:val="00A34C01"/>
    <w:rsid w:val="00A34D16"/>
    <w:rsid w:val="00A34E6D"/>
    <w:rsid w:val="00A35397"/>
    <w:rsid w:val="00A35504"/>
    <w:rsid w:val="00A35524"/>
    <w:rsid w:val="00A3569B"/>
    <w:rsid w:val="00A3591B"/>
    <w:rsid w:val="00A359F4"/>
    <w:rsid w:val="00A35E86"/>
    <w:rsid w:val="00A3600D"/>
    <w:rsid w:val="00A361E5"/>
    <w:rsid w:val="00A36273"/>
    <w:rsid w:val="00A3668E"/>
    <w:rsid w:val="00A36B9E"/>
    <w:rsid w:val="00A36C7A"/>
    <w:rsid w:val="00A36EA1"/>
    <w:rsid w:val="00A36F21"/>
    <w:rsid w:val="00A3707F"/>
    <w:rsid w:val="00A372B9"/>
    <w:rsid w:val="00A375DD"/>
    <w:rsid w:val="00A3783E"/>
    <w:rsid w:val="00A37BBF"/>
    <w:rsid w:val="00A37C89"/>
    <w:rsid w:val="00A40267"/>
    <w:rsid w:val="00A4028C"/>
    <w:rsid w:val="00A402D9"/>
    <w:rsid w:val="00A404DA"/>
    <w:rsid w:val="00A40622"/>
    <w:rsid w:val="00A40958"/>
    <w:rsid w:val="00A40B55"/>
    <w:rsid w:val="00A40BB4"/>
    <w:rsid w:val="00A411E2"/>
    <w:rsid w:val="00A41288"/>
    <w:rsid w:val="00A41325"/>
    <w:rsid w:val="00A413CE"/>
    <w:rsid w:val="00A41700"/>
    <w:rsid w:val="00A4187B"/>
    <w:rsid w:val="00A41998"/>
    <w:rsid w:val="00A41CAB"/>
    <w:rsid w:val="00A41CAD"/>
    <w:rsid w:val="00A41E83"/>
    <w:rsid w:val="00A41EA7"/>
    <w:rsid w:val="00A42190"/>
    <w:rsid w:val="00A421AF"/>
    <w:rsid w:val="00A42232"/>
    <w:rsid w:val="00A42550"/>
    <w:rsid w:val="00A42E18"/>
    <w:rsid w:val="00A42FDF"/>
    <w:rsid w:val="00A43467"/>
    <w:rsid w:val="00A43912"/>
    <w:rsid w:val="00A43AFF"/>
    <w:rsid w:val="00A43C49"/>
    <w:rsid w:val="00A43C9D"/>
    <w:rsid w:val="00A43FFF"/>
    <w:rsid w:val="00A4411F"/>
    <w:rsid w:val="00A4413D"/>
    <w:rsid w:val="00A4414B"/>
    <w:rsid w:val="00A44464"/>
    <w:rsid w:val="00A447B9"/>
    <w:rsid w:val="00A447E5"/>
    <w:rsid w:val="00A44976"/>
    <w:rsid w:val="00A449E9"/>
    <w:rsid w:val="00A44AF8"/>
    <w:rsid w:val="00A44EA5"/>
    <w:rsid w:val="00A45254"/>
    <w:rsid w:val="00A45395"/>
    <w:rsid w:val="00A45401"/>
    <w:rsid w:val="00A4547B"/>
    <w:rsid w:val="00A45694"/>
    <w:rsid w:val="00A45793"/>
    <w:rsid w:val="00A45A29"/>
    <w:rsid w:val="00A462C4"/>
    <w:rsid w:val="00A4638E"/>
    <w:rsid w:val="00A463F4"/>
    <w:rsid w:val="00A46460"/>
    <w:rsid w:val="00A464BC"/>
    <w:rsid w:val="00A466C6"/>
    <w:rsid w:val="00A46ADD"/>
    <w:rsid w:val="00A46B91"/>
    <w:rsid w:val="00A46BA0"/>
    <w:rsid w:val="00A46C48"/>
    <w:rsid w:val="00A46FA8"/>
    <w:rsid w:val="00A4708B"/>
    <w:rsid w:val="00A47486"/>
    <w:rsid w:val="00A4748C"/>
    <w:rsid w:val="00A47956"/>
    <w:rsid w:val="00A47A10"/>
    <w:rsid w:val="00A47A91"/>
    <w:rsid w:val="00A47AE7"/>
    <w:rsid w:val="00A500AE"/>
    <w:rsid w:val="00A50858"/>
    <w:rsid w:val="00A50B06"/>
    <w:rsid w:val="00A50B26"/>
    <w:rsid w:val="00A50B7F"/>
    <w:rsid w:val="00A50B91"/>
    <w:rsid w:val="00A50BD4"/>
    <w:rsid w:val="00A50D01"/>
    <w:rsid w:val="00A50EF5"/>
    <w:rsid w:val="00A50F5F"/>
    <w:rsid w:val="00A510D2"/>
    <w:rsid w:val="00A51237"/>
    <w:rsid w:val="00A51248"/>
    <w:rsid w:val="00A512AF"/>
    <w:rsid w:val="00A51369"/>
    <w:rsid w:val="00A5151C"/>
    <w:rsid w:val="00A517C9"/>
    <w:rsid w:val="00A518D1"/>
    <w:rsid w:val="00A51F3E"/>
    <w:rsid w:val="00A52061"/>
    <w:rsid w:val="00A523E1"/>
    <w:rsid w:val="00A52421"/>
    <w:rsid w:val="00A52452"/>
    <w:rsid w:val="00A52597"/>
    <w:rsid w:val="00A525F2"/>
    <w:rsid w:val="00A52630"/>
    <w:rsid w:val="00A52E0F"/>
    <w:rsid w:val="00A52EAF"/>
    <w:rsid w:val="00A52EF1"/>
    <w:rsid w:val="00A52F25"/>
    <w:rsid w:val="00A5342B"/>
    <w:rsid w:val="00A53432"/>
    <w:rsid w:val="00A537B9"/>
    <w:rsid w:val="00A53A76"/>
    <w:rsid w:val="00A53FB5"/>
    <w:rsid w:val="00A54720"/>
    <w:rsid w:val="00A54EF1"/>
    <w:rsid w:val="00A551D9"/>
    <w:rsid w:val="00A552FC"/>
    <w:rsid w:val="00A5532E"/>
    <w:rsid w:val="00A553E7"/>
    <w:rsid w:val="00A55440"/>
    <w:rsid w:val="00A554A5"/>
    <w:rsid w:val="00A5570A"/>
    <w:rsid w:val="00A55A30"/>
    <w:rsid w:val="00A55A36"/>
    <w:rsid w:val="00A55A8C"/>
    <w:rsid w:val="00A55D3A"/>
    <w:rsid w:val="00A55D7C"/>
    <w:rsid w:val="00A55EFB"/>
    <w:rsid w:val="00A56458"/>
    <w:rsid w:val="00A565CB"/>
    <w:rsid w:val="00A56641"/>
    <w:rsid w:val="00A5746B"/>
    <w:rsid w:val="00A5786B"/>
    <w:rsid w:val="00A579F7"/>
    <w:rsid w:val="00A57A2F"/>
    <w:rsid w:val="00A57CA2"/>
    <w:rsid w:val="00A604AF"/>
    <w:rsid w:val="00A604BF"/>
    <w:rsid w:val="00A604D1"/>
    <w:rsid w:val="00A60592"/>
    <w:rsid w:val="00A60602"/>
    <w:rsid w:val="00A60621"/>
    <w:rsid w:val="00A6071B"/>
    <w:rsid w:val="00A60AE3"/>
    <w:rsid w:val="00A60B2E"/>
    <w:rsid w:val="00A6101D"/>
    <w:rsid w:val="00A6130A"/>
    <w:rsid w:val="00A61562"/>
    <w:rsid w:val="00A615E0"/>
    <w:rsid w:val="00A61D87"/>
    <w:rsid w:val="00A61F36"/>
    <w:rsid w:val="00A62040"/>
    <w:rsid w:val="00A62287"/>
    <w:rsid w:val="00A62347"/>
    <w:rsid w:val="00A625A2"/>
    <w:rsid w:val="00A62632"/>
    <w:rsid w:val="00A62CCA"/>
    <w:rsid w:val="00A63119"/>
    <w:rsid w:val="00A6320A"/>
    <w:rsid w:val="00A6322B"/>
    <w:rsid w:val="00A6323E"/>
    <w:rsid w:val="00A632C9"/>
    <w:rsid w:val="00A635E9"/>
    <w:rsid w:val="00A63717"/>
    <w:rsid w:val="00A6379E"/>
    <w:rsid w:val="00A63A2A"/>
    <w:rsid w:val="00A63C44"/>
    <w:rsid w:val="00A63E91"/>
    <w:rsid w:val="00A641D1"/>
    <w:rsid w:val="00A6436B"/>
    <w:rsid w:val="00A64664"/>
    <w:rsid w:val="00A64762"/>
    <w:rsid w:val="00A64A39"/>
    <w:rsid w:val="00A64AB5"/>
    <w:rsid w:val="00A64BEA"/>
    <w:rsid w:val="00A64D0C"/>
    <w:rsid w:val="00A64D2F"/>
    <w:rsid w:val="00A64D86"/>
    <w:rsid w:val="00A64DFD"/>
    <w:rsid w:val="00A64EC2"/>
    <w:rsid w:val="00A6507D"/>
    <w:rsid w:val="00A65633"/>
    <w:rsid w:val="00A65700"/>
    <w:rsid w:val="00A6580B"/>
    <w:rsid w:val="00A6585E"/>
    <w:rsid w:val="00A65875"/>
    <w:rsid w:val="00A6625D"/>
    <w:rsid w:val="00A66287"/>
    <w:rsid w:val="00A6637A"/>
    <w:rsid w:val="00A6674D"/>
    <w:rsid w:val="00A6692C"/>
    <w:rsid w:val="00A66934"/>
    <w:rsid w:val="00A66B5A"/>
    <w:rsid w:val="00A66E41"/>
    <w:rsid w:val="00A66EA2"/>
    <w:rsid w:val="00A66F7B"/>
    <w:rsid w:val="00A67429"/>
    <w:rsid w:val="00A674D6"/>
    <w:rsid w:val="00A67882"/>
    <w:rsid w:val="00A70144"/>
    <w:rsid w:val="00A705E3"/>
    <w:rsid w:val="00A70642"/>
    <w:rsid w:val="00A7079B"/>
    <w:rsid w:val="00A708B1"/>
    <w:rsid w:val="00A708DA"/>
    <w:rsid w:val="00A70D63"/>
    <w:rsid w:val="00A70ED2"/>
    <w:rsid w:val="00A70F31"/>
    <w:rsid w:val="00A71012"/>
    <w:rsid w:val="00A7113E"/>
    <w:rsid w:val="00A719B0"/>
    <w:rsid w:val="00A719EA"/>
    <w:rsid w:val="00A719F7"/>
    <w:rsid w:val="00A71BD8"/>
    <w:rsid w:val="00A71C1E"/>
    <w:rsid w:val="00A71CEC"/>
    <w:rsid w:val="00A72278"/>
    <w:rsid w:val="00A7254F"/>
    <w:rsid w:val="00A725E9"/>
    <w:rsid w:val="00A725EE"/>
    <w:rsid w:val="00A72678"/>
    <w:rsid w:val="00A72872"/>
    <w:rsid w:val="00A729C5"/>
    <w:rsid w:val="00A72C7C"/>
    <w:rsid w:val="00A7306F"/>
    <w:rsid w:val="00A731EB"/>
    <w:rsid w:val="00A73285"/>
    <w:rsid w:val="00A73348"/>
    <w:rsid w:val="00A733C7"/>
    <w:rsid w:val="00A7374E"/>
    <w:rsid w:val="00A73969"/>
    <w:rsid w:val="00A73974"/>
    <w:rsid w:val="00A73DE8"/>
    <w:rsid w:val="00A7419B"/>
    <w:rsid w:val="00A743D6"/>
    <w:rsid w:val="00A74A51"/>
    <w:rsid w:val="00A74D0A"/>
    <w:rsid w:val="00A74F89"/>
    <w:rsid w:val="00A75478"/>
    <w:rsid w:val="00A75C19"/>
    <w:rsid w:val="00A75F95"/>
    <w:rsid w:val="00A763FB"/>
    <w:rsid w:val="00A764FA"/>
    <w:rsid w:val="00A76827"/>
    <w:rsid w:val="00A769E8"/>
    <w:rsid w:val="00A769EA"/>
    <w:rsid w:val="00A76A9E"/>
    <w:rsid w:val="00A76E8A"/>
    <w:rsid w:val="00A76F8D"/>
    <w:rsid w:val="00A7707F"/>
    <w:rsid w:val="00A771E1"/>
    <w:rsid w:val="00A773EE"/>
    <w:rsid w:val="00A7743A"/>
    <w:rsid w:val="00A777A2"/>
    <w:rsid w:val="00A777D1"/>
    <w:rsid w:val="00A77A82"/>
    <w:rsid w:val="00A77C4A"/>
    <w:rsid w:val="00A800ED"/>
    <w:rsid w:val="00A8020D"/>
    <w:rsid w:val="00A80229"/>
    <w:rsid w:val="00A805FA"/>
    <w:rsid w:val="00A80694"/>
    <w:rsid w:val="00A80EDC"/>
    <w:rsid w:val="00A80F0C"/>
    <w:rsid w:val="00A811F4"/>
    <w:rsid w:val="00A81683"/>
    <w:rsid w:val="00A8199A"/>
    <w:rsid w:val="00A81A37"/>
    <w:rsid w:val="00A81D11"/>
    <w:rsid w:val="00A81D1A"/>
    <w:rsid w:val="00A81D20"/>
    <w:rsid w:val="00A81E80"/>
    <w:rsid w:val="00A81F98"/>
    <w:rsid w:val="00A82302"/>
    <w:rsid w:val="00A825B2"/>
    <w:rsid w:val="00A8273F"/>
    <w:rsid w:val="00A8292B"/>
    <w:rsid w:val="00A82ABE"/>
    <w:rsid w:val="00A8308D"/>
    <w:rsid w:val="00A830F1"/>
    <w:rsid w:val="00A8331D"/>
    <w:rsid w:val="00A83476"/>
    <w:rsid w:val="00A8353D"/>
    <w:rsid w:val="00A83811"/>
    <w:rsid w:val="00A83AA5"/>
    <w:rsid w:val="00A83AFA"/>
    <w:rsid w:val="00A83B21"/>
    <w:rsid w:val="00A84145"/>
    <w:rsid w:val="00A8468B"/>
    <w:rsid w:val="00A84854"/>
    <w:rsid w:val="00A849C3"/>
    <w:rsid w:val="00A84CB4"/>
    <w:rsid w:val="00A84E5C"/>
    <w:rsid w:val="00A85283"/>
    <w:rsid w:val="00A853F4"/>
    <w:rsid w:val="00A85419"/>
    <w:rsid w:val="00A8543A"/>
    <w:rsid w:val="00A856AA"/>
    <w:rsid w:val="00A85BDE"/>
    <w:rsid w:val="00A85D22"/>
    <w:rsid w:val="00A85FDD"/>
    <w:rsid w:val="00A865E9"/>
    <w:rsid w:val="00A86819"/>
    <w:rsid w:val="00A86AB6"/>
    <w:rsid w:val="00A86F7D"/>
    <w:rsid w:val="00A870A9"/>
    <w:rsid w:val="00A870DD"/>
    <w:rsid w:val="00A87179"/>
    <w:rsid w:val="00A871DB"/>
    <w:rsid w:val="00A87468"/>
    <w:rsid w:val="00A879B7"/>
    <w:rsid w:val="00A879DC"/>
    <w:rsid w:val="00A87CE9"/>
    <w:rsid w:val="00A87FD5"/>
    <w:rsid w:val="00A900D6"/>
    <w:rsid w:val="00A902DE"/>
    <w:rsid w:val="00A9032C"/>
    <w:rsid w:val="00A90571"/>
    <w:rsid w:val="00A90807"/>
    <w:rsid w:val="00A9098E"/>
    <w:rsid w:val="00A90A23"/>
    <w:rsid w:val="00A90D3C"/>
    <w:rsid w:val="00A910B2"/>
    <w:rsid w:val="00A91148"/>
    <w:rsid w:val="00A916C5"/>
    <w:rsid w:val="00A918F0"/>
    <w:rsid w:val="00A91A6A"/>
    <w:rsid w:val="00A91AB7"/>
    <w:rsid w:val="00A91C20"/>
    <w:rsid w:val="00A91D03"/>
    <w:rsid w:val="00A92197"/>
    <w:rsid w:val="00A92205"/>
    <w:rsid w:val="00A92323"/>
    <w:rsid w:val="00A9243C"/>
    <w:rsid w:val="00A92564"/>
    <w:rsid w:val="00A92732"/>
    <w:rsid w:val="00A929C3"/>
    <w:rsid w:val="00A92C99"/>
    <w:rsid w:val="00A92ECC"/>
    <w:rsid w:val="00A92F33"/>
    <w:rsid w:val="00A93554"/>
    <w:rsid w:val="00A9356B"/>
    <w:rsid w:val="00A935AE"/>
    <w:rsid w:val="00A937B5"/>
    <w:rsid w:val="00A93DE0"/>
    <w:rsid w:val="00A93E69"/>
    <w:rsid w:val="00A93E6F"/>
    <w:rsid w:val="00A93F1B"/>
    <w:rsid w:val="00A940D6"/>
    <w:rsid w:val="00A94341"/>
    <w:rsid w:val="00A9461B"/>
    <w:rsid w:val="00A94927"/>
    <w:rsid w:val="00A949AB"/>
    <w:rsid w:val="00A94B4D"/>
    <w:rsid w:val="00A94D0C"/>
    <w:rsid w:val="00A94D73"/>
    <w:rsid w:val="00A9517C"/>
    <w:rsid w:val="00A951C0"/>
    <w:rsid w:val="00A95481"/>
    <w:rsid w:val="00A954D5"/>
    <w:rsid w:val="00A9581C"/>
    <w:rsid w:val="00A959BF"/>
    <w:rsid w:val="00A959D4"/>
    <w:rsid w:val="00A95B5A"/>
    <w:rsid w:val="00A95BCE"/>
    <w:rsid w:val="00A95F04"/>
    <w:rsid w:val="00A9664B"/>
    <w:rsid w:val="00A966B3"/>
    <w:rsid w:val="00A9686B"/>
    <w:rsid w:val="00A96890"/>
    <w:rsid w:val="00A96B6F"/>
    <w:rsid w:val="00A971B0"/>
    <w:rsid w:val="00A97669"/>
    <w:rsid w:val="00A97A4C"/>
    <w:rsid w:val="00AA0166"/>
    <w:rsid w:val="00AA04EB"/>
    <w:rsid w:val="00AA081D"/>
    <w:rsid w:val="00AA0839"/>
    <w:rsid w:val="00AA1277"/>
    <w:rsid w:val="00AA154C"/>
    <w:rsid w:val="00AA1553"/>
    <w:rsid w:val="00AA16D3"/>
    <w:rsid w:val="00AA184D"/>
    <w:rsid w:val="00AA1C9F"/>
    <w:rsid w:val="00AA1CA7"/>
    <w:rsid w:val="00AA1F58"/>
    <w:rsid w:val="00AA2047"/>
    <w:rsid w:val="00AA2292"/>
    <w:rsid w:val="00AA2358"/>
    <w:rsid w:val="00AA253B"/>
    <w:rsid w:val="00AA25A5"/>
    <w:rsid w:val="00AA264E"/>
    <w:rsid w:val="00AA27E6"/>
    <w:rsid w:val="00AA2A25"/>
    <w:rsid w:val="00AA2B5B"/>
    <w:rsid w:val="00AA311D"/>
    <w:rsid w:val="00AA3142"/>
    <w:rsid w:val="00AA3556"/>
    <w:rsid w:val="00AA35C1"/>
    <w:rsid w:val="00AA36D1"/>
    <w:rsid w:val="00AA39E6"/>
    <w:rsid w:val="00AA3B1E"/>
    <w:rsid w:val="00AA3DC5"/>
    <w:rsid w:val="00AA40F6"/>
    <w:rsid w:val="00AA4121"/>
    <w:rsid w:val="00AA4679"/>
    <w:rsid w:val="00AA4EF7"/>
    <w:rsid w:val="00AA5370"/>
    <w:rsid w:val="00AA53E0"/>
    <w:rsid w:val="00AA5620"/>
    <w:rsid w:val="00AA56F8"/>
    <w:rsid w:val="00AA573A"/>
    <w:rsid w:val="00AA59E4"/>
    <w:rsid w:val="00AA5C6A"/>
    <w:rsid w:val="00AA5D5D"/>
    <w:rsid w:val="00AA66CC"/>
    <w:rsid w:val="00AA679A"/>
    <w:rsid w:val="00AA6994"/>
    <w:rsid w:val="00AA6B3F"/>
    <w:rsid w:val="00AA6BC9"/>
    <w:rsid w:val="00AA6C8F"/>
    <w:rsid w:val="00AA6CEB"/>
    <w:rsid w:val="00AA6D76"/>
    <w:rsid w:val="00AA7236"/>
    <w:rsid w:val="00AA726C"/>
    <w:rsid w:val="00AA729A"/>
    <w:rsid w:val="00AA7650"/>
    <w:rsid w:val="00AA76A3"/>
    <w:rsid w:val="00AA7805"/>
    <w:rsid w:val="00AA7AC9"/>
    <w:rsid w:val="00AA7F9F"/>
    <w:rsid w:val="00AB072B"/>
    <w:rsid w:val="00AB0803"/>
    <w:rsid w:val="00AB0A1E"/>
    <w:rsid w:val="00AB0CC8"/>
    <w:rsid w:val="00AB1149"/>
    <w:rsid w:val="00AB12FC"/>
    <w:rsid w:val="00AB1366"/>
    <w:rsid w:val="00AB153E"/>
    <w:rsid w:val="00AB17B4"/>
    <w:rsid w:val="00AB1B79"/>
    <w:rsid w:val="00AB1F48"/>
    <w:rsid w:val="00AB23BB"/>
    <w:rsid w:val="00AB26D5"/>
    <w:rsid w:val="00AB2AEC"/>
    <w:rsid w:val="00AB2BE6"/>
    <w:rsid w:val="00AB2E6E"/>
    <w:rsid w:val="00AB32D2"/>
    <w:rsid w:val="00AB33CC"/>
    <w:rsid w:val="00AB35B8"/>
    <w:rsid w:val="00AB3A15"/>
    <w:rsid w:val="00AB3EF9"/>
    <w:rsid w:val="00AB3FF4"/>
    <w:rsid w:val="00AB4166"/>
    <w:rsid w:val="00AB4344"/>
    <w:rsid w:val="00AB447B"/>
    <w:rsid w:val="00AB45EC"/>
    <w:rsid w:val="00AB477E"/>
    <w:rsid w:val="00AB48F8"/>
    <w:rsid w:val="00AB4924"/>
    <w:rsid w:val="00AB492D"/>
    <w:rsid w:val="00AB4CDD"/>
    <w:rsid w:val="00AB4EB3"/>
    <w:rsid w:val="00AB4F1F"/>
    <w:rsid w:val="00AB4F5B"/>
    <w:rsid w:val="00AB500A"/>
    <w:rsid w:val="00AB522C"/>
    <w:rsid w:val="00AB5307"/>
    <w:rsid w:val="00AB561C"/>
    <w:rsid w:val="00AB57A2"/>
    <w:rsid w:val="00AB5CB5"/>
    <w:rsid w:val="00AB5D64"/>
    <w:rsid w:val="00AB5F29"/>
    <w:rsid w:val="00AB609D"/>
    <w:rsid w:val="00AB61D2"/>
    <w:rsid w:val="00AB683A"/>
    <w:rsid w:val="00AB691B"/>
    <w:rsid w:val="00AB6A17"/>
    <w:rsid w:val="00AB6B41"/>
    <w:rsid w:val="00AB74AE"/>
    <w:rsid w:val="00AB7849"/>
    <w:rsid w:val="00AB7870"/>
    <w:rsid w:val="00AB7B14"/>
    <w:rsid w:val="00AB7BFD"/>
    <w:rsid w:val="00AB7DB8"/>
    <w:rsid w:val="00AB7DD5"/>
    <w:rsid w:val="00AB7DF7"/>
    <w:rsid w:val="00AC020E"/>
    <w:rsid w:val="00AC043B"/>
    <w:rsid w:val="00AC0596"/>
    <w:rsid w:val="00AC06AD"/>
    <w:rsid w:val="00AC0968"/>
    <w:rsid w:val="00AC09C0"/>
    <w:rsid w:val="00AC0A63"/>
    <w:rsid w:val="00AC0A67"/>
    <w:rsid w:val="00AC0A79"/>
    <w:rsid w:val="00AC0AD1"/>
    <w:rsid w:val="00AC104D"/>
    <w:rsid w:val="00AC122A"/>
    <w:rsid w:val="00AC162A"/>
    <w:rsid w:val="00AC1646"/>
    <w:rsid w:val="00AC1722"/>
    <w:rsid w:val="00AC177D"/>
    <w:rsid w:val="00AC21AE"/>
    <w:rsid w:val="00AC2276"/>
    <w:rsid w:val="00AC24FC"/>
    <w:rsid w:val="00AC2629"/>
    <w:rsid w:val="00AC2898"/>
    <w:rsid w:val="00AC2944"/>
    <w:rsid w:val="00AC2FCC"/>
    <w:rsid w:val="00AC3447"/>
    <w:rsid w:val="00AC3572"/>
    <w:rsid w:val="00AC3627"/>
    <w:rsid w:val="00AC385A"/>
    <w:rsid w:val="00AC3D75"/>
    <w:rsid w:val="00AC3EFF"/>
    <w:rsid w:val="00AC4174"/>
    <w:rsid w:val="00AC42CC"/>
    <w:rsid w:val="00AC4384"/>
    <w:rsid w:val="00AC441B"/>
    <w:rsid w:val="00AC48F4"/>
    <w:rsid w:val="00AC4918"/>
    <w:rsid w:val="00AC4A57"/>
    <w:rsid w:val="00AC4DF8"/>
    <w:rsid w:val="00AC4F78"/>
    <w:rsid w:val="00AC4FA4"/>
    <w:rsid w:val="00AC4FD9"/>
    <w:rsid w:val="00AC4FE7"/>
    <w:rsid w:val="00AC52D9"/>
    <w:rsid w:val="00AC553E"/>
    <w:rsid w:val="00AC57FA"/>
    <w:rsid w:val="00AC5B6D"/>
    <w:rsid w:val="00AC5C7C"/>
    <w:rsid w:val="00AC5DCC"/>
    <w:rsid w:val="00AC5E9A"/>
    <w:rsid w:val="00AC5F5F"/>
    <w:rsid w:val="00AC6033"/>
    <w:rsid w:val="00AC634F"/>
    <w:rsid w:val="00AC645B"/>
    <w:rsid w:val="00AC6615"/>
    <w:rsid w:val="00AC69B2"/>
    <w:rsid w:val="00AC6B1E"/>
    <w:rsid w:val="00AC6BC7"/>
    <w:rsid w:val="00AC6CCE"/>
    <w:rsid w:val="00AC6D6A"/>
    <w:rsid w:val="00AC6D95"/>
    <w:rsid w:val="00AC6E6C"/>
    <w:rsid w:val="00AC6EA9"/>
    <w:rsid w:val="00AC6F68"/>
    <w:rsid w:val="00AC703B"/>
    <w:rsid w:val="00AC7277"/>
    <w:rsid w:val="00AC73E4"/>
    <w:rsid w:val="00AC7529"/>
    <w:rsid w:val="00AC775B"/>
    <w:rsid w:val="00AC78C9"/>
    <w:rsid w:val="00AC78F3"/>
    <w:rsid w:val="00AC7DB5"/>
    <w:rsid w:val="00AC7DF7"/>
    <w:rsid w:val="00AC7E5D"/>
    <w:rsid w:val="00AC7F2A"/>
    <w:rsid w:val="00AD0174"/>
    <w:rsid w:val="00AD0324"/>
    <w:rsid w:val="00AD06FE"/>
    <w:rsid w:val="00AD0B11"/>
    <w:rsid w:val="00AD0B6A"/>
    <w:rsid w:val="00AD0BC0"/>
    <w:rsid w:val="00AD0C79"/>
    <w:rsid w:val="00AD0DDD"/>
    <w:rsid w:val="00AD10A7"/>
    <w:rsid w:val="00AD11A4"/>
    <w:rsid w:val="00AD1221"/>
    <w:rsid w:val="00AD167C"/>
    <w:rsid w:val="00AD1751"/>
    <w:rsid w:val="00AD196A"/>
    <w:rsid w:val="00AD1CBB"/>
    <w:rsid w:val="00AD1F32"/>
    <w:rsid w:val="00AD2048"/>
    <w:rsid w:val="00AD207D"/>
    <w:rsid w:val="00AD20DD"/>
    <w:rsid w:val="00AD2182"/>
    <w:rsid w:val="00AD2192"/>
    <w:rsid w:val="00AD221C"/>
    <w:rsid w:val="00AD233E"/>
    <w:rsid w:val="00AD23FB"/>
    <w:rsid w:val="00AD25FC"/>
    <w:rsid w:val="00AD272E"/>
    <w:rsid w:val="00AD28A4"/>
    <w:rsid w:val="00AD29BF"/>
    <w:rsid w:val="00AD32E7"/>
    <w:rsid w:val="00AD3696"/>
    <w:rsid w:val="00AD370C"/>
    <w:rsid w:val="00AD3A97"/>
    <w:rsid w:val="00AD3E2F"/>
    <w:rsid w:val="00AD3F19"/>
    <w:rsid w:val="00AD40E5"/>
    <w:rsid w:val="00AD4626"/>
    <w:rsid w:val="00AD4781"/>
    <w:rsid w:val="00AD49F7"/>
    <w:rsid w:val="00AD4A58"/>
    <w:rsid w:val="00AD548E"/>
    <w:rsid w:val="00AD5E94"/>
    <w:rsid w:val="00AD5F22"/>
    <w:rsid w:val="00AD658D"/>
    <w:rsid w:val="00AD65E5"/>
    <w:rsid w:val="00AD663A"/>
    <w:rsid w:val="00AD6A34"/>
    <w:rsid w:val="00AD6C54"/>
    <w:rsid w:val="00AD709A"/>
    <w:rsid w:val="00AD7474"/>
    <w:rsid w:val="00AD76C2"/>
    <w:rsid w:val="00AD79B3"/>
    <w:rsid w:val="00AD7DD8"/>
    <w:rsid w:val="00AD7E44"/>
    <w:rsid w:val="00AE0059"/>
    <w:rsid w:val="00AE005E"/>
    <w:rsid w:val="00AE00AA"/>
    <w:rsid w:val="00AE07D2"/>
    <w:rsid w:val="00AE0C67"/>
    <w:rsid w:val="00AE1084"/>
    <w:rsid w:val="00AE14FB"/>
    <w:rsid w:val="00AE1FCA"/>
    <w:rsid w:val="00AE202C"/>
    <w:rsid w:val="00AE2089"/>
    <w:rsid w:val="00AE21A2"/>
    <w:rsid w:val="00AE2239"/>
    <w:rsid w:val="00AE28A7"/>
    <w:rsid w:val="00AE2B52"/>
    <w:rsid w:val="00AE3370"/>
    <w:rsid w:val="00AE3586"/>
    <w:rsid w:val="00AE3791"/>
    <w:rsid w:val="00AE3DAE"/>
    <w:rsid w:val="00AE3EBD"/>
    <w:rsid w:val="00AE3FAF"/>
    <w:rsid w:val="00AE4052"/>
    <w:rsid w:val="00AE4208"/>
    <w:rsid w:val="00AE4276"/>
    <w:rsid w:val="00AE45C5"/>
    <w:rsid w:val="00AE4841"/>
    <w:rsid w:val="00AE4CA6"/>
    <w:rsid w:val="00AE4CAC"/>
    <w:rsid w:val="00AE4FB3"/>
    <w:rsid w:val="00AE5218"/>
    <w:rsid w:val="00AE53DA"/>
    <w:rsid w:val="00AE54A3"/>
    <w:rsid w:val="00AE563B"/>
    <w:rsid w:val="00AE5810"/>
    <w:rsid w:val="00AE59D0"/>
    <w:rsid w:val="00AE5A64"/>
    <w:rsid w:val="00AE5A84"/>
    <w:rsid w:val="00AE5C83"/>
    <w:rsid w:val="00AE6223"/>
    <w:rsid w:val="00AE6386"/>
    <w:rsid w:val="00AE6728"/>
    <w:rsid w:val="00AE67C9"/>
    <w:rsid w:val="00AE67DB"/>
    <w:rsid w:val="00AE6925"/>
    <w:rsid w:val="00AE6ED2"/>
    <w:rsid w:val="00AE6F49"/>
    <w:rsid w:val="00AE7167"/>
    <w:rsid w:val="00AE7172"/>
    <w:rsid w:val="00AE727E"/>
    <w:rsid w:val="00AE7391"/>
    <w:rsid w:val="00AE767B"/>
    <w:rsid w:val="00AE7889"/>
    <w:rsid w:val="00AE78BC"/>
    <w:rsid w:val="00AE795D"/>
    <w:rsid w:val="00AE7B38"/>
    <w:rsid w:val="00AE7CEB"/>
    <w:rsid w:val="00AE7D54"/>
    <w:rsid w:val="00AF0097"/>
    <w:rsid w:val="00AF02A9"/>
    <w:rsid w:val="00AF05C3"/>
    <w:rsid w:val="00AF0604"/>
    <w:rsid w:val="00AF06C7"/>
    <w:rsid w:val="00AF09AF"/>
    <w:rsid w:val="00AF0E27"/>
    <w:rsid w:val="00AF1178"/>
    <w:rsid w:val="00AF1242"/>
    <w:rsid w:val="00AF149F"/>
    <w:rsid w:val="00AF1639"/>
    <w:rsid w:val="00AF17F6"/>
    <w:rsid w:val="00AF1947"/>
    <w:rsid w:val="00AF19E7"/>
    <w:rsid w:val="00AF1C4F"/>
    <w:rsid w:val="00AF2313"/>
    <w:rsid w:val="00AF2554"/>
    <w:rsid w:val="00AF286A"/>
    <w:rsid w:val="00AF325C"/>
    <w:rsid w:val="00AF3271"/>
    <w:rsid w:val="00AF34D5"/>
    <w:rsid w:val="00AF369D"/>
    <w:rsid w:val="00AF37A6"/>
    <w:rsid w:val="00AF3A84"/>
    <w:rsid w:val="00AF3DBA"/>
    <w:rsid w:val="00AF41B1"/>
    <w:rsid w:val="00AF4C64"/>
    <w:rsid w:val="00AF4C7C"/>
    <w:rsid w:val="00AF4D99"/>
    <w:rsid w:val="00AF4FD8"/>
    <w:rsid w:val="00AF4FDA"/>
    <w:rsid w:val="00AF50E9"/>
    <w:rsid w:val="00AF523E"/>
    <w:rsid w:val="00AF525B"/>
    <w:rsid w:val="00AF5367"/>
    <w:rsid w:val="00AF5405"/>
    <w:rsid w:val="00AF5610"/>
    <w:rsid w:val="00AF561E"/>
    <w:rsid w:val="00AF5CDB"/>
    <w:rsid w:val="00AF5E79"/>
    <w:rsid w:val="00AF69B3"/>
    <w:rsid w:val="00AF6E32"/>
    <w:rsid w:val="00AF73D8"/>
    <w:rsid w:val="00AF78E2"/>
    <w:rsid w:val="00B0012B"/>
    <w:rsid w:val="00B0066A"/>
    <w:rsid w:val="00B00A8D"/>
    <w:rsid w:val="00B00B3A"/>
    <w:rsid w:val="00B00EAF"/>
    <w:rsid w:val="00B012E8"/>
    <w:rsid w:val="00B012EF"/>
    <w:rsid w:val="00B013AC"/>
    <w:rsid w:val="00B015A5"/>
    <w:rsid w:val="00B016F4"/>
    <w:rsid w:val="00B01A23"/>
    <w:rsid w:val="00B01C23"/>
    <w:rsid w:val="00B01D21"/>
    <w:rsid w:val="00B01ECC"/>
    <w:rsid w:val="00B0240E"/>
    <w:rsid w:val="00B0257E"/>
    <w:rsid w:val="00B027C4"/>
    <w:rsid w:val="00B02A0B"/>
    <w:rsid w:val="00B02A9C"/>
    <w:rsid w:val="00B02AB9"/>
    <w:rsid w:val="00B02F6E"/>
    <w:rsid w:val="00B03178"/>
    <w:rsid w:val="00B03601"/>
    <w:rsid w:val="00B03645"/>
    <w:rsid w:val="00B0370F"/>
    <w:rsid w:val="00B03AC2"/>
    <w:rsid w:val="00B03B31"/>
    <w:rsid w:val="00B03EF4"/>
    <w:rsid w:val="00B04076"/>
    <w:rsid w:val="00B0430A"/>
    <w:rsid w:val="00B0446C"/>
    <w:rsid w:val="00B0491D"/>
    <w:rsid w:val="00B04A59"/>
    <w:rsid w:val="00B04B79"/>
    <w:rsid w:val="00B04D0F"/>
    <w:rsid w:val="00B04F26"/>
    <w:rsid w:val="00B04F4D"/>
    <w:rsid w:val="00B050A5"/>
    <w:rsid w:val="00B05357"/>
    <w:rsid w:val="00B0545A"/>
    <w:rsid w:val="00B05580"/>
    <w:rsid w:val="00B058C3"/>
    <w:rsid w:val="00B05915"/>
    <w:rsid w:val="00B05BC8"/>
    <w:rsid w:val="00B05E75"/>
    <w:rsid w:val="00B05E7E"/>
    <w:rsid w:val="00B05F1E"/>
    <w:rsid w:val="00B06B78"/>
    <w:rsid w:val="00B06C07"/>
    <w:rsid w:val="00B06F95"/>
    <w:rsid w:val="00B07265"/>
    <w:rsid w:val="00B07707"/>
    <w:rsid w:val="00B0787F"/>
    <w:rsid w:val="00B07E43"/>
    <w:rsid w:val="00B07EB2"/>
    <w:rsid w:val="00B100C3"/>
    <w:rsid w:val="00B10423"/>
    <w:rsid w:val="00B10A4E"/>
    <w:rsid w:val="00B10D53"/>
    <w:rsid w:val="00B10D5C"/>
    <w:rsid w:val="00B10E79"/>
    <w:rsid w:val="00B10EE1"/>
    <w:rsid w:val="00B10EE2"/>
    <w:rsid w:val="00B110C2"/>
    <w:rsid w:val="00B11265"/>
    <w:rsid w:val="00B113C1"/>
    <w:rsid w:val="00B116F7"/>
    <w:rsid w:val="00B117F4"/>
    <w:rsid w:val="00B11C38"/>
    <w:rsid w:val="00B11D50"/>
    <w:rsid w:val="00B11DEE"/>
    <w:rsid w:val="00B11E1B"/>
    <w:rsid w:val="00B120D7"/>
    <w:rsid w:val="00B121A7"/>
    <w:rsid w:val="00B12290"/>
    <w:rsid w:val="00B12528"/>
    <w:rsid w:val="00B1257D"/>
    <w:rsid w:val="00B1276E"/>
    <w:rsid w:val="00B12A8E"/>
    <w:rsid w:val="00B12BF9"/>
    <w:rsid w:val="00B130E3"/>
    <w:rsid w:val="00B13511"/>
    <w:rsid w:val="00B136FE"/>
    <w:rsid w:val="00B13D61"/>
    <w:rsid w:val="00B13DC3"/>
    <w:rsid w:val="00B13E41"/>
    <w:rsid w:val="00B1408D"/>
    <w:rsid w:val="00B143A4"/>
    <w:rsid w:val="00B145B3"/>
    <w:rsid w:val="00B145EE"/>
    <w:rsid w:val="00B145F4"/>
    <w:rsid w:val="00B1478C"/>
    <w:rsid w:val="00B1478D"/>
    <w:rsid w:val="00B14B22"/>
    <w:rsid w:val="00B14C60"/>
    <w:rsid w:val="00B14C8A"/>
    <w:rsid w:val="00B15371"/>
    <w:rsid w:val="00B153F5"/>
    <w:rsid w:val="00B15503"/>
    <w:rsid w:val="00B15632"/>
    <w:rsid w:val="00B157D6"/>
    <w:rsid w:val="00B1597F"/>
    <w:rsid w:val="00B15A2E"/>
    <w:rsid w:val="00B15AE1"/>
    <w:rsid w:val="00B15B97"/>
    <w:rsid w:val="00B15BB8"/>
    <w:rsid w:val="00B15D51"/>
    <w:rsid w:val="00B15F16"/>
    <w:rsid w:val="00B1603B"/>
    <w:rsid w:val="00B1622B"/>
    <w:rsid w:val="00B164CC"/>
    <w:rsid w:val="00B164F3"/>
    <w:rsid w:val="00B1678C"/>
    <w:rsid w:val="00B16881"/>
    <w:rsid w:val="00B16EBC"/>
    <w:rsid w:val="00B17119"/>
    <w:rsid w:val="00B1723C"/>
    <w:rsid w:val="00B174BF"/>
    <w:rsid w:val="00B17554"/>
    <w:rsid w:val="00B17638"/>
    <w:rsid w:val="00B177B6"/>
    <w:rsid w:val="00B177C4"/>
    <w:rsid w:val="00B17928"/>
    <w:rsid w:val="00B17FAE"/>
    <w:rsid w:val="00B20248"/>
    <w:rsid w:val="00B203CD"/>
    <w:rsid w:val="00B203D1"/>
    <w:rsid w:val="00B204C5"/>
    <w:rsid w:val="00B20A7F"/>
    <w:rsid w:val="00B20AE2"/>
    <w:rsid w:val="00B20B52"/>
    <w:rsid w:val="00B20B89"/>
    <w:rsid w:val="00B215D8"/>
    <w:rsid w:val="00B21776"/>
    <w:rsid w:val="00B21CBF"/>
    <w:rsid w:val="00B21EBA"/>
    <w:rsid w:val="00B220A5"/>
    <w:rsid w:val="00B2238F"/>
    <w:rsid w:val="00B22428"/>
    <w:rsid w:val="00B225BA"/>
    <w:rsid w:val="00B22708"/>
    <w:rsid w:val="00B2284C"/>
    <w:rsid w:val="00B228C8"/>
    <w:rsid w:val="00B22965"/>
    <w:rsid w:val="00B23019"/>
    <w:rsid w:val="00B23543"/>
    <w:rsid w:val="00B23688"/>
    <w:rsid w:val="00B236B8"/>
    <w:rsid w:val="00B2375B"/>
    <w:rsid w:val="00B23996"/>
    <w:rsid w:val="00B23C10"/>
    <w:rsid w:val="00B23E98"/>
    <w:rsid w:val="00B23FAE"/>
    <w:rsid w:val="00B24073"/>
    <w:rsid w:val="00B24148"/>
    <w:rsid w:val="00B2435B"/>
    <w:rsid w:val="00B24383"/>
    <w:rsid w:val="00B2449B"/>
    <w:rsid w:val="00B24525"/>
    <w:rsid w:val="00B24867"/>
    <w:rsid w:val="00B24B58"/>
    <w:rsid w:val="00B24C91"/>
    <w:rsid w:val="00B24EC3"/>
    <w:rsid w:val="00B252C0"/>
    <w:rsid w:val="00B25A42"/>
    <w:rsid w:val="00B25AAD"/>
    <w:rsid w:val="00B25C19"/>
    <w:rsid w:val="00B26326"/>
    <w:rsid w:val="00B26818"/>
    <w:rsid w:val="00B26FBB"/>
    <w:rsid w:val="00B2725E"/>
    <w:rsid w:val="00B274F2"/>
    <w:rsid w:val="00B2799A"/>
    <w:rsid w:val="00B27C41"/>
    <w:rsid w:val="00B27CE5"/>
    <w:rsid w:val="00B27F47"/>
    <w:rsid w:val="00B27F4C"/>
    <w:rsid w:val="00B30147"/>
    <w:rsid w:val="00B30205"/>
    <w:rsid w:val="00B309A6"/>
    <w:rsid w:val="00B30B4B"/>
    <w:rsid w:val="00B30C33"/>
    <w:rsid w:val="00B30C9C"/>
    <w:rsid w:val="00B30DFF"/>
    <w:rsid w:val="00B30E06"/>
    <w:rsid w:val="00B30E38"/>
    <w:rsid w:val="00B30E3E"/>
    <w:rsid w:val="00B30EC5"/>
    <w:rsid w:val="00B30FD2"/>
    <w:rsid w:val="00B311EA"/>
    <w:rsid w:val="00B3128F"/>
    <w:rsid w:val="00B3144C"/>
    <w:rsid w:val="00B31645"/>
    <w:rsid w:val="00B3166E"/>
    <w:rsid w:val="00B316B5"/>
    <w:rsid w:val="00B3176B"/>
    <w:rsid w:val="00B31E55"/>
    <w:rsid w:val="00B322FF"/>
    <w:rsid w:val="00B324F0"/>
    <w:rsid w:val="00B3261D"/>
    <w:rsid w:val="00B3274D"/>
    <w:rsid w:val="00B32A09"/>
    <w:rsid w:val="00B32ADF"/>
    <w:rsid w:val="00B32D22"/>
    <w:rsid w:val="00B32F83"/>
    <w:rsid w:val="00B333C2"/>
    <w:rsid w:val="00B33629"/>
    <w:rsid w:val="00B33852"/>
    <w:rsid w:val="00B33881"/>
    <w:rsid w:val="00B33B0A"/>
    <w:rsid w:val="00B33BD6"/>
    <w:rsid w:val="00B33C04"/>
    <w:rsid w:val="00B33C1F"/>
    <w:rsid w:val="00B33F8A"/>
    <w:rsid w:val="00B34256"/>
    <w:rsid w:val="00B34AD6"/>
    <w:rsid w:val="00B34B25"/>
    <w:rsid w:val="00B3535B"/>
    <w:rsid w:val="00B35A5D"/>
    <w:rsid w:val="00B35CA9"/>
    <w:rsid w:val="00B35CB1"/>
    <w:rsid w:val="00B3622C"/>
    <w:rsid w:val="00B362A9"/>
    <w:rsid w:val="00B36A5F"/>
    <w:rsid w:val="00B36B9D"/>
    <w:rsid w:val="00B36CEF"/>
    <w:rsid w:val="00B37105"/>
    <w:rsid w:val="00B371A8"/>
    <w:rsid w:val="00B37BFF"/>
    <w:rsid w:val="00B37FAA"/>
    <w:rsid w:val="00B400C9"/>
    <w:rsid w:val="00B40407"/>
    <w:rsid w:val="00B405FC"/>
    <w:rsid w:val="00B40621"/>
    <w:rsid w:val="00B4089A"/>
    <w:rsid w:val="00B408E4"/>
    <w:rsid w:val="00B40A2A"/>
    <w:rsid w:val="00B40D4D"/>
    <w:rsid w:val="00B40E37"/>
    <w:rsid w:val="00B4110E"/>
    <w:rsid w:val="00B4124E"/>
    <w:rsid w:val="00B4157C"/>
    <w:rsid w:val="00B41FFC"/>
    <w:rsid w:val="00B42446"/>
    <w:rsid w:val="00B4288C"/>
    <w:rsid w:val="00B42C5A"/>
    <w:rsid w:val="00B42DAD"/>
    <w:rsid w:val="00B42F7E"/>
    <w:rsid w:val="00B430A5"/>
    <w:rsid w:val="00B43451"/>
    <w:rsid w:val="00B43815"/>
    <w:rsid w:val="00B438DE"/>
    <w:rsid w:val="00B43976"/>
    <w:rsid w:val="00B43982"/>
    <w:rsid w:val="00B43B69"/>
    <w:rsid w:val="00B43D1B"/>
    <w:rsid w:val="00B43F90"/>
    <w:rsid w:val="00B43F91"/>
    <w:rsid w:val="00B4406B"/>
    <w:rsid w:val="00B4415D"/>
    <w:rsid w:val="00B44288"/>
    <w:rsid w:val="00B442D6"/>
    <w:rsid w:val="00B444F1"/>
    <w:rsid w:val="00B4473D"/>
    <w:rsid w:val="00B44901"/>
    <w:rsid w:val="00B449BA"/>
    <w:rsid w:val="00B449D9"/>
    <w:rsid w:val="00B44A01"/>
    <w:rsid w:val="00B44B37"/>
    <w:rsid w:val="00B44D2B"/>
    <w:rsid w:val="00B44DC6"/>
    <w:rsid w:val="00B452BE"/>
    <w:rsid w:val="00B45642"/>
    <w:rsid w:val="00B45711"/>
    <w:rsid w:val="00B45B18"/>
    <w:rsid w:val="00B45B3F"/>
    <w:rsid w:val="00B45E36"/>
    <w:rsid w:val="00B45E65"/>
    <w:rsid w:val="00B4612F"/>
    <w:rsid w:val="00B462B1"/>
    <w:rsid w:val="00B4667C"/>
    <w:rsid w:val="00B4674E"/>
    <w:rsid w:val="00B468EA"/>
    <w:rsid w:val="00B46928"/>
    <w:rsid w:val="00B46DB2"/>
    <w:rsid w:val="00B46DCB"/>
    <w:rsid w:val="00B46DFB"/>
    <w:rsid w:val="00B46F56"/>
    <w:rsid w:val="00B47246"/>
    <w:rsid w:val="00B474F0"/>
    <w:rsid w:val="00B47532"/>
    <w:rsid w:val="00B47EA6"/>
    <w:rsid w:val="00B47F6C"/>
    <w:rsid w:val="00B500F9"/>
    <w:rsid w:val="00B5029F"/>
    <w:rsid w:val="00B504CA"/>
    <w:rsid w:val="00B504CC"/>
    <w:rsid w:val="00B50517"/>
    <w:rsid w:val="00B50965"/>
    <w:rsid w:val="00B509DE"/>
    <w:rsid w:val="00B509E8"/>
    <w:rsid w:val="00B50A0A"/>
    <w:rsid w:val="00B50A1E"/>
    <w:rsid w:val="00B50BA6"/>
    <w:rsid w:val="00B50DCF"/>
    <w:rsid w:val="00B50E8A"/>
    <w:rsid w:val="00B51032"/>
    <w:rsid w:val="00B5118B"/>
    <w:rsid w:val="00B515A7"/>
    <w:rsid w:val="00B518F7"/>
    <w:rsid w:val="00B519E2"/>
    <w:rsid w:val="00B51C51"/>
    <w:rsid w:val="00B51E85"/>
    <w:rsid w:val="00B51F83"/>
    <w:rsid w:val="00B520F9"/>
    <w:rsid w:val="00B523FE"/>
    <w:rsid w:val="00B5245C"/>
    <w:rsid w:val="00B5248D"/>
    <w:rsid w:val="00B524C1"/>
    <w:rsid w:val="00B52790"/>
    <w:rsid w:val="00B52A57"/>
    <w:rsid w:val="00B52B0B"/>
    <w:rsid w:val="00B52C4A"/>
    <w:rsid w:val="00B53073"/>
    <w:rsid w:val="00B5313C"/>
    <w:rsid w:val="00B5323C"/>
    <w:rsid w:val="00B535A4"/>
    <w:rsid w:val="00B5379E"/>
    <w:rsid w:val="00B537AB"/>
    <w:rsid w:val="00B5383F"/>
    <w:rsid w:val="00B538C2"/>
    <w:rsid w:val="00B53B26"/>
    <w:rsid w:val="00B53B4A"/>
    <w:rsid w:val="00B53C69"/>
    <w:rsid w:val="00B53E0D"/>
    <w:rsid w:val="00B53EA7"/>
    <w:rsid w:val="00B5458A"/>
    <w:rsid w:val="00B548E6"/>
    <w:rsid w:val="00B54B41"/>
    <w:rsid w:val="00B54B66"/>
    <w:rsid w:val="00B54F11"/>
    <w:rsid w:val="00B550DD"/>
    <w:rsid w:val="00B5598C"/>
    <w:rsid w:val="00B55CEF"/>
    <w:rsid w:val="00B55F5A"/>
    <w:rsid w:val="00B56053"/>
    <w:rsid w:val="00B560AB"/>
    <w:rsid w:val="00B5623E"/>
    <w:rsid w:val="00B56471"/>
    <w:rsid w:val="00B565C4"/>
    <w:rsid w:val="00B56755"/>
    <w:rsid w:val="00B56943"/>
    <w:rsid w:val="00B569BA"/>
    <w:rsid w:val="00B56A55"/>
    <w:rsid w:val="00B56DEF"/>
    <w:rsid w:val="00B56E14"/>
    <w:rsid w:val="00B57108"/>
    <w:rsid w:val="00B57226"/>
    <w:rsid w:val="00B575FF"/>
    <w:rsid w:val="00B5767E"/>
    <w:rsid w:val="00B57B44"/>
    <w:rsid w:val="00B57B4D"/>
    <w:rsid w:val="00B57B5D"/>
    <w:rsid w:val="00B57C15"/>
    <w:rsid w:val="00B57E96"/>
    <w:rsid w:val="00B57EDF"/>
    <w:rsid w:val="00B57F6B"/>
    <w:rsid w:val="00B603B4"/>
    <w:rsid w:val="00B604EF"/>
    <w:rsid w:val="00B6065E"/>
    <w:rsid w:val="00B60956"/>
    <w:rsid w:val="00B60CA2"/>
    <w:rsid w:val="00B61367"/>
    <w:rsid w:val="00B61374"/>
    <w:rsid w:val="00B61676"/>
    <w:rsid w:val="00B6197F"/>
    <w:rsid w:val="00B61C50"/>
    <w:rsid w:val="00B620E8"/>
    <w:rsid w:val="00B62721"/>
    <w:rsid w:val="00B62727"/>
    <w:rsid w:val="00B6291B"/>
    <w:rsid w:val="00B62BB0"/>
    <w:rsid w:val="00B62CAE"/>
    <w:rsid w:val="00B62E48"/>
    <w:rsid w:val="00B62FBC"/>
    <w:rsid w:val="00B630B2"/>
    <w:rsid w:val="00B63277"/>
    <w:rsid w:val="00B636DE"/>
    <w:rsid w:val="00B636F8"/>
    <w:rsid w:val="00B6377D"/>
    <w:rsid w:val="00B63B01"/>
    <w:rsid w:val="00B63B68"/>
    <w:rsid w:val="00B63BCB"/>
    <w:rsid w:val="00B63C0E"/>
    <w:rsid w:val="00B63C82"/>
    <w:rsid w:val="00B63DAD"/>
    <w:rsid w:val="00B63F5E"/>
    <w:rsid w:val="00B642EF"/>
    <w:rsid w:val="00B6434A"/>
    <w:rsid w:val="00B644BA"/>
    <w:rsid w:val="00B6467B"/>
    <w:rsid w:val="00B64DFA"/>
    <w:rsid w:val="00B64FDE"/>
    <w:rsid w:val="00B65195"/>
    <w:rsid w:val="00B656DC"/>
    <w:rsid w:val="00B65779"/>
    <w:rsid w:val="00B65872"/>
    <w:rsid w:val="00B65B0D"/>
    <w:rsid w:val="00B66247"/>
    <w:rsid w:val="00B662BE"/>
    <w:rsid w:val="00B6644C"/>
    <w:rsid w:val="00B6663B"/>
    <w:rsid w:val="00B668DE"/>
    <w:rsid w:val="00B6691C"/>
    <w:rsid w:val="00B66962"/>
    <w:rsid w:val="00B669F5"/>
    <w:rsid w:val="00B66C8F"/>
    <w:rsid w:val="00B670C4"/>
    <w:rsid w:val="00B676C8"/>
    <w:rsid w:val="00B6788E"/>
    <w:rsid w:val="00B67AF7"/>
    <w:rsid w:val="00B67E5D"/>
    <w:rsid w:val="00B700CE"/>
    <w:rsid w:val="00B700F1"/>
    <w:rsid w:val="00B70156"/>
    <w:rsid w:val="00B70492"/>
    <w:rsid w:val="00B70C59"/>
    <w:rsid w:val="00B70DB2"/>
    <w:rsid w:val="00B70EC0"/>
    <w:rsid w:val="00B71033"/>
    <w:rsid w:val="00B7124C"/>
    <w:rsid w:val="00B71749"/>
    <w:rsid w:val="00B71BE1"/>
    <w:rsid w:val="00B71DD6"/>
    <w:rsid w:val="00B71E8B"/>
    <w:rsid w:val="00B71FEB"/>
    <w:rsid w:val="00B722B7"/>
    <w:rsid w:val="00B729B2"/>
    <w:rsid w:val="00B72C11"/>
    <w:rsid w:val="00B72EE9"/>
    <w:rsid w:val="00B7302A"/>
    <w:rsid w:val="00B73128"/>
    <w:rsid w:val="00B73159"/>
    <w:rsid w:val="00B7331E"/>
    <w:rsid w:val="00B733EA"/>
    <w:rsid w:val="00B73587"/>
    <w:rsid w:val="00B735B0"/>
    <w:rsid w:val="00B7391D"/>
    <w:rsid w:val="00B73E58"/>
    <w:rsid w:val="00B73FF1"/>
    <w:rsid w:val="00B7426E"/>
    <w:rsid w:val="00B74374"/>
    <w:rsid w:val="00B74525"/>
    <w:rsid w:val="00B7474E"/>
    <w:rsid w:val="00B74A14"/>
    <w:rsid w:val="00B74B58"/>
    <w:rsid w:val="00B74CB9"/>
    <w:rsid w:val="00B74DC4"/>
    <w:rsid w:val="00B74E75"/>
    <w:rsid w:val="00B75149"/>
    <w:rsid w:val="00B754A2"/>
    <w:rsid w:val="00B755B4"/>
    <w:rsid w:val="00B75A4C"/>
    <w:rsid w:val="00B75DF7"/>
    <w:rsid w:val="00B7601F"/>
    <w:rsid w:val="00B76379"/>
    <w:rsid w:val="00B7638D"/>
    <w:rsid w:val="00B7658D"/>
    <w:rsid w:val="00B76625"/>
    <w:rsid w:val="00B76674"/>
    <w:rsid w:val="00B7740B"/>
    <w:rsid w:val="00B775D3"/>
    <w:rsid w:val="00B77692"/>
    <w:rsid w:val="00B77700"/>
    <w:rsid w:val="00B77CC5"/>
    <w:rsid w:val="00B8073B"/>
    <w:rsid w:val="00B807C5"/>
    <w:rsid w:val="00B80AC7"/>
    <w:rsid w:val="00B80DF9"/>
    <w:rsid w:val="00B80EBC"/>
    <w:rsid w:val="00B80F72"/>
    <w:rsid w:val="00B810E8"/>
    <w:rsid w:val="00B81237"/>
    <w:rsid w:val="00B812B7"/>
    <w:rsid w:val="00B813B2"/>
    <w:rsid w:val="00B8154B"/>
    <w:rsid w:val="00B81A05"/>
    <w:rsid w:val="00B81A6E"/>
    <w:rsid w:val="00B81DB5"/>
    <w:rsid w:val="00B82516"/>
    <w:rsid w:val="00B82822"/>
    <w:rsid w:val="00B828BD"/>
    <w:rsid w:val="00B834C8"/>
    <w:rsid w:val="00B8365E"/>
    <w:rsid w:val="00B83B1C"/>
    <w:rsid w:val="00B83DDF"/>
    <w:rsid w:val="00B83E58"/>
    <w:rsid w:val="00B83EB6"/>
    <w:rsid w:val="00B84504"/>
    <w:rsid w:val="00B845C4"/>
    <w:rsid w:val="00B8472A"/>
    <w:rsid w:val="00B84923"/>
    <w:rsid w:val="00B84B54"/>
    <w:rsid w:val="00B84D3B"/>
    <w:rsid w:val="00B84DA4"/>
    <w:rsid w:val="00B84F47"/>
    <w:rsid w:val="00B850F5"/>
    <w:rsid w:val="00B85328"/>
    <w:rsid w:val="00B85703"/>
    <w:rsid w:val="00B85DB5"/>
    <w:rsid w:val="00B85DFF"/>
    <w:rsid w:val="00B86061"/>
    <w:rsid w:val="00B862A6"/>
    <w:rsid w:val="00B862D6"/>
    <w:rsid w:val="00B86381"/>
    <w:rsid w:val="00B86804"/>
    <w:rsid w:val="00B8693A"/>
    <w:rsid w:val="00B87146"/>
    <w:rsid w:val="00B874ED"/>
    <w:rsid w:val="00B87909"/>
    <w:rsid w:val="00B8794D"/>
    <w:rsid w:val="00B879D0"/>
    <w:rsid w:val="00B87A37"/>
    <w:rsid w:val="00B87A92"/>
    <w:rsid w:val="00B87D62"/>
    <w:rsid w:val="00B87DE6"/>
    <w:rsid w:val="00B9005E"/>
    <w:rsid w:val="00B90163"/>
    <w:rsid w:val="00B901C3"/>
    <w:rsid w:val="00B90333"/>
    <w:rsid w:val="00B9035A"/>
    <w:rsid w:val="00B9038E"/>
    <w:rsid w:val="00B903A0"/>
    <w:rsid w:val="00B90452"/>
    <w:rsid w:val="00B90509"/>
    <w:rsid w:val="00B90571"/>
    <w:rsid w:val="00B90851"/>
    <w:rsid w:val="00B908DE"/>
    <w:rsid w:val="00B90C16"/>
    <w:rsid w:val="00B90D32"/>
    <w:rsid w:val="00B90FF8"/>
    <w:rsid w:val="00B91264"/>
    <w:rsid w:val="00B915D4"/>
    <w:rsid w:val="00B91A4D"/>
    <w:rsid w:val="00B91B2F"/>
    <w:rsid w:val="00B91B93"/>
    <w:rsid w:val="00B91BBD"/>
    <w:rsid w:val="00B91C3B"/>
    <w:rsid w:val="00B920B8"/>
    <w:rsid w:val="00B92103"/>
    <w:rsid w:val="00B9274F"/>
    <w:rsid w:val="00B927CC"/>
    <w:rsid w:val="00B92F3D"/>
    <w:rsid w:val="00B9323F"/>
    <w:rsid w:val="00B932DB"/>
    <w:rsid w:val="00B9337E"/>
    <w:rsid w:val="00B9348F"/>
    <w:rsid w:val="00B93658"/>
    <w:rsid w:val="00B93699"/>
    <w:rsid w:val="00B93975"/>
    <w:rsid w:val="00B93A04"/>
    <w:rsid w:val="00B93BDC"/>
    <w:rsid w:val="00B93C2D"/>
    <w:rsid w:val="00B93E12"/>
    <w:rsid w:val="00B93FCB"/>
    <w:rsid w:val="00B94418"/>
    <w:rsid w:val="00B944FF"/>
    <w:rsid w:val="00B94564"/>
    <w:rsid w:val="00B94674"/>
    <w:rsid w:val="00B946A2"/>
    <w:rsid w:val="00B94810"/>
    <w:rsid w:val="00B949D4"/>
    <w:rsid w:val="00B94A48"/>
    <w:rsid w:val="00B94A65"/>
    <w:rsid w:val="00B94B66"/>
    <w:rsid w:val="00B94FCD"/>
    <w:rsid w:val="00B94FEF"/>
    <w:rsid w:val="00B951E7"/>
    <w:rsid w:val="00B951FB"/>
    <w:rsid w:val="00B95214"/>
    <w:rsid w:val="00B952AF"/>
    <w:rsid w:val="00B954F8"/>
    <w:rsid w:val="00B957AC"/>
    <w:rsid w:val="00B95ACE"/>
    <w:rsid w:val="00B95F10"/>
    <w:rsid w:val="00B95F68"/>
    <w:rsid w:val="00B9619C"/>
    <w:rsid w:val="00B96237"/>
    <w:rsid w:val="00B963A8"/>
    <w:rsid w:val="00B9640D"/>
    <w:rsid w:val="00B965E6"/>
    <w:rsid w:val="00B96840"/>
    <w:rsid w:val="00B96994"/>
    <w:rsid w:val="00B96B59"/>
    <w:rsid w:val="00B96D40"/>
    <w:rsid w:val="00B96F90"/>
    <w:rsid w:val="00B97142"/>
    <w:rsid w:val="00B9764D"/>
    <w:rsid w:val="00B97A59"/>
    <w:rsid w:val="00B97AC3"/>
    <w:rsid w:val="00B97DC5"/>
    <w:rsid w:val="00B97DE1"/>
    <w:rsid w:val="00BA00D6"/>
    <w:rsid w:val="00BA01D7"/>
    <w:rsid w:val="00BA033A"/>
    <w:rsid w:val="00BA04F3"/>
    <w:rsid w:val="00BA05CF"/>
    <w:rsid w:val="00BA0629"/>
    <w:rsid w:val="00BA084E"/>
    <w:rsid w:val="00BA0908"/>
    <w:rsid w:val="00BA09AC"/>
    <w:rsid w:val="00BA0C5C"/>
    <w:rsid w:val="00BA0E69"/>
    <w:rsid w:val="00BA0E91"/>
    <w:rsid w:val="00BA0EC4"/>
    <w:rsid w:val="00BA14AB"/>
    <w:rsid w:val="00BA15C9"/>
    <w:rsid w:val="00BA1640"/>
    <w:rsid w:val="00BA16F3"/>
    <w:rsid w:val="00BA194D"/>
    <w:rsid w:val="00BA1D79"/>
    <w:rsid w:val="00BA1D9C"/>
    <w:rsid w:val="00BA1F25"/>
    <w:rsid w:val="00BA2516"/>
    <w:rsid w:val="00BA2683"/>
    <w:rsid w:val="00BA29E7"/>
    <w:rsid w:val="00BA2B83"/>
    <w:rsid w:val="00BA2E3A"/>
    <w:rsid w:val="00BA31F2"/>
    <w:rsid w:val="00BA32F3"/>
    <w:rsid w:val="00BA3371"/>
    <w:rsid w:val="00BA3BFF"/>
    <w:rsid w:val="00BA4117"/>
    <w:rsid w:val="00BA4437"/>
    <w:rsid w:val="00BA4460"/>
    <w:rsid w:val="00BA44CC"/>
    <w:rsid w:val="00BA44DB"/>
    <w:rsid w:val="00BA4792"/>
    <w:rsid w:val="00BA4874"/>
    <w:rsid w:val="00BA4A6C"/>
    <w:rsid w:val="00BA4BB9"/>
    <w:rsid w:val="00BA540A"/>
    <w:rsid w:val="00BA562F"/>
    <w:rsid w:val="00BA5803"/>
    <w:rsid w:val="00BA5991"/>
    <w:rsid w:val="00BA5A60"/>
    <w:rsid w:val="00BA6042"/>
    <w:rsid w:val="00BA64AC"/>
    <w:rsid w:val="00BA65A1"/>
    <w:rsid w:val="00BA6666"/>
    <w:rsid w:val="00BA679B"/>
    <w:rsid w:val="00BA69A4"/>
    <w:rsid w:val="00BA6A32"/>
    <w:rsid w:val="00BA6AA9"/>
    <w:rsid w:val="00BA6BEB"/>
    <w:rsid w:val="00BA6DD5"/>
    <w:rsid w:val="00BA70AB"/>
    <w:rsid w:val="00BA70F2"/>
    <w:rsid w:val="00BA73C1"/>
    <w:rsid w:val="00BA7455"/>
    <w:rsid w:val="00BA7516"/>
    <w:rsid w:val="00BA761C"/>
    <w:rsid w:val="00BA792E"/>
    <w:rsid w:val="00BA7A44"/>
    <w:rsid w:val="00BA7A6E"/>
    <w:rsid w:val="00BA7D1B"/>
    <w:rsid w:val="00BB016C"/>
    <w:rsid w:val="00BB022A"/>
    <w:rsid w:val="00BB022B"/>
    <w:rsid w:val="00BB0377"/>
    <w:rsid w:val="00BB0506"/>
    <w:rsid w:val="00BB0BC7"/>
    <w:rsid w:val="00BB0E03"/>
    <w:rsid w:val="00BB0FCD"/>
    <w:rsid w:val="00BB1372"/>
    <w:rsid w:val="00BB15A0"/>
    <w:rsid w:val="00BB195B"/>
    <w:rsid w:val="00BB1A13"/>
    <w:rsid w:val="00BB1B31"/>
    <w:rsid w:val="00BB2553"/>
    <w:rsid w:val="00BB2585"/>
    <w:rsid w:val="00BB26A3"/>
    <w:rsid w:val="00BB26DE"/>
    <w:rsid w:val="00BB2808"/>
    <w:rsid w:val="00BB29EF"/>
    <w:rsid w:val="00BB2B7A"/>
    <w:rsid w:val="00BB2CC1"/>
    <w:rsid w:val="00BB2D2E"/>
    <w:rsid w:val="00BB2F20"/>
    <w:rsid w:val="00BB3526"/>
    <w:rsid w:val="00BB37B5"/>
    <w:rsid w:val="00BB38E0"/>
    <w:rsid w:val="00BB3A29"/>
    <w:rsid w:val="00BB3CAA"/>
    <w:rsid w:val="00BB3DCC"/>
    <w:rsid w:val="00BB3F78"/>
    <w:rsid w:val="00BB3FB9"/>
    <w:rsid w:val="00BB4131"/>
    <w:rsid w:val="00BB4299"/>
    <w:rsid w:val="00BB44FC"/>
    <w:rsid w:val="00BB46A9"/>
    <w:rsid w:val="00BB4716"/>
    <w:rsid w:val="00BB4AF2"/>
    <w:rsid w:val="00BB5013"/>
    <w:rsid w:val="00BB5153"/>
    <w:rsid w:val="00BB526A"/>
    <w:rsid w:val="00BB527B"/>
    <w:rsid w:val="00BB5320"/>
    <w:rsid w:val="00BB562F"/>
    <w:rsid w:val="00BB5708"/>
    <w:rsid w:val="00BB5806"/>
    <w:rsid w:val="00BB58A1"/>
    <w:rsid w:val="00BB5ADA"/>
    <w:rsid w:val="00BB5CD4"/>
    <w:rsid w:val="00BB5DF5"/>
    <w:rsid w:val="00BB61CD"/>
    <w:rsid w:val="00BB6277"/>
    <w:rsid w:val="00BB6318"/>
    <w:rsid w:val="00BB633E"/>
    <w:rsid w:val="00BB67E0"/>
    <w:rsid w:val="00BB6811"/>
    <w:rsid w:val="00BB6E62"/>
    <w:rsid w:val="00BB71ED"/>
    <w:rsid w:val="00BB733F"/>
    <w:rsid w:val="00BB747C"/>
    <w:rsid w:val="00BB7A94"/>
    <w:rsid w:val="00BB7AFD"/>
    <w:rsid w:val="00BC0474"/>
    <w:rsid w:val="00BC06CF"/>
    <w:rsid w:val="00BC06EE"/>
    <w:rsid w:val="00BC079A"/>
    <w:rsid w:val="00BC0A33"/>
    <w:rsid w:val="00BC0BBB"/>
    <w:rsid w:val="00BC0C2E"/>
    <w:rsid w:val="00BC0FC9"/>
    <w:rsid w:val="00BC10FC"/>
    <w:rsid w:val="00BC120A"/>
    <w:rsid w:val="00BC1218"/>
    <w:rsid w:val="00BC1455"/>
    <w:rsid w:val="00BC1469"/>
    <w:rsid w:val="00BC1500"/>
    <w:rsid w:val="00BC157D"/>
    <w:rsid w:val="00BC15C0"/>
    <w:rsid w:val="00BC15E8"/>
    <w:rsid w:val="00BC186F"/>
    <w:rsid w:val="00BC1A7E"/>
    <w:rsid w:val="00BC1B12"/>
    <w:rsid w:val="00BC201C"/>
    <w:rsid w:val="00BC216C"/>
    <w:rsid w:val="00BC2375"/>
    <w:rsid w:val="00BC23D4"/>
    <w:rsid w:val="00BC260D"/>
    <w:rsid w:val="00BC2926"/>
    <w:rsid w:val="00BC29E5"/>
    <w:rsid w:val="00BC2D36"/>
    <w:rsid w:val="00BC2DDF"/>
    <w:rsid w:val="00BC36B7"/>
    <w:rsid w:val="00BC39A5"/>
    <w:rsid w:val="00BC39AF"/>
    <w:rsid w:val="00BC3C79"/>
    <w:rsid w:val="00BC3E9B"/>
    <w:rsid w:val="00BC43AE"/>
    <w:rsid w:val="00BC4529"/>
    <w:rsid w:val="00BC507E"/>
    <w:rsid w:val="00BC5087"/>
    <w:rsid w:val="00BC52F9"/>
    <w:rsid w:val="00BC5434"/>
    <w:rsid w:val="00BC54B8"/>
    <w:rsid w:val="00BC572F"/>
    <w:rsid w:val="00BC5933"/>
    <w:rsid w:val="00BC5BD2"/>
    <w:rsid w:val="00BC5C2D"/>
    <w:rsid w:val="00BC5D1A"/>
    <w:rsid w:val="00BC6031"/>
    <w:rsid w:val="00BC612A"/>
    <w:rsid w:val="00BC62B0"/>
    <w:rsid w:val="00BC6865"/>
    <w:rsid w:val="00BC6D3E"/>
    <w:rsid w:val="00BC6F2A"/>
    <w:rsid w:val="00BC6FA7"/>
    <w:rsid w:val="00BC6FCE"/>
    <w:rsid w:val="00BC73FD"/>
    <w:rsid w:val="00BC7446"/>
    <w:rsid w:val="00BC764F"/>
    <w:rsid w:val="00BC76A8"/>
    <w:rsid w:val="00BC7703"/>
    <w:rsid w:val="00BC787E"/>
    <w:rsid w:val="00BC7AEE"/>
    <w:rsid w:val="00BC7E96"/>
    <w:rsid w:val="00BD00DA"/>
    <w:rsid w:val="00BD01A1"/>
    <w:rsid w:val="00BD02F1"/>
    <w:rsid w:val="00BD042C"/>
    <w:rsid w:val="00BD0773"/>
    <w:rsid w:val="00BD0785"/>
    <w:rsid w:val="00BD0A42"/>
    <w:rsid w:val="00BD0AA1"/>
    <w:rsid w:val="00BD0BA6"/>
    <w:rsid w:val="00BD0D77"/>
    <w:rsid w:val="00BD0FFA"/>
    <w:rsid w:val="00BD1018"/>
    <w:rsid w:val="00BD11BC"/>
    <w:rsid w:val="00BD12C3"/>
    <w:rsid w:val="00BD1551"/>
    <w:rsid w:val="00BD16AA"/>
    <w:rsid w:val="00BD1D69"/>
    <w:rsid w:val="00BD21C9"/>
    <w:rsid w:val="00BD22F0"/>
    <w:rsid w:val="00BD23E9"/>
    <w:rsid w:val="00BD30B9"/>
    <w:rsid w:val="00BD30C7"/>
    <w:rsid w:val="00BD38B4"/>
    <w:rsid w:val="00BD3CF8"/>
    <w:rsid w:val="00BD3D26"/>
    <w:rsid w:val="00BD3DA1"/>
    <w:rsid w:val="00BD3FEC"/>
    <w:rsid w:val="00BD432C"/>
    <w:rsid w:val="00BD46F7"/>
    <w:rsid w:val="00BD4AA0"/>
    <w:rsid w:val="00BD4BE3"/>
    <w:rsid w:val="00BD4C79"/>
    <w:rsid w:val="00BD4CF0"/>
    <w:rsid w:val="00BD4DD8"/>
    <w:rsid w:val="00BD54E0"/>
    <w:rsid w:val="00BD5617"/>
    <w:rsid w:val="00BD57EF"/>
    <w:rsid w:val="00BD5850"/>
    <w:rsid w:val="00BD5893"/>
    <w:rsid w:val="00BD58C1"/>
    <w:rsid w:val="00BD5BF0"/>
    <w:rsid w:val="00BD5C0C"/>
    <w:rsid w:val="00BD5DCE"/>
    <w:rsid w:val="00BD60D6"/>
    <w:rsid w:val="00BD61EB"/>
    <w:rsid w:val="00BD6231"/>
    <w:rsid w:val="00BD64BE"/>
    <w:rsid w:val="00BD67C8"/>
    <w:rsid w:val="00BD6A46"/>
    <w:rsid w:val="00BD6AFE"/>
    <w:rsid w:val="00BD6BEC"/>
    <w:rsid w:val="00BD70B7"/>
    <w:rsid w:val="00BD71BF"/>
    <w:rsid w:val="00BD72D9"/>
    <w:rsid w:val="00BD7501"/>
    <w:rsid w:val="00BD7640"/>
    <w:rsid w:val="00BD76FB"/>
    <w:rsid w:val="00BD78A7"/>
    <w:rsid w:val="00BD7B75"/>
    <w:rsid w:val="00BD7D0D"/>
    <w:rsid w:val="00BD7D1F"/>
    <w:rsid w:val="00BD7E0C"/>
    <w:rsid w:val="00BD7F39"/>
    <w:rsid w:val="00BE0256"/>
    <w:rsid w:val="00BE0435"/>
    <w:rsid w:val="00BE0A55"/>
    <w:rsid w:val="00BE0ADA"/>
    <w:rsid w:val="00BE1005"/>
    <w:rsid w:val="00BE1033"/>
    <w:rsid w:val="00BE1391"/>
    <w:rsid w:val="00BE1477"/>
    <w:rsid w:val="00BE16F2"/>
    <w:rsid w:val="00BE19A4"/>
    <w:rsid w:val="00BE1A2E"/>
    <w:rsid w:val="00BE1F2A"/>
    <w:rsid w:val="00BE2084"/>
    <w:rsid w:val="00BE2590"/>
    <w:rsid w:val="00BE2805"/>
    <w:rsid w:val="00BE2B3B"/>
    <w:rsid w:val="00BE2C8A"/>
    <w:rsid w:val="00BE2C9F"/>
    <w:rsid w:val="00BE2E90"/>
    <w:rsid w:val="00BE302E"/>
    <w:rsid w:val="00BE31D9"/>
    <w:rsid w:val="00BE325E"/>
    <w:rsid w:val="00BE3294"/>
    <w:rsid w:val="00BE334B"/>
    <w:rsid w:val="00BE396C"/>
    <w:rsid w:val="00BE3B61"/>
    <w:rsid w:val="00BE3C98"/>
    <w:rsid w:val="00BE3CD9"/>
    <w:rsid w:val="00BE4039"/>
    <w:rsid w:val="00BE43D2"/>
    <w:rsid w:val="00BE462D"/>
    <w:rsid w:val="00BE465D"/>
    <w:rsid w:val="00BE4C1D"/>
    <w:rsid w:val="00BE4D9F"/>
    <w:rsid w:val="00BE4E52"/>
    <w:rsid w:val="00BE52D3"/>
    <w:rsid w:val="00BE5392"/>
    <w:rsid w:val="00BE56D1"/>
    <w:rsid w:val="00BE59B0"/>
    <w:rsid w:val="00BE5D67"/>
    <w:rsid w:val="00BE5DA7"/>
    <w:rsid w:val="00BE602D"/>
    <w:rsid w:val="00BE6302"/>
    <w:rsid w:val="00BE6561"/>
    <w:rsid w:val="00BE66F8"/>
    <w:rsid w:val="00BE685C"/>
    <w:rsid w:val="00BE68A9"/>
    <w:rsid w:val="00BE69B3"/>
    <w:rsid w:val="00BE74AD"/>
    <w:rsid w:val="00BE7661"/>
    <w:rsid w:val="00BE78BA"/>
    <w:rsid w:val="00BE7BE6"/>
    <w:rsid w:val="00BE7E25"/>
    <w:rsid w:val="00BF0126"/>
    <w:rsid w:val="00BF0593"/>
    <w:rsid w:val="00BF09D4"/>
    <w:rsid w:val="00BF0CCB"/>
    <w:rsid w:val="00BF0E94"/>
    <w:rsid w:val="00BF11CE"/>
    <w:rsid w:val="00BF1486"/>
    <w:rsid w:val="00BF195D"/>
    <w:rsid w:val="00BF1ACA"/>
    <w:rsid w:val="00BF1B1F"/>
    <w:rsid w:val="00BF2311"/>
    <w:rsid w:val="00BF261D"/>
    <w:rsid w:val="00BF2657"/>
    <w:rsid w:val="00BF2816"/>
    <w:rsid w:val="00BF2856"/>
    <w:rsid w:val="00BF2FCD"/>
    <w:rsid w:val="00BF2FE3"/>
    <w:rsid w:val="00BF31CF"/>
    <w:rsid w:val="00BF328E"/>
    <w:rsid w:val="00BF3537"/>
    <w:rsid w:val="00BF35B0"/>
    <w:rsid w:val="00BF36C1"/>
    <w:rsid w:val="00BF37BD"/>
    <w:rsid w:val="00BF3D7A"/>
    <w:rsid w:val="00BF3DC3"/>
    <w:rsid w:val="00BF3E33"/>
    <w:rsid w:val="00BF3F29"/>
    <w:rsid w:val="00BF42FF"/>
    <w:rsid w:val="00BF431F"/>
    <w:rsid w:val="00BF489A"/>
    <w:rsid w:val="00BF490E"/>
    <w:rsid w:val="00BF4D4D"/>
    <w:rsid w:val="00BF4F3B"/>
    <w:rsid w:val="00BF4F68"/>
    <w:rsid w:val="00BF5180"/>
    <w:rsid w:val="00BF5334"/>
    <w:rsid w:val="00BF5357"/>
    <w:rsid w:val="00BF546D"/>
    <w:rsid w:val="00BF5624"/>
    <w:rsid w:val="00BF5692"/>
    <w:rsid w:val="00BF56A7"/>
    <w:rsid w:val="00BF5A53"/>
    <w:rsid w:val="00BF5AA0"/>
    <w:rsid w:val="00BF5AB8"/>
    <w:rsid w:val="00BF5B54"/>
    <w:rsid w:val="00BF622D"/>
    <w:rsid w:val="00BF6327"/>
    <w:rsid w:val="00BF64F4"/>
    <w:rsid w:val="00BF67E0"/>
    <w:rsid w:val="00BF6982"/>
    <w:rsid w:val="00BF6CCA"/>
    <w:rsid w:val="00BF6E89"/>
    <w:rsid w:val="00BF6EFD"/>
    <w:rsid w:val="00BF7392"/>
    <w:rsid w:val="00BF746A"/>
    <w:rsid w:val="00BF7AF4"/>
    <w:rsid w:val="00BF7B15"/>
    <w:rsid w:val="00BF7C13"/>
    <w:rsid w:val="00BF7D91"/>
    <w:rsid w:val="00C00262"/>
    <w:rsid w:val="00C004D4"/>
    <w:rsid w:val="00C00BEF"/>
    <w:rsid w:val="00C00EC2"/>
    <w:rsid w:val="00C012A2"/>
    <w:rsid w:val="00C0139C"/>
    <w:rsid w:val="00C01511"/>
    <w:rsid w:val="00C0168E"/>
    <w:rsid w:val="00C01A45"/>
    <w:rsid w:val="00C02147"/>
    <w:rsid w:val="00C02216"/>
    <w:rsid w:val="00C02546"/>
    <w:rsid w:val="00C02AD9"/>
    <w:rsid w:val="00C02D27"/>
    <w:rsid w:val="00C02D79"/>
    <w:rsid w:val="00C02E7B"/>
    <w:rsid w:val="00C031BC"/>
    <w:rsid w:val="00C032BE"/>
    <w:rsid w:val="00C032C4"/>
    <w:rsid w:val="00C03498"/>
    <w:rsid w:val="00C034AA"/>
    <w:rsid w:val="00C03507"/>
    <w:rsid w:val="00C03A69"/>
    <w:rsid w:val="00C03B3D"/>
    <w:rsid w:val="00C03ED3"/>
    <w:rsid w:val="00C03F25"/>
    <w:rsid w:val="00C041CF"/>
    <w:rsid w:val="00C0466A"/>
    <w:rsid w:val="00C04B5F"/>
    <w:rsid w:val="00C04C98"/>
    <w:rsid w:val="00C050AD"/>
    <w:rsid w:val="00C05167"/>
    <w:rsid w:val="00C05282"/>
    <w:rsid w:val="00C052AC"/>
    <w:rsid w:val="00C052C5"/>
    <w:rsid w:val="00C05550"/>
    <w:rsid w:val="00C055A5"/>
    <w:rsid w:val="00C05F42"/>
    <w:rsid w:val="00C06042"/>
    <w:rsid w:val="00C0634C"/>
    <w:rsid w:val="00C06373"/>
    <w:rsid w:val="00C067E7"/>
    <w:rsid w:val="00C0681B"/>
    <w:rsid w:val="00C0695C"/>
    <w:rsid w:val="00C06B51"/>
    <w:rsid w:val="00C06E81"/>
    <w:rsid w:val="00C0731D"/>
    <w:rsid w:val="00C07372"/>
    <w:rsid w:val="00C077DB"/>
    <w:rsid w:val="00C0783A"/>
    <w:rsid w:val="00C078A8"/>
    <w:rsid w:val="00C07BB2"/>
    <w:rsid w:val="00C07D25"/>
    <w:rsid w:val="00C07E21"/>
    <w:rsid w:val="00C07EB5"/>
    <w:rsid w:val="00C10076"/>
    <w:rsid w:val="00C100B2"/>
    <w:rsid w:val="00C10125"/>
    <w:rsid w:val="00C10177"/>
    <w:rsid w:val="00C10197"/>
    <w:rsid w:val="00C10470"/>
    <w:rsid w:val="00C1047B"/>
    <w:rsid w:val="00C10488"/>
    <w:rsid w:val="00C10578"/>
    <w:rsid w:val="00C105E0"/>
    <w:rsid w:val="00C1080A"/>
    <w:rsid w:val="00C1090B"/>
    <w:rsid w:val="00C10A89"/>
    <w:rsid w:val="00C10F3D"/>
    <w:rsid w:val="00C10FEF"/>
    <w:rsid w:val="00C1110D"/>
    <w:rsid w:val="00C111B6"/>
    <w:rsid w:val="00C11421"/>
    <w:rsid w:val="00C11C83"/>
    <w:rsid w:val="00C11CA6"/>
    <w:rsid w:val="00C11D36"/>
    <w:rsid w:val="00C1226F"/>
    <w:rsid w:val="00C122D0"/>
    <w:rsid w:val="00C126AF"/>
    <w:rsid w:val="00C1271B"/>
    <w:rsid w:val="00C12C0E"/>
    <w:rsid w:val="00C130AA"/>
    <w:rsid w:val="00C1336E"/>
    <w:rsid w:val="00C13553"/>
    <w:rsid w:val="00C13814"/>
    <w:rsid w:val="00C138B5"/>
    <w:rsid w:val="00C13B22"/>
    <w:rsid w:val="00C13D82"/>
    <w:rsid w:val="00C13FB4"/>
    <w:rsid w:val="00C142BF"/>
    <w:rsid w:val="00C14606"/>
    <w:rsid w:val="00C147DE"/>
    <w:rsid w:val="00C148CF"/>
    <w:rsid w:val="00C14AEC"/>
    <w:rsid w:val="00C14C05"/>
    <w:rsid w:val="00C1503F"/>
    <w:rsid w:val="00C153E8"/>
    <w:rsid w:val="00C154B8"/>
    <w:rsid w:val="00C154D0"/>
    <w:rsid w:val="00C15597"/>
    <w:rsid w:val="00C1583B"/>
    <w:rsid w:val="00C15869"/>
    <w:rsid w:val="00C158B1"/>
    <w:rsid w:val="00C161A4"/>
    <w:rsid w:val="00C161B2"/>
    <w:rsid w:val="00C163C4"/>
    <w:rsid w:val="00C163F8"/>
    <w:rsid w:val="00C1653C"/>
    <w:rsid w:val="00C16630"/>
    <w:rsid w:val="00C16644"/>
    <w:rsid w:val="00C16899"/>
    <w:rsid w:val="00C16E4A"/>
    <w:rsid w:val="00C16EF6"/>
    <w:rsid w:val="00C170E4"/>
    <w:rsid w:val="00C1727C"/>
    <w:rsid w:val="00C17495"/>
    <w:rsid w:val="00C175E0"/>
    <w:rsid w:val="00C17674"/>
    <w:rsid w:val="00C177E5"/>
    <w:rsid w:val="00C17899"/>
    <w:rsid w:val="00C1793F"/>
    <w:rsid w:val="00C17AA1"/>
    <w:rsid w:val="00C17BEC"/>
    <w:rsid w:val="00C17F80"/>
    <w:rsid w:val="00C201E6"/>
    <w:rsid w:val="00C20594"/>
    <w:rsid w:val="00C206D4"/>
    <w:rsid w:val="00C20728"/>
    <w:rsid w:val="00C20A47"/>
    <w:rsid w:val="00C20A53"/>
    <w:rsid w:val="00C20A8E"/>
    <w:rsid w:val="00C210A6"/>
    <w:rsid w:val="00C211B7"/>
    <w:rsid w:val="00C214B9"/>
    <w:rsid w:val="00C21A2A"/>
    <w:rsid w:val="00C21E03"/>
    <w:rsid w:val="00C21EB7"/>
    <w:rsid w:val="00C22052"/>
    <w:rsid w:val="00C220CA"/>
    <w:rsid w:val="00C22102"/>
    <w:rsid w:val="00C223BE"/>
    <w:rsid w:val="00C2266B"/>
    <w:rsid w:val="00C228E8"/>
    <w:rsid w:val="00C22B6D"/>
    <w:rsid w:val="00C22E56"/>
    <w:rsid w:val="00C23316"/>
    <w:rsid w:val="00C234EA"/>
    <w:rsid w:val="00C23A2E"/>
    <w:rsid w:val="00C23A75"/>
    <w:rsid w:val="00C23BDA"/>
    <w:rsid w:val="00C2433E"/>
    <w:rsid w:val="00C245A4"/>
    <w:rsid w:val="00C24D5D"/>
    <w:rsid w:val="00C24F8C"/>
    <w:rsid w:val="00C25616"/>
    <w:rsid w:val="00C257F5"/>
    <w:rsid w:val="00C258DA"/>
    <w:rsid w:val="00C25CD5"/>
    <w:rsid w:val="00C2601E"/>
    <w:rsid w:val="00C26305"/>
    <w:rsid w:val="00C26364"/>
    <w:rsid w:val="00C264DF"/>
    <w:rsid w:val="00C26642"/>
    <w:rsid w:val="00C26952"/>
    <w:rsid w:val="00C269E5"/>
    <w:rsid w:val="00C26ABC"/>
    <w:rsid w:val="00C26CE3"/>
    <w:rsid w:val="00C26DF7"/>
    <w:rsid w:val="00C26E28"/>
    <w:rsid w:val="00C26FE7"/>
    <w:rsid w:val="00C27317"/>
    <w:rsid w:val="00C27486"/>
    <w:rsid w:val="00C27620"/>
    <w:rsid w:val="00C27AF4"/>
    <w:rsid w:val="00C27B28"/>
    <w:rsid w:val="00C27C54"/>
    <w:rsid w:val="00C303CB"/>
    <w:rsid w:val="00C30403"/>
    <w:rsid w:val="00C3041B"/>
    <w:rsid w:val="00C30506"/>
    <w:rsid w:val="00C30526"/>
    <w:rsid w:val="00C3064D"/>
    <w:rsid w:val="00C30E7C"/>
    <w:rsid w:val="00C30FFF"/>
    <w:rsid w:val="00C3161B"/>
    <w:rsid w:val="00C31700"/>
    <w:rsid w:val="00C31749"/>
    <w:rsid w:val="00C317F2"/>
    <w:rsid w:val="00C31A87"/>
    <w:rsid w:val="00C31CFF"/>
    <w:rsid w:val="00C31D92"/>
    <w:rsid w:val="00C322DA"/>
    <w:rsid w:val="00C32BD0"/>
    <w:rsid w:val="00C32CD8"/>
    <w:rsid w:val="00C32F61"/>
    <w:rsid w:val="00C33165"/>
    <w:rsid w:val="00C33241"/>
    <w:rsid w:val="00C33457"/>
    <w:rsid w:val="00C33508"/>
    <w:rsid w:val="00C336B0"/>
    <w:rsid w:val="00C336DC"/>
    <w:rsid w:val="00C336EB"/>
    <w:rsid w:val="00C339A1"/>
    <w:rsid w:val="00C33B76"/>
    <w:rsid w:val="00C33BB9"/>
    <w:rsid w:val="00C3431E"/>
    <w:rsid w:val="00C3479C"/>
    <w:rsid w:val="00C348D2"/>
    <w:rsid w:val="00C34FEC"/>
    <w:rsid w:val="00C35154"/>
    <w:rsid w:val="00C353F0"/>
    <w:rsid w:val="00C35841"/>
    <w:rsid w:val="00C35AB7"/>
    <w:rsid w:val="00C35E70"/>
    <w:rsid w:val="00C3610A"/>
    <w:rsid w:val="00C36305"/>
    <w:rsid w:val="00C364AA"/>
    <w:rsid w:val="00C368FB"/>
    <w:rsid w:val="00C36A16"/>
    <w:rsid w:val="00C36B6C"/>
    <w:rsid w:val="00C36C3D"/>
    <w:rsid w:val="00C36CE0"/>
    <w:rsid w:val="00C37347"/>
    <w:rsid w:val="00C373CE"/>
    <w:rsid w:val="00C37F99"/>
    <w:rsid w:val="00C40BCC"/>
    <w:rsid w:val="00C40BE3"/>
    <w:rsid w:val="00C40F18"/>
    <w:rsid w:val="00C40F90"/>
    <w:rsid w:val="00C4105F"/>
    <w:rsid w:val="00C414DB"/>
    <w:rsid w:val="00C418A7"/>
    <w:rsid w:val="00C41BE8"/>
    <w:rsid w:val="00C41E43"/>
    <w:rsid w:val="00C41E7C"/>
    <w:rsid w:val="00C420AB"/>
    <w:rsid w:val="00C420D8"/>
    <w:rsid w:val="00C4210A"/>
    <w:rsid w:val="00C424CF"/>
    <w:rsid w:val="00C42500"/>
    <w:rsid w:val="00C4259E"/>
    <w:rsid w:val="00C42656"/>
    <w:rsid w:val="00C426E3"/>
    <w:rsid w:val="00C429D3"/>
    <w:rsid w:val="00C42C21"/>
    <w:rsid w:val="00C42E7D"/>
    <w:rsid w:val="00C42FDB"/>
    <w:rsid w:val="00C4309F"/>
    <w:rsid w:val="00C4337A"/>
    <w:rsid w:val="00C4364F"/>
    <w:rsid w:val="00C4369C"/>
    <w:rsid w:val="00C4395A"/>
    <w:rsid w:val="00C43BBF"/>
    <w:rsid w:val="00C43BD3"/>
    <w:rsid w:val="00C43C21"/>
    <w:rsid w:val="00C43CDB"/>
    <w:rsid w:val="00C43E82"/>
    <w:rsid w:val="00C4402E"/>
    <w:rsid w:val="00C440AA"/>
    <w:rsid w:val="00C441E2"/>
    <w:rsid w:val="00C443C6"/>
    <w:rsid w:val="00C44617"/>
    <w:rsid w:val="00C44809"/>
    <w:rsid w:val="00C44870"/>
    <w:rsid w:val="00C449BC"/>
    <w:rsid w:val="00C44A17"/>
    <w:rsid w:val="00C44B6D"/>
    <w:rsid w:val="00C45524"/>
    <w:rsid w:val="00C45ACA"/>
    <w:rsid w:val="00C45ACD"/>
    <w:rsid w:val="00C45B06"/>
    <w:rsid w:val="00C45BA4"/>
    <w:rsid w:val="00C4619D"/>
    <w:rsid w:val="00C465B4"/>
    <w:rsid w:val="00C46946"/>
    <w:rsid w:val="00C469BC"/>
    <w:rsid w:val="00C46C53"/>
    <w:rsid w:val="00C46FDC"/>
    <w:rsid w:val="00C470B1"/>
    <w:rsid w:val="00C470CB"/>
    <w:rsid w:val="00C471B3"/>
    <w:rsid w:val="00C47212"/>
    <w:rsid w:val="00C47289"/>
    <w:rsid w:val="00C47353"/>
    <w:rsid w:val="00C47BAE"/>
    <w:rsid w:val="00C47BFE"/>
    <w:rsid w:val="00C47D89"/>
    <w:rsid w:val="00C50293"/>
    <w:rsid w:val="00C5038F"/>
    <w:rsid w:val="00C5048A"/>
    <w:rsid w:val="00C50667"/>
    <w:rsid w:val="00C5067D"/>
    <w:rsid w:val="00C509B5"/>
    <w:rsid w:val="00C50AE4"/>
    <w:rsid w:val="00C50BE6"/>
    <w:rsid w:val="00C50E31"/>
    <w:rsid w:val="00C50F15"/>
    <w:rsid w:val="00C5108A"/>
    <w:rsid w:val="00C51135"/>
    <w:rsid w:val="00C5116D"/>
    <w:rsid w:val="00C51259"/>
    <w:rsid w:val="00C51269"/>
    <w:rsid w:val="00C5144B"/>
    <w:rsid w:val="00C51482"/>
    <w:rsid w:val="00C514B7"/>
    <w:rsid w:val="00C51896"/>
    <w:rsid w:val="00C51A25"/>
    <w:rsid w:val="00C51CC9"/>
    <w:rsid w:val="00C51D57"/>
    <w:rsid w:val="00C52450"/>
    <w:rsid w:val="00C5262B"/>
    <w:rsid w:val="00C52863"/>
    <w:rsid w:val="00C5293D"/>
    <w:rsid w:val="00C52A3D"/>
    <w:rsid w:val="00C52B04"/>
    <w:rsid w:val="00C52C46"/>
    <w:rsid w:val="00C52F92"/>
    <w:rsid w:val="00C538E6"/>
    <w:rsid w:val="00C539E9"/>
    <w:rsid w:val="00C53C9B"/>
    <w:rsid w:val="00C53DEF"/>
    <w:rsid w:val="00C54045"/>
    <w:rsid w:val="00C54170"/>
    <w:rsid w:val="00C54246"/>
    <w:rsid w:val="00C5431B"/>
    <w:rsid w:val="00C543BD"/>
    <w:rsid w:val="00C54504"/>
    <w:rsid w:val="00C546C2"/>
    <w:rsid w:val="00C548CF"/>
    <w:rsid w:val="00C54A5A"/>
    <w:rsid w:val="00C55275"/>
    <w:rsid w:val="00C553F3"/>
    <w:rsid w:val="00C55648"/>
    <w:rsid w:val="00C55B80"/>
    <w:rsid w:val="00C55BE9"/>
    <w:rsid w:val="00C55CCD"/>
    <w:rsid w:val="00C56159"/>
    <w:rsid w:val="00C56881"/>
    <w:rsid w:val="00C56A0C"/>
    <w:rsid w:val="00C572DA"/>
    <w:rsid w:val="00C573AD"/>
    <w:rsid w:val="00C57431"/>
    <w:rsid w:val="00C57434"/>
    <w:rsid w:val="00C57842"/>
    <w:rsid w:val="00C57B0A"/>
    <w:rsid w:val="00C57D23"/>
    <w:rsid w:val="00C60040"/>
    <w:rsid w:val="00C6019F"/>
    <w:rsid w:val="00C604A2"/>
    <w:rsid w:val="00C604E6"/>
    <w:rsid w:val="00C60698"/>
    <w:rsid w:val="00C60743"/>
    <w:rsid w:val="00C6081B"/>
    <w:rsid w:val="00C60A50"/>
    <w:rsid w:val="00C60AD0"/>
    <w:rsid w:val="00C60C21"/>
    <w:rsid w:val="00C60F2C"/>
    <w:rsid w:val="00C61046"/>
    <w:rsid w:val="00C614D7"/>
    <w:rsid w:val="00C614F7"/>
    <w:rsid w:val="00C614FF"/>
    <w:rsid w:val="00C6170F"/>
    <w:rsid w:val="00C61CDA"/>
    <w:rsid w:val="00C61E79"/>
    <w:rsid w:val="00C62073"/>
    <w:rsid w:val="00C62221"/>
    <w:rsid w:val="00C6279E"/>
    <w:rsid w:val="00C62B13"/>
    <w:rsid w:val="00C62B5E"/>
    <w:rsid w:val="00C62B63"/>
    <w:rsid w:val="00C62CAF"/>
    <w:rsid w:val="00C62E9D"/>
    <w:rsid w:val="00C63401"/>
    <w:rsid w:val="00C63413"/>
    <w:rsid w:val="00C63805"/>
    <w:rsid w:val="00C638B3"/>
    <w:rsid w:val="00C63C1E"/>
    <w:rsid w:val="00C63E73"/>
    <w:rsid w:val="00C63F8C"/>
    <w:rsid w:val="00C6404A"/>
    <w:rsid w:val="00C64095"/>
    <w:rsid w:val="00C64159"/>
    <w:rsid w:val="00C643A9"/>
    <w:rsid w:val="00C645BD"/>
    <w:rsid w:val="00C64620"/>
    <w:rsid w:val="00C65162"/>
    <w:rsid w:val="00C652C1"/>
    <w:rsid w:val="00C654B2"/>
    <w:rsid w:val="00C656AA"/>
    <w:rsid w:val="00C657E1"/>
    <w:rsid w:val="00C65A64"/>
    <w:rsid w:val="00C65E9F"/>
    <w:rsid w:val="00C66366"/>
    <w:rsid w:val="00C66654"/>
    <w:rsid w:val="00C66658"/>
    <w:rsid w:val="00C66ABD"/>
    <w:rsid w:val="00C66B3B"/>
    <w:rsid w:val="00C66BAA"/>
    <w:rsid w:val="00C66CF8"/>
    <w:rsid w:val="00C66EF1"/>
    <w:rsid w:val="00C6742C"/>
    <w:rsid w:val="00C676B7"/>
    <w:rsid w:val="00C6771A"/>
    <w:rsid w:val="00C677AF"/>
    <w:rsid w:val="00C67BDF"/>
    <w:rsid w:val="00C67C65"/>
    <w:rsid w:val="00C70129"/>
    <w:rsid w:val="00C703CB"/>
    <w:rsid w:val="00C7047C"/>
    <w:rsid w:val="00C70633"/>
    <w:rsid w:val="00C7070F"/>
    <w:rsid w:val="00C708A1"/>
    <w:rsid w:val="00C70CA2"/>
    <w:rsid w:val="00C70F49"/>
    <w:rsid w:val="00C70F77"/>
    <w:rsid w:val="00C710EF"/>
    <w:rsid w:val="00C71191"/>
    <w:rsid w:val="00C71767"/>
    <w:rsid w:val="00C71B45"/>
    <w:rsid w:val="00C72415"/>
    <w:rsid w:val="00C72824"/>
    <w:rsid w:val="00C72876"/>
    <w:rsid w:val="00C7296F"/>
    <w:rsid w:val="00C72C01"/>
    <w:rsid w:val="00C72C42"/>
    <w:rsid w:val="00C72E92"/>
    <w:rsid w:val="00C73001"/>
    <w:rsid w:val="00C73378"/>
    <w:rsid w:val="00C73490"/>
    <w:rsid w:val="00C734A3"/>
    <w:rsid w:val="00C735C3"/>
    <w:rsid w:val="00C73759"/>
    <w:rsid w:val="00C73D32"/>
    <w:rsid w:val="00C740C9"/>
    <w:rsid w:val="00C74695"/>
    <w:rsid w:val="00C74762"/>
    <w:rsid w:val="00C747A8"/>
    <w:rsid w:val="00C74A2D"/>
    <w:rsid w:val="00C74BEC"/>
    <w:rsid w:val="00C74F5E"/>
    <w:rsid w:val="00C74FAD"/>
    <w:rsid w:val="00C75383"/>
    <w:rsid w:val="00C75432"/>
    <w:rsid w:val="00C75700"/>
    <w:rsid w:val="00C75A4E"/>
    <w:rsid w:val="00C75ABC"/>
    <w:rsid w:val="00C75ED5"/>
    <w:rsid w:val="00C76062"/>
    <w:rsid w:val="00C7626D"/>
    <w:rsid w:val="00C7637D"/>
    <w:rsid w:val="00C76C76"/>
    <w:rsid w:val="00C773AB"/>
    <w:rsid w:val="00C77465"/>
    <w:rsid w:val="00C77724"/>
    <w:rsid w:val="00C77966"/>
    <w:rsid w:val="00C77C19"/>
    <w:rsid w:val="00C77EF8"/>
    <w:rsid w:val="00C80476"/>
    <w:rsid w:val="00C804DE"/>
    <w:rsid w:val="00C80579"/>
    <w:rsid w:val="00C805C4"/>
    <w:rsid w:val="00C80960"/>
    <w:rsid w:val="00C80990"/>
    <w:rsid w:val="00C80A15"/>
    <w:rsid w:val="00C80BE5"/>
    <w:rsid w:val="00C8141E"/>
    <w:rsid w:val="00C81ABF"/>
    <w:rsid w:val="00C81D98"/>
    <w:rsid w:val="00C81F6E"/>
    <w:rsid w:val="00C82285"/>
    <w:rsid w:val="00C8247B"/>
    <w:rsid w:val="00C82BBF"/>
    <w:rsid w:val="00C82E97"/>
    <w:rsid w:val="00C82EE7"/>
    <w:rsid w:val="00C82FF9"/>
    <w:rsid w:val="00C830EB"/>
    <w:rsid w:val="00C83A84"/>
    <w:rsid w:val="00C83BB9"/>
    <w:rsid w:val="00C83EA5"/>
    <w:rsid w:val="00C840AB"/>
    <w:rsid w:val="00C841F7"/>
    <w:rsid w:val="00C842A3"/>
    <w:rsid w:val="00C848E9"/>
    <w:rsid w:val="00C84A27"/>
    <w:rsid w:val="00C850B6"/>
    <w:rsid w:val="00C850B7"/>
    <w:rsid w:val="00C8545A"/>
    <w:rsid w:val="00C8557C"/>
    <w:rsid w:val="00C85680"/>
    <w:rsid w:val="00C857F5"/>
    <w:rsid w:val="00C858B2"/>
    <w:rsid w:val="00C8590D"/>
    <w:rsid w:val="00C85B6A"/>
    <w:rsid w:val="00C85EAF"/>
    <w:rsid w:val="00C86290"/>
    <w:rsid w:val="00C8643F"/>
    <w:rsid w:val="00C86521"/>
    <w:rsid w:val="00C86829"/>
    <w:rsid w:val="00C86C8A"/>
    <w:rsid w:val="00C86C8B"/>
    <w:rsid w:val="00C870B6"/>
    <w:rsid w:val="00C87245"/>
    <w:rsid w:val="00C872E6"/>
    <w:rsid w:val="00C87302"/>
    <w:rsid w:val="00C8794B"/>
    <w:rsid w:val="00C87C6A"/>
    <w:rsid w:val="00C90186"/>
    <w:rsid w:val="00C901BD"/>
    <w:rsid w:val="00C901C5"/>
    <w:rsid w:val="00C90240"/>
    <w:rsid w:val="00C908B3"/>
    <w:rsid w:val="00C90D5D"/>
    <w:rsid w:val="00C91190"/>
    <w:rsid w:val="00C9140F"/>
    <w:rsid w:val="00C9165A"/>
    <w:rsid w:val="00C91855"/>
    <w:rsid w:val="00C9193D"/>
    <w:rsid w:val="00C91BFC"/>
    <w:rsid w:val="00C920DF"/>
    <w:rsid w:val="00C9226A"/>
    <w:rsid w:val="00C923C8"/>
    <w:rsid w:val="00C9272A"/>
    <w:rsid w:val="00C92946"/>
    <w:rsid w:val="00C92DA9"/>
    <w:rsid w:val="00C92F2A"/>
    <w:rsid w:val="00C93053"/>
    <w:rsid w:val="00C931A8"/>
    <w:rsid w:val="00C9325C"/>
    <w:rsid w:val="00C9336A"/>
    <w:rsid w:val="00C93558"/>
    <w:rsid w:val="00C9378C"/>
    <w:rsid w:val="00C93963"/>
    <w:rsid w:val="00C93A4E"/>
    <w:rsid w:val="00C93B4D"/>
    <w:rsid w:val="00C93E86"/>
    <w:rsid w:val="00C945B0"/>
    <w:rsid w:val="00C9495D"/>
    <w:rsid w:val="00C951F1"/>
    <w:rsid w:val="00C95514"/>
    <w:rsid w:val="00C95805"/>
    <w:rsid w:val="00C9592F"/>
    <w:rsid w:val="00C95E97"/>
    <w:rsid w:val="00C9609C"/>
    <w:rsid w:val="00C9621F"/>
    <w:rsid w:val="00C96254"/>
    <w:rsid w:val="00C96434"/>
    <w:rsid w:val="00C9653E"/>
    <w:rsid w:val="00C966CD"/>
    <w:rsid w:val="00C967C8"/>
    <w:rsid w:val="00C96897"/>
    <w:rsid w:val="00C96FD7"/>
    <w:rsid w:val="00C96FFD"/>
    <w:rsid w:val="00C9716C"/>
    <w:rsid w:val="00C9743D"/>
    <w:rsid w:val="00C97449"/>
    <w:rsid w:val="00C975BF"/>
    <w:rsid w:val="00C978C0"/>
    <w:rsid w:val="00C978D1"/>
    <w:rsid w:val="00C97994"/>
    <w:rsid w:val="00C97A98"/>
    <w:rsid w:val="00C97AA7"/>
    <w:rsid w:val="00C97B85"/>
    <w:rsid w:val="00C97BD6"/>
    <w:rsid w:val="00C97C24"/>
    <w:rsid w:val="00C97C41"/>
    <w:rsid w:val="00C97CF5"/>
    <w:rsid w:val="00C97DBC"/>
    <w:rsid w:val="00CA022E"/>
    <w:rsid w:val="00CA02D8"/>
    <w:rsid w:val="00CA0359"/>
    <w:rsid w:val="00CA04F1"/>
    <w:rsid w:val="00CA0585"/>
    <w:rsid w:val="00CA08C1"/>
    <w:rsid w:val="00CA0B63"/>
    <w:rsid w:val="00CA0C7D"/>
    <w:rsid w:val="00CA0DF6"/>
    <w:rsid w:val="00CA0E6B"/>
    <w:rsid w:val="00CA1168"/>
    <w:rsid w:val="00CA15FB"/>
    <w:rsid w:val="00CA1640"/>
    <w:rsid w:val="00CA1D93"/>
    <w:rsid w:val="00CA1DC9"/>
    <w:rsid w:val="00CA1E86"/>
    <w:rsid w:val="00CA2581"/>
    <w:rsid w:val="00CA25E4"/>
    <w:rsid w:val="00CA274E"/>
    <w:rsid w:val="00CA27F7"/>
    <w:rsid w:val="00CA2928"/>
    <w:rsid w:val="00CA2E80"/>
    <w:rsid w:val="00CA2EAB"/>
    <w:rsid w:val="00CA3005"/>
    <w:rsid w:val="00CA368C"/>
    <w:rsid w:val="00CA37D9"/>
    <w:rsid w:val="00CA3A97"/>
    <w:rsid w:val="00CA4360"/>
    <w:rsid w:val="00CA473A"/>
    <w:rsid w:val="00CA4C9A"/>
    <w:rsid w:val="00CA4F02"/>
    <w:rsid w:val="00CA50BF"/>
    <w:rsid w:val="00CA50FE"/>
    <w:rsid w:val="00CA5182"/>
    <w:rsid w:val="00CA54F4"/>
    <w:rsid w:val="00CA5C3A"/>
    <w:rsid w:val="00CA5D6A"/>
    <w:rsid w:val="00CA62E5"/>
    <w:rsid w:val="00CA679A"/>
    <w:rsid w:val="00CA67FE"/>
    <w:rsid w:val="00CA6B30"/>
    <w:rsid w:val="00CA6B89"/>
    <w:rsid w:val="00CA6C73"/>
    <w:rsid w:val="00CA6E25"/>
    <w:rsid w:val="00CA6E37"/>
    <w:rsid w:val="00CA7027"/>
    <w:rsid w:val="00CA72CD"/>
    <w:rsid w:val="00CA72DF"/>
    <w:rsid w:val="00CA7386"/>
    <w:rsid w:val="00CA76C6"/>
    <w:rsid w:val="00CA76EE"/>
    <w:rsid w:val="00CA7775"/>
    <w:rsid w:val="00CA77CC"/>
    <w:rsid w:val="00CA7C24"/>
    <w:rsid w:val="00CA7EE3"/>
    <w:rsid w:val="00CB0048"/>
    <w:rsid w:val="00CB051D"/>
    <w:rsid w:val="00CB0711"/>
    <w:rsid w:val="00CB077A"/>
    <w:rsid w:val="00CB0806"/>
    <w:rsid w:val="00CB08B2"/>
    <w:rsid w:val="00CB092F"/>
    <w:rsid w:val="00CB0B13"/>
    <w:rsid w:val="00CB0E50"/>
    <w:rsid w:val="00CB111A"/>
    <w:rsid w:val="00CB184B"/>
    <w:rsid w:val="00CB1890"/>
    <w:rsid w:val="00CB1AE2"/>
    <w:rsid w:val="00CB1C34"/>
    <w:rsid w:val="00CB1E3F"/>
    <w:rsid w:val="00CB1E9E"/>
    <w:rsid w:val="00CB1F33"/>
    <w:rsid w:val="00CB1F6F"/>
    <w:rsid w:val="00CB25A4"/>
    <w:rsid w:val="00CB2B41"/>
    <w:rsid w:val="00CB2E41"/>
    <w:rsid w:val="00CB3511"/>
    <w:rsid w:val="00CB3760"/>
    <w:rsid w:val="00CB3835"/>
    <w:rsid w:val="00CB3A8E"/>
    <w:rsid w:val="00CB3B80"/>
    <w:rsid w:val="00CB3B95"/>
    <w:rsid w:val="00CB40F4"/>
    <w:rsid w:val="00CB4243"/>
    <w:rsid w:val="00CB45C4"/>
    <w:rsid w:val="00CB46E1"/>
    <w:rsid w:val="00CB4772"/>
    <w:rsid w:val="00CB4906"/>
    <w:rsid w:val="00CB5100"/>
    <w:rsid w:val="00CB52EF"/>
    <w:rsid w:val="00CB539D"/>
    <w:rsid w:val="00CB5460"/>
    <w:rsid w:val="00CB54D6"/>
    <w:rsid w:val="00CB5581"/>
    <w:rsid w:val="00CB5749"/>
    <w:rsid w:val="00CB5A9A"/>
    <w:rsid w:val="00CB5DB4"/>
    <w:rsid w:val="00CB5E13"/>
    <w:rsid w:val="00CB5EB5"/>
    <w:rsid w:val="00CB5FE1"/>
    <w:rsid w:val="00CB62DF"/>
    <w:rsid w:val="00CB655A"/>
    <w:rsid w:val="00CB6A15"/>
    <w:rsid w:val="00CB6F8C"/>
    <w:rsid w:val="00CB70DA"/>
    <w:rsid w:val="00CB7342"/>
    <w:rsid w:val="00CB77A2"/>
    <w:rsid w:val="00CB7875"/>
    <w:rsid w:val="00CB795A"/>
    <w:rsid w:val="00CB7DA2"/>
    <w:rsid w:val="00CB7F2E"/>
    <w:rsid w:val="00CB7FC3"/>
    <w:rsid w:val="00CC005B"/>
    <w:rsid w:val="00CC016B"/>
    <w:rsid w:val="00CC04F1"/>
    <w:rsid w:val="00CC078C"/>
    <w:rsid w:val="00CC0CFA"/>
    <w:rsid w:val="00CC0E59"/>
    <w:rsid w:val="00CC102B"/>
    <w:rsid w:val="00CC1104"/>
    <w:rsid w:val="00CC1352"/>
    <w:rsid w:val="00CC13C1"/>
    <w:rsid w:val="00CC1501"/>
    <w:rsid w:val="00CC1626"/>
    <w:rsid w:val="00CC1D4F"/>
    <w:rsid w:val="00CC1D5A"/>
    <w:rsid w:val="00CC1F5D"/>
    <w:rsid w:val="00CC2014"/>
    <w:rsid w:val="00CC23D3"/>
    <w:rsid w:val="00CC241E"/>
    <w:rsid w:val="00CC27DD"/>
    <w:rsid w:val="00CC286E"/>
    <w:rsid w:val="00CC287B"/>
    <w:rsid w:val="00CC2ADB"/>
    <w:rsid w:val="00CC2DB2"/>
    <w:rsid w:val="00CC2EE2"/>
    <w:rsid w:val="00CC2F42"/>
    <w:rsid w:val="00CC300E"/>
    <w:rsid w:val="00CC32C8"/>
    <w:rsid w:val="00CC356E"/>
    <w:rsid w:val="00CC37EB"/>
    <w:rsid w:val="00CC3947"/>
    <w:rsid w:val="00CC3BAD"/>
    <w:rsid w:val="00CC3D2F"/>
    <w:rsid w:val="00CC3F53"/>
    <w:rsid w:val="00CC4245"/>
    <w:rsid w:val="00CC43B8"/>
    <w:rsid w:val="00CC43E8"/>
    <w:rsid w:val="00CC4571"/>
    <w:rsid w:val="00CC4616"/>
    <w:rsid w:val="00CC4C09"/>
    <w:rsid w:val="00CC4E1D"/>
    <w:rsid w:val="00CC4EF2"/>
    <w:rsid w:val="00CC4FBC"/>
    <w:rsid w:val="00CC5195"/>
    <w:rsid w:val="00CC5423"/>
    <w:rsid w:val="00CC556F"/>
    <w:rsid w:val="00CC599B"/>
    <w:rsid w:val="00CC5B46"/>
    <w:rsid w:val="00CC5E7B"/>
    <w:rsid w:val="00CC618F"/>
    <w:rsid w:val="00CC65AD"/>
    <w:rsid w:val="00CC66DD"/>
    <w:rsid w:val="00CC671F"/>
    <w:rsid w:val="00CC6958"/>
    <w:rsid w:val="00CC6BFC"/>
    <w:rsid w:val="00CC6C2B"/>
    <w:rsid w:val="00CC6FE5"/>
    <w:rsid w:val="00CC70C3"/>
    <w:rsid w:val="00CC70ED"/>
    <w:rsid w:val="00CC7199"/>
    <w:rsid w:val="00CC7389"/>
    <w:rsid w:val="00CC7480"/>
    <w:rsid w:val="00CC775E"/>
    <w:rsid w:val="00CC7808"/>
    <w:rsid w:val="00CC7CDF"/>
    <w:rsid w:val="00CC7F02"/>
    <w:rsid w:val="00CD0071"/>
    <w:rsid w:val="00CD07F1"/>
    <w:rsid w:val="00CD0E93"/>
    <w:rsid w:val="00CD0F79"/>
    <w:rsid w:val="00CD11FF"/>
    <w:rsid w:val="00CD123E"/>
    <w:rsid w:val="00CD13FD"/>
    <w:rsid w:val="00CD187E"/>
    <w:rsid w:val="00CD18DE"/>
    <w:rsid w:val="00CD1E61"/>
    <w:rsid w:val="00CD232C"/>
    <w:rsid w:val="00CD23ED"/>
    <w:rsid w:val="00CD25C8"/>
    <w:rsid w:val="00CD2755"/>
    <w:rsid w:val="00CD27A0"/>
    <w:rsid w:val="00CD2BE3"/>
    <w:rsid w:val="00CD2F77"/>
    <w:rsid w:val="00CD2FC7"/>
    <w:rsid w:val="00CD31A3"/>
    <w:rsid w:val="00CD402D"/>
    <w:rsid w:val="00CD41C7"/>
    <w:rsid w:val="00CD4525"/>
    <w:rsid w:val="00CD483C"/>
    <w:rsid w:val="00CD4C0F"/>
    <w:rsid w:val="00CD4C9C"/>
    <w:rsid w:val="00CD5443"/>
    <w:rsid w:val="00CD54C7"/>
    <w:rsid w:val="00CD5596"/>
    <w:rsid w:val="00CD5652"/>
    <w:rsid w:val="00CD5797"/>
    <w:rsid w:val="00CD5A30"/>
    <w:rsid w:val="00CD5F67"/>
    <w:rsid w:val="00CD60EA"/>
    <w:rsid w:val="00CD6108"/>
    <w:rsid w:val="00CD651E"/>
    <w:rsid w:val="00CD6833"/>
    <w:rsid w:val="00CD684A"/>
    <w:rsid w:val="00CD686C"/>
    <w:rsid w:val="00CD6948"/>
    <w:rsid w:val="00CD6B70"/>
    <w:rsid w:val="00CD6ECF"/>
    <w:rsid w:val="00CD6F0F"/>
    <w:rsid w:val="00CD716D"/>
    <w:rsid w:val="00CD7441"/>
    <w:rsid w:val="00CD784D"/>
    <w:rsid w:val="00CD7B0C"/>
    <w:rsid w:val="00CD7DFD"/>
    <w:rsid w:val="00CE05EB"/>
    <w:rsid w:val="00CE0625"/>
    <w:rsid w:val="00CE0643"/>
    <w:rsid w:val="00CE0666"/>
    <w:rsid w:val="00CE095E"/>
    <w:rsid w:val="00CE0A49"/>
    <w:rsid w:val="00CE0E0A"/>
    <w:rsid w:val="00CE1259"/>
    <w:rsid w:val="00CE12A5"/>
    <w:rsid w:val="00CE13BF"/>
    <w:rsid w:val="00CE1407"/>
    <w:rsid w:val="00CE140C"/>
    <w:rsid w:val="00CE1736"/>
    <w:rsid w:val="00CE19C7"/>
    <w:rsid w:val="00CE1A4D"/>
    <w:rsid w:val="00CE1B78"/>
    <w:rsid w:val="00CE1BEE"/>
    <w:rsid w:val="00CE1DA4"/>
    <w:rsid w:val="00CE1E8B"/>
    <w:rsid w:val="00CE1F6B"/>
    <w:rsid w:val="00CE2089"/>
    <w:rsid w:val="00CE2642"/>
    <w:rsid w:val="00CE2768"/>
    <w:rsid w:val="00CE27C1"/>
    <w:rsid w:val="00CE283A"/>
    <w:rsid w:val="00CE2B65"/>
    <w:rsid w:val="00CE2C71"/>
    <w:rsid w:val="00CE2C85"/>
    <w:rsid w:val="00CE2D43"/>
    <w:rsid w:val="00CE2EAA"/>
    <w:rsid w:val="00CE30D9"/>
    <w:rsid w:val="00CE3165"/>
    <w:rsid w:val="00CE3794"/>
    <w:rsid w:val="00CE3842"/>
    <w:rsid w:val="00CE3897"/>
    <w:rsid w:val="00CE3957"/>
    <w:rsid w:val="00CE3C68"/>
    <w:rsid w:val="00CE3C9B"/>
    <w:rsid w:val="00CE3D00"/>
    <w:rsid w:val="00CE3E5D"/>
    <w:rsid w:val="00CE4479"/>
    <w:rsid w:val="00CE4613"/>
    <w:rsid w:val="00CE46FB"/>
    <w:rsid w:val="00CE49A6"/>
    <w:rsid w:val="00CE49B7"/>
    <w:rsid w:val="00CE4BDE"/>
    <w:rsid w:val="00CE4BF3"/>
    <w:rsid w:val="00CE5040"/>
    <w:rsid w:val="00CE54AA"/>
    <w:rsid w:val="00CE5526"/>
    <w:rsid w:val="00CE556F"/>
    <w:rsid w:val="00CE5779"/>
    <w:rsid w:val="00CE5861"/>
    <w:rsid w:val="00CE5AB0"/>
    <w:rsid w:val="00CE5ABF"/>
    <w:rsid w:val="00CE5AE1"/>
    <w:rsid w:val="00CE5C1D"/>
    <w:rsid w:val="00CE5D0D"/>
    <w:rsid w:val="00CE5EF3"/>
    <w:rsid w:val="00CE64D9"/>
    <w:rsid w:val="00CE6BC2"/>
    <w:rsid w:val="00CE6CAA"/>
    <w:rsid w:val="00CE75E1"/>
    <w:rsid w:val="00CE785C"/>
    <w:rsid w:val="00CE7B6E"/>
    <w:rsid w:val="00CE7C2D"/>
    <w:rsid w:val="00CE7D30"/>
    <w:rsid w:val="00CE7E0B"/>
    <w:rsid w:val="00CF00FA"/>
    <w:rsid w:val="00CF0835"/>
    <w:rsid w:val="00CF09CB"/>
    <w:rsid w:val="00CF0C58"/>
    <w:rsid w:val="00CF0C89"/>
    <w:rsid w:val="00CF0D55"/>
    <w:rsid w:val="00CF0E7A"/>
    <w:rsid w:val="00CF164B"/>
    <w:rsid w:val="00CF19A8"/>
    <w:rsid w:val="00CF1EA9"/>
    <w:rsid w:val="00CF1EDC"/>
    <w:rsid w:val="00CF2207"/>
    <w:rsid w:val="00CF233C"/>
    <w:rsid w:val="00CF24AB"/>
    <w:rsid w:val="00CF26E2"/>
    <w:rsid w:val="00CF26EA"/>
    <w:rsid w:val="00CF27D3"/>
    <w:rsid w:val="00CF2C23"/>
    <w:rsid w:val="00CF2C5E"/>
    <w:rsid w:val="00CF2D67"/>
    <w:rsid w:val="00CF2E1A"/>
    <w:rsid w:val="00CF3551"/>
    <w:rsid w:val="00CF3ACC"/>
    <w:rsid w:val="00CF3DB4"/>
    <w:rsid w:val="00CF3DE2"/>
    <w:rsid w:val="00CF3EA1"/>
    <w:rsid w:val="00CF3FCC"/>
    <w:rsid w:val="00CF4132"/>
    <w:rsid w:val="00CF43A4"/>
    <w:rsid w:val="00CF4572"/>
    <w:rsid w:val="00CF4752"/>
    <w:rsid w:val="00CF49CF"/>
    <w:rsid w:val="00CF4A87"/>
    <w:rsid w:val="00CF4AE9"/>
    <w:rsid w:val="00CF4D56"/>
    <w:rsid w:val="00CF4DDB"/>
    <w:rsid w:val="00CF4EDD"/>
    <w:rsid w:val="00CF4EF8"/>
    <w:rsid w:val="00CF5062"/>
    <w:rsid w:val="00CF567D"/>
    <w:rsid w:val="00CF583B"/>
    <w:rsid w:val="00CF5BC6"/>
    <w:rsid w:val="00CF5D19"/>
    <w:rsid w:val="00CF5FA8"/>
    <w:rsid w:val="00CF5FCA"/>
    <w:rsid w:val="00CF5FF3"/>
    <w:rsid w:val="00CF61AE"/>
    <w:rsid w:val="00CF63B8"/>
    <w:rsid w:val="00CF6421"/>
    <w:rsid w:val="00CF654B"/>
    <w:rsid w:val="00CF671C"/>
    <w:rsid w:val="00CF6A4E"/>
    <w:rsid w:val="00CF6BB4"/>
    <w:rsid w:val="00CF6D2D"/>
    <w:rsid w:val="00CF7390"/>
    <w:rsid w:val="00CF73E7"/>
    <w:rsid w:val="00CF7A5D"/>
    <w:rsid w:val="00CF7CF5"/>
    <w:rsid w:val="00CF7E02"/>
    <w:rsid w:val="00D00565"/>
    <w:rsid w:val="00D00688"/>
    <w:rsid w:val="00D007D6"/>
    <w:rsid w:val="00D00FA8"/>
    <w:rsid w:val="00D0116C"/>
    <w:rsid w:val="00D01233"/>
    <w:rsid w:val="00D012C2"/>
    <w:rsid w:val="00D012F5"/>
    <w:rsid w:val="00D01391"/>
    <w:rsid w:val="00D0148D"/>
    <w:rsid w:val="00D019AF"/>
    <w:rsid w:val="00D01B38"/>
    <w:rsid w:val="00D01CAF"/>
    <w:rsid w:val="00D01F64"/>
    <w:rsid w:val="00D020C6"/>
    <w:rsid w:val="00D020E1"/>
    <w:rsid w:val="00D0299A"/>
    <w:rsid w:val="00D029AB"/>
    <w:rsid w:val="00D029FE"/>
    <w:rsid w:val="00D02D4C"/>
    <w:rsid w:val="00D02E22"/>
    <w:rsid w:val="00D03001"/>
    <w:rsid w:val="00D032EA"/>
    <w:rsid w:val="00D0337F"/>
    <w:rsid w:val="00D035FB"/>
    <w:rsid w:val="00D03980"/>
    <w:rsid w:val="00D03E5A"/>
    <w:rsid w:val="00D03FAE"/>
    <w:rsid w:val="00D03FB9"/>
    <w:rsid w:val="00D041CD"/>
    <w:rsid w:val="00D043F4"/>
    <w:rsid w:val="00D0453B"/>
    <w:rsid w:val="00D04588"/>
    <w:rsid w:val="00D04688"/>
    <w:rsid w:val="00D047E2"/>
    <w:rsid w:val="00D04AA7"/>
    <w:rsid w:val="00D04B0D"/>
    <w:rsid w:val="00D04B74"/>
    <w:rsid w:val="00D04EB0"/>
    <w:rsid w:val="00D050C5"/>
    <w:rsid w:val="00D05190"/>
    <w:rsid w:val="00D051BB"/>
    <w:rsid w:val="00D051F7"/>
    <w:rsid w:val="00D05514"/>
    <w:rsid w:val="00D0585A"/>
    <w:rsid w:val="00D058B8"/>
    <w:rsid w:val="00D05A27"/>
    <w:rsid w:val="00D05E29"/>
    <w:rsid w:val="00D05E88"/>
    <w:rsid w:val="00D06204"/>
    <w:rsid w:val="00D06377"/>
    <w:rsid w:val="00D06CAA"/>
    <w:rsid w:val="00D07105"/>
    <w:rsid w:val="00D0717E"/>
    <w:rsid w:val="00D07785"/>
    <w:rsid w:val="00D0780B"/>
    <w:rsid w:val="00D10040"/>
    <w:rsid w:val="00D101FD"/>
    <w:rsid w:val="00D10524"/>
    <w:rsid w:val="00D10955"/>
    <w:rsid w:val="00D1102C"/>
    <w:rsid w:val="00D1107D"/>
    <w:rsid w:val="00D1111E"/>
    <w:rsid w:val="00D11251"/>
    <w:rsid w:val="00D1130D"/>
    <w:rsid w:val="00D1194F"/>
    <w:rsid w:val="00D119E9"/>
    <w:rsid w:val="00D11C7B"/>
    <w:rsid w:val="00D11D08"/>
    <w:rsid w:val="00D12007"/>
    <w:rsid w:val="00D122EC"/>
    <w:rsid w:val="00D1254E"/>
    <w:rsid w:val="00D128AD"/>
    <w:rsid w:val="00D129A6"/>
    <w:rsid w:val="00D12B26"/>
    <w:rsid w:val="00D12BC2"/>
    <w:rsid w:val="00D12BC9"/>
    <w:rsid w:val="00D12CC2"/>
    <w:rsid w:val="00D131D0"/>
    <w:rsid w:val="00D13455"/>
    <w:rsid w:val="00D1362E"/>
    <w:rsid w:val="00D13694"/>
    <w:rsid w:val="00D13820"/>
    <w:rsid w:val="00D139E4"/>
    <w:rsid w:val="00D13B00"/>
    <w:rsid w:val="00D13CDE"/>
    <w:rsid w:val="00D13E21"/>
    <w:rsid w:val="00D13FBE"/>
    <w:rsid w:val="00D140D4"/>
    <w:rsid w:val="00D142DC"/>
    <w:rsid w:val="00D145D2"/>
    <w:rsid w:val="00D147AD"/>
    <w:rsid w:val="00D150D0"/>
    <w:rsid w:val="00D1510C"/>
    <w:rsid w:val="00D15312"/>
    <w:rsid w:val="00D15385"/>
    <w:rsid w:val="00D1540F"/>
    <w:rsid w:val="00D157A5"/>
    <w:rsid w:val="00D157D9"/>
    <w:rsid w:val="00D1595C"/>
    <w:rsid w:val="00D159A3"/>
    <w:rsid w:val="00D15B9C"/>
    <w:rsid w:val="00D161FF"/>
    <w:rsid w:val="00D1625D"/>
    <w:rsid w:val="00D16275"/>
    <w:rsid w:val="00D16309"/>
    <w:rsid w:val="00D1640D"/>
    <w:rsid w:val="00D16675"/>
    <w:rsid w:val="00D166C1"/>
    <w:rsid w:val="00D16CFD"/>
    <w:rsid w:val="00D16DCA"/>
    <w:rsid w:val="00D171DF"/>
    <w:rsid w:val="00D172BD"/>
    <w:rsid w:val="00D173FF"/>
    <w:rsid w:val="00D176AA"/>
    <w:rsid w:val="00D17B78"/>
    <w:rsid w:val="00D17BF3"/>
    <w:rsid w:val="00D17D22"/>
    <w:rsid w:val="00D17D9D"/>
    <w:rsid w:val="00D200E1"/>
    <w:rsid w:val="00D203F9"/>
    <w:rsid w:val="00D20739"/>
    <w:rsid w:val="00D20799"/>
    <w:rsid w:val="00D207CA"/>
    <w:rsid w:val="00D20837"/>
    <w:rsid w:val="00D209F6"/>
    <w:rsid w:val="00D20ED0"/>
    <w:rsid w:val="00D20FD8"/>
    <w:rsid w:val="00D2123B"/>
    <w:rsid w:val="00D216AD"/>
    <w:rsid w:val="00D218BC"/>
    <w:rsid w:val="00D21A4E"/>
    <w:rsid w:val="00D21AD2"/>
    <w:rsid w:val="00D21D15"/>
    <w:rsid w:val="00D21F06"/>
    <w:rsid w:val="00D21F76"/>
    <w:rsid w:val="00D2295C"/>
    <w:rsid w:val="00D22A1C"/>
    <w:rsid w:val="00D22E57"/>
    <w:rsid w:val="00D2317A"/>
    <w:rsid w:val="00D23518"/>
    <w:rsid w:val="00D237F8"/>
    <w:rsid w:val="00D2392C"/>
    <w:rsid w:val="00D241B1"/>
    <w:rsid w:val="00D2444D"/>
    <w:rsid w:val="00D24BFD"/>
    <w:rsid w:val="00D24EB1"/>
    <w:rsid w:val="00D24F01"/>
    <w:rsid w:val="00D24F17"/>
    <w:rsid w:val="00D253F5"/>
    <w:rsid w:val="00D253FC"/>
    <w:rsid w:val="00D253FF"/>
    <w:rsid w:val="00D2557C"/>
    <w:rsid w:val="00D25663"/>
    <w:rsid w:val="00D25A20"/>
    <w:rsid w:val="00D25C20"/>
    <w:rsid w:val="00D25D83"/>
    <w:rsid w:val="00D262C4"/>
    <w:rsid w:val="00D264AF"/>
    <w:rsid w:val="00D26527"/>
    <w:rsid w:val="00D26835"/>
    <w:rsid w:val="00D2683F"/>
    <w:rsid w:val="00D268C6"/>
    <w:rsid w:val="00D26AAA"/>
    <w:rsid w:val="00D26B92"/>
    <w:rsid w:val="00D26E75"/>
    <w:rsid w:val="00D26F0D"/>
    <w:rsid w:val="00D26F3E"/>
    <w:rsid w:val="00D27789"/>
    <w:rsid w:val="00D2787E"/>
    <w:rsid w:val="00D27B8B"/>
    <w:rsid w:val="00D27B8E"/>
    <w:rsid w:val="00D27CD4"/>
    <w:rsid w:val="00D27D55"/>
    <w:rsid w:val="00D27D7C"/>
    <w:rsid w:val="00D27E65"/>
    <w:rsid w:val="00D27FFB"/>
    <w:rsid w:val="00D30003"/>
    <w:rsid w:val="00D300B5"/>
    <w:rsid w:val="00D30465"/>
    <w:rsid w:val="00D3074D"/>
    <w:rsid w:val="00D30DD8"/>
    <w:rsid w:val="00D30E07"/>
    <w:rsid w:val="00D314CE"/>
    <w:rsid w:val="00D31595"/>
    <w:rsid w:val="00D31641"/>
    <w:rsid w:val="00D3184A"/>
    <w:rsid w:val="00D31C7F"/>
    <w:rsid w:val="00D31CC4"/>
    <w:rsid w:val="00D31EDA"/>
    <w:rsid w:val="00D31F57"/>
    <w:rsid w:val="00D320EF"/>
    <w:rsid w:val="00D32325"/>
    <w:rsid w:val="00D32459"/>
    <w:rsid w:val="00D32698"/>
    <w:rsid w:val="00D328C5"/>
    <w:rsid w:val="00D3293A"/>
    <w:rsid w:val="00D32C8C"/>
    <w:rsid w:val="00D32FC8"/>
    <w:rsid w:val="00D3374C"/>
    <w:rsid w:val="00D33B9B"/>
    <w:rsid w:val="00D33CF0"/>
    <w:rsid w:val="00D33D91"/>
    <w:rsid w:val="00D33F82"/>
    <w:rsid w:val="00D34030"/>
    <w:rsid w:val="00D3442C"/>
    <w:rsid w:val="00D34740"/>
    <w:rsid w:val="00D34802"/>
    <w:rsid w:val="00D3487D"/>
    <w:rsid w:val="00D34CE2"/>
    <w:rsid w:val="00D34D25"/>
    <w:rsid w:val="00D35174"/>
    <w:rsid w:val="00D353D4"/>
    <w:rsid w:val="00D355E6"/>
    <w:rsid w:val="00D35649"/>
    <w:rsid w:val="00D356E6"/>
    <w:rsid w:val="00D358FF"/>
    <w:rsid w:val="00D3657C"/>
    <w:rsid w:val="00D3668A"/>
    <w:rsid w:val="00D36747"/>
    <w:rsid w:val="00D36949"/>
    <w:rsid w:val="00D36A1F"/>
    <w:rsid w:val="00D36CEC"/>
    <w:rsid w:val="00D36FFC"/>
    <w:rsid w:val="00D37150"/>
    <w:rsid w:val="00D372E1"/>
    <w:rsid w:val="00D37419"/>
    <w:rsid w:val="00D374A1"/>
    <w:rsid w:val="00D376BA"/>
    <w:rsid w:val="00D376F1"/>
    <w:rsid w:val="00D3777E"/>
    <w:rsid w:val="00D3797B"/>
    <w:rsid w:val="00D37998"/>
    <w:rsid w:val="00D37AB0"/>
    <w:rsid w:val="00D37DF0"/>
    <w:rsid w:val="00D37EDA"/>
    <w:rsid w:val="00D37F60"/>
    <w:rsid w:val="00D40012"/>
    <w:rsid w:val="00D4042B"/>
    <w:rsid w:val="00D40509"/>
    <w:rsid w:val="00D40535"/>
    <w:rsid w:val="00D4065A"/>
    <w:rsid w:val="00D40833"/>
    <w:rsid w:val="00D409CA"/>
    <w:rsid w:val="00D40A3B"/>
    <w:rsid w:val="00D40ACC"/>
    <w:rsid w:val="00D40B28"/>
    <w:rsid w:val="00D40CAD"/>
    <w:rsid w:val="00D40EC9"/>
    <w:rsid w:val="00D40FD8"/>
    <w:rsid w:val="00D41472"/>
    <w:rsid w:val="00D416DD"/>
    <w:rsid w:val="00D41960"/>
    <w:rsid w:val="00D41CFC"/>
    <w:rsid w:val="00D42063"/>
    <w:rsid w:val="00D42138"/>
    <w:rsid w:val="00D42169"/>
    <w:rsid w:val="00D42218"/>
    <w:rsid w:val="00D422B8"/>
    <w:rsid w:val="00D42324"/>
    <w:rsid w:val="00D42907"/>
    <w:rsid w:val="00D42941"/>
    <w:rsid w:val="00D42C11"/>
    <w:rsid w:val="00D42C2F"/>
    <w:rsid w:val="00D430BA"/>
    <w:rsid w:val="00D43334"/>
    <w:rsid w:val="00D433B3"/>
    <w:rsid w:val="00D433B6"/>
    <w:rsid w:val="00D4357D"/>
    <w:rsid w:val="00D435B6"/>
    <w:rsid w:val="00D435FC"/>
    <w:rsid w:val="00D43A56"/>
    <w:rsid w:val="00D43BA7"/>
    <w:rsid w:val="00D43BD3"/>
    <w:rsid w:val="00D43C42"/>
    <w:rsid w:val="00D43FA8"/>
    <w:rsid w:val="00D44185"/>
    <w:rsid w:val="00D44460"/>
    <w:rsid w:val="00D44544"/>
    <w:rsid w:val="00D44646"/>
    <w:rsid w:val="00D447D5"/>
    <w:rsid w:val="00D447FD"/>
    <w:rsid w:val="00D44A76"/>
    <w:rsid w:val="00D44B25"/>
    <w:rsid w:val="00D44BFA"/>
    <w:rsid w:val="00D44C6F"/>
    <w:rsid w:val="00D44F58"/>
    <w:rsid w:val="00D44F99"/>
    <w:rsid w:val="00D4571C"/>
    <w:rsid w:val="00D45812"/>
    <w:rsid w:val="00D45A8C"/>
    <w:rsid w:val="00D45AE4"/>
    <w:rsid w:val="00D45BD5"/>
    <w:rsid w:val="00D45F88"/>
    <w:rsid w:val="00D46103"/>
    <w:rsid w:val="00D4639A"/>
    <w:rsid w:val="00D46501"/>
    <w:rsid w:val="00D465D9"/>
    <w:rsid w:val="00D46905"/>
    <w:rsid w:val="00D46A98"/>
    <w:rsid w:val="00D46B8B"/>
    <w:rsid w:val="00D46E3F"/>
    <w:rsid w:val="00D470B1"/>
    <w:rsid w:val="00D47163"/>
    <w:rsid w:val="00D473F4"/>
    <w:rsid w:val="00D475C5"/>
    <w:rsid w:val="00D47981"/>
    <w:rsid w:val="00D47AF5"/>
    <w:rsid w:val="00D47B91"/>
    <w:rsid w:val="00D47EED"/>
    <w:rsid w:val="00D47FDB"/>
    <w:rsid w:val="00D50502"/>
    <w:rsid w:val="00D5056A"/>
    <w:rsid w:val="00D507C4"/>
    <w:rsid w:val="00D50835"/>
    <w:rsid w:val="00D50A39"/>
    <w:rsid w:val="00D50A53"/>
    <w:rsid w:val="00D50B9B"/>
    <w:rsid w:val="00D50CE6"/>
    <w:rsid w:val="00D50D01"/>
    <w:rsid w:val="00D50D19"/>
    <w:rsid w:val="00D51178"/>
    <w:rsid w:val="00D51205"/>
    <w:rsid w:val="00D5149F"/>
    <w:rsid w:val="00D514D1"/>
    <w:rsid w:val="00D5168C"/>
    <w:rsid w:val="00D5191B"/>
    <w:rsid w:val="00D51A53"/>
    <w:rsid w:val="00D51D86"/>
    <w:rsid w:val="00D52B55"/>
    <w:rsid w:val="00D52D79"/>
    <w:rsid w:val="00D52DE3"/>
    <w:rsid w:val="00D52F33"/>
    <w:rsid w:val="00D53058"/>
    <w:rsid w:val="00D533FD"/>
    <w:rsid w:val="00D53469"/>
    <w:rsid w:val="00D53799"/>
    <w:rsid w:val="00D53916"/>
    <w:rsid w:val="00D53A48"/>
    <w:rsid w:val="00D53B58"/>
    <w:rsid w:val="00D53CF3"/>
    <w:rsid w:val="00D53DF2"/>
    <w:rsid w:val="00D542C6"/>
    <w:rsid w:val="00D54303"/>
    <w:rsid w:val="00D5435D"/>
    <w:rsid w:val="00D54640"/>
    <w:rsid w:val="00D5475D"/>
    <w:rsid w:val="00D548AB"/>
    <w:rsid w:val="00D54B05"/>
    <w:rsid w:val="00D54E34"/>
    <w:rsid w:val="00D54FF4"/>
    <w:rsid w:val="00D55215"/>
    <w:rsid w:val="00D55269"/>
    <w:rsid w:val="00D5542C"/>
    <w:rsid w:val="00D557AE"/>
    <w:rsid w:val="00D55B08"/>
    <w:rsid w:val="00D55B89"/>
    <w:rsid w:val="00D55CDF"/>
    <w:rsid w:val="00D55DB3"/>
    <w:rsid w:val="00D56169"/>
    <w:rsid w:val="00D5629F"/>
    <w:rsid w:val="00D5677F"/>
    <w:rsid w:val="00D56858"/>
    <w:rsid w:val="00D56976"/>
    <w:rsid w:val="00D56D55"/>
    <w:rsid w:val="00D56E3F"/>
    <w:rsid w:val="00D56F8D"/>
    <w:rsid w:val="00D56F9B"/>
    <w:rsid w:val="00D56FC7"/>
    <w:rsid w:val="00D57185"/>
    <w:rsid w:val="00D5725C"/>
    <w:rsid w:val="00D572BE"/>
    <w:rsid w:val="00D57445"/>
    <w:rsid w:val="00D57777"/>
    <w:rsid w:val="00D5782F"/>
    <w:rsid w:val="00D57D50"/>
    <w:rsid w:val="00D57F23"/>
    <w:rsid w:val="00D57F57"/>
    <w:rsid w:val="00D60062"/>
    <w:rsid w:val="00D6020B"/>
    <w:rsid w:val="00D60389"/>
    <w:rsid w:val="00D6088C"/>
    <w:rsid w:val="00D60BDA"/>
    <w:rsid w:val="00D60D11"/>
    <w:rsid w:val="00D61301"/>
    <w:rsid w:val="00D61D70"/>
    <w:rsid w:val="00D61E4A"/>
    <w:rsid w:val="00D61E95"/>
    <w:rsid w:val="00D62119"/>
    <w:rsid w:val="00D6246F"/>
    <w:rsid w:val="00D62849"/>
    <w:rsid w:val="00D628B6"/>
    <w:rsid w:val="00D62C00"/>
    <w:rsid w:val="00D6304F"/>
    <w:rsid w:val="00D6329E"/>
    <w:rsid w:val="00D63438"/>
    <w:rsid w:val="00D63483"/>
    <w:rsid w:val="00D6359F"/>
    <w:rsid w:val="00D636B1"/>
    <w:rsid w:val="00D6373A"/>
    <w:rsid w:val="00D63823"/>
    <w:rsid w:val="00D63888"/>
    <w:rsid w:val="00D63F74"/>
    <w:rsid w:val="00D6435A"/>
    <w:rsid w:val="00D64539"/>
    <w:rsid w:val="00D6462B"/>
    <w:rsid w:val="00D6481B"/>
    <w:rsid w:val="00D6495A"/>
    <w:rsid w:val="00D64A6B"/>
    <w:rsid w:val="00D64B60"/>
    <w:rsid w:val="00D64D64"/>
    <w:rsid w:val="00D64F9D"/>
    <w:rsid w:val="00D6504C"/>
    <w:rsid w:val="00D65055"/>
    <w:rsid w:val="00D651CD"/>
    <w:rsid w:val="00D65295"/>
    <w:rsid w:val="00D6531B"/>
    <w:rsid w:val="00D65354"/>
    <w:rsid w:val="00D653D9"/>
    <w:rsid w:val="00D65536"/>
    <w:rsid w:val="00D6588A"/>
    <w:rsid w:val="00D65ED5"/>
    <w:rsid w:val="00D65FA3"/>
    <w:rsid w:val="00D666D9"/>
    <w:rsid w:val="00D6672C"/>
    <w:rsid w:val="00D66C94"/>
    <w:rsid w:val="00D66E05"/>
    <w:rsid w:val="00D67372"/>
    <w:rsid w:val="00D67436"/>
    <w:rsid w:val="00D6744A"/>
    <w:rsid w:val="00D677DC"/>
    <w:rsid w:val="00D677EA"/>
    <w:rsid w:val="00D678D8"/>
    <w:rsid w:val="00D67A65"/>
    <w:rsid w:val="00D67D70"/>
    <w:rsid w:val="00D67E0D"/>
    <w:rsid w:val="00D67FA5"/>
    <w:rsid w:val="00D70370"/>
    <w:rsid w:val="00D70440"/>
    <w:rsid w:val="00D70466"/>
    <w:rsid w:val="00D7059D"/>
    <w:rsid w:val="00D7072F"/>
    <w:rsid w:val="00D70DB9"/>
    <w:rsid w:val="00D70DDD"/>
    <w:rsid w:val="00D70E4B"/>
    <w:rsid w:val="00D70FE0"/>
    <w:rsid w:val="00D71314"/>
    <w:rsid w:val="00D71A18"/>
    <w:rsid w:val="00D71F88"/>
    <w:rsid w:val="00D72117"/>
    <w:rsid w:val="00D72625"/>
    <w:rsid w:val="00D7277F"/>
    <w:rsid w:val="00D72961"/>
    <w:rsid w:val="00D72993"/>
    <w:rsid w:val="00D72E31"/>
    <w:rsid w:val="00D72E4E"/>
    <w:rsid w:val="00D7310B"/>
    <w:rsid w:val="00D73198"/>
    <w:rsid w:val="00D731F7"/>
    <w:rsid w:val="00D732CA"/>
    <w:rsid w:val="00D73336"/>
    <w:rsid w:val="00D73519"/>
    <w:rsid w:val="00D73639"/>
    <w:rsid w:val="00D73754"/>
    <w:rsid w:val="00D739C9"/>
    <w:rsid w:val="00D73AF9"/>
    <w:rsid w:val="00D73B15"/>
    <w:rsid w:val="00D73C09"/>
    <w:rsid w:val="00D74135"/>
    <w:rsid w:val="00D742B1"/>
    <w:rsid w:val="00D744FE"/>
    <w:rsid w:val="00D745EC"/>
    <w:rsid w:val="00D74625"/>
    <w:rsid w:val="00D7483E"/>
    <w:rsid w:val="00D74888"/>
    <w:rsid w:val="00D74A27"/>
    <w:rsid w:val="00D751F2"/>
    <w:rsid w:val="00D751F9"/>
    <w:rsid w:val="00D753D5"/>
    <w:rsid w:val="00D75727"/>
    <w:rsid w:val="00D75AB0"/>
    <w:rsid w:val="00D75B74"/>
    <w:rsid w:val="00D75CCC"/>
    <w:rsid w:val="00D7626D"/>
    <w:rsid w:val="00D762D9"/>
    <w:rsid w:val="00D763BE"/>
    <w:rsid w:val="00D763D6"/>
    <w:rsid w:val="00D7650E"/>
    <w:rsid w:val="00D765E3"/>
    <w:rsid w:val="00D76841"/>
    <w:rsid w:val="00D76CB8"/>
    <w:rsid w:val="00D76D3D"/>
    <w:rsid w:val="00D77130"/>
    <w:rsid w:val="00D77C9C"/>
    <w:rsid w:val="00D77DD9"/>
    <w:rsid w:val="00D77FF7"/>
    <w:rsid w:val="00D8004C"/>
    <w:rsid w:val="00D80265"/>
    <w:rsid w:val="00D80534"/>
    <w:rsid w:val="00D80602"/>
    <w:rsid w:val="00D80614"/>
    <w:rsid w:val="00D80780"/>
    <w:rsid w:val="00D80817"/>
    <w:rsid w:val="00D80C22"/>
    <w:rsid w:val="00D80C81"/>
    <w:rsid w:val="00D80FFE"/>
    <w:rsid w:val="00D8111F"/>
    <w:rsid w:val="00D81482"/>
    <w:rsid w:val="00D81509"/>
    <w:rsid w:val="00D8160B"/>
    <w:rsid w:val="00D81697"/>
    <w:rsid w:val="00D816D1"/>
    <w:rsid w:val="00D81A4F"/>
    <w:rsid w:val="00D81BAD"/>
    <w:rsid w:val="00D822D7"/>
    <w:rsid w:val="00D823A9"/>
    <w:rsid w:val="00D8254F"/>
    <w:rsid w:val="00D82CF9"/>
    <w:rsid w:val="00D82D8B"/>
    <w:rsid w:val="00D831D5"/>
    <w:rsid w:val="00D8335F"/>
    <w:rsid w:val="00D83511"/>
    <w:rsid w:val="00D83523"/>
    <w:rsid w:val="00D83825"/>
    <w:rsid w:val="00D83890"/>
    <w:rsid w:val="00D83A10"/>
    <w:rsid w:val="00D83A1A"/>
    <w:rsid w:val="00D83FF2"/>
    <w:rsid w:val="00D8401F"/>
    <w:rsid w:val="00D84340"/>
    <w:rsid w:val="00D85022"/>
    <w:rsid w:val="00D850E1"/>
    <w:rsid w:val="00D85398"/>
    <w:rsid w:val="00D85556"/>
    <w:rsid w:val="00D85738"/>
    <w:rsid w:val="00D85875"/>
    <w:rsid w:val="00D85DE3"/>
    <w:rsid w:val="00D85E02"/>
    <w:rsid w:val="00D85E82"/>
    <w:rsid w:val="00D8624C"/>
    <w:rsid w:val="00D86693"/>
    <w:rsid w:val="00D867B7"/>
    <w:rsid w:val="00D86940"/>
    <w:rsid w:val="00D86D07"/>
    <w:rsid w:val="00D86D29"/>
    <w:rsid w:val="00D86E28"/>
    <w:rsid w:val="00D87099"/>
    <w:rsid w:val="00D874B3"/>
    <w:rsid w:val="00D875E0"/>
    <w:rsid w:val="00D876A9"/>
    <w:rsid w:val="00D87A80"/>
    <w:rsid w:val="00D87AD5"/>
    <w:rsid w:val="00D87F7A"/>
    <w:rsid w:val="00D9072B"/>
    <w:rsid w:val="00D9081B"/>
    <w:rsid w:val="00D9093F"/>
    <w:rsid w:val="00D90A0B"/>
    <w:rsid w:val="00D90B7D"/>
    <w:rsid w:val="00D90FF4"/>
    <w:rsid w:val="00D9101B"/>
    <w:rsid w:val="00D911D7"/>
    <w:rsid w:val="00D91283"/>
    <w:rsid w:val="00D914EE"/>
    <w:rsid w:val="00D91628"/>
    <w:rsid w:val="00D91A59"/>
    <w:rsid w:val="00D91C15"/>
    <w:rsid w:val="00D91D5A"/>
    <w:rsid w:val="00D91D5F"/>
    <w:rsid w:val="00D91F19"/>
    <w:rsid w:val="00D922F8"/>
    <w:rsid w:val="00D92BCF"/>
    <w:rsid w:val="00D92D3D"/>
    <w:rsid w:val="00D930B4"/>
    <w:rsid w:val="00D93131"/>
    <w:rsid w:val="00D9314F"/>
    <w:rsid w:val="00D93374"/>
    <w:rsid w:val="00D93616"/>
    <w:rsid w:val="00D93798"/>
    <w:rsid w:val="00D93B9A"/>
    <w:rsid w:val="00D93BDE"/>
    <w:rsid w:val="00D93C93"/>
    <w:rsid w:val="00D93D26"/>
    <w:rsid w:val="00D93D32"/>
    <w:rsid w:val="00D93EB2"/>
    <w:rsid w:val="00D94076"/>
    <w:rsid w:val="00D940A2"/>
    <w:rsid w:val="00D94384"/>
    <w:rsid w:val="00D94389"/>
    <w:rsid w:val="00D944BA"/>
    <w:rsid w:val="00D94524"/>
    <w:rsid w:val="00D947EB"/>
    <w:rsid w:val="00D94A45"/>
    <w:rsid w:val="00D94EF2"/>
    <w:rsid w:val="00D94F5D"/>
    <w:rsid w:val="00D9512A"/>
    <w:rsid w:val="00D951D7"/>
    <w:rsid w:val="00D9537D"/>
    <w:rsid w:val="00D95802"/>
    <w:rsid w:val="00D9588C"/>
    <w:rsid w:val="00D958B8"/>
    <w:rsid w:val="00D95A26"/>
    <w:rsid w:val="00D95AA1"/>
    <w:rsid w:val="00D95D33"/>
    <w:rsid w:val="00D95E5A"/>
    <w:rsid w:val="00D95EB3"/>
    <w:rsid w:val="00D9655E"/>
    <w:rsid w:val="00D965CC"/>
    <w:rsid w:val="00D96814"/>
    <w:rsid w:val="00D96887"/>
    <w:rsid w:val="00D968CC"/>
    <w:rsid w:val="00D96A1C"/>
    <w:rsid w:val="00D973BB"/>
    <w:rsid w:val="00D97520"/>
    <w:rsid w:val="00D9761D"/>
    <w:rsid w:val="00D97626"/>
    <w:rsid w:val="00D976DC"/>
    <w:rsid w:val="00D978CC"/>
    <w:rsid w:val="00D97D24"/>
    <w:rsid w:val="00D97DE8"/>
    <w:rsid w:val="00DA0044"/>
    <w:rsid w:val="00DA0109"/>
    <w:rsid w:val="00DA020E"/>
    <w:rsid w:val="00DA0232"/>
    <w:rsid w:val="00DA0489"/>
    <w:rsid w:val="00DA07EA"/>
    <w:rsid w:val="00DA088D"/>
    <w:rsid w:val="00DA0A5D"/>
    <w:rsid w:val="00DA0D5C"/>
    <w:rsid w:val="00DA104B"/>
    <w:rsid w:val="00DA129C"/>
    <w:rsid w:val="00DA1675"/>
    <w:rsid w:val="00DA173C"/>
    <w:rsid w:val="00DA18AC"/>
    <w:rsid w:val="00DA1A7D"/>
    <w:rsid w:val="00DA1AB1"/>
    <w:rsid w:val="00DA1CFC"/>
    <w:rsid w:val="00DA1E42"/>
    <w:rsid w:val="00DA1ECC"/>
    <w:rsid w:val="00DA20F5"/>
    <w:rsid w:val="00DA2193"/>
    <w:rsid w:val="00DA23B9"/>
    <w:rsid w:val="00DA2727"/>
    <w:rsid w:val="00DA273F"/>
    <w:rsid w:val="00DA2863"/>
    <w:rsid w:val="00DA2B6A"/>
    <w:rsid w:val="00DA2E0E"/>
    <w:rsid w:val="00DA3016"/>
    <w:rsid w:val="00DA30BC"/>
    <w:rsid w:val="00DA32B1"/>
    <w:rsid w:val="00DA32C6"/>
    <w:rsid w:val="00DA3349"/>
    <w:rsid w:val="00DA3352"/>
    <w:rsid w:val="00DA339B"/>
    <w:rsid w:val="00DA3628"/>
    <w:rsid w:val="00DA36EC"/>
    <w:rsid w:val="00DA3864"/>
    <w:rsid w:val="00DA396F"/>
    <w:rsid w:val="00DA3C5E"/>
    <w:rsid w:val="00DA3E5A"/>
    <w:rsid w:val="00DA414A"/>
    <w:rsid w:val="00DA4311"/>
    <w:rsid w:val="00DA4717"/>
    <w:rsid w:val="00DA48B0"/>
    <w:rsid w:val="00DA4CA3"/>
    <w:rsid w:val="00DA4CD0"/>
    <w:rsid w:val="00DA4F10"/>
    <w:rsid w:val="00DA4FC2"/>
    <w:rsid w:val="00DA523F"/>
    <w:rsid w:val="00DA59FC"/>
    <w:rsid w:val="00DA5DA1"/>
    <w:rsid w:val="00DA614C"/>
    <w:rsid w:val="00DA61E8"/>
    <w:rsid w:val="00DA67FB"/>
    <w:rsid w:val="00DA6808"/>
    <w:rsid w:val="00DA6933"/>
    <w:rsid w:val="00DA693E"/>
    <w:rsid w:val="00DA6B76"/>
    <w:rsid w:val="00DA6F45"/>
    <w:rsid w:val="00DA717A"/>
    <w:rsid w:val="00DA7316"/>
    <w:rsid w:val="00DA75A0"/>
    <w:rsid w:val="00DA7835"/>
    <w:rsid w:val="00DA7A2E"/>
    <w:rsid w:val="00DA7B75"/>
    <w:rsid w:val="00DA7B93"/>
    <w:rsid w:val="00DA7C8D"/>
    <w:rsid w:val="00DA7E1F"/>
    <w:rsid w:val="00DA7F20"/>
    <w:rsid w:val="00DB068D"/>
    <w:rsid w:val="00DB0A29"/>
    <w:rsid w:val="00DB0E8C"/>
    <w:rsid w:val="00DB1050"/>
    <w:rsid w:val="00DB14D8"/>
    <w:rsid w:val="00DB15D7"/>
    <w:rsid w:val="00DB19EB"/>
    <w:rsid w:val="00DB1A4E"/>
    <w:rsid w:val="00DB1D2B"/>
    <w:rsid w:val="00DB2189"/>
    <w:rsid w:val="00DB2416"/>
    <w:rsid w:val="00DB24FE"/>
    <w:rsid w:val="00DB2616"/>
    <w:rsid w:val="00DB270E"/>
    <w:rsid w:val="00DB299B"/>
    <w:rsid w:val="00DB2BE9"/>
    <w:rsid w:val="00DB2FB0"/>
    <w:rsid w:val="00DB3089"/>
    <w:rsid w:val="00DB3261"/>
    <w:rsid w:val="00DB3348"/>
    <w:rsid w:val="00DB345B"/>
    <w:rsid w:val="00DB3476"/>
    <w:rsid w:val="00DB34DD"/>
    <w:rsid w:val="00DB3566"/>
    <w:rsid w:val="00DB3AAF"/>
    <w:rsid w:val="00DB3D29"/>
    <w:rsid w:val="00DB3E5C"/>
    <w:rsid w:val="00DB4629"/>
    <w:rsid w:val="00DB47F5"/>
    <w:rsid w:val="00DB48A9"/>
    <w:rsid w:val="00DB4909"/>
    <w:rsid w:val="00DB4BF6"/>
    <w:rsid w:val="00DB4D01"/>
    <w:rsid w:val="00DB5386"/>
    <w:rsid w:val="00DB54E7"/>
    <w:rsid w:val="00DB55FA"/>
    <w:rsid w:val="00DB5626"/>
    <w:rsid w:val="00DB58B6"/>
    <w:rsid w:val="00DB5CA6"/>
    <w:rsid w:val="00DB5F54"/>
    <w:rsid w:val="00DB61D4"/>
    <w:rsid w:val="00DB6634"/>
    <w:rsid w:val="00DB66B1"/>
    <w:rsid w:val="00DB6809"/>
    <w:rsid w:val="00DB697F"/>
    <w:rsid w:val="00DB6B0D"/>
    <w:rsid w:val="00DB6DE3"/>
    <w:rsid w:val="00DB6FF2"/>
    <w:rsid w:val="00DB7098"/>
    <w:rsid w:val="00DB7372"/>
    <w:rsid w:val="00DB76ED"/>
    <w:rsid w:val="00DB7806"/>
    <w:rsid w:val="00DB7825"/>
    <w:rsid w:val="00DB78FC"/>
    <w:rsid w:val="00DB793C"/>
    <w:rsid w:val="00DB7942"/>
    <w:rsid w:val="00DB7D11"/>
    <w:rsid w:val="00DB7DFB"/>
    <w:rsid w:val="00DB7FF0"/>
    <w:rsid w:val="00DC0127"/>
    <w:rsid w:val="00DC015A"/>
    <w:rsid w:val="00DC02B5"/>
    <w:rsid w:val="00DC02EB"/>
    <w:rsid w:val="00DC0559"/>
    <w:rsid w:val="00DC0642"/>
    <w:rsid w:val="00DC06D3"/>
    <w:rsid w:val="00DC06DB"/>
    <w:rsid w:val="00DC0775"/>
    <w:rsid w:val="00DC0994"/>
    <w:rsid w:val="00DC0A7F"/>
    <w:rsid w:val="00DC0CAD"/>
    <w:rsid w:val="00DC0D9F"/>
    <w:rsid w:val="00DC111C"/>
    <w:rsid w:val="00DC1725"/>
    <w:rsid w:val="00DC1BF4"/>
    <w:rsid w:val="00DC22D9"/>
    <w:rsid w:val="00DC22FE"/>
    <w:rsid w:val="00DC28A3"/>
    <w:rsid w:val="00DC2C4D"/>
    <w:rsid w:val="00DC2CD0"/>
    <w:rsid w:val="00DC2CD7"/>
    <w:rsid w:val="00DC30C0"/>
    <w:rsid w:val="00DC3308"/>
    <w:rsid w:val="00DC3C18"/>
    <w:rsid w:val="00DC3C53"/>
    <w:rsid w:val="00DC3D3A"/>
    <w:rsid w:val="00DC3DAC"/>
    <w:rsid w:val="00DC4130"/>
    <w:rsid w:val="00DC4787"/>
    <w:rsid w:val="00DC4863"/>
    <w:rsid w:val="00DC4BCA"/>
    <w:rsid w:val="00DC4C72"/>
    <w:rsid w:val="00DC4C95"/>
    <w:rsid w:val="00DC50D6"/>
    <w:rsid w:val="00DC51E9"/>
    <w:rsid w:val="00DC5A7E"/>
    <w:rsid w:val="00DC5D55"/>
    <w:rsid w:val="00DC5F9C"/>
    <w:rsid w:val="00DC62C6"/>
    <w:rsid w:val="00DC652F"/>
    <w:rsid w:val="00DC677A"/>
    <w:rsid w:val="00DC68F2"/>
    <w:rsid w:val="00DC6934"/>
    <w:rsid w:val="00DC6988"/>
    <w:rsid w:val="00DC6B6E"/>
    <w:rsid w:val="00DC6BDC"/>
    <w:rsid w:val="00DC6C9D"/>
    <w:rsid w:val="00DC6F6F"/>
    <w:rsid w:val="00DC72DC"/>
    <w:rsid w:val="00DC7613"/>
    <w:rsid w:val="00DC7620"/>
    <w:rsid w:val="00DC782D"/>
    <w:rsid w:val="00DC7BE9"/>
    <w:rsid w:val="00DD017E"/>
    <w:rsid w:val="00DD0542"/>
    <w:rsid w:val="00DD05DC"/>
    <w:rsid w:val="00DD0880"/>
    <w:rsid w:val="00DD0BEE"/>
    <w:rsid w:val="00DD0C8A"/>
    <w:rsid w:val="00DD127D"/>
    <w:rsid w:val="00DD1888"/>
    <w:rsid w:val="00DD1C11"/>
    <w:rsid w:val="00DD1C15"/>
    <w:rsid w:val="00DD1EBA"/>
    <w:rsid w:val="00DD1ED7"/>
    <w:rsid w:val="00DD1F5E"/>
    <w:rsid w:val="00DD1FF8"/>
    <w:rsid w:val="00DD2183"/>
    <w:rsid w:val="00DD26E7"/>
    <w:rsid w:val="00DD2754"/>
    <w:rsid w:val="00DD2C88"/>
    <w:rsid w:val="00DD2CEA"/>
    <w:rsid w:val="00DD2D84"/>
    <w:rsid w:val="00DD2E93"/>
    <w:rsid w:val="00DD308C"/>
    <w:rsid w:val="00DD3167"/>
    <w:rsid w:val="00DD3415"/>
    <w:rsid w:val="00DD3560"/>
    <w:rsid w:val="00DD35AF"/>
    <w:rsid w:val="00DD364B"/>
    <w:rsid w:val="00DD3799"/>
    <w:rsid w:val="00DD38FE"/>
    <w:rsid w:val="00DD3929"/>
    <w:rsid w:val="00DD47BC"/>
    <w:rsid w:val="00DD480A"/>
    <w:rsid w:val="00DD480C"/>
    <w:rsid w:val="00DD4A02"/>
    <w:rsid w:val="00DD4B9E"/>
    <w:rsid w:val="00DD4BB0"/>
    <w:rsid w:val="00DD4BE3"/>
    <w:rsid w:val="00DD4C64"/>
    <w:rsid w:val="00DD4F1E"/>
    <w:rsid w:val="00DD5478"/>
    <w:rsid w:val="00DD559E"/>
    <w:rsid w:val="00DD55BB"/>
    <w:rsid w:val="00DD55CB"/>
    <w:rsid w:val="00DD5837"/>
    <w:rsid w:val="00DD5892"/>
    <w:rsid w:val="00DD5974"/>
    <w:rsid w:val="00DD59D7"/>
    <w:rsid w:val="00DD5B36"/>
    <w:rsid w:val="00DD5C66"/>
    <w:rsid w:val="00DD5F72"/>
    <w:rsid w:val="00DD6003"/>
    <w:rsid w:val="00DD60CA"/>
    <w:rsid w:val="00DD6230"/>
    <w:rsid w:val="00DD6380"/>
    <w:rsid w:val="00DD687F"/>
    <w:rsid w:val="00DD6A64"/>
    <w:rsid w:val="00DD6AB7"/>
    <w:rsid w:val="00DD6DB2"/>
    <w:rsid w:val="00DD6F29"/>
    <w:rsid w:val="00DD6F2A"/>
    <w:rsid w:val="00DD74C5"/>
    <w:rsid w:val="00DD7667"/>
    <w:rsid w:val="00DD7819"/>
    <w:rsid w:val="00DE0213"/>
    <w:rsid w:val="00DE09DA"/>
    <w:rsid w:val="00DE0B0D"/>
    <w:rsid w:val="00DE0C18"/>
    <w:rsid w:val="00DE0D67"/>
    <w:rsid w:val="00DE0E19"/>
    <w:rsid w:val="00DE1132"/>
    <w:rsid w:val="00DE132E"/>
    <w:rsid w:val="00DE1338"/>
    <w:rsid w:val="00DE1A01"/>
    <w:rsid w:val="00DE1AE7"/>
    <w:rsid w:val="00DE1D6A"/>
    <w:rsid w:val="00DE1D91"/>
    <w:rsid w:val="00DE1E01"/>
    <w:rsid w:val="00DE1F4D"/>
    <w:rsid w:val="00DE2114"/>
    <w:rsid w:val="00DE23FC"/>
    <w:rsid w:val="00DE243D"/>
    <w:rsid w:val="00DE2C6D"/>
    <w:rsid w:val="00DE2F97"/>
    <w:rsid w:val="00DE3157"/>
    <w:rsid w:val="00DE32F0"/>
    <w:rsid w:val="00DE39D9"/>
    <w:rsid w:val="00DE3C90"/>
    <w:rsid w:val="00DE4066"/>
    <w:rsid w:val="00DE409C"/>
    <w:rsid w:val="00DE4163"/>
    <w:rsid w:val="00DE4227"/>
    <w:rsid w:val="00DE424F"/>
    <w:rsid w:val="00DE44F5"/>
    <w:rsid w:val="00DE4507"/>
    <w:rsid w:val="00DE45F1"/>
    <w:rsid w:val="00DE47D3"/>
    <w:rsid w:val="00DE4DFE"/>
    <w:rsid w:val="00DE50FF"/>
    <w:rsid w:val="00DE51CA"/>
    <w:rsid w:val="00DE52E0"/>
    <w:rsid w:val="00DE5460"/>
    <w:rsid w:val="00DE55C9"/>
    <w:rsid w:val="00DE5919"/>
    <w:rsid w:val="00DE59E9"/>
    <w:rsid w:val="00DE62C3"/>
    <w:rsid w:val="00DE6CB4"/>
    <w:rsid w:val="00DE6E02"/>
    <w:rsid w:val="00DE7047"/>
    <w:rsid w:val="00DE77E2"/>
    <w:rsid w:val="00DE78CA"/>
    <w:rsid w:val="00DE7A96"/>
    <w:rsid w:val="00DE7AF6"/>
    <w:rsid w:val="00DE7BAE"/>
    <w:rsid w:val="00DE7C6B"/>
    <w:rsid w:val="00DF002A"/>
    <w:rsid w:val="00DF0344"/>
    <w:rsid w:val="00DF0918"/>
    <w:rsid w:val="00DF0A43"/>
    <w:rsid w:val="00DF0BAE"/>
    <w:rsid w:val="00DF0C79"/>
    <w:rsid w:val="00DF1077"/>
    <w:rsid w:val="00DF1244"/>
    <w:rsid w:val="00DF137A"/>
    <w:rsid w:val="00DF172E"/>
    <w:rsid w:val="00DF179F"/>
    <w:rsid w:val="00DF22DD"/>
    <w:rsid w:val="00DF2414"/>
    <w:rsid w:val="00DF2864"/>
    <w:rsid w:val="00DF2ACD"/>
    <w:rsid w:val="00DF2C21"/>
    <w:rsid w:val="00DF2CE6"/>
    <w:rsid w:val="00DF3001"/>
    <w:rsid w:val="00DF3037"/>
    <w:rsid w:val="00DF3042"/>
    <w:rsid w:val="00DF341D"/>
    <w:rsid w:val="00DF36F4"/>
    <w:rsid w:val="00DF38AD"/>
    <w:rsid w:val="00DF3ACC"/>
    <w:rsid w:val="00DF3E54"/>
    <w:rsid w:val="00DF3E96"/>
    <w:rsid w:val="00DF40F8"/>
    <w:rsid w:val="00DF410E"/>
    <w:rsid w:val="00DF4156"/>
    <w:rsid w:val="00DF4316"/>
    <w:rsid w:val="00DF459A"/>
    <w:rsid w:val="00DF4924"/>
    <w:rsid w:val="00DF4BCA"/>
    <w:rsid w:val="00DF4F69"/>
    <w:rsid w:val="00DF50F0"/>
    <w:rsid w:val="00DF541A"/>
    <w:rsid w:val="00DF57E5"/>
    <w:rsid w:val="00DF5809"/>
    <w:rsid w:val="00DF595C"/>
    <w:rsid w:val="00DF59D7"/>
    <w:rsid w:val="00DF5C25"/>
    <w:rsid w:val="00DF5D2C"/>
    <w:rsid w:val="00DF5D38"/>
    <w:rsid w:val="00DF60FC"/>
    <w:rsid w:val="00DF6218"/>
    <w:rsid w:val="00DF6588"/>
    <w:rsid w:val="00DF6852"/>
    <w:rsid w:val="00DF7153"/>
    <w:rsid w:val="00DF73AD"/>
    <w:rsid w:val="00DF778E"/>
    <w:rsid w:val="00DF77F7"/>
    <w:rsid w:val="00DF7EFD"/>
    <w:rsid w:val="00DF7FE3"/>
    <w:rsid w:val="00E002B6"/>
    <w:rsid w:val="00E00401"/>
    <w:rsid w:val="00E0067B"/>
    <w:rsid w:val="00E008A2"/>
    <w:rsid w:val="00E00BD4"/>
    <w:rsid w:val="00E00BDD"/>
    <w:rsid w:val="00E00C3E"/>
    <w:rsid w:val="00E00CF6"/>
    <w:rsid w:val="00E00EEE"/>
    <w:rsid w:val="00E01A47"/>
    <w:rsid w:val="00E01AF0"/>
    <w:rsid w:val="00E01B65"/>
    <w:rsid w:val="00E01DD5"/>
    <w:rsid w:val="00E021FF"/>
    <w:rsid w:val="00E0228D"/>
    <w:rsid w:val="00E023CE"/>
    <w:rsid w:val="00E026E6"/>
    <w:rsid w:val="00E029FE"/>
    <w:rsid w:val="00E02C46"/>
    <w:rsid w:val="00E02DAF"/>
    <w:rsid w:val="00E02DB0"/>
    <w:rsid w:val="00E02DB9"/>
    <w:rsid w:val="00E02E38"/>
    <w:rsid w:val="00E03203"/>
    <w:rsid w:val="00E03236"/>
    <w:rsid w:val="00E0346B"/>
    <w:rsid w:val="00E034DE"/>
    <w:rsid w:val="00E03611"/>
    <w:rsid w:val="00E0367D"/>
    <w:rsid w:val="00E0374E"/>
    <w:rsid w:val="00E03A94"/>
    <w:rsid w:val="00E03C51"/>
    <w:rsid w:val="00E03C5E"/>
    <w:rsid w:val="00E03DD4"/>
    <w:rsid w:val="00E03E80"/>
    <w:rsid w:val="00E041CD"/>
    <w:rsid w:val="00E04217"/>
    <w:rsid w:val="00E043E4"/>
    <w:rsid w:val="00E04497"/>
    <w:rsid w:val="00E0450F"/>
    <w:rsid w:val="00E0452D"/>
    <w:rsid w:val="00E046C3"/>
    <w:rsid w:val="00E047F6"/>
    <w:rsid w:val="00E04D07"/>
    <w:rsid w:val="00E04EF6"/>
    <w:rsid w:val="00E04F52"/>
    <w:rsid w:val="00E050E8"/>
    <w:rsid w:val="00E05557"/>
    <w:rsid w:val="00E0569F"/>
    <w:rsid w:val="00E05784"/>
    <w:rsid w:val="00E05A18"/>
    <w:rsid w:val="00E05C2F"/>
    <w:rsid w:val="00E05C79"/>
    <w:rsid w:val="00E05F6B"/>
    <w:rsid w:val="00E06271"/>
    <w:rsid w:val="00E068FE"/>
    <w:rsid w:val="00E06942"/>
    <w:rsid w:val="00E06E83"/>
    <w:rsid w:val="00E06F21"/>
    <w:rsid w:val="00E072B5"/>
    <w:rsid w:val="00E0766E"/>
    <w:rsid w:val="00E076C5"/>
    <w:rsid w:val="00E0775E"/>
    <w:rsid w:val="00E077CD"/>
    <w:rsid w:val="00E07843"/>
    <w:rsid w:val="00E07AC0"/>
    <w:rsid w:val="00E07C4E"/>
    <w:rsid w:val="00E07F4F"/>
    <w:rsid w:val="00E1013E"/>
    <w:rsid w:val="00E10175"/>
    <w:rsid w:val="00E103FC"/>
    <w:rsid w:val="00E10479"/>
    <w:rsid w:val="00E105FB"/>
    <w:rsid w:val="00E10704"/>
    <w:rsid w:val="00E108EB"/>
    <w:rsid w:val="00E10907"/>
    <w:rsid w:val="00E10B1F"/>
    <w:rsid w:val="00E11609"/>
    <w:rsid w:val="00E11636"/>
    <w:rsid w:val="00E116A2"/>
    <w:rsid w:val="00E11A4D"/>
    <w:rsid w:val="00E11ABD"/>
    <w:rsid w:val="00E11C71"/>
    <w:rsid w:val="00E11EA5"/>
    <w:rsid w:val="00E11FD9"/>
    <w:rsid w:val="00E1202C"/>
    <w:rsid w:val="00E121A2"/>
    <w:rsid w:val="00E122C7"/>
    <w:rsid w:val="00E1240A"/>
    <w:rsid w:val="00E1252D"/>
    <w:rsid w:val="00E12540"/>
    <w:rsid w:val="00E1258A"/>
    <w:rsid w:val="00E12594"/>
    <w:rsid w:val="00E12900"/>
    <w:rsid w:val="00E12B3A"/>
    <w:rsid w:val="00E12BC4"/>
    <w:rsid w:val="00E12C1D"/>
    <w:rsid w:val="00E12C73"/>
    <w:rsid w:val="00E12F8A"/>
    <w:rsid w:val="00E1300D"/>
    <w:rsid w:val="00E132A7"/>
    <w:rsid w:val="00E134EF"/>
    <w:rsid w:val="00E135C2"/>
    <w:rsid w:val="00E13804"/>
    <w:rsid w:val="00E1396A"/>
    <w:rsid w:val="00E13B9D"/>
    <w:rsid w:val="00E13BFB"/>
    <w:rsid w:val="00E13F80"/>
    <w:rsid w:val="00E1409A"/>
    <w:rsid w:val="00E141DD"/>
    <w:rsid w:val="00E14372"/>
    <w:rsid w:val="00E1471A"/>
    <w:rsid w:val="00E147B3"/>
    <w:rsid w:val="00E14A73"/>
    <w:rsid w:val="00E14B92"/>
    <w:rsid w:val="00E14D2B"/>
    <w:rsid w:val="00E14E02"/>
    <w:rsid w:val="00E15160"/>
    <w:rsid w:val="00E1522D"/>
    <w:rsid w:val="00E1533C"/>
    <w:rsid w:val="00E15405"/>
    <w:rsid w:val="00E15793"/>
    <w:rsid w:val="00E15A69"/>
    <w:rsid w:val="00E15FC3"/>
    <w:rsid w:val="00E16693"/>
    <w:rsid w:val="00E16870"/>
    <w:rsid w:val="00E16A33"/>
    <w:rsid w:val="00E16B4E"/>
    <w:rsid w:val="00E16BED"/>
    <w:rsid w:val="00E16D26"/>
    <w:rsid w:val="00E172B1"/>
    <w:rsid w:val="00E178C0"/>
    <w:rsid w:val="00E17A62"/>
    <w:rsid w:val="00E17A6A"/>
    <w:rsid w:val="00E17AAE"/>
    <w:rsid w:val="00E17D60"/>
    <w:rsid w:val="00E17D82"/>
    <w:rsid w:val="00E17D84"/>
    <w:rsid w:val="00E17F70"/>
    <w:rsid w:val="00E207E6"/>
    <w:rsid w:val="00E208F8"/>
    <w:rsid w:val="00E20E0A"/>
    <w:rsid w:val="00E2119D"/>
    <w:rsid w:val="00E21218"/>
    <w:rsid w:val="00E2132B"/>
    <w:rsid w:val="00E21697"/>
    <w:rsid w:val="00E21770"/>
    <w:rsid w:val="00E21BD5"/>
    <w:rsid w:val="00E21BE9"/>
    <w:rsid w:val="00E21C24"/>
    <w:rsid w:val="00E21D5D"/>
    <w:rsid w:val="00E21EC7"/>
    <w:rsid w:val="00E2209D"/>
    <w:rsid w:val="00E223D1"/>
    <w:rsid w:val="00E22495"/>
    <w:rsid w:val="00E22959"/>
    <w:rsid w:val="00E22B2A"/>
    <w:rsid w:val="00E22B87"/>
    <w:rsid w:val="00E22F6F"/>
    <w:rsid w:val="00E22FD3"/>
    <w:rsid w:val="00E2310A"/>
    <w:rsid w:val="00E2333B"/>
    <w:rsid w:val="00E2337F"/>
    <w:rsid w:val="00E23467"/>
    <w:rsid w:val="00E2356A"/>
    <w:rsid w:val="00E23626"/>
    <w:rsid w:val="00E23640"/>
    <w:rsid w:val="00E237AE"/>
    <w:rsid w:val="00E23841"/>
    <w:rsid w:val="00E23A07"/>
    <w:rsid w:val="00E23DA0"/>
    <w:rsid w:val="00E23DD4"/>
    <w:rsid w:val="00E23E86"/>
    <w:rsid w:val="00E241DF"/>
    <w:rsid w:val="00E245E8"/>
    <w:rsid w:val="00E24928"/>
    <w:rsid w:val="00E249BC"/>
    <w:rsid w:val="00E24EFD"/>
    <w:rsid w:val="00E25227"/>
    <w:rsid w:val="00E25385"/>
    <w:rsid w:val="00E25409"/>
    <w:rsid w:val="00E255A2"/>
    <w:rsid w:val="00E256DB"/>
    <w:rsid w:val="00E25876"/>
    <w:rsid w:val="00E25B6C"/>
    <w:rsid w:val="00E26056"/>
    <w:rsid w:val="00E260F6"/>
    <w:rsid w:val="00E26212"/>
    <w:rsid w:val="00E2638C"/>
    <w:rsid w:val="00E26979"/>
    <w:rsid w:val="00E26AF9"/>
    <w:rsid w:val="00E26C1A"/>
    <w:rsid w:val="00E26EED"/>
    <w:rsid w:val="00E27075"/>
    <w:rsid w:val="00E27101"/>
    <w:rsid w:val="00E27172"/>
    <w:rsid w:val="00E27459"/>
    <w:rsid w:val="00E27484"/>
    <w:rsid w:val="00E27694"/>
    <w:rsid w:val="00E279AF"/>
    <w:rsid w:val="00E27AF1"/>
    <w:rsid w:val="00E27CB2"/>
    <w:rsid w:val="00E30640"/>
    <w:rsid w:val="00E308D1"/>
    <w:rsid w:val="00E30924"/>
    <w:rsid w:val="00E30E0C"/>
    <w:rsid w:val="00E30E94"/>
    <w:rsid w:val="00E310A1"/>
    <w:rsid w:val="00E311FF"/>
    <w:rsid w:val="00E31205"/>
    <w:rsid w:val="00E31290"/>
    <w:rsid w:val="00E313F6"/>
    <w:rsid w:val="00E3176E"/>
    <w:rsid w:val="00E317D2"/>
    <w:rsid w:val="00E31911"/>
    <w:rsid w:val="00E31C75"/>
    <w:rsid w:val="00E31D23"/>
    <w:rsid w:val="00E32422"/>
    <w:rsid w:val="00E3256A"/>
    <w:rsid w:val="00E32596"/>
    <w:rsid w:val="00E32645"/>
    <w:rsid w:val="00E32A5B"/>
    <w:rsid w:val="00E32AF7"/>
    <w:rsid w:val="00E32CEF"/>
    <w:rsid w:val="00E3333E"/>
    <w:rsid w:val="00E333CB"/>
    <w:rsid w:val="00E3375F"/>
    <w:rsid w:val="00E33B9A"/>
    <w:rsid w:val="00E33CED"/>
    <w:rsid w:val="00E33DC1"/>
    <w:rsid w:val="00E33EA4"/>
    <w:rsid w:val="00E34059"/>
    <w:rsid w:val="00E3426F"/>
    <w:rsid w:val="00E343D2"/>
    <w:rsid w:val="00E34F90"/>
    <w:rsid w:val="00E353A9"/>
    <w:rsid w:val="00E35716"/>
    <w:rsid w:val="00E358C8"/>
    <w:rsid w:val="00E35B67"/>
    <w:rsid w:val="00E35E07"/>
    <w:rsid w:val="00E35EAF"/>
    <w:rsid w:val="00E35F30"/>
    <w:rsid w:val="00E360E2"/>
    <w:rsid w:val="00E36131"/>
    <w:rsid w:val="00E36686"/>
    <w:rsid w:val="00E36A6A"/>
    <w:rsid w:val="00E36A70"/>
    <w:rsid w:val="00E36B3D"/>
    <w:rsid w:val="00E36C3A"/>
    <w:rsid w:val="00E36EF9"/>
    <w:rsid w:val="00E3719C"/>
    <w:rsid w:val="00E3721F"/>
    <w:rsid w:val="00E37365"/>
    <w:rsid w:val="00E37469"/>
    <w:rsid w:val="00E37766"/>
    <w:rsid w:val="00E379BE"/>
    <w:rsid w:val="00E37B39"/>
    <w:rsid w:val="00E37D7D"/>
    <w:rsid w:val="00E402B1"/>
    <w:rsid w:val="00E402BB"/>
    <w:rsid w:val="00E406A3"/>
    <w:rsid w:val="00E40729"/>
    <w:rsid w:val="00E40A3A"/>
    <w:rsid w:val="00E40BFE"/>
    <w:rsid w:val="00E40CC5"/>
    <w:rsid w:val="00E40E0E"/>
    <w:rsid w:val="00E41182"/>
    <w:rsid w:val="00E413CD"/>
    <w:rsid w:val="00E4176F"/>
    <w:rsid w:val="00E41863"/>
    <w:rsid w:val="00E41A52"/>
    <w:rsid w:val="00E41A65"/>
    <w:rsid w:val="00E41A66"/>
    <w:rsid w:val="00E41AA3"/>
    <w:rsid w:val="00E41E31"/>
    <w:rsid w:val="00E421F2"/>
    <w:rsid w:val="00E4224A"/>
    <w:rsid w:val="00E4261F"/>
    <w:rsid w:val="00E42B33"/>
    <w:rsid w:val="00E42C68"/>
    <w:rsid w:val="00E42D86"/>
    <w:rsid w:val="00E42E7D"/>
    <w:rsid w:val="00E42F60"/>
    <w:rsid w:val="00E42F7B"/>
    <w:rsid w:val="00E43005"/>
    <w:rsid w:val="00E4334B"/>
    <w:rsid w:val="00E434DB"/>
    <w:rsid w:val="00E43627"/>
    <w:rsid w:val="00E43835"/>
    <w:rsid w:val="00E43BED"/>
    <w:rsid w:val="00E43BFF"/>
    <w:rsid w:val="00E44752"/>
    <w:rsid w:val="00E44AD1"/>
    <w:rsid w:val="00E44B29"/>
    <w:rsid w:val="00E44D35"/>
    <w:rsid w:val="00E44D46"/>
    <w:rsid w:val="00E44D68"/>
    <w:rsid w:val="00E45272"/>
    <w:rsid w:val="00E452C6"/>
    <w:rsid w:val="00E454D0"/>
    <w:rsid w:val="00E45B93"/>
    <w:rsid w:val="00E45BDA"/>
    <w:rsid w:val="00E45F5D"/>
    <w:rsid w:val="00E45FBE"/>
    <w:rsid w:val="00E46204"/>
    <w:rsid w:val="00E46354"/>
    <w:rsid w:val="00E46429"/>
    <w:rsid w:val="00E46607"/>
    <w:rsid w:val="00E4667A"/>
    <w:rsid w:val="00E4681B"/>
    <w:rsid w:val="00E46ADC"/>
    <w:rsid w:val="00E46B5B"/>
    <w:rsid w:val="00E46B76"/>
    <w:rsid w:val="00E46CA1"/>
    <w:rsid w:val="00E478E1"/>
    <w:rsid w:val="00E47F6C"/>
    <w:rsid w:val="00E500D7"/>
    <w:rsid w:val="00E50700"/>
    <w:rsid w:val="00E507F2"/>
    <w:rsid w:val="00E50C55"/>
    <w:rsid w:val="00E50F51"/>
    <w:rsid w:val="00E50F75"/>
    <w:rsid w:val="00E510D1"/>
    <w:rsid w:val="00E511AB"/>
    <w:rsid w:val="00E513DC"/>
    <w:rsid w:val="00E51881"/>
    <w:rsid w:val="00E522F3"/>
    <w:rsid w:val="00E525DB"/>
    <w:rsid w:val="00E528CA"/>
    <w:rsid w:val="00E528E3"/>
    <w:rsid w:val="00E52AB0"/>
    <w:rsid w:val="00E52BEA"/>
    <w:rsid w:val="00E52D5D"/>
    <w:rsid w:val="00E52DE7"/>
    <w:rsid w:val="00E5307A"/>
    <w:rsid w:val="00E536D6"/>
    <w:rsid w:val="00E5387F"/>
    <w:rsid w:val="00E53AA1"/>
    <w:rsid w:val="00E53D57"/>
    <w:rsid w:val="00E53E8E"/>
    <w:rsid w:val="00E5410A"/>
    <w:rsid w:val="00E541B7"/>
    <w:rsid w:val="00E54647"/>
    <w:rsid w:val="00E546D2"/>
    <w:rsid w:val="00E54957"/>
    <w:rsid w:val="00E549AA"/>
    <w:rsid w:val="00E54DA9"/>
    <w:rsid w:val="00E54ED9"/>
    <w:rsid w:val="00E55223"/>
    <w:rsid w:val="00E554D1"/>
    <w:rsid w:val="00E555F6"/>
    <w:rsid w:val="00E55EF7"/>
    <w:rsid w:val="00E5608F"/>
    <w:rsid w:val="00E56176"/>
    <w:rsid w:val="00E5656E"/>
    <w:rsid w:val="00E56A94"/>
    <w:rsid w:val="00E56BEB"/>
    <w:rsid w:val="00E56C95"/>
    <w:rsid w:val="00E57113"/>
    <w:rsid w:val="00E571ED"/>
    <w:rsid w:val="00E57391"/>
    <w:rsid w:val="00E574AD"/>
    <w:rsid w:val="00E575F6"/>
    <w:rsid w:val="00E57647"/>
    <w:rsid w:val="00E5799E"/>
    <w:rsid w:val="00E57A11"/>
    <w:rsid w:val="00E57AC2"/>
    <w:rsid w:val="00E57BB1"/>
    <w:rsid w:val="00E57C10"/>
    <w:rsid w:val="00E57F1E"/>
    <w:rsid w:val="00E57F31"/>
    <w:rsid w:val="00E6000C"/>
    <w:rsid w:val="00E600AD"/>
    <w:rsid w:val="00E6025E"/>
    <w:rsid w:val="00E604E2"/>
    <w:rsid w:val="00E607AD"/>
    <w:rsid w:val="00E60955"/>
    <w:rsid w:val="00E60B67"/>
    <w:rsid w:val="00E60C6A"/>
    <w:rsid w:val="00E60D36"/>
    <w:rsid w:val="00E610EC"/>
    <w:rsid w:val="00E6110A"/>
    <w:rsid w:val="00E61587"/>
    <w:rsid w:val="00E61671"/>
    <w:rsid w:val="00E616D5"/>
    <w:rsid w:val="00E61BD4"/>
    <w:rsid w:val="00E6200A"/>
    <w:rsid w:val="00E6219D"/>
    <w:rsid w:val="00E62291"/>
    <w:rsid w:val="00E622AB"/>
    <w:rsid w:val="00E6235D"/>
    <w:rsid w:val="00E6235E"/>
    <w:rsid w:val="00E627BD"/>
    <w:rsid w:val="00E62A5B"/>
    <w:rsid w:val="00E62B2E"/>
    <w:rsid w:val="00E62C2E"/>
    <w:rsid w:val="00E62C4B"/>
    <w:rsid w:val="00E62D25"/>
    <w:rsid w:val="00E6300C"/>
    <w:rsid w:val="00E63029"/>
    <w:rsid w:val="00E631AF"/>
    <w:rsid w:val="00E634E1"/>
    <w:rsid w:val="00E635BE"/>
    <w:rsid w:val="00E635E0"/>
    <w:rsid w:val="00E6371B"/>
    <w:rsid w:val="00E63A21"/>
    <w:rsid w:val="00E63D87"/>
    <w:rsid w:val="00E63FDB"/>
    <w:rsid w:val="00E641B8"/>
    <w:rsid w:val="00E6421D"/>
    <w:rsid w:val="00E6428B"/>
    <w:rsid w:val="00E6469D"/>
    <w:rsid w:val="00E64A1A"/>
    <w:rsid w:val="00E64AA3"/>
    <w:rsid w:val="00E64CD9"/>
    <w:rsid w:val="00E64DD3"/>
    <w:rsid w:val="00E64E8C"/>
    <w:rsid w:val="00E64EFA"/>
    <w:rsid w:val="00E64F6F"/>
    <w:rsid w:val="00E651F4"/>
    <w:rsid w:val="00E65440"/>
    <w:rsid w:val="00E654CA"/>
    <w:rsid w:val="00E65540"/>
    <w:rsid w:val="00E656F1"/>
    <w:rsid w:val="00E6585A"/>
    <w:rsid w:val="00E660D3"/>
    <w:rsid w:val="00E66326"/>
    <w:rsid w:val="00E66354"/>
    <w:rsid w:val="00E663CE"/>
    <w:rsid w:val="00E6652D"/>
    <w:rsid w:val="00E66945"/>
    <w:rsid w:val="00E66A03"/>
    <w:rsid w:val="00E66C1F"/>
    <w:rsid w:val="00E673AC"/>
    <w:rsid w:val="00E67747"/>
    <w:rsid w:val="00E67A45"/>
    <w:rsid w:val="00E67E6B"/>
    <w:rsid w:val="00E70393"/>
    <w:rsid w:val="00E705DA"/>
    <w:rsid w:val="00E70847"/>
    <w:rsid w:val="00E70993"/>
    <w:rsid w:val="00E7112B"/>
    <w:rsid w:val="00E712F8"/>
    <w:rsid w:val="00E7140C"/>
    <w:rsid w:val="00E71972"/>
    <w:rsid w:val="00E71B1D"/>
    <w:rsid w:val="00E7219E"/>
    <w:rsid w:val="00E7255C"/>
    <w:rsid w:val="00E72801"/>
    <w:rsid w:val="00E72A77"/>
    <w:rsid w:val="00E72A7A"/>
    <w:rsid w:val="00E72CB3"/>
    <w:rsid w:val="00E73208"/>
    <w:rsid w:val="00E7350B"/>
    <w:rsid w:val="00E73774"/>
    <w:rsid w:val="00E73EB3"/>
    <w:rsid w:val="00E74114"/>
    <w:rsid w:val="00E74152"/>
    <w:rsid w:val="00E74182"/>
    <w:rsid w:val="00E7427E"/>
    <w:rsid w:val="00E742BA"/>
    <w:rsid w:val="00E743CD"/>
    <w:rsid w:val="00E74637"/>
    <w:rsid w:val="00E74700"/>
    <w:rsid w:val="00E7476B"/>
    <w:rsid w:val="00E74A73"/>
    <w:rsid w:val="00E74EE8"/>
    <w:rsid w:val="00E7510B"/>
    <w:rsid w:val="00E754F1"/>
    <w:rsid w:val="00E75639"/>
    <w:rsid w:val="00E75C41"/>
    <w:rsid w:val="00E76087"/>
    <w:rsid w:val="00E76488"/>
    <w:rsid w:val="00E76A69"/>
    <w:rsid w:val="00E76C02"/>
    <w:rsid w:val="00E76C86"/>
    <w:rsid w:val="00E76C8D"/>
    <w:rsid w:val="00E771D3"/>
    <w:rsid w:val="00E773CE"/>
    <w:rsid w:val="00E774FD"/>
    <w:rsid w:val="00E775E8"/>
    <w:rsid w:val="00E7769A"/>
    <w:rsid w:val="00E77AF7"/>
    <w:rsid w:val="00E77C1E"/>
    <w:rsid w:val="00E804C2"/>
    <w:rsid w:val="00E80519"/>
    <w:rsid w:val="00E80943"/>
    <w:rsid w:val="00E80961"/>
    <w:rsid w:val="00E80B33"/>
    <w:rsid w:val="00E80B34"/>
    <w:rsid w:val="00E80BE0"/>
    <w:rsid w:val="00E81047"/>
    <w:rsid w:val="00E8118B"/>
    <w:rsid w:val="00E8118E"/>
    <w:rsid w:val="00E812AF"/>
    <w:rsid w:val="00E81477"/>
    <w:rsid w:val="00E8153F"/>
    <w:rsid w:val="00E81670"/>
    <w:rsid w:val="00E816B9"/>
    <w:rsid w:val="00E816E5"/>
    <w:rsid w:val="00E8187E"/>
    <w:rsid w:val="00E818EC"/>
    <w:rsid w:val="00E819E6"/>
    <w:rsid w:val="00E81ACD"/>
    <w:rsid w:val="00E81C8F"/>
    <w:rsid w:val="00E81E67"/>
    <w:rsid w:val="00E81EFB"/>
    <w:rsid w:val="00E81FC6"/>
    <w:rsid w:val="00E81FE2"/>
    <w:rsid w:val="00E823D3"/>
    <w:rsid w:val="00E8259F"/>
    <w:rsid w:val="00E825FA"/>
    <w:rsid w:val="00E8269B"/>
    <w:rsid w:val="00E82ACF"/>
    <w:rsid w:val="00E82B30"/>
    <w:rsid w:val="00E82E8D"/>
    <w:rsid w:val="00E8312F"/>
    <w:rsid w:val="00E83148"/>
    <w:rsid w:val="00E831B0"/>
    <w:rsid w:val="00E8329A"/>
    <w:rsid w:val="00E8337C"/>
    <w:rsid w:val="00E83531"/>
    <w:rsid w:val="00E83553"/>
    <w:rsid w:val="00E83C55"/>
    <w:rsid w:val="00E83ECE"/>
    <w:rsid w:val="00E84362"/>
    <w:rsid w:val="00E84670"/>
    <w:rsid w:val="00E8486B"/>
    <w:rsid w:val="00E84969"/>
    <w:rsid w:val="00E84A00"/>
    <w:rsid w:val="00E84BC0"/>
    <w:rsid w:val="00E84BC5"/>
    <w:rsid w:val="00E84CCE"/>
    <w:rsid w:val="00E84F1B"/>
    <w:rsid w:val="00E84F66"/>
    <w:rsid w:val="00E84FA0"/>
    <w:rsid w:val="00E850A1"/>
    <w:rsid w:val="00E857CE"/>
    <w:rsid w:val="00E85C8A"/>
    <w:rsid w:val="00E85E59"/>
    <w:rsid w:val="00E85F39"/>
    <w:rsid w:val="00E860C7"/>
    <w:rsid w:val="00E861A8"/>
    <w:rsid w:val="00E86504"/>
    <w:rsid w:val="00E86621"/>
    <w:rsid w:val="00E86741"/>
    <w:rsid w:val="00E86B89"/>
    <w:rsid w:val="00E86C3D"/>
    <w:rsid w:val="00E86CF5"/>
    <w:rsid w:val="00E870B7"/>
    <w:rsid w:val="00E87178"/>
    <w:rsid w:val="00E87233"/>
    <w:rsid w:val="00E87414"/>
    <w:rsid w:val="00E874D9"/>
    <w:rsid w:val="00E87B45"/>
    <w:rsid w:val="00E87BB6"/>
    <w:rsid w:val="00E87E11"/>
    <w:rsid w:val="00E90015"/>
    <w:rsid w:val="00E90267"/>
    <w:rsid w:val="00E905F4"/>
    <w:rsid w:val="00E90DDB"/>
    <w:rsid w:val="00E90E89"/>
    <w:rsid w:val="00E919A1"/>
    <w:rsid w:val="00E91D2B"/>
    <w:rsid w:val="00E9201F"/>
    <w:rsid w:val="00E920D8"/>
    <w:rsid w:val="00E920EE"/>
    <w:rsid w:val="00E9264D"/>
    <w:rsid w:val="00E927FD"/>
    <w:rsid w:val="00E92940"/>
    <w:rsid w:val="00E929BA"/>
    <w:rsid w:val="00E92B28"/>
    <w:rsid w:val="00E92FC9"/>
    <w:rsid w:val="00E93022"/>
    <w:rsid w:val="00E937C0"/>
    <w:rsid w:val="00E93823"/>
    <w:rsid w:val="00E93841"/>
    <w:rsid w:val="00E938C9"/>
    <w:rsid w:val="00E9400B"/>
    <w:rsid w:val="00E94406"/>
    <w:rsid w:val="00E94445"/>
    <w:rsid w:val="00E94490"/>
    <w:rsid w:val="00E9459D"/>
    <w:rsid w:val="00E949FC"/>
    <w:rsid w:val="00E94F69"/>
    <w:rsid w:val="00E94F80"/>
    <w:rsid w:val="00E95161"/>
    <w:rsid w:val="00E95622"/>
    <w:rsid w:val="00E95717"/>
    <w:rsid w:val="00E958A1"/>
    <w:rsid w:val="00E959E2"/>
    <w:rsid w:val="00E95AEC"/>
    <w:rsid w:val="00E95BFA"/>
    <w:rsid w:val="00E95CA1"/>
    <w:rsid w:val="00E9637D"/>
    <w:rsid w:val="00E9655C"/>
    <w:rsid w:val="00E9678D"/>
    <w:rsid w:val="00E96F0F"/>
    <w:rsid w:val="00E97249"/>
    <w:rsid w:val="00E97429"/>
    <w:rsid w:val="00E9752B"/>
    <w:rsid w:val="00E9763B"/>
    <w:rsid w:val="00E976A4"/>
    <w:rsid w:val="00E97BD8"/>
    <w:rsid w:val="00E97EF3"/>
    <w:rsid w:val="00EA007F"/>
    <w:rsid w:val="00EA00B2"/>
    <w:rsid w:val="00EA01A0"/>
    <w:rsid w:val="00EA0416"/>
    <w:rsid w:val="00EA0914"/>
    <w:rsid w:val="00EA09A0"/>
    <w:rsid w:val="00EA0B85"/>
    <w:rsid w:val="00EA0DD3"/>
    <w:rsid w:val="00EA1160"/>
    <w:rsid w:val="00EA1164"/>
    <w:rsid w:val="00EA11D3"/>
    <w:rsid w:val="00EA18B1"/>
    <w:rsid w:val="00EA2170"/>
    <w:rsid w:val="00EA2289"/>
    <w:rsid w:val="00EA2764"/>
    <w:rsid w:val="00EA2948"/>
    <w:rsid w:val="00EA2994"/>
    <w:rsid w:val="00EA29A1"/>
    <w:rsid w:val="00EA2C19"/>
    <w:rsid w:val="00EA2E04"/>
    <w:rsid w:val="00EA3023"/>
    <w:rsid w:val="00EA30DF"/>
    <w:rsid w:val="00EA34EB"/>
    <w:rsid w:val="00EA350D"/>
    <w:rsid w:val="00EA363F"/>
    <w:rsid w:val="00EA38BF"/>
    <w:rsid w:val="00EA3958"/>
    <w:rsid w:val="00EA3C03"/>
    <w:rsid w:val="00EA3C19"/>
    <w:rsid w:val="00EA3E9A"/>
    <w:rsid w:val="00EA3F72"/>
    <w:rsid w:val="00EA41F4"/>
    <w:rsid w:val="00EA483B"/>
    <w:rsid w:val="00EA4BAF"/>
    <w:rsid w:val="00EA4C76"/>
    <w:rsid w:val="00EA4E0F"/>
    <w:rsid w:val="00EA4E56"/>
    <w:rsid w:val="00EA5321"/>
    <w:rsid w:val="00EA533E"/>
    <w:rsid w:val="00EA5386"/>
    <w:rsid w:val="00EA544D"/>
    <w:rsid w:val="00EA5952"/>
    <w:rsid w:val="00EA596F"/>
    <w:rsid w:val="00EA5A40"/>
    <w:rsid w:val="00EA691F"/>
    <w:rsid w:val="00EA6B71"/>
    <w:rsid w:val="00EA72AE"/>
    <w:rsid w:val="00EA7B8B"/>
    <w:rsid w:val="00EA7D3F"/>
    <w:rsid w:val="00EA7F4A"/>
    <w:rsid w:val="00EB0328"/>
    <w:rsid w:val="00EB07DE"/>
    <w:rsid w:val="00EB09D8"/>
    <w:rsid w:val="00EB0A71"/>
    <w:rsid w:val="00EB0ADF"/>
    <w:rsid w:val="00EB0B05"/>
    <w:rsid w:val="00EB0C0C"/>
    <w:rsid w:val="00EB0CA2"/>
    <w:rsid w:val="00EB0EF6"/>
    <w:rsid w:val="00EB0F1D"/>
    <w:rsid w:val="00EB10EB"/>
    <w:rsid w:val="00EB10F1"/>
    <w:rsid w:val="00EB1326"/>
    <w:rsid w:val="00EB1352"/>
    <w:rsid w:val="00EB15B9"/>
    <w:rsid w:val="00EB17C3"/>
    <w:rsid w:val="00EB1920"/>
    <w:rsid w:val="00EB1A1A"/>
    <w:rsid w:val="00EB1AA6"/>
    <w:rsid w:val="00EB1EEC"/>
    <w:rsid w:val="00EB230E"/>
    <w:rsid w:val="00EB25D9"/>
    <w:rsid w:val="00EB2A4F"/>
    <w:rsid w:val="00EB2C2F"/>
    <w:rsid w:val="00EB30C4"/>
    <w:rsid w:val="00EB30F6"/>
    <w:rsid w:val="00EB3335"/>
    <w:rsid w:val="00EB3363"/>
    <w:rsid w:val="00EB33B5"/>
    <w:rsid w:val="00EB33E4"/>
    <w:rsid w:val="00EB361A"/>
    <w:rsid w:val="00EB3B99"/>
    <w:rsid w:val="00EB4417"/>
    <w:rsid w:val="00EB443C"/>
    <w:rsid w:val="00EB448E"/>
    <w:rsid w:val="00EB44C6"/>
    <w:rsid w:val="00EB4636"/>
    <w:rsid w:val="00EB4994"/>
    <w:rsid w:val="00EB4A3B"/>
    <w:rsid w:val="00EB5105"/>
    <w:rsid w:val="00EB5127"/>
    <w:rsid w:val="00EB5179"/>
    <w:rsid w:val="00EB5590"/>
    <w:rsid w:val="00EB585B"/>
    <w:rsid w:val="00EB5898"/>
    <w:rsid w:val="00EB5A5B"/>
    <w:rsid w:val="00EB5FC7"/>
    <w:rsid w:val="00EB5FF8"/>
    <w:rsid w:val="00EB606C"/>
    <w:rsid w:val="00EB6396"/>
    <w:rsid w:val="00EB640E"/>
    <w:rsid w:val="00EB6C43"/>
    <w:rsid w:val="00EB6D47"/>
    <w:rsid w:val="00EB6D67"/>
    <w:rsid w:val="00EB6E76"/>
    <w:rsid w:val="00EB71B3"/>
    <w:rsid w:val="00EB7467"/>
    <w:rsid w:val="00EB781D"/>
    <w:rsid w:val="00EB7CBC"/>
    <w:rsid w:val="00EB7EB9"/>
    <w:rsid w:val="00EC00EC"/>
    <w:rsid w:val="00EC03A9"/>
    <w:rsid w:val="00EC03D0"/>
    <w:rsid w:val="00EC04A5"/>
    <w:rsid w:val="00EC07CC"/>
    <w:rsid w:val="00EC0827"/>
    <w:rsid w:val="00EC09D5"/>
    <w:rsid w:val="00EC0B02"/>
    <w:rsid w:val="00EC0F32"/>
    <w:rsid w:val="00EC0F69"/>
    <w:rsid w:val="00EC1251"/>
    <w:rsid w:val="00EC1375"/>
    <w:rsid w:val="00EC15BC"/>
    <w:rsid w:val="00EC1767"/>
    <w:rsid w:val="00EC19DF"/>
    <w:rsid w:val="00EC1B0D"/>
    <w:rsid w:val="00EC1BFF"/>
    <w:rsid w:val="00EC1D65"/>
    <w:rsid w:val="00EC1DBC"/>
    <w:rsid w:val="00EC1E8B"/>
    <w:rsid w:val="00EC20C9"/>
    <w:rsid w:val="00EC2568"/>
    <w:rsid w:val="00EC28B8"/>
    <w:rsid w:val="00EC2AF8"/>
    <w:rsid w:val="00EC2FAB"/>
    <w:rsid w:val="00EC3034"/>
    <w:rsid w:val="00EC30AB"/>
    <w:rsid w:val="00EC3132"/>
    <w:rsid w:val="00EC3462"/>
    <w:rsid w:val="00EC35CB"/>
    <w:rsid w:val="00EC38A6"/>
    <w:rsid w:val="00EC3EDD"/>
    <w:rsid w:val="00EC49A9"/>
    <w:rsid w:val="00EC4A85"/>
    <w:rsid w:val="00EC4BC4"/>
    <w:rsid w:val="00EC4EB1"/>
    <w:rsid w:val="00EC4F74"/>
    <w:rsid w:val="00EC4FB9"/>
    <w:rsid w:val="00EC4FCC"/>
    <w:rsid w:val="00EC5091"/>
    <w:rsid w:val="00EC537B"/>
    <w:rsid w:val="00EC57CD"/>
    <w:rsid w:val="00EC5B22"/>
    <w:rsid w:val="00EC5CE0"/>
    <w:rsid w:val="00EC6195"/>
    <w:rsid w:val="00EC630C"/>
    <w:rsid w:val="00EC67CD"/>
    <w:rsid w:val="00EC68D4"/>
    <w:rsid w:val="00EC6902"/>
    <w:rsid w:val="00EC6DBA"/>
    <w:rsid w:val="00EC6E77"/>
    <w:rsid w:val="00EC6FB2"/>
    <w:rsid w:val="00EC71C6"/>
    <w:rsid w:val="00EC7402"/>
    <w:rsid w:val="00EC7578"/>
    <w:rsid w:val="00EC770F"/>
    <w:rsid w:val="00EC788E"/>
    <w:rsid w:val="00EC78A0"/>
    <w:rsid w:val="00EC792A"/>
    <w:rsid w:val="00EC7D67"/>
    <w:rsid w:val="00ED0004"/>
    <w:rsid w:val="00ED03CD"/>
    <w:rsid w:val="00ED0437"/>
    <w:rsid w:val="00ED0589"/>
    <w:rsid w:val="00ED07E0"/>
    <w:rsid w:val="00ED0F17"/>
    <w:rsid w:val="00ED1244"/>
    <w:rsid w:val="00ED154C"/>
    <w:rsid w:val="00ED15A9"/>
    <w:rsid w:val="00ED185A"/>
    <w:rsid w:val="00ED186D"/>
    <w:rsid w:val="00ED19B2"/>
    <w:rsid w:val="00ED1B19"/>
    <w:rsid w:val="00ED1BAA"/>
    <w:rsid w:val="00ED1C59"/>
    <w:rsid w:val="00ED1EAE"/>
    <w:rsid w:val="00ED2169"/>
    <w:rsid w:val="00ED219E"/>
    <w:rsid w:val="00ED2345"/>
    <w:rsid w:val="00ED270B"/>
    <w:rsid w:val="00ED329E"/>
    <w:rsid w:val="00ED3A2A"/>
    <w:rsid w:val="00ED3AA4"/>
    <w:rsid w:val="00ED3C60"/>
    <w:rsid w:val="00ED3C70"/>
    <w:rsid w:val="00ED3E97"/>
    <w:rsid w:val="00ED404D"/>
    <w:rsid w:val="00ED4568"/>
    <w:rsid w:val="00ED45A2"/>
    <w:rsid w:val="00ED477B"/>
    <w:rsid w:val="00ED4AD1"/>
    <w:rsid w:val="00ED5332"/>
    <w:rsid w:val="00ED5748"/>
    <w:rsid w:val="00ED578B"/>
    <w:rsid w:val="00ED5B14"/>
    <w:rsid w:val="00ED5F17"/>
    <w:rsid w:val="00ED5FC1"/>
    <w:rsid w:val="00ED62FB"/>
    <w:rsid w:val="00ED65D6"/>
    <w:rsid w:val="00ED6878"/>
    <w:rsid w:val="00ED6913"/>
    <w:rsid w:val="00ED6CA5"/>
    <w:rsid w:val="00ED7035"/>
    <w:rsid w:val="00ED76AC"/>
    <w:rsid w:val="00ED76DF"/>
    <w:rsid w:val="00ED7934"/>
    <w:rsid w:val="00ED7A08"/>
    <w:rsid w:val="00ED7B48"/>
    <w:rsid w:val="00EE03BC"/>
    <w:rsid w:val="00EE0505"/>
    <w:rsid w:val="00EE057E"/>
    <w:rsid w:val="00EE05EB"/>
    <w:rsid w:val="00EE1190"/>
    <w:rsid w:val="00EE125B"/>
    <w:rsid w:val="00EE154C"/>
    <w:rsid w:val="00EE1656"/>
    <w:rsid w:val="00EE18DC"/>
    <w:rsid w:val="00EE1FC4"/>
    <w:rsid w:val="00EE20D7"/>
    <w:rsid w:val="00EE2284"/>
    <w:rsid w:val="00EE236E"/>
    <w:rsid w:val="00EE2580"/>
    <w:rsid w:val="00EE2682"/>
    <w:rsid w:val="00EE28F8"/>
    <w:rsid w:val="00EE2938"/>
    <w:rsid w:val="00EE2AD8"/>
    <w:rsid w:val="00EE2ADC"/>
    <w:rsid w:val="00EE2CF0"/>
    <w:rsid w:val="00EE2E8A"/>
    <w:rsid w:val="00EE2FCC"/>
    <w:rsid w:val="00EE3127"/>
    <w:rsid w:val="00EE3404"/>
    <w:rsid w:val="00EE3C77"/>
    <w:rsid w:val="00EE43CE"/>
    <w:rsid w:val="00EE4529"/>
    <w:rsid w:val="00EE464D"/>
    <w:rsid w:val="00EE4DB8"/>
    <w:rsid w:val="00EE5137"/>
    <w:rsid w:val="00EE5677"/>
    <w:rsid w:val="00EE569A"/>
    <w:rsid w:val="00EE5B50"/>
    <w:rsid w:val="00EE5CDF"/>
    <w:rsid w:val="00EE5ED3"/>
    <w:rsid w:val="00EE5F07"/>
    <w:rsid w:val="00EE65A8"/>
    <w:rsid w:val="00EE65BA"/>
    <w:rsid w:val="00EE6842"/>
    <w:rsid w:val="00EE685B"/>
    <w:rsid w:val="00EE6B2D"/>
    <w:rsid w:val="00EE6B97"/>
    <w:rsid w:val="00EE6C5B"/>
    <w:rsid w:val="00EE6C9E"/>
    <w:rsid w:val="00EE6CA6"/>
    <w:rsid w:val="00EE6D3F"/>
    <w:rsid w:val="00EE6F65"/>
    <w:rsid w:val="00EE7235"/>
    <w:rsid w:val="00EE7326"/>
    <w:rsid w:val="00EE7362"/>
    <w:rsid w:val="00EE784A"/>
    <w:rsid w:val="00EE789E"/>
    <w:rsid w:val="00EF00E5"/>
    <w:rsid w:val="00EF012B"/>
    <w:rsid w:val="00EF019C"/>
    <w:rsid w:val="00EF033A"/>
    <w:rsid w:val="00EF0847"/>
    <w:rsid w:val="00EF0953"/>
    <w:rsid w:val="00EF0D34"/>
    <w:rsid w:val="00EF0FFF"/>
    <w:rsid w:val="00EF143F"/>
    <w:rsid w:val="00EF17B6"/>
    <w:rsid w:val="00EF189A"/>
    <w:rsid w:val="00EF190F"/>
    <w:rsid w:val="00EF19E6"/>
    <w:rsid w:val="00EF2068"/>
    <w:rsid w:val="00EF2571"/>
    <w:rsid w:val="00EF2684"/>
    <w:rsid w:val="00EF27C4"/>
    <w:rsid w:val="00EF2812"/>
    <w:rsid w:val="00EF29FE"/>
    <w:rsid w:val="00EF2A74"/>
    <w:rsid w:val="00EF2F2E"/>
    <w:rsid w:val="00EF2FD4"/>
    <w:rsid w:val="00EF335F"/>
    <w:rsid w:val="00EF3414"/>
    <w:rsid w:val="00EF3601"/>
    <w:rsid w:val="00EF370A"/>
    <w:rsid w:val="00EF3751"/>
    <w:rsid w:val="00EF3F7D"/>
    <w:rsid w:val="00EF3F9D"/>
    <w:rsid w:val="00EF4060"/>
    <w:rsid w:val="00EF42B9"/>
    <w:rsid w:val="00EF440C"/>
    <w:rsid w:val="00EF4477"/>
    <w:rsid w:val="00EF451E"/>
    <w:rsid w:val="00EF4974"/>
    <w:rsid w:val="00EF4A44"/>
    <w:rsid w:val="00EF4A82"/>
    <w:rsid w:val="00EF4E93"/>
    <w:rsid w:val="00EF4F9D"/>
    <w:rsid w:val="00EF534B"/>
    <w:rsid w:val="00EF53AC"/>
    <w:rsid w:val="00EF54BF"/>
    <w:rsid w:val="00EF580A"/>
    <w:rsid w:val="00EF5987"/>
    <w:rsid w:val="00EF59B5"/>
    <w:rsid w:val="00EF5A20"/>
    <w:rsid w:val="00EF5BFC"/>
    <w:rsid w:val="00EF618F"/>
    <w:rsid w:val="00EF6227"/>
    <w:rsid w:val="00EF6310"/>
    <w:rsid w:val="00EF658B"/>
    <w:rsid w:val="00EF67E5"/>
    <w:rsid w:val="00EF6D62"/>
    <w:rsid w:val="00EF71A5"/>
    <w:rsid w:val="00EF737B"/>
    <w:rsid w:val="00EF7760"/>
    <w:rsid w:val="00EF77C7"/>
    <w:rsid w:val="00EF7C32"/>
    <w:rsid w:val="00EF7CA3"/>
    <w:rsid w:val="00EF7E23"/>
    <w:rsid w:val="00EF7E42"/>
    <w:rsid w:val="00F007A3"/>
    <w:rsid w:val="00F007A4"/>
    <w:rsid w:val="00F008F1"/>
    <w:rsid w:val="00F01095"/>
    <w:rsid w:val="00F01326"/>
    <w:rsid w:val="00F0179C"/>
    <w:rsid w:val="00F0181F"/>
    <w:rsid w:val="00F018CF"/>
    <w:rsid w:val="00F01A54"/>
    <w:rsid w:val="00F01CF2"/>
    <w:rsid w:val="00F01DE3"/>
    <w:rsid w:val="00F02060"/>
    <w:rsid w:val="00F0208D"/>
    <w:rsid w:val="00F02219"/>
    <w:rsid w:val="00F0293D"/>
    <w:rsid w:val="00F02B70"/>
    <w:rsid w:val="00F02D68"/>
    <w:rsid w:val="00F03141"/>
    <w:rsid w:val="00F03218"/>
    <w:rsid w:val="00F0346E"/>
    <w:rsid w:val="00F034EE"/>
    <w:rsid w:val="00F035E0"/>
    <w:rsid w:val="00F03603"/>
    <w:rsid w:val="00F0366C"/>
    <w:rsid w:val="00F03750"/>
    <w:rsid w:val="00F0392E"/>
    <w:rsid w:val="00F03D33"/>
    <w:rsid w:val="00F04011"/>
    <w:rsid w:val="00F0419B"/>
    <w:rsid w:val="00F04667"/>
    <w:rsid w:val="00F0468A"/>
    <w:rsid w:val="00F046DA"/>
    <w:rsid w:val="00F0484D"/>
    <w:rsid w:val="00F0494B"/>
    <w:rsid w:val="00F04BDF"/>
    <w:rsid w:val="00F04D33"/>
    <w:rsid w:val="00F04D5D"/>
    <w:rsid w:val="00F04D99"/>
    <w:rsid w:val="00F04DDF"/>
    <w:rsid w:val="00F052BD"/>
    <w:rsid w:val="00F05448"/>
    <w:rsid w:val="00F056E4"/>
    <w:rsid w:val="00F057B7"/>
    <w:rsid w:val="00F057C0"/>
    <w:rsid w:val="00F05845"/>
    <w:rsid w:val="00F05BAD"/>
    <w:rsid w:val="00F05CD1"/>
    <w:rsid w:val="00F05CE9"/>
    <w:rsid w:val="00F05D03"/>
    <w:rsid w:val="00F0619E"/>
    <w:rsid w:val="00F061A6"/>
    <w:rsid w:val="00F06274"/>
    <w:rsid w:val="00F06688"/>
    <w:rsid w:val="00F066B2"/>
    <w:rsid w:val="00F0686C"/>
    <w:rsid w:val="00F06A67"/>
    <w:rsid w:val="00F06AC1"/>
    <w:rsid w:val="00F06E2E"/>
    <w:rsid w:val="00F07122"/>
    <w:rsid w:val="00F071C8"/>
    <w:rsid w:val="00F0772B"/>
    <w:rsid w:val="00F07837"/>
    <w:rsid w:val="00F07EC7"/>
    <w:rsid w:val="00F10280"/>
    <w:rsid w:val="00F104CA"/>
    <w:rsid w:val="00F10910"/>
    <w:rsid w:val="00F10A00"/>
    <w:rsid w:val="00F10A3D"/>
    <w:rsid w:val="00F10B11"/>
    <w:rsid w:val="00F10DF8"/>
    <w:rsid w:val="00F10ED4"/>
    <w:rsid w:val="00F11064"/>
    <w:rsid w:val="00F1113C"/>
    <w:rsid w:val="00F112C0"/>
    <w:rsid w:val="00F11445"/>
    <w:rsid w:val="00F116B9"/>
    <w:rsid w:val="00F1197D"/>
    <w:rsid w:val="00F119D5"/>
    <w:rsid w:val="00F11A18"/>
    <w:rsid w:val="00F11D57"/>
    <w:rsid w:val="00F121BD"/>
    <w:rsid w:val="00F1224D"/>
    <w:rsid w:val="00F12288"/>
    <w:rsid w:val="00F12627"/>
    <w:rsid w:val="00F126BE"/>
    <w:rsid w:val="00F12974"/>
    <w:rsid w:val="00F12BBF"/>
    <w:rsid w:val="00F13318"/>
    <w:rsid w:val="00F1355F"/>
    <w:rsid w:val="00F1360F"/>
    <w:rsid w:val="00F13A53"/>
    <w:rsid w:val="00F13A64"/>
    <w:rsid w:val="00F13B4C"/>
    <w:rsid w:val="00F13CFC"/>
    <w:rsid w:val="00F13E14"/>
    <w:rsid w:val="00F141FD"/>
    <w:rsid w:val="00F142BB"/>
    <w:rsid w:val="00F14389"/>
    <w:rsid w:val="00F1471E"/>
    <w:rsid w:val="00F14929"/>
    <w:rsid w:val="00F14DB8"/>
    <w:rsid w:val="00F14E22"/>
    <w:rsid w:val="00F14FEA"/>
    <w:rsid w:val="00F1505A"/>
    <w:rsid w:val="00F15143"/>
    <w:rsid w:val="00F152BE"/>
    <w:rsid w:val="00F15531"/>
    <w:rsid w:val="00F15B11"/>
    <w:rsid w:val="00F15BC7"/>
    <w:rsid w:val="00F15C9D"/>
    <w:rsid w:val="00F15D94"/>
    <w:rsid w:val="00F15E13"/>
    <w:rsid w:val="00F1608D"/>
    <w:rsid w:val="00F16730"/>
    <w:rsid w:val="00F168BA"/>
    <w:rsid w:val="00F169C9"/>
    <w:rsid w:val="00F16B38"/>
    <w:rsid w:val="00F16F1D"/>
    <w:rsid w:val="00F16F3D"/>
    <w:rsid w:val="00F16F77"/>
    <w:rsid w:val="00F17140"/>
    <w:rsid w:val="00F17153"/>
    <w:rsid w:val="00F1733E"/>
    <w:rsid w:val="00F1736A"/>
    <w:rsid w:val="00F1787B"/>
    <w:rsid w:val="00F17F5A"/>
    <w:rsid w:val="00F2031B"/>
    <w:rsid w:val="00F2068A"/>
    <w:rsid w:val="00F2084B"/>
    <w:rsid w:val="00F208A0"/>
    <w:rsid w:val="00F20AE8"/>
    <w:rsid w:val="00F20D3B"/>
    <w:rsid w:val="00F20F0A"/>
    <w:rsid w:val="00F21125"/>
    <w:rsid w:val="00F21369"/>
    <w:rsid w:val="00F21868"/>
    <w:rsid w:val="00F21B0E"/>
    <w:rsid w:val="00F21DEA"/>
    <w:rsid w:val="00F21F2B"/>
    <w:rsid w:val="00F2218E"/>
    <w:rsid w:val="00F22254"/>
    <w:rsid w:val="00F22722"/>
    <w:rsid w:val="00F22962"/>
    <w:rsid w:val="00F22AD8"/>
    <w:rsid w:val="00F22EBC"/>
    <w:rsid w:val="00F23128"/>
    <w:rsid w:val="00F2336A"/>
    <w:rsid w:val="00F23370"/>
    <w:rsid w:val="00F2370C"/>
    <w:rsid w:val="00F2381A"/>
    <w:rsid w:val="00F23D98"/>
    <w:rsid w:val="00F23F32"/>
    <w:rsid w:val="00F240F0"/>
    <w:rsid w:val="00F24324"/>
    <w:rsid w:val="00F2445B"/>
    <w:rsid w:val="00F246D0"/>
    <w:rsid w:val="00F24FE8"/>
    <w:rsid w:val="00F251AC"/>
    <w:rsid w:val="00F251BC"/>
    <w:rsid w:val="00F251FC"/>
    <w:rsid w:val="00F25404"/>
    <w:rsid w:val="00F25460"/>
    <w:rsid w:val="00F2582C"/>
    <w:rsid w:val="00F258E0"/>
    <w:rsid w:val="00F258ED"/>
    <w:rsid w:val="00F25986"/>
    <w:rsid w:val="00F260E0"/>
    <w:rsid w:val="00F2630F"/>
    <w:rsid w:val="00F26318"/>
    <w:rsid w:val="00F26CC9"/>
    <w:rsid w:val="00F26D3A"/>
    <w:rsid w:val="00F270B5"/>
    <w:rsid w:val="00F271A1"/>
    <w:rsid w:val="00F272A6"/>
    <w:rsid w:val="00F272FF"/>
    <w:rsid w:val="00F27335"/>
    <w:rsid w:val="00F27982"/>
    <w:rsid w:val="00F27AB9"/>
    <w:rsid w:val="00F27EA6"/>
    <w:rsid w:val="00F27FA7"/>
    <w:rsid w:val="00F30554"/>
    <w:rsid w:val="00F30993"/>
    <w:rsid w:val="00F309A4"/>
    <w:rsid w:val="00F30ACF"/>
    <w:rsid w:val="00F310A0"/>
    <w:rsid w:val="00F31122"/>
    <w:rsid w:val="00F31130"/>
    <w:rsid w:val="00F31300"/>
    <w:rsid w:val="00F318FD"/>
    <w:rsid w:val="00F31C7E"/>
    <w:rsid w:val="00F31D01"/>
    <w:rsid w:val="00F3218D"/>
    <w:rsid w:val="00F3234C"/>
    <w:rsid w:val="00F32473"/>
    <w:rsid w:val="00F32556"/>
    <w:rsid w:val="00F32680"/>
    <w:rsid w:val="00F3276C"/>
    <w:rsid w:val="00F327C0"/>
    <w:rsid w:val="00F32810"/>
    <w:rsid w:val="00F32967"/>
    <w:rsid w:val="00F32A50"/>
    <w:rsid w:val="00F32C63"/>
    <w:rsid w:val="00F32D70"/>
    <w:rsid w:val="00F32E85"/>
    <w:rsid w:val="00F3304C"/>
    <w:rsid w:val="00F33724"/>
    <w:rsid w:val="00F3396B"/>
    <w:rsid w:val="00F33B13"/>
    <w:rsid w:val="00F33BD8"/>
    <w:rsid w:val="00F33D61"/>
    <w:rsid w:val="00F340EA"/>
    <w:rsid w:val="00F343EF"/>
    <w:rsid w:val="00F344A7"/>
    <w:rsid w:val="00F34624"/>
    <w:rsid w:val="00F34852"/>
    <w:rsid w:val="00F3486C"/>
    <w:rsid w:val="00F3491C"/>
    <w:rsid w:val="00F34A8A"/>
    <w:rsid w:val="00F34DB6"/>
    <w:rsid w:val="00F35034"/>
    <w:rsid w:val="00F350AA"/>
    <w:rsid w:val="00F350B1"/>
    <w:rsid w:val="00F3528D"/>
    <w:rsid w:val="00F35412"/>
    <w:rsid w:val="00F3542C"/>
    <w:rsid w:val="00F3575F"/>
    <w:rsid w:val="00F35A68"/>
    <w:rsid w:val="00F360E3"/>
    <w:rsid w:val="00F3679F"/>
    <w:rsid w:val="00F36826"/>
    <w:rsid w:val="00F36D54"/>
    <w:rsid w:val="00F36E2E"/>
    <w:rsid w:val="00F37270"/>
    <w:rsid w:val="00F372DE"/>
    <w:rsid w:val="00F3753B"/>
    <w:rsid w:val="00F37822"/>
    <w:rsid w:val="00F3786F"/>
    <w:rsid w:val="00F37A84"/>
    <w:rsid w:val="00F37D7F"/>
    <w:rsid w:val="00F40143"/>
    <w:rsid w:val="00F404A5"/>
    <w:rsid w:val="00F40680"/>
    <w:rsid w:val="00F40761"/>
    <w:rsid w:val="00F40C28"/>
    <w:rsid w:val="00F40D74"/>
    <w:rsid w:val="00F4105A"/>
    <w:rsid w:val="00F41435"/>
    <w:rsid w:val="00F41675"/>
    <w:rsid w:val="00F418D1"/>
    <w:rsid w:val="00F41C54"/>
    <w:rsid w:val="00F41FB0"/>
    <w:rsid w:val="00F4243B"/>
    <w:rsid w:val="00F42483"/>
    <w:rsid w:val="00F42796"/>
    <w:rsid w:val="00F42844"/>
    <w:rsid w:val="00F42962"/>
    <w:rsid w:val="00F42EFC"/>
    <w:rsid w:val="00F42FBC"/>
    <w:rsid w:val="00F4317E"/>
    <w:rsid w:val="00F433CC"/>
    <w:rsid w:val="00F434B8"/>
    <w:rsid w:val="00F4351E"/>
    <w:rsid w:val="00F43675"/>
    <w:rsid w:val="00F43977"/>
    <w:rsid w:val="00F43A66"/>
    <w:rsid w:val="00F43BCE"/>
    <w:rsid w:val="00F44094"/>
    <w:rsid w:val="00F4410E"/>
    <w:rsid w:val="00F44302"/>
    <w:rsid w:val="00F44589"/>
    <w:rsid w:val="00F446B6"/>
    <w:rsid w:val="00F44E7A"/>
    <w:rsid w:val="00F45082"/>
    <w:rsid w:val="00F451E8"/>
    <w:rsid w:val="00F454C9"/>
    <w:rsid w:val="00F457AD"/>
    <w:rsid w:val="00F4602D"/>
    <w:rsid w:val="00F461DB"/>
    <w:rsid w:val="00F46312"/>
    <w:rsid w:val="00F4639B"/>
    <w:rsid w:val="00F465BF"/>
    <w:rsid w:val="00F465EC"/>
    <w:rsid w:val="00F465F4"/>
    <w:rsid w:val="00F46682"/>
    <w:rsid w:val="00F4677C"/>
    <w:rsid w:val="00F46783"/>
    <w:rsid w:val="00F46B9E"/>
    <w:rsid w:val="00F46BBD"/>
    <w:rsid w:val="00F46C1B"/>
    <w:rsid w:val="00F47056"/>
    <w:rsid w:val="00F47060"/>
    <w:rsid w:val="00F47130"/>
    <w:rsid w:val="00F4763E"/>
    <w:rsid w:val="00F478BB"/>
    <w:rsid w:val="00F47B4A"/>
    <w:rsid w:val="00F47C20"/>
    <w:rsid w:val="00F47C69"/>
    <w:rsid w:val="00F47F1C"/>
    <w:rsid w:val="00F47FB8"/>
    <w:rsid w:val="00F50340"/>
    <w:rsid w:val="00F5057D"/>
    <w:rsid w:val="00F505A9"/>
    <w:rsid w:val="00F50BF3"/>
    <w:rsid w:val="00F50C59"/>
    <w:rsid w:val="00F510EE"/>
    <w:rsid w:val="00F5129D"/>
    <w:rsid w:val="00F51538"/>
    <w:rsid w:val="00F5195A"/>
    <w:rsid w:val="00F51BF9"/>
    <w:rsid w:val="00F51FD7"/>
    <w:rsid w:val="00F524F8"/>
    <w:rsid w:val="00F527A0"/>
    <w:rsid w:val="00F528B6"/>
    <w:rsid w:val="00F52AF3"/>
    <w:rsid w:val="00F52E08"/>
    <w:rsid w:val="00F52E39"/>
    <w:rsid w:val="00F53694"/>
    <w:rsid w:val="00F5387E"/>
    <w:rsid w:val="00F538B4"/>
    <w:rsid w:val="00F5391C"/>
    <w:rsid w:val="00F53AB8"/>
    <w:rsid w:val="00F53D46"/>
    <w:rsid w:val="00F53E61"/>
    <w:rsid w:val="00F53E7A"/>
    <w:rsid w:val="00F53FDE"/>
    <w:rsid w:val="00F54019"/>
    <w:rsid w:val="00F542ED"/>
    <w:rsid w:val="00F5434B"/>
    <w:rsid w:val="00F5441E"/>
    <w:rsid w:val="00F54453"/>
    <w:rsid w:val="00F545BC"/>
    <w:rsid w:val="00F54793"/>
    <w:rsid w:val="00F54937"/>
    <w:rsid w:val="00F54EA7"/>
    <w:rsid w:val="00F5520D"/>
    <w:rsid w:val="00F55410"/>
    <w:rsid w:val="00F55AA8"/>
    <w:rsid w:val="00F55BF9"/>
    <w:rsid w:val="00F55C04"/>
    <w:rsid w:val="00F55DD4"/>
    <w:rsid w:val="00F5601A"/>
    <w:rsid w:val="00F565A3"/>
    <w:rsid w:val="00F565EC"/>
    <w:rsid w:val="00F56809"/>
    <w:rsid w:val="00F56A63"/>
    <w:rsid w:val="00F56DA0"/>
    <w:rsid w:val="00F56FE8"/>
    <w:rsid w:val="00F57444"/>
    <w:rsid w:val="00F576A5"/>
    <w:rsid w:val="00F5778A"/>
    <w:rsid w:val="00F5790D"/>
    <w:rsid w:val="00F57A11"/>
    <w:rsid w:val="00F57D5D"/>
    <w:rsid w:val="00F57DBD"/>
    <w:rsid w:val="00F57F8F"/>
    <w:rsid w:val="00F60265"/>
    <w:rsid w:val="00F60535"/>
    <w:rsid w:val="00F60764"/>
    <w:rsid w:val="00F60A28"/>
    <w:rsid w:val="00F60A56"/>
    <w:rsid w:val="00F60C41"/>
    <w:rsid w:val="00F60DA2"/>
    <w:rsid w:val="00F60F07"/>
    <w:rsid w:val="00F60FFD"/>
    <w:rsid w:val="00F61034"/>
    <w:rsid w:val="00F61053"/>
    <w:rsid w:val="00F611C6"/>
    <w:rsid w:val="00F612FB"/>
    <w:rsid w:val="00F617F1"/>
    <w:rsid w:val="00F61CDD"/>
    <w:rsid w:val="00F61D38"/>
    <w:rsid w:val="00F62244"/>
    <w:rsid w:val="00F62492"/>
    <w:rsid w:val="00F6305A"/>
    <w:rsid w:val="00F631FE"/>
    <w:rsid w:val="00F63340"/>
    <w:rsid w:val="00F6363F"/>
    <w:rsid w:val="00F6384C"/>
    <w:rsid w:val="00F63A92"/>
    <w:rsid w:val="00F63DFE"/>
    <w:rsid w:val="00F6416F"/>
    <w:rsid w:val="00F641BD"/>
    <w:rsid w:val="00F6431C"/>
    <w:rsid w:val="00F64473"/>
    <w:rsid w:val="00F64691"/>
    <w:rsid w:val="00F646C0"/>
    <w:rsid w:val="00F64792"/>
    <w:rsid w:val="00F648AE"/>
    <w:rsid w:val="00F64AB4"/>
    <w:rsid w:val="00F64C23"/>
    <w:rsid w:val="00F64CD6"/>
    <w:rsid w:val="00F65300"/>
    <w:rsid w:val="00F65367"/>
    <w:rsid w:val="00F6558C"/>
    <w:rsid w:val="00F65739"/>
    <w:rsid w:val="00F657F7"/>
    <w:rsid w:val="00F65A4F"/>
    <w:rsid w:val="00F65D1D"/>
    <w:rsid w:val="00F65D4E"/>
    <w:rsid w:val="00F65D54"/>
    <w:rsid w:val="00F65F16"/>
    <w:rsid w:val="00F65F2B"/>
    <w:rsid w:val="00F65FF4"/>
    <w:rsid w:val="00F66368"/>
    <w:rsid w:val="00F66E25"/>
    <w:rsid w:val="00F66F7D"/>
    <w:rsid w:val="00F66FE1"/>
    <w:rsid w:val="00F67171"/>
    <w:rsid w:val="00F6731B"/>
    <w:rsid w:val="00F67371"/>
    <w:rsid w:val="00F6745B"/>
    <w:rsid w:val="00F67584"/>
    <w:rsid w:val="00F67639"/>
    <w:rsid w:val="00F6773E"/>
    <w:rsid w:val="00F6786B"/>
    <w:rsid w:val="00F6792B"/>
    <w:rsid w:val="00F67DD2"/>
    <w:rsid w:val="00F70327"/>
    <w:rsid w:val="00F70412"/>
    <w:rsid w:val="00F70482"/>
    <w:rsid w:val="00F70512"/>
    <w:rsid w:val="00F706B1"/>
    <w:rsid w:val="00F706DF"/>
    <w:rsid w:val="00F70A40"/>
    <w:rsid w:val="00F70AE6"/>
    <w:rsid w:val="00F70B0E"/>
    <w:rsid w:val="00F70C35"/>
    <w:rsid w:val="00F70FDF"/>
    <w:rsid w:val="00F71012"/>
    <w:rsid w:val="00F712B6"/>
    <w:rsid w:val="00F71341"/>
    <w:rsid w:val="00F71486"/>
    <w:rsid w:val="00F71544"/>
    <w:rsid w:val="00F7154B"/>
    <w:rsid w:val="00F7166A"/>
    <w:rsid w:val="00F71F48"/>
    <w:rsid w:val="00F72078"/>
    <w:rsid w:val="00F720F0"/>
    <w:rsid w:val="00F723D7"/>
    <w:rsid w:val="00F724A7"/>
    <w:rsid w:val="00F726F2"/>
    <w:rsid w:val="00F72878"/>
    <w:rsid w:val="00F72BDC"/>
    <w:rsid w:val="00F72DC9"/>
    <w:rsid w:val="00F72DE5"/>
    <w:rsid w:val="00F73379"/>
    <w:rsid w:val="00F73820"/>
    <w:rsid w:val="00F73BC8"/>
    <w:rsid w:val="00F73C61"/>
    <w:rsid w:val="00F73E76"/>
    <w:rsid w:val="00F73F8A"/>
    <w:rsid w:val="00F74042"/>
    <w:rsid w:val="00F74572"/>
    <w:rsid w:val="00F747C4"/>
    <w:rsid w:val="00F74AB2"/>
    <w:rsid w:val="00F74BC0"/>
    <w:rsid w:val="00F74C75"/>
    <w:rsid w:val="00F74F01"/>
    <w:rsid w:val="00F755EF"/>
    <w:rsid w:val="00F759BD"/>
    <w:rsid w:val="00F75A34"/>
    <w:rsid w:val="00F75C68"/>
    <w:rsid w:val="00F76065"/>
    <w:rsid w:val="00F762CA"/>
    <w:rsid w:val="00F76356"/>
    <w:rsid w:val="00F763B6"/>
    <w:rsid w:val="00F76467"/>
    <w:rsid w:val="00F765AC"/>
    <w:rsid w:val="00F76725"/>
    <w:rsid w:val="00F76A39"/>
    <w:rsid w:val="00F76C5F"/>
    <w:rsid w:val="00F770E4"/>
    <w:rsid w:val="00F770F9"/>
    <w:rsid w:val="00F77267"/>
    <w:rsid w:val="00F775A9"/>
    <w:rsid w:val="00F77702"/>
    <w:rsid w:val="00F778DD"/>
    <w:rsid w:val="00F77AEA"/>
    <w:rsid w:val="00F77BA6"/>
    <w:rsid w:val="00F77D43"/>
    <w:rsid w:val="00F77D86"/>
    <w:rsid w:val="00F77DD8"/>
    <w:rsid w:val="00F80065"/>
    <w:rsid w:val="00F8018A"/>
    <w:rsid w:val="00F801E6"/>
    <w:rsid w:val="00F80261"/>
    <w:rsid w:val="00F8059E"/>
    <w:rsid w:val="00F80988"/>
    <w:rsid w:val="00F80A2C"/>
    <w:rsid w:val="00F80DB1"/>
    <w:rsid w:val="00F81239"/>
    <w:rsid w:val="00F815C1"/>
    <w:rsid w:val="00F818AF"/>
    <w:rsid w:val="00F81CEB"/>
    <w:rsid w:val="00F81DF6"/>
    <w:rsid w:val="00F81E61"/>
    <w:rsid w:val="00F82003"/>
    <w:rsid w:val="00F821FA"/>
    <w:rsid w:val="00F82206"/>
    <w:rsid w:val="00F8246B"/>
    <w:rsid w:val="00F825D7"/>
    <w:rsid w:val="00F82689"/>
    <w:rsid w:val="00F8271F"/>
    <w:rsid w:val="00F827E9"/>
    <w:rsid w:val="00F82A0A"/>
    <w:rsid w:val="00F82B95"/>
    <w:rsid w:val="00F82BD5"/>
    <w:rsid w:val="00F82E07"/>
    <w:rsid w:val="00F82F37"/>
    <w:rsid w:val="00F8349D"/>
    <w:rsid w:val="00F83AAD"/>
    <w:rsid w:val="00F83B90"/>
    <w:rsid w:val="00F83B96"/>
    <w:rsid w:val="00F83D08"/>
    <w:rsid w:val="00F83D5A"/>
    <w:rsid w:val="00F83FDA"/>
    <w:rsid w:val="00F841EB"/>
    <w:rsid w:val="00F843DE"/>
    <w:rsid w:val="00F846BE"/>
    <w:rsid w:val="00F847B8"/>
    <w:rsid w:val="00F848CA"/>
    <w:rsid w:val="00F848CC"/>
    <w:rsid w:val="00F84A39"/>
    <w:rsid w:val="00F84BC9"/>
    <w:rsid w:val="00F84C54"/>
    <w:rsid w:val="00F85021"/>
    <w:rsid w:val="00F850C6"/>
    <w:rsid w:val="00F8510C"/>
    <w:rsid w:val="00F85287"/>
    <w:rsid w:val="00F85604"/>
    <w:rsid w:val="00F8596C"/>
    <w:rsid w:val="00F859FD"/>
    <w:rsid w:val="00F85B64"/>
    <w:rsid w:val="00F85F8C"/>
    <w:rsid w:val="00F8605A"/>
    <w:rsid w:val="00F86232"/>
    <w:rsid w:val="00F862C6"/>
    <w:rsid w:val="00F8657D"/>
    <w:rsid w:val="00F868E7"/>
    <w:rsid w:val="00F86A1E"/>
    <w:rsid w:val="00F86C34"/>
    <w:rsid w:val="00F87282"/>
    <w:rsid w:val="00F87340"/>
    <w:rsid w:val="00F87368"/>
    <w:rsid w:val="00F875EB"/>
    <w:rsid w:val="00F878A4"/>
    <w:rsid w:val="00F87CD9"/>
    <w:rsid w:val="00F87D62"/>
    <w:rsid w:val="00F87DCE"/>
    <w:rsid w:val="00F90468"/>
    <w:rsid w:val="00F90914"/>
    <w:rsid w:val="00F909C4"/>
    <w:rsid w:val="00F90E14"/>
    <w:rsid w:val="00F910F8"/>
    <w:rsid w:val="00F911B9"/>
    <w:rsid w:val="00F917C3"/>
    <w:rsid w:val="00F91AF3"/>
    <w:rsid w:val="00F91B9D"/>
    <w:rsid w:val="00F91EE1"/>
    <w:rsid w:val="00F92027"/>
    <w:rsid w:val="00F92343"/>
    <w:rsid w:val="00F92696"/>
    <w:rsid w:val="00F92753"/>
    <w:rsid w:val="00F92CC3"/>
    <w:rsid w:val="00F92E76"/>
    <w:rsid w:val="00F930D9"/>
    <w:rsid w:val="00F9315D"/>
    <w:rsid w:val="00F932FC"/>
    <w:rsid w:val="00F93884"/>
    <w:rsid w:val="00F93AF1"/>
    <w:rsid w:val="00F93B11"/>
    <w:rsid w:val="00F93C10"/>
    <w:rsid w:val="00F93C15"/>
    <w:rsid w:val="00F93F26"/>
    <w:rsid w:val="00F93F60"/>
    <w:rsid w:val="00F943F0"/>
    <w:rsid w:val="00F945E8"/>
    <w:rsid w:val="00F946DC"/>
    <w:rsid w:val="00F947DF"/>
    <w:rsid w:val="00F94DF4"/>
    <w:rsid w:val="00F94F90"/>
    <w:rsid w:val="00F954E7"/>
    <w:rsid w:val="00F95727"/>
    <w:rsid w:val="00F95942"/>
    <w:rsid w:val="00F95B91"/>
    <w:rsid w:val="00F95DB2"/>
    <w:rsid w:val="00F95E83"/>
    <w:rsid w:val="00F95EF5"/>
    <w:rsid w:val="00F96203"/>
    <w:rsid w:val="00F963D7"/>
    <w:rsid w:val="00F964BF"/>
    <w:rsid w:val="00F96568"/>
    <w:rsid w:val="00F9657B"/>
    <w:rsid w:val="00F966CB"/>
    <w:rsid w:val="00F96735"/>
    <w:rsid w:val="00F96912"/>
    <w:rsid w:val="00F96ACD"/>
    <w:rsid w:val="00F96B83"/>
    <w:rsid w:val="00F96CE5"/>
    <w:rsid w:val="00F9772F"/>
    <w:rsid w:val="00F97E2E"/>
    <w:rsid w:val="00FA001C"/>
    <w:rsid w:val="00FA0083"/>
    <w:rsid w:val="00FA02FD"/>
    <w:rsid w:val="00FA03E4"/>
    <w:rsid w:val="00FA09B1"/>
    <w:rsid w:val="00FA09ED"/>
    <w:rsid w:val="00FA0A2C"/>
    <w:rsid w:val="00FA0AA6"/>
    <w:rsid w:val="00FA1033"/>
    <w:rsid w:val="00FA12D6"/>
    <w:rsid w:val="00FA1B3E"/>
    <w:rsid w:val="00FA2166"/>
    <w:rsid w:val="00FA2653"/>
    <w:rsid w:val="00FA28EA"/>
    <w:rsid w:val="00FA2A2E"/>
    <w:rsid w:val="00FA2EFD"/>
    <w:rsid w:val="00FA3852"/>
    <w:rsid w:val="00FA3894"/>
    <w:rsid w:val="00FA3918"/>
    <w:rsid w:val="00FA3977"/>
    <w:rsid w:val="00FA3DEE"/>
    <w:rsid w:val="00FA40D3"/>
    <w:rsid w:val="00FA499E"/>
    <w:rsid w:val="00FA4B12"/>
    <w:rsid w:val="00FA4EB6"/>
    <w:rsid w:val="00FA4EDD"/>
    <w:rsid w:val="00FA5189"/>
    <w:rsid w:val="00FA53FC"/>
    <w:rsid w:val="00FA54B5"/>
    <w:rsid w:val="00FA5AC6"/>
    <w:rsid w:val="00FA5AC8"/>
    <w:rsid w:val="00FA5DB5"/>
    <w:rsid w:val="00FA6212"/>
    <w:rsid w:val="00FA62D6"/>
    <w:rsid w:val="00FA6BDB"/>
    <w:rsid w:val="00FA70EF"/>
    <w:rsid w:val="00FA717D"/>
    <w:rsid w:val="00FA774C"/>
    <w:rsid w:val="00FA7977"/>
    <w:rsid w:val="00FA7B46"/>
    <w:rsid w:val="00FA7C87"/>
    <w:rsid w:val="00FA7C89"/>
    <w:rsid w:val="00FA7F16"/>
    <w:rsid w:val="00FB01FA"/>
    <w:rsid w:val="00FB03C0"/>
    <w:rsid w:val="00FB0CD2"/>
    <w:rsid w:val="00FB0CE9"/>
    <w:rsid w:val="00FB0EED"/>
    <w:rsid w:val="00FB0F53"/>
    <w:rsid w:val="00FB0F84"/>
    <w:rsid w:val="00FB1116"/>
    <w:rsid w:val="00FB14FA"/>
    <w:rsid w:val="00FB162B"/>
    <w:rsid w:val="00FB16A0"/>
    <w:rsid w:val="00FB16DC"/>
    <w:rsid w:val="00FB1A63"/>
    <w:rsid w:val="00FB1DBB"/>
    <w:rsid w:val="00FB1EB1"/>
    <w:rsid w:val="00FB20C2"/>
    <w:rsid w:val="00FB2246"/>
    <w:rsid w:val="00FB24D1"/>
    <w:rsid w:val="00FB25D9"/>
    <w:rsid w:val="00FB2619"/>
    <w:rsid w:val="00FB2D0A"/>
    <w:rsid w:val="00FB2D73"/>
    <w:rsid w:val="00FB2E5F"/>
    <w:rsid w:val="00FB2E9A"/>
    <w:rsid w:val="00FB2ED2"/>
    <w:rsid w:val="00FB348F"/>
    <w:rsid w:val="00FB398A"/>
    <w:rsid w:val="00FB3A07"/>
    <w:rsid w:val="00FB3F45"/>
    <w:rsid w:val="00FB416E"/>
    <w:rsid w:val="00FB4290"/>
    <w:rsid w:val="00FB43E0"/>
    <w:rsid w:val="00FB45B6"/>
    <w:rsid w:val="00FB4740"/>
    <w:rsid w:val="00FB48F3"/>
    <w:rsid w:val="00FB492A"/>
    <w:rsid w:val="00FB4CE0"/>
    <w:rsid w:val="00FB4F11"/>
    <w:rsid w:val="00FB501A"/>
    <w:rsid w:val="00FB50B7"/>
    <w:rsid w:val="00FB52FD"/>
    <w:rsid w:val="00FB5316"/>
    <w:rsid w:val="00FB581D"/>
    <w:rsid w:val="00FB5AA8"/>
    <w:rsid w:val="00FB5B81"/>
    <w:rsid w:val="00FB5C28"/>
    <w:rsid w:val="00FB5C61"/>
    <w:rsid w:val="00FB5FDA"/>
    <w:rsid w:val="00FB6158"/>
    <w:rsid w:val="00FB6169"/>
    <w:rsid w:val="00FB63DA"/>
    <w:rsid w:val="00FB63E0"/>
    <w:rsid w:val="00FB6534"/>
    <w:rsid w:val="00FB6558"/>
    <w:rsid w:val="00FB7044"/>
    <w:rsid w:val="00FB710C"/>
    <w:rsid w:val="00FB72E2"/>
    <w:rsid w:val="00FB765A"/>
    <w:rsid w:val="00FB76A8"/>
    <w:rsid w:val="00FB76C5"/>
    <w:rsid w:val="00FB7740"/>
    <w:rsid w:val="00FB7C53"/>
    <w:rsid w:val="00FB7C54"/>
    <w:rsid w:val="00FB7D05"/>
    <w:rsid w:val="00FB7DBD"/>
    <w:rsid w:val="00FC0211"/>
    <w:rsid w:val="00FC06F6"/>
    <w:rsid w:val="00FC0D32"/>
    <w:rsid w:val="00FC0DB6"/>
    <w:rsid w:val="00FC0ECC"/>
    <w:rsid w:val="00FC1078"/>
    <w:rsid w:val="00FC169B"/>
    <w:rsid w:val="00FC1ABF"/>
    <w:rsid w:val="00FC1F6F"/>
    <w:rsid w:val="00FC21BC"/>
    <w:rsid w:val="00FC25B3"/>
    <w:rsid w:val="00FC2AA1"/>
    <w:rsid w:val="00FC2C26"/>
    <w:rsid w:val="00FC2D09"/>
    <w:rsid w:val="00FC2DC1"/>
    <w:rsid w:val="00FC2DF4"/>
    <w:rsid w:val="00FC2E55"/>
    <w:rsid w:val="00FC3234"/>
    <w:rsid w:val="00FC328E"/>
    <w:rsid w:val="00FC3374"/>
    <w:rsid w:val="00FC3459"/>
    <w:rsid w:val="00FC363B"/>
    <w:rsid w:val="00FC37D0"/>
    <w:rsid w:val="00FC3C17"/>
    <w:rsid w:val="00FC4046"/>
    <w:rsid w:val="00FC4349"/>
    <w:rsid w:val="00FC44AA"/>
    <w:rsid w:val="00FC4CA1"/>
    <w:rsid w:val="00FC4CBA"/>
    <w:rsid w:val="00FC51FC"/>
    <w:rsid w:val="00FC53EB"/>
    <w:rsid w:val="00FC56AA"/>
    <w:rsid w:val="00FC57F1"/>
    <w:rsid w:val="00FC57FD"/>
    <w:rsid w:val="00FC595B"/>
    <w:rsid w:val="00FC59BC"/>
    <w:rsid w:val="00FC59F5"/>
    <w:rsid w:val="00FC5B38"/>
    <w:rsid w:val="00FC60A8"/>
    <w:rsid w:val="00FC6125"/>
    <w:rsid w:val="00FC61CA"/>
    <w:rsid w:val="00FC6341"/>
    <w:rsid w:val="00FC6512"/>
    <w:rsid w:val="00FC66E9"/>
    <w:rsid w:val="00FC67EB"/>
    <w:rsid w:val="00FC6848"/>
    <w:rsid w:val="00FC69A2"/>
    <w:rsid w:val="00FC6A22"/>
    <w:rsid w:val="00FC6C9B"/>
    <w:rsid w:val="00FC704F"/>
    <w:rsid w:val="00FC735C"/>
    <w:rsid w:val="00FC73BE"/>
    <w:rsid w:val="00FC7948"/>
    <w:rsid w:val="00FC7CF3"/>
    <w:rsid w:val="00FC7E4E"/>
    <w:rsid w:val="00FD00A6"/>
    <w:rsid w:val="00FD07F6"/>
    <w:rsid w:val="00FD0830"/>
    <w:rsid w:val="00FD0AA4"/>
    <w:rsid w:val="00FD0BDF"/>
    <w:rsid w:val="00FD0C6A"/>
    <w:rsid w:val="00FD0E00"/>
    <w:rsid w:val="00FD1069"/>
    <w:rsid w:val="00FD121A"/>
    <w:rsid w:val="00FD139A"/>
    <w:rsid w:val="00FD15DC"/>
    <w:rsid w:val="00FD1C7E"/>
    <w:rsid w:val="00FD1F8D"/>
    <w:rsid w:val="00FD1FD8"/>
    <w:rsid w:val="00FD212E"/>
    <w:rsid w:val="00FD250D"/>
    <w:rsid w:val="00FD2767"/>
    <w:rsid w:val="00FD285D"/>
    <w:rsid w:val="00FD2AC5"/>
    <w:rsid w:val="00FD305F"/>
    <w:rsid w:val="00FD3116"/>
    <w:rsid w:val="00FD342D"/>
    <w:rsid w:val="00FD3604"/>
    <w:rsid w:val="00FD363D"/>
    <w:rsid w:val="00FD373D"/>
    <w:rsid w:val="00FD38C7"/>
    <w:rsid w:val="00FD38CC"/>
    <w:rsid w:val="00FD3A3C"/>
    <w:rsid w:val="00FD3F17"/>
    <w:rsid w:val="00FD4131"/>
    <w:rsid w:val="00FD4212"/>
    <w:rsid w:val="00FD4487"/>
    <w:rsid w:val="00FD49E2"/>
    <w:rsid w:val="00FD4C34"/>
    <w:rsid w:val="00FD4F9B"/>
    <w:rsid w:val="00FD557C"/>
    <w:rsid w:val="00FD55D1"/>
    <w:rsid w:val="00FD5CED"/>
    <w:rsid w:val="00FD6441"/>
    <w:rsid w:val="00FD6652"/>
    <w:rsid w:val="00FD66D7"/>
    <w:rsid w:val="00FD6733"/>
    <w:rsid w:val="00FD6CF5"/>
    <w:rsid w:val="00FD6F55"/>
    <w:rsid w:val="00FD6F9C"/>
    <w:rsid w:val="00FD71F3"/>
    <w:rsid w:val="00FD7397"/>
    <w:rsid w:val="00FD797F"/>
    <w:rsid w:val="00FD7989"/>
    <w:rsid w:val="00FE0497"/>
    <w:rsid w:val="00FE0886"/>
    <w:rsid w:val="00FE0AD5"/>
    <w:rsid w:val="00FE0D10"/>
    <w:rsid w:val="00FE11AE"/>
    <w:rsid w:val="00FE126B"/>
    <w:rsid w:val="00FE192E"/>
    <w:rsid w:val="00FE1A86"/>
    <w:rsid w:val="00FE1E99"/>
    <w:rsid w:val="00FE2085"/>
    <w:rsid w:val="00FE24A8"/>
    <w:rsid w:val="00FE257A"/>
    <w:rsid w:val="00FE2836"/>
    <w:rsid w:val="00FE293D"/>
    <w:rsid w:val="00FE2A3A"/>
    <w:rsid w:val="00FE2DB5"/>
    <w:rsid w:val="00FE3006"/>
    <w:rsid w:val="00FE31A0"/>
    <w:rsid w:val="00FE32FD"/>
    <w:rsid w:val="00FE3679"/>
    <w:rsid w:val="00FE37BE"/>
    <w:rsid w:val="00FE3838"/>
    <w:rsid w:val="00FE3860"/>
    <w:rsid w:val="00FE3BDA"/>
    <w:rsid w:val="00FE3C89"/>
    <w:rsid w:val="00FE40AD"/>
    <w:rsid w:val="00FE40E8"/>
    <w:rsid w:val="00FE4153"/>
    <w:rsid w:val="00FE4279"/>
    <w:rsid w:val="00FE4421"/>
    <w:rsid w:val="00FE44FB"/>
    <w:rsid w:val="00FE451C"/>
    <w:rsid w:val="00FE4654"/>
    <w:rsid w:val="00FE4E56"/>
    <w:rsid w:val="00FE4F05"/>
    <w:rsid w:val="00FE4FF1"/>
    <w:rsid w:val="00FE51A7"/>
    <w:rsid w:val="00FE524C"/>
    <w:rsid w:val="00FE538B"/>
    <w:rsid w:val="00FE5599"/>
    <w:rsid w:val="00FE59A2"/>
    <w:rsid w:val="00FE5A11"/>
    <w:rsid w:val="00FE5B6B"/>
    <w:rsid w:val="00FE6108"/>
    <w:rsid w:val="00FE63E2"/>
    <w:rsid w:val="00FE683E"/>
    <w:rsid w:val="00FE693F"/>
    <w:rsid w:val="00FE6A00"/>
    <w:rsid w:val="00FE6D33"/>
    <w:rsid w:val="00FE6EF5"/>
    <w:rsid w:val="00FE7019"/>
    <w:rsid w:val="00FE7236"/>
    <w:rsid w:val="00FE7713"/>
    <w:rsid w:val="00FE779A"/>
    <w:rsid w:val="00FE77D0"/>
    <w:rsid w:val="00FE7AA0"/>
    <w:rsid w:val="00FE7AF4"/>
    <w:rsid w:val="00FE7BBC"/>
    <w:rsid w:val="00FF0229"/>
    <w:rsid w:val="00FF02A1"/>
    <w:rsid w:val="00FF0567"/>
    <w:rsid w:val="00FF099C"/>
    <w:rsid w:val="00FF0C7A"/>
    <w:rsid w:val="00FF0E74"/>
    <w:rsid w:val="00FF102C"/>
    <w:rsid w:val="00FF12BE"/>
    <w:rsid w:val="00FF1305"/>
    <w:rsid w:val="00FF1560"/>
    <w:rsid w:val="00FF173A"/>
    <w:rsid w:val="00FF1911"/>
    <w:rsid w:val="00FF19D5"/>
    <w:rsid w:val="00FF1CC2"/>
    <w:rsid w:val="00FF1E0D"/>
    <w:rsid w:val="00FF2072"/>
    <w:rsid w:val="00FF2358"/>
    <w:rsid w:val="00FF2365"/>
    <w:rsid w:val="00FF241D"/>
    <w:rsid w:val="00FF241E"/>
    <w:rsid w:val="00FF26B4"/>
    <w:rsid w:val="00FF28DA"/>
    <w:rsid w:val="00FF29AA"/>
    <w:rsid w:val="00FF29B2"/>
    <w:rsid w:val="00FF2DA5"/>
    <w:rsid w:val="00FF37A6"/>
    <w:rsid w:val="00FF38ED"/>
    <w:rsid w:val="00FF3966"/>
    <w:rsid w:val="00FF3CA2"/>
    <w:rsid w:val="00FF3E2B"/>
    <w:rsid w:val="00FF3FB0"/>
    <w:rsid w:val="00FF4426"/>
    <w:rsid w:val="00FF4428"/>
    <w:rsid w:val="00FF44EC"/>
    <w:rsid w:val="00FF44FD"/>
    <w:rsid w:val="00FF47EB"/>
    <w:rsid w:val="00FF499E"/>
    <w:rsid w:val="00FF4B60"/>
    <w:rsid w:val="00FF4B81"/>
    <w:rsid w:val="00FF4D5A"/>
    <w:rsid w:val="00FF4FA1"/>
    <w:rsid w:val="00FF5158"/>
    <w:rsid w:val="00FF51CD"/>
    <w:rsid w:val="00FF51F4"/>
    <w:rsid w:val="00FF5345"/>
    <w:rsid w:val="00FF54B0"/>
    <w:rsid w:val="00FF5663"/>
    <w:rsid w:val="00FF5889"/>
    <w:rsid w:val="00FF5B05"/>
    <w:rsid w:val="00FF5FC5"/>
    <w:rsid w:val="00FF600C"/>
    <w:rsid w:val="00FF612C"/>
    <w:rsid w:val="00FF6260"/>
    <w:rsid w:val="00FF65D0"/>
    <w:rsid w:val="00FF6720"/>
    <w:rsid w:val="00FF6960"/>
    <w:rsid w:val="00FF6F84"/>
    <w:rsid w:val="00FF6FAA"/>
    <w:rsid w:val="00FF7062"/>
    <w:rsid w:val="00FF759D"/>
    <w:rsid w:val="00FF7605"/>
    <w:rsid w:val="00FF7859"/>
    <w:rsid w:val="00FF7C4A"/>
    <w:rsid w:val="00FF7C5D"/>
    <w:rsid w:val="00FF7C7D"/>
    <w:rsid w:val="00FF7F1B"/>
    <w:rsid w:val="00FF7F8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qFormat="1"/>
    <w:lsdException w:name="index heading" w:uiPriority="0" w:qFormat="1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qFormat="1"/>
    <w:lsdException w:name="Body Text 3" w:uiPriority="0"/>
    <w:lsdException w:name="Body Text Indent 2" w:qFormat="1"/>
    <w:lsdException w:name="Body Text Indent 3" w:uiPriority="0"/>
    <w:lsdException w:name="Block Text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annotation subject" w:uiPriority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22EE"/>
    <w:pPr>
      <w:keepNext/>
      <w:ind w:firstLine="708"/>
      <w:jc w:val="both"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1B22EE"/>
    <w:pPr>
      <w:keepNext/>
      <w:ind w:firstLine="900"/>
      <w:outlineLvl w:val="1"/>
    </w:pPr>
    <w:rPr>
      <w:rFonts w:eastAsia="Times New Roman"/>
      <w:i/>
      <w:iCs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938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430A2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84934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1300B2"/>
    <w:rPr>
      <w:color w:val="0000FF"/>
      <w:u w:val="single"/>
    </w:rPr>
  </w:style>
  <w:style w:type="paragraph" w:styleId="a4">
    <w:name w:val="header"/>
    <w:basedOn w:val="a"/>
    <w:link w:val="a5"/>
    <w:uiPriority w:val="99"/>
    <w:qFormat/>
    <w:rsid w:val="001300B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1300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unhideWhenUsed/>
    <w:rsid w:val="001300B2"/>
    <w:rPr>
      <w:color w:val="954F72" w:themeColor="followedHyperlink"/>
      <w:u w:val="single"/>
    </w:rPr>
  </w:style>
  <w:style w:type="table" w:styleId="a7">
    <w:name w:val="Table Grid"/>
    <w:basedOn w:val="a1"/>
    <w:uiPriority w:val="39"/>
    <w:qFormat/>
    <w:rsid w:val="000331E2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1B22E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qFormat/>
    <w:rsid w:val="001B22E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8">
    <w:name w:val="List Paragraph"/>
    <w:aliases w:val="мой,Num Bullet 1,Bullet Number,Индексы,it_List1,Светлый список - Акцент 51,Абзац2,Абзац 2,Bullet List,FooterText,numbered,Подпись рисунка,Маркированный список_уровень1,List Paragraph,Варианты ответов,Paragraphe de liste1,lp1,UL,列出,ПАРАГРАФ"/>
    <w:basedOn w:val="a"/>
    <w:link w:val="a9"/>
    <w:uiPriority w:val="34"/>
    <w:qFormat/>
    <w:rsid w:val="00603E0B"/>
    <w:pPr>
      <w:ind w:left="720"/>
      <w:contextualSpacing/>
    </w:pPr>
    <w:rPr>
      <w:rFonts w:eastAsia="Times New Roman"/>
    </w:rPr>
  </w:style>
  <w:style w:type="paragraph" w:styleId="aa">
    <w:name w:val="List"/>
    <w:basedOn w:val="a"/>
    <w:unhideWhenUsed/>
    <w:rsid w:val="00603E0B"/>
    <w:pPr>
      <w:ind w:left="283" w:hanging="283"/>
    </w:pPr>
    <w:rPr>
      <w:rFonts w:eastAsia="Times New Roman"/>
    </w:rPr>
  </w:style>
  <w:style w:type="paragraph" w:styleId="ab">
    <w:name w:val="Balloon Text"/>
    <w:basedOn w:val="a"/>
    <w:link w:val="ac"/>
    <w:uiPriority w:val="99"/>
    <w:unhideWhenUsed/>
    <w:qFormat/>
    <w:rsid w:val="00603E0B"/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qFormat/>
    <w:rsid w:val="00603E0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qFormat/>
    <w:rsid w:val="00603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Title"/>
    <w:basedOn w:val="a"/>
    <w:link w:val="ae"/>
    <w:qFormat/>
    <w:rsid w:val="00D65295"/>
    <w:pPr>
      <w:ind w:left="-709" w:right="-1050"/>
      <w:jc w:val="center"/>
    </w:pPr>
    <w:rPr>
      <w:rFonts w:ascii="Garamond" w:eastAsia="Times New Roman" w:hAnsi="Garamond"/>
      <w:b/>
      <w:szCs w:val="20"/>
    </w:rPr>
  </w:style>
  <w:style w:type="character" w:customStyle="1" w:styleId="ae">
    <w:name w:val="Название Знак"/>
    <w:basedOn w:val="a0"/>
    <w:link w:val="ad"/>
    <w:rsid w:val="00D65295"/>
    <w:rPr>
      <w:rFonts w:ascii="Garamond" w:eastAsia="Times New Roman" w:hAnsi="Garamond" w:cs="Times New Roman"/>
      <w:b/>
      <w:sz w:val="24"/>
      <w:szCs w:val="20"/>
      <w:lang w:eastAsia="ru-RU"/>
    </w:rPr>
  </w:style>
  <w:style w:type="paragraph" w:styleId="af">
    <w:name w:val="No Spacing"/>
    <w:link w:val="af0"/>
    <w:uiPriority w:val="1"/>
    <w:qFormat/>
    <w:rsid w:val="001258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qFormat/>
    <w:locked/>
    <w:rsid w:val="001258F8"/>
    <w:rPr>
      <w:rFonts w:ascii="Calibri" w:eastAsia="Times New Roman" w:hAnsi="Calibri" w:cs="Times New Roman"/>
      <w:lang w:eastAsia="ru-RU"/>
    </w:rPr>
  </w:style>
  <w:style w:type="paragraph" w:customStyle="1" w:styleId="msonormal0">
    <w:name w:val="msonormal"/>
    <w:basedOn w:val="a"/>
    <w:rsid w:val="003267E2"/>
    <w:pPr>
      <w:spacing w:before="100" w:beforeAutospacing="1" w:after="100" w:afterAutospacing="1"/>
    </w:pPr>
    <w:rPr>
      <w:rFonts w:eastAsia="Times New Roman"/>
    </w:rPr>
  </w:style>
  <w:style w:type="paragraph" w:styleId="af1">
    <w:name w:val="footnote text"/>
    <w:basedOn w:val="a"/>
    <w:link w:val="af2"/>
    <w:unhideWhenUsed/>
    <w:rsid w:val="003267E2"/>
    <w:rPr>
      <w:rFonts w:eastAsia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3267E2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nhideWhenUsed/>
    <w:rsid w:val="003267E2"/>
    <w:rPr>
      <w:vertAlign w:val="superscript"/>
    </w:rPr>
  </w:style>
  <w:style w:type="character" w:customStyle="1" w:styleId="mail-message-sender-email">
    <w:name w:val="mail-message-sender-email"/>
    <w:basedOn w:val="a0"/>
    <w:rsid w:val="003267E2"/>
  </w:style>
  <w:style w:type="character" w:customStyle="1" w:styleId="markedcontent">
    <w:name w:val="markedcontent"/>
    <w:basedOn w:val="a0"/>
    <w:rsid w:val="003267E2"/>
  </w:style>
  <w:style w:type="character" w:customStyle="1" w:styleId="extendedtext-full">
    <w:name w:val="extendedtext-full"/>
    <w:basedOn w:val="a0"/>
    <w:rsid w:val="003267E2"/>
  </w:style>
  <w:style w:type="character" w:customStyle="1" w:styleId="extendedtext-short">
    <w:name w:val="extendedtext-short"/>
    <w:basedOn w:val="a0"/>
    <w:rsid w:val="003267E2"/>
  </w:style>
  <w:style w:type="table" w:customStyle="1" w:styleId="11">
    <w:name w:val="Сетка таблицы1"/>
    <w:basedOn w:val="a1"/>
    <w:uiPriority w:val="59"/>
    <w:rsid w:val="003267E2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3267E2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267E2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Абзац списка1"/>
    <w:basedOn w:val="a"/>
    <w:rsid w:val="00314163"/>
    <w:pPr>
      <w:spacing w:after="240"/>
      <w:ind w:left="720"/>
    </w:pPr>
    <w:rPr>
      <w:rFonts w:eastAsia="Times New Roman"/>
      <w:lang w:eastAsia="en-US"/>
    </w:rPr>
  </w:style>
  <w:style w:type="character" w:customStyle="1" w:styleId="a9">
    <w:name w:val="Абзац списка Знак"/>
    <w:aliases w:val="мой Знак,Num Bullet 1 Знак,Bullet Number Знак,Индексы Знак,it_List1 Знак,Светлый список - Акцент 51 Знак,Абзац2 Знак,Абзац 2 Знак,Bullet List Знак,FooterText Знак,numbered Знак,Подпись рисунка Знак,Маркированный список_уровень1 Знак"/>
    <w:link w:val="a8"/>
    <w:uiPriority w:val="34"/>
    <w:qFormat/>
    <w:locked/>
    <w:rsid w:val="003141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ет"/>
    <w:rsid w:val="00FA5DB5"/>
  </w:style>
  <w:style w:type="table" w:customStyle="1" w:styleId="31">
    <w:name w:val="Сетка таблицы3"/>
    <w:basedOn w:val="a1"/>
    <w:next w:val="a7"/>
    <w:uiPriority w:val="59"/>
    <w:rsid w:val="0079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aliases w:val="Обычный (Интернет),Обычный (веб)1"/>
    <w:basedOn w:val="a"/>
    <w:link w:val="af6"/>
    <w:uiPriority w:val="99"/>
    <w:unhideWhenUsed/>
    <w:qFormat/>
    <w:rsid w:val="00991382"/>
    <w:pPr>
      <w:spacing w:before="100" w:beforeAutospacing="1" w:after="100" w:afterAutospacing="1"/>
    </w:pPr>
    <w:rPr>
      <w:rFonts w:eastAsia="Times New Roman"/>
    </w:rPr>
  </w:style>
  <w:style w:type="character" w:customStyle="1" w:styleId="dg-coursetitle--name">
    <w:name w:val="dg-course__title--name"/>
    <w:basedOn w:val="a0"/>
    <w:rsid w:val="00991382"/>
  </w:style>
  <w:style w:type="character" w:customStyle="1" w:styleId="30">
    <w:name w:val="Заголовок 3 Знак"/>
    <w:basedOn w:val="a0"/>
    <w:link w:val="3"/>
    <w:rsid w:val="00E938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E93841"/>
    <w:rPr>
      <w:b/>
      <w:bCs/>
    </w:rPr>
  </w:style>
  <w:style w:type="numbering" w:customStyle="1" w:styleId="13">
    <w:name w:val="Нет списка1"/>
    <w:next w:val="a2"/>
    <w:uiPriority w:val="99"/>
    <w:semiHidden/>
    <w:rsid w:val="00E93841"/>
  </w:style>
  <w:style w:type="paragraph" w:styleId="af8">
    <w:name w:val="footer"/>
    <w:basedOn w:val="a"/>
    <w:link w:val="af9"/>
    <w:uiPriority w:val="99"/>
    <w:rsid w:val="00E93841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x-none"/>
    </w:rPr>
  </w:style>
  <w:style w:type="character" w:customStyle="1" w:styleId="af9">
    <w:name w:val="Нижний колонтитул Знак"/>
    <w:basedOn w:val="a0"/>
    <w:link w:val="af8"/>
    <w:uiPriority w:val="99"/>
    <w:qFormat/>
    <w:rsid w:val="00E9384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a">
    <w:name w:val="page number"/>
    <w:rsid w:val="00E93841"/>
    <w:rPr>
      <w:rFonts w:cs="Times New Roman"/>
    </w:rPr>
  </w:style>
  <w:style w:type="paragraph" w:customStyle="1" w:styleId="14">
    <w:name w:val="Без интервала1"/>
    <w:rsid w:val="00E938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E93841"/>
    <w:pPr>
      <w:ind w:left="720"/>
    </w:pPr>
  </w:style>
  <w:style w:type="character" w:customStyle="1" w:styleId="afb">
    <w:name w:val="Не вступил в силу"/>
    <w:uiPriority w:val="99"/>
    <w:rsid w:val="00E93841"/>
    <w:rPr>
      <w:rFonts w:cs="Times New Roman"/>
      <w:color w:val="008080"/>
    </w:rPr>
  </w:style>
  <w:style w:type="paragraph" w:customStyle="1" w:styleId="ConsPlusNormal">
    <w:name w:val="ConsPlusNormal"/>
    <w:qFormat/>
    <w:rsid w:val="00E938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uiPriority w:val="1"/>
    <w:qFormat/>
    <w:rsid w:val="00CF5FF3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fd">
    <w:name w:val="Основной текст Знак"/>
    <w:basedOn w:val="a0"/>
    <w:link w:val="afc"/>
    <w:uiPriority w:val="1"/>
    <w:rsid w:val="00CF5FF3"/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(3)_"/>
    <w:basedOn w:val="a0"/>
    <w:link w:val="33"/>
    <w:qFormat/>
    <w:rsid w:val="00F6053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F6053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qFormat/>
    <w:rsid w:val="00F605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F60535"/>
    <w:pPr>
      <w:widowControl w:val="0"/>
      <w:shd w:val="clear" w:color="auto" w:fill="FFFFFF"/>
      <w:spacing w:line="312" w:lineRule="exact"/>
      <w:jc w:val="both"/>
    </w:pPr>
    <w:rPr>
      <w:rFonts w:eastAsia="Times New Roman"/>
      <w:b/>
      <w:bCs/>
      <w:sz w:val="26"/>
      <w:szCs w:val="26"/>
      <w:lang w:eastAsia="en-US"/>
    </w:rPr>
  </w:style>
  <w:style w:type="paragraph" w:customStyle="1" w:styleId="52">
    <w:name w:val="Основной текст (5)"/>
    <w:basedOn w:val="a"/>
    <w:link w:val="51"/>
    <w:rsid w:val="00F60535"/>
    <w:pPr>
      <w:widowControl w:val="0"/>
      <w:shd w:val="clear" w:color="auto" w:fill="FFFFFF"/>
      <w:spacing w:before="660" w:after="240" w:line="0" w:lineRule="atLeast"/>
    </w:pPr>
    <w:rPr>
      <w:rFonts w:eastAsia="Times New Roman"/>
      <w:i/>
      <w:iCs/>
      <w:sz w:val="22"/>
      <w:szCs w:val="22"/>
      <w:lang w:eastAsia="en-US"/>
    </w:rPr>
  </w:style>
  <w:style w:type="paragraph" w:customStyle="1" w:styleId="24">
    <w:name w:val="Основной текст (2)"/>
    <w:basedOn w:val="a"/>
    <w:link w:val="23"/>
    <w:qFormat/>
    <w:rsid w:val="00F60535"/>
    <w:pPr>
      <w:widowControl w:val="0"/>
      <w:shd w:val="clear" w:color="auto" w:fill="FFFFFF"/>
      <w:spacing w:before="240" w:line="317" w:lineRule="exact"/>
      <w:ind w:firstLine="680"/>
      <w:jc w:val="both"/>
    </w:pPr>
    <w:rPr>
      <w:rFonts w:eastAsia="Times New Roman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430A2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fe">
    <w:name w:val="Body Text Indent"/>
    <w:basedOn w:val="a"/>
    <w:link w:val="aff"/>
    <w:uiPriority w:val="99"/>
    <w:rsid w:val="00430A28"/>
    <w:pPr>
      <w:spacing w:after="120"/>
      <w:ind w:left="283"/>
    </w:pPr>
    <w:rPr>
      <w:rFonts w:eastAsia="Times New Roman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430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30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30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6">
    <w:name w:val="Основной текст (6)_"/>
    <w:link w:val="60"/>
    <w:rsid w:val="00430A28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30A28"/>
    <w:pPr>
      <w:widowControl w:val="0"/>
      <w:shd w:val="clear" w:color="auto" w:fill="FFFFFF"/>
      <w:spacing w:before="600" w:line="375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">
    <w:name w:val="Основной текст (7)_"/>
    <w:link w:val="70"/>
    <w:rsid w:val="00430A28"/>
    <w:rPr>
      <w:b/>
      <w:bCs/>
      <w:spacing w:val="-1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30A28"/>
    <w:pPr>
      <w:widowControl w:val="0"/>
      <w:shd w:val="clear" w:color="auto" w:fill="FFFFFF"/>
      <w:spacing w:before="600" w:after="240" w:line="0" w:lineRule="atLeast"/>
      <w:jc w:val="center"/>
    </w:pPr>
    <w:rPr>
      <w:rFonts w:asciiTheme="minorHAnsi" w:eastAsiaTheme="minorHAnsi" w:hAnsiTheme="minorHAnsi" w:cstheme="minorBidi"/>
      <w:b/>
      <w:bCs/>
      <w:spacing w:val="-1"/>
      <w:sz w:val="14"/>
      <w:szCs w:val="14"/>
      <w:lang w:eastAsia="en-US"/>
    </w:rPr>
  </w:style>
  <w:style w:type="paragraph" w:styleId="aff0">
    <w:name w:val="Subtitle"/>
    <w:basedOn w:val="a"/>
    <w:link w:val="aff1"/>
    <w:qFormat/>
    <w:rsid w:val="00430A28"/>
    <w:pPr>
      <w:jc w:val="center"/>
    </w:pPr>
    <w:rPr>
      <w:rFonts w:eastAsia="Times New Roman"/>
      <w:b/>
      <w:bCs/>
      <w:sz w:val="22"/>
    </w:rPr>
  </w:style>
  <w:style w:type="character" w:customStyle="1" w:styleId="aff1">
    <w:name w:val="Подзаголовок Знак"/>
    <w:basedOn w:val="a0"/>
    <w:link w:val="aff0"/>
    <w:rsid w:val="00430A28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ff2">
    <w:name w:val="caption"/>
    <w:basedOn w:val="a"/>
    <w:next w:val="a"/>
    <w:qFormat/>
    <w:rsid w:val="00430A28"/>
    <w:rPr>
      <w:rFonts w:eastAsia="Times New Roman"/>
      <w:b/>
      <w:szCs w:val="20"/>
    </w:rPr>
  </w:style>
  <w:style w:type="paragraph" w:styleId="25">
    <w:name w:val="Body Text 2"/>
    <w:basedOn w:val="a"/>
    <w:link w:val="26"/>
    <w:uiPriority w:val="99"/>
    <w:qFormat/>
    <w:rsid w:val="00430A28"/>
    <w:pPr>
      <w:spacing w:after="120" w:line="480" w:lineRule="auto"/>
    </w:pPr>
    <w:rPr>
      <w:rFonts w:eastAsia="Times New Roman"/>
    </w:rPr>
  </w:style>
  <w:style w:type="character" w:customStyle="1" w:styleId="26">
    <w:name w:val="Основной текст 2 Знак"/>
    <w:basedOn w:val="a0"/>
    <w:link w:val="25"/>
    <w:qFormat/>
    <w:rsid w:val="00430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_"/>
    <w:link w:val="15"/>
    <w:qFormat/>
    <w:locked/>
    <w:rsid w:val="00430A2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ff3"/>
    <w:qFormat/>
    <w:rsid w:val="00430A28"/>
    <w:pPr>
      <w:shd w:val="clear" w:color="auto" w:fill="FFFFFF"/>
      <w:spacing w:before="180" w:line="274" w:lineRule="exact"/>
      <w:ind w:hanging="4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41">
    <w:name w:val="Основной текст (4)_"/>
    <w:link w:val="42"/>
    <w:uiPriority w:val="99"/>
    <w:locked/>
    <w:rsid w:val="00430A28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430A28"/>
    <w:pPr>
      <w:shd w:val="clear" w:color="auto" w:fill="FFFFFF"/>
      <w:spacing w:after="48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f4">
    <w:name w:val="Основной текст + Полужирный"/>
    <w:uiPriority w:val="99"/>
    <w:qFormat/>
    <w:rsid w:val="00430A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110">
    <w:name w:val="Основной текст + 11"/>
    <w:aliases w:val="5 pt,Не полужирный,Основной текст (2) + 7,Основной текст (2) + Tahoma,5"/>
    <w:uiPriority w:val="99"/>
    <w:rsid w:val="00430A28"/>
    <w:rPr>
      <w:rFonts w:ascii="Times New Roman" w:eastAsia="MS Mincho" w:hAnsi="Times New Roman" w:cs="Times New Roman" w:hint="default"/>
      <w:b/>
      <w:bCs/>
      <w:strike w:val="0"/>
      <w:dstrike w:val="0"/>
      <w:sz w:val="23"/>
      <w:szCs w:val="23"/>
      <w:u w:val="none"/>
      <w:effect w:val="none"/>
      <w:shd w:val="clear" w:color="auto" w:fill="FFFFFF"/>
    </w:rPr>
  </w:style>
  <w:style w:type="paragraph" w:customStyle="1" w:styleId="aff5">
    <w:name w:val="Содержимое таблицы"/>
    <w:basedOn w:val="a"/>
    <w:rsid w:val="00430A28"/>
    <w:pPr>
      <w:suppressLineNumbers/>
      <w:suppressAutoHyphens/>
    </w:pPr>
    <w:rPr>
      <w:rFonts w:ascii="Arial" w:eastAsia="Times New Roman" w:hAnsi="Arial"/>
      <w:sz w:val="28"/>
      <w:szCs w:val="20"/>
      <w:lang w:eastAsia="ar-SA"/>
    </w:rPr>
  </w:style>
  <w:style w:type="character" w:customStyle="1" w:styleId="100">
    <w:name w:val="Основной текст (10)_"/>
    <w:link w:val="101"/>
    <w:locked/>
    <w:rsid w:val="00430A2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30A28"/>
    <w:pPr>
      <w:shd w:val="clear" w:color="auto" w:fill="FFFFFF"/>
      <w:spacing w:before="660" w:line="432" w:lineRule="exact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210">
    <w:name w:val="Основной текст с отступом 21"/>
    <w:basedOn w:val="a"/>
    <w:uiPriority w:val="99"/>
    <w:rsid w:val="00430A28"/>
    <w:pPr>
      <w:spacing w:line="216" w:lineRule="auto"/>
      <w:ind w:firstLine="567"/>
      <w:jc w:val="both"/>
    </w:pPr>
    <w:rPr>
      <w:rFonts w:eastAsia="Times New Roman"/>
      <w:sz w:val="26"/>
      <w:szCs w:val="20"/>
    </w:rPr>
  </w:style>
  <w:style w:type="paragraph" w:styleId="aff6">
    <w:name w:val="Plain Text"/>
    <w:basedOn w:val="a"/>
    <w:link w:val="aff7"/>
    <w:uiPriority w:val="99"/>
    <w:unhideWhenUsed/>
    <w:rsid w:val="00430A28"/>
    <w:rPr>
      <w:rFonts w:ascii="Courier New" w:eastAsia="Times New Roman" w:hAnsi="Courier New" w:cs="Courier New"/>
      <w:sz w:val="20"/>
      <w:szCs w:val="20"/>
    </w:rPr>
  </w:style>
  <w:style w:type="character" w:customStyle="1" w:styleId="aff7">
    <w:name w:val="Текст Знак"/>
    <w:basedOn w:val="a0"/>
    <w:link w:val="aff6"/>
    <w:uiPriority w:val="99"/>
    <w:rsid w:val="00430A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rsid w:val="00430A28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9">
    <w:name w:val="Font Style19"/>
    <w:rsid w:val="00430A2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430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6">
    <w:name w:val="Стиль1"/>
    <w:basedOn w:val="27"/>
    <w:rsid w:val="00430A28"/>
    <w:pPr>
      <w:spacing w:after="0" w:line="240" w:lineRule="auto"/>
      <w:ind w:left="0" w:firstLine="709"/>
      <w:jc w:val="both"/>
    </w:pPr>
    <w:rPr>
      <w:sz w:val="28"/>
    </w:rPr>
  </w:style>
  <w:style w:type="paragraph" w:customStyle="1" w:styleId="34">
    <w:name w:val="Основной текст3"/>
    <w:basedOn w:val="a"/>
    <w:rsid w:val="00430A28"/>
    <w:pPr>
      <w:shd w:val="clear" w:color="auto" w:fill="FFFFFF"/>
      <w:spacing w:line="475" w:lineRule="exact"/>
      <w:ind w:firstLine="720"/>
      <w:jc w:val="both"/>
    </w:pPr>
    <w:rPr>
      <w:rFonts w:ascii="Calibri" w:eastAsia="Times New Roman" w:hAnsi="Calibri"/>
    </w:rPr>
  </w:style>
  <w:style w:type="paragraph" w:styleId="27">
    <w:name w:val="Body Text Indent 2"/>
    <w:basedOn w:val="a"/>
    <w:link w:val="28"/>
    <w:uiPriority w:val="99"/>
    <w:unhideWhenUsed/>
    <w:qFormat/>
    <w:rsid w:val="00430A28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0"/>
    <w:link w:val="27"/>
    <w:uiPriority w:val="99"/>
    <w:qFormat/>
    <w:rsid w:val="00430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pt">
    <w:name w:val="Основной текст (5) + Полужирный;Интервал 0 pt"/>
    <w:rsid w:val="00430A28"/>
    <w:rPr>
      <w:rFonts w:ascii="Times New Roman" w:eastAsia="Times New Roman" w:hAnsi="Times New Roman"/>
      <w:b/>
      <w:bCs/>
      <w:color w:val="000000"/>
      <w:spacing w:val="-4"/>
      <w:w w:val="100"/>
      <w:position w:val="0"/>
      <w:sz w:val="26"/>
      <w:szCs w:val="26"/>
      <w:shd w:val="clear" w:color="auto" w:fill="FFFFFF"/>
      <w:lang w:val="ru-RU"/>
    </w:rPr>
  </w:style>
  <w:style w:type="paragraph" w:styleId="aff8">
    <w:name w:val="Block Text"/>
    <w:basedOn w:val="a"/>
    <w:rsid w:val="00430A28"/>
    <w:pPr>
      <w:ind w:left="360" w:right="-1333"/>
      <w:jc w:val="both"/>
    </w:pPr>
    <w:rPr>
      <w:rFonts w:eastAsia="Times New Roman"/>
      <w:lang w:eastAsia="en-US"/>
    </w:rPr>
  </w:style>
  <w:style w:type="character" w:customStyle="1" w:styleId="layout">
    <w:name w:val="layout"/>
    <w:basedOn w:val="a0"/>
    <w:rsid w:val="00430A28"/>
  </w:style>
  <w:style w:type="character" w:styleId="aff9">
    <w:name w:val="Emphasis"/>
    <w:basedOn w:val="a0"/>
    <w:uiPriority w:val="20"/>
    <w:qFormat/>
    <w:rsid w:val="00DF60FC"/>
    <w:rPr>
      <w:i/>
      <w:iCs/>
    </w:rPr>
  </w:style>
  <w:style w:type="paragraph" w:customStyle="1" w:styleId="Style7">
    <w:name w:val="Style7"/>
    <w:basedOn w:val="a"/>
    <w:rsid w:val="00BB5320"/>
    <w:pPr>
      <w:widowControl w:val="0"/>
      <w:suppressAutoHyphens/>
      <w:spacing w:line="206" w:lineRule="exact"/>
      <w:ind w:hanging="710"/>
    </w:pPr>
    <w:rPr>
      <w:rFonts w:ascii="Nimbus Roman No9 L" w:eastAsia="DejaVu Sans" w:hAnsi="Nimbus Roman No9 L"/>
      <w:kern w:val="1"/>
    </w:rPr>
  </w:style>
  <w:style w:type="character" w:customStyle="1" w:styleId="29">
    <w:name w:val="Основной текст (2) + Полужирный"/>
    <w:aliases w:val="Интервал 3 pt"/>
    <w:basedOn w:val="23"/>
    <w:rsid w:val="00F85B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numbering" w:customStyle="1" w:styleId="2a">
    <w:name w:val="Нет списка2"/>
    <w:next w:val="a2"/>
    <w:uiPriority w:val="99"/>
    <w:semiHidden/>
    <w:rsid w:val="00F10280"/>
  </w:style>
  <w:style w:type="table" w:customStyle="1" w:styleId="43">
    <w:name w:val="Сетка таблицы4"/>
    <w:basedOn w:val="a1"/>
    <w:next w:val="a7"/>
    <w:uiPriority w:val="59"/>
    <w:rsid w:val="00F10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b">
    <w:name w:val="Знак Знак2 Знак Знак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fb">
    <w:name w:val="Знак Знак Знак Знак"/>
    <w:basedOn w:val="a"/>
    <w:rsid w:val="00F10280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affc">
    <w:name w:val="Знак Знак"/>
    <w:rsid w:val="00F10280"/>
    <w:rPr>
      <w:sz w:val="24"/>
      <w:szCs w:val="24"/>
      <w:lang w:val="ru-RU" w:eastAsia="ru-RU" w:bidi="ar-SA"/>
    </w:rPr>
  </w:style>
  <w:style w:type="character" w:customStyle="1" w:styleId="apple-style-span">
    <w:name w:val="apple-style-span"/>
    <w:basedOn w:val="a0"/>
    <w:rsid w:val="00F10280"/>
  </w:style>
  <w:style w:type="character" w:customStyle="1" w:styleId="apple-converted-space">
    <w:name w:val="apple-converted-space"/>
    <w:basedOn w:val="a0"/>
    <w:qFormat/>
    <w:rsid w:val="00F10280"/>
  </w:style>
  <w:style w:type="paragraph" w:customStyle="1" w:styleId="affd">
    <w:name w:val="Знак Знак Знак Знак Знак Знак Знак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f6">
    <w:name w:val="Обычный (веб) Знак"/>
    <w:aliases w:val="Обычный (Интернет) Знак,Обычный (веб)1 Знак"/>
    <w:link w:val="af5"/>
    <w:uiPriority w:val="99"/>
    <w:locked/>
    <w:rsid w:val="00B963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DA5DA1"/>
  </w:style>
  <w:style w:type="paragraph" w:customStyle="1" w:styleId="ConsPlusTitlePage">
    <w:name w:val="ConsPlusTitlePage"/>
    <w:rsid w:val="009A31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d">
    <w:name w:val="Основной текст (2) + Не полужирный"/>
    <w:qFormat/>
    <w:rsid w:val="00B40407"/>
    <w:rPr>
      <w:b/>
      <w:bCs/>
      <w:sz w:val="23"/>
      <w:szCs w:val="23"/>
      <w:shd w:val="clear" w:color="auto" w:fill="FFFFFF"/>
    </w:rPr>
  </w:style>
  <w:style w:type="character" w:customStyle="1" w:styleId="c3">
    <w:name w:val="c3"/>
    <w:rsid w:val="00B40407"/>
  </w:style>
  <w:style w:type="character" w:customStyle="1" w:styleId="HTML1">
    <w:name w:val="Стандартный HTML Знак1"/>
    <w:basedOn w:val="a0"/>
    <w:uiPriority w:val="99"/>
    <w:semiHidden/>
    <w:rsid w:val="00B40407"/>
    <w:rPr>
      <w:rFonts w:ascii="Consolas" w:hAnsi="Consolas" w:cs="Consolas"/>
      <w:sz w:val="20"/>
      <w:szCs w:val="20"/>
    </w:rPr>
  </w:style>
  <w:style w:type="paragraph" w:customStyle="1" w:styleId="affe">
    <w:name w:val="оснТекст"/>
    <w:link w:val="afff"/>
    <w:rsid w:val="00B40407"/>
    <w:pPr>
      <w:widowControl w:val="0"/>
      <w:suppressLineNumbers/>
      <w:spacing w:after="0" w:line="240" w:lineRule="auto"/>
      <w:ind w:firstLine="510"/>
      <w:jc w:val="both"/>
    </w:pPr>
    <w:rPr>
      <w:rFonts w:ascii="Calibri" w:eastAsia="Times New Roman" w:hAnsi="Calibri" w:cs="Calibri"/>
      <w:sz w:val="18"/>
      <w:szCs w:val="18"/>
      <w:lang w:eastAsia="ar-SA"/>
    </w:rPr>
  </w:style>
  <w:style w:type="character" w:customStyle="1" w:styleId="afff">
    <w:name w:val="оснТекст Знак"/>
    <w:link w:val="affe"/>
    <w:rsid w:val="00B40407"/>
    <w:rPr>
      <w:rFonts w:ascii="Calibri" w:eastAsia="Times New Roman" w:hAnsi="Calibri" w:cs="Calibri"/>
      <w:sz w:val="18"/>
      <w:szCs w:val="18"/>
      <w:lang w:eastAsia="ar-SA"/>
    </w:rPr>
  </w:style>
  <w:style w:type="character" w:customStyle="1" w:styleId="rvts16">
    <w:name w:val="rvts16"/>
    <w:rsid w:val="00B4040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rvps21">
    <w:name w:val="rvps21"/>
    <w:basedOn w:val="a"/>
    <w:rsid w:val="00B40407"/>
    <w:pPr>
      <w:ind w:firstLine="318"/>
      <w:jc w:val="both"/>
    </w:pPr>
    <w:rPr>
      <w:rFonts w:eastAsia="Times New Roman"/>
    </w:rPr>
  </w:style>
  <w:style w:type="paragraph" w:customStyle="1" w:styleId="afff0">
    <w:name w:val="Знак"/>
    <w:basedOn w:val="a"/>
    <w:rsid w:val="00B4040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TimesNewRoman">
    <w:name w:val="Основной текст (2) + Times New Roman"/>
    <w:rsid w:val="00B4040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7pt">
    <w:name w:val="Основной текст + 7 pt"/>
    <w:rsid w:val="00B40407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Heading">
    <w:name w:val="Heading"/>
    <w:rsid w:val="00B404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FontStyle73">
    <w:name w:val="Font Style73"/>
    <w:rsid w:val="00B4040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">
    <w:name w:val="Style15"/>
    <w:basedOn w:val="a"/>
    <w:rsid w:val="00B40407"/>
    <w:pPr>
      <w:widowControl w:val="0"/>
      <w:suppressAutoHyphens/>
      <w:spacing w:line="230" w:lineRule="exact"/>
      <w:jc w:val="both"/>
    </w:pPr>
    <w:rPr>
      <w:rFonts w:ascii="Nimbus Roman No9 L" w:eastAsia="DejaVu Sans" w:hAnsi="Nimbus Roman No9 L"/>
      <w:kern w:val="1"/>
    </w:rPr>
  </w:style>
  <w:style w:type="character" w:customStyle="1" w:styleId="FontStyle64">
    <w:name w:val="Font Style64"/>
    <w:rsid w:val="00B40407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rsid w:val="00B40407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B40407"/>
    <w:pPr>
      <w:widowControl w:val="0"/>
      <w:suppressAutoHyphens/>
      <w:spacing w:line="226" w:lineRule="exact"/>
      <w:jc w:val="center"/>
    </w:pPr>
    <w:rPr>
      <w:rFonts w:ascii="Nimbus Roman No9 L" w:eastAsia="DejaVu Sans" w:hAnsi="Nimbus Roman No9 L"/>
      <w:kern w:val="1"/>
    </w:rPr>
  </w:style>
  <w:style w:type="paragraph" w:customStyle="1" w:styleId="Style14">
    <w:name w:val="Style14"/>
    <w:basedOn w:val="a"/>
    <w:rsid w:val="00B40407"/>
    <w:pPr>
      <w:widowControl w:val="0"/>
      <w:suppressAutoHyphens/>
      <w:spacing w:line="187" w:lineRule="exact"/>
      <w:ind w:hanging="211"/>
    </w:pPr>
    <w:rPr>
      <w:rFonts w:ascii="Nimbus Roman No9 L" w:eastAsia="DejaVu Sans" w:hAnsi="Nimbus Roman No9 L"/>
      <w:kern w:val="1"/>
    </w:rPr>
  </w:style>
  <w:style w:type="character" w:customStyle="1" w:styleId="TimesNewRoman115pt">
    <w:name w:val="Основной текст + Times New Roman;11;5 pt"/>
    <w:rsid w:val="00B404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e">
    <w:name w:val="Основной текст2"/>
    <w:basedOn w:val="a"/>
    <w:qFormat/>
    <w:rsid w:val="00B40407"/>
    <w:pPr>
      <w:shd w:val="clear" w:color="auto" w:fill="FFFFFF"/>
      <w:spacing w:before="240" w:after="240" w:line="221" w:lineRule="exac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4115pt">
    <w:name w:val="Основной текст (4) + 11;5 pt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 + Полужирный"/>
    <w:rsid w:val="00B40407"/>
    <w:rPr>
      <w:b/>
      <w:bCs/>
      <w:sz w:val="27"/>
      <w:szCs w:val="27"/>
      <w:shd w:val="clear" w:color="auto" w:fill="FFFFFF"/>
    </w:rPr>
  </w:style>
  <w:style w:type="character" w:customStyle="1" w:styleId="311pt">
    <w:name w:val="Основной текст (3) + 11 pt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105pt">
    <w:name w:val="Основной текст (5) + 10;5 pt"/>
    <w:rsid w:val="00B40407"/>
    <w:rPr>
      <w:sz w:val="21"/>
      <w:szCs w:val="21"/>
      <w:shd w:val="clear" w:color="auto" w:fill="FFFFFF"/>
    </w:rPr>
  </w:style>
  <w:style w:type="character" w:customStyle="1" w:styleId="140">
    <w:name w:val="Основной текст (14)_"/>
    <w:link w:val="141"/>
    <w:rsid w:val="00B40407"/>
    <w:rPr>
      <w:rFonts w:ascii="Arial" w:eastAsia="Arial" w:hAnsi="Arial" w:cs="Arial"/>
      <w:sz w:val="47"/>
      <w:szCs w:val="47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B40407"/>
    <w:pPr>
      <w:shd w:val="clear" w:color="auto" w:fill="FFFFFF"/>
      <w:spacing w:line="0" w:lineRule="atLeast"/>
    </w:pPr>
    <w:rPr>
      <w:rFonts w:ascii="Arial" w:eastAsia="Arial" w:hAnsi="Arial" w:cs="Arial"/>
      <w:sz w:val="47"/>
      <w:szCs w:val="47"/>
      <w:lang w:eastAsia="en-US"/>
    </w:rPr>
  </w:style>
  <w:style w:type="character" w:customStyle="1" w:styleId="14185pt">
    <w:name w:val="Основной текст (14) + 18;5 pt;Не курсив"/>
    <w:rsid w:val="00B40407"/>
    <w:rPr>
      <w:rFonts w:ascii="Arial" w:eastAsia="Arial" w:hAnsi="Arial" w:cs="Arial"/>
      <w:i/>
      <w:iCs/>
      <w:sz w:val="37"/>
      <w:szCs w:val="37"/>
      <w:shd w:val="clear" w:color="auto" w:fill="FFFFFF"/>
    </w:rPr>
  </w:style>
  <w:style w:type="character" w:customStyle="1" w:styleId="150">
    <w:name w:val="Основной текст (15)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44">
    <w:name w:val="Основной текст (4) + Не полужирный"/>
    <w:rsid w:val="00B4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7">
    <w:name w:val="Заголовок №1_"/>
    <w:link w:val="18"/>
    <w:rsid w:val="00B40407"/>
    <w:rPr>
      <w:sz w:val="21"/>
      <w:szCs w:val="21"/>
      <w:shd w:val="clear" w:color="auto" w:fill="FFFFFF"/>
    </w:rPr>
  </w:style>
  <w:style w:type="paragraph" w:customStyle="1" w:styleId="18">
    <w:name w:val="Заголовок №1"/>
    <w:basedOn w:val="a"/>
    <w:link w:val="17"/>
    <w:rsid w:val="00B40407"/>
    <w:pPr>
      <w:shd w:val="clear" w:color="auto" w:fill="FFFFFF"/>
      <w:spacing w:before="180" w:line="247" w:lineRule="exact"/>
      <w:outlineLvl w:val="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0pt0pt">
    <w:name w:val="Основной текст + 10 pt;Интервал 0 pt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afff1">
    <w:name w:val="Основной текст + Полужирный;Курсив"/>
    <w:rsid w:val="00B4040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5pt">
    <w:name w:val="Основной текст + 8;5 pt;Полужирный"/>
    <w:rsid w:val="00B4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9">
    <w:name w:val="Заголовок №1 + Не полужирный"/>
    <w:rsid w:val="00B40407"/>
    <w:rPr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fff2">
    <w:name w:val="Подпись к таблице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120">
    <w:name w:val="Заголовок №1 (2)_"/>
    <w:link w:val="121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121">
    <w:name w:val="Заголовок №1 (2)"/>
    <w:basedOn w:val="a"/>
    <w:link w:val="120"/>
    <w:rsid w:val="00B40407"/>
    <w:pPr>
      <w:shd w:val="clear" w:color="auto" w:fill="FFFFFF"/>
      <w:spacing w:line="293" w:lineRule="exact"/>
      <w:ind w:firstLine="980"/>
      <w:jc w:val="both"/>
      <w:outlineLvl w:val="0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3Consolas11pt0pt">
    <w:name w:val="Основной текст (3) + Consolas;11 pt;Полужирный;Интервал 0 pt"/>
    <w:rsid w:val="00B40407"/>
    <w:rPr>
      <w:rFonts w:ascii="Consolas" w:eastAsia="Consolas" w:hAnsi="Consolas" w:cs="Consolas"/>
      <w:b/>
      <w:bCs/>
      <w:spacing w:val="-10"/>
      <w:sz w:val="22"/>
      <w:szCs w:val="22"/>
      <w:shd w:val="clear" w:color="auto" w:fill="FFFFFF"/>
    </w:rPr>
  </w:style>
  <w:style w:type="paragraph" w:customStyle="1" w:styleId="62">
    <w:name w:val="Основной текст6"/>
    <w:basedOn w:val="a"/>
    <w:rsid w:val="00B40407"/>
    <w:pPr>
      <w:shd w:val="clear" w:color="auto" w:fill="FFFFFF"/>
      <w:spacing w:after="240" w:line="293" w:lineRule="exact"/>
      <w:ind w:hanging="560"/>
      <w:jc w:val="center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afff3">
    <w:name w:val="Основной текст + Малые прописные"/>
    <w:rsid w:val="00B40407"/>
    <w:rPr>
      <w:rFonts w:ascii="Verdana" w:eastAsia="Verdana" w:hAnsi="Verdana" w:cs="Verdana"/>
      <w:b w:val="0"/>
      <w:bCs w:val="0"/>
      <w:i w:val="0"/>
      <w:iCs w:val="0"/>
      <w:smallCaps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2f">
    <w:name w:val="Заголовок №2_"/>
    <w:link w:val="2f0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2f0">
    <w:name w:val="Заголовок №2"/>
    <w:basedOn w:val="a"/>
    <w:link w:val="2f"/>
    <w:qFormat/>
    <w:rsid w:val="00B40407"/>
    <w:pPr>
      <w:shd w:val="clear" w:color="auto" w:fill="FFFFFF"/>
      <w:spacing w:line="288" w:lineRule="exact"/>
      <w:ind w:hanging="1880"/>
      <w:jc w:val="both"/>
      <w:outlineLvl w:val="1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2f1">
    <w:name w:val="Заголовок №2 + Не полужирный"/>
    <w:rsid w:val="00B40407"/>
    <w:rPr>
      <w:rFonts w:ascii="Verdana" w:eastAsia="Verdana" w:hAnsi="Verdana" w:cs="Verdana"/>
      <w:b/>
      <w:bCs/>
      <w:spacing w:val="0"/>
      <w:sz w:val="23"/>
      <w:szCs w:val="23"/>
      <w:shd w:val="clear" w:color="auto" w:fill="FFFFFF"/>
    </w:rPr>
  </w:style>
  <w:style w:type="character" w:customStyle="1" w:styleId="63">
    <w:name w:val="Основной текст (6) + Не полужирный;Не курсив"/>
    <w:rsid w:val="00B40407"/>
    <w:rPr>
      <w:rFonts w:ascii="Verdana" w:eastAsia="Verdana" w:hAnsi="Verdana" w:cs="Verdana"/>
      <w:b/>
      <w:bCs/>
      <w:i/>
      <w:iCs/>
      <w:sz w:val="23"/>
      <w:szCs w:val="23"/>
      <w:shd w:val="clear" w:color="auto" w:fill="FFFFFF"/>
    </w:rPr>
  </w:style>
  <w:style w:type="character" w:customStyle="1" w:styleId="64">
    <w:name w:val="Основной текст (6) + Не полужирный"/>
    <w:rsid w:val="00B40407"/>
    <w:rPr>
      <w:rFonts w:ascii="Verdana" w:eastAsia="Verdana" w:hAnsi="Verdana" w:cs="Verdana"/>
      <w:b/>
      <w:bCs/>
      <w:sz w:val="23"/>
      <w:szCs w:val="23"/>
      <w:shd w:val="clear" w:color="auto" w:fill="FFFFFF"/>
    </w:rPr>
  </w:style>
  <w:style w:type="character" w:customStyle="1" w:styleId="afff4">
    <w:name w:val="Основной текст + Курсив"/>
    <w:uiPriority w:val="99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14pt">
    <w:name w:val="Заголовок №2 + 14 pt"/>
    <w:rsid w:val="00B4040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4pt">
    <w:name w:val="Подпись к таблице + 14 pt;Не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8">
    <w:name w:val="Основной текст (8)_"/>
    <w:link w:val="80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40407"/>
    <w:pPr>
      <w:shd w:val="clear" w:color="auto" w:fill="FFFFFF"/>
      <w:spacing w:line="0" w:lineRule="atLeast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105pt">
    <w:name w:val="Основной текст + 10;5 pt"/>
    <w:rsid w:val="00B4040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40407"/>
    <w:pPr>
      <w:shd w:val="clear" w:color="auto" w:fill="FFFFFF"/>
      <w:spacing w:line="0" w:lineRule="atLeast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91">
    <w:name w:val="Основной текст (9) + Не курсив"/>
    <w:rsid w:val="00B40407"/>
    <w:rPr>
      <w:rFonts w:ascii="Verdana" w:eastAsia="Verdana" w:hAnsi="Verdana" w:cs="Verdana"/>
      <w:i/>
      <w:iCs/>
      <w:sz w:val="23"/>
      <w:szCs w:val="23"/>
      <w:shd w:val="clear" w:color="auto" w:fill="FFFFFF"/>
      <w:lang w:val="en-US"/>
    </w:rPr>
  </w:style>
  <w:style w:type="character" w:customStyle="1" w:styleId="65">
    <w:name w:val="Основной текст (6) + Не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5">
    <w:name w:val="Основной текст (4) +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70">
    <w:name w:val="Основной текст (17)_"/>
    <w:link w:val="171"/>
    <w:rsid w:val="00B40407"/>
    <w:rPr>
      <w:spacing w:val="-10"/>
      <w:sz w:val="35"/>
      <w:szCs w:val="35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B40407"/>
    <w:pPr>
      <w:shd w:val="clear" w:color="auto" w:fill="FFFFFF"/>
      <w:spacing w:before="480" w:line="408" w:lineRule="exact"/>
    </w:pPr>
    <w:rPr>
      <w:rFonts w:asciiTheme="minorHAnsi" w:eastAsiaTheme="minorHAnsi" w:hAnsiTheme="minorHAnsi" w:cstheme="minorBidi"/>
      <w:spacing w:val="-10"/>
      <w:sz w:val="35"/>
      <w:szCs w:val="35"/>
      <w:lang w:eastAsia="en-US"/>
    </w:rPr>
  </w:style>
  <w:style w:type="character" w:customStyle="1" w:styleId="170pt">
    <w:name w:val="Основной текст (17) + Интервал 0 pt"/>
    <w:rsid w:val="00B40407"/>
    <w:rPr>
      <w:spacing w:val="0"/>
      <w:sz w:val="35"/>
      <w:szCs w:val="35"/>
      <w:shd w:val="clear" w:color="auto" w:fill="FFFFFF"/>
    </w:rPr>
  </w:style>
  <w:style w:type="character" w:customStyle="1" w:styleId="160">
    <w:name w:val="Основной текст (16)_"/>
    <w:link w:val="161"/>
    <w:rsid w:val="00B40407"/>
    <w:rPr>
      <w:spacing w:val="-10"/>
      <w:sz w:val="31"/>
      <w:szCs w:val="31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B40407"/>
    <w:pPr>
      <w:shd w:val="clear" w:color="auto" w:fill="FFFFFF"/>
      <w:spacing w:after="480" w:line="0" w:lineRule="atLeast"/>
    </w:pPr>
    <w:rPr>
      <w:rFonts w:asciiTheme="minorHAnsi" w:eastAsiaTheme="minorHAnsi" w:hAnsiTheme="minorHAnsi" w:cstheme="minorBidi"/>
      <w:spacing w:val="-10"/>
      <w:sz w:val="31"/>
      <w:szCs w:val="31"/>
      <w:lang w:eastAsia="en-US"/>
    </w:rPr>
  </w:style>
  <w:style w:type="character" w:customStyle="1" w:styleId="122">
    <w:name w:val="Основной текст (12)_"/>
    <w:link w:val="123"/>
    <w:rsid w:val="00B40407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123">
    <w:name w:val="Основной текст (12)"/>
    <w:basedOn w:val="a"/>
    <w:link w:val="122"/>
    <w:rsid w:val="00B40407"/>
    <w:pPr>
      <w:shd w:val="clear" w:color="auto" w:fill="FFFFFF"/>
      <w:spacing w:before="60" w:line="0" w:lineRule="atLeast"/>
    </w:pPr>
    <w:rPr>
      <w:rFonts w:ascii="Calibri" w:hAnsi="Calibri" w:cs="Calibri"/>
      <w:sz w:val="32"/>
      <w:szCs w:val="32"/>
      <w:lang w:eastAsia="en-US"/>
    </w:rPr>
  </w:style>
  <w:style w:type="character" w:customStyle="1" w:styleId="12TimesNewRoman175pt0pt">
    <w:name w:val="Основной текст (12) + Times New Roman;17;5 pt;Интервал 0 pt"/>
    <w:rsid w:val="00B40407"/>
    <w:rPr>
      <w:rFonts w:ascii="Times New Roman" w:eastAsia="Times New Roman" w:hAnsi="Times New Roman" w:cs="Times New Roman"/>
      <w:spacing w:val="-10"/>
      <w:sz w:val="35"/>
      <w:szCs w:val="35"/>
      <w:shd w:val="clear" w:color="auto" w:fill="FFFFFF"/>
    </w:rPr>
  </w:style>
  <w:style w:type="character" w:customStyle="1" w:styleId="12TimesNewRoman175pt1pt">
    <w:name w:val="Основной текст (12) + Times New Roman;17;5 pt;Интервал 1 pt"/>
    <w:rsid w:val="00B40407"/>
    <w:rPr>
      <w:rFonts w:ascii="Times New Roman" w:eastAsia="Times New Roman" w:hAnsi="Times New Roman" w:cs="Times New Roman"/>
      <w:spacing w:val="30"/>
      <w:sz w:val="35"/>
      <w:szCs w:val="35"/>
      <w:shd w:val="clear" w:color="auto" w:fill="FFFFFF"/>
    </w:rPr>
  </w:style>
  <w:style w:type="character" w:customStyle="1" w:styleId="160pt">
    <w:name w:val="Основной текст (16) + Интервал 0 pt"/>
    <w:rsid w:val="00B40407"/>
    <w:rPr>
      <w:spacing w:val="0"/>
      <w:sz w:val="31"/>
      <w:szCs w:val="31"/>
      <w:shd w:val="clear" w:color="auto" w:fill="FFFFFF"/>
    </w:rPr>
  </w:style>
  <w:style w:type="paragraph" w:customStyle="1" w:styleId="Style12">
    <w:name w:val="Style12"/>
    <w:basedOn w:val="a"/>
    <w:uiPriority w:val="99"/>
    <w:rsid w:val="00B40407"/>
    <w:pPr>
      <w:widowControl w:val="0"/>
      <w:autoSpaceDE w:val="0"/>
      <w:autoSpaceDN w:val="0"/>
      <w:adjustRightInd w:val="0"/>
      <w:spacing w:line="325" w:lineRule="exact"/>
      <w:ind w:firstLine="1118"/>
      <w:jc w:val="both"/>
    </w:pPr>
    <w:rPr>
      <w:rFonts w:eastAsia="Times New Roman"/>
    </w:rPr>
  </w:style>
  <w:style w:type="character" w:customStyle="1" w:styleId="FontStyle22">
    <w:name w:val="Font Style22"/>
    <w:uiPriority w:val="99"/>
    <w:rsid w:val="00B40407"/>
    <w:rPr>
      <w:rFonts w:ascii="Times New Roman" w:hAnsi="Times New Roman" w:cs="Times New Roman"/>
      <w:sz w:val="26"/>
      <w:szCs w:val="26"/>
    </w:rPr>
  </w:style>
  <w:style w:type="character" w:customStyle="1" w:styleId="val">
    <w:name w:val="val"/>
    <w:rsid w:val="00B40407"/>
  </w:style>
  <w:style w:type="character" w:customStyle="1" w:styleId="35">
    <w:name w:val="Основной текст с отступом 3 Знак"/>
    <w:link w:val="36"/>
    <w:rsid w:val="00B40407"/>
    <w:rPr>
      <w:sz w:val="16"/>
      <w:szCs w:val="16"/>
    </w:rPr>
  </w:style>
  <w:style w:type="paragraph" w:styleId="36">
    <w:name w:val="Body Text Indent 3"/>
    <w:basedOn w:val="a"/>
    <w:link w:val="35"/>
    <w:unhideWhenUsed/>
    <w:rsid w:val="00B40407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rsid w:val="00B4040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a">
    <w:name w:val="Верхний колонтитул Знак1"/>
    <w:basedOn w:val="a0"/>
    <w:uiPriority w:val="99"/>
    <w:semiHidden/>
    <w:rsid w:val="00B40407"/>
  </w:style>
  <w:style w:type="character" w:customStyle="1" w:styleId="1b">
    <w:name w:val="Текст выноски Знак1"/>
    <w:basedOn w:val="a0"/>
    <w:uiPriority w:val="99"/>
    <w:semiHidden/>
    <w:rsid w:val="00B40407"/>
    <w:rPr>
      <w:rFonts w:ascii="Tahoma" w:hAnsi="Tahoma" w:cs="Tahoma"/>
      <w:sz w:val="16"/>
      <w:szCs w:val="16"/>
    </w:rPr>
  </w:style>
  <w:style w:type="character" w:customStyle="1" w:styleId="1c">
    <w:name w:val="Подзаголовок Знак1"/>
    <w:locked/>
    <w:rsid w:val="00B404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7">
    <w:name w:val="Основной текст 3 Знак"/>
    <w:link w:val="38"/>
    <w:rsid w:val="00B40407"/>
    <w:rPr>
      <w:sz w:val="16"/>
      <w:szCs w:val="16"/>
    </w:rPr>
  </w:style>
  <w:style w:type="paragraph" w:styleId="38">
    <w:name w:val="Body Text 3"/>
    <w:basedOn w:val="a"/>
    <w:link w:val="37"/>
    <w:unhideWhenUsed/>
    <w:rsid w:val="00B40407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3 Знак1"/>
    <w:basedOn w:val="a0"/>
    <w:uiPriority w:val="99"/>
    <w:semiHidden/>
    <w:rsid w:val="00B404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d">
    <w:name w:val="Основной текст с отступом1"/>
    <w:basedOn w:val="a"/>
    <w:rsid w:val="00B40407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Normal">
    <w:name w:val="ConsNormal"/>
    <w:rsid w:val="00B4040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404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B40407"/>
    <w:pPr>
      <w:spacing w:before="100" w:beforeAutospacing="1" w:after="100" w:afterAutospacing="1"/>
    </w:pPr>
    <w:rPr>
      <w:rFonts w:eastAsia="Times New Roman"/>
    </w:rPr>
  </w:style>
  <w:style w:type="character" w:customStyle="1" w:styleId="211">
    <w:name w:val="Основной текст с отступом 2 Знак1"/>
    <w:basedOn w:val="a0"/>
    <w:semiHidden/>
    <w:rsid w:val="00B40407"/>
  </w:style>
  <w:style w:type="table" w:customStyle="1" w:styleId="53">
    <w:name w:val="Сетка таблицы5"/>
    <w:basedOn w:val="a1"/>
    <w:next w:val="a7"/>
    <w:uiPriority w:val="59"/>
    <w:rsid w:val="008F1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annotation reference"/>
    <w:basedOn w:val="a0"/>
    <w:uiPriority w:val="99"/>
    <w:semiHidden/>
    <w:unhideWhenUsed/>
    <w:rsid w:val="00A50B7F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A50B7F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A50B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semiHidden/>
    <w:unhideWhenUsed/>
    <w:rsid w:val="00A50B7F"/>
    <w:rPr>
      <w:b/>
      <w:bCs/>
    </w:rPr>
  </w:style>
  <w:style w:type="character" w:customStyle="1" w:styleId="afff9">
    <w:name w:val="Тема примечания Знак"/>
    <w:basedOn w:val="afff7"/>
    <w:link w:val="afff8"/>
    <w:semiHidden/>
    <w:rsid w:val="00A50B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295896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95896"/>
    <w:pPr>
      <w:widowControl w:val="0"/>
      <w:shd w:val="clear" w:color="auto" w:fill="FFFFFF"/>
      <w:spacing w:before="240" w:after="240" w:line="317" w:lineRule="exact"/>
      <w:ind w:hanging="3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81">
    <w:name w:val="Сетка таблицы8"/>
    <w:next w:val="a7"/>
    <w:rsid w:val="00295896"/>
    <w:pPr>
      <w:suppressAutoHyphens/>
      <w:spacing w:after="0" w:line="240" w:lineRule="auto"/>
    </w:pPr>
    <w:rPr>
      <w:rFonts w:ascii="Calibri" w:eastAsia="NSimSun" w:hAnsi="Calibri" w:cs="Arial"/>
      <w:color w:val="000000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7"/>
    <w:uiPriority w:val="39"/>
    <w:rsid w:val="00721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"/>
    <w:basedOn w:val="a1"/>
    <w:next w:val="a7"/>
    <w:uiPriority w:val="59"/>
    <w:rsid w:val="0015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7"/>
    <w:uiPriority w:val="39"/>
    <w:rsid w:val="00601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2"/>
    <w:uiPriority w:val="99"/>
    <w:semiHidden/>
    <w:unhideWhenUsed/>
    <w:rsid w:val="00A16BBF"/>
  </w:style>
  <w:style w:type="character" w:customStyle="1" w:styleId="1pt">
    <w:name w:val="Основной текст + Интервал 1 pt"/>
    <w:rsid w:val="00A16BBF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</w:rPr>
  </w:style>
  <w:style w:type="paragraph" w:customStyle="1" w:styleId="c2">
    <w:name w:val="c2"/>
    <w:basedOn w:val="a"/>
    <w:rsid w:val="00C21E03"/>
    <w:pPr>
      <w:spacing w:before="100" w:beforeAutospacing="1" w:after="100" w:afterAutospacing="1"/>
    </w:pPr>
    <w:rPr>
      <w:rFonts w:eastAsia="Times New Roman"/>
    </w:rPr>
  </w:style>
  <w:style w:type="character" w:customStyle="1" w:styleId="linktext">
    <w:name w:val="link__text"/>
    <w:basedOn w:val="a0"/>
    <w:rsid w:val="00C21E03"/>
  </w:style>
  <w:style w:type="character" w:customStyle="1" w:styleId="shortenershort-link-text">
    <w:name w:val="shortener__short-link-text"/>
    <w:basedOn w:val="a0"/>
    <w:rsid w:val="00C21E03"/>
  </w:style>
  <w:style w:type="numbering" w:customStyle="1" w:styleId="46">
    <w:name w:val="Нет списка4"/>
    <w:next w:val="a2"/>
    <w:uiPriority w:val="99"/>
    <w:semiHidden/>
    <w:unhideWhenUsed/>
    <w:rsid w:val="00555FE5"/>
  </w:style>
  <w:style w:type="table" w:customStyle="1" w:styleId="92">
    <w:name w:val="Сетка таблицы9"/>
    <w:basedOn w:val="a1"/>
    <w:next w:val="a7"/>
    <w:uiPriority w:val="39"/>
    <w:rsid w:val="004C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A1D79"/>
  </w:style>
  <w:style w:type="numbering" w:customStyle="1" w:styleId="67">
    <w:name w:val="Нет списка6"/>
    <w:next w:val="a2"/>
    <w:uiPriority w:val="99"/>
    <w:semiHidden/>
    <w:unhideWhenUsed/>
    <w:rsid w:val="00065AFC"/>
  </w:style>
  <w:style w:type="paragraph" w:customStyle="1" w:styleId="1e">
    <w:name w:val="Обычный1"/>
    <w:rsid w:val="00565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D15385"/>
  </w:style>
  <w:style w:type="paragraph" w:customStyle="1" w:styleId="228bf8a64b8551e1msonormal">
    <w:name w:val="228bf8a64b8551e1msonormal"/>
    <w:basedOn w:val="a"/>
    <w:rsid w:val="00F85604"/>
    <w:pPr>
      <w:spacing w:before="100" w:beforeAutospacing="1" w:after="100" w:afterAutospacing="1"/>
    </w:pPr>
    <w:rPr>
      <w:rFonts w:eastAsia="Times New Roman"/>
    </w:rPr>
  </w:style>
  <w:style w:type="table" w:customStyle="1" w:styleId="TableNormal1">
    <w:name w:val="Table Normal1"/>
    <w:uiPriority w:val="2"/>
    <w:semiHidden/>
    <w:unhideWhenUsed/>
    <w:qFormat/>
    <w:rsid w:val="005B00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76FA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dropdown-user-namefirst-letter">
    <w:name w:val="dropdown-user-name__first-letter"/>
    <w:basedOn w:val="a0"/>
    <w:rsid w:val="00BE0435"/>
  </w:style>
  <w:style w:type="character" w:customStyle="1" w:styleId="2f2">
    <w:name w:val="Колонтитул (2)_"/>
    <w:basedOn w:val="a0"/>
    <w:link w:val="2f3"/>
    <w:rsid w:val="0091330F"/>
    <w:rPr>
      <w:rFonts w:ascii="Times New Roman" w:eastAsia="Times New Roman" w:hAnsi="Times New Roman" w:cs="Times New Roman"/>
      <w:sz w:val="20"/>
      <w:szCs w:val="20"/>
    </w:rPr>
  </w:style>
  <w:style w:type="paragraph" w:customStyle="1" w:styleId="2f3">
    <w:name w:val="Колонтитул (2)"/>
    <w:basedOn w:val="a"/>
    <w:link w:val="2f2"/>
    <w:rsid w:val="0091330F"/>
    <w:pPr>
      <w:widowControl w:val="0"/>
    </w:pPr>
    <w:rPr>
      <w:rFonts w:eastAsia="Times New Roman"/>
      <w:sz w:val="20"/>
      <w:szCs w:val="20"/>
      <w:lang w:eastAsia="en-US"/>
    </w:rPr>
  </w:style>
  <w:style w:type="table" w:customStyle="1" w:styleId="124">
    <w:name w:val="Сетка таблицы12"/>
    <w:basedOn w:val="a1"/>
    <w:next w:val="a7"/>
    <w:uiPriority w:val="59"/>
    <w:rsid w:val="009A6B5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6545,bqiaagaaeyqcaaagiaiaaap4gaaabqyzaaaaaaaaaaaaaaaaaaaaaaaaaaaaaaaaaaaaaaaaaaaaaaaaaaaaaaaaaaaaaaaaaaaaaaaaaaaaaaaaaaaaaaaaaaaaaaaaaaaaaaaaaaaaaaaaaaaaaaaaaaaaaaaaaaaaaaaaaaaaaaaaaaaaaaaaaaaaaaaaaaaaaaaaaaaaaaaaaaaaaaaaaaaaaaaaaaaaaaa"/>
    <w:basedOn w:val="a"/>
    <w:rsid w:val="00C426E3"/>
    <w:pPr>
      <w:spacing w:before="100" w:beforeAutospacing="1" w:after="100" w:afterAutospacing="1"/>
    </w:pPr>
  </w:style>
  <w:style w:type="character" w:customStyle="1" w:styleId="1521">
    <w:name w:val="1521"/>
    <w:aliases w:val="bqiaagaaeyqcaaagiaiaaanybqaabwyf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C426E3"/>
    <w:rPr>
      <w:rFonts w:cs="Times New Roman"/>
    </w:rPr>
  </w:style>
  <w:style w:type="character" w:customStyle="1" w:styleId="1f">
    <w:name w:val="Основной текст Знак1"/>
    <w:basedOn w:val="a0"/>
    <w:uiPriority w:val="99"/>
    <w:rsid w:val="00AF6E32"/>
    <w:rPr>
      <w:rFonts w:ascii="Times New Roman" w:hAnsi="Times New Roman" w:cs="Times New Roman"/>
      <w:sz w:val="28"/>
      <w:szCs w:val="28"/>
    </w:rPr>
  </w:style>
  <w:style w:type="table" w:customStyle="1" w:styleId="102">
    <w:name w:val="Сетка таблицы10"/>
    <w:basedOn w:val="a1"/>
    <w:next w:val="a7"/>
    <w:uiPriority w:val="59"/>
    <w:rsid w:val="008A1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semiHidden/>
    <w:rsid w:val="00BE1F2A"/>
  </w:style>
  <w:style w:type="paragraph" w:customStyle="1" w:styleId="2f4">
    <w:name w:val="Без интервала2"/>
    <w:rsid w:val="00BE1F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a">
    <w:name w:val="Абзац списка3"/>
    <w:basedOn w:val="a"/>
    <w:rsid w:val="00BE1F2A"/>
    <w:pPr>
      <w:ind w:left="720"/>
    </w:pPr>
  </w:style>
  <w:style w:type="table" w:customStyle="1" w:styleId="130">
    <w:name w:val="Сетка таблицы13"/>
    <w:basedOn w:val="a1"/>
    <w:next w:val="a7"/>
    <w:uiPriority w:val="39"/>
    <w:rsid w:val="00606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A92197"/>
  </w:style>
  <w:style w:type="table" w:customStyle="1" w:styleId="142">
    <w:name w:val="Сетка таблицы14"/>
    <w:basedOn w:val="a1"/>
    <w:next w:val="a7"/>
    <w:uiPriority w:val="39"/>
    <w:rsid w:val="00A92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">
    <w:name w:val="Heading #2_"/>
    <w:basedOn w:val="a0"/>
    <w:link w:val="Heading20"/>
    <w:rsid w:val="008A72FB"/>
    <w:rPr>
      <w:b/>
      <w:bCs/>
      <w:sz w:val="28"/>
      <w:szCs w:val="28"/>
      <w:shd w:val="clear" w:color="auto" w:fill="FFFFFF"/>
    </w:rPr>
  </w:style>
  <w:style w:type="paragraph" w:customStyle="1" w:styleId="Heading20">
    <w:name w:val="Heading #2"/>
    <w:basedOn w:val="a"/>
    <w:link w:val="Heading2"/>
    <w:rsid w:val="008A72FB"/>
    <w:pPr>
      <w:widowControl w:val="0"/>
      <w:shd w:val="clear" w:color="auto" w:fill="FFFFFF"/>
      <w:spacing w:before="720" w:after="240" w:line="317" w:lineRule="exac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numbering" w:customStyle="1" w:styleId="93">
    <w:name w:val="Нет списка9"/>
    <w:next w:val="a2"/>
    <w:uiPriority w:val="99"/>
    <w:semiHidden/>
    <w:unhideWhenUsed/>
    <w:rsid w:val="00E70393"/>
  </w:style>
  <w:style w:type="table" w:customStyle="1" w:styleId="151">
    <w:name w:val="Сетка таблицы15"/>
    <w:basedOn w:val="a1"/>
    <w:next w:val="a7"/>
    <w:uiPriority w:val="59"/>
    <w:rsid w:val="00E70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7"/>
    <w:uiPriority w:val="59"/>
    <w:rsid w:val="002568E7"/>
    <w:pPr>
      <w:spacing w:after="0" w:line="240" w:lineRule="auto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F05448"/>
  </w:style>
  <w:style w:type="numbering" w:customStyle="1" w:styleId="103">
    <w:name w:val="Нет списка10"/>
    <w:next w:val="a2"/>
    <w:uiPriority w:val="99"/>
    <w:semiHidden/>
    <w:unhideWhenUsed/>
    <w:rsid w:val="00463C46"/>
  </w:style>
  <w:style w:type="numbering" w:customStyle="1" w:styleId="112">
    <w:name w:val="Нет списка11"/>
    <w:next w:val="a2"/>
    <w:uiPriority w:val="99"/>
    <w:semiHidden/>
    <w:unhideWhenUsed/>
    <w:rsid w:val="00166C63"/>
  </w:style>
  <w:style w:type="table" w:customStyle="1" w:styleId="172">
    <w:name w:val="Сетка таблицы17"/>
    <w:basedOn w:val="a1"/>
    <w:next w:val="a7"/>
    <w:uiPriority w:val="59"/>
    <w:rsid w:val="00166C63"/>
    <w:pPr>
      <w:spacing w:after="0" w:line="240" w:lineRule="auto"/>
    </w:pPr>
    <w:rPr>
      <w:rFonts w:ascii="Times New Roman" w:eastAsia="Calibri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7"/>
    <w:uiPriority w:val="39"/>
    <w:rsid w:val="002A7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"/>
    <w:next w:val="a2"/>
    <w:uiPriority w:val="99"/>
    <w:semiHidden/>
    <w:unhideWhenUsed/>
    <w:rsid w:val="00632FA0"/>
  </w:style>
  <w:style w:type="character" w:customStyle="1" w:styleId="l">
    <w:name w:val="l"/>
    <w:rsid w:val="00632FA0"/>
  </w:style>
  <w:style w:type="table" w:customStyle="1" w:styleId="190">
    <w:name w:val="Сетка таблицы19"/>
    <w:basedOn w:val="a1"/>
    <w:next w:val="a7"/>
    <w:uiPriority w:val="59"/>
    <w:rsid w:val="00632FA0"/>
    <w:pPr>
      <w:spacing w:after="0" w:line="240" w:lineRule="auto"/>
    </w:pPr>
    <w:rPr>
      <w:rFonts w:ascii="Times New Roman" w:eastAsia="Calibri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rsid w:val="00DB5386"/>
  </w:style>
  <w:style w:type="character" w:customStyle="1" w:styleId="extended-textfull">
    <w:name w:val="extended-text__full"/>
    <w:rsid w:val="00DB5386"/>
  </w:style>
  <w:style w:type="table" w:customStyle="1" w:styleId="200">
    <w:name w:val="Сетка таблицы20"/>
    <w:basedOn w:val="a1"/>
    <w:next w:val="a7"/>
    <w:uiPriority w:val="39"/>
    <w:rsid w:val="00293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33166F"/>
  </w:style>
  <w:style w:type="table" w:customStyle="1" w:styleId="212">
    <w:name w:val="Сетка таблицы21"/>
    <w:basedOn w:val="a1"/>
    <w:next w:val="a7"/>
    <w:uiPriority w:val="59"/>
    <w:rsid w:val="0033166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"/>
    <w:next w:val="a2"/>
    <w:uiPriority w:val="99"/>
    <w:semiHidden/>
    <w:unhideWhenUsed/>
    <w:rsid w:val="0033166F"/>
  </w:style>
  <w:style w:type="paragraph" w:styleId="1f0">
    <w:name w:val="toc 1"/>
    <w:hidden/>
    <w:uiPriority w:val="39"/>
    <w:qFormat/>
    <w:rsid w:val="0033166F"/>
    <w:pPr>
      <w:spacing w:after="0" w:line="248" w:lineRule="auto"/>
      <w:ind w:left="582" w:right="23"/>
      <w:jc w:val="both"/>
    </w:pPr>
    <w:rPr>
      <w:rFonts w:ascii="Candara" w:eastAsia="Candara" w:hAnsi="Candara" w:cs="Candara"/>
      <w:color w:val="000000"/>
      <w:sz w:val="28"/>
      <w:lang w:val="en-US"/>
    </w:rPr>
  </w:style>
  <w:style w:type="table" w:customStyle="1" w:styleId="1100">
    <w:name w:val="Сетка таблицы110"/>
    <w:basedOn w:val="a1"/>
    <w:next w:val="a7"/>
    <w:uiPriority w:val="59"/>
    <w:rsid w:val="0033166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semiHidden/>
    <w:rsid w:val="001052CE"/>
  </w:style>
  <w:style w:type="paragraph" w:customStyle="1" w:styleId="3b">
    <w:name w:val="Без интервала3"/>
    <w:rsid w:val="001052C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7">
    <w:name w:val="Абзац списка4"/>
    <w:basedOn w:val="a"/>
    <w:rsid w:val="001052CE"/>
    <w:pPr>
      <w:ind w:left="720"/>
    </w:pPr>
  </w:style>
  <w:style w:type="numbering" w:customStyle="1" w:styleId="163">
    <w:name w:val="Нет списка16"/>
    <w:next w:val="a2"/>
    <w:uiPriority w:val="99"/>
    <w:semiHidden/>
    <w:unhideWhenUsed/>
    <w:rsid w:val="00081A5A"/>
  </w:style>
  <w:style w:type="character" w:customStyle="1" w:styleId="WW8Num3z0">
    <w:name w:val="WW8Num3z0"/>
    <w:qFormat/>
    <w:rsid w:val="00081A5A"/>
    <w:rPr>
      <w:b w:val="0"/>
      <w:lang w:val="ru-RU"/>
    </w:rPr>
  </w:style>
  <w:style w:type="character" w:customStyle="1" w:styleId="WW8Num6z0">
    <w:name w:val="WW8Num6z0"/>
    <w:qFormat/>
    <w:rsid w:val="00081A5A"/>
    <w:rPr>
      <w:rFonts w:ascii="Symbol" w:hAnsi="Symbol" w:cs="Symbol"/>
    </w:rPr>
  </w:style>
  <w:style w:type="paragraph" w:styleId="1f1">
    <w:name w:val="index 1"/>
    <w:basedOn w:val="a"/>
    <w:next w:val="a"/>
    <w:autoRedefine/>
    <w:uiPriority w:val="99"/>
    <w:semiHidden/>
    <w:unhideWhenUsed/>
    <w:rsid w:val="00081A5A"/>
    <w:pPr>
      <w:ind w:left="240" w:hanging="240"/>
    </w:pPr>
  </w:style>
  <w:style w:type="paragraph" w:styleId="afffa">
    <w:name w:val="index heading"/>
    <w:basedOn w:val="a"/>
    <w:qFormat/>
    <w:rsid w:val="00081A5A"/>
    <w:pPr>
      <w:suppressLineNumbers/>
      <w:suppressAutoHyphens/>
    </w:pPr>
    <w:rPr>
      <w:rFonts w:eastAsia="Times New Roman" w:cs="Mangal"/>
      <w:sz w:val="20"/>
      <w:szCs w:val="20"/>
    </w:rPr>
  </w:style>
  <w:style w:type="paragraph" w:customStyle="1" w:styleId="afffb">
    <w:name w:val="Колонтитул"/>
    <w:basedOn w:val="a"/>
    <w:link w:val="afffc"/>
    <w:qFormat/>
    <w:rsid w:val="00081A5A"/>
    <w:pPr>
      <w:suppressAutoHyphens/>
    </w:pPr>
    <w:rPr>
      <w:rFonts w:eastAsia="Times New Roman"/>
      <w:sz w:val="20"/>
      <w:szCs w:val="20"/>
    </w:rPr>
  </w:style>
  <w:style w:type="paragraph" w:customStyle="1" w:styleId="213">
    <w:name w:val="Основной текст (2)1"/>
    <w:basedOn w:val="a"/>
    <w:uiPriority w:val="99"/>
    <w:qFormat/>
    <w:rsid w:val="00081A5A"/>
    <w:pPr>
      <w:widowControl w:val="0"/>
      <w:shd w:val="clear" w:color="auto" w:fill="FFFFFF"/>
      <w:suppressAutoHyphens/>
      <w:spacing w:before="300" w:after="120" w:line="240" w:lineRule="atLeast"/>
      <w:jc w:val="both"/>
    </w:pPr>
    <w:rPr>
      <w:rFonts w:eastAsia="Times New Roman"/>
      <w:sz w:val="28"/>
      <w:szCs w:val="28"/>
    </w:rPr>
  </w:style>
  <w:style w:type="numbering" w:customStyle="1" w:styleId="2f5">
    <w:name w:val="Стиль2"/>
    <w:qFormat/>
    <w:rsid w:val="00081A5A"/>
  </w:style>
  <w:style w:type="numbering" w:customStyle="1" w:styleId="WW8Num3">
    <w:name w:val="WW8Num3"/>
    <w:qFormat/>
    <w:rsid w:val="00081A5A"/>
  </w:style>
  <w:style w:type="numbering" w:customStyle="1" w:styleId="WW8Num6">
    <w:name w:val="WW8Num6"/>
    <w:qFormat/>
    <w:rsid w:val="00081A5A"/>
  </w:style>
  <w:style w:type="table" w:customStyle="1" w:styleId="220">
    <w:name w:val="Сетка таблицы22"/>
    <w:basedOn w:val="a1"/>
    <w:next w:val="a7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Нет списка17"/>
    <w:next w:val="a2"/>
    <w:uiPriority w:val="99"/>
    <w:semiHidden/>
    <w:unhideWhenUsed/>
    <w:rsid w:val="0051498A"/>
  </w:style>
  <w:style w:type="paragraph" w:customStyle="1" w:styleId="1f2">
    <w:name w:val="заголовок 1"/>
    <w:basedOn w:val="a"/>
    <w:next w:val="a"/>
    <w:qFormat/>
    <w:rsid w:val="0051498A"/>
    <w:pPr>
      <w:keepNext/>
      <w:spacing w:line="220" w:lineRule="auto"/>
      <w:ind w:left="360" w:right="1000"/>
      <w:jc w:val="center"/>
    </w:pPr>
    <w:rPr>
      <w:rFonts w:eastAsia="Times New Roman"/>
      <w:i/>
      <w:szCs w:val="20"/>
    </w:rPr>
  </w:style>
  <w:style w:type="paragraph" w:customStyle="1" w:styleId="afffd">
    <w:name w:val="Врезка"/>
    <w:basedOn w:val="a"/>
    <w:qFormat/>
    <w:rsid w:val="0051498A"/>
    <w:pPr>
      <w:spacing w:after="120" w:line="240" w:lineRule="exact"/>
    </w:pPr>
    <w:rPr>
      <w:rFonts w:asciiTheme="minorHAnsi" w:eastAsiaTheme="minorHAnsi" w:hAnsiTheme="minorHAnsi" w:cstheme="minorBidi"/>
      <w:color w:val="FFFFFF"/>
      <w:szCs w:val="22"/>
      <w:lang w:eastAsia="en-US"/>
    </w:rPr>
  </w:style>
  <w:style w:type="table" w:customStyle="1" w:styleId="TableGrid1">
    <w:name w:val="Table Grid_1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7"/>
    <w:uiPriority w:val="39"/>
    <w:rsid w:val="00C54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7"/>
    <w:uiPriority w:val="59"/>
    <w:rsid w:val="0006279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">
    <w:name w:val="Заголовок №3_"/>
    <w:basedOn w:val="a0"/>
    <w:link w:val="3d"/>
    <w:qFormat/>
    <w:locked/>
    <w:rsid w:val="009E69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d">
    <w:name w:val="Заголовок №3"/>
    <w:basedOn w:val="a"/>
    <w:link w:val="3c"/>
    <w:qFormat/>
    <w:rsid w:val="009E6925"/>
    <w:pPr>
      <w:shd w:val="clear" w:color="auto" w:fill="FFFFFF"/>
      <w:spacing w:before="600" w:line="0" w:lineRule="atLeast"/>
      <w:jc w:val="both"/>
      <w:outlineLvl w:val="2"/>
    </w:pPr>
    <w:rPr>
      <w:rFonts w:eastAsia="Times New Roman"/>
      <w:sz w:val="27"/>
      <w:szCs w:val="27"/>
      <w:lang w:eastAsia="en-US"/>
    </w:rPr>
  </w:style>
  <w:style w:type="character" w:customStyle="1" w:styleId="1f3">
    <w:name w:val="Основной текст + Полужирный1"/>
    <w:basedOn w:val="aff3"/>
    <w:qFormat/>
    <w:rsid w:val="009E692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2pt">
    <w:name w:val="Основной текст (3) + Интервал 2 pt"/>
    <w:basedOn w:val="32"/>
    <w:rsid w:val="00FA54B5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FA54B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rsid w:val="001F15E3"/>
    <w:pPr>
      <w:suppressAutoHyphens/>
      <w:autoSpaceDN w:val="0"/>
      <w:spacing w:line="251" w:lineRule="auto"/>
      <w:textAlignment w:val="baseline"/>
    </w:pPr>
    <w:rPr>
      <w:rFonts w:ascii="Calibri" w:eastAsia="Calibri" w:hAnsi="Calibri" w:cs="DejaVu Sans"/>
    </w:rPr>
  </w:style>
  <w:style w:type="paragraph" w:customStyle="1" w:styleId="richfactdown-paragraph">
    <w:name w:val="richfactdown-paragraph"/>
    <w:basedOn w:val="a"/>
    <w:rsid w:val="00B204C5"/>
    <w:pPr>
      <w:spacing w:before="100" w:beforeAutospacing="1" w:after="100" w:afterAutospacing="1"/>
    </w:pPr>
    <w:rPr>
      <w:rFonts w:eastAsia="Times New Roman"/>
    </w:rPr>
  </w:style>
  <w:style w:type="table" w:customStyle="1" w:styleId="1110">
    <w:name w:val="Сетка таблицы111"/>
    <w:basedOn w:val="a1"/>
    <w:uiPriority w:val="59"/>
    <w:rsid w:val="00802C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7"/>
    <w:uiPriority w:val="39"/>
    <w:rsid w:val="00E15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7"/>
    <w:uiPriority w:val="39"/>
    <w:rsid w:val="00674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7"/>
    <w:uiPriority w:val="39"/>
    <w:rsid w:val="00B6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C10197"/>
  </w:style>
  <w:style w:type="table" w:customStyle="1" w:styleId="290">
    <w:name w:val="Сетка таблицы29"/>
    <w:basedOn w:val="a1"/>
    <w:next w:val="a7"/>
    <w:uiPriority w:val="59"/>
    <w:rsid w:val="00C1019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7"/>
    <w:uiPriority w:val="39"/>
    <w:rsid w:val="00C10197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7"/>
    <w:uiPriority w:val="59"/>
    <w:rsid w:val="00C10197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10197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0">
    <w:name w:val="Сетка таблицы30"/>
    <w:basedOn w:val="a1"/>
    <w:next w:val="a7"/>
    <w:uiPriority w:val="39"/>
    <w:rsid w:val="00D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39"/>
    <w:rsid w:val="00851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7"/>
    <w:uiPriority w:val="59"/>
    <w:rsid w:val="0073505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">
    <w:name w:val="Нет списка19"/>
    <w:next w:val="a2"/>
    <w:uiPriority w:val="99"/>
    <w:semiHidden/>
    <w:unhideWhenUsed/>
    <w:rsid w:val="00454F30"/>
  </w:style>
  <w:style w:type="numbering" w:customStyle="1" w:styleId="1101">
    <w:name w:val="Нет списка110"/>
    <w:next w:val="a2"/>
    <w:uiPriority w:val="99"/>
    <w:semiHidden/>
    <w:unhideWhenUsed/>
    <w:rsid w:val="00454F30"/>
  </w:style>
  <w:style w:type="table" w:customStyle="1" w:styleId="340">
    <w:name w:val="Сетка таблицы34"/>
    <w:basedOn w:val="a1"/>
    <w:next w:val="a7"/>
    <w:rsid w:val="00454F30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7"/>
    <w:uiPriority w:val="59"/>
    <w:rsid w:val="0062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8">
    <w:name w:val="Без интервала4"/>
    <w:rsid w:val="0034797F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3">
    <w:name w:val="Сетка таблицы113"/>
    <w:basedOn w:val="a1"/>
    <w:next w:val="a7"/>
    <w:uiPriority w:val="39"/>
    <w:rsid w:val="00D74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next w:val="a7"/>
    <w:uiPriority w:val="39"/>
    <w:rsid w:val="00D15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qFormat/>
    <w:rsid w:val="003242AC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0">
    <w:name w:val="Сетка таблицы37"/>
    <w:basedOn w:val="a1"/>
    <w:next w:val="a7"/>
    <w:uiPriority w:val="59"/>
    <w:rsid w:val="00A47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1"/>
    <w:next w:val="a7"/>
    <w:uiPriority w:val="39"/>
    <w:rsid w:val="00CE1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5">
    <w:name w:val="Font Style75"/>
    <w:rsid w:val="004E3351"/>
    <w:rPr>
      <w:rFonts w:ascii="Times New Roman" w:hAnsi="Times New Roman" w:cs="Times New Roman" w:hint="default"/>
      <w:sz w:val="20"/>
      <w:szCs w:val="20"/>
    </w:rPr>
  </w:style>
  <w:style w:type="numbering" w:customStyle="1" w:styleId="201">
    <w:name w:val="Нет списка20"/>
    <w:next w:val="a2"/>
    <w:semiHidden/>
    <w:rsid w:val="00632B88"/>
  </w:style>
  <w:style w:type="paragraph" w:customStyle="1" w:styleId="55">
    <w:name w:val="Без интервала5"/>
    <w:rsid w:val="00632B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632B88"/>
    <w:pPr>
      <w:widowControl w:val="0"/>
      <w:autoSpaceDE w:val="0"/>
      <w:autoSpaceDN w:val="0"/>
      <w:adjustRightInd w:val="0"/>
      <w:spacing w:line="346" w:lineRule="exact"/>
      <w:ind w:firstLine="538"/>
    </w:pPr>
    <w:rPr>
      <w:rFonts w:eastAsia="Times New Roman"/>
    </w:rPr>
  </w:style>
  <w:style w:type="character" w:customStyle="1" w:styleId="FontStyle24">
    <w:name w:val="Font Style24"/>
    <w:uiPriority w:val="99"/>
    <w:rsid w:val="00632B8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s1">
    <w:name w:val="s1"/>
    <w:rsid w:val="00632B88"/>
  </w:style>
  <w:style w:type="numbering" w:customStyle="1" w:styleId="214">
    <w:name w:val="Нет списка21"/>
    <w:next w:val="a2"/>
    <w:semiHidden/>
    <w:rsid w:val="002330C4"/>
  </w:style>
  <w:style w:type="paragraph" w:customStyle="1" w:styleId="p1">
    <w:name w:val="p1"/>
    <w:basedOn w:val="a"/>
    <w:rsid w:val="00EA34EB"/>
    <w:pPr>
      <w:spacing w:before="100" w:beforeAutospacing="1" w:after="100" w:afterAutospacing="1"/>
    </w:pPr>
  </w:style>
  <w:style w:type="numbering" w:customStyle="1" w:styleId="222">
    <w:name w:val="Нет списка22"/>
    <w:next w:val="a2"/>
    <w:semiHidden/>
    <w:unhideWhenUsed/>
    <w:rsid w:val="008E2AAD"/>
  </w:style>
  <w:style w:type="table" w:customStyle="1" w:styleId="390">
    <w:name w:val="Сетка таблицы39"/>
    <w:basedOn w:val="a1"/>
    <w:next w:val="a7"/>
    <w:rsid w:val="008E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3">
    <w:name w:val="Знак Знак2 Знак Знак2"/>
    <w:basedOn w:val="a"/>
    <w:rsid w:val="008E2AA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3e">
    <w:name w:val="Знак Знак3"/>
    <w:rsid w:val="008E2AAD"/>
    <w:rPr>
      <w:sz w:val="24"/>
      <w:szCs w:val="24"/>
      <w:lang w:val="ru-RU" w:eastAsia="ru-RU" w:bidi="ar-SA"/>
    </w:rPr>
  </w:style>
  <w:style w:type="paragraph" w:customStyle="1" w:styleId="224">
    <w:name w:val="Знак Знак22"/>
    <w:basedOn w:val="a"/>
    <w:rsid w:val="008E2AA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numbering" w:customStyle="1" w:styleId="231">
    <w:name w:val="Нет списка23"/>
    <w:next w:val="a2"/>
    <w:uiPriority w:val="99"/>
    <w:semiHidden/>
    <w:unhideWhenUsed/>
    <w:rsid w:val="009C44FF"/>
  </w:style>
  <w:style w:type="numbering" w:customStyle="1" w:styleId="241">
    <w:name w:val="Нет списка24"/>
    <w:next w:val="a2"/>
    <w:uiPriority w:val="99"/>
    <w:semiHidden/>
    <w:unhideWhenUsed/>
    <w:rsid w:val="00A94341"/>
  </w:style>
  <w:style w:type="table" w:customStyle="1" w:styleId="400">
    <w:name w:val="Сетка таблицы40"/>
    <w:basedOn w:val="a1"/>
    <w:next w:val="a7"/>
    <w:uiPriority w:val="59"/>
    <w:rsid w:val="00A9434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88493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251">
    <w:name w:val="Нет списка25"/>
    <w:next w:val="a2"/>
    <w:uiPriority w:val="99"/>
    <w:semiHidden/>
    <w:unhideWhenUsed/>
    <w:rsid w:val="00884934"/>
  </w:style>
  <w:style w:type="paragraph" w:customStyle="1" w:styleId="49">
    <w:name w:val="Основной текст4"/>
    <w:basedOn w:val="a"/>
    <w:rsid w:val="00884934"/>
    <w:pPr>
      <w:shd w:val="clear" w:color="auto" w:fill="FFFFFF"/>
      <w:spacing w:after="240" w:line="240" w:lineRule="atLeast"/>
      <w:ind w:hanging="540"/>
    </w:pPr>
    <w:rPr>
      <w:rFonts w:ascii="Calibri" w:hAnsi="Calibri"/>
      <w:sz w:val="26"/>
      <w:szCs w:val="26"/>
      <w:shd w:val="clear" w:color="auto" w:fill="FFFFFF"/>
      <w:lang w:eastAsia="en-US"/>
    </w:rPr>
  </w:style>
  <w:style w:type="table" w:customStyle="1" w:styleId="420">
    <w:name w:val="Сетка таблицы42"/>
    <w:basedOn w:val="a1"/>
    <w:next w:val="a7"/>
    <w:rsid w:val="00884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5">
    <w:name w:val="Основной текст (2)2"/>
    <w:uiPriority w:val="99"/>
    <w:rsid w:val="00884934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4pt">
    <w:name w:val="Основной текст (2) + 4 pt"/>
    <w:aliases w:val="Полужирный"/>
    <w:uiPriority w:val="99"/>
    <w:rsid w:val="00884934"/>
    <w:rPr>
      <w:rFonts w:ascii="Times New Roman" w:hAnsi="Times New Roman" w:cs="Times New Roman"/>
      <w:b/>
      <w:bCs/>
      <w:sz w:val="8"/>
      <w:szCs w:val="8"/>
      <w:u w:val="none"/>
      <w:shd w:val="clear" w:color="auto" w:fill="FFFFFF"/>
    </w:rPr>
  </w:style>
  <w:style w:type="character" w:customStyle="1" w:styleId="211pt">
    <w:name w:val="Основной текст (2) + 11 pt"/>
    <w:uiPriority w:val="99"/>
    <w:rsid w:val="00884934"/>
    <w:rPr>
      <w:rFonts w:ascii="Times New Roman" w:hAnsi="Times New Roman" w:cs="Times New Roman"/>
      <w:spacing w:val="0"/>
      <w:sz w:val="22"/>
      <w:szCs w:val="22"/>
      <w:u w:val="none"/>
      <w:shd w:val="clear" w:color="auto" w:fill="FFFFFF"/>
      <w:lang w:val="en-US" w:eastAsia="en-US"/>
    </w:rPr>
  </w:style>
  <w:style w:type="character" w:customStyle="1" w:styleId="2f6">
    <w:name w:val="Основной текст (2) + Курсив"/>
    <w:uiPriority w:val="99"/>
    <w:rsid w:val="00884934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2TrebuchetMS">
    <w:name w:val="Основной текст (2) + Trebuchet MS"/>
    <w:aliases w:val="11 pt"/>
    <w:uiPriority w:val="99"/>
    <w:rsid w:val="00884934"/>
    <w:rPr>
      <w:rFonts w:ascii="Trebuchet MS" w:hAnsi="Trebuchet MS" w:cs="Trebuchet MS"/>
      <w:sz w:val="22"/>
      <w:szCs w:val="22"/>
      <w:u w:val="none"/>
      <w:shd w:val="clear" w:color="auto" w:fill="FFFFFF"/>
    </w:rPr>
  </w:style>
  <w:style w:type="character" w:customStyle="1" w:styleId="211pt1">
    <w:name w:val="Основной текст (2) + 11 pt1"/>
    <w:aliases w:val="Полужирный2,Основной текст (2) + 9 pt,Курсив"/>
    <w:uiPriority w:val="99"/>
    <w:rsid w:val="00884934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12pt">
    <w:name w:val="Основной текст (2) + 12 pt"/>
    <w:uiPriority w:val="99"/>
    <w:rsid w:val="00884934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10pt">
    <w:name w:val="Основной текст (2) + 10 pt"/>
    <w:aliases w:val="Полужирный1"/>
    <w:uiPriority w:val="99"/>
    <w:rsid w:val="00884934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afffe">
    <w:name w:val="Подпись к таблице_"/>
    <w:rsid w:val="00884934"/>
    <w:rPr>
      <w:b/>
      <w:bCs/>
      <w:shd w:val="clear" w:color="auto" w:fill="FFFFFF"/>
    </w:rPr>
  </w:style>
  <w:style w:type="character" w:customStyle="1" w:styleId="2pt">
    <w:name w:val="Подпись к таблице + Интервал 2 pt"/>
    <w:uiPriority w:val="99"/>
    <w:rsid w:val="00884934"/>
    <w:rPr>
      <w:b/>
      <w:bCs/>
      <w:spacing w:val="40"/>
      <w:shd w:val="clear" w:color="auto" w:fill="FFFFFF"/>
    </w:rPr>
  </w:style>
  <w:style w:type="character" w:customStyle="1" w:styleId="afffc">
    <w:name w:val="Колонтитул_"/>
    <w:link w:val="afffb"/>
    <w:locked/>
    <w:rsid w:val="008849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pt2">
    <w:name w:val="Основной текст (2) + 11 pt2"/>
    <w:uiPriority w:val="99"/>
    <w:rsid w:val="00884934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7">
    <w:name w:val="Колонтитул (2) + Полужирный"/>
    <w:uiPriority w:val="99"/>
    <w:rsid w:val="00884934"/>
    <w:rPr>
      <w:rFonts w:ascii="Times New Roman" w:hAnsi="Times New Roman" w:cs="Times New Roman"/>
      <w:b/>
      <w:bCs/>
      <w:spacing w:val="10"/>
      <w:sz w:val="28"/>
      <w:szCs w:val="28"/>
      <w:u w:val="none"/>
      <w:shd w:val="clear" w:color="auto" w:fill="FFFFFF"/>
    </w:rPr>
  </w:style>
  <w:style w:type="character" w:customStyle="1" w:styleId="3f">
    <w:name w:val="Колонтитул (3)_"/>
    <w:link w:val="3f0"/>
    <w:uiPriority w:val="99"/>
    <w:locked/>
    <w:rsid w:val="00884934"/>
    <w:rPr>
      <w:b/>
      <w:bCs/>
      <w:sz w:val="28"/>
      <w:szCs w:val="28"/>
      <w:shd w:val="clear" w:color="auto" w:fill="FFFFFF"/>
    </w:rPr>
  </w:style>
  <w:style w:type="paragraph" w:customStyle="1" w:styleId="3f0">
    <w:name w:val="Колонтитул (3)"/>
    <w:basedOn w:val="a"/>
    <w:link w:val="3f"/>
    <w:uiPriority w:val="99"/>
    <w:rsid w:val="0088493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ffff">
    <w:name w:val="endnote text"/>
    <w:basedOn w:val="a"/>
    <w:link w:val="affff0"/>
    <w:uiPriority w:val="99"/>
    <w:rsid w:val="00884934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ffff0">
    <w:name w:val="Текст концевой сноски Знак"/>
    <w:basedOn w:val="a0"/>
    <w:link w:val="affff"/>
    <w:uiPriority w:val="99"/>
    <w:rsid w:val="00884934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1">
    <w:name w:val="endnote reference"/>
    <w:uiPriority w:val="99"/>
    <w:rsid w:val="00884934"/>
    <w:rPr>
      <w:vertAlign w:val="superscript"/>
    </w:rPr>
  </w:style>
  <w:style w:type="numbering" w:customStyle="1" w:styleId="261">
    <w:name w:val="Нет списка26"/>
    <w:next w:val="a2"/>
    <w:semiHidden/>
    <w:rsid w:val="00357192"/>
  </w:style>
  <w:style w:type="table" w:customStyle="1" w:styleId="430">
    <w:name w:val="Сетка таблицы43"/>
    <w:basedOn w:val="a1"/>
    <w:next w:val="a7"/>
    <w:rsid w:val="0035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5">
    <w:name w:val="Знак Знак2 Знак Знак1"/>
    <w:basedOn w:val="a"/>
    <w:rsid w:val="0035719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1f4">
    <w:name w:val="Знак Знак1"/>
    <w:rsid w:val="00357192"/>
    <w:rPr>
      <w:sz w:val="24"/>
      <w:szCs w:val="24"/>
      <w:lang w:val="ru-RU" w:eastAsia="ru-RU" w:bidi="ar-SA"/>
    </w:rPr>
  </w:style>
  <w:style w:type="paragraph" w:customStyle="1" w:styleId="216">
    <w:name w:val="Знак Знак21"/>
    <w:basedOn w:val="a"/>
    <w:rsid w:val="0035719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numbering" w:customStyle="1" w:styleId="271">
    <w:name w:val="Нет списка27"/>
    <w:next w:val="a2"/>
    <w:uiPriority w:val="99"/>
    <w:semiHidden/>
    <w:unhideWhenUsed/>
    <w:rsid w:val="00C57842"/>
  </w:style>
  <w:style w:type="table" w:customStyle="1" w:styleId="440">
    <w:name w:val="Сетка таблицы44"/>
    <w:basedOn w:val="a1"/>
    <w:next w:val="a7"/>
    <w:rsid w:val="00C57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a">
    <w:name w:val="Колонтитул (4)_"/>
    <w:link w:val="4b"/>
    <w:uiPriority w:val="99"/>
    <w:locked/>
    <w:rsid w:val="00C57842"/>
    <w:rPr>
      <w:sz w:val="19"/>
      <w:szCs w:val="19"/>
      <w:shd w:val="clear" w:color="auto" w:fill="FFFFFF"/>
    </w:rPr>
  </w:style>
  <w:style w:type="paragraph" w:customStyle="1" w:styleId="4b">
    <w:name w:val="Колонтитул (4)"/>
    <w:basedOn w:val="a"/>
    <w:link w:val="4a"/>
    <w:uiPriority w:val="99"/>
    <w:rsid w:val="00C5784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1">
    <w:name w:val="Body Text 21"/>
    <w:basedOn w:val="a"/>
    <w:rsid w:val="00C57842"/>
    <w:pPr>
      <w:widowControl w:val="0"/>
    </w:pPr>
    <w:rPr>
      <w:rFonts w:eastAsia="Times New Roman"/>
      <w:szCs w:val="20"/>
    </w:rPr>
  </w:style>
  <w:style w:type="character" w:customStyle="1" w:styleId="213pt">
    <w:name w:val="Основной текст (2) + 13 pt"/>
    <w:uiPriority w:val="99"/>
    <w:rsid w:val="00C57842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FontStyle11">
    <w:name w:val="Font Style11"/>
    <w:uiPriority w:val="99"/>
    <w:rsid w:val="00C57842"/>
    <w:rPr>
      <w:rFonts w:ascii="Times New Roman" w:hAnsi="Times New Roman" w:cs="Times New Roman" w:hint="default"/>
      <w:sz w:val="26"/>
      <w:szCs w:val="26"/>
    </w:rPr>
  </w:style>
  <w:style w:type="character" w:customStyle="1" w:styleId="fileinfo">
    <w:name w:val="fileinfo"/>
    <w:rsid w:val="00C57842"/>
  </w:style>
  <w:style w:type="table" w:customStyle="1" w:styleId="114">
    <w:name w:val="Сетка таблицы114"/>
    <w:basedOn w:val="a1"/>
    <w:uiPriority w:val="39"/>
    <w:rsid w:val="00C578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TOC Heading"/>
    <w:basedOn w:val="1"/>
    <w:next w:val="a"/>
    <w:uiPriority w:val="39"/>
    <w:qFormat/>
    <w:rsid w:val="00C57842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ru-RU" w:eastAsia="ru-RU"/>
    </w:rPr>
  </w:style>
  <w:style w:type="table" w:customStyle="1" w:styleId="450">
    <w:name w:val="Сетка таблицы45"/>
    <w:basedOn w:val="a1"/>
    <w:next w:val="a7"/>
    <w:uiPriority w:val="59"/>
    <w:rsid w:val="009C7B7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Exact">
    <w:name w:val="Основной текст (3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">
    <w:name w:val="Основной текст (13) Exact"/>
    <w:rsid w:val="00781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15">
    <w:name w:val="Основной текст (11)_"/>
    <w:link w:val="116"/>
    <w:rsid w:val="00781F12"/>
    <w:rPr>
      <w:i/>
      <w:iCs/>
      <w:sz w:val="18"/>
      <w:szCs w:val="18"/>
      <w:shd w:val="clear" w:color="auto" w:fill="FFFFFF"/>
    </w:rPr>
  </w:style>
  <w:style w:type="character" w:customStyle="1" w:styleId="132">
    <w:name w:val="Основной текст (13)_"/>
    <w:link w:val="133"/>
    <w:rsid w:val="00781F12"/>
    <w:rPr>
      <w:i/>
      <w:iCs/>
      <w:sz w:val="16"/>
      <w:szCs w:val="16"/>
      <w:shd w:val="clear" w:color="auto" w:fill="FFFFFF"/>
    </w:rPr>
  </w:style>
  <w:style w:type="character" w:customStyle="1" w:styleId="Tahoma7pt">
    <w:name w:val="Колонтитул + Tahoma;7 pt"/>
    <w:rsid w:val="00781F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Exact">
    <w:name w:val="Основной текст (11) Exact"/>
    <w:rsid w:val="00781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5Exact">
    <w:name w:val="Основной текст (15) Exact"/>
    <w:rsid w:val="00781F12"/>
    <w:rPr>
      <w:rFonts w:ascii="Century Gothic" w:eastAsia="Century Gothic" w:hAnsi="Century Gothic" w:cs="Century Gothic"/>
      <w:b/>
      <w:bCs/>
      <w:sz w:val="15"/>
      <w:szCs w:val="15"/>
      <w:shd w:val="clear" w:color="auto" w:fill="FFFFFF"/>
    </w:rPr>
  </w:style>
  <w:style w:type="character" w:customStyle="1" w:styleId="16Exact">
    <w:name w:val="Основной текст (16) Exact"/>
    <w:rsid w:val="00781F12"/>
    <w:rPr>
      <w:b/>
      <w:bCs/>
      <w:sz w:val="17"/>
      <w:szCs w:val="17"/>
      <w:shd w:val="clear" w:color="auto" w:fill="FFFFFF"/>
    </w:rPr>
  </w:style>
  <w:style w:type="character" w:customStyle="1" w:styleId="LucidaSansUnicode10pt0pt">
    <w:name w:val="Колонтитул + Lucida Sans Unicode;10 pt;Интервал 0 pt"/>
    <w:rsid w:val="00781F1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33">
    <w:name w:val="Основной текст (13)"/>
    <w:basedOn w:val="a"/>
    <w:link w:val="132"/>
    <w:rsid w:val="00781F12"/>
    <w:pPr>
      <w:widowControl w:val="0"/>
      <w:shd w:val="clear" w:color="auto" w:fill="FFFFFF"/>
      <w:spacing w:after="60" w:line="0" w:lineRule="atLeast"/>
      <w:jc w:val="both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paragraph" w:customStyle="1" w:styleId="116">
    <w:name w:val="Основной текст (11)"/>
    <w:basedOn w:val="a"/>
    <w:link w:val="115"/>
    <w:rsid w:val="00781F12"/>
    <w:pPr>
      <w:widowControl w:val="0"/>
      <w:shd w:val="clear" w:color="auto" w:fill="FFFFFF"/>
      <w:spacing w:line="209" w:lineRule="exact"/>
    </w:pPr>
    <w:rPr>
      <w:rFonts w:asciiTheme="minorHAnsi" w:eastAsiaTheme="minorHAnsi" w:hAnsiTheme="minorHAnsi" w:cstheme="minorBidi"/>
      <w:i/>
      <w:iCs/>
      <w:sz w:val="18"/>
      <w:szCs w:val="18"/>
      <w:lang w:eastAsia="en-US"/>
    </w:rPr>
  </w:style>
  <w:style w:type="paragraph" w:customStyle="1" w:styleId="68">
    <w:name w:val="Без интервала6"/>
    <w:rsid w:val="00FC1AB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c-dubctv">
    <w:name w:val="sc-dubctv"/>
    <w:rsid w:val="00387516"/>
  </w:style>
  <w:style w:type="table" w:customStyle="1" w:styleId="460">
    <w:name w:val="Сетка таблицы46"/>
    <w:basedOn w:val="a1"/>
    <w:next w:val="a7"/>
    <w:uiPriority w:val="39"/>
    <w:rsid w:val="00522B85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u2dfwr">
    <w:name w:val="ju2dfwr"/>
    <w:basedOn w:val="a0"/>
    <w:rsid w:val="00F80261"/>
  </w:style>
  <w:style w:type="character" w:customStyle="1" w:styleId="cfp9p5n">
    <w:name w:val="cfp9p5n"/>
    <w:basedOn w:val="a0"/>
    <w:rsid w:val="00F80261"/>
  </w:style>
  <w:style w:type="numbering" w:customStyle="1" w:styleId="1111">
    <w:name w:val="Нет списка111"/>
    <w:next w:val="a2"/>
    <w:uiPriority w:val="99"/>
    <w:semiHidden/>
    <w:unhideWhenUsed/>
    <w:rsid w:val="00F80261"/>
  </w:style>
  <w:style w:type="numbering" w:customStyle="1" w:styleId="11110">
    <w:name w:val="Нет списка1111"/>
    <w:next w:val="a2"/>
    <w:uiPriority w:val="99"/>
    <w:semiHidden/>
    <w:unhideWhenUsed/>
    <w:rsid w:val="00F80261"/>
  </w:style>
  <w:style w:type="table" w:customStyle="1" w:styleId="11111">
    <w:name w:val="Сетка таблицы1111"/>
    <w:basedOn w:val="a1"/>
    <w:next w:val="a7"/>
    <w:uiPriority w:val="59"/>
    <w:rsid w:val="00F8026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-text">
    <w:name w:val="g-text"/>
    <w:basedOn w:val="a0"/>
    <w:rsid w:val="00F80261"/>
  </w:style>
  <w:style w:type="paragraph" w:styleId="2f8">
    <w:name w:val="toc 2"/>
    <w:basedOn w:val="a"/>
    <w:next w:val="a"/>
    <w:autoRedefine/>
    <w:uiPriority w:val="39"/>
    <w:unhideWhenUsed/>
    <w:qFormat/>
    <w:rsid w:val="00F80261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470">
    <w:name w:val="Сетка таблицы47"/>
    <w:basedOn w:val="a1"/>
    <w:next w:val="a7"/>
    <w:uiPriority w:val="39"/>
    <w:rsid w:val="00551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2"/>
    <w:uiPriority w:val="99"/>
    <w:semiHidden/>
    <w:unhideWhenUsed/>
    <w:rsid w:val="00851C15"/>
  </w:style>
  <w:style w:type="paragraph" w:styleId="3f1">
    <w:name w:val="toc 3"/>
    <w:basedOn w:val="a"/>
    <w:next w:val="a"/>
    <w:autoRedefine/>
    <w:uiPriority w:val="39"/>
    <w:qFormat/>
    <w:rsid w:val="00851C15"/>
    <w:pPr>
      <w:ind w:left="280"/>
    </w:pPr>
    <w:rPr>
      <w:rFonts w:ascii="Calibri" w:eastAsia="Times New Roman" w:hAnsi="Calibri"/>
      <w:sz w:val="20"/>
      <w:szCs w:val="20"/>
    </w:rPr>
  </w:style>
  <w:style w:type="paragraph" w:styleId="4c">
    <w:name w:val="toc 4"/>
    <w:basedOn w:val="a"/>
    <w:next w:val="a"/>
    <w:autoRedefine/>
    <w:rsid w:val="00851C15"/>
    <w:pPr>
      <w:ind w:left="560"/>
    </w:pPr>
    <w:rPr>
      <w:rFonts w:ascii="Calibri" w:eastAsia="Times New Roman" w:hAnsi="Calibri"/>
      <w:sz w:val="20"/>
      <w:szCs w:val="20"/>
    </w:rPr>
  </w:style>
  <w:style w:type="paragraph" w:styleId="56">
    <w:name w:val="toc 5"/>
    <w:basedOn w:val="a"/>
    <w:next w:val="a"/>
    <w:autoRedefine/>
    <w:rsid w:val="00851C15"/>
    <w:pPr>
      <w:ind w:left="840"/>
    </w:pPr>
    <w:rPr>
      <w:rFonts w:ascii="Calibri" w:eastAsia="Times New Roman" w:hAnsi="Calibri"/>
      <w:sz w:val="20"/>
      <w:szCs w:val="20"/>
    </w:rPr>
  </w:style>
  <w:style w:type="paragraph" w:styleId="69">
    <w:name w:val="toc 6"/>
    <w:basedOn w:val="a"/>
    <w:next w:val="a"/>
    <w:autoRedefine/>
    <w:rsid w:val="00851C15"/>
    <w:pPr>
      <w:ind w:left="1120"/>
    </w:pPr>
    <w:rPr>
      <w:rFonts w:ascii="Calibri" w:eastAsia="Times New Roman" w:hAnsi="Calibri"/>
      <w:sz w:val="20"/>
      <w:szCs w:val="20"/>
    </w:rPr>
  </w:style>
  <w:style w:type="paragraph" w:styleId="73">
    <w:name w:val="toc 7"/>
    <w:basedOn w:val="a"/>
    <w:next w:val="a"/>
    <w:autoRedefine/>
    <w:rsid w:val="00851C15"/>
    <w:pPr>
      <w:ind w:left="1400"/>
    </w:pPr>
    <w:rPr>
      <w:rFonts w:ascii="Calibri" w:eastAsia="Times New Roman" w:hAnsi="Calibri"/>
      <w:sz w:val="20"/>
      <w:szCs w:val="20"/>
    </w:rPr>
  </w:style>
  <w:style w:type="paragraph" w:styleId="83">
    <w:name w:val="toc 8"/>
    <w:basedOn w:val="a"/>
    <w:next w:val="a"/>
    <w:autoRedefine/>
    <w:rsid w:val="00851C15"/>
    <w:pPr>
      <w:ind w:left="1680"/>
    </w:pPr>
    <w:rPr>
      <w:rFonts w:ascii="Calibri" w:eastAsia="Times New Roman" w:hAnsi="Calibri"/>
      <w:sz w:val="20"/>
      <w:szCs w:val="20"/>
    </w:rPr>
  </w:style>
  <w:style w:type="paragraph" w:styleId="94">
    <w:name w:val="toc 9"/>
    <w:basedOn w:val="a"/>
    <w:next w:val="a"/>
    <w:autoRedefine/>
    <w:rsid w:val="00851C15"/>
    <w:pPr>
      <w:ind w:left="1960"/>
    </w:pPr>
    <w:rPr>
      <w:rFonts w:ascii="Calibri" w:eastAsia="Times New Roman" w:hAnsi="Calibri"/>
      <w:sz w:val="20"/>
      <w:szCs w:val="20"/>
    </w:rPr>
  </w:style>
  <w:style w:type="character" w:customStyle="1" w:styleId="217">
    <w:name w:val="Основной текст 2 Знак1"/>
    <w:basedOn w:val="a0"/>
    <w:uiPriority w:val="99"/>
    <w:rsid w:val="00851C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">
    <w:name w:val="style1"/>
    <w:basedOn w:val="a0"/>
    <w:rsid w:val="00851C15"/>
  </w:style>
  <w:style w:type="character" w:customStyle="1" w:styleId="FontStyle31">
    <w:name w:val="Font Style31"/>
    <w:rsid w:val="00851C15"/>
    <w:rPr>
      <w:rFonts w:ascii="Times New Roman" w:hAnsi="Times New Roman" w:cs="Times New Roman"/>
      <w:b/>
      <w:bCs/>
      <w:sz w:val="44"/>
      <w:szCs w:val="44"/>
    </w:rPr>
  </w:style>
  <w:style w:type="character" w:customStyle="1" w:styleId="FontStyle32">
    <w:name w:val="Font Style32"/>
    <w:rsid w:val="00851C15"/>
    <w:rPr>
      <w:rFonts w:ascii="Times New Roman" w:hAnsi="Times New Roman" w:cs="Times New Roman"/>
      <w:b/>
      <w:bCs/>
      <w:sz w:val="38"/>
      <w:szCs w:val="38"/>
    </w:rPr>
  </w:style>
  <w:style w:type="paragraph" w:customStyle="1" w:styleId="affff3">
    <w:name w:val="МОН"/>
    <w:basedOn w:val="a"/>
    <w:rsid w:val="00851C15"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customStyle="1" w:styleId="Style6">
    <w:name w:val="Style6"/>
    <w:basedOn w:val="a"/>
    <w:uiPriority w:val="99"/>
    <w:rsid w:val="00851C15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4">
    <w:name w:val="Style4"/>
    <w:basedOn w:val="a"/>
    <w:uiPriority w:val="99"/>
    <w:rsid w:val="00851C15"/>
    <w:pPr>
      <w:widowControl w:val="0"/>
      <w:autoSpaceDE w:val="0"/>
      <w:autoSpaceDN w:val="0"/>
      <w:adjustRightInd w:val="0"/>
      <w:spacing w:line="367" w:lineRule="exact"/>
      <w:jc w:val="both"/>
    </w:pPr>
    <w:rPr>
      <w:rFonts w:eastAsia="Times New Roman"/>
    </w:rPr>
  </w:style>
  <w:style w:type="character" w:customStyle="1" w:styleId="FontStyle30">
    <w:name w:val="Font Style30"/>
    <w:uiPriority w:val="99"/>
    <w:rsid w:val="00851C15"/>
    <w:rPr>
      <w:rFonts w:ascii="Times New Roman" w:hAnsi="Times New Roman" w:cs="Times New Roman" w:hint="default"/>
      <w:sz w:val="26"/>
      <w:szCs w:val="26"/>
    </w:rPr>
  </w:style>
  <w:style w:type="paragraph" w:customStyle="1" w:styleId="c22">
    <w:name w:val="c22"/>
    <w:basedOn w:val="a"/>
    <w:rsid w:val="00851C15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rsid w:val="00851C15"/>
  </w:style>
  <w:style w:type="table" w:customStyle="1" w:styleId="480">
    <w:name w:val="Сетка таблицы48"/>
    <w:basedOn w:val="a1"/>
    <w:next w:val="a7"/>
    <w:uiPriority w:val="59"/>
    <w:rsid w:val="00851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95">
    <w:name w:val="2295"/>
    <w:aliases w:val="bqiaagaaeyqcaaagiaiaaanecaaabwwi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character" w:customStyle="1" w:styleId="2050">
    <w:name w:val="2050"/>
    <w:aliases w:val="bqiaagaaeyqcaaagiaiaaanpbwaabxch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character" w:customStyle="1" w:styleId="1331">
    <w:name w:val="1331"/>
    <w:aliases w:val="bqiaagaaeyqcaaagiaiaaaoabaaabage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character" w:customStyle="1" w:styleId="1475">
    <w:name w:val="1475"/>
    <w:aliases w:val="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table" w:customStyle="1" w:styleId="810">
    <w:name w:val="Сетка таблицы81"/>
    <w:rsid w:val="00584F18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2"/>
    <w:uiPriority w:val="99"/>
    <w:semiHidden/>
    <w:unhideWhenUsed/>
    <w:rsid w:val="000D669F"/>
  </w:style>
  <w:style w:type="table" w:customStyle="1" w:styleId="490">
    <w:name w:val="Сетка таблицы49"/>
    <w:basedOn w:val="a1"/>
    <w:next w:val="a7"/>
    <w:uiPriority w:val="39"/>
    <w:rsid w:val="000D669F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1"/>
    <w:uiPriority w:val="59"/>
    <w:rsid w:val="000D669F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uiPriority w:val="59"/>
    <w:rsid w:val="000D669F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qFormat/>
    <w:rsid w:val="000D669F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0">
    <w:name w:val="Сетка таблицы310"/>
    <w:basedOn w:val="a1"/>
    <w:next w:val="a7"/>
    <w:uiPriority w:val="59"/>
    <w:rsid w:val="000D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2"/>
    <w:uiPriority w:val="99"/>
    <w:semiHidden/>
    <w:rsid w:val="000D669F"/>
  </w:style>
  <w:style w:type="numbering" w:customStyle="1" w:styleId="2101">
    <w:name w:val="Нет списка210"/>
    <w:next w:val="a2"/>
    <w:uiPriority w:val="99"/>
    <w:semiHidden/>
    <w:unhideWhenUsed/>
    <w:rsid w:val="000D669F"/>
  </w:style>
  <w:style w:type="table" w:customStyle="1" w:styleId="TableGrid">
    <w:name w:val="TableGrid"/>
    <w:rsid w:val="000D669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0D669F"/>
  </w:style>
  <w:style w:type="table" w:customStyle="1" w:styleId="TableNormal11">
    <w:name w:val="Table Normal11"/>
    <w:uiPriority w:val="2"/>
    <w:semiHidden/>
    <w:unhideWhenUsed/>
    <w:qFormat/>
    <w:rsid w:val="000D6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0D669F"/>
  </w:style>
  <w:style w:type="table" w:customStyle="1" w:styleId="510">
    <w:name w:val="Сетка таблицы51"/>
    <w:basedOn w:val="a1"/>
    <w:next w:val="a7"/>
    <w:uiPriority w:val="39"/>
    <w:rsid w:val="00F848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namefirst-letter">
    <w:name w:val="username__first-letter"/>
    <w:basedOn w:val="a0"/>
    <w:rsid w:val="00B57F6B"/>
  </w:style>
  <w:style w:type="paragraph" w:customStyle="1" w:styleId="117">
    <w:name w:val="Заголовок 11"/>
    <w:basedOn w:val="a"/>
    <w:uiPriority w:val="1"/>
    <w:qFormat/>
    <w:rsid w:val="00974DCD"/>
    <w:pPr>
      <w:widowControl w:val="0"/>
      <w:autoSpaceDE w:val="0"/>
      <w:autoSpaceDN w:val="0"/>
      <w:spacing w:line="319" w:lineRule="exact"/>
      <w:ind w:left="940"/>
      <w:outlineLvl w:val="1"/>
    </w:pPr>
    <w:rPr>
      <w:rFonts w:eastAsia="Times New Roman"/>
      <w:b/>
      <w:bCs/>
      <w:sz w:val="28"/>
      <w:szCs w:val="28"/>
      <w:lang w:eastAsia="en-US"/>
    </w:rPr>
  </w:style>
  <w:style w:type="character" w:customStyle="1" w:styleId="affff4">
    <w:name w:val="Символ сноски"/>
    <w:qFormat/>
    <w:rsid w:val="00974DCD"/>
  </w:style>
  <w:style w:type="numbering" w:customStyle="1" w:styleId="301">
    <w:name w:val="Нет списка30"/>
    <w:next w:val="a2"/>
    <w:semiHidden/>
    <w:rsid w:val="00644589"/>
  </w:style>
  <w:style w:type="paragraph" w:customStyle="1" w:styleId="74">
    <w:name w:val="Без интервала7"/>
    <w:rsid w:val="00644589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500">
    <w:name w:val="Сетка таблицы50"/>
    <w:basedOn w:val="a1"/>
    <w:next w:val="a7"/>
    <w:uiPriority w:val="39"/>
    <w:rsid w:val="00665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7"/>
    <w:uiPriority w:val="39"/>
    <w:rsid w:val="00A34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7"/>
    <w:uiPriority w:val="59"/>
    <w:rsid w:val="00EF4F9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7"/>
    <w:uiPriority w:val="39"/>
    <w:rsid w:val="00176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0A0714"/>
    <w:pPr>
      <w:spacing w:after="0" w:line="240" w:lineRule="auto"/>
    </w:pPr>
    <w:rPr>
      <w:rFonts w:ascii="Times New Rom愀渀" w:eastAsia="Times New Rom愀渀" w:hAnsi="Times New Rom愀渀" w:cs="Times New Rom愀渀"/>
      <w:sz w:val="24"/>
      <w:szCs w:val="24"/>
      <w:lang w:eastAsia="zh-CN" w:bidi="hi-IN"/>
    </w:rPr>
  </w:style>
  <w:style w:type="paragraph" w:customStyle="1" w:styleId="Standard1">
    <w:name w:val="Standard1"/>
    <w:qFormat/>
    <w:rsid w:val="000A0714"/>
    <w:pPr>
      <w:spacing w:after="0" w:line="240" w:lineRule="auto"/>
    </w:pPr>
    <w:rPr>
      <w:rFonts w:ascii="Times New Rom愀渀" w:eastAsia="Times New Rom愀渀" w:hAnsi="Times New Rom愀渀" w:cs="Times New Rom愀渀"/>
      <w:sz w:val="24"/>
      <w:szCs w:val="24"/>
      <w:lang w:eastAsia="zh-CN" w:bidi="ru-RU"/>
    </w:rPr>
  </w:style>
  <w:style w:type="table" w:customStyle="1" w:styleId="TableNormal5">
    <w:name w:val="Table Normal5"/>
    <w:uiPriority w:val="2"/>
    <w:semiHidden/>
    <w:unhideWhenUsed/>
    <w:qFormat/>
    <w:rsid w:val="006735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8">
    <w:name w:val="Заголовок 21"/>
    <w:basedOn w:val="a"/>
    <w:uiPriority w:val="1"/>
    <w:qFormat/>
    <w:rsid w:val="0031352C"/>
    <w:pPr>
      <w:widowControl w:val="0"/>
      <w:autoSpaceDE w:val="0"/>
      <w:autoSpaceDN w:val="0"/>
      <w:spacing w:before="5" w:line="274" w:lineRule="exact"/>
      <w:ind w:left="478"/>
      <w:outlineLvl w:val="2"/>
    </w:pPr>
    <w:rPr>
      <w:rFonts w:eastAsia="Times New Roman"/>
      <w:b/>
      <w:bCs/>
      <w:i/>
      <w:lang w:eastAsia="en-US"/>
    </w:rPr>
  </w:style>
  <w:style w:type="table" w:customStyle="1" w:styleId="540">
    <w:name w:val="Сетка таблицы54"/>
    <w:basedOn w:val="a1"/>
    <w:next w:val="a7"/>
    <w:uiPriority w:val="59"/>
    <w:rsid w:val="00CE2D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4">
    <w:name w:val="Без интервала8"/>
    <w:rsid w:val="00CC599B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550">
    <w:name w:val="Сетка таблицы55"/>
    <w:basedOn w:val="a1"/>
    <w:next w:val="a7"/>
    <w:uiPriority w:val="59"/>
    <w:rsid w:val="006A56A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1"/>
    <w:next w:val="a7"/>
    <w:uiPriority w:val="59"/>
    <w:rsid w:val="00F767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1"/>
    <w:next w:val="a7"/>
    <w:uiPriority w:val="59"/>
    <w:rsid w:val="006425C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DA2727"/>
  </w:style>
  <w:style w:type="table" w:customStyle="1" w:styleId="58">
    <w:name w:val="Сетка таблицы58"/>
    <w:basedOn w:val="a1"/>
    <w:next w:val="a7"/>
    <w:uiPriority w:val="39"/>
    <w:rsid w:val="00DA2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5">
    <w:name w:val="Базовый"/>
    <w:rsid w:val="0063103F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  <w:style w:type="character" w:customStyle="1" w:styleId="174">
    <w:name w:val="Основной текст (17) + Не полужирный"/>
    <w:uiPriority w:val="99"/>
    <w:rsid w:val="0063103F"/>
    <w:rPr>
      <w:rFonts w:ascii="Calibri" w:hAnsi="Calibri" w:cs="Calibri"/>
      <w:b/>
      <w:bCs/>
      <w:sz w:val="18"/>
      <w:szCs w:val="18"/>
    </w:rPr>
  </w:style>
  <w:style w:type="paragraph" w:customStyle="1" w:styleId="c6">
    <w:name w:val="c6"/>
    <w:basedOn w:val="a"/>
    <w:rsid w:val="0063103F"/>
    <w:pPr>
      <w:spacing w:before="100" w:beforeAutospacing="1" w:after="100" w:afterAutospacing="1"/>
    </w:pPr>
    <w:rPr>
      <w:rFonts w:eastAsia="Times New Roman"/>
    </w:rPr>
  </w:style>
  <w:style w:type="table" w:customStyle="1" w:styleId="1170">
    <w:name w:val="Сетка таблицы117"/>
    <w:basedOn w:val="a1"/>
    <w:next w:val="a7"/>
    <w:uiPriority w:val="39"/>
    <w:rsid w:val="006E4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2"/>
    <w:uiPriority w:val="99"/>
    <w:semiHidden/>
    <w:unhideWhenUsed/>
    <w:rsid w:val="002557B6"/>
  </w:style>
  <w:style w:type="character" w:customStyle="1" w:styleId="11pt">
    <w:name w:val="Колонтитул + 11 pt"/>
    <w:basedOn w:val="afffc"/>
    <w:rsid w:val="002557B6"/>
    <w:rPr>
      <w:rFonts w:ascii="Times New Roman" w:eastAsia="Times New Roman" w:hAnsi="Times New Roman" w:cs="Times New Roman"/>
      <w:sz w:val="22"/>
      <w:szCs w:val="22"/>
      <w:shd w:val="clear" w:color="auto" w:fill="FFFFFF"/>
      <w:lang w:eastAsia="ru-RU"/>
    </w:rPr>
  </w:style>
  <w:style w:type="character" w:customStyle="1" w:styleId="104">
    <w:name w:val="Основной текст (10) + Не курсив"/>
    <w:basedOn w:val="100"/>
    <w:rsid w:val="002557B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59">
    <w:name w:val="Основной текст (5) + Полужирный"/>
    <w:basedOn w:val="51"/>
    <w:rsid w:val="002557B6"/>
    <w:rPr>
      <w:rFonts w:ascii="Times New Roman" w:eastAsia="Times New Roman" w:hAnsi="Times New Roman" w:cs="Times New Roman"/>
      <w:b/>
      <w:bCs/>
      <w:i w:val="0"/>
      <w:iCs w:val="0"/>
      <w:sz w:val="19"/>
      <w:szCs w:val="19"/>
      <w:shd w:val="clear" w:color="auto" w:fill="FFFFFF"/>
    </w:rPr>
  </w:style>
  <w:style w:type="character" w:customStyle="1" w:styleId="118">
    <w:name w:val="Основной текст (11) + Курсив"/>
    <w:basedOn w:val="115"/>
    <w:rsid w:val="002557B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sc-ixxrte">
    <w:name w:val="sc-ixxrte"/>
    <w:basedOn w:val="a0"/>
    <w:rsid w:val="002557B6"/>
  </w:style>
  <w:style w:type="paragraph" w:customStyle="1" w:styleId="sc-bgwzfd">
    <w:name w:val="sc-bgwzfd"/>
    <w:basedOn w:val="a"/>
    <w:rsid w:val="002557B6"/>
    <w:pPr>
      <w:spacing w:before="100" w:beforeAutospacing="1" w:after="100" w:afterAutospacing="1"/>
    </w:pPr>
    <w:rPr>
      <w:rFonts w:eastAsia="Times New Roman"/>
    </w:rPr>
  </w:style>
  <w:style w:type="paragraph" w:customStyle="1" w:styleId="IauiueIauiue15Aeaeu12">
    <w:name w:val="Iau?iue.Iau?iue 1.5 A?eaeu 12"/>
    <w:uiPriority w:val="99"/>
    <w:qFormat/>
    <w:rsid w:val="00485057"/>
    <w:pPr>
      <w:suppressAutoHyphens/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571">
    <w:name w:val="Сетка таблицы571"/>
    <w:basedOn w:val="a1"/>
    <w:next w:val="a7"/>
    <w:uiPriority w:val="59"/>
    <w:rsid w:val="00F31D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0">
    <w:name w:val="Сетка таблицы59"/>
    <w:basedOn w:val="a1"/>
    <w:next w:val="a7"/>
    <w:uiPriority w:val="59"/>
    <w:rsid w:val="00A30B6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text">
    <w:name w:val="jtext"/>
    <w:basedOn w:val="a"/>
    <w:rsid w:val="00EC71C6"/>
    <w:pPr>
      <w:spacing w:before="100" w:beforeAutospacing="1" w:after="100" w:afterAutospacing="1"/>
    </w:pPr>
    <w:rPr>
      <w:rFonts w:eastAsia="Times New Roman"/>
    </w:rPr>
  </w:style>
  <w:style w:type="table" w:customStyle="1" w:styleId="600">
    <w:name w:val="Сетка таблицы60"/>
    <w:basedOn w:val="a1"/>
    <w:next w:val="a7"/>
    <w:uiPriority w:val="39"/>
    <w:rsid w:val="00AA7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0">
    <w:name w:val="Основной текст (2) + 11 pt;Полужирный"/>
    <w:basedOn w:val="23"/>
    <w:rsid w:val="005F28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qFormat="1"/>
    <w:lsdException w:name="index heading" w:uiPriority="0" w:qFormat="1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qFormat="1"/>
    <w:lsdException w:name="Body Text 3" w:uiPriority="0"/>
    <w:lsdException w:name="Body Text Indent 2" w:qFormat="1"/>
    <w:lsdException w:name="Body Text Indent 3" w:uiPriority="0"/>
    <w:lsdException w:name="Block Text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annotation subject" w:uiPriority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22EE"/>
    <w:pPr>
      <w:keepNext/>
      <w:ind w:firstLine="708"/>
      <w:jc w:val="both"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1B22EE"/>
    <w:pPr>
      <w:keepNext/>
      <w:ind w:firstLine="900"/>
      <w:outlineLvl w:val="1"/>
    </w:pPr>
    <w:rPr>
      <w:rFonts w:eastAsia="Times New Roman"/>
      <w:i/>
      <w:iCs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938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430A2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84934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1300B2"/>
    <w:rPr>
      <w:color w:val="0000FF"/>
      <w:u w:val="single"/>
    </w:rPr>
  </w:style>
  <w:style w:type="paragraph" w:styleId="a4">
    <w:name w:val="header"/>
    <w:basedOn w:val="a"/>
    <w:link w:val="a5"/>
    <w:uiPriority w:val="99"/>
    <w:qFormat/>
    <w:rsid w:val="001300B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1300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unhideWhenUsed/>
    <w:rsid w:val="001300B2"/>
    <w:rPr>
      <w:color w:val="954F72" w:themeColor="followedHyperlink"/>
      <w:u w:val="single"/>
    </w:rPr>
  </w:style>
  <w:style w:type="table" w:styleId="a7">
    <w:name w:val="Table Grid"/>
    <w:basedOn w:val="a1"/>
    <w:uiPriority w:val="39"/>
    <w:qFormat/>
    <w:rsid w:val="000331E2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1B22E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qFormat/>
    <w:rsid w:val="001B22E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8">
    <w:name w:val="List Paragraph"/>
    <w:aliases w:val="мой,Num Bullet 1,Bullet Number,Индексы,it_List1,Светлый список - Акцент 51,Абзац2,Абзац 2,Bullet List,FooterText,numbered,Подпись рисунка,Маркированный список_уровень1,List Paragraph,Варианты ответов,Paragraphe de liste1,lp1,UL,列出,ПАРАГРАФ"/>
    <w:basedOn w:val="a"/>
    <w:link w:val="a9"/>
    <w:uiPriority w:val="34"/>
    <w:qFormat/>
    <w:rsid w:val="00603E0B"/>
    <w:pPr>
      <w:ind w:left="720"/>
      <w:contextualSpacing/>
    </w:pPr>
    <w:rPr>
      <w:rFonts w:eastAsia="Times New Roman"/>
    </w:rPr>
  </w:style>
  <w:style w:type="paragraph" w:styleId="aa">
    <w:name w:val="List"/>
    <w:basedOn w:val="a"/>
    <w:unhideWhenUsed/>
    <w:rsid w:val="00603E0B"/>
    <w:pPr>
      <w:ind w:left="283" w:hanging="283"/>
    </w:pPr>
    <w:rPr>
      <w:rFonts w:eastAsia="Times New Roman"/>
    </w:rPr>
  </w:style>
  <w:style w:type="paragraph" w:styleId="ab">
    <w:name w:val="Balloon Text"/>
    <w:basedOn w:val="a"/>
    <w:link w:val="ac"/>
    <w:uiPriority w:val="99"/>
    <w:unhideWhenUsed/>
    <w:qFormat/>
    <w:rsid w:val="00603E0B"/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qFormat/>
    <w:rsid w:val="00603E0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qFormat/>
    <w:rsid w:val="00603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Title"/>
    <w:basedOn w:val="a"/>
    <w:link w:val="ae"/>
    <w:qFormat/>
    <w:rsid w:val="00D65295"/>
    <w:pPr>
      <w:ind w:left="-709" w:right="-1050"/>
      <w:jc w:val="center"/>
    </w:pPr>
    <w:rPr>
      <w:rFonts w:ascii="Garamond" w:eastAsia="Times New Roman" w:hAnsi="Garamond"/>
      <w:b/>
      <w:szCs w:val="20"/>
    </w:rPr>
  </w:style>
  <w:style w:type="character" w:customStyle="1" w:styleId="ae">
    <w:name w:val="Название Знак"/>
    <w:basedOn w:val="a0"/>
    <w:link w:val="ad"/>
    <w:rsid w:val="00D65295"/>
    <w:rPr>
      <w:rFonts w:ascii="Garamond" w:eastAsia="Times New Roman" w:hAnsi="Garamond" w:cs="Times New Roman"/>
      <w:b/>
      <w:sz w:val="24"/>
      <w:szCs w:val="20"/>
      <w:lang w:eastAsia="ru-RU"/>
    </w:rPr>
  </w:style>
  <w:style w:type="paragraph" w:styleId="af">
    <w:name w:val="No Spacing"/>
    <w:link w:val="af0"/>
    <w:uiPriority w:val="1"/>
    <w:qFormat/>
    <w:rsid w:val="001258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qFormat/>
    <w:locked/>
    <w:rsid w:val="001258F8"/>
    <w:rPr>
      <w:rFonts w:ascii="Calibri" w:eastAsia="Times New Roman" w:hAnsi="Calibri" w:cs="Times New Roman"/>
      <w:lang w:eastAsia="ru-RU"/>
    </w:rPr>
  </w:style>
  <w:style w:type="paragraph" w:customStyle="1" w:styleId="msonormal0">
    <w:name w:val="msonormal"/>
    <w:basedOn w:val="a"/>
    <w:rsid w:val="003267E2"/>
    <w:pPr>
      <w:spacing w:before="100" w:beforeAutospacing="1" w:after="100" w:afterAutospacing="1"/>
    </w:pPr>
    <w:rPr>
      <w:rFonts w:eastAsia="Times New Roman"/>
    </w:rPr>
  </w:style>
  <w:style w:type="paragraph" w:styleId="af1">
    <w:name w:val="footnote text"/>
    <w:basedOn w:val="a"/>
    <w:link w:val="af2"/>
    <w:unhideWhenUsed/>
    <w:rsid w:val="003267E2"/>
    <w:rPr>
      <w:rFonts w:eastAsia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3267E2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nhideWhenUsed/>
    <w:rsid w:val="003267E2"/>
    <w:rPr>
      <w:vertAlign w:val="superscript"/>
    </w:rPr>
  </w:style>
  <w:style w:type="character" w:customStyle="1" w:styleId="mail-message-sender-email">
    <w:name w:val="mail-message-sender-email"/>
    <w:basedOn w:val="a0"/>
    <w:rsid w:val="003267E2"/>
  </w:style>
  <w:style w:type="character" w:customStyle="1" w:styleId="markedcontent">
    <w:name w:val="markedcontent"/>
    <w:basedOn w:val="a0"/>
    <w:rsid w:val="003267E2"/>
  </w:style>
  <w:style w:type="character" w:customStyle="1" w:styleId="extendedtext-full">
    <w:name w:val="extendedtext-full"/>
    <w:basedOn w:val="a0"/>
    <w:rsid w:val="003267E2"/>
  </w:style>
  <w:style w:type="character" w:customStyle="1" w:styleId="extendedtext-short">
    <w:name w:val="extendedtext-short"/>
    <w:basedOn w:val="a0"/>
    <w:rsid w:val="003267E2"/>
  </w:style>
  <w:style w:type="table" w:customStyle="1" w:styleId="11">
    <w:name w:val="Сетка таблицы1"/>
    <w:basedOn w:val="a1"/>
    <w:uiPriority w:val="59"/>
    <w:rsid w:val="003267E2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3267E2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267E2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Абзац списка1"/>
    <w:basedOn w:val="a"/>
    <w:rsid w:val="00314163"/>
    <w:pPr>
      <w:spacing w:after="240"/>
      <w:ind w:left="720"/>
    </w:pPr>
    <w:rPr>
      <w:rFonts w:eastAsia="Times New Roman"/>
      <w:lang w:eastAsia="en-US"/>
    </w:rPr>
  </w:style>
  <w:style w:type="character" w:customStyle="1" w:styleId="a9">
    <w:name w:val="Абзац списка Знак"/>
    <w:aliases w:val="мой Знак,Num Bullet 1 Знак,Bullet Number Знак,Индексы Знак,it_List1 Знак,Светлый список - Акцент 51 Знак,Абзац2 Знак,Абзац 2 Знак,Bullet List Знак,FooterText Знак,numbered Знак,Подпись рисунка Знак,Маркированный список_уровень1 Знак"/>
    <w:link w:val="a8"/>
    <w:uiPriority w:val="34"/>
    <w:qFormat/>
    <w:locked/>
    <w:rsid w:val="003141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ет"/>
    <w:rsid w:val="00FA5DB5"/>
  </w:style>
  <w:style w:type="table" w:customStyle="1" w:styleId="31">
    <w:name w:val="Сетка таблицы3"/>
    <w:basedOn w:val="a1"/>
    <w:next w:val="a7"/>
    <w:uiPriority w:val="59"/>
    <w:rsid w:val="0079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aliases w:val="Обычный (Интернет),Обычный (веб)1"/>
    <w:basedOn w:val="a"/>
    <w:link w:val="af6"/>
    <w:uiPriority w:val="99"/>
    <w:unhideWhenUsed/>
    <w:qFormat/>
    <w:rsid w:val="00991382"/>
    <w:pPr>
      <w:spacing w:before="100" w:beforeAutospacing="1" w:after="100" w:afterAutospacing="1"/>
    </w:pPr>
    <w:rPr>
      <w:rFonts w:eastAsia="Times New Roman"/>
    </w:rPr>
  </w:style>
  <w:style w:type="character" w:customStyle="1" w:styleId="dg-coursetitle--name">
    <w:name w:val="dg-course__title--name"/>
    <w:basedOn w:val="a0"/>
    <w:rsid w:val="00991382"/>
  </w:style>
  <w:style w:type="character" w:customStyle="1" w:styleId="30">
    <w:name w:val="Заголовок 3 Знак"/>
    <w:basedOn w:val="a0"/>
    <w:link w:val="3"/>
    <w:rsid w:val="00E938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E93841"/>
    <w:rPr>
      <w:b/>
      <w:bCs/>
    </w:rPr>
  </w:style>
  <w:style w:type="numbering" w:customStyle="1" w:styleId="13">
    <w:name w:val="Нет списка1"/>
    <w:next w:val="a2"/>
    <w:uiPriority w:val="99"/>
    <w:semiHidden/>
    <w:rsid w:val="00E93841"/>
  </w:style>
  <w:style w:type="paragraph" w:styleId="af8">
    <w:name w:val="footer"/>
    <w:basedOn w:val="a"/>
    <w:link w:val="af9"/>
    <w:uiPriority w:val="99"/>
    <w:rsid w:val="00E93841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x-none"/>
    </w:rPr>
  </w:style>
  <w:style w:type="character" w:customStyle="1" w:styleId="af9">
    <w:name w:val="Нижний колонтитул Знак"/>
    <w:basedOn w:val="a0"/>
    <w:link w:val="af8"/>
    <w:uiPriority w:val="99"/>
    <w:qFormat/>
    <w:rsid w:val="00E9384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a">
    <w:name w:val="page number"/>
    <w:rsid w:val="00E93841"/>
    <w:rPr>
      <w:rFonts w:cs="Times New Roman"/>
    </w:rPr>
  </w:style>
  <w:style w:type="paragraph" w:customStyle="1" w:styleId="14">
    <w:name w:val="Без интервала1"/>
    <w:rsid w:val="00E938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E93841"/>
    <w:pPr>
      <w:ind w:left="720"/>
    </w:pPr>
  </w:style>
  <w:style w:type="character" w:customStyle="1" w:styleId="afb">
    <w:name w:val="Не вступил в силу"/>
    <w:uiPriority w:val="99"/>
    <w:rsid w:val="00E93841"/>
    <w:rPr>
      <w:rFonts w:cs="Times New Roman"/>
      <w:color w:val="008080"/>
    </w:rPr>
  </w:style>
  <w:style w:type="paragraph" w:customStyle="1" w:styleId="ConsPlusNormal">
    <w:name w:val="ConsPlusNormal"/>
    <w:qFormat/>
    <w:rsid w:val="00E938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uiPriority w:val="1"/>
    <w:qFormat/>
    <w:rsid w:val="00CF5FF3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fd">
    <w:name w:val="Основной текст Знак"/>
    <w:basedOn w:val="a0"/>
    <w:link w:val="afc"/>
    <w:uiPriority w:val="1"/>
    <w:rsid w:val="00CF5FF3"/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(3)_"/>
    <w:basedOn w:val="a0"/>
    <w:link w:val="33"/>
    <w:qFormat/>
    <w:rsid w:val="00F6053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F6053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qFormat/>
    <w:rsid w:val="00F605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F60535"/>
    <w:pPr>
      <w:widowControl w:val="0"/>
      <w:shd w:val="clear" w:color="auto" w:fill="FFFFFF"/>
      <w:spacing w:line="312" w:lineRule="exact"/>
      <w:jc w:val="both"/>
    </w:pPr>
    <w:rPr>
      <w:rFonts w:eastAsia="Times New Roman"/>
      <w:b/>
      <w:bCs/>
      <w:sz w:val="26"/>
      <w:szCs w:val="26"/>
      <w:lang w:eastAsia="en-US"/>
    </w:rPr>
  </w:style>
  <w:style w:type="paragraph" w:customStyle="1" w:styleId="52">
    <w:name w:val="Основной текст (5)"/>
    <w:basedOn w:val="a"/>
    <w:link w:val="51"/>
    <w:rsid w:val="00F60535"/>
    <w:pPr>
      <w:widowControl w:val="0"/>
      <w:shd w:val="clear" w:color="auto" w:fill="FFFFFF"/>
      <w:spacing w:before="660" w:after="240" w:line="0" w:lineRule="atLeast"/>
    </w:pPr>
    <w:rPr>
      <w:rFonts w:eastAsia="Times New Roman"/>
      <w:i/>
      <w:iCs/>
      <w:sz w:val="22"/>
      <w:szCs w:val="22"/>
      <w:lang w:eastAsia="en-US"/>
    </w:rPr>
  </w:style>
  <w:style w:type="paragraph" w:customStyle="1" w:styleId="24">
    <w:name w:val="Основной текст (2)"/>
    <w:basedOn w:val="a"/>
    <w:link w:val="23"/>
    <w:qFormat/>
    <w:rsid w:val="00F60535"/>
    <w:pPr>
      <w:widowControl w:val="0"/>
      <w:shd w:val="clear" w:color="auto" w:fill="FFFFFF"/>
      <w:spacing w:before="240" w:line="317" w:lineRule="exact"/>
      <w:ind w:firstLine="680"/>
      <w:jc w:val="both"/>
    </w:pPr>
    <w:rPr>
      <w:rFonts w:eastAsia="Times New Roman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430A2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fe">
    <w:name w:val="Body Text Indent"/>
    <w:basedOn w:val="a"/>
    <w:link w:val="aff"/>
    <w:uiPriority w:val="99"/>
    <w:rsid w:val="00430A28"/>
    <w:pPr>
      <w:spacing w:after="120"/>
      <w:ind w:left="283"/>
    </w:pPr>
    <w:rPr>
      <w:rFonts w:eastAsia="Times New Roman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430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30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30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6">
    <w:name w:val="Основной текст (6)_"/>
    <w:link w:val="60"/>
    <w:rsid w:val="00430A28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30A28"/>
    <w:pPr>
      <w:widowControl w:val="0"/>
      <w:shd w:val="clear" w:color="auto" w:fill="FFFFFF"/>
      <w:spacing w:before="600" w:line="375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">
    <w:name w:val="Основной текст (7)_"/>
    <w:link w:val="70"/>
    <w:rsid w:val="00430A28"/>
    <w:rPr>
      <w:b/>
      <w:bCs/>
      <w:spacing w:val="-1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30A28"/>
    <w:pPr>
      <w:widowControl w:val="0"/>
      <w:shd w:val="clear" w:color="auto" w:fill="FFFFFF"/>
      <w:spacing w:before="600" w:after="240" w:line="0" w:lineRule="atLeast"/>
      <w:jc w:val="center"/>
    </w:pPr>
    <w:rPr>
      <w:rFonts w:asciiTheme="minorHAnsi" w:eastAsiaTheme="minorHAnsi" w:hAnsiTheme="minorHAnsi" w:cstheme="minorBidi"/>
      <w:b/>
      <w:bCs/>
      <w:spacing w:val="-1"/>
      <w:sz w:val="14"/>
      <w:szCs w:val="14"/>
      <w:lang w:eastAsia="en-US"/>
    </w:rPr>
  </w:style>
  <w:style w:type="paragraph" w:styleId="aff0">
    <w:name w:val="Subtitle"/>
    <w:basedOn w:val="a"/>
    <w:link w:val="aff1"/>
    <w:qFormat/>
    <w:rsid w:val="00430A28"/>
    <w:pPr>
      <w:jc w:val="center"/>
    </w:pPr>
    <w:rPr>
      <w:rFonts w:eastAsia="Times New Roman"/>
      <w:b/>
      <w:bCs/>
      <w:sz w:val="22"/>
    </w:rPr>
  </w:style>
  <w:style w:type="character" w:customStyle="1" w:styleId="aff1">
    <w:name w:val="Подзаголовок Знак"/>
    <w:basedOn w:val="a0"/>
    <w:link w:val="aff0"/>
    <w:rsid w:val="00430A28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ff2">
    <w:name w:val="caption"/>
    <w:basedOn w:val="a"/>
    <w:next w:val="a"/>
    <w:qFormat/>
    <w:rsid w:val="00430A28"/>
    <w:rPr>
      <w:rFonts w:eastAsia="Times New Roman"/>
      <w:b/>
      <w:szCs w:val="20"/>
    </w:rPr>
  </w:style>
  <w:style w:type="paragraph" w:styleId="25">
    <w:name w:val="Body Text 2"/>
    <w:basedOn w:val="a"/>
    <w:link w:val="26"/>
    <w:uiPriority w:val="99"/>
    <w:qFormat/>
    <w:rsid w:val="00430A28"/>
    <w:pPr>
      <w:spacing w:after="120" w:line="480" w:lineRule="auto"/>
    </w:pPr>
    <w:rPr>
      <w:rFonts w:eastAsia="Times New Roman"/>
    </w:rPr>
  </w:style>
  <w:style w:type="character" w:customStyle="1" w:styleId="26">
    <w:name w:val="Основной текст 2 Знак"/>
    <w:basedOn w:val="a0"/>
    <w:link w:val="25"/>
    <w:qFormat/>
    <w:rsid w:val="00430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_"/>
    <w:link w:val="15"/>
    <w:qFormat/>
    <w:locked/>
    <w:rsid w:val="00430A2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ff3"/>
    <w:qFormat/>
    <w:rsid w:val="00430A28"/>
    <w:pPr>
      <w:shd w:val="clear" w:color="auto" w:fill="FFFFFF"/>
      <w:spacing w:before="180" w:line="274" w:lineRule="exact"/>
      <w:ind w:hanging="4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41">
    <w:name w:val="Основной текст (4)_"/>
    <w:link w:val="42"/>
    <w:uiPriority w:val="99"/>
    <w:locked/>
    <w:rsid w:val="00430A28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430A28"/>
    <w:pPr>
      <w:shd w:val="clear" w:color="auto" w:fill="FFFFFF"/>
      <w:spacing w:after="48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f4">
    <w:name w:val="Основной текст + Полужирный"/>
    <w:uiPriority w:val="99"/>
    <w:qFormat/>
    <w:rsid w:val="00430A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110">
    <w:name w:val="Основной текст + 11"/>
    <w:aliases w:val="5 pt,Не полужирный,Основной текст (2) + 7,Основной текст (2) + Tahoma,5"/>
    <w:uiPriority w:val="99"/>
    <w:rsid w:val="00430A28"/>
    <w:rPr>
      <w:rFonts w:ascii="Times New Roman" w:eastAsia="MS Mincho" w:hAnsi="Times New Roman" w:cs="Times New Roman" w:hint="default"/>
      <w:b/>
      <w:bCs/>
      <w:strike w:val="0"/>
      <w:dstrike w:val="0"/>
      <w:sz w:val="23"/>
      <w:szCs w:val="23"/>
      <w:u w:val="none"/>
      <w:effect w:val="none"/>
      <w:shd w:val="clear" w:color="auto" w:fill="FFFFFF"/>
    </w:rPr>
  </w:style>
  <w:style w:type="paragraph" w:customStyle="1" w:styleId="aff5">
    <w:name w:val="Содержимое таблицы"/>
    <w:basedOn w:val="a"/>
    <w:rsid w:val="00430A28"/>
    <w:pPr>
      <w:suppressLineNumbers/>
      <w:suppressAutoHyphens/>
    </w:pPr>
    <w:rPr>
      <w:rFonts w:ascii="Arial" w:eastAsia="Times New Roman" w:hAnsi="Arial"/>
      <w:sz w:val="28"/>
      <w:szCs w:val="20"/>
      <w:lang w:eastAsia="ar-SA"/>
    </w:rPr>
  </w:style>
  <w:style w:type="character" w:customStyle="1" w:styleId="100">
    <w:name w:val="Основной текст (10)_"/>
    <w:link w:val="101"/>
    <w:locked/>
    <w:rsid w:val="00430A2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30A28"/>
    <w:pPr>
      <w:shd w:val="clear" w:color="auto" w:fill="FFFFFF"/>
      <w:spacing w:before="660" w:line="432" w:lineRule="exact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210">
    <w:name w:val="Основной текст с отступом 21"/>
    <w:basedOn w:val="a"/>
    <w:uiPriority w:val="99"/>
    <w:rsid w:val="00430A28"/>
    <w:pPr>
      <w:spacing w:line="216" w:lineRule="auto"/>
      <w:ind w:firstLine="567"/>
      <w:jc w:val="both"/>
    </w:pPr>
    <w:rPr>
      <w:rFonts w:eastAsia="Times New Roman"/>
      <w:sz w:val="26"/>
      <w:szCs w:val="20"/>
    </w:rPr>
  </w:style>
  <w:style w:type="paragraph" w:styleId="aff6">
    <w:name w:val="Plain Text"/>
    <w:basedOn w:val="a"/>
    <w:link w:val="aff7"/>
    <w:uiPriority w:val="99"/>
    <w:unhideWhenUsed/>
    <w:rsid w:val="00430A28"/>
    <w:rPr>
      <w:rFonts w:ascii="Courier New" w:eastAsia="Times New Roman" w:hAnsi="Courier New" w:cs="Courier New"/>
      <w:sz w:val="20"/>
      <w:szCs w:val="20"/>
    </w:rPr>
  </w:style>
  <w:style w:type="character" w:customStyle="1" w:styleId="aff7">
    <w:name w:val="Текст Знак"/>
    <w:basedOn w:val="a0"/>
    <w:link w:val="aff6"/>
    <w:uiPriority w:val="99"/>
    <w:rsid w:val="00430A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rsid w:val="00430A28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9">
    <w:name w:val="Font Style19"/>
    <w:rsid w:val="00430A2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430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6">
    <w:name w:val="Стиль1"/>
    <w:basedOn w:val="27"/>
    <w:rsid w:val="00430A28"/>
    <w:pPr>
      <w:spacing w:after="0" w:line="240" w:lineRule="auto"/>
      <w:ind w:left="0" w:firstLine="709"/>
      <w:jc w:val="both"/>
    </w:pPr>
    <w:rPr>
      <w:sz w:val="28"/>
    </w:rPr>
  </w:style>
  <w:style w:type="paragraph" w:customStyle="1" w:styleId="34">
    <w:name w:val="Основной текст3"/>
    <w:basedOn w:val="a"/>
    <w:rsid w:val="00430A28"/>
    <w:pPr>
      <w:shd w:val="clear" w:color="auto" w:fill="FFFFFF"/>
      <w:spacing w:line="475" w:lineRule="exact"/>
      <w:ind w:firstLine="720"/>
      <w:jc w:val="both"/>
    </w:pPr>
    <w:rPr>
      <w:rFonts w:ascii="Calibri" w:eastAsia="Times New Roman" w:hAnsi="Calibri"/>
    </w:rPr>
  </w:style>
  <w:style w:type="paragraph" w:styleId="27">
    <w:name w:val="Body Text Indent 2"/>
    <w:basedOn w:val="a"/>
    <w:link w:val="28"/>
    <w:uiPriority w:val="99"/>
    <w:unhideWhenUsed/>
    <w:qFormat/>
    <w:rsid w:val="00430A28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0"/>
    <w:link w:val="27"/>
    <w:uiPriority w:val="99"/>
    <w:qFormat/>
    <w:rsid w:val="00430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pt">
    <w:name w:val="Основной текст (5) + Полужирный;Интервал 0 pt"/>
    <w:rsid w:val="00430A28"/>
    <w:rPr>
      <w:rFonts w:ascii="Times New Roman" w:eastAsia="Times New Roman" w:hAnsi="Times New Roman"/>
      <w:b/>
      <w:bCs/>
      <w:color w:val="000000"/>
      <w:spacing w:val="-4"/>
      <w:w w:val="100"/>
      <w:position w:val="0"/>
      <w:sz w:val="26"/>
      <w:szCs w:val="26"/>
      <w:shd w:val="clear" w:color="auto" w:fill="FFFFFF"/>
      <w:lang w:val="ru-RU"/>
    </w:rPr>
  </w:style>
  <w:style w:type="paragraph" w:styleId="aff8">
    <w:name w:val="Block Text"/>
    <w:basedOn w:val="a"/>
    <w:rsid w:val="00430A28"/>
    <w:pPr>
      <w:ind w:left="360" w:right="-1333"/>
      <w:jc w:val="both"/>
    </w:pPr>
    <w:rPr>
      <w:rFonts w:eastAsia="Times New Roman"/>
      <w:lang w:eastAsia="en-US"/>
    </w:rPr>
  </w:style>
  <w:style w:type="character" w:customStyle="1" w:styleId="layout">
    <w:name w:val="layout"/>
    <w:basedOn w:val="a0"/>
    <w:rsid w:val="00430A28"/>
  </w:style>
  <w:style w:type="character" w:styleId="aff9">
    <w:name w:val="Emphasis"/>
    <w:basedOn w:val="a0"/>
    <w:uiPriority w:val="20"/>
    <w:qFormat/>
    <w:rsid w:val="00DF60FC"/>
    <w:rPr>
      <w:i/>
      <w:iCs/>
    </w:rPr>
  </w:style>
  <w:style w:type="paragraph" w:customStyle="1" w:styleId="Style7">
    <w:name w:val="Style7"/>
    <w:basedOn w:val="a"/>
    <w:rsid w:val="00BB5320"/>
    <w:pPr>
      <w:widowControl w:val="0"/>
      <w:suppressAutoHyphens/>
      <w:spacing w:line="206" w:lineRule="exact"/>
      <w:ind w:hanging="710"/>
    </w:pPr>
    <w:rPr>
      <w:rFonts w:ascii="Nimbus Roman No9 L" w:eastAsia="DejaVu Sans" w:hAnsi="Nimbus Roman No9 L"/>
      <w:kern w:val="1"/>
    </w:rPr>
  </w:style>
  <w:style w:type="character" w:customStyle="1" w:styleId="29">
    <w:name w:val="Основной текст (2) + Полужирный"/>
    <w:aliases w:val="Интервал 3 pt"/>
    <w:basedOn w:val="23"/>
    <w:rsid w:val="00F85B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numbering" w:customStyle="1" w:styleId="2a">
    <w:name w:val="Нет списка2"/>
    <w:next w:val="a2"/>
    <w:uiPriority w:val="99"/>
    <w:semiHidden/>
    <w:rsid w:val="00F10280"/>
  </w:style>
  <w:style w:type="table" w:customStyle="1" w:styleId="43">
    <w:name w:val="Сетка таблицы4"/>
    <w:basedOn w:val="a1"/>
    <w:next w:val="a7"/>
    <w:uiPriority w:val="59"/>
    <w:rsid w:val="00F10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b">
    <w:name w:val="Знак Знак2 Знак Знак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fb">
    <w:name w:val="Знак Знак Знак Знак"/>
    <w:basedOn w:val="a"/>
    <w:rsid w:val="00F10280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affc">
    <w:name w:val="Знак Знак"/>
    <w:rsid w:val="00F10280"/>
    <w:rPr>
      <w:sz w:val="24"/>
      <w:szCs w:val="24"/>
      <w:lang w:val="ru-RU" w:eastAsia="ru-RU" w:bidi="ar-SA"/>
    </w:rPr>
  </w:style>
  <w:style w:type="character" w:customStyle="1" w:styleId="apple-style-span">
    <w:name w:val="apple-style-span"/>
    <w:basedOn w:val="a0"/>
    <w:rsid w:val="00F10280"/>
  </w:style>
  <w:style w:type="character" w:customStyle="1" w:styleId="apple-converted-space">
    <w:name w:val="apple-converted-space"/>
    <w:basedOn w:val="a0"/>
    <w:qFormat/>
    <w:rsid w:val="00F10280"/>
  </w:style>
  <w:style w:type="paragraph" w:customStyle="1" w:styleId="affd">
    <w:name w:val="Знак Знак Знак Знак Знак Знак Знак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f6">
    <w:name w:val="Обычный (веб) Знак"/>
    <w:aliases w:val="Обычный (Интернет) Знак,Обычный (веб)1 Знак"/>
    <w:link w:val="af5"/>
    <w:uiPriority w:val="99"/>
    <w:locked/>
    <w:rsid w:val="00B963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DA5DA1"/>
  </w:style>
  <w:style w:type="paragraph" w:customStyle="1" w:styleId="ConsPlusTitlePage">
    <w:name w:val="ConsPlusTitlePage"/>
    <w:rsid w:val="009A31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d">
    <w:name w:val="Основной текст (2) + Не полужирный"/>
    <w:qFormat/>
    <w:rsid w:val="00B40407"/>
    <w:rPr>
      <w:b/>
      <w:bCs/>
      <w:sz w:val="23"/>
      <w:szCs w:val="23"/>
      <w:shd w:val="clear" w:color="auto" w:fill="FFFFFF"/>
    </w:rPr>
  </w:style>
  <w:style w:type="character" w:customStyle="1" w:styleId="c3">
    <w:name w:val="c3"/>
    <w:rsid w:val="00B40407"/>
  </w:style>
  <w:style w:type="character" w:customStyle="1" w:styleId="HTML1">
    <w:name w:val="Стандартный HTML Знак1"/>
    <w:basedOn w:val="a0"/>
    <w:uiPriority w:val="99"/>
    <w:semiHidden/>
    <w:rsid w:val="00B40407"/>
    <w:rPr>
      <w:rFonts w:ascii="Consolas" w:hAnsi="Consolas" w:cs="Consolas"/>
      <w:sz w:val="20"/>
      <w:szCs w:val="20"/>
    </w:rPr>
  </w:style>
  <w:style w:type="paragraph" w:customStyle="1" w:styleId="affe">
    <w:name w:val="оснТекст"/>
    <w:link w:val="afff"/>
    <w:rsid w:val="00B40407"/>
    <w:pPr>
      <w:widowControl w:val="0"/>
      <w:suppressLineNumbers/>
      <w:spacing w:after="0" w:line="240" w:lineRule="auto"/>
      <w:ind w:firstLine="510"/>
      <w:jc w:val="both"/>
    </w:pPr>
    <w:rPr>
      <w:rFonts w:ascii="Calibri" w:eastAsia="Times New Roman" w:hAnsi="Calibri" w:cs="Calibri"/>
      <w:sz w:val="18"/>
      <w:szCs w:val="18"/>
      <w:lang w:eastAsia="ar-SA"/>
    </w:rPr>
  </w:style>
  <w:style w:type="character" w:customStyle="1" w:styleId="afff">
    <w:name w:val="оснТекст Знак"/>
    <w:link w:val="affe"/>
    <w:rsid w:val="00B40407"/>
    <w:rPr>
      <w:rFonts w:ascii="Calibri" w:eastAsia="Times New Roman" w:hAnsi="Calibri" w:cs="Calibri"/>
      <w:sz w:val="18"/>
      <w:szCs w:val="18"/>
      <w:lang w:eastAsia="ar-SA"/>
    </w:rPr>
  </w:style>
  <w:style w:type="character" w:customStyle="1" w:styleId="rvts16">
    <w:name w:val="rvts16"/>
    <w:rsid w:val="00B4040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rvps21">
    <w:name w:val="rvps21"/>
    <w:basedOn w:val="a"/>
    <w:rsid w:val="00B40407"/>
    <w:pPr>
      <w:ind w:firstLine="318"/>
      <w:jc w:val="both"/>
    </w:pPr>
    <w:rPr>
      <w:rFonts w:eastAsia="Times New Roman"/>
    </w:rPr>
  </w:style>
  <w:style w:type="paragraph" w:customStyle="1" w:styleId="afff0">
    <w:name w:val="Знак"/>
    <w:basedOn w:val="a"/>
    <w:rsid w:val="00B4040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TimesNewRoman">
    <w:name w:val="Основной текст (2) + Times New Roman"/>
    <w:rsid w:val="00B4040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7pt">
    <w:name w:val="Основной текст + 7 pt"/>
    <w:rsid w:val="00B40407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Heading">
    <w:name w:val="Heading"/>
    <w:rsid w:val="00B404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FontStyle73">
    <w:name w:val="Font Style73"/>
    <w:rsid w:val="00B4040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">
    <w:name w:val="Style15"/>
    <w:basedOn w:val="a"/>
    <w:rsid w:val="00B40407"/>
    <w:pPr>
      <w:widowControl w:val="0"/>
      <w:suppressAutoHyphens/>
      <w:spacing w:line="230" w:lineRule="exact"/>
      <w:jc w:val="both"/>
    </w:pPr>
    <w:rPr>
      <w:rFonts w:ascii="Nimbus Roman No9 L" w:eastAsia="DejaVu Sans" w:hAnsi="Nimbus Roman No9 L"/>
      <w:kern w:val="1"/>
    </w:rPr>
  </w:style>
  <w:style w:type="character" w:customStyle="1" w:styleId="FontStyle64">
    <w:name w:val="Font Style64"/>
    <w:rsid w:val="00B40407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rsid w:val="00B40407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B40407"/>
    <w:pPr>
      <w:widowControl w:val="0"/>
      <w:suppressAutoHyphens/>
      <w:spacing w:line="226" w:lineRule="exact"/>
      <w:jc w:val="center"/>
    </w:pPr>
    <w:rPr>
      <w:rFonts w:ascii="Nimbus Roman No9 L" w:eastAsia="DejaVu Sans" w:hAnsi="Nimbus Roman No9 L"/>
      <w:kern w:val="1"/>
    </w:rPr>
  </w:style>
  <w:style w:type="paragraph" w:customStyle="1" w:styleId="Style14">
    <w:name w:val="Style14"/>
    <w:basedOn w:val="a"/>
    <w:rsid w:val="00B40407"/>
    <w:pPr>
      <w:widowControl w:val="0"/>
      <w:suppressAutoHyphens/>
      <w:spacing w:line="187" w:lineRule="exact"/>
      <w:ind w:hanging="211"/>
    </w:pPr>
    <w:rPr>
      <w:rFonts w:ascii="Nimbus Roman No9 L" w:eastAsia="DejaVu Sans" w:hAnsi="Nimbus Roman No9 L"/>
      <w:kern w:val="1"/>
    </w:rPr>
  </w:style>
  <w:style w:type="character" w:customStyle="1" w:styleId="TimesNewRoman115pt">
    <w:name w:val="Основной текст + Times New Roman;11;5 pt"/>
    <w:rsid w:val="00B404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e">
    <w:name w:val="Основной текст2"/>
    <w:basedOn w:val="a"/>
    <w:qFormat/>
    <w:rsid w:val="00B40407"/>
    <w:pPr>
      <w:shd w:val="clear" w:color="auto" w:fill="FFFFFF"/>
      <w:spacing w:before="240" w:after="240" w:line="221" w:lineRule="exac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4115pt">
    <w:name w:val="Основной текст (4) + 11;5 pt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 + Полужирный"/>
    <w:rsid w:val="00B40407"/>
    <w:rPr>
      <w:b/>
      <w:bCs/>
      <w:sz w:val="27"/>
      <w:szCs w:val="27"/>
      <w:shd w:val="clear" w:color="auto" w:fill="FFFFFF"/>
    </w:rPr>
  </w:style>
  <w:style w:type="character" w:customStyle="1" w:styleId="311pt">
    <w:name w:val="Основной текст (3) + 11 pt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105pt">
    <w:name w:val="Основной текст (5) + 10;5 pt"/>
    <w:rsid w:val="00B40407"/>
    <w:rPr>
      <w:sz w:val="21"/>
      <w:szCs w:val="21"/>
      <w:shd w:val="clear" w:color="auto" w:fill="FFFFFF"/>
    </w:rPr>
  </w:style>
  <w:style w:type="character" w:customStyle="1" w:styleId="140">
    <w:name w:val="Основной текст (14)_"/>
    <w:link w:val="141"/>
    <w:rsid w:val="00B40407"/>
    <w:rPr>
      <w:rFonts w:ascii="Arial" w:eastAsia="Arial" w:hAnsi="Arial" w:cs="Arial"/>
      <w:sz w:val="47"/>
      <w:szCs w:val="47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B40407"/>
    <w:pPr>
      <w:shd w:val="clear" w:color="auto" w:fill="FFFFFF"/>
      <w:spacing w:line="0" w:lineRule="atLeast"/>
    </w:pPr>
    <w:rPr>
      <w:rFonts w:ascii="Arial" w:eastAsia="Arial" w:hAnsi="Arial" w:cs="Arial"/>
      <w:sz w:val="47"/>
      <w:szCs w:val="47"/>
      <w:lang w:eastAsia="en-US"/>
    </w:rPr>
  </w:style>
  <w:style w:type="character" w:customStyle="1" w:styleId="14185pt">
    <w:name w:val="Основной текст (14) + 18;5 pt;Не курсив"/>
    <w:rsid w:val="00B40407"/>
    <w:rPr>
      <w:rFonts w:ascii="Arial" w:eastAsia="Arial" w:hAnsi="Arial" w:cs="Arial"/>
      <w:i/>
      <w:iCs/>
      <w:sz w:val="37"/>
      <w:szCs w:val="37"/>
      <w:shd w:val="clear" w:color="auto" w:fill="FFFFFF"/>
    </w:rPr>
  </w:style>
  <w:style w:type="character" w:customStyle="1" w:styleId="150">
    <w:name w:val="Основной текст (15)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44">
    <w:name w:val="Основной текст (4) + Не полужирный"/>
    <w:rsid w:val="00B4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7">
    <w:name w:val="Заголовок №1_"/>
    <w:link w:val="18"/>
    <w:rsid w:val="00B40407"/>
    <w:rPr>
      <w:sz w:val="21"/>
      <w:szCs w:val="21"/>
      <w:shd w:val="clear" w:color="auto" w:fill="FFFFFF"/>
    </w:rPr>
  </w:style>
  <w:style w:type="paragraph" w:customStyle="1" w:styleId="18">
    <w:name w:val="Заголовок №1"/>
    <w:basedOn w:val="a"/>
    <w:link w:val="17"/>
    <w:rsid w:val="00B40407"/>
    <w:pPr>
      <w:shd w:val="clear" w:color="auto" w:fill="FFFFFF"/>
      <w:spacing w:before="180" w:line="247" w:lineRule="exact"/>
      <w:outlineLvl w:val="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0pt0pt">
    <w:name w:val="Основной текст + 10 pt;Интервал 0 pt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afff1">
    <w:name w:val="Основной текст + Полужирный;Курсив"/>
    <w:rsid w:val="00B4040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5pt">
    <w:name w:val="Основной текст + 8;5 pt;Полужирный"/>
    <w:rsid w:val="00B4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9">
    <w:name w:val="Заголовок №1 + Не полужирный"/>
    <w:rsid w:val="00B40407"/>
    <w:rPr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fff2">
    <w:name w:val="Подпись к таблице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120">
    <w:name w:val="Заголовок №1 (2)_"/>
    <w:link w:val="121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121">
    <w:name w:val="Заголовок №1 (2)"/>
    <w:basedOn w:val="a"/>
    <w:link w:val="120"/>
    <w:rsid w:val="00B40407"/>
    <w:pPr>
      <w:shd w:val="clear" w:color="auto" w:fill="FFFFFF"/>
      <w:spacing w:line="293" w:lineRule="exact"/>
      <w:ind w:firstLine="980"/>
      <w:jc w:val="both"/>
      <w:outlineLvl w:val="0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3Consolas11pt0pt">
    <w:name w:val="Основной текст (3) + Consolas;11 pt;Полужирный;Интервал 0 pt"/>
    <w:rsid w:val="00B40407"/>
    <w:rPr>
      <w:rFonts w:ascii="Consolas" w:eastAsia="Consolas" w:hAnsi="Consolas" w:cs="Consolas"/>
      <w:b/>
      <w:bCs/>
      <w:spacing w:val="-10"/>
      <w:sz w:val="22"/>
      <w:szCs w:val="22"/>
      <w:shd w:val="clear" w:color="auto" w:fill="FFFFFF"/>
    </w:rPr>
  </w:style>
  <w:style w:type="paragraph" w:customStyle="1" w:styleId="62">
    <w:name w:val="Основной текст6"/>
    <w:basedOn w:val="a"/>
    <w:rsid w:val="00B40407"/>
    <w:pPr>
      <w:shd w:val="clear" w:color="auto" w:fill="FFFFFF"/>
      <w:spacing w:after="240" w:line="293" w:lineRule="exact"/>
      <w:ind w:hanging="560"/>
      <w:jc w:val="center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afff3">
    <w:name w:val="Основной текст + Малые прописные"/>
    <w:rsid w:val="00B40407"/>
    <w:rPr>
      <w:rFonts w:ascii="Verdana" w:eastAsia="Verdana" w:hAnsi="Verdana" w:cs="Verdana"/>
      <w:b w:val="0"/>
      <w:bCs w:val="0"/>
      <w:i w:val="0"/>
      <w:iCs w:val="0"/>
      <w:smallCaps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2f">
    <w:name w:val="Заголовок №2_"/>
    <w:link w:val="2f0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2f0">
    <w:name w:val="Заголовок №2"/>
    <w:basedOn w:val="a"/>
    <w:link w:val="2f"/>
    <w:qFormat/>
    <w:rsid w:val="00B40407"/>
    <w:pPr>
      <w:shd w:val="clear" w:color="auto" w:fill="FFFFFF"/>
      <w:spacing w:line="288" w:lineRule="exact"/>
      <w:ind w:hanging="1880"/>
      <w:jc w:val="both"/>
      <w:outlineLvl w:val="1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2f1">
    <w:name w:val="Заголовок №2 + Не полужирный"/>
    <w:rsid w:val="00B40407"/>
    <w:rPr>
      <w:rFonts w:ascii="Verdana" w:eastAsia="Verdana" w:hAnsi="Verdana" w:cs="Verdana"/>
      <w:b/>
      <w:bCs/>
      <w:spacing w:val="0"/>
      <w:sz w:val="23"/>
      <w:szCs w:val="23"/>
      <w:shd w:val="clear" w:color="auto" w:fill="FFFFFF"/>
    </w:rPr>
  </w:style>
  <w:style w:type="character" w:customStyle="1" w:styleId="63">
    <w:name w:val="Основной текст (6) + Не полужирный;Не курсив"/>
    <w:rsid w:val="00B40407"/>
    <w:rPr>
      <w:rFonts w:ascii="Verdana" w:eastAsia="Verdana" w:hAnsi="Verdana" w:cs="Verdana"/>
      <w:b/>
      <w:bCs/>
      <w:i/>
      <w:iCs/>
      <w:sz w:val="23"/>
      <w:szCs w:val="23"/>
      <w:shd w:val="clear" w:color="auto" w:fill="FFFFFF"/>
    </w:rPr>
  </w:style>
  <w:style w:type="character" w:customStyle="1" w:styleId="64">
    <w:name w:val="Основной текст (6) + Не полужирный"/>
    <w:rsid w:val="00B40407"/>
    <w:rPr>
      <w:rFonts w:ascii="Verdana" w:eastAsia="Verdana" w:hAnsi="Verdana" w:cs="Verdana"/>
      <w:b/>
      <w:bCs/>
      <w:sz w:val="23"/>
      <w:szCs w:val="23"/>
      <w:shd w:val="clear" w:color="auto" w:fill="FFFFFF"/>
    </w:rPr>
  </w:style>
  <w:style w:type="character" w:customStyle="1" w:styleId="afff4">
    <w:name w:val="Основной текст + Курсив"/>
    <w:uiPriority w:val="99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14pt">
    <w:name w:val="Заголовок №2 + 14 pt"/>
    <w:rsid w:val="00B4040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4pt">
    <w:name w:val="Подпись к таблице + 14 pt;Не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8">
    <w:name w:val="Основной текст (8)_"/>
    <w:link w:val="80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40407"/>
    <w:pPr>
      <w:shd w:val="clear" w:color="auto" w:fill="FFFFFF"/>
      <w:spacing w:line="0" w:lineRule="atLeast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105pt">
    <w:name w:val="Основной текст + 10;5 pt"/>
    <w:rsid w:val="00B4040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40407"/>
    <w:pPr>
      <w:shd w:val="clear" w:color="auto" w:fill="FFFFFF"/>
      <w:spacing w:line="0" w:lineRule="atLeast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91">
    <w:name w:val="Основной текст (9) + Не курсив"/>
    <w:rsid w:val="00B40407"/>
    <w:rPr>
      <w:rFonts w:ascii="Verdana" w:eastAsia="Verdana" w:hAnsi="Verdana" w:cs="Verdana"/>
      <w:i/>
      <w:iCs/>
      <w:sz w:val="23"/>
      <w:szCs w:val="23"/>
      <w:shd w:val="clear" w:color="auto" w:fill="FFFFFF"/>
      <w:lang w:val="en-US"/>
    </w:rPr>
  </w:style>
  <w:style w:type="character" w:customStyle="1" w:styleId="65">
    <w:name w:val="Основной текст (6) + Не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5">
    <w:name w:val="Основной текст (4) +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70">
    <w:name w:val="Основной текст (17)_"/>
    <w:link w:val="171"/>
    <w:rsid w:val="00B40407"/>
    <w:rPr>
      <w:spacing w:val="-10"/>
      <w:sz w:val="35"/>
      <w:szCs w:val="35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B40407"/>
    <w:pPr>
      <w:shd w:val="clear" w:color="auto" w:fill="FFFFFF"/>
      <w:spacing w:before="480" w:line="408" w:lineRule="exact"/>
    </w:pPr>
    <w:rPr>
      <w:rFonts w:asciiTheme="minorHAnsi" w:eastAsiaTheme="minorHAnsi" w:hAnsiTheme="minorHAnsi" w:cstheme="minorBidi"/>
      <w:spacing w:val="-10"/>
      <w:sz w:val="35"/>
      <w:szCs w:val="35"/>
      <w:lang w:eastAsia="en-US"/>
    </w:rPr>
  </w:style>
  <w:style w:type="character" w:customStyle="1" w:styleId="170pt">
    <w:name w:val="Основной текст (17) + Интервал 0 pt"/>
    <w:rsid w:val="00B40407"/>
    <w:rPr>
      <w:spacing w:val="0"/>
      <w:sz w:val="35"/>
      <w:szCs w:val="35"/>
      <w:shd w:val="clear" w:color="auto" w:fill="FFFFFF"/>
    </w:rPr>
  </w:style>
  <w:style w:type="character" w:customStyle="1" w:styleId="160">
    <w:name w:val="Основной текст (16)_"/>
    <w:link w:val="161"/>
    <w:rsid w:val="00B40407"/>
    <w:rPr>
      <w:spacing w:val="-10"/>
      <w:sz w:val="31"/>
      <w:szCs w:val="31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B40407"/>
    <w:pPr>
      <w:shd w:val="clear" w:color="auto" w:fill="FFFFFF"/>
      <w:spacing w:after="480" w:line="0" w:lineRule="atLeast"/>
    </w:pPr>
    <w:rPr>
      <w:rFonts w:asciiTheme="minorHAnsi" w:eastAsiaTheme="minorHAnsi" w:hAnsiTheme="minorHAnsi" w:cstheme="minorBidi"/>
      <w:spacing w:val="-10"/>
      <w:sz w:val="31"/>
      <w:szCs w:val="31"/>
      <w:lang w:eastAsia="en-US"/>
    </w:rPr>
  </w:style>
  <w:style w:type="character" w:customStyle="1" w:styleId="122">
    <w:name w:val="Основной текст (12)_"/>
    <w:link w:val="123"/>
    <w:rsid w:val="00B40407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123">
    <w:name w:val="Основной текст (12)"/>
    <w:basedOn w:val="a"/>
    <w:link w:val="122"/>
    <w:rsid w:val="00B40407"/>
    <w:pPr>
      <w:shd w:val="clear" w:color="auto" w:fill="FFFFFF"/>
      <w:spacing w:before="60" w:line="0" w:lineRule="atLeast"/>
    </w:pPr>
    <w:rPr>
      <w:rFonts w:ascii="Calibri" w:hAnsi="Calibri" w:cs="Calibri"/>
      <w:sz w:val="32"/>
      <w:szCs w:val="32"/>
      <w:lang w:eastAsia="en-US"/>
    </w:rPr>
  </w:style>
  <w:style w:type="character" w:customStyle="1" w:styleId="12TimesNewRoman175pt0pt">
    <w:name w:val="Основной текст (12) + Times New Roman;17;5 pt;Интервал 0 pt"/>
    <w:rsid w:val="00B40407"/>
    <w:rPr>
      <w:rFonts w:ascii="Times New Roman" w:eastAsia="Times New Roman" w:hAnsi="Times New Roman" w:cs="Times New Roman"/>
      <w:spacing w:val="-10"/>
      <w:sz w:val="35"/>
      <w:szCs w:val="35"/>
      <w:shd w:val="clear" w:color="auto" w:fill="FFFFFF"/>
    </w:rPr>
  </w:style>
  <w:style w:type="character" w:customStyle="1" w:styleId="12TimesNewRoman175pt1pt">
    <w:name w:val="Основной текст (12) + Times New Roman;17;5 pt;Интервал 1 pt"/>
    <w:rsid w:val="00B40407"/>
    <w:rPr>
      <w:rFonts w:ascii="Times New Roman" w:eastAsia="Times New Roman" w:hAnsi="Times New Roman" w:cs="Times New Roman"/>
      <w:spacing w:val="30"/>
      <w:sz w:val="35"/>
      <w:szCs w:val="35"/>
      <w:shd w:val="clear" w:color="auto" w:fill="FFFFFF"/>
    </w:rPr>
  </w:style>
  <w:style w:type="character" w:customStyle="1" w:styleId="160pt">
    <w:name w:val="Основной текст (16) + Интервал 0 pt"/>
    <w:rsid w:val="00B40407"/>
    <w:rPr>
      <w:spacing w:val="0"/>
      <w:sz w:val="31"/>
      <w:szCs w:val="31"/>
      <w:shd w:val="clear" w:color="auto" w:fill="FFFFFF"/>
    </w:rPr>
  </w:style>
  <w:style w:type="paragraph" w:customStyle="1" w:styleId="Style12">
    <w:name w:val="Style12"/>
    <w:basedOn w:val="a"/>
    <w:uiPriority w:val="99"/>
    <w:rsid w:val="00B40407"/>
    <w:pPr>
      <w:widowControl w:val="0"/>
      <w:autoSpaceDE w:val="0"/>
      <w:autoSpaceDN w:val="0"/>
      <w:adjustRightInd w:val="0"/>
      <w:spacing w:line="325" w:lineRule="exact"/>
      <w:ind w:firstLine="1118"/>
      <w:jc w:val="both"/>
    </w:pPr>
    <w:rPr>
      <w:rFonts w:eastAsia="Times New Roman"/>
    </w:rPr>
  </w:style>
  <w:style w:type="character" w:customStyle="1" w:styleId="FontStyle22">
    <w:name w:val="Font Style22"/>
    <w:uiPriority w:val="99"/>
    <w:rsid w:val="00B40407"/>
    <w:rPr>
      <w:rFonts w:ascii="Times New Roman" w:hAnsi="Times New Roman" w:cs="Times New Roman"/>
      <w:sz w:val="26"/>
      <w:szCs w:val="26"/>
    </w:rPr>
  </w:style>
  <w:style w:type="character" w:customStyle="1" w:styleId="val">
    <w:name w:val="val"/>
    <w:rsid w:val="00B40407"/>
  </w:style>
  <w:style w:type="character" w:customStyle="1" w:styleId="35">
    <w:name w:val="Основной текст с отступом 3 Знак"/>
    <w:link w:val="36"/>
    <w:rsid w:val="00B40407"/>
    <w:rPr>
      <w:sz w:val="16"/>
      <w:szCs w:val="16"/>
    </w:rPr>
  </w:style>
  <w:style w:type="paragraph" w:styleId="36">
    <w:name w:val="Body Text Indent 3"/>
    <w:basedOn w:val="a"/>
    <w:link w:val="35"/>
    <w:unhideWhenUsed/>
    <w:rsid w:val="00B40407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rsid w:val="00B4040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a">
    <w:name w:val="Верхний колонтитул Знак1"/>
    <w:basedOn w:val="a0"/>
    <w:uiPriority w:val="99"/>
    <w:semiHidden/>
    <w:rsid w:val="00B40407"/>
  </w:style>
  <w:style w:type="character" w:customStyle="1" w:styleId="1b">
    <w:name w:val="Текст выноски Знак1"/>
    <w:basedOn w:val="a0"/>
    <w:uiPriority w:val="99"/>
    <w:semiHidden/>
    <w:rsid w:val="00B40407"/>
    <w:rPr>
      <w:rFonts w:ascii="Tahoma" w:hAnsi="Tahoma" w:cs="Tahoma"/>
      <w:sz w:val="16"/>
      <w:szCs w:val="16"/>
    </w:rPr>
  </w:style>
  <w:style w:type="character" w:customStyle="1" w:styleId="1c">
    <w:name w:val="Подзаголовок Знак1"/>
    <w:locked/>
    <w:rsid w:val="00B404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7">
    <w:name w:val="Основной текст 3 Знак"/>
    <w:link w:val="38"/>
    <w:rsid w:val="00B40407"/>
    <w:rPr>
      <w:sz w:val="16"/>
      <w:szCs w:val="16"/>
    </w:rPr>
  </w:style>
  <w:style w:type="paragraph" w:styleId="38">
    <w:name w:val="Body Text 3"/>
    <w:basedOn w:val="a"/>
    <w:link w:val="37"/>
    <w:unhideWhenUsed/>
    <w:rsid w:val="00B40407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3 Знак1"/>
    <w:basedOn w:val="a0"/>
    <w:uiPriority w:val="99"/>
    <w:semiHidden/>
    <w:rsid w:val="00B404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d">
    <w:name w:val="Основной текст с отступом1"/>
    <w:basedOn w:val="a"/>
    <w:rsid w:val="00B40407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Normal">
    <w:name w:val="ConsNormal"/>
    <w:rsid w:val="00B4040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404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B40407"/>
    <w:pPr>
      <w:spacing w:before="100" w:beforeAutospacing="1" w:after="100" w:afterAutospacing="1"/>
    </w:pPr>
    <w:rPr>
      <w:rFonts w:eastAsia="Times New Roman"/>
    </w:rPr>
  </w:style>
  <w:style w:type="character" w:customStyle="1" w:styleId="211">
    <w:name w:val="Основной текст с отступом 2 Знак1"/>
    <w:basedOn w:val="a0"/>
    <w:semiHidden/>
    <w:rsid w:val="00B40407"/>
  </w:style>
  <w:style w:type="table" w:customStyle="1" w:styleId="53">
    <w:name w:val="Сетка таблицы5"/>
    <w:basedOn w:val="a1"/>
    <w:next w:val="a7"/>
    <w:uiPriority w:val="59"/>
    <w:rsid w:val="008F1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annotation reference"/>
    <w:basedOn w:val="a0"/>
    <w:uiPriority w:val="99"/>
    <w:semiHidden/>
    <w:unhideWhenUsed/>
    <w:rsid w:val="00A50B7F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A50B7F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A50B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semiHidden/>
    <w:unhideWhenUsed/>
    <w:rsid w:val="00A50B7F"/>
    <w:rPr>
      <w:b/>
      <w:bCs/>
    </w:rPr>
  </w:style>
  <w:style w:type="character" w:customStyle="1" w:styleId="afff9">
    <w:name w:val="Тема примечания Знак"/>
    <w:basedOn w:val="afff7"/>
    <w:link w:val="afff8"/>
    <w:semiHidden/>
    <w:rsid w:val="00A50B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295896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95896"/>
    <w:pPr>
      <w:widowControl w:val="0"/>
      <w:shd w:val="clear" w:color="auto" w:fill="FFFFFF"/>
      <w:spacing w:before="240" w:after="240" w:line="317" w:lineRule="exact"/>
      <w:ind w:hanging="3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81">
    <w:name w:val="Сетка таблицы8"/>
    <w:next w:val="a7"/>
    <w:rsid w:val="00295896"/>
    <w:pPr>
      <w:suppressAutoHyphens/>
      <w:spacing w:after="0" w:line="240" w:lineRule="auto"/>
    </w:pPr>
    <w:rPr>
      <w:rFonts w:ascii="Calibri" w:eastAsia="NSimSun" w:hAnsi="Calibri" w:cs="Arial"/>
      <w:color w:val="000000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7"/>
    <w:uiPriority w:val="39"/>
    <w:rsid w:val="00721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"/>
    <w:basedOn w:val="a1"/>
    <w:next w:val="a7"/>
    <w:uiPriority w:val="59"/>
    <w:rsid w:val="0015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7"/>
    <w:uiPriority w:val="39"/>
    <w:rsid w:val="00601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2"/>
    <w:uiPriority w:val="99"/>
    <w:semiHidden/>
    <w:unhideWhenUsed/>
    <w:rsid w:val="00A16BBF"/>
  </w:style>
  <w:style w:type="character" w:customStyle="1" w:styleId="1pt">
    <w:name w:val="Основной текст + Интервал 1 pt"/>
    <w:rsid w:val="00A16BBF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</w:rPr>
  </w:style>
  <w:style w:type="paragraph" w:customStyle="1" w:styleId="c2">
    <w:name w:val="c2"/>
    <w:basedOn w:val="a"/>
    <w:rsid w:val="00C21E03"/>
    <w:pPr>
      <w:spacing w:before="100" w:beforeAutospacing="1" w:after="100" w:afterAutospacing="1"/>
    </w:pPr>
    <w:rPr>
      <w:rFonts w:eastAsia="Times New Roman"/>
    </w:rPr>
  </w:style>
  <w:style w:type="character" w:customStyle="1" w:styleId="linktext">
    <w:name w:val="link__text"/>
    <w:basedOn w:val="a0"/>
    <w:rsid w:val="00C21E03"/>
  </w:style>
  <w:style w:type="character" w:customStyle="1" w:styleId="shortenershort-link-text">
    <w:name w:val="shortener__short-link-text"/>
    <w:basedOn w:val="a0"/>
    <w:rsid w:val="00C21E03"/>
  </w:style>
  <w:style w:type="numbering" w:customStyle="1" w:styleId="46">
    <w:name w:val="Нет списка4"/>
    <w:next w:val="a2"/>
    <w:uiPriority w:val="99"/>
    <w:semiHidden/>
    <w:unhideWhenUsed/>
    <w:rsid w:val="00555FE5"/>
  </w:style>
  <w:style w:type="table" w:customStyle="1" w:styleId="92">
    <w:name w:val="Сетка таблицы9"/>
    <w:basedOn w:val="a1"/>
    <w:next w:val="a7"/>
    <w:uiPriority w:val="39"/>
    <w:rsid w:val="004C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A1D79"/>
  </w:style>
  <w:style w:type="numbering" w:customStyle="1" w:styleId="67">
    <w:name w:val="Нет списка6"/>
    <w:next w:val="a2"/>
    <w:uiPriority w:val="99"/>
    <w:semiHidden/>
    <w:unhideWhenUsed/>
    <w:rsid w:val="00065AFC"/>
  </w:style>
  <w:style w:type="paragraph" w:customStyle="1" w:styleId="1e">
    <w:name w:val="Обычный1"/>
    <w:rsid w:val="00565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D15385"/>
  </w:style>
  <w:style w:type="paragraph" w:customStyle="1" w:styleId="228bf8a64b8551e1msonormal">
    <w:name w:val="228bf8a64b8551e1msonormal"/>
    <w:basedOn w:val="a"/>
    <w:rsid w:val="00F85604"/>
    <w:pPr>
      <w:spacing w:before="100" w:beforeAutospacing="1" w:after="100" w:afterAutospacing="1"/>
    </w:pPr>
    <w:rPr>
      <w:rFonts w:eastAsia="Times New Roman"/>
    </w:rPr>
  </w:style>
  <w:style w:type="table" w:customStyle="1" w:styleId="TableNormal1">
    <w:name w:val="Table Normal1"/>
    <w:uiPriority w:val="2"/>
    <w:semiHidden/>
    <w:unhideWhenUsed/>
    <w:qFormat/>
    <w:rsid w:val="005B00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76FA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dropdown-user-namefirst-letter">
    <w:name w:val="dropdown-user-name__first-letter"/>
    <w:basedOn w:val="a0"/>
    <w:rsid w:val="00BE0435"/>
  </w:style>
  <w:style w:type="character" w:customStyle="1" w:styleId="2f2">
    <w:name w:val="Колонтитул (2)_"/>
    <w:basedOn w:val="a0"/>
    <w:link w:val="2f3"/>
    <w:rsid w:val="0091330F"/>
    <w:rPr>
      <w:rFonts w:ascii="Times New Roman" w:eastAsia="Times New Roman" w:hAnsi="Times New Roman" w:cs="Times New Roman"/>
      <w:sz w:val="20"/>
      <w:szCs w:val="20"/>
    </w:rPr>
  </w:style>
  <w:style w:type="paragraph" w:customStyle="1" w:styleId="2f3">
    <w:name w:val="Колонтитул (2)"/>
    <w:basedOn w:val="a"/>
    <w:link w:val="2f2"/>
    <w:rsid w:val="0091330F"/>
    <w:pPr>
      <w:widowControl w:val="0"/>
    </w:pPr>
    <w:rPr>
      <w:rFonts w:eastAsia="Times New Roman"/>
      <w:sz w:val="20"/>
      <w:szCs w:val="20"/>
      <w:lang w:eastAsia="en-US"/>
    </w:rPr>
  </w:style>
  <w:style w:type="table" w:customStyle="1" w:styleId="124">
    <w:name w:val="Сетка таблицы12"/>
    <w:basedOn w:val="a1"/>
    <w:next w:val="a7"/>
    <w:uiPriority w:val="59"/>
    <w:rsid w:val="009A6B5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6545,bqiaagaaeyqcaaagiaiaaap4gaaabqyzaaaaaaaaaaaaaaaaaaaaaaaaaaaaaaaaaaaaaaaaaaaaaaaaaaaaaaaaaaaaaaaaaaaaaaaaaaaaaaaaaaaaaaaaaaaaaaaaaaaaaaaaaaaaaaaaaaaaaaaaaaaaaaaaaaaaaaaaaaaaaaaaaaaaaaaaaaaaaaaaaaaaaaaaaaaaaaaaaaaaaaaaaaaaaaaaaaaaaaa"/>
    <w:basedOn w:val="a"/>
    <w:rsid w:val="00C426E3"/>
    <w:pPr>
      <w:spacing w:before="100" w:beforeAutospacing="1" w:after="100" w:afterAutospacing="1"/>
    </w:pPr>
  </w:style>
  <w:style w:type="character" w:customStyle="1" w:styleId="1521">
    <w:name w:val="1521"/>
    <w:aliases w:val="bqiaagaaeyqcaaagiaiaaanybqaabwyf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C426E3"/>
    <w:rPr>
      <w:rFonts w:cs="Times New Roman"/>
    </w:rPr>
  </w:style>
  <w:style w:type="character" w:customStyle="1" w:styleId="1f">
    <w:name w:val="Основной текст Знак1"/>
    <w:basedOn w:val="a0"/>
    <w:uiPriority w:val="99"/>
    <w:rsid w:val="00AF6E32"/>
    <w:rPr>
      <w:rFonts w:ascii="Times New Roman" w:hAnsi="Times New Roman" w:cs="Times New Roman"/>
      <w:sz w:val="28"/>
      <w:szCs w:val="28"/>
    </w:rPr>
  </w:style>
  <w:style w:type="table" w:customStyle="1" w:styleId="102">
    <w:name w:val="Сетка таблицы10"/>
    <w:basedOn w:val="a1"/>
    <w:next w:val="a7"/>
    <w:uiPriority w:val="59"/>
    <w:rsid w:val="008A1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semiHidden/>
    <w:rsid w:val="00BE1F2A"/>
  </w:style>
  <w:style w:type="paragraph" w:customStyle="1" w:styleId="2f4">
    <w:name w:val="Без интервала2"/>
    <w:rsid w:val="00BE1F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a">
    <w:name w:val="Абзац списка3"/>
    <w:basedOn w:val="a"/>
    <w:rsid w:val="00BE1F2A"/>
    <w:pPr>
      <w:ind w:left="720"/>
    </w:pPr>
  </w:style>
  <w:style w:type="table" w:customStyle="1" w:styleId="130">
    <w:name w:val="Сетка таблицы13"/>
    <w:basedOn w:val="a1"/>
    <w:next w:val="a7"/>
    <w:uiPriority w:val="39"/>
    <w:rsid w:val="00606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A92197"/>
  </w:style>
  <w:style w:type="table" w:customStyle="1" w:styleId="142">
    <w:name w:val="Сетка таблицы14"/>
    <w:basedOn w:val="a1"/>
    <w:next w:val="a7"/>
    <w:uiPriority w:val="39"/>
    <w:rsid w:val="00A92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">
    <w:name w:val="Heading #2_"/>
    <w:basedOn w:val="a0"/>
    <w:link w:val="Heading20"/>
    <w:rsid w:val="008A72FB"/>
    <w:rPr>
      <w:b/>
      <w:bCs/>
      <w:sz w:val="28"/>
      <w:szCs w:val="28"/>
      <w:shd w:val="clear" w:color="auto" w:fill="FFFFFF"/>
    </w:rPr>
  </w:style>
  <w:style w:type="paragraph" w:customStyle="1" w:styleId="Heading20">
    <w:name w:val="Heading #2"/>
    <w:basedOn w:val="a"/>
    <w:link w:val="Heading2"/>
    <w:rsid w:val="008A72FB"/>
    <w:pPr>
      <w:widowControl w:val="0"/>
      <w:shd w:val="clear" w:color="auto" w:fill="FFFFFF"/>
      <w:spacing w:before="720" w:after="240" w:line="317" w:lineRule="exac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numbering" w:customStyle="1" w:styleId="93">
    <w:name w:val="Нет списка9"/>
    <w:next w:val="a2"/>
    <w:uiPriority w:val="99"/>
    <w:semiHidden/>
    <w:unhideWhenUsed/>
    <w:rsid w:val="00E70393"/>
  </w:style>
  <w:style w:type="table" w:customStyle="1" w:styleId="151">
    <w:name w:val="Сетка таблицы15"/>
    <w:basedOn w:val="a1"/>
    <w:next w:val="a7"/>
    <w:uiPriority w:val="59"/>
    <w:rsid w:val="00E70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7"/>
    <w:uiPriority w:val="59"/>
    <w:rsid w:val="002568E7"/>
    <w:pPr>
      <w:spacing w:after="0" w:line="240" w:lineRule="auto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F05448"/>
  </w:style>
  <w:style w:type="numbering" w:customStyle="1" w:styleId="103">
    <w:name w:val="Нет списка10"/>
    <w:next w:val="a2"/>
    <w:uiPriority w:val="99"/>
    <w:semiHidden/>
    <w:unhideWhenUsed/>
    <w:rsid w:val="00463C46"/>
  </w:style>
  <w:style w:type="numbering" w:customStyle="1" w:styleId="112">
    <w:name w:val="Нет списка11"/>
    <w:next w:val="a2"/>
    <w:uiPriority w:val="99"/>
    <w:semiHidden/>
    <w:unhideWhenUsed/>
    <w:rsid w:val="00166C63"/>
  </w:style>
  <w:style w:type="table" w:customStyle="1" w:styleId="172">
    <w:name w:val="Сетка таблицы17"/>
    <w:basedOn w:val="a1"/>
    <w:next w:val="a7"/>
    <w:uiPriority w:val="59"/>
    <w:rsid w:val="00166C63"/>
    <w:pPr>
      <w:spacing w:after="0" w:line="240" w:lineRule="auto"/>
    </w:pPr>
    <w:rPr>
      <w:rFonts w:ascii="Times New Roman" w:eastAsia="Calibri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7"/>
    <w:uiPriority w:val="39"/>
    <w:rsid w:val="002A7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"/>
    <w:next w:val="a2"/>
    <w:uiPriority w:val="99"/>
    <w:semiHidden/>
    <w:unhideWhenUsed/>
    <w:rsid w:val="00632FA0"/>
  </w:style>
  <w:style w:type="character" w:customStyle="1" w:styleId="l">
    <w:name w:val="l"/>
    <w:rsid w:val="00632FA0"/>
  </w:style>
  <w:style w:type="table" w:customStyle="1" w:styleId="190">
    <w:name w:val="Сетка таблицы19"/>
    <w:basedOn w:val="a1"/>
    <w:next w:val="a7"/>
    <w:uiPriority w:val="59"/>
    <w:rsid w:val="00632FA0"/>
    <w:pPr>
      <w:spacing w:after="0" w:line="240" w:lineRule="auto"/>
    </w:pPr>
    <w:rPr>
      <w:rFonts w:ascii="Times New Roman" w:eastAsia="Calibri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rsid w:val="00DB5386"/>
  </w:style>
  <w:style w:type="character" w:customStyle="1" w:styleId="extended-textfull">
    <w:name w:val="extended-text__full"/>
    <w:rsid w:val="00DB5386"/>
  </w:style>
  <w:style w:type="table" w:customStyle="1" w:styleId="200">
    <w:name w:val="Сетка таблицы20"/>
    <w:basedOn w:val="a1"/>
    <w:next w:val="a7"/>
    <w:uiPriority w:val="39"/>
    <w:rsid w:val="00293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33166F"/>
  </w:style>
  <w:style w:type="table" w:customStyle="1" w:styleId="212">
    <w:name w:val="Сетка таблицы21"/>
    <w:basedOn w:val="a1"/>
    <w:next w:val="a7"/>
    <w:uiPriority w:val="59"/>
    <w:rsid w:val="0033166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"/>
    <w:next w:val="a2"/>
    <w:uiPriority w:val="99"/>
    <w:semiHidden/>
    <w:unhideWhenUsed/>
    <w:rsid w:val="0033166F"/>
  </w:style>
  <w:style w:type="paragraph" w:styleId="1f0">
    <w:name w:val="toc 1"/>
    <w:hidden/>
    <w:uiPriority w:val="39"/>
    <w:qFormat/>
    <w:rsid w:val="0033166F"/>
    <w:pPr>
      <w:spacing w:after="0" w:line="248" w:lineRule="auto"/>
      <w:ind w:left="582" w:right="23"/>
      <w:jc w:val="both"/>
    </w:pPr>
    <w:rPr>
      <w:rFonts w:ascii="Candara" w:eastAsia="Candara" w:hAnsi="Candara" w:cs="Candara"/>
      <w:color w:val="000000"/>
      <w:sz w:val="28"/>
      <w:lang w:val="en-US"/>
    </w:rPr>
  </w:style>
  <w:style w:type="table" w:customStyle="1" w:styleId="1100">
    <w:name w:val="Сетка таблицы110"/>
    <w:basedOn w:val="a1"/>
    <w:next w:val="a7"/>
    <w:uiPriority w:val="59"/>
    <w:rsid w:val="0033166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semiHidden/>
    <w:rsid w:val="001052CE"/>
  </w:style>
  <w:style w:type="paragraph" w:customStyle="1" w:styleId="3b">
    <w:name w:val="Без интервала3"/>
    <w:rsid w:val="001052C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7">
    <w:name w:val="Абзац списка4"/>
    <w:basedOn w:val="a"/>
    <w:rsid w:val="001052CE"/>
    <w:pPr>
      <w:ind w:left="720"/>
    </w:pPr>
  </w:style>
  <w:style w:type="numbering" w:customStyle="1" w:styleId="163">
    <w:name w:val="Нет списка16"/>
    <w:next w:val="a2"/>
    <w:uiPriority w:val="99"/>
    <w:semiHidden/>
    <w:unhideWhenUsed/>
    <w:rsid w:val="00081A5A"/>
  </w:style>
  <w:style w:type="character" w:customStyle="1" w:styleId="WW8Num3z0">
    <w:name w:val="WW8Num3z0"/>
    <w:qFormat/>
    <w:rsid w:val="00081A5A"/>
    <w:rPr>
      <w:b w:val="0"/>
      <w:lang w:val="ru-RU"/>
    </w:rPr>
  </w:style>
  <w:style w:type="character" w:customStyle="1" w:styleId="WW8Num6z0">
    <w:name w:val="WW8Num6z0"/>
    <w:qFormat/>
    <w:rsid w:val="00081A5A"/>
    <w:rPr>
      <w:rFonts w:ascii="Symbol" w:hAnsi="Symbol" w:cs="Symbol"/>
    </w:rPr>
  </w:style>
  <w:style w:type="paragraph" w:styleId="1f1">
    <w:name w:val="index 1"/>
    <w:basedOn w:val="a"/>
    <w:next w:val="a"/>
    <w:autoRedefine/>
    <w:uiPriority w:val="99"/>
    <w:semiHidden/>
    <w:unhideWhenUsed/>
    <w:rsid w:val="00081A5A"/>
    <w:pPr>
      <w:ind w:left="240" w:hanging="240"/>
    </w:pPr>
  </w:style>
  <w:style w:type="paragraph" w:styleId="afffa">
    <w:name w:val="index heading"/>
    <w:basedOn w:val="a"/>
    <w:qFormat/>
    <w:rsid w:val="00081A5A"/>
    <w:pPr>
      <w:suppressLineNumbers/>
      <w:suppressAutoHyphens/>
    </w:pPr>
    <w:rPr>
      <w:rFonts w:eastAsia="Times New Roman" w:cs="Mangal"/>
      <w:sz w:val="20"/>
      <w:szCs w:val="20"/>
    </w:rPr>
  </w:style>
  <w:style w:type="paragraph" w:customStyle="1" w:styleId="afffb">
    <w:name w:val="Колонтитул"/>
    <w:basedOn w:val="a"/>
    <w:link w:val="afffc"/>
    <w:qFormat/>
    <w:rsid w:val="00081A5A"/>
    <w:pPr>
      <w:suppressAutoHyphens/>
    </w:pPr>
    <w:rPr>
      <w:rFonts w:eastAsia="Times New Roman"/>
      <w:sz w:val="20"/>
      <w:szCs w:val="20"/>
    </w:rPr>
  </w:style>
  <w:style w:type="paragraph" w:customStyle="1" w:styleId="213">
    <w:name w:val="Основной текст (2)1"/>
    <w:basedOn w:val="a"/>
    <w:uiPriority w:val="99"/>
    <w:qFormat/>
    <w:rsid w:val="00081A5A"/>
    <w:pPr>
      <w:widowControl w:val="0"/>
      <w:shd w:val="clear" w:color="auto" w:fill="FFFFFF"/>
      <w:suppressAutoHyphens/>
      <w:spacing w:before="300" w:after="120" w:line="240" w:lineRule="atLeast"/>
      <w:jc w:val="both"/>
    </w:pPr>
    <w:rPr>
      <w:rFonts w:eastAsia="Times New Roman"/>
      <w:sz w:val="28"/>
      <w:szCs w:val="28"/>
    </w:rPr>
  </w:style>
  <w:style w:type="numbering" w:customStyle="1" w:styleId="2f5">
    <w:name w:val="Стиль2"/>
    <w:qFormat/>
    <w:rsid w:val="00081A5A"/>
  </w:style>
  <w:style w:type="numbering" w:customStyle="1" w:styleId="WW8Num3">
    <w:name w:val="WW8Num3"/>
    <w:qFormat/>
    <w:rsid w:val="00081A5A"/>
  </w:style>
  <w:style w:type="numbering" w:customStyle="1" w:styleId="WW8Num6">
    <w:name w:val="WW8Num6"/>
    <w:qFormat/>
    <w:rsid w:val="00081A5A"/>
  </w:style>
  <w:style w:type="table" w:customStyle="1" w:styleId="220">
    <w:name w:val="Сетка таблицы22"/>
    <w:basedOn w:val="a1"/>
    <w:next w:val="a7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Нет списка17"/>
    <w:next w:val="a2"/>
    <w:uiPriority w:val="99"/>
    <w:semiHidden/>
    <w:unhideWhenUsed/>
    <w:rsid w:val="0051498A"/>
  </w:style>
  <w:style w:type="paragraph" w:customStyle="1" w:styleId="1f2">
    <w:name w:val="заголовок 1"/>
    <w:basedOn w:val="a"/>
    <w:next w:val="a"/>
    <w:qFormat/>
    <w:rsid w:val="0051498A"/>
    <w:pPr>
      <w:keepNext/>
      <w:spacing w:line="220" w:lineRule="auto"/>
      <w:ind w:left="360" w:right="1000"/>
      <w:jc w:val="center"/>
    </w:pPr>
    <w:rPr>
      <w:rFonts w:eastAsia="Times New Roman"/>
      <w:i/>
      <w:szCs w:val="20"/>
    </w:rPr>
  </w:style>
  <w:style w:type="paragraph" w:customStyle="1" w:styleId="afffd">
    <w:name w:val="Врезка"/>
    <w:basedOn w:val="a"/>
    <w:qFormat/>
    <w:rsid w:val="0051498A"/>
    <w:pPr>
      <w:spacing w:after="120" w:line="240" w:lineRule="exact"/>
    </w:pPr>
    <w:rPr>
      <w:rFonts w:asciiTheme="minorHAnsi" w:eastAsiaTheme="minorHAnsi" w:hAnsiTheme="minorHAnsi" w:cstheme="minorBidi"/>
      <w:color w:val="FFFFFF"/>
      <w:szCs w:val="22"/>
      <w:lang w:eastAsia="en-US"/>
    </w:rPr>
  </w:style>
  <w:style w:type="table" w:customStyle="1" w:styleId="TableGrid1">
    <w:name w:val="Table Grid_1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7"/>
    <w:uiPriority w:val="39"/>
    <w:rsid w:val="00C54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7"/>
    <w:uiPriority w:val="59"/>
    <w:rsid w:val="0006279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">
    <w:name w:val="Заголовок №3_"/>
    <w:basedOn w:val="a0"/>
    <w:link w:val="3d"/>
    <w:qFormat/>
    <w:locked/>
    <w:rsid w:val="009E69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d">
    <w:name w:val="Заголовок №3"/>
    <w:basedOn w:val="a"/>
    <w:link w:val="3c"/>
    <w:qFormat/>
    <w:rsid w:val="009E6925"/>
    <w:pPr>
      <w:shd w:val="clear" w:color="auto" w:fill="FFFFFF"/>
      <w:spacing w:before="600" w:line="0" w:lineRule="atLeast"/>
      <w:jc w:val="both"/>
      <w:outlineLvl w:val="2"/>
    </w:pPr>
    <w:rPr>
      <w:rFonts w:eastAsia="Times New Roman"/>
      <w:sz w:val="27"/>
      <w:szCs w:val="27"/>
      <w:lang w:eastAsia="en-US"/>
    </w:rPr>
  </w:style>
  <w:style w:type="character" w:customStyle="1" w:styleId="1f3">
    <w:name w:val="Основной текст + Полужирный1"/>
    <w:basedOn w:val="aff3"/>
    <w:qFormat/>
    <w:rsid w:val="009E692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2pt">
    <w:name w:val="Основной текст (3) + Интервал 2 pt"/>
    <w:basedOn w:val="32"/>
    <w:rsid w:val="00FA54B5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FA54B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rsid w:val="001F15E3"/>
    <w:pPr>
      <w:suppressAutoHyphens/>
      <w:autoSpaceDN w:val="0"/>
      <w:spacing w:line="251" w:lineRule="auto"/>
      <w:textAlignment w:val="baseline"/>
    </w:pPr>
    <w:rPr>
      <w:rFonts w:ascii="Calibri" w:eastAsia="Calibri" w:hAnsi="Calibri" w:cs="DejaVu Sans"/>
    </w:rPr>
  </w:style>
  <w:style w:type="paragraph" w:customStyle="1" w:styleId="richfactdown-paragraph">
    <w:name w:val="richfactdown-paragraph"/>
    <w:basedOn w:val="a"/>
    <w:rsid w:val="00B204C5"/>
    <w:pPr>
      <w:spacing w:before="100" w:beforeAutospacing="1" w:after="100" w:afterAutospacing="1"/>
    </w:pPr>
    <w:rPr>
      <w:rFonts w:eastAsia="Times New Roman"/>
    </w:rPr>
  </w:style>
  <w:style w:type="table" w:customStyle="1" w:styleId="1110">
    <w:name w:val="Сетка таблицы111"/>
    <w:basedOn w:val="a1"/>
    <w:uiPriority w:val="59"/>
    <w:rsid w:val="00802C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7"/>
    <w:uiPriority w:val="39"/>
    <w:rsid w:val="00E15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7"/>
    <w:uiPriority w:val="39"/>
    <w:rsid w:val="00674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7"/>
    <w:uiPriority w:val="39"/>
    <w:rsid w:val="00B6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C10197"/>
  </w:style>
  <w:style w:type="table" w:customStyle="1" w:styleId="290">
    <w:name w:val="Сетка таблицы29"/>
    <w:basedOn w:val="a1"/>
    <w:next w:val="a7"/>
    <w:uiPriority w:val="59"/>
    <w:rsid w:val="00C1019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7"/>
    <w:uiPriority w:val="39"/>
    <w:rsid w:val="00C10197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7"/>
    <w:uiPriority w:val="59"/>
    <w:rsid w:val="00C10197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10197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0">
    <w:name w:val="Сетка таблицы30"/>
    <w:basedOn w:val="a1"/>
    <w:next w:val="a7"/>
    <w:uiPriority w:val="39"/>
    <w:rsid w:val="00D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39"/>
    <w:rsid w:val="00851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7"/>
    <w:uiPriority w:val="59"/>
    <w:rsid w:val="0073505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">
    <w:name w:val="Нет списка19"/>
    <w:next w:val="a2"/>
    <w:uiPriority w:val="99"/>
    <w:semiHidden/>
    <w:unhideWhenUsed/>
    <w:rsid w:val="00454F30"/>
  </w:style>
  <w:style w:type="numbering" w:customStyle="1" w:styleId="1101">
    <w:name w:val="Нет списка110"/>
    <w:next w:val="a2"/>
    <w:uiPriority w:val="99"/>
    <w:semiHidden/>
    <w:unhideWhenUsed/>
    <w:rsid w:val="00454F30"/>
  </w:style>
  <w:style w:type="table" w:customStyle="1" w:styleId="340">
    <w:name w:val="Сетка таблицы34"/>
    <w:basedOn w:val="a1"/>
    <w:next w:val="a7"/>
    <w:rsid w:val="00454F30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7"/>
    <w:uiPriority w:val="59"/>
    <w:rsid w:val="0062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8">
    <w:name w:val="Без интервала4"/>
    <w:rsid w:val="0034797F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3">
    <w:name w:val="Сетка таблицы113"/>
    <w:basedOn w:val="a1"/>
    <w:next w:val="a7"/>
    <w:uiPriority w:val="39"/>
    <w:rsid w:val="00D74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next w:val="a7"/>
    <w:uiPriority w:val="39"/>
    <w:rsid w:val="00D15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qFormat/>
    <w:rsid w:val="003242AC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0">
    <w:name w:val="Сетка таблицы37"/>
    <w:basedOn w:val="a1"/>
    <w:next w:val="a7"/>
    <w:uiPriority w:val="59"/>
    <w:rsid w:val="00A47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1"/>
    <w:next w:val="a7"/>
    <w:uiPriority w:val="39"/>
    <w:rsid w:val="00CE1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5">
    <w:name w:val="Font Style75"/>
    <w:rsid w:val="004E3351"/>
    <w:rPr>
      <w:rFonts w:ascii="Times New Roman" w:hAnsi="Times New Roman" w:cs="Times New Roman" w:hint="default"/>
      <w:sz w:val="20"/>
      <w:szCs w:val="20"/>
    </w:rPr>
  </w:style>
  <w:style w:type="numbering" w:customStyle="1" w:styleId="201">
    <w:name w:val="Нет списка20"/>
    <w:next w:val="a2"/>
    <w:semiHidden/>
    <w:rsid w:val="00632B88"/>
  </w:style>
  <w:style w:type="paragraph" w:customStyle="1" w:styleId="55">
    <w:name w:val="Без интервала5"/>
    <w:rsid w:val="00632B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632B88"/>
    <w:pPr>
      <w:widowControl w:val="0"/>
      <w:autoSpaceDE w:val="0"/>
      <w:autoSpaceDN w:val="0"/>
      <w:adjustRightInd w:val="0"/>
      <w:spacing w:line="346" w:lineRule="exact"/>
      <w:ind w:firstLine="538"/>
    </w:pPr>
    <w:rPr>
      <w:rFonts w:eastAsia="Times New Roman"/>
    </w:rPr>
  </w:style>
  <w:style w:type="character" w:customStyle="1" w:styleId="FontStyle24">
    <w:name w:val="Font Style24"/>
    <w:uiPriority w:val="99"/>
    <w:rsid w:val="00632B8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s1">
    <w:name w:val="s1"/>
    <w:rsid w:val="00632B88"/>
  </w:style>
  <w:style w:type="numbering" w:customStyle="1" w:styleId="214">
    <w:name w:val="Нет списка21"/>
    <w:next w:val="a2"/>
    <w:semiHidden/>
    <w:rsid w:val="002330C4"/>
  </w:style>
  <w:style w:type="paragraph" w:customStyle="1" w:styleId="p1">
    <w:name w:val="p1"/>
    <w:basedOn w:val="a"/>
    <w:rsid w:val="00EA34EB"/>
    <w:pPr>
      <w:spacing w:before="100" w:beforeAutospacing="1" w:after="100" w:afterAutospacing="1"/>
    </w:pPr>
  </w:style>
  <w:style w:type="numbering" w:customStyle="1" w:styleId="222">
    <w:name w:val="Нет списка22"/>
    <w:next w:val="a2"/>
    <w:semiHidden/>
    <w:unhideWhenUsed/>
    <w:rsid w:val="008E2AAD"/>
  </w:style>
  <w:style w:type="table" w:customStyle="1" w:styleId="390">
    <w:name w:val="Сетка таблицы39"/>
    <w:basedOn w:val="a1"/>
    <w:next w:val="a7"/>
    <w:rsid w:val="008E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3">
    <w:name w:val="Знак Знак2 Знак Знак2"/>
    <w:basedOn w:val="a"/>
    <w:rsid w:val="008E2AA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3e">
    <w:name w:val="Знак Знак3"/>
    <w:rsid w:val="008E2AAD"/>
    <w:rPr>
      <w:sz w:val="24"/>
      <w:szCs w:val="24"/>
      <w:lang w:val="ru-RU" w:eastAsia="ru-RU" w:bidi="ar-SA"/>
    </w:rPr>
  </w:style>
  <w:style w:type="paragraph" w:customStyle="1" w:styleId="224">
    <w:name w:val="Знак Знак22"/>
    <w:basedOn w:val="a"/>
    <w:rsid w:val="008E2AA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numbering" w:customStyle="1" w:styleId="231">
    <w:name w:val="Нет списка23"/>
    <w:next w:val="a2"/>
    <w:uiPriority w:val="99"/>
    <w:semiHidden/>
    <w:unhideWhenUsed/>
    <w:rsid w:val="009C44FF"/>
  </w:style>
  <w:style w:type="numbering" w:customStyle="1" w:styleId="241">
    <w:name w:val="Нет списка24"/>
    <w:next w:val="a2"/>
    <w:uiPriority w:val="99"/>
    <w:semiHidden/>
    <w:unhideWhenUsed/>
    <w:rsid w:val="00A94341"/>
  </w:style>
  <w:style w:type="table" w:customStyle="1" w:styleId="400">
    <w:name w:val="Сетка таблицы40"/>
    <w:basedOn w:val="a1"/>
    <w:next w:val="a7"/>
    <w:uiPriority w:val="59"/>
    <w:rsid w:val="00A9434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88493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251">
    <w:name w:val="Нет списка25"/>
    <w:next w:val="a2"/>
    <w:uiPriority w:val="99"/>
    <w:semiHidden/>
    <w:unhideWhenUsed/>
    <w:rsid w:val="00884934"/>
  </w:style>
  <w:style w:type="paragraph" w:customStyle="1" w:styleId="49">
    <w:name w:val="Основной текст4"/>
    <w:basedOn w:val="a"/>
    <w:rsid w:val="00884934"/>
    <w:pPr>
      <w:shd w:val="clear" w:color="auto" w:fill="FFFFFF"/>
      <w:spacing w:after="240" w:line="240" w:lineRule="atLeast"/>
      <w:ind w:hanging="540"/>
    </w:pPr>
    <w:rPr>
      <w:rFonts w:ascii="Calibri" w:hAnsi="Calibri"/>
      <w:sz w:val="26"/>
      <w:szCs w:val="26"/>
      <w:shd w:val="clear" w:color="auto" w:fill="FFFFFF"/>
      <w:lang w:eastAsia="en-US"/>
    </w:rPr>
  </w:style>
  <w:style w:type="table" w:customStyle="1" w:styleId="420">
    <w:name w:val="Сетка таблицы42"/>
    <w:basedOn w:val="a1"/>
    <w:next w:val="a7"/>
    <w:rsid w:val="00884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5">
    <w:name w:val="Основной текст (2)2"/>
    <w:uiPriority w:val="99"/>
    <w:rsid w:val="00884934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4pt">
    <w:name w:val="Основной текст (2) + 4 pt"/>
    <w:aliases w:val="Полужирный"/>
    <w:uiPriority w:val="99"/>
    <w:rsid w:val="00884934"/>
    <w:rPr>
      <w:rFonts w:ascii="Times New Roman" w:hAnsi="Times New Roman" w:cs="Times New Roman"/>
      <w:b/>
      <w:bCs/>
      <w:sz w:val="8"/>
      <w:szCs w:val="8"/>
      <w:u w:val="none"/>
      <w:shd w:val="clear" w:color="auto" w:fill="FFFFFF"/>
    </w:rPr>
  </w:style>
  <w:style w:type="character" w:customStyle="1" w:styleId="211pt">
    <w:name w:val="Основной текст (2) + 11 pt"/>
    <w:uiPriority w:val="99"/>
    <w:rsid w:val="00884934"/>
    <w:rPr>
      <w:rFonts w:ascii="Times New Roman" w:hAnsi="Times New Roman" w:cs="Times New Roman"/>
      <w:spacing w:val="0"/>
      <w:sz w:val="22"/>
      <w:szCs w:val="22"/>
      <w:u w:val="none"/>
      <w:shd w:val="clear" w:color="auto" w:fill="FFFFFF"/>
      <w:lang w:val="en-US" w:eastAsia="en-US"/>
    </w:rPr>
  </w:style>
  <w:style w:type="character" w:customStyle="1" w:styleId="2f6">
    <w:name w:val="Основной текст (2) + Курсив"/>
    <w:uiPriority w:val="99"/>
    <w:rsid w:val="00884934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2TrebuchetMS">
    <w:name w:val="Основной текст (2) + Trebuchet MS"/>
    <w:aliases w:val="11 pt"/>
    <w:uiPriority w:val="99"/>
    <w:rsid w:val="00884934"/>
    <w:rPr>
      <w:rFonts w:ascii="Trebuchet MS" w:hAnsi="Trebuchet MS" w:cs="Trebuchet MS"/>
      <w:sz w:val="22"/>
      <w:szCs w:val="22"/>
      <w:u w:val="none"/>
      <w:shd w:val="clear" w:color="auto" w:fill="FFFFFF"/>
    </w:rPr>
  </w:style>
  <w:style w:type="character" w:customStyle="1" w:styleId="211pt1">
    <w:name w:val="Основной текст (2) + 11 pt1"/>
    <w:aliases w:val="Полужирный2,Основной текст (2) + 9 pt,Курсив"/>
    <w:uiPriority w:val="99"/>
    <w:rsid w:val="00884934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12pt">
    <w:name w:val="Основной текст (2) + 12 pt"/>
    <w:uiPriority w:val="99"/>
    <w:rsid w:val="00884934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10pt">
    <w:name w:val="Основной текст (2) + 10 pt"/>
    <w:aliases w:val="Полужирный1"/>
    <w:uiPriority w:val="99"/>
    <w:rsid w:val="00884934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afffe">
    <w:name w:val="Подпись к таблице_"/>
    <w:rsid w:val="00884934"/>
    <w:rPr>
      <w:b/>
      <w:bCs/>
      <w:shd w:val="clear" w:color="auto" w:fill="FFFFFF"/>
    </w:rPr>
  </w:style>
  <w:style w:type="character" w:customStyle="1" w:styleId="2pt">
    <w:name w:val="Подпись к таблице + Интервал 2 pt"/>
    <w:uiPriority w:val="99"/>
    <w:rsid w:val="00884934"/>
    <w:rPr>
      <w:b/>
      <w:bCs/>
      <w:spacing w:val="40"/>
      <w:shd w:val="clear" w:color="auto" w:fill="FFFFFF"/>
    </w:rPr>
  </w:style>
  <w:style w:type="character" w:customStyle="1" w:styleId="afffc">
    <w:name w:val="Колонтитул_"/>
    <w:link w:val="afffb"/>
    <w:locked/>
    <w:rsid w:val="008849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pt2">
    <w:name w:val="Основной текст (2) + 11 pt2"/>
    <w:uiPriority w:val="99"/>
    <w:rsid w:val="00884934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7">
    <w:name w:val="Колонтитул (2) + Полужирный"/>
    <w:uiPriority w:val="99"/>
    <w:rsid w:val="00884934"/>
    <w:rPr>
      <w:rFonts w:ascii="Times New Roman" w:hAnsi="Times New Roman" w:cs="Times New Roman"/>
      <w:b/>
      <w:bCs/>
      <w:spacing w:val="10"/>
      <w:sz w:val="28"/>
      <w:szCs w:val="28"/>
      <w:u w:val="none"/>
      <w:shd w:val="clear" w:color="auto" w:fill="FFFFFF"/>
    </w:rPr>
  </w:style>
  <w:style w:type="character" w:customStyle="1" w:styleId="3f">
    <w:name w:val="Колонтитул (3)_"/>
    <w:link w:val="3f0"/>
    <w:uiPriority w:val="99"/>
    <w:locked/>
    <w:rsid w:val="00884934"/>
    <w:rPr>
      <w:b/>
      <w:bCs/>
      <w:sz w:val="28"/>
      <w:szCs w:val="28"/>
      <w:shd w:val="clear" w:color="auto" w:fill="FFFFFF"/>
    </w:rPr>
  </w:style>
  <w:style w:type="paragraph" w:customStyle="1" w:styleId="3f0">
    <w:name w:val="Колонтитул (3)"/>
    <w:basedOn w:val="a"/>
    <w:link w:val="3f"/>
    <w:uiPriority w:val="99"/>
    <w:rsid w:val="0088493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ffff">
    <w:name w:val="endnote text"/>
    <w:basedOn w:val="a"/>
    <w:link w:val="affff0"/>
    <w:uiPriority w:val="99"/>
    <w:rsid w:val="00884934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ffff0">
    <w:name w:val="Текст концевой сноски Знак"/>
    <w:basedOn w:val="a0"/>
    <w:link w:val="affff"/>
    <w:uiPriority w:val="99"/>
    <w:rsid w:val="00884934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1">
    <w:name w:val="endnote reference"/>
    <w:uiPriority w:val="99"/>
    <w:rsid w:val="00884934"/>
    <w:rPr>
      <w:vertAlign w:val="superscript"/>
    </w:rPr>
  </w:style>
  <w:style w:type="numbering" w:customStyle="1" w:styleId="261">
    <w:name w:val="Нет списка26"/>
    <w:next w:val="a2"/>
    <w:semiHidden/>
    <w:rsid w:val="00357192"/>
  </w:style>
  <w:style w:type="table" w:customStyle="1" w:styleId="430">
    <w:name w:val="Сетка таблицы43"/>
    <w:basedOn w:val="a1"/>
    <w:next w:val="a7"/>
    <w:rsid w:val="0035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5">
    <w:name w:val="Знак Знак2 Знак Знак1"/>
    <w:basedOn w:val="a"/>
    <w:rsid w:val="0035719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1f4">
    <w:name w:val="Знак Знак1"/>
    <w:rsid w:val="00357192"/>
    <w:rPr>
      <w:sz w:val="24"/>
      <w:szCs w:val="24"/>
      <w:lang w:val="ru-RU" w:eastAsia="ru-RU" w:bidi="ar-SA"/>
    </w:rPr>
  </w:style>
  <w:style w:type="paragraph" w:customStyle="1" w:styleId="216">
    <w:name w:val="Знак Знак21"/>
    <w:basedOn w:val="a"/>
    <w:rsid w:val="0035719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numbering" w:customStyle="1" w:styleId="271">
    <w:name w:val="Нет списка27"/>
    <w:next w:val="a2"/>
    <w:uiPriority w:val="99"/>
    <w:semiHidden/>
    <w:unhideWhenUsed/>
    <w:rsid w:val="00C57842"/>
  </w:style>
  <w:style w:type="table" w:customStyle="1" w:styleId="440">
    <w:name w:val="Сетка таблицы44"/>
    <w:basedOn w:val="a1"/>
    <w:next w:val="a7"/>
    <w:rsid w:val="00C57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a">
    <w:name w:val="Колонтитул (4)_"/>
    <w:link w:val="4b"/>
    <w:uiPriority w:val="99"/>
    <w:locked/>
    <w:rsid w:val="00C57842"/>
    <w:rPr>
      <w:sz w:val="19"/>
      <w:szCs w:val="19"/>
      <w:shd w:val="clear" w:color="auto" w:fill="FFFFFF"/>
    </w:rPr>
  </w:style>
  <w:style w:type="paragraph" w:customStyle="1" w:styleId="4b">
    <w:name w:val="Колонтитул (4)"/>
    <w:basedOn w:val="a"/>
    <w:link w:val="4a"/>
    <w:uiPriority w:val="99"/>
    <w:rsid w:val="00C5784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1">
    <w:name w:val="Body Text 21"/>
    <w:basedOn w:val="a"/>
    <w:rsid w:val="00C57842"/>
    <w:pPr>
      <w:widowControl w:val="0"/>
    </w:pPr>
    <w:rPr>
      <w:rFonts w:eastAsia="Times New Roman"/>
      <w:szCs w:val="20"/>
    </w:rPr>
  </w:style>
  <w:style w:type="character" w:customStyle="1" w:styleId="213pt">
    <w:name w:val="Основной текст (2) + 13 pt"/>
    <w:uiPriority w:val="99"/>
    <w:rsid w:val="00C57842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FontStyle11">
    <w:name w:val="Font Style11"/>
    <w:uiPriority w:val="99"/>
    <w:rsid w:val="00C57842"/>
    <w:rPr>
      <w:rFonts w:ascii="Times New Roman" w:hAnsi="Times New Roman" w:cs="Times New Roman" w:hint="default"/>
      <w:sz w:val="26"/>
      <w:szCs w:val="26"/>
    </w:rPr>
  </w:style>
  <w:style w:type="character" w:customStyle="1" w:styleId="fileinfo">
    <w:name w:val="fileinfo"/>
    <w:rsid w:val="00C57842"/>
  </w:style>
  <w:style w:type="table" w:customStyle="1" w:styleId="114">
    <w:name w:val="Сетка таблицы114"/>
    <w:basedOn w:val="a1"/>
    <w:uiPriority w:val="39"/>
    <w:rsid w:val="00C578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TOC Heading"/>
    <w:basedOn w:val="1"/>
    <w:next w:val="a"/>
    <w:uiPriority w:val="39"/>
    <w:qFormat/>
    <w:rsid w:val="00C57842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ru-RU" w:eastAsia="ru-RU"/>
    </w:rPr>
  </w:style>
  <w:style w:type="table" w:customStyle="1" w:styleId="450">
    <w:name w:val="Сетка таблицы45"/>
    <w:basedOn w:val="a1"/>
    <w:next w:val="a7"/>
    <w:uiPriority w:val="59"/>
    <w:rsid w:val="009C7B7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Exact">
    <w:name w:val="Основной текст (3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">
    <w:name w:val="Основной текст (13) Exact"/>
    <w:rsid w:val="00781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15">
    <w:name w:val="Основной текст (11)_"/>
    <w:link w:val="116"/>
    <w:rsid w:val="00781F12"/>
    <w:rPr>
      <w:i/>
      <w:iCs/>
      <w:sz w:val="18"/>
      <w:szCs w:val="18"/>
      <w:shd w:val="clear" w:color="auto" w:fill="FFFFFF"/>
    </w:rPr>
  </w:style>
  <w:style w:type="character" w:customStyle="1" w:styleId="132">
    <w:name w:val="Основной текст (13)_"/>
    <w:link w:val="133"/>
    <w:rsid w:val="00781F12"/>
    <w:rPr>
      <w:i/>
      <w:iCs/>
      <w:sz w:val="16"/>
      <w:szCs w:val="16"/>
      <w:shd w:val="clear" w:color="auto" w:fill="FFFFFF"/>
    </w:rPr>
  </w:style>
  <w:style w:type="character" w:customStyle="1" w:styleId="Tahoma7pt">
    <w:name w:val="Колонтитул + Tahoma;7 pt"/>
    <w:rsid w:val="00781F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Exact">
    <w:name w:val="Основной текст (11) Exact"/>
    <w:rsid w:val="00781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5Exact">
    <w:name w:val="Основной текст (15) Exact"/>
    <w:rsid w:val="00781F12"/>
    <w:rPr>
      <w:rFonts w:ascii="Century Gothic" w:eastAsia="Century Gothic" w:hAnsi="Century Gothic" w:cs="Century Gothic"/>
      <w:b/>
      <w:bCs/>
      <w:sz w:val="15"/>
      <w:szCs w:val="15"/>
      <w:shd w:val="clear" w:color="auto" w:fill="FFFFFF"/>
    </w:rPr>
  </w:style>
  <w:style w:type="character" w:customStyle="1" w:styleId="16Exact">
    <w:name w:val="Основной текст (16) Exact"/>
    <w:rsid w:val="00781F12"/>
    <w:rPr>
      <w:b/>
      <w:bCs/>
      <w:sz w:val="17"/>
      <w:szCs w:val="17"/>
      <w:shd w:val="clear" w:color="auto" w:fill="FFFFFF"/>
    </w:rPr>
  </w:style>
  <w:style w:type="character" w:customStyle="1" w:styleId="LucidaSansUnicode10pt0pt">
    <w:name w:val="Колонтитул + Lucida Sans Unicode;10 pt;Интервал 0 pt"/>
    <w:rsid w:val="00781F1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33">
    <w:name w:val="Основной текст (13)"/>
    <w:basedOn w:val="a"/>
    <w:link w:val="132"/>
    <w:rsid w:val="00781F12"/>
    <w:pPr>
      <w:widowControl w:val="0"/>
      <w:shd w:val="clear" w:color="auto" w:fill="FFFFFF"/>
      <w:spacing w:after="60" w:line="0" w:lineRule="atLeast"/>
      <w:jc w:val="both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paragraph" w:customStyle="1" w:styleId="116">
    <w:name w:val="Основной текст (11)"/>
    <w:basedOn w:val="a"/>
    <w:link w:val="115"/>
    <w:rsid w:val="00781F12"/>
    <w:pPr>
      <w:widowControl w:val="0"/>
      <w:shd w:val="clear" w:color="auto" w:fill="FFFFFF"/>
      <w:spacing w:line="209" w:lineRule="exact"/>
    </w:pPr>
    <w:rPr>
      <w:rFonts w:asciiTheme="minorHAnsi" w:eastAsiaTheme="minorHAnsi" w:hAnsiTheme="minorHAnsi" w:cstheme="minorBidi"/>
      <w:i/>
      <w:iCs/>
      <w:sz w:val="18"/>
      <w:szCs w:val="18"/>
      <w:lang w:eastAsia="en-US"/>
    </w:rPr>
  </w:style>
  <w:style w:type="paragraph" w:customStyle="1" w:styleId="68">
    <w:name w:val="Без интервала6"/>
    <w:rsid w:val="00FC1AB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c-dubctv">
    <w:name w:val="sc-dubctv"/>
    <w:rsid w:val="00387516"/>
  </w:style>
  <w:style w:type="table" w:customStyle="1" w:styleId="460">
    <w:name w:val="Сетка таблицы46"/>
    <w:basedOn w:val="a1"/>
    <w:next w:val="a7"/>
    <w:uiPriority w:val="39"/>
    <w:rsid w:val="00522B85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u2dfwr">
    <w:name w:val="ju2dfwr"/>
    <w:basedOn w:val="a0"/>
    <w:rsid w:val="00F80261"/>
  </w:style>
  <w:style w:type="character" w:customStyle="1" w:styleId="cfp9p5n">
    <w:name w:val="cfp9p5n"/>
    <w:basedOn w:val="a0"/>
    <w:rsid w:val="00F80261"/>
  </w:style>
  <w:style w:type="numbering" w:customStyle="1" w:styleId="1111">
    <w:name w:val="Нет списка111"/>
    <w:next w:val="a2"/>
    <w:uiPriority w:val="99"/>
    <w:semiHidden/>
    <w:unhideWhenUsed/>
    <w:rsid w:val="00F80261"/>
  </w:style>
  <w:style w:type="numbering" w:customStyle="1" w:styleId="11110">
    <w:name w:val="Нет списка1111"/>
    <w:next w:val="a2"/>
    <w:uiPriority w:val="99"/>
    <w:semiHidden/>
    <w:unhideWhenUsed/>
    <w:rsid w:val="00F80261"/>
  </w:style>
  <w:style w:type="table" w:customStyle="1" w:styleId="11111">
    <w:name w:val="Сетка таблицы1111"/>
    <w:basedOn w:val="a1"/>
    <w:next w:val="a7"/>
    <w:uiPriority w:val="59"/>
    <w:rsid w:val="00F8026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-text">
    <w:name w:val="g-text"/>
    <w:basedOn w:val="a0"/>
    <w:rsid w:val="00F80261"/>
  </w:style>
  <w:style w:type="paragraph" w:styleId="2f8">
    <w:name w:val="toc 2"/>
    <w:basedOn w:val="a"/>
    <w:next w:val="a"/>
    <w:autoRedefine/>
    <w:uiPriority w:val="39"/>
    <w:unhideWhenUsed/>
    <w:qFormat/>
    <w:rsid w:val="00F80261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470">
    <w:name w:val="Сетка таблицы47"/>
    <w:basedOn w:val="a1"/>
    <w:next w:val="a7"/>
    <w:uiPriority w:val="39"/>
    <w:rsid w:val="00551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2"/>
    <w:uiPriority w:val="99"/>
    <w:semiHidden/>
    <w:unhideWhenUsed/>
    <w:rsid w:val="00851C15"/>
  </w:style>
  <w:style w:type="paragraph" w:styleId="3f1">
    <w:name w:val="toc 3"/>
    <w:basedOn w:val="a"/>
    <w:next w:val="a"/>
    <w:autoRedefine/>
    <w:uiPriority w:val="39"/>
    <w:qFormat/>
    <w:rsid w:val="00851C15"/>
    <w:pPr>
      <w:ind w:left="280"/>
    </w:pPr>
    <w:rPr>
      <w:rFonts w:ascii="Calibri" w:eastAsia="Times New Roman" w:hAnsi="Calibri"/>
      <w:sz w:val="20"/>
      <w:szCs w:val="20"/>
    </w:rPr>
  </w:style>
  <w:style w:type="paragraph" w:styleId="4c">
    <w:name w:val="toc 4"/>
    <w:basedOn w:val="a"/>
    <w:next w:val="a"/>
    <w:autoRedefine/>
    <w:rsid w:val="00851C15"/>
    <w:pPr>
      <w:ind w:left="560"/>
    </w:pPr>
    <w:rPr>
      <w:rFonts w:ascii="Calibri" w:eastAsia="Times New Roman" w:hAnsi="Calibri"/>
      <w:sz w:val="20"/>
      <w:szCs w:val="20"/>
    </w:rPr>
  </w:style>
  <w:style w:type="paragraph" w:styleId="56">
    <w:name w:val="toc 5"/>
    <w:basedOn w:val="a"/>
    <w:next w:val="a"/>
    <w:autoRedefine/>
    <w:rsid w:val="00851C15"/>
    <w:pPr>
      <w:ind w:left="840"/>
    </w:pPr>
    <w:rPr>
      <w:rFonts w:ascii="Calibri" w:eastAsia="Times New Roman" w:hAnsi="Calibri"/>
      <w:sz w:val="20"/>
      <w:szCs w:val="20"/>
    </w:rPr>
  </w:style>
  <w:style w:type="paragraph" w:styleId="69">
    <w:name w:val="toc 6"/>
    <w:basedOn w:val="a"/>
    <w:next w:val="a"/>
    <w:autoRedefine/>
    <w:rsid w:val="00851C15"/>
    <w:pPr>
      <w:ind w:left="1120"/>
    </w:pPr>
    <w:rPr>
      <w:rFonts w:ascii="Calibri" w:eastAsia="Times New Roman" w:hAnsi="Calibri"/>
      <w:sz w:val="20"/>
      <w:szCs w:val="20"/>
    </w:rPr>
  </w:style>
  <w:style w:type="paragraph" w:styleId="73">
    <w:name w:val="toc 7"/>
    <w:basedOn w:val="a"/>
    <w:next w:val="a"/>
    <w:autoRedefine/>
    <w:rsid w:val="00851C15"/>
    <w:pPr>
      <w:ind w:left="1400"/>
    </w:pPr>
    <w:rPr>
      <w:rFonts w:ascii="Calibri" w:eastAsia="Times New Roman" w:hAnsi="Calibri"/>
      <w:sz w:val="20"/>
      <w:szCs w:val="20"/>
    </w:rPr>
  </w:style>
  <w:style w:type="paragraph" w:styleId="83">
    <w:name w:val="toc 8"/>
    <w:basedOn w:val="a"/>
    <w:next w:val="a"/>
    <w:autoRedefine/>
    <w:rsid w:val="00851C15"/>
    <w:pPr>
      <w:ind w:left="1680"/>
    </w:pPr>
    <w:rPr>
      <w:rFonts w:ascii="Calibri" w:eastAsia="Times New Roman" w:hAnsi="Calibri"/>
      <w:sz w:val="20"/>
      <w:szCs w:val="20"/>
    </w:rPr>
  </w:style>
  <w:style w:type="paragraph" w:styleId="94">
    <w:name w:val="toc 9"/>
    <w:basedOn w:val="a"/>
    <w:next w:val="a"/>
    <w:autoRedefine/>
    <w:rsid w:val="00851C15"/>
    <w:pPr>
      <w:ind w:left="1960"/>
    </w:pPr>
    <w:rPr>
      <w:rFonts w:ascii="Calibri" w:eastAsia="Times New Roman" w:hAnsi="Calibri"/>
      <w:sz w:val="20"/>
      <w:szCs w:val="20"/>
    </w:rPr>
  </w:style>
  <w:style w:type="character" w:customStyle="1" w:styleId="217">
    <w:name w:val="Основной текст 2 Знак1"/>
    <w:basedOn w:val="a0"/>
    <w:uiPriority w:val="99"/>
    <w:rsid w:val="00851C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">
    <w:name w:val="style1"/>
    <w:basedOn w:val="a0"/>
    <w:rsid w:val="00851C15"/>
  </w:style>
  <w:style w:type="character" w:customStyle="1" w:styleId="FontStyle31">
    <w:name w:val="Font Style31"/>
    <w:rsid w:val="00851C15"/>
    <w:rPr>
      <w:rFonts w:ascii="Times New Roman" w:hAnsi="Times New Roman" w:cs="Times New Roman"/>
      <w:b/>
      <w:bCs/>
      <w:sz w:val="44"/>
      <w:szCs w:val="44"/>
    </w:rPr>
  </w:style>
  <w:style w:type="character" w:customStyle="1" w:styleId="FontStyle32">
    <w:name w:val="Font Style32"/>
    <w:rsid w:val="00851C15"/>
    <w:rPr>
      <w:rFonts w:ascii="Times New Roman" w:hAnsi="Times New Roman" w:cs="Times New Roman"/>
      <w:b/>
      <w:bCs/>
      <w:sz w:val="38"/>
      <w:szCs w:val="38"/>
    </w:rPr>
  </w:style>
  <w:style w:type="paragraph" w:customStyle="1" w:styleId="affff3">
    <w:name w:val="МОН"/>
    <w:basedOn w:val="a"/>
    <w:rsid w:val="00851C15"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customStyle="1" w:styleId="Style6">
    <w:name w:val="Style6"/>
    <w:basedOn w:val="a"/>
    <w:uiPriority w:val="99"/>
    <w:rsid w:val="00851C15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4">
    <w:name w:val="Style4"/>
    <w:basedOn w:val="a"/>
    <w:uiPriority w:val="99"/>
    <w:rsid w:val="00851C15"/>
    <w:pPr>
      <w:widowControl w:val="0"/>
      <w:autoSpaceDE w:val="0"/>
      <w:autoSpaceDN w:val="0"/>
      <w:adjustRightInd w:val="0"/>
      <w:spacing w:line="367" w:lineRule="exact"/>
      <w:jc w:val="both"/>
    </w:pPr>
    <w:rPr>
      <w:rFonts w:eastAsia="Times New Roman"/>
    </w:rPr>
  </w:style>
  <w:style w:type="character" w:customStyle="1" w:styleId="FontStyle30">
    <w:name w:val="Font Style30"/>
    <w:uiPriority w:val="99"/>
    <w:rsid w:val="00851C15"/>
    <w:rPr>
      <w:rFonts w:ascii="Times New Roman" w:hAnsi="Times New Roman" w:cs="Times New Roman" w:hint="default"/>
      <w:sz w:val="26"/>
      <w:szCs w:val="26"/>
    </w:rPr>
  </w:style>
  <w:style w:type="paragraph" w:customStyle="1" w:styleId="c22">
    <w:name w:val="c22"/>
    <w:basedOn w:val="a"/>
    <w:rsid w:val="00851C15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rsid w:val="00851C15"/>
  </w:style>
  <w:style w:type="table" w:customStyle="1" w:styleId="480">
    <w:name w:val="Сетка таблицы48"/>
    <w:basedOn w:val="a1"/>
    <w:next w:val="a7"/>
    <w:uiPriority w:val="59"/>
    <w:rsid w:val="00851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95">
    <w:name w:val="2295"/>
    <w:aliases w:val="bqiaagaaeyqcaaagiaiaaanecaaabwwi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character" w:customStyle="1" w:styleId="2050">
    <w:name w:val="2050"/>
    <w:aliases w:val="bqiaagaaeyqcaaagiaiaaanpbwaabxch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character" w:customStyle="1" w:styleId="1331">
    <w:name w:val="1331"/>
    <w:aliases w:val="bqiaagaaeyqcaaagiaiaaaoabaaabage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character" w:customStyle="1" w:styleId="1475">
    <w:name w:val="1475"/>
    <w:aliases w:val="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table" w:customStyle="1" w:styleId="810">
    <w:name w:val="Сетка таблицы81"/>
    <w:rsid w:val="00584F18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2"/>
    <w:uiPriority w:val="99"/>
    <w:semiHidden/>
    <w:unhideWhenUsed/>
    <w:rsid w:val="000D669F"/>
  </w:style>
  <w:style w:type="table" w:customStyle="1" w:styleId="490">
    <w:name w:val="Сетка таблицы49"/>
    <w:basedOn w:val="a1"/>
    <w:next w:val="a7"/>
    <w:uiPriority w:val="39"/>
    <w:rsid w:val="000D669F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1"/>
    <w:uiPriority w:val="59"/>
    <w:rsid w:val="000D669F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uiPriority w:val="59"/>
    <w:rsid w:val="000D669F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qFormat/>
    <w:rsid w:val="000D669F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0">
    <w:name w:val="Сетка таблицы310"/>
    <w:basedOn w:val="a1"/>
    <w:next w:val="a7"/>
    <w:uiPriority w:val="59"/>
    <w:rsid w:val="000D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2"/>
    <w:uiPriority w:val="99"/>
    <w:semiHidden/>
    <w:rsid w:val="000D669F"/>
  </w:style>
  <w:style w:type="numbering" w:customStyle="1" w:styleId="2101">
    <w:name w:val="Нет списка210"/>
    <w:next w:val="a2"/>
    <w:uiPriority w:val="99"/>
    <w:semiHidden/>
    <w:unhideWhenUsed/>
    <w:rsid w:val="000D669F"/>
  </w:style>
  <w:style w:type="table" w:customStyle="1" w:styleId="TableGrid">
    <w:name w:val="TableGrid"/>
    <w:rsid w:val="000D669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0D669F"/>
  </w:style>
  <w:style w:type="table" w:customStyle="1" w:styleId="TableNormal11">
    <w:name w:val="Table Normal11"/>
    <w:uiPriority w:val="2"/>
    <w:semiHidden/>
    <w:unhideWhenUsed/>
    <w:qFormat/>
    <w:rsid w:val="000D6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0D669F"/>
  </w:style>
  <w:style w:type="table" w:customStyle="1" w:styleId="510">
    <w:name w:val="Сетка таблицы51"/>
    <w:basedOn w:val="a1"/>
    <w:next w:val="a7"/>
    <w:uiPriority w:val="39"/>
    <w:rsid w:val="00F848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namefirst-letter">
    <w:name w:val="username__first-letter"/>
    <w:basedOn w:val="a0"/>
    <w:rsid w:val="00B57F6B"/>
  </w:style>
  <w:style w:type="paragraph" w:customStyle="1" w:styleId="117">
    <w:name w:val="Заголовок 11"/>
    <w:basedOn w:val="a"/>
    <w:uiPriority w:val="1"/>
    <w:qFormat/>
    <w:rsid w:val="00974DCD"/>
    <w:pPr>
      <w:widowControl w:val="0"/>
      <w:autoSpaceDE w:val="0"/>
      <w:autoSpaceDN w:val="0"/>
      <w:spacing w:line="319" w:lineRule="exact"/>
      <w:ind w:left="940"/>
      <w:outlineLvl w:val="1"/>
    </w:pPr>
    <w:rPr>
      <w:rFonts w:eastAsia="Times New Roman"/>
      <w:b/>
      <w:bCs/>
      <w:sz w:val="28"/>
      <w:szCs w:val="28"/>
      <w:lang w:eastAsia="en-US"/>
    </w:rPr>
  </w:style>
  <w:style w:type="character" w:customStyle="1" w:styleId="affff4">
    <w:name w:val="Символ сноски"/>
    <w:qFormat/>
    <w:rsid w:val="00974DCD"/>
  </w:style>
  <w:style w:type="numbering" w:customStyle="1" w:styleId="301">
    <w:name w:val="Нет списка30"/>
    <w:next w:val="a2"/>
    <w:semiHidden/>
    <w:rsid w:val="00644589"/>
  </w:style>
  <w:style w:type="paragraph" w:customStyle="1" w:styleId="74">
    <w:name w:val="Без интервала7"/>
    <w:rsid w:val="00644589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500">
    <w:name w:val="Сетка таблицы50"/>
    <w:basedOn w:val="a1"/>
    <w:next w:val="a7"/>
    <w:uiPriority w:val="39"/>
    <w:rsid w:val="00665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7"/>
    <w:uiPriority w:val="39"/>
    <w:rsid w:val="00A34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7"/>
    <w:uiPriority w:val="59"/>
    <w:rsid w:val="00EF4F9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7"/>
    <w:uiPriority w:val="39"/>
    <w:rsid w:val="00176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0A0714"/>
    <w:pPr>
      <w:spacing w:after="0" w:line="240" w:lineRule="auto"/>
    </w:pPr>
    <w:rPr>
      <w:rFonts w:ascii="Times New Rom愀渀" w:eastAsia="Times New Rom愀渀" w:hAnsi="Times New Rom愀渀" w:cs="Times New Rom愀渀"/>
      <w:sz w:val="24"/>
      <w:szCs w:val="24"/>
      <w:lang w:eastAsia="zh-CN" w:bidi="hi-IN"/>
    </w:rPr>
  </w:style>
  <w:style w:type="paragraph" w:customStyle="1" w:styleId="Standard1">
    <w:name w:val="Standard1"/>
    <w:qFormat/>
    <w:rsid w:val="000A0714"/>
    <w:pPr>
      <w:spacing w:after="0" w:line="240" w:lineRule="auto"/>
    </w:pPr>
    <w:rPr>
      <w:rFonts w:ascii="Times New Rom愀渀" w:eastAsia="Times New Rom愀渀" w:hAnsi="Times New Rom愀渀" w:cs="Times New Rom愀渀"/>
      <w:sz w:val="24"/>
      <w:szCs w:val="24"/>
      <w:lang w:eastAsia="zh-CN" w:bidi="ru-RU"/>
    </w:rPr>
  </w:style>
  <w:style w:type="table" w:customStyle="1" w:styleId="TableNormal5">
    <w:name w:val="Table Normal5"/>
    <w:uiPriority w:val="2"/>
    <w:semiHidden/>
    <w:unhideWhenUsed/>
    <w:qFormat/>
    <w:rsid w:val="006735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8">
    <w:name w:val="Заголовок 21"/>
    <w:basedOn w:val="a"/>
    <w:uiPriority w:val="1"/>
    <w:qFormat/>
    <w:rsid w:val="0031352C"/>
    <w:pPr>
      <w:widowControl w:val="0"/>
      <w:autoSpaceDE w:val="0"/>
      <w:autoSpaceDN w:val="0"/>
      <w:spacing w:before="5" w:line="274" w:lineRule="exact"/>
      <w:ind w:left="478"/>
      <w:outlineLvl w:val="2"/>
    </w:pPr>
    <w:rPr>
      <w:rFonts w:eastAsia="Times New Roman"/>
      <w:b/>
      <w:bCs/>
      <w:i/>
      <w:lang w:eastAsia="en-US"/>
    </w:rPr>
  </w:style>
  <w:style w:type="table" w:customStyle="1" w:styleId="540">
    <w:name w:val="Сетка таблицы54"/>
    <w:basedOn w:val="a1"/>
    <w:next w:val="a7"/>
    <w:uiPriority w:val="59"/>
    <w:rsid w:val="00CE2D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4">
    <w:name w:val="Без интервала8"/>
    <w:rsid w:val="00CC599B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550">
    <w:name w:val="Сетка таблицы55"/>
    <w:basedOn w:val="a1"/>
    <w:next w:val="a7"/>
    <w:uiPriority w:val="59"/>
    <w:rsid w:val="006A56A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1"/>
    <w:next w:val="a7"/>
    <w:uiPriority w:val="59"/>
    <w:rsid w:val="00F767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1"/>
    <w:next w:val="a7"/>
    <w:uiPriority w:val="59"/>
    <w:rsid w:val="006425C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DA2727"/>
  </w:style>
  <w:style w:type="table" w:customStyle="1" w:styleId="58">
    <w:name w:val="Сетка таблицы58"/>
    <w:basedOn w:val="a1"/>
    <w:next w:val="a7"/>
    <w:uiPriority w:val="39"/>
    <w:rsid w:val="00DA2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5">
    <w:name w:val="Базовый"/>
    <w:rsid w:val="0063103F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  <w:style w:type="character" w:customStyle="1" w:styleId="174">
    <w:name w:val="Основной текст (17) + Не полужирный"/>
    <w:uiPriority w:val="99"/>
    <w:rsid w:val="0063103F"/>
    <w:rPr>
      <w:rFonts w:ascii="Calibri" w:hAnsi="Calibri" w:cs="Calibri"/>
      <w:b/>
      <w:bCs/>
      <w:sz w:val="18"/>
      <w:szCs w:val="18"/>
    </w:rPr>
  </w:style>
  <w:style w:type="paragraph" w:customStyle="1" w:styleId="c6">
    <w:name w:val="c6"/>
    <w:basedOn w:val="a"/>
    <w:rsid w:val="0063103F"/>
    <w:pPr>
      <w:spacing w:before="100" w:beforeAutospacing="1" w:after="100" w:afterAutospacing="1"/>
    </w:pPr>
    <w:rPr>
      <w:rFonts w:eastAsia="Times New Roman"/>
    </w:rPr>
  </w:style>
  <w:style w:type="table" w:customStyle="1" w:styleId="1170">
    <w:name w:val="Сетка таблицы117"/>
    <w:basedOn w:val="a1"/>
    <w:next w:val="a7"/>
    <w:uiPriority w:val="39"/>
    <w:rsid w:val="006E4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2"/>
    <w:uiPriority w:val="99"/>
    <w:semiHidden/>
    <w:unhideWhenUsed/>
    <w:rsid w:val="002557B6"/>
  </w:style>
  <w:style w:type="character" w:customStyle="1" w:styleId="11pt">
    <w:name w:val="Колонтитул + 11 pt"/>
    <w:basedOn w:val="afffc"/>
    <w:rsid w:val="002557B6"/>
    <w:rPr>
      <w:rFonts w:ascii="Times New Roman" w:eastAsia="Times New Roman" w:hAnsi="Times New Roman" w:cs="Times New Roman"/>
      <w:sz w:val="22"/>
      <w:szCs w:val="22"/>
      <w:shd w:val="clear" w:color="auto" w:fill="FFFFFF"/>
      <w:lang w:eastAsia="ru-RU"/>
    </w:rPr>
  </w:style>
  <w:style w:type="character" w:customStyle="1" w:styleId="104">
    <w:name w:val="Основной текст (10) + Не курсив"/>
    <w:basedOn w:val="100"/>
    <w:rsid w:val="002557B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59">
    <w:name w:val="Основной текст (5) + Полужирный"/>
    <w:basedOn w:val="51"/>
    <w:rsid w:val="002557B6"/>
    <w:rPr>
      <w:rFonts w:ascii="Times New Roman" w:eastAsia="Times New Roman" w:hAnsi="Times New Roman" w:cs="Times New Roman"/>
      <w:b/>
      <w:bCs/>
      <w:i w:val="0"/>
      <w:iCs w:val="0"/>
      <w:sz w:val="19"/>
      <w:szCs w:val="19"/>
      <w:shd w:val="clear" w:color="auto" w:fill="FFFFFF"/>
    </w:rPr>
  </w:style>
  <w:style w:type="character" w:customStyle="1" w:styleId="118">
    <w:name w:val="Основной текст (11) + Курсив"/>
    <w:basedOn w:val="115"/>
    <w:rsid w:val="002557B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sc-ixxrte">
    <w:name w:val="sc-ixxrte"/>
    <w:basedOn w:val="a0"/>
    <w:rsid w:val="002557B6"/>
  </w:style>
  <w:style w:type="paragraph" w:customStyle="1" w:styleId="sc-bgwzfd">
    <w:name w:val="sc-bgwzfd"/>
    <w:basedOn w:val="a"/>
    <w:rsid w:val="002557B6"/>
    <w:pPr>
      <w:spacing w:before="100" w:beforeAutospacing="1" w:after="100" w:afterAutospacing="1"/>
    </w:pPr>
    <w:rPr>
      <w:rFonts w:eastAsia="Times New Roman"/>
    </w:rPr>
  </w:style>
  <w:style w:type="paragraph" w:customStyle="1" w:styleId="IauiueIauiue15Aeaeu12">
    <w:name w:val="Iau?iue.Iau?iue 1.5 A?eaeu 12"/>
    <w:uiPriority w:val="99"/>
    <w:qFormat/>
    <w:rsid w:val="00485057"/>
    <w:pPr>
      <w:suppressAutoHyphens/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571">
    <w:name w:val="Сетка таблицы571"/>
    <w:basedOn w:val="a1"/>
    <w:next w:val="a7"/>
    <w:uiPriority w:val="59"/>
    <w:rsid w:val="00F31D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0">
    <w:name w:val="Сетка таблицы59"/>
    <w:basedOn w:val="a1"/>
    <w:next w:val="a7"/>
    <w:uiPriority w:val="59"/>
    <w:rsid w:val="00A30B6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text">
    <w:name w:val="jtext"/>
    <w:basedOn w:val="a"/>
    <w:rsid w:val="00EC71C6"/>
    <w:pPr>
      <w:spacing w:before="100" w:beforeAutospacing="1" w:after="100" w:afterAutospacing="1"/>
    </w:pPr>
    <w:rPr>
      <w:rFonts w:eastAsia="Times New Roman"/>
    </w:rPr>
  </w:style>
  <w:style w:type="table" w:customStyle="1" w:styleId="600">
    <w:name w:val="Сетка таблицы60"/>
    <w:basedOn w:val="a1"/>
    <w:next w:val="a7"/>
    <w:uiPriority w:val="39"/>
    <w:rsid w:val="00AA7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0">
    <w:name w:val="Основной текст (2) + 11 pt;Полужирный"/>
    <w:basedOn w:val="23"/>
    <w:rsid w:val="005F28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9D124-F417-46AD-9117-B6448920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17699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UserCrossD</dc:creator>
  <cp:keywords/>
  <dc:description/>
  <cp:lastModifiedBy>metodist</cp:lastModifiedBy>
  <cp:revision>3779</cp:revision>
  <cp:lastPrinted>2025-10-22T05:47:00Z</cp:lastPrinted>
  <dcterms:created xsi:type="dcterms:W3CDTF">2025-09-19T12:51:00Z</dcterms:created>
  <dcterms:modified xsi:type="dcterms:W3CDTF">2025-12-19T11:25:00Z</dcterms:modified>
</cp:coreProperties>
</file>