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79" w:rsidRPr="00243A0C" w:rsidRDefault="00125B79" w:rsidP="00D93701"/>
    <w:p w:rsidR="00712497" w:rsidRDefault="00712497" w:rsidP="00F40C28">
      <w:pPr>
        <w:rPr>
          <w:rFonts w:eastAsia="Times New Roman"/>
          <w:b/>
          <w:noProof/>
          <w:color w:val="FF0000"/>
          <w:sz w:val="28"/>
          <w:szCs w:val="28"/>
        </w:rPr>
      </w:pPr>
      <w:bookmarkStart w:id="0" w:name="а8"/>
      <w:bookmarkEnd w:id="0"/>
    </w:p>
    <w:p w:rsidR="004B176B" w:rsidRDefault="004B176B" w:rsidP="00F40C28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712497" w:rsidRDefault="00712497" w:rsidP="00712497">
      <w:pPr>
        <w:spacing w:line="200" w:lineRule="exact"/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0BEE1777" wp14:editId="4806D997">
            <wp:simplePos x="0" y="0"/>
            <wp:positionH relativeFrom="page">
              <wp:posOffset>3869690</wp:posOffset>
            </wp:positionH>
            <wp:positionV relativeFrom="page">
              <wp:posOffset>719455</wp:posOffset>
            </wp:positionV>
            <wp:extent cx="360680" cy="437515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2497" w:rsidRPr="00BD6A8B" w:rsidRDefault="00712497" w:rsidP="00712497">
      <w:pPr>
        <w:ind w:right="-239"/>
        <w:jc w:val="center"/>
        <w:rPr>
          <w:sz w:val="28"/>
          <w:szCs w:val="28"/>
        </w:rPr>
      </w:pPr>
      <w:r w:rsidRPr="00BD6A8B">
        <w:rPr>
          <w:rFonts w:eastAsia="Times New Roman"/>
          <w:b/>
          <w:bCs/>
          <w:sz w:val="28"/>
          <w:szCs w:val="28"/>
        </w:rPr>
        <w:t>АДМИНИСТРАЦИЯ ГОРОДА МУРМАНСКА</w:t>
      </w:r>
    </w:p>
    <w:p w:rsidR="00712497" w:rsidRPr="00BD6A8B" w:rsidRDefault="00712497" w:rsidP="00712497">
      <w:pPr>
        <w:ind w:right="-259"/>
        <w:jc w:val="center"/>
        <w:rPr>
          <w:sz w:val="28"/>
          <w:szCs w:val="28"/>
        </w:rPr>
      </w:pPr>
      <w:r w:rsidRPr="00BD6A8B">
        <w:rPr>
          <w:rFonts w:eastAsia="Times New Roman"/>
          <w:b/>
          <w:bCs/>
          <w:sz w:val="28"/>
          <w:szCs w:val="28"/>
        </w:rPr>
        <w:t>КОМИТЕТ ПО ОБРАЗОВАНИЮ</w:t>
      </w:r>
    </w:p>
    <w:p w:rsidR="00712497" w:rsidRPr="00BD6A8B" w:rsidRDefault="00712497" w:rsidP="00712497">
      <w:pPr>
        <w:spacing w:line="369" w:lineRule="exact"/>
        <w:rPr>
          <w:sz w:val="28"/>
          <w:szCs w:val="28"/>
        </w:rPr>
      </w:pPr>
    </w:p>
    <w:p w:rsidR="00712497" w:rsidRPr="00BD6A8B" w:rsidRDefault="00712497" w:rsidP="00712497">
      <w:pPr>
        <w:ind w:right="-199"/>
        <w:jc w:val="center"/>
        <w:rPr>
          <w:sz w:val="28"/>
          <w:szCs w:val="28"/>
        </w:rPr>
      </w:pPr>
      <w:r w:rsidRPr="00BD6A8B">
        <w:rPr>
          <w:rFonts w:eastAsia="Times New Roman"/>
          <w:b/>
          <w:bCs/>
          <w:sz w:val="28"/>
          <w:szCs w:val="28"/>
        </w:rPr>
        <w:t>П Р И К А З</w:t>
      </w:r>
    </w:p>
    <w:p w:rsidR="00712497" w:rsidRDefault="00712497" w:rsidP="00712497">
      <w:pPr>
        <w:spacing w:line="200" w:lineRule="exact"/>
      </w:pPr>
    </w:p>
    <w:p w:rsidR="00712497" w:rsidRDefault="00712497" w:rsidP="00712497">
      <w:pPr>
        <w:spacing w:line="231" w:lineRule="exact"/>
      </w:pPr>
    </w:p>
    <w:p w:rsidR="00712497" w:rsidRPr="007C39DB" w:rsidRDefault="00712497" w:rsidP="00712497">
      <w:pPr>
        <w:tabs>
          <w:tab w:val="left" w:pos="8505"/>
        </w:tabs>
        <w:ind w:left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softHyphen/>
        <w:t>17.12.2025</w:t>
      </w:r>
      <w:r w:rsidRPr="0025242B">
        <w:rPr>
          <w:rFonts w:eastAsia="Times New Roman"/>
          <w:sz w:val="28"/>
          <w:szCs w:val="28"/>
        </w:rPr>
        <w:t xml:space="preserve">                                                    </w:t>
      </w:r>
      <w:r>
        <w:rPr>
          <w:rFonts w:eastAsia="Times New Roman"/>
          <w:sz w:val="28"/>
          <w:szCs w:val="28"/>
        </w:rPr>
        <w:t xml:space="preserve">                          </w:t>
      </w:r>
      <w:r>
        <w:rPr>
          <w:rFonts w:eastAsia="Times New Roman"/>
          <w:sz w:val="28"/>
          <w:szCs w:val="28"/>
        </w:rPr>
        <w:tab/>
        <w:t xml:space="preserve"> № 2400</w:t>
      </w:r>
      <w:r w:rsidRPr="0025242B">
        <w:rPr>
          <w:rFonts w:eastAsia="Times New Roman"/>
          <w:sz w:val="28"/>
          <w:szCs w:val="28"/>
        </w:rPr>
        <w:t xml:space="preserve"> </w:t>
      </w:r>
      <w:r w:rsidRPr="007C39DB">
        <w:rPr>
          <w:rFonts w:eastAsia="Times New Roman"/>
          <w:sz w:val="28"/>
          <w:szCs w:val="28"/>
        </w:rPr>
        <w:t xml:space="preserve">     </w:t>
      </w:r>
    </w:p>
    <w:p w:rsidR="00712497" w:rsidRPr="007C39DB" w:rsidRDefault="00712497" w:rsidP="00712497">
      <w:pPr>
        <w:spacing w:line="248" w:lineRule="exact"/>
      </w:pPr>
    </w:p>
    <w:p w:rsidR="00712497" w:rsidRDefault="00712497" w:rsidP="00712497">
      <w:pPr>
        <w:spacing w:line="236" w:lineRule="auto"/>
        <w:ind w:right="-239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 утверждении итогов </w:t>
      </w:r>
      <w:r>
        <w:rPr>
          <w:b/>
          <w:sz w:val="28"/>
          <w:szCs w:val="28"/>
        </w:rPr>
        <w:t xml:space="preserve">городского творческого конкурса </w:t>
      </w:r>
    </w:p>
    <w:p w:rsidR="00712497" w:rsidRDefault="00712497" w:rsidP="00712497">
      <w:pPr>
        <w:spacing w:line="236" w:lineRule="auto"/>
        <w:ind w:right="-2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рисунков «В поисках призвания» для обучающихся </w:t>
      </w:r>
    </w:p>
    <w:p w:rsidR="00712497" w:rsidRDefault="00712497" w:rsidP="00712497">
      <w:pPr>
        <w:spacing w:line="236" w:lineRule="auto"/>
        <w:ind w:right="-2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1-11 классов </w:t>
      </w:r>
      <w:r w:rsidRPr="00822FEC">
        <w:rPr>
          <w:b/>
          <w:sz w:val="28"/>
          <w:szCs w:val="28"/>
        </w:rPr>
        <w:t>образовательных учреждений</w:t>
      </w:r>
      <w:r>
        <w:rPr>
          <w:b/>
          <w:sz w:val="28"/>
          <w:szCs w:val="28"/>
        </w:rPr>
        <w:t xml:space="preserve"> города Мурманска</w:t>
      </w:r>
    </w:p>
    <w:p w:rsidR="00712497" w:rsidRDefault="00712497" w:rsidP="00712497">
      <w:pPr>
        <w:spacing w:line="236" w:lineRule="auto"/>
        <w:ind w:right="-239"/>
        <w:jc w:val="center"/>
      </w:pPr>
    </w:p>
    <w:p w:rsidR="00712497" w:rsidRDefault="00712497" w:rsidP="00712497">
      <w:pPr>
        <w:jc w:val="both"/>
        <w:rPr>
          <w:sz w:val="28"/>
          <w:szCs w:val="28"/>
        </w:rPr>
      </w:pPr>
      <w:r>
        <w:rPr>
          <w:rFonts w:eastAsia="Times New Roman"/>
        </w:rPr>
        <w:t xml:space="preserve">             </w:t>
      </w:r>
      <w:r>
        <w:rPr>
          <w:sz w:val="28"/>
          <w:szCs w:val="28"/>
        </w:rPr>
        <w:t>Во исполнение</w:t>
      </w:r>
      <w:r w:rsidRPr="00697290">
        <w:rPr>
          <w:sz w:val="28"/>
          <w:szCs w:val="28"/>
        </w:rPr>
        <w:t xml:space="preserve"> приказа комитета по образованию администрации города Мурманска от 20.10.2025 № </w:t>
      </w:r>
      <w:r>
        <w:rPr>
          <w:sz w:val="28"/>
          <w:szCs w:val="28"/>
        </w:rPr>
        <w:t>1781</w:t>
      </w:r>
      <w:r w:rsidRPr="00697290">
        <w:rPr>
          <w:sz w:val="28"/>
          <w:szCs w:val="28"/>
        </w:rPr>
        <w:t xml:space="preserve"> «О проведении городского творческого конкурса рисунков «</w:t>
      </w:r>
      <w:r>
        <w:rPr>
          <w:sz w:val="28"/>
          <w:szCs w:val="28"/>
        </w:rPr>
        <w:t>В поисках призвания» для обучающихся 1-11</w:t>
      </w:r>
      <w:r w:rsidRPr="00697290">
        <w:rPr>
          <w:sz w:val="28"/>
          <w:szCs w:val="28"/>
        </w:rPr>
        <w:t xml:space="preserve"> классов образовательных учреждений города Мурманска», в целях повышения </w:t>
      </w:r>
      <w:r>
        <w:rPr>
          <w:sz w:val="28"/>
          <w:szCs w:val="28"/>
        </w:rPr>
        <w:t>мотивации обучающихся к выбору будущей профессии, в период с 20</w:t>
      </w:r>
      <w:r w:rsidRPr="00697290">
        <w:rPr>
          <w:sz w:val="28"/>
          <w:szCs w:val="28"/>
        </w:rPr>
        <w:t>.10</w:t>
      </w:r>
      <w:r>
        <w:rPr>
          <w:sz w:val="28"/>
          <w:szCs w:val="28"/>
        </w:rPr>
        <w:t>.2025 по 12.12.2025 на базе МБУ ДО г. Мурманска «ЦПВ «Юная Гвардия»</w:t>
      </w:r>
      <w:r w:rsidRPr="00697290">
        <w:rPr>
          <w:sz w:val="28"/>
          <w:szCs w:val="28"/>
        </w:rPr>
        <w:t xml:space="preserve"> состоялся городской творческий конкурс рисунков «</w:t>
      </w:r>
      <w:r>
        <w:rPr>
          <w:sz w:val="28"/>
          <w:szCs w:val="28"/>
        </w:rPr>
        <w:t>В поисках призвания</w:t>
      </w:r>
      <w:r w:rsidRPr="00697290">
        <w:rPr>
          <w:sz w:val="28"/>
          <w:szCs w:val="28"/>
        </w:rPr>
        <w:t>».</w:t>
      </w:r>
    </w:p>
    <w:p w:rsidR="00712497" w:rsidRPr="00697290" w:rsidRDefault="00712497" w:rsidP="00712497">
      <w:pPr>
        <w:ind w:firstLine="708"/>
        <w:jc w:val="both"/>
        <w:rPr>
          <w:sz w:val="28"/>
          <w:szCs w:val="28"/>
        </w:rPr>
      </w:pPr>
      <w:r w:rsidRPr="00697290">
        <w:rPr>
          <w:sz w:val="28"/>
          <w:szCs w:val="28"/>
        </w:rPr>
        <w:t xml:space="preserve">В Конкурсе приняли участие </w:t>
      </w:r>
      <w:r>
        <w:rPr>
          <w:sz w:val="28"/>
          <w:szCs w:val="28"/>
        </w:rPr>
        <w:t>239</w:t>
      </w:r>
      <w:r w:rsidRPr="00697290">
        <w:rPr>
          <w:sz w:val="28"/>
          <w:szCs w:val="28"/>
        </w:rPr>
        <w:t xml:space="preserve"> обучающих</w:t>
      </w:r>
      <w:r>
        <w:rPr>
          <w:sz w:val="28"/>
          <w:szCs w:val="28"/>
        </w:rPr>
        <w:t>ся из 24</w:t>
      </w:r>
      <w:r w:rsidRPr="00697290">
        <w:rPr>
          <w:sz w:val="28"/>
          <w:szCs w:val="28"/>
        </w:rPr>
        <w:t xml:space="preserve"> муниципальных образовательных учреждений </w:t>
      </w:r>
      <w:r w:rsidRPr="00BF0449">
        <w:rPr>
          <w:sz w:val="28"/>
          <w:szCs w:val="28"/>
        </w:rPr>
        <w:t>города М</w:t>
      </w:r>
      <w:r w:rsidRPr="00697290">
        <w:rPr>
          <w:sz w:val="28"/>
          <w:szCs w:val="28"/>
        </w:rPr>
        <w:t>урманска, представлено 2</w:t>
      </w:r>
      <w:r>
        <w:rPr>
          <w:sz w:val="28"/>
          <w:szCs w:val="28"/>
        </w:rPr>
        <w:t>39</w:t>
      </w:r>
      <w:r w:rsidRPr="00697290">
        <w:rPr>
          <w:sz w:val="28"/>
          <w:szCs w:val="28"/>
        </w:rPr>
        <w:t xml:space="preserve"> творческих работ.</w:t>
      </w:r>
    </w:p>
    <w:p w:rsidR="00712497" w:rsidRPr="00697290" w:rsidRDefault="00712497" w:rsidP="00712497">
      <w:pPr>
        <w:jc w:val="both"/>
        <w:rPr>
          <w:sz w:val="28"/>
          <w:szCs w:val="28"/>
        </w:rPr>
      </w:pPr>
      <w:r w:rsidRPr="00697290">
        <w:rPr>
          <w:sz w:val="28"/>
          <w:szCs w:val="28"/>
        </w:rPr>
        <w:tab/>
        <w:t xml:space="preserve">На основании материалов, представленных оргкомитетом и жюри конкурса, </w:t>
      </w:r>
      <w:proofErr w:type="gramStart"/>
      <w:r w:rsidRPr="00486F71">
        <w:rPr>
          <w:rFonts w:eastAsia="Times New Roman"/>
          <w:b/>
          <w:sz w:val="28"/>
          <w:szCs w:val="28"/>
        </w:rPr>
        <w:t>п</w:t>
      </w:r>
      <w:proofErr w:type="gramEnd"/>
      <w:r w:rsidRPr="00486F71">
        <w:rPr>
          <w:rFonts w:eastAsia="Times New Roman"/>
          <w:b/>
          <w:sz w:val="28"/>
          <w:szCs w:val="28"/>
        </w:rPr>
        <w:t xml:space="preserve"> р и к а з ы в а ю:</w:t>
      </w:r>
    </w:p>
    <w:p w:rsidR="00712497" w:rsidRDefault="00712497" w:rsidP="00712497">
      <w:pPr>
        <w:tabs>
          <w:tab w:val="left" w:pos="1361"/>
        </w:tabs>
        <w:jc w:val="both"/>
      </w:pPr>
    </w:p>
    <w:p w:rsidR="00712497" w:rsidRPr="00695E2A" w:rsidRDefault="00712497" w:rsidP="007A4959">
      <w:pPr>
        <w:pStyle w:val="a8"/>
        <w:numPr>
          <w:ilvl w:val="0"/>
          <w:numId w:val="30"/>
        </w:numPr>
        <w:ind w:left="0" w:firstLine="360"/>
        <w:jc w:val="both"/>
        <w:rPr>
          <w:sz w:val="28"/>
          <w:szCs w:val="28"/>
        </w:rPr>
      </w:pPr>
      <w:r w:rsidRPr="00695E2A">
        <w:rPr>
          <w:sz w:val="28"/>
          <w:szCs w:val="28"/>
        </w:rPr>
        <w:t xml:space="preserve">Утвердить прилагаемый список победителей </w:t>
      </w:r>
      <w:r>
        <w:rPr>
          <w:sz w:val="28"/>
          <w:szCs w:val="28"/>
        </w:rPr>
        <w:t xml:space="preserve">и призеров </w:t>
      </w:r>
      <w:r w:rsidRPr="00695E2A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творческого</w:t>
      </w:r>
      <w:r w:rsidRPr="00697290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697290">
        <w:rPr>
          <w:sz w:val="28"/>
          <w:szCs w:val="28"/>
        </w:rPr>
        <w:t xml:space="preserve"> рис</w:t>
      </w:r>
      <w:r>
        <w:rPr>
          <w:sz w:val="28"/>
          <w:szCs w:val="28"/>
        </w:rPr>
        <w:t>унков «В поисках призвания</w:t>
      </w:r>
      <w:r w:rsidRPr="00697290">
        <w:rPr>
          <w:sz w:val="28"/>
          <w:szCs w:val="28"/>
        </w:rPr>
        <w:t>»</w:t>
      </w:r>
      <w:r w:rsidRPr="00695E2A">
        <w:rPr>
          <w:sz w:val="28"/>
          <w:szCs w:val="28"/>
        </w:rPr>
        <w:t xml:space="preserve"> </w:t>
      </w:r>
      <w:r>
        <w:rPr>
          <w:sz w:val="28"/>
          <w:szCs w:val="28"/>
        </w:rPr>
        <w:t>(П</w:t>
      </w:r>
      <w:r w:rsidRPr="00695E2A">
        <w:rPr>
          <w:sz w:val="28"/>
          <w:szCs w:val="28"/>
        </w:rPr>
        <w:t>риложение № 1).</w:t>
      </w:r>
    </w:p>
    <w:p w:rsidR="00712497" w:rsidRPr="00FE0B09" w:rsidRDefault="00712497" w:rsidP="007A4959">
      <w:pPr>
        <w:pStyle w:val="a8"/>
        <w:numPr>
          <w:ilvl w:val="0"/>
          <w:numId w:val="30"/>
        </w:numPr>
        <w:tabs>
          <w:tab w:val="left" w:pos="426"/>
        </w:tabs>
        <w:ind w:left="0" w:firstLine="360"/>
        <w:jc w:val="both"/>
        <w:rPr>
          <w:sz w:val="28"/>
          <w:szCs w:val="28"/>
        </w:rPr>
      </w:pPr>
      <w:r w:rsidRPr="00FE0B09">
        <w:rPr>
          <w:sz w:val="28"/>
          <w:szCs w:val="28"/>
        </w:rPr>
        <w:t xml:space="preserve">Рекомендовать руководителям образовательных учреждений поощрить педагогических работников, подготовивших победителей </w:t>
      </w:r>
      <w:r>
        <w:rPr>
          <w:sz w:val="28"/>
          <w:szCs w:val="28"/>
        </w:rPr>
        <w:t xml:space="preserve">и призеров </w:t>
      </w:r>
      <w:r w:rsidRPr="00FE0B09">
        <w:rPr>
          <w:sz w:val="28"/>
          <w:szCs w:val="28"/>
        </w:rPr>
        <w:t>городского творческого конкурса рисунков «В поисках призвания» (П</w:t>
      </w:r>
      <w:r>
        <w:rPr>
          <w:sz w:val="28"/>
          <w:szCs w:val="28"/>
        </w:rPr>
        <w:t>риложение № 2).</w:t>
      </w:r>
    </w:p>
    <w:p w:rsidR="00712497" w:rsidRPr="00FE0B09" w:rsidRDefault="00712497" w:rsidP="007A4959">
      <w:pPr>
        <w:pStyle w:val="a8"/>
        <w:numPr>
          <w:ilvl w:val="0"/>
          <w:numId w:val="30"/>
        </w:numPr>
        <w:tabs>
          <w:tab w:val="left" w:pos="426"/>
        </w:tabs>
        <w:ind w:left="0" w:firstLine="360"/>
        <w:jc w:val="both"/>
        <w:rPr>
          <w:sz w:val="28"/>
          <w:szCs w:val="28"/>
        </w:rPr>
      </w:pPr>
      <w:r w:rsidRPr="00FE0B09">
        <w:rPr>
          <w:sz w:val="28"/>
          <w:szCs w:val="28"/>
        </w:rPr>
        <w:t>Контроль исполнения приказа возложить на Клименок Л.А., начальника отдела воспитания, дополнительного образования и охраны прав несовершеннолетних.</w:t>
      </w:r>
    </w:p>
    <w:p w:rsidR="00712497" w:rsidRDefault="00712497" w:rsidP="00712497">
      <w:pPr>
        <w:spacing w:line="327" w:lineRule="exact"/>
        <w:rPr>
          <w:sz w:val="20"/>
          <w:szCs w:val="20"/>
        </w:rPr>
      </w:pPr>
    </w:p>
    <w:p w:rsidR="00712497" w:rsidRDefault="00712497" w:rsidP="00712497">
      <w:pPr>
        <w:tabs>
          <w:tab w:val="left" w:pos="7320"/>
          <w:tab w:val="left" w:pos="8180"/>
        </w:tabs>
        <w:ind w:left="260"/>
        <w:rPr>
          <w:rFonts w:eastAsia="Times New Roman"/>
          <w:b/>
          <w:bCs/>
          <w:sz w:val="28"/>
          <w:szCs w:val="28"/>
        </w:rPr>
      </w:pPr>
    </w:p>
    <w:p w:rsidR="00712497" w:rsidRDefault="00712497" w:rsidP="00712497">
      <w:pPr>
        <w:tabs>
          <w:tab w:val="left" w:pos="7320"/>
          <w:tab w:val="left" w:pos="8180"/>
        </w:tabs>
        <w:ind w:left="260"/>
        <w:rPr>
          <w:rFonts w:eastAsia="Times New Roman"/>
          <w:b/>
          <w:bCs/>
          <w:sz w:val="28"/>
          <w:szCs w:val="28"/>
        </w:rPr>
      </w:pPr>
    </w:p>
    <w:p w:rsidR="00712497" w:rsidRDefault="00712497" w:rsidP="00712497">
      <w:pPr>
        <w:tabs>
          <w:tab w:val="left" w:pos="7320"/>
          <w:tab w:val="left" w:pos="8180"/>
        </w:tabs>
        <w:sectPr w:rsidR="00712497">
          <w:headerReference w:type="even" r:id="rId10"/>
          <w:headerReference w:type="default" r:id="rId11"/>
          <w:headerReference w:type="first" r:id="rId12"/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>Председатель комитета</w:t>
      </w:r>
      <w:r>
        <w:rPr>
          <w:sz w:val="20"/>
          <w:szCs w:val="20"/>
        </w:rPr>
        <w:tab/>
        <w:t xml:space="preserve">       </w:t>
      </w:r>
      <w:r>
        <w:rPr>
          <w:rFonts w:eastAsia="Times New Roman"/>
          <w:b/>
          <w:bCs/>
          <w:sz w:val="28"/>
          <w:szCs w:val="28"/>
        </w:rPr>
        <w:t>С.С. Воробьева</w:t>
      </w:r>
    </w:p>
    <w:p w:rsidR="00712497" w:rsidRDefault="00712497" w:rsidP="00712497">
      <w:pPr>
        <w:spacing w:line="7" w:lineRule="exact"/>
        <w:rPr>
          <w:sz w:val="20"/>
          <w:szCs w:val="20"/>
        </w:rPr>
      </w:pPr>
    </w:p>
    <w:p w:rsidR="00712497" w:rsidRPr="00485357" w:rsidRDefault="00712497" w:rsidP="00712497">
      <w:pPr>
        <w:spacing w:line="7" w:lineRule="exact"/>
        <w:rPr>
          <w:rFonts w:eastAsia="Times New Roman"/>
          <w:sz w:val="20"/>
          <w:szCs w:val="20"/>
        </w:rPr>
      </w:pPr>
    </w:p>
    <w:p w:rsidR="00712497" w:rsidRPr="00485357" w:rsidRDefault="00712497" w:rsidP="00712497">
      <w:pPr>
        <w:jc w:val="right"/>
        <w:rPr>
          <w:rFonts w:eastAsia="Times New Roman"/>
          <w:sz w:val="20"/>
          <w:szCs w:val="20"/>
        </w:rPr>
      </w:pPr>
      <w:r w:rsidRPr="00485357">
        <w:rPr>
          <w:rFonts w:eastAsia="Times New Roman"/>
        </w:rPr>
        <w:t>Приложен</w:t>
      </w:r>
      <w:r>
        <w:rPr>
          <w:rFonts w:eastAsia="Times New Roman"/>
        </w:rPr>
        <w:t xml:space="preserve">ие № </w:t>
      </w:r>
      <w:r w:rsidRPr="00485357">
        <w:rPr>
          <w:rFonts w:eastAsia="Times New Roman"/>
        </w:rPr>
        <w:t>1</w:t>
      </w:r>
    </w:p>
    <w:p w:rsidR="00712497" w:rsidRPr="00BD6A8B" w:rsidRDefault="00712497" w:rsidP="00712497">
      <w:pPr>
        <w:jc w:val="right"/>
        <w:rPr>
          <w:rFonts w:eastAsia="Times New Roman"/>
          <w:sz w:val="20"/>
          <w:szCs w:val="20"/>
        </w:rPr>
      </w:pPr>
      <w:r w:rsidRPr="00485357">
        <w:rPr>
          <w:rFonts w:eastAsia="Times New Roman"/>
        </w:rPr>
        <w:t xml:space="preserve">к приказу от </w:t>
      </w:r>
      <w:r>
        <w:rPr>
          <w:rFonts w:eastAsia="Times New Roman"/>
        </w:rPr>
        <w:t>17.12.2025</w:t>
      </w:r>
      <w:r w:rsidRPr="00485357">
        <w:rPr>
          <w:rFonts w:eastAsia="Times New Roman"/>
        </w:rPr>
        <w:t xml:space="preserve"> № </w:t>
      </w:r>
      <w:r>
        <w:rPr>
          <w:rFonts w:eastAsia="Times New Roman"/>
        </w:rPr>
        <w:t>2400</w:t>
      </w:r>
    </w:p>
    <w:p w:rsidR="00712497" w:rsidRPr="00485357" w:rsidRDefault="00712497" w:rsidP="00712497">
      <w:pPr>
        <w:spacing w:line="297" w:lineRule="exact"/>
        <w:rPr>
          <w:rFonts w:eastAsia="Times New Roman"/>
          <w:sz w:val="20"/>
          <w:szCs w:val="20"/>
        </w:rPr>
      </w:pPr>
    </w:p>
    <w:p w:rsidR="00712497" w:rsidRDefault="00712497" w:rsidP="00712497">
      <w:pPr>
        <w:spacing w:line="235" w:lineRule="auto"/>
        <w:ind w:right="-39"/>
        <w:jc w:val="center"/>
        <w:rPr>
          <w:b/>
          <w:sz w:val="28"/>
          <w:szCs w:val="28"/>
        </w:rPr>
      </w:pPr>
      <w:r w:rsidRPr="00534E84">
        <w:rPr>
          <w:rFonts w:eastAsia="Times New Roman"/>
          <w:b/>
          <w:bCs/>
          <w:sz w:val="28"/>
          <w:szCs w:val="28"/>
        </w:rPr>
        <w:t xml:space="preserve">Список победителей </w:t>
      </w:r>
      <w:r>
        <w:rPr>
          <w:rFonts w:eastAsia="Times New Roman"/>
          <w:b/>
          <w:bCs/>
          <w:sz w:val="28"/>
          <w:szCs w:val="28"/>
        </w:rPr>
        <w:t xml:space="preserve">и призеров </w:t>
      </w:r>
      <w:r w:rsidRPr="00534E84">
        <w:rPr>
          <w:b/>
          <w:sz w:val="28"/>
          <w:szCs w:val="28"/>
        </w:rPr>
        <w:t xml:space="preserve">городского творческого конкурса </w:t>
      </w:r>
    </w:p>
    <w:p w:rsidR="00712497" w:rsidRPr="008314FA" w:rsidRDefault="00712497" w:rsidP="00712497">
      <w:pPr>
        <w:spacing w:line="235" w:lineRule="auto"/>
        <w:ind w:right="-39"/>
        <w:jc w:val="center"/>
        <w:rPr>
          <w:b/>
          <w:sz w:val="28"/>
          <w:szCs w:val="28"/>
        </w:rPr>
      </w:pPr>
      <w:r w:rsidRPr="00534E84">
        <w:rPr>
          <w:b/>
          <w:sz w:val="28"/>
          <w:szCs w:val="28"/>
        </w:rPr>
        <w:t>рис</w:t>
      </w:r>
      <w:r>
        <w:rPr>
          <w:b/>
          <w:sz w:val="28"/>
          <w:szCs w:val="28"/>
        </w:rPr>
        <w:t>унков «В поисках призвания</w:t>
      </w:r>
      <w:r w:rsidRPr="00534E84">
        <w:rPr>
          <w:b/>
          <w:sz w:val="28"/>
          <w:szCs w:val="28"/>
        </w:rPr>
        <w:t>»</w:t>
      </w:r>
    </w:p>
    <w:p w:rsidR="00712497" w:rsidRDefault="00712497" w:rsidP="00712497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</w:rPr>
      </w:pPr>
    </w:p>
    <w:p w:rsidR="00712497" w:rsidRPr="00E34317" w:rsidRDefault="00712497" w:rsidP="00712497">
      <w:pPr>
        <w:autoSpaceDE w:val="0"/>
        <w:autoSpaceDN w:val="0"/>
        <w:adjustRightInd w:val="0"/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E34317">
        <w:rPr>
          <w:rFonts w:eastAsia="Times New Roman"/>
          <w:b/>
          <w:bCs/>
          <w:sz w:val="28"/>
          <w:szCs w:val="28"/>
        </w:rPr>
        <w:t>Н</w:t>
      </w:r>
      <w:r w:rsidRPr="00E34317">
        <w:rPr>
          <w:rFonts w:eastAsia="Times New Roman"/>
          <w:b/>
          <w:color w:val="000000" w:themeColor="text1"/>
          <w:sz w:val="28"/>
          <w:szCs w:val="28"/>
        </w:rPr>
        <w:t>оминация «</w:t>
      </w:r>
      <w:r>
        <w:rPr>
          <w:b/>
          <w:color w:val="000000" w:themeColor="text1"/>
          <w:sz w:val="28"/>
          <w:szCs w:val="28"/>
        </w:rPr>
        <w:t>Профессии моих родителей</w:t>
      </w:r>
      <w:r w:rsidRPr="00E34317">
        <w:rPr>
          <w:rFonts w:eastAsia="Times New Roman"/>
          <w:b/>
          <w:color w:val="000000" w:themeColor="text1"/>
          <w:sz w:val="28"/>
          <w:szCs w:val="28"/>
        </w:rPr>
        <w:t>»:</w:t>
      </w:r>
    </w:p>
    <w:p w:rsidR="00712497" w:rsidRPr="00C7470C" w:rsidRDefault="00712497" w:rsidP="00712497">
      <w:pPr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8"/>
          <w:szCs w:val="28"/>
          <w:u w:val="single"/>
        </w:rPr>
      </w:pPr>
      <w:r>
        <w:rPr>
          <w:rFonts w:eastAsia="Times New Roman"/>
          <w:color w:val="000000" w:themeColor="text1"/>
          <w:sz w:val="28"/>
          <w:szCs w:val="28"/>
          <w:u w:val="single"/>
        </w:rPr>
        <w:t>возрастная категория 1 - 4</w:t>
      </w:r>
      <w:r w:rsidRPr="00C7470C">
        <w:rPr>
          <w:rFonts w:eastAsia="Times New Roman"/>
          <w:color w:val="000000" w:themeColor="text1"/>
          <w:sz w:val="28"/>
          <w:szCs w:val="28"/>
          <w:u w:val="single"/>
        </w:rPr>
        <w:t xml:space="preserve"> классы:</w:t>
      </w:r>
    </w:p>
    <w:p w:rsidR="00712497" w:rsidRPr="00775292" w:rsidRDefault="00712497" w:rsidP="00712497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1</w:t>
      </w:r>
      <w:r w:rsidRPr="00775292">
        <w:rPr>
          <w:rFonts w:eastAsia="Times New Roman"/>
          <w:b/>
          <w:color w:val="000000" w:themeColor="text1"/>
          <w:sz w:val="28"/>
          <w:szCs w:val="28"/>
        </w:rPr>
        <w:t xml:space="preserve"> место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5DB7">
        <w:rPr>
          <w:sz w:val="28"/>
          <w:szCs w:val="28"/>
        </w:rPr>
        <w:t xml:space="preserve">Погодин Дмитрий Александрович, </w:t>
      </w:r>
      <w:r w:rsidRPr="00215DB7">
        <w:rPr>
          <w:color w:val="000000" w:themeColor="text1"/>
          <w:sz w:val="28"/>
          <w:szCs w:val="28"/>
        </w:rPr>
        <w:t>МБУ ДО г. Мурманска ДДТ им. А. Торцева, 3Д,</w:t>
      </w:r>
      <w:r w:rsidRPr="00215DB7">
        <w:rPr>
          <w:b/>
          <w:color w:val="000000" w:themeColor="text1"/>
          <w:sz w:val="28"/>
          <w:szCs w:val="28"/>
        </w:rPr>
        <w:t xml:space="preserve"> </w:t>
      </w:r>
      <w:r w:rsidRPr="00215DB7">
        <w:rPr>
          <w:color w:val="000000" w:themeColor="text1"/>
          <w:sz w:val="28"/>
          <w:szCs w:val="28"/>
        </w:rPr>
        <w:t>творческая работа «Корабельный шеф-повар»</w:t>
      </w:r>
      <w:r w:rsidRPr="00215DB7">
        <w:rPr>
          <w:b/>
          <w:color w:val="000000" w:themeColor="text1"/>
          <w:sz w:val="28"/>
          <w:szCs w:val="28"/>
        </w:rPr>
        <w:t>.</w:t>
      </w:r>
    </w:p>
    <w:p w:rsidR="00712497" w:rsidRPr="00215DB7" w:rsidRDefault="00712497" w:rsidP="00712497">
      <w:pPr>
        <w:pStyle w:val="a8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2497" w:rsidRPr="00215DB7" w:rsidRDefault="00712497" w:rsidP="00712497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215DB7">
        <w:rPr>
          <w:rFonts w:eastAsia="Times New Roman"/>
          <w:b/>
          <w:color w:val="000000" w:themeColor="text1"/>
          <w:sz w:val="28"/>
          <w:szCs w:val="28"/>
        </w:rPr>
        <w:t>2 место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 xml:space="preserve">Панфилова Нелли Владимировна, МБОУ г. Мурманска «Гимназия </w:t>
      </w:r>
      <w:r>
        <w:rPr>
          <w:color w:val="000000" w:themeColor="text1"/>
          <w:sz w:val="28"/>
          <w:szCs w:val="28"/>
        </w:rPr>
        <w:t xml:space="preserve">   </w:t>
      </w:r>
      <w:r w:rsidRPr="00215DB7">
        <w:rPr>
          <w:color w:val="000000" w:themeColor="text1"/>
          <w:sz w:val="28"/>
          <w:szCs w:val="28"/>
        </w:rPr>
        <w:t>№ 5», 1Д,  творческая работа «Мой папа-рыбак»;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5DB7">
        <w:rPr>
          <w:color w:val="000000"/>
          <w:sz w:val="28"/>
          <w:szCs w:val="28"/>
        </w:rPr>
        <w:t>Семенов Спартак Витальевич,</w:t>
      </w:r>
      <w:r w:rsidRPr="00215DB7">
        <w:rPr>
          <w:color w:val="000000"/>
        </w:rPr>
        <w:t xml:space="preserve"> </w:t>
      </w:r>
      <w:r w:rsidRPr="00215DB7">
        <w:rPr>
          <w:color w:val="000000" w:themeColor="text1"/>
          <w:sz w:val="28"/>
          <w:szCs w:val="28"/>
        </w:rPr>
        <w:t>МБОУ г. Мурманска СОШ № 11, 4А, творческая работа «Работа папы моими глазами»;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15DB7">
        <w:rPr>
          <w:sz w:val="28"/>
          <w:szCs w:val="28"/>
        </w:rPr>
        <w:t>Шабалова</w:t>
      </w:r>
      <w:proofErr w:type="spellEnd"/>
      <w:r w:rsidRPr="00215DB7">
        <w:rPr>
          <w:sz w:val="28"/>
          <w:szCs w:val="28"/>
        </w:rPr>
        <w:t xml:space="preserve"> Ульяна Юрьевна, </w:t>
      </w:r>
      <w:r w:rsidRPr="00215DB7">
        <w:rPr>
          <w:color w:val="000000" w:themeColor="text1"/>
          <w:sz w:val="28"/>
          <w:szCs w:val="28"/>
        </w:rPr>
        <w:t>МБУ ДО г. Мурманска Первомайский ДДТ, 4Б, творческая работа «М</w:t>
      </w:r>
      <w:r>
        <w:rPr>
          <w:color w:val="000000" w:themeColor="text1"/>
          <w:sz w:val="28"/>
          <w:szCs w:val="28"/>
        </w:rPr>
        <w:t>оя мама – водитель троллейбуса».</w:t>
      </w:r>
    </w:p>
    <w:p w:rsidR="00712497" w:rsidRPr="00215DB7" w:rsidRDefault="00712497" w:rsidP="00712497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12497" w:rsidRPr="00215DB7" w:rsidRDefault="00712497" w:rsidP="0071249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15DB7">
        <w:rPr>
          <w:b/>
          <w:sz w:val="28"/>
          <w:szCs w:val="28"/>
        </w:rPr>
        <w:t>3 место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15DB7">
        <w:rPr>
          <w:sz w:val="28"/>
          <w:szCs w:val="28"/>
        </w:rPr>
        <w:t>Буканова</w:t>
      </w:r>
      <w:proofErr w:type="spellEnd"/>
      <w:r w:rsidRPr="00215DB7">
        <w:rPr>
          <w:sz w:val="28"/>
          <w:szCs w:val="28"/>
        </w:rPr>
        <w:t xml:space="preserve"> Полина Михайловна, </w:t>
      </w:r>
      <w:r w:rsidRPr="00215DB7">
        <w:rPr>
          <w:color w:val="000000" w:themeColor="text1"/>
          <w:sz w:val="28"/>
          <w:szCs w:val="28"/>
        </w:rPr>
        <w:t>МБУ ДО г. Мурманска ДДТ им. А. Торцева, 3Д,</w:t>
      </w:r>
      <w:r w:rsidRPr="00215DB7">
        <w:rPr>
          <w:b/>
          <w:color w:val="000000" w:themeColor="text1"/>
          <w:sz w:val="28"/>
          <w:szCs w:val="28"/>
        </w:rPr>
        <w:t xml:space="preserve"> </w:t>
      </w:r>
      <w:r w:rsidRPr="00215DB7">
        <w:rPr>
          <w:color w:val="000000" w:themeColor="text1"/>
          <w:sz w:val="28"/>
          <w:szCs w:val="28"/>
        </w:rPr>
        <w:t>творческая работа «Великий кондитер»</w:t>
      </w:r>
      <w:r w:rsidRPr="00215DB7">
        <w:rPr>
          <w:b/>
          <w:color w:val="000000" w:themeColor="text1"/>
          <w:sz w:val="28"/>
          <w:szCs w:val="28"/>
        </w:rPr>
        <w:t xml:space="preserve">; 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t xml:space="preserve">Волкова Алина </w:t>
      </w:r>
      <w:proofErr w:type="spellStart"/>
      <w:r w:rsidRPr="00215DB7">
        <w:rPr>
          <w:color w:val="000000"/>
          <w:sz w:val="28"/>
          <w:szCs w:val="28"/>
        </w:rPr>
        <w:t>Камиловна</w:t>
      </w:r>
      <w:proofErr w:type="spellEnd"/>
      <w:r w:rsidRPr="00215DB7">
        <w:rPr>
          <w:color w:val="000000"/>
          <w:sz w:val="28"/>
          <w:szCs w:val="28"/>
        </w:rPr>
        <w:t xml:space="preserve">, </w:t>
      </w:r>
      <w:r w:rsidRPr="00215DB7">
        <w:rPr>
          <w:color w:val="000000" w:themeColor="text1"/>
          <w:sz w:val="28"/>
          <w:szCs w:val="28"/>
        </w:rPr>
        <w:t>МБОУ г. Мурманска СОШ № 11, 3В, творческая работа «Автомеханик»;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t>Дергачев Григорий Дмитриевич,</w:t>
      </w:r>
      <w:r w:rsidRPr="00215DB7">
        <w:rPr>
          <w:color w:val="000000"/>
        </w:rPr>
        <w:t xml:space="preserve"> </w:t>
      </w:r>
      <w:r w:rsidRPr="00215DB7">
        <w:rPr>
          <w:sz w:val="28"/>
          <w:szCs w:val="28"/>
        </w:rPr>
        <w:t xml:space="preserve">МБОУ г. Мурманска «Гимназия </w:t>
      </w:r>
      <w:r>
        <w:rPr>
          <w:sz w:val="28"/>
          <w:szCs w:val="28"/>
        </w:rPr>
        <w:t xml:space="preserve">  </w:t>
      </w:r>
      <w:r w:rsidRPr="00215DB7">
        <w:rPr>
          <w:sz w:val="28"/>
          <w:szCs w:val="28"/>
        </w:rPr>
        <w:t>№ 6», 1Д, творческая работа «Учитель рисования»;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sz w:val="28"/>
          <w:szCs w:val="28"/>
          <w:lang w:eastAsia="en-US"/>
        </w:rPr>
        <w:t xml:space="preserve">Дружинина Дарья Денисовна, </w:t>
      </w:r>
      <w:r>
        <w:rPr>
          <w:color w:val="000000" w:themeColor="text1"/>
          <w:sz w:val="28"/>
          <w:szCs w:val="28"/>
        </w:rPr>
        <w:t xml:space="preserve">МБОУ г. Мурманска </w:t>
      </w:r>
      <w:r w:rsidRPr="00215DB7">
        <w:rPr>
          <w:color w:val="000000" w:themeColor="text1"/>
          <w:sz w:val="28"/>
          <w:szCs w:val="28"/>
        </w:rPr>
        <w:t>«Гимназия № 7», 1А, творческая работа «Моя мама - лучшая медсестра»;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15DB7">
        <w:rPr>
          <w:color w:val="000000"/>
          <w:sz w:val="28"/>
          <w:szCs w:val="28"/>
        </w:rPr>
        <w:t>Игнашов</w:t>
      </w:r>
      <w:proofErr w:type="spellEnd"/>
      <w:r w:rsidRPr="00215DB7">
        <w:rPr>
          <w:color w:val="000000"/>
          <w:sz w:val="28"/>
          <w:szCs w:val="28"/>
        </w:rPr>
        <w:t xml:space="preserve"> Ярослав Андреевич,</w:t>
      </w:r>
      <w:r w:rsidRPr="00215DB7">
        <w:rPr>
          <w:color w:val="000000"/>
        </w:rPr>
        <w:t xml:space="preserve"> </w:t>
      </w:r>
      <w:r w:rsidRPr="00215DB7">
        <w:rPr>
          <w:color w:val="000000"/>
          <w:sz w:val="28"/>
          <w:szCs w:val="28"/>
        </w:rPr>
        <w:t xml:space="preserve">МБОУ г. Мурманска </w:t>
      </w:r>
      <w:r w:rsidRPr="00215DB7">
        <w:rPr>
          <w:color w:val="000000" w:themeColor="text1"/>
          <w:sz w:val="28"/>
          <w:szCs w:val="28"/>
        </w:rPr>
        <w:t>«Гимназия № 7», 3Е, творческая работа «Машинист»;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15DB7">
        <w:rPr>
          <w:sz w:val="28"/>
          <w:szCs w:val="28"/>
        </w:rPr>
        <w:t>Мармазинский</w:t>
      </w:r>
      <w:proofErr w:type="spellEnd"/>
      <w:r w:rsidRPr="00215DB7">
        <w:rPr>
          <w:sz w:val="28"/>
          <w:szCs w:val="28"/>
        </w:rPr>
        <w:t xml:space="preserve"> Егор Алексеевич,</w:t>
      </w:r>
      <w:r w:rsidRPr="00215DB7">
        <w:t xml:space="preserve"> </w:t>
      </w:r>
      <w:r w:rsidRPr="00215DB7">
        <w:rPr>
          <w:color w:val="000000" w:themeColor="text1"/>
          <w:sz w:val="28"/>
          <w:szCs w:val="28"/>
        </w:rPr>
        <w:t>МБОУ г. Мурманска СОШ № 3</w:t>
      </w:r>
      <w:r>
        <w:rPr>
          <w:color w:val="000000" w:themeColor="text1"/>
          <w:sz w:val="28"/>
          <w:szCs w:val="28"/>
        </w:rPr>
        <w:t xml:space="preserve"> им. В.Е. Кузнецовой</w:t>
      </w:r>
      <w:r w:rsidRPr="00215DB7">
        <w:rPr>
          <w:color w:val="000000" w:themeColor="text1"/>
          <w:sz w:val="28"/>
          <w:szCs w:val="28"/>
        </w:rPr>
        <w:t>, 3Б, творческая работа «Мой папа – Матрос»»;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>Наприенко Алена Сергеевна,</w:t>
      </w:r>
      <w:r w:rsidRPr="00215DB7">
        <w:rPr>
          <w:color w:val="000000" w:themeColor="text1"/>
        </w:rPr>
        <w:t xml:space="preserve"> </w:t>
      </w:r>
      <w:r w:rsidRPr="00215DB7">
        <w:rPr>
          <w:color w:val="000000" w:themeColor="text1"/>
          <w:sz w:val="28"/>
          <w:szCs w:val="28"/>
        </w:rPr>
        <w:t>МБОУ г. Мурманска СОШ № 49, 4В, творческая работа «</w:t>
      </w:r>
      <w:proofErr w:type="spellStart"/>
      <w:r w:rsidRPr="00215DB7">
        <w:rPr>
          <w:color w:val="000000" w:themeColor="text1"/>
          <w:sz w:val="28"/>
          <w:szCs w:val="28"/>
        </w:rPr>
        <w:t>Огнеборец</w:t>
      </w:r>
      <w:proofErr w:type="spellEnd"/>
      <w:r w:rsidRPr="00215DB7">
        <w:rPr>
          <w:color w:val="000000" w:themeColor="text1"/>
          <w:sz w:val="28"/>
          <w:szCs w:val="28"/>
        </w:rPr>
        <w:t>»;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sz w:val="28"/>
          <w:szCs w:val="28"/>
          <w:lang w:eastAsia="en-US"/>
        </w:rPr>
        <w:t xml:space="preserve">Нестерова Алиса Сергеевна, </w:t>
      </w:r>
      <w:r w:rsidRPr="00215DB7">
        <w:rPr>
          <w:color w:val="000000" w:themeColor="text1"/>
          <w:sz w:val="28"/>
          <w:szCs w:val="28"/>
        </w:rPr>
        <w:t>МБОУ г. Мурманска СОШ № 11, 2В, творческая работа «Мой папа – инженер-</w:t>
      </w:r>
      <w:proofErr w:type="spellStart"/>
      <w:r w:rsidRPr="00215DB7">
        <w:rPr>
          <w:color w:val="000000" w:themeColor="text1"/>
          <w:sz w:val="28"/>
          <w:szCs w:val="28"/>
        </w:rPr>
        <w:t>нефтянник</w:t>
      </w:r>
      <w:proofErr w:type="spellEnd"/>
      <w:r w:rsidRPr="00215DB7">
        <w:rPr>
          <w:color w:val="000000" w:themeColor="text1"/>
          <w:sz w:val="28"/>
          <w:szCs w:val="28"/>
        </w:rPr>
        <w:t>»;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 xml:space="preserve">Николаева Алиса Андреевна, </w:t>
      </w:r>
      <w:r w:rsidRPr="00215DB7">
        <w:rPr>
          <w:sz w:val="28"/>
          <w:szCs w:val="28"/>
        </w:rPr>
        <w:t>МБОУ г. Мурманска «Гимназия № 6», 1Б, творческая работа «Мой папа моряк»;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5DB7">
        <w:rPr>
          <w:sz w:val="28"/>
          <w:szCs w:val="28"/>
        </w:rPr>
        <w:t xml:space="preserve">Нуриева </w:t>
      </w:r>
      <w:proofErr w:type="spellStart"/>
      <w:r w:rsidRPr="00215DB7">
        <w:rPr>
          <w:sz w:val="28"/>
          <w:szCs w:val="28"/>
        </w:rPr>
        <w:t>Самира</w:t>
      </w:r>
      <w:proofErr w:type="spellEnd"/>
      <w:r w:rsidRPr="00215DB7">
        <w:rPr>
          <w:sz w:val="28"/>
          <w:szCs w:val="28"/>
        </w:rPr>
        <w:t xml:space="preserve"> Руслановна, </w:t>
      </w:r>
      <w:r w:rsidRPr="00215DB7">
        <w:rPr>
          <w:color w:val="000000" w:themeColor="text1"/>
          <w:sz w:val="28"/>
          <w:szCs w:val="28"/>
        </w:rPr>
        <w:t>МБУ ДО г. Мурманска Первомайский ДДТ, 2А, творческая работа «Моя мама – фитнес-тренер»;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sz w:val="28"/>
          <w:szCs w:val="28"/>
          <w:lang w:eastAsia="en-US"/>
        </w:rPr>
        <w:t xml:space="preserve">Осипова Софья Глебовна, </w:t>
      </w:r>
      <w:r w:rsidRPr="00215DB7">
        <w:rPr>
          <w:sz w:val="28"/>
          <w:szCs w:val="28"/>
        </w:rPr>
        <w:t>МБОУ г. Мурманска «Гимназия № 6», 1В, творческая работа «Инструктор спортивного рыболовства»;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sz w:val="28"/>
          <w:szCs w:val="28"/>
        </w:rPr>
        <w:t>Павлова Александра Денисовна,</w:t>
      </w:r>
      <w:r w:rsidRPr="00215DB7">
        <w:t xml:space="preserve"> </w:t>
      </w:r>
      <w:r w:rsidRPr="00215DB7">
        <w:rPr>
          <w:color w:val="000000" w:themeColor="text1"/>
          <w:sz w:val="28"/>
          <w:szCs w:val="28"/>
        </w:rPr>
        <w:t>МБУ ДО г. Мурманска ДДТ им. А. Торцева, 2Г,</w:t>
      </w:r>
      <w:r w:rsidRPr="00215DB7">
        <w:rPr>
          <w:b/>
          <w:color w:val="000000" w:themeColor="text1"/>
          <w:sz w:val="28"/>
          <w:szCs w:val="28"/>
        </w:rPr>
        <w:t xml:space="preserve"> </w:t>
      </w:r>
      <w:r w:rsidRPr="00215DB7">
        <w:rPr>
          <w:color w:val="000000" w:themeColor="text1"/>
          <w:sz w:val="28"/>
          <w:szCs w:val="28"/>
        </w:rPr>
        <w:t>творческая работа «Самая умная мама»</w:t>
      </w:r>
      <w:r w:rsidRPr="00215DB7">
        <w:rPr>
          <w:b/>
          <w:color w:val="000000" w:themeColor="text1"/>
          <w:sz w:val="28"/>
          <w:szCs w:val="28"/>
        </w:rPr>
        <w:t xml:space="preserve">; 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sz w:val="28"/>
          <w:szCs w:val="28"/>
        </w:rPr>
        <w:lastRenderedPageBreak/>
        <w:t xml:space="preserve">Петров Арсений Александрович, </w:t>
      </w:r>
      <w:r w:rsidRPr="00215DB7">
        <w:rPr>
          <w:color w:val="000000" w:themeColor="text1"/>
          <w:sz w:val="28"/>
          <w:szCs w:val="28"/>
        </w:rPr>
        <w:t>МБУ ДО г. Мурманска ДДТ им. А. Торцева, 3Д,</w:t>
      </w:r>
      <w:r w:rsidRPr="00215DB7">
        <w:rPr>
          <w:b/>
          <w:color w:val="000000" w:themeColor="text1"/>
          <w:sz w:val="28"/>
          <w:szCs w:val="28"/>
        </w:rPr>
        <w:t xml:space="preserve"> </w:t>
      </w:r>
      <w:r w:rsidRPr="00215DB7">
        <w:rPr>
          <w:color w:val="000000" w:themeColor="text1"/>
          <w:sz w:val="28"/>
          <w:szCs w:val="28"/>
        </w:rPr>
        <w:t>творческая работа «Капитан»</w:t>
      </w:r>
      <w:r w:rsidRPr="00215DB7">
        <w:rPr>
          <w:b/>
          <w:color w:val="000000" w:themeColor="text1"/>
          <w:sz w:val="28"/>
          <w:szCs w:val="28"/>
        </w:rPr>
        <w:t xml:space="preserve">; 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15DB7">
        <w:rPr>
          <w:color w:val="000000"/>
          <w:sz w:val="28"/>
          <w:szCs w:val="28"/>
        </w:rPr>
        <w:t>Пунанцев</w:t>
      </w:r>
      <w:proofErr w:type="spellEnd"/>
      <w:r w:rsidRPr="00215DB7">
        <w:rPr>
          <w:color w:val="000000"/>
          <w:sz w:val="28"/>
          <w:szCs w:val="28"/>
        </w:rPr>
        <w:t xml:space="preserve"> Василий Александрович, </w:t>
      </w:r>
      <w:r w:rsidRPr="00215DB7">
        <w:rPr>
          <w:sz w:val="28"/>
          <w:szCs w:val="28"/>
        </w:rPr>
        <w:t>МБОУ г. Мурманска «Гимназия № 6», 1А, творческая работа «Моя мама сотрудник банка»;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15DB7">
        <w:rPr>
          <w:sz w:val="28"/>
          <w:szCs w:val="28"/>
          <w:lang w:eastAsia="en-US"/>
        </w:rPr>
        <w:t>Трунов</w:t>
      </w:r>
      <w:proofErr w:type="spellEnd"/>
      <w:r w:rsidRPr="00215DB7">
        <w:rPr>
          <w:sz w:val="28"/>
          <w:szCs w:val="28"/>
          <w:lang w:eastAsia="en-US"/>
        </w:rPr>
        <w:t xml:space="preserve"> Иван Дмитриевич,</w:t>
      </w:r>
      <w:r w:rsidRPr="00215DB7">
        <w:rPr>
          <w:lang w:eastAsia="en-US"/>
        </w:rPr>
        <w:t xml:space="preserve"> </w:t>
      </w:r>
      <w:r w:rsidRPr="00215DB7">
        <w:rPr>
          <w:sz w:val="28"/>
          <w:szCs w:val="28"/>
        </w:rPr>
        <w:t>МБОУ г. Мурманска «Гимназия № 6», 4А, творческая работа «Граница»;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t>Чурбанов Дмитрий Алексеевич,</w:t>
      </w:r>
      <w:r w:rsidRPr="00215DB7">
        <w:rPr>
          <w:color w:val="000000"/>
        </w:rPr>
        <w:t xml:space="preserve"> </w:t>
      </w:r>
      <w:r w:rsidRPr="00215DB7">
        <w:rPr>
          <w:color w:val="000000"/>
          <w:sz w:val="28"/>
          <w:szCs w:val="28"/>
        </w:rPr>
        <w:t xml:space="preserve">МБОУ г. Мурманска </w:t>
      </w:r>
      <w:r w:rsidRPr="00215DB7">
        <w:rPr>
          <w:color w:val="000000" w:themeColor="text1"/>
          <w:sz w:val="28"/>
          <w:szCs w:val="28"/>
        </w:rPr>
        <w:t xml:space="preserve">«Гимназия </w:t>
      </w:r>
      <w:r>
        <w:rPr>
          <w:color w:val="000000" w:themeColor="text1"/>
          <w:sz w:val="28"/>
          <w:szCs w:val="28"/>
        </w:rPr>
        <w:t xml:space="preserve">       </w:t>
      </w:r>
      <w:r w:rsidRPr="00215DB7">
        <w:rPr>
          <w:color w:val="000000" w:themeColor="text1"/>
          <w:sz w:val="28"/>
          <w:szCs w:val="28"/>
        </w:rPr>
        <w:t>№ 9», 4Е, творческая работа «Мой папа - геодезист»;</w:t>
      </w:r>
    </w:p>
    <w:p w:rsidR="00712497" w:rsidRPr="00215DB7" w:rsidRDefault="00712497" w:rsidP="007A4959">
      <w:pPr>
        <w:pStyle w:val="a8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t xml:space="preserve">Щелокова Алиса Сергеева, МБОУ г. Мурманска </w:t>
      </w:r>
      <w:r w:rsidRPr="00215DB7">
        <w:rPr>
          <w:color w:val="000000" w:themeColor="text1"/>
          <w:sz w:val="28"/>
          <w:szCs w:val="28"/>
        </w:rPr>
        <w:t>«Гимназия № 7», 3И, творчес</w:t>
      </w:r>
      <w:r>
        <w:rPr>
          <w:color w:val="000000" w:themeColor="text1"/>
          <w:sz w:val="28"/>
          <w:szCs w:val="28"/>
        </w:rPr>
        <w:t>кая работа «Мой папа - военный».</w:t>
      </w:r>
    </w:p>
    <w:p w:rsidR="00712497" w:rsidRPr="00215DB7" w:rsidRDefault="00712497" w:rsidP="00712497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12497" w:rsidRPr="00215DB7" w:rsidRDefault="00712497" w:rsidP="0071249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215DB7">
        <w:rPr>
          <w:rFonts w:eastAsia="Times New Roman"/>
          <w:b/>
          <w:sz w:val="28"/>
          <w:szCs w:val="28"/>
        </w:rPr>
        <w:t>Номинация «</w:t>
      </w:r>
      <w:r w:rsidRPr="00215DB7">
        <w:rPr>
          <w:b/>
          <w:sz w:val="28"/>
          <w:szCs w:val="28"/>
        </w:rPr>
        <w:t>Профессии нашего региона</w:t>
      </w:r>
      <w:r w:rsidRPr="00215DB7">
        <w:rPr>
          <w:rFonts w:eastAsia="Times New Roman"/>
          <w:b/>
          <w:sz w:val="28"/>
          <w:szCs w:val="28"/>
        </w:rPr>
        <w:t>»:</w:t>
      </w:r>
    </w:p>
    <w:p w:rsidR="00712497" w:rsidRPr="00215DB7" w:rsidRDefault="00712497" w:rsidP="00712497">
      <w:pPr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8"/>
          <w:szCs w:val="28"/>
          <w:u w:val="single"/>
        </w:rPr>
      </w:pPr>
      <w:r w:rsidRPr="00215DB7">
        <w:rPr>
          <w:rFonts w:eastAsia="Times New Roman"/>
          <w:color w:val="000000" w:themeColor="text1"/>
          <w:sz w:val="28"/>
          <w:szCs w:val="28"/>
          <w:u w:val="single"/>
        </w:rPr>
        <w:t>возрастная категория 5 - 8 классы:</w:t>
      </w:r>
    </w:p>
    <w:p w:rsidR="00712497" w:rsidRPr="00215DB7" w:rsidRDefault="00712497" w:rsidP="00712497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215DB7">
        <w:rPr>
          <w:rFonts w:eastAsia="Times New Roman"/>
          <w:b/>
          <w:color w:val="000000" w:themeColor="text1"/>
          <w:sz w:val="28"/>
          <w:szCs w:val="28"/>
        </w:rPr>
        <w:t>1 место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215DB7">
        <w:rPr>
          <w:sz w:val="28"/>
          <w:szCs w:val="28"/>
        </w:rPr>
        <w:t>Буравицкая</w:t>
      </w:r>
      <w:proofErr w:type="spellEnd"/>
      <w:r w:rsidRPr="00215DB7">
        <w:rPr>
          <w:sz w:val="28"/>
          <w:szCs w:val="28"/>
        </w:rPr>
        <w:t xml:space="preserve"> Кира Дмитриевна, </w:t>
      </w:r>
      <w:r w:rsidRPr="00215DB7">
        <w:rPr>
          <w:color w:val="000000"/>
          <w:sz w:val="28"/>
          <w:szCs w:val="28"/>
        </w:rPr>
        <w:t xml:space="preserve">МБОУ г. Мурманска СОШ № 42 им. Е.В. Шовского, 7А, творческая работа </w:t>
      </w:r>
      <w:r w:rsidRPr="00215DB7">
        <w:rPr>
          <w:sz w:val="28"/>
          <w:szCs w:val="28"/>
        </w:rPr>
        <w:t>«Северный морской флот»;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>Верига Каролина Евгеньевна, МБОУ г. Мурманска «Гимназия № 7», 7В, творческая работа «Моряк</w:t>
      </w:r>
      <w:r>
        <w:rPr>
          <w:color w:val="000000" w:themeColor="text1"/>
          <w:sz w:val="28"/>
          <w:szCs w:val="28"/>
        </w:rPr>
        <w:t>».</w:t>
      </w:r>
    </w:p>
    <w:p w:rsidR="00712497" w:rsidRPr="00215DB7" w:rsidRDefault="00712497" w:rsidP="00712497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215DB7">
        <w:rPr>
          <w:rFonts w:eastAsia="Times New Roman"/>
          <w:b/>
          <w:color w:val="000000" w:themeColor="text1"/>
          <w:sz w:val="28"/>
          <w:szCs w:val="28"/>
        </w:rPr>
        <w:t>2 место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5DB7">
        <w:rPr>
          <w:sz w:val="28"/>
          <w:szCs w:val="28"/>
        </w:rPr>
        <w:t xml:space="preserve">Антонова Валерия Алексеевна, </w:t>
      </w:r>
      <w:r w:rsidRPr="00215DB7">
        <w:rPr>
          <w:color w:val="000000"/>
          <w:sz w:val="28"/>
          <w:szCs w:val="28"/>
        </w:rPr>
        <w:t xml:space="preserve">МБОУ г. Мурманска СОШ № 42 им. Е.В. Шовского, 6Ж, творческая работа </w:t>
      </w:r>
      <w:r w:rsidRPr="00215DB7">
        <w:rPr>
          <w:sz w:val="28"/>
          <w:szCs w:val="28"/>
        </w:rPr>
        <w:t>«Матрос»;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>Быкова Валерия Романовна,</w:t>
      </w:r>
      <w:r w:rsidRPr="00215DB7"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МБОУ г. Мурманска</w:t>
      </w:r>
      <w:r w:rsidRPr="00215DB7">
        <w:rPr>
          <w:color w:val="000000" w:themeColor="text1"/>
          <w:sz w:val="28"/>
          <w:szCs w:val="28"/>
        </w:rPr>
        <w:t xml:space="preserve"> «Гимназия № 7», 7Б, творческая работа «Рыбаки»;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t xml:space="preserve">Воробьева Диана Александровна, МБОУ г. Мурманска СОШ № 31 им. Л.В. Журина, 6Д, </w:t>
      </w:r>
      <w:r w:rsidRPr="00215DB7">
        <w:rPr>
          <w:color w:val="000000" w:themeColor="text1"/>
          <w:sz w:val="28"/>
          <w:szCs w:val="28"/>
        </w:rPr>
        <w:t xml:space="preserve">творческая работа «Рыбак»; 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5DB7">
        <w:rPr>
          <w:color w:val="000000"/>
          <w:sz w:val="28"/>
          <w:szCs w:val="28"/>
        </w:rPr>
        <w:t xml:space="preserve">Гуляева Ярослава Михайловна, МБОУ МАЛ, 5А, </w:t>
      </w:r>
      <w:r w:rsidRPr="00215DB7">
        <w:rPr>
          <w:color w:val="000000" w:themeColor="text1"/>
          <w:sz w:val="28"/>
          <w:szCs w:val="28"/>
        </w:rPr>
        <w:t>творческая работа «Капитан»;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5DB7">
        <w:rPr>
          <w:color w:val="000000"/>
          <w:sz w:val="28"/>
          <w:szCs w:val="28"/>
        </w:rPr>
        <w:t>Жара Майя Павловна,</w:t>
      </w:r>
      <w:r w:rsidRPr="00215DB7">
        <w:rPr>
          <w:color w:val="000000"/>
        </w:rPr>
        <w:t xml:space="preserve"> </w:t>
      </w:r>
      <w:r w:rsidRPr="00215DB7">
        <w:rPr>
          <w:color w:val="000000"/>
          <w:sz w:val="28"/>
          <w:szCs w:val="28"/>
        </w:rPr>
        <w:t xml:space="preserve">МБОУ МАЛ, 7А, </w:t>
      </w:r>
      <w:r w:rsidRPr="00215DB7">
        <w:rPr>
          <w:color w:val="000000" w:themeColor="text1"/>
          <w:sz w:val="28"/>
          <w:szCs w:val="28"/>
        </w:rPr>
        <w:t>творческая работа «Подводники»;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5DB7">
        <w:rPr>
          <w:color w:val="000000"/>
          <w:sz w:val="28"/>
          <w:szCs w:val="28"/>
        </w:rPr>
        <w:t xml:space="preserve">Коптяева Ульяна Андреевна, </w:t>
      </w:r>
      <w:r>
        <w:rPr>
          <w:color w:val="000000" w:themeColor="text1"/>
          <w:sz w:val="28"/>
          <w:szCs w:val="28"/>
        </w:rPr>
        <w:t xml:space="preserve">МБОУ г. Мурманска </w:t>
      </w:r>
      <w:r w:rsidRPr="00215DB7">
        <w:rPr>
          <w:color w:val="000000" w:themeColor="text1"/>
          <w:sz w:val="28"/>
          <w:szCs w:val="28"/>
        </w:rPr>
        <w:t>«Гимназия № 7», 7Б, творческая работа «Мастер добычи рыбы»;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5DB7">
        <w:rPr>
          <w:color w:val="000000"/>
          <w:sz w:val="28"/>
          <w:szCs w:val="28"/>
        </w:rPr>
        <w:t>Курбанова Алена Сергеевна, МБОУ г. Мурманска СОШ № 36, 8Б, творческая работа «Представители Северного флота - гордость России!»;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15DB7">
        <w:rPr>
          <w:sz w:val="28"/>
          <w:szCs w:val="28"/>
        </w:rPr>
        <w:t xml:space="preserve">Лагутин Кирилл Алексеевич, МБОУ «Кадетская школа города Мурманска» 7к-1, </w:t>
      </w:r>
      <w:r w:rsidRPr="00215DB7">
        <w:rPr>
          <w:color w:val="000000" w:themeColor="text1"/>
          <w:sz w:val="28"/>
          <w:szCs w:val="28"/>
        </w:rPr>
        <w:t xml:space="preserve">творческая работа «Строительство газового терминала»; 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5DB7">
        <w:rPr>
          <w:sz w:val="28"/>
          <w:szCs w:val="28"/>
        </w:rPr>
        <w:t xml:space="preserve">Чубарова София Дмитриевна, </w:t>
      </w:r>
      <w:r w:rsidRPr="00215DB7">
        <w:rPr>
          <w:color w:val="000000"/>
          <w:sz w:val="28"/>
          <w:szCs w:val="28"/>
        </w:rPr>
        <w:t xml:space="preserve">МБОУ г. Мурманска СОШ № 42 им. Е.В. Шовского, 7З, творческая работа </w:t>
      </w:r>
      <w:r w:rsidRPr="00215DB7">
        <w:rPr>
          <w:sz w:val="28"/>
          <w:szCs w:val="28"/>
        </w:rPr>
        <w:t>«Геолог»;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5DB7">
        <w:rPr>
          <w:sz w:val="28"/>
          <w:szCs w:val="28"/>
        </w:rPr>
        <w:t xml:space="preserve">Щербина Арина Андреевна, </w:t>
      </w:r>
      <w:r w:rsidRPr="00215DB7">
        <w:rPr>
          <w:color w:val="000000"/>
          <w:sz w:val="28"/>
          <w:szCs w:val="28"/>
        </w:rPr>
        <w:t xml:space="preserve">МБОУ г. Мурманска СОШ № 42 им. Е.В. Шовского, 7А, творческая работа </w:t>
      </w:r>
      <w:r w:rsidRPr="00215DB7">
        <w:rPr>
          <w:sz w:val="28"/>
          <w:szCs w:val="28"/>
        </w:rPr>
        <w:t>«Мечты не могут уберечь от падений. Но всегда помогают подняться»;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15DB7">
        <w:rPr>
          <w:sz w:val="28"/>
          <w:szCs w:val="28"/>
        </w:rPr>
        <w:t>Яговенко</w:t>
      </w:r>
      <w:proofErr w:type="spellEnd"/>
      <w:r w:rsidRPr="00215DB7">
        <w:rPr>
          <w:sz w:val="28"/>
          <w:szCs w:val="28"/>
        </w:rPr>
        <w:t xml:space="preserve"> Арина Ю</w:t>
      </w:r>
      <w:r>
        <w:rPr>
          <w:sz w:val="28"/>
          <w:szCs w:val="28"/>
        </w:rPr>
        <w:t>рьевна, МБУ ДО г. Мурманска «ЦПВ</w:t>
      </w:r>
      <w:r w:rsidRPr="00215DB7">
        <w:rPr>
          <w:sz w:val="28"/>
          <w:szCs w:val="28"/>
        </w:rPr>
        <w:t xml:space="preserve"> «Юная Гвардия», 5 клас</w:t>
      </w:r>
      <w:r>
        <w:rPr>
          <w:sz w:val="28"/>
          <w:szCs w:val="28"/>
        </w:rPr>
        <w:t>с, творческая работа «Визажист».</w:t>
      </w:r>
    </w:p>
    <w:p w:rsidR="00712497" w:rsidRPr="00215DB7" w:rsidRDefault="00712497" w:rsidP="00712497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215DB7">
        <w:rPr>
          <w:rFonts w:eastAsia="Times New Roman"/>
          <w:b/>
          <w:color w:val="000000" w:themeColor="text1"/>
          <w:sz w:val="28"/>
          <w:szCs w:val="28"/>
        </w:rPr>
        <w:t>3 место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t>Андреев Илья Валерьевич,</w:t>
      </w:r>
      <w:r w:rsidRPr="00215DB7">
        <w:rPr>
          <w:color w:val="000000"/>
        </w:rPr>
        <w:t xml:space="preserve"> </w:t>
      </w:r>
      <w:r w:rsidRPr="00215DB7">
        <w:rPr>
          <w:color w:val="000000"/>
          <w:sz w:val="28"/>
          <w:szCs w:val="28"/>
        </w:rPr>
        <w:t>МБОУ МАЛ, 5Г, творческая работа «Машинист»;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215DB7">
        <w:rPr>
          <w:sz w:val="28"/>
          <w:szCs w:val="28"/>
        </w:rPr>
        <w:t>Голубцова</w:t>
      </w:r>
      <w:proofErr w:type="spellEnd"/>
      <w:r w:rsidRPr="00215DB7">
        <w:rPr>
          <w:sz w:val="28"/>
          <w:szCs w:val="28"/>
        </w:rPr>
        <w:t xml:space="preserve"> Ника Антоновна, МБОУ «Кадетская школа города Мурманска» 5к-2, </w:t>
      </w:r>
      <w:r w:rsidRPr="00215DB7">
        <w:rPr>
          <w:color w:val="000000" w:themeColor="text1"/>
          <w:sz w:val="28"/>
          <w:szCs w:val="28"/>
        </w:rPr>
        <w:t xml:space="preserve">творческая работа «Важные профессии»; 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15DB7">
        <w:rPr>
          <w:sz w:val="28"/>
          <w:szCs w:val="28"/>
        </w:rPr>
        <w:t xml:space="preserve">Десятков Никита Денисович, МБОУ «Кадетская школа города Мурманска» 6к-2, </w:t>
      </w:r>
      <w:r w:rsidRPr="00215DB7">
        <w:rPr>
          <w:color w:val="000000" w:themeColor="text1"/>
          <w:sz w:val="28"/>
          <w:szCs w:val="28"/>
        </w:rPr>
        <w:t xml:space="preserve">творческая работа «Тяжелый труд – щедрая добыча»; 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lastRenderedPageBreak/>
        <w:t>Евсиков Владимир Александрович, МБОУ МАЛ, 7Б, творческая работа «Рыбаки»;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t xml:space="preserve">Ефимова Ксения Алексеевна, МБОУ г. Мурманска СОШ № 31 им. Л.В. Журина, 6Д, </w:t>
      </w:r>
      <w:r w:rsidRPr="00215DB7">
        <w:rPr>
          <w:color w:val="000000" w:themeColor="text1"/>
          <w:sz w:val="28"/>
          <w:szCs w:val="28"/>
        </w:rPr>
        <w:t>творческая работа «Военно-морской флот»;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t>Ивашкевич Артём Александрович, МБОУ МАЛ, 6Г, творческая работа «Продавец»;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t>Касьянова Мария Николаевна,</w:t>
      </w:r>
      <w:r w:rsidRPr="00215DB7">
        <w:rPr>
          <w:color w:val="000000"/>
        </w:rPr>
        <w:t xml:space="preserve"> </w:t>
      </w:r>
      <w:r w:rsidRPr="00215DB7">
        <w:rPr>
          <w:color w:val="000000"/>
          <w:sz w:val="28"/>
          <w:szCs w:val="28"/>
        </w:rPr>
        <w:t xml:space="preserve">МБОУ г. Мурманска СОШ № 31 им. Л.В. Журина, 6Д, </w:t>
      </w:r>
      <w:r w:rsidRPr="00215DB7">
        <w:rPr>
          <w:color w:val="000000" w:themeColor="text1"/>
          <w:sz w:val="28"/>
          <w:szCs w:val="28"/>
        </w:rPr>
        <w:t>творческая работа «Богатый улов»;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15DB7">
        <w:rPr>
          <w:color w:val="000000"/>
          <w:sz w:val="28"/>
          <w:szCs w:val="28"/>
        </w:rPr>
        <w:t>Кисс</w:t>
      </w:r>
      <w:proofErr w:type="spellEnd"/>
      <w:r w:rsidRPr="00215DB7">
        <w:rPr>
          <w:color w:val="000000"/>
          <w:sz w:val="28"/>
          <w:szCs w:val="28"/>
        </w:rPr>
        <w:t xml:space="preserve"> Александра Юрьевна, МБОУ МАЛ, 7А, творческая работа «Капитан ледокола»;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215DB7">
        <w:rPr>
          <w:sz w:val="28"/>
          <w:szCs w:val="28"/>
        </w:rPr>
        <w:t>Кочуков</w:t>
      </w:r>
      <w:proofErr w:type="spellEnd"/>
      <w:r w:rsidRPr="00215DB7">
        <w:rPr>
          <w:sz w:val="28"/>
          <w:szCs w:val="28"/>
        </w:rPr>
        <w:t xml:space="preserve"> Арсений Романович,</w:t>
      </w:r>
      <w:r w:rsidRPr="00215DB7">
        <w:t xml:space="preserve"> </w:t>
      </w:r>
      <w:r w:rsidRPr="00215DB7">
        <w:rPr>
          <w:sz w:val="28"/>
          <w:szCs w:val="28"/>
        </w:rPr>
        <w:t xml:space="preserve">МБОУ «Кадетская школа города Мурманска» 5к-3, </w:t>
      </w:r>
      <w:r w:rsidRPr="00215DB7">
        <w:rPr>
          <w:color w:val="000000" w:themeColor="text1"/>
          <w:sz w:val="28"/>
          <w:szCs w:val="28"/>
        </w:rPr>
        <w:t xml:space="preserve">творческая работа «На Севере – жить»; 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215DB7">
        <w:rPr>
          <w:sz w:val="28"/>
          <w:szCs w:val="28"/>
        </w:rPr>
        <w:t>Мургина</w:t>
      </w:r>
      <w:proofErr w:type="spellEnd"/>
      <w:r w:rsidRPr="00215DB7">
        <w:rPr>
          <w:sz w:val="28"/>
          <w:szCs w:val="28"/>
        </w:rPr>
        <w:t xml:space="preserve"> </w:t>
      </w:r>
      <w:proofErr w:type="spellStart"/>
      <w:r w:rsidRPr="00215DB7">
        <w:rPr>
          <w:sz w:val="28"/>
          <w:szCs w:val="28"/>
        </w:rPr>
        <w:t>Иветта</w:t>
      </w:r>
      <w:proofErr w:type="spellEnd"/>
      <w:r w:rsidRPr="00215DB7">
        <w:rPr>
          <w:sz w:val="28"/>
          <w:szCs w:val="28"/>
        </w:rPr>
        <w:t xml:space="preserve"> Романовна, </w:t>
      </w:r>
      <w:r w:rsidRPr="00215DB7">
        <w:rPr>
          <w:color w:val="000000"/>
          <w:sz w:val="28"/>
          <w:szCs w:val="28"/>
        </w:rPr>
        <w:t xml:space="preserve">МБОУ г. Мурманска СОШ № 42 им. Е.В. Шовского, 7А, творческая работа </w:t>
      </w:r>
      <w:r w:rsidRPr="00215DB7">
        <w:rPr>
          <w:sz w:val="28"/>
          <w:szCs w:val="28"/>
        </w:rPr>
        <w:t>«Мой дед-моряк»;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15DB7">
        <w:rPr>
          <w:sz w:val="28"/>
          <w:szCs w:val="28"/>
        </w:rPr>
        <w:t xml:space="preserve">Некрасова Варвара Дмитриевна, </w:t>
      </w:r>
      <w:r w:rsidRPr="00215DB7">
        <w:rPr>
          <w:color w:val="000000"/>
          <w:sz w:val="28"/>
          <w:szCs w:val="28"/>
        </w:rPr>
        <w:t xml:space="preserve">МБОУ г. Мурманска СОШ № 42 им. Е.В. Шовского, 7А, творческая работа </w:t>
      </w:r>
      <w:r w:rsidRPr="00215DB7">
        <w:rPr>
          <w:sz w:val="28"/>
          <w:szCs w:val="28"/>
        </w:rPr>
        <w:t>«Ответственные за жизнь»;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15DB7">
        <w:rPr>
          <w:sz w:val="28"/>
          <w:szCs w:val="28"/>
        </w:rPr>
        <w:t xml:space="preserve">Пархоменко Виктория Денисовна, МБОУ г. Мурманска СОШ № 23, 7Г, </w:t>
      </w:r>
      <w:r w:rsidRPr="00215DB7">
        <w:rPr>
          <w:color w:val="000000" w:themeColor="text1"/>
          <w:sz w:val="28"/>
          <w:szCs w:val="28"/>
        </w:rPr>
        <w:t>творческая работа «Капитан корабля»;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15DB7">
        <w:rPr>
          <w:color w:val="000000"/>
          <w:sz w:val="28"/>
          <w:szCs w:val="28"/>
        </w:rPr>
        <w:t>Пашковская</w:t>
      </w:r>
      <w:proofErr w:type="spellEnd"/>
      <w:r w:rsidRPr="00215DB7">
        <w:rPr>
          <w:color w:val="000000"/>
          <w:sz w:val="28"/>
          <w:szCs w:val="28"/>
        </w:rPr>
        <w:t xml:space="preserve"> Ангелина Михайловна, МБОУ МАЛ, 6</w:t>
      </w:r>
      <w:r>
        <w:rPr>
          <w:color w:val="000000"/>
          <w:sz w:val="28"/>
          <w:szCs w:val="28"/>
        </w:rPr>
        <w:t xml:space="preserve"> </w:t>
      </w:r>
      <w:r w:rsidRPr="00215DB7">
        <w:rPr>
          <w:color w:val="000000"/>
          <w:sz w:val="28"/>
          <w:szCs w:val="28"/>
        </w:rPr>
        <w:t>Г, творческая работа «Матрос»;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215DB7">
        <w:rPr>
          <w:color w:val="000000"/>
          <w:sz w:val="28"/>
          <w:szCs w:val="28"/>
        </w:rPr>
        <w:t>Сагадеева</w:t>
      </w:r>
      <w:proofErr w:type="spellEnd"/>
      <w:r w:rsidRPr="00215DB7">
        <w:rPr>
          <w:color w:val="000000"/>
          <w:sz w:val="28"/>
          <w:szCs w:val="28"/>
        </w:rPr>
        <w:t xml:space="preserve"> Полина Васильевна, </w:t>
      </w:r>
      <w:r>
        <w:rPr>
          <w:color w:val="000000" w:themeColor="text1"/>
          <w:sz w:val="28"/>
          <w:szCs w:val="28"/>
        </w:rPr>
        <w:t xml:space="preserve">МБОУ г. Мурманска </w:t>
      </w:r>
      <w:r w:rsidRPr="00215DB7">
        <w:rPr>
          <w:color w:val="000000" w:themeColor="text1"/>
          <w:sz w:val="28"/>
          <w:szCs w:val="28"/>
        </w:rPr>
        <w:t xml:space="preserve">«Гимназия № 7», 6А, творческая работа «Экскурсовод»; 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215DB7">
        <w:rPr>
          <w:sz w:val="28"/>
          <w:szCs w:val="28"/>
        </w:rPr>
        <w:t>Сбруина</w:t>
      </w:r>
      <w:proofErr w:type="spellEnd"/>
      <w:r w:rsidRPr="00215DB7">
        <w:rPr>
          <w:sz w:val="28"/>
          <w:szCs w:val="28"/>
        </w:rPr>
        <w:t xml:space="preserve"> Маргарита Вита</w:t>
      </w:r>
      <w:r>
        <w:rPr>
          <w:sz w:val="28"/>
          <w:szCs w:val="28"/>
        </w:rPr>
        <w:t>льевна, МБУ ДО г. Мурманска «ЦПВ</w:t>
      </w:r>
      <w:r w:rsidRPr="00215DB7">
        <w:rPr>
          <w:sz w:val="28"/>
          <w:szCs w:val="28"/>
        </w:rPr>
        <w:t xml:space="preserve"> «Юная Гвардия», 6 класс, творческая работа «Грумер»; 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t>Соловьёв Мирослав Вячеславович, МБОУ МАЛ, 7Г, творческая работа «Рыбак»;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15DB7">
        <w:rPr>
          <w:sz w:val="28"/>
          <w:szCs w:val="28"/>
          <w:lang w:eastAsia="en-US"/>
        </w:rPr>
        <w:t>Уханова Диана Александровна,</w:t>
      </w:r>
      <w:r w:rsidRPr="00215DB7">
        <w:rPr>
          <w:lang w:eastAsia="en-US"/>
        </w:rPr>
        <w:t xml:space="preserve"> </w:t>
      </w:r>
      <w:r>
        <w:rPr>
          <w:sz w:val="28"/>
          <w:szCs w:val="28"/>
        </w:rPr>
        <w:t>МБУ ДО г. Мурманска «ЦПВ</w:t>
      </w:r>
      <w:r w:rsidRPr="00215DB7">
        <w:rPr>
          <w:sz w:val="28"/>
          <w:szCs w:val="28"/>
        </w:rPr>
        <w:t xml:space="preserve"> «Юная Гвардия», 8 класс, творческая работа «Дизайнер – техник сцены»; </w:t>
      </w:r>
    </w:p>
    <w:p w:rsidR="00712497" w:rsidRPr="00215DB7" w:rsidRDefault="00712497" w:rsidP="007A4959">
      <w:pPr>
        <w:pStyle w:val="a8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t>Чайкина Вера Александровна, МБОУ МАЛ, 5А, творческая работа «Ветеринар»;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215DB7">
        <w:rPr>
          <w:sz w:val="28"/>
          <w:szCs w:val="28"/>
        </w:rPr>
        <w:t>Чипигин</w:t>
      </w:r>
      <w:proofErr w:type="spellEnd"/>
      <w:r w:rsidRPr="00215DB7">
        <w:rPr>
          <w:sz w:val="28"/>
          <w:szCs w:val="28"/>
        </w:rPr>
        <w:t xml:space="preserve"> Александр Сергеевич, МБОУ «Кадетская школа города Мурманска» 5к-2, </w:t>
      </w:r>
      <w:r w:rsidRPr="00215DB7">
        <w:rPr>
          <w:color w:val="000000" w:themeColor="text1"/>
          <w:sz w:val="28"/>
          <w:szCs w:val="28"/>
        </w:rPr>
        <w:t>творческая работа «Трудовая де</w:t>
      </w:r>
      <w:r>
        <w:rPr>
          <w:color w:val="000000" w:themeColor="text1"/>
          <w:sz w:val="28"/>
          <w:szCs w:val="28"/>
        </w:rPr>
        <w:t>ятельность Мурманской области».</w:t>
      </w:r>
    </w:p>
    <w:p w:rsidR="00712497" w:rsidRPr="00215DB7" w:rsidRDefault="00712497" w:rsidP="00712497">
      <w:pPr>
        <w:autoSpaceDE w:val="0"/>
        <w:autoSpaceDN w:val="0"/>
        <w:adjustRightInd w:val="0"/>
        <w:rPr>
          <w:rFonts w:eastAsia="Times New Roman"/>
          <w:b/>
          <w:sz w:val="28"/>
          <w:szCs w:val="28"/>
        </w:rPr>
      </w:pPr>
    </w:p>
    <w:p w:rsidR="00712497" w:rsidRPr="00215DB7" w:rsidRDefault="00712497" w:rsidP="0071249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215DB7">
        <w:rPr>
          <w:rFonts w:eastAsia="Times New Roman"/>
          <w:b/>
          <w:sz w:val="28"/>
          <w:szCs w:val="28"/>
        </w:rPr>
        <w:t>Номинация «</w:t>
      </w:r>
      <w:r w:rsidRPr="00215DB7">
        <w:rPr>
          <w:b/>
          <w:sz w:val="28"/>
          <w:szCs w:val="28"/>
        </w:rPr>
        <w:t>Профессии моей мечты</w:t>
      </w:r>
      <w:r w:rsidRPr="00215DB7">
        <w:rPr>
          <w:rFonts w:eastAsia="Times New Roman"/>
          <w:b/>
          <w:sz w:val="28"/>
          <w:szCs w:val="28"/>
        </w:rPr>
        <w:t>»:</w:t>
      </w:r>
    </w:p>
    <w:p w:rsidR="00712497" w:rsidRPr="00215DB7" w:rsidRDefault="00712497" w:rsidP="00712497">
      <w:pPr>
        <w:autoSpaceDE w:val="0"/>
        <w:autoSpaceDN w:val="0"/>
        <w:adjustRightInd w:val="0"/>
        <w:ind w:firstLine="142"/>
        <w:jc w:val="center"/>
        <w:rPr>
          <w:rFonts w:eastAsia="Times New Roman"/>
          <w:color w:val="000000" w:themeColor="text1"/>
          <w:sz w:val="28"/>
          <w:szCs w:val="28"/>
          <w:u w:val="single"/>
        </w:rPr>
      </w:pPr>
      <w:r w:rsidRPr="00215DB7">
        <w:rPr>
          <w:rFonts w:eastAsia="Times New Roman"/>
          <w:color w:val="000000" w:themeColor="text1"/>
          <w:sz w:val="28"/>
          <w:szCs w:val="28"/>
          <w:u w:val="single"/>
        </w:rPr>
        <w:t>возрастная категория 9 - 11 классы:</w:t>
      </w:r>
    </w:p>
    <w:p w:rsidR="00712497" w:rsidRPr="00215DB7" w:rsidRDefault="00712497" w:rsidP="00712497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215DB7">
        <w:rPr>
          <w:rFonts w:eastAsia="Times New Roman"/>
          <w:b/>
          <w:color w:val="000000" w:themeColor="text1"/>
          <w:sz w:val="28"/>
          <w:szCs w:val="28"/>
        </w:rPr>
        <w:t>1 место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215DB7">
        <w:rPr>
          <w:sz w:val="28"/>
          <w:szCs w:val="28"/>
          <w:lang w:eastAsia="en-US"/>
        </w:rPr>
        <w:t>Формуга</w:t>
      </w:r>
      <w:proofErr w:type="spellEnd"/>
      <w:r w:rsidRPr="00215DB7">
        <w:rPr>
          <w:sz w:val="28"/>
          <w:szCs w:val="28"/>
          <w:lang w:eastAsia="en-US"/>
        </w:rPr>
        <w:t xml:space="preserve"> Анастасия Анатольевна, </w:t>
      </w:r>
      <w:r w:rsidRPr="00215DB7">
        <w:rPr>
          <w:color w:val="000000" w:themeColor="text1"/>
          <w:sz w:val="28"/>
          <w:szCs w:val="28"/>
        </w:rPr>
        <w:t>МБОУ г. Мурманска ООШ № 58</w:t>
      </w:r>
      <w:r>
        <w:rPr>
          <w:color w:val="000000" w:themeColor="text1"/>
          <w:sz w:val="28"/>
          <w:szCs w:val="28"/>
        </w:rPr>
        <w:t xml:space="preserve"> им. Героя России Р.Ю. Манкевича</w:t>
      </w:r>
      <w:r w:rsidRPr="00215DB7">
        <w:rPr>
          <w:color w:val="000000" w:themeColor="text1"/>
          <w:sz w:val="28"/>
          <w:szCs w:val="28"/>
        </w:rPr>
        <w:t xml:space="preserve">, 10А, творческая работа </w:t>
      </w:r>
      <w:r w:rsidRPr="00215DB7">
        <w:rPr>
          <w:sz w:val="28"/>
          <w:szCs w:val="28"/>
          <w:lang w:eastAsia="en-US"/>
        </w:rPr>
        <w:t>«Мир художника»;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 w:rsidRPr="00215DB7">
        <w:rPr>
          <w:color w:val="000000"/>
          <w:sz w:val="28"/>
          <w:szCs w:val="28"/>
        </w:rPr>
        <w:t>Шиляков</w:t>
      </w:r>
      <w:proofErr w:type="spellEnd"/>
      <w:r w:rsidRPr="00215DB7">
        <w:rPr>
          <w:color w:val="000000"/>
          <w:sz w:val="28"/>
          <w:szCs w:val="28"/>
        </w:rPr>
        <w:t xml:space="preserve"> Артём Евгеньевич, </w:t>
      </w:r>
      <w:r w:rsidRPr="00215DB7">
        <w:rPr>
          <w:sz w:val="28"/>
          <w:szCs w:val="28"/>
        </w:rPr>
        <w:t>МБОУ «Каде</w:t>
      </w:r>
      <w:r>
        <w:rPr>
          <w:sz w:val="28"/>
          <w:szCs w:val="28"/>
        </w:rPr>
        <w:t xml:space="preserve">тская школа города Мурманска», 9к-2, творческая </w:t>
      </w:r>
      <w:r w:rsidRPr="00215DB7">
        <w:rPr>
          <w:color w:val="000000"/>
          <w:sz w:val="28"/>
          <w:szCs w:val="28"/>
        </w:rPr>
        <w:t>«На страже нашей безопасности днём и ночью»;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t xml:space="preserve">Яковлева Мария Сергеевна, МБОУ г. Мурманска «Гимназия № 6», 9Д, </w:t>
      </w:r>
      <w:r w:rsidRPr="00215DB7">
        <w:rPr>
          <w:color w:val="000000" w:themeColor="text1"/>
          <w:sz w:val="28"/>
          <w:szCs w:val="28"/>
        </w:rPr>
        <w:t xml:space="preserve">творческая работа </w:t>
      </w:r>
      <w:r w:rsidRPr="00215DB7">
        <w:rPr>
          <w:color w:val="000000"/>
          <w:sz w:val="28"/>
          <w:szCs w:val="28"/>
        </w:rPr>
        <w:t>«Я бы в химики пошла, пусть меня научат...»</w:t>
      </w:r>
      <w:r>
        <w:rPr>
          <w:color w:val="000000" w:themeColor="text1"/>
          <w:sz w:val="28"/>
          <w:szCs w:val="28"/>
        </w:rPr>
        <w:t>.</w:t>
      </w:r>
      <w:r w:rsidRPr="00215DB7">
        <w:rPr>
          <w:color w:val="000000" w:themeColor="text1"/>
          <w:sz w:val="28"/>
          <w:szCs w:val="28"/>
        </w:rPr>
        <w:t xml:space="preserve"> </w:t>
      </w:r>
    </w:p>
    <w:p w:rsidR="00712497" w:rsidRPr="00215DB7" w:rsidRDefault="00712497" w:rsidP="00712497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</w:p>
    <w:p w:rsidR="00712497" w:rsidRPr="00215DB7" w:rsidRDefault="00712497" w:rsidP="00712497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215DB7">
        <w:rPr>
          <w:rFonts w:eastAsia="Times New Roman"/>
          <w:b/>
          <w:color w:val="000000" w:themeColor="text1"/>
          <w:sz w:val="28"/>
          <w:szCs w:val="28"/>
        </w:rPr>
        <w:t>2 место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>не присуждено</w:t>
      </w:r>
    </w:p>
    <w:p w:rsidR="00712497" w:rsidRPr="00215DB7" w:rsidRDefault="00712497" w:rsidP="00712497">
      <w:pPr>
        <w:autoSpaceDE w:val="0"/>
        <w:autoSpaceDN w:val="0"/>
        <w:adjustRightInd w:val="0"/>
        <w:ind w:left="360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 xml:space="preserve"> </w:t>
      </w:r>
      <w:r w:rsidRPr="00215DB7">
        <w:rPr>
          <w:rFonts w:eastAsia="Times New Roman"/>
          <w:b/>
          <w:color w:val="000000" w:themeColor="text1"/>
          <w:sz w:val="28"/>
          <w:szCs w:val="28"/>
        </w:rPr>
        <w:t>3 место</w:t>
      </w:r>
    </w:p>
    <w:p w:rsidR="00712497" w:rsidRPr="00215DB7" w:rsidRDefault="00712497" w:rsidP="007A4959">
      <w:pPr>
        <w:pStyle w:val="a8"/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215DB7">
        <w:rPr>
          <w:color w:val="000000"/>
          <w:sz w:val="28"/>
          <w:szCs w:val="28"/>
        </w:rPr>
        <w:t>Шахов Никита Сергеевич, МБОУ г. Мурманска СОШ № 31 им. Л.В. Журина, 9Г</w:t>
      </w:r>
      <w:r>
        <w:rPr>
          <w:color w:val="000000"/>
          <w:sz w:val="28"/>
          <w:szCs w:val="28"/>
        </w:rPr>
        <w:t>, творческая работа «Дизайнер».</w:t>
      </w:r>
    </w:p>
    <w:p w:rsidR="00712497" w:rsidRPr="00485357" w:rsidRDefault="00712497" w:rsidP="00712497">
      <w:pPr>
        <w:tabs>
          <w:tab w:val="left" w:pos="9214"/>
        </w:tabs>
        <w:jc w:val="right"/>
        <w:rPr>
          <w:rFonts w:eastAsia="Times New Roman"/>
          <w:sz w:val="20"/>
          <w:szCs w:val="20"/>
        </w:rPr>
      </w:pPr>
      <w:r>
        <w:rPr>
          <w:rFonts w:eastAsia="Times New Roman"/>
        </w:rPr>
        <w:lastRenderedPageBreak/>
        <w:t>Приложение № 2</w:t>
      </w:r>
    </w:p>
    <w:p w:rsidR="00712497" w:rsidRPr="00BD6A8B" w:rsidRDefault="00712497" w:rsidP="00712497">
      <w:pPr>
        <w:jc w:val="right"/>
        <w:rPr>
          <w:rFonts w:eastAsia="Times New Roman"/>
          <w:sz w:val="20"/>
          <w:szCs w:val="20"/>
        </w:rPr>
      </w:pPr>
      <w:r w:rsidRPr="00485357">
        <w:rPr>
          <w:rFonts w:eastAsia="Times New Roman"/>
        </w:rPr>
        <w:t xml:space="preserve">к приказу от </w:t>
      </w:r>
      <w:r>
        <w:rPr>
          <w:rFonts w:eastAsia="Times New Roman"/>
        </w:rPr>
        <w:t>17.12.2025</w:t>
      </w:r>
      <w:r w:rsidRPr="00485357">
        <w:rPr>
          <w:rFonts w:eastAsia="Times New Roman"/>
        </w:rPr>
        <w:t xml:space="preserve"> № </w:t>
      </w:r>
      <w:r>
        <w:rPr>
          <w:rFonts w:eastAsia="Times New Roman"/>
        </w:rPr>
        <w:t>2400</w:t>
      </w:r>
    </w:p>
    <w:p w:rsidR="00712497" w:rsidRPr="00485357" w:rsidRDefault="00712497" w:rsidP="00712497">
      <w:pPr>
        <w:spacing w:line="297" w:lineRule="exact"/>
        <w:rPr>
          <w:rFonts w:eastAsia="Times New Roman"/>
          <w:sz w:val="20"/>
          <w:szCs w:val="20"/>
        </w:rPr>
      </w:pPr>
    </w:p>
    <w:p w:rsidR="00712497" w:rsidRPr="00DF67DC" w:rsidRDefault="00712497" w:rsidP="00712497">
      <w:pPr>
        <w:spacing w:line="235" w:lineRule="auto"/>
        <w:ind w:right="-39"/>
        <w:jc w:val="center"/>
        <w:rPr>
          <w:rFonts w:eastAsia="Times New Roman"/>
          <w:b/>
          <w:bCs/>
          <w:sz w:val="28"/>
          <w:szCs w:val="28"/>
        </w:rPr>
      </w:pPr>
      <w:r w:rsidRPr="00DF67DC">
        <w:rPr>
          <w:rFonts w:eastAsia="Times New Roman"/>
          <w:b/>
          <w:bCs/>
          <w:sz w:val="28"/>
          <w:szCs w:val="28"/>
        </w:rPr>
        <w:t>Список педагогов,</w:t>
      </w:r>
    </w:p>
    <w:p w:rsidR="00712497" w:rsidRDefault="00712497" w:rsidP="00712497">
      <w:pPr>
        <w:spacing w:line="235" w:lineRule="auto"/>
        <w:ind w:right="-39"/>
        <w:jc w:val="center"/>
        <w:rPr>
          <w:b/>
          <w:sz w:val="28"/>
          <w:szCs w:val="28"/>
        </w:rPr>
      </w:pPr>
      <w:r w:rsidRPr="00DF67DC">
        <w:rPr>
          <w:rFonts w:eastAsia="Times New Roman"/>
          <w:b/>
          <w:bCs/>
          <w:sz w:val="28"/>
          <w:szCs w:val="28"/>
        </w:rPr>
        <w:t xml:space="preserve"> </w:t>
      </w:r>
      <w:r w:rsidRPr="00DF67DC">
        <w:rPr>
          <w:b/>
          <w:sz w:val="28"/>
          <w:szCs w:val="28"/>
        </w:rPr>
        <w:t xml:space="preserve">подготовивших победителей </w:t>
      </w:r>
      <w:r>
        <w:rPr>
          <w:b/>
          <w:sz w:val="28"/>
          <w:szCs w:val="28"/>
        </w:rPr>
        <w:t xml:space="preserve">и призеров </w:t>
      </w:r>
      <w:r w:rsidRPr="00DF67DC">
        <w:rPr>
          <w:b/>
          <w:sz w:val="28"/>
          <w:szCs w:val="28"/>
        </w:rPr>
        <w:t xml:space="preserve">городского творческого </w:t>
      </w:r>
    </w:p>
    <w:p w:rsidR="00712497" w:rsidRPr="00DF67DC" w:rsidRDefault="00712497" w:rsidP="00712497">
      <w:pPr>
        <w:spacing w:line="235" w:lineRule="auto"/>
        <w:ind w:right="-39"/>
        <w:jc w:val="center"/>
        <w:rPr>
          <w:b/>
          <w:sz w:val="28"/>
          <w:szCs w:val="28"/>
        </w:rPr>
      </w:pPr>
      <w:r w:rsidRPr="00DF67DC">
        <w:rPr>
          <w:b/>
          <w:sz w:val="28"/>
          <w:szCs w:val="28"/>
        </w:rPr>
        <w:t>конкурса рис</w:t>
      </w:r>
      <w:r>
        <w:rPr>
          <w:b/>
          <w:sz w:val="28"/>
          <w:szCs w:val="28"/>
        </w:rPr>
        <w:t>унков «В поисках призвания</w:t>
      </w:r>
      <w:r w:rsidRPr="00DF67DC">
        <w:rPr>
          <w:b/>
          <w:sz w:val="28"/>
          <w:szCs w:val="28"/>
        </w:rPr>
        <w:t>»</w:t>
      </w:r>
      <w:r w:rsidRPr="00DF67DC">
        <w:rPr>
          <w:rFonts w:eastAsia="Times New Roman"/>
          <w:b/>
          <w:sz w:val="28"/>
          <w:szCs w:val="28"/>
        </w:rPr>
        <w:t xml:space="preserve"> </w:t>
      </w:r>
      <w:r w:rsidRPr="00DF67DC">
        <w:rPr>
          <w:b/>
          <w:sz w:val="28"/>
          <w:szCs w:val="28"/>
        </w:rPr>
        <w:t xml:space="preserve"> </w:t>
      </w:r>
    </w:p>
    <w:p w:rsidR="00712497" w:rsidRDefault="00712497" w:rsidP="00712497">
      <w:pPr>
        <w:spacing w:line="235" w:lineRule="auto"/>
        <w:ind w:right="-39"/>
        <w:rPr>
          <w:rFonts w:eastAsia="Times New Roman"/>
          <w:b/>
          <w:bCs/>
          <w:sz w:val="28"/>
          <w:szCs w:val="28"/>
        </w:rPr>
      </w:pPr>
    </w:p>
    <w:p w:rsidR="00712497" w:rsidRPr="00264806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r w:rsidRPr="00264806">
        <w:rPr>
          <w:sz w:val="28"/>
          <w:szCs w:val="28"/>
          <w:lang w:eastAsia="en-US"/>
        </w:rPr>
        <w:t xml:space="preserve">Артёменко Александра Сергеевна, учитель начальных классов </w:t>
      </w:r>
      <w:r w:rsidRPr="00264806">
        <w:rPr>
          <w:color w:val="000000" w:themeColor="text1"/>
          <w:sz w:val="28"/>
          <w:szCs w:val="28"/>
        </w:rPr>
        <w:t xml:space="preserve">МБОУ </w:t>
      </w:r>
      <w:r>
        <w:rPr>
          <w:color w:val="000000" w:themeColor="text1"/>
          <w:sz w:val="28"/>
          <w:szCs w:val="28"/>
        </w:rPr>
        <w:t xml:space="preserve">г. Мурманска </w:t>
      </w:r>
      <w:r w:rsidRPr="00264806">
        <w:rPr>
          <w:color w:val="000000" w:themeColor="text1"/>
          <w:sz w:val="28"/>
          <w:szCs w:val="28"/>
        </w:rPr>
        <w:t>«Гимназия № 6»</w:t>
      </w:r>
      <w:r>
        <w:rPr>
          <w:color w:val="000000" w:themeColor="text1"/>
          <w:sz w:val="28"/>
          <w:szCs w:val="28"/>
        </w:rPr>
        <w:t>;</w:t>
      </w:r>
    </w:p>
    <w:p w:rsidR="00712497" w:rsidRPr="00215DB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>Бабочкина Юлия Викторовна, учитель русского языка и литературы МБОУ г. Мурманска ООШ № 58</w:t>
      </w:r>
      <w:r>
        <w:rPr>
          <w:color w:val="000000" w:themeColor="text1"/>
          <w:sz w:val="28"/>
          <w:szCs w:val="28"/>
        </w:rPr>
        <w:t xml:space="preserve"> им. Героя России Р.Ю. Манкевича;</w:t>
      </w:r>
    </w:p>
    <w:p w:rsidR="00712497" w:rsidRPr="0026476C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proofErr w:type="spellStart"/>
      <w:r w:rsidRPr="0026476C">
        <w:rPr>
          <w:sz w:val="28"/>
          <w:szCs w:val="28"/>
        </w:rPr>
        <w:t>Бахурова</w:t>
      </w:r>
      <w:proofErr w:type="spellEnd"/>
      <w:r w:rsidRPr="0026476C">
        <w:rPr>
          <w:sz w:val="28"/>
          <w:szCs w:val="28"/>
        </w:rPr>
        <w:t xml:space="preserve"> Юлия Николаевна, учитель начальных классов </w:t>
      </w:r>
      <w:r w:rsidRPr="0026476C">
        <w:rPr>
          <w:color w:val="000000"/>
          <w:sz w:val="28"/>
          <w:szCs w:val="28"/>
        </w:rPr>
        <w:t>МБОУ г. Мурманска СОШ № 11</w:t>
      </w:r>
      <w:r>
        <w:rPr>
          <w:color w:val="000000"/>
          <w:sz w:val="28"/>
          <w:szCs w:val="28"/>
        </w:rPr>
        <w:t>;</w:t>
      </w:r>
    </w:p>
    <w:p w:rsidR="0071249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r w:rsidRPr="0026476C">
        <w:rPr>
          <w:color w:val="000000" w:themeColor="text1"/>
          <w:sz w:val="28"/>
          <w:szCs w:val="28"/>
        </w:rPr>
        <w:t xml:space="preserve">Быковская </w:t>
      </w:r>
      <w:proofErr w:type="spellStart"/>
      <w:r w:rsidRPr="0026476C">
        <w:rPr>
          <w:color w:val="000000" w:themeColor="text1"/>
          <w:sz w:val="28"/>
          <w:szCs w:val="28"/>
        </w:rPr>
        <w:t>Радмила</w:t>
      </w:r>
      <w:proofErr w:type="spellEnd"/>
      <w:r w:rsidRPr="0026476C">
        <w:rPr>
          <w:color w:val="000000" w:themeColor="text1"/>
          <w:sz w:val="28"/>
          <w:szCs w:val="28"/>
        </w:rPr>
        <w:t xml:space="preserve"> Николаевна, учитель изобразительного искусства </w:t>
      </w:r>
      <w:r w:rsidRPr="0026476C">
        <w:rPr>
          <w:color w:val="000000"/>
          <w:sz w:val="28"/>
          <w:szCs w:val="28"/>
        </w:rPr>
        <w:t>МБОУ МАЛ</w:t>
      </w:r>
      <w:r>
        <w:rPr>
          <w:color w:val="000000"/>
          <w:sz w:val="28"/>
          <w:szCs w:val="28"/>
        </w:rPr>
        <w:t>;</w:t>
      </w:r>
      <w:r w:rsidRPr="0026476C">
        <w:rPr>
          <w:color w:val="000000"/>
          <w:sz w:val="28"/>
          <w:szCs w:val="28"/>
        </w:rPr>
        <w:t xml:space="preserve"> </w:t>
      </w:r>
      <w:r w:rsidRPr="0026476C">
        <w:rPr>
          <w:sz w:val="28"/>
          <w:szCs w:val="28"/>
        </w:rPr>
        <w:t xml:space="preserve"> </w:t>
      </w:r>
    </w:p>
    <w:p w:rsidR="00712497" w:rsidRPr="0026476C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r w:rsidRPr="0026476C">
        <w:rPr>
          <w:color w:val="000000" w:themeColor="text1"/>
          <w:sz w:val="28"/>
          <w:szCs w:val="28"/>
        </w:rPr>
        <w:t xml:space="preserve">Василенко Сабина Вячеславовна, педагог-организатор </w:t>
      </w:r>
      <w:r w:rsidRPr="0026476C">
        <w:rPr>
          <w:sz w:val="28"/>
          <w:szCs w:val="28"/>
        </w:rPr>
        <w:t>МБОУ «Кадетская школа города Мурманска»</w:t>
      </w:r>
      <w:r>
        <w:rPr>
          <w:sz w:val="28"/>
          <w:szCs w:val="28"/>
        </w:rPr>
        <w:t>;</w:t>
      </w:r>
    </w:p>
    <w:p w:rsidR="00712497" w:rsidRPr="0026476C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r w:rsidRPr="00264806">
        <w:rPr>
          <w:color w:val="000000" w:themeColor="text1"/>
          <w:sz w:val="28"/>
          <w:szCs w:val="28"/>
        </w:rPr>
        <w:t xml:space="preserve">Григорьева Анна Александровна, учитель начальных классов </w:t>
      </w:r>
      <w:r w:rsidRPr="00264806">
        <w:rPr>
          <w:color w:val="000000"/>
          <w:sz w:val="28"/>
          <w:szCs w:val="28"/>
        </w:rPr>
        <w:t xml:space="preserve">МБОУ </w:t>
      </w:r>
      <w:r>
        <w:rPr>
          <w:color w:val="000000"/>
          <w:sz w:val="28"/>
          <w:szCs w:val="28"/>
        </w:rPr>
        <w:t xml:space="preserve">        </w:t>
      </w:r>
      <w:r w:rsidRPr="00264806">
        <w:rPr>
          <w:color w:val="000000"/>
          <w:sz w:val="28"/>
          <w:szCs w:val="28"/>
        </w:rPr>
        <w:t>г. Мурманска СОШ № 3</w:t>
      </w:r>
      <w:r>
        <w:rPr>
          <w:color w:val="000000"/>
          <w:sz w:val="28"/>
          <w:szCs w:val="28"/>
        </w:rPr>
        <w:t xml:space="preserve"> им. В.Е. Кузнецовой;</w:t>
      </w:r>
    </w:p>
    <w:p w:rsidR="00712497" w:rsidRPr="00215DB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r w:rsidRPr="00215DB7">
        <w:rPr>
          <w:sz w:val="28"/>
          <w:szCs w:val="28"/>
        </w:rPr>
        <w:t xml:space="preserve">Григорьевых Светлана Евгеньевна, </w:t>
      </w:r>
      <w:r w:rsidRPr="00215DB7">
        <w:rPr>
          <w:color w:val="000000" w:themeColor="text1"/>
          <w:sz w:val="28"/>
          <w:szCs w:val="28"/>
        </w:rPr>
        <w:t xml:space="preserve">педагог дополнительного образования </w:t>
      </w:r>
      <w:r w:rsidRPr="00215DB7">
        <w:rPr>
          <w:sz w:val="28"/>
          <w:szCs w:val="28"/>
        </w:rPr>
        <w:t>МБУ ДО г. Мурманска «ЦВП «Юная Гвардия»</w:t>
      </w:r>
      <w:r>
        <w:rPr>
          <w:sz w:val="28"/>
          <w:szCs w:val="28"/>
        </w:rPr>
        <w:t>;</w:t>
      </w:r>
    </w:p>
    <w:p w:rsidR="00712497" w:rsidRPr="00264806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proofErr w:type="spellStart"/>
      <w:r w:rsidRPr="00264806">
        <w:rPr>
          <w:sz w:val="28"/>
          <w:szCs w:val="28"/>
          <w:lang w:eastAsia="en-US"/>
        </w:rPr>
        <w:t>Задорожняя</w:t>
      </w:r>
      <w:proofErr w:type="spellEnd"/>
      <w:r w:rsidRPr="00264806">
        <w:rPr>
          <w:sz w:val="28"/>
          <w:szCs w:val="28"/>
          <w:lang w:eastAsia="en-US"/>
        </w:rPr>
        <w:t xml:space="preserve"> Инна Владимировна, учитель начальных классов </w:t>
      </w:r>
      <w:r w:rsidRPr="00264806">
        <w:rPr>
          <w:color w:val="000000" w:themeColor="text1"/>
          <w:sz w:val="28"/>
          <w:szCs w:val="28"/>
        </w:rPr>
        <w:t xml:space="preserve">МБОУ </w:t>
      </w:r>
      <w:r>
        <w:rPr>
          <w:color w:val="000000" w:themeColor="text1"/>
          <w:sz w:val="28"/>
          <w:szCs w:val="28"/>
        </w:rPr>
        <w:t xml:space="preserve">  г. Мурманска </w:t>
      </w:r>
      <w:r w:rsidRPr="00264806">
        <w:rPr>
          <w:color w:val="000000" w:themeColor="text1"/>
          <w:sz w:val="28"/>
          <w:szCs w:val="28"/>
        </w:rPr>
        <w:t>«Гимназия № 6»</w:t>
      </w:r>
      <w:r>
        <w:rPr>
          <w:color w:val="000000" w:themeColor="text1"/>
          <w:sz w:val="28"/>
          <w:szCs w:val="28"/>
        </w:rPr>
        <w:t>;</w:t>
      </w:r>
    </w:p>
    <w:p w:rsidR="00712497" w:rsidRPr="00215DB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 xml:space="preserve">Захарова Анна Юрьевна, учитель истории </w:t>
      </w:r>
      <w:r w:rsidRPr="00215DB7">
        <w:rPr>
          <w:color w:val="000000"/>
          <w:sz w:val="28"/>
          <w:szCs w:val="28"/>
        </w:rPr>
        <w:t xml:space="preserve">МБОУ г. Мурманска СОШ </w:t>
      </w:r>
      <w:r>
        <w:rPr>
          <w:color w:val="000000"/>
          <w:sz w:val="28"/>
          <w:szCs w:val="28"/>
        </w:rPr>
        <w:t xml:space="preserve">     </w:t>
      </w:r>
      <w:r w:rsidRPr="00215DB7">
        <w:rPr>
          <w:color w:val="000000"/>
          <w:sz w:val="28"/>
          <w:szCs w:val="28"/>
        </w:rPr>
        <w:t>№ 42 им. Е.В. Шовского</w:t>
      </w:r>
      <w:r>
        <w:rPr>
          <w:color w:val="000000"/>
          <w:sz w:val="28"/>
          <w:szCs w:val="28"/>
        </w:rPr>
        <w:t>;</w:t>
      </w:r>
    </w:p>
    <w:p w:rsidR="00712497" w:rsidRPr="0026476C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r w:rsidRPr="0026476C">
        <w:rPr>
          <w:color w:val="000000" w:themeColor="text1"/>
          <w:sz w:val="28"/>
          <w:szCs w:val="28"/>
        </w:rPr>
        <w:t xml:space="preserve">Иванова Светлана Васильевна, учитель начальных классов МБОУ </w:t>
      </w:r>
      <w:r>
        <w:rPr>
          <w:color w:val="000000" w:themeColor="text1"/>
          <w:sz w:val="28"/>
          <w:szCs w:val="28"/>
        </w:rPr>
        <w:t xml:space="preserve">            </w:t>
      </w:r>
      <w:r w:rsidRPr="0026476C">
        <w:rPr>
          <w:color w:val="000000" w:themeColor="text1"/>
          <w:sz w:val="28"/>
          <w:szCs w:val="28"/>
        </w:rPr>
        <w:t>г. Мурманска СОШ № 49</w:t>
      </w:r>
      <w:r>
        <w:rPr>
          <w:color w:val="000000" w:themeColor="text1"/>
          <w:sz w:val="28"/>
          <w:szCs w:val="28"/>
        </w:rPr>
        <w:t>;</w:t>
      </w:r>
    </w:p>
    <w:p w:rsidR="00712497" w:rsidRPr="00264806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r w:rsidRPr="00264806">
        <w:rPr>
          <w:sz w:val="28"/>
          <w:szCs w:val="28"/>
        </w:rPr>
        <w:t>Калинина Илона Викторовна, учитель начальных классов</w:t>
      </w:r>
      <w:r w:rsidRPr="00264806">
        <w:rPr>
          <w:color w:val="000000" w:themeColor="text1"/>
          <w:sz w:val="28"/>
          <w:szCs w:val="28"/>
        </w:rPr>
        <w:t xml:space="preserve"> МБОУ</w:t>
      </w:r>
      <w:r>
        <w:rPr>
          <w:color w:val="000000" w:themeColor="text1"/>
          <w:sz w:val="28"/>
          <w:szCs w:val="28"/>
        </w:rPr>
        <w:t xml:space="preserve"> г. </w:t>
      </w:r>
      <w:proofErr w:type="spellStart"/>
      <w:r>
        <w:rPr>
          <w:color w:val="000000" w:themeColor="text1"/>
          <w:sz w:val="28"/>
          <w:szCs w:val="28"/>
        </w:rPr>
        <w:t>Мурманска</w:t>
      </w:r>
      <w:proofErr w:type="gramStart"/>
      <w:r>
        <w:rPr>
          <w:color w:val="000000" w:themeColor="text1"/>
          <w:sz w:val="28"/>
          <w:szCs w:val="28"/>
        </w:rPr>
        <w:t>«Г</w:t>
      </w:r>
      <w:proofErr w:type="gramEnd"/>
      <w:r>
        <w:rPr>
          <w:color w:val="000000" w:themeColor="text1"/>
          <w:sz w:val="28"/>
          <w:szCs w:val="28"/>
        </w:rPr>
        <w:t>имназия</w:t>
      </w:r>
      <w:proofErr w:type="spellEnd"/>
      <w:r>
        <w:rPr>
          <w:color w:val="000000" w:themeColor="text1"/>
          <w:sz w:val="28"/>
          <w:szCs w:val="28"/>
        </w:rPr>
        <w:t xml:space="preserve"> № 7</w:t>
      </w:r>
      <w:r w:rsidRPr="0026480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712497" w:rsidRPr="0026476C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r w:rsidRPr="0026476C">
        <w:rPr>
          <w:sz w:val="28"/>
          <w:szCs w:val="28"/>
        </w:rPr>
        <w:t xml:space="preserve">Ковалёва Ирина Васильевна, педагог дополнительного образования </w:t>
      </w:r>
      <w:r w:rsidRPr="0026476C">
        <w:rPr>
          <w:color w:val="000000" w:themeColor="text1"/>
          <w:sz w:val="28"/>
          <w:szCs w:val="28"/>
        </w:rPr>
        <w:t>МБУ ДО г. Мурманска ДДТ им. А. Торцева</w:t>
      </w:r>
      <w:r>
        <w:rPr>
          <w:color w:val="000000" w:themeColor="text1"/>
          <w:sz w:val="28"/>
          <w:szCs w:val="28"/>
        </w:rPr>
        <w:t>;</w:t>
      </w:r>
    </w:p>
    <w:p w:rsidR="00712497" w:rsidRPr="00264806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r w:rsidRPr="00264806">
        <w:rPr>
          <w:sz w:val="28"/>
          <w:szCs w:val="28"/>
        </w:rPr>
        <w:t xml:space="preserve">Кошелева Алёна Дмитриевна, воспитатель ГПД </w:t>
      </w:r>
      <w:r w:rsidRPr="00264806">
        <w:rPr>
          <w:color w:val="000000" w:themeColor="text1"/>
          <w:sz w:val="28"/>
          <w:szCs w:val="28"/>
        </w:rPr>
        <w:t>МБОУ</w:t>
      </w:r>
      <w:r>
        <w:rPr>
          <w:color w:val="000000" w:themeColor="text1"/>
          <w:sz w:val="28"/>
          <w:szCs w:val="28"/>
        </w:rPr>
        <w:t xml:space="preserve"> г. Мурманска «Гимназия № 7</w:t>
      </w:r>
      <w:r w:rsidRPr="0026480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712497" w:rsidRPr="00264806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r w:rsidRPr="00264806">
        <w:rPr>
          <w:sz w:val="28"/>
          <w:szCs w:val="28"/>
        </w:rPr>
        <w:t xml:space="preserve">Куклина Валерия Николаевна, учитель начальных классов </w:t>
      </w:r>
      <w:r w:rsidRPr="00264806">
        <w:rPr>
          <w:color w:val="000000" w:themeColor="text1"/>
          <w:sz w:val="28"/>
          <w:szCs w:val="28"/>
        </w:rPr>
        <w:t>МБОУ</w:t>
      </w:r>
      <w:r>
        <w:rPr>
          <w:color w:val="000000" w:themeColor="text1"/>
          <w:sz w:val="28"/>
          <w:szCs w:val="28"/>
        </w:rPr>
        <w:t xml:space="preserve"> г. Мурманска  «Гимназия № 9</w:t>
      </w:r>
      <w:r w:rsidRPr="0026480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712497" w:rsidRPr="00264806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proofErr w:type="spellStart"/>
      <w:r w:rsidRPr="00264806">
        <w:rPr>
          <w:sz w:val="28"/>
          <w:szCs w:val="28"/>
          <w:lang w:eastAsia="en-US"/>
        </w:rPr>
        <w:t>Лисая</w:t>
      </w:r>
      <w:proofErr w:type="spellEnd"/>
      <w:r w:rsidRPr="00264806">
        <w:rPr>
          <w:sz w:val="28"/>
          <w:szCs w:val="28"/>
          <w:lang w:eastAsia="en-US"/>
        </w:rPr>
        <w:t xml:space="preserve"> Екатерина Владимировна, учитель начальных классов </w:t>
      </w:r>
      <w:r w:rsidR="00F827E9">
        <w:rPr>
          <w:color w:val="000000" w:themeColor="text1"/>
          <w:sz w:val="28"/>
          <w:szCs w:val="28"/>
        </w:rPr>
        <w:t xml:space="preserve">МБОУ г. </w:t>
      </w:r>
      <w:r w:rsidRPr="00264806">
        <w:rPr>
          <w:color w:val="000000" w:themeColor="text1"/>
          <w:sz w:val="28"/>
          <w:szCs w:val="28"/>
        </w:rPr>
        <w:t>Мурманска</w:t>
      </w:r>
      <w:r>
        <w:rPr>
          <w:color w:val="000000" w:themeColor="text1"/>
          <w:sz w:val="28"/>
          <w:szCs w:val="28"/>
        </w:rPr>
        <w:t xml:space="preserve">  «Гимназия № 6</w:t>
      </w:r>
      <w:r w:rsidRPr="0026480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712497" w:rsidRPr="00215DB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 xml:space="preserve">Майорова Наталья Владимировна, социальный педагог </w:t>
      </w:r>
      <w:r w:rsidRPr="00215DB7">
        <w:rPr>
          <w:color w:val="000000"/>
          <w:sz w:val="28"/>
          <w:szCs w:val="28"/>
        </w:rPr>
        <w:t xml:space="preserve">МБОУ </w:t>
      </w:r>
      <w:r>
        <w:rPr>
          <w:color w:val="000000"/>
          <w:sz w:val="28"/>
          <w:szCs w:val="28"/>
        </w:rPr>
        <w:t xml:space="preserve">  </w:t>
      </w:r>
      <w:r w:rsidRPr="00215DB7">
        <w:rPr>
          <w:color w:val="000000"/>
          <w:sz w:val="28"/>
          <w:szCs w:val="28"/>
        </w:rPr>
        <w:t>г. Мурманска СОШ № 36</w:t>
      </w:r>
      <w:r>
        <w:rPr>
          <w:color w:val="000000"/>
          <w:sz w:val="28"/>
          <w:szCs w:val="28"/>
        </w:rPr>
        <w:t>;</w:t>
      </w:r>
    </w:p>
    <w:p w:rsidR="00712497" w:rsidRPr="0026476C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r w:rsidRPr="0026476C">
        <w:rPr>
          <w:color w:val="000000" w:themeColor="text1"/>
          <w:sz w:val="28"/>
          <w:szCs w:val="28"/>
        </w:rPr>
        <w:t xml:space="preserve">Маркова Екатерина Юрьевна, учитель биологии </w:t>
      </w:r>
      <w:r w:rsidRPr="0026476C">
        <w:rPr>
          <w:sz w:val="28"/>
          <w:szCs w:val="28"/>
        </w:rPr>
        <w:t>МБОУ «Кадетская школа города Мурманска»</w:t>
      </w:r>
      <w:r>
        <w:rPr>
          <w:sz w:val="28"/>
          <w:szCs w:val="28"/>
        </w:rPr>
        <w:t>;</w:t>
      </w:r>
    </w:p>
    <w:p w:rsidR="00712497" w:rsidRPr="00264806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r w:rsidRPr="00264806">
        <w:rPr>
          <w:sz w:val="28"/>
          <w:szCs w:val="28"/>
        </w:rPr>
        <w:t xml:space="preserve">Матросова Марина Викторовна, учитель начальных классов </w:t>
      </w:r>
      <w:r>
        <w:rPr>
          <w:color w:val="000000" w:themeColor="text1"/>
          <w:sz w:val="28"/>
          <w:szCs w:val="28"/>
        </w:rPr>
        <w:t>МБОУ г. Мурманска  «Гимназия № 5</w:t>
      </w:r>
      <w:r w:rsidRPr="0026480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712497" w:rsidRPr="00215DB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 xml:space="preserve">Медведева Наталья Геннадьевна, учитель английского языка </w:t>
      </w:r>
      <w:r w:rsidRPr="00215DB7">
        <w:rPr>
          <w:color w:val="000000"/>
          <w:sz w:val="28"/>
          <w:szCs w:val="28"/>
        </w:rPr>
        <w:t xml:space="preserve">МБОУ </w:t>
      </w:r>
      <w:r>
        <w:rPr>
          <w:color w:val="000000"/>
          <w:sz w:val="28"/>
          <w:szCs w:val="28"/>
        </w:rPr>
        <w:t xml:space="preserve">         </w:t>
      </w:r>
      <w:r w:rsidRPr="00215DB7">
        <w:rPr>
          <w:color w:val="000000"/>
          <w:sz w:val="28"/>
          <w:szCs w:val="28"/>
        </w:rPr>
        <w:t>г. Мурманска «Гимназия № 6»</w:t>
      </w:r>
      <w:r>
        <w:rPr>
          <w:color w:val="000000"/>
          <w:sz w:val="28"/>
          <w:szCs w:val="28"/>
        </w:rPr>
        <w:t>;</w:t>
      </w:r>
    </w:p>
    <w:p w:rsidR="00712497" w:rsidRPr="00264806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r w:rsidRPr="00264806">
        <w:rPr>
          <w:sz w:val="28"/>
          <w:szCs w:val="28"/>
          <w:lang w:eastAsia="en-US"/>
        </w:rPr>
        <w:t xml:space="preserve">Нестерова Екатерина Александровна, </w:t>
      </w:r>
      <w:r w:rsidRPr="00264806">
        <w:rPr>
          <w:color w:val="000000" w:themeColor="text1"/>
          <w:sz w:val="28"/>
          <w:szCs w:val="28"/>
        </w:rPr>
        <w:t>учитель начальных классов МБОУ</w:t>
      </w:r>
      <w:r w:rsidR="00F827E9">
        <w:rPr>
          <w:color w:val="000000" w:themeColor="text1"/>
          <w:sz w:val="28"/>
          <w:szCs w:val="28"/>
        </w:rPr>
        <w:t xml:space="preserve"> г. Мурманска </w:t>
      </w:r>
      <w:r>
        <w:rPr>
          <w:color w:val="000000" w:themeColor="text1"/>
          <w:sz w:val="28"/>
          <w:szCs w:val="28"/>
        </w:rPr>
        <w:t>«Гимназия № 7</w:t>
      </w:r>
      <w:r w:rsidRPr="0026480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71249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proofErr w:type="spellStart"/>
      <w:r w:rsidRPr="0026476C">
        <w:rPr>
          <w:color w:val="000000" w:themeColor="text1"/>
          <w:sz w:val="28"/>
          <w:szCs w:val="28"/>
        </w:rPr>
        <w:lastRenderedPageBreak/>
        <w:t>Носкова</w:t>
      </w:r>
      <w:proofErr w:type="spellEnd"/>
      <w:r w:rsidRPr="0026476C">
        <w:rPr>
          <w:color w:val="000000" w:themeColor="text1"/>
          <w:sz w:val="28"/>
          <w:szCs w:val="28"/>
        </w:rPr>
        <w:t xml:space="preserve"> Евгения Николаевна, учитель физики </w:t>
      </w:r>
      <w:r w:rsidRPr="0026476C">
        <w:rPr>
          <w:sz w:val="28"/>
          <w:szCs w:val="28"/>
        </w:rPr>
        <w:t>МБОУ «Кадетская школа города Мурманска»</w:t>
      </w:r>
      <w:r>
        <w:rPr>
          <w:sz w:val="28"/>
          <w:szCs w:val="28"/>
        </w:rPr>
        <w:t>;</w:t>
      </w:r>
    </w:p>
    <w:p w:rsidR="00712497" w:rsidRPr="0026476C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proofErr w:type="spellStart"/>
      <w:r w:rsidRPr="0026476C">
        <w:rPr>
          <w:color w:val="000000" w:themeColor="text1"/>
          <w:sz w:val="28"/>
          <w:szCs w:val="28"/>
        </w:rPr>
        <w:t>Осипчук</w:t>
      </w:r>
      <w:proofErr w:type="spellEnd"/>
      <w:r w:rsidRPr="0026476C">
        <w:rPr>
          <w:color w:val="000000" w:themeColor="text1"/>
          <w:sz w:val="28"/>
          <w:szCs w:val="28"/>
        </w:rPr>
        <w:t xml:space="preserve"> Анастасия Николаевна, учитель математики, информатики </w:t>
      </w:r>
      <w:r w:rsidRPr="0026476C">
        <w:rPr>
          <w:sz w:val="28"/>
          <w:szCs w:val="28"/>
        </w:rPr>
        <w:t>МБОУ «Кадетская школа города Мурманска»</w:t>
      </w:r>
      <w:r>
        <w:rPr>
          <w:sz w:val="28"/>
          <w:szCs w:val="28"/>
        </w:rPr>
        <w:t>;</w:t>
      </w:r>
    </w:p>
    <w:p w:rsidR="0071249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proofErr w:type="spellStart"/>
      <w:r w:rsidRPr="0026476C">
        <w:rPr>
          <w:sz w:val="28"/>
          <w:szCs w:val="28"/>
        </w:rPr>
        <w:t>Пюльзю</w:t>
      </w:r>
      <w:proofErr w:type="spellEnd"/>
      <w:r w:rsidRPr="0026476C">
        <w:rPr>
          <w:sz w:val="28"/>
          <w:szCs w:val="28"/>
        </w:rPr>
        <w:t xml:space="preserve"> Кристина Андреевна, педагог дополнительного образования МБУ ДО г.Мурманска Первомайский Дом детского творчества</w:t>
      </w:r>
      <w:r>
        <w:rPr>
          <w:sz w:val="28"/>
          <w:szCs w:val="28"/>
        </w:rPr>
        <w:t>;</w:t>
      </w:r>
    </w:p>
    <w:p w:rsidR="00712497" w:rsidRPr="00215DB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proofErr w:type="spellStart"/>
      <w:r w:rsidRPr="00215DB7">
        <w:rPr>
          <w:color w:val="000000" w:themeColor="text1"/>
          <w:sz w:val="28"/>
          <w:szCs w:val="28"/>
        </w:rPr>
        <w:t>Радостина</w:t>
      </w:r>
      <w:proofErr w:type="spellEnd"/>
      <w:r w:rsidRPr="00215DB7">
        <w:rPr>
          <w:color w:val="000000" w:themeColor="text1"/>
          <w:sz w:val="28"/>
          <w:szCs w:val="28"/>
        </w:rPr>
        <w:t xml:space="preserve"> Виктория </w:t>
      </w:r>
      <w:proofErr w:type="spellStart"/>
      <w:r w:rsidRPr="00215DB7">
        <w:rPr>
          <w:color w:val="000000" w:themeColor="text1"/>
          <w:sz w:val="28"/>
          <w:szCs w:val="28"/>
        </w:rPr>
        <w:t>Казимировна</w:t>
      </w:r>
      <w:proofErr w:type="spellEnd"/>
      <w:r w:rsidRPr="00215DB7">
        <w:rPr>
          <w:color w:val="000000" w:themeColor="text1"/>
          <w:sz w:val="28"/>
          <w:szCs w:val="28"/>
        </w:rPr>
        <w:t xml:space="preserve">, учитель изобразительного искусства </w:t>
      </w:r>
      <w:r w:rsidRPr="00215DB7">
        <w:rPr>
          <w:color w:val="000000"/>
          <w:sz w:val="28"/>
          <w:szCs w:val="28"/>
        </w:rPr>
        <w:t>МБОУ г. Мурманска СОШ № 42 им. Е.В. Шовского</w:t>
      </w:r>
      <w:r>
        <w:rPr>
          <w:color w:val="000000"/>
          <w:sz w:val="28"/>
          <w:szCs w:val="28"/>
        </w:rPr>
        <w:t>;</w:t>
      </w:r>
    </w:p>
    <w:p w:rsidR="0071249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r w:rsidRPr="0026476C">
        <w:rPr>
          <w:color w:val="000000" w:themeColor="text1"/>
          <w:sz w:val="28"/>
          <w:szCs w:val="28"/>
        </w:rPr>
        <w:t xml:space="preserve">Рыбакина Екатерина Владимировна, заместитель директора по УВР, учитель ИЗО </w:t>
      </w:r>
      <w:r w:rsidRPr="0026476C">
        <w:rPr>
          <w:color w:val="000000"/>
          <w:sz w:val="28"/>
          <w:szCs w:val="28"/>
        </w:rPr>
        <w:t>МБОУ г. Мурманска «Гимназия № 7»</w:t>
      </w:r>
      <w:r>
        <w:rPr>
          <w:color w:val="000000"/>
          <w:sz w:val="28"/>
          <w:szCs w:val="28"/>
        </w:rPr>
        <w:t>;</w:t>
      </w:r>
      <w:r w:rsidRPr="0026476C">
        <w:rPr>
          <w:sz w:val="28"/>
          <w:szCs w:val="28"/>
        </w:rPr>
        <w:t xml:space="preserve"> </w:t>
      </w:r>
    </w:p>
    <w:p w:rsidR="00712497" w:rsidRPr="00215DB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 xml:space="preserve">Сташенко Марина Витальевна, педагог дополнительного образования </w:t>
      </w:r>
      <w:r w:rsidRPr="00215DB7">
        <w:rPr>
          <w:sz w:val="28"/>
          <w:szCs w:val="28"/>
        </w:rPr>
        <w:t>МБУ ДО г. Мурманска «ЦВП «Юная Гвардия»</w:t>
      </w:r>
      <w:r>
        <w:rPr>
          <w:sz w:val="28"/>
          <w:szCs w:val="28"/>
        </w:rPr>
        <w:t>;</w:t>
      </w:r>
    </w:p>
    <w:p w:rsidR="00712497" w:rsidRPr="0026476C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r w:rsidRPr="0026476C">
        <w:rPr>
          <w:sz w:val="28"/>
          <w:szCs w:val="28"/>
        </w:rPr>
        <w:t xml:space="preserve">Степанова Анна Васильевна, учитель начальных классов </w:t>
      </w:r>
      <w:r w:rsidRPr="0026476C">
        <w:rPr>
          <w:color w:val="000000"/>
          <w:sz w:val="28"/>
          <w:szCs w:val="28"/>
        </w:rPr>
        <w:t xml:space="preserve">МБОУ </w:t>
      </w:r>
      <w:r>
        <w:rPr>
          <w:color w:val="000000"/>
          <w:sz w:val="28"/>
          <w:szCs w:val="28"/>
        </w:rPr>
        <w:t xml:space="preserve">  </w:t>
      </w:r>
      <w:r w:rsidRPr="0026476C">
        <w:rPr>
          <w:color w:val="000000"/>
          <w:sz w:val="28"/>
          <w:szCs w:val="28"/>
        </w:rPr>
        <w:t>г. Мурманска СОШ № 11</w:t>
      </w:r>
      <w:r>
        <w:rPr>
          <w:color w:val="000000"/>
          <w:sz w:val="28"/>
          <w:szCs w:val="28"/>
        </w:rPr>
        <w:t>;</w:t>
      </w:r>
    </w:p>
    <w:p w:rsidR="00712497" w:rsidRPr="0026476C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r w:rsidRPr="0026476C">
        <w:rPr>
          <w:sz w:val="28"/>
          <w:szCs w:val="28"/>
        </w:rPr>
        <w:t>Тарасюк Лариса Геннадьевна, учитель начальных классов МБОУ г. Мурманска СОШ № 11</w:t>
      </w:r>
      <w:r>
        <w:rPr>
          <w:sz w:val="28"/>
          <w:szCs w:val="28"/>
        </w:rPr>
        <w:t>;</w:t>
      </w:r>
    </w:p>
    <w:p w:rsidR="00712497" w:rsidRPr="00215DB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proofErr w:type="spellStart"/>
      <w:r w:rsidRPr="00215DB7">
        <w:rPr>
          <w:color w:val="000000" w:themeColor="text1"/>
          <w:sz w:val="28"/>
          <w:szCs w:val="28"/>
        </w:rPr>
        <w:t>Твердун</w:t>
      </w:r>
      <w:proofErr w:type="spellEnd"/>
      <w:r w:rsidRPr="00215DB7">
        <w:rPr>
          <w:color w:val="000000" w:themeColor="text1"/>
          <w:sz w:val="28"/>
          <w:szCs w:val="28"/>
        </w:rPr>
        <w:t xml:space="preserve"> Юлия Викторовна, учитель ИЗО </w:t>
      </w:r>
      <w:r w:rsidRPr="00215DB7">
        <w:rPr>
          <w:color w:val="000000"/>
          <w:sz w:val="28"/>
          <w:szCs w:val="28"/>
        </w:rPr>
        <w:t>МБОУ г. Мурманска СОШ № 31 им. Л.В. Журина</w:t>
      </w:r>
      <w:r>
        <w:rPr>
          <w:color w:val="000000"/>
          <w:sz w:val="28"/>
          <w:szCs w:val="28"/>
        </w:rPr>
        <w:t>;</w:t>
      </w:r>
    </w:p>
    <w:p w:rsidR="0071249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proofErr w:type="spellStart"/>
      <w:r w:rsidRPr="0026476C">
        <w:rPr>
          <w:color w:val="000000" w:themeColor="text1"/>
          <w:sz w:val="28"/>
          <w:szCs w:val="28"/>
        </w:rPr>
        <w:t>Токий</w:t>
      </w:r>
      <w:proofErr w:type="spellEnd"/>
      <w:r w:rsidRPr="0026476C">
        <w:rPr>
          <w:color w:val="000000" w:themeColor="text1"/>
          <w:sz w:val="28"/>
          <w:szCs w:val="28"/>
        </w:rPr>
        <w:t xml:space="preserve"> Антонина Николаевна, педагог дополнительного образования </w:t>
      </w:r>
      <w:r w:rsidRPr="0026476C">
        <w:rPr>
          <w:sz w:val="28"/>
          <w:szCs w:val="28"/>
          <w:lang w:eastAsia="en-US"/>
        </w:rPr>
        <w:t>МБОУ г. Мурманска «Гимназия № 7»</w:t>
      </w:r>
      <w:r>
        <w:rPr>
          <w:sz w:val="28"/>
          <w:szCs w:val="28"/>
          <w:lang w:eastAsia="en-US"/>
        </w:rPr>
        <w:t>;</w:t>
      </w:r>
      <w:r w:rsidRPr="0026476C">
        <w:rPr>
          <w:sz w:val="28"/>
          <w:szCs w:val="28"/>
        </w:rPr>
        <w:t xml:space="preserve">  </w:t>
      </w:r>
    </w:p>
    <w:p w:rsidR="00712497" w:rsidRPr="00264806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proofErr w:type="spellStart"/>
      <w:r w:rsidRPr="00264806">
        <w:rPr>
          <w:sz w:val="28"/>
          <w:szCs w:val="28"/>
          <w:lang w:eastAsia="en-US"/>
        </w:rPr>
        <w:t>Турлюн</w:t>
      </w:r>
      <w:proofErr w:type="spellEnd"/>
      <w:r w:rsidRPr="00264806">
        <w:rPr>
          <w:sz w:val="28"/>
          <w:szCs w:val="28"/>
          <w:lang w:eastAsia="en-US"/>
        </w:rPr>
        <w:t xml:space="preserve"> Александра Александровна, учитель начальных классов </w:t>
      </w:r>
      <w:r w:rsidRPr="00264806">
        <w:rPr>
          <w:color w:val="000000" w:themeColor="text1"/>
          <w:sz w:val="28"/>
          <w:szCs w:val="28"/>
        </w:rPr>
        <w:t xml:space="preserve">МБОУ </w:t>
      </w:r>
      <w:r w:rsidR="00F827E9">
        <w:rPr>
          <w:color w:val="000000" w:themeColor="text1"/>
          <w:sz w:val="28"/>
          <w:szCs w:val="28"/>
        </w:rPr>
        <w:t xml:space="preserve">г. Мурманска </w:t>
      </w:r>
      <w:r w:rsidRPr="00264806">
        <w:rPr>
          <w:color w:val="000000" w:themeColor="text1"/>
          <w:sz w:val="28"/>
          <w:szCs w:val="28"/>
        </w:rPr>
        <w:t>«Гимназия № 6»</w:t>
      </w:r>
      <w:r>
        <w:rPr>
          <w:color w:val="000000" w:themeColor="text1"/>
          <w:sz w:val="28"/>
          <w:szCs w:val="28"/>
        </w:rPr>
        <w:t>;</w:t>
      </w:r>
    </w:p>
    <w:p w:rsidR="00712497" w:rsidRPr="00215DB7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 xml:space="preserve">Утробина Ольга Николаевна, учитель математики </w:t>
      </w:r>
      <w:r w:rsidRPr="00215DB7">
        <w:rPr>
          <w:sz w:val="28"/>
          <w:szCs w:val="28"/>
        </w:rPr>
        <w:t>МБОУ «Кадетская школа города Мурманска»</w:t>
      </w:r>
      <w:r>
        <w:rPr>
          <w:sz w:val="28"/>
          <w:szCs w:val="28"/>
        </w:rPr>
        <w:t>;</w:t>
      </w:r>
      <w:r w:rsidRPr="00215DB7">
        <w:rPr>
          <w:sz w:val="28"/>
          <w:szCs w:val="28"/>
        </w:rPr>
        <w:t xml:space="preserve"> </w:t>
      </w:r>
    </w:p>
    <w:p w:rsidR="00712497" w:rsidRPr="00264806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r w:rsidRPr="00264806">
        <w:rPr>
          <w:sz w:val="28"/>
          <w:szCs w:val="28"/>
          <w:lang w:eastAsia="en-US"/>
        </w:rPr>
        <w:t xml:space="preserve">Фомичева Надежда Викторовна, учитель начальных классов </w:t>
      </w:r>
      <w:r w:rsidRPr="00264806">
        <w:rPr>
          <w:color w:val="000000" w:themeColor="text1"/>
          <w:sz w:val="28"/>
          <w:szCs w:val="28"/>
        </w:rPr>
        <w:t xml:space="preserve">МБОУ </w:t>
      </w:r>
      <w:r>
        <w:rPr>
          <w:color w:val="000000" w:themeColor="text1"/>
          <w:sz w:val="28"/>
          <w:szCs w:val="28"/>
        </w:rPr>
        <w:t xml:space="preserve">          </w:t>
      </w:r>
      <w:r w:rsidR="00F827E9">
        <w:rPr>
          <w:color w:val="000000" w:themeColor="text1"/>
          <w:sz w:val="28"/>
          <w:szCs w:val="28"/>
        </w:rPr>
        <w:t xml:space="preserve">г. Мурманска </w:t>
      </w:r>
      <w:r w:rsidRPr="00264806">
        <w:rPr>
          <w:color w:val="000000" w:themeColor="text1"/>
          <w:sz w:val="28"/>
          <w:szCs w:val="28"/>
        </w:rPr>
        <w:t>«Гимназия № 6»</w:t>
      </w:r>
      <w:r>
        <w:rPr>
          <w:color w:val="000000" w:themeColor="text1"/>
          <w:sz w:val="28"/>
          <w:szCs w:val="28"/>
        </w:rPr>
        <w:t>;</w:t>
      </w:r>
    </w:p>
    <w:p w:rsidR="00712497" w:rsidRPr="00264806" w:rsidRDefault="00712497" w:rsidP="007A49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b/>
          <w:bCs/>
          <w:sz w:val="28"/>
          <w:szCs w:val="28"/>
        </w:rPr>
      </w:pPr>
      <w:r w:rsidRPr="00264806">
        <w:rPr>
          <w:sz w:val="28"/>
          <w:szCs w:val="28"/>
        </w:rPr>
        <w:t>Черкасова Марина Александровна, учитель начальных классов</w:t>
      </w:r>
      <w:r>
        <w:t xml:space="preserve"> </w:t>
      </w:r>
      <w:r w:rsidR="00F827E9">
        <w:rPr>
          <w:color w:val="000000" w:themeColor="text1"/>
          <w:sz w:val="28"/>
          <w:szCs w:val="28"/>
        </w:rPr>
        <w:t>МБО</w:t>
      </w:r>
      <w:r>
        <w:rPr>
          <w:color w:val="000000" w:themeColor="text1"/>
          <w:sz w:val="28"/>
          <w:szCs w:val="28"/>
        </w:rPr>
        <w:t xml:space="preserve"> </w:t>
      </w:r>
      <w:r w:rsidR="00F827E9">
        <w:rPr>
          <w:color w:val="000000" w:themeColor="text1"/>
          <w:sz w:val="28"/>
          <w:szCs w:val="28"/>
        </w:rPr>
        <w:t xml:space="preserve">г. Мурманска </w:t>
      </w:r>
      <w:r>
        <w:rPr>
          <w:color w:val="000000" w:themeColor="text1"/>
          <w:sz w:val="28"/>
          <w:szCs w:val="28"/>
        </w:rPr>
        <w:t>«Гимназия № 9</w:t>
      </w:r>
      <w:r w:rsidRPr="0026480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F827E9" w:rsidRPr="00D93701" w:rsidRDefault="00712497" w:rsidP="00515E59">
      <w:pPr>
        <w:pStyle w:val="a8"/>
        <w:numPr>
          <w:ilvl w:val="0"/>
          <w:numId w:val="35"/>
        </w:numPr>
        <w:spacing w:line="235" w:lineRule="auto"/>
        <w:ind w:left="284" w:right="-39" w:hanging="284"/>
        <w:jc w:val="both"/>
        <w:rPr>
          <w:sz w:val="28"/>
          <w:szCs w:val="28"/>
        </w:rPr>
      </w:pPr>
      <w:r w:rsidRPr="00215DB7">
        <w:rPr>
          <w:color w:val="000000" w:themeColor="text1"/>
          <w:sz w:val="28"/>
          <w:szCs w:val="28"/>
        </w:rPr>
        <w:t xml:space="preserve">Шовская Виктория Викторовна, учитель изобразительного искусства </w:t>
      </w:r>
      <w:r>
        <w:rPr>
          <w:color w:val="000000"/>
          <w:sz w:val="28"/>
          <w:szCs w:val="28"/>
        </w:rPr>
        <w:t>МБОУ г. Мурманск СОШ № 23.</w:t>
      </w:r>
    </w:p>
    <w:p w:rsidR="00B33BD6" w:rsidRDefault="0017151E" w:rsidP="00D93701">
      <w:r>
        <w:rPr>
          <w:b/>
          <w:color w:val="FF0000"/>
          <w:sz w:val="28"/>
          <w:szCs w:val="28"/>
        </w:rPr>
        <w:t xml:space="preserve"> </w:t>
      </w:r>
      <w:bookmarkStart w:id="1" w:name="а"/>
      <w:bookmarkEnd w:id="1"/>
    </w:p>
    <w:p w:rsidR="00B33BD6" w:rsidRDefault="00B33BD6" w:rsidP="00D8111F">
      <w:pPr>
        <w:jc w:val="both"/>
      </w:pPr>
    </w:p>
    <w:p w:rsidR="00B33BD6" w:rsidRDefault="00B33BD6" w:rsidP="00D8111F">
      <w:pPr>
        <w:jc w:val="both"/>
      </w:pPr>
    </w:p>
    <w:p w:rsidR="00B33BD6" w:rsidRDefault="00B33BD6" w:rsidP="00D8111F">
      <w:pPr>
        <w:jc w:val="both"/>
      </w:pPr>
    </w:p>
    <w:p w:rsidR="00B33BD6" w:rsidRDefault="00B33BD6" w:rsidP="00D8111F">
      <w:pPr>
        <w:jc w:val="both"/>
      </w:pPr>
    </w:p>
    <w:p w:rsidR="00B33BD6" w:rsidRDefault="00B33BD6" w:rsidP="00D8111F">
      <w:pPr>
        <w:jc w:val="both"/>
      </w:pPr>
    </w:p>
    <w:p w:rsidR="00B33BD6" w:rsidRDefault="00B33BD6" w:rsidP="00D8111F">
      <w:pPr>
        <w:jc w:val="both"/>
      </w:pPr>
    </w:p>
    <w:p w:rsidR="00B33BD6" w:rsidRDefault="00B33BD6" w:rsidP="00D8111F">
      <w:pPr>
        <w:jc w:val="both"/>
      </w:pPr>
    </w:p>
    <w:p w:rsidR="00B33BD6" w:rsidRDefault="00B33BD6" w:rsidP="00D8111F">
      <w:pPr>
        <w:jc w:val="both"/>
      </w:pPr>
    </w:p>
    <w:p w:rsidR="00B33BD6" w:rsidRDefault="00B33BD6" w:rsidP="00D8111F">
      <w:pPr>
        <w:jc w:val="both"/>
      </w:pPr>
    </w:p>
    <w:p w:rsidR="00B33BD6" w:rsidRDefault="00B33BD6" w:rsidP="00D8111F">
      <w:pPr>
        <w:jc w:val="both"/>
      </w:pPr>
    </w:p>
    <w:p w:rsidR="00B33BD6" w:rsidRDefault="00B33BD6" w:rsidP="00D8111F">
      <w:pPr>
        <w:jc w:val="both"/>
      </w:pPr>
      <w:bookmarkStart w:id="2" w:name="_GoBack"/>
      <w:bookmarkEnd w:id="2"/>
    </w:p>
    <w:p w:rsidR="00B33BD6" w:rsidRDefault="00B33BD6" w:rsidP="00D8111F">
      <w:pPr>
        <w:jc w:val="both"/>
      </w:pPr>
    </w:p>
    <w:p w:rsidR="00B33BD6" w:rsidRDefault="00B33BD6" w:rsidP="00D8111F">
      <w:pPr>
        <w:jc w:val="both"/>
      </w:pPr>
    </w:p>
    <w:sectPr w:rsidR="00B33BD6" w:rsidSect="005C086F">
      <w:footerReference w:type="default" r:id="rId13"/>
      <w:pgSz w:w="11906" w:h="16838" w:code="9"/>
      <w:pgMar w:top="709" w:right="567" w:bottom="249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41" w:rsidRDefault="00BC6B41">
      <w:r>
        <w:separator/>
      </w:r>
    </w:p>
  </w:endnote>
  <w:endnote w:type="continuationSeparator" w:id="0">
    <w:p w:rsidR="00BC6B41" w:rsidRDefault="00BC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愀渀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509" w:rsidRDefault="009A3509">
    <w:pPr>
      <w:pStyle w:val="afc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41" w:rsidRDefault="00BC6B41">
      <w:r>
        <w:separator/>
      </w:r>
    </w:p>
  </w:footnote>
  <w:footnote w:type="continuationSeparator" w:id="0">
    <w:p w:rsidR="00BC6B41" w:rsidRDefault="00BC6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509" w:rsidRDefault="009A3509">
    <w:pPr>
      <w:spacing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509" w:rsidRDefault="009A3509">
    <w:pPr>
      <w:spacing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509" w:rsidRDefault="009A3509">
    <w:pPr>
      <w:spacing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 w:val="0"/>
        <w:bCs w:val="0"/>
        <w:sz w:val="28"/>
        <w:szCs w:val="28"/>
      </w:rPr>
    </w:lvl>
  </w:abstractNum>
  <w:abstractNum w:abstractNumId="1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0000008"/>
    <w:multiLevelType w:val="singleLevel"/>
    <w:tmpl w:val="00000008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B"/>
    <w:multiLevelType w:val="multilevel"/>
    <w:tmpl w:val="0000000B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084B607B"/>
    <w:multiLevelType w:val="hybridMultilevel"/>
    <w:tmpl w:val="1E64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60F8C"/>
    <w:multiLevelType w:val="hybridMultilevel"/>
    <w:tmpl w:val="58E015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68657DB"/>
    <w:multiLevelType w:val="hybridMultilevel"/>
    <w:tmpl w:val="9004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51C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2095B39"/>
    <w:multiLevelType w:val="multilevel"/>
    <w:tmpl w:val="B6B0F0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164445"/>
    <w:multiLevelType w:val="multilevel"/>
    <w:tmpl w:val="777EAC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6F53D3B"/>
    <w:multiLevelType w:val="hybridMultilevel"/>
    <w:tmpl w:val="9EFE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F22AA"/>
    <w:multiLevelType w:val="hybridMultilevel"/>
    <w:tmpl w:val="31282480"/>
    <w:lvl w:ilvl="0" w:tplc="9C8299FE">
      <w:start w:val="1"/>
      <w:numFmt w:val="bullet"/>
      <w:suff w:val="space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D961C67"/>
    <w:multiLevelType w:val="hybridMultilevel"/>
    <w:tmpl w:val="843673E8"/>
    <w:lvl w:ilvl="0" w:tplc="3CAE3F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31B4D"/>
    <w:multiLevelType w:val="hybridMultilevel"/>
    <w:tmpl w:val="43A45D60"/>
    <w:lvl w:ilvl="0" w:tplc="3A0AED9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5D3B79"/>
    <w:multiLevelType w:val="hybridMultilevel"/>
    <w:tmpl w:val="173EF6E0"/>
    <w:lvl w:ilvl="0" w:tplc="2F54205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6E77EC5"/>
    <w:multiLevelType w:val="hybridMultilevel"/>
    <w:tmpl w:val="E46A3F0E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9">
    <w:nsid w:val="3832210D"/>
    <w:multiLevelType w:val="hybridMultilevel"/>
    <w:tmpl w:val="8556B9C8"/>
    <w:lvl w:ilvl="0" w:tplc="CFBA8E2A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12CF3"/>
    <w:multiLevelType w:val="hybridMultilevel"/>
    <w:tmpl w:val="2C008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5447F"/>
    <w:multiLevelType w:val="multilevel"/>
    <w:tmpl w:val="0F8824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2">
    <w:nsid w:val="3A72614C"/>
    <w:multiLevelType w:val="hybridMultilevel"/>
    <w:tmpl w:val="7862E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81A9B"/>
    <w:multiLevelType w:val="hybridMultilevel"/>
    <w:tmpl w:val="9A8A3096"/>
    <w:lvl w:ilvl="0" w:tplc="AA700E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B61750"/>
    <w:multiLevelType w:val="hybridMultilevel"/>
    <w:tmpl w:val="C900B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21E8C"/>
    <w:multiLevelType w:val="hybridMultilevel"/>
    <w:tmpl w:val="3EE4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43114"/>
    <w:multiLevelType w:val="hybridMultilevel"/>
    <w:tmpl w:val="CF14C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9E117D"/>
    <w:multiLevelType w:val="hybridMultilevel"/>
    <w:tmpl w:val="292E257E"/>
    <w:lvl w:ilvl="0" w:tplc="BD747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CC86B5F"/>
    <w:multiLevelType w:val="hybridMultilevel"/>
    <w:tmpl w:val="6466FBEC"/>
    <w:lvl w:ilvl="0" w:tplc="4B521E4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B65BA"/>
    <w:multiLevelType w:val="multilevel"/>
    <w:tmpl w:val="CA3E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9E3B3F"/>
    <w:multiLevelType w:val="hybridMultilevel"/>
    <w:tmpl w:val="7590ABE0"/>
    <w:lvl w:ilvl="0" w:tplc="114043A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>
    <w:nsid w:val="582E1DBD"/>
    <w:multiLevelType w:val="hybridMultilevel"/>
    <w:tmpl w:val="AE50A756"/>
    <w:lvl w:ilvl="0" w:tplc="071AB2B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87C5DB1"/>
    <w:multiLevelType w:val="hybridMultilevel"/>
    <w:tmpl w:val="45A8940E"/>
    <w:lvl w:ilvl="0" w:tplc="00FACBD8">
      <w:start w:val="1"/>
      <w:numFmt w:val="bullet"/>
      <w:suff w:val="space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3">
    <w:nsid w:val="5A302260"/>
    <w:multiLevelType w:val="hybridMultilevel"/>
    <w:tmpl w:val="2BACF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CC5FFC"/>
    <w:multiLevelType w:val="multilevel"/>
    <w:tmpl w:val="4D34598E"/>
    <w:lvl w:ilvl="0">
      <w:start w:val="1"/>
      <w:numFmt w:val="upperRoman"/>
      <w:lvlText w:val="%1."/>
      <w:lvlJc w:val="left"/>
      <w:pPr>
        <w:ind w:left="1134" w:hanging="42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81" w:firstLine="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6" w:hanging="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" w:hanging="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" w:hanging="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86" w:hanging="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570" w:hanging="4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854" w:hanging="4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138" w:hanging="425"/>
      </w:pPr>
      <w:rPr>
        <w:rFonts w:hint="default"/>
      </w:rPr>
    </w:lvl>
  </w:abstractNum>
  <w:abstractNum w:abstractNumId="35">
    <w:nsid w:val="5E9366E7"/>
    <w:multiLevelType w:val="hybridMultilevel"/>
    <w:tmpl w:val="D0B68720"/>
    <w:lvl w:ilvl="0" w:tplc="B7281E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5EB33521"/>
    <w:multiLevelType w:val="hybridMultilevel"/>
    <w:tmpl w:val="911EB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761937"/>
    <w:multiLevelType w:val="hybridMultilevel"/>
    <w:tmpl w:val="31A605EA"/>
    <w:lvl w:ilvl="0" w:tplc="1CEC1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8FA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4F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C0F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0BA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5299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625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E814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FEA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920ED8"/>
    <w:multiLevelType w:val="hybridMultilevel"/>
    <w:tmpl w:val="6130C7A8"/>
    <w:lvl w:ilvl="0" w:tplc="BD747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BE91024"/>
    <w:multiLevelType w:val="hybridMultilevel"/>
    <w:tmpl w:val="F0A2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02545F"/>
    <w:multiLevelType w:val="hybridMultilevel"/>
    <w:tmpl w:val="0D9A24B6"/>
    <w:lvl w:ilvl="0" w:tplc="28F6A9C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B305C4"/>
    <w:multiLevelType w:val="hybridMultilevel"/>
    <w:tmpl w:val="0D3634F4"/>
    <w:lvl w:ilvl="0" w:tplc="2960C548">
      <w:start w:val="1"/>
      <w:numFmt w:val="bullet"/>
      <w:suff w:val="space"/>
      <w:lvlText w:val=""/>
      <w:lvlJc w:val="left"/>
      <w:pPr>
        <w:ind w:left="1247" w:hanging="17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0B4FDF"/>
    <w:multiLevelType w:val="hybridMultilevel"/>
    <w:tmpl w:val="847607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113D5"/>
    <w:multiLevelType w:val="hybridMultilevel"/>
    <w:tmpl w:val="E460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18"/>
  </w:num>
  <w:num w:numId="5">
    <w:abstractNumId w:val="11"/>
  </w:num>
  <w:num w:numId="6">
    <w:abstractNumId w:val="42"/>
  </w:num>
  <w:num w:numId="7">
    <w:abstractNumId w:val="29"/>
  </w:num>
  <w:num w:numId="8">
    <w:abstractNumId w:val="20"/>
  </w:num>
  <w:num w:numId="9">
    <w:abstractNumId w:val="8"/>
  </w:num>
  <w:num w:numId="10">
    <w:abstractNumId w:val="24"/>
  </w:num>
  <w:num w:numId="11">
    <w:abstractNumId w:val="22"/>
  </w:num>
  <w:num w:numId="12">
    <w:abstractNumId w:val="9"/>
  </w:num>
  <w:num w:numId="13">
    <w:abstractNumId w:val="26"/>
  </w:num>
  <w:num w:numId="14">
    <w:abstractNumId w:val="34"/>
  </w:num>
  <w:num w:numId="15">
    <w:abstractNumId w:val="41"/>
  </w:num>
  <w:num w:numId="16">
    <w:abstractNumId w:val="30"/>
  </w:num>
  <w:num w:numId="17">
    <w:abstractNumId w:val="38"/>
  </w:num>
  <w:num w:numId="18">
    <w:abstractNumId w:val="27"/>
  </w:num>
  <w:num w:numId="19">
    <w:abstractNumId w:val="31"/>
  </w:num>
  <w:num w:numId="20">
    <w:abstractNumId w:val="14"/>
  </w:num>
  <w:num w:numId="21">
    <w:abstractNumId w:val="19"/>
  </w:num>
  <w:num w:numId="22">
    <w:abstractNumId w:val="16"/>
  </w:num>
  <w:num w:numId="23">
    <w:abstractNumId w:val="35"/>
  </w:num>
  <w:num w:numId="24">
    <w:abstractNumId w:val="40"/>
  </w:num>
  <w:num w:numId="25">
    <w:abstractNumId w:val="32"/>
  </w:num>
  <w:num w:numId="26">
    <w:abstractNumId w:val="37"/>
  </w:num>
  <w:num w:numId="27">
    <w:abstractNumId w:val="17"/>
  </w:num>
  <w:num w:numId="28">
    <w:abstractNumId w:val="12"/>
  </w:num>
  <w:num w:numId="29">
    <w:abstractNumId w:val="21"/>
  </w:num>
  <w:num w:numId="30">
    <w:abstractNumId w:val="15"/>
  </w:num>
  <w:num w:numId="31">
    <w:abstractNumId w:val="13"/>
  </w:num>
  <w:num w:numId="32">
    <w:abstractNumId w:val="39"/>
  </w:num>
  <w:num w:numId="33">
    <w:abstractNumId w:val="7"/>
  </w:num>
  <w:num w:numId="34">
    <w:abstractNumId w:val="33"/>
  </w:num>
  <w:num w:numId="35">
    <w:abstractNumId w:val="25"/>
  </w:num>
  <w:num w:numId="36">
    <w:abstractNumId w:val="28"/>
  </w:num>
  <w:num w:numId="37">
    <w:abstractNumId w:val="36"/>
  </w:num>
  <w:num w:numId="38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93"/>
    <w:rsid w:val="000002B2"/>
    <w:rsid w:val="0000057C"/>
    <w:rsid w:val="000008D4"/>
    <w:rsid w:val="00000B6E"/>
    <w:rsid w:val="00000D7D"/>
    <w:rsid w:val="00000EFC"/>
    <w:rsid w:val="00001317"/>
    <w:rsid w:val="000015C3"/>
    <w:rsid w:val="000018A5"/>
    <w:rsid w:val="00001AAB"/>
    <w:rsid w:val="00001D1A"/>
    <w:rsid w:val="00002024"/>
    <w:rsid w:val="000020CA"/>
    <w:rsid w:val="000020D7"/>
    <w:rsid w:val="000021DC"/>
    <w:rsid w:val="00002334"/>
    <w:rsid w:val="000024A9"/>
    <w:rsid w:val="00002C96"/>
    <w:rsid w:val="00002D35"/>
    <w:rsid w:val="00002D64"/>
    <w:rsid w:val="00002D90"/>
    <w:rsid w:val="00002DC2"/>
    <w:rsid w:val="00002EBE"/>
    <w:rsid w:val="0000313D"/>
    <w:rsid w:val="000039C9"/>
    <w:rsid w:val="00003F41"/>
    <w:rsid w:val="0000457C"/>
    <w:rsid w:val="000046A2"/>
    <w:rsid w:val="00004748"/>
    <w:rsid w:val="00004909"/>
    <w:rsid w:val="0000497A"/>
    <w:rsid w:val="00004A2D"/>
    <w:rsid w:val="00004BDC"/>
    <w:rsid w:val="00004D0A"/>
    <w:rsid w:val="00004F59"/>
    <w:rsid w:val="00004FCF"/>
    <w:rsid w:val="00005011"/>
    <w:rsid w:val="00005025"/>
    <w:rsid w:val="00005085"/>
    <w:rsid w:val="000050D0"/>
    <w:rsid w:val="0000520B"/>
    <w:rsid w:val="0000557C"/>
    <w:rsid w:val="0000560F"/>
    <w:rsid w:val="000056F7"/>
    <w:rsid w:val="00006695"/>
    <w:rsid w:val="000067A1"/>
    <w:rsid w:val="00006D80"/>
    <w:rsid w:val="00006F13"/>
    <w:rsid w:val="00006F8A"/>
    <w:rsid w:val="00006FA2"/>
    <w:rsid w:val="0000730A"/>
    <w:rsid w:val="0000743D"/>
    <w:rsid w:val="000075BF"/>
    <w:rsid w:val="00007717"/>
    <w:rsid w:val="000077B0"/>
    <w:rsid w:val="000079AC"/>
    <w:rsid w:val="00007BB8"/>
    <w:rsid w:val="00007C99"/>
    <w:rsid w:val="00007E69"/>
    <w:rsid w:val="000103F5"/>
    <w:rsid w:val="00010466"/>
    <w:rsid w:val="00010546"/>
    <w:rsid w:val="00010688"/>
    <w:rsid w:val="000107B0"/>
    <w:rsid w:val="000107FD"/>
    <w:rsid w:val="0001096E"/>
    <w:rsid w:val="00010C05"/>
    <w:rsid w:val="00010D70"/>
    <w:rsid w:val="00010E5A"/>
    <w:rsid w:val="00010E89"/>
    <w:rsid w:val="00011036"/>
    <w:rsid w:val="0001170E"/>
    <w:rsid w:val="000118BD"/>
    <w:rsid w:val="00011B7B"/>
    <w:rsid w:val="000122F6"/>
    <w:rsid w:val="000123A4"/>
    <w:rsid w:val="000123B2"/>
    <w:rsid w:val="0001246C"/>
    <w:rsid w:val="00012A50"/>
    <w:rsid w:val="00012AD2"/>
    <w:rsid w:val="00012FE5"/>
    <w:rsid w:val="000131C3"/>
    <w:rsid w:val="000131F8"/>
    <w:rsid w:val="000132CB"/>
    <w:rsid w:val="000133E9"/>
    <w:rsid w:val="00013581"/>
    <w:rsid w:val="00013A6A"/>
    <w:rsid w:val="00013A8F"/>
    <w:rsid w:val="00013AED"/>
    <w:rsid w:val="00013DA6"/>
    <w:rsid w:val="00014026"/>
    <w:rsid w:val="00014430"/>
    <w:rsid w:val="0001444B"/>
    <w:rsid w:val="00014B2C"/>
    <w:rsid w:val="00014D05"/>
    <w:rsid w:val="00014D71"/>
    <w:rsid w:val="00014E38"/>
    <w:rsid w:val="00015040"/>
    <w:rsid w:val="00015128"/>
    <w:rsid w:val="00015217"/>
    <w:rsid w:val="00015342"/>
    <w:rsid w:val="000153E4"/>
    <w:rsid w:val="000157D4"/>
    <w:rsid w:val="000159BB"/>
    <w:rsid w:val="00015A64"/>
    <w:rsid w:val="00015A96"/>
    <w:rsid w:val="00015D7E"/>
    <w:rsid w:val="0001657C"/>
    <w:rsid w:val="000166EE"/>
    <w:rsid w:val="00016744"/>
    <w:rsid w:val="000167BC"/>
    <w:rsid w:val="00016F13"/>
    <w:rsid w:val="000170A9"/>
    <w:rsid w:val="000172E3"/>
    <w:rsid w:val="0001733A"/>
    <w:rsid w:val="00017AED"/>
    <w:rsid w:val="00017B99"/>
    <w:rsid w:val="00020072"/>
    <w:rsid w:val="0002016B"/>
    <w:rsid w:val="0002028E"/>
    <w:rsid w:val="0002035D"/>
    <w:rsid w:val="00020495"/>
    <w:rsid w:val="00020E86"/>
    <w:rsid w:val="000213D2"/>
    <w:rsid w:val="000214D0"/>
    <w:rsid w:val="000214D4"/>
    <w:rsid w:val="00021D68"/>
    <w:rsid w:val="0002208F"/>
    <w:rsid w:val="000220E2"/>
    <w:rsid w:val="000223A9"/>
    <w:rsid w:val="00022E08"/>
    <w:rsid w:val="0002344C"/>
    <w:rsid w:val="00023748"/>
    <w:rsid w:val="00023A3D"/>
    <w:rsid w:val="00023ACF"/>
    <w:rsid w:val="00023B44"/>
    <w:rsid w:val="00023C98"/>
    <w:rsid w:val="00024070"/>
    <w:rsid w:val="000243B9"/>
    <w:rsid w:val="0002479F"/>
    <w:rsid w:val="00024BB7"/>
    <w:rsid w:val="00024D40"/>
    <w:rsid w:val="00024F59"/>
    <w:rsid w:val="00025054"/>
    <w:rsid w:val="000250C0"/>
    <w:rsid w:val="000252B4"/>
    <w:rsid w:val="00025473"/>
    <w:rsid w:val="000255B2"/>
    <w:rsid w:val="00025767"/>
    <w:rsid w:val="000257AB"/>
    <w:rsid w:val="00025835"/>
    <w:rsid w:val="0002593A"/>
    <w:rsid w:val="00025A4F"/>
    <w:rsid w:val="00025B6F"/>
    <w:rsid w:val="00025C70"/>
    <w:rsid w:val="00025D91"/>
    <w:rsid w:val="00025EA0"/>
    <w:rsid w:val="000262C6"/>
    <w:rsid w:val="00026360"/>
    <w:rsid w:val="00026555"/>
    <w:rsid w:val="0002695D"/>
    <w:rsid w:val="00026B66"/>
    <w:rsid w:val="00026B6A"/>
    <w:rsid w:val="00026B88"/>
    <w:rsid w:val="00027004"/>
    <w:rsid w:val="000272D4"/>
    <w:rsid w:val="00027340"/>
    <w:rsid w:val="0002740E"/>
    <w:rsid w:val="00027502"/>
    <w:rsid w:val="00027558"/>
    <w:rsid w:val="000276BD"/>
    <w:rsid w:val="000276C3"/>
    <w:rsid w:val="00027777"/>
    <w:rsid w:val="00030050"/>
    <w:rsid w:val="0003031A"/>
    <w:rsid w:val="00030772"/>
    <w:rsid w:val="000307A8"/>
    <w:rsid w:val="0003092C"/>
    <w:rsid w:val="00030B23"/>
    <w:rsid w:val="00030BDD"/>
    <w:rsid w:val="00030E31"/>
    <w:rsid w:val="0003143B"/>
    <w:rsid w:val="00031458"/>
    <w:rsid w:val="0003151B"/>
    <w:rsid w:val="00031559"/>
    <w:rsid w:val="000316BD"/>
    <w:rsid w:val="00031709"/>
    <w:rsid w:val="000319A0"/>
    <w:rsid w:val="00031C93"/>
    <w:rsid w:val="00031CC8"/>
    <w:rsid w:val="00031D9C"/>
    <w:rsid w:val="00032120"/>
    <w:rsid w:val="0003236B"/>
    <w:rsid w:val="000327EC"/>
    <w:rsid w:val="00032E99"/>
    <w:rsid w:val="00032EB9"/>
    <w:rsid w:val="000331E2"/>
    <w:rsid w:val="00033284"/>
    <w:rsid w:val="0003332E"/>
    <w:rsid w:val="00033888"/>
    <w:rsid w:val="000339F6"/>
    <w:rsid w:val="00033A29"/>
    <w:rsid w:val="00033DBC"/>
    <w:rsid w:val="00033F36"/>
    <w:rsid w:val="00033F55"/>
    <w:rsid w:val="00034019"/>
    <w:rsid w:val="00034114"/>
    <w:rsid w:val="00034417"/>
    <w:rsid w:val="00034539"/>
    <w:rsid w:val="0003453C"/>
    <w:rsid w:val="00034678"/>
    <w:rsid w:val="00034D48"/>
    <w:rsid w:val="0003510B"/>
    <w:rsid w:val="0003517C"/>
    <w:rsid w:val="000354C8"/>
    <w:rsid w:val="00035854"/>
    <w:rsid w:val="00035AE7"/>
    <w:rsid w:val="00035E88"/>
    <w:rsid w:val="000362BD"/>
    <w:rsid w:val="0003651E"/>
    <w:rsid w:val="000365E5"/>
    <w:rsid w:val="000369BF"/>
    <w:rsid w:val="00036B7A"/>
    <w:rsid w:val="00036C99"/>
    <w:rsid w:val="00036D54"/>
    <w:rsid w:val="00036F99"/>
    <w:rsid w:val="0003730E"/>
    <w:rsid w:val="00037588"/>
    <w:rsid w:val="00037664"/>
    <w:rsid w:val="00037706"/>
    <w:rsid w:val="00037798"/>
    <w:rsid w:val="00037C10"/>
    <w:rsid w:val="0004009E"/>
    <w:rsid w:val="000400CA"/>
    <w:rsid w:val="000402BC"/>
    <w:rsid w:val="0004032A"/>
    <w:rsid w:val="00040507"/>
    <w:rsid w:val="000408AC"/>
    <w:rsid w:val="00040904"/>
    <w:rsid w:val="00040DB9"/>
    <w:rsid w:val="000413E2"/>
    <w:rsid w:val="000414E1"/>
    <w:rsid w:val="00041A89"/>
    <w:rsid w:val="00041AB6"/>
    <w:rsid w:val="00041B06"/>
    <w:rsid w:val="00041D4A"/>
    <w:rsid w:val="00041D69"/>
    <w:rsid w:val="00041E40"/>
    <w:rsid w:val="000423E3"/>
    <w:rsid w:val="0004264F"/>
    <w:rsid w:val="0004266B"/>
    <w:rsid w:val="00042834"/>
    <w:rsid w:val="000428EA"/>
    <w:rsid w:val="00042B2F"/>
    <w:rsid w:val="00042BA9"/>
    <w:rsid w:val="00042C0C"/>
    <w:rsid w:val="00042D66"/>
    <w:rsid w:val="00042DE9"/>
    <w:rsid w:val="00042E12"/>
    <w:rsid w:val="00042F27"/>
    <w:rsid w:val="00043052"/>
    <w:rsid w:val="000431E5"/>
    <w:rsid w:val="00043226"/>
    <w:rsid w:val="00043271"/>
    <w:rsid w:val="00043395"/>
    <w:rsid w:val="000433D7"/>
    <w:rsid w:val="00043534"/>
    <w:rsid w:val="0004375E"/>
    <w:rsid w:val="00043A53"/>
    <w:rsid w:val="00043B75"/>
    <w:rsid w:val="00043C40"/>
    <w:rsid w:val="00043CF0"/>
    <w:rsid w:val="0004405B"/>
    <w:rsid w:val="0004433C"/>
    <w:rsid w:val="00044B58"/>
    <w:rsid w:val="00044C64"/>
    <w:rsid w:val="00044E66"/>
    <w:rsid w:val="00044EF7"/>
    <w:rsid w:val="00044F02"/>
    <w:rsid w:val="00044F4F"/>
    <w:rsid w:val="0004543C"/>
    <w:rsid w:val="000454EC"/>
    <w:rsid w:val="0004567E"/>
    <w:rsid w:val="00045C57"/>
    <w:rsid w:val="00045CD7"/>
    <w:rsid w:val="00046273"/>
    <w:rsid w:val="000463CB"/>
    <w:rsid w:val="00046572"/>
    <w:rsid w:val="00046DEA"/>
    <w:rsid w:val="00046EB7"/>
    <w:rsid w:val="000472EC"/>
    <w:rsid w:val="00047349"/>
    <w:rsid w:val="00047AF8"/>
    <w:rsid w:val="00047C07"/>
    <w:rsid w:val="00047C33"/>
    <w:rsid w:val="00047C69"/>
    <w:rsid w:val="00047D38"/>
    <w:rsid w:val="00047F14"/>
    <w:rsid w:val="00050059"/>
    <w:rsid w:val="0005009C"/>
    <w:rsid w:val="000501FE"/>
    <w:rsid w:val="00050401"/>
    <w:rsid w:val="0005041E"/>
    <w:rsid w:val="00050801"/>
    <w:rsid w:val="000510EC"/>
    <w:rsid w:val="000511EB"/>
    <w:rsid w:val="00051206"/>
    <w:rsid w:val="0005140C"/>
    <w:rsid w:val="000518BB"/>
    <w:rsid w:val="000518CB"/>
    <w:rsid w:val="00051B2C"/>
    <w:rsid w:val="00051D66"/>
    <w:rsid w:val="00051F0A"/>
    <w:rsid w:val="00051F5C"/>
    <w:rsid w:val="00051F9C"/>
    <w:rsid w:val="0005219C"/>
    <w:rsid w:val="000522AD"/>
    <w:rsid w:val="000522DE"/>
    <w:rsid w:val="00052462"/>
    <w:rsid w:val="00052C88"/>
    <w:rsid w:val="000530A6"/>
    <w:rsid w:val="00053100"/>
    <w:rsid w:val="00053326"/>
    <w:rsid w:val="00053A94"/>
    <w:rsid w:val="00053F74"/>
    <w:rsid w:val="00054742"/>
    <w:rsid w:val="000547B4"/>
    <w:rsid w:val="000548F7"/>
    <w:rsid w:val="00054B44"/>
    <w:rsid w:val="00054D62"/>
    <w:rsid w:val="00055082"/>
    <w:rsid w:val="00055C47"/>
    <w:rsid w:val="00055D87"/>
    <w:rsid w:val="00055DD2"/>
    <w:rsid w:val="00055F7E"/>
    <w:rsid w:val="0005680C"/>
    <w:rsid w:val="0005684B"/>
    <w:rsid w:val="0005695E"/>
    <w:rsid w:val="000569EB"/>
    <w:rsid w:val="000569EE"/>
    <w:rsid w:val="00056B07"/>
    <w:rsid w:val="0005778D"/>
    <w:rsid w:val="00057905"/>
    <w:rsid w:val="00057A2A"/>
    <w:rsid w:val="00057DF7"/>
    <w:rsid w:val="00060423"/>
    <w:rsid w:val="000605C9"/>
    <w:rsid w:val="000609CE"/>
    <w:rsid w:val="00061092"/>
    <w:rsid w:val="000612CB"/>
    <w:rsid w:val="00061664"/>
    <w:rsid w:val="00061777"/>
    <w:rsid w:val="00061A95"/>
    <w:rsid w:val="00061AB4"/>
    <w:rsid w:val="00062139"/>
    <w:rsid w:val="00062791"/>
    <w:rsid w:val="00062D20"/>
    <w:rsid w:val="00062DC5"/>
    <w:rsid w:val="00062DCD"/>
    <w:rsid w:val="00062EAD"/>
    <w:rsid w:val="00062F73"/>
    <w:rsid w:val="000631AF"/>
    <w:rsid w:val="00063640"/>
    <w:rsid w:val="000636C9"/>
    <w:rsid w:val="000638B5"/>
    <w:rsid w:val="00063F81"/>
    <w:rsid w:val="0006441D"/>
    <w:rsid w:val="0006450D"/>
    <w:rsid w:val="000646A2"/>
    <w:rsid w:val="000647E7"/>
    <w:rsid w:val="00064842"/>
    <w:rsid w:val="00064BB8"/>
    <w:rsid w:val="00064CD0"/>
    <w:rsid w:val="00064E8A"/>
    <w:rsid w:val="00065037"/>
    <w:rsid w:val="000650B0"/>
    <w:rsid w:val="000650B4"/>
    <w:rsid w:val="0006519A"/>
    <w:rsid w:val="000652A8"/>
    <w:rsid w:val="0006542C"/>
    <w:rsid w:val="000655A9"/>
    <w:rsid w:val="0006590B"/>
    <w:rsid w:val="00065AFC"/>
    <w:rsid w:val="00065B10"/>
    <w:rsid w:val="00065CED"/>
    <w:rsid w:val="00065FC6"/>
    <w:rsid w:val="000663F3"/>
    <w:rsid w:val="0006683F"/>
    <w:rsid w:val="00066F6C"/>
    <w:rsid w:val="00066FEE"/>
    <w:rsid w:val="000676C2"/>
    <w:rsid w:val="00067915"/>
    <w:rsid w:val="000679D8"/>
    <w:rsid w:val="00067C54"/>
    <w:rsid w:val="00067E44"/>
    <w:rsid w:val="00067E6A"/>
    <w:rsid w:val="0007022A"/>
    <w:rsid w:val="00070303"/>
    <w:rsid w:val="0007042D"/>
    <w:rsid w:val="00070679"/>
    <w:rsid w:val="00070709"/>
    <w:rsid w:val="00070743"/>
    <w:rsid w:val="00070B48"/>
    <w:rsid w:val="00070D21"/>
    <w:rsid w:val="00070DEB"/>
    <w:rsid w:val="00070EA6"/>
    <w:rsid w:val="00070F06"/>
    <w:rsid w:val="0007104B"/>
    <w:rsid w:val="00071146"/>
    <w:rsid w:val="00071A12"/>
    <w:rsid w:val="00071A38"/>
    <w:rsid w:val="00071AB6"/>
    <w:rsid w:val="00071B8C"/>
    <w:rsid w:val="00071EC0"/>
    <w:rsid w:val="00071F44"/>
    <w:rsid w:val="00071F5E"/>
    <w:rsid w:val="0007203D"/>
    <w:rsid w:val="000720F9"/>
    <w:rsid w:val="00072121"/>
    <w:rsid w:val="000721D4"/>
    <w:rsid w:val="000722EE"/>
    <w:rsid w:val="000725A2"/>
    <w:rsid w:val="00072615"/>
    <w:rsid w:val="000726A3"/>
    <w:rsid w:val="00072E64"/>
    <w:rsid w:val="000733E0"/>
    <w:rsid w:val="000734A9"/>
    <w:rsid w:val="000734CF"/>
    <w:rsid w:val="00073507"/>
    <w:rsid w:val="00073B96"/>
    <w:rsid w:val="00073BD7"/>
    <w:rsid w:val="00073E4E"/>
    <w:rsid w:val="00074099"/>
    <w:rsid w:val="000740F6"/>
    <w:rsid w:val="000745D4"/>
    <w:rsid w:val="000746D8"/>
    <w:rsid w:val="00074756"/>
    <w:rsid w:val="00074C40"/>
    <w:rsid w:val="00074F1A"/>
    <w:rsid w:val="00074FDC"/>
    <w:rsid w:val="00075249"/>
    <w:rsid w:val="000753F6"/>
    <w:rsid w:val="0007586D"/>
    <w:rsid w:val="00075E8D"/>
    <w:rsid w:val="00075F60"/>
    <w:rsid w:val="00076116"/>
    <w:rsid w:val="000763ED"/>
    <w:rsid w:val="00076459"/>
    <w:rsid w:val="00076801"/>
    <w:rsid w:val="00076890"/>
    <w:rsid w:val="00076999"/>
    <w:rsid w:val="00076B31"/>
    <w:rsid w:val="00076F90"/>
    <w:rsid w:val="000773D9"/>
    <w:rsid w:val="00077AA0"/>
    <w:rsid w:val="00077BCA"/>
    <w:rsid w:val="00077C33"/>
    <w:rsid w:val="00077C8B"/>
    <w:rsid w:val="00077CB0"/>
    <w:rsid w:val="00077DC4"/>
    <w:rsid w:val="00077E58"/>
    <w:rsid w:val="0008031B"/>
    <w:rsid w:val="000807AD"/>
    <w:rsid w:val="000808A1"/>
    <w:rsid w:val="000809AD"/>
    <w:rsid w:val="00080BC9"/>
    <w:rsid w:val="00080EA9"/>
    <w:rsid w:val="00080EE7"/>
    <w:rsid w:val="00081835"/>
    <w:rsid w:val="0008185E"/>
    <w:rsid w:val="00081A34"/>
    <w:rsid w:val="00081A5A"/>
    <w:rsid w:val="00081D99"/>
    <w:rsid w:val="00082061"/>
    <w:rsid w:val="000823C2"/>
    <w:rsid w:val="000823D4"/>
    <w:rsid w:val="00082423"/>
    <w:rsid w:val="000824D9"/>
    <w:rsid w:val="00082ACE"/>
    <w:rsid w:val="00082B61"/>
    <w:rsid w:val="00082DAD"/>
    <w:rsid w:val="00083048"/>
    <w:rsid w:val="0008315A"/>
    <w:rsid w:val="00083271"/>
    <w:rsid w:val="000832EE"/>
    <w:rsid w:val="00083312"/>
    <w:rsid w:val="000833F3"/>
    <w:rsid w:val="00083A5E"/>
    <w:rsid w:val="00083B26"/>
    <w:rsid w:val="00083D88"/>
    <w:rsid w:val="00083F3B"/>
    <w:rsid w:val="000840C6"/>
    <w:rsid w:val="000841CD"/>
    <w:rsid w:val="0008435B"/>
    <w:rsid w:val="0008449B"/>
    <w:rsid w:val="000847CC"/>
    <w:rsid w:val="00084804"/>
    <w:rsid w:val="00084931"/>
    <w:rsid w:val="0008498B"/>
    <w:rsid w:val="0008498C"/>
    <w:rsid w:val="00084AA6"/>
    <w:rsid w:val="00084B93"/>
    <w:rsid w:val="00084E3B"/>
    <w:rsid w:val="00085CE8"/>
    <w:rsid w:val="00085D15"/>
    <w:rsid w:val="00085D74"/>
    <w:rsid w:val="00085EA8"/>
    <w:rsid w:val="00085F03"/>
    <w:rsid w:val="000860F4"/>
    <w:rsid w:val="000863C5"/>
    <w:rsid w:val="00086683"/>
    <w:rsid w:val="000868F6"/>
    <w:rsid w:val="00086B4A"/>
    <w:rsid w:val="00086B74"/>
    <w:rsid w:val="00086EEE"/>
    <w:rsid w:val="0008724D"/>
    <w:rsid w:val="00087338"/>
    <w:rsid w:val="00087396"/>
    <w:rsid w:val="000874DD"/>
    <w:rsid w:val="00087849"/>
    <w:rsid w:val="0008790C"/>
    <w:rsid w:val="00087AA6"/>
    <w:rsid w:val="00087F37"/>
    <w:rsid w:val="00090393"/>
    <w:rsid w:val="00090503"/>
    <w:rsid w:val="000906B9"/>
    <w:rsid w:val="000908C0"/>
    <w:rsid w:val="00090E8B"/>
    <w:rsid w:val="000911C1"/>
    <w:rsid w:val="0009121C"/>
    <w:rsid w:val="0009147B"/>
    <w:rsid w:val="0009148C"/>
    <w:rsid w:val="00091748"/>
    <w:rsid w:val="0009174E"/>
    <w:rsid w:val="00091891"/>
    <w:rsid w:val="000918DC"/>
    <w:rsid w:val="00091BA0"/>
    <w:rsid w:val="00091BAB"/>
    <w:rsid w:val="00091EB3"/>
    <w:rsid w:val="00092208"/>
    <w:rsid w:val="0009267B"/>
    <w:rsid w:val="00092FD2"/>
    <w:rsid w:val="000937C3"/>
    <w:rsid w:val="000943DB"/>
    <w:rsid w:val="000946E1"/>
    <w:rsid w:val="000948B1"/>
    <w:rsid w:val="00094905"/>
    <w:rsid w:val="00094D8B"/>
    <w:rsid w:val="00094E6D"/>
    <w:rsid w:val="000951A2"/>
    <w:rsid w:val="000954E1"/>
    <w:rsid w:val="00095BD8"/>
    <w:rsid w:val="00095C24"/>
    <w:rsid w:val="00095CEB"/>
    <w:rsid w:val="00095E4F"/>
    <w:rsid w:val="000960AE"/>
    <w:rsid w:val="00096319"/>
    <w:rsid w:val="000964CF"/>
    <w:rsid w:val="00096825"/>
    <w:rsid w:val="00096CD1"/>
    <w:rsid w:val="00096DA2"/>
    <w:rsid w:val="00096DE7"/>
    <w:rsid w:val="00097055"/>
    <w:rsid w:val="0009738C"/>
    <w:rsid w:val="000978E4"/>
    <w:rsid w:val="00097DCF"/>
    <w:rsid w:val="000A0241"/>
    <w:rsid w:val="000A042A"/>
    <w:rsid w:val="000A0714"/>
    <w:rsid w:val="000A08C4"/>
    <w:rsid w:val="000A0F11"/>
    <w:rsid w:val="000A10BD"/>
    <w:rsid w:val="000A122D"/>
    <w:rsid w:val="000A1377"/>
    <w:rsid w:val="000A1B83"/>
    <w:rsid w:val="000A1D89"/>
    <w:rsid w:val="000A203C"/>
    <w:rsid w:val="000A20DA"/>
    <w:rsid w:val="000A21B0"/>
    <w:rsid w:val="000A21D4"/>
    <w:rsid w:val="000A230A"/>
    <w:rsid w:val="000A2753"/>
    <w:rsid w:val="000A2789"/>
    <w:rsid w:val="000A2847"/>
    <w:rsid w:val="000A2A31"/>
    <w:rsid w:val="000A2C87"/>
    <w:rsid w:val="000A2D9A"/>
    <w:rsid w:val="000A2DBF"/>
    <w:rsid w:val="000A2EA8"/>
    <w:rsid w:val="000A309B"/>
    <w:rsid w:val="000A321E"/>
    <w:rsid w:val="000A32DA"/>
    <w:rsid w:val="000A3343"/>
    <w:rsid w:val="000A3487"/>
    <w:rsid w:val="000A3981"/>
    <w:rsid w:val="000A3BB9"/>
    <w:rsid w:val="000A3D06"/>
    <w:rsid w:val="000A3F7A"/>
    <w:rsid w:val="000A4159"/>
    <w:rsid w:val="000A426D"/>
    <w:rsid w:val="000A4573"/>
    <w:rsid w:val="000A48B5"/>
    <w:rsid w:val="000A49B3"/>
    <w:rsid w:val="000A49FD"/>
    <w:rsid w:val="000A4A9D"/>
    <w:rsid w:val="000A4C87"/>
    <w:rsid w:val="000A4DC3"/>
    <w:rsid w:val="000A4E68"/>
    <w:rsid w:val="000A51A3"/>
    <w:rsid w:val="000A5539"/>
    <w:rsid w:val="000A5569"/>
    <w:rsid w:val="000A563E"/>
    <w:rsid w:val="000A5642"/>
    <w:rsid w:val="000A5898"/>
    <w:rsid w:val="000A5B86"/>
    <w:rsid w:val="000A5BD2"/>
    <w:rsid w:val="000A5E8D"/>
    <w:rsid w:val="000A5F18"/>
    <w:rsid w:val="000A60F1"/>
    <w:rsid w:val="000A61BB"/>
    <w:rsid w:val="000A633B"/>
    <w:rsid w:val="000A65F8"/>
    <w:rsid w:val="000A6730"/>
    <w:rsid w:val="000A6818"/>
    <w:rsid w:val="000A68DF"/>
    <w:rsid w:val="000A6AB3"/>
    <w:rsid w:val="000A6D0E"/>
    <w:rsid w:val="000A7288"/>
    <w:rsid w:val="000A7427"/>
    <w:rsid w:val="000A75E3"/>
    <w:rsid w:val="000A7A92"/>
    <w:rsid w:val="000A7C4E"/>
    <w:rsid w:val="000B0102"/>
    <w:rsid w:val="000B0174"/>
    <w:rsid w:val="000B01E5"/>
    <w:rsid w:val="000B0686"/>
    <w:rsid w:val="000B070F"/>
    <w:rsid w:val="000B0D99"/>
    <w:rsid w:val="000B0EFC"/>
    <w:rsid w:val="000B10A7"/>
    <w:rsid w:val="000B1221"/>
    <w:rsid w:val="000B1336"/>
    <w:rsid w:val="000B1452"/>
    <w:rsid w:val="000B1525"/>
    <w:rsid w:val="000B1C00"/>
    <w:rsid w:val="000B1EFC"/>
    <w:rsid w:val="000B2132"/>
    <w:rsid w:val="000B23B0"/>
    <w:rsid w:val="000B23F7"/>
    <w:rsid w:val="000B24D0"/>
    <w:rsid w:val="000B24F1"/>
    <w:rsid w:val="000B2781"/>
    <w:rsid w:val="000B2869"/>
    <w:rsid w:val="000B2C82"/>
    <w:rsid w:val="000B33DD"/>
    <w:rsid w:val="000B3642"/>
    <w:rsid w:val="000B3B18"/>
    <w:rsid w:val="000B3BCD"/>
    <w:rsid w:val="000B3CE8"/>
    <w:rsid w:val="000B3D8E"/>
    <w:rsid w:val="000B3E7F"/>
    <w:rsid w:val="000B421F"/>
    <w:rsid w:val="000B4319"/>
    <w:rsid w:val="000B4508"/>
    <w:rsid w:val="000B4784"/>
    <w:rsid w:val="000B489F"/>
    <w:rsid w:val="000B4990"/>
    <w:rsid w:val="000B49FC"/>
    <w:rsid w:val="000B4DE5"/>
    <w:rsid w:val="000B523F"/>
    <w:rsid w:val="000B52A2"/>
    <w:rsid w:val="000B5392"/>
    <w:rsid w:val="000B5415"/>
    <w:rsid w:val="000B5950"/>
    <w:rsid w:val="000B5DC7"/>
    <w:rsid w:val="000B5FE1"/>
    <w:rsid w:val="000B61AF"/>
    <w:rsid w:val="000B67A3"/>
    <w:rsid w:val="000B67EB"/>
    <w:rsid w:val="000B68DD"/>
    <w:rsid w:val="000B69A0"/>
    <w:rsid w:val="000B69D1"/>
    <w:rsid w:val="000B6A59"/>
    <w:rsid w:val="000B6A9D"/>
    <w:rsid w:val="000B7594"/>
    <w:rsid w:val="000B77D2"/>
    <w:rsid w:val="000B78B2"/>
    <w:rsid w:val="000B78EA"/>
    <w:rsid w:val="000B7B3B"/>
    <w:rsid w:val="000B7D44"/>
    <w:rsid w:val="000B7EF0"/>
    <w:rsid w:val="000C002F"/>
    <w:rsid w:val="000C0097"/>
    <w:rsid w:val="000C03B6"/>
    <w:rsid w:val="000C0559"/>
    <w:rsid w:val="000C0645"/>
    <w:rsid w:val="000C0ACC"/>
    <w:rsid w:val="000C0ADB"/>
    <w:rsid w:val="000C1337"/>
    <w:rsid w:val="000C1619"/>
    <w:rsid w:val="000C17D7"/>
    <w:rsid w:val="000C1E7E"/>
    <w:rsid w:val="000C1FBC"/>
    <w:rsid w:val="000C2220"/>
    <w:rsid w:val="000C23E9"/>
    <w:rsid w:val="000C2772"/>
    <w:rsid w:val="000C2915"/>
    <w:rsid w:val="000C29B0"/>
    <w:rsid w:val="000C2A92"/>
    <w:rsid w:val="000C2F67"/>
    <w:rsid w:val="000C326F"/>
    <w:rsid w:val="000C392B"/>
    <w:rsid w:val="000C3CF1"/>
    <w:rsid w:val="000C3DA0"/>
    <w:rsid w:val="000C40EE"/>
    <w:rsid w:val="000C4503"/>
    <w:rsid w:val="000C457A"/>
    <w:rsid w:val="000C46E0"/>
    <w:rsid w:val="000C4E7F"/>
    <w:rsid w:val="000C4F0A"/>
    <w:rsid w:val="000C5011"/>
    <w:rsid w:val="000C5487"/>
    <w:rsid w:val="000C5A85"/>
    <w:rsid w:val="000C5BF4"/>
    <w:rsid w:val="000C5F44"/>
    <w:rsid w:val="000C5F93"/>
    <w:rsid w:val="000C6153"/>
    <w:rsid w:val="000C6215"/>
    <w:rsid w:val="000C62D8"/>
    <w:rsid w:val="000C63CD"/>
    <w:rsid w:val="000C64A7"/>
    <w:rsid w:val="000C6686"/>
    <w:rsid w:val="000C676F"/>
    <w:rsid w:val="000C6806"/>
    <w:rsid w:val="000C6884"/>
    <w:rsid w:val="000C6C90"/>
    <w:rsid w:val="000C6FD5"/>
    <w:rsid w:val="000C7231"/>
    <w:rsid w:val="000C72D3"/>
    <w:rsid w:val="000C7306"/>
    <w:rsid w:val="000C74AB"/>
    <w:rsid w:val="000C74B1"/>
    <w:rsid w:val="000C797A"/>
    <w:rsid w:val="000C7FE2"/>
    <w:rsid w:val="000D00E4"/>
    <w:rsid w:val="000D01E7"/>
    <w:rsid w:val="000D07D9"/>
    <w:rsid w:val="000D0946"/>
    <w:rsid w:val="000D0B94"/>
    <w:rsid w:val="000D0D5B"/>
    <w:rsid w:val="000D0E35"/>
    <w:rsid w:val="000D0E9F"/>
    <w:rsid w:val="000D12AF"/>
    <w:rsid w:val="000D14BB"/>
    <w:rsid w:val="000D1514"/>
    <w:rsid w:val="000D1645"/>
    <w:rsid w:val="000D16FC"/>
    <w:rsid w:val="000D173B"/>
    <w:rsid w:val="000D1896"/>
    <w:rsid w:val="000D2006"/>
    <w:rsid w:val="000D2027"/>
    <w:rsid w:val="000D2601"/>
    <w:rsid w:val="000D2672"/>
    <w:rsid w:val="000D26DB"/>
    <w:rsid w:val="000D275B"/>
    <w:rsid w:val="000D27C0"/>
    <w:rsid w:val="000D29F9"/>
    <w:rsid w:val="000D2A78"/>
    <w:rsid w:val="000D2A88"/>
    <w:rsid w:val="000D2ABE"/>
    <w:rsid w:val="000D2BF6"/>
    <w:rsid w:val="000D2D34"/>
    <w:rsid w:val="000D2E64"/>
    <w:rsid w:val="000D3252"/>
    <w:rsid w:val="000D38D7"/>
    <w:rsid w:val="000D39F8"/>
    <w:rsid w:val="000D3CA3"/>
    <w:rsid w:val="000D3F83"/>
    <w:rsid w:val="000D41AB"/>
    <w:rsid w:val="000D4394"/>
    <w:rsid w:val="000D4546"/>
    <w:rsid w:val="000D4AFE"/>
    <w:rsid w:val="000D4B40"/>
    <w:rsid w:val="000D4CCB"/>
    <w:rsid w:val="000D506C"/>
    <w:rsid w:val="000D5384"/>
    <w:rsid w:val="000D5539"/>
    <w:rsid w:val="000D5755"/>
    <w:rsid w:val="000D5831"/>
    <w:rsid w:val="000D6014"/>
    <w:rsid w:val="000D60F1"/>
    <w:rsid w:val="000D6311"/>
    <w:rsid w:val="000D6543"/>
    <w:rsid w:val="000D669F"/>
    <w:rsid w:val="000D66CA"/>
    <w:rsid w:val="000D6718"/>
    <w:rsid w:val="000D6888"/>
    <w:rsid w:val="000D69A1"/>
    <w:rsid w:val="000D6BBC"/>
    <w:rsid w:val="000D6FAC"/>
    <w:rsid w:val="000D7453"/>
    <w:rsid w:val="000D7CCD"/>
    <w:rsid w:val="000D7F92"/>
    <w:rsid w:val="000E02FD"/>
    <w:rsid w:val="000E047E"/>
    <w:rsid w:val="000E05D6"/>
    <w:rsid w:val="000E0773"/>
    <w:rsid w:val="000E0787"/>
    <w:rsid w:val="000E09DD"/>
    <w:rsid w:val="000E0A6F"/>
    <w:rsid w:val="000E0F46"/>
    <w:rsid w:val="000E1003"/>
    <w:rsid w:val="000E10A7"/>
    <w:rsid w:val="000E133A"/>
    <w:rsid w:val="000E1615"/>
    <w:rsid w:val="000E205B"/>
    <w:rsid w:val="000E2420"/>
    <w:rsid w:val="000E24EB"/>
    <w:rsid w:val="000E260A"/>
    <w:rsid w:val="000E2A8C"/>
    <w:rsid w:val="000E2DAE"/>
    <w:rsid w:val="000E2EFF"/>
    <w:rsid w:val="000E2FF2"/>
    <w:rsid w:val="000E306A"/>
    <w:rsid w:val="000E30BC"/>
    <w:rsid w:val="000E3303"/>
    <w:rsid w:val="000E34C6"/>
    <w:rsid w:val="000E3753"/>
    <w:rsid w:val="000E3919"/>
    <w:rsid w:val="000E3BC1"/>
    <w:rsid w:val="000E3C2D"/>
    <w:rsid w:val="000E3D27"/>
    <w:rsid w:val="000E3D80"/>
    <w:rsid w:val="000E3DB0"/>
    <w:rsid w:val="000E3DDF"/>
    <w:rsid w:val="000E4140"/>
    <w:rsid w:val="000E41C4"/>
    <w:rsid w:val="000E46D1"/>
    <w:rsid w:val="000E4A3B"/>
    <w:rsid w:val="000E4BAA"/>
    <w:rsid w:val="000E4C49"/>
    <w:rsid w:val="000E4D93"/>
    <w:rsid w:val="000E4E31"/>
    <w:rsid w:val="000E501D"/>
    <w:rsid w:val="000E50B6"/>
    <w:rsid w:val="000E53E2"/>
    <w:rsid w:val="000E5645"/>
    <w:rsid w:val="000E56E1"/>
    <w:rsid w:val="000E5717"/>
    <w:rsid w:val="000E6895"/>
    <w:rsid w:val="000E6AF1"/>
    <w:rsid w:val="000E6CCD"/>
    <w:rsid w:val="000E6F93"/>
    <w:rsid w:val="000E7113"/>
    <w:rsid w:val="000E7297"/>
    <w:rsid w:val="000E7925"/>
    <w:rsid w:val="000F01E8"/>
    <w:rsid w:val="000F0264"/>
    <w:rsid w:val="000F02E0"/>
    <w:rsid w:val="000F04B6"/>
    <w:rsid w:val="000F08F6"/>
    <w:rsid w:val="000F0A62"/>
    <w:rsid w:val="000F0E37"/>
    <w:rsid w:val="000F0ED3"/>
    <w:rsid w:val="000F0FF0"/>
    <w:rsid w:val="000F135F"/>
    <w:rsid w:val="000F1853"/>
    <w:rsid w:val="000F1AEC"/>
    <w:rsid w:val="000F1B3F"/>
    <w:rsid w:val="000F1DDA"/>
    <w:rsid w:val="000F1FF7"/>
    <w:rsid w:val="000F2380"/>
    <w:rsid w:val="000F23AB"/>
    <w:rsid w:val="000F2480"/>
    <w:rsid w:val="000F267D"/>
    <w:rsid w:val="000F27A6"/>
    <w:rsid w:val="000F30C7"/>
    <w:rsid w:val="000F314C"/>
    <w:rsid w:val="000F32DB"/>
    <w:rsid w:val="000F33B6"/>
    <w:rsid w:val="000F3661"/>
    <w:rsid w:val="000F3CD4"/>
    <w:rsid w:val="000F3F69"/>
    <w:rsid w:val="000F41DE"/>
    <w:rsid w:val="000F44CB"/>
    <w:rsid w:val="000F44DD"/>
    <w:rsid w:val="000F44FC"/>
    <w:rsid w:val="000F454F"/>
    <w:rsid w:val="000F48DB"/>
    <w:rsid w:val="000F493E"/>
    <w:rsid w:val="000F50B0"/>
    <w:rsid w:val="000F53D8"/>
    <w:rsid w:val="000F540A"/>
    <w:rsid w:val="000F54B8"/>
    <w:rsid w:val="000F5584"/>
    <w:rsid w:val="000F5598"/>
    <w:rsid w:val="000F5762"/>
    <w:rsid w:val="000F5A24"/>
    <w:rsid w:val="000F5A54"/>
    <w:rsid w:val="000F5AB9"/>
    <w:rsid w:val="000F5BB9"/>
    <w:rsid w:val="000F5CAB"/>
    <w:rsid w:val="000F6338"/>
    <w:rsid w:val="000F65A3"/>
    <w:rsid w:val="000F6629"/>
    <w:rsid w:val="000F68A9"/>
    <w:rsid w:val="000F6AE5"/>
    <w:rsid w:val="000F6D16"/>
    <w:rsid w:val="000F6D1A"/>
    <w:rsid w:val="000F6E91"/>
    <w:rsid w:val="000F6F27"/>
    <w:rsid w:val="000F6F3D"/>
    <w:rsid w:val="000F7129"/>
    <w:rsid w:val="000F71A2"/>
    <w:rsid w:val="000F71FC"/>
    <w:rsid w:val="000F73EF"/>
    <w:rsid w:val="000F758F"/>
    <w:rsid w:val="000F7642"/>
    <w:rsid w:val="000F7C63"/>
    <w:rsid w:val="000F7D84"/>
    <w:rsid w:val="0010035D"/>
    <w:rsid w:val="001004FA"/>
    <w:rsid w:val="00100882"/>
    <w:rsid w:val="001010A1"/>
    <w:rsid w:val="0010120D"/>
    <w:rsid w:val="00101653"/>
    <w:rsid w:val="0010186C"/>
    <w:rsid w:val="00101A75"/>
    <w:rsid w:val="00101B6E"/>
    <w:rsid w:val="00101BEF"/>
    <w:rsid w:val="00101D54"/>
    <w:rsid w:val="00101E83"/>
    <w:rsid w:val="001022F2"/>
    <w:rsid w:val="001023DC"/>
    <w:rsid w:val="00102567"/>
    <w:rsid w:val="001026FB"/>
    <w:rsid w:val="00102868"/>
    <w:rsid w:val="0010287E"/>
    <w:rsid w:val="00102BA7"/>
    <w:rsid w:val="00102CC0"/>
    <w:rsid w:val="00102D28"/>
    <w:rsid w:val="00102ECA"/>
    <w:rsid w:val="00102EF0"/>
    <w:rsid w:val="001031C7"/>
    <w:rsid w:val="001033B0"/>
    <w:rsid w:val="00103460"/>
    <w:rsid w:val="0010382B"/>
    <w:rsid w:val="001038A2"/>
    <w:rsid w:val="00103CA1"/>
    <w:rsid w:val="00103D32"/>
    <w:rsid w:val="001040DD"/>
    <w:rsid w:val="001042FD"/>
    <w:rsid w:val="00104304"/>
    <w:rsid w:val="00104665"/>
    <w:rsid w:val="00104B7C"/>
    <w:rsid w:val="001052CE"/>
    <w:rsid w:val="0010531B"/>
    <w:rsid w:val="00105330"/>
    <w:rsid w:val="0010533C"/>
    <w:rsid w:val="00105736"/>
    <w:rsid w:val="0010576A"/>
    <w:rsid w:val="001057DC"/>
    <w:rsid w:val="0010583A"/>
    <w:rsid w:val="00105A4E"/>
    <w:rsid w:val="001061B0"/>
    <w:rsid w:val="0010653D"/>
    <w:rsid w:val="001065C8"/>
    <w:rsid w:val="001069C7"/>
    <w:rsid w:val="00106B0C"/>
    <w:rsid w:val="00106BE2"/>
    <w:rsid w:val="00106BFF"/>
    <w:rsid w:val="00106E9C"/>
    <w:rsid w:val="001074BE"/>
    <w:rsid w:val="001074EA"/>
    <w:rsid w:val="001076CA"/>
    <w:rsid w:val="00107717"/>
    <w:rsid w:val="001078BB"/>
    <w:rsid w:val="00107B16"/>
    <w:rsid w:val="00107DCA"/>
    <w:rsid w:val="00107E34"/>
    <w:rsid w:val="001104F7"/>
    <w:rsid w:val="00110711"/>
    <w:rsid w:val="0011091E"/>
    <w:rsid w:val="00110F50"/>
    <w:rsid w:val="00111248"/>
    <w:rsid w:val="00111267"/>
    <w:rsid w:val="00111281"/>
    <w:rsid w:val="0011149B"/>
    <w:rsid w:val="00111516"/>
    <w:rsid w:val="00111585"/>
    <w:rsid w:val="00111935"/>
    <w:rsid w:val="001119BD"/>
    <w:rsid w:val="00111A96"/>
    <w:rsid w:val="00111E42"/>
    <w:rsid w:val="00111E8F"/>
    <w:rsid w:val="00111F9D"/>
    <w:rsid w:val="00111FD9"/>
    <w:rsid w:val="00112249"/>
    <w:rsid w:val="001122FA"/>
    <w:rsid w:val="0011244B"/>
    <w:rsid w:val="001125BB"/>
    <w:rsid w:val="001125FE"/>
    <w:rsid w:val="0011287B"/>
    <w:rsid w:val="00112980"/>
    <w:rsid w:val="00112A28"/>
    <w:rsid w:val="00112B39"/>
    <w:rsid w:val="00112CCC"/>
    <w:rsid w:val="0011310E"/>
    <w:rsid w:val="00113463"/>
    <w:rsid w:val="00113785"/>
    <w:rsid w:val="00113ABF"/>
    <w:rsid w:val="00113F43"/>
    <w:rsid w:val="00113F70"/>
    <w:rsid w:val="00113F98"/>
    <w:rsid w:val="00114147"/>
    <w:rsid w:val="00114423"/>
    <w:rsid w:val="00114469"/>
    <w:rsid w:val="001149F5"/>
    <w:rsid w:val="00114BB5"/>
    <w:rsid w:val="00114CF6"/>
    <w:rsid w:val="00114D32"/>
    <w:rsid w:val="001150E5"/>
    <w:rsid w:val="001153F6"/>
    <w:rsid w:val="001157AB"/>
    <w:rsid w:val="0011589A"/>
    <w:rsid w:val="00115F83"/>
    <w:rsid w:val="00116214"/>
    <w:rsid w:val="0011659D"/>
    <w:rsid w:val="00116A3E"/>
    <w:rsid w:val="00116A88"/>
    <w:rsid w:val="00117305"/>
    <w:rsid w:val="00117421"/>
    <w:rsid w:val="001174B5"/>
    <w:rsid w:val="00117508"/>
    <w:rsid w:val="0011755F"/>
    <w:rsid w:val="00117845"/>
    <w:rsid w:val="001203AA"/>
    <w:rsid w:val="001204C7"/>
    <w:rsid w:val="00120717"/>
    <w:rsid w:val="00120795"/>
    <w:rsid w:val="00120AC4"/>
    <w:rsid w:val="00120EBB"/>
    <w:rsid w:val="00120F21"/>
    <w:rsid w:val="00120FB4"/>
    <w:rsid w:val="00121188"/>
    <w:rsid w:val="00121203"/>
    <w:rsid w:val="001218A6"/>
    <w:rsid w:val="001218E6"/>
    <w:rsid w:val="0012193D"/>
    <w:rsid w:val="00121CE2"/>
    <w:rsid w:val="00121D18"/>
    <w:rsid w:val="00121F42"/>
    <w:rsid w:val="00121FC3"/>
    <w:rsid w:val="0012205D"/>
    <w:rsid w:val="00122287"/>
    <w:rsid w:val="001228C5"/>
    <w:rsid w:val="001228D1"/>
    <w:rsid w:val="001229CD"/>
    <w:rsid w:val="00122FAA"/>
    <w:rsid w:val="001234CA"/>
    <w:rsid w:val="00123B9A"/>
    <w:rsid w:val="00123DD8"/>
    <w:rsid w:val="00123EBC"/>
    <w:rsid w:val="0012410A"/>
    <w:rsid w:val="0012415B"/>
    <w:rsid w:val="00124225"/>
    <w:rsid w:val="00124333"/>
    <w:rsid w:val="001247A2"/>
    <w:rsid w:val="0012485F"/>
    <w:rsid w:val="00124CE1"/>
    <w:rsid w:val="00125183"/>
    <w:rsid w:val="001253FF"/>
    <w:rsid w:val="00125562"/>
    <w:rsid w:val="001256B3"/>
    <w:rsid w:val="001258F8"/>
    <w:rsid w:val="00125B38"/>
    <w:rsid w:val="00125B79"/>
    <w:rsid w:val="00125F55"/>
    <w:rsid w:val="001261C4"/>
    <w:rsid w:val="00126842"/>
    <w:rsid w:val="00126853"/>
    <w:rsid w:val="0012693D"/>
    <w:rsid w:val="00126A9C"/>
    <w:rsid w:val="00126B0E"/>
    <w:rsid w:val="00126CBD"/>
    <w:rsid w:val="00126D38"/>
    <w:rsid w:val="001275BC"/>
    <w:rsid w:val="0012761A"/>
    <w:rsid w:val="001277AE"/>
    <w:rsid w:val="001277DA"/>
    <w:rsid w:val="00127C54"/>
    <w:rsid w:val="00127CF7"/>
    <w:rsid w:val="00127CFB"/>
    <w:rsid w:val="00127E56"/>
    <w:rsid w:val="00127FDF"/>
    <w:rsid w:val="001300B2"/>
    <w:rsid w:val="00130483"/>
    <w:rsid w:val="001307E2"/>
    <w:rsid w:val="001309E4"/>
    <w:rsid w:val="00130E4B"/>
    <w:rsid w:val="00130FD4"/>
    <w:rsid w:val="0013109B"/>
    <w:rsid w:val="00131104"/>
    <w:rsid w:val="001315C3"/>
    <w:rsid w:val="00131602"/>
    <w:rsid w:val="001319E9"/>
    <w:rsid w:val="00131E29"/>
    <w:rsid w:val="00131E90"/>
    <w:rsid w:val="0013216A"/>
    <w:rsid w:val="0013230E"/>
    <w:rsid w:val="001323FE"/>
    <w:rsid w:val="00132920"/>
    <w:rsid w:val="00132CAD"/>
    <w:rsid w:val="00132DB4"/>
    <w:rsid w:val="00133303"/>
    <w:rsid w:val="001334A6"/>
    <w:rsid w:val="001334B3"/>
    <w:rsid w:val="00133A57"/>
    <w:rsid w:val="00133B45"/>
    <w:rsid w:val="00133BDF"/>
    <w:rsid w:val="00133DE4"/>
    <w:rsid w:val="00133DEB"/>
    <w:rsid w:val="00134094"/>
    <w:rsid w:val="0013420B"/>
    <w:rsid w:val="00134292"/>
    <w:rsid w:val="00134384"/>
    <w:rsid w:val="001344B1"/>
    <w:rsid w:val="00134AB8"/>
    <w:rsid w:val="00134D3F"/>
    <w:rsid w:val="00134D5D"/>
    <w:rsid w:val="00134E94"/>
    <w:rsid w:val="001352C3"/>
    <w:rsid w:val="001352F3"/>
    <w:rsid w:val="00135385"/>
    <w:rsid w:val="001353D4"/>
    <w:rsid w:val="001358BA"/>
    <w:rsid w:val="00135F99"/>
    <w:rsid w:val="001361E7"/>
    <w:rsid w:val="001363FB"/>
    <w:rsid w:val="001364A4"/>
    <w:rsid w:val="00136874"/>
    <w:rsid w:val="00136C35"/>
    <w:rsid w:val="00136CC0"/>
    <w:rsid w:val="00137040"/>
    <w:rsid w:val="00137091"/>
    <w:rsid w:val="0013722D"/>
    <w:rsid w:val="00137315"/>
    <w:rsid w:val="001373C4"/>
    <w:rsid w:val="00137573"/>
    <w:rsid w:val="001375DE"/>
    <w:rsid w:val="00137BF1"/>
    <w:rsid w:val="00137D11"/>
    <w:rsid w:val="00137D96"/>
    <w:rsid w:val="00137F4A"/>
    <w:rsid w:val="0014004E"/>
    <w:rsid w:val="0014043E"/>
    <w:rsid w:val="00140AA7"/>
    <w:rsid w:val="00140E59"/>
    <w:rsid w:val="00141010"/>
    <w:rsid w:val="001411B7"/>
    <w:rsid w:val="00141226"/>
    <w:rsid w:val="0014130A"/>
    <w:rsid w:val="00141524"/>
    <w:rsid w:val="0014159A"/>
    <w:rsid w:val="001415D0"/>
    <w:rsid w:val="00141719"/>
    <w:rsid w:val="00141A79"/>
    <w:rsid w:val="00141ADB"/>
    <w:rsid w:val="00141E5F"/>
    <w:rsid w:val="00141F01"/>
    <w:rsid w:val="00142127"/>
    <w:rsid w:val="001421AA"/>
    <w:rsid w:val="001421C2"/>
    <w:rsid w:val="00142395"/>
    <w:rsid w:val="0014261A"/>
    <w:rsid w:val="00142C90"/>
    <w:rsid w:val="00142F34"/>
    <w:rsid w:val="0014305E"/>
    <w:rsid w:val="00143317"/>
    <w:rsid w:val="001433D4"/>
    <w:rsid w:val="0014356F"/>
    <w:rsid w:val="00143627"/>
    <w:rsid w:val="001438D0"/>
    <w:rsid w:val="00143B85"/>
    <w:rsid w:val="00143F5A"/>
    <w:rsid w:val="00143F70"/>
    <w:rsid w:val="00144208"/>
    <w:rsid w:val="0014429A"/>
    <w:rsid w:val="001447C3"/>
    <w:rsid w:val="00144855"/>
    <w:rsid w:val="00144B2D"/>
    <w:rsid w:val="00144CD5"/>
    <w:rsid w:val="0014519D"/>
    <w:rsid w:val="0014526E"/>
    <w:rsid w:val="00145445"/>
    <w:rsid w:val="0014560E"/>
    <w:rsid w:val="00145868"/>
    <w:rsid w:val="00145CC8"/>
    <w:rsid w:val="00146288"/>
    <w:rsid w:val="0014682E"/>
    <w:rsid w:val="00146990"/>
    <w:rsid w:val="00146ADA"/>
    <w:rsid w:val="00146AF6"/>
    <w:rsid w:val="00146D8E"/>
    <w:rsid w:val="0014727B"/>
    <w:rsid w:val="001473B2"/>
    <w:rsid w:val="001475F6"/>
    <w:rsid w:val="0014766F"/>
    <w:rsid w:val="0014777D"/>
    <w:rsid w:val="00147A98"/>
    <w:rsid w:val="00147BA1"/>
    <w:rsid w:val="00147C84"/>
    <w:rsid w:val="00147E4B"/>
    <w:rsid w:val="00147EF6"/>
    <w:rsid w:val="0015002E"/>
    <w:rsid w:val="001500B9"/>
    <w:rsid w:val="00150384"/>
    <w:rsid w:val="0015088A"/>
    <w:rsid w:val="00150F4B"/>
    <w:rsid w:val="001511BB"/>
    <w:rsid w:val="00151233"/>
    <w:rsid w:val="001516AB"/>
    <w:rsid w:val="001517F4"/>
    <w:rsid w:val="00151F32"/>
    <w:rsid w:val="00151F64"/>
    <w:rsid w:val="001521D1"/>
    <w:rsid w:val="001525D2"/>
    <w:rsid w:val="00152766"/>
    <w:rsid w:val="0015293D"/>
    <w:rsid w:val="00152CEC"/>
    <w:rsid w:val="00152D42"/>
    <w:rsid w:val="00152F60"/>
    <w:rsid w:val="00152FB0"/>
    <w:rsid w:val="00153014"/>
    <w:rsid w:val="00153381"/>
    <w:rsid w:val="00153456"/>
    <w:rsid w:val="001534EB"/>
    <w:rsid w:val="00153683"/>
    <w:rsid w:val="001538BB"/>
    <w:rsid w:val="00153A65"/>
    <w:rsid w:val="0015473E"/>
    <w:rsid w:val="001547D9"/>
    <w:rsid w:val="00154A50"/>
    <w:rsid w:val="00154D7F"/>
    <w:rsid w:val="00154DFD"/>
    <w:rsid w:val="00154E5E"/>
    <w:rsid w:val="0015556D"/>
    <w:rsid w:val="001555C8"/>
    <w:rsid w:val="001556A4"/>
    <w:rsid w:val="00155989"/>
    <w:rsid w:val="00155B45"/>
    <w:rsid w:val="001561CD"/>
    <w:rsid w:val="00156757"/>
    <w:rsid w:val="00156848"/>
    <w:rsid w:val="00156ADB"/>
    <w:rsid w:val="00156C08"/>
    <w:rsid w:val="00156DEF"/>
    <w:rsid w:val="00156E01"/>
    <w:rsid w:val="00156E1D"/>
    <w:rsid w:val="0015729A"/>
    <w:rsid w:val="001572EB"/>
    <w:rsid w:val="00157546"/>
    <w:rsid w:val="001575B2"/>
    <w:rsid w:val="00157713"/>
    <w:rsid w:val="001577AD"/>
    <w:rsid w:val="00157BA1"/>
    <w:rsid w:val="00157BDF"/>
    <w:rsid w:val="001605E9"/>
    <w:rsid w:val="001607EB"/>
    <w:rsid w:val="00160BE6"/>
    <w:rsid w:val="00160DF4"/>
    <w:rsid w:val="001610CB"/>
    <w:rsid w:val="0016110E"/>
    <w:rsid w:val="00161129"/>
    <w:rsid w:val="001614A4"/>
    <w:rsid w:val="00161940"/>
    <w:rsid w:val="00161BDC"/>
    <w:rsid w:val="00161E09"/>
    <w:rsid w:val="00161E18"/>
    <w:rsid w:val="00161EF3"/>
    <w:rsid w:val="00161F00"/>
    <w:rsid w:val="00161F77"/>
    <w:rsid w:val="00161FB1"/>
    <w:rsid w:val="001622DB"/>
    <w:rsid w:val="001624DF"/>
    <w:rsid w:val="001627A0"/>
    <w:rsid w:val="00162988"/>
    <w:rsid w:val="00162B59"/>
    <w:rsid w:val="00162C2E"/>
    <w:rsid w:val="00162F57"/>
    <w:rsid w:val="00163064"/>
    <w:rsid w:val="00163361"/>
    <w:rsid w:val="0016363F"/>
    <w:rsid w:val="001637C9"/>
    <w:rsid w:val="00163BA6"/>
    <w:rsid w:val="00163CD8"/>
    <w:rsid w:val="00164455"/>
    <w:rsid w:val="001647E3"/>
    <w:rsid w:val="00164C03"/>
    <w:rsid w:val="00164C94"/>
    <w:rsid w:val="00164CC9"/>
    <w:rsid w:val="00165301"/>
    <w:rsid w:val="001655B6"/>
    <w:rsid w:val="001657A9"/>
    <w:rsid w:val="0016585E"/>
    <w:rsid w:val="001659C2"/>
    <w:rsid w:val="00165A1A"/>
    <w:rsid w:val="00165ABC"/>
    <w:rsid w:val="00165C4B"/>
    <w:rsid w:val="00165C69"/>
    <w:rsid w:val="0016601D"/>
    <w:rsid w:val="00166614"/>
    <w:rsid w:val="001667FF"/>
    <w:rsid w:val="00166884"/>
    <w:rsid w:val="001669C0"/>
    <w:rsid w:val="001669C8"/>
    <w:rsid w:val="00166C63"/>
    <w:rsid w:val="00166FBA"/>
    <w:rsid w:val="001675BF"/>
    <w:rsid w:val="0016760D"/>
    <w:rsid w:val="00167618"/>
    <w:rsid w:val="001677DD"/>
    <w:rsid w:val="00167F97"/>
    <w:rsid w:val="00170513"/>
    <w:rsid w:val="00170615"/>
    <w:rsid w:val="0017066F"/>
    <w:rsid w:val="001709E1"/>
    <w:rsid w:val="00170A77"/>
    <w:rsid w:val="00170A84"/>
    <w:rsid w:val="00170A91"/>
    <w:rsid w:val="00170D78"/>
    <w:rsid w:val="00170F5F"/>
    <w:rsid w:val="0017104B"/>
    <w:rsid w:val="001711B2"/>
    <w:rsid w:val="00171297"/>
    <w:rsid w:val="001712E2"/>
    <w:rsid w:val="0017151E"/>
    <w:rsid w:val="00171CC1"/>
    <w:rsid w:val="00171CE2"/>
    <w:rsid w:val="00171FBA"/>
    <w:rsid w:val="00172359"/>
    <w:rsid w:val="0017236A"/>
    <w:rsid w:val="001724AB"/>
    <w:rsid w:val="00172571"/>
    <w:rsid w:val="001725DD"/>
    <w:rsid w:val="001728F6"/>
    <w:rsid w:val="00172B5A"/>
    <w:rsid w:val="00172B9B"/>
    <w:rsid w:val="00172C37"/>
    <w:rsid w:val="00172C64"/>
    <w:rsid w:val="00172D95"/>
    <w:rsid w:val="00172E23"/>
    <w:rsid w:val="00172FF9"/>
    <w:rsid w:val="00173823"/>
    <w:rsid w:val="00173AD8"/>
    <w:rsid w:val="00173DF8"/>
    <w:rsid w:val="00174098"/>
    <w:rsid w:val="00174757"/>
    <w:rsid w:val="00174CB1"/>
    <w:rsid w:val="00174D59"/>
    <w:rsid w:val="00175023"/>
    <w:rsid w:val="001751D8"/>
    <w:rsid w:val="0017546D"/>
    <w:rsid w:val="001754E0"/>
    <w:rsid w:val="00175788"/>
    <w:rsid w:val="00176079"/>
    <w:rsid w:val="00176153"/>
    <w:rsid w:val="001761C4"/>
    <w:rsid w:val="0017626B"/>
    <w:rsid w:val="001767F1"/>
    <w:rsid w:val="00176A38"/>
    <w:rsid w:val="00176FCD"/>
    <w:rsid w:val="00177037"/>
    <w:rsid w:val="00177367"/>
    <w:rsid w:val="001774D3"/>
    <w:rsid w:val="00177887"/>
    <w:rsid w:val="001779AF"/>
    <w:rsid w:val="00177BC6"/>
    <w:rsid w:val="00177EA4"/>
    <w:rsid w:val="00180468"/>
    <w:rsid w:val="00180ABD"/>
    <w:rsid w:val="00180BD5"/>
    <w:rsid w:val="001812AB"/>
    <w:rsid w:val="001812BF"/>
    <w:rsid w:val="0018187B"/>
    <w:rsid w:val="00181A3A"/>
    <w:rsid w:val="00181B0F"/>
    <w:rsid w:val="00181BA5"/>
    <w:rsid w:val="00181BAD"/>
    <w:rsid w:val="001822FC"/>
    <w:rsid w:val="00182419"/>
    <w:rsid w:val="001828AE"/>
    <w:rsid w:val="00182948"/>
    <w:rsid w:val="00182A33"/>
    <w:rsid w:val="00182A4D"/>
    <w:rsid w:val="00182B1F"/>
    <w:rsid w:val="00183590"/>
    <w:rsid w:val="001835DA"/>
    <w:rsid w:val="001838C1"/>
    <w:rsid w:val="0018405D"/>
    <w:rsid w:val="00184331"/>
    <w:rsid w:val="00184703"/>
    <w:rsid w:val="001849C3"/>
    <w:rsid w:val="00184E07"/>
    <w:rsid w:val="00184E6B"/>
    <w:rsid w:val="00184E75"/>
    <w:rsid w:val="00185004"/>
    <w:rsid w:val="00185042"/>
    <w:rsid w:val="0018538C"/>
    <w:rsid w:val="001859EA"/>
    <w:rsid w:val="00185C75"/>
    <w:rsid w:val="00185DC6"/>
    <w:rsid w:val="00185F5D"/>
    <w:rsid w:val="00185F85"/>
    <w:rsid w:val="001861BB"/>
    <w:rsid w:val="00186409"/>
    <w:rsid w:val="00186528"/>
    <w:rsid w:val="00186592"/>
    <w:rsid w:val="001866D3"/>
    <w:rsid w:val="00186985"/>
    <w:rsid w:val="00186C56"/>
    <w:rsid w:val="00186E75"/>
    <w:rsid w:val="0018702B"/>
    <w:rsid w:val="001870BF"/>
    <w:rsid w:val="001870DF"/>
    <w:rsid w:val="0018715D"/>
    <w:rsid w:val="0018723D"/>
    <w:rsid w:val="0018762E"/>
    <w:rsid w:val="0018792B"/>
    <w:rsid w:val="00187B33"/>
    <w:rsid w:val="00187C9D"/>
    <w:rsid w:val="00187FD2"/>
    <w:rsid w:val="0019059C"/>
    <w:rsid w:val="00190719"/>
    <w:rsid w:val="00190CB6"/>
    <w:rsid w:val="00190CCB"/>
    <w:rsid w:val="00190DB2"/>
    <w:rsid w:val="00190EFC"/>
    <w:rsid w:val="00191033"/>
    <w:rsid w:val="0019121B"/>
    <w:rsid w:val="001912B9"/>
    <w:rsid w:val="001913D7"/>
    <w:rsid w:val="001914B4"/>
    <w:rsid w:val="0019228C"/>
    <w:rsid w:val="00192345"/>
    <w:rsid w:val="00192374"/>
    <w:rsid w:val="00192419"/>
    <w:rsid w:val="00192705"/>
    <w:rsid w:val="00192736"/>
    <w:rsid w:val="001928F4"/>
    <w:rsid w:val="00192AEA"/>
    <w:rsid w:val="00192C88"/>
    <w:rsid w:val="00192FFB"/>
    <w:rsid w:val="001932AD"/>
    <w:rsid w:val="0019332E"/>
    <w:rsid w:val="00193720"/>
    <w:rsid w:val="00193B42"/>
    <w:rsid w:val="00193B6D"/>
    <w:rsid w:val="0019407D"/>
    <w:rsid w:val="0019415E"/>
    <w:rsid w:val="0019432D"/>
    <w:rsid w:val="00194B73"/>
    <w:rsid w:val="00194BAD"/>
    <w:rsid w:val="00194C48"/>
    <w:rsid w:val="00194CE5"/>
    <w:rsid w:val="00194E02"/>
    <w:rsid w:val="0019504F"/>
    <w:rsid w:val="00195213"/>
    <w:rsid w:val="00195458"/>
    <w:rsid w:val="00195901"/>
    <w:rsid w:val="00195E22"/>
    <w:rsid w:val="001960E4"/>
    <w:rsid w:val="00196164"/>
    <w:rsid w:val="00196924"/>
    <w:rsid w:val="00196A74"/>
    <w:rsid w:val="00196CF5"/>
    <w:rsid w:val="001973F7"/>
    <w:rsid w:val="00197478"/>
    <w:rsid w:val="001975FF"/>
    <w:rsid w:val="00197A4B"/>
    <w:rsid w:val="00197B27"/>
    <w:rsid w:val="00197D76"/>
    <w:rsid w:val="00197EB3"/>
    <w:rsid w:val="001A0263"/>
    <w:rsid w:val="001A05E8"/>
    <w:rsid w:val="001A0921"/>
    <w:rsid w:val="001A097C"/>
    <w:rsid w:val="001A0A7D"/>
    <w:rsid w:val="001A0AE3"/>
    <w:rsid w:val="001A1209"/>
    <w:rsid w:val="001A1242"/>
    <w:rsid w:val="001A1831"/>
    <w:rsid w:val="001A190D"/>
    <w:rsid w:val="001A1BC6"/>
    <w:rsid w:val="001A1D67"/>
    <w:rsid w:val="001A1FEF"/>
    <w:rsid w:val="001A22D1"/>
    <w:rsid w:val="001A22DF"/>
    <w:rsid w:val="001A25F5"/>
    <w:rsid w:val="001A2613"/>
    <w:rsid w:val="001A292F"/>
    <w:rsid w:val="001A2A7E"/>
    <w:rsid w:val="001A2C94"/>
    <w:rsid w:val="001A2F0B"/>
    <w:rsid w:val="001A3217"/>
    <w:rsid w:val="001A343E"/>
    <w:rsid w:val="001A3711"/>
    <w:rsid w:val="001A3C4F"/>
    <w:rsid w:val="001A4153"/>
    <w:rsid w:val="001A42C4"/>
    <w:rsid w:val="001A4359"/>
    <w:rsid w:val="001A4616"/>
    <w:rsid w:val="001A48B0"/>
    <w:rsid w:val="001A4BBA"/>
    <w:rsid w:val="001A4CC5"/>
    <w:rsid w:val="001A4F9A"/>
    <w:rsid w:val="001A4FFC"/>
    <w:rsid w:val="001A50B1"/>
    <w:rsid w:val="001A516B"/>
    <w:rsid w:val="001A51C6"/>
    <w:rsid w:val="001A52CC"/>
    <w:rsid w:val="001A5555"/>
    <w:rsid w:val="001A5788"/>
    <w:rsid w:val="001A57A5"/>
    <w:rsid w:val="001A5AE5"/>
    <w:rsid w:val="001A5C41"/>
    <w:rsid w:val="001A5E5E"/>
    <w:rsid w:val="001A63DB"/>
    <w:rsid w:val="001A6497"/>
    <w:rsid w:val="001A66C2"/>
    <w:rsid w:val="001A69BF"/>
    <w:rsid w:val="001A6A92"/>
    <w:rsid w:val="001A6EB5"/>
    <w:rsid w:val="001A6F3D"/>
    <w:rsid w:val="001A79CD"/>
    <w:rsid w:val="001A7A23"/>
    <w:rsid w:val="001A7B85"/>
    <w:rsid w:val="001A7C9D"/>
    <w:rsid w:val="001A7D84"/>
    <w:rsid w:val="001A7DA8"/>
    <w:rsid w:val="001A7EF1"/>
    <w:rsid w:val="001B001C"/>
    <w:rsid w:val="001B0586"/>
    <w:rsid w:val="001B0634"/>
    <w:rsid w:val="001B0688"/>
    <w:rsid w:val="001B082B"/>
    <w:rsid w:val="001B09FB"/>
    <w:rsid w:val="001B0CF8"/>
    <w:rsid w:val="001B0D45"/>
    <w:rsid w:val="001B0ED6"/>
    <w:rsid w:val="001B12EF"/>
    <w:rsid w:val="001B182D"/>
    <w:rsid w:val="001B1E2E"/>
    <w:rsid w:val="001B2059"/>
    <w:rsid w:val="001B21A6"/>
    <w:rsid w:val="001B22EE"/>
    <w:rsid w:val="001B2573"/>
    <w:rsid w:val="001B27BD"/>
    <w:rsid w:val="001B2D6E"/>
    <w:rsid w:val="001B312A"/>
    <w:rsid w:val="001B35D6"/>
    <w:rsid w:val="001B366B"/>
    <w:rsid w:val="001B3EFB"/>
    <w:rsid w:val="001B3FE9"/>
    <w:rsid w:val="001B40CB"/>
    <w:rsid w:val="001B4202"/>
    <w:rsid w:val="001B423E"/>
    <w:rsid w:val="001B488A"/>
    <w:rsid w:val="001B4A89"/>
    <w:rsid w:val="001B4F3B"/>
    <w:rsid w:val="001B545F"/>
    <w:rsid w:val="001B56BD"/>
    <w:rsid w:val="001B5827"/>
    <w:rsid w:val="001B5BBC"/>
    <w:rsid w:val="001B5E75"/>
    <w:rsid w:val="001B60AD"/>
    <w:rsid w:val="001B60C7"/>
    <w:rsid w:val="001B6812"/>
    <w:rsid w:val="001B6A7F"/>
    <w:rsid w:val="001B6B14"/>
    <w:rsid w:val="001B703E"/>
    <w:rsid w:val="001B708F"/>
    <w:rsid w:val="001B70FD"/>
    <w:rsid w:val="001B724B"/>
    <w:rsid w:val="001B75B7"/>
    <w:rsid w:val="001B7684"/>
    <w:rsid w:val="001B774A"/>
    <w:rsid w:val="001B797E"/>
    <w:rsid w:val="001B7BD8"/>
    <w:rsid w:val="001B7D2B"/>
    <w:rsid w:val="001B7DA4"/>
    <w:rsid w:val="001B7F5C"/>
    <w:rsid w:val="001B7F72"/>
    <w:rsid w:val="001C0044"/>
    <w:rsid w:val="001C00AB"/>
    <w:rsid w:val="001C02CE"/>
    <w:rsid w:val="001C037F"/>
    <w:rsid w:val="001C05E6"/>
    <w:rsid w:val="001C0604"/>
    <w:rsid w:val="001C07F4"/>
    <w:rsid w:val="001C0DE1"/>
    <w:rsid w:val="001C12A8"/>
    <w:rsid w:val="001C1AAE"/>
    <w:rsid w:val="001C1E6C"/>
    <w:rsid w:val="001C1FB1"/>
    <w:rsid w:val="001C20BD"/>
    <w:rsid w:val="001C20FF"/>
    <w:rsid w:val="001C214E"/>
    <w:rsid w:val="001C241C"/>
    <w:rsid w:val="001C2585"/>
    <w:rsid w:val="001C2628"/>
    <w:rsid w:val="001C27A4"/>
    <w:rsid w:val="001C27D6"/>
    <w:rsid w:val="001C2932"/>
    <w:rsid w:val="001C29C0"/>
    <w:rsid w:val="001C2CD2"/>
    <w:rsid w:val="001C30A6"/>
    <w:rsid w:val="001C314B"/>
    <w:rsid w:val="001C3238"/>
    <w:rsid w:val="001C3582"/>
    <w:rsid w:val="001C3667"/>
    <w:rsid w:val="001C3679"/>
    <w:rsid w:val="001C37A6"/>
    <w:rsid w:val="001C398A"/>
    <w:rsid w:val="001C3B0D"/>
    <w:rsid w:val="001C3B7E"/>
    <w:rsid w:val="001C3F70"/>
    <w:rsid w:val="001C41EC"/>
    <w:rsid w:val="001C4238"/>
    <w:rsid w:val="001C4542"/>
    <w:rsid w:val="001C484D"/>
    <w:rsid w:val="001C48A3"/>
    <w:rsid w:val="001C4B05"/>
    <w:rsid w:val="001C4B65"/>
    <w:rsid w:val="001C52A7"/>
    <w:rsid w:val="001C54D3"/>
    <w:rsid w:val="001C56A5"/>
    <w:rsid w:val="001C5719"/>
    <w:rsid w:val="001C5C78"/>
    <w:rsid w:val="001C5DAB"/>
    <w:rsid w:val="001C6062"/>
    <w:rsid w:val="001C60C2"/>
    <w:rsid w:val="001C6114"/>
    <w:rsid w:val="001C61F4"/>
    <w:rsid w:val="001C634E"/>
    <w:rsid w:val="001C67AB"/>
    <w:rsid w:val="001C68D7"/>
    <w:rsid w:val="001C6C30"/>
    <w:rsid w:val="001C6F41"/>
    <w:rsid w:val="001C6FBC"/>
    <w:rsid w:val="001C7101"/>
    <w:rsid w:val="001C7512"/>
    <w:rsid w:val="001C7555"/>
    <w:rsid w:val="001C76C1"/>
    <w:rsid w:val="001C7A48"/>
    <w:rsid w:val="001C7BE9"/>
    <w:rsid w:val="001C7C8C"/>
    <w:rsid w:val="001C7C91"/>
    <w:rsid w:val="001C7DC1"/>
    <w:rsid w:val="001C7E4C"/>
    <w:rsid w:val="001C7FB8"/>
    <w:rsid w:val="001D01DD"/>
    <w:rsid w:val="001D054F"/>
    <w:rsid w:val="001D071F"/>
    <w:rsid w:val="001D0865"/>
    <w:rsid w:val="001D0D06"/>
    <w:rsid w:val="001D107F"/>
    <w:rsid w:val="001D16B9"/>
    <w:rsid w:val="001D1846"/>
    <w:rsid w:val="001D1C43"/>
    <w:rsid w:val="001D2106"/>
    <w:rsid w:val="001D2138"/>
    <w:rsid w:val="001D2798"/>
    <w:rsid w:val="001D2880"/>
    <w:rsid w:val="001D296E"/>
    <w:rsid w:val="001D2BF2"/>
    <w:rsid w:val="001D3192"/>
    <w:rsid w:val="001D3318"/>
    <w:rsid w:val="001D35A8"/>
    <w:rsid w:val="001D35CF"/>
    <w:rsid w:val="001D37AA"/>
    <w:rsid w:val="001D3914"/>
    <w:rsid w:val="001D3C9D"/>
    <w:rsid w:val="001D415B"/>
    <w:rsid w:val="001D4565"/>
    <w:rsid w:val="001D468D"/>
    <w:rsid w:val="001D469C"/>
    <w:rsid w:val="001D4746"/>
    <w:rsid w:val="001D4829"/>
    <w:rsid w:val="001D4858"/>
    <w:rsid w:val="001D4E10"/>
    <w:rsid w:val="001D4E84"/>
    <w:rsid w:val="001D557C"/>
    <w:rsid w:val="001D55FF"/>
    <w:rsid w:val="001D560B"/>
    <w:rsid w:val="001D56B5"/>
    <w:rsid w:val="001D57E4"/>
    <w:rsid w:val="001D5813"/>
    <w:rsid w:val="001D59E0"/>
    <w:rsid w:val="001D5EA3"/>
    <w:rsid w:val="001D6147"/>
    <w:rsid w:val="001D62B4"/>
    <w:rsid w:val="001D62D2"/>
    <w:rsid w:val="001D66CA"/>
    <w:rsid w:val="001D6E2E"/>
    <w:rsid w:val="001D7226"/>
    <w:rsid w:val="001D722A"/>
    <w:rsid w:val="001D732C"/>
    <w:rsid w:val="001D7358"/>
    <w:rsid w:val="001D7378"/>
    <w:rsid w:val="001D7380"/>
    <w:rsid w:val="001D73AC"/>
    <w:rsid w:val="001D7510"/>
    <w:rsid w:val="001D7840"/>
    <w:rsid w:val="001D7B92"/>
    <w:rsid w:val="001E0210"/>
    <w:rsid w:val="001E047A"/>
    <w:rsid w:val="001E0676"/>
    <w:rsid w:val="001E0CE7"/>
    <w:rsid w:val="001E0F3F"/>
    <w:rsid w:val="001E1092"/>
    <w:rsid w:val="001E1201"/>
    <w:rsid w:val="001E12F3"/>
    <w:rsid w:val="001E133C"/>
    <w:rsid w:val="001E1525"/>
    <w:rsid w:val="001E1585"/>
    <w:rsid w:val="001E166C"/>
    <w:rsid w:val="001E195E"/>
    <w:rsid w:val="001E1EE1"/>
    <w:rsid w:val="001E2143"/>
    <w:rsid w:val="001E2350"/>
    <w:rsid w:val="001E24B7"/>
    <w:rsid w:val="001E25D7"/>
    <w:rsid w:val="001E2ADE"/>
    <w:rsid w:val="001E2E8B"/>
    <w:rsid w:val="001E31C7"/>
    <w:rsid w:val="001E3317"/>
    <w:rsid w:val="001E33BA"/>
    <w:rsid w:val="001E356C"/>
    <w:rsid w:val="001E3692"/>
    <w:rsid w:val="001E3705"/>
    <w:rsid w:val="001E38B5"/>
    <w:rsid w:val="001E3C3B"/>
    <w:rsid w:val="001E4213"/>
    <w:rsid w:val="001E436D"/>
    <w:rsid w:val="001E43D2"/>
    <w:rsid w:val="001E43FC"/>
    <w:rsid w:val="001E45B5"/>
    <w:rsid w:val="001E480D"/>
    <w:rsid w:val="001E4881"/>
    <w:rsid w:val="001E4D3D"/>
    <w:rsid w:val="001E4D72"/>
    <w:rsid w:val="001E4DA7"/>
    <w:rsid w:val="001E4ECC"/>
    <w:rsid w:val="001E4FF9"/>
    <w:rsid w:val="001E5036"/>
    <w:rsid w:val="001E5599"/>
    <w:rsid w:val="001E562C"/>
    <w:rsid w:val="001E5BBE"/>
    <w:rsid w:val="001E5D4B"/>
    <w:rsid w:val="001E5FC5"/>
    <w:rsid w:val="001E653B"/>
    <w:rsid w:val="001E6797"/>
    <w:rsid w:val="001E67E7"/>
    <w:rsid w:val="001E6A7D"/>
    <w:rsid w:val="001E6D01"/>
    <w:rsid w:val="001E6E45"/>
    <w:rsid w:val="001E6E4D"/>
    <w:rsid w:val="001E6F36"/>
    <w:rsid w:val="001E70FC"/>
    <w:rsid w:val="001E710B"/>
    <w:rsid w:val="001E72B3"/>
    <w:rsid w:val="001E74DC"/>
    <w:rsid w:val="001E7732"/>
    <w:rsid w:val="001E7A44"/>
    <w:rsid w:val="001E7C3F"/>
    <w:rsid w:val="001F034D"/>
    <w:rsid w:val="001F0430"/>
    <w:rsid w:val="001F0706"/>
    <w:rsid w:val="001F07F5"/>
    <w:rsid w:val="001F0953"/>
    <w:rsid w:val="001F0B5F"/>
    <w:rsid w:val="001F0D1C"/>
    <w:rsid w:val="001F0E0A"/>
    <w:rsid w:val="001F1088"/>
    <w:rsid w:val="001F15BE"/>
    <w:rsid w:val="001F15E3"/>
    <w:rsid w:val="001F15E6"/>
    <w:rsid w:val="001F1DD3"/>
    <w:rsid w:val="001F1E9E"/>
    <w:rsid w:val="001F2190"/>
    <w:rsid w:val="001F2587"/>
    <w:rsid w:val="001F2619"/>
    <w:rsid w:val="001F26BB"/>
    <w:rsid w:val="001F2797"/>
    <w:rsid w:val="001F28A2"/>
    <w:rsid w:val="001F2A02"/>
    <w:rsid w:val="001F2E11"/>
    <w:rsid w:val="001F2E62"/>
    <w:rsid w:val="001F2EBE"/>
    <w:rsid w:val="001F30E9"/>
    <w:rsid w:val="001F32C4"/>
    <w:rsid w:val="001F337E"/>
    <w:rsid w:val="001F33EF"/>
    <w:rsid w:val="001F34F3"/>
    <w:rsid w:val="001F3C92"/>
    <w:rsid w:val="001F3CD7"/>
    <w:rsid w:val="001F3E45"/>
    <w:rsid w:val="001F3E80"/>
    <w:rsid w:val="001F40E6"/>
    <w:rsid w:val="001F4902"/>
    <w:rsid w:val="001F50D5"/>
    <w:rsid w:val="001F51E4"/>
    <w:rsid w:val="001F5347"/>
    <w:rsid w:val="001F5380"/>
    <w:rsid w:val="001F54AF"/>
    <w:rsid w:val="001F55B5"/>
    <w:rsid w:val="001F5842"/>
    <w:rsid w:val="001F592E"/>
    <w:rsid w:val="001F59AD"/>
    <w:rsid w:val="001F59FD"/>
    <w:rsid w:val="001F5BFA"/>
    <w:rsid w:val="001F5E9D"/>
    <w:rsid w:val="001F63D2"/>
    <w:rsid w:val="001F644F"/>
    <w:rsid w:val="001F65EA"/>
    <w:rsid w:val="001F69DD"/>
    <w:rsid w:val="001F6AF9"/>
    <w:rsid w:val="001F6B06"/>
    <w:rsid w:val="001F6E1C"/>
    <w:rsid w:val="001F6E24"/>
    <w:rsid w:val="001F6E8D"/>
    <w:rsid w:val="001F7073"/>
    <w:rsid w:val="001F715B"/>
    <w:rsid w:val="001F7195"/>
    <w:rsid w:val="001F7258"/>
    <w:rsid w:val="001F7296"/>
    <w:rsid w:val="001F73A5"/>
    <w:rsid w:val="001F7639"/>
    <w:rsid w:val="001F7715"/>
    <w:rsid w:val="001F7AC2"/>
    <w:rsid w:val="001F7B0B"/>
    <w:rsid w:val="00200322"/>
    <w:rsid w:val="002006CB"/>
    <w:rsid w:val="002007F6"/>
    <w:rsid w:val="002008CC"/>
    <w:rsid w:val="00200949"/>
    <w:rsid w:val="00200A59"/>
    <w:rsid w:val="00200A77"/>
    <w:rsid w:val="00200B36"/>
    <w:rsid w:val="00200E30"/>
    <w:rsid w:val="00200F46"/>
    <w:rsid w:val="002010F1"/>
    <w:rsid w:val="002012FD"/>
    <w:rsid w:val="00201478"/>
    <w:rsid w:val="002017A8"/>
    <w:rsid w:val="0020185D"/>
    <w:rsid w:val="00201C87"/>
    <w:rsid w:val="00201D5A"/>
    <w:rsid w:val="002024C8"/>
    <w:rsid w:val="002025AC"/>
    <w:rsid w:val="0020262A"/>
    <w:rsid w:val="0020266E"/>
    <w:rsid w:val="002027B3"/>
    <w:rsid w:val="00202830"/>
    <w:rsid w:val="00202E94"/>
    <w:rsid w:val="00203016"/>
    <w:rsid w:val="0020330C"/>
    <w:rsid w:val="00203390"/>
    <w:rsid w:val="002034A6"/>
    <w:rsid w:val="00203567"/>
    <w:rsid w:val="0020395B"/>
    <w:rsid w:val="00203975"/>
    <w:rsid w:val="0020399B"/>
    <w:rsid w:val="00204039"/>
    <w:rsid w:val="0020425A"/>
    <w:rsid w:val="002042F5"/>
    <w:rsid w:val="00204654"/>
    <w:rsid w:val="00204C36"/>
    <w:rsid w:val="00204E4A"/>
    <w:rsid w:val="00205395"/>
    <w:rsid w:val="002053ED"/>
    <w:rsid w:val="00205714"/>
    <w:rsid w:val="0020575F"/>
    <w:rsid w:val="00205A5F"/>
    <w:rsid w:val="00205AED"/>
    <w:rsid w:val="00205F0E"/>
    <w:rsid w:val="002060E5"/>
    <w:rsid w:val="002061DB"/>
    <w:rsid w:val="0020649D"/>
    <w:rsid w:val="002065D2"/>
    <w:rsid w:val="002067A8"/>
    <w:rsid w:val="00206A92"/>
    <w:rsid w:val="00206BBA"/>
    <w:rsid w:val="00206CBD"/>
    <w:rsid w:val="00206CE5"/>
    <w:rsid w:val="00206EFF"/>
    <w:rsid w:val="00207010"/>
    <w:rsid w:val="00207468"/>
    <w:rsid w:val="00207568"/>
    <w:rsid w:val="0020767A"/>
    <w:rsid w:val="002078DF"/>
    <w:rsid w:val="00207B27"/>
    <w:rsid w:val="00207BCD"/>
    <w:rsid w:val="00207CC0"/>
    <w:rsid w:val="00210646"/>
    <w:rsid w:val="00210843"/>
    <w:rsid w:val="0021095E"/>
    <w:rsid w:val="00210C9E"/>
    <w:rsid w:val="00210DB0"/>
    <w:rsid w:val="00211001"/>
    <w:rsid w:val="002113BF"/>
    <w:rsid w:val="002114EA"/>
    <w:rsid w:val="0021160C"/>
    <w:rsid w:val="0021173C"/>
    <w:rsid w:val="00211AC4"/>
    <w:rsid w:val="00211B39"/>
    <w:rsid w:val="00211B4F"/>
    <w:rsid w:val="00211F7C"/>
    <w:rsid w:val="0021214A"/>
    <w:rsid w:val="00212433"/>
    <w:rsid w:val="00212683"/>
    <w:rsid w:val="00212A0C"/>
    <w:rsid w:val="00212DBE"/>
    <w:rsid w:val="002130E8"/>
    <w:rsid w:val="0021323E"/>
    <w:rsid w:val="002132A1"/>
    <w:rsid w:val="0021349E"/>
    <w:rsid w:val="0021360A"/>
    <w:rsid w:val="002137A7"/>
    <w:rsid w:val="0021397E"/>
    <w:rsid w:val="00213C5E"/>
    <w:rsid w:val="00213F35"/>
    <w:rsid w:val="00213FDD"/>
    <w:rsid w:val="00214146"/>
    <w:rsid w:val="00214259"/>
    <w:rsid w:val="0021467F"/>
    <w:rsid w:val="00214D0C"/>
    <w:rsid w:val="00214EF4"/>
    <w:rsid w:val="00215159"/>
    <w:rsid w:val="00215211"/>
    <w:rsid w:val="002152D4"/>
    <w:rsid w:val="00215309"/>
    <w:rsid w:val="00215429"/>
    <w:rsid w:val="0021555A"/>
    <w:rsid w:val="002157B8"/>
    <w:rsid w:val="002157BD"/>
    <w:rsid w:val="002158A2"/>
    <w:rsid w:val="00215C8B"/>
    <w:rsid w:val="0021671F"/>
    <w:rsid w:val="00216754"/>
    <w:rsid w:val="00216AC8"/>
    <w:rsid w:val="00216C4B"/>
    <w:rsid w:val="00216CC7"/>
    <w:rsid w:val="00216F0E"/>
    <w:rsid w:val="002170EF"/>
    <w:rsid w:val="002174AA"/>
    <w:rsid w:val="00217572"/>
    <w:rsid w:val="0021757A"/>
    <w:rsid w:val="002175AD"/>
    <w:rsid w:val="002179F5"/>
    <w:rsid w:val="00217D10"/>
    <w:rsid w:val="00217E9C"/>
    <w:rsid w:val="002200C4"/>
    <w:rsid w:val="00220608"/>
    <w:rsid w:val="00220977"/>
    <w:rsid w:val="00220D2D"/>
    <w:rsid w:val="00221349"/>
    <w:rsid w:val="0022161D"/>
    <w:rsid w:val="00221688"/>
    <w:rsid w:val="00221712"/>
    <w:rsid w:val="00221823"/>
    <w:rsid w:val="00221C81"/>
    <w:rsid w:val="00221DF9"/>
    <w:rsid w:val="00222064"/>
    <w:rsid w:val="0022232D"/>
    <w:rsid w:val="002223E7"/>
    <w:rsid w:val="002224C5"/>
    <w:rsid w:val="0022257F"/>
    <w:rsid w:val="002226C6"/>
    <w:rsid w:val="0022275F"/>
    <w:rsid w:val="00222821"/>
    <w:rsid w:val="00222B0A"/>
    <w:rsid w:val="002234A9"/>
    <w:rsid w:val="00223560"/>
    <w:rsid w:val="00223A4E"/>
    <w:rsid w:val="00223B31"/>
    <w:rsid w:val="0022417E"/>
    <w:rsid w:val="002241A2"/>
    <w:rsid w:val="00224458"/>
    <w:rsid w:val="002247DE"/>
    <w:rsid w:val="00224B5B"/>
    <w:rsid w:val="00224DC1"/>
    <w:rsid w:val="00224E61"/>
    <w:rsid w:val="00225109"/>
    <w:rsid w:val="00225DFD"/>
    <w:rsid w:val="0022605B"/>
    <w:rsid w:val="00226456"/>
    <w:rsid w:val="0022646A"/>
    <w:rsid w:val="002265E5"/>
    <w:rsid w:val="002269D0"/>
    <w:rsid w:val="00226AE1"/>
    <w:rsid w:val="00226C3D"/>
    <w:rsid w:val="00226FC2"/>
    <w:rsid w:val="0022706D"/>
    <w:rsid w:val="002270C9"/>
    <w:rsid w:val="002272EA"/>
    <w:rsid w:val="00227363"/>
    <w:rsid w:val="0022759F"/>
    <w:rsid w:val="00227736"/>
    <w:rsid w:val="0022774A"/>
    <w:rsid w:val="00227752"/>
    <w:rsid w:val="00227899"/>
    <w:rsid w:val="00227B2D"/>
    <w:rsid w:val="00227CB3"/>
    <w:rsid w:val="002300A6"/>
    <w:rsid w:val="002302A4"/>
    <w:rsid w:val="002304DC"/>
    <w:rsid w:val="0023086F"/>
    <w:rsid w:val="00230902"/>
    <w:rsid w:val="0023094A"/>
    <w:rsid w:val="0023095C"/>
    <w:rsid w:val="00230B4D"/>
    <w:rsid w:val="00230C2E"/>
    <w:rsid w:val="00230DC9"/>
    <w:rsid w:val="00230F0C"/>
    <w:rsid w:val="002311BF"/>
    <w:rsid w:val="0023160F"/>
    <w:rsid w:val="00231A2B"/>
    <w:rsid w:val="00231CF1"/>
    <w:rsid w:val="00231D17"/>
    <w:rsid w:val="00231D53"/>
    <w:rsid w:val="002322F6"/>
    <w:rsid w:val="00232483"/>
    <w:rsid w:val="0023253A"/>
    <w:rsid w:val="0023264A"/>
    <w:rsid w:val="002326CC"/>
    <w:rsid w:val="002327E2"/>
    <w:rsid w:val="00232BF6"/>
    <w:rsid w:val="002330C4"/>
    <w:rsid w:val="00233119"/>
    <w:rsid w:val="0023394F"/>
    <w:rsid w:val="00233CB4"/>
    <w:rsid w:val="00234141"/>
    <w:rsid w:val="00234502"/>
    <w:rsid w:val="0023459E"/>
    <w:rsid w:val="002349C3"/>
    <w:rsid w:val="00234E40"/>
    <w:rsid w:val="00234EA0"/>
    <w:rsid w:val="00234EAF"/>
    <w:rsid w:val="002350E8"/>
    <w:rsid w:val="00235333"/>
    <w:rsid w:val="0023541B"/>
    <w:rsid w:val="002354B8"/>
    <w:rsid w:val="0023559B"/>
    <w:rsid w:val="0023579A"/>
    <w:rsid w:val="0023627D"/>
    <w:rsid w:val="00236675"/>
    <w:rsid w:val="002366CF"/>
    <w:rsid w:val="00236716"/>
    <w:rsid w:val="0023678D"/>
    <w:rsid w:val="00236859"/>
    <w:rsid w:val="002368E6"/>
    <w:rsid w:val="00236C9C"/>
    <w:rsid w:val="00236FD5"/>
    <w:rsid w:val="00237132"/>
    <w:rsid w:val="00237252"/>
    <w:rsid w:val="00237496"/>
    <w:rsid w:val="00237623"/>
    <w:rsid w:val="0023768A"/>
    <w:rsid w:val="00237A44"/>
    <w:rsid w:val="00237B00"/>
    <w:rsid w:val="00237EDC"/>
    <w:rsid w:val="002404A9"/>
    <w:rsid w:val="00240572"/>
    <w:rsid w:val="00240720"/>
    <w:rsid w:val="00240C81"/>
    <w:rsid w:val="00240CB0"/>
    <w:rsid w:val="00240D66"/>
    <w:rsid w:val="00241144"/>
    <w:rsid w:val="002411CD"/>
    <w:rsid w:val="0024140D"/>
    <w:rsid w:val="002417A9"/>
    <w:rsid w:val="002418E5"/>
    <w:rsid w:val="002419BC"/>
    <w:rsid w:val="00241D2D"/>
    <w:rsid w:val="00241E96"/>
    <w:rsid w:val="00241FA8"/>
    <w:rsid w:val="00242115"/>
    <w:rsid w:val="00242168"/>
    <w:rsid w:val="002425A2"/>
    <w:rsid w:val="00242CD0"/>
    <w:rsid w:val="00242E9C"/>
    <w:rsid w:val="00242EE4"/>
    <w:rsid w:val="00243122"/>
    <w:rsid w:val="00243191"/>
    <w:rsid w:val="002433E0"/>
    <w:rsid w:val="00243622"/>
    <w:rsid w:val="00243800"/>
    <w:rsid w:val="00243AEE"/>
    <w:rsid w:val="00243AFA"/>
    <w:rsid w:val="00243C45"/>
    <w:rsid w:val="002441D6"/>
    <w:rsid w:val="002443DA"/>
    <w:rsid w:val="002444C0"/>
    <w:rsid w:val="00244517"/>
    <w:rsid w:val="00244704"/>
    <w:rsid w:val="00244E9F"/>
    <w:rsid w:val="00244EB1"/>
    <w:rsid w:val="0024509F"/>
    <w:rsid w:val="00245362"/>
    <w:rsid w:val="0024543F"/>
    <w:rsid w:val="0024548A"/>
    <w:rsid w:val="002458B1"/>
    <w:rsid w:val="00245AFE"/>
    <w:rsid w:val="00245B19"/>
    <w:rsid w:val="00245D31"/>
    <w:rsid w:val="00245E13"/>
    <w:rsid w:val="0024614F"/>
    <w:rsid w:val="0024619C"/>
    <w:rsid w:val="002461A7"/>
    <w:rsid w:val="002461C4"/>
    <w:rsid w:val="00246B00"/>
    <w:rsid w:val="00246B39"/>
    <w:rsid w:val="00246D20"/>
    <w:rsid w:val="00246D7B"/>
    <w:rsid w:val="0024764A"/>
    <w:rsid w:val="002476CA"/>
    <w:rsid w:val="00247792"/>
    <w:rsid w:val="002477CE"/>
    <w:rsid w:val="002478EB"/>
    <w:rsid w:val="00247EE0"/>
    <w:rsid w:val="0025037B"/>
    <w:rsid w:val="002507B1"/>
    <w:rsid w:val="00250B00"/>
    <w:rsid w:val="00250BEA"/>
    <w:rsid w:val="002513F6"/>
    <w:rsid w:val="0025140C"/>
    <w:rsid w:val="0025154B"/>
    <w:rsid w:val="002517A8"/>
    <w:rsid w:val="002518B9"/>
    <w:rsid w:val="00251B07"/>
    <w:rsid w:val="00251B8F"/>
    <w:rsid w:val="00251F99"/>
    <w:rsid w:val="00251FED"/>
    <w:rsid w:val="002520D0"/>
    <w:rsid w:val="002523C2"/>
    <w:rsid w:val="00252728"/>
    <w:rsid w:val="00252B6C"/>
    <w:rsid w:val="00252BE3"/>
    <w:rsid w:val="00252E1A"/>
    <w:rsid w:val="00252EE8"/>
    <w:rsid w:val="00253559"/>
    <w:rsid w:val="0025358E"/>
    <w:rsid w:val="002537D1"/>
    <w:rsid w:val="00253BDD"/>
    <w:rsid w:val="00253BE7"/>
    <w:rsid w:val="00254ED2"/>
    <w:rsid w:val="00255115"/>
    <w:rsid w:val="0025516F"/>
    <w:rsid w:val="00255432"/>
    <w:rsid w:val="00255503"/>
    <w:rsid w:val="002555ED"/>
    <w:rsid w:val="00255725"/>
    <w:rsid w:val="002557B6"/>
    <w:rsid w:val="0025584B"/>
    <w:rsid w:val="00255A93"/>
    <w:rsid w:val="00255D2C"/>
    <w:rsid w:val="00255D91"/>
    <w:rsid w:val="00255F43"/>
    <w:rsid w:val="00255FCA"/>
    <w:rsid w:val="002560A1"/>
    <w:rsid w:val="00256380"/>
    <w:rsid w:val="002566A3"/>
    <w:rsid w:val="002568E7"/>
    <w:rsid w:val="002569BA"/>
    <w:rsid w:val="00256E35"/>
    <w:rsid w:val="00257B48"/>
    <w:rsid w:val="00257C98"/>
    <w:rsid w:val="00257CB0"/>
    <w:rsid w:val="00257D50"/>
    <w:rsid w:val="00260655"/>
    <w:rsid w:val="0026094C"/>
    <w:rsid w:val="00260B78"/>
    <w:rsid w:val="0026102D"/>
    <w:rsid w:val="00261210"/>
    <w:rsid w:val="0026125C"/>
    <w:rsid w:val="002612B1"/>
    <w:rsid w:val="002612BA"/>
    <w:rsid w:val="002619B5"/>
    <w:rsid w:val="00261BCD"/>
    <w:rsid w:val="00261E51"/>
    <w:rsid w:val="00261FBC"/>
    <w:rsid w:val="00262046"/>
    <w:rsid w:val="00262304"/>
    <w:rsid w:val="00262B03"/>
    <w:rsid w:val="00262CDA"/>
    <w:rsid w:val="00262D77"/>
    <w:rsid w:val="00262DBC"/>
    <w:rsid w:val="00262F3C"/>
    <w:rsid w:val="00262F51"/>
    <w:rsid w:val="00263103"/>
    <w:rsid w:val="002635F3"/>
    <w:rsid w:val="00263DA0"/>
    <w:rsid w:val="00263ED4"/>
    <w:rsid w:val="00264056"/>
    <w:rsid w:val="00264262"/>
    <w:rsid w:val="0026465A"/>
    <w:rsid w:val="0026484A"/>
    <w:rsid w:val="00264CD7"/>
    <w:rsid w:val="0026534E"/>
    <w:rsid w:val="0026565B"/>
    <w:rsid w:val="002661D5"/>
    <w:rsid w:val="0026667C"/>
    <w:rsid w:val="00266695"/>
    <w:rsid w:val="0026674A"/>
    <w:rsid w:val="002669DD"/>
    <w:rsid w:val="002669FF"/>
    <w:rsid w:val="00266BA8"/>
    <w:rsid w:val="00266BD1"/>
    <w:rsid w:val="00266D0F"/>
    <w:rsid w:val="00266F9A"/>
    <w:rsid w:val="0026713C"/>
    <w:rsid w:val="00267238"/>
    <w:rsid w:val="00267288"/>
    <w:rsid w:val="002672FB"/>
    <w:rsid w:val="002674FA"/>
    <w:rsid w:val="00267542"/>
    <w:rsid w:val="00267634"/>
    <w:rsid w:val="002679AB"/>
    <w:rsid w:val="00267B85"/>
    <w:rsid w:val="00267CFD"/>
    <w:rsid w:val="00267E64"/>
    <w:rsid w:val="00270132"/>
    <w:rsid w:val="00270258"/>
    <w:rsid w:val="00270362"/>
    <w:rsid w:val="0027077D"/>
    <w:rsid w:val="00270D00"/>
    <w:rsid w:val="00270D3C"/>
    <w:rsid w:val="00270E3C"/>
    <w:rsid w:val="00271AA9"/>
    <w:rsid w:val="00271BD6"/>
    <w:rsid w:val="00272055"/>
    <w:rsid w:val="00272170"/>
    <w:rsid w:val="00272173"/>
    <w:rsid w:val="002721DA"/>
    <w:rsid w:val="002725D1"/>
    <w:rsid w:val="00272732"/>
    <w:rsid w:val="00272C0D"/>
    <w:rsid w:val="00272C1A"/>
    <w:rsid w:val="00272ED2"/>
    <w:rsid w:val="00273132"/>
    <w:rsid w:val="002736C2"/>
    <w:rsid w:val="00273C2F"/>
    <w:rsid w:val="00273E37"/>
    <w:rsid w:val="0027426D"/>
    <w:rsid w:val="00274348"/>
    <w:rsid w:val="0027469A"/>
    <w:rsid w:val="00274B8A"/>
    <w:rsid w:val="00274B94"/>
    <w:rsid w:val="00274B98"/>
    <w:rsid w:val="00274C55"/>
    <w:rsid w:val="00274DF7"/>
    <w:rsid w:val="002751BE"/>
    <w:rsid w:val="002755BD"/>
    <w:rsid w:val="0027585B"/>
    <w:rsid w:val="00275BD8"/>
    <w:rsid w:val="00275E25"/>
    <w:rsid w:val="0027601C"/>
    <w:rsid w:val="0027606D"/>
    <w:rsid w:val="0027618F"/>
    <w:rsid w:val="002761A2"/>
    <w:rsid w:val="0027624F"/>
    <w:rsid w:val="00276711"/>
    <w:rsid w:val="0027678F"/>
    <w:rsid w:val="002767D4"/>
    <w:rsid w:val="00276A26"/>
    <w:rsid w:val="00276ACD"/>
    <w:rsid w:val="00276D41"/>
    <w:rsid w:val="00276F7E"/>
    <w:rsid w:val="00276FE0"/>
    <w:rsid w:val="00277372"/>
    <w:rsid w:val="00277388"/>
    <w:rsid w:val="00277B50"/>
    <w:rsid w:val="00277B7E"/>
    <w:rsid w:val="00277CC2"/>
    <w:rsid w:val="00277E6C"/>
    <w:rsid w:val="0028031B"/>
    <w:rsid w:val="00280371"/>
    <w:rsid w:val="002804FA"/>
    <w:rsid w:val="00280512"/>
    <w:rsid w:val="002806D1"/>
    <w:rsid w:val="002806F8"/>
    <w:rsid w:val="00280A2F"/>
    <w:rsid w:val="0028126B"/>
    <w:rsid w:val="0028159F"/>
    <w:rsid w:val="0028176B"/>
    <w:rsid w:val="0028181D"/>
    <w:rsid w:val="0028187A"/>
    <w:rsid w:val="00281BE6"/>
    <w:rsid w:val="00281DF5"/>
    <w:rsid w:val="00282159"/>
    <w:rsid w:val="0028216F"/>
    <w:rsid w:val="00282237"/>
    <w:rsid w:val="0028237A"/>
    <w:rsid w:val="00282899"/>
    <w:rsid w:val="00282EE8"/>
    <w:rsid w:val="00283655"/>
    <w:rsid w:val="0028370C"/>
    <w:rsid w:val="002837C8"/>
    <w:rsid w:val="002837E2"/>
    <w:rsid w:val="00283931"/>
    <w:rsid w:val="002839BA"/>
    <w:rsid w:val="002839F0"/>
    <w:rsid w:val="00283F89"/>
    <w:rsid w:val="0028437D"/>
    <w:rsid w:val="00284655"/>
    <w:rsid w:val="002848A2"/>
    <w:rsid w:val="0028493B"/>
    <w:rsid w:val="00284B44"/>
    <w:rsid w:val="00284B55"/>
    <w:rsid w:val="00284C3A"/>
    <w:rsid w:val="00284DB1"/>
    <w:rsid w:val="00284DF5"/>
    <w:rsid w:val="002851BD"/>
    <w:rsid w:val="0028523A"/>
    <w:rsid w:val="0028526B"/>
    <w:rsid w:val="0028585A"/>
    <w:rsid w:val="00285D51"/>
    <w:rsid w:val="00285FF3"/>
    <w:rsid w:val="00286059"/>
    <w:rsid w:val="00286062"/>
    <w:rsid w:val="0028680B"/>
    <w:rsid w:val="00286B08"/>
    <w:rsid w:val="00286E04"/>
    <w:rsid w:val="00286E07"/>
    <w:rsid w:val="002870D0"/>
    <w:rsid w:val="00287144"/>
    <w:rsid w:val="002871F1"/>
    <w:rsid w:val="002874E7"/>
    <w:rsid w:val="0028765B"/>
    <w:rsid w:val="0028775D"/>
    <w:rsid w:val="00287D45"/>
    <w:rsid w:val="00287FA1"/>
    <w:rsid w:val="00290029"/>
    <w:rsid w:val="0029042C"/>
    <w:rsid w:val="002904D7"/>
    <w:rsid w:val="002905C7"/>
    <w:rsid w:val="002905CB"/>
    <w:rsid w:val="00290702"/>
    <w:rsid w:val="00290754"/>
    <w:rsid w:val="00290869"/>
    <w:rsid w:val="00290A08"/>
    <w:rsid w:val="00290B8F"/>
    <w:rsid w:val="00290BE6"/>
    <w:rsid w:val="002910C3"/>
    <w:rsid w:val="00291161"/>
    <w:rsid w:val="002911B9"/>
    <w:rsid w:val="00291650"/>
    <w:rsid w:val="002918B3"/>
    <w:rsid w:val="00291984"/>
    <w:rsid w:val="002919FE"/>
    <w:rsid w:val="00291B43"/>
    <w:rsid w:val="00291DFF"/>
    <w:rsid w:val="00291F25"/>
    <w:rsid w:val="0029205A"/>
    <w:rsid w:val="0029220D"/>
    <w:rsid w:val="002923A7"/>
    <w:rsid w:val="0029262C"/>
    <w:rsid w:val="00292921"/>
    <w:rsid w:val="00292A17"/>
    <w:rsid w:val="00292A61"/>
    <w:rsid w:val="00292DF6"/>
    <w:rsid w:val="00292E2D"/>
    <w:rsid w:val="002930CE"/>
    <w:rsid w:val="00293309"/>
    <w:rsid w:val="00293412"/>
    <w:rsid w:val="0029360E"/>
    <w:rsid w:val="00293622"/>
    <w:rsid w:val="00293957"/>
    <w:rsid w:val="002939C3"/>
    <w:rsid w:val="002939FB"/>
    <w:rsid w:val="00293A90"/>
    <w:rsid w:val="0029414E"/>
    <w:rsid w:val="002944F7"/>
    <w:rsid w:val="00294B13"/>
    <w:rsid w:val="00294CDC"/>
    <w:rsid w:val="00294E9D"/>
    <w:rsid w:val="00295254"/>
    <w:rsid w:val="002952FE"/>
    <w:rsid w:val="00295355"/>
    <w:rsid w:val="00295388"/>
    <w:rsid w:val="00295423"/>
    <w:rsid w:val="00295896"/>
    <w:rsid w:val="002959E2"/>
    <w:rsid w:val="00295AFD"/>
    <w:rsid w:val="00295D24"/>
    <w:rsid w:val="00295D47"/>
    <w:rsid w:val="00295DDE"/>
    <w:rsid w:val="0029608A"/>
    <w:rsid w:val="00296114"/>
    <w:rsid w:val="00296148"/>
    <w:rsid w:val="0029616B"/>
    <w:rsid w:val="00296317"/>
    <w:rsid w:val="002963D7"/>
    <w:rsid w:val="002964BC"/>
    <w:rsid w:val="00296923"/>
    <w:rsid w:val="00296B89"/>
    <w:rsid w:val="00296C90"/>
    <w:rsid w:val="00296DE0"/>
    <w:rsid w:val="00296EB7"/>
    <w:rsid w:val="00296EEC"/>
    <w:rsid w:val="0029707D"/>
    <w:rsid w:val="002972BF"/>
    <w:rsid w:val="002974BB"/>
    <w:rsid w:val="00297581"/>
    <w:rsid w:val="00297607"/>
    <w:rsid w:val="002A056F"/>
    <w:rsid w:val="002A06C7"/>
    <w:rsid w:val="002A084D"/>
    <w:rsid w:val="002A0946"/>
    <w:rsid w:val="002A0950"/>
    <w:rsid w:val="002A09A2"/>
    <w:rsid w:val="002A1396"/>
    <w:rsid w:val="002A159C"/>
    <w:rsid w:val="002A162D"/>
    <w:rsid w:val="002A177C"/>
    <w:rsid w:val="002A1E45"/>
    <w:rsid w:val="002A1EEB"/>
    <w:rsid w:val="002A20CF"/>
    <w:rsid w:val="002A2166"/>
    <w:rsid w:val="002A234C"/>
    <w:rsid w:val="002A2670"/>
    <w:rsid w:val="002A28FC"/>
    <w:rsid w:val="002A2B22"/>
    <w:rsid w:val="002A2D1A"/>
    <w:rsid w:val="002A2D6C"/>
    <w:rsid w:val="002A37FB"/>
    <w:rsid w:val="002A3D85"/>
    <w:rsid w:val="002A4210"/>
    <w:rsid w:val="002A4285"/>
    <w:rsid w:val="002A4890"/>
    <w:rsid w:val="002A49BF"/>
    <w:rsid w:val="002A4B51"/>
    <w:rsid w:val="002A4C45"/>
    <w:rsid w:val="002A50E0"/>
    <w:rsid w:val="002A5403"/>
    <w:rsid w:val="002A55D5"/>
    <w:rsid w:val="002A56A6"/>
    <w:rsid w:val="002A5AB8"/>
    <w:rsid w:val="002A67EB"/>
    <w:rsid w:val="002A686E"/>
    <w:rsid w:val="002A694B"/>
    <w:rsid w:val="002A6B10"/>
    <w:rsid w:val="002A6EC1"/>
    <w:rsid w:val="002A719F"/>
    <w:rsid w:val="002A7322"/>
    <w:rsid w:val="002A7334"/>
    <w:rsid w:val="002A745F"/>
    <w:rsid w:val="002A7648"/>
    <w:rsid w:val="002A768C"/>
    <w:rsid w:val="002A7A27"/>
    <w:rsid w:val="002A7C56"/>
    <w:rsid w:val="002A7DDD"/>
    <w:rsid w:val="002B007D"/>
    <w:rsid w:val="002B0270"/>
    <w:rsid w:val="002B0516"/>
    <w:rsid w:val="002B0591"/>
    <w:rsid w:val="002B07F3"/>
    <w:rsid w:val="002B0953"/>
    <w:rsid w:val="002B136F"/>
    <w:rsid w:val="002B13D9"/>
    <w:rsid w:val="002B144F"/>
    <w:rsid w:val="002B1AF6"/>
    <w:rsid w:val="002B1CC0"/>
    <w:rsid w:val="002B1F72"/>
    <w:rsid w:val="002B1F89"/>
    <w:rsid w:val="002B21B5"/>
    <w:rsid w:val="002B22B4"/>
    <w:rsid w:val="002B24EE"/>
    <w:rsid w:val="002B28C7"/>
    <w:rsid w:val="002B28D0"/>
    <w:rsid w:val="002B28E3"/>
    <w:rsid w:val="002B290B"/>
    <w:rsid w:val="002B29CF"/>
    <w:rsid w:val="002B2B5F"/>
    <w:rsid w:val="002B2D1C"/>
    <w:rsid w:val="002B3096"/>
    <w:rsid w:val="002B358F"/>
    <w:rsid w:val="002B3760"/>
    <w:rsid w:val="002B381B"/>
    <w:rsid w:val="002B3AE9"/>
    <w:rsid w:val="002B3ED1"/>
    <w:rsid w:val="002B3EE6"/>
    <w:rsid w:val="002B3FA4"/>
    <w:rsid w:val="002B4281"/>
    <w:rsid w:val="002B449D"/>
    <w:rsid w:val="002B4585"/>
    <w:rsid w:val="002B4838"/>
    <w:rsid w:val="002B4AF2"/>
    <w:rsid w:val="002B4BCD"/>
    <w:rsid w:val="002B4FEE"/>
    <w:rsid w:val="002B5019"/>
    <w:rsid w:val="002B5444"/>
    <w:rsid w:val="002B563B"/>
    <w:rsid w:val="002B592F"/>
    <w:rsid w:val="002B5A9B"/>
    <w:rsid w:val="002B5DB2"/>
    <w:rsid w:val="002B5F2D"/>
    <w:rsid w:val="002B6061"/>
    <w:rsid w:val="002B629A"/>
    <w:rsid w:val="002B63F4"/>
    <w:rsid w:val="002B6622"/>
    <w:rsid w:val="002B6770"/>
    <w:rsid w:val="002B6AE5"/>
    <w:rsid w:val="002B6C4C"/>
    <w:rsid w:val="002B6F0E"/>
    <w:rsid w:val="002B6FF0"/>
    <w:rsid w:val="002B70EF"/>
    <w:rsid w:val="002B748C"/>
    <w:rsid w:val="002B7642"/>
    <w:rsid w:val="002B78A9"/>
    <w:rsid w:val="002B7E7D"/>
    <w:rsid w:val="002C00A3"/>
    <w:rsid w:val="002C0126"/>
    <w:rsid w:val="002C040C"/>
    <w:rsid w:val="002C0451"/>
    <w:rsid w:val="002C070F"/>
    <w:rsid w:val="002C0C39"/>
    <w:rsid w:val="002C1030"/>
    <w:rsid w:val="002C1205"/>
    <w:rsid w:val="002C158A"/>
    <w:rsid w:val="002C170A"/>
    <w:rsid w:val="002C1A57"/>
    <w:rsid w:val="002C1CBF"/>
    <w:rsid w:val="002C22C8"/>
    <w:rsid w:val="002C285B"/>
    <w:rsid w:val="002C296C"/>
    <w:rsid w:val="002C2A0B"/>
    <w:rsid w:val="002C2B7D"/>
    <w:rsid w:val="002C2D53"/>
    <w:rsid w:val="002C2DDC"/>
    <w:rsid w:val="002C2E44"/>
    <w:rsid w:val="002C2E80"/>
    <w:rsid w:val="002C2FD2"/>
    <w:rsid w:val="002C3195"/>
    <w:rsid w:val="002C34B0"/>
    <w:rsid w:val="002C34FA"/>
    <w:rsid w:val="002C3685"/>
    <w:rsid w:val="002C372C"/>
    <w:rsid w:val="002C380F"/>
    <w:rsid w:val="002C3852"/>
    <w:rsid w:val="002C3A02"/>
    <w:rsid w:val="002C3A47"/>
    <w:rsid w:val="002C3DD6"/>
    <w:rsid w:val="002C41E0"/>
    <w:rsid w:val="002C4325"/>
    <w:rsid w:val="002C455F"/>
    <w:rsid w:val="002C4601"/>
    <w:rsid w:val="002C4C86"/>
    <w:rsid w:val="002C4FFA"/>
    <w:rsid w:val="002C5588"/>
    <w:rsid w:val="002C571A"/>
    <w:rsid w:val="002C58DB"/>
    <w:rsid w:val="002C5A77"/>
    <w:rsid w:val="002C601B"/>
    <w:rsid w:val="002C60A7"/>
    <w:rsid w:val="002C64B3"/>
    <w:rsid w:val="002C64B4"/>
    <w:rsid w:val="002C64F2"/>
    <w:rsid w:val="002C6779"/>
    <w:rsid w:val="002C6780"/>
    <w:rsid w:val="002C7191"/>
    <w:rsid w:val="002C765B"/>
    <w:rsid w:val="002C7C2E"/>
    <w:rsid w:val="002C7C4C"/>
    <w:rsid w:val="002C7E0D"/>
    <w:rsid w:val="002C7E81"/>
    <w:rsid w:val="002C7F75"/>
    <w:rsid w:val="002D02A5"/>
    <w:rsid w:val="002D031F"/>
    <w:rsid w:val="002D055B"/>
    <w:rsid w:val="002D08E2"/>
    <w:rsid w:val="002D09C4"/>
    <w:rsid w:val="002D0D6A"/>
    <w:rsid w:val="002D104C"/>
    <w:rsid w:val="002D12AE"/>
    <w:rsid w:val="002D155A"/>
    <w:rsid w:val="002D1AF1"/>
    <w:rsid w:val="002D1BE2"/>
    <w:rsid w:val="002D1C8D"/>
    <w:rsid w:val="002D1F2A"/>
    <w:rsid w:val="002D2398"/>
    <w:rsid w:val="002D25C6"/>
    <w:rsid w:val="002D2680"/>
    <w:rsid w:val="002D2AF4"/>
    <w:rsid w:val="002D2DC4"/>
    <w:rsid w:val="002D2FA8"/>
    <w:rsid w:val="002D32B1"/>
    <w:rsid w:val="002D32E9"/>
    <w:rsid w:val="002D3396"/>
    <w:rsid w:val="002D377A"/>
    <w:rsid w:val="002D3938"/>
    <w:rsid w:val="002D3AF7"/>
    <w:rsid w:val="002D3B17"/>
    <w:rsid w:val="002D3DF9"/>
    <w:rsid w:val="002D3F69"/>
    <w:rsid w:val="002D41DC"/>
    <w:rsid w:val="002D424F"/>
    <w:rsid w:val="002D4589"/>
    <w:rsid w:val="002D4B41"/>
    <w:rsid w:val="002D4B50"/>
    <w:rsid w:val="002D4C02"/>
    <w:rsid w:val="002D4C35"/>
    <w:rsid w:val="002D4D14"/>
    <w:rsid w:val="002D4DAD"/>
    <w:rsid w:val="002D4F03"/>
    <w:rsid w:val="002D4F55"/>
    <w:rsid w:val="002D4F9A"/>
    <w:rsid w:val="002D5651"/>
    <w:rsid w:val="002D56B6"/>
    <w:rsid w:val="002D5CB6"/>
    <w:rsid w:val="002D5DEF"/>
    <w:rsid w:val="002D5FFB"/>
    <w:rsid w:val="002D6326"/>
    <w:rsid w:val="002D65D6"/>
    <w:rsid w:val="002D6A62"/>
    <w:rsid w:val="002D6BEF"/>
    <w:rsid w:val="002D6E89"/>
    <w:rsid w:val="002D6F66"/>
    <w:rsid w:val="002D702E"/>
    <w:rsid w:val="002D7081"/>
    <w:rsid w:val="002D70E5"/>
    <w:rsid w:val="002D711E"/>
    <w:rsid w:val="002D731D"/>
    <w:rsid w:val="002D7A1A"/>
    <w:rsid w:val="002D7CA2"/>
    <w:rsid w:val="002D7F0C"/>
    <w:rsid w:val="002E0297"/>
    <w:rsid w:val="002E029B"/>
    <w:rsid w:val="002E05E4"/>
    <w:rsid w:val="002E0A2B"/>
    <w:rsid w:val="002E0B4C"/>
    <w:rsid w:val="002E0CF5"/>
    <w:rsid w:val="002E0D8C"/>
    <w:rsid w:val="002E1456"/>
    <w:rsid w:val="002E15B2"/>
    <w:rsid w:val="002E15D4"/>
    <w:rsid w:val="002E1801"/>
    <w:rsid w:val="002E186A"/>
    <w:rsid w:val="002E1DFC"/>
    <w:rsid w:val="002E21D6"/>
    <w:rsid w:val="002E22F1"/>
    <w:rsid w:val="002E2606"/>
    <w:rsid w:val="002E294E"/>
    <w:rsid w:val="002E2F4D"/>
    <w:rsid w:val="002E3553"/>
    <w:rsid w:val="002E3610"/>
    <w:rsid w:val="002E369C"/>
    <w:rsid w:val="002E38D0"/>
    <w:rsid w:val="002E3E3A"/>
    <w:rsid w:val="002E44B4"/>
    <w:rsid w:val="002E44F6"/>
    <w:rsid w:val="002E45E0"/>
    <w:rsid w:val="002E4732"/>
    <w:rsid w:val="002E4776"/>
    <w:rsid w:val="002E4861"/>
    <w:rsid w:val="002E4A91"/>
    <w:rsid w:val="002E4B90"/>
    <w:rsid w:val="002E4D31"/>
    <w:rsid w:val="002E513D"/>
    <w:rsid w:val="002E51D3"/>
    <w:rsid w:val="002E538D"/>
    <w:rsid w:val="002E53EF"/>
    <w:rsid w:val="002E5454"/>
    <w:rsid w:val="002E54AE"/>
    <w:rsid w:val="002E56A7"/>
    <w:rsid w:val="002E5878"/>
    <w:rsid w:val="002E5A53"/>
    <w:rsid w:val="002E5F16"/>
    <w:rsid w:val="002E5F8F"/>
    <w:rsid w:val="002E5FCF"/>
    <w:rsid w:val="002E639D"/>
    <w:rsid w:val="002E6643"/>
    <w:rsid w:val="002E6961"/>
    <w:rsid w:val="002E6D72"/>
    <w:rsid w:val="002E6DCA"/>
    <w:rsid w:val="002E6E34"/>
    <w:rsid w:val="002E6EA1"/>
    <w:rsid w:val="002E6F21"/>
    <w:rsid w:val="002E7028"/>
    <w:rsid w:val="002E720E"/>
    <w:rsid w:val="002E723A"/>
    <w:rsid w:val="002E745C"/>
    <w:rsid w:val="002E752B"/>
    <w:rsid w:val="002E7AF3"/>
    <w:rsid w:val="002E7CB0"/>
    <w:rsid w:val="002E7F33"/>
    <w:rsid w:val="002F0483"/>
    <w:rsid w:val="002F05F4"/>
    <w:rsid w:val="002F07F2"/>
    <w:rsid w:val="002F0A8E"/>
    <w:rsid w:val="002F0CA9"/>
    <w:rsid w:val="002F104A"/>
    <w:rsid w:val="002F1366"/>
    <w:rsid w:val="002F13AE"/>
    <w:rsid w:val="002F1699"/>
    <w:rsid w:val="002F1AC6"/>
    <w:rsid w:val="002F1B98"/>
    <w:rsid w:val="002F1C26"/>
    <w:rsid w:val="002F1EEE"/>
    <w:rsid w:val="002F2602"/>
    <w:rsid w:val="002F2786"/>
    <w:rsid w:val="002F27E9"/>
    <w:rsid w:val="002F27F6"/>
    <w:rsid w:val="002F2C60"/>
    <w:rsid w:val="002F2EDD"/>
    <w:rsid w:val="002F30D4"/>
    <w:rsid w:val="002F3256"/>
    <w:rsid w:val="002F336D"/>
    <w:rsid w:val="002F3397"/>
    <w:rsid w:val="002F3531"/>
    <w:rsid w:val="002F35BC"/>
    <w:rsid w:val="002F398C"/>
    <w:rsid w:val="002F3AA3"/>
    <w:rsid w:val="002F3FD2"/>
    <w:rsid w:val="002F4048"/>
    <w:rsid w:val="002F448F"/>
    <w:rsid w:val="002F4F03"/>
    <w:rsid w:val="002F53A1"/>
    <w:rsid w:val="002F5635"/>
    <w:rsid w:val="002F569B"/>
    <w:rsid w:val="002F58A6"/>
    <w:rsid w:val="002F5906"/>
    <w:rsid w:val="002F5A1D"/>
    <w:rsid w:val="002F5A29"/>
    <w:rsid w:val="002F5AE9"/>
    <w:rsid w:val="002F5CB9"/>
    <w:rsid w:val="002F6040"/>
    <w:rsid w:val="002F61E9"/>
    <w:rsid w:val="002F637D"/>
    <w:rsid w:val="002F6AF3"/>
    <w:rsid w:val="002F6EB6"/>
    <w:rsid w:val="002F6F61"/>
    <w:rsid w:val="002F721F"/>
    <w:rsid w:val="002F741A"/>
    <w:rsid w:val="002F77A1"/>
    <w:rsid w:val="002F77DE"/>
    <w:rsid w:val="002F7A30"/>
    <w:rsid w:val="00300086"/>
    <w:rsid w:val="0030081D"/>
    <w:rsid w:val="00300A0C"/>
    <w:rsid w:val="00300E43"/>
    <w:rsid w:val="003011CF"/>
    <w:rsid w:val="00301217"/>
    <w:rsid w:val="003018D1"/>
    <w:rsid w:val="003019CB"/>
    <w:rsid w:val="00301FFE"/>
    <w:rsid w:val="0030210B"/>
    <w:rsid w:val="003021A2"/>
    <w:rsid w:val="00302229"/>
    <w:rsid w:val="00302556"/>
    <w:rsid w:val="0030262E"/>
    <w:rsid w:val="00302681"/>
    <w:rsid w:val="00302B89"/>
    <w:rsid w:val="00302CB2"/>
    <w:rsid w:val="00302DC4"/>
    <w:rsid w:val="00302DF7"/>
    <w:rsid w:val="00302E39"/>
    <w:rsid w:val="00302ED8"/>
    <w:rsid w:val="00302FA7"/>
    <w:rsid w:val="003034C1"/>
    <w:rsid w:val="0030356D"/>
    <w:rsid w:val="00303622"/>
    <w:rsid w:val="003036F6"/>
    <w:rsid w:val="003037E1"/>
    <w:rsid w:val="00303B60"/>
    <w:rsid w:val="00303F35"/>
    <w:rsid w:val="003043AC"/>
    <w:rsid w:val="0030453F"/>
    <w:rsid w:val="003049ED"/>
    <w:rsid w:val="00304AE3"/>
    <w:rsid w:val="00304AF0"/>
    <w:rsid w:val="00304BB3"/>
    <w:rsid w:val="00304F1C"/>
    <w:rsid w:val="003052E3"/>
    <w:rsid w:val="0030533D"/>
    <w:rsid w:val="003054ED"/>
    <w:rsid w:val="0030569E"/>
    <w:rsid w:val="0030572C"/>
    <w:rsid w:val="00305987"/>
    <w:rsid w:val="00305A4C"/>
    <w:rsid w:val="00305C4C"/>
    <w:rsid w:val="00305EBC"/>
    <w:rsid w:val="00305ED4"/>
    <w:rsid w:val="00305FD1"/>
    <w:rsid w:val="00306347"/>
    <w:rsid w:val="0030640A"/>
    <w:rsid w:val="00306622"/>
    <w:rsid w:val="003066F6"/>
    <w:rsid w:val="00306AB6"/>
    <w:rsid w:val="00306B9F"/>
    <w:rsid w:val="00306CEB"/>
    <w:rsid w:val="00306E6D"/>
    <w:rsid w:val="00306EF6"/>
    <w:rsid w:val="003072C1"/>
    <w:rsid w:val="00307339"/>
    <w:rsid w:val="0030765D"/>
    <w:rsid w:val="00307E07"/>
    <w:rsid w:val="00310297"/>
    <w:rsid w:val="00310AB4"/>
    <w:rsid w:val="00310B0D"/>
    <w:rsid w:val="00310BD8"/>
    <w:rsid w:val="00310DAD"/>
    <w:rsid w:val="00310FD2"/>
    <w:rsid w:val="0031122C"/>
    <w:rsid w:val="003112CC"/>
    <w:rsid w:val="003113F7"/>
    <w:rsid w:val="00311604"/>
    <w:rsid w:val="00311683"/>
    <w:rsid w:val="00311751"/>
    <w:rsid w:val="00311AAC"/>
    <w:rsid w:val="00311F10"/>
    <w:rsid w:val="0031206D"/>
    <w:rsid w:val="0031219C"/>
    <w:rsid w:val="003129F4"/>
    <w:rsid w:val="00312A31"/>
    <w:rsid w:val="00312E20"/>
    <w:rsid w:val="00312E76"/>
    <w:rsid w:val="00312F5E"/>
    <w:rsid w:val="0031338E"/>
    <w:rsid w:val="003134D0"/>
    <w:rsid w:val="0031352C"/>
    <w:rsid w:val="00313540"/>
    <w:rsid w:val="0031378E"/>
    <w:rsid w:val="00313D51"/>
    <w:rsid w:val="00313FA9"/>
    <w:rsid w:val="0031400C"/>
    <w:rsid w:val="00314163"/>
    <w:rsid w:val="00314643"/>
    <w:rsid w:val="00314C80"/>
    <w:rsid w:val="00314F0D"/>
    <w:rsid w:val="003151A0"/>
    <w:rsid w:val="00315205"/>
    <w:rsid w:val="00316125"/>
    <w:rsid w:val="0031618F"/>
    <w:rsid w:val="00316231"/>
    <w:rsid w:val="00316471"/>
    <w:rsid w:val="00317498"/>
    <w:rsid w:val="003174FB"/>
    <w:rsid w:val="0031755C"/>
    <w:rsid w:val="0031756F"/>
    <w:rsid w:val="0031795D"/>
    <w:rsid w:val="00317A37"/>
    <w:rsid w:val="00317B04"/>
    <w:rsid w:val="00317D4D"/>
    <w:rsid w:val="00317E6F"/>
    <w:rsid w:val="00320045"/>
    <w:rsid w:val="003202E9"/>
    <w:rsid w:val="00320579"/>
    <w:rsid w:val="00320A9F"/>
    <w:rsid w:val="00320D90"/>
    <w:rsid w:val="00321032"/>
    <w:rsid w:val="00321545"/>
    <w:rsid w:val="0032159F"/>
    <w:rsid w:val="003216FC"/>
    <w:rsid w:val="003217D4"/>
    <w:rsid w:val="003219F5"/>
    <w:rsid w:val="00321B42"/>
    <w:rsid w:val="00321BF6"/>
    <w:rsid w:val="00321E9E"/>
    <w:rsid w:val="00321F62"/>
    <w:rsid w:val="00322157"/>
    <w:rsid w:val="003226BC"/>
    <w:rsid w:val="003226C6"/>
    <w:rsid w:val="00322709"/>
    <w:rsid w:val="00322EC0"/>
    <w:rsid w:val="0032306A"/>
    <w:rsid w:val="00323303"/>
    <w:rsid w:val="003233CB"/>
    <w:rsid w:val="00323588"/>
    <w:rsid w:val="0032358C"/>
    <w:rsid w:val="0032392B"/>
    <w:rsid w:val="003239D2"/>
    <w:rsid w:val="003242AC"/>
    <w:rsid w:val="00324372"/>
    <w:rsid w:val="003246C3"/>
    <w:rsid w:val="00324815"/>
    <w:rsid w:val="003249F2"/>
    <w:rsid w:val="00324A4F"/>
    <w:rsid w:val="00324AA3"/>
    <w:rsid w:val="00324E3A"/>
    <w:rsid w:val="003250A5"/>
    <w:rsid w:val="00325331"/>
    <w:rsid w:val="003255A7"/>
    <w:rsid w:val="00325995"/>
    <w:rsid w:val="00325997"/>
    <w:rsid w:val="00325BF4"/>
    <w:rsid w:val="00325EA1"/>
    <w:rsid w:val="003266D7"/>
    <w:rsid w:val="003267E2"/>
    <w:rsid w:val="00326DDA"/>
    <w:rsid w:val="00326E4A"/>
    <w:rsid w:val="0032756E"/>
    <w:rsid w:val="00327990"/>
    <w:rsid w:val="00327A2E"/>
    <w:rsid w:val="00327B94"/>
    <w:rsid w:val="00327C2C"/>
    <w:rsid w:val="00327C42"/>
    <w:rsid w:val="00327E05"/>
    <w:rsid w:val="00327F8F"/>
    <w:rsid w:val="00327FB1"/>
    <w:rsid w:val="00330113"/>
    <w:rsid w:val="003301CB"/>
    <w:rsid w:val="00330424"/>
    <w:rsid w:val="00330504"/>
    <w:rsid w:val="00330557"/>
    <w:rsid w:val="00330D37"/>
    <w:rsid w:val="00330DEB"/>
    <w:rsid w:val="00330F5F"/>
    <w:rsid w:val="00331068"/>
    <w:rsid w:val="00331086"/>
    <w:rsid w:val="0033121A"/>
    <w:rsid w:val="003312A4"/>
    <w:rsid w:val="00331552"/>
    <w:rsid w:val="0033156E"/>
    <w:rsid w:val="0033166F"/>
    <w:rsid w:val="003316AD"/>
    <w:rsid w:val="00331A79"/>
    <w:rsid w:val="00331A7C"/>
    <w:rsid w:val="00331C6A"/>
    <w:rsid w:val="00331CEB"/>
    <w:rsid w:val="00331D9A"/>
    <w:rsid w:val="00331DE3"/>
    <w:rsid w:val="00331E5C"/>
    <w:rsid w:val="00331F20"/>
    <w:rsid w:val="00332958"/>
    <w:rsid w:val="00332BED"/>
    <w:rsid w:val="00332C9D"/>
    <w:rsid w:val="00332E6C"/>
    <w:rsid w:val="00332E88"/>
    <w:rsid w:val="00333081"/>
    <w:rsid w:val="00333093"/>
    <w:rsid w:val="003338C0"/>
    <w:rsid w:val="00333A75"/>
    <w:rsid w:val="00333A91"/>
    <w:rsid w:val="00333DC3"/>
    <w:rsid w:val="00333F64"/>
    <w:rsid w:val="00334141"/>
    <w:rsid w:val="00334316"/>
    <w:rsid w:val="003346BF"/>
    <w:rsid w:val="0033498B"/>
    <w:rsid w:val="00334A3F"/>
    <w:rsid w:val="00334A48"/>
    <w:rsid w:val="00334BBC"/>
    <w:rsid w:val="00335014"/>
    <w:rsid w:val="003351C5"/>
    <w:rsid w:val="003353A2"/>
    <w:rsid w:val="003353AD"/>
    <w:rsid w:val="00335509"/>
    <w:rsid w:val="0033594E"/>
    <w:rsid w:val="00335998"/>
    <w:rsid w:val="003359B5"/>
    <w:rsid w:val="00335C96"/>
    <w:rsid w:val="00335F29"/>
    <w:rsid w:val="003360BE"/>
    <w:rsid w:val="003362BE"/>
    <w:rsid w:val="00336A57"/>
    <w:rsid w:val="003371C7"/>
    <w:rsid w:val="00337360"/>
    <w:rsid w:val="00337697"/>
    <w:rsid w:val="00337699"/>
    <w:rsid w:val="003377D6"/>
    <w:rsid w:val="00337A1C"/>
    <w:rsid w:val="00337C5B"/>
    <w:rsid w:val="00337E4D"/>
    <w:rsid w:val="00337E8B"/>
    <w:rsid w:val="00337E9E"/>
    <w:rsid w:val="0034090A"/>
    <w:rsid w:val="00340D12"/>
    <w:rsid w:val="00340EBC"/>
    <w:rsid w:val="00340ED5"/>
    <w:rsid w:val="00341097"/>
    <w:rsid w:val="003410D8"/>
    <w:rsid w:val="00341118"/>
    <w:rsid w:val="00341390"/>
    <w:rsid w:val="003414C6"/>
    <w:rsid w:val="00341544"/>
    <w:rsid w:val="003416D4"/>
    <w:rsid w:val="00342000"/>
    <w:rsid w:val="003420E1"/>
    <w:rsid w:val="0034263B"/>
    <w:rsid w:val="003426EC"/>
    <w:rsid w:val="003428A8"/>
    <w:rsid w:val="00342911"/>
    <w:rsid w:val="00342A70"/>
    <w:rsid w:val="00342AB3"/>
    <w:rsid w:val="00342BE6"/>
    <w:rsid w:val="00342EAE"/>
    <w:rsid w:val="00343362"/>
    <w:rsid w:val="00343E35"/>
    <w:rsid w:val="00343EDD"/>
    <w:rsid w:val="00344020"/>
    <w:rsid w:val="00344023"/>
    <w:rsid w:val="003442D7"/>
    <w:rsid w:val="00344343"/>
    <w:rsid w:val="003449DB"/>
    <w:rsid w:val="00344E11"/>
    <w:rsid w:val="00345088"/>
    <w:rsid w:val="00345117"/>
    <w:rsid w:val="00345236"/>
    <w:rsid w:val="003452DE"/>
    <w:rsid w:val="0034530E"/>
    <w:rsid w:val="003455B2"/>
    <w:rsid w:val="003456FE"/>
    <w:rsid w:val="003458CE"/>
    <w:rsid w:val="003458DC"/>
    <w:rsid w:val="00345FC7"/>
    <w:rsid w:val="0034607A"/>
    <w:rsid w:val="003460B4"/>
    <w:rsid w:val="003461CF"/>
    <w:rsid w:val="00346603"/>
    <w:rsid w:val="0034686E"/>
    <w:rsid w:val="00346FDA"/>
    <w:rsid w:val="00347237"/>
    <w:rsid w:val="00347333"/>
    <w:rsid w:val="00347357"/>
    <w:rsid w:val="0034743D"/>
    <w:rsid w:val="0034797F"/>
    <w:rsid w:val="00347BF5"/>
    <w:rsid w:val="0035005B"/>
    <w:rsid w:val="0035044E"/>
    <w:rsid w:val="003507AF"/>
    <w:rsid w:val="00350995"/>
    <w:rsid w:val="003509CA"/>
    <w:rsid w:val="00350C44"/>
    <w:rsid w:val="00350C92"/>
    <w:rsid w:val="00350E68"/>
    <w:rsid w:val="00350EEB"/>
    <w:rsid w:val="00351024"/>
    <w:rsid w:val="003510AB"/>
    <w:rsid w:val="00351A65"/>
    <w:rsid w:val="00351CEA"/>
    <w:rsid w:val="003524E3"/>
    <w:rsid w:val="003524FA"/>
    <w:rsid w:val="00352652"/>
    <w:rsid w:val="003526E6"/>
    <w:rsid w:val="00352787"/>
    <w:rsid w:val="00352855"/>
    <w:rsid w:val="003528BE"/>
    <w:rsid w:val="00352D43"/>
    <w:rsid w:val="00352F66"/>
    <w:rsid w:val="00353195"/>
    <w:rsid w:val="003531CA"/>
    <w:rsid w:val="0035329F"/>
    <w:rsid w:val="003532E2"/>
    <w:rsid w:val="00353453"/>
    <w:rsid w:val="0035356F"/>
    <w:rsid w:val="003537D1"/>
    <w:rsid w:val="00353A5A"/>
    <w:rsid w:val="00353A6E"/>
    <w:rsid w:val="00353C14"/>
    <w:rsid w:val="00353D4C"/>
    <w:rsid w:val="00353DB1"/>
    <w:rsid w:val="003541B4"/>
    <w:rsid w:val="003541C8"/>
    <w:rsid w:val="003542AE"/>
    <w:rsid w:val="0035439C"/>
    <w:rsid w:val="003543DC"/>
    <w:rsid w:val="0035443F"/>
    <w:rsid w:val="003547C5"/>
    <w:rsid w:val="00354CC6"/>
    <w:rsid w:val="00354DDF"/>
    <w:rsid w:val="00354E17"/>
    <w:rsid w:val="00355078"/>
    <w:rsid w:val="003550DA"/>
    <w:rsid w:val="00355258"/>
    <w:rsid w:val="0035562A"/>
    <w:rsid w:val="00355890"/>
    <w:rsid w:val="00355D51"/>
    <w:rsid w:val="00355EAB"/>
    <w:rsid w:val="00355F48"/>
    <w:rsid w:val="00356136"/>
    <w:rsid w:val="0035656B"/>
    <w:rsid w:val="00356990"/>
    <w:rsid w:val="00356C6A"/>
    <w:rsid w:val="003570C6"/>
    <w:rsid w:val="00357192"/>
    <w:rsid w:val="0035777D"/>
    <w:rsid w:val="00357869"/>
    <w:rsid w:val="003579EB"/>
    <w:rsid w:val="00357AB6"/>
    <w:rsid w:val="00357BC6"/>
    <w:rsid w:val="00357D74"/>
    <w:rsid w:val="0036025A"/>
    <w:rsid w:val="0036045D"/>
    <w:rsid w:val="0036046E"/>
    <w:rsid w:val="003606EB"/>
    <w:rsid w:val="003616F0"/>
    <w:rsid w:val="00361784"/>
    <w:rsid w:val="003618A8"/>
    <w:rsid w:val="003619B7"/>
    <w:rsid w:val="003619D6"/>
    <w:rsid w:val="00361AE8"/>
    <w:rsid w:val="00362099"/>
    <w:rsid w:val="0036215D"/>
    <w:rsid w:val="0036228E"/>
    <w:rsid w:val="0036232A"/>
    <w:rsid w:val="00362592"/>
    <w:rsid w:val="00362665"/>
    <w:rsid w:val="00362677"/>
    <w:rsid w:val="003627A5"/>
    <w:rsid w:val="0036285C"/>
    <w:rsid w:val="003628A3"/>
    <w:rsid w:val="00362909"/>
    <w:rsid w:val="00362929"/>
    <w:rsid w:val="00362A67"/>
    <w:rsid w:val="00362BB7"/>
    <w:rsid w:val="00362FCF"/>
    <w:rsid w:val="003630AB"/>
    <w:rsid w:val="00363102"/>
    <w:rsid w:val="003631F8"/>
    <w:rsid w:val="003633F9"/>
    <w:rsid w:val="0036365F"/>
    <w:rsid w:val="00363BD9"/>
    <w:rsid w:val="00363CFE"/>
    <w:rsid w:val="00363EEA"/>
    <w:rsid w:val="0036427D"/>
    <w:rsid w:val="00365287"/>
    <w:rsid w:val="003656AC"/>
    <w:rsid w:val="00365980"/>
    <w:rsid w:val="00365AE4"/>
    <w:rsid w:val="00365C9D"/>
    <w:rsid w:val="00366042"/>
    <w:rsid w:val="003665A3"/>
    <w:rsid w:val="0036670E"/>
    <w:rsid w:val="00366744"/>
    <w:rsid w:val="003668D7"/>
    <w:rsid w:val="00366946"/>
    <w:rsid w:val="00366969"/>
    <w:rsid w:val="00366B19"/>
    <w:rsid w:val="0036711F"/>
    <w:rsid w:val="0036765D"/>
    <w:rsid w:val="0036781D"/>
    <w:rsid w:val="00367833"/>
    <w:rsid w:val="00367965"/>
    <w:rsid w:val="00367A02"/>
    <w:rsid w:val="00367B72"/>
    <w:rsid w:val="00367BD0"/>
    <w:rsid w:val="00367D71"/>
    <w:rsid w:val="00367DF6"/>
    <w:rsid w:val="00370262"/>
    <w:rsid w:val="0037026C"/>
    <w:rsid w:val="003702A7"/>
    <w:rsid w:val="00370966"/>
    <w:rsid w:val="00370A4E"/>
    <w:rsid w:val="00370DE9"/>
    <w:rsid w:val="00370EBD"/>
    <w:rsid w:val="00371233"/>
    <w:rsid w:val="00371255"/>
    <w:rsid w:val="00371686"/>
    <w:rsid w:val="00372392"/>
    <w:rsid w:val="0037279E"/>
    <w:rsid w:val="003729DB"/>
    <w:rsid w:val="00372BF9"/>
    <w:rsid w:val="0037312D"/>
    <w:rsid w:val="003732EB"/>
    <w:rsid w:val="003733D3"/>
    <w:rsid w:val="003737DC"/>
    <w:rsid w:val="00373AB1"/>
    <w:rsid w:val="00373B2E"/>
    <w:rsid w:val="00373E20"/>
    <w:rsid w:val="00373FDE"/>
    <w:rsid w:val="0037400B"/>
    <w:rsid w:val="00374221"/>
    <w:rsid w:val="00374374"/>
    <w:rsid w:val="003743E8"/>
    <w:rsid w:val="00374456"/>
    <w:rsid w:val="00374976"/>
    <w:rsid w:val="00374990"/>
    <w:rsid w:val="00374A2B"/>
    <w:rsid w:val="00374B23"/>
    <w:rsid w:val="00374BD3"/>
    <w:rsid w:val="00374C71"/>
    <w:rsid w:val="00374D3C"/>
    <w:rsid w:val="00374DFC"/>
    <w:rsid w:val="0037501C"/>
    <w:rsid w:val="00375482"/>
    <w:rsid w:val="00375620"/>
    <w:rsid w:val="0037569B"/>
    <w:rsid w:val="00375B30"/>
    <w:rsid w:val="00375E23"/>
    <w:rsid w:val="00375EDC"/>
    <w:rsid w:val="00375F8C"/>
    <w:rsid w:val="003760E1"/>
    <w:rsid w:val="003760FF"/>
    <w:rsid w:val="00376787"/>
    <w:rsid w:val="00376AB2"/>
    <w:rsid w:val="00376F03"/>
    <w:rsid w:val="00377265"/>
    <w:rsid w:val="00377335"/>
    <w:rsid w:val="003773CB"/>
    <w:rsid w:val="00377540"/>
    <w:rsid w:val="0037765B"/>
    <w:rsid w:val="0037793A"/>
    <w:rsid w:val="00377DD4"/>
    <w:rsid w:val="00380245"/>
    <w:rsid w:val="003804AF"/>
    <w:rsid w:val="003808B9"/>
    <w:rsid w:val="00380DAA"/>
    <w:rsid w:val="00380E98"/>
    <w:rsid w:val="00380FBB"/>
    <w:rsid w:val="003816FB"/>
    <w:rsid w:val="00381833"/>
    <w:rsid w:val="003819F0"/>
    <w:rsid w:val="00381BFC"/>
    <w:rsid w:val="00381D00"/>
    <w:rsid w:val="00381D59"/>
    <w:rsid w:val="00381E8E"/>
    <w:rsid w:val="0038208A"/>
    <w:rsid w:val="00382127"/>
    <w:rsid w:val="0038235D"/>
    <w:rsid w:val="00382927"/>
    <w:rsid w:val="00382C52"/>
    <w:rsid w:val="003832FC"/>
    <w:rsid w:val="0038348B"/>
    <w:rsid w:val="0038377B"/>
    <w:rsid w:val="0038390C"/>
    <w:rsid w:val="00383BC9"/>
    <w:rsid w:val="00383C6B"/>
    <w:rsid w:val="00383D18"/>
    <w:rsid w:val="00384007"/>
    <w:rsid w:val="00384026"/>
    <w:rsid w:val="003842DC"/>
    <w:rsid w:val="00384A14"/>
    <w:rsid w:val="00384B2C"/>
    <w:rsid w:val="00384BE5"/>
    <w:rsid w:val="00384D78"/>
    <w:rsid w:val="00385252"/>
    <w:rsid w:val="00385541"/>
    <w:rsid w:val="0038570C"/>
    <w:rsid w:val="00385843"/>
    <w:rsid w:val="003858F8"/>
    <w:rsid w:val="00385A80"/>
    <w:rsid w:val="00385BA5"/>
    <w:rsid w:val="00385E5F"/>
    <w:rsid w:val="00385EF0"/>
    <w:rsid w:val="00385F7E"/>
    <w:rsid w:val="00386016"/>
    <w:rsid w:val="003863FA"/>
    <w:rsid w:val="0038661C"/>
    <w:rsid w:val="003868DA"/>
    <w:rsid w:val="00386C70"/>
    <w:rsid w:val="00386F4E"/>
    <w:rsid w:val="003871A2"/>
    <w:rsid w:val="00387435"/>
    <w:rsid w:val="00387516"/>
    <w:rsid w:val="00387579"/>
    <w:rsid w:val="003875ED"/>
    <w:rsid w:val="00387B63"/>
    <w:rsid w:val="00387C12"/>
    <w:rsid w:val="00387C89"/>
    <w:rsid w:val="00387CD2"/>
    <w:rsid w:val="00387E46"/>
    <w:rsid w:val="00387E7B"/>
    <w:rsid w:val="00387F07"/>
    <w:rsid w:val="00390432"/>
    <w:rsid w:val="003905BD"/>
    <w:rsid w:val="00390B14"/>
    <w:rsid w:val="00390CB9"/>
    <w:rsid w:val="00391329"/>
    <w:rsid w:val="0039167D"/>
    <w:rsid w:val="00391EDD"/>
    <w:rsid w:val="00392287"/>
    <w:rsid w:val="00392488"/>
    <w:rsid w:val="0039254D"/>
    <w:rsid w:val="003928A9"/>
    <w:rsid w:val="003929EC"/>
    <w:rsid w:val="00392AF7"/>
    <w:rsid w:val="00392E09"/>
    <w:rsid w:val="0039305F"/>
    <w:rsid w:val="00393197"/>
    <w:rsid w:val="00393652"/>
    <w:rsid w:val="00393699"/>
    <w:rsid w:val="00393749"/>
    <w:rsid w:val="0039395E"/>
    <w:rsid w:val="00393AAC"/>
    <w:rsid w:val="00393B3A"/>
    <w:rsid w:val="00393EA8"/>
    <w:rsid w:val="003941B5"/>
    <w:rsid w:val="003943D6"/>
    <w:rsid w:val="003944C7"/>
    <w:rsid w:val="0039452E"/>
    <w:rsid w:val="00394799"/>
    <w:rsid w:val="00394992"/>
    <w:rsid w:val="00394CA8"/>
    <w:rsid w:val="00394F64"/>
    <w:rsid w:val="00395077"/>
    <w:rsid w:val="003950D5"/>
    <w:rsid w:val="00395580"/>
    <w:rsid w:val="00395830"/>
    <w:rsid w:val="0039599D"/>
    <w:rsid w:val="00395ED0"/>
    <w:rsid w:val="0039636A"/>
    <w:rsid w:val="00396464"/>
    <w:rsid w:val="0039670F"/>
    <w:rsid w:val="0039688E"/>
    <w:rsid w:val="00396A28"/>
    <w:rsid w:val="00396ACF"/>
    <w:rsid w:val="00396B3B"/>
    <w:rsid w:val="00396DE1"/>
    <w:rsid w:val="00396F52"/>
    <w:rsid w:val="00397635"/>
    <w:rsid w:val="003979FA"/>
    <w:rsid w:val="00397B63"/>
    <w:rsid w:val="00397C63"/>
    <w:rsid w:val="00397E11"/>
    <w:rsid w:val="003A0135"/>
    <w:rsid w:val="003A0170"/>
    <w:rsid w:val="003A01F6"/>
    <w:rsid w:val="003A0418"/>
    <w:rsid w:val="003A0903"/>
    <w:rsid w:val="003A0B25"/>
    <w:rsid w:val="003A0BE0"/>
    <w:rsid w:val="003A0ED0"/>
    <w:rsid w:val="003A0EED"/>
    <w:rsid w:val="003A108C"/>
    <w:rsid w:val="003A11C8"/>
    <w:rsid w:val="003A124A"/>
    <w:rsid w:val="003A139C"/>
    <w:rsid w:val="003A16CA"/>
    <w:rsid w:val="003A17FA"/>
    <w:rsid w:val="003A18C9"/>
    <w:rsid w:val="003A1B78"/>
    <w:rsid w:val="003A1EAC"/>
    <w:rsid w:val="003A2445"/>
    <w:rsid w:val="003A25F3"/>
    <w:rsid w:val="003A2719"/>
    <w:rsid w:val="003A2722"/>
    <w:rsid w:val="003A2A03"/>
    <w:rsid w:val="003A2BAE"/>
    <w:rsid w:val="003A3026"/>
    <w:rsid w:val="003A3033"/>
    <w:rsid w:val="003A3051"/>
    <w:rsid w:val="003A3070"/>
    <w:rsid w:val="003A32DC"/>
    <w:rsid w:val="003A3382"/>
    <w:rsid w:val="003A3441"/>
    <w:rsid w:val="003A3606"/>
    <w:rsid w:val="003A36C6"/>
    <w:rsid w:val="003A390A"/>
    <w:rsid w:val="003A3CAE"/>
    <w:rsid w:val="003A3DFA"/>
    <w:rsid w:val="003A3FE8"/>
    <w:rsid w:val="003A4000"/>
    <w:rsid w:val="003A424E"/>
    <w:rsid w:val="003A42BE"/>
    <w:rsid w:val="003A4521"/>
    <w:rsid w:val="003A4B45"/>
    <w:rsid w:val="003A4BB3"/>
    <w:rsid w:val="003A4CBF"/>
    <w:rsid w:val="003A4F0C"/>
    <w:rsid w:val="003A4F51"/>
    <w:rsid w:val="003A5059"/>
    <w:rsid w:val="003A5C6A"/>
    <w:rsid w:val="003A5EE7"/>
    <w:rsid w:val="003A5F6E"/>
    <w:rsid w:val="003A5F77"/>
    <w:rsid w:val="003A61E3"/>
    <w:rsid w:val="003A67A4"/>
    <w:rsid w:val="003A68BC"/>
    <w:rsid w:val="003A69C3"/>
    <w:rsid w:val="003A6A47"/>
    <w:rsid w:val="003A6C11"/>
    <w:rsid w:val="003A6F09"/>
    <w:rsid w:val="003A70F8"/>
    <w:rsid w:val="003A7380"/>
    <w:rsid w:val="003A75E9"/>
    <w:rsid w:val="003A77C5"/>
    <w:rsid w:val="003A7869"/>
    <w:rsid w:val="003A7B05"/>
    <w:rsid w:val="003A7B8C"/>
    <w:rsid w:val="003A7BB8"/>
    <w:rsid w:val="003B042B"/>
    <w:rsid w:val="003B0617"/>
    <w:rsid w:val="003B0656"/>
    <w:rsid w:val="003B06E6"/>
    <w:rsid w:val="003B07E0"/>
    <w:rsid w:val="003B09C9"/>
    <w:rsid w:val="003B0B0C"/>
    <w:rsid w:val="003B0C98"/>
    <w:rsid w:val="003B0F40"/>
    <w:rsid w:val="003B10AB"/>
    <w:rsid w:val="003B1BF4"/>
    <w:rsid w:val="003B1C46"/>
    <w:rsid w:val="003B1EA2"/>
    <w:rsid w:val="003B1ECC"/>
    <w:rsid w:val="003B2049"/>
    <w:rsid w:val="003B219D"/>
    <w:rsid w:val="003B25FD"/>
    <w:rsid w:val="003B27D3"/>
    <w:rsid w:val="003B28AE"/>
    <w:rsid w:val="003B2A60"/>
    <w:rsid w:val="003B2B30"/>
    <w:rsid w:val="003B2C39"/>
    <w:rsid w:val="003B3176"/>
    <w:rsid w:val="003B32C9"/>
    <w:rsid w:val="003B347F"/>
    <w:rsid w:val="003B3B9E"/>
    <w:rsid w:val="003B3CAD"/>
    <w:rsid w:val="003B3D14"/>
    <w:rsid w:val="003B3EFD"/>
    <w:rsid w:val="003B3FE8"/>
    <w:rsid w:val="003B4159"/>
    <w:rsid w:val="003B41C6"/>
    <w:rsid w:val="003B44EA"/>
    <w:rsid w:val="003B45EC"/>
    <w:rsid w:val="003B4A5A"/>
    <w:rsid w:val="003B4B3E"/>
    <w:rsid w:val="003B520E"/>
    <w:rsid w:val="003B5406"/>
    <w:rsid w:val="003B5556"/>
    <w:rsid w:val="003B5C3F"/>
    <w:rsid w:val="003B5ECE"/>
    <w:rsid w:val="003B5F40"/>
    <w:rsid w:val="003B6133"/>
    <w:rsid w:val="003B637A"/>
    <w:rsid w:val="003B64DA"/>
    <w:rsid w:val="003B6871"/>
    <w:rsid w:val="003B6BE5"/>
    <w:rsid w:val="003B6CCB"/>
    <w:rsid w:val="003B6EF5"/>
    <w:rsid w:val="003B6FDC"/>
    <w:rsid w:val="003B735D"/>
    <w:rsid w:val="003B73DB"/>
    <w:rsid w:val="003B7C85"/>
    <w:rsid w:val="003B7FF2"/>
    <w:rsid w:val="003C0010"/>
    <w:rsid w:val="003C0163"/>
    <w:rsid w:val="003C0357"/>
    <w:rsid w:val="003C057A"/>
    <w:rsid w:val="003C05E4"/>
    <w:rsid w:val="003C0710"/>
    <w:rsid w:val="003C0765"/>
    <w:rsid w:val="003C0772"/>
    <w:rsid w:val="003C07D5"/>
    <w:rsid w:val="003C0879"/>
    <w:rsid w:val="003C0910"/>
    <w:rsid w:val="003C0A28"/>
    <w:rsid w:val="003C0AC1"/>
    <w:rsid w:val="003C10A8"/>
    <w:rsid w:val="003C147C"/>
    <w:rsid w:val="003C1583"/>
    <w:rsid w:val="003C16AC"/>
    <w:rsid w:val="003C19BA"/>
    <w:rsid w:val="003C1ACF"/>
    <w:rsid w:val="003C1C96"/>
    <w:rsid w:val="003C1FD5"/>
    <w:rsid w:val="003C223F"/>
    <w:rsid w:val="003C275A"/>
    <w:rsid w:val="003C27C1"/>
    <w:rsid w:val="003C27DF"/>
    <w:rsid w:val="003C284F"/>
    <w:rsid w:val="003C293A"/>
    <w:rsid w:val="003C2D27"/>
    <w:rsid w:val="003C2FCD"/>
    <w:rsid w:val="003C300F"/>
    <w:rsid w:val="003C3275"/>
    <w:rsid w:val="003C32C9"/>
    <w:rsid w:val="003C3386"/>
    <w:rsid w:val="003C33AB"/>
    <w:rsid w:val="003C349C"/>
    <w:rsid w:val="003C3BC9"/>
    <w:rsid w:val="003C3C28"/>
    <w:rsid w:val="003C43A9"/>
    <w:rsid w:val="003C44E3"/>
    <w:rsid w:val="003C458C"/>
    <w:rsid w:val="003C4681"/>
    <w:rsid w:val="003C48FD"/>
    <w:rsid w:val="003C4C0D"/>
    <w:rsid w:val="003C5032"/>
    <w:rsid w:val="003C518B"/>
    <w:rsid w:val="003C5226"/>
    <w:rsid w:val="003C58B8"/>
    <w:rsid w:val="003C591C"/>
    <w:rsid w:val="003C5D62"/>
    <w:rsid w:val="003C6242"/>
    <w:rsid w:val="003C6392"/>
    <w:rsid w:val="003C64B7"/>
    <w:rsid w:val="003C68EF"/>
    <w:rsid w:val="003C6E40"/>
    <w:rsid w:val="003C72B9"/>
    <w:rsid w:val="003C73A1"/>
    <w:rsid w:val="003C74A4"/>
    <w:rsid w:val="003C74AF"/>
    <w:rsid w:val="003C7859"/>
    <w:rsid w:val="003C7B8A"/>
    <w:rsid w:val="003C7D71"/>
    <w:rsid w:val="003D0403"/>
    <w:rsid w:val="003D0463"/>
    <w:rsid w:val="003D0499"/>
    <w:rsid w:val="003D072E"/>
    <w:rsid w:val="003D090E"/>
    <w:rsid w:val="003D09A2"/>
    <w:rsid w:val="003D0C28"/>
    <w:rsid w:val="003D0D88"/>
    <w:rsid w:val="003D0EE3"/>
    <w:rsid w:val="003D15EC"/>
    <w:rsid w:val="003D1772"/>
    <w:rsid w:val="003D1794"/>
    <w:rsid w:val="003D1A11"/>
    <w:rsid w:val="003D267A"/>
    <w:rsid w:val="003D2B6C"/>
    <w:rsid w:val="003D2B82"/>
    <w:rsid w:val="003D2FE4"/>
    <w:rsid w:val="003D3043"/>
    <w:rsid w:val="003D317D"/>
    <w:rsid w:val="003D3618"/>
    <w:rsid w:val="003D372C"/>
    <w:rsid w:val="003D399D"/>
    <w:rsid w:val="003D3AF6"/>
    <w:rsid w:val="003D3BCB"/>
    <w:rsid w:val="003D3C6D"/>
    <w:rsid w:val="003D3CC1"/>
    <w:rsid w:val="003D3D3B"/>
    <w:rsid w:val="003D3E5D"/>
    <w:rsid w:val="003D3E70"/>
    <w:rsid w:val="003D3E98"/>
    <w:rsid w:val="003D3F93"/>
    <w:rsid w:val="003D40AD"/>
    <w:rsid w:val="003D40BD"/>
    <w:rsid w:val="003D4364"/>
    <w:rsid w:val="003D45F0"/>
    <w:rsid w:val="003D4850"/>
    <w:rsid w:val="003D4908"/>
    <w:rsid w:val="003D512C"/>
    <w:rsid w:val="003D53A7"/>
    <w:rsid w:val="003D5D01"/>
    <w:rsid w:val="003D5D4A"/>
    <w:rsid w:val="003D5EDC"/>
    <w:rsid w:val="003D632B"/>
    <w:rsid w:val="003D6392"/>
    <w:rsid w:val="003D64C9"/>
    <w:rsid w:val="003D65A5"/>
    <w:rsid w:val="003D674E"/>
    <w:rsid w:val="003D6C9A"/>
    <w:rsid w:val="003D6E50"/>
    <w:rsid w:val="003D6F76"/>
    <w:rsid w:val="003D7228"/>
    <w:rsid w:val="003D73E6"/>
    <w:rsid w:val="003D7900"/>
    <w:rsid w:val="003D793C"/>
    <w:rsid w:val="003D7BE1"/>
    <w:rsid w:val="003D7EA3"/>
    <w:rsid w:val="003E02E0"/>
    <w:rsid w:val="003E0493"/>
    <w:rsid w:val="003E1245"/>
    <w:rsid w:val="003E129E"/>
    <w:rsid w:val="003E14DE"/>
    <w:rsid w:val="003E153B"/>
    <w:rsid w:val="003E1550"/>
    <w:rsid w:val="003E15DC"/>
    <w:rsid w:val="003E1780"/>
    <w:rsid w:val="003E18F5"/>
    <w:rsid w:val="003E1C24"/>
    <w:rsid w:val="003E1CA1"/>
    <w:rsid w:val="003E1FC1"/>
    <w:rsid w:val="003E2055"/>
    <w:rsid w:val="003E22DF"/>
    <w:rsid w:val="003E2524"/>
    <w:rsid w:val="003E2825"/>
    <w:rsid w:val="003E28E6"/>
    <w:rsid w:val="003E28E9"/>
    <w:rsid w:val="003E28F5"/>
    <w:rsid w:val="003E2A7B"/>
    <w:rsid w:val="003E2BE1"/>
    <w:rsid w:val="003E2CF8"/>
    <w:rsid w:val="003E2D31"/>
    <w:rsid w:val="003E2D8F"/>
    <w:rsid w:val="003E2FA1"/>
    <w:rsid w:val="003E314F"/>
    <w:rsid w:val="003E353C"/>
    <w:rsid w:val="003E3653"/>
    <w:rsid w:val="003E3845"/>
    <w:rsid w:val="003E3E45"/>
    <w:rsid w:val="003E3F62"/>
    <w:rsid w:val="003E407E"/>
    <w:rsid w:val="003E409E"/>
    <w:rsid w:val="003E4662"/>
    <w:rsid w:val="003E4B76"/>
    <w:rsid w:val="003E4B89"/>
    <w:rsid w:val="003E4C28"/>
    <w:rsid w:val="003E4E66"/>
    <w:rsid w:val="003E516B"/>
    <w:rsid w:val="003E5AB1"/>
    <w:rsid w:val="003E60E5"/>
    <w:rsid w:val="003E611A"/>
    <w:rsid w:val="003E61AB"/>
    <w:rsid w:val="003E6275"/>
    <w:rsid w:val="003E6429"/>
    <w:rsid w:val="003E69A4"/>
    <w:rsid w:val="003E6C03"/>
    <w:rsid w:val="003E6D3D"/>
    <w:rsid w:val="003E6F3C"/>
    <w:rsid w:val="003E6F62"/>
    <w:rsid w:val="003E6F89"/>
    <w:rsid w:val="003E704B"/>
    <w:rsid w:val="003E7263"/>
    <w:rsid w:val="003E72CF"/>
    <w:rsid w:val="003E74A4"/>
    <w:rsid w:val="003E76E1"/>
    <w:rsid w:val="003E77BE"/>
    <w:rsid w:val="003E7882"/>
    <w:rsid w:val="003E79C2"/>
    <w:rsid w:val="003E7B67"/>
    <w:rsid w:val="003E7BAC"/>
    <w:rsid w:val="003E7ED5"/>
    <w:rsid w:val="003F092D"/>
    <w:rsid w:val="003F09C4"/>
    <w:rsid w:val="003F0A0C"/>
    <w:rsid w:val="003F0A67"/>
    <w:rsid w:val="003F0A6A"/>
    <w:rsid w:val="003F0EBE"/>
    <w:rsid w:val="003F0F1B"/>
    <w:rsid w:val="003F10CD"/>
    <w:rsid w:val="003F112F"/>
    <w:rsid w:val="003F1630"/>
    <w:rsid w:val="003F16A8"/>
    <w:rsid w:val="003F19AD"/>
    <w:rsid w:val="003F1F84"/>
    <w:rsid w:val="003F21DE"/>
    <w:rsid w:val="003F25D3"/>
    <w:rsid w:val="003F2B2B"/>
    <w:rsid w:val="003F31CC"/>
    <w:rsid w:val="003F3356"/>
    <w:rsid w:val="003F34F0"/>
    <w:rsid w:val="003F3618"/>
    <w:rsid w:val="003F3803"/>
    <w:rsid w:val="003F3852"/>
    <w:rsid w:val="003F3C32"/>
    <w:rsid w:val="003F3E1D"/>
    <w:rsid w:val="003F440E"/>
    <w:rsid w:val="003F4417"/>
    <w:rsid w:val="003F47DF"/>
    <w:rsid w:val="003F4FD6"/>
    <w:rsid w:val="003F52DB"/>
    <w:rsid w:val="003F54CE"/>
    <w:rsid w:val="003F55A9"/>
    <w:rsid w:val="003F55D8"/>
    <w:rsid w:val="003F567A"/>
    <w:rsid w:val="003F5B0E"/>
    <w:rsid w:val="003F5D69"/>
    <w:rsid w:val="003F5E9A"/>
    <w:rsid w:val="003F5EEC"/>
    <w:rsid w:val="003F6001"/>
    <w:rsid w:val="003F63D7"/>
    <w:rsid w:val="003F6643"/>
    <w:rsid w:val="003F6984"/>
    <w:rsid w:val="003F6B5A"/>
    <w:rsid w:val="003F7079"/>
    <w:rsid w:val="003F7413"/>
    <w:rsid w:val="003F7941"/>
    <w:rsid w:val="003F7ACA"/>
    <w:rsid w:val="00400B25"/>
    <w:rsid w:val="00400BB8"/>
    <w:rsid w:val="004011FF"/>
    <w:rsid w:val="004014C1"/>
    <w:rsid w:val="004018AD"/>
    <w:rsid w:val="00401D39"/>
    <w:rsid w:val="00401F94"/>
    <w:rsid w:val="0040204F"/>
    <w:rsid w:val="0040238B"/>
    <w:rsid w:val="0040256E"/>
    <w:rsid w:val="00402837"/>
    <w:rsid w:val="00402B18"/>
    <w:rsid w:val="00402F11"/>
    <w:rsid w:val="00402F69"/>
    <w:rsid w:val="004034E9"/>
    <w:rsid w:val="00403647"/>
    <w:rsid w:val="004038CA"/>
    <w:rsid w:val="00403C24"/>
    <w:rsid w:val="00403DA4"/>
    <w:rsid w:val="00404366"/>
    <w:rsid w:val="0040478F"/>
    <w:rsid w:val="00404AA6"/>
    <w:rsid w:val="00404EFC"/>
    <w:rsid w:val="00404F99"/>
    <w:rsid w:val="004052B0"/>
    <w:rsid w:val="00405680"/>
    <w:rsid w:val="004059F1"/>
    <w:rsid w:val="00405C0A"/>
    <w:rsid w:val="00405C26"/>
    <w:rsid w:val="00405CC2"/>
    <w:rsid w:val="00405CC6"/>
    <w:rsid w:val="00405CF1"/>
    <w:rsid w:val="0040634A"/>
    <w:rsid w:val="00406397"/>
    <w:rsid w:val="0040647C"/>
    <w:rsid w:val="004066AB"/>
    <w:rsid w:val="004067CE"/>
    <w:rsid w:val="0040693F"/>
    <w:rsid w:val="00406AA4"/>
    <w:rsid w:val="00406D22"/>
    <w:rsid w:val="00406D2B"/>
    <w:rsid w:val="0040706E"/>
    <w:rsid w:val="00407441"/>
    <w:rsid w:val="00407460"/>
    <w:rsid w:val="00407539"/>
    <w:rsid w:val="00407737"/>
    <w:rsid w:val="00407999"/>
    <w:rsid w:val="00407AE3"/>
    <w:rsid w:val="00407DED"/>
    <w:rsid w:val="004100F1"/>
    <w:rsid w:val="00410295"/>
    <w:rsid w:val="00410577"/>
    <w:rsid w:val="004105C4"/>
    <w:rsid w:val="004106B9"/>
    <w:rsid w:val="004106E9"/>
    <w:rsid w:val="004107F4"/>
    <w:rsid w:val="00410B1C"/>
    <w:rsid w:val="00410C57"/>
    <w:rsid w:val="004114BF"/>
    <w:rsid w:val="00411815"/>
    <w:rsid w:val="00411994"/>
    <w:rsid w:val="00411E6B"/>
    <w:rsid w:val="00411EA8"/>
    <w:rsid w:val="00411EC5"/>
    <w:rsid w:val="00412259"/>
    <w:rsid w:val="004122A8"/>
    <w:rsid w:val="00412516"/>
    <w:rsid w:val="00412543"/>
    <w:rsid w:val="00412600"/>
    <w:rsid w:val="00412833"/>
    <w:rsid w:val="00412935"/>
    <w:rsid w:val="004129B5"/>
    <w:rsid w:val="00412D3E"/>
    <w:rsid w:val="00412DC9"/>
    <w:rsid w:val="00412FA1"/>
    <w:rsid w:val="004132E4"/>
    <w:rsid w:val="0041330A"/>
    <w:rsid w:val="00413A13"/>
    <w:rsid w:val="00413B81"/>
    <w:rsid w:val="00413B87"/>
    <w:rsid w:val="004140B2"/>
    <w:rsid w:val="004140B8"/>
    <w:rsid w:val="0041431E"/>
    <w:rsid w:val="00414698"/>
    <w:rsid w:val="00414706"/>
    <w:rsid w:val="00414745"/>
    <w:rsid w:val="00414870"/>
    <w:rsid w:val="004148A7"/>
    <w:rsid w:val="00414D01"/>
    <w:rsid w:val="00414DFF"/>
    <w:rsid w:val="004151BB"/>
    <w:rsid w:val="0041523E"/>
    <w:rsid w:val="004158ED"/>
    <w:rsid w:val="00415B96"/>
    <w:rsid w:val="00415D43"/>
    <w:rsid w:val="00415E92"/>
    <w:rsid w:val="00415FB5"/>
    <w:rsid w:val="00416215"/>
    <w:rsid w:val="004164E2"/>
    <w:rsid w:val="00416877"/>
    <w:rsid w:val="00416ED8"/>
    <w:rsid w:val="00416F59"/>
    <w:rsid w:val="00417250"/>
    <w:rsid w:val="004178D6"/>
    <w:rsid w:val="00417E31"/>
    <w:rsid w:val="00420173"/>
    <w:rsid w:val="004204B6"/>
    <w:rsid w:val="00420526"/>
    <w:rsid w:val="00420BE9"/>
    <w:rsid w:val="00420DC3"/>
    <w:rsid w:val="00421028"/>
    <w:rsid w:val="00421068"/>
    <w:rsid w:val="004218E9"/>
    <w:rsid w:val="00421994"/>
    <w:rsid w:val="004219EB"/>
    <w:rsid w:val="00421AA0"/>
    <w:rsid w:val="00422028"/>
    <w:rsid w:val="0042238E"/>
    <w:rsid w:val="004223E6"/>
    <w:rsid w:val="00422599"/>
    <w:rsid w:val="0042294A"/>
    <w:rsid w:val="00422A1A"/>
    <w:rsid w:val="00422D22"/>
    <w:rsid w:val="00422E2D"/>
    <w:rsid w:val="004230D5"/>
    <w:rsid w:val="004237D2"/>
    <w:rsid w:val="00423899"/>
    <w:rsid w:val="004238A9"/>
    <w:rsid w:val="00423D6E"/>
    <w:rsid w:val="00423D99"/>
    <w:rsid w:val="00423EA2"/>
    <w:rsid w:val="00423F47"/>
    <w:rsid w:val="00423FBC"/>
    <w:rsid w:val="004241BE"/>
    <w:rsid w:val="00424586"/>
    <w:rsid w:val="00424932"/>
    <w:rsid w:val="004255FC"/>
    <w:rsid w:val="004257F0"/>
    <w:rsid w:val="00425855"/>
    <w:rsid w:val="004264DC"/>
    <w:rsid w:val="00426619"/>
    <w:rsid w:val="0042676A"/>
    <w:rsid w:val="00426894"/>
    <w:rsid w:val="00426C18"/>
    <w:rsid w:val="004272D3"/>
    <w:rsid w:val="004273B3"/>
    <w:rsid w:val="00427436"/>
    <w:rsid w:val="004276C0"/>
    <w:rsid w:val="00427786"/>
    <w:rsid w:val="00427864"/>
    <w:rsid w:val="00430323"/>
    <w:rsid w:val="00430425"/>
    <w:rsid w:val="00430564"/>
    <w:rsid w:val="00430594"/>
    <w:rsid w:val="004305BC"/>
    <w:rsid w:val="0043060C"/>
    <w:rsid w:val="0043061F"/>
    <w:rsid w:val="00430A28"/>
    <w:rsid w:val="00430A9F"/>
    <w:rsid w:val="00430C8D"/>
    <w:rsid w:val="00430DDF"/>
    <w:rsid w:val="00430F99"/>
    <w:rsid w:val="00431876"/>
    <w:rsid w:val="00431E8C"/>
    <w:rsid w:val="00431FA6"/>
    <w:rsid w:val="00432445"/>
    <w:rsid w:val="00432552"/>
    <w:rsid w:val="004325CF"/>
    <w:rsid w:val="0043267C"/>
    <w:rsid w:val="0043277A"/>
    <w:rsid w:val="00432846"/>
    <w:rsid w:val="00432C20"/>
    <w:rsid w:val="00432D64"/>
    <w:rsid w:val="00432FB1"/>
    <w:rsid w:val="0043310A"/>
    <w:rsid w:val="00433368"/>
    <w:rsid w:val="004333BC"/>
    <w:rsid w:val="004333E0"/>
    <w:rsid w:val="004334D2"/>
    <w:rsid w:val="004336C0"/>
    <w:rsid w:val="00433E38"/>
    <w:rsid w:val="0043409B"/>
    <w:rsid w:val="004340A3"/>
    <w:rsid w:val="0043413A"/>
    <w:rsid w:val="00434246"/>
    <w:rsid w:val="00434484"/>
    <w:rsid w:val="0043477B"/>
    <w:rsid w:val="004347F2"/>
    <w:rsid w:val="004348B5"/>
    <w:rsid w:val="0043494D"/>
    <w:rsid w:val="00434A70"/>
    <w:rsid w:val="00434DCC"/>
    <w:rsid w:val="004351EC"/>
    <w:rsid w:val="00435395"/>
    <w:rsid w:val="00435584"/>
    <w:rsid w:val="00435789"/>
    <w:rsid w:val="00435A7D"/>
    <w:rsid w:val="00436399"/>
    <w:rsid w:val="004363FD"/>
    <w:rsid w:val="00436903"/>
    <w:rsid w:val="00436C76"/>
    <w:rsid w:val="00436EC2"/>
    <w:rsid w:val="00437099"/>
    <w:rsid w:val="0043712F"/>
    <w:rsid w:val="0043723E"/>
    <w:rsid w:val="00437359"/>
    <w:rsid w:val="004374B1"/>
    <w:rsid w:val="00437B08"/>
    <w:rsid w:val="00437CA7"/>
    <w:rsid w:val="00437F49"/>
    <w:rsid w:val="00440086"/>
    <w:rsid w:val="004401C2"/>
    <w:rsid w:val="0044032D"/>
    <w:rsid w:val="004406BB"/>
    <w:rsid w:val="00440720"/>
    <w:rsid w:val="00441077"/>
    <w:rsid w:val="0044122B"/>
    <w:rsid w:val="0044158D"/>
    <w:rsid w:val="0044169A"/>
    <w:rsid w:val="00441752"/>
    <w:rsid w:val="00441959"/>
    <w:rsid w:val="00441C15"/>
    <w:rsid w:val="00442244"/>
    <w:rsid w:val="0044233A"/>
    <w:rsid w:val="004423CF"/>
    <w:rsid w:val="004423E9"/>
    <w:rsid w:val="00442A77"/>
    <w:rsid w:val="00442CF5"/>
    <w:rsid w:val="0044309E"/>
    <w:rsid w:val="004430FA"/>
    <w:rsid w:val="00443398"/>
    <w:rsid w:val="00443831"/>
    <w:rsid w:val="00443870"/>
    <w:rsid w:val="004438A2"/>
    <w:rsid w:val="004438D5"/>
    <w:rsid w:val="00443BE5"/>
    <w:rsid w:val="00443C9E"/>
    <w:rsid w:val="00443D48"/>
    <w:rsid w:val="00443E1C"/>
    <w:rsid w:val="00443E4A"/>
    <w:rsid w:val="00444545"/>
    <w:rsid w:val="004446AB"/>
    <w:rsid w:val="004446EE"/>
    <w:rsid w:val="00444886"/>
    <w:rsid w:val="00444A7A"/>
    <w:rsid w:val="00444A9F"/>
    <w:rsid w:val="00444DFC"/>
    <w:rsid w:val="00444F6C"/>
    <w:rsid w:val="004452AE"/>
    <w:rsid w:val="00445877"/>
    <w:rsid w:val="00445945"/>
    <w:rsid w:val="00445AC3"/>
    <w:rsid w:val="00446651"/>
    <w:rsid w:val="00446677"/>
    <w:rsid w:val="00446A4C"/>
    <w:rsid w:val="00446DD7"/>
    <w:rsid w:val="00447171"/>
    <w:rsid w:val="004471C0"/>
    <w:rsid w:val="004472AA"/>
    <w:rsid w:val="00447541"/>
    <w:rsid w:val="00447549"/>
    <w:rsid w:val="00447843"/>
    <w:rsid w:val="00447BDE"/>
    <w:rsid w:val="00447CA9"/>
    <w:rsid w:val="00450112"/>
    <w:rsid w:val="004501EB"/>
    <w:rsid w:val="00450244"/>
    <w:rsid w:val="00450446"/>
    <w:rsid w:val="004506F0"/>
    <w:rsid w:val="00450A97"/>
    <w:rsid w:val="00450C5B"/>
    <w:rsid w:val="00450C8F"/>
    <w:rsid w:val="00450CD7"/>
    <w:rsid w:val="00450E5E"/>
    <w:rsid w:val="00450FC0"/>
    <w:rsid w:val="0045133D"/>
    <w:rsid w:val="00451496"/>
    <w:rsid w:val="00451AD5"/>
    <w:rsid w:val="00451E09"/>
    <w:rsid w:val="0045228F"/>
    <w:rsid w:val="004522D3"/>
    <w:rsid w:val="00452354"/>
    <w:rsid w:val="0045239D"/>
    <w:rsid w:val="004526CF"/>
    <w:rsid w:val="00452925"/>
    <w:rsid w:val="0045295A"/>
    <w:rsid w:val="004529CF"/>
    <w:rsid w:val="00452A26"/>
    <w:rsid w:val="00452DE4"/>
    <w:rsid w:val="00452E13"/>
    <w:rsid w:val="004532BD"/>
    <w:rsid w:val="004537F6"/>
    <w:rsid w:val="00453936"/>
    <w:rsid w:val="00453AAE"/>
    <w:rsid w:val="00453DF6"/>
    <w:rsid w:val="00453F31"/>
    <w:rsid w:val="00454045"/>
    <w:rsid w:val="0045483B"/>
    <w:rsid w:val="004548EB"/>
    <w:rsid w:val="00454C1C"/>
    <w:rsid w:val="00454F30"/>
    <w:rsid w:val="00454FBA"/>
    <w:rsid w:val="004551EA"/>
    <w:rsid w:val="004552C0"/>
    <w:rsid w:val="0045581C"/>
    <w:rsid w:val="0045594C"/>
    <w:rsid w:val="00455B11"/>
    <w:rsid w:val="00455B36"/>
    <w:rsid w:val="00455B7A"/>
    <w:rsid w:val="00455BEE"/>
    <w:rsid w:val="00455EFA"/>
    <w:rsid w:val="00455F7E"/>
    <w:rsid w:val="004560BF"/>
    <w:rsid w:val="0045666A"/>
    <w:rsid w:val="004568A1"/>
    <w:rsid w:val="004568F1"/>
    <w:rsid w:val="004569DD"/>
    <w:rsid w:val="0045709A"/>
    <w:rsid w:val="004571E9"/>
    <w:rsid w:val="00457268"/>
    <w:rsid w:val="004572E9"/>
    <w:rsid w:val="00457303"/>
    <w:rsid w:val="0045762A"/>
    <w:rsid w:val="00457726"/>
    <w:rsid w:val="00457772"/>
    <w:rsid w:val="004579D9"/>
    <w:rsid w:val="00457EB5"/>
    <w:rsid w:val="004601BE"/>
    <w:rsid w:val="0046056A"/>
    <w:rsid w:val="00460B68"/>
    <w:rsid w:val="00460BB7"/>
    <w:rsid w:val="00460C6A"/>
    <w:rsid w:val="00461903"/>
    <w:rsid w:val="00461A6C"/>
    <w:rsid w:val="00461B02"/>
    <w:rsid w:val="00461F1C"/>
    <w:rsid w:val="004623F6"/>
    <w:rsid w:val="00462549"/>
    <w:rsid w:val="0046264E"/>
    <w:rsid w:val="004627FB"/>
    <w:rsid w:val="00462902"/>
    <w:rsid w:val="00462928"/>
    <w:rsid w:val="004629E3"/>
    <w:rsid w:val="004631DB"/>
    <w:rsid w:val="004631F9"/>
    <w:rsid w:val="0046333A"/>
    <w:rsid w:val="00463363"/>
    <w:rsid w:val="004635FD"/>
    <w:rsid w:val="00463935"/>
    <w:rsid w:val="00463A24"/>
    <w:rsid w:val="00463C46"/>
    <w:rsid w:val="00463CF9"/>
    <w:rsid w:val="00463F45"/>
    <w:rsid w:val="0046410D"/>
    <w:rsid w:val="00464601"/>
    <w:rsid w:val="00464912"/>
    <w:rsid w:val="00464D27"/>
    <w:rsid w:val="00464D4A"/>
    <w:rsid w:val="00465348"/>
    <w:rsid w:val="00465395"/>
    <w:rsid w:val="0046550F"/>
    <w:rsid w:val="0046555A"/>
    <w:rsid w:val="004655C3"/>
    <w:rsid w:val="00465898"/>
    <w:rsid w:val="00465A9E"/>
    <w:rsid w:val="00465C30"/>
    <w:rsid w:val="00465F11"/>
    <w:rsid w:val="0046635C"/>
    <w:rsid w:val="0046637E"/>
    <w:rsid w:val="00466419"/>
    <w:rsid w:val="00466D72"/>
    <w:rsid w:val="00466E92"/>
    <w:rsid w:val="0046702A"/>
    <w:rsid w:val="00467137"/>
    <w:rsid w:val="0046730A"/>
    <w:rsid w:val="004677E3"/>
    <w:rsid w:val="0046780E"/>
    <w:rsid w:val="0046786A"/>
    <w:rsid w:val="0046787B"/>
    <w:rsid w:val="00467BC3"/>
    <w:rsid w:val="00467DF5"/>
    <w:rsid w:val="00470410"/>
    <w:rsid w:val="004704CA"/>
    <w:rsid w:val="00470560"/>
    <w:rsid w:val="0047060E"/>
    <w:rsid w:val="004706FF"/>
    <w:rsid w:val="0047087A"/>
    <w:rsid w:val="004709D1"/>
    <w:rsid w:val="00470B46"/>
    <w:rsid w:val="00470C11"/>
    <w:rsid w:val="00470C48"/>
    <w:rsid w:val="00470DEA"/>
    <w:rsid w:val="00471092"/>
    <w:rsid w:val="004712E6"/>
    <w:rsid w:val="0047150D"/>
    <w:rsid w:val="00471877"/>
    <w:rsid w:val="004718E8"/>
    <w:rsid w:val="00471942"/>
    <w:rsid w:val="00471ACC"/>
    <w:rsid w:val="00471CE1"/>
    <w:rsid w:val="00471D57"/>
    <w:rsid w:val="00471EBA"/>
    <w:rsid w:val="00472159"/>
    <w:rsid w:val="00472181"/>
    <w:rsid w:val="004722B1"/>
    <w:rsid w:val="0047236B"/>
    <w:rsid w:val="00472494"/>
    <w:rsid w:val="0047253A"/>
    <w:rsid w:val="004727C2"/>
    <w:rsid w:val="00472BDA"/>
    <w:rsid w:val="00473181"/>
    <w:rsid w:val="00473183"/>
    <w:rsid w:val="00473377"/>
    <w:rsid w:val="0047348A"/>
    <w:rsid w:val="004739F4"/>
    <w:rsid w:val="00473A73"/>
    <w:rsid w:val="00473B03"/>
    <w:rsid w:val="00473B95"/>
    <w:rsid w:val="00473D72"/>
    <w:rsid w:val="00473E24"/>
    <w:rsid w:val="00473F18"/>
    <w:rsid w:val="0047445C"/>
    <w:rsid w:val="00474582"/>
    <w:rsid w:val="004748DD"/>
    <w:rsid w:val="00474B62"/>
    <w:rsid w:val="00474E82"/>
    <w:rsid w:val="004751E3"/>
    <w:rsid w:val="00475359"/>
    <w:rsid w:val="00475600"/>
    <w:rsid w:val="0047575A"/>
    <w:rsid w:val="004757BC"/>
    <w:rsid w:val="00475B98"/>
    <w:rsid w:val="0047609C"/>
    <w:rsid w:val="004760DC"/>
    <w:rsid w:val="0047648E"/>
    <w:rsid w:val="004765B6"/>
    <w:rsid w:val="0047674B"/>
    <w:rsid w:val="004767C0"/>
    <w:rsid w:val="00476E3E"/>
    <w:rsid w:val="00476E9B"/>
    <w:rsid w:val="00477004"/>
    <w:rsid w:val="0047709F"/>
    <w:rsid w:val="004770F8"/>
    <w:rsid w:val="00477140"/>
    <w:rsid w:val="004771BA"/>
    <w:rsid w:val="004772DF"/>
    <w:rsid w:val="00477364"/>
    <w:rsid w:val="00477496"/>
    <w:rsid w:val="00477661"/>
    <w:rsid w:val="00477713"/>
    <w:rsid w:val="0047783A"/>
    <w:rsid w:val="004779C2"/>
    <w:rsid w:val="00477EF6"/>
    <w:rsid w:val="004805F0"/>
    <w:rsid w:val="0048091D"/>
    <w:rsid w:val="00480A6D"/>
    <w:rsid w:val="00480E42"/>
    <w:rsid w:val="00480F3F"/>
    <w:rsid w:val="00480FA0"/>
    <w:rsid w:val="00481546"/>
    <w:rsid w:val="004815DF"/>
    <w:rsid w:val="00481833"/>
    <w:rsid w:val="0048191D"/>
    <w:rsid w:val="00481A09"/>
    <w:rsid w:val="004822B9"/>
    <w:rsid w:val="00482640"/>
    <w:rsid w:val="00483013"/>
    <w:rsid w:val="00483480"/>
    <w:rsid w:val="004834B1"/>
    <w:rsid w:val="0048388A"/>
    <w:rsid w:val="00483F4A"/>
    <w:rsid w:val="00484019"/>
    <w:rsid w:val="004840C2"/>
    <w:rsid w:val="00484699"/>
    <w:rsid w:val="004846E6"/>
    <w:rsid w:val="00484809"/>
    <w:rsid w:val="0048499C"/>
    <w:rsid w:val="00484ABB"/>
    <w:rsid w:val="00484B96"/>
    <w:rsid w:val="00484C5D"/>
    <w:rsid w:val="00484EC6"/>
    <w:rsid w:val="00485057"/>
    <w:rsid w:val="00485509"/>
    <w:rsid w:val="0048556F"/>
    <w:rsid w:val="00485772"/>
    <w:rsid w:val="00485947"/>
    <w:rsid w:val="00485DFA"/>
    <w:rsid w:val="00486186"/>
    <w:rsid w:val="004861A7"/>
    <w:rsid w:val="00486257"/>
    <w:rsid w:val="004866E7"/>
    <w:rsid w:val="00486734"/>
    <w:rsid w:val="00486B1E"/>
    <w:rsid w:val="00486BAB"/>
    <w:rsid w:val="00487354"/>
    <w:rsid w:val="004877CC"/>
    <w:rsid w:val="00487827"/>
    <w:rsid w:val="004879BC"/>
    <w:rsid w:val="00487A31"/>
    <w:rsid w:val="00487AB3"/>
    <w:rsid w:val="00487B94"/>
    <w:rsid w:val="00487CA8"/>
    <w:rsid w:val="00487CE4"/>
    <w:rsid w:val="00487F08"/>
    <w:rsid w:val="00490049"/>
    <w:rsid w:val="004904E9"/>
    <w:rsid w:val="0049068D"/>
    <w:rsid w:val="0049079D"/>
    <w:rsid w:val="0049099E"/>
    <w:rsid w:val="00490F48"/>
    <w:rsid w:val="00491389"/>
    <w:rsid w:val="0049178C"/>
    <w:rsid w:val="00491960"/>
    <w:rsid w:val="004919DE"/>
    <w:rsid w:val="00491A1A"/>
    <w:rsid w:val="00491E19"/>
    <w:rsid w:val="00491EE1"/>
    <w:rsid w:val="00491FEE"/>
    <w:rsid w:val="004921A6"/>
    <w:rsid w:val="004921EE"/>
    <w:rsid w:val="00492513"/>
    <w:rsid w:val="0049257E"/>
    <w:rsid w:val="0049271E"/>
    <w:rsid w:val="004928B0"/>
    <w:rsid w:val="004928D9"/>
    <w:rsid w:val="00492C18"/>
    <w:rsid w:val="00492E25"/>
    <w:rsid w:val="004931CD"/>
    <w:rsid w:val="004931F3"/>
    <w:rsid w:val="0049343D"/>
    <w:rsid w:val="00493999"/>
    <w:rsid w:val="00493B0D"/>
    <w:rsid w:val="00493CBC"/>
    <w:rsid w:val="00493D36"/>
    <w:rsid w:val="00494073"/>
    <w:rsid w:val="0049431F"/>
    <w:rsid w:val="0049460A"/>
    <w:rsid w:val="00494A93"/>
    <w:rsid w:val="00494D3C"/>
    <w:rsid w:val="00494E3E"/>
    <w:rsid w:val="00494FE0"/>
    <w:rsid w:val="004950DD"/>
    <w:rsid w:val="00495198"/>
    <w:rsid w:val="0049538E"/>
    <w:rsid w:val="00495549"/>
    <w:rsid w:val="004959B7"/>
    <w:rsid w:val="00495A30"/>
    <w:rsid w:val="00495EAF"/>
    <w:rsid w:val="00496267"/>
    <w:rsid w:val="00496404"/>
    <w:rsid w:val="004965F8"/>
    <w:rsid w:val="00496758"/>
    <w:rsid w:val="0049679E"/>
    <w:rsid w:val="00496810"/>
    <w:rsid w:val="00496BF6"/>
    <w:rsid w:val="004973D8"/>
    <w:rsid w:val="00497770"/>
    <w:rsid w:val="00497CE6"/>
    <w:rsid w:val="00497EDC"/>
    <w:rsid w:val="004A016C"/>
    <w:rsid w:val="004A0207"/>
    <w:rsid w:val="004A064D"/>
    <w:rsid w:val="004A16BB"/>
    <w:rsid w:val="004A193F"/>
    <w:rsid w:val="004A1970"/>
    <w:rsid w:val="004A1DA4"/>
    <w:rsid w:val="004A2041"/>
    <w:rsid w:val="004A24E5"/>
    <w:rsid w:val="004A26F0"/>
    <w:rsid w:val="004A2775"/>
    <w:rsid w:val="004A2876"/>
    <w:rsid w:val="004A288D"/>
    <w:rsid w:val="004A2BDB"/>
    <w:rsid w:val="004A303A"/>
    <w:rsid w:val="004A31E1"/>
    <w:rsid w:val="004A3377"/>
    <w:rsid w:val="004A3975"/>
    <w:rsid w:val="004A3998"/>
    <w:rsid w:val="004A3B53"/>
    <w:rsid w:val="004A3CEF"/>
    <w:rsid w:val="004A3D6B"/>
    <w:rsid w:val="004A42F7"/>
    <w:rsid w:val="004A4694"/>
    <w:rsid w:val="004A4864"/>
    <w:rsid w:val="004A4B07"/>
    <w:rsid w:val="004A4B7B"/>
    <w:rsid w:val="004A5020"/>
    <w:rsid w:val="004A5121"/>
    <w:rsid w:val="004A52CB"/>
    <w:rsid w:val="004A544F"/>
    <w:rsid w:val="004A545D"/>
    <w:rsid w:val="004A5661"/>
    <w:rsid w:val="004A5B28"/>
    <w:rsid w:val="004A5DBE"/>
    <w:rsid w:val="004A5F9E"/>
    <w:rsid w:val="004A6270"/>
    <w:rsid w:val="004A6309"/>
    <w:rsid w:val="004A6550"/>
    <w:rsid w:val="004A6859"/>
    <w:rsid w:val="004A71EA"/>
    <w:rsid w:val="004A770B"/>
    <w:rsid w:val="004A7A40"/>
    <w:rsid w:val="004A7AF5"/>
    <w:rsid w:val="004A7B12"/>
    <w:rsid w:val="004A7C8E"/>
    <w:rsid w:val="004B001B"/>
    <w:rsid w:val="004B005F"/>
    <w:rsid w:val="004B03ED"/>
    <w:rsid w:val="004B06B8"/>
    <w:rsid w:val="004B06BA"/>
    <w:rsid w:val="004B0791"/>
    <w:rsid w:val="004B0A96"/>
    <w:rsid w:val="004B0AD5"/>
    <w:rsid w:val="004B0C2B"/>
    <w:rsid w:val="004B14E6"/>
    <w:rsid w:val="004B176B"/>
    <w:rsid w:val="004B17B3"/>
    <w:rsid w:val="004B18BE"/>
    <w:rsid w:val="004B22B5"/>
    <w:rsid w:val="004B2465"/>
    <w:rsid w:val="004B269E"/>
    <w:rsid w:val="004B2899"/>
    <w:rsid w:val="004B2B8A"/>
    <w:rsid w:val="004B2E4C"/>
    <w:rsid w:val="004B36A3"/>
    <w:rsid w:val="004B38B3"/>
    <w:rsid w:val="004B395A"/>
    <w:rsid w:val="004B397B"/>
    <w:rsid w:val="004B3CFA"/>
    <w:rsid w:val="004B3DC6"/>
    <w:rsid w:val="004B3EC2"/>
    <w:rsid w:val="004B3FDF"/>
    <w:rsid w:val="004B4095"/>
    <w:rsid w:val="004B4215"/>
    <w:rsid w:val="004B4281"/>
    <w:rsid w:val="004B43BB"/>
    <w:rsid w:val="004B4819"/>
    <w:rsid w:val="004B48AD"/>
    <w:rsid w:val="004B4BC4"/>
    <w:rsid w:val="004B4C41"/>
    <w:rsid w:val="004B5022"/>
    <w:rsid w:val="004B517E"/>
    <w:rsid w:val="004B5368"/>
    <w:rsid w:val="004B5757"/>
    <w:rsid w:val="004B59DE"/>
    <w:rsid w:val="004B5C21"/>
    <w:rsid w:val="004B5CF9"/>
    <w:rsid w:val="004B5D7B"/>
    <w:rsid w:val="004B5E48"/>
    <w:rsid w:val="004B5F50"/>
    <w:rsid w:val="004B5F5D"/>
    <w:rsid w:val="004B60E4"/>
    <w:rsid w:val="004B63AD"/>
    <w:rsid w:val="004B64E8"/>
    <w:rsid w:val="004B6681"/>
    <w:rsid w:val="004B673A"/>
    <w:rsid w:val="004B6AA9"/>
    <w:rsid w:val="004B6BD2"/>
    <w:rsid w:val="004B6D66"/>
    <w:rsid w:val="004B6FFB"/>
    <w:rsid w:val="004B7212"/>
    <w:rsid w:val="004B7272"/>
    <w:rsid w:val="004B73B4"/>
    <w:rsid w:val="004B754A"/>
    <w:rsid w:val="004B7A1A"/>
    <w:rsid w:val="004B7A74"/>
    <w:rsid w:val="004B7AD0"/>
    <w:rsid w:val="004B7BAF"/>
    <w:rsid w:val="004B7C1B"/>
    <w:rsid w:val="004B7D37"/>
    <w:rsid w:val="004C00C7"/>
    <w:rsid w:val="004C0110"/>
    <w:rsid w:val="004C04ED"/>
    <w:rsid w:val="004C0759"/>
    <w:rsid w:val="004C0A36"/>
    <w:rsid w:val="004C0BCE"/>
    <w:rsid w:val="004C0D60"/>
    <w:rsid w:val="004C0E31"/>
    <w:rsid w:val="004C0E95"/>
    <w:rsid w:val="004C0EB3"/>
    <w:rsid w:val="004C10D3"/>
    <w:rsid w:val="004C1307"/>
    <w:rsid w:val="004C149B"/>
    <w:rsid w:val="004C1573"/>
    <w:rsid w:val="004C165F"/>
    <w:rsid w:val="004C1719"/>
    <w:rsid w:val="004C1ADE"/>
    <w:rsid w:val="004C1C0D"/>
    <w:rsid w:val="004C1C6A"/>
    <w:rsid w:val="004C1E98"/>
    <w:rsid w:val="004C2262"/>
    <w:rsid w:val="004C241D"/>
    <w:rsid w:val="004C281C"/>
    <w:rsid w:val="004C2946"/>
    <w:rsid w:val="004C2B77"/>
    <w:rsid w:val="004C2DE9"/>
    <w:rsid w:val="004C2E4D"/>
    <w:rsid w:val="004C2E74"/>
    <w:rsid w:val="004C30A4"/>
    <w:rsid w:val="004C348D"/>
    <w:rsid w:val="004C390B"/>
    <w:rsid w:val="004C391C"/>
    <w:rsid w:val="004C39F8"/>
    <w:rsid w:val="004C3AB9"/>
    <w:rsid w:val="004C3B95"/>
    <w:rsid w:val="004C3CFC"/>
    <w:rsid w:val="004C4144"/>
    <w:rsid w:val="004C46B8"/>
    <w:rsid w:val="004C4882"/>
    <w:rsid w:val="004C4CCE"/>
    <w:rsid w:val="004C4FC8"/>
    <w:rsid w:val="004C52B1"/>
    <w:rsid w:val="004C5524"/>
    <w:rsid w:val="004C56C7"/>
    <w:rsid w:val="004C5A78"/>
    <w:rsid w:val="004C5C91"/>
    <w:rsid w:val="004C69E9"/>
    <w:rsid w:val="004C6C19"/>
    <w:rsid w:val="004C70F9"/>
    <w:rsid w:val="004C769E"/>
    <w:rsid w:val="004C7F86"/>
    <w:rsid w:val="004C7FC5"/>
    <w:rsid w:val="004D021D"/>
    <w:rsid w:val="004D0493"/>
    <w:rsid w:val="004D04DD"/>
    <w:rsid w:val="004D064B"/>
    <w:rsid w:val="004D0D83"/>
    <w:rsid w:val="004D0EEE"/>
    <w:rsid w:val="004D10C5"/>
    <w:rsid w:val="004D10F8"/>
    <w:rsid w:val="004D118F"/>
    <w:rsid w:val="004D1282"/>
    <w:rsid w:val="004D1376"/>
    <w:rsid w:val="004D1442"/>
    <w:rsid w:val="004D1A09"/>
    <w:rsid w:val="004D1C04"/>
    <w:rsid w:val="004D1D0D"/>
    <w:rsid w:val="004D1D97"/>
    <w:rsid w:val="004D1E46"/>
    <w:rsid w:val="004D20EA"/>
    <w:rsid w:val="004D21BF"/>
    <w:rsid w:val="004D22C4"/>
    <w:rsid w:val="004D22E3"/>
    <w:rsid w:val="004D2C6A"/>
    <w:rsid w:val="004D2F97"/>
    <w:rsid w:val="004D3013"/>
    <w:rsid w:val="004D341F"/>
    <w:rsid w:val="004D3B27"/>
    <w:rsid w:val="004D3BB4"/>
    <w:rsid w:val="004D3E13"/>
    <w:rsid w:val="004D41A7"/>
    <w:rsid w:val="004D4265"/>
    <w:rsid w:val="004D43F6"/>
    <w:rsid w:val="004D44C3"/>
    <w:rsid w:val="004D4AAF"/>
    <w:rsid w:val="004D4D98"/>
    <w:rsid w:val="004D4EF1"/>
    <w:rsid w:val="004D5097"/>
    <w:rsid w:val="004D577C"/>
    <w:rsid w:val="004D5CB0"/>
    <w:rsid w:val="004D5D43"/>
    <w:rsid w:val="004D5EFA"/>
    <w:rsid w:val="004D622D"/>
    <w:rsid w:val="004D6574"/>
    <w:rsid w:val="004D665E"/>
    <w:rsid w:val="004D66BE"/>
    <w:rsid w:val="004D6CF8"/>
    <w:rsid w:val="004D75BE"/>
    <w:rsid w:val="004D7761"/>
    <w:rsid w:val="004D7F5E"/>
    <w:rsid w:val="004E04A2"/>
    <w:rsid w:val="004E04CF"/>
    <w:rsid w:val="004E053A"/>
    <w:rsid w:val="004E055B"/>
    <w:rsid w:val="004E0623"/>
    <w:rsid w:val="004E08BB"/>
    <w:rsid w:val="004E0B36"/>
    <w:rsid w:val="004E0C72"/>
    <w:rsid w:val="004E0F9A"/>
    <w:rsid w:val="004E1530"/>
    <w:rsid w:val="004E1646"/>
    <w:rsid w:val="004E1703"/>
    <w:rsid w:val="004E1779"/>
    <w:rsid w:val="004E1824"/>
    <w:rsid w:val="004E1B15"/>
    <w:rsid w:val="004E1C16"/>
    <w:rsid w:val="004E1DB4"/>
    <w:rsid w:val="004E2018"/>
    <w:rsid w:val="004E203C"/>
    <w:rsid w:val="004E210D"/>
    <w:rsid w:val="004E236E"/>
    <w:rsid w:val="004E26AA"/>
    <w:rsid w:val="004E2736"/>
    <w:rsid w:val="004E2955"/>
    <w:rsid w:val="004E2956"/>
    <w:rsid w:val="004E2B2A"/>
    <w:rsid w:val="004E2BBC"/>
    <w:rsid w:val="004E2BF8"/>
    <w:rsid w:val="004E2ED3"/>
    <w:rsid w:val="004E3190"/>
    <w:rsid w:val="004E31F2"/>
    <w:rsid w:val="004E3351"/>
    <w:rsid w:val="004E37AC"/>
    <w:rsid w:val="004E3C43"/>
    <w:rsid w:val="004E3C51"/>
    <w:rsid w:val="004E3D8E"/>
    <w:rsid w:val="004E3E2C"/>
    <w:rsid w:val="004E4184"/>
    <w:rsid w:val="004E435C"/>
    <w:rsid w:val="004E44DA"/>
    <w:rsid w:val="004E48A8"/>
    <w:rsid w:val="004E4B67"/>
    <w:rsid w:val="004E4BB6"/>
    <w:rsid w:val="004E4E0A"/>
    <w:rsid w:val="004E503E"/>
    <w:rsid w:val="004E5153"/>
    <w:rsid w:val="004E5340"/>
    <w:rsid w:val="004E54E4"/>
    <w:rsid w:val="004E55A7"/>
    <w:rsid w:val="004E5690"/>
    <w:rsid w:val="004E5851"/>
    <w:rsid w:val="004E5925"/>
    <w:rsid w:val="004E5EEB"/>
    <w:rsid w:val="004E6125"/>
    <w:rsid w:val="004E614D"/>
    <w:rsid w:val="004E6157"/>
    <w:rsid w:val="004E66EC"/>
    <w:rsid w:val="004E682E"/>
    <w:rsid w:val="004E6941"/>
    <w:rsid w:val="004E6BDD"/>
    <w:rsid w:val="004E7241"/>
    <w:rsid w:val="004E76FA"/>
    <w:rsid w:val="004E7A13"/>
    <w:rsid w:val="004E7E7E"/>
    <w:rsid w:val="004E7ECB"/>
    <w:rsid w:val="004E7F2C"/>
    <w:rsid w:val="004F0306"/>
    <w:rsid w:val="004F04B8"/>
    <w:rsid w:val="004F0535"/>
    <w:rsid w:val="004F069C"/>
    <w:rsid w:val="004F091B"/>
    <w:rsid w:val="004F0BCF"/>
    <w:rsid w:val="004F0DAA"/>
    <w:rsid w:val="004F0EEF"/>
    <w:rsid w:val="004F1174"/>
    <w:rsid w:val="004F13F5"/>
    <w:rsid w:val="004F1471"/>
    <w:rsid w:val="004F1872"/>
    <w:rsid w:val="004F1A39"/>
    <w:rsid w:val="004F1DAD"/>
    <w:rsid w:val="004F1ECD"/>
    <w:rsid w:val="004F207A"/>
    <w:rsid w:val="004F222D"/>
    <w:rsid w:val="004F2242"/>
    <w:rsid w:val="004F230D"/>
    <w:rsid w:val="004F23BF"/>
    <w:rsid w:val="004F23CB"/>
    <w:rsid w:val="004F2699"/>
    <w:rsid w:val="004F26AD"/>
    <w:rsid w:val="004F2744"/>
    <w:rsid w:val="004F2787"/>
    <w:rsid w:val="004F2A51"/>
    <w:rsid w:val="004F2B15"/>
    <w:rsid w:val="004F2B48"/>
    <w:rsid w:val="004F2B55"/>
    <w:rsid w:val="004F2BAC"/>
    <w:rsid w:val="004F2BB5"/>
    <w:rsid w:val="004F2D8F"/>
    <w:rsid w:val="004F2E0D"/>
    <w:rsid w:val="004F2EBC"/>
    <w:rsid w:val="004F2EBF"/>
    <w:rsid w:val="004F2F34"/>
    <w:rsid w:val="004F2F8D"/>
    <w:rsid w:val="004F303E"/>
    <w:rsid w:val="004F3056"/>
    <w:rsid w:val="004F328B"/>
    <w:rsid w:val="004F340A"/>
    <w:rsid w:val="004F37E0"/>
    <w:rsid w:val="004F3875"/>
    <w:rsid w:val="004F3896"/>
    <w:rsid w:val="004F3B08"/>
    <w:rsid w:val="004F3E43"/>
    <w:rsid w:val="004F3EED"/>
    <w:rsid w:val="004F3F02"/>
    <w:rsid w:val="004F4009"/>
    <w:rsid w:val="004F4139"/>
    <w:rsid w:val="004F43A9"/>
    <w:rsid w:val="004F44A2"/>
    <w:rsid w:val="004F4627"/>
    <w:rsid w:val="004F4956"/>
    <w:rsid w:val="004F4A63"/>
    <w:rsid w:val="004F4B7A"/>
    <w:rsid w:val="004F4E32"/>
    <w:rsid w:val="004F5201"/>
    <w:rsid w:val="004F5225"/>
    <w:rsid w:val="004F5917"/>
    <w:rsid w:val="004F59A8"/>
    <w:rsid w:val="004F59B1"/>
    <w:rsid w:val="004F5AFD"/>
    <w:rsid w:val="004F5C94"/>
    <w:rsid w:val="004F5D50"/>
    <w:rsid w:val="004F6065"/>
    <w:rsid w:val="004F65C9"/>
    <w:rsid w:val="004F66C8"/>
    <w:rsid w:val="004F6A57"/>
    <w:rsid w:val="004F6C24"/>
    <w:rsid w:val="004F6FCB"/>
    <w:rsid w:val="004F7037"/>
    <w:rsid w:val="004F7710"/>
    <w:rsid w:val="004F7744"/>
    <w:rsid w:val="004F7763"/>
    <w:rsid w:val="004F78C9"/>
    <w:rsid w:val="004F79BF"/>
    <w:rsid w:val="004F7F1D"/>
    <w:rsid w:val="00500117"/>
    <w:rsid w:val="005002A3"/>
    <w:rsid w:val="005002A9"/>
    <w:rsid w:val="00500309"/>
    <w:rsid w:val="00500469"/>
    <w:rsid w:val="005006C0"/>
    <w:rsid w:val="00500AA5"/>
    <w:rsid w:val="00500D04"/>
    <w:rsid w:val="00500DA0"/>
    <w:rsid w:val="00500DB1"/>
    <w:rsid w:val="00500E60"/>
    <w:rsid w:val="00500FB0"/>
    <w:rsid w:val="00501608"/>
    <w:rsid w:val="0050177F"/>
    <w:rsid w:val="00501A68"/>
    <w:rsid w:val="00501A88"/>
    <w:rsid w:val="00501BF9"/>
    <w:rsid w:val="00501CED"/>
    <w:rsid w:val="00501D73"/>
    <w:rsid w:val="00502159"/>
    <w:rsid w:val="005025BF"/>
    <w:rsid w:val="0050275B"/>
    <w:rsid w:val="00502AB8"/>
    <w:rsid w:val="00502BBD"/>
    <w:rsid w:val="00502FAC"/>
    <w:rsid w:val="0050316D"/>
    <w:rsid w:val="0050318D"/>
    <w:rsid w:val="00503561"/>
    <w:rsid w:val="005036AC"/>
    <w:rsid w:val="00503976"/>
    <w:rsid w:val="00503988"/>
    <w:rsid w:val="00503A62"/>
    <w:rsid w:val="00503ADF"/>
    <w:rsid w:val="00503DB1"/>
    <w:rsid w:val="00503E3C"/>
    <w:rsid w:val="00503E53"/>
    <w:rsid w:val="005048A8"/>
    <w:rsid w:val="00504910"/>
    <w:rsid w:val="00504ACD"/>
    <w:rsid w:val="00504EE7"/>
    <w:rsid w:val="00504F75"/>
    <w:rsid w:val="005051E6"/>
    <w:rsid w:val="005052E3"/>
    <w:rsid w:val="005056A8"/>
    <w:rsid w:val="005056BD"/>
    <w:rsid w:val="00505CFB"/>
    <w:rsid w:val="0050608A"/>
    <w:rsid w:val="0050613C"/>
    <w:rsid w:val="005061DE"/>
    <w:rsid w:val="005063A7"/>
    <w:rsid w:val="00506A00"/>
    <w:rsid w:val="00506AF5"/>
    <w:rsid w:val="00506E8B"/>
    <w:rsid w:val="00506EFD"/>
    <w:rsid w:val="00506FE8"/>
    <w:rsid w:val="005071F4"/>
    <w:rsid w:val="00507589"/>
    <w:rsid w:val="0050772D"/>
    <w:rsid w:val="005078DE"/>
    <w:rsid w:val="00507A0F"/>
    <w:rsid w:val="00507AB2"/>
    <w:rsid w:val="00507C3D"/>
    <w:rsid w:val="00507EA2"/>
    <w:rsid w:val="005100A2"/>
    <w:rsid w:val="00510249"/>
    <w:rsid w:val="00510571"/>
    <w:rsid w:val="005107FB"/>
    <w:rsid w:val="005109E0"/>
    <w:rsid w:val="00510C9F"/>
    <w:rsid w:val="00510E67"/>
    <w:rsid w:val="00510F5D"/>
    <w:rsid w:val="00510F77"/>
    <w:rsid w:val="00511121"/>
    <w:rsid w:val="00511524"/>
    <w:rsid w:val="00511941"/>
    <w:rsid w:val="00511A64"/>
    <w:rsid w:val="00511AE7"/>
    <w:rsid w:val="00511F7F"/>
    <w:rsid w:val="00512117"/>
    <w:rsid w:val="0051218C"/>
    <w:rsid w:val="00512243"/>
    <w:rsid w:val="00512858"/>
    <w:rsid w:val="00512AB5"/>
    <w:rsid w:val="00513020"/>
    <w:rsid w:val="005135CD"/>
    <w:rsid w:val="00513DC1"/>
    <w:rsid w:val="00513E0C"/>
    <w:rsid w:val="00513FC7"/>
    <w:rsid w:val="0051420D"/>
    <w:rsid w:val="00514222"/>
    <w:rsid w:val="00514298"/>
    <w:rsid w:val="00514536"/>
    <w:rsid w:val="00514671"/>
    <w:rsid w:val="0051498A"/>
    <w:rsid w:val="00514B7B"/>
    <w:rsid w:val="00514C5C"/>
    <w:rsid w:val="005151AB"/>
    <w:rsid w:val="005154CA"/>
    <w:rsid w:val="005154FC"/>
    <w:rsid w:val="005156B7"/>
    <w:rsid w:val="00515A7C"/>
    <w:rsid w:val="00515D04"/>
    <w:rsid w:val="00515E59"/>
    <w:rsid w:val="00515F21"/>
    <w:rsid w:val="0051628B"/>
    <w:rsid w:val="0051655C"/>
    <w:rsid w:val="0051670A"/>
    <w:rsid w:val="00516734"/>
    <w:rsid w:val="00516965"/>
    <w:rsid w:val="005169A5"/>
    <w:rsid w:val="00516BCE"/>
    <w:rsid w:val="00516C7B"/>
    <w:rsid w:val="00516D6E"/>
    <w:rsid w:val="00516DCB"/>
    <w:rsid w:val="00516FD8"/>
    <w:rsid w:val="005172FF"/>
    <w:rsid w:val="005174D4"/>
    <w:rsid w:val="00517834"/>
    <w:rsid w:val="00517856"/>
    <w:rsid w:val="00517C34"/>
    <w:rsid w:val="00520230"/>
    <w:rsid w:val="005207BD"/>
    <w:rsid w:val="00520ED0"/>
    <w:rsid w:val="00520F16"/>
    <w:rsid w:val="00521257"/>
    <w:rsid w:val="00521556"/>
    <w:rsid w:val="005219B4"/>
    <w:rsid w:val="00521B01"/>
    <w:rsid w:val="00521C2D"/>
    <w:rsid w:val="00522214"/>
    <w:rsid w:val="005222A6"/>
    <w:rsid w:val="005222A9"/>
    <w:rsid w:val="005223F7"/>
    <w:rsid w:val="0052250C"/>
    <w:rsid w:val="00522809"/>
    <w:rsid w:val="00522ACB"/>
    <w:rsid w:val="00522B85"/>
    <w:rsid w:val="00522BBB"/>
    <w:rsid w:val="00522C02"/>
    <w:rsid w:val="00522CB8"/>
    <w:rsid w:val="00523288"/>
    <w:rsid w:val="0052339E"/>
    <w:rsid w:val="005233DC"/>
    <w:rsid w:val="0052380C"/>
    <w:rsid w:val="00523B53"/>
    <w:rsid w:val="00523F15"/>
    <w:rsid w:val="00523F20"/>
    <w:rsid w:val="00523FE0"/>
    <w:rsid w:val="00523FF8"/>
    <w:rsid w:val="0052445F"/>
    <w:rsid w:val="00524666"/>
    <w:rsid w:val="00524F9C"/>
    <w:rsid w:val="005250F8"/>
    <w:rsid w:val="00525191"/>
    <w:rsid w:val="00525336"/>
    <w:rsid w:val="00525506"/>
    <w:rsid w:val="0052560A"/>
    <w:rsid w:val="005257B6"/>
    <w:rsid w:val="005259F7"/>
    <w:rsid w:val="005259FA"/>
    <w:rsid w:val="00526214"/>
    <w:rsid w:val="005262AA"/>
    <w:rsid w:val="005262CB"/>
    <w:rsid w:val="00526737"/>
    <w:rsid w:val="005267A1"/>
    <w:rsid w:val="005268F6"/>
    <w:rsid w:val="00526A00"/>
    <w:rsid w:val="00526A98"/>
    <w:rsid w:val="00526BD3"/>
    <w:rsid w:val="00526BEF"/>
    <w:rsid w:val="00526BFA"/>
    <w:rsid w:val="00526F2B"/>
    <w:rsid w:val="00526FD2"/>
    <w:rsid w:val="00527038"/>
    <w:rsid w:val="00527126"/>
    <w:rsid w:val="005273BD"/>
    <w:rsid w:val="005274A4"/>
    <w:rsid w:val="005277B2"/>
    <w:rsid w:val="00527D0E"/>
    <w:rsid w:val="00527D77"/>
    <w:rsid w:val="0053039E"/>
    <w:rsid w:val="005305E6"/>
    <w:rsid w:val="00530BEF"/>
    <w:rsid w:val="00530E54"/>
    <w:rsid w:val="00531202"/>
    <w:rsid w:val="0053123D"/>
    <w:rsid w:val="00531513"/>
    <w:rsid w:val="00531549"/>
    <w:rsid w:val="005315D7"/>
    <w:rsid w:val="0053177B"/>
    <w:rsid w:val="00531910"/>
    <w:rsid w:val="00531972"/>
    <w:rsid w:val="00531A98"/>
    <w:rsid w:val="00531B25"/>
    <w:rsid w:val="00531B30"/>
    <w:rsid w:val="00531D6E"/>
    <w:rsid w:val="00531DB3"/>
    <w:rsid w:val="00531EA3"/>
    <w:rsid w:val="005320CF"/>
    <w:rsid w:val="00532179"/>
    <w:rsid w:val="0053258A"/>
    <w:rsid w:val="005326AD"/>
    <w:rsid w:val="0053315A"/>
    <w:rsid w:val="00533355"/>
    <w:rsid w:val="0053345C"/>
    <w:rsid w:val="00533B04"/>
    <w:rsid w:val="00533C94"/>
    <w:rsid w:val="00534278"/>
    <w:rsid w:val="0053428E"/>
    <w:rsid w:val="005347D0"/>
    <w:rsid w:val="00534B12"/>
    <w:rsid w:val="00534CA5"/>
    <w:rsid w:val="00534F71"/>
    <w:rsid w:val="00535358"/>
    <w:rsid w:val="005354A7"/>
    <w:rsid w:val="00535BBD"/>
    <w:rsid w:val="00535F87"/>
    <w:rsid w:val="005361DC"/>
    <w:rsid w:val="0053622B"/>
    <w:rsid w:val="00536298"/>
    <w:rsid w:val="005363CF"/>
    <w:rsid w:val="0053643C"/>
    <w:rsid w:val="00536537"/>
    <w:rsid w:val="005366B5"/>
    <w:rsid w:val="00536867"/>
    <w:rsid w:val="00536C50"/>
    <w:rsid w:val="00537845"/>
    <w:rsid w:val="00537DC1"/>
    <w:rsid w:val="0054042F"/>
    <w:rsid w:val="0054047D"/>
    <w:rsid w:val="005404B0"/>
    <w:rsid w:val="00540699"/>
    <w:rsid w:val="00540A0D"/>
    <w:rsid w:val="00541186"/>
    <w:rsid w:val="00541347"/>
    <w:rsid w:val="00541AC6"/>
    <w:rsid w:val="00541B1B"/>
    <w:rsid w:val="00541D40"/>
    <w:rsid w:val="0054208C"/>
    <w:rsid w:val="00542504"/>
    <w:rsid w:val="00542925"/>
    <w:rsid w:val="0054296D"/>
    <w:rsid w:val="00542988"/>
    <w:rsid w:val="00542C7C"/>
    <w:rsid w:val="00542CD8"/>
    <w:rsid w:val="0054303F"/>
    <w:rsid w:val="00543044"/>
    <w:rsid w:val="00543530"/>
    <w:rsid w:val="0054368B"/>
    <w:rsid w:val="00543819"/>
    <w:rsid w:val="00543836"/>
    <w:rsid w:val="00543934"/>
    <w:rsid w:val="00543BA8"/>
    <w:rsid w:val="00543F51"/>
    <w:rsid w:val="00543FB8"/>
    <w:rsid w:val="00544205"/>
    <w:rsid w:val="005445CC"/>
    <w:rsid w:val="005446A4"/>
    <w:rsid w:val="00544C5F"/>
    <w:rsid w:val="00544DBA"/>
    <w:rsid w:val="00544FBC"/>
    <w:rsid w:val="0054504A"/>
    <w:rsid w:val="00545803"/>
    <w:rsid w:val="00545828"/>
    <w:rsid w:val="0054585A"/>
    <w:rsid w:val="00545882"/>
    <w:rsid w:val="00546179"/>
    <w:rsid w:val="00546370"/>
    <w:rsid w:val="00546779"/>
    <w:rsid w:val="005468C6"/>
    <w:rsid w:val="00546A59"/>
    <w:rsid w:val="00546C77"/>
    <w:rsid w:val="00546D89"/>
    <w:rsid w:val="00546DF8"/>
    <w:rsid w:val="00546EF4"/>
    <w:rsid w:val="0054701F"/>
    <w:rsid w:val="005470F7"/>
    <w:rsid w:val="0054761A"/>
    <w:rsid w:val="005477C6"/>
    <w:rsid w:val="005477FB"/>
    <w:rsid w:val="00547910"/>
    <w:rsid w:val="00550208"/>
    <w:rsid w:val="005504C5"/>
    <w:rsid w:val="00550787"/>
    <w:rsid w:val="005507E7"/>
    <w:rsid w:val="00550B66"/>
    <w:rsid w:val="00550E6C"/>
    <w:rsid w:val="00551300"/>
    <w:rsid w:val="00551392"/>
    <w:rsid w:val="00551601"/>
    <w:rsid w:val="0055172F"/>
    <w:rsid w:val="00551780"/>
    <w:rsid w:val="00551BB7"/>
    <w:rsid w:val="00551D0A"/>
    <w:rsid w:val="00551D7F"/>
    <w:rsid w:val="00551E26"/>
    <w:rsid w:val="0055211E"/>
    <w:rsid w:val="005522D6"/>
    <w:rsid w:val="005526C3"/>
    <w:rsid w:val="005529D6"/>
    <w:rsid w:val="00552DC8"/>
    <w:rsid w:val="00552FAC"/>
    <w:rsid w:val="0055302B"/>
    <w:rsid w:val="005530CE"/>
    <w:rsid w:val="005532BF"/>
    <w:rsid w:val="0055331F"/>
    <w:rsid w:val="00553391"/>
    <w:rsid w:val="00553448"/>
    <w:rsid w:val="00553701"/>
    <w:rsid w:val="0055396A"/>
    <w:rsid w:val="00553A61"/>
    <w:rsid w:val="00553AD2"/>
    <w:rsid w:val="00553C37"/>
    <w:rsid w:val="00553C70"/>
    <w:rsid w:val="00553C91"/>
    <w:rsid w:val="00553FE6"/>
    <w:rsid w:val="00554277"/>
    <w:rsid w:val="00554512"/>
    <w:rsid w:val="005545FE"/>
    <w:rsid w:val="00554665"/>
    <w:rsid w:val="0055484C"/>
    <w:rsid w:val="0055498A"/>
    <w:rsid w:val="005549D8"/>
    <w:rsid w:val="00554A6F"/>
    <w:rsid w:val="00554C03"/>
    <w:rsid w:val="005550EE"/>
    <w:rsid w:val="005551C6"/>
    <w:rsid w:val="00555457"/>
    <w:rsid w:val="00555760"/>
    <w:rsid w:val="00555B16"/>
    <w:rsid w:val="00555D95"/>
    <w:rsid w:val="00555DCF"/>
    <w:rsid w:val="00555FE5"/>
    <w:rsid w:val="005561BB"/>
    <w:rsid w:val="005561DA"/>
    <w:rsid w:val="00556405"/>
    <w:rsid w:val="00556546"/>
    <w:rsid w:val="00556697"/>
    <w:rsid w:val="0055675D"/>
    <w:rsid w:val="005567A1"/>
    <w:rsid w:val="0055682F"/>
    <w:rsid w:val="005568DD"/>
    <w:rsid w:val="005569FF"/>
    <w:rsid w:val="00556C5C"/>
    <w:rsid w:val="005573FE"/>
    <w:rsid w:val="005576FA"/>
    <w:rsid w:val="0055786D"/>
    <w:rsid w:val="00557AFC"/>
    <w:rsid w:val="00557BD9"/>
    <w:rsid w:val="0056003F"/>
    <w:rsid w:val="005600ED"/>
    <w:rsid w:val="00560274"/>
    <w:rsid w:val="00560404"/>
    <w:rsid w:val="005605CE"/>
    <w:rsid w:val="0056068A"/>
    <w:rsid w:val="00560AA4"/>
    <w:rsid w:val="00560B6E"/>
    <w:rsid w:val="00560EAB"/>
    <w:rsid w:val="00560EFB"/>
    <w:rsid w:val="0056104C"/>
    <w:rsid w:val="005610C3"/>
    <w:rsid w:val="00561489"/>
    <w:rsid w:val="00561BB7"/>
    <w:rsid w:val="00561BC7"/>
    <w:rsid w:val="0056211B"/>
    <w:rsid w:val="005622DC"/>
    <w:rsid w:val="00562627"/>
    <w:rsid w:val="00562B31"/>
    <w:rsid w:val="00562B6F"/>
    <w:rsid w:val="005630EF"/>
    <w:rsid w:val="0056336D"/>
    <w:rsid w:val="005634B2"/>
    <w:rsid w:val="005634E2"/>
    <w:rsid w:val="0056355F"/>
    <w:rsid w:val="005636AB"/>
    <w:rsid w:val="00563781"/>
    <w:rsid w:val="005639C3"/>
    <w:rsid w:val="00563DE1"/>
    <w:rsid w:val="00563E5E"/>
    <w:rsid w:val="005646E7"/>
    <w:rsid w:val="005646F8"/>
    <w:rsid w:val="00564B2E"/>
    <w:rsid w:val="00564B8C"/>
    <w:rsid w:val="00564D08"/>
    <w:rsid w:val="00564D0B"/>
    <w:rsid w:val="00564FDE"/>
    <w:rsid w:val="00565117"/>
    <w:rsid w:val="0056523A"/>
    <w:rsid w:val="0056540B"/>
    <w:rsid w:val="0056557E"/>
    <w:rsid w:val="005656FF"/>
    <w:rsid w:val="0056581A"/>
    <w:rsid w:val="00565C0A"/>
    <w:rsid w:val="00565D22"/>
    <w:rsid w:val="00565E04"/>
    <w:rsid w:val="00565F76"/>
    <w:rsid w:val="00566802"/>
    <w:rsid w:val="0056696F"/>
    <w:rsid w:val="00566A8A"/>
    <w:rsid w:val="00566D8B"/>
    <w:rsid w:val="00566F23"/>
    <w:rsid w:val="00567361"/>
    <w:rsid w:val="00567471"/>
    <w:rsid w:val="0056754D"/>
    <w:rsid w:val="005675D0"/>
    <w:rsid w:val="005675DB"/>
    <w:rsid w:val="005675E2"/>
    <w:rsid w:val="005677B1"/>
    <w:rsid w:val="00567945"/>
    <w:rsid w:val="00567C31"/>
    <w:rsid w:val="00567D16"/>
    <w:rsid w:val="00567FE6"/>
    <w:rsid w:val="005700D0"/>
    <w:rsid w:val="00570139"/>
    <w:rsid w:val="005702D3"/>
    <w:rsid w:val="005702E7"/>
    <w:rsid w:val="00570705"/>
    <w:rsid w:val="00570992"/>
    <w:rsid w:val="005709AF"/>
    <w:rsid w:val="005709D1"/>
    <w:rsid w:val="00570A20"/>
    <w:rsid w:val="00570C31"/>
    <w:rsid w:val="00570C78"/>
    <w:rsid w:val="00570CF3"/>
    <w:rsid w:val="00570F37"/>
    <w:rsid w:val="00571278"/>
    <w:rsid w:val="00571382"/>
    <w:rsid w:val="00571385"/>
    <w:rsid w:val="0057141A"/>
    <w:rsid w:val="0057144A"/>
    <w:rsid w:val="00571944"/>
    <w:rsid w:val="00571CF7"/>
    <w:rsid w:val="00571F27"/>
    <w:rsid w:val="005722E4"/>
    <w:rsid w:val="00572305"/>
    <w:rsid w:val="0057255D"/>
    <w:rsid w:val="0057284D"/>
    <w:rsid w:val="00572AED"/>
    <w:rsid w:val="00572B1D"/>
    <w:rsid w:val="00572E19"/>
    <w:rsid w:val="00572EAC"/>
    <w:rsid w:val="00572F7C"/>
    <w:rsid w:val="00573112"/>
    <w:rsid w:val="005731CA"/>
    <w:rsid w:val="00573441"/>
    <w:rsid w:val="0057349F"/>
    <w:rsid w:val="00573547"/>
    <w:rsid w:val="0057356D"/>
    <w:rsid w:val="005736C3"/>
    <w:rsid w:val="005736EC"/>
    <w:rsid w:val="00573BDD"/>
    <w:rsid w:val="00573C06"/>
    <w:rsid w:val="00573F33"/>
    <w:rsid w:val="00573FB3"/>
    <w:rsid w:val="00573FB4"/>
    <w:rsid w:val="0057409A"/>
    <w:rsid w:val="005740F2"/>
    <w:rsid w:val="00574189"/>
    <w:rsid w:val="00574201"/>
    <w:rsid w:val="005747A6"/>
    <w:rsid w:val="00574833"/>
    <w:rsid w:val="00574834"/>
    <w:rsid w:val="00574A3A"/>
    <w:rsid w:val="00574BBA"/>
    <w:rsid w:val="00574E01"/>
    <w:rsid w:val="005750BC"/>
    <w:rsid w:val="005751A5"/>
    <w:rsid w:val="005753FE"/>
    <w:rsid w:val="005755F0"/>
    <w:rsid w:val="00575733"/>
    <w:rsid w:val="005757AC"/>
    <w:rsid w:val="005758C8"/>
    <w:rsid w:val="00575A10"/>
    <w:rsid w:val="00575DEE"/>
    <w:rsid w:val="00575EAE"/>
    <w:rsid w:val="00575F6E"/>
    <w:rsid w:val="005762A8"/>
    <w:rsid w:val="005762BE"/>
    <w:rsid w:val="0057638A"/>
    <w:rsid w:val="005763F4"/>
    <w:rsid w:val="00576828"/>
    <w:rsid w:val="00576950"/>
    <w:rsid w:val="005769C9"/>
    <w:rsid w:val="00576C72"/>
    <w:rsid w:val="00576E11"/>
    <w:rsid w:val="00576E93"/>
    <w:rsid w:val="00577096"/>
    <w:rsid w:val="0057725D"/>
    <w:rsid w:val="00577298"/>
    <w:rsid w:val="005774A6"/>
    <w:rsid w:val="00577518"/>
    <w:rsid w:val="00577522"/>
    <w:rsid w:val="00577570"/>
    <w:rsid w:val="0057759E"/>
    <w:rsid w:val="00577A4A"/>
    <w:rsid w:val="00577D8B"/>
    <w:rsid w:val="00577FB8"/>
    <w:rsid w:val="00580203"/>
    <w:rsid w:val="00580592"/>
    <w:rsid w:val="00580670"/>
    <w:rsid w:val="00580683"/>
    <w:rsid w:val="0058079A"/>
    <w:rsid w:val="00580890"/>
    <w:rsid w:val="00580AD6"/>
    <w:rsid w:val="00580E0A"/>
    <w:rsid w:val="005810C1"/>
    <w:rsid w:val="005810E6"/>
    <w:rsid w:val="00581141"/>
    <w:rsid w:val="0058143D"/>
    <w:rsid w:val="00581697"/>
    <w:rsid w:val="005816EF"/>
    <w:rsid w:val="00581C78"/>
    <w:rsid w:val="00581F58"/>
    <w:rsid w:val="005821BB"/>
    <w:rsid w:val="00582228"/>
    <w:rsid w:val="00582302"/>
    <w:rsid w:val="00582366"/>
    <w:rsid w:val="00582644"/>
    <w:rsid w:val="00582BA6"/>
    <w:rsid w:val="00582BAA"/>
    <w:rsid w:val="00582F02"/>
    <w:rsid w:val="00582F65"/>
    <w:rsid w:val="005830FF"/>
    <w:rsid w:val="00583354"/>
    <w:rsid w:val="00583355"/>
    <w:rsid w:val="00583535"/>
    <w:rsid w:val="005838E5"/>
    <w:rsid w:val="00583B04"/>
    <w:rsid w:val="00583B33"/>
    <w:rsid w:val="00583EE0"/>
    <w:rsid w:val="00584078"/>
    <w:rsid w:val="005845C7"/>
    <w:rsid w:val="00584B75"/>
    <w:rsid w:val="00584BD6"/>
    <w:rsid w:val="00584F18"/>
    <w:rsid w:val="00584F1E"/>
    <w:rsid w:val="005850BA"/>
    <w:rsid w:val="00585722"/>
    <w:rsid w:val="00586426"/>
    <w:rsid w:val="00586642"/>
    <w:rsid w:val="005868AD"/>
    <w:rsid w:val="00586DFE"/>
    <w:rsid w:val="00586E9F"/>
    <w:rsid w:val="00586F42"/>
    <w:rsid w:val="005875C3"/>
    <w:rsid w:val="00587676"/>
    <w:rsid w:val="0058798D"/>
    <w:rsid w:val="00587A36"/>
    <w:rsid w:val="00587A86"/>
    <w:rsid w:val="00587BC6"/>
    <w:rsid w:val="00587C4D"/>
    <w:rsid w:val="0059018F"/>
    <w:rsid w:val="00590367"/>
    <w:rsid w:val="00590438"/>
    <w:rsid w:val="00590A37"/>
    <w:rsid w:val="00590C46"/>
    <w:rsid w:val="00590D2B"/>
    <w:rsid w:val="0059137F"/>
    <w:rsid w:val="005913E9"/>
    <w:rsid w:val="005917FD"/>
    <w:rsid w:val="00591A31"/>
    <w:rsid w:val="00591DBA"/>
    <w:rsid w:val="00591E01"/>
    <w:rsid w:val="0059209E"/>
    <w:rsid w:val="005920C3"/>
    <w:rsid w:val="005922EF"/>
    <w:rsid w:val="00592738"/>
    <w:rsid w:val="0059274A"/>
    <w:rsid w:val="0059274C"/>
    <w:rsid w:val="0059305C"/>
    <w:rsid w:val="0059308B"/>
    <w:rsid w:val="005930E4"/>
    <w:rsid w:val="005931AC"/>
    <w:rsid w:val="0059327C"/>
    <w:rsid w:val="00593282"/>
    <w:rsid w:val="00593450"/>
    <w:rsid w:val="00593E2A"/>
    <w:rsid w:val="00594248"/>
    <w:rsid w:val="005942AF"/>
    <w:rsid w:val="005945E6"/>
    <w:rsid w:val="005945FC"/>
    <w:rsid w:val="0059498E"/>
    <w:rsid w:val="00594D2E"/>
    <w:rsid w:val="0059503D"/>
    <w:rsid w:val="0059529E"/>
    <w:rsid w:val="0059534C"/>
    <w:rsid w:val="0059544F"/>
    <w:rsid w:val="00595A3E"/>
    <w:rsid w:val="00596141"/>
    <w:rsid w:val="00596437"/>
    <w:rsid w:val="005964CC"/>
    <w:rsid w:val="00596586"/>
    <w:rsid w:val="005967EC"/>
    <w:rsid w:val="005968C2"/>
    <w:rsid w:val="00596EDD"/>
    <w:rsid w:val="005970B0"/>
    <w:rsid w:val="005979AC"/>
    <w:rsid w:val="00597AEF"/>
    <w:rsid w:val="005A073C"/>
    <w:rsid w:val="005A0993"/>
    <w:rsid w:val="005A0B89"/>
    <w:rsid w:val="005A0CB6"/>
    <w:rsid w:val="005A0D22"/>
    <w:rsid w:val="005A1156"/>
    <w:rsid w:val="005A1175"/>
    <w:rsid w:val="005A11FF"/>
    <w:rsid w:val="005A132C"/>
    <w:rsid w:val="005A1433"/>
    <w:rsid w:val="005A1454"/>
    <w:rsid w:val="005A16D4"/>
    <w:rsid w:val="005A180A"/>
    <w:rsid w:val="005A197C"/>
    <w:rsid w:val="005A19B9"/>
    <w:rsid w:val="005A2294"/>
    <w:rsid w:val="005A23FA"/>
    <w:rsid w:val="005A2468"/>
    <w:rsid w:val="005A24C4"/>
    <w:rsid w:val="005A288F"/>
    <w:rsid w:val="005A2AE7"/>
    <w:rsid w:val="005A2F0D"/>
    <w:rsid w:val="005A31B7"/>
    <w:rsid w:val="005A323A"/>
    <w:rsid w:val="005A3298"/>
    <w:rsid w:val="005A330F"/>
    <w:rsid w:val="005A3333"/>
    <w:rsid w:val="005A33D4"/>
    <w:rsid w:val="005A37C2"/>
    <w:rsid w:val="005A399A"/>
    <w:rsid w:val="005A3B38"/>
    <w:rsid w:val="005A3E33"/>
    <w:rsid w:val="005A4371"/>
    <w:rsid w:val="005A444A"/>
    <w:rsid w:val="005A4587"/>
    <w:rsid w:val="005A4828"/>
    <w:rsid w:val="005A4897"/>
    <w:rsid w:val="005A48B0"/>
    <w:rsid w:val="005A4933"/>
    <w:rsid w:val="005A49CF"/>
    <w:rsid w:val="005A4CC8"/>
    <w:rsid w:val="005A4E50"/>
    <w:rsid w:val="005A4F11"/>
    <w:rsid w:val="005A4F97"/>
    <w:rsid w:val="005A51ED"/>
    <w:rsid w:val="005A5364"/>
    <w:rsid w:val="005A577E"/>
    <w:rsid w:val="005A5AA9"/>
    <w:rsid w:val="005A5BB9"/>
    <w:rsid w:val="005A5BE1"/>
    <w:rsid w:val="005A5D6B"/>
    <w:rsid w:val="005A5EFC"/>
    <w:rsid w:val="005A614E"/>
    <w:rsid w:val="005A638E"/>
    <w:rsid w:val="005A6459"/>
    <w:rsid w:val="005A64C6"/>
    <w:rsid w:val="005A6523"/>
    <w:rsid w:val="005A65C2"/>
    <w:rsid w:val="005A665E"/>
    <w:rsid w:val="005A6727"/>
    <w:rsid w:val="005A6AC6"/>
    <w:rsid w:val="005A6AF3"/>
    <w:rsid w:val="005A6BA3"/>
    <w:rsid w:val="005A6D7D"/>
    <w:rsid w:val="005A6DFA"/>
    <w:rsid w:val="005A717A"/>
    <w:rsid w:val="005A7582"/>
    <w:rsid w:val="005A776B"/>
    <w:rsid w:val="005A77E9"/>
    <w:rsid w:val="005A781A"/>
    <w:rsid w:val="005A78C7"/>
    <w:rsid w:val="005A7BDD"/>
    <w:rsid w:val="005A7C91"/>
    <w:rsid w:val="005A7D14"/>
    <w:rsid w:val="005A7D7A"/>
    <w:rsid w:val="005A7E31"/>
    <w:rsid w:val="005A7EF3"/>
    <w:rsid w:val="005B0002"/>
    <w:rsid w:val="005B0114"/>
    <w:rsid w:val="005B0506"/>
    <w:rsid w:val="005B06BB"/>
    <w:rsid w:val="005B0B1E"/>
    <w:rsid w:val="005B0BBD"/>
    <w:rsid w:val="005B0E20"/>
    <w:rsid w:val="005B0FA2"/>
    <w:rsid w:val="005B15C8"/>
    <w:rsid w:val="005B1619"/>
    <w:rsid w:val="005B199A"/>
    <w:rsid w:val="005B1B31"/>
    <w:rsid w:val="005B1B67"/>
    <w:rsid w:val="005B1C23"/>
    <w:rsid w:val="005B1CBE"/>
    <w:rsid w:val="005B2112"/>
    <w:rsid w:val="005B21A6"/>
    <w:rsid w:val="005B2475"/>
    <w:rsid w:val="005B28C0"/>
    <w:rsid w:val="005B2975"/>
    <w:rsid w:val="005B2B63"/>
    <w:rsid w:val="005B2BBC"/>
    <w:rsid w:val="005B2E12"/>
    <w:rsid w:val="005B2E4D"/>
    <w:rsid w:val="005B2E85"/>
    <w:rsid w:val="005B310F"/>
    <w:rsid w:val="005B315A"/>
    <w:rsid w:val="005B3862"/>
    <w:rsid w:val="005B3A43"/>
    <w:rsid w:val="005B4561"/>
    <w:rsid w:val="005B46EB"/>
    <w:rsid w:val="005B470B"/>
    <w:rsid w:val="005B47DD"/>
    <w:rsid w:val="005B4AAF"/>
    <w:rsid w:val="005B4C5B"/>
    <w:rsid w:val="005B4D42"/>
    <w:rsid w:val="005B5B7F"/>
    <w:rsid w:val="005B5C39"/>
    <w:rsid w:val="005B5C80"/>
    <w:rsid w:val="005B5E55"/>
    <w:rsid w:val="005B6016"/>
    <w:rsid w:val="005B61EB"/>
    <w:rsid w:val="005B6201"/>
    <w:rsid w:val="005B620A"/>
    <w:rsid w:val="005B636A"/>
    <w:rsid w:val="005B6EEC"/>
    <w:rsid w:val="005B72B8"/>
    <w:rsid w:val="005B7475"/>
    <w:rsid w:val="005B76FB"/>
    <w:rsid w:val="005B77A2"/>
    <w:rsid w:val="005B7B68"/>
    <w:rsid w:val="005B7BFE"/>
    <w:rsid w:val="005B7DBA"/>
    <w:rsid w:val="005B7E38"/>
    <w:rsid w:val="005C04E9"/>
    <w:rsid w:val="005C0579"/>
    <w:rsid w:val="005C06A0"/>
    <w:rsid w:val="005C06F5"/>
    <w:rsid w:val="005C086F"/>
    <w:rsid w:val="005C0EC9"/>
    <w:rsid w:val="005C13BE"/>
    <w:rsid w:val="005C153F"/>
    <w:rsid w:val="005C159D"/>
    <w:rsid w:val="005C19D8"/>
    <w:rsid w:val="005C1AEB"/>
    <w:rsid w:val="005C2095"/>
    <w:rsid w:val="005C21C1"/>
    <w:rsid w:val="005C22B0"/>
    <w:rsid w:val="005C26B7"/>
    <w:rsid w:val="005C29A8"/>
    <w:rsid w:val="005C2AF8"/>
    <w:rsid w:val="005C2C2C"/>
    <w:rsid w:val="005C2CEF"/>
    <w:rsid w:val="005C2D86"/>
    <w:rsid w:val="005C2EC5"/>
    <w:rsid w:val="005C2FD1"/>
    <w:rsid w:val="005C322C"/>
    <w:rsid w:val="005C33FA"/>
    <w:rsid w:val="005C388F"/>
    <w:rsid w:val="005C3BA9"/>
    <w:rsid w:val="005C3C00"/>
    <w:rsid w:val="005C3DC6"/>
    <w:rsid w:val="005C3DDF"/>
    <w:rsid w:val="005C3E07"/>
    <w:rsid w:val="005C44FE"/>
    <w:rsid w:val="005C47BA"/>
    <w:rsid w:val="005C47FE"/>
    <w:rsid w:val="005C480C"/>
    <w:rsid w:val="005C4A2E"/>
    <w:rsid w:val="005C5291"/>
    <w:rsid w:val="005C5DF1"/>
    <w:rsid w:val="005C656D"/>
    <w:rsid w:val="005C6694"/>
    <w:rsid w:val="005C6896"/>
    <w:rsid w:val="005C6921"/>
    <w:rsid w:val="005C69AE"/>
    <w:rsid w:val="005C6AE5"/>
    <w:rsid w:val="005C6E0C"/>
    <w:rsid w:val="005C6F23"/>
    <w:rsid w:val="005C6F55"/>
    <w:rsid w:val="005C7094"/>
    <w:rsid w:val="005C791E"/>
    <w:rsid w:val="005C7D23"/>
    <w:rsid w:val="005C7EC3"/>
    <w:rsid w:val="005C7F8B"/>
    <w:rsid w:val="005C7FB3"/>
    <w:rsid w:val="005D0232"/>
    <w:rsid w:val="005D097A"/>
    <w:rsid w:val="005D0A50"/>
    <w:rsid w:val="005D0F00"/>
    <w:rsid w:val="005D1457"/>
    <w:rsid w:val="005D1572"/>
    <w:rsid w:val="005D15FC"/>
    <w:rsid w:val="005D18BA"/>
    <w:rsid w:val="005D1A16"/>
    <w:rsid w:val="005D1A3C"/>
    <w:rsid w:val="005D1B6D"/>
    <w:rsid w:val="005D1B7A"/>
    <w:rsid w:val="005D1CE2"/>
    <w:rsid w:val="005D1E90"/>
    <w:rsid w:val="005D1F4F"/>
    <w:rsid w:val="005D20A9"/>
    <w:rsid w:val="005D2100"/>
    <w:rsid w:val="005D2200"/>
    <w:rsid w:val="005D222B"/>
    <w:rsid w:val="005D271E"/>
    <w:rsid w:val="005D2752"/>
    <w:rsid w:val="005D2A7E"/>
    <w:rsid w:val="005D2DBA"/>
    <w:rsid w:val="005D2EEE"/>
    <w:rsid w:val="005D2F51"/>
    <w:rsid w:val="005D3096"/>
    <w:rsid w:val="005D310E"/>
    <w:rsid w:val="005D351A"/>
    <w:rsid w:val="005D367B"/>
    <w:rsid w:val="005D3711"/>
    <w:rsid w:val="005D3B62"/>
    <w:rsid w:val="005D3D38"/>
    <w:rsid w:val="005D3D61"/>
    <w:rsid w:val="005D3DFC"/>
    <w:rsid w:val="005D4083"/>
    <w:rsid w:val="005D4116"/>
    <w:rsid w:val="005D41A5"/>
    <w:rsid w:val="005D4256"/>
    <w:rsid w:val="005D4325"/>
    <w:rsid w:val="005D4C13"/>
    <w:rsid w:val="005D4C67"/>
    <w:rsid w:val="005D4C9B"/>
    <w:rsid w:val="005D54FA"/>
    <w:rsid w:val="005D5542"/>
    <w:rsid w:val="005D580C"/>
    <w:rsid w:val="005D58C8"/>
    <w:rsid w:val="005D5B95"/>
    <w:rsid w:val="005D5BE6"/>
    <w:rsid w:val="005D5C75"/>
    <w:rsid w:val="005D6217"/>
    <w:rsid w:val="005D6273"/>
    <w:rsid w:val="005D62DD"/>
    <w:rsid w:val="005D64B5"/>
    <w:rsid w:val="005D6582"/>
    <w:rsid w:val="005D67A1"/>
    <w:rsid w:val="005D69A3"/>
    <w:rsid w:val="005D6BBD"/>
    <w:rsid w:val="005D6E0A"/>
    <w:rsid w:val="005D6FE7"/>
    <w:rsid w:val="005D7620"/>
    <w:rsid w:val="005D7747"/>
    <w:rsid w:val="005D780A"/>
    <w:rsid w:val="005D7912"/>
    <w:rsid w:val="005D7A6A"/>
    <w:rsid w:val="005D7C87"/>
    <w:rsid w:val="005D7CCD"/>
    <w:rsid w:val="005D7E85"/>
    <w:rsid w:val="005D7EC5"/>
    <w:rsid w:val="005D7FF5"/>
    <w:rsid w:val="005E065D"/>
    <w:rsid w:val="005E078D"/>
    <w:rsid w:val="005E0896"/>
    <w:rsid w:val="005E096D"/>
    <w:rsid w:val="005E0A63"/>
    <w:rsid w:val="005E11D2"/>
    <w:rsid w:val="005E1633"/>
    <w:rsid w:val="005E1D7D"/>
    <w:rsid w:val="005E201F"/>
    <w:rsid w:val="005E20D2"/>
    <w:rsid w:val="005E218E"/>
    <w:rsid w:val="005E2630"/>
    <w:rsid w:val="005E2A74"/>
    <w:rsid w:val="005E2B09"/>
    <w:rsid w:val="005E2CA4"/>
    <w:rsid w:val="005E2FB4"/>
    <w:rsid w:val="005E35BE"/>
    <w:rsid w:val="005E37F1"/>
    <w:rsid w:val="005E3840"/>
    <w:rsid w:val="005E3E90"/>
    <w:rsid w:val="005E3F55"/>
    <w:rsid w:val="005E405F"/>
    <w:rsid w:val="005E4390"/>
    <w:rsid w:val="005E43C6"/>
    <w:rsid w:val="005E43E0"/>
    <w:rsid w:val="005E471A"/>
    <w:rsid w:val="005E4AF6"/>
    <w:rsid w:val="005E4CE7"/>
    <w:rsid w:val="005E4D2C"/>
    <w:rsid w:val="005E4E4A"/>
    <w:rsid w:val="005E5183"/>
    <w:rsid w:val="005E56BA"/>
    <w:rsid w:val="005E59BC"/>
    <w:rsid w:val="005E5B69"/>
    <w:rsid w:val="005E5C54"/>
    <w:rsid w:val="005E5D96"/>
    <w:rsid w:val="005E5DF8"/>
    <w:rsid w:val="005E5E29"/>
    <w:rsid w:val="005E66D0"/>
    <w:rsid w:val="005E6790"/>
    <w:rsid w:val="005E67BB"/>
    <w:rsid w:val="005E67BF"/>
    <w:rsid w:val="005E6831"/>
    <w:rsid w:val="005E6990"/>
    <w:rsid w:val="005E6D53"/>
    <w:rsid w:val="005E6D68"/>
    <w:rsid w:val="005E6E06"/>
    <w:rsid w:val="005E736D"/>
    <w:rsid w:val="005E7E60"/>
    <w:rsid w:val="005E7F48"/>
    <w:rsid w:val="005F01BC"/>
    <w:rsid w:val="005F01FF"/>
    <w:rsid w:val="005F052D"/>
    <w:rsid w:val="005F0608"/>
    <w:rsid w:val="005F0867"/>
    <w:rsid w:val="005F0A33"/>
    <w:rsid w:val="005F0EBE"/>
    <w:rsid w:val="005F10F8"/>
    <w:rsid w:val="005F1131"/>
    <w:rsid w:val="005F13EA"/>
    <w:rsid w:val="005F16E2"/>
    <w:rsid w:val="005F1884"/>
    <w:rsid w:val="005F18D7"/>
    <w:rsid w:val="005F1926"/>
    <w:rsid w:val="005F1932"/>
    <w:rsid w:val="005F1939"/>
    <w:rsid w:val="005F1995"/>
    <w:rsid w:val="005F19C3"/>
    <w:rsid w:val="005F1F64"/>
    <w:rsid w:val="005F21F6"/>
    <w:rsid w:val="005F25D7"/>
    <w:rsid w:val="005F28E6"/>
    <w:rsid w:val="005F2B0F"/>
    <w:rsid w:val="005F2B40"/>
    <w:rsid w:val="005F2BC1"/>
    <w:rsid w:val="005F2E6F"/>
    <w:rsid w:val="005F2EE3"/>
    <w:rsid w:val="005F2F52"/>
    <w:rsid w:val="005F3086"/>
    <w:rsid w:val="005F3115"/>
    <w:rsid w:val="005F317E"/>
    <w:rsid w:val="005F340A"/>
    <w:rsid w:val="005F38EA"/>
    <w:rsid w:val="005F38FC"/>
    <w:rsid w:val="005F3919"/>
    <w:rsid w:val="005F39AC"/>
    <w:rsid w:val="005F3A1C"/>
    <w:rsid w:val="005F3B54"/>
    <w:rsid w:val="005F3C54"/>
    <w:rsid w:val="005F3CBF"/>
    <w:rsid w:val="005F3D6A"/>
    <w:rsid w:val="005F472F"/>
    <w:rsid w:val="005F48A2"/>
    <w:rsid w:val="005F4EF6"/>
    <w:rsid w:val="005F5789"/>
    <w:rsid w:val="005F578E"/>
    <w:rsid w:val="005F57E0"/>
    <w:rsid w:val="005F5911"/>
    <w:rsid w:val="005F5C89"/>
    <w:rsid w:val="005F5CEE"/>
    <w:rsid w:val="005F5DC1"/>
    <w:rsid w:val="005F5E96"/>
    <w:rsid w:val="005F5FDF"/>
    <w:rsid w:val="005F61EC"/>
    <w:rsid w:val="005F63EB"/>
    <w:rsid w:val="005F63F2"/>
    <w:rsid w:val="005F6834"/>
    <w:rsid w:val="005F6A45"/>
    <w:rsid w:val="005F6BE1"/>
    <w:rsid w:val="005F6EF0"/>
    <w:rsid w:val="005F6F5E"/>
    <w:rsid w:val="005F732F"/>
    <w:rsid w:val="005F7739"/>
    <w:rsid w:val="005F77C8"/>
    <w:rsid w:val="005F7D71"/>
    <w:rsid w:val="00600105"/>
    <w:rsid w:val="006001CD"/>
    <w:rsid w:val="006005DC"/>
    <w:rsid w:val="0060075B"/>
    <w:rsid w:val="00600A61"/>
    <w:rsid w:val="00600DE3"/>
    <w:rsid w:val="006011CA"/>
    <w:rsid w:val="0060135E"/>
    <w:rsid w:val="00601757"/>
    <w:rsid w:val="006017C6"/>
    <w:rsid w:val="00601D24"/>
    <w:rsid w:val="00601D61"/>
    <w:rsid w:val="006021D1"/>
    <w:rsid w:val="006024E7"/>
    <w:rsid w:val="0060277D"/>
    <w:rsid w:val="0060294C"/>
    <w:rsid w:val="00602C9E"/>
    <w:rsid w:val="00602E69"/>
    <w:rsid w:val="00603395"/>
    <w:rsid w:val="0060368E"/>
    <w:rsid w:val="00603CC0"/>
    <w:rsid w:val="00603E0B"/>
    <w:rsid w:val="006041F0"/>
    <w:rsid w:val="006043B8"/>
    <w:rsid w:val="00604474"/>
    <w:rsid w:val="0060463A"/>
    <w:rsid w:val="00604675"/>
    <w:rsid w:val="006048B8"/>
    <w:rsid w:val="00604BC7"/>
    <w:rsid w:val="00604D8F"/>
    <w:rsid w:val="00604DAB"/>
    <w:rsid w:val="00604DE0"/>
    <w:rsid w:val="00604E72"/>
    <w:rsid w:val="0060563B"/>
    <w:rsid w:val="0060591C"/>
    <w:rsid w:val="00605A8C"/>
    <w:rsid w:val="00605BA5"/>
    <w:rsid w:val="00605C7C"/>
    <w:rsid w:val="00606085"/>
    <w:rsid w:val="006062EB"/>
    <w:rsid w:val="0060638F"/>
    <w:rsid w:val="006066EF"/>
    <w:rsid w:val="006068A2"/>
    <w:rsid w:val="00606914"/>
    <w:rsid w:val="00606990"/>
    <w:rsid w:val="006069FC"/>
    <w:rsid w:val="00606AC0"/>
    <w:rsid w:val="00606D73"/>
    <w:rsid w:val="00606E30"/>
    <w:rsid w:val="006073E7"/>
    <w:rsid w:val="0060763C"/>
    <w:rsid w:val="0060774A"/>
    <w:rsid w:val="00607A59"/>
    <w:rsid w:val="00607E4D"/>
    <w:rsid w:val="0061014A"/>
    <w:rsid w:val="0061026A"/>
    <w:rsid w:val="006103A4"/>
    <w:rsid w:val="006103D3"/>
    <w:rsid w:val="0061048F"/>
    <w:rsid w:val="00610A93"/>
    <w:rsid w:val="00610AE1"/>
    <w:rsid w:val="00610DB7"/>
    <w:rsid w:val="00610F63"/>
    <w:rsid w:val="00611130"/>
    <w:rsid w:val="006114AE"/>
    <w:rsid w:val="00611A30"/>
    <w:rsid w:val="00611AB1"/>
    <w:rsid w:val="00611FFA"/>
    <w:rsid w:val="00612209"/>
    <w:rsid w:val="0061272B"/>
    <w:rsid w:val="006128DD"/>
    <w:rsid w:val="00612947"/>
    <w:rsid w:val="00612A25"/>
    <w:rsid w:val="00612C4D"/>
    <w:rsid w:val="00613096"/>
    <w:rsid w:val="00613107"/>
    <w:rsid w:val="0061327E"/>
    <w:rsid w:val="0061351B"/>
    <w:rsid w:val="00613749"/>
    <w:rsid w:val="006139CC"/>
    <w:rsid w:val="00613A41"/>
    <w:rsid w:val="006140EC"/>
    <w:rsid w:val="00614266"/>
    <w:rsid w:val="0061431A"/>
    <w:rsid w:val="00614455"/>
    <w:rsid w:val="006144C5"/>
    <w:rsid w:val="00614530"/>
    <w:rsid w:val="00614572"/>
    <w:rsid w:val="0061476D"/>
    <w:rsid w:val="00614986"/>
    <w:rsid w:val="00614A83"/>
    <w:rsid w:val="00614B41"/>
    <w:rsid w:val="00615434"/>
    <w:rsid w:val="00615580"/>
    <w:rsid w:val="00615921"/>
    <w:rsid w:val="006159A1"/>
    <w:rsid w:val="00615AD8"/>
    <w:rsid w:val="00615BC8"/>
    <w:rsid w:val="00615C26"/>
    <w:rsid w:val="00615E39"/>
    <w:rsid w:val="0061603A"/>
    <w:rsid w:val="00616120"/>
    <w:rsid w:val="006162B3"/>
    <w:rsid w:val="00616A31"/>
    <w:rsid w:val="00616D57"/>
    <w:rsid w:val="00616E5A"/>
    <w:rsid w:val="00617425"/>
    <w:rsid w:val="0061755C"/>
    <w:rsid w:val="00617B62"/>
    <w:rsid w:val="00617BB0"/>
    <w:rsid w:val="00617E34"/>
    <w:rsid w:val="00620114"/>
    <w:rsid w:val="006204B9"/>
    <w:rsid w:val="00620723"/>
    <w:rsid w:val="00620751"/>
    <w:rsid w:val="006207A9"/>
    <w:rsid w:val="00620F84"/>
    <w:rsid w:val="00621252"/>
    <w:rsid w:val="006213F3"/>
    <w:rsid w:val="00621620"/>
    <w:rsid w:val="00621D5F"/>
    <w:rsid w:val="00621FA5"/>
    <w:rsid w:val="006223EB"/>
    <w:rsid w:val="0062299D"/>
    <w:rsid w:val="00622CD0"/>
    <w:rsid w:val="006230DD"/>
    <w:rsid w:val="00623234"/>
    <w:rsid w:val="006238D1"/>
    <w:rsid w:val="00623FD2"/>
    <w:rsid w:val="0062420D"/>
    <w:rsid w:val="0062424B"/>
    <w:rsid w:val="00624340"/>
    <w:rsid w:val="006245A9"/>
    <w:rsid w:val="00624734"/>
    <w:rsid w:val="006249D2"/>
    <w:rsid w:val="00624AD1"/>
    <w:rsid w:val="00624AF5"/>
    <w:rsid w:val="00624C63"/>
    <w:rsid w:val="00624C8F"/>
    <w:rsid w:val="00624E55"/>
    <w:rsid w:val="00625593"/>
    <w:rsid w:val="00625801"/>
    <w:rsid w:val="00625A3A"/>
    <w:rsid w:val="00625A7C"/>
    <w:rsid w:val="00625E55"/>
    <w:rsid w:val="00625E85"/>
    <w:rsid w:val="006261EC"/>
    <w:rsid w:val="00626292"/>
    <w:rsid w:val="006264A7"/>
    <w:rsid w:val="0062676E"/>
    <w:rsid w:val="00626891"/>
    <w:rsid w:val="00626984"/>
    <w:rsid w:val="00626B98"/>
    <w:rsid w:val="00626CAB"/>
    <w:rsid w:val="00626D18"/>
    <w:rsid w:val="00626D57"/>
    <w:rsid w:val="00626D6A"/>
    <w:rsid w:val="00626D75"/>
    <w:rsid w:val="00626F4A"/>
    <w:rsid w:val="0062715D"/>
    <w:rsid w:val="006271DD"/>
    <w:rsid w:val="0062748F"/>
    <w:rsid w:val="006275D9"/>
    <w:rsid w:val="0062761B"/>
    <w:rsid w:val="00627626"/>
    <w:rsid w:val="006279BD"/>
    <w:rsid w:val="00627AFB"/>
    <w:rsid w:val="00627DC9"/>
    <w:rsid w:val="00627EC9"/>
    <w:rsid w:val="00627EF2"/>
    <w:rsid w:val="00627F40"/>
    <w:rsid w:val="00630011"/>
    <w:rsid w:val="00630121"/>
    <w:rsid w:val="0063015E"/>
    <w:rsid w:val="006308C7"/>
    <w:rsid w:val="006309C6"/>
    <w:rsid w:val="006309F4"/>
    <w:rsid w:val="00630CC9"/>
    <w:rsid w:val="00630FDC"/>
    <w:rsid w:val="0063103F"/>
    <w:rsid w:val="006311C0"/>
    <w:rsid w:val="00631241"/>
    <w:rsid w:val="00631474"/>
    <w:rsid w:val="0063162D"/>
    <w:rsid w:val="0063198C"/>
    <w:rsid w:val="00631BCE"/>
    <w:rsid w:val="00631D81"/>
    <w:rsid w:val="00632137"/>
    <w:rsid w:val="006322F4"/>
    <w:rsid w:val="00632310"/>
    <w:rsid w:val="0063278F"/>
    <w:rsid w:val="0063286B"/>
    <w:rsid w:val="006328EC"/>
    <w:rsid w:val="00632913"/>
    <w:rsid w:val="00632A30"/>
    <w:rsid w:val="00632A70"/>
    <w:rsid w:val="00632B37"/>
    <w:rsid w:val="00632B88"/>
    <w:rsid w:val="00632BD9"/>
    <w:rsid w:val="00632D71"/>
    <w:rsid w:val="00632DDA"/>
    <w:rsid w:val="00632EA6"/>
    <w:rsid w:val="00632F97"/>
    <w:rsid w:val="00632FA0"/>
    <w:rsid w:val="00633120"/>
    <w:rsid w:val="006331D4"/>
    <w:rsid w:val="0063323E"/>
    <w:rsid w:val="006335C7"/>
    <w:rsid w:val="0063373B"/>
    <w:rsid w:val="00633928"/>
    <w:rsid w:val="00633EF7"/>
    <w:rsid w:val="006341C6"/>
    <w:rsid w:val="006341E0"/>
    <w:rsid w:val="006341ED"/>
    <w:rsid w:val="00634523"/>
    <w:rsid w:val="00634835"/>
    <w:rsid w:val="00634B43"/>
    <w:rsid w:val="00634BA0"/>
    <w:rsid w:val="00634BF9"/>
    <w:rsid w:val="00634E85"/>
    <w:rsid w:val="00634EF3"/>
    <w:rsid w:val="00634F88"/>
    <w:rsid w:val="0063519F"/>
    <w:rsid w:val="00635290"/>
    <w:rsid w:val="0063574F"/>
    <w:rsid w:val="00635767"/>
    <w:rsid w:val="00635AE1"/>
    <w:rsid w:val="00635D3D"/>
    <w:rsid w:val="00635E80"/>
    <w:rsid w:val="00635F4D"/>
    <w:rsid w:val="00636085"/>
    <w:rsid w:val="00636097"/>
    <w:rsid w:val="006362D8"/>
    <w:rsid w:val="006363D5"/>
    <w:rsid w:val="00636488"/>
    <w:rsid w:val="00636513"/>
    <w:rsid w:val="006367D3"/>
    <w:rsid w:val="00636955"/>
    <w:rsid w:val="006369CD"/>
    <w:rsid w:val="00636A3E"/>
    <w:rsid w:val="00636C0E"/>
    <w:rsid w:val="00636D77"/>
    <w:rsid w:val="00636DF8"/>
    <w:rsid w:val="00637347"/>
    <w:rsid w:val="00637359"/>
    <w:rsid w:val="0063768D"/>
    <w:rsid w:val="0064007D"/>
    <w:rsid w:val="006403EE"/>
    <w:rsid w:val="00640436"/>
    <w:rsid w:val="00640595"/>
    <w:rsid w:val="0064077E"/>
    <w:rsid w:val="006407C0"/>
    <w:rsid w:val="006408F8"/>
    <w:rsid w:val="00640BAD"/>
    <w:rsid w:val="006411B8"/>
    <w:rsid w:val="006416EC"/>
    <w:rsid w:val="00641995"/>
    <w:rsid w:val="00641A34"/>
    <w:rsid w:val="00641C2C"/>
    <w:rsid w:val="00641DC5"/>
    <w:rsid w:val="006422CB"/>
    <w:rsid w:val="00642300"/>
    <w:rsid w:val="006425C9"/>
    <w:rsid w:val="0064275F"/>
    <w:rsid w:val="0064279E"/>
    <w:rsid w:val="00642E49"/>
    <w:rsid w:val="00642E54"/>
    <w:rsid w:val="00643059"/>
    <w:rsid w:val="00643186"/>
    <w:rsid w:val="0064377D"/>
    <w:rsid w:val="00644056"/>
    <w:rsid w:val="00644256"/>
    <w:rsid w:val="006444E4"/>
    <w:rsid w:val="00644589"/>
    <w:rsid w:val="00644BC7"/>
    <w:rsid w:val="006455A6"/>
    <w:rsid w:val="00645C05"/>
    <w:rsid w:val="00645F02"/>
    <w:rsid w:val="006461B3"/>
    <w:rsid w:val="006463EF"/>
    <w:rsid w:val="006464A5"/>
    <w:rsid w:val="006466FE"/>
    <w:rsid w:val="00646BCD"/>
    <w:rsid w:val="00646D88"/>
    <w:rsid w:val="00646DF0"/>
    <w:rsid w:val="00646EFE"/>
    <w:rsid w:val="006470A9"/>
    <w:rsid w:val="0064711D"/>
    <w:rsid w:val="006472A4"/>
    <w:rsid w:val="00647448"/>
    <w:rsid w:val="00647486"/>
    <w:rsid w:val="006478AF"/>
    <w:rsid w:val="006479AC"/>
    <w:rsid w:val="00647A4F"/>
    <w:rsid w:val="00647BBC"/>
    <w:rsid w:val="00647C3C"/>
    <w:rsid w:val="00647E5A"/>
    <w:rsid w:val="00647E82"/>
    <w:rsid w:val="00650143"/>
    <w:rsid w:val="0065021C"/>
    <w:rsid w:val="006505B1"/>
    <w:rsid w:val="0065069C"/>
    <w:rsid w:val="00650773"/>
    <w:rsid w:val="00650B30"/>
    <w:rsid w:val="00650E4B"/>
    <w:rsid w:val="00650FCD"/>
    <w:rsid w:val="00651571"/>
    <w:rsid w:val="00651716"/>
    <w:rsid w:val="00651841"/>
    <w:rsid w:val="00651D6F"/>
    <w:rsid w:val="00651EF6"/>
    <w:rsid w:val="00651F90"/>
    <w:rsid w:val="006520CB"/>
    <w:rsid w:val="006524CF"/>
    <w:rsid w:val="00652862"/>
    <w:rsid w:val="00652A6E"/>
    <w:rsid w:val="00652D36"/>
    <w:rsid w:val="00652E31"/>
    <w:rsid w:val="00653019"/>
    <w:rsid w:val="00653072"/>
    <w:rsid w:val="0065330F"/>
    <w:rsid w:val="0065355F"/>
    <w:rsid w:val="0065365F"/>
    <w:rsid w:val="00653994"/>
    <w:rsid w:val="00653E71"/>
    <w:rsid w:val="00653F18"/>
    <w:rsid w:val="00654392"/>
    <w:rsid w:val="006545BC"/>
    <w:rsid w:val="00654A71"/>
    <w:rsid w:val="00654BEC"/>
    <w:rsid w:val="00654CA2"/>
    <w:rsid w:val="00655208"/>
    <w:rsid w:val="00655454"/>
    <w:rsid w:val="00655495"/>
    <w:rsid w:val="006554D8"/>
    <w:rsid w:val="00655CD0"/>
    <w:rsid w:val="00655DA5"/>
    <w:rsid w:val="00655E4C"/>
    <w:rsid w:val="0065632E"/>
    <w:rsid w:val="00656466"/>
    <w:rsid w:val="006565C0"/>
    <w:rsid w:val="00656710"/>
    <w:rsid w:val="00656731"/>
    <w:rsid w:val="006568ED"/>
    <w:rsid w:val="00656D34"/>
    <w:rsid w:val="006572B8"/>
    <w:rsid w:val="00657750"/>
    <w:rsid w:val="00657A22"/>
    <w:rsid w:val="00657A2A"/>
    <w:rsid w:val="00657A4E"/>
    <w:rsid w:val="00657BED"/>
    <w:rsid w:val="00657CB0"/>
    <w:rsid w:val="00657ED7"/>
    <w:rsid w:val="00657F7B"/>
    <w:rsid w:val="00657F8B"/>
    <w:rsid w:val="006600B4"/>
    <w:rsid w:val="006602EE"/>
    <w:rsid w:val="006604A0"/>
    <w:rsid w:val="006607EB"/>
    <w:rsid w:val="00660D50"/>
    <w:rsid w:val="00660E2C"/>
    <w:rsid w:val="006610A2"/>
    <w:rsid w:val="0066119B"/>
    <w:rsid w:val="006613E4"/>
    <w:rsid w:val="0066162B"/>
    <w:rsid w:val="00661A46"/>
    <w:rsid w:val="00661A65"/>
    <w:rsid w:val="00661B89"/>
    <w:rsid w:val="00662078"/>
    <w:rsid w:val="0066248C"/>
    <w:rsid w:val="006626EA"/>
    <w:rsid w:val="00662824"/>
    <w:rsid w:val="00662A94"/>
    <w:rsid w:val="00662B6B"/>
    <w:rsid w:val="00662D1C"/>
    <w:rsid w:val="006630D0"/>
    <w:rsid w:val="006631E7"/>
    <w:rsid w:val="00663451"/>
    <w:rsid w:val="00663903"/>
    <w:rsid w:val="00663AFA"/>
    <w:rsid w:val="00663D54"/>
    <w:rsid w:val="00663ED1"/>
    <w:rsid w:val="00664042"/>
    <w:rsid w:val="00664245"/>
    <w:rsid w:val="00664440"/>
    <w:rsid w:val="006644FB"/>
    <w:rsid w:val="00664698"/>
    <w:rsid w:val="0066478F"/>
    <w:rsid w:val="00664AF6"/>
    <w:rsid w:val="00664D5E"/>
    <w:rsid w:val="00664EE6"/>
    <w:rsid w:val="00664F8D"/>
    <w:rsid w:val="0066526E"/>
    <w:rsid w:val="00665333"/>
    <w:rsid w:val="006654F3"/>
    <w:rsid w:val="00665675"/>
    <w:rsid w:val="006658CA"/>
    <w:rsid w:val="00665998"/>
    <w:rsid w:val="006659F0"/>
    <w:rsid w:val="00665A98"/>
    <w:rsid w:val="00665D58"/>
    <w:rsid w:val="00666003"/>
    <w:rsid w:val="0066624A"/>
    <w:rsid w:val="00666414"/>
    <w:rsid w:val="00666438"/>
    <w:rsid w:val="00666A04"/>
    <w:rsid w:val="00666C1E"/>
    <w:rsid w:val="00666CA9"/>
    <w:rsid w:val="00666ED7"/>
    <w:rsid w:val="00666F1C"/>
    <w:rsid w:val="0066703F"/>
    <w:rsid w:val="00667234"/>
    <w:rsid w:val="00667239"/>
    <w:rsid w:val="006672BE"/>
    <w:rsid w:val="006675AF"/>
    <w:rsid w:val="006677A7"/>
    <w:rsid w:val="00667844"/>
    <w:rsid w:val="00667C8F"/>
    <w:rsid w:val="00667E31"/>
    <w:rsid w:val="0067001B"/>
    <w:rsid w:val="0067046A"/>
    <w:rsid w:val="006704EF"/>
    <w:rsid w:val="00670568"/>
    <w:rsid w:val="006706A5"/>
    <w:rsid w:val="00670745"/>
    <w:rsid w:val="00670A9A"/>
    <w:rsid w:val="00670AC3"/>
    <w:rsid w:val="00670AE2"/>
    <w:rsid w:val="00670E0F"/>
    <w:rsid w:val="00670E81"/>
    <w:rsid w:val="00671B17"/>
    <w:rsid w:val="00671C80"/>
    <w:rsid w:val="00671D19"/>
    <w:rsid w:val="00672003"/>
    <w:rsid w:val="006720C7"/>
    <w:rsid w:val="006721BF"/>
    <w:rsid w:val="0067231D"/>
    <w:rsid w:val="006724B5"/>
    <w:rsid w:val="006724E1"/>
    <w:rsid w:val="00672713"/>
    <w:rsid w:val="00672840"/>
    <w:rsid w:val="00672CAE"/>
    <w:rsid w:val="00672EBB"/>
    <w:rsid w:val="00672FC2"/>
    <w:rsid w:val="00673047"/>
    <w:rsid w:val="00673590"/>
    <w:rsid w:val="006735B2"/>
    <w:rsid w:val="006736D8"/>
    <w:rsid w:val="0067386F"/>
    <w:rsid w:val="0067394C"/>
    <w:rsid w:val="00673B4B"/>
    <w:rsid w:val="00673F26"/>
    <w:rsid w:val="00673FF3"/>
    <w:rsid w:val="00674110"/>
    <w:rsid w:val="0067453F"/>
    <w:rsid w:val="006748BA"/>
    <w:rsid w:val="00674ED5"/>
    <w:rsid w:val="006751A0"/>
    <w:rsid w:val="00675539"/>
    <w:rsid w:val="0067576D"/>
    <w:rsid w:val="00675C00"/>
    <w:rsid w:val="00675CF5"/>
    <w:rsid w:val="00676000"/>
    <w:rsid w:val="00676108"/>
    <w:rsid w:val="0067635F"/>
    <w:rsid w:val="006764B2"/>
    <w:rsid w:val="00676526"/>
    <w:rsid w:val="0067675C"/>
    <w:rsid w:val="0067690E"/>
    <w:rsid w:val="006769F1"/>
    <w:rsid w:val="00676B53"/>
    <w:rsid w:val="00676C52"/>
    <w:rsid w:val="00676D28"/>
    <w:rsid w:val="00676D8C"/>
    <w:rsid w:val="006771A3"/>
    <w:rsid w:val="0067732D"/>
    <w:rsid w:val="0067738B"/>
    <w:rsid w:val="006774A4"/>
    <w:rsid w:val="00677751"/>
    <w:rsid w:val="00677852"/>
    <w:rsid w:val="00677922"/>
    <w:rsid w:val="00677B6A"/>
    <w:rsid w:val="00677BC1"/>
    <w:rsid w:val="00677DD7"/>
    <w:rsid w:val="00680429"/>
    <w:rsid w:val="00680CCD"/>
    <w:rsid w:val="00680DD9"/>
    <w:rsid w:val="00680FAB"/>
    <w:rsid w:val="00681107"/>
    <w:rsid w:val="006812A2"/>
    <w:rsid w:val="00681834"/>
    <w:rsid w:val="00681A8F"/>
    <w:rsid w:val="00681CA1"/>
    <w:rsid w:val="0068236D"/>
    <w:rsid w:val="00682BF0"/>
    <w:rsid w:val="00682C5D"/>
    <w:rsid w:val="00682CCF"/>
    <w:rsid w:val="00682D5D"/>
    <w:rsid w:val="00683232"/>
    <w:rsid w:val="006835E0"/>
    <w:rsid w:val="006836DC"/>
    <w:rsid w:val="00683A10"/>
    <w:rsid w:val="00683FAC"/>
    <w:rsid w:val="00684159"/>
    <w:rsid w:val="00684278"/>
    <w:rsid w:val="006842FF"/>
    <w:rsid w:val="0068431E"/>
    <w:rsid w:val="0068440A"/>
    <w:rsid w:val="00684633"/>
    <w:rsid w:val="00684743"/>
    <w:rsid w:val="00684804"/>
    <w:rsid w:val="00684917"/>
    <w:rsid w:val="00684923"/>
    <w:rsid w:val="00684BAE"/>
    <w:rsid w:val="00684CFC"/>
    <w:rsid w:val="006854B0"/>
    <w:rsid w:val="0068571B"/>
    <w:rsid w:val="00685915"/>
    <w:rsid w:val="00685916"/>
    <w:rsid w:val="00685A46"/>
    <w:rsid w:val="00685A90"/>
    <w:rsid w:val="00685FA9"/>
    <w:rsid w:val="00685FD1"/>
    <w:rsid w:val="006860A5"/>
    <w:rsid w:val="006862C2"/>
    <w:rsid w:val="006862CC"/>
    <w:rsid w:val="00686467"/>
    <w:rsid w:val="00686A55"/>
    <w:rsid w:val="00686C61"/>
    <w:rsid w:val="00686F73"/>
    <w:rsid w:val="00686FC4"/>
    <w:rsid w:val="006871A3"/>
    <w:rsid w:val="006874D5"/>
    <w:rsid w:val="006875A1"/>
    <w:rsid w:val="00687639"/>
    <w:rsid w:val="0068770C"/>
    <w:rsid w:val="00687970"/>
    <w:rsid w:val="00687A4B"/>
    <w:rsid w:val="00687E59"/>
    <w:rsid w:val="00690750"/>
    <w:rsid w:val="00690984"/>
    <w:rsid w:val="00690B65"/>
    <w:rsid w:val="00690DF1"/>
    <w:rsid w:val="00690F29"/>
    <w:rsid w:val="00690F46"/>
    <w:rsid w:val="0069148A"/>
    <w:rsid w:val="006915D5"/>
    <w:rsid w:val="00691B1D"/>
    <w:rsid w:val="006921EA"/>
    <w:rsid w:val="006922CE"/>
    <w:rsid w:val="006924CD"/>
    <w:rsid w:val="0069275E"/>
    <w:rsid w:val="006929B7"/>
    <w:rsid w:val="00692C2B"/>
    <w:rsid w:val="00692C5F"/>
    <w:rsid w:val="00692EF4"/>
    <w:rsid w:val="006930B7"/>
    <w:rsid w:val="0069320F"/>
    <w:rsid w:val="00693386"/>
    <w:rsid w:val="00693388"/>
    <w:rsid w:val="0069349C"/>
    <w:rsid w:val="006934F9"/>
    <w:rsid w:val="00693631"/>
    <w:rsid w:val="0069369F"/>
    <w:rsid w:val="00693895"/>
    <w:rsid w:val="0069397C"/>
    <w:rsid w:val="00693CC5"/>
    <w:rsid w:val="00693EEB"/>
    <w:rsid w:val="00693F38"/>
    <w:rsid w:val="00693FCA"/>
    <w:rsid w:val="006940F5"/>
    <w:rsid w:val="0069434A"/>
    <w:rsid w:val="00694699"/>
    <w:rsid w:val="00694750"/>
    <w:rsid w:val="00694B48"/>
    <w:rsid w:val="00694D10"/>
    <w:rsid w:val="00694F7D"/>
    <w:rsid w:val="00695149"/>
    <w:rsid w:val="0069528C"/>
    <w:rsid w:val="006956DD"/>
    <w:rsid w:val="00695B00"/>
    <w:rsid w:val="00695B18"/>
    <w:rsid w:val="00695C8D"/>
    <w:rsid w:val="00695E9C"/>
    <w:rsid w:val="00695EB9"/>
    <w:rsid w:val="00695EFC"/>
    <w:rsid w:val="00696085"/>
    <w:rsid w:val="006962FA"/>
    <w:rsid w:val="00696354"/>
    <w:rsid w:val="00696398"/>
    <w:rsid w:val="0069683B"/>
    <w:rsid w:val="00696A64"/>
    <w:rsid w:val="00696BF2"/>
    <w:rsid w:val="00696D5B"/>
    <w:rsid w:val="00696FF3"/>
    <w:rsid w:val="00697107"/>
    <w:rsid w:val="00697464"/>
    <w:rsid w:val="006974AE"/>
    <w:rsid w:val="00697552"/>
    <w:rsid w:val="006975B9"/>
    <w:rsid w:val="00697715"/>
    <w:rsid w:val="006977A8"/>
    <w:rsid w:val="00697801"/>
    <w:rsid w:val="00697A65"/>
    <w:rsid w:val="00697C54"/>
    <w:rsid w:val="00697CA9"/>
    <w:rsid w:val="006A0113"/>
    <w:rsid w:val="006A01C6"/>
    <w:rsid w:val="006A04B4"/>
    <w:rsid w:val="006A05D5"/>
    <w:rsid w:val="006A06B7"/>
    <w:rsid w:val="006A070D"/>
    <w:rsid w:val="006A0A96"/>
    <w:rsid w:val="006A18A1"/>
    <w:rsid w:val="006A1911"/>
    <w:rsid w:val="006A1CD3"/>
    <w:rsid w:val="006A2247"/>
    <w:rsid w:val="006A23B5"/>
    <w:rsid w:val="006A2611"/>
    <w:rsid w:val="006A266E"/>
    <w:rsid w:val="006A28DA"/>
    <w:rsid w:val="006A2941"/>
    <w:rsid w:val="006A2B14"/>
    <w:rsid w:val="006A2C4C"/>
    <w:rsid w:val="006A31F6"/>
    <w:rsid w:val="006A352C"/>
    <w:rsid w:val="006A3AD2"/>
    <w:rsid w:val="006A3E06"/>
    <w:rsid w:val="006A4470"/>
    <w:rsid w:val="006A472C"/>
    <w:rsid w:val="006A4AC9"/>
    <w:rsid w:val="006A51FC"/>
    <w:rsid w:val="006A52B3"/>
    <w:rsid w:val="006A53E0"/>
    <w:rsid w:val="006A56A4"/>
    <w:rsid w:val="006A5A2E"/>
    <w:rsid w:val="006A5A4D"/>
    <w:rsid w:val="006A5B2A"/>
    <w:rsid w:val="006A5B8C"/>
    <w:rsid w:val="006A60C1"/>
    <w:rsid w:val="006A618D"/>
    <w:rsid w:val="006A626B"/>
    <w:rsid w:val="006A63E1"/>
    <w:rsid w:val="006A64F7"/>
    <w:rsid w:val="006A66BC"/>
    <w:rsid w:val="006A6BC1"/>
    <w:rsid w:val="006A6E1D"/>
    <w:rsid w:val="006A72DC"/>
    <w:rsid w:val="006A735D"/>
    <w:rsid w:val="006A7720"/>
    <w:rsid w:val="006A7ACD"/>
    <w:rsid w:val="006A7B6D"/>
    <w:rsid w:val="006A7D25"/>
    <w:rsid w:val="006B0238"/>
    <w:rsid w:val="006B0729"/>
    <w:rsid w:val="006B0737"/>
    <w:rsid w:val="006B07AA"/>
    <w:rsid w:val="006B0A4F"/>
    <w:rsid w:val="006B0C59"/>
    <w:rsid w:val="006B0DC3"/>
    <w:rsid w:val="006B1072"/>
    <w:rsid w:val="006B10C3"/>
    <w:rsid w:val="006B111D"/>
    <w:rsid w:val="006B1404"/>
    <w:rsid w:val="006B14A0"/>
    <w:rsid w:val="006B17D9"/>
    <w:rsid w:val="006B1B50"/>
    <w:rsid w:val="006B1C51"/>
    <w:rsid w:val="006B2052"/>
    <w:rsid w:val="006B21C1"/>
    <w:rsid w:val="006B21F5"/>
    <w:rsid w:val="006B2227"/>
    <w:rsid w:val="006B2260"/>
    <w:rsid w:val="006B2364"/>
    <w:rsid w:val="006B2646"/>
    <w:rsid w:val="006B2705"/>
    <w:rsid w:val="006B2815"/>
    <w:rsid w:val="006B28E8"/>
    <w:rsid w:val="006B2AFD"/>
    <w:rsid w:val="006B2EDB"/>
    <w:rsid w:val="006B2FFB"/>
    <w:rsid w:val="006B303F"/>
    <w:rsid w:val="006B3279"/>
    <w:rsid w:val="006B3415"/>
    <w:rsid w:val="006B346F"/>
    <w:rsid w:val="006B35FD"/>
    <w:rsid w:val="006B397C"/>
    <w:rsid w:val="006B3C1E"/>
    <w:rsid w:val="006B3D3E"/>
    <w:rsid w:val="006B3E4F"/>
    <w:rsid w:val="006B3E66"/>
    <w:rsid w:val="006B4014"/>
    <w:rsid w:val="006B43DD"/>
    <w:rsid w:val="006B4590"/>
    <w:rsid w:val="006B4C72"/>
    <w:rsid w:val="006B4D2A"/>
    <w:rsid w:val="006B5331"/>
    <w:rsid w:val="006B5437"/>
    <w:rsid w:val="006B5790"/>
    <w:rsid w:val="006B596F"/>
    <w:rsid w:val="006B5AEA"/>
    <w:rsid w:val="006B5E9C"/>
    <w:rsid w:val="006B6076"/>
    <w:rsid w:val="006B624F"/>
    <w:rsid w:val="006B6334"/>
    <w:rsid w:val="006B684D"/>
    <w:rsid w:val="006B6DEA"/>
    <w:rsid w:val="006B707E"/>
    <w:rsid w:val="006B7691"/>
    <w:rsid w:val="006B769D"/>
    <w:rsid w:val="006B7845"/>
    <w:rsid w:val="006B7A10"/>
    <w:rsid w:val="006B7A94"/>
    <w:rsid w:val="006C0251"/>
    <w:rsid w:val="006C05B0"/>
    <w:rsid w:val="006C0AB3"/>
    <w:rsid w:val="006C0F57"/>
    <w:rsid w:val="006C131D"/>
    <w:rsid w:val="006C13E3"/>
    <w:rsid w:val="006C1509"/>
    <w:rsid w:val="006C17DE"/>
    <w:rsid w:val="006C196B"/>
    <w:rsid w:val="006C1A2B"/>
    <w:rsid w:val="006C1CF5"/>
    <w:rsid w:val="006C1FDD"/>
    <w:rsid w:val="006C2271"/>
    <w:rsid w:val="006C23B2"/>
    <w:rsid w:val="006C27D2"/>
    <w:rsid w:val="006C2A19"/>
    <w:rsid w:val="006C2E1F"/>
    <w:rsid w:val="006C2EC5"/>
    <w:rsid w:val="006C2F80"/>
    <w:rsid w:val="006C2FD5"/>
    <w:rsid w:val="006C33A8"/>
    <w:rsid w:val="006C36E3"/>
    <w:rsid w:val="006C384E"/>
    <w:rsid w:val="006C3ACC"/>
    <w:rsid w:val="006C3DF8"/>
    <w:rsid w:val="006C3E5B"/>
    <w:rsid w:val="006C4DDE"/>
    <w:rsid w:val="006C517D"/>
    <w:rsid w:val="006C51E0"/>
    <w:rsid w:val="006C5621"/>
    <w:rsid w:val="006C5AD5"/>
    <w:rsid w:val="006C5EAF"/>
    <w:rsid w:val="006C5F32"/>
    <w:rsid w:val="006C655D"/>
    <w:rsid w:val="006C6904"/>
    <w:rsid w:val="006C69D7"/>
    <w:rsid w:val="006C6B91"/>
    <w:rsid w:val="006C6C98"/>
    <w:rsid w:val="006C702B"/>
    <w:rsid w:val="006C70EA"/>
    <w:rsid w:val="006C7281"/>
    <w:rsid w:val="006C732F"/>
    <w:rsid w:val="006C743C"/>
    <w:rsid w:val="006C758F"/>
    <w:rsid w:val="006C7A3E"/>
    <w:rsid w:val="006C7B5F"/>
    <w:rsid w:val="006C7D03"/>
    <w:rsid w:val="006C7D1D"/>
    <w:rsid w:val="006C7F95"/>
    <w:rsid w:val="006C7FF8"/>
    <w:rsid w:val="006D0014"/>
    <w:rsid w:val="006D018B"/>
    <w:rsid w:val="006D04DE"/>
    <w:rsid w:val="006D06C7"/>
    <w:rsid w:val="006D0C22"/>
    <w:rsid w:val="006D0D1C"/>
    <w:rsid w:val="006D10DD"/>
    <w:rsid w:val="006D1134"/>
    <w:rsid w:val="006D15DA"/>
    <w:rsid w:val="006D1727"/>
    <w:rsid w:val="006D1732"/>
    <w:rsid w:val="006D1A08"/>
    <w:rsid w:val="006D1B0E"/>
    <w:rsid w:val="006D1D3E"/>
    <w:rsid w:val="006D1FD6"/>
    <w:rsid w:val="006D2056"/>
    <w:rsid w:val="006D2BB7"/>
    <w:rsid w:val="006D2BC1"/>
    <w:rsid w:val="006D2D07"/>
    <w:rsid w:val="006D2FD4"/>
    <w:rsid w:val="006D31A3"/>
    <w:rsid w:val="006D331A"/>
    <w:rsid w:val="006D34EE"/>
    <w:rsid w:val="006D3638"/>
    <w:rsid w:val="006D371A"/>
    <w:rsid w:val="006D37A1"/>
    <w:rsid w:val="006D3AC1"/>
    <w:rsid w:val="006D3CA2"/>
    <w:rsid w:val="006D41B5"/>
    <w:rsid w:val="006D457A"/>
    <w:rsid w:val="006D4783"/>
    <w:rsid w:val="006D51BE"/>
    <w:rsid w:val="006D51D3"/>
    <w:rsid w:val="006D525D"/>
    <w:rsid w:val="006D52B9"/>
    <w:rsid w:val="006D56DD"/>
    <w:rsid w:val="006D581C"/>
    <w:rsid w:val="006D5B18"/>
    <w:rsid w:val="006D5BE9"/>
    <w:rsid w:val="006D5FC6"/>
    <w:rsid w:val="006D62FD"/>
    <w:rsid w:val="006D6425"/>
    <w:rsid w:val="006D650C"/>
    <w:rsid w:val="006D6657"/>
    <w:rsid w:val="006D68E9"/>
    <w:rsid w:val="006D6AD9"/>
    <w:rsid w:val="006D6B50"/>
    <w:rsid w:val="006D6EFD"/>
    <w:rsid w:val="006D70B0"/>
    <w:rsid w:val="006D7238"/>
    <w:rsid w:val="006D7D77"/>
    <w:rsid w:val="006E0221"/>
    <w:rsid w:val="006E0287"/>
    <w:rsid w:val="006E033D"/>
    <w:rsid w:val="006E0553"/>
    <w:rsid w:val="006E058C"/>
    <w:rsid w:val="006E05AE"/>
    <w:rsid w:val="006E0675"/>
    <w:rsid w:val="006E0695"/>
    <w:rsid w:val="006E08A1"/>
    <w:rsid w:val="006E0927"/>
    <w:rsid w:val="006E0989"/>
    <w:rsid w:val="006E0A31"/>
    <w:rsid w:val="006E1207"/>
    <w:rsid w:val="006E13AF"/>
    <w:rsid w:val="006E147F"/>
    <w:rsid w:val="006E1C57"/>
    <w:rsid w:val="006E1CDF"/>
    <w:rsid w:val="006E1CEC"/>
    <w:rsid w:val="006E22AE"/>
    <w:rsid w:val="006E23A9"/>
    <w:rsid w:val="006E280D"/>
    <w:rsid w:val="006E2871"/>
    <w:rsid w:val="006E2C2C"/>
    <w:rsid w:val="006E343C"/>
    <w:rsid w:val="006E3544"/>
    <w:rsid w:val="006E3650"/>
    <w:rsid w:val="006E39AC"/>
    <w:rsid w:val="006E3B3C"/>
    <w:rsid w:val="006E3FE4"/>
    <w:rsid w:val="006E421E"/>
    <w:rsid w:val="006E428E"/>
    <w:rsid w:val="006E4522"/>
    <w:rsid w:val="006E458C"/>
    <w:rsid w:val="006E4613"/>
    <w:rsid w:val="006E4896"/>
    <w:rsid w:val="006E4FF3"/>
    <w:rsid w:val="006E4FFB"/>
    <w:rsid w:val="006E5007"/>
    <w:rsid w:val="006E50F7"/>
    <w:rsid w:val="006E5335"/>
    <w:rsid w:val="006E5A1B"/>
    <w:rsid w:val="006E5C91"/>
    <w:rsid w:val="006E6042"/>
    <w:rsid w:val="006E625B"/>
    <w:rsid w:val="006E63CB"/>
    <w:rsid w:val="006E64AA"/>
    <w:rsid w:val="006E6E85"/>
    <w:rsid w:val="006E702D"/>
    <w:rsid w:val="006E7155"/>
    <w:rsid w:val="006E75CB"/>
    <w:rsid w:val="006E76B6"/>
    <w:rsid w:val="006E76DF"/>
    <w:rsid w:val="006E77DF"/>
    <w:rsid w:val="006E78DF"/>
    <w:rsid w:val="006E7968"/>
    <w:rsid w:val="006E7B76"/>
    <w:rsid w:val="006E7CB9"/>
    <w:rsid w:val="006E7D18"/>
    <w:rsid w:val="006F00B2"/>
    <w:rsid w:val="006F0158"/>
    <w:rsid w:val="006F0266"/>
    <w:rsid w:val="006F02E9"/>
    <w:rsid w:val="006F034A"/>
    <w:rsid w:val="006F04DD"/>
    <w:rsid w:val="006F0908"/>
    <w:rsid w:val="006F0AE6"/>
    <w:rsid w:val="006F0C60"/>
    <w:rsid w:val="006F0DD6"/>
    <w:rsid w:val="006F1128"/>
    <w:rsid w:val="006F11AE"/>
    <w:rsid w:val="006F11B8"/>
    <w:rsid w:val="006F1275"/>
    <w:rsid w:val="006F12BC"/>
    <w:rsid w:val="006F1399"/>
    <w:rsid w:val="006F1499"/>
    <w:rsid w:val="006F1678"/>
    <w:rsid w:val="006F17A4"/>
    <w:rsid w:val="006F1A29"/>
    <w:rsid w:val="006F1ABC"/>
    <w:rsid w:val="006F1BF8"/>
    <w:rsid w:val="006F1E34"/>
    <w:rsid w:val="006F228B"/>
    <w:rsid w:val="006F24A9"/>
    <w:rsid w:val="006F28F1"/>
    <w:rsid w:val="006F2BD3"/>
    <w:rsid w:val="006F2C2E"/>
    <w:rsid w:val="006F2D75"/>
    <w:rsid w:val="006F2D91"/>
    <w:rsid w:val="006F2E11"/>
    <w:rsid w:val="006F2FC9"/>
    <w:rsid w:val="006F30DD"/>
    <w:rsid w:val="006F3135"/>
    <w:rsid w:val="006F31E1"/>
    <w:rsid w:val="006F3297"/>
    <w:rsid w:val="006F3610"/>
    <w:rsid w:val="006F3DB5"/>
    <w:rsid w:val="006F4305"/>
    <w:rsid w:val="006F4604"/>
    <w:rsid w:val="006F4A80"/>
    <w:rsid w:val="006F4B07"/>
    <w:rsid w:val="006F502E"/>
    <w:rsid w:val="006F5485"/>
    <w:rsid w:val="006F54FB"/>
    <w:rsid w:val="006F55D2"/>
    <w:rsid w:val="006F5632"/>
    <w:rsid w:val="006F5683"/>
    <w:rsid w:val="006F5730"/>
    <w:rsid w:val="006F577D"/>
    <w:rsid w:val="006F581C"/>
    <w:rsid w:val="006F5A7B"/>
    <w:rsid w:val="006F5B2B"/>
    <w:rsid w:val="006F5E13"/>
    <w:rsid w:val="006F60FE"/>
    <w:rsid w:val="006F6151"/>
    <w:rsid w:val="006F6246"/>
    <w:rsid w:val="006F62EF"/>
    <w:rsid w:val="006F639E"/>
    <w:rsid w:val="006F652C"/>
    <w:rsid w:val="006F667B"/>
    <w:rsid w:val="006F69AD"/>
    <w:rsid w:val="006F6C66"/>
    <w:rsid w:val="006F6C6D"/>
    <w:rsid w:val="006F7624"/>
    <w:rsid w:val="006F7741"/>
    <w:rsid w:val="006F7956"/>
    <w:rsid w:val="006F7DF3"/>
    <w:rsid w:val="006F7FA9"/>
    <w:rsid w:val="00700073"/>
    <w:rsid w:val="00700A50"/>
    <w:rsid w:val="00700AF0"/>
    <w:rsid w:val="00700C05"/>
    <w:rsid w:val="00700DC7"/>
    <w:rsid w:val="00700E1C"/>
    <w:rsid w:val="007011CB"/>
    <w:rsid w:val="00701413"/>
    <w:rsid w:val="0070160C"/>
    <w:rsid w:val="00701A13"/>
    <w:rsid w:val="007022F7"/>
    <w:rsid w:val="0070237C"/>
    <w:rsid w:val="0070273D"/>
    <w:rsid w:val="00702743"/>
    <w:rsid w:val="00702787"/>
    <w:rsid w:val="00702A66"/>
    <w:rsid w:val="00702DDE"/>
    <w:rsid w:val="00702E7D"/>
    <w:rsid w:val="00702FE7"/>
    <w:rsid w:val="00703009"/>
    <w:rsid w:val="0070309B"/>
    <w:rsid w:val="007030AC"/>
    <w:rsid w:val="0070326A"/>
    <w:rsid w:val="00703294"/>
    <w:rsid w:val="007032E1"/>
    <w:rsid w:val="007035F0"/>
    <w:rsid w:val="00703951"/>
    <w:rsid w:val="00703978"/>
    <w:rsid w:val="00703B48"/>
    <w:rsid w:val="00703B69"/>
    <w:rsid w:val="00703C43"/>
    <w:rsid w:val="00703C92"/>
    <w:rsid w:val="00703F62"/>
    <w:rsid w:val="00703FE4"/>
    <w:rsid w:val="00704036"/>
    <w:rsid w:val="007044CF"/>
    <w:rsid w:val="007045A9"/>
    <w:rsid w:val="00704740"/>
    <w:rsid w:val="007048AE"/>
    <w:rsid w:val="00704A88"/>
    <w:rsid w:val="00704C1E"/>
    <w:rsid w:val="00704C9A"/>
    <w:rsid w:val="00704CD0"/>
    <w:rsid w:val="007052A9"/>
    <w:rsid w:val="00705450"/>
    <w:rsid w:val="007055C2"/>
    <w:rsid w:val="00705B14"/>
    <w:rsid w:val="00705E29"/>
    <w:rsid w:val="0070631D"/>
    <w:rsid w:val="00706334"/>
    <w:rsid w:val="007066C1"/>
    <w:rsid w:val="0070681E"/>
    <w:rsid w:val="007069A0"/>
    <w:rsid w:val="00706A92"/>
    <w:rsid w:val="00706CD9"/>
    <w:rsid w:val="00706D6F"/>
    <w:rsid w:val="007071F0"/>
    <w:rsid w:val="0070765F"/>
    <w:rsid w:val="00707A1C"/>
    <w:rsid w:val="00707C99"/>
    <w:rsid w:val="00707E4A"/>
    <w:rsid w:val="00707EA0"/>
    <w:rsid w:val="00707F99"/>
    <w:rsid w:val="0071012E"/>
    <w:rsid w:val="007102BB"/>
    <w:rsid w:val="00710516"/>
    <w:rsid w:val="007106A8"/>
    <w:rsid w:val="00710C88"/>
    <w:rsid w:val="00711011"/>
    <w:rsid w:val="007110BE"/>
    <w:rsid w:val="007112E4"/>
    <w:rsid w:val="00711465"/>
    <w:rsid w:val="007114FA"/>
    <w:rsid w:val="00711671"/>
    <w:rsid w:val="0071184A"/>
    <w:rsid w:val="007118C3"/>
    <w:rsid w:val="0071198E"/>
    <w:rsid w:val="007119AE"/>
    <w:rsid w:val="00711AAA"/>
    <w:rsid w:val="00711AF7"/>
    <w:rsid w:val="00711F06"/>
    <w:rsid w:val="00712104"/>
    <w:rsid w:val="0071218A"/>
    <w:rsid w:val="0071234D"/>
    <w:rsid w:val="00712497"/>
    <w:rsid w:val="00712554"/>
    <w:rsid w:val="00712617"/>
    <w:rsid w:val="00712B0A"/>
    <w:rsid w:val="00712D0E"/>
    <w:rsid w:val="00712E1D"/>
    <w:rsid w:val="0071310B"/>
    <w:rsid w:val="00713406"/>
    <w:rsid w:val="007138AA"/>
    <w:rsid w:val="00713A71"/>
    <w:rsid w:val="00713A99"/>
    <w:rsid w:val="00713AF3"/>
    <w:rsid w:val="00713FD6"/>
    <w:rsid w:val="0071421B"/>
    <w:rsid w:val="007142C0"/>
    <w:rsid w:val="007142C9"/>
    <w:rsid w:val="00714578"/>
    <w:rsid w:val="00714601"/>
    <w:rsid w:val="00714652"/>
    <w:rsid w:val="00714884"/>
    <w:rsid w:val="00714DC7"/>
    <w:rsid w:val="00714E3D"/>
    <w:rsid w:val="00714E4D"/>
    <w:rsid w:val="00714E7D"/>
    <w:rsid w:val="00714ED7"/>
    <w:rsid w:val="007154D9"/>
    <w:rsid w:val="007155EF"/>
    <w:rsid w:val="007157AA"/>
    <w:rsid w:val="00715E35"/>
    <w:rsid w:val="00715EB1"/>
    <w:rsid w:val="00716102"/>
    <w:rsid w:val="0071627C"/>
    <w:rsid w:val="0071639C"/>
    <w:rsid w:val="00716854"/>
    <w:rsid w:val="00716BF9"/>
    <w:rsid w:val="00716D38"/>
    <w:rsid w:val="00716F24"/>
    <w:rsid w:val="00716F51"/>
    <w:rsid w:val="0071722B"/>
    <w:rsid w:val="007173E8"/>
    <w:rsid w:val="00717426"/>
    <w:rsid w:val="007175B3"/>
    <w:rsid w:val="00717810"/>
    <w:rsid w:val="00717B4C"/>
    <w:rsid w:val="007200AB"/>
    <w:rsid w:val="00720292"/>
    <w:rsid w:val="0072056E"/>
    <w:rsid w:val="007208CD"/>
    <w:rsid w:val="0072090C"/>
    <w:rsid w:val="00720CB9"/>
    <w:rsid w:val="00720E58"/>
    <w:rsid w:val="00721384"/>
    <w:rsid w:val="00721396"/>
    <w:rsid w:val="007214AE"/>
    <w:rsid w:val="00721519"/>
    <w:rsid w:val="00721753"/>
    <w:rsid w:val="0072186C"/>
    <w:rsid w:val="007219BA"/>
    <w:rsid w:val="00721A04"/>
    <w:rsid w:val="00721B07"/>
    <w:rsid w:val="00721DC2"/>
    <w:rsid w:val="0072250B"/>
    <w:rsid w:val="007225DE"/>
    <w:rsid w:val="00722A95"/>
    <w:rsid w:val="00722AFB"/>
    <w:rsid w:val="00722DCE"/>
    <w:rsid w:val="00722F8A"/>
    <w:rsid w:val="0072312D"/>
    <w:rsid w:val="00723328"/>
    <w:rsid w:val="00723597"/>
    <w:rsid w:val="007238BB"/>
    <w:rsid w:val="00723942"/>
    <w:rsid w:val="00723BA7"/>
    <w:rsid w:val="00723DC2"/>
    <w:rsid w:val="00723E36"/>
    <w:rsid w:val="00724010"/>
    <w:rsid w:val="00724C47"/>
    <w:rsid w:val="00724D2B"/>
    <w:rsid w:val="00724EB0"/>
    <w:rsid w:val="00724FAF"/>
    <w:rsid w:val="00725646"/>
    <w:rsid w:val="00725B03"/>
    <w:rsid w:val="00725C48"/>
    <w:rsid w:val="00726022"/>
    <w:rsid w:val="00726262"/>
    <w:rsid w:val="007262FE"/>
    <w:rsid w:val="00726487"/>
    <w:rsid w:val="007266F7"/>
    <w:rsid w:val="007273F6"/>
    <w:rsid w:val="007276A8"/>
    <w:rsid w:val="00727808"/>
    <w:rsid w:val="0072784E"/>
    <w:rsid w:val="00727A84"/>
    <w:rsid w:val="00727B4C"/>
    <w:rsid w:val="00727D80"/>
    <w:rsid w:val="007300E6"/>
    <w:rsid w:val="00730163"/>
    <w:rsid w:val="00730277"/>
    <w:rsid w:val="007302D3"/>
    <w:rsid w:val="00730486"/>
    <w:rsid w:val="00730565"/>
    <w:rsid w:val="00730823"/>
    <w:rsid w:val="0073088D"/>
    <w:rsid w:val="0073098A"/>
    <w:rsid w:val="00730C27"/>
    <w:rsid w:val="00730D2F"/>
    <w:rsid w:val="00730D9B"/>
    <w:rsid w:val="00730FEF"/>
    <w:rsid w:val="0073180E"/>
    <w:rsid w:val="007318E0"/>
    <w:rsid w:val="00731919"/>
    <w:rsid w:val="00731FD1"/>
    <w:rsid w:val="007321CB"/>
    <w:rsid w:val="007323B6"/>
    <w:rsid w:val="0073279B"/>
    <w:rsid w:val="0073285E"/>
    <w:rsid w:val="00732893"/>
    <w:rsid w:val="00732895"/>
    <w:rsid w:val="00732909"/>
    <w:rsid w:val="00732DE5"/>
    <w:rsid w:val="00732E3C"/>
    <w:rsid w:val="00732E43"/>
    <w:rsid w:val="007331E0"/>
    <w:rsid w:val="0073387B"/>
    <w:rsid w:val="00734197"/>
    <w:rsid w:val="007342DE"/>
    <w:rsid w:val="0073430C"/>
    <w:rsid w:val="00734CF7"/>
    <w:rsid w:val="00734E23"/>
    <w:rsid w:val="00734E36"/>
    <w:rsid w:val="00734E80"/>
    <w:rsid w:val="00734F1A"/>
    <w:rsid w:val="00734F53"/>
    <w:rsid w:val="00735056"/>
    <w:rsid w:val="0073522F"/>
    <w:rsid w:val="007352F3"/>
    <w:rsid w:val="00735512"/>
    <w:rsid w:val="00735850"/>
    <w:rsid w:val="00735EEC"/>
    <w:rsid w:val="00736436"/>
    <w:rsid w:val="007367B0"/>
    <w:rsid w:val="007369AD"/>
    <w:rsid w:val="00736C1C"/>
    <w:rsid w:val="00736E3B"/>
    <w:rsid w:val="00736F96"/>
    <w:rsid w:val="0073745C"/>
    <w:rsid w:val="00737679"/>
    <w:rsid w:val="007378B6"/>
    <w:rsid w:val="00737B88"/>
    <w:rsid w:val="00737C2E"/>
    <w:rsid w:val="00737D82"/>
    <w:rsid w:val="00737DB7"/>
    <w:rsid w:val="007402AD"/>
    <w:rsid w:val="0074031A"/>
    <w:rsid w:val="007404CC"/>
    <w:rsid w:val="00740AE9"/>
    <w:rsid w:val="00740E30"/>
    <w:rsid w:val="00741068"/>
    <w:rsid w:val="00741C38"/>
    <w:rsid w:val="00741E69"/>
    <w:rsid w:val="00741F6A"/>
    <w:rsid w:val="00742161"/>
    <w:rsid w:val="007428B3"/>
    <w:rsid w:val="00742B63"/>
    <w:rsid w:val="00742B67"/>
    <w:rsid w:val="00742D85"/>
    <w:rsid w:val="007433E0"/>
    <w:rsid w:val="00743AC2"/>
    <w:rsid w:val="00743AC4"/>
    <w:rsid w:val="00743C11"/>
    <w:rsid w:val="00743C62"/>
    <w:rsid w:val="00743EB0"/>
    <w:rsid w:val="00743EE8"/>
    <w:rsid w:val="0074433F"/>
    <w:rsid w:val="0074442E"/>
    <w:rsid w:val="0074491C"/>
    <w:rsid w:val="00744A9E"/>
    <w:rsid w:val="00744FB1"/>
    <w:rsid w:val="0074516F"/>
    <w:rsid w:val="007457CB"/>
    <w:rsid w:val="00745DB6"/>
    <w:rsid w:val="00745DD8"/>
    <w:rsid w:val="00745E8F"/>
    <w:rsid w:val="00745E95"/>
    <w:rsid w:val="0074608A"/>
    <w:rsid w:val="0074617C"/>
    <w:rsid w:val="007462F4"/>
    <w:rsid w:val="007466F8"/>
    <w:rsid w:val="0074704B"/>
    <w:rsid w:val="007470BF"/>
    <w:rsid w:val="0074757A"/>
    <w:rsid w:val="00747768"/>
    <w:rsid w:val="007478A1"/>
    <w:rsid w:val="00747913"/>
    <w:rsid w:val="007479EC"/>
    <w:rsid w:val="00747AC0"/>
    <w:rsid w:val="00747C0F"/>
    <w:rsid w:val="007500D4"/>
    <w:rsid w:val="007501E5"/>
    <w:rsid w:val="00750482"/>
    <w:rsid w:val="007504A4"/>
    <w:rsid w:val="007504EF"/>
    <w:rsid w:val="00750592"/>
    <w:rsid w:val="007509C4"/>
    <w:rsid w:val="00750C80"/>
    <w:rsid w:val="007511E6"/>
    <w:rsid w:val="007514E7"/>
    <w:rsid w:val="00751549"/>
    <w:rsid w:val="00751754"/>
    <w:rsid w:val="007517E1"/>
    <w:rsid w:val="00751BD1"/>
    <w:rsid w:val="00751D07"/>
    <w:rsid w:val="00751FC2"/>
    <w:rsid w:val="00752039"/>
    <w:rsid w:val="007521DF"/>
    <w:rsid w:val="007525BD"/>
    <w:rsid w:val="00752641"/>
    <w:rsid w:val="007527DD"/>
    <w:rsid w:val="00752AEF"/>
    <w:rsid w:val="00752B99"/>
    <w:rsid w:val="00752C16"/>
    <w:rsid w:val="00752E5E"/>
    <w:rsid w:val="007532FB"/>
    <w:rsid w:val="00753672"/>
    <w:rsid w:val="0075396B"/>
    <w:rsid w:val="00753B24"/>
    <w:rsid w:val="00753B93"/>
    <w:rsid w:val="00753E42"/>
    <w:rsid w:val="00753E7E"/>
    <w:rsid w:val="00753EB2"/>
    <w:rsid w:val="00753F2B"/>
    <w:rsid w:val="00753F69"/>
    <w:rsid w:val="0075446F"/>
    <w:rsid w:val="0075472E"/>
    <w:rsid w:val="00754AF9"/>
    <w:rsid w:val="00754DDA"/>
    <w:rsid w:val="00754E53"/>
    <w:rsid w:val="00754FA4"/>
    <w:rsid w:val="00754FCB"/>
    <w:rsid w:val="007551C9"/>
    <w:rsid w:val="007552D6"/>
    <w:rsid w:val="00755360"/>
    <w:rsid w:val="00755534"/>
    <w:rsid w:val="00755596"/>
    <w:rsid w:val="00755873"/>
    <w:rsid w:val="007558F5"/>
    <w:rsid w:val="0075592B"/>
    <w:rsid w:val="00755CE2"/>
    <w:rsid w:val="00755F7A"/>
    <w:rsid w:val="007566EA"/>
    <w:rsid w:val="007569D0"/>
    <w:rsid w:val="007569F4"/>
    <w:rsid w:val="00756EB7"/>
    <w:rsid w:val="00756FB0"/>
    <w:rsid w:val="00757087"/>
    <w:rsid w:val="00757457"/>
    <w:rsid w:val="00757537"/>
    <w:rsid w:val="0075784B"/>
    <w:rsid w:val="007578CC"/>
    <w:rsid w:val="00757B8E"/>
    <w:rsid w:val="00757E9A"/>
    <w:rsid w:val="00757EB4"/>
    <w:rsid w:val="00757EE4"/>
    <w:rsid w:val="00757F7F"/>
    <w:rsid w:val="00760263"/>
    <w:rsid w:val="007606B2"/>
    <w:rsid w:val="007606F2"/>
    <w:rsid w:val="007607A7"/>
    <w:rsid w:val="00760863"/>
    <w:rsid w:val="00760C36"/>
    <w:rsid w:val="00760DA3"/>
    <w:rsid w:val="00761173"/>
    <w:rsid w:val="007611EB"/>
    <w:rsid w:val="00761992"/>
    <w:rsid w:val="00761AD3"/>
    <w:rsid w:val="00761DE2"/>
    <w:rsid w:val="00761E47"/>
    <w:rsid w:val="00761F1C"/>
    <w:rsid w:val="007627AF"/>
    <w:rsid w:val="00763AA3"/>
    <w:rsid w:val="00763E24"/>
    <w:rsid w:val="00764083"/>
    <w:rsid w:val="00764148"/>
    <w:rsid w:val="007643CE"/>
    <w:rsid w:val="00764462"/>
    <w:rsid w:val="00764780"/>
    <w:rsid w:val="00764AE9"/>
    <w:rsid w:val="00764AF9"/>
    <w:rsid w:val="00764FC2"/>
    <w:rsid w:val="00765045"/>
    <w:rsid w:val="0076554D"/>
    <w:rsid w:val="0076564D"/>
    <w:rsid w:val="00765B7B"/>
    <w:rsid w:val="00765C14"/>
    <w:rsid w:val="00765C7C"/>
    <w:rsid w:val="00766342"/>
    <w:rsid w:val="00767012"/>
    <w:rsid w:val="007673B1"/>
    <w:rsid w:val="00767756"/>
    <w:rsid w:val="007677AE"/>
    <w:rsid w:val="0076797C"/>
    <w:rsid w:val="007679E1"/>
    <w:rsid w:val="00767AD4"/>
    <w:rsid w:val="00767CE3"/>
    <w:rsid w:val="00767D9A"/>
    <w:rsid w:val="007700E1"/>
    <w:rsid w:val="00770283"/>
    <w:rsid w:val="00770464"/>
    <w:rsid w:val="007708A7"/>
    <w:rsid w:val="00770935"/>
    <w:rsid w:val="00770A34"/>
    <w:rsid w:val="00770D48"/>
    <w:rsid w:val="00770E10"/>
    <w:rsid w:val="00771066"/>
    <w:rsid w:val="00771604"/>
    <w:rsid w:val="0077164D"/>
    <w:rsid w:val="007716BC"/>
    <w:rsid w:val="00771712"/>
    <w:rsid w:val="00771858"/>
    <w:rsid w:val="00771FA0"/>
    <w:rsid w:val="007720EC"/>
    <w:rsid w:val="0077242F"/>
    <w:rsid w:val="007725AE"/>
    <w:rsid w:val="007727F5"/>
    <w:rsid w:val="007728F9"/>
    <w:rsid w:val="00772AB6"/>
    <w:rsid w:val="00772ABC"/>
    <w:rsid w:val="00772CEC"/>
    <w:rsid w:val="007731D8"/>
    <w:rsid w:val="007731DD"/>
    <w:rsid w:val="00773463"/>
    <w:rsid w:val="00773542"/>
    <w:rsid w:val="00773563"/>
    <w:rsid w:val="0077380D"/>
    <w:rsid w:val="007738B6"/>
    <w:rsid w:val="00773943"/>
    <w:rsid w:val="00773986"/>
    <w:rsid w:val="00773A7C"/>
    <w:rsid w:val="007746C0"/>
    <w:rsid w:val="00774C42"/>
    <w:rsid w:val="00774D6B"/>
    <w:rsid w:val="00774DD0"/>
    <w:rsid w:val="00774E60"/>
    <w:rsid w:val="00774F37"/>
    <w:rsid w:val="00774FAC"/>
    <w:rsid w:val="00775375"/>
    <w:rsid w:val="007753A4"/>
    <w:rsid w:val="0077554C"/>
    <w:rsid w:val="007755C0"/>
    <w:rsid w:val="00775ED7"/>
    <w:rsid w:val="00776243"/>
    <w:rsid w:val="00776288"/>
    <w:rsid w:val="00776322"/>
    <w:rsid w:val="00776909"/>
    <w:rsid w:val="00776ACA"/>
    <w:rsid w:val="00776B3B"/>
    <w:rsid w:val="00776B67"/>
    <w:rsid w:val="00776F0C"/>
    <w:rsid w:val="00776F91"/>
    <w:rsid w:val="007773D9"/>
    <w:rsid w:val="00777539"/>
    <w:rsid w:val="007775BA"/>
    <w:rsid w:val="007777ED"/>
    <w:rsid w:val="00777A5C"/>
    <w:rsid w:val="00777AB3"/>
    <w:rsid w:val="00777B0E"/>
    <w:rsid w:val="00777C9A"/>
    <w:rsid w:val="00777E73"/>
    <w:rsid w:val="0078009E"/>
    <w:rsid w:val="0078033C"/>
    <w:rsid w:val="00780490"/>
    <w:rsid w:val="007804C5"/>
    <w:rsid w:val="00780A26"/>
    <w:rsid w:val="007812C4"/>
    <w:rsid w:val="0078190C"/>
    <w:rsid w:val="007819E3"/>
    <w:rsid w:val="00781CA5"/>
    <w:rsid w:val="00781F12"/>
    <w:rsid w:val="00782377"/>
    <w:rsid w:val="00782395"/>
    <w:rsid w:val="0078249B"/>
    <w:rsid w:val="00782867"/>
    <w:rsid w:val="00782984"/>
    <w:rsid w:val="00782A41"/>
    <w:rsid w:val="00782B32"/>
    <w:rsid w:val="007830BE"/>
    <w:rsid w:val="0078310C"/>
    <w:rsid w:val="00783312"/>
    <w:rsid w:val="007834C5"/>
    <w:rsid w:val="0078375D"/>
    <w:rsid w:val="0078385F"/>
    <w:rsid w:val="00783AFD"/>
    <w:rsid w:val="00783BC3"/>
    <w:rsid w:val="00783E3F"/>
    <w:rsid w:val="00783FA7"/>
    <w:rsid w:val="00784167"/>
    <w:rsid w:val="00784274"/>
    <w:rsid w:val="00784367"/>
    <w:rsid w:val="00784A45"/>
    <w:rsid w:val="00784A50"/>
    <w:rsid w:val="00784EFC"/>
    <w:rsid w:val="00784F1B"/>
    <w:rsid w:val="007851C3"/>
    <w:rsid w:val="0078536B"/>
    <w:rsid w:val="0078539C"/>
    <w:rsid w:val="007857D1"/>
    <w:rsid w:val="00785811"/>
    <w:rsid w:val="007858CA"/>
    <w:rsid w:val="007859E6"/>
    <w:rsid w:val="00785BF9"/>
    <w:rsid w:val="00785D8C"/>
    <w:rsid w:val="00785F56"/>
    <w:rsid w:val="00785FDF"/>
    <w:rsid w:val="00786153"/>
    <w:rsid w:val="007864F7"/>
    <w:rsid w:val="00786616"/>
    <w:rsid w:val="007867C6"/>
    <w:rsid w:val="00786AD4"/>
    <w:rsid w:val="00786E65"/>
    <w:rsid w:val="007876A9"/>
    <w:rsid w:val="007877B3"/>
    <w:rsid w:val="00787850"/>
    <w:rsid w:val="007879A3"/>
    <w:rsid w:val="00787B7A"/>
    <w:rsid w:val="00787CB6"/>
    <w:rsid w:val="00787CC2"/>
    <w:rsid w:val="00787EB5"/>
    <w:rsid w:val="00790213"/>
    <w:rsid w:val="00790407"/>
    <w:rsid w:val="00790920"/>
    <w:rsid w:val="00790A3A"/>
    <w:rsid w:val="00790BD7"/>
    <w:rsid w:val="0079101A"/>
    <w:rsid w:val="00791107"/>
    <w:rsid w:val="007912FD"/>
    <w:rsid w:val="007916C6"/>
    <w:rsid w:val="0079170B"/>
    <w:rsid w:val="007917C3"/>
    <w:rsid w:val="00791BB1"/>
    <w:rsid w:val="00791BF1"/>
    <w:rsid w:val="00791EDA"/>
    <w:rsid w:val="00791EEF"/>
    <w:rsid w:val="00792739"/>
    <w:rsid w:val="0079279B"/>
    <w:rsid w:val="00792E54"/>
    <w:rsid w:val="00792FC1"/>
    <w:rsid w:val="00792FF2"/>
    <w:rsid w:val="00793465"/>
    <w:rsid w:val="00793B03"/>
    <w:rsid w:val="00793E73"/>
    <w:rsid w:val="00793F82"/>
    <w:rsid w:val="00794641"/>
    <w:rsid w:val="0079486C"/>
    <w:rsid w:val="007949B0"/>
    <w:rsid w:val="00794B09"/>
    <w:rsid w:val="00794B69"/>
    <w:rsid w:val="00794BEF"/>
    <w:rsid w:val="00794F47"/>
    <w:rsid w:val="00794FA6"/>
    <w:rsid w:val="00795257"/>
    <w:rsid w:val="0079527E"/>
    <w:rsid w:val="007954E7"/>
    <w:rsid w:val="00795528"/>
    <w:rsid w:val="007955D8"/>
    <w:rsid w:val="007958FD"/>
    <w:rsid w:val="00795941"/>
    <w:rsid w:val="007959DB"/>
    <w:rsid w:val="00795A98"/>
    <w:rsid w:val="00795B9F"/>
    <w:rsid w:val="00795D1E"/>
    <w:rsid w:val="00795DB6"/>
    <w:rsid w:val="007960F1"/>
    <w:rsid w:val="00796139"/>
    <w:rsid w:val="00796587"/>
    <w:rsid w:val="007965AF"/>
    <w:rsid w:val="007968C5"/>
    <w:rsid w:val="007968DA"/>
    <w:rsid w:val="00796C17"/>
    <w:rsid w:val="00796C9D"/>
    <w:rsid w:val="007970A3"/>
    <w:rsid w:val="0079726D"/>
    <w:rsid w:val="007975D0"/>
    <w:rsid w:val="007977A3"/>
    <w:rsid w:val="00797834"/>
    <w:rsid w:val="007979A1"/>
    <w:rsid w:val="00797D7E"/>
    <w:rsid w:val="00797D93"/>
    <w:rsid w:val="00797DB6"/>
    <w:rsid w:val="00797EFE"/>
    <w:rsid w:val="007A0121"/>
    <w:rsid w:val="007A0487"/>
    <w:rsid w:val="007A07E8"/>
    <w:rsid w:val="007A0B7A"/>
    <w:rsid w:val="007A0DC5"/>
    <w:rsid w:val="007A0DE8"/>
    <w:rsid w:val="007A0ED2"/>
    <w:rsid w:val="007A1115"/>
    <w:rsid w:val="007A115E"/>
    <w:rsid w:val="007A1458"/>
    <w:rsid w:val="007A17FD"/>
    <w:rsid w:val="007A1D2D"/>
    <w:rsid w:val="007A20BE"/>
    <w:rsid w:val="007A230D"/>
    <w:rsid w:val="007A2402"/>
    <w:rsid w:val="007A2B1F"/>
    <w:rsid w:val="007A2DDE"/>
    <w:rsid w:val="007A2DEF"/>
    <w:rsid w:val="007A2F0A"/>
    <w:rsid w:val="007A3112"/>
    <w:rsid w:val="007A3C0F"/>
    <w:rsid w:val="007A3C92"/>
    <w:rsid w:val="007A400D"/>
    <w:rsid w:val="007A461D"/>
    <w:rsid w:val="007A488B"/>
    <w:rsid w:val="007A48AF"/>
    <w:rsid w:val="007A4959"/>
    <w:rsid w:val="007A4B68"/>
    <w:rsid w:val="007A4C4C"/>
    <w:rsid w:val="007A4CD3"/>
    <w:rsid w:val="007A4E04"/>
    <w:rsid w:val="007A552B"/>
    <w:rsid w:val="007A553A"/>
    <w:rsid w:val="007A5654"/>
    <w:rsid w:val="007A568B"/>
    <w:rsid w:val="007A5B7E"/>
    <w:rsid w:val="007A5C19"/>
    <w:rsid w:val="007A5C6B"/>
    <w:rsid w:val="007A5C99"/>
    <w:rsid w:val="007A6108"/>
    <w:rsid w:val="007A61C1"/>
    <w:rsid w:val="007A6396"/>
    <w:rsid w:val="007A6397"/>
    <w:rsid w:val="007A650A"/>
    <w:rsid w:val="007A6543"/>
    <w:rsid w:val="007A675F"/>
    <w:rsid w:val="007A6964"/>
    <w:rsid w:val="007A7296"/>
    <w:rsid w:val="007A77A8"/>
    <w:rsid w:val="007A7889"/>
    <w:rsid w:val="007A78E8"/>
    <w:rsid w:val="007A7CA8"/>
    <w:rsid w:val="007A7CD6"/>
    <w:rsid w:val="007B0334"/>
    <w:rsid w:val="007B049A"/>
    <w:rsid w:val="007B056C"/>
    <w:rsid w:val="007B0883"/>
    <w:rsid w:val="007B0884"/>
    <w:rsid w:val="007B0C27"/>
    <w:rsid w:val="007B0F05"/>
    <w:rsid w:val="007B0F2B"/>
    <w:rsid w:val="007B1066"/>
    <w:rsid w:val="007B17B6"/>
    <w:rsid w:val="007B17B9"/>
    <w:rsid w:val="007B17D2"/>
    <w:rsid w:val="007B1C3C"/>
    <w:rsid w:val="007B2045"/>
    <w:rsid w:val="007B2051"/>
    <w:rsid w:val="007B21A0"/>
    <w:rsid w:val="007B2335"/>
    <w:rsid w:val="007B243B"/>
    <w:rsid w:val="007B256D"/>
    <w:rsid w:val="007B26F7"/>
    <w:rsid w:val="007B28E9"/>
    <w:rsid w:val="007B290F"/>
    <w:rsid w:val="007B2A08"/>
    <w:rsid w:val="007B2EB8"/>
    <w:rsid w:val="007B2F9E"/>
    <w:rsid w:val="007B3544"/>
    <w:rsid w:val="007B3AC3"/>
    <w:rsid w:val="007B3FAE"/>
    <w:rsid w:val="007B41F6"/>
    <w:rsid w:val="007B429A"/>
    <w:rsid w:val="007B457C"/>
    <w:rsid w:val="007B4BCE"/>
    <w:rsid w:val="007B4EDC"/>
    <w:rsid w:val="007B509B"/>
    <w:rsid w:val="007B512B"/>
    <w:rsid w:val="007B53DA"/>
    <w:rsid w:val="007B545D"/>
    <w:rsid w:val="007B5734"/>
    <w:rsid w:val="007B5749"/>
    <w:rsid w:val="007B5A56"/>
    <w:rsid w:val="007B5B2A"/>
    <w:rsid w:val="007B5CF9"/>
    <w:rsid w:val="007B5EEF"/>
    <w:rsid w:val="007B5EF8"/>
    <w:rsid w:val="007B5F8A"/>
    <w:rsid w:val="007B6607"/>
    <w:rsid w:val="007B69D1"/>
    <w:rsid w:val="007B6F9A"/>
    <w:rsid w:val="007B714D"/>
    <w:rsid w:val="007B7384"/>
    <w:rsid w:val="007B79BE"/>
    <w:rsid w:val="007B7A54"/>
    <w:rsid w:val="007B7A66"/>
    <w:rsid w:val="007B7DF5"/>
    <w:rsid w:val="007C006A"/>
    <w:rsid w:val="007C01F2"/>
    <w:rsid w:val="007C052C"/>
    <w:rsid w:val="007C0809"/>
    <w:rsid w:val="007C0A05"/>
    <w:rsid w:val="007C0BB9"/>
    <w:rsid w:val="007C0C73"/>
    <w:rsid w:val="007C0C94"/>
    <w:rsid w:val="007C0F3F"/>
    <w:rsid w:val="007C0F94"/>
    <w:rsid w:val="007C12BC"/>
    <w:rsid w:val="007C157E"/>
    <w:rsid w:val="007C1582"/>
    <w:rsid w:val="007C185A"/>
    <w:rsid w:val="007C1921"/>
    <w:rsid w:val="007C1E96"/>
    <w:rsid w:val="007C219C"/>
    <w:rsid w:val="007C2480"/>
    <w:rsid w:val="007C25DE"/>
    <w:rsid w:val="007C25E3"/>
    <w:rsid w:val="007C2786"/>
    <w:rsid w:val="007C2BD2"/>
    <w:rsid w:val="007C2E06"/>
    <w:rsid w:val="007C2E27"/>
    <w:rsid w:val="007C362E"/>
    <w:rsid w:val="007C3ADF"/>
    <w:rsid w:val="007C41B4"/>
    <w:rsid w:val="007C4338"/>
    <w:rsid w:val="007C4412"/>
    <w:rsid w:val="007C4520"/>
    <w:rsid w:val="007C4712"/>
    <w:rsid w:val="007C4931"/>
    <w:rsid w:val="007C4A03"/>
    <w:rsid w:val="007C4C45"/>
    <w:rsid w:val="007C5039"/>
    <w:rsid w:val="007C5155"/>
    <w:rsid w:val="007C521E"/>
    <w:rsid w:val="007C5447"/>
    <w:rsid w:val="007C54BF"/>
    <w:rsid w:val="007C5923"/>
    <w:rsid w:val="007C5979"/>
    <w:rsid w:val="007C5A8D"/>
    <w:rsid w:val="007C5D1E"/>
    <w:rsid w:val="007C5D79"/>
    <w:rsid w:val="007C5DFD"/>
    <w:rsid w:val="007C5EB8"/>
    <w:rsid w:val="007C6150"/>
    <w:rsid w:val="007C61AD"/>
    <w:rsid w:val="007C6424"/>
    <w:rsid w:val="007C66D4"/>
    <w:rsid w:val="007C6844"/>
    <w:rsid w:val="007C689A"/>
    <w:rsid w:val="007C706B"/>
    <w:rsid w:val="007C74B3"/>
    <w:rsid w:val="007C7709"/>
    <w:rsid w:val="007C791B"/>
    <w:rsid w:val="007C7ED4"/>
    <w:rsid w:val="007C7F7C"/>
    <w:rsid w:val="007D012C"/>
    <w:rsid w:val="007D023B"/>
    <w:rsid w:val="007D05F1"/>
    <w:rsid w:val="007D0603"/>
    <w:rsid w:val="007D08ED"/>
    <w:rsid w:val="007D097E"/>
    <w:rsid w:val="007D0F50"/>
    <w:rsid w:val="007D118A"/>
    <w:rsid w:val="007D1685"/>
    <w:rsid w:val="007D16C0"/>
    <w:rsid w:val="007D1C1C"/>
    <w:rsid w:val="007D1F16"/>
    <w:rsid w:val="007D2B11"/>
    <w:rsid w:val="007D2CAD"/>
    <w:rsid w:val="007D3026"/>
    <w:rsid w:val="007D3192"/>
    <w:rsid w:val="007D3281"/>
    <w:rsid w:val="007D32FC"/>
    <w:rsid w:val="007D352A"/>
    <w:rsid w:val="007D35DF"/>
    <w:rsid w:val="007D366B"/>
    <w:rsid w:val="007D3679"/>
    <w:rsid w:val="007D36AF"/>
    <w:rsid w:val="007D3C7C"/>
    <w:rsid w:val="007D3D32"/>
    <w:rsid w:val="007D3F99"/>
    <w:rsid w:val="007D44D1"/>
    <w:rsid w:val="007D4606"/>
    <w:rsid w:val="007D47F4"/>
    <w:rsid w:val="007D4E78"/>
    <w:rsid w:val="007D50C2"/>
    <w:rsid w:val="007D5160"/>
    <w:rsid w:val="007D5464"/>
    <w:rsid w:val="007D567C"/>
    <w:rsid w:val="007D6147"/>
    <w:rsid w:val="007D6B82"/>
    <w:rsid w:val="007D6DEE"/>
    <w:rsid w:val="007D6EF6"/>
    <w:rsid w:val="007D71D3"/>
    <w:rsid w:val="007D7270"/>
    <w:rsid w:val="007D7820"/>
    <w:rsid w:val="007D78FD"/>
    <w:rsid w:val="007D7D8B"/>
    <w:rsid w:val="007D7E20"/>
    <w:rsid w:val="007D7E55"/>
    <w:rsid w:val="007E0050"/>
    <w:rsid w:val="007E0166"/>
    <w:rsid w:val="007E0256"/>
    <w:rsid w:val="007E03AE"/>
    <w:rsid w:val="007E07D5"/>
    <w:rsid w:val="007E0923"/>
    <w:rsid w:val="007E09FD"/>
    <w:rsid w:val="007E0AA8"/>
    <w:rsid w:val="007E0BB5"/>
    <w:rsid w:val="007E0C2F"/>
    <w:rsid w:val="007E0FCD"/>
    <w:rsid w:val="007E1305"/>
    <w:rsid w:val="007E15AB"/>
    <w:rsid w:val="007E1962"/>
    <w:rsid w:val="007E197D"/>
    <w:rsid w:val="007E1CC0"/>
    <w:rsid w:val="007E1EF4"/>
    <w:rsid w:val="007E2345"/>
    <w:rsid w:val="007E23D6"/>
    <w:rsid w:val="007E2A15"/>
    <w:rsid w:val="007E31D3"/>
    <w:rsid w:val="007E3596"/>
    <w:rsid w:val="007E3687"/>
    <w:rsid w:val="007E36D6"/>
    <w:rsid w:val="007E3D39"/>
    <w:rsid w:val="007E417E"/>
    <w:rsid w:val="007E4786"/>
    <w:rsid w:val="007E4A3E"/>
    <w:rsid w:val="007E4D79"/>
    <w:rsid w:val="007E4D8C"/>
    <w:rsid w:val="007E4E9E"/>
    <w:rsid w:val="007E4FB6"/>
    <w:rsid w:val="007E513C"/>
    <w:rsid w:val="007E5256"/>
    <w:rsid w:val="007E53A6"/>
    <w:rsid w:val="007E5BDE"/>
    <w:rsid w:val="007E5E9C"/>
    <w:rsid w:val="007E61B5"/>
    <w:rsid w:val="007E62CB"/>
    <w:rsid w:val="007E6817"/>
    <w:rsid w:val="007E6E16"/>
    <w:rsid w:val="007E7476"/>
    <w:rsid w:val="007E74D1"/>
    <w:rsid w:val="007E75D0"/>
    <w:rsid w:val="007E75E4"/>
    <w:rsid w:val="007E7628"/>
    <w:rsid w:val="007E76BA"/>
    <w:rsid w:val="007E76D2"/>
    <w:rsid w:val="007E7752"/>
    <w:rsid w:val="007E793E"/>
    <w:rsid w:val="007E7D8A"/>
    <w:rsid w:val="007F0495"/>
    <w:rsid w:val="007F0AC6"/>
    <w:rsid w:val="007F106C"/>
    <w:rsid w:val="007F1643"/>
    <w:rsid w:val="007F166E"/>
    <w:rsid w:val="007F186C"/>
    <w:rsid w:val="007F1888"/>
    <w:rsid w:val="007F1BE7"/>
    <w:rsid w:val="007F1C57"/>
    <w:rsid w:val="007F1C61"/>
    <w:rsid w:val="007F1D9E"/>
    <w:rsid w:val="007F2194"/>
    <w:rsid w:val="007F2592"/>
    <w:rsid w:val="007F27BA"/>
    <w:rsid w:val="007F2C8B"/>
    <w:rsid w:val="007F2F14"/>
    <w:rsid w:val="007F3163"/>
    <w:rsid w:val="007F33A3"/>
    <w:rsid w:val="007F349F"/>
    <w:rsid w:val="007F3574"/>
    <w:rsid w:val="007F376F"/>
    <w:rsid w:val="007F3ACB"/>
    <w:rsid w:val="007F3BF8"/>
    <w:rsid w:val="007F3E2C"/>
    <w:rsid w:val="007F4275"/>
    <w:rsid w:val="007F42F4"/>
    <w:rsid w:val="007F4338"/>
    <w:rsid w:val="007F4340"/>
    <w:rsid w:val="007F455E"/>
    <w:rsid w:val="007F49B0"/>
    <w:rsid w:val="007F4CE6"/>
    <w:rsid w:val="007F4DCD"/>
    <w:rsid w:val="007F4EF4"/>
    <w:rsid w:val="007F4F24"/>
    <w:rsid w:val="007F5271"/>
    <w:rsid w:val="007F529E"/>
    <w:rsid w:val="007F538A"/>
    <w:rsid w:val="007F53AB"/>
    <w:rsid w:val="007F5654"/>
    <w:rsid w:val="007F57EE"/>
    <w:rsid w:val="007F5808"/>
    <w:rsid w:val="007F5C8B"/>
    <w:rsid w:val="007F5F7A"/>
    <w:rsid w:val="007F5FAA"/>
    <w:rsid w:val="007F5FD0"/>
    <w:rsid w:val="007F5FF9"/>
    <w:rsid w:val="007F604F"/>
    <w:rsid w:val="007F64EB"/>
    <w:rsid w:val="007F6734"/>
    <w:rsid w:val="007F6ED5"/>
    <w:rsid w:val="007F7213"/>
    <w:rsid w:val="007F72EB"/>
    <w:rsid w:val="007F7530"/>
    <w:rsid w:val="007F7A21"/>
    <w:rsid w:val="007F7A65"/>
    <w:rsid w:val="007F7D2D"/>
    <w:rsid w:val="007F7DFC"/>
    <w:rsid w:val="007F7FCC"/>
    <w:rsid w:val="00800383"/>
    <w:rsid w:val="00800482"/>
    <w:rsid w:val="008006B6"/>
    <w:rsid w:val="0080081C"/>
    <w:rsid w:val="00800AEE"/>
    <w:rsid w:val="00801058"/>
    <w:rsid w:val="00801181"/>
    <w:rsid w:val="0080135A"/>
    <w:rsid w:val="00801426"/>
    <w:rsid w:val="00801B90"/>
    <w:rsid w:val="00801BCA"/>
    <w:rsid w:val="00801C2C"/>
    <w:rsid w:val="00801CDE"/>
    <w:rsid w:val="00801CF9"/>
    <w:rsid w:val="00801D13"/>
    <w:rsid w:val="00801EE5"/>
    <w:rsid w:val="0080204E"/>
    <w:rsid w:val="008028E0"/>
    <w:rsid w:val="00802C90"/>
    <w:rsid w:val="00802CC0"/>
    <w:rsid w:val="00803035"/>
    <w:rsid w:val="0080303D"/>
    <w:rsid w:val="00803139"/>
    <w:rsid w:val="00803281"/>
    <w:rsid w:val="008034B7"/>
    <w:rsid w:val="008034E9"/>
    <w:rsid w:val="00803C33"/>
    <w:rsid w:val="00803C5A"/>
    <w:rsid w:val="00803C62"/>
    <w:rsid w:val="00803C72"/>
    <w:rsid w:val="00803DC7"/>
    <w:rsid w:val="00804053"/>
    <w:rsid w:val="0080407D"/>
    <w:rsid w:val="008048D4"/>
    <w:rsid w:val="0080491E"/>
    <w:rsid w:val="00804C42"/>
    <w:rsid w:val="00804C85"/>
    <w:rsid w:val="00804CF5"/>
    <w:rsid w:val="00804D95"/>
    <w:rsid w:val="00804EEB"/>
    <w:rsid w:val="008052A1"/>
    <w:rsid w:val="00805330"/>
    <w:rsid w:val="008053AD"/>
    <w:rsid w:val="00805653"/>
    <w:rsid w:val="008057FA"/>
    <w:rsid w:val="00805914"/>
    <w:rsid w:val="00805AF5"/>
    <w:rsid w:val="00805B54"/>
    <w:rsid w:val="00805C7B"/>
    <w:rsid w:val="00805CC6"/>
    <w:rsid w:val="00805F68"/>
    <w:rsid w:val="00805F87"/>
    <w:rsid w:val="00805FC1"/>
    <w:rsid w:val="008061EA"/>
    <w:rsid w:val="00806FA5"/>
    <w:rsid w:val="00807282"/>
    <w:rsid w:val="008072F3"/>
    <w:rsid w:val="00807846"/>
    <w:rsid w:val="00807852"/>
    <w:rsid w:val="00807DB0"/>
    <w:rsid w:val="008103F2"/>
    <w:rsid w:val="008109CA"/>
    <w:rsid w:val="00810A28"/>
    <w:rsid w:val="0081117A"/>
    <w:rsid w:val="008114E0"/>
    <w:rsid w:val="0081194F"/>
    <w:rsid w:val="00811CBF"/>
    <w:rsid w:val="00811F19"/>
    <w:rsid w:val="008126AB"/>
    <w:rsid w:val="008129BE"/>
    <w:rsid w:val="00812B82"/>
    <w:rsid w:val="00812D54"/>
    <w:rsid w:val="00813081"/>
    <w:rsid w:val="00813263"/>
    <w:rsid w:val="0081348F"/>
    <w:rsid w:val="008134A1"/>
    <w:rsid w:val="008134C5"/>
    <w:rsid w:val="00813823"/>
    <w:rsid w:val="0081389C"/>
    <w:rsid w:val="00813F47"/>
    <w:rsid w:val="008140F8"/>
    <w:rsid w:val="00814502"/>
    <w:rsid w:val="00814876"/>
    <w:rsid w:val="00814F05"/>
    <w:rsid w:val="0081506D"/>
    <w:rsid w:val="00815261"/>
    <w:rsid w:val="008153FA"/>
    <w:rsid w:val="0081547F"/>
    <w:rsid w:val="008158C7"/>
    <w:rsid w:val="00815BC4"/>
    <w:rsid w:val="00815D72"/>
    <w:rsid w:val="00815F35"/>
    <w:rsid w:val="008161E9"/>
    <w:rsid w:val="008165F7"/>
    <w:rsid w:val="0081660B"/>
    <w:rsid w:val="0081675A"/>
    <w:rsid w:val="00816940"/>
    <w:rsid w:val="00816A41"/>
    <w:rsid w:val="0081717C"/>
    <w:rsid w:val="00817A43"/>
    <w:rsid w:val="00817D58"/>
    <w:rsid w:val="00817EAC"/>
    <w:rsid w:val="0082008D"/>
    <w:rsid w:val="00820141"/>
    <w:rsid w:val="00820190"/>
    <w:rsid w:val="008201A7"/>
    <w:rsid w:val="00820568"/>
    <w:rsid w:val="008207F1"/>
    <w:rsid w:val="008208C0"/>
    <w:rsid w:val="00820A52"/>
    <w:rsid w:val="00820AB3"/>
    <w:rsid w:val="00820CA3"/>
    <w:rsid w:val="00820D01"/>
    <w:rsid w:val="00820E67"/>
    <w:rsid w:val="0082139B"/>
    <w:rsid w:val="0082151F"/>
    <w:rsid w:val="00821539"/>
    <w:rsid w:val="0082178F"/>
    <w:rsid w:val="00821BEC"/>
    <w:rsid w:val="00821D26"/>
    <w:rsid w:val="00821D36"/>
    <w:rsid w:val="00821E7B"/>
    <w:rsid w:val="00822261"/>
    <w:rsid w:val="008222D1"/>
    <w:rsid w:val="0082236A"/>
    <w:rsid w:val="0082238E"/>
    <w:rsid w:val="0082281D"/>
    <w:rsid w:val="008229F3"/>
    <w:rsid w:val="00822F2B"/>
    <w:rsid w:val="0082308C"/>
    <w:rsid w:val="00823927"/>
    <w:rsid w:val="00823BFC"/>
    <w:rsid w:val="00823C7F"/>
    <w:rsid w:val="00823D5B"/>
    <w:rsid w:val="00823EA1"/>
    <w:rsid w:val="00824CA5"/>
    <w:rsid w:val="00824D71"/>
    <w:rsid w:val="00824E30"/>
    <w:rsid w:val="00824E63"/>
    <w:rsid w:val="00825140"/>
    <w:rsid w:val="00825866"/>
    <w:rsid w:val="00825DC6"/>
    <w:rsid w:val="00825EB3"/>
    <w:rsid w:val="00825F4F"/>
    <w:rsid w:val="00826040"/>
    <w:rsid w:val="0082608D"/>
    <w:rsid w:val="00826109"/>
    <w:rsid w:val="0082639D"/>
    <w:rsid w:val="008270AA"/>
    <w:rsid w:val="00827127"/>
    <w:rsid w:val="008271BB"/>
    <w:rsid w:val="0082734B"/>
    <w:rsid w:val="00827360"/>
    <w:rsid w:val="008273EA"/>
    <w:rsid w:val="008274B1"/>
    <w:rsid w:val="0082755F"/>
    <w:rsid w:val="00827636"/>
    <w:rsid w:val="00827769"/>
    <w:rsid w:val="008277B3"/>
    <w:rsid w:val="00827949"/>
    <w:rsid w:val="00827978"/>
    <w:rsid w:val="00827C49"/>
    <w:rsid w:val="00830555"/>
    <w:rsid w:val="00830829"/>
    <w:rsid w:val="00830C23"/>
    <w:rsid w:val="00831185"/>
    <w:rsid w:val="0083162C"/>
    <w:rsid w:val="00831661"/>
    <w:rsid w:val="0083185C"/>
    <w:rsid w:val="00831875"/>
    <w:rsid w:val="00831A1A"/>
    <w:rsid w:val="00831B8A"/>
    <w:rsid w:val="00832090"/>
    <w:rsid w:val="008320A1"/>
    <w:rsid w:val="0083246B"/>
    <w:rsid w:val="00832598"/>
    <w:rsid w:val="0083290B"/>
    <w:rsid w:val="0083298B"/>
    <w:rsid w:val="00833329"/>
    <w:rsid w:val="008336DC"/>
    <w:rsid w:val="00833818"/>
    <w:rsid w:val="00834076"/>
    <w:rsid w:val="008341A1"/>
    <w:rsid w:val="00834650"/>
    <w:rsid w:val="008347CF"/>
    <w:rsid w:val="00834836"/>
    <w:rsid w:val="00834A8D"/>
    <w:rsid w:val="008350FC"/>
    <w:rsid w:val="0083519E"/>
    <w:rsid w:val="008351BA"/>
    <w:rsid w:val="00835397"/>
    <w:rsid w:val="00835467"/>
    <w:rsid w:val="008354BF"/>
    <w:rsid w:val="0083563B"/>
    <w:rsid w:val="00835655"/>
    <w:rsid w:val="00835840"/>
    <w:rsid w:val="00835893"/>
    <w:rsid w:val="00835B9D"/>
    <w:rsid w:val="00835E7D"/>
    <w:rsid w:val="00836019"/>
    <w:rsid w:val="00836336"/>
    <w:rsid w:val="0083648D"/>
    <w:rsid w:val="00836524"/>
    <w:rsid w:val="00836819"/>
    <w:rsid w:val="00836C01"/>
    <w:rsid w:val="00836C53"/>
    <w:rsid w:val="008370E8"/>
    <w:rsid w:val="008376DE"/>
    <w:rsid w:val="0083773E"/>
    <w:rsid w:val="00837877"/>
    <w:rsid w:val="008378AF"/>
    <w:rsid w:val="00837BA8"/>
    <w:rsid w:val="00837BEC"/>
    <w:rsid w:val="00840251"/>
    <w:rsid w:val="008402BA"/>
    <w:rsid w:val="0084059F"/>
    <w:rsid w:val="0084060C"/>
    <w:rsid w:val="00840B72"/>
    <w:rsid w:val="00840D08"/>
    <w:rsid w:val="00840FA4"/>
    <w:rsid w:val="008414DE"/>
    <w:rsid w:val="008415F4"/>
    <w:rsid w:val="0084170B"/>
    <w:rsid w:val="00841764"/>
    <w:rsid w:val="00841938"/>
    <w:rsid w:val="00841950"/>
    <w:rsid w:val="008419D8"/>
    <w:rsid w:val="00841A9D"/>
    <w:rsid w:val="00841AE7"/>
    <w:rsid w:val="00841D62"/>
    <w:rsid w:val="00841E7A"/>
    <w:rsid w:val="008422CF"/>
    <w:rsid w:val="00842355"/>
    <w:rsid w:val="00842364"/>
    <w:rsid w:val="00842398"/>
    <w:rsid w:val="008423EB"/>
    <w:rsid w:val="0084253C"/>
    <w:rsid w:val="008426CF"/>
    <w:rsid w:val="00842B3E"/>
    <w:rsid w:val="00842BF5"/>
    <w:rsid w:val="00842CE7"/>
    <w:rsid w:val="00842E32"/>
    <w:rsid w:val="0084300F"/>
    <w:rsid w:val="00843102"/>
    <w:rsid w:val="0084329D"/>
    <w:rsid w:val="00843760"/>
    <w:rsid w:val="008439B7"/>
    <w:rsid w:val="00843BE3"/>
    <w:rsid w:val="00843CD7"/>
    <w:rsid w:val="00843E40"/>
    <w:rsid w:val="00843F3B"/>
    <w:rsid w:val="008443B7"/>
    <w:rsid w:val="00844418"/>
    <w:rsid w:val="00844482"/>
    <w:rsid w:val="0084457E"/>
    <w:rsid w:val="00844683"/>
    <w:rsid w:val="008447AE"/>
    <w:rsid w:val="008447CD"/>
    <w:rsid w:val="00844A77"/>
    <w:rsid w:val="008452B4"/>
    <w:rsid w:val="008452D6"/>
    <w:rsid w:val="0084556A"/>
    <w:rsid w:val="0084562A"/>
    <w:rsid w:val="00845760"/>
    <w:rsid w:val="008458CC"/>
    <w:rsid w:val="0084592F"/>
    <w:rsid w:val="00845AA4"/>
    <w:rsid w:val="00845B3B"/>
    <w:rsid w:val="00845B9D"/>
    <w:rsid w:val="00845D07"/>
    <w:rsid w:val="00845D6B"/>
    <w:rsid w:val="00846065"/>
    <w:rsid w:val="008461C4"/>
    <w:rsid w:val="00846407"/>
    <w:rsid w:val="008468A6"/>
    <w:rsid w:val="00846F9A"/>
    <w:rsid w:val="00847112"/>
    <w:rsid w:val="008473AE"/>
    <w:rsid w:val="008475E2"/>
    <w:rsid w:val="008477B3"/>
    <w:rsid w:val="008478E1"/>
    <w:rsid w:val="00847C0B"/>
    <w:rsid w:val="00847C8E"/>
    <w:rsid w:val="00847D85"/>
    <w:rsid w:val="00847DD6"/>
    <w:rsid w:val="00847E48"/>
    <w:rsid w:val="00847FBC"/>
    <w:rsid w:val="0085000C"/>
    <w:rsid w:val="008500D6"/>
    <w:rsid w:val="008500E1"/>
    <w:rsid w:val="0085017B"/>
    <w:rsid w:val="008502AC"/>
    <w:rsid w:val="008504A2"/>
    <w:rsid w:val="00850775"/>
    <w:rsid w:val="00850997"/>
    <w:rsid w:val="00850B4B"/>
    <w:rsid w:val="00850C9A"/>
    <w:rsid w:val="008511D9"/>
    <w:rsid w:val="008512B9"/>
    <w:rsid w:val="00851350"/>
    <w:rsid w:val="00851486"/>
    <w:rsid w:val="00851625"/>
    <w:rsid w:val="00851A7F"/>
    <w:rsid w:val="00851C15"/>
    <w:rsid w:val="00851D50"/>
    <w:rsid w:val="00851F51"/>
    <w:rsid w:val="0085267A"/>
    <w:rsid w:val="00852E04"/>
    <w:rsid w:val="00852FAC"/>
    <w:rsid w:val="00852FBD"/>
    <w:rsid w:val="00853201"/>
    <w:rsid w:val="008534E2"/>
    <w:rsid w:val="00853A5D"/>
    <w:rsid w:val="00853D4D"/>
    <w:rsid w:val="00853FB2"/>
    <w:rsid w:val="008544F6"/>
    <w:rsid w:val="00854771"/>
    <w:rsid w:val="00854A92"/>
    <w:rsid w:val="00855957"/>
    <w:rsid w:val="00855AD0"/>
    <w:rsid w:val="00855B5A"/>
    <w:rsid w:val="00855BDF"/>
    <w:rsid w:val="00855BE9"/>
    <w:rsid w:val="00856002"/>
    <w:rsid w:val="0085627C"/>
    <w:rsid w:val="008562E8"/>
    <w:rsid w:val="00856308"/>
    <w:rsid w:val="0085687C"/>
    <w:rsid w:val="008569C0"/>
    <w:rsid w:val="00856B9E"/>
    <w:rsid w:val="00856CC6"/>
    <w:rsid w:val="00856FB8"/>
    <w:rsid w:val="0085739C"/>
    <w:rsid w:val="0085759A"/>
    <w:rsid w:val="008579E5"/>
    <w:rsid w:val="00857B7E"/>
    <w:rsid w:val="00857D75"/>
    <w:rsid w:val="00857E8A"/>
    <w:rsid w:val="008601B6"/>
    <w:rsid w:val="008604FF"/>
    <w:rsid w:val="00860548"/>
    <w:rsid w:val="00860830"/>
    <w:rsid w:val="00860896"/>
    <w:rsid w:val="0086095A"/>
    <w:rsid w:val="008609FA"/>
    <w:rsid w:val="00860CF2"/>
    <w:rsid w:val="0086150C"/>
    <w:rsid w:val="00861953"/>
    <w:rsid w:val="00861AB8"/>
    <w:rsid w:val="00861BB3"/>
    <w:rsid w:val="00861C13"/>
    <w:rsid w:val="00861C98"/>
    <w:rsid w:val="00861E56"/>
    <w:rsid w:val="00861F43"/>
    <w:rsid w:val="0086223A"/>
    <w:rsid w:val="00862275"/>
    <w:rsid w:val="008622AB"/>
    <w:rsid w:val="008626D2"/>
    <w:rsid w:val="00862925"/>
    <w:rsid w:val="00862A4B"/>
    <w:rsid w:val="00862CCC"/>
    <w:rsid w:val="00862D22"/>
    <w:rsid w:val="00862D66"/>
    <w:rsid w:val="00862ECB"/>
    <w:rsid w:val="00862F03"/>
    <w:rsid w:val="00863535"/>
    <w:rsid w:val="00863581"/>
    <w:rsid w:val="00863660"/>
    <w:rsid w:val="00863AC2"/>
    <w:rsid w:val="00863E2F"/>
    <w:rsid w:val="00863F2D"/>
    <w:rsid w:val="00863F5F"/>
    <w:rsid w:val="00864075"/>
    <w:rsid w:val="0086420B"/>
    <w:rsid w:val="008642A1"/>
    <w:rsid w:val="008642F8"/>
    <w:rsid w:val="00864446"/>
    <w:rsid w:val="008644DB"/>
    <w:rsid w:val="0086458B"/>
    <w:rsid w:val="00864697"/>
    <w:rsid w:val="00864AB1"/>
    <w:rsid w:val="00864C3D"/>
    <w:rsid w:val="00864C74"/>
    <w:rsid w:val="0086574E"/>
    <w:rsid w:val="00865C72"/>
    <w:rsid w:val="00865D9F"/>
    <w:rsid w:val="00865FF5"/>
    <w:rsid w:val="00866290"/>
    <w:rsid w:val="0086630A"/>
    <w:rsid w:val="0086662F"/>
    <w:rsid w:val="00866679"/>
    <w:rsid w:val="00866988"/>
    <w:rsid w:val="00866A9B"/>
    <w:rsid w:val="00866BA6"/>
    <w:rsid w:val="00866D22"/>
    <w:rsid w:val="00866DB1"/>
    <w:rsid w:val="0086721E"/>
    <w:rsid w:val="00867640"/>
    <w:rsid w:val="00867673"/>
    <w:rsid w:val="00867872"/>
    <w:rsid w:val="00867A75"/>
    <w:rsid w:val="00867DBC"/>
    <w:rsid w:val="0087010A"/>
    <w:rsid w:val="00870220"/>
    <w:rsid w:val="008702EE"/>
    <w:rsid w:val="00870371"/>
    <w:rsid w:val="008703D5"/>
    <w:rsid w:val="008706C2"/>
    <w:rsid w:val="00870CDF"/>
    <w:rsid w:val="008711EE"/>
    <w:rsid w:val="008712C1"/>
    <w:rsid w:val="00871544"/>
    <w:rsid w:val="0087178C"/>
    <w:rsid w:val="0087178E"/>
    <w:rsid w:val="008719D7"/>
    <w:rsid w:val="008719F5"/>
    <w:rsid w:val="00871C8A"/>
    <w:rsid w:val="00871CE2"/>
    <w:rsid w:val="00871E17"/>
    <w:rsid w:val="00871F14"/>
    <w:rsid w:val="008720F4"/>
    <w:rsid w:val="0087221B"/>
    <w:rsid w:val="008722B4"/>
    <w:rsid w:val="00872368"/>
    <w:rsid w:val="0087278F"/>
    <w:rsid w:val="00872DB5"/>
    <w:rsid w:val="00872E6C"/>
    <w:rsid w:val="00872F34"/>
    <w:rsid w:val="00873043"/>
    <w:rsid w:val="008730C1"/>
    <w:rsid w:val="008730F7"/>
    <w:rsid w:val="008733C0"/>
    <w:rsid w:val="00873416"/>
    <w:rsid w:val="0087377E"/>
    <w:rsid w:val="008738E6"/>
    <w:rsid w:val="0087396F"/>
    <w:rsid w:val="00873CA2"/>
    <w:rsid w:val="00873D38"/>
    <w:rsid w:val="0087408D"/>
    <w:rsid w:val="00874108"/>
    <w:rsid w:val="00874239"/>
    <w:rsid w:val="0087427C"/>
    <w:rsid w:val="008742C2"/>
    <w:rsid w:val="00874431"/>
    <w:rsid w:val="00874655"/>
    <w:rsid w:val="008749CF"/>
    <w:rsid w:val="00874EB0"/>
    <w:rsid w:val="00874F19"/>
    <w:rsid w:val="00875082"/>
    <w:rsid w:val="0087516E"/>
    <w:rsid w:val="00875296"/>
    <w:rsid w:val="00875DD3"/>
    <w:rsid w:val="00875E06"/>
    <w:rsid w:val="008760D3"/>
    <w:rsid w:val="00876326"/>
    <w:rsid w:val="008763F1"/>
    <w:rsid w:val="00876460"/>
    <w:rsid w:val="0087678F"/>
    <w:rsid w:val="00876B25"/>
    <w:rsid w:val="00876B87"/>
    <w:rsid w:val="00876FE6"/>
    <w:rsid w:val="00877186"/>
    <w:rsid w:val="008771BB"/>
    <w:rsid w:val="00877A6C"/>
    <w:rsid w:val="00877E84"/>
    <w:rsid w:val="00877FDA"/>
    <w:rsid w:val="008802C2"/>
    <w:rsid w:val="008808F6"/>
    <w:rsid w:val="00880B95"/>
    <w:rsid w:val="00880E57"/>
    <w:rsid w:val="00881401"/>
    <w:rsid w:val="008819A5"/>
    <w:rsid w:val="008819B3"/>
    <w:rsid w:val="00881A39"/>
    <w:rsid w:val="00881A71"/>
    <w:rsid w:val="00881A8E"/>
    <w:rsid w:val="00881CDD"/>
    <w:rsid w:val="00881DA9"/>
    <w:rsid w:val="00881DF3"/>
    <w:rsid w:val="00882124"/>
    <w:rsid w:val="0088219F"/>
    <w:rsid w:val="008821F7"/>
    <w:rsid w:val="00882551"/>
    <w:rsid w:val="00882630"/>
    <w:rsid w:val="00882861"/>
    <w:rsid w:val="00882C1A"/>
    <w:rsid w:val="00882C51"/>
    <w:rsid w:val="00882CAF"/>
    <w:rsid w:val="00882EEE"/>
    <w:rsid w:val="00882FD9"/>
    <w:rsid w:val="008830A8"/>
    <w:rsid w:val="008830D5"/>
    <w:rsid w:val="008833B0"/>
    <w:rsid w:val="0088347B"/>
    <w:rsid w:val="008837C9"/>
    <w:rsid w:val="00883812"/>
    <w:rsid w:val="00883C27"/>
    <w:rsid w:val="00883CED"/>
    <w:rsid w:val="00883F0B"/>
    <w:rsid w:val="00884106"/>
    <w:rsid w:val="00884250"/>
    <w:rsid w:val="008842F8"/>
    <w:rsid w:val="00884336"/>
    <w:rsid w:val="008845A7"/>
    <w:rsid w:val="0088481B"/>
    <w:rsid w:val="00884934"/>
    <w:rsid w:val="00884A15"/>
    <w:rsid w:val="00884EAE"/>
    <w:rsid w:val="00884F8E"/>
    <w:rsid w:val="00884F96"/>
    <w:rsid w:val="0088583C"/>
    <w:rsid w:val="00885964"/>
    <w:rsid w:val="008859DB"/>
    <w:rsid w:val="00885D6C"/>
    <w:rsid w:val="00885E02"/>
    <w:rsid w:val="00886530"/>
    <w:rsid w:val="0088655F"/>
    <w:rsid w:val="00886827"/>
    <w:rsid w:val="008868D0"/>
    <w:rsid w:val="008869B1"/>
    <w:rsid w:val="00886AAA"/>
    <w:rsid w:val="00886D93"/>
    <w:rsid w:val="00886E63"/>
    <w:rsid w:val="00886F94"/>
    <w:rsid w:val="00886FD7"/>
    <w:rsid w:val="0088710A"/>
    <w:rsid w:val="008874C0"/>
    <w:rsid w:val="0088755E"/>
    <w:rsid w:val="008875AB"/>
    <w:rsid w:val="0088771C"/>
    <w:rsid w:val="00887E1B"/>
    <w:rsid w:val="00890233"/>
    <w:rsid w:val="00890252"/>
    <w:rsid w:val="00890B23"/>
    <w:rsid w:val="00890BB6"/>
    <w:rsid w:val="00891333"/>
    <w:rsid w:val="00891432"/>
    <w:rsid w:val="0089153E"/>
    <w:rsid w:val="008919CC"/>
    <w:rsid w:val="00891B65"/>
    <w:rsid w:val="00891F74"/>
    <w:rsid w:val="00891F9C"/>
    <w:rsid w:val="00892025"/>
    <w:rsid w:val="008920F7"/>
    <w:rsid w:val="008921CB"/>
    <w:rsid w:val="00892213"/>
    <w:rsid w:val="00892496"/>
    <w:rsid w:val="0089288A"/>
    <w:rsid w:val="00892A2F"/>
    <w:rsid w:val="00892EB1"/>
    <w:rsid w:val="00892F60"/>
    <w:rsid w:val="008930C7"/>
    <w:rsid w:val="008931B9"/>
    <w:rsid w:val="008936D9"/>
    <w:rsid w:val="00893B33"/>
    <w:rsid w:val="00893F1F"/>
    <w:rsid w:val="00893F55"/>
    <w:rsid w:val="00894333"/>
    <w:rsid w:val="008943A2"/>
    <w:rsid w:val="00894683"/>
    <w:rsid w:val="00894711"/>
    <w:rsid w:val="008948A4"/>
    <w:rsid w:val="00894CA3"/>
    <w:rsid w:val="00894DEC"/>
    <w:rsid w:val="00894FEB"/>
    <w:rsid w:val="00895035"/>
    <w:rsid w:val="00895793"/>
    <w:rsid w:val="00895A92"/>
    <w:rsid w:val="00895E91"/>
    <w:rsid w:val="00895FA8"/>
    <w:rsid w:val="00896055"/>
    <w:rsid w:val="0089621F"/>
    <w:rsid w:val="008964F8"/>
    <w:rsid w:val="00896561"/>
    <w:rsid w:val="008966BB"/>
    <w:rsid w:val="0089679E"/>
    <w:rsid w:val="0089686E"/>
    <w:rsid w:val="00896933"/>
    <w:rsid w:val="00896A20"/>
    <w:rsid w:val="00896BBE"/>
    <w:rsid w:val="00896C55"/>
    <w:rsid w:val="00897279"/>
    <w:rsid w:val="008972EF"/>
    <w:rsid w:val="0089736E"/>
    <w:rsid w:val="008976C5"/>
    <w:rsid w:val="00897A1C"/>
    <w:rsid w:val="00897D7A"/>
    <w:rsid w:val="00897FD6"/>
    <w:rsid w:val="008A00F2"/>
    <w:rsid w:val="008A01C1"/>
    <w:rsid w:val="008A020D"/>
    <w:rsid w:val="008A0248"/>
    <w:rsid w:val="008A0707"/>
    <w:rsid w:val="008A07E5"/>
    <w:rsid w:val="008A0876"/>
    <w:rsid w:val="008A0934"/>
    <w:rsid w:val="008A0AE3"/>
    <w:rsid w:val="008A0F2C"/>
    <w:rsid w:val="008A100A"/>
    <w:rsid w:val="008A115D"/>
    <w:rsid w:val="008A117D"/>
    <w:rsid w:val="008A14F6"/>
    <w:rsid w:val="008A153F"/>
    <w:rsid w:val="008A159F"/>
    <w:rsid w:val="008A18E2"/>
    <w:rsid w:val="008A1979"/>
    <w:rsid w:val="008A1F4C"/>
    <w:rsid w:val="008A1FB5"/>
    <w:rsid w:val="008A20CA"/>
    <w:rsid w:val="008A286E"/>
    <w:rsid w:val="008A2977"/>
    <w:rsid w:val="008A2C62"/>
    <w:rsid w:val="008A2CAF"/>
    <w:rsid w:val="008A2D86"/>
    <w:rsid w:val="008A2D96"/>
    <w:rsid w:val="008A2E73"/>
    <w:rsid w:val="008A2FA2"/>
    <w:rsid w:val="008A2FC5"/>
    <w:rsid w:val="008A2FCB"/>
    <w:rsid w:val="008A311F"/>
    <w:rsid w:val="008A327C"/>
    <w:rsid w:val="008A3B1A"/>
    <w:rsid w:val="008A3E5E"/>
    <w:rsid w:val="008A402C"/>
    <w:rsid w:val="008A4188"/>
    <w:rsid w:val="008A43FC"/>
    <w:rsid w:val="008A4851"/>
    <w:rsid w:val="008A4CE9"/>
    <w:rsid w:val="008A4D08"/>
    <w:rsid w:val="008A4FCC"/>
    <w:rsid w:val="008A535E"/>
    <w:rsid w:val="008A54DC"/>
    <w:rsid w:val="008A5817"/>
    <w:rsid w:val="008A591D"/>
    <w:rsid w:val="008A5A06"/>
    <w:rsid w:val="008A615A"/>
    <w:rsid w:val="008A6215"/>
    <w:rsid w:val="008A6233"/>
    <w:rsid w:val="008A628C"/>
    <w:rsid w:val="008A68EA"/>
    <w:rsid w:val="008A6A1F"/>
    <w:rsid w:val="008A6AF9"/>
    <w:rsid w:val="008A6B9A"/>
    <w:rsid w:val="008A6EB6"/>
    <w:rsid w:val="008A6ED4"/>
    <w:rsid w:val="008A72EE"/>
    <w:rsid w:val="008A72FB"/>
    <w:rsid w:val="008A7534"/>
    <w:rsid w:val="008A753B"/>
    <w:rsid w:val="008A79EE"/>
    <w:rsid w:val="008A7B5F"/>
    <w:rsid w:val="008A7C7E"/>
    <w:rsid w:val="008B0447"/>
    <w:rsid w:val="008B048D"/>
    <w:rsid w:val="008B04EE"/>
    <w:rsid w:val="008B0556"/>
    <w:rsid w:val="008B0A55"/>
    <w:rsid w:val="008B1088"/>
    <w:rsid w:val="008B1093"/>
    <w:rsid w:val="008B11B2"/>
    <w:rsid w:val="008B1489"/>
    <w:rsid w:val="008B1557"/>
    <w:rsid w:val="008B15B8"/>
    <w:rsid w:val="008B166F"/>
    <w:rsid w:val="008B16E4"/>
    <w:rsid w:val="008B16FE"/>
    <w:rsid w:val="008B1774"/>
    <w:rsid w:val="008B17C7"/>
    <w:rsid w:val="008B198E"/>
    <w:rsid w:val="008B1A2C"/>
    <w:rsid w:val="008B1B5B"/>
    <w:rsid w:val="008B1C7A"/>
    <w:rsid w:val="008B1D08"/>
    <w:rsid w:val="008B21FE"/>
    <w:rsid w:val="008B28E4"/>
    <w:rsid w:val="008B2A06"/>
    <w:rsid w:val="008B2A5A"/>
    <w:rsid w:val="008B2A87"/>
    <w:rsid w:val="008B2D51"/>
    <w:rsid w:val="008B2EFD"/>
    <w:rsid w:val="008B320F"/>
    <w:rsid w:val="008B365C"/>
    <w:rsid w:val="008B37E9"/>
    <w:rsid w:val="008B3D53"/>
    <w:rsid w:val="008B40FF"/>
    <w:rsid w:val="008B4129"/>
    <w:rsid w:val="008B416D"/>
    <w:rsid w:val="008B4305"/>
    <w:rsid w:val="008B489C"/>
    <w:rsid w:val="008B4BB0"/>
    <w:rsid w:val="008B4E3D"/>
    <w:rsid w:val="008B4EAC"/>
    <w:rsid w:val="008B4F08"/>
    <w:rsid w:val="008B501F"/>
    <w:rsid w:val="008B5062"/>
    <w:rsid w:val="008B5070"/>
    <w:rsid w:val="008B521D"/>
    <w:rsid w:val="008B5223"/>
    <w:rsid w:val="008B567C"/>
    <w:rsid w:val="008B59D6"/>
    <w:rsid w:val="008B5C85"/>
    <w:rsid w:val="008B5D65"/>
    <w:rsid w:val="008B5D88"/>
    <w:rsid w:val="008B5E7C"/>
    <w:rsid w:val="008B5F77"/>
    <w:rsid w:val="008B6135"/>
    <w:rsid w:val="008B63AF"/>
    <w:rsid w:val="008B654E"/>
    <w:rsid w:val="008B6589"/>
    <w:rsid w:val="008B6859"/>
    <w:rsid w:val="008B6B3D"/>
    <w:rsid w:val="008B6BE2"/>
    <w:rsid w:val="008B6DEE"/>
    <w:rsid w:val="008B6E84"/>
    <w:rsid w:val="008B728A"/>
    <w:rsid w:val="008B7420"/>
    <w:rsid w:val="008B746C"/>
    <w:rsid w:val="008B778A"/>
    <w:rsid w:val="008B7E2F"/>
    <w:rsid w:val="008B7E65"/>
    <w:rsid w:val="008C0173"/>
    <w:rsid w:val="008C0284"/>
    <w:rsid w:val="008C029E"/>
    <w:rsid w:val="008C0357"/>
    <w:rsid w:val="008C055B"/>
    <w:rsid w:val="008C05F7"/>
    <w:rsid w:val="008C061E"/>
    <w:rsid w:val="008C0950"/>
    <w:rsid w:val="008C0A13"/>
    <w:rsid w:val="008C0CED"/>
    <w:rsid w:val="008C0E66"/>
    <w:rsid w:val="008C122B"/>
    <w:rsid w:val="008C13B0"/>
    <w:rsid w:val="008C1587"/>
    <w:rsid w:val="008C177C"/>
    <w:rsid w:val="008C211D"/>
    <w:rsid w:val="008C25A7"/>
    <w:rsid w:val="008C26D4"/>
    <w:rsid w:val="008C2897"/>
    <w:rsid w:val="008C327A"/>
    <w:rsid w:val="008C32BF"/>
    <w:rsid w:val="008C3842"/>
    <w:rsid w:val="008C3A8C"/>
    <w:rsid w:val="008C3D6A"/>
    <w:rsid w:val="008C3DAD"/>
    <w:rsid w:val="008C3DFA"/>
    <w:rsid w:val="008C3EB5"/>
    <w:rsid w:val="008C40E6"/>
    <w:rsid w:val="008C429B"/>
    <w:rsid w:val="008C4895"/>
    <w:rsid w:val="008C4DAD"/>
    <w:rsid w:val="008C547C"/>
    <w:rsid w:val="008C5505"/>
    <w:rsid w:val="008C5697"/>
    <w:rsid w:val="008C56EF"/>
    <w:rsid w:val="008C576C"/>
    <w:rsid w:val="008C590E"/>
    <w:rsid w:val="008C596B"/>
    <w:rsid w:val="008C61EF"/>
    <w:rsid w:val="008C62EC"/>
    <w:rsid w:val="008C63ED"/>
    <w:rsid w:val="008C6400"/>
    <w:rsid w:val="008C6646"/>
    <w:rsid w:val="008C67F1"/>
    <w:rsid w:val="008C6849"/>
    <w:rsid w:val="008C688C"/>
    <w:rsid w:val="008C6B54"/>
    <w:rsid w:val="008C6E69"/>
    <w:rsid w:val="008C70FC"/>
    <w:rsid w:val="008C75B5"/>
    <w:rsid w:val="008C7695"/>
    <w:rsid w:val="008C7696"/>
    <w:rsid w:val="008C77C5"/>
    <w:rsid w:val="008C7C25"/>
    <w:rsid w:val="008C7D8C"/>
    <w:rsid w:val="008C7E56"/>
    <w:rsid w:val="008D05F6"/>
    <w:rsid w:val="008D0657"/>
    <w:rsid w:val="008D06C1"/>
    <w:rsid w:val="008D0A07"/>
    <w:rsid w:val="008D0C44"/>
    <w:rsid w:val="008D0F94"/>
    <w:rsid w:val="008D1147"/>
    <w:rsid w:val="008D14AC"/>
    <w:rsid w:val="008D15A2"/>
    <w:rsid w:val="008D178C"/>
    <w:rsid w:val="008D1B59"/>
    <w:rsid w:val="008D1E0D"/>
    <w:rsid w:val="008D21F3"/>
    <w:rsid w:val="008D227A"/>
    <w:rsid w:val="008D23DD"/>
    <w:rsid w:val="008D2734"/>
    <w:rsid w:val="008D2E1A"/>
    <w:rsid w:val="008D2F11"/>
    <w:rsid w:val="008D30E0"/>
    <w:rsid w:val="008D3256"/>
    <w:rsid w:val="008D3620"/>
    <w:rsid w:val="008D38C7"/>
    <w:rsid w:val="008D3AE6"/>
    <w:rsid w:val="008D3AFE"/>
    <w:rsid w:val="008D3D84"/>
    <w:rsid w:val="008D3F11"/>
    <w:rsid w:val="008D3F97"/>
    <w:rsid w:val="008D3FF7"/>
    <w:rsid w:val="008D4028"/>
    <w:rsid w:val="008D40B4"/>
    <w:rsid w:val="008D4403"/>
    <w:rsid w:val="008D4C3D"/>
    <w:rsid w:val="008D50BF"/>
    <w:rsid w:val="008D5134"/>
    <w:rsid w:val="008D5182"/>
    <w:rsid w:val="008D52EF"/>
    <w:rsid w:val="008D576B"/>
    <w:rsid w:val="008D59D6"/>
    <w:rsid w:val="008D5AF1"/>
    <w:rsid w:val="008D5C1F"/>
    <w:rsid w:val="008D5FDF"/>
    <w:rsid w:val="008D6AAA"/>
    <w:rsid w:val="008D6C4C"/>
    <w:rsid w:val="008D6E22"/>
    <w:rsid w:val="008D6E2B"/>
    <w:rsid w:val="008D6F2D"/>
    <w:rsid w:val="008D7032"/>
    <w:rsid w:val="008D729D"/>
    <w:rsid w:val="008D736D"/>
    <w:rsid w:val="008D737C"/>
    <w:rsid w:val="008D7509"/>
    <w:rsid w:val="008D75C8"/>
    <w:rsid w:val="008D7815"/>
    <w:rsid w:val="008D7C75"/>
    <w:rsid w:val="008D7F47"/>
    <w:rsid w:val="008E012B"/>
    <w:rsid w:val="008E0155"/>
    <w:rsid w:val="008E02BA"/>
    <w:rsid w:val="008E0398"/>
    <w:rsid w:val="008E06F9"/>
    <w:rsid w:val="008E0A16"/>
    <w:rsid w:val="008E0B8B"/>
    <w:rsid w:val="008E0EC3"/>
    <w:rsid w:val="008E135F"/>
    <w:rsid w:val="008E15AF"/>
    <w:rsid w:val="008E15B5"/>
    <w:rsid w:val="008E1869"/>
    <w:rsid w:val="008E1C06"/>
    <w:rsid w:val="008E1DDF"/>
    <w:rsid w:val="008E1E1F"/>
    <w:rsid w:val="008E1F0C"/>
    <w:rsid w:val="008E21A6"/>
    <w:rsid w:val="008E285E"/>
    <w:rsid w:val="008E29F7"/>
    <w:rsid w:val="008E2AAD"/>
    <w:rsid w:val="008E2AD6"/>
    <w:rsid w:val="008E2C1E"/>
    <w:rsid w:val="008E2F7D"/>
    <w:rsid w:val="008E2F86"/>
    <w:rsid w:val="008E32F1"/>
    <w:rsid w:val="008E35C2"/>
    <w:rsid w:val="008E36F3"/>
    <w:rsid w:val="008E37C2"/>
    <w:rsid w:val="008E37D5"/>
    <w:rsid w:val="008E3956"/>
    <w:rsid w:val="008E3C69"/>
    <w:rsid w:val="008E3D0E"/>
    <w:rsid w:val="008E3DE7"/>
    <w:rsid w:val="008E3E32"/>
    <w:rsid w:val="008E3F80"/>
    <w:rsid w:val="008E3FB9"/>
    <w:rsid w:val="008E4317"/>
    <w:rsid w:val="008E4A08"/>
    <w:rsid w:val="008E4B30"/>
    <w:rsid w:val="008E4F07"/>
    <w:rsid w:val="008E52B5"/>
    <w:rsid w:val="008E555E"/>
    <w:rsid w:val="008E59C6"/>
    <w:rsid w:val="008E5AD9"/>
    <w:rsid w:val="008E5B9E"/>
    <w:rsid w:val="008E5DD5"/>
    <w:rsid w:val="008E63D9"/>
    <w:rsid w:val="008E63EE"/>
    <w:rsid w:val="008E64DE"/>
    <w:rsid w:val="008E6647"/>
    <w:rsid w:val="008E668E"/>
    <w:rsid w:val="008E68DA"/>
    <w:rsid w:val="008E6999"/>
    <w:rsid w:val="008E69E1"/>
    <w:rsid w:val="008E6A9A"/>
    <w:rsid w:val="008E6A9E"/>
    <w:rsid w:val="008E6B81"/>
    <w:rsid w:val="008E7BAD"/>
    <w:rsid w:val="008F0023"/>
    <w:rsid w:val="008F0055"/>
    <w:rsid w:val="008F00D8"/>
    <w:rsid w:val="008F0287"/>
    <w:rsid w:val="008F03B6"/>
    <w:rsid w:val="008F0D2C"/>
    <w:rsid w:val="008F0DAF"/>
    <w:rsid w:val="008F0F7F"/>
    <w:rsid w:val="008F0FEC"/>
    <w:rsid w:val="008F1A42"/>
    <w:rsid w:val="008F1B0F"/>
    <w:rsid w:val="008F1C4E"/>
    <w:rsid w:val="008F1CDF"/>
    <w:rsid w:val="008F23C0"/>
    <w:rsid w:val="008F2789"/>
    <w:rsid w:val="008F2CFC"/>
    <w:rsid w:val="008F2F17"/>
    <w:rsid w:val="008F326C"/>
    <w:rsid w:val="008F342D"/>
    <w:rsid w:val="008F35A1"/>
    <w:rsid w:val="008F36E2"/>
    <w:rsid w:val="008F3730"/>
    <w:rsid w:val="008F4821"/>
    <w:rsid w:val="008F4BB6"/>
    <w:rsid w:val="008F4CC6"/>
    <w:rsid w:val="008F4F68"/>
    <w:rsid w:val="008F5068"/>
    <w:rsid w:val="008F51DE"/>
    <w:rsid w:val="008F5665"/>
    <w:rsid w:val="008F56B5"/>
    <w:rsid w:val="008F58C2"/>
    <w:rsid w:val="008F5DD1"/>
    <w:rsid w:val="008F5F43"/>
    <w:rsid w:val="008F62EE"/>
    <w:rsid w:val="008F64C3"/>
    <w:rsid w:val="008F6743"/>
    <w:rsid w:val="008F682F"/>
    <w:rsid w:val="008F6B76"/>
    <w:rsid w:val="008F6CEA"/>
    <w:rsid w:val="008F6F68"/>
    <w:rsid w:val="008F7091"/>
    <w:rsid w:val="008F75F9"/>
    <w:rsid w:val="008F7625"/>
    <w:rsid w:val="008F7717"/>
    <w:rsid w:val="008F7A5D"/>
    <w:rsid w:val="008F7A89"/>
    <w:rsid w:val="008F7CF3"/>
    <w:rsid w:val="008F7FFA"/>
    <w:rsid w:val="00900257"/>
    <w:rsid w:val="009003CD"/>
    <w:rsid w:val="00900468"/>
    <w:rsid w:val="0090047E"/>
    <w:rsid w:val="0090051B"/>
    <w:rsid w:val="0090053F"/>
    <w:rsid w:val="00900607"/>
    <w:rsid w:val="009006BA"/>
    <w:rsid w:val="009008CB"/>
    <w:rsid w:val="00900A2E"/>
    <w:rsid w:val="00900ADC"/>
    <w:rsid w:val="00900BC3"/>
    <w:rsid w:val="00900CE1"/>
    <w:rsid w:val="009016C8"/>
    <w:rsid w:val="00901A8D"/>
    <w:rsid w:val="00901D77"/>
    <w:rsid w:val="009021B4"/>
    <w:rsid w:val="0090227D"/>
    <w:rsid w:val="00902309"/>
    <w:rsid w:val="00902389"/>
    <w:rsid w:val="009023B8"/>
    <w:rsid w:val="009024FF"/>
    <w:rsid w:val="0090252F"/>
    <w:rsid w:val="0090258A"/>
    <w:rsid w:val="009025A6"/>
    <w:rsid w:val="009025FE"/>
    <w:rsid w:val="0090273F"/>
    <w:rsid w:val="00902769"/>
    <w:rsid w:val="009028CE"/>
    <w:rsid w:val="00902B0E"/>
    <w:rsid w:val="00902DBF"/>
    <w:rsid w:val="0090307D"/>
    <w:rsid w:val="009033FA"/>
    <w:rsid w:val="00903634"/>
    <w:rsid w:val="009036B9"/>
    <w:rsid w:val="0090397A"/>
    <w:rsid w:val="009039A5"/>
    <w:rsid w:val="00903AE8"/>
    <w:rsid w:val="00903D26"/>
    <w:rsid w:val="00903D44"/>
    <w:rsid w:val="009042C5"/>
    <w:rsid w:val="0090430C"/>
    <w:rsid w:val="00904336"/>
    <w:rsid w:val="0090452D"/>
    <w:rsid w:val="009047DD"/>
    <w:rsid w:val="00904876"/>
    <w:rsid w:val="00904900"/>
    <w:rsid w:val="00904970"/>
    <w:rsid w:val="00904C5F"/>
    <w:rsid w:val="00904CE0"/>
    <w:rsid w:val="00904E0A"/>
    <w:rsid w:val="00905408"/>
    <w:rsid w:val="00905564"/>
    <w:rsid w:val="0090565A"/>
    <w:rsid w:val="00905F5C"/>
    <w:rsid w:val="00906300"/>
    <w:rsid w:val="009065C7"/>
    <w:rsid w:val="00906679"/>
    <w:rsid w:val="009067DE"/>
    <w:rsid w:val="00906C36"/>
    <w:rsid w:val="00906CB3"/>
    <w:rsid w:val="00906D0A"/>
    <w:rsid w:val="00906EEC"/>
    <w:rsid w:val="0090729B"/>
    <w:rsid w:val="0090744A"/>
    <w:rsid w:val="00907459"/>
    <w:rsid w:val="00907C2E"/>
    <w:rsid w:val="00907FF1"/>
    <w:rsid w:val="00910161"/>
    <w:rsid w:val="00910317"/>
    <w:rsid w:val="00910364"/>
    <w:rsid w:val="0091053A"/>
    <w:rsid w:val="00910728"/>
    <w:rsid w:val="0091096B"/>
    <w:rsid w:val="009109BD"/>
    <w:rsid w:val="00910F0B"/>
    <w:rsid w:val="00911045"/>
    <w:rsid w:val="009111C0"/>
    <w:rsid w:val="009114F4"/>
    <w:rsid w:val="009116E7"/>
    <w:rsid w:val="0091175E"/>
    <w:rsid w:val="009118C2"/>
    <w:rsid w:val="00911BE0"/>
    <w:rsid w:val="00911F7C"/>
    <w:rsid w:val="0091211F"/>
    <w:rsid w:val="0091223A"/>
    <w:rsid w:val="0091234A"/>
    <w:rsid w:val="009129CC"/>
    <w:rsid w:val="00912E3C"/>
    <w:rsid w:val="0091320D"/>
    <w:rsid w:val="0091330F"/>
    <w:rsid w:val="00913F25"/>
    <w:rsid w:val="00913FCC"/>
    <w:rsid w:val="009141C4"/>
    <w:rsid w:val="009144DB"/>
    <w:rsid w:val="009145D7"/>
    <w:rsid w:val="00914804"/>
    <w:rsid w:val="009148BD"/>
    <w:rsid w:val="009149BA"/>
    <w:rsid w:val="00914B41"/>
    <w:rsid w:val="00914CCA"/>
    <w:rsid w:val="00914CD6"/>
    <w:rsid w:val="00914CE2"/>
    <w:rsid w:val="00914D84"/>
    <w:rsid w:val="00914DD8"/>
    <w:rsid w:val="00914DEE"/>
    <w:rsid w:val="009154D3"/>
    <w:rsid w:val="009157AA"/>
    <w:rsid w:val="00915ACA"/>
    <w:rsid w:val="00915B48"/>
    <w:rsid w:val="00915D2C"/>
    <w:rsid w:val="00915DA4"/>
    <w:rsid w:val="00915E1B"/>
    <w:rsid w:val="00916322"/>
    <w:rsid w:val="0091636B"/>
    <w:rsid w:val="0091642A"/>
    <w:rsid w:val="0091649D"/>
    <w:rsid w:val="009165B2"/>
    <w:rsid w:val="0091686C"/>
    <w:rsid w:val="00916872"/>
    <w:rsid w:val="009168E9"/>
    <w:rsid w:val="00916A0C"/>
    <w:rsid w:val="00916B02"/>
    <w:rsid w:val="00916D40"/>
    <w:rsid w:val="00916DE8"/>
    <w:rsid w:val="0091718B"/>
    <w:rsid w:val="0091725F"/>
    <w:rsid w:val="009178A8"/>
    <w:rsid w:val="00917AFA"/>
    <w:rsid w:val="00920115"/>
    <w:rsid w:val="00920263"/>
    <w:rsid w:val="0092044E"/>
    <w:rsid w:val="00920625"/>
    <w:rsid w:val="00920775"/>
    <w:rsid w:val="00920832"/>
    <w:rsid w:val="00920AF4"/>
    <w:rsid w:val="0092113B"/>
    <w:rsid w:val="00921230"/>
    <w:rsid w:val="009212C4"/>
    <w:rsid w:val="009216B3"/>
    <w:rsid w:val="0092172D"/>
    <w:rsid w:val="00921B0C"/>
    <w:rsid w:val="00921CA9"/>
    <w:rsid w:val="00922110"/>
    <w:rsid w:val="00922604"/>
    <w:rsid w:val="00922C14"/>
    <w:rsid w:val="00922C74"/>
    <w:rsid w:val="00922CF6"/>
    <w:rsid w:val="00922F2F"/>
    <w:rsid w:val="00923226"/>
    <w:rsid w:val="00923549"/>
    <w:rsid w:val="00923AC6"/>
    <w:rsid w:val="00923D3E"/>
    <w:rsid w:val="009240E9"/>
    <w:rsid w:val="0092421C"/>
    <w:rsid w:val="0092425F"/>
    <w:rsid w:val="0092428A"/>
    <w:rsid w:val="00924593"/>
    <w:rsid w:val="009245B5"/>
    <w:rsid w:val="00924754"/>
    <w:rsid w:val="0092477A"/>
    <w:rsid w:val="009249A7"/>
    <w:rsid w:val="00924DF7"/>
    <w:rsid w:val="009254AD"/>
    <w:rsid w:val="009257C9"/>
    <w:rsid w:val="00925903"/>
    <w:rsid w:val="00925A21"/>
    <w:rsid w:val="00925AFC"/>
    <w:rsid w:val="00925D8C"/>
    <w:rsid w:val="00925E51"/>
    <w:rsid w:val="00925F28"/>
    <w:rsid w:val="00925FB0"/>
    <w:rsid w:val="00926360"/>
    <w:rsid w:val="00926383"/>
    <w:rsid w:val="009263F2"/>
    <w:rsid w:val="00926425"/>
    <w:rsid w:val="009266B5"/>
    <w:rsid w:val="00926773"/>
    <w:rsid w:val="00926ABA"/>
    <w:rsid w:val="00926BC0"/>
    <w:rsid w:val="00926BF4"/>
    <w:rsid w:val="00926E0F"/>
    <w:rsid w:val="009272C8"/>
    <w:rsid w:val="009274FB"/>
    <w:rsid w:val="0092753C"/>
    <w:rsid w:val="00927631"/>
    <w:rsid w:val="00927902"/>
    <w:rsid w:val="009279B5"/>
    <w:rsid w:val="00927BA1"/>
    <w:rsid w:val="00927EDA"/>
    <w:rsid w:val="00930477"/>
    <w:rsid w:val="00930752"/>
    <w:rsid w:val="00930E24"/>
    <w:rsid w:val="009310E2"/>
    <w:rsid w:val="0093181D"/>
    <w:rsid w:val="00931BAB"/>
    <w:rsid w:val="00931C69"/>
    <w:rsid w:val="00931D3A"/>
    <w:rsid w:val="00931E1F"/>
    <w:rsid w:val="00931E63"/>
    <w:rsid w:val="00931FB7"/>
    <w:rsid w:val="009322A4"/>
    <w:rsid w:val="0093246D"/>
    <w:rsid w:val="0093255B"/>
    <w:rsid w:val="00932650"/>
    <w:rsid w:val="0093295A"/>
    <w:rsid w:val="009329F2"/>
    <w:rsid w:val="00932A6E"/>
    <w:rsid w:val="00932DE2"/>
    <w:rsid w:val="00932E69"/>
    <w:rsid w:val="00932F1B"/>
    <w:rsid w:val="00932FC8"/>
    <w:rsid w:val="00933230"/>
    <w:rsid w:val="00933267"/>
    <w:rsid w:val="009335E2"/>
    <w:rsid w:val="0093370F"/>
    <w:rsid w:val="00933711"/>
    <w:rsid w:val="00933BDC"/>
    <w:rsid w:val="00933CC9"/>
    <w:rsid w:val="00933E89"/>
    <w:rsid w:val="00933FB4"/>
    <w:rsid w:val="0093407F"/>
    <w:rsid w:val="00934285"/>
    <w:rsid w:val="00934337"/>
    <w:rsid w:val="00934513"/>
    <w:rsid w:val="00934A56"/>
    <w:rsid w:val="00934D22"/>
    <w:rsid w:val="00934D77"/>
    <w:rsid w:val="00934FA6"/>
    <w:rsid w:val="0093519C"/>
    <w:rsid w:val="009356B1"/>
    <w:rsid w:val="0093647B"/>
    <w:rsid w:val="0093670C"/>
    <w:rsid w:val="00936A0A"/>
    <w:rsid w:val="00936AF7"/>
    <w:rsid w:val="00936B5F"/>
    <w:rsid w:val="00936CC5"/>
    <w:rsid w:val="00936DF3"/>
    <w:rsid w:val="00936E60"/>
    <w:rsid w:val="00936F3F"/>
    <w:rsid w:val="00937235"/>
    <w:rsid w:val="009372DC"/>
    <w:rsid w:val="00937370"/>
    <w:rsid w:val="009374D8"/>
    <w:rsid w:val="00937535"/>
    <w:rsid w:val="0093782A"/>
    <w:rsid w:val="00937839"/>
    <w:rsid w:val="009379E1"/>
    <w:rsid w:val="00937AFF"/>
    <w:rsid w:val="00937CF1"/>
    <w:rsid w:val="00940202"/>
    <w:rsid w:val="0094043B"/>
    <w:rsid w:val="00940A35"/>
    <w:rsid w:val="00940BEB"/>
    <w:rsid w:val="00940CDE"/>
    <w:rsid w:val="00940DFC"/>
    <w:rsid w:val="0094108D"/>
    <w:rsid w:val="00941443"/>
    <w:rsid w:val="00941646"/>
    <w:rsid w:val="00941D17"/>
    <w:rsid w:val="0094202F"/>
    <w:rsid w:val="0094224A"/>
    <w:rsid w:val="00942630"/>
    <w:rsid w:val="009426C6"/>
    <w:rsid w:val="00942B9C"/>
    <w:rsid w:val="00942C9F"/>
    <w:rsid w:val="00942E71"/>
    <w:rsid w:val="00942E98"/>
    <w:rsid w:val="00942F22"/>
    <w:rsid w:val="0094346D"/>
    <w:rsid w:val="0094357F"/>
    <w:rsid w:val="00943BCF"/>
    <w:rsid w:val="00943D84"/>
    <w:rsid w:val="00943F61"/>
    <w:rsid w:val="009445BB"/>
    <w:rsid w:val="009446C4"/>
    <w:rsid w:val="00944899"/>
    <w:rsid w:val="00944970"/>
    <w:rsid w:val="00944BD8"/>
    <w:rsid w:val="00945190"/>
    <w:rsid w:val="00945323"/>
    <w:rsid w:val="0094540A"/>
    <w:rsid w:val="009454F3"/>
    <w:rsid w:val="009456F3"/>
    <w:rsid w:val="009458CE"/>
    <w:rsid w:val="00945933"/>
    <w:rsid w:val="009459C5"/>
    <w:rsid w:val="00945A2B"/>
    <w:rsid w:val="00945E24"/>
    <w:rsid w:val="009463DE"/>
    <w:rsid w:val="00946431"/>
    <w:rsid w:val="0094665E"/>
    <w:rsid w:val="00946890"/>
    <w:rsid w:val="00946B20"/>
    <w:rsid w:val="00946B53"/>
    <w:rsid w:val="00946B6D"/>
    <w:rsid w:val="00946C5B"/>
    <w:rsid w:val="009470FD"/>
    <w:rsid w:val="0094789E"/>
    <w:rsid w:val="009479F0"/>
    <w:rsid w:val="00947A5B"/>
    <w:rsid w:val="00947D8C"/>
    <w:rsid w:val="00947D92"/>
    <w:rsid w:val="00947F5C"/>
    <w:rsid w:val="009501DE"/>
    <w:rsid w:val="009503CE"/>
    <w:rsid w:val="00950639"/>
    <w:rsid w:val="009509CA"/>
    <w:rsid w:val="009509D0"/>
    <w:rsid w:val="00950AFB"/>
    <w:rsid w:val="00950DDF"/>
    <w:rsid w:val="00950EC7"/>
    <w:rsid w:val="00951161"/>
    <w:rsid w:val="00951200"/>
    <w:rsid w:val="0095158C"/>
    <w:rsid w:val="009516B1"/>
    <w:rsid w:val="009517E5"/>
    <w:rsid w:val="0095184A"/>
    <w:rsid w:val="00951926"/>
    <w:rsid w:val="00951943"/>
    <w:rsid w:val="00951A38"/>
    <w:rsid w:val="00951D14"/>
    <w:rsid w:val="00951D16"/>
    <w:rsid w:val="00951DE2"/>
    <w:rsid w:val="00951E8D"/>
    <w:rsid w:val="009521D7"/>
    <w:rsid w:val="00952431"/>
    <w:rsid w:val="00952D38"/>
    <w:rsid w:val="00952E61"/>
    <w:rsid w:val="0095326F"/>
    <w:rsid w:val="0095336B"/>
    <w:rsid w:val="009533B9"/>
    <w:rsid w:val="0095345F"/>
    <w:rsid w:val="0095352F"/>
    <w:rsid w:val="00953573"/>
    <w:rsid w:val="009539D2"/>
    <w:rsid w:val="009539DE"/>
    <w:rsid w:val="00953D40"/>
    <w:rsid w:val="00953D53"/>
    <w:rsid w:val="00954250"/>
    <w:rsid w:val="00954291"/>
    <w:rsid w:val="00954672"/>
    <w:rsid w:val="00954AAA"/>
    <w:rsid w:val="00955131"/>
    <w:rsid w:val="0095523C"/>
    <w:rsid w:val="00955F73"/>
    <w:rsid w:val="0095645F"/>
    <w:rsid w:val="0095657D"/>
    <w:rsid w:val="009565E0"/>
    <w:rsid w:val="0095705B"/>
    <w:rsid w:val="00957155"/>
    <w:rsid w:val="0095715A"/>
    <w:rsid w:val="009579CB"/>
    <w:rsid w:val="00957BC4"/>
    <w:rsid w:val="00957F2F"/>
    <w:rsid w:val="00957F5D"/>
    <w:rsid w:val="00957F98"/>
    <w:rsid w:val="00960046"/>
    <w:rsid w:val="00960A61"/>
    <w:rsid w:val="00960C33"/>
    <w:rsid w:val="00960D05"/>
    <w:rsid w:val="00960E83"/>
    <w:rsid w:val="00960E91"/>
    <w:rsid w:val="009610B9"/>
    <w:rsid w:val="009610BF"/>
    <w:rsid w:val="009610F5"/>
    <w:rsid w:val="009612C2"/>
    <w:rsid w:val="00961562"/>
    <w:rsid w:val="00961583"/>
    <w:rsid w:val="009615C1"/>
    <w:rsid w:val="009617C2"/>
    <w:rsid w:val="00961A15"/>
    <w:rsid w:val="00961E79"/>
    <w:rsid w:val="00962169"/>
    <w:rsid w:val="00962204"/>
    <w:rsid w:val="00962461"/>
    <w:rsid w:val="009624C1"/>
    <w:rsid w:val="0096254E"/>
    <w:rsid w:val="0096273F"/>
    <w:rsid w:val="0096274E"/>
    <w:rsid w:val="0096282A"/>
    <w:rsid w:val="009629FF"/>
    <w:rsid w:val="00962A21"/>
    <w:rsid w:val="00962B6A"/>
    <w:rsid w:val="00962C75"/>
    <w:rsid w:val="00963289"/>
    <w:rsid w:val="009632DA"/>
    <w:rsid w:val="00963312"/>
    <w:rsid w:val="00963439"/>
    <w:rsid w:val="009636A8"/>
    <w:rsid w:val="0096384D"/>
    <w:rsid w:val="00963934"/>
    <w:rsid w:val="00963DB2"/>
    <w:rsid w:val="00963DCA"/>
    <w:rsid w:val="00963DDC"/>
    <w:rsid w:val="00963EFF"/>
    <w:rsid w:val="00964380"/>
    <w:rsid w:val="009643C9"/>
    <w:rsid w:val="009645AC"/>
    <w:rsid w:val="00964925"/>
    <w:rsid w:val="00964BCE"/>
    <w:rsid w:val="00964E5F"/>
    <w:rsid w:val="00964F69"/>
    <w:rsid w:val="00965035"/>
    <w:rsid w:val="00965369"/>
    <w:rsid w:val="00965385"/>
    <w:rsid w:val="0096540E"/>
    <w:rsid w:val="009658C8"/>
    <w:rsid w:val="00965B35"/>
    <w:rsid w:val="00965D3C"/>
    <w:rsid w:val="00965EFF"/>
    <w:rsid w:val="009662FA"/>
    <w:rsid w:val="00966814"/>
    <w:rsid w:val="00966863"/>
    <w:rsid w:val="009669B5"/>
    <w:rsid w:val="00966A3A"/>
    <w:rsid w:val="00966BD8"/>
    <w:rsid w:val="00966CDC"/>
    <w:rsid w:val="00966D4C"/>
    <w:rsid w:val="00966DFD"/>
    <w:rsid w:val="00966F83"/>
    <w:rsid w:val="00967243"/>
    <w:rsid w:val="00967371"/>
    <w:rsid w:val="00967575"/>
    <w:rsid w:val="00967831"/>
    <w:rsid w:val="0096788A"/>
    <w:rsid w:val="0096790F"/>
    <w:rsid w:val="0096795F"/>
    <w:rsid w:val="00967977"/>
    <w:rsid w:val="009679AD"/>
    <w:rsid w:val="00967D4A"/>
    <w:rsid w:val="00967E2C"/>
    <w:rsid w:val="0097018C"/>
    <w:rsid w:val="0097021B"/>
    <w:rsid w:val="0097030F"/>
    <w:rsid w:val="009703E2"/>
    <w:rsid w:val="009704B3"/>
    <w:rsid w:val="00970D5C"/>
    <w:rsid w:val="0097112B"/>
    <w:rsid w:val="00971189"/>
    <w:rsid w:val="00971196"/>
    <w:rsid w:val="009711F8"/>
    <w:rsid w:val="00971207"/>
    <w:rsid w:val="0097129C"/>
    <w:rsid w:val="00971307"/>
    <w:rsid w:val="0097177C"/>
    <w:rsid w:val="00971C38"/>
    <w:rsid w:val="00971CD7"/>
    <w:rsid w:val="00971EA8"/>
    <w:rsid w:val="00971F33"/>
    <w:rsid w:val="00971F50"/>
    <w:rsid w:val="00972010"/>
    <w:rsid w:val="00972132"/>
    <w:rsid w:val="009721BA"/>
    <w:rsid w:val="0097261A"/>
    <w:rsid w:val="0097285C"/>
    <w:rsid w:val="00972C95"/>
    <w:rsid w:val="0097303B"/>
    <w:rsid w:val="00973244"/>
    <w:rsid w:val="00973455"/>
    <w:rsid w:val="009736D3"/>
    <w:rsid w:val="009737E0"/>
    <w:rsid w:val="00973B22"/>
    <w:rsid w:val="00973E0F"/>
    <w:rsid w:val="0097417C"/>
    <w:rsid w:val="0097439D"/>
    <w:rsid w:val="00974635"/>
    <w:rsid w:val="0097481A"/>
    <w:rsid w:val="00974BC5"/>
    <w:rsid w:val="00974DCD"/>
    <w:rsid w:val="00974FC5"/>
    <w:rsid w:val="0097563A"/>
    <w:rsid w:val="009756D9"/>
    <w:rsid w:val="00975A1B"/>
    <w:rsid w:val="00975CAB"/>
    <w:rsid w:val="00975F8D"/>
    <w:rsid w:val="00976021"/>
    <w:rsid w:val="009760EB"/>
    <w:rsid w:val="00976267"/>
    <w:rsid w:val="009764D4"/>
    <w:rsid w:val="00976615"/>
    <w:rsid w:val="00976693"/>
    <w:rsid w:val="0097680D"/>
    <w:rsid w:val="00976B0D"/>
    <w:rsid w:val="00976C37"/>
    <w:rsid w:val="00976E06"/>
    <w:rsid w:val="00976E97"/>
    <w:rsid w:val="00976EAE"/>
    <w:rsid w:val="00977114"/>
    <w:rsid w:val="00977ADC"/>
    <w:rsid w:val="00977DE5"/>
    <w:rsid w:val="0098015F"/>
    <w:rsid w:val="00980348"/>
    <w:rsid w:val="00980A9B"/>
    <w:rsid w:val="00980AB1"/>
    <w:rsid w:val="00980BFB"/>
    <w:rsid w:val="00980E2D"/>
    <w:rsid w:val="0098167E"/>
    <w:rsid w:val="009816AE"/>
    <w:rsid w:val="00981BB5"/>
    <w:rsid w:val="00981F83"/>
    <w:rsid w:val="00982220"/>
    <w:rsid w:val="00982515"/>
    <w:rsid w:val="009825D9"/>
    <w:rsid w:val="00982771"/>
    <w:rsid w:val="009828D5"/>
    <w:rsid w:val="00982CA6"/>
    <w:rsid w:val="00982D22"/>
    <w:rsid w:val="00982EFF"/>
    <w:rsid w:val="00982F70"/>
    <w:rsid w:val="00983668"/>
    <w:rsid w:val="00983AFE"/>
    <w:rsid w:val="00983F5F"/>
    <w:rsid w:val="009842F6"/>
    <w:rsid w:val="009844BF"/>
    <w:rsid w:val="00984537"/>
    <w:rsid w:val="009845C6"/>
    <w:rsid w:val="00984629"/>
    <w:rsid w:val="009848DD"/>
    <w:rsid w:val="00984B07"/>
    <w:rsid w:val="00984C7C"/>
    <w:rsid w:val="00984E16"/>
    <w:rsid w:val="0098539D"/>
    <w:rsid w:val="009854D9"/>
    <w:rsid w:val="0098591E"/>
    <w:rsid w:val="00985A43"/>
    <w:rsid w:val="00985B08"/>
    <w:rsid w:val="00985D7C"/>
    <w:rsid w:val="0098611C"/>
    <w:rsid w:val="0098643B"/>
    <w:rsid w:val="009867AE"/>
    <w:rsid w:val="00986844"/>
    <w:rsid w:val="0098686B"/>
    <w:rsid w:val="00986A4A"/>
    <w:rsid w:val="00986CD4"/>
    <w:rsid w:val="00986DAE"/>
    <w:rsid w:val="0098744B"/>
    <w:rsid w:val="00987507"/>
    <w:rsid w:val="00987991"/>
    <w:rsid w:val="00987C11"/>
    <w:rsid w:val="0099005F"/>
    <w:rsid w:val="009902F8"/>
    <w:rsid w:val="0099042B"/>
    <w:rsid w:val="009904F9"/>
    <w:rsid w:val="00990570"/>
    <w:rsid w:val="0099083A"/>
    <w:rsid w:val="00990891"/>
    <w:rsid w:val="009908B1"/>
    <w:rsid w:val="00990BDC"/>
    <w:rsid w:val="009910D4"/>
    <w:rsid w:val="00991299"/>
    <w:rsid w:val="00991382"/>
    <w:rsid w:val="0099151F"/>
    <w:rsid w:val="0099184E"/>
    <w:rsid w:val="009919F0"/>
    <w:rsid w:val="00991B0F"/>
    <w:rsid w:val="00991C8F"/>
    <w:rsid w:val="0099214D"/>
    <w:rsid w:val="009923BF"/>
    <w:rsid w:val="009925FB"/>
    <w:rsid w:val="00992C93"/>
    <w:rsid w:val="0099311E"/>
    <w:rsid w:val="009932F0"/>
    <w:rsid w:val="009936F1"/>
    <w:rsid w:val="00993F61"/>
    <w:rsid w:val="00993FC2"/>
    <w:rsid w:val="009942F3"/>
    <w:rsid w:val="0099440D"/>
    <w:rsid w:val="00994768"/>
    <w:rsid w:val="00994AC1"/>
    <w:rsid w:val="00994C15"/>
    <w:rsid w:val="00994CD4"/>
    <w:rsid w:val="00994DDD"/>
    <w:rsid w:val="00994F9D"/>
    <w:rsid w:val="00995248"/>
    <w:rsid w:val="0099534A"/>
    <w:rsid w:val="009953BF"/>
    <w:rsid w:val="00995778"/>
    <w:rsid w:val="0099600E"/>
    <w:rsid w:val="0099631E"/>
    <w:rsid w:val="00996768"/>
    <w:rsid w:val="00996809"/>
    <w:rsid w:val="0099690E"/>
    <w:rsid w:val="00996B06"/>
    <w:rsid w:val="00996B3F"/>
    <w:rsid w:val="00996B63"/>
    <w:rsid w:val="00996DCC"/>
    <w:rsid w:val="00996E29"/>
    <w:rsid w:val="00996F38"/>
    <w:rsid w:val="00996FA1"/>
    <w:rsid w:val="009970FA"/>
    <w:rsid w:val="00997861"/>
    <w:rsid w:val="00997975"/>
    <w:rsid w:val="00997A35"/>
    <w:rsid w:val="00997B7B"/>
    <w:rsid w:val="00997CBE"/>
    <w:rsid w:val="009A0749"/>
    <w:rsid w:val="009A0977"/>
    <w:rsid w:val="009A09E3"/>
    <w:rsid w:val="009A0A7F"/>
    <w:rsid w:val="009A0B0F"/>
    <w:rsid w:val="009A0C0C"/>
    <w:rsid w:val="009A0C6A"/>
    <w:rsid w:val="009A1084"/>
    <w:rsid w:val="009A1626"/>
    <w:rsid w:val="009A17BA"/>
    <w:rsid w:val="009A195A"/>
    <w:rsid w:val="009A1AA5"/>
    <w:rsid w:val="009A1C9F"/>
    <w:rsid w:val="009A1E27"/>
    <w:rsid w:val="009A2228"/>
    <w:rsid w:val="009A23B0"/>
    <w:rsid w:val="009A2B28"/>
    <w:rsid w:val="009A2B99"/>
    <w:rsid w:val="009A2BED"/>
    <w:rsid w:val="009A2C25"/>
    <w:rsid w:val="009A2CDD"/>
    <w:rsid w:val="009A303B"/>
    <w:rsid w:val="009A3158"/>
    <w:rsid w:val="009A33A2"/>
    <w:rsid w:val="009A3509"/>
    <w:rsid w:val="009A3A13"/>
    <w:rsid w:val="009A3DD5"/>
    <w:rsid w:val="009A40E5"/>
    <w:rsid w:val="009A453E"/>
    <w:rsid w:val="009A463D"/>
    <w:rsid w:val="009A4913"/>
    <w:rsid w:val="009A4967"/>
    <w:rsid w:val="009A4C7D"/>
    <w:rsid w:val="009A4C93"/>
    <w:rsid w:val="009A4DBC"/>
    <w:rsid w:val="009A4EE5"/>
    <w:rsid w:val="009A4F41"/>
    <w:rsid w:val="009A5030"/>
    <w:rsid w:val="009A522A"/>
    <w:rsid w:val="009A54B7"/>
    <w:rsid w:val="009A5979"/>
    <w:rsid w:val="009A59F4"/>
    <w:rsid w:val="009A5B0C"/>
    <w:rsid w:val="009A5EDE"/>
    <w:rsid w:val="009A5F75"/>
    <w:rsid w:val="009A60CE"/>
    <w:rsid w:val="009A63B9"/>
    <w:rsid w:val="009A66A3"/>
    <w:rsid w:val="009A66B5"/>
    <w:rsid w:val="009A678D"/>
    <w:rsid w:val="009A6B57"/>
    <w:rsid w:val="009A6BCD"/>
    <w:rsid w:val="009A6C16"/>
    <w:rsid w:val="009A6CEA"/>
    <w:rsid w:val="009A6F62"/>
    <w:rsid w:val="009A72D3"/>
    <w:rsid w:val="009A748A"/>
    <w:rsid w:val="009A753C"/>
    <w:rsid w:val="009A7BBF"/>
    <w:rsid w:val="009A7CF0"/>
    <w:rsid w:val="009B004B"/>
    <w:rsid w:val="009B00F0"/>
    <w:rsid w:val="009B013D"/>
    <w:rsid w:val="009B01F5"/>
    <w:rsid w:val="009B02BC"/>
    <w:rsid w:val="009B046B"/>
    <w:rsid w:val="009B064A"/>
    <w:rsid w:val="009B0651"/>
    <w:rsid w:val="009B0857"/>
    <w:rsid w:val="009B0C87"/>
    <w:rsid w:val="009B0CC2"/>
    <w:rsid w:val="009B0FBB"/>
    <w:rsid w:val="009B11E9"/>
    <w:rsid w:val="009B1445"/>
    <w:rsid w:val="009B1658"/>
    <w:rsid w:val="009B176E"/>
    <w:rsid w:val="009B17DA"/>
    <w:rsid w:val="009B1D42"/>
    <w:rsid w:val="009B21EB"/>
    <w:rsid w:val="009B243A"/>
    <w:rsid w:val="009B275C"/>
    <w:rsid w:val="009B2836"/>
    <w:rsid w:val="009B2BE9"/>
    <w:rsid w:val="009B32D3"/>
    <w:rsid w:val="009B34EC"/>
    <w:rsid w:val="009B35F4"/>
    <w:rsid w:val="009B379D"/>
    <w:rsid w:val="009B37CE"/>
    <w:rsid w:val="009B3B6D"/>
    <w:rsid w:val="009B3BB9"/>
    <w:rsid w:val="009B3E66"/>
    <w:rsid w:val="009B40D2"/>
    <w:rsid w:val="009B413A"/>
    <w:rsid w:val="009B427A"/>
    <w:rsid w:val="009B4775"/>
    <w:rsid w:val="009B478A"/>
    <w:rsid w:val="009B48D0"/>
    <w:rsid w:val="009B4969"/>
    <w:rsid w:val="009B4C2A"/>
    <w:rsid w:val="009B4F08"/>
    <w:rsid w:val="009B5104"/>
    <w:rsid w:val="009B5258"/>
    <w:rsid w:val="009B5502"/>
    <w:rsid w:val="009B56F9"/>
    <w:rsid w:val="009B5702"/>
    <w:rsid w:val="009B5A19"/>
    <w:rsid w:val="009B5A68"/>
    <w:rsid w:val="009B5A7A"/>
    <w:rsid w:val="009B5CE2"/>
    <w:rsid w:val="009B5D2C"/>
    <w:rsid w:val="009B5E5E"/>
    <w:rsid w:val="009B60C6"/>
    <w:rsid w:val="009B621E"/>
    <w:rsid w:val="009B62C6"/>
    <w:rsid w:val="009B635D"/>
    <w:rsid w:val="009B65FA"/>
    <w:rsid w:val="009B67D5"/>
    <w:rsid w:val="009B6AC8"/>
    <w:rsid w:val="009B7073"/>
    <w:rsid w:val="009B74CB"/>
    <w:rsid w:val="009B7513"/>
    <w:rsid w:val="009B752D"/>
    <w:rsid w:val="009B772A"/>
    <w:rsid w:val="009B7A4A"/>
    <w:rsid w:val="009B7C3D"/>
    <w:rsid w:val="009C02AF"/>
    <w:rsid w:val="009C0336"/>
    <w:rsid w:val="009C055F"/>
    <w:rsid w:val="009C09A4"/>
    <w:rsid w:val="009C0B07"/>
    <w:rsid w:val="009C0B42"/>
    <w:rsid w:val="009C0BC3"/>
    <w:rsid w:val="009C0DAE"/>
    <w:rsid w:val="009C0E2F"/>
    <w:rsid w:val="009C1629"/>
    <w:rsid w:val="009C16E5"/>
    <w:rsid w:val="009C1A9A"/>
    <w:rsid w:val="009C1AA8"/>
    <w:rsid w:val="009C1C5B"/>
    <w:rsid w:val="009C1D77"/>
    <w:rsid w:val="009C1E04"/>
    <w:rsid w:val="009C1E9B"/>
    <w:rsid w:val="009C235A"/>
    <w:rsid w:val="009C2524"/>
    <w:rsid w:val="009C2DC2"/>
    <w:rsid w:val="009C2DDD"/>
    <w:rsid w:val="009C33E3"/>
    <w:rsid w:val="009C3B43"/>
    <w:rsid w:val="009C3BFA"/>
    <w:rsid w:val="009C4013"/>
    <w:rsid w:val="009C40BB"/>
    <w:rsid w:val="009C421D"/>
    <w:rsid w:val="009C44DB"/>
    <w:rsid w:val="009C44E3"/>
    <w:rsid w:val="009C44FF"/>
    <w:rsid w:val="009C4E99"/>
    <w:rsid w:val="009C52CB"/>
    <w:rsid w:val="009C538E"/>
    <w:rsid w:val="009C54B6"/>
    <w:rsid w:val="009C54C7"/>
    <w:rsid w:val="009C56A4"/>
    <w:rsid w:val="009C5788"/>
    <w:rsid w:val="009C58C5"/>
    <w:rsid w:val="009C5C11"/>
    <w:rsid w:val="009C5DF6"/>
    <w:rsid w:val="009C5FC8"/>
    <w:rsid w:val="009C6125"/>
    <w:rsid w:val="009C6512"/>
    <w:rsid w:val="009C6B99"/>
    <w:rsid w:val="009C6BD6"/>
    <w:rsid w:val="009C6CB0"/>
    <w:rsid w:val="009C6D2C"/>
    <w:rsid w:val="009C7576"/>
    <w:rsid w:val="009C78B1"/>
    <w:rsid w:val="009C78E2"/>
    <w:rsid w:val="009C7930"/>
    <w:rsid w:val="009C7B7B"/>
    <w:rsid w:val="009C7C8E"/>
    <w:rsid w:val="009D017B"/>
    <w:rsid w:val="009D025D"/>
    <w:rsid w:val="009D071D"/>
    <w:rsid w:val="009D07A1"/>
    <w:rsid w:val="009D09D3"/>
    <w:rsid w:val="009D0B94"/>
    <w:rsid w:val="009D0C9F"/>
    <w:rsid w:val="009D0CCC"/>
    <w:rsid w:val="009D0E45"/>
    <w:rsid w:val="009D1490"/>
    <w:rsid w:val="009D14F7"/>
    <w:rsid w:val="009D171D"/>
    <w:rsid w:val="009D17D0"/>
    <w:rsid w:val="009D180F"/>
    <w:rsid w:val="009D1AC0"/>
    <w:rsid w:val="009D1ED4"/>
    <w:rsid w:val="009D2478"/>
    <w:rsid w:val="009D278D"/>
    <w:rsid w:val="009D28E2"/>
    <w:rsid w:val="009D2B68"/>
    <w:rsid w:val="009D2B72"/>
    <w:rsid w:val="009D2CD3"/>
    <w:rsid w:val="009D32A5"/>
    <w:rsid w:val="009D32B1"/>
    <w:rsid w:val="009D36B8"/>
    <w:rsid w:val="009D3906"/>
    <w:rsid w:val="009D3E2E"/>
    <w:rsid w:val="009D3FF8"/>
    <w:rsid w:val="009D40F6"/>
    <w:rsid w:val="009D4422"/>
    <w:rsid w:val="009D45A0"/>
    <w:rsid w:val="009D469B"/>
    <w:rsid w:val="009D46E9"/>
    <w:rsid w:val="009D50E3"/>
    <w:rsid w:val="009D53D5"/>
    <w:rsid w:val="009D552A"/>
    <w:rsid w:val="009D5585"/>
    <w:rsid w:val="009D561E"/>
    <w:rsid w:val="009D57D6"/>
    <w:rsid w:val="009D5AE2"/>
    <w:rsid w:val="009D5DB9"/>
    <w:rsid w:val="009D6039"/>
    <w:rsid w:val="009D62AF"/>
    <w:rsid w:val="009D64E6"/>
    <w:rsid w:val="009D64F7"/>
    <w:rsid w:val="009D6597"/>
    <w:rsid w:val="009D6782"/>
    <w:rsid w:val="009D6B53"/>
    <w:rsid w:val="009D6FC0"/>
    <w:rsid w:val="009D6FC5"/>
    <w:rsid w:val="009D7146"/>
    <w:rsid w:val="009D75AA"/>
    <w:rsid w:val="009D75E0"/>
    <w:rsid w:val="009D76D8"/>
    <w:rsid w:val="009D7B57"/>
    <w:rsid w:val="009D7C17"/>
    <w:rsid w:val="009E025F"/>
    <w:rsid w:val="009E0BEB"/>
    <w:rsid w:val="009E0D20"/>
    <w:rsid w:val="009E0F1C"/>
    <w:rsid w:val="009E1353"/>
    <w:rsid w:val="009E137A"/>
    <w:rsid w:val="009E1495"/>
    <w:rsid w:val="009E158D"/>
    <w:rsid w:val="009E1729"/>
    <w:rsid w:val="009E19B6"/>
    <w:rsid w:val="009E1A2D"/>
    <w:rsid w:val="009E1A6A"/>
    <w:rsid w:val="009E1BFA"/>
    <w:rsid w:val="009E1CF1"/>
    <w:rsid w:val="009E1E3B"/>
    <w:rsid w:val="009E2274"/>
    <w:rsid w:val="009E2282"/>
    <w:rsid w:val="009E2559"/>
    <w:rsid w:val="009E270D"/>
    <w:rsid w:val="009E2994"/>
    <w:rsid w:val="009E30EB"/>
    <w:rsid w:val="009E3124"/>
    <w:rsid w:val="009E329D"/>
    <w:rsid w:val="009E3763"/>
    <w:rsid w:val="009E3DB4"/>
    <w:rsid w:val="009E3FCA"/>
    <w:rsid w:val="009E4027"/>
    <w:rsid w:val="009E40D3"/>
    <w:rsid w:val="009E417D"/>
    <w:rsid w:val="009E41F7"/>
    <w:rsid w:val="009E43E4"/>
    <w:rsid w:val="009E4727"/>
    <w:rsid w:val="009E4996"/>
    <w:rsid w:val="009E4B9B"/>
    <w:rsid w:val="009E55BC"/>
    <w:rsid w:val="009E566C"/>
    <w:rsid w:val="009E56B7"/>
    <w:rsid w:val="009E5714"/>
    <w:rsid w:val="009E5CD5"/>
    <w:rsid w:val="009E5F61"/>
    <w:rsid w:val="009E5F7B"/>
    <w:rsid w:val="009E621F"/>
    <w:rsid w:val="009E66C6"/>
    <w:rsid w:val="009E66F2"/>
    <w:rsid w:val="009E68F8"/>
    <w:rsid w:val="009E6925"/>
    <w:rsid w:val="009E6ADC"/>
    <w:rsid w:val="009E6BA5"/>
    <w:rsid w:val="009E6E19"/>
    <w:rsid w:val="009E70C3"/>
    <w:rsid w:val="009E71D0"/>
    <w:rsid w:val="009E7251"/>
    <w:rsid w:val="009E749A"/>
    <w:rsid w:val="009E74A6"/>
    <w:rsid w:val="009E77BC"/>
    <w:rsid w:val="009E789C"/>
    <w:rsid w:val="009E790E"/>
    <w:rsid w:val="009E7D43"/>
    <w:rsid w:val="009E7D77"/>
    <w:rsid w:val="009F0512"/>
    <w:rsid w:val="009F056B"/>
    <w:rsid w:val="009F05FB"/>
    <w:rsid w:val="009F081E"/>
    <w:rsid w:val="009F0E6D"/>
    <w:rsid w:val="009F105D"/>
    <w:rsid w:val="009F1AE5"/>
    <w:rsid w:val="009F1B2B"/>
    <w:rsid w:val="009F1F2E"/>
    <w:rsid w:val="009F1F96"/>
    <w:rsid w:val="009F211D"/>
    <w:rsid w:val="009F26A8"/>
    <w:rsid w:val="009F2726"/>
    <w:rsid w:val="009F27E4"/>
    <w:rsid w:val="009F2E87"/>
    <w:rsid w:val="009F2EF7"/>
    <w:rsid w:val="009F310D"/>
    <w:rsid w:val="009F3168"/>
    <w:rsid w:val="009F31B3"/>
    <w:rsid w:val="009F3870"/>
    <w:rsid w:val="009F39D5"/>
    <w:rsid w:val="009F3B28"/>
    <w:rsid w:val="009F3DB6"/>
    <w:rsid w:val="009F3EFF"/>
    <w:rsid w:val="009F417D"/>
    <w:rsid w:val="009F447E"/>
    <w:rsid w:val="009F4486"/>
    <w:rsid w:val="009F44E0"/>
    <w:rsid w:val="009F4527"/>
    <w:rsid w:val="009F45F1"/>
    <w:rsid w:val="009F464E"/>
    <w:rsid w:val="009F4C98"/>
    <w:rsid w:val="009F4D6D"/>
    <w:rsid w:val="009F51F7"/>
    <w:rsid w:val="009F52E9"/>
    <w:rsid w:val="009F54D0"/>
    <w:rsid w:val="009F5531"/>
    <w:rsid w:val="009F5900"/>
    <w:rsid w:val="009F593A"/>
    <w:rsid w:val="009F59C6"/>
    <w:rsid w:val="009F59ED"/>
    <w:rsid w:val="009F5EEC"/>
    <w:rsid w:val="009F62F6"/>
    <w:rsid w:val="009F6452"/>
    <w:rsid w:val="009F64EF"/>
    <w:rsid w:val="009F67B4"/>
    <w:rsid w:val="009F6963"/>
    <w:rsid w:val="009F6D9F"/>
    <w:rsid w:val="009F7277"/>
    <w:rsid w:val="009F75D8"/>
    <w:rsid w:val="009F7B17"/>
    <w:rsid w:val="009F7EA5"/>
    <w:rsid w:val="009F7ECC"/>
    <w:rsid w:val="009F7FAD"/>
    <w:rsid w:val="009F7FCB"/>
    <w:rsid w:val="00A00271"/>
    <w:rsid w:val="00A002F3"/>
    <w:rsid w:val="00A0047A"/>
    <w:rsid w:val="00A00B34"/>
    <w:rsid w:val="00A00C6B"/>
    <w:rsid w:val="00A00D33"/>
    <w:rsid w:val="00A00E87"/>
    <w:rsid w:val="00A011A3"/>
    <w:rsid w:val="00A01345"/>
    <w:rsid w:val="00A0143E"/>
    <w:rsid w:val="00A0175C"/>
    <w:rsid w:val="00A01A1F"/>
    <w:rsid w:val="00A01BA7"/>
    <w:rsid w:val="00A021A0"/>
    <w:rsid w:val="00A022A4"/>
    <w:rsid w:val="00A02616"/>
    <w:rsid w:val="00A028DB"/>
    <w:rsid w:val="00A02D57"/>
    <w:rsid w:val="00A02D80"/>
    <w:rsid w:val="00A03080"/>
    <w:rsid w:val="00A03266"/>
    <w:rsid w:val="00A0329D"/>
    <w:rsid w:val="00A03338"/>
    <w:rsid w:val="00A03427"/>
    <w:rsid w:val="00A03A32"/>
    <w:rsid w:val="00A03BD2"/>
    <w:rsid w:val="00A03C11"/>
    <w:rsid w:val="00A046B6"/>
    <w:rsid w:val="00A046DC"/>
    <w:rsid w:val="00A0483E"/>
    <w:rsid w:val="00A04950"/>
    <w:rsid w:val="00A04A80"/>
    <w:rsid w:val="00A04AA3"/>
    <w:rsid w:val="00A04CB8"/>
    <w:rsid w:val="00A05175"/>
    <w:rsid w:val="00A051BD"/>
    <w:rsid w:val="00A0574C"/>
    <w:rsid w:val="00A05A53"/>
    <w:rsid w:val="00A05AE8"/>
    <w:rsid w:val="00A05D60"/>
    <w:rsid w:val="00A06087"/>
    <w:rsid w:val="00A06089"/>
    <w:rsid w:val="00A061B6"/>
    <w:rsid w:val="00A061F3"/>
    <w:rsid w:val="00A06844"/>
    <w:rsid w:val="00A068E9"/>
    <w:rsid w:val="00A06982"/>
    <w:rsid w:val="00A069D2"/>
    <w:rsid w:val="00A06D75"/>
    <w:rsid w:val="00A06E0D"/>
    <w:rsid w:val="00A070AC"/>
    <w:rsid w:val="00A07653"/>
    <w:rsid w:val="00A07D38"/>
    <w:rsid w:val="00A07EE3"/>
    <w:rsid w:val="00A1027C"/>
    <w:rsid w:val="00A102D8"/>
    <w:rsid w:val="00A10321"/>
    <w:rsid w:val="00A1040A"/>
    <w:rsid w:val="00A1045B"/>
    <w:rsid w:val="00A1055D"/>
    <w:rsid w:val="00A10C8E"/>
    <w:rsid w:val="00A11559"/>
    <w:rsid w:val="00A11716"/>
    <w:rsid w:val="00A11A61"/>
    <w:rsid w:val="00A11A81"/>
    <w:rsid w:val="00A12658"/>
    <w:rsid w:val="00A126A8"/>
    <w:rsid w:val="00A12720"/>
    <w:rsid w:val="00A12866"/>
    <w:rsid w:val="00A12920"/>
    <w:rsid w:val="00A12AB4"/>
    <w:rsid w:val="00A12B97"/>
    <w:rsid w:val="00A12BA2"/>
    <w:rsid w:val="00A12CCA"/>
    <w:rsid w:val="00A12D56"/>
    <w:rsid w:val="00A12F77"/>
    <w:rsid w:val="00A130F7"/>
    <w:rsid w:val="00A132FF"/>
    <w:rsid w:val="00A135DD"/>
    <w:rsid w:val="00A13698"/>
    <w:rsid w:val="00A137D4"/>
    <w:rsid w:val="00A141E6"/>
    <w:rsid w:val="00A14488"/>
    <w:rsid w:val="00A14809"/>
    <w:rsid w:val="00A14856"/>
    <w:rsid w:val="00A149D2"/>
    <w:rsid w:val="00A14D31"/>
    <w:rsid w:val="00A14D7C"/>
    <w:rsid w:val="00A15308"/>
    <w:rsid w:val="00A15543"/>
    <w:rsid w:val="00A15654"/>
    <w:rsid w:val="00A15674"/>
    <w:rsid w:val="00A16013"/>
    <w:rsid w:val="00A164C4"/>
    <w:rsid w:val="00A16605"/>
    <w:rsid w:val="00A16634"/>
    <w:rsid w:val="00A16892"/>
    <w:rsid w:val="00A16A15"/>
    <w:rsid w:val="00A16B00"/>
    <w:rsid w:val="00A16B38"/>
    <w:rsid w:val="00A16BBF"/>
    <w:rsid w:val="00A16BCB"/>
    <w:rsid w:val="00A171E5"/>
    <w:rsid w:val="00A1753D"/>
    <w:rsid w:val="00A1762E"/>
    <w:rsid w:val="00A17773"/>
    <w:rsid w:val="00A17A65"/>
    <w:rsid w:val="00A17EDD"/>
    <w:rsid w:val="00A17FF5"/>
    <w:rsid w:val="00A2064C"/>
    <w:rsid w:val="00A207D1"/>
    <w:rsid w:val="00A20BF6"/>
    <w:rsid w:val="00A20ED1"/>
    <w:rsid w:val="00A20F6D"/>
    <w:rsid w:val="00A210AA"/>
    <w:rsid w:val="00A2126D"/>
    <w:rsid w:val="00A2136E"/>
    <w:rsid w:val="00A21799"/>
    <w:rsid w:val="00A21874"/>
    <w:rsid w:val="00A219D4"/>
    <w:rsid w:val="00A21BE3"/>
    <w:rsid w:val="00A22145"/>
    <w:rsid w:val="00A221A7"/>
    <w:rsid w:val="00A2237C"/>
    <w:rsid w:val="00A223BD"/>
    <w:rsid w:val="00A2280E"/>
    <w:rsid w:val="00A228F7"/>
    <w:rsid w:val="00A22A5A"/>
    <w:rsid w:val="00A22B1C"/>
    <w:rsid w:val="00A22DF4"/>
    <w:rsid w:val="00A22E84"/>
    <w:rsid w:val="00A22F8B"/>
    <w:rsid w:val="00A23354"/>
    <w:rsid w:val="00A2338C"/>
    <w:rsid w:val="00A23412"/>
    <w:rsid w:val="00A2362D"/>
    <w:rsid w:val="00A2362F"/>
    <w:rsid w:val="00A2363F"/>
    <w:rsid w:val="00A238FC"/>
    <w:rsid w:val="00A23B46"/>
    <w:rsid w:val="00A23D11"/>
    <w:rsid w:val="00A23E25"/>
    <w:rsid w:val="00A2413B"/>
    <w:rsid w:val="00A24501"/>
    <w:rsid w:val="00A24982"/>
    <w:rsid w:val="00A24D1D"/>
    <w:rsid w:val="00A24F49"/>
    <w:rsid w:val="00A25380"/>
    <w:rsid w:val="00A259C5"/>
    <w:rsid w:val="00A2614B"/>
    <w:rsid w:val="00A26478"/>
    <w:rsid w:val="00A26662"/>
    <w:rsid w:val="00A2669D"/>
    <w:rsid w:val="00A26892"/>
    <w:rsid w:val="00A2699D"/>
    <w:rsid w:val="00A26B94"/>
    <w:rsid w:val="00A26C8F"/>
    <w:rsid w:val="00A27283"/>
    <w:rsid w:val="00A272B5"/>
    <w:rsid w:val="00A27344"/>
    <w:rsid w:val="00A27526"/>
    <w:rsid w:val="00A276DE"/>
    <w:rsid w:val="00A27732"/>
    <w:rsid w:val="00A2785B"/>
    <w:rsid w:val="00A278FF"/>
    <w:rsid w:val="00A2799A"/>
    <w:rsid w:val="00A279AA"/>
    <w:rsid w:val="00A279D7"/>
    <w:rsid w:val="00A27DE0"/>
    <w:rsid w:val="00A30283"/>
    <w:rsid w:val="00A30319"/>
    <w:rsid w:val="00A303F3"/>
    <w:rsid w:val="00A30639"/>
    <w:rsid w:val="00A30847"/>
    <w:rsid w:val="00A30A85"/>
    <w:rsid w:val="00A30B68"/>
    <w:rsid w:val="00A3115E"/>
    <w:rsid w:val="00A31299"/>
    <w:rsid w:val="00A312B5"/>
    <w:rsid w:val="00A3171C"/>
    <w:rsid w:val="00A318FA"/>
    <w:rsid w:val="00A31901"/>
    <w:rsid w:val="00A3198D"/>
    <w:rsid w:val="00A31C32"/>
    <w:rsid w:val="00A31D8D"/>
    <w:rsid w:val="00A31E6E"/>
    <w:rsid w:val="00A31F02"/>
    <w:rsid w:val="00A32918"/>
    <w:rsid w:val="00A32ABF"/>
    <w:rsid w:val="00A32B84"/>
    <w:rsid w:val="00A32E4F"/>
    <w:rsid w:val="00A32E6D"/>
    <w:rsid w:val="00A33017"/>
    <w:rsid w:val="00A332E2"/>
    <w:rsid w:val="00A334F6"/>
    <w:rsid w:val="00A33819"/>
    <w:rsid w:val="00A338B8"/>
    <w:rsid w:val="00A33A58"/>
    <w:rsid w:val="00A33C28"/>
    <w:rsid w:val="00A33E72"/>
    <w:rsid w:val="00A33EBA"/>
    <w:rsid w:val="00A33F19"/>
    <w:rsid w:val="00A349A7"/>
    <w:rsid w:val="00A349EC"/>
    <w:rsid w:val="00A34C01"/>
    <w:rsid w:val="00A34D16"/>
    <w:rsid w:val="00A34E6D"/>
    <w:rsid w:val="00A35397"/>
    <w:rsid w:val="00A35504"/>
    <w:rsid w:val="00A35524"/>
    <w:rsid w:val="00A3569B"/>
    <w:rsid w:val="00A3591B"/>
    <w:rsid w:val="00A359F4"/>
    <w:rsid w:val="00A35E86"/>
    <w:rsid w:val="00A3600D"/>
    <w:rsid w:val="00A361E5"/>
    <w:rsid w:val="00A36273"/>
    <w:rsid w:val="00A3668E"/>
    <w:rsid w:val="00A36B9E"/>
    <w:rsid w:val="00A36C7A"/>
    <w:rsid w:val="00A36EA1"/>
    <w:rsid w:val="00A36F21"/>
    <w:rsid w:val="00A3707F"/>
    <w:rsid w:val="00A372B9"/>
    <w:rsid w:val="00A375DD"/>
    <w:rsid w:val="00A3783E"/>
    <w:rsid w:val="00A37BBF"/>
    <w:rsid w:val="00A37C89"/>
    <w:rsid w:val="00A40267"/>
    <w:rsid w:val="00A4028C"/>
    <w:rsid w:val="00A402D9"/>
    <w:rsid w:val="00A404DA"/>
    <w:rsid w:val="00A40622"/>
    <w:rsid w:val="00A40958"/>
    <w:rsid w:val="00A40B55"/>
    <w:rsid w:val="00A40BB4"/>
    <w:rsid w:val="00A411E2"/>
    <w:rsid w:val="00A41288"/>
    <w:rsid w:val="00A41325"/>
    <w:rsid w:val="00A413CE"/>
    <w:rsid w:val="00A41700"/>
    <w:rsid w:val="00A4187B"/>
    <w:rsid w:val="00A41998"/>
    <w:rsid w:val="00A41CAB"/>
    <w:rsid w:val="00A41CAD"/>
    <w:rsid w:val="00A41E83"/>
    <w:rsid w:val="00A41EA7"/>
    <w:rsid w:val="00A42190"/>
    <w:rsid w:val="00A421AF"/>
    <w:rsid w:val="00A42232"/>
    <w:rsid w:val="00A42550"/>
    <w:rsid w:val="00A42E18"/>
    <w:rsid w:val="00A42FDF"/>
    <w:rsid w:val="00A43467"/>
    <w:rsid w:val="00A43912"/>
    <w:rsid w:val="00A43AFF"/>
    <w:rsid w:val="00A43C49"/>
    <w:rsid w:val="00A43C9D"/>
    <w:rsid w:val="00A43FFF"/>
    <w:rsid w:val="00A4411F"/>
    <w:rsid w:val="00A4413D"/>
    <w:rsid w:val="00A4414B"/>
    <w:rsid w:val="00A44464"/>
    <w:rsid w:val="00A447B9"/>
    <w:rsid w:val="00A447E5"/>
    <w:rsid w:val="00A44976"/>
    <w:rsid w:val="00A449E9"/>
    <w:rsid w:val="00A44AF8"/>
    <w:rsid w:val="00A44EA5"/>
    <w:rsid w:val="00A45254"/>
    <w:rsid w:val="00A45395"/>
    <w:rsid w:val="00A45401"/>
    <w:rsid w:val="00A4547B"/>
    <w:rsid w:val="00A45694"/>
    <w:rsid w:val="00A45793"/>
    <w:rsid w:val="00A45A29"/>
    <w:rsid w:val="00A462C4"/>
    <w:rsid w:val="00A4638E"/>
    <w:rsid w:val="00A463F4"/>
    <w:rsid w:val="00A46460"/>
    <w:rsid w:val="00A464BC"/>
    <w:rsid w:val="00A466C6"/>
    <w:rsid w:val="00A46ADD"/>
    <w:rsid w:val="00A46B91"/>
    <w:rsid w:val="00A46BA0"/>
    <w:rsid w:val="00A46C48"/>
    <w:rsid w:val="00A46FA8"/>
    <w:rsid w:val="00A4708B"/>
    <w:rsid w:val="00A47486"/>
    <w:rsid w:val="00A4748C"/>
    <w:rsid w:val="00A47956"/>
    <w:rsid w:val="00A47A10"/>
    <w:rsid w:val="00A47A91"/>
    <w:rsid w:val="00A47AE7"/>
    <w:rsid w:val="00A500AE"/>
    <w:rsid w:val="00A50858"/>
    <w:rsid w:val="00A50B06"/>
    <w:rsid w:val="00A50B26"/>
    <w:rsid w:val="00A50B7F"/>
    <w:rsid w:val="00A50B91"/>
    <w:rsid w:val="00A50BD4"/>
    <w:rsid w:val="00A50D01"/>
    <w:rsid w:val="00A50EF5"/>
    <w:rsid w:val="00A50F5F"/>
    <w:rsid w:val="00A510D2"/>
    <w:rsid w:val="00A51237"/>
    <w:rsid w:val="00A51248"/>
    <w:rsid w:val="00A512AF"/>
    <w:rsid w:val="00A51369"/>
    <w:rsid w:val="00A5151C"/>
    <w:rsid w:val="00A517C9"/>
    <w:rsid w:val="00A518D1"/>
    <w:rsid w:val="00A51F3E"/>
    <w:rsid w:val="00A52061"/>
    <w:rsid w:val="00A523E1"/>
    <w:rsid w:val="00A52421"/>
    <w:rsid w:val="00A52452"/>
    <w:rsid w:val="00A52597"/>
    <w:rsid w:val="00A525F2"/>
    <w:rsid w:val="00A52630"/>
    <w:rsid w:val="00A52E0F"/>
    <w:rsid w:val="00A52EAF"/>
    <w:rsid w:val="00A52EF1"/>
    <w:rsid w:val="00A52F25"/>
    <w:rsid w:val="00A5342B"/>
    <w:rsid w:val="00A53432"/>
    <w:rsid w:val="00A537B9"/>
    <w:rsid w:val="00A53A76"/>
    <w:rsid w:val="00A53FB5"/>
    <w:rsid w:val="00A54720"/>
    <w:rsid w:val="00A54EF1"/>
    <w:rsid w:val="00A551D9"/>
    <w:rsid w:val="00A552FC"/>
    <w:rsid w:val="00A5532E"/>
    <w:rsid w:val="00A553E7"/>
    <w:rsid w:val="00A55440"/>
    <w:rsid w:val="00A554A5"/>
    <w:rsid w:val="00A5570A"/>
    <w:rsid w:val="00A55A30"/>
    <w:rsid w:val="00A55A36"/>
    <w:rsid w:val="00A55A8C"/>
    <w:rsid w:val="00A55D3A"/>
    <w:rsid w:val="00A55D7C"/>
    <w:rsid w:val="00A55EFB"/>
    <w:rsid w:val="00A56458"/>
    <w:rsid w:val="00A565CB"/>
    <w:rsid w:val="00A56641"/>
    <w:rsid w:val="00A5746B"/>
    <w:rsid w:val="00A5786B"/>
    <w:rsid w:val="00A579F7"/>
    <w:rsid w:val="00A57A2F"/>
    <w:rsid w:val="00A57CA2"/>
    <w:rsid w:val="00A604AF"/>
    <w:rsid w:val="00A604BF"/>
    <w:rsid w:val="00A604D1"/>
    <w:rsid w:val="00A60592"/>
    <w:rsid w:val="00A60602"/>
    <w:rsid w:val="00A60621"/>
    <w:rsid w:val="00A6071B"/>
    <w:rsid w:val="00A60AE3"/>
    <w:rsid w:val="00A60B2E"/>
    <w:rsid w:val="00A6101D"/>
    <w:rsid w:val="00A6130A"/>
    <w:rsid w:val="00A61562"/>
    <w:rsid w:val="00A615E0"/>
    <w:rsid w:val="00A61D87"/>
    <w:rsid w:val="00A61F36"/>
    <w:rsid w:val="00A62040"/>
    <w:rsid w:val="00A62287"/>
    <w:rsid w:val="00A62347"/>
    <w:rsid w:val="00A625A2"/>
    <w:rsid w:val="00A62632"/>
    <w:rsid w:val="00A62CCA"/>
    <w:rsid w:val="00A63119"/>
    <w:rsid w:val="00A6320A"/>
    <w:rsid w:val="00A6322B"/>
    <w:rsid w:val="00A6323E"/>
    <w:rsid w:val="00A632C9"/>
    <w:rsid w:val="00A635E9"/>
    <w:rsid w:val="00A63717"/>
    <w:rsid w:val="00A6379E"/>
    <w:rsid w:val="00A63A2A"/>
    <w:rsid w:val="00A63C44"/>
    <w:rsid w:val="00A63E91"/>
    <w:rsid w:val="00A641D1"/>
    <w:rsid w:val="00A6436B"/>
    <w:rsid w:val="00A64664"/>
    <w:rsid w:val="00A64762"/>
    <w:rsid w:val="00A64A39"/>
    <w:rsid w:val="00A64AB5"/>
    <w:rsid w:val="00A64BEA"/>
    <w:rsid w:val="00A64D0C"/>
    <w:rsid w:val="00A64D2F"/>
    <w:rsid w:val="00A64D86"/>
    <w:rsid w:val="00A64DFD"/>
    <w:rsid w:val="00A64EC2"/>
    <w:rsid w:val="00A6507D"/>
    <w:rsid w:val="00A65633"/>
    <w:rsid w:val="00A65700"/>
    <w:rsid w:val="00A6580B"/>
    <w:rsid w:val="00A6585E"/>
    <w:rsid w:val="00A65875"/>
    <w:rsid w:val="00A6625D"/>
    <w:rsid w:val="00A66287"/>
    <w:rsid w:val="00A6637A"/>
    <w:rsid w:val="00A6674D"/>
    <w:rsid w:val="00A6692C"/>
    <w:rsid w:val="00A66934"/>
    <w:rsid w:val="00A66B5A"/>
    <w:rsid w:val="00A66E41"/>
    <w:rsid w:val="00A66EA2"/>
    <w:rsid w:val="00A66F7B"/>
    <w:rsid w:val="00A67429"/>
    <w:rsid w:val="00A674D6"/>
    <w:rsid w:val="00A67882"/>
    <w:rsid w:val="00A70144"/>
    <w:rsid w:val="00A705E3"/>
    <w:rsid w:val="00A70642"/>
    <w:rsid w:val="00A7079B"/>
    <w:rsid w:val="00A708B1"/>
    <w:rsid w:val="00A708DA"/>
    <w:rsid w:val="00A70D63"/>
    <w:rsid w:val="00A70ED2"/>
    <w:rsid w:val="00A70F31"/>
    <w:rsid w:val="00A71012"/>
    <w:rsid w:val="00A7113E"/>
    <w:rsid w:val="00A719B0"/>
    <w:rsid w:val="00A719EA"/>
    <w:rsid w:val="00A719F7"/>
    <w:rsid w:val="00A71BD8"/>
    <w:rsid w:val="00A71C1E"/>
    <w:rsid w:val="00A71CEC"/>
    <w:rsid w:val="00A72278"/>
    <w:rsid w:val="00A7254F"/>
    <w:rsid w:val="00A725E9"/>
    <w:rsid w:val="00A725EE"/>
    <w:rsid w:val="00A72678"/>
    <w:rsid w:val="00A72872"/>
    <w:rsid w:val="00A729C5"/>
    <w:rsid w:val="00A72C7C"/>
    <w:rsid w:val="00A7306F"/>
    <w:rsid w:val="00A731EB"/>
    <w:rsid w:val="00A73285"/>
    <w:rsid w:val="00A73348"/>
    <w:rsid w:val="00A733C7"/>
    <w:rsid w:val="00A7374E"/>
    <w:rsid w:val="00A73969"/>
    <w:rsid w:val="00A73974"/>
    <w:rsid w:val="00A73DE8"/>
    <w:rsid w:val="00A7419B"/>
    <w:rsid w:val="00A743D6"/>
    <w:rsid w:val="00A74A51"/>
    <w:rsid w:val="00A74D0A"/>
    <w:rsid w:val="00A74F89"/>
    <w:rsid w:val="00A75478"/>
    <w:rsid w:val="00A75C19"/>
    <w:rsid w:val="00A75F95"/>
    <w:rsid w:val="00A763FB"/>
    <w:rsid w:val="00A764FA"/>
    <w:rsid w:val="00A76827"/>
    <w:rsid w:val="00A769E8"/>
    <w:rsid w:val="00A769EA"/>
    <w:rsid w:val="00A76A9E"/>
    <w:rsid w:val="00A76E8A"/>
    <w:rsid w:val="00A76F8D"/>
    <w:rsid w:val="00A7707F"/>
    <w:rsid w:val="00A771E1"/>
    <w:rsid w:val="00A773EE"/>
    <w:rsid w:val="00A7743A"/>
    <w:rsid w:val="00A777A2"/>
    <w:rsid w:val="00A777D1"/>
    <w:rsid w:val="00A77A82"/>
    <w:rsid w:val="00A77C4A"/>
    <w:rsid w:val="00A800ED"/>
    <w:rsid w:val="00A8020D"/>
    <w:rsid w:val="00A80229"/>
    <w:rsid w:val="00A805FA"/>
    <w:rsid w:val="00A80694"/>
    <w:rsid w:val="00A80EDC"/>
    <w:rsid w:val="00A80F0C"/>
    <w:rsid w:val="00A811F4"/>
    <w:rsid w:val="00A81683"/>
    <w:rsid w:val="00A8199A"/>
    <w:rsid w:val="00A81A37"/>
    <w:rsid w:val="00A81D11"/>
    <w:rsid w:val="00A81D1A"/>
    <w:rsid w:val="00A81D20"/>
    <w:rsid w:val="00A81E80"/>
    <w:rsid w:val="00A81F98"/>
    <w:rsid w:val="00A82302"/>
    <w:rsid w:val="00A825B2"/>
    <w:rsid w:val="00A8273F"/>
    <w:rsid w:val="00A8292B"/>
    <w:rsid w:val="00A82ABE"/>
    <w:rsid w:val="00A8308D"/>
    <w:rsid w:val="00A830F1"/>
    <w:rsid w:val="00A8331D"/>
    <w:rsid w:val="00A83476"/>
    <w:rsid w:val="00A8353D"/>
    <w:rsid w:val="00A83811"/>
    <w:rsid w:val="00A83AA5"/>
    <w:rsid w:val="00A83AFA"/>
    <w:rsid w:val="00A83B21"/>
    <w:rsid w:val="00A84145"/>
    <w:rsid w:val="00A8468B"/>
    <w:rsid w:val="00A84854"/>
    <w:rsid w:val="00A849C3"/>
    <w:rsid w:val="00A84CB4"/>
    <w:rsid w:val="00A84E5C"/>
    <w:rsid w:val="00A85283"/>
    <w:rsid w:val="00A853F4"/>
    <w:rsid w:val="00A85419"/>
    <w:rsid w:val="00A8543A"/>
    <w:rsid w:val="00A856AA"/>
    <w:rsid w:val="00A85BDE"/>
    <w:rsid w:val="00A85D22"/>
    <w:rsid w:val="00A85FDD"/>
    <w:rsid w:val="00A865E9"/>
    <w:rsid w:val="00A86819"/>
    <w:rsid w:val="00A86AB6"/>
    <w:rsid w:val="00A86F7D"/>
    <w:rsid w:val="00A870A9"/>
    <w:rsid w:val="00A870DD"/>
    <w:rsid w:val="00A87179"/>
    <w:rsid w:val="00A871DB"/>
    <w:rsid w:val="00A87468"/>
    <w:rsid w:val="00A879B7"/>
    <w:rsid w:val="00A879DC"/>
    <w:rsid w:val="00A87CE9"/>
    <w:rsid w:val="00A87FD5"/>
    <w:rsid w:val="00A900D6"/>
    <w:rsid w:val="00A902DE"/>
    <w:rsid w:val="00A9032C"/>
    <w:rsid w:val="00A90571"/>
    <w:rsid w:val="00A90807"/>
    <w:rsid w:val="00A9098E"/>
    <w:rsid w:val="00A90A23"/>
    <w:rsid w:val="00A90D3C"/>
    <w:rsid w:val="00A910B2"/>
    <w:rsid w:val="00A91148"/>
    <w:rsid w:val="00A916C5"/>
    <w:rsid w:val="00A918F0"/>
    <w:rsid w:val="00A91A6A"/>
    <w:rsid w:val="00A91AB7"/>
    <w:rsid w:val="00A91C20"/>
    <w:rsid w:val="00A91D03"/>
    <w:rsid w:val="00A92197"/>
    <w:rsid w:val="00A92205"/>
    <w:rsid w:val="00A92323"/>
    <w:rsid w:val="00A9243C"/>
    <w:rsid w:val="00A92564"/>
    <w:rsid w:val="00A92732"/>
    <w:rsid w:val="00A929C3"/>
    <w:rsid w:val="00A92C99"/>
    <w:rsid w:val="00A92ECC"/>
    <w:rsid w:val="00A92F33"/>
    <w:rsid w:val="00A93554"/>
    <w:rsid w:val="00A9356B"/>
    <w:rsid w:val="00A935AE"/>
    <w:rsid w:val="00A937B5"/>
    <w:rsid w:val="00A93DE0"/>
    <w:rsid w:val="00A93E69"/>
    <w:rsid w:val="00A93E6F"/>
    <w:rsid w:val="00A93F1B"/>
    <w:rsid w:val="00A940D6"/>
    <w:rsid w:val="00A94341"/>
    <w:rsid w:val="00A9461B"/>
    <w:rsid w:val="00A94927"/>
    <w:rsid w:val="00A949AB"/>
    <w:rsid w:val="00A94B4D"/>
    <w:rsid w:val="00A94D0C"/>
    <w:rsid w:val="00A94D73"/>
    <w:rsid w:val="00A9517C"/>
    <w:rsid w:val="00A951C0"/>
    <w:rsid w:val="00A95481"/>
    <w:rsid w:val="00A954D5"/>
    <w:rsid w:val="00A9581C"/>
    <w:rsid w:val="00A959BF"/>
    <w:rsid w:val="00A959D4"/>
    <w:rsid w:val="00A95B5A"/>
    <w:rsid w:val="00A95BCE"/>
    <w:rsid w:val="00A95F04"/>
    <w:rsid w:val="00A9664B"/>
    <w:rsid w:val="00A966B3"/>
    <w:rsid w:val="00A9686B"/>
    <w:rsid w:val="00A96890"/>
    <w:rsid w:val="00A96B6F"/>
    <w:rsid w:val="00A971B0"/>
    <w:rsid w:val="00A97669"/>
    <w:rsid w:val="00A97A4C"/>
    <w:rsid w:val="00AA0166"/>
    <w:rsid w:val="00AA04EB"/>
    <w:rsid w:val="00AA081D"/>
    <w:rsid w:val="00AA0839"/>
    <w:rsid w:val="00AA1277"/>
    <w:rsid w:val="00AA154C"/>
    <w:rsid w:val="00AA1553"/>
    <w:rsid w:val="00AA16D3"/>
    <w:rsid w:val="00AA184D"/>
    <w:rsid w:val="00AA1C9F"/>
    <w:rsid w:val="00AA1CA7"/>
    <w:rsid w:val="00AA1F58"/>
    <w:rsid w:val="00AA2047"/>
    <w:rsid w:val="00AA2292"/>
    <w:rsid w:val="00AA2358"/>
    <w:rsid w:val="00AA253B"/>
    <w:rsid w:val="00AA25A5"/>
    <w:rsid w:val="00AA264E"/>
    <w:rsid w:val="00AA27E6"/>
    <w:rsid w:val="00AA2A25"/>
    <w:rsid w:val="00AA2B5B"/>
    <w:rsid w:val="00AA311D"/>
    <w:rsid w:val="00AA3142"/>
    <w:rsid w:val="00AA3556"/>
    <w:rsid w:val="00AA35C1"/>
    <w:rsid w:val="00AA36D1"/>
    <w:rsid w:val="00AA39E6"/>
    <w:rsid w:val="00AA3B1E"/>
    <w:rsid w:val="00AA3DC5"/>
    <w:rsid w:val="00AA40F6"/>
    <w:rsid w:val="00AA4121"/>
    <w:rsid w:val="00AA4679"/>
    <w:rsid w:val="00AA4EF7"/>
    <w:rsid w:val="00AA5370"/>
    <w:rsid w:val="00AA53E0"/>
    <w:rsid w:val="00AA5620"/>
    <w:rsid w:val="00AA56F8"/>
    <w:rsid w:val="00AA573A"/>
    <w:rsid w:val="00AA59E4"/>
    <w:rsid w:val="00AA5C6A"/>
    <w:rsid w:val="00AA5D5D"/>
    <w:rsid w:val="00AA66CC"/>
    <w:rsid w:val="00AA679A"/>
    <w:rsid w:val="00AA6994"/>
    <w:rsid w:val="00AA6B3F"/>
    <w:rsid w:val="00AA6BC9"/>
    <w:rsid w:val="00AA6C8F"/>
    <w:rsid w:val="00AA6CEB"/>
    <w:rsid w:val="00AA6D76"/>
    <w:rsid w:val="00AA7236"/>
    <w:rsid w:val="00AA726C"/>
    <w:rsid w:val="00AA729A"/>
    <w:rsid w:val="00AA7650"/>
    <w:rsid w:val="00AA76A3"/>
    <w:rsid w:val="00AA7805"/>
    <w:rsid w:val="00AA7AC9"/>
    <w:rsid w:val="00AA7F9F"/>
    <w:rsid w:val="00AB072B"/>
    <w:rsid w:val="00AB0803"/>
    <w:rsid w:val="00AB0A1E"/>
    <w:rsid w:val="00AB0CC8"/>
    <w:rsid w:val="00AB1149"/>
    <w:rsid w:val="00AB12FC"/>
    <w:rsid w:val="00AB1366"/>
    <w:rsid w:val="00AB153E"/>
    <w:rsid w:val="00AB17B4"/>
    <w:rsid w:val="00AB1B79"/>
    <w:rsid w:val="00AB1F48"/>
    <w:rsid w:val="00AB23BB"/>
    <w:rsid w:val="00AB26D5"/>
    <w:rsid w:val="00AB2AEC"/>
    <w:rsid w:val="00AB2BE6"/>
    <w:rsid w:val="00AB2E6E"/>
    <w:rsid w:val="00AB32D2"/>
    <w:rsid w:val="00AB33CC"/>
    <w:rsid w:val="00AB35B8"/>
    <w:rsid w:val="00AB3A15"/>
    <w:rsid w:val="00AB3EF9"/>
    <w:rsid w:val="00AB3FF4"/>
    <w:rsid w:val="00AB4166"/>
    <w:rsid w:val="00AB4344"/>
    <w:rsid w:val="00AB447B"/>
    <w:rsid w:val="00AB45EC"/>
    <w:rsid w:val="00AB477E"/>
    <w:rsid w:val="00AB48F8"/>
    <w:rsid w:val="00AB4924"/>
    <w:rsid w:val="00AB492D"/>
    <w:rsid w:val="00AB4CDD"/>
    <w:rsid w:val="00AB4EB3"/>
    <w:rsid w:val="00AB4F1F"/>
    <w:rsid w:val="00AB4F5B"/>
    <w:rsid w:val="00AB500A"/>
    <w:rsid w:val="00AB522C"/>
    <w:rsid w:val="00AB5307"/>
    <w:rsid w:val="00AB561C"/>
    <w:rsid w:val="00AB57A2"/>
    <w:rsid w:val="00AB5CB5"/>
    <w:rsid w:val="00AB5D64"/>
    <w:rsid w:val="00AB5F29"/>
    <w:rsid w:val="00AB609D"/>
    <w:rsid w:val="00AB61D2"/>
    <w:rsid w:val="00AB683A"/>
    <w:rsid w:val="00AB691B"/>
    <w:rsid w:val="00AB6A17"/>
    <w:rsid w:val="00AB6B41"/>
    <w:rsid w:val="00AB74AE"/>
    <w:rsid w:val="00AB7849"/>
    <w:rsid w:val="00AB7870"/>
    <w:rsid w:val="00AB7B14"/>
    <w:rsid w:val="00AB7BFD"/>
    <w:rsid w:val="00AB7DB8"/>
    <w:rsid w:val="00AB7DD5"/>
    <w:rsid w:val="00AB7DF7"/>
    <w:rsid w:val="00AC020E"/>
    <w:rsid w:val="00AC043B"/>
    <w:rsid w:val="00AC0596"/>
    <w:rsid w:val="00AC06AD"/>
    <w:rsid w:val="00AC0968"/>
    <w:rsid w:val="00AC09C0"/>
    <w:rsid w:val="00AC0A63"/>
    <w:rsid w:val="00AC0A67"/>
    <w:rsid w:val="00AC0A79"/>
    <w:rsid w:val="00AC0AD1"/>
    <w:rsid w:val="00AC104D"/>
    <w:rsid w:val="00AC122A"/>
    <w:rsid w:val="00AC162A"/>
    <w:rsid w:val="00AC1646"/>
    <w:rsid w:val="00AC1722"/>
    <w:rsid w:val="00AC177D"/>
    <w:rsid w:val="00AC21AE"/>
    <w:rsid w:val="00AC2276"/>
    <w:rsid w:val="00AC24FC"/>
    <w:rsid w:val="00AC2629"/>
    <w:rsid w:val="00AC2898"/>
    <w:rsid w:val="00AC2944"/>
    <w:rsid w:val="00AC2FCC"/>
    <w:rsid w:val="00AC3447"/>
    <w:rsid w:val="00AC3572"/>
    <w:rsid w:val="00AC3627"/>
    <w:rsid w:val="00AC385A"/>
    <w:rsid w:val="00AC3D75"/>
    <w:rsid w:val="00AC3EFF"/>
    <w:rsid w:val="00AC4174"/>
    <w:rsid w:val="00AC42CC"/>
    <w:rsid w:val="00AC4384"/>
    <w:rsid w:val="00AC441B"/>
    <w:rsid w:val="00AC48F4"/>
    <w:rsid w:val="00AC4918"/>
    <w:rsid w:val="00AC4A57"/>
    <w:rsid w:val="00AC4DF8"/>
    <w:rsid w:val="00AC4F78"/>
    <w:rsid w:val="00AC4FA4"/>
    <w:rsid w:val="00AC4FD9"/>
    <w:rsid w:val="00AC4FE7"/>
    <w:rsid w:val="00AC52D9"/>
    <w:rsid w:val="00AC553E"/>
    <w:rsid w:val="00AC57FA"/>
    <w:rsid w:val="00AC5B6D"/>
    <w:rsid w:val="00AC5C7C"/>
    <w:rsid w:val="00AC5DCC"/>
    <w:rsid w:val="00AC5E9A"/>
    <w:rsid w:val="00AC5F5F"/>
    <w:rsid w:val="00AC6033"/>
    <w:rsid w:val="00AC634F"/>
    <w:rsid w:val="00AC645B"/>
    <w:rsid w:val="00AC6615"/>
    <w:rsid w:val="00AC69B2"/>
    <w:rsid w:val="00AC6B1E"/>
    <w:rsid w:val="00AC6BC7"/>
    <w:rsid w:val="00AC6CCE"/>
    <w:rsid w:val="00AC6D6A"/>
    <w:rsid w:val="00AC6D95"/>
    <w:rsid w:val="00AC6E6C"/>
    <w:rsid w:val="00AC6EA9"/>
    <w:rsid w:val="00AC6F68"/>
    <w:rsid w:val="00AC703B"/>
    <w:rsid w:val="00AC7277"/>
    <w:rsid w:val="00AC73E4"/>
    <w:rsid w:val="00AC7529"/>
    <w:rsid w:val="00AC775B"/>
    <w:rsid w:val="00AC78C9"/>
    <w:rsid w:val="00AC78F3"/>
    <w:rsid w:val="00AC7DB5"/>
    <w:rsid w:val="00AC7DF7"/>
    <w:rsid w:val="00AC7E5D"/>
    <w:rsid w:val="00AC7F2A"/>
    <w:rsid w:val="00AD0174"/>
    <w:rsid w:val="00AD0324"/>
    <w:rsid w:val="00AD06FE"/>
    <w:rsid w:val="00AD0B11"/>
    <w:rsid w:val="00AD0B6A"/>
    <w:rsid w:val="00AD0BC0"/>
    <w:rsid w:val="00AD0C79"/>
    <w:rsid w:val="00AD0DDD"/>
    <w:rsid w:val="00AD10A7"/>
    <w:rsid w:val="00AD11A4"/>
    <w:rsid w:val="00AD1221"/>
    <w:rsid w:val="00AD167C"/>
    <w:rsid w:val="00AD1751"/>
    <w:rsid w:val="00AD196A"/>
    <w:rsid w:val="00AD1CBB"/>
    <w:rsid w:val="00AD1F32"/>
    <w:rsid w:val="00AD2048"/>
    <w:rsid w:val="00AD207D"/>
    <w:rsid w:val="00AD20DD"/>
    <w:rsid w:val="00AD2182"/>
    <w:rsid w:val="00AD2192"/>
    <w:rsid w:val="00AD221C"/>
    <w:rsid w:val="00AD233E"/>
    <w:rsid w:val="00AD23FB"/>
    <w:rsid w:val="00AD25FC"/>
    <w:rsid w:val="00AD272E"/>
    <w:rsid w:val="00AD28A4"/>
    <w:rsid w:val="00AD29BF"/>
    <w:rsid w:val="00AD32E7"/>
    <w:rsid w:val="00AD3696"/>
    <w:rsid w:val="00AD370C"/>
    <w:rsid w:val="00AD3A97"/>
    <w:rsid w:val="00AD3E2F"/>
    <w:rsid w:val="00AD3F19"/>
    <w:rsid w:val="00AD40E5"/>
    <w:rsid w:val="00AD4626"/>
    <w:rsid w:val="00AD4781"/>
    <w:rsid w:val="00AD49F7"/>
    <w:rsid w:val="00AD4A58"/>
    <w:rsid w:val="00AD548E"/>
    <w:rsid w:val="00AD5E94"/>
    <w:rsid w:val="00AD5F22"/>
    <w:rsid w:val="00AD658D"/>
    <w:rsid w:val="00AD65E5"/>
    <w:rsid w:val="00AD663A"/>
    <w:rsid w:val="00AD6A34"/>
    <w:rsid w:val="00AD6C54"/>
    <w:rsid w:val="00AD709A"/>
    <w:rsid w:val="00AD7474"/>
    <w:rsid w:val="00AD76C2"/>
    <w:rsid w:val="00AD79B3"/>
    <w:rsid w:val="00AD7DD8"/>
    <w:rsid w:val="00AD7E44"/>
    <w:rsid w:val="00AE0059"/>
    <w:rsid w:val="00AE005E"/>
    <w:rsid w:val="00AE00AA"/>
    <w:rsid w:val="00AE07D2"/>
    <w:rsid w:val="00AE0C67"/>
    <w:rsid w:val="00AE1084"/>
    <w:rsid w:val="00AE14FB"/>
    <w:rsid w:val="00AE1FCA"/>
    <w:rsid w:val="00AE202C"/>
    <w:rsid w:val="00AE2089"/>
    <w:rsid w:val="00AE21A2"/>
    <w:rsid w:val="00AE2239"/>
    <w:rsid w:val="00AE28A7"/>
    <w:rsid w:val="00AE2B52"/>
    <w:rsid w:val="00AE3370"/>
    <w:rsid w:val="00AE3586"/>
    <w:rsid w:val="00AE3791"/>
    <w:rsid w:val="00AE3DAE"/>
    <w:rsid w:val="00AE3EBD"/>
    <w:rsid w:val="00AE3FAF"/>
    <w:rsid w:val="00AE4052"/>
    <w:rsid w:val="00AE4208"/>
    <w:rsid w:val="00AE4276"/>
    <w:rsid w:val="00AE45C5"/>
    <w:rsid w:val="00AE4841"/>
    <w:rsid w:val="00AE4CA6"/>
    <w:rsid w:val="00AE4CAC"/>
    <w:rsid w:val="00AE4FB3"/>
    <w:rsid w:val="00AE5218"/>
    <w:rsid w:val="00AE53DA"/>
    <w:rsid w:val="00AE54A3"/>
    <w:rsid w:val="00AE563B"/>
    <w:rsid w:val="00AE5810"/>
    <w:rsid w:val="00AE59D0"/>
    <w:rsid w:val="00AE5A64"/>
    <w:rsid w:val="00AE5A84"/>
    <w:rsid w:val="00AE5C83"/>
    <w:rsid w:val="00AE6223"/>
    <w:rsid w:val="00AE6386"/>
    <w:rsid w:val="00AE6728"/>
    <w:rsid w:val="00AE67C9"/>
    <w:rsid w:val="00AE67DB"/>
    <w:rsid w:val="00AE6925"/>
    <w:rsid w:val="00AE6ED2"/>
    <w:rsid w:val="00AE6F49"/>
    <w:rsid w:val="00AE7167"/>
    <w:rsid w:val="00AE7172"/>
    <w:rsid w:val="00AE727E"/>
    <w:rsid w:val="00AE7391"/>
    <w:rsid w:val="00AE767B"/>
    <w:rsid w:val="00AE7889"/>
    <w:rsid w:val="00AE78BC"/>
    <w:rsid w:val="00AE795D"/>
    <w:rsid w:val="00AE7B38"/>
    <w:rsid w:val="00AE7CEB"/>
    <w:rsid w:val="00AE7D54"/>
    <w:rsid w:val="00AF0097"/>
    <w:rsid w:val="00AF02A9"/>
    <w:rsid w:val="00AF05C3"/>
    <w:rsid w:val="00AF0604"/>
    <w:rsid w:val="00AF06C7"/>
    <w:rsid w:val="00AF09AF"/>
    <w:rsid w:val="00AF0E27"/>
    <w:rsid w:val="00AF1178"/>
    <w:rsid w:val="00AF1242"/>
    <w:rsid w:val="00AF149F"/>
    <w:rsid w:val="00AF1639"/>
    <w:rsid w:val="00AF17F6"/>
    <w:rsid w:val="00AF1947"/>
    <w:rsid w:val="00AF19E7"/>
    <w:rsid w:val="00AF1C4F"/>
    <w:rsid w:val="00AF2313"/>
    <w:rsid w:val="00AF2554"/>
    <w:rsid w:val="00AF286A"/>
    <w:rsid w:val="00AF325C"/>
    <w:rsid w:val="00AF3271"/>
    <w:rsid w:val="00AF34D5"/>
    <w:rsid w:val="00AF369D"/>
    <w:rsid w:val="00AF37A6"/>
    <w:rsid w:val="00AF3A84"/>
    <w:rsid w:val="00AF3DBA"/>
    <w:rsid w:val="00AF41B1"/>
    <w:rsid w:val="00AF4C64"/>
    <w:rsid w:val="00AF4C7C"/>
    <w:rsid w:val="00AF4D99"/>
    <w:rsid w:val="00AF4FD8"/>
    <w:rsid w:val="00AF4FDA"/>
    <w:rsid w:val="00AF50E9"/>
    <w:rsid w:val="00AF523E"/>
    <w:rsid w:val="00AF525B"/>
    <w:rsid w:val="00AF5367"/>
    <w:rsid w:val="00AF5405"/>
    <w:rsid w:val="00AF5610"/>
    <w:rsid w:val="00AF561E"/>
    <w:rsid w:val="00AF5CDB"/>
    <w:rsid w:val="00AF5E79"/>
    <w:rsid w:val="00AF69B3"/>
    <w:rsid w:val="00AF6E32"/>
    <w:rsid w:val="00AF73D8"/>
    <w:rsid w:val="00AF78E2"/>
    <w:rsid w:val="00B0012B"/>
    <w:rsid w:val="00B0066A"/>
    <w:rsid w:val="00B00A8D"/>
    <w:rsid w:val="00B00B3A"/>
    <w:rsid w:val="00B00EAF"/>
    <w:rsid w:val="00B012E8"/>
    <w:rsid w:val="00B012EF"/>
    <w:rsid w:val="00B013AC"/>
    <w:rsid w:val="00B015A5"/>
    <w:rsid w:val="00B016F4"/>
    <w:rsid w:val="00B01A23"/>
    <w:rsid w:val="00B01C23"/>
    <w:rsid w:val="00B01D21"/>
    <w:rsid w:val="00B01ECC"/>
    <w:rsid w:val="00B0240E"/>
    <w:rsid w:val="00B0257E"/>
    <w:rsid w:val="00B027C4"/>
    <w:rsid w:val="00B02A0B"/>
    <w:rsid w:val="00B02A9C"/>
    <w:rsid w:val="00B02AB9"/>
    <w:rsid w:val="00B02F6E"/>
    <w:rsid w:val="00B03178"/>
    <w:rsid w:val="00B03601"/>
    <w:rsid w:val="00B03645"/>
    <w:rsid w:val="00B0370F"/>
    <w:rsid w:val="00B03AC2"/>
    <w:rsid w:val="00B03B31"/>
    <w:rsid w:val="00B03EF4"/>
    <w:rsid w:val="00B04076"/>
    <w:rsid w:val="00B0430A"/>
    <w:rsid w:val="00B0446C"/>
    <w:rsid w:val="00B0491D"/>
    <w:rsid w:val="00B04A59"/>
    <w:rsid w:val="00B04B79"/>
    <w:rsid w:val="00B04D0F"/>
    <w:rsid w:val="00B04F26"/>
    <w:rsid w:val="00B04F4D"/>
    <w:rsid w:val="00B050A5"/>
    <w:rsid w:val="00B05357"/>
    <w:rsid w:val="00B0545A"/>
    <w:rsid w:val="00B05580"/>
    <w:rsid w:val="00B058C3"/>
    <w:rsid w:val="00B05915"/>
    <w:rsid w:val="00B05BC8"/>
    <w:rsid w:val="00B05E75"/>
    <w:rsid w:val="00B05E7E"/>
    <w:rsid w:val="00B05F1E"/>
    <w:rsid w:val="00B06B78"/>
    <w:rsid w:val="00B06C07"/>
    <w:rsid w:val="00B06F95"/>
    <w:rsid w:val="00B07265"/>
    <w:rsid w:val="00B07707"/>
    <w:rsid w:val="00B0787F"/>
    <w:rsid w:val="00B07E43"/>
    <w:rsid w:val="00B07EB2"/>
    <w:rsid w:val="00B100C3"/>
    <w:rsid w:val="00B10423"/>
    <w:rsid w:val="00B10A4E"/>
    <w:rsid w:val="00B10D53"/>
    <w:rsid w:val="00B10D5C"/>
    <w:rsid w:val="00B10E79"/>
    <w:rsid w:val="00B10EE1"/>
    <w:rsid w:val="00B10EE2"/>
    <w:rsid w:val="00B110C2"/>
    <w:rsid w:val="00B11265"/>
    <w:rsid w:val="00B113C1"/>
    <w:rsid w:val="00B116F7"/>
    <w:rsid w:val="00B117F4"/>
    <w:rsid w:val="00B11C38"/>
    <w:rsid w:val="00B11D50"/>
    <w:rsid w:val="00B11DEE"/>
    <w:rsid w:val="00B11E1B"/>
    <w:rsid w:val="00B120D7"/>
    <w:rsid w:val="00B121A7"/>
    <w:rsid w:val="00B12290"/>
    <w:rsid w:val="00B12528"/>
    <w:rsid w:val="00B1257D"/>
    <w:rsid w:val="00B1276E"/>
    <w:rsid w:val="00B12A8E"/>
    <w:rsid w:val="00B12BF9"/>
    <w:rsid w:val="00B130E3"/>
    <w:rsid w:val="00B13511"/>
    <w:rsid w:val="00B136FE"/>
    <w:rsid w:val="00B13D61"/>
    <w:rsid w:val="00B13DC3"/>
    <w:rsid w:val="00B13E41"/>
    <w:rsid w:val="00B1408D"/>
    <w:rsid w:val="00B143A4"/>
    <w:rsid w:val="00B145B3"/>
    <w:rsid w:val="00B145EE"/>
    <w:rsid w:val="00B145F4"/>
    <w:rsid w:val="00B1478C"/>
    <w:rsid w:val="00B1478D"/>
    <w:rsid w:val="00B14B22"/>
    <w:rsid w:val="00B14C60"/>
    <w:rsid w:val="00B14C8A"/>
    <w:rsid w:val="00B15371"/>
    <w:rsid w:val="00B153F5"/>
    <w:rsid w:val="00B15503"/>
    <w:rsid w:val="00B15632"/>
    <w:rsid w:val="00B157D6"/>
    <w:rsid w:val="00B1597F"/>
    <w:rsid w:val="00B15A2E"/>
    <w:rsid w:val="00B15AE1"/>
    <w:rsid w:val="00B15B97"/>
    <w:rsid w:val="00B15BB8"/>
    <w:rsid w:val="00B15D51"/>
    <w:rsid w:val="00B15F16"/>
    <w:rsid w:val="00B1603B"/>
    <w:rsid w:val="00B1622B"/>
    <w:rsid w:val="00B164CC"/>
    <w:rsid w:val="00B164F3"/>
    <w:rsid w:val="00B1678C"/>
    <w:rsid w:val="00B16881"/>
    <w:rsid w:val="00B16EBC"/>
    <w:rsid w:val="00B17119"/>
    <w:rsid w:val="00B1723C"/>
    <w:rsid w:val="00B174BF"/>
    <w:rsid w:val="00B17554"/>
    <w:rsid w:val="00B17638"/>
    <w:rsid w:val="00B177B6"/>
    <w:rsid w:val="00B177C4"/>
    <w:rsid w:val="00B17928"/>
    <w:rsid w:val="00B17FAE"/>
    <w:rsid w:val="00B20248"/>
    <w:rsid w:val="00B203CD"/>
    <w:rsid w:val="00B203D1"/>
    <w:rsid w:val="00B204C5"/>
    <w:rsid w:val="00B20A7F"/>
    <w:rsid w:val="00B20AE2"/>
    <w:rsid w:val="00B20B52"/>
    <w:rsid w:val="00B20B89"/>
    <w:rsid w:val="00B215D8"/>
    <w:rsid w:val="00B21776"/>
    <w:rsid w:val="00B21CBF"/>
    <w:rsid w:val="00B21EBA"/>
    <w:rsid w:val="00B220A5"/>
    <w:rsid w:val="00B2238F"/>
    <w:rsid w:val="00B22428"/>
    <w:rsid w:val="00B225BA"/>
    <w:rsid w:val="00B22708"/>
    <w:rsid w:val="00B2284C"/>
    <w:rsid w:val="00B228C8"/>
    <w:rsid w:val="00B22965"/>
    <w:rsid w:val="00B23019"/>
    <w:rsid w:val="00B23543"/>
    <w:rsid w:val="00B23688"/>
    <w:rsid w:val="00B236B8"/>
    <w:rsid w:val="00B2375B"/>
    <w:rsid w:val="00B23996"/>
    <w:rsid w:val="00B23C10"/>
    <w:rsid w:val="00B23E98"/>
    <w:rsid w:val="00B23FAE"/>
    <w:rsid w:val="00B24073"/>
    <w:rsid w:val="00B24148"/>
    <w:rsid w:val="00B2435B"/>
    <w:rsid w:val="00B24383"/>
    <w:rsid w:val="00B2449B"/>
    <w:rsid w:val="00B24525"/>
    <w:rsid w:val="00B24867"/>
    <w:rsid w:val="00B24B58"/>
    <w:rsid w:val="00B24C91"/>
    <w:rsid w:val="00B24EC3"/>
    <w:rsid w:val="00B252C0"/>
    <w:rsid w:val="00B25A42"/>
    <w:rsid w:val="00B25AAD"/>
    <w:rsid w:val="00B25C19"/>
    <w:rsid w:val="00B26326"/>
    <w:rsid w:val="00B26818"/>
    <w:rsid w:val="00B26FBB"/>
    <w:rsid w:val="00B2725E"/>
    <w:rsid w:val="00B274F2"/>
    <w:rsid w:val="00B2799A"/>
    <w:rsid w:val="00B27C41"/>
    <w:rsid w:val="00B27CE5"/>
    <w:rsid w:val="00B27F47"/>
    <w:rsid w:val="00B27F4C"/>
    <w:rsid w:val="00B30147"/>
    <w:rsid w:val="00B30205"/>
    <w:rsid w:val="00B309A6"/>
    <w:rsid w:val="00B30B4B"/>
    <w:rsid w:val="00B30C33"/>
    <w:rsid w:val="00B30C9C"/>
    <w:rsid w:val="00B30DFF"/>
    <w:rsid w:val="00B30E06"/>
    <w:rsid w:val="00B30E38"/>
    <w:rsid w:val="00B30E3E"/>
    <w:rsid w:val="00B30EC5"/>
    <w:rsid w:val="00B30FD2"/>
    <w:rsid w:val="00B311EA"/>
    <w:rsid w:val="00B3128F"/>
    <w:rsid w:val="00B3144C"/>
    <w:rsid w:val="00B31645"/>
    <w:rsid w:val="00B3166E"/>
    <w:rsid w:val="00B316B5"/>
    <w:rsid w:val="00B3176B"/>
    <w:rsid w:val="00B31E55"/>
    <w:rsid w:val="00B322FF"/>
    <w:rsid w:val="00B324F0"/>
    <w:rsid w:val="00B3261D"/>
    <w:rsid w:val="00B3274D"/>
    <w:rsid w:val="00B32A09"/>
    <w:rsid w:val="00B32ADF"/>
    <w:rsid w:val="00B32D22"/>
    <w:rsid w:val="00B32F83"/>
    <w:rsid w:val="00B333C2"/>
    <w:rsid w:val="00B33629"/>
    <w:rsid w:val="00B33852"/>
    <w:rsid w:val="00B33881"/>
    <w:rsid w:val="00B33B0A"/>
    <w:rsid w:val="00B33BD6"/>
    <w:rsid w:val="00B33C04"/>
    <w:rsid w:val="00B33C1F"/>
    <w:rsid w:val="00B33F8A"/>
    <w:rsid w:val="00B34256"/>
    <w:rsid w:val="00B34AD6"/>
    <w:rsid w:val="00B34B25"/>
    <w:rsid w:val="00B3535B"/>
    <w:rsid w:val="00B35A5D"/>
    <w:rsid w:val="00B35CA9"/>
    <w:rsid w:val="00B35CB1"/>
    <w:rsid w:val="00B3622C"/>
    <w:rsid w:val="00B362A9"/>
    <w:rsid w:val="00B36A5F"/>
    <w:rsid w:val="00B36B9D"/>
    <w:rsid w:val="00B36CEF"/>
    <w:rsid w:val="00B37105"/>
    <w:rsid w:val="00B371A8"/>
    <w:rsid w:val="00B37BFF"/>
    <w:rsid w:val="00B37FAA"/>
    <w:rsid w:val="00B400C9"/>
    <w:rsid w:val="00B40407"/>
    <w:rsid w:val="00B405FC"/>
    <w:rsid w:val="00B40621"/>
    <w:rsid w:val="00B4089A"/>
    <w:rsid w:val="00B408E4"/>
    <w:rsid w:val="00B40A2A"/>
    <w:rsid w:val="00B40D4D"/>
    <w:rsid w:val="00B40E37"/>
    <w:rsid w:val="00B4110E"/>
    <w:rsid w:val="00B4124E"/>
    <w:rsid w:val="00B4157C"/>
    <w:rsid w:val="00B41FFC"/>
    <w:rsid w:val="00B42446"/>
    <w:rsid w:val="00B4288C"/>
    <w:rsid w:val="00B42C5A"/>
    <w:rsid w:val="00B42DAD"/>
    <w:rsid w:val="00B42F7E"/>
    <w:rsid w:val="00B430A5"/>
    <w:rsid w:val="00B43451"/>
    <w:rsid w:val="00B43815"/>
    <w:rsid w:val="00B438DE"/>
    <w:rsid w:val="00B43976"/>
    <w:rsid w:val="00B43982"/>
    <w:rsid w:val="00B43B69"/>
    <w:rsid w:val="00B43D1B"/>
    <w:rsid w:val="00B43F90"/>
    <w:rsid w:val="00B43F91"/>
    <w:rsid w:val="00B4406B"/>
    <w:rsid w:val="00B4415D"/>
    <w:rsid w:val="00B44288"/>
    <w:rsid w:val="00B442D6"/>
    <w:rsid w:val="00B444F1"/>
    <w:rsid w:val="00B4473D"/>
    <w:rsid w:val="00B44901"/>
    <w:rsid w:val="00B449BA"/>
    <w:rsid w:val="00B449D9"/>
    <w:rsid w:val="00B44A01"/>
    <w:rsid w:val="00B44B37"/>
    <w:rsid w:val="00B44D2B"/>
    <w:rsid w:val="00B44DC6"/>
    <w:rsid w:val="00B452BE"/>
    <w:rsid w:val="00B45642"/>
    <w:rsid w:val="00B45711"/>
    <w:rsid w:val="00B45B18"/>
    <w:rsid w:val="00B45B3F"/>
    <w:rsid w:val="00B45E36"/>
    <w:rsid w:val="00B45E65"/>
    <w:rsid w:val="00B4612F"/>
    <w:rsid w:val="00B462B1"/>
    <w:rsid w:val="00B4667C"/>
    <w:rsid w:val="00B4674E"/>
    <w:rsid w:val="00B468EA"/>
    <w:rsid w:val="00B46928"/>
    <w:rsid w:val="00B46DB2"/>
    <w:rsid w:val="00B46DCB"/>
    <w:rsid w:val="00B46DFB"/>
    <w:rsid w:val="00B46F56"/>
    <w:rsid w:val="00B47246"/>
    <w:rsid w:val="00B474F0"/>
    <w:rsid w:val="00B47532"/>
    <w:rsid w:val="00B47EA6"/>
    <w:rsid w:val="00B47F6C"/>
    <w:rsid w:val="00B500F9"/>
    <w:rsid w:val="00B5029F"/>
    <w:rsid w:val="00B504CA"/>
    <w:rsid w:val="00B504CC"/>
    <w:rsid w:val="00B50517"/>
    <w:rsid w:val="00B50965"/>
    <w:rsid w:val="00B509DE"/>
    <w:rsid w:val="00B509E8"/>
    <w:rsid w:val="00B50A0A"/>
    <w:rsid w:val="00B50A1E"/>
    <w:rsid w:val="00B50BA6"/>
    <w:rsid w:val="00B50DCF"/>
    <w:rsid w:val="00B50E8A"/>
    <w:rsid w:val="00B51032"/>
    <w:rsid w:val="00B5118B"/>
    <w:rsid w:val="00B515A7"/>
    <w:rsid w:val="00B518F7"/>
    <w:rsid w:val="00B519E2"/>
    <w:rsid w:val="00B51C51"/>
    <w:rsid w:val="00B51E85"/>
    <w:rsid w:val="00B51F83"/>
    <w:rsid w:val="00B520F9"/>
    <w:rsid w:val="00B523FE"/>
    <w:rsid w:val="00B5245C"/>
    <w:rsid w:val="00B5248D"/>
    <w:rsid w:val="00B524C1"/>
    <w:rsid w:val="00B52790"/>
    <w:rsid w:val="00B52A57"/>
    <w:rsid w:val="00B52B0B"/>
    <w:rsid w:val="00B52C4A"/>
    <w:rsid w:val="00B53073"/>
    <w:rsid w:val="00B5313C"/>
    <w:rsid w:val="00B5323C"/>
    <w:rsid w:val="00B535A4"/>
    <w:rsid w:val="00B5379E"/>
    <w:rsid w:val="00B537AB"/>
    <w:rsid w:val="00B5383F"/>
    <w:rsid w:val="00B538C2"/>
    <w:rsid w:val="00B53B26"/>
    <w:rsid w:val="00B53B4A"/>
    <w:rsid w:val="00B53C69"/>
    <w:rsid w:val="00B53E0D"/>
    <w:rsid w:val="00B53EA7"/>
    <w:rsid w:val="00B5458A"/>
    <w:rsid w:val="00B548E6"/>
    <w:rsid w:val="00B54B41"/>
    <w:rsid w:val="00B54B66"/>
    <w:rsid w:val="00B54F11"/>
    <w:rsid w:val="00B550DD"/>
    <w:rsid w:val="00B5598C"/>
    <w:rsid w:val="00B55CEF"/>
    <w:rsid w:val="00B55F5A"/>
    <w:rsid w:val="00B56053"/>
    <w:rsid w:val="00B560AB"/>
    <w:rsid w:val="00B5623E"/>
    <w:rsid w:val="00B56471"/>
    <w:rsid w:val="00B565C4"/>
    <w:rsid w:val="00B56755"/>
    <w:rsid w:val="00B56943"/>
    <w:rsid w:val="00B569BA"/>
    <w:rsid w:val="00B56A55"/>
    <w:rsid w:val="00B56DEF"/>
    <w:rsid w:val="00B56E14"/>
    <w:rsid w:val="00B57108"/>
    <w:rsid w:val="00B57226"/>
    <w:rsid w:val="00B575FF"/>
    <w:rsid w:val="00B5767E"/>
    <w:rsid w:val="00B57B44"/>
    <w:rsid w:val="00B57B4D"/>
    <w:rsid w:val="00B57B5D"/>
    <w:rsid w:val="00B57C15"/>
    <w:rsid w:val="00B57E96"/>
    <w:rsid w:val="00B57EDF"/>
    <w:rsid w:val="00B57F6B"/>
    <w:rsid w:val="00B603B4"/>
    <w:rsid w:val="00B604EF"/>
    <w:rsid w:val="00B6065E"/>
    <w:rsid w:val="00B60956"/>
    <w:rsid w:val="00B60CA2"/>
    <w:rsid w:val="00B61367"/>
    <w:rsid w:val="00B61374"/>
    <w:rsid w:val="00B61676"/>
    <w:rsid w:val="00B6197F"/>
    <w:rsid w:val="00B61C50"/>
    <w:rsid w:val="00B620E8"/>
    <w:rsid w:val="00B62721"/>
    <w:rsid w:val="00B62727"/>
    <w:rsid w:val="00B6291B"/>
    <w:rsid w:val="00B62BB0"/>
    <w:rsid w:val="00B62CAE"/>
    <w:rsid w:val="00B62E48"/>
    <w:rsid w:val="00B62FBC"/>
    <w:rsid w:val="00B630B2"/>
    <w:rsid w:val="00B63277"/>
    <w:rsid w:val="00B636DE"/>
    <w:rsid w:val="00B636F8"/>
    <w:rsid w:val="00B6377D"/>
    <w:rsid w:val="00B63B01"/>
    <w:rsid w:val="00B63B68"/>
    <w:rsid w:val="00B63BCB"/>
    <w:rsid w:val="00B63C0E"/>
    <w:rsid w:val="00B63C82"/>
    <w:rsid w:val="00B63DAD"/>
    <w:rsid w:val="00B63F5E"/>
    <w:rsid w:val="00B642EF"/>
    <w:rsid w:val="00B6434A"/>
    <w:rsid w:val="00B644BA"/>
    <w:rsid w:val="00B6467B"/>
    <w:rsid w:val="00B64DFA"/>
    <w:rsid w:val="00B64FDE"/>
    <w:rsid w:val="00B65195"/>
    <w:rsid w:val="00B656DC"/>
    <w:rsid w:val="00B65779"/>
    <w:rsid w:val="00B65872"/>
    <w:rsid w:val="00B65B0D"/>
    <w:rsid w:val="00B66247"/>
    <w:rsid w:val="00B662BE"/>
    <w:rsid w:val="00B6644C"/>
    <w:rsid w:val="00B6663B"/>
    <w:rsid w:val="00B668DE"/>
    <w:rsid w:val="00B6691C"/>
    <w:rsid w:val="00B66962"/>
    <w:rsid w:val="00B669F5"/>
    <w:rsid w:val="00B66C8F"/>
    <w:rsid w:val="00B670C4"/>
    <w:rsid w:val="00B676C8"/>
    <w:rsid w:val="00B6788E"/>
    <w:rsid w:val="00B67AF7"/>
    <w:rsid w:val="00B67E5D"/>
    <w:rsid w:val="00B700CE"/>
    <w:rsid w:val="00B700F1"/>
    <w:rsid w:val="00B70156"/>
    <w:rsid w:val="00B70492"/>
    <w:rsid w:val="00B70C59"/>
    <w:rsid w:val="00B70DB2"/>
    <w:rsid w:val="00B70EC0"/>
    <w:rsid w:val="00B71033"/>
    <w:rsid w:val="00B7124C"/>
    <w:rsid w:val="00B71749"/>
    <w:rsid w:val="00B71BE1"/>
    <w:rsid w:val="00B71DD6"/>
    <w:rsid w:val="00B71E8B"/>
    <w:rsid w:val="00B71FEB"/>
    <w:rsid w:val="00B722B7"/>
    <w:rsid w:val="00B729B2"/>
    <w:rsid w:val="00B72C11"/>
    <w:rsid w:val="00B72EE9"/>
    <w:rsid w:val="00B7302A"/>
    <w:rsid w:val="00B73128"/>
    <w:rsid w:val="00B73159"/>
    <w:rsid w:val="00B7331E"/>
    <w:rsid w:val="00B733EA"/>
    <w:rsid w:val="00B73587"/>
    <w:rsid w:val="00B735B0"/>
    <w:rsid w:val="00B7391D"/>
    <w:rsid w:val="00B73E58"/>
    <w:rsid w:val="00B73FF1"/>
    <w:rsid w:val="00B7426E"/>
    <w:rsid w:val="00B74374"/>
    <w:rsid w:val="00B74525"/>
    <w:rsid w:val="00B7474E"/>
    <w:rsid w:val="00B74A14"/>
    <w:rsid w:val="00B74B58"/>
    <w:rsid w:val="00B74CB9"/>
    <w:rsid w:val="00B74DC4"/>
    <w:rsid w:val="00B74E75"/>
    <w:rsid w:val="00B75149"/>
    <w:rsid w:val="00B754A2"/>
    <w:rsid w:val="00B755B4"/>
    <w:rsid w:val="00B75A4C"/>
    <w:rsid w:val="00B75DF7"/>
    <w:rsid w:val="00B7601F"/>
    <w:rsid w:val="00B76379"/>
    <w:rsid w:val="00B7638D"/>
    <w:rsid w:val="00B7658D"/>
    <w:rsid w:val="00B76625"/>
    <w:rsid w:val="00B76674"/>
    <w:rsid w:val="00B7740B"/>
    <w:rsid w:val="00B775D3"/>
    <w:rsid w:val="00B77692"/>
    <w:rsid w:val="00B77700"/>
    <w:rsid w:val="00B77CC5"/>
    <w:rsid w:val="00B8073B"/>
    <w:rsid w:val="00B807C5"/>
    <w:rsid w:val="00B80AC7"/>
    <w:rsid w:val="00B80DF9"/>
    <w:rsid w:val="00B80EBC"/>
    <w:rsid w:val="00B80F72"/>
    <w:rsid w:val="00B810E8"/>
    <w:rsid w:val="00B81237"/>
    <w:rsid w:val="00B812B7"/>
    <w:rsid w:val="00B813B2"/>
    <w:rsid w:val="00B8154B"/>
    <w:rsid w:val="00B81A05"/>
    <w:rsid w:val="00B81A6E"/>
    <w:rsid w:val="00B81DB5"/>
    <w:rsid w:val="00B82516"/>
    <w:rsid w:val="00B82822"/>
    <w:rsid w:val="00B828BD"/>
    <w:rsid w:val="00B834C8"/>
    <w:rsid w:val="00B8365E"/>
    <w:rsid w:val="00B83B1C"/>
    <w:rsid w:val="00B83DDF"/>
    <w:rsid w:val="00B83E58"/>
    <w:rsid w:val="00B83EB6"/>
    <w:rsid w:val="00B84504"/>
    <w:rsid w:val="00B845C4"/>
    <w:rsid w:val="00B8472A"/>
    <w:rsid w:val="00B84923"/>
    <w:rsid w:val="00B84B54"/>
    <w:rsid w:val="00B84D3B"/>
    <w:rsid w:val="00B84DA4"/>
    <w:rsid w:val="00B84F47"/>
    <w:rsid w:val="00B850F5"/>
    <w:rsid w:val="00B85328"/>
    <w:rsid w:val="00B85703"/>
    <w:rsid w:val="00B85DB5"/>
    <w:rsid w:val="00B85DFF"/>
    <w:rsid w:val="00B86061"/>
    <w:rsid w:val="00B862A6"/>
    <w:rsid w:val="00B862D6"/>
    <w:rsid w:val="00B86381"/>
    <w:rsid w:val="00B86804"/>
    <w:rsid w:val="00B8693A"/>
    <w:rsid w:val="00B87146"/>
    <w:rsid w:val="00B874ED"/>
    <w:rsid w:val="00B87909"/>
    <w:rsid w:val="00B8794D"/>
    <w:rsid w:val="00B879D0"/>
    <w:rsid w:val="00B87A37"/>
    <w:rsid w:val="00B87A92"/>
    <w:rsid w:val="00B87D62"/>
    <w:rsid w:val="00B87DE6"/>
    <w:rsid w:val="00B9005E"/>
    <w:rsid w:val="00B90163"/>
    <w:rsid w:val="00B901C3"/>
    <w:rsid w:val="00B90333"/>
    <w:rsid w:val="00B9035A"/>
    <w:rsid w:val="00B9038E"/>
    <w:rsid w:val="00B903A0"/>
    <w:rsid w:val="00B90452"/>
    <w:rsid w:val="00B90509"/>
    <w:rsid w:val="00B90571"/>
    <w:rsid w:val="00B90851"/>
    <w:rsid w:val="00B908DE"/>
    <w:rsid w:val="00B90C16"/>
    <w:rsid w:val="00B90D32"/>
    <w:rsid w:val="00B90FF8"/>
    <w:rsid w:val="00B91264"/>
    <w:rsid w:val="00B915D4"/>
    <w:rsid w:val="00B91A4D"/>
    <w:rsid w:val="00B91B2F"/>
    <w:rsid w:val="00B91B93"/>
    <w:rsid w:val="00B91BBD"/>
    <w:rsid w:val="00B91C3B"/>
    <w:rsid w:val="00B920B8"/>
    <w:rsid w:val="00B92103"/>
    <w:rsid w:val="00B9274F"/>
    <w:rsid w:val="00B927CC"/>
    <w:rsid w:val="00B92F3D"/>
    <w:rsid w:val="00B9323F"/>
    <w:rsid w:val="00B932DB"/>
    <w:rsid w:val="00B9337E"/>
    <w:rsid w:val="00B9348F"/>
    <w:rsid w:val="00B93658"/>
    <w:rsid w:val="00B93699"/>
    <w:rsid w:val="00B93975"/>
    <w:rsid w:val="00B93A04"/>
    <w:rsid w:val="00B93BDC"/>
    <w:rsid w:val="00B93C2D"/>
    <w:rsid w:val="00B93E12"/>
    <w:rsid w:val="00B93FCB"/>
    <w:rsid w:val="00B94418"/>
    <w:rsid w:val="00B944FF"/>
    <w:rsid w:val="00B94564"/>
    <w:rsid w:val="00B94674"/>
    <w:rsid w:val="00B946A2"/>
    <w:rsid w:val="00B94810"/>
    <w:rsid w:val="00B949D4"/>
    <w:rsid w:val="00B94A48"/>
    <w:rsid w:val="00B94A65"/>
    <w:rsid w:val="00B94B66"/>
    <w:rsid w:val="00B94FCD"/>
    <w:rsid w:val="00B94FEF"/>
    <w:rsid w:val="00B951E7"/>
    <w:rsid w:val="00B951FB"/>
    <w:rsid w:val="00B95214"/>
    <w:rsid w:val="00B952AF"/>
    <w:rsid w:val="00B954F8"/>
    <w:rsid w:val="00B957AC"/>
    <w:rsid w:val="00B95ACE"/>
    <w:rsid w:val="00B95F10"/>
    <w:rsid w:val="00B95F68"/>
    <w:rsid w:val="00B9619C"/>
    <w:rsid w:val="00B96237"/>
    <w:rsid w:val="00B963A8"/>
    <w:rsid w:val="00B9640D"/>
    <w:rsid w:val="00B965E6"/>
    <w:rsid w:val="00B96840"/>
    <w:rsid w:val="00B96994"/>
    <w:rsid w:val="00B96B59"/>
    <w:rsid w:val="00B96D40"/>
    <w:rsid w:val="00B96F90"/>
    <w:rsid w:val="00B97142"/>
    <w:rsid w:val="00B9764D"/>
    <w:rsid w:val="00B97A59"/>
    <w:rsid w:val="00B97AC3"/>
    <w:rsid w:val="00B97DC5"/>
    <w:rsid w:val="00B97DE1"/>
    <w:rsid w:val="00BA00D6"/>
    <w:rsid w:val="00BA01D7"/>
    <w:rsid w:val="00BA033A"/>
    <w:rsid w:val="00BA04F3"/>
    <w:rsid w:val="00BA05CF"/>
    <w:rsid w:val="00BA0629"/>
    <w:rsid w:val="00BA084E"/>
    <w:rsid w:val="00BA0908"/>
    <w:rsid w:val="00BA09AC"/>
    <w:rsid w:val="00BA0C5C"/>
    <w:rsid w:val="00BA0E69"/>
    <w:rsid w:val="00BA0E91"/>
    <w:rsid w:val="00BA0EC4"/>
    <w:rsid w:val="00BA14AB"/>
    <w:rsid w:val="00BA15C9"/>
    <w:rsid w:val="00BA1640"/>
    <w:rsid w:val="00BA16F3"/>
    <w:rsid w:val="00BA194D"/>
    <w:rsid w:val="00BA1D79"/>
    <w:rsid w:val="00BA1D9C"/>
    <w:rsid w:val="00BA1F25"/>
    <w:rsid w:val="00BA2516"/>
    <w:rsid w:val="00BA2683"/>
    <w:rsid w:val="00BA29E7"/>
    <w:rsid w:val="00BA2B83"/>
    <w:rsid w:val="00BA2E3A"/>
    <w:rsid w:val="00BA31F2"/>
    <w:rsid w:val="00BA32F3"/>
    <w:rsid w:val="00BA3371"/>
    <w:rsid w:val="00BA3BFF"/>
    <w:rsid w:val="00BA4117"/>
    <w:rsid w:val="00BA4437"/>
    <w:rsid w:val="00BA4460"/>
    <w:rsid w:val="00BA44CC"/>
    <w:rsid w:val="00BA44DB"/>
    <w:rsid w:val="00BA4792"/>
    <w:rsid w:val="00BA4874"/>
    <w:rsid w:val="00BA4A6C"/>
    <w:rsid w:val="00BA4BB9"/>
    <w:rsid w:val="00BA540A"/>
    <w:rsid w:val="00BA562F"/>
    <w:rsid w:val="00BA5803"/>
    <w:rsid w:val="00BA5991"/>
    <w:rsid w:val="00BA5A60"/>
    <w:rsid w:val="00BA6042"/>
    <w:rsid w:val="00BA64AC"/>
    <w:rsid w:val="00BA65A1"/>
    <w:rsid w:val="00BA6666"/>
    <w:rsid w:val="00BA679B"/>
    <w:rsid w:val="00BA69A4"/>
    <w:rsid w:val="00BA6A32"/>
    <w:rsid w:val="00BA6AA9"/>
    <w:rsid w:val="00BA6BEB"/>
    <w:rsid w:val="00BA6DD5"/>
    <w:rsid w:val="00BA70AB"/>
    <w:rsid w:val="00BA70F2"/>
    <w:rsid w:val="00BA73C1"/>
    <w:rsid w:val="00BA7455"/>
    <w:rsid w:val="00BA7516"/>
    <w:rsid w:val="00BA761C"/>
    <w:rsid w:val="00BA792E"/>
    <w:rsid w:val="00BA7A44"/>
    <w:rsid w:val="00BA7A6E"/>
    <w:rsid w:val="00BA7D1B"/>
    <w:rsid w:val="00BB016C"/>
    <w:rsid w:val="00BB022A"/>
    <w:rsid w:val="00BB022B"/>
    <w:rsid w:val="00BB0377"/>
    <w:rsid w:val="00BB0506"/>
    <w:rsid w:val="00BB0BC7"/>
    <w:rsid w:val="00BB0E03"/>
    <w:rsid w:val="00BB0FCD"/>
    <w:rsid w:val="00BB1372"/>
    <w:rsid w:val="00BB15A0"/>
    <w:rsid w:val="00BB195B"/>
    <w:rsid w:val="00BB1A13"/>
    <w:rsid w:val="00BB1B31"/>
    <w:rsid w:val="00BB2553"/>
    <w:rsid w:val="00BB2585"/>
    <w:rsid w:val="00BB26A3"/>
    <w:rsid w:val="00BB26DE"/>
    <w:rsid w:val="00BB2808"/>
    <w:rsid w:val="00BB29EF"/>
    <w:rsid w:val="00BB2B7A"/>
    <w:rsid w:val="00BB2CC1"/>
    <w:rsid w:val="00BB2D2E"/>
    <w:rsid w:val="00BB2F20"/>
    <w:rsid w:val="00BB3526"/>
    <w:rsid w:val="00BB37B5"/>
    <w:rsid w:val="00BB38E0"/>
    <w:rsid w:val="00BB3A29"/>
    <w:rsid w:val="00BB3CAA"/>
    <w:rsid w:val="00BB3DCC"/>
    <w:rsid w:val="00BB3F78"/>
    <w:rsid w:val="00BB3FB9"/>
    <w:rsid w:val="00BB4131"/>
    <w:rsid w:val="00BB4299"/>
    <w:rsid w:val="00BB44FC"/>
    <w:rsid w:val="00BB46A9"/>
    <w:rsid w:val="00BB4716"/>
    <w:rsid w:val="00BB4AF2"/>
    <w:rsid w:val="00BB5013"/>
    <w:rsid w:val="00BB5153"/>
    <w:rsid w:val="00BB526A"/>
    <w:rsid w:val="00BB527B"/>
    <w:rsid w:val="00BB5320"/>
    <w:rsid w:val="00BB562F"/>
    <w:rsid w:val="00BB5708"/>
    <w:rsid w:val="00BB5806"/>
    <w:rsid w:val="00BB58A1"/>
    <w:rsid w:val="00BB5ADA"/>
    <w:rsid w:val="00BB5CD4"/>
    <w:rsid w:val="00BB5DF5"/>
    <w:rsid w:val="00BB61CD"/>
    <w:rsid w:val="00BB6277"/>
    <w:rsid w:val="00BB6318"/>
    <w:rsid w:val="00BB633E"/>
    <w:rsid w:val="00BB67E0"/>
    <w:rsid w:val="00BB6811"/>
    <w:rsid w:val="00BB6E62"/>
    <w:rsid w:val="00BB71ED"/>
    <w:rsid w:val="00BB733F"/>
    <w:rsid w:val="00BB747C"/>
    <w:rsid w:val="00BB7A94"/>
    <w:rsid w:val="00BB7AFD"/>
    <w:rsid w:val="00BC0474"/>
    <w:rsid w:val="00BC06CF"/>
    <w:rsid w:val="00BC06EE"/>
    <w:rsid w:val="00BC079A"/>
    <w:rsid w:val="00BC0A33"/>
    <w:rsid w:val="00BC0BBB"/>
    <w:rsid w:val="00BC0C2E"/>
    <w:rsid w:val="00BC0FC9"/>
    <w:rsid w:val="00BC10FC"/>
    <w:rsid w:val="00BC120A"/>
    <w:rsid w:val="00BC1218"/>
    <w:rsid w:val="00BC1455"/>
    <w:rsid w:val="00BC1469"/>
    <w:rsid w:val="00BC1500"/>
    <w:rsid w:val="00BC157D"/>
    <w:rsid w:val="00BC15C0"/>
    <w:rsid w:val="00BC15E8"/>
    <w:rsid w:val="00BC186F"/>
    <w:rsid w:val="00BC1A7E"/>
    <w:rsid w:val="00BC1B12"/>
    <w:rsid w:val="00BC201C"/>
    <w:rsid w:val="00BC216C"/>
    <w:rsid w:val="00BC2375"/>
    <w:rsid w:val="00BC23D4"/>
    <w:rsid w:val="00BC260D"/>
    <w:rsid w:val="00BC2926"/>
    <w:rsid w:val="00BC29E5"/>
    <w:rsid w:val="00BC2D36"/>
    <w:rsid w:val="00BC2DDF"/>
    <w:rsid w:val="00BC36B7"/>
    <w:rsid w:val="00BC39A5"/>
    <w:rsid w:val="00BC39AF"/>
    <w:rsid w:val="00BC3C79"/>
    <w:rsid w:val="00BC3E9B"/>
    <w:rsid w:val="00BC43AE"/>
    <w:rsid w:val="00BC4529"/>
    <w:rsid w:val="00BC507E"/>
    <w:rsid w:val="00BC5087"/>
    <w:rsid w:val="00BC52F9"/>
    <w:rsid w:val="00BC5434"/>
    <w:rsid w:val="00BC54B8"/>
    <w:rsid w:val="00BC572F"/>
    <w:rsid w:val="00BC5933"/>
    <w:rsid w:val="00BC5BD2"/>
    <w:rsid w:val="00BC5C2D"/>
    <w:rsid w:val="00BC5D1A"/>
    <w:rsid w:val="00BC6031"/>
    <w:rsid w:val="00BC612A"/>
    <w:rsid w:val="00BC62B0"/>
    <w:rsid w:val="00BC6865"/>
    <w:rsid w:val="00BC6B41"/>
    <w:rsid w:val="00BC6D3E"/>
    <w:rsid w:val="00BC6F2A"/>
    <w:rsid w:val="00BC6FA7"/>
    <w:rsid w:val="00BC6FCE"/>
    <w:rsid w:val="00BC73FD"/>
    <w:rsid w:val="00BC7446"/>
    <w:rsid w:val="00BC764F"/>
    <w:rsid w:val="00BC76A8"/>
    <w:rsid w:val="00BC7703"/>
    <w:rsid w:val="00BC787E"/>
    <w:rsid w:val="00BC7AEE"/>
    <w:rsid w:val="00BC7E96"/>
    <w:rsid w:val="00BD00DA"/>
    <w:rsid w:val="00BD01A1"/>
    <w:rsid w:val="00BD02F1"/>
    <w:rsid w:val="00BD042C"/>
    <w:rsid w:val="00BD0773"/>
    <w:rsid w:val="00BD0785"/>
    <w:rsid w:val="00BD0A42"/>
    <w:rsid w:val="00BD0AA1"/>
    <w:rsid w:val="00BD0BA6"/>
    <w:rsid w:val="00BD0D77"/>
    <w:rsid w:val="00BD0FFA"/>
    <w:rsid w:val="00BD1018"/>
    <w:rsid w:val="00BD11BC"/>
    <w:rsid w:val="00BD12C3"/>
    <w:rsid w:val="00BD1551"/>
    <w:rsid w:val="00BD16AA"/>
    <w:rsid w:val="00BD1D69"/>
    <w:rsid w:val="00BD21C9"/>
    <w:rsid w:val="00BD22F0"/>
    <w:rsid w:val="00BD23E9"/>
    <w:rsid w:val="00BD30B9"/>
    <w:rsid w:val="00BD30C7"/>
    <w:rsid w:val="00BD38B4"/>
    <w:rsid w:val="00BD3CF8"/>
    <w:rsid w:val="00BD3D26"/>
    <w:rsid w:val="00BD3DA1"/>
    <w:rsid w:val="00BD3FEC"/>
    <w:rsid w:val="00BD432C"/>
    <w:rsid w:val="00BD46F7"/>
    <w:rsid w:val="00BD4AA0"/>
    <w:rsid w:val="00BD4BE3"/>
    <w:rsid w:val="00BD4C79"/>
    <w:rsid w:val="00BD4CF0"/>
    <w:rsid w:val="00BD4DD8"/>
    <w:rsid w:val="00BD54E0"/>
    <w:rsid w:val="00BD5617"/>
    <w:rsid w:val="00BD57EF"/>
    <w:rsid w:val="00BD5850"/>
    <w:rsid w:val="00BD5893"/>
    <w:rsid w:val="00BD58C1"/>
    <w:rsid w:val="00BD5BF0"/>
    <w:rsid w:val="00BD5C0C"/>
    <w:rsid w:val="00BD5DCE"/>
    <w:rsid w:val="00BD60D6"/>
    <w:rsid w:val="00BD61EB"/>
    <w:rsid w:val="00BD6231"/>
    <w:rsid w:val="00BD64BE"/>
    <w:rsid w:val="00BD67C8"/>
    <w:rsid w:val="00BD6A46"/>
    <w:rsid w:val="00BD6AFE"/>
    <w:rsid w:val="00BD6BEC"/>
    <w:rsid w:val="00BD70B7"/>
    <w:rsid w:val="00BD71BF"/>
    <w:rsid w:val="00BD72D9"/>
    <w:rsid w:val="00BD7501"/>
    <w:rsid w:val="00BD7640"/>
    <w:rsid w:val="00BD76FB"/>
    <w:rsid w:val="00BD78A7"/>
    <w:rsid w:val="00BD7B75"/>
    <w:rsid w:val="00BD7D0D"/>
    <w:rsid w:val="00BD7D1F"/>
    <w:rsid w:val="00BD7E0C"/>
    <w:rsid w:val="00BD7F39"/>
    <w:rsid w:val="00BE0256"/>
    <w:rsid w:val="00BE0435"/>
    <w:rsid w:val="00BE0A55"/>
    <w:rsid w:val="00BE0ADA"/>
    <w:rsid w:val="00BE1005"/>
    <w:rsid w:val="00BE1033"/>
    <w:rsid w:val="00BE1391"/>
    <w:rsid w:val="00BE1477"/>
    <w:rsid w:val="00BE16F2"/>
    <w:rsid w:val="00BE19A4"/>
    <w:rsid w:val="00BE1A2E"/>
    <w:rsid w:val="00BE1F2A"/>
    <w:rsid w:val="00BE2084"/>
    <w:rsid w:val="00BE2590"/>
    <w:rsid w:val="00BE2805"/>
    <w:rsid w:val="00BE2B3B"/>
    <w:rsid w:val="00BE2C8A"/>
    <w:rsid w:val="00BE2C9F"/>
    <w:rsid w:val="00BE2E90"/>
    <w:rsid w:val="00BE302E"/>
    <w:rsid w:val="00BE31D9"/>
    <w:rsid w:val="00BE325E"/>
    <w:rsid w:val="00BE3294"/>
    <w:rsid w:val="00BE334B"/>
    <w:rsid w:val="00BE396C"/>
    <w:rsid w:val="00BE3B61"/>
    <w:rsid w:val="00BE3C98"/>
    <w:rsid w:val="00BE3CD9"/>
    <w:rsid w:val="00BE4039"/>
    <w:rsid w:val="00BE43D2"/>
    <w:rsid w:val="00BE462D"/>
    <w:rsid w:val="00BE465D"/>
    <w:rsid w:val="00BE4C1D"/>
    <w:rsid w:val="00BE4D9F"/>
    <w:rsid w:val="00BE4E52"/>
    <w:rsid w:val="00BE52D3"/>
    <w:rsid w:val="00BE5392"/>
    <w:rsid w:val="00BE56D1"/>
    <w:rsid w:val="00BE59B0"/>
    <w:rsid w:val="00BE5D67"/>
    <w:rsid w:val="00BE5DA7"/>
    <w:rsid w:val="00BE602D"/>
    <w:rsid w:val="00BE6302"/>
    <w:rsid w:val="00BE6561"/>
    <w:rsid w:val="00BE66F8"/>
    <w:rsid w:val="00BE685C"/>
    <w:rsid w:val="00BE68A9"/>
    <w:rsid w:val="00BE69B3"/>
    <w:rsid w:val="00BE74AD"/>
    <w:rsid w:val="00BE7661"/>
    <w:rsid w:val="00BE78BA"/>
    <w:rsid w:val="00BE7BE6"/>
    <w:rsid w:val="00BE7E25"/>
    <w:rsid w:val="00BF0126"/>
    <w:rsid w:val="00BF0593"/>
    <w:rsid w:val="00BF09D4"/>
    <w:rsid w:val="00BF0CCB"/>
    <w:rsid w:val="00BF0E94"/>
    <w:rsid w:val="00BF11CE"/>
    <w:rsid w:val="00BF1486"/>
    <w:rsid w:val="00BF195D"/>
    <w:rsid w:val="00BF1ACA"/>
    <w:rsid w:val="00BF1B1F"/>
    <w:rsid w:val="00BF2311"/>
    <w:rsid w:val="00BF261D"/>
    <w:rsid w:val="00BF2657"/>
    <w:rsid w:val="00BF2816"/>
    <w:rsid w:val="00BF2856"/>
    <w:rsid w:val="00BF2FCD"/>
    <w:rsid w:val="00BF2FE3"/>
    <w:rsid w:val="00BF31CF"/>
    <w:rsid w:val="00BF328E"/>
    <w:rsid w:val="00BF3537"/>
    <w:rsid w:val="00BF35B0"/>
    <w:rsid w:val="00BF36C1"/>
    <w:rsid w:val="00BF37BD"/>
    <w:rsid w:val="00BF3D7A"/>
    <w:rsid w:val="00BF3DC3"/>
    <w:rsid w:val="00BF3E33"/>
    <w:rsid w:val="00BF3F29"/>
    <w:rsid w:val="00BF42FF"/>
    <w:rsid w:val="00BF431F"/>
    <w:rsid w:val="00BF489A"/>
    <w:rsid w:val="00BF490E"/>
    <w:rsid w:val="00BF4D4D"/>
    <w:rsid w:val="00BF4F3B"/>
    <w:rsid w:val="00BF4F68"/>
    <w:rsid w:val="00BF5180"/>
    <w:rsid w:val="00BF5334"/>
    <w:rsid w:val="00BF5357"/>
    <w:rsid w:val="00BF546D"/>
    <w:rsid w:val="00BF5624"/>
    <w:rsid w:val="00BF5692"/>
    <w:rsid w:val="00BF56A7"/>
    <w:rsid w:val="00BF5A53"/>
    <w:rsid w:val="00BF5AA0"/>
    <w:rsid w:val="00BF5AB8"/>
    <w:rsid w:val="00BF5B54"/>
    <w:rsid w:val="00BF622D"/>
    <w:rsid w:val="00BF6327"/>
    <w:rsid w:val="00BF64F4"/>
    <w:rsid w:val="00BF67E0"/>
    <w:rsid w:val="00BF6982"/>
    <w:rsid w:val="00BF6CCA"/>
    <w:rsid w:val="00BF6E89"/>
    <w:rsid w:val="00BF6EFD"/>
    <w:rsid w:val="00BF7392"/>
    <w:rsid w:val="00BF746A"/>
    <w:rsid w:val="00BF7AF4"/>
    <w:rsid w:val="00BF7B15"/>
    <w:rsid w:val="00BF7C13"/>
    <w:rsid w:val="00BF7D91"/>
    <w:rsid w:val="00C00262"/>
    <w:rsid w:val="00C004D4"/>
    <w:rsid w:val="00C00BEF"/>
    <w:rsid w:val="00C00EC2"/>
    <w:rsid w:val="00C012A2"/>
    <w:rsid w:val="00C0139C"/>
    <w:rsid w:val="00C01511"/>
    <w:rsid w:val="00C0168E"/>
    <w:rsid w:val="00C01A45"/>
    <w:rsid w:val="00C02147"/>
    <w:rsid w:val="00C02216"/>
    <w:rsid w:val="00C02546"/>
    <w:rsid w:val="00C02AD9"/>
    <w:rsid w:val="00C02D27"/>
    <w:rsid w:val="00C02D79"/>
    <w:rsid w:val="00C02E7B"/>
    <w:rsid w:val="00C031BC"/>
    <w:rsid w:val="00C032BE"/>
    <w:rsid w:val="00C032C4"/>
    <w:rsid w:val="00C03498"/>
    <w:rsid w:val="00C034AA"/>
    <w:rsid w:val="00C03507"/>
    <w:rsid w:val="00C03A69"/>
    <w:rsid w:val="00C03B3D"/>
    <w:rsid w:val="00C03ED3"/>
    <w:rsid w:val="00C03F25"/>
    <w:rsid w:val="00C041CF"/>
    <w:rsid w:val="00C0466A"/>
    <w:rsid w:val="00C04B5F"/>
    <w:rsid w:val="00C04C98"/>
    <w:rsid w:val="00C050AD"/>
    <w:rsid w:val="00C05167"/>
    <w:rsid w:val="00C05282"/>
    <w:rsid w:val="00C052AC"/>
    <w:rsid w:val="00C052C5"/>
    <w:rsid w:val="00C05550"/>
    <w:rsid w:val="00C055A5"/>
    <w:rsid w:val="00C05F42"/>
    <w:rsid w:val="00C06042"/>
    <w:rsid w:val="00C0634C"/>
    <w:rsid w:val="00C06373"/>
    <w:rsid w:val="00C067E7"/>
    <w:rsid w:val="00C0681B"/>
    <w:rsid w:val="00C0695C"/>
    <w:rsid w:val="00C06B51"/>
    <w:rsid w:val="00C06E81"/>
    <w:rsid w:val="00C0731D"/>
    <w:rsid w:val="00C07372"/>
    <w:rsid w:val="00C077DB"/>
    <w:rsid w:val="00C0783A"/>
    <w:rsid w:val="00C078A8"/>
    <w:rsid w:val="00C07BB2"/>
    <w:rsid w:val="00C07D25"/>
    <w:rsid w:val="00C07E21"/>
    <w:rsid w:val="00C07EB5"/>
    <w:rsid w:val="00C10076"/>
    <w:rsid w:val="00C100B2"/>
    <w:rsid w:val="00C10125"/>
    <w:rsid w:val="00C10177"/>
    <w:rsid w:val="00C10197"/>
    <w:rsid w:val="00C10470"/>
    <w:rsid w:val="00C1047B"/>
    <w:rsid w:val="00C10488"/>
    <w:rsid w:val="00C10578"/>
    <w:rsid w:val="00C105E0"/>
    <w:rsid w:val="00C1080A"/>
    <w:rsid w:val="00C1090B"/>
    <w:rsid w:val="00C10A89"/>
    <w:rsid w:val="00C10F3D"/>
    <w:rsid w:val="00C10FEF"/>
    <w:rsid w:val="00C1110D"/>
    <w:rsid w:val="00C111B6"/>
    <w:rsid w:val="00C11421"/>
    <w:rsid w:val="00C11C83"/>
    <w:rsid w:val="00C11CA6"/>
    <w:rsid w:val="00C11D36"/>
    <w:rsid w:val="00C1226F"/>
    <w:rsid w:val="00C122D0"/>
    <w:rsid w:val="00C126AF"/>
    <w:rsid w:val="00C1271B"/>
    <w:rsid w:val="00C12C0E"/>
    <w:rsid w:val="00C130AA"/>
    <w:rsid w:val="00C1336E"/>
    <w:rsid w:val="00C13553"/>
    <w:rsid w:val="00C13814"/>
    <w:rsid w:val="00C138B5"/>
    <w:rsid w:val="00C13B22"/>
    <w:rsid w:val="00C13D82"/>
    <w:rsid w:val="00C13FB4"/>
    <w:rsid w:val="00C142BF"/>
    <w:rsid w:val="00C14606"/>
    <w:rsid w:val="00C147DE"/>
    <w:rsid w:val="00C148CF"/>
    <w:rsid w:val="00C14AEC"/>
    <w:rsid w:val="00C14C05"/>
    <w:rsid w:val="00C1503F"/>
    <w:rsid w:val="00C153E8"/>
    <w:rsid w:val="00C154B8"/>
    <w:rsid w:val="00C154D0"/>
    <w:rsid w:val="00C15597"/>
    <w:rsid w:val="00C1583B"/>
    <w:rsid w:val="00C15869"/>
    <w:rsid w:val="00C158B1"/>
    <w:rsid w:val="00C161A4"/>
    <w:rsid w:val="00C161B2"/>
    <w:rsid w:val="00C163C4"/>
    <w:rsid w:val="00C163F8"/>
    <w:rsid w:val="00C1653C"/>
    <w:rsid w:val="00C16630"/>
    <w:rsid w:val="00C16644"/>
    <w:rsid w:val="00C16899"/>
    <w:rsid w:val="00C16E4A"/>
    <w:rsid w:val="00C16EF6"/>
    <w:rsid w:val="00C170E4"/>
    <w:rsid w:val="00C1727C"/>
    <w:rsid w:val="00C17495"/>
    <w:rsid w:val="00C175E0"/>
    <w:rsid w:val="00C17674"/>
    <w:rsid w:val="00C177E5"/>
    <w:rsid w:val="00C17899"/>
    <w:rsid w:val="00C1793F"/>
    <w:rsid w:val="00C17AA1"/>
    <w:rsid w:val="00C17BEC"/>
    <w:rsid w:val="00C17F80"/>
    <w:rsid w:val="00C201E6"/>
    <w:rsid w:val="00C20594"/>
    <w:rsid w:val="00C206D4"/>
    <w:rsid w:val="00C20728"/>
    <w:rsid w:val="00C20A47"/>
    <w:rsid w:val="00C20A53"/>
    <w:rsid w:val="00C20A8E"/>
    <w:rsid w:val="00C210A6"/>
    <w:rsid w:val="00C211B7"/>
    <w:rsid w:val="00C214B9"/>
    <w:rsid w:val="00C21A2A"/>
    <w:rsid w:val="00C21E03"/>
    <w:rsid w:val="00C21EB7"/>
    <w:rsid w:val="00C22052"/>
    <w:rsid w:val="00C220CA"/>
    <w:rsid w:val="00C22102"/>
    <w:rsid w:val="00C223BE"/>
    <w:rsid w:val="00C2266B"/>
    <w:rsid w:val="00C228E8"/>
    <w:rsid w:val="00C22B6D"/>
    <w:rsid w:val="00C22E56"/>
    <w:rsid w:val="00C23316"/>
    <w:rsid w:val="00C234EA"/>
    <w:rsid w:val="00C23A2E"/>
    <w:rsid w:val="00C23A75"/>
    <w:rsid w:val="00C23BDA"/>
    <w:rsid w:val="00C2433E"/>
    <w:rsid w:val="00C245A4"/>
    <w:rsid w:val="00C24D5D"/>
    <w:rsid w:val="00C24F8C"/>
    <w:rsid w:val="00C25616"/>
    <w:rsid w:val="00C257F5"/>
    <w:rsid w:val="00C258DA"/>
    <w:rsid w:val="00C25CD5"/>
    <w:rsid w:val="00C2601E"/>
    <w:rsid w:val="00C26305"/>
    <w:rsid w:val="00C26364"/>
    <w:rsid w:val="00C264DF"/>
    <w:rsid w:val="00C26642"/>
    <w:rsid w:val="00C26952"/>
    <w:rsid w:val="00C269E5"/>
    <w:rsid w:val="00C26ABC"/>
    <w:rsid w:val="00C26CE3"/>
    <w:rsid w:val="00C26DF7"/>
    <w:rsid w:val="00C26E28"/>
    <w:rsid w:val="00C26FE7"/>
    <w:rsid w:val="00C27317"/>
    <w:rsid w:val="00C27486"/>
    <w:rsid w:val="00C27620"/>
    <w:rsid w:val="00C27AF4"/>
    <w:rsid w:val="00C27B28"/>
    <w:rsid w:val="00C27C54"/>
    <w:rsid w:val="00C303CB"/>
    <w:rsid w:val="00C30403"/>
    <w:rsid w:val="00C3041B"/>
    <w:rsid w:val="00C30506"/>
    <w:rsid w:val="00C30526"/>
    <w:rsid w:val="00C3064D"/>
    <w:rsid w:val="00C30E7C"/>
    <w:rsid w:val="00C30FFF"/>
    <w:rsid w:val="00C3161B"/>
    <w:rsid w:val="00C31700"/>
    <w:rsid w:val="00C31749"/>
    <w:rsid w:val="00C317F2"/>
    <w:rsid w:val="00C31A87"/>
    <w:rsid w:val="00C31CFF"/>
    <w:rsid w:val="00C31D92"/>
    <w:rsid w:val="00C322DA"/>
    <w:rsid w:val="00C32BD0"/>
    <w:rsid w:val="00C32CD8"/>
    <w:rsid w:val="00C32F61"/>
    <w:rsid w:val="00C33165"/>
    <w:rsid w:val="00C33241"/>
    <w:rsid w:val="00C33457"/>
    <w:rsid w:val="00C33508"/>
    <w:rsid w:val="00C336B0"/>
    <w:rsid w:val="00C336DC"/>
    <w:rsid w:val="00C336EB"/>
    <w:rsid w:val="00C339A1"/>
    <w:rsid w:val="00C33B76"/>
    <w:rsid w:val="00C33BB9"/>
    <w:rsid w:val="00C3431E"/>
    <w:rsid w:val="00C3479C"/>
    <w:rsid w:val="00C348D2"/>
    <w:rsid w:val="00C34FEC"/>
    <w:rsid w:val="00C35154"/>
    <w:rsid w:val="00C353F0"/>
    <w:rsid w:val="00C35841"/>
    <w:rsid w:val="00C35AB7"/>
    <w:rsid w:val="00C35E70"/>
    <w:rsid w:val="00C3610A"/>
    <w:rsid w:val="00C36305"/>
    <w:rsid w:val="00C364AA"/>
    <w:rsid w:val="00C368FB"/>
    <w:rsid w:val="00C36A16"/>
    <w:rsid w:val="00C36B6C"/>
    <w:rsid w:val="00C36C3D"/>
    <w:rsid w:val="00C36CE0"/>
    <w:rsid w:val="00C37347"/>
    <w:rsid w:val="00C373CE"/>
    <w:rsid w:val="00C37F99"/>
    <w:rsid w:val="00C40BCC"/>
    <w:rsid w:val="00C40BE3"/>
    <w:rsid w:val="00C40F18"/>
    <w:rsid w:val="00C40F90"/>
    <w:rsid w:val="00C4105F"/>
    <w:rsid w:val="00C414DB"/>
    <w:rsid w:val="00C418A7"/>
    <w:rsid w:val="00C41BE8"/>
    <w:rsid w:val="00C41E43"/>
    <w:rsid w:val="00C41E7C"/>
    <w:rsid w:val="00C420AB"/>
    <w:rsid w:val="00C420D8"/>
    <w:rsid w:val="00C4210A"/>
    <w:rsid w:val="00C424CF"/>
    <w:rsid w:val="00C42500"/>
    <w:rsid w:val="00C4259E"/>
    <w:rsid w:val="00C42656"/>
    <w:rsid w:val="00C426E3"/>
    <w:rsid w:val="00C429D3"/>
    <w:rsid w:val="00C42C21"/>
    <w:rsid w:val="00C42E7D"/>
    <w:rsid w:val="00C42FDB"/>
    <w:rsid w:val="00C4309F"/>
    <w:rsid w:val="00C4337A"/>
    <w:rsid w:val="00C4364F"/>
    <w:rsid w:val="00C4369C"/>
    <w:rsid w:val="00C4395A"/>
    <w:rsid w:val="00C43BBF"/>
    <w:rsid w:val="00C43BD3"/>
    <w:rsid w:val="00C43C21"/>
    <w:rsid w:val="00C43CDB"/>
    <w:rsid w:val="00C43E82"/>
    <w:rsid w:val="00C4402E"/>
    <w:rsid w:val="00C440AA"/>
    <w:rsid w:val="00C441E2"/>
    <w:rsid w:val="00C443C6"/>
    <w:rsid w:val="00C44617"/>
    <w:rsid w:val="00C44809"/>
    <w:rsid w:val="00C44870"/>
    <w:rsid w:val="00C449BC"/>
    <w:rsid w:val="00C44A17"/>
    <w:rsid w:val="00C44B6D"/>
    <w:rsid w:val="00C45524"/>
    <w:rsid w:val="00C45ACA"/>
    <w:rsid w:val="00C45ACD"/>
    <w:rsid w:val="00C45B06"/>
    <w:rsid w:val="00C45BA4"/>
    <w:rsid w:val="00C4619D"/>
    <w:rsid w:val="00C465B4"/>
    <w:rsid w:val="00C46946"/>
    <w:rsid w:val="00C469BC"/>
    <w:rsid w:val="00C46C53"/>
    <w:rsid w:val="00C46FDC"/>
    <w:rsid w:val="00C470B1"/>
    <w:rsid w:val="00C470CB"/>
    <w:rsid w:val="00C471B3"/>
    <w:rsid w:val="00C47212"/>
    <w:rsid w:val="00C47289"/>
    <w:rsid w:val="00C47353"/>
    <w:rsid w:val="00C47BAE"/>
    <w:rsid w:val="00C47BFE"/>
    <w:rsid w:val="00C47D89"/>
    <w:rsid w:val="00C50293"/>
    <w:rsid w:val="00C5038F"/>
    <w:rsid w:val="00C5048A"/>
    <w:rsid w:val="00C50667"/>
    <w:rsid w:val="00C5067D"/>
    <w:rsid w:val="00C509B5"/>
    <w:rsid w:val="00C50AE4"/>
    <w:rsid w:val="00C50BE6"/>
    <w:rsid w:val="00C50E31"/>
    <w:rsid w:val="00C50F15"/>
    <w:rsid w:val="00C5108A"/>
    <w:rsid w:val="00C51135"/>
    <w:rsid w:val="00C5116D"/>
    <w:rsid w:val="00C51259"/>
    <w:rsid w:val="00C51269"/>
    <w:rsid w:val="00C5144B"/>
    <w:rsid w:val="00C51482"/>
    <w:rsid w:val="00C514B7"/>
    <w:rsid w:val="00C51896"/>
    <w:rsid w:val="00C51A25"/>
    <w:rsid w:val="00C51CC9"/>
    <w:rsid w:val="00C51D57"/>
    <w:rsid w:val="00C52450"/>
    <w:rsid w:val="00C5262B"/>
    <w:rsid w:val="00C52863"/>
    <w:rsid w:val="00C5293D"/>
    <w:rsid w:val="00C52A3D"/>
    <w:rsid w:val="00C52B04"/>
    <w:rsid w:val="00C52C46"/>
    <w:rsid w:val="00C52F92"/>
    <w:rsid w:val="00C538E6"/>
    <w:rsid w:val="00C539E9"/>
    <w:rsid w:val="00C53C9B"/>
    <w:rsid w:val="00C53DEF"/>
    <w:rsid w:val="00C54045"/>
    <w:rsid w:val="00C54170"/>
    <w:rsid w:val="00C54246"/>
    <w:rsid w:val="00C5431B"/>
    <w:rsid w:val="00C543BD"/>
    <w:rsid w:val="00C54504"/>
    <w:rsid w:val="00C546C2"/>
    <w:rsid w:val="00C548CF"/>
    <w:rsid w:val="00C54A5A"/>
    <w:rsid w:val="00C55275"/>
    <w:rsid w:val="00C553F3"/>
    <w:rsid w:val="00C55648"/>
    <w:rsid w:val="00C55B80"/>
    <w:rsid w:val="00C55BE9"/>
    <w:rsid w:val="00C55CCD"/>
    <w:rsid w:val="00C56159"/>
    <w:rsid w:val="00C56881"/>
    <w:rsid w:val="00C56A0C"/>
    <w:rsid w:val="00C572DA"/>
    <w:rsid w:val="00C573AD"/>
    <w:rsid w:val="00C57431"/>
    <w:rsid w:val="00C57434"/>
    <w:rsid w:val="00C57842"/>
    <w:rsid w:val="00C57B0A"/>
    <w:rsid w:val="00C57D23"/>
    <w:rsid w:val="00C60040"/>
    <w:rsid w:val="00C6019F"/>
    <w:rsid w:val="00C604A2"/>
    <w:rsid w:val="00C604E6"/>
    <w:rsid w:val="00C60698"/>
    <w:rsid w:val="00C60743"/>
    <w:rsid w:val="00C6081B"/>
    <w:rsid w:val="00C60A50"/>
    <w:rsid w:val="00C60AD0"/>
    <w:rsid w:val="00C60C21"/>
    <w:rsid w:val="00C60F2C"/>
    <w:rsid w:val="00C61046"/>
    <w:rsid w:val="00C614D7"/>
    <w:rsid w:val="00C614F7"/>
    <w:rsid w:val="00C614FF"/>
    <w:rsid w:val="00C6170F"/>
    <w:rsid w:val="00C61CDA"/>
    <w:rsid w:val="00C61E79"/>
    <w:rsid w:val="00C62073"/>
    <w:rsid w:val="00C62221"/>
    <w:rsid w:val="00C6279E"/>
    <w:rsid w:val="00C62B13"/>
    <w:rsid w:val="00C62B5E"/>
    <w:rsid w:val="00C62B63"/>
    <w:rsid w:val="00C62CAF"/>
    <w:rsid w:val="00C62E9D"/>
    <w:rsid w:val="00C63401"/>
    <w:rsid w:val="00C63413"/>
    <w:rsid w:val="00C63805"/>
    <w:rsid w:val="00C638B3"/>
    <w:rsid w:val="00C63C1E"/>
    <w:rsid w:val="00C63E73"/>
    <w:rsid w:val="00C63F8C"/>
    <w:rsid w:val="00C6404A"/>
    <w:rsid w:val="00C64095"/>
    <w:rsid w:val="00C64159"/>
    <w:rsid w:val="00C643A9"/>
    <w:rsid w:val="00C645BD"/>
    <w:rsid w:val="00C64620"/>
    <w:rsid w:val="00C65162"/>
    <w:rsid w:val="00C652C1"/>
    <w:rsid w:val="00C654B2"/>
    <w:rsid w:val="00C656AA"/>
    <w:rsid w:val="00C657E1"/>
    <w:rsid w:val="00C65A64"/>
    <w:rsid w:val="00C65E9F"/>
    <w:rsid w:val="00C66366"/>
    <w:rsid w:val="00C66654"/>
    <w:rsid w:val="00C66658"/>
    <w:rsid w:val="00C66ABD"/>
    <w:rsid w:val="00C66B3B"/>
    <w:rsid w:val="00C66BAA"/>
    <w:rsid w:val="00C66CF8"/>
    <w:rsid w:val="00C66EF1"/>
    <w:rsid w:val="00C6742C"/>
    <w:rsid w:val="00C676B7"/>
    <w:rsid w:val="00C6771A"/>
    <w:rsid w:val="00C677AF"/>
    <w:rsid w:val="00C67BDF"/>
    <w:rsid w:val="00C67C65"/>
    <w:rsid w:val="00C70129"/>
    <w:rsid w:val="00C703CB"/>
    <w:rsid w:val="00C7047C"/>
    <w:rsid w:val="00C70633"/>
    <w:rsid w:val="00C7070F"/>
    <w:rsid w:val="00C708A1"/>
    <w:rsid w:val="00C70CA2"/>
    <w:rsid w:val="00C70F49"/>
    <w:rsid w:val="00C70F77"/>
    <w:rsid w:val="00C710EF"/>
    <w:rsid w:val="00C71191"/>
    <w:rsid w:val="00C71767"/>
    <w:rsid w:val="00C71B45"/>
    <w:rsid w:val="00C72415"/>
    <w:rsid w:val="00C72824"/>
    <w:rsid w:val="00C72876"/>
    <w:rsid w:val="00C7296F"/>
    <w:rsid w:val="00C72C01"/>
    <w:rsid w:val="00C72C42"/>
    <w:rsid w:val="00C72E92"/>
    <w:rsid w:val="00C73001"/>
    <w:rsid w:val="00C73378"/>
    <w:rsid w:val="00C73490"/>
    <w:rsid w:val="00C734A3"/>
    <w:rsid w:val="00C735C3"/>
    <w:rsid w:val="00C73759"/>
    <w:rsid w:val="00C73D32"/>
    <w:rsid w:val="00C740C9"/>
    <w:rsid w:val="00C74695"/>
    <w:rsid w:val="00C74762"/>
    <w:rsid w:val="00C747A8"/>
    <w:rsid w:val="00C74A2D"/>
    <w:rsid w:val="00C74BEC"/>
    <w:rsid w:val="00C74F5E"/>
    <w:rsid w:val="00C74FAD"/>
    <w:rsid w:val="00C75383"/>
    <w:rsid w:val="00C75432"/>
    <w:rsid w:val="00C75700"/>
    <w:rsid w:val="00C75A4E"/>
    <w:rsid w:val="00C75ABC"/>
    <w:rsid w:val="00C75ED5"/>
    <w:rsid w:val="00C76062"/>
    <w:rsid w:val="00C7626D"/>
    <w:rsid w:val="00C7637D"/>
    <w:rsid w:val="00C76C76"/>
    <w:rsid w:val="00C773AB"/>
    <w:rsid w:val="00C77465"/>
    <w:rsid w:val="00C77724"/>
    <w:rsid w:val="00C77966"/>
    <w:rsid w:val="00C77C19"/>
    <w:rsid w:val="00C77EF8"/>
    <w:rsid w:val="00C80476"/>
    <w:rsid w:val="00C804DE"/>
    <w:rsid w:val="00C80579"/>
    <w:rsid w:val="00C805C4"/>
    <w:rsid w:val="00C80960"/>
    <w:rsid w:val="00C80990"/>
    <w:rsid w:val="00C80A15"/>
    <w:rsid w:val="00C80BE5"/>
    <w:rsid w:val="00C8141E"/>
    <w:rsid w:val="00C81ABF"/>
    <w:rsid w:val="00C81D98"/>
    <w:rsid w:val="00C81F6E"/>
    <w:rsid w:val="00C82285"/>
    <w:rsid w:val="00C8247B"/>
    <w:rsid w:val="00C82BBF"/>
    <w:rsid w:val="00C82E97"/>
    <w:rsid w:val="00C82EE7"/>
    <w:rsid w:val="00C82FF9"/>
    <w:rsid w:val="00C830EB"/>
    <w:rsid w:val="00C83A84"/>
    <w:rsid w:val="00C83BB9"/>
    <w:rsid w:val="00C83EA5"/>
    <w:rsid w:val="00C840AB"/>
    <w:rsid w:val="00C841F7"/>
    <w:rsid w:val="00C842A3"/>
    <w:rsid w:val="00C848E9"/>
    <w:rsid w:val="00C84A27"/>
    <w:rsid w:val="00C850B6"/>
    <w:rsid w:val="00C850B7"/>
    <w:rsid w:val="00C8545A"/>
    <w:rsid w:val="00C8557C"/>
    <w:rsid w:val="00C85680"/>
    <w:rsid w:val="00C857F5"/>
    <w:rsid w:val="00C858B2"/>
    <w:rsid w:val="00C8590D"/>
    <w:rsid w:val="00C85B6A"/>
    <w:rsid w:val="00C85EAF"/>
    <w:rsid w:val="00C86290"/>
    <w:rsid w:val="00C8643F"/>
    <w:rsid w:val="00C86521"/>
    <w:rsid w:val="00C86829"/>
    <w:rsid w:val="00C86C8A"/>
    <w:rsid w:val="00C86C8B"/>
    <w:rsid w:val="00C870B6"/>
    <w:rsid w:val="00C87245"/>
    <w:rsid w:val="00C872E6"/>
    <w:rsid w:val="00C87302"/>
    <w:rsid w:val="00C8794B"/>
    <w:rsid w:val="00C87C6A"/>
    <w:rsid w:val="00C90186"/>
    <w:rsid w:val="00C901BD"/>
    <w:rsid w:val="00C901C5"/>
    <w:rsid w:val="00C90240"/>
    <w:rsid w:val="00C908B3"/>
    <w:rsid w:val="00C90D5D"/>
    <w:rsid w:val="00C91190"/>
    <w:rsid w:val="00C9140F"/>
    <w:rsid w:val="00C9165A"/>
    <w:rsid w:val="00C91855"/>
    <w:rsid w:val="00C9193D"/>
    <w:rsid w:val="00C91BFC"/>
    <w:rsid w:val="00C920DF"/>
    <w:rsid w:val="00C9226A"/>
    <w:rsid w:val="00C923C8"/>
    <w:rsid w:val="00C9272A"/>
    <w:rsid w:val="00C92946"/>
    <w:rsid w:val="00C92DA9"/>
    <w:rsid w:val="00C92F2A"/>
    <w:rsid w:val="00C93053"/>
    <w:rsid w:val="00C931A8"/>
    <w:rsid w:val="00C9325C"/>
    <w:rsid w:val="00C9336A"/>
    <w:rsid w:val="00C93558"/>
    <w:rsid w:val="00C9378C"/>
    <w:rsid w:val="00C93963"/>
    <w:rsid w:val="00C93A4E"/>
    <w:rsid w:val="00C93B4D"/>
    <w:rsid w:val="00C93E86"/>
    <w:rsid w:val="00C945B0"/>
    <w:rsid w:val="00C9495D"/>
    <w:rsid w:val="00C951F1"/>
    <w:rsid w:val="00C95514"/>
    <w:rsid w:val="00C95805"/>
    <w:rsid w:val="00C9592F"/>
    <w:rsid w:val="00C95E97"/>
    <w:rsid w:val="00C9609C"/>
    <w:rsid w:val="00C9621F"/>
    <w:rsid w:val="00C96254"/>
    <w:rsid w:val="00C96434"/>
    <w:rsid w:val="00C9653E"/>
    <w:rsid w:val="00C966CD"/>
    <w:rsid w:val="00C967C8"/>
    <w:rsid w:val="00C96897"/>
    <w:rsid w:val="00C96FD7"/>
    <w:rsid w:val="00C96FFD"/>
    <w:rsid w:val="00C9716C"/>
    <w:rsid w:val="00C9743D"/>
    <w:rsid w:val="00C97449"/>
    <w:rsid w:val="00C975BF"/>
    <w:rsid w:val="00C978C0"/>
    <w:rsid w:val="00C978D1"/>
    <w:rsid w:val="00C97994"/>
    <w:rsid w:val="00C97A98"/>
    <w:rsid w:val="00C97AA7"/>
    <w:rsid w:val="00C97B85"/>
    <w:rsid w:val="00C97BD6"/>
    <w:rsid w:val="00C97C24"/>
    <w:rsid w:val="00C97C41"/>
    <w:rsid w:val="00C97CF5"/>
    <w:rsid w:val="00C97DBC"/>
    <w:rsid w:val="00CA022E"/>
    <w:rsid w:val="00CA02D8"/>
    <w:rsid w:val="00CA0359"/>
    <w:rsid w:val="00CA04F1"/>
    <w:rsid w:val="00CA0585"/>
    <w:rsid w:val="00CA08C1"/>
    <w:rsid w:val="00CA0B63"/>
    <w:rsid w:val="00CA0C7D"/>
    <w:rsid w:val="00CA0DF6"/>
    <w:rsid w:val="00CA0E6B"/>
    <w:rsid w:val="00CA1168"/>
    <w:rsid w:val="00CA15FB"/>
    <w:rsid w:val="00CA1640"/>
    <w:rsid w:val="00CA1D93"/>
    <w:rsid w:val="00CA1DC9"/>
    <w:rsid w:val="00CA1E86"/>
    <w:rsid w:val="00CA2581"/>
    <w:rsid w:val="00CA25E4"/>
    <w:rsid w:val="00CA274E"/>
    <w:rsid w:val="00CA27F7"/>
    <w:rsid w:val="00CA2928"/>
    <w:rsid w:val="00CA2E80"/>
    <w:rsid w:val="00CA2EAB"/>
    <w:rsid w:val="00CA3005"/>
    <w:rsid w:val="00CA368C"/>
    <w:rsid w:val="00CA37D9"/>
    <w:rsid w:val="00CA3A97"/>
    <w:rsid w:val="00CA4360"/>
    <w:rsid w:val="00CA473A"/>
    <w:rsid w:val="00CA4C9A"/>
    <w:rsid w:val="00CA4F02"/>
    <w:rsid w:val="00CA50BF"/>
    <w:rsid w:val="00CA50FE"/>
    <w:rsid w:val="00CA5182"/>
    <w:rsid w:val="00CA54F4"/>
    <w:rsid w:val="00CA5C3A"/>
    <w:rsid w:val="00CA5D6A"/>
    <w:rsid w:val="00CA62E5"/>
    <w:rsid w:val="00CA679A"/>
    <w:rsid w:val="00CA67FE"/>
    <w:rsid w:val="00CA6B30"/>
    <w:rsid w:val="00CA6B89"/>
    <w:rsid w:val="00CA6C73"/>
    <w:rsid w:val="00CA6E25"/>
    <w:rsid w:val="00CA6E37"/>
    <w:rsid w:val="00CA7027"/>
    <w:rsid w:val="00CA72CD"/>
    <w:rsid w:val="00CA72DF"/>
    <w:rsid w:val="00CA7386"/>
    <w:rsid w:val="00CA76C6"/>
    <w:rsid w:val="00CA76EE"/>
    <w:rsid w:val="00CA7775"/>
    <w:rsid w:val="00CA77CC"/>
    <w:rsid w:val="00CA7C24"/>
    <w:rsid w:val="00CA7EE3"/>
    <w:rsid w:val="00CB0048"/>
    <w:rsid w:val="00CB051D"/>
    <w:rsid w:val="00CB0711"/>
    <w:rsid w:val="00CB077A"/>
    <w:rsid w:val="00CB0806"/>
    <w:rsid w:val="00CB08B2"/>
    <w:rsid w:val="00CB092F"/>
    <w:rsid w:val="00CB0B13"/>
    <w:rsid w:val="00CB0E50"/>
    <w:rsid w:val="00CB111A"/>
    <w:rsid w:val="00CB184B"/>
    <w:rsid w:val="00CB1890"/>
    <w:rsid w:val="00CB1AE2"/>
    <w:rsid w:val="00CB1C34"/>
    <w:rsid w:val="00CB1E3F"/>
    <w:rsid w:val="00CB1E9E"/>
    <w:rsid w:val="00CB1F33"/>
    <w:rsid w:val="00CB1F6F"/>
    <w:rsid w:val="00CB25A4"/>
    <w:rsid w:val="00CB2B41"/>
    <w:rsid w:val="00CB2E41"/>
    <w:rsid w:val="00CB3511"/>
    <w:rsid w:val="00CB3760"/>
    <w:rsid w:val="00CB3835"/>
    <w:rsid w:val="00CB3A8E"/>
    <w:rsid w:val="00CB3B80"/>
    <w:rsid w:val="00CB3B95"/>
    <w:rsid w:val="00CB40F4"/>
    <w:rsid w:val="00CB4243"/>
    <w:rsid w:val="00CB45C4"/>
    <w:rsid w:val="00CB46E1"/>
    <w:rsid w:val="00CB4772"/>
    <w:rsid w:val="00CB4906"/>
    <w:rsid w:val="00CB5100"/>
    <w:rsid w:val="00CB52EF"/>
    <w:rsid w:val="00CB539D"/>
    <w:rsid w:val="00CB5460"/>
    <w:rsid w:val="00CB54D6"/>
    <w:rsid w:val="00CB5581"/>
    <w:rsid w:val="00CB5749"/>
    <w:rsid w:val="00CB5A9A"/>
    <w:rsid w:val="00CB5DB4"/>
    <w:rsid w:val="00CB5E13"/>
    <w:rsid w:val="00CB5EB5"/>
    <w:rsid w:val="00CB5FE1"/>
    <w:rsid w:val="00CB62DF"/>
    <w:rsid w:val="00CB655A"/>
    <w:rsid w:val="00CB6A15"/>
    <w:rsid w:val="00CB6F8C"/>
    <w:rsid w:val="00CB70DA"/>
    <w:rsid w:val="00CB7342"/>
    <w:rsid w:val="00CB77A2"/>
    <w:rsid w:val="00CB7875"/>
    <w:rsid w:val="00CB795A"/>
    <w:rsid w:val="00CB7DA2"/>
    <w:rsid w:val="00CB7F2E"/>
    <w:rsid w:val="00CB7FC3"/>
    <w:rsid w:val="00CC005B"/>
    <w:rsid w:val="00CC016B"/>
    <w:rsid w:val="00CC04F1"/>
    <w:rsid w:val="00CC078C"/>
    <w:rsid w:val="00CC0CFA"/>
    <w:rsid w:val="00CC0E59"/>
    <w:rsid w:val="00CC102B"/>
    <w:rsid w:val="00CC1104"/>
    <w:rsid w:val="00CC1352"/>
    <w:rsid w:val="00CC13C1"/>
    <w:rsid w:val="00CC1501"/>
    <w:rsid w:val="00CC1626"/>
    <w:rsid w:val="00CC1D4F"/>
    <w:rsid w:val="00CC1D5A"/>
    <w:rsid w:val="00CC1F5D"/>
    <w:rsid w:val="00CC2014"/>
    <w:rsid w:val="00CC23D3"/>
    <w:rsid w:val="00CC241E"/>
    <w:rsid w:val="00CC27DD"/>
    <w:rsid w:val="00CC286E"/>
    <w:rsid w:val="00CC287B"/>
    <w:rsid w:val="00CC2ADB"/>
    <w:rsid w:val="00CC2DB2"/>
    <w:rsid w:val="00CC2EE2"/>
    <w:rsid w:val="00CC2F42"/>
    <w:rsid w:val="00CC300E"/>
    <w:rsid w:val="00CC32C8"/>
    <w:rsid w:val="00CC356E"/>
    <w:rsid w:val="00CC37EB"/>
    <w:rsid w:val="00CC3947"/>
    <w:rsid w:val="00CC3BAD"/>
    <w:rsid w:val="00CC3D2F"/>
    <w:rsid w:val="00CC3F53"/>
    <w:rsid w:val="00CC4245"/>
    <w:rsid w:val="00CC43B8"/>
    <w:rsid w:val="00CC43E8"/>
    <w:rsid w:val="00CC4571"/>
    <w:rsid w:val="00CC4616"/>
    <w:rsid w:val="00CC4C09"/>
    <w:rsid w:val="00CC4E1D"/>
    <w:rsid w:val="00CC4EF2"/>
    <w:rsid w:val="00CC4FBC"/>
    <w:rsid w:val="00CC5195"/>
    <w:rsid w:val="00CC5423"/>
    <w:rsid w:val="00CC556F"/>
    <w:rsid w:val="00CC599B"/>
    <w:rsid w:val="00CC5B46"/>
    <w:rsid w:val="00CC5E7B"/>
    <w:rsid w:val="00CC618F"/>
    <w:rsid w:val="00CC65AD"/>
    <w:rsid w:val="00CC66DD"/>
    <w:rsid w:val="00CC671F"/>
    <w:rsid w:val="00CC6958"/>
    <w:rsid w:val="00CC6BFC"/>
    <w:rsid w:val="00CC6C2B"/>
    <w:rsid w:val="00CC6FE5"/>
    <w:rsid w:val="00CC70C3"/>
    <w:rsid w:val="00CC70ED"/>
    <w:rsid w:val="00CC7199"/>
    <w:rsid w:val="00CC7389"/>
    <w:rsid w:val="00CC7480"/>
    <w:rsid w:val="00CC775E"/>
    <w:rsid w:val="00CC7808"/>
    <w:rsid w:val="00CC7CDF"/>
    <w:rsid w:val="00CC7F02"/>
    <w:rsid w:val="00CD0071"/>
    <w:rsid w:val="00CD07F1"/>
    <w:rsid w:val="00CD0E93"/>
    <w:rsid w:val="00CD0F79"/>
    <w:rsid w:val="00CD11FF"/>
    <w:rsid w:val="00CD123E"/>
    <w:rsid w:val="00CD13FD"/>
    <w:rsid w:val="00CD187E"/>
    <w:rsid w:val="00CD18DE"/>
    <w:rsid w:val="00CD1E61"/>
    <w:rsid w:val="00CD232C"/>
    <w:rsid w:val="00CD23ED"/>
    <w:rsid w:val="00CD25C8"/>
    <w:rsid w:val="00CD2755"/>
    <w:rsid w:val="00CD27A0"/>
    <w:rsid w:val="00CD2BE3"/>
    <w:rsid w:val="00CD2F77"/>
    <w:rsid w:val="00CD2FC7"/>
    <w:rsid w:val="00CD31A3"/>
    <w:rsid w:val="00CD402D"/>
    <w:rsid w:val="00CD41C7"/>
    <w:rsid w:val="00CD4525"/>
    <w:rsid w:val="00CD483C"/>
    <w:rsid w:val="00CD4C0F"/>
    <w:rsid w:val="00CD4C9C"/>
    <w:rsid w:val="00CD5443"/>
    <w:rsid w:val="00CD54C7"/>
    <w:rsid w:val="00CD5596"/>
    <w:rsid w:val="00CD5652"/>
    <w:rsid w:val="00CD5797"/>
    <w:rsid w:val="00CD5A30"/>
    <w:rsid w:val="00CD5F67"/>
    <w:rsid w:val="00CD60EA"/>
    <w:rsid w:val="00CD6108"/>
    <w:rsid w:val="00CD651E"/>
    <w:rsid w:val="00CD6833"/>
    <w:rsid w:val="00CD684A"/>
    <w:rsid w:val="00CD686C"/>
    <w:rsid w:val="00CD6948"/>
    <w:rsid w:val="00CD6B70"/>
    <w:rsid w:val="00CD6ECF"/>
    <w:rsid w:val="00CD6F0F"/>
    <w:rsid w:val="00CD716D"/>
    <w:rsid w:val="00CD7441"/>
    <w:rsid w:val="00CD784D"/>
    <w:rsid w:val="00CD7B0C"/>
    <w:rsid w:val="00CD7DFD"/>
    <w:rsid w:val="00CE05EB"/>
    <w:rsid w:val="00CE0625"/>
    <w:rsid w:val="00CE0643"/>
    <w:rsid w:val="00CE0666"/>
    <w:rsid w:val="00CE095E"/>
    <w:rsid w:val="00CE0A49"/>
    <w:rsid w:val="00CE0E0A"/>
    <w:rsid w:val="00CE1259"/>
    <w:rsid w:val="00CE12A5"/>
    <w:rsid w:val="00CE13BF"/>
    <w:rsid w:val="00CE1407"/>
    <w:rsid w:val="00CE140C"/>
    <w:rsid w:val="00CE1736"/>
    <w:rsid w:val="00CE19C7"/>
    <w:rsid w:val="00CE1A4D"/>
    <w:rsid w:val="00CE1B78"/>
    <w:rsid w:val="00CE1BEE"/>
    <w:rsid w:val="00CE1DA4"/>
    <w:rsid w:val="00CE1E8B"/>
    <w:rsid w:val="00CE1F6B"/>
    <w:rsid w:val="00CE2089"/>
    <w:rsid w:val="00CE2642"/>
    <w:rsid w:val="00CE2768"/>
    <w:rsid w:val="00CE27C1"/>
    <w:rsid w:val="00CE283A"/>
    <w:rsid w:val="00CE2B65"/>
    <w:rsid w:val="00CE2C71"/>
    <w:rsid w:val="00CE2C85"/>
    <w:rsid w:val="00CE2D43"/>
    <w:rsid w:val="00CE2EAA"/>
    <w:rsid w:val="00CE30D9"/>
    <w:rsid w:val="00CE3165"/>
    <w:rsid w:val="00CE3794"/>
    <w:rsid w:val="00CE3842"/>
    <w:rsid w:val="00CE3897"/>
    <w:rsid w:val="00CE3957"/>
    <w:rsid w:val="00CE3C68"/>
    <w:rsid w:val="00CE3C9B"/>
    <w:rsid w:val="00CE3D00"/>
    <w:rsid w:val="00CE3E5D"/>
    <w:rsid w:val="00CE4479"/>
    <w:rsid w:val="00CE4613"/>
    <w:rsid w:val="00CE46FB"/>
    <w:rsid w:val="00CE49A6"/>
    <w:rsid w:val="00CE49B7"/>
    <w:rsid w:val="00CE4BDE"/>
    <w:rsid w:val="00CE4BF3"/>
    <w:rsid w:val="00CE5040"/>
    <w:rsid w:val="00CE54AA"/>
    <w:rsid w:val="00CE5526"/>
    <w:rsid w:val="00CE556F"/>
    <w:rsid w:val="00CE5779"/>
    <w:rsid w:val="00CE5861"/>
    <w:rsid w:val="00CE5AB0"/>
    <w:rsid w:val="00CE5ABF"/>
    <w:rsid w:val="00CE5AE1"/>
    <w:rsid w:val="00CE5C1D"/>
    <w:rsid w:val="00CE5D0D"/>
    <w:rsid w:val="00CE5EF3"/>
    <w:rsid w:val="00CE64D9"/>
    <w:rsid w:val="00CE6BC2"/>
    <w:rsid w:val="00CE6CAA"/>
    <w:rsid w:val="00CE75E1"/>
    <w:rsid w:val="00CE785C"/>
    <w:rsid w:val="00CE7B6E"/>
    <w:rsid w:val="00CE7C2D"/>
    <w:rsid w:val="00CE7D30"/>
    <w:rsid w:val="00CE7E0B"/>
    <w:rsid w:val="00CF00FA"/>
    <w:rsid w:val="00CF0835"/>
    <w:rsid w:val="00CF09CB"/>
    <w:rsid w:val="00CF0C58"/>
    <w:rsid w:val="00CF0C89"/>
    <w:rsid w:val="00CF0D55"/>
    <w:rsid w:val="00CF0E7A"/>
    <w:rsid w:val="00CF164B"/>
    <w:rsid w:val="00CF19A8"/>
    <w:rsid w:val="00CF1EA9"/>
    <w:rsid w:val="00CF1EDC"/>
    <w:rsid w:val="00CF2207"/>
    <w:rsid w:val="00CF233C"/>
    <w:rsid w:val="00CF24AB"/>
    <w:rsid w:val="00CF26E2"/>
    <w:rsid w:val="00CF26EA"/>
    <w:rsid w:val="00CF27D3"/>
    <w:rsid w:val="00CF2C23"/>
    <w:rsid w:val="00CF2C5E"/>
    <w:rsid w:val="00CF2D67"/>
    <w:rsid w:val="00CF2E1A"/>
    <w:rsid w:val="00CF3551"/>
    <w:rsid w:val="00CF3ACC"/>
    <w:rsid w:val="00CF3DB4"/>
    <w:rsid w:val="00CF3DE2"/>
    <w:rsid w:val="00CF3EA1"/>
    <w:rsid w:val="00CF3FCC"/>
    <w:rsid w:val="00CF4132"/>
    <w:rsid w:val="00CF43A4"/>
    <w:rsid w:val="00CF4572"/>
    <w:rsid w:val="00CF4752"/>
    <w:rsid w:val="00CF49CF"/>
    <w:rsid w:val="00CF4A87"/>
    <w:rsid w:val="00CF4AE9"/>
    <w:rsid w:val="00CF4D56"/>
    <w:rsid w:val="00CF4DDB"/>
    <w:rsid w:val="00CF4EDD"/>
    <w:rsid w:val="00CF4EF8"/>
    <w:rsid w:val="00CF5062"/>
    <w:rsid w:val="00CF567D"/>
    <w:rsid w:val="00CF583B"/>
    <w:rsid w:val="00CF5BC6"/>
    <w:rsid w:val="00CF5D19"/>
    <w:rsid w:val="00CF5FA8"/>
    <w:rsid w:val="00CF5FCA"/>
    <w:rsid w:val="00CF5FF3"/>
    <w:rsid w:val="00CF61AE"/>
    <w:rsid w:val="00CF63B8"/>
    <w:rsid w:val="00CF6421"/>
    <w:rsid w:val="00CF654B"/>
    <w:rsid w:val="00CF671C"/>
    <w:rsid w:val="00CF6A4E"/>
    <w:rsid w:val="00CF6BB4"/>
    <w:rsid w:val="00CF6D2D"/>
    <w:rsid w:val="00CF7390"/>
    <w:rsid w:val="00CF73E7"/>
    <w:rsid w:val="00CF7A5D"/>
    <w:rsid w:val="00CF7CF5"/>
    <w:rsid w:val="00CF7E02"/>
    <w:rsid w:val="00D00565"/>
    <w:rsid w:val="00D00688"/>
    <w:rsid w:val="00D007D6"/>
    <w:rsid w:val="00D00FA8"/>
    <w:rsid w:val="00D0116C"/>
    <w:rsid w:val="00D01233"/>
    <w:rsid w:val="00D012C2"/>
    <w:rsid w:val="00D012F5"/>
    <w:rsid w:val="00D01391"/>
    <w:rsid w:val="00D0148D"/>
    <w:rsid w:val="00D019AF"/>
    <w:rsid w:val="00D01B38"/>
    <w:rsid w:val="00D01CAF"/>
    <w:rsid w:val="00D01F64"/>
    <w:rsid w:val="00D020C6"/>
    <w:rsid w:val="00D020E1"/>
    <w:rsid w:val="00D0299A"/>
    <w:rsid w:val="00D029AB"/>
    <w:rsid w:val="00D029FE"/>
    <w:rsid w:val="00D02D4C"/>
    <w:rsid w:val="00D02E22"/>
    <w:rsid w:val="00D03001"/>
    <w:rsid w:val="00D032EA"/>
    <w:rsid w:val="00D0337F"/>
    <w:rsid w:val="00D035FB"/>
    <w:rsid w:val="00D03980"/>
    <w:rsid w:val="00D03E5A"/>
    <w:rsid w:val="00D03FAE"/>
    <w:rsid w:val="00D03FB9"/>
    <w:rsid w:val="00D041CD"/>
    <w:rsid w:val="00D043F4"/>
    <w:rsid w:val="00D0453B"/>
    <w:rsid w:val="00D04588"/>
    <w:rsid w:val="00D04688"/>
    <w:rsid w:val="00D047E2"/>
    <w:rsid w:val="00D04AA7"/>
    <w:rsid w:val="00D04B0D"/>
    <w:rsid w:val="00D04B74"/>
    <w:rsid w:val="00D04EB0"/>
    <w:rsid w:val="00D050C5"/>
    <w:rsid w:val="00D05190"/>
    <w:rsid w:val="00D051BB"/>
    <w:rsid w:val="00D051F7"/>
    <w:rsid w:val="00D05514"/>
    <w:rsid w:val="00D0585A"/>
    <w:rsid w:val="00D058B8"/>
    <w:rsid w:val="00D05A27"/>
    <w:rsid w:val="00D05E29"/>
    <w:rsid w:val="00D05E88"/>
    <w:rsid w:val="00D06204"/>
    <w:rsid w:val="00D06377"/>
    <w:rsid w:val="00D06CAA"/>
    <w:rsid w:val="00D07105"/>
    <w:rsid w:val="00D0717E"/>
    <w:rsid w:val="00D07785"/>
    <w:rsid w:val="00D0780B"/>
    <w:rsid w:val="00D10040"/>
    <w:rsid w:val="00D101FD"/>
    <w:rsid w:val="00D10524"/>
    <w:rsid w:val="00D10955"/>
    <w:rsid w:val="00D1102C"/>
    <w:rsid w:val="00D1107D"/>
    <w:rsid w:val="00D1111E"/>
    <w:rsid w:val="00D11251"/>
    <w:rsid w:val="00D1130D"/>
    <w:rsid w:val="00D1194F"/>
    <w:rsid w:val="00D119E9"/>
    <w:rsid w:val="00D11C7B"/>
    <w:rsid w:val="00D11D08"/>
    <w:rsid w:val="00D12007"/>
    <w:rsid w:val="00D122EC"/>
    <w:rsid w:val="00D1254E"/>
    <w:rsid w:val="00D128AD"/>
    <w:rsid w:val="00D129A6"/>
    <w:rsid w:val="00D12B26"/>
    <w:rsid w:val="00D12BC2"/>
    <w:rsid w:val="00D12BC9"/>
    <w:rsid w:val="00D12CC2"/>
    <w:rsid w:val="00D131D0"/>
    <w:rsid w:val="00D13455"/>
    <w:rsid w:val="00D1362E"/>
    <w:rsid w:val="00D13694"/>
    <w:rsid w:val="00D13820"/>
    <w:rsid w:val="00D139E4"/>
    <w:rsid w:val="00D13B00"/>
    <w:rsid w:val="00D13CDE"/>
    <w:rsid w:val="00D13E21"/>
    <w:rsid w:val="00D13FBE"/>
    <w:rsid w:val="00D140D4"/>
    <w:rsid w:val="00D142DC"/>
    <w:rsid w:val="00D145D2"/>
    <w:rsid w:val="00D147AD"/>
    <w:rsid w:val="00D150D0"/>
    <w:rsid w:val="00D1510C"/>
    <w:rsid w:val="00D15312"/>
    <w:rsid w:val="00D15385"/>
    <w:rsid w:val="00D1540F"/>
    <w:rsid w:val="00D157A5"/>
    <w:rsid w:val="00D157D9"/>
    <w:rsid w:val="00D1595C"/>
    <w:rsid w:val="00D159A3"/>
    <w:rsid w:val="00D15B9C"/>
    <w:rsid w:val="00D161FF"/>
    <w:rsid w:val="00D1625D"/>
    <w:rsid w:val="00D16275"/>
    <w:rsid w:val="00D16309"/>
    <w:rsid w:val="00D1640D"/>
    <w:rsid w:val="00D16675"/>
    <w:rsid w:val="00D166C1"/>
    <w:rsid w:val="00D16CFD"/>
    <w:rsid w:val="00D16DCA"/>
    <w:rsid w:val="00D171DF"/>
    <w:rsid w:val="00D172BD"/>
    <w:rsid w:val="00D173FF"/>
    <w:rsid w:val="00D176AA"/>
    <w:rsid w:val="00D17B78"/>
    <w:rsid w:val="00D17BF3"/>
    <w:rsid w:val="00D17D22"/>
    <w:rsid w:val="00D17D9D"/>
    <w:rsid w:val="00D200E1"/>
    <w:rsid w:val="00D203F9"/>
    <w:rsid w:val="00D20739"/>
    <w:rsid w:val="00D20799"/>
    <w:rsid w:val="00D207CA"/>
    <w:rsid w:val="00D20837"/>
    <w:rsid w:val="00D209F6"/>
    <w:rsid w:val="00D20ED0"/>
    <w:rsid w:val="00D20FD8"/>
    <w:rsid w:val="00D2123B"/>
    <w:rsid w:val="00D216AD"/>
    <w:rsid w:val="00D218BC"/>
    <w:rsid w:val="00D21A4E"/>
    <w:rsid w:val="00D21AD2"/>
    <w:rsid w:val="00D21D15"/>
    <w:rsid w:val="00D21F06"/>
    <w:rsid w:val="00D21F76"/>
    <w:rsid w:val="00D2295C"/>
    <w:rsid w:val="00D22A1C"/>
    <w:rsid w:val="00D22E57"/>
    <w:rsid w:val="00D2317A"/>
    <w:rsid w:val="00D23518"/>
    <w:rsid w:val="00D237F8"/>
    <w:rsid w:val="00D2392C"/>
    <w:rsid w:val="00D241B1"/>
    <w:rsid w:val="00D2444D"/>
    <w:rsid w:val="00D24BFD"/>
    <w:rsid w:val="00D24EB1"/>
    <w:rsid w:val="00D24F01"/>
    <w:rsid w:val="00D24F17"/>
    <w:rsid w:val="00D253F5"/>
    <w:rsid w:val="00D253FC"/>
    <w:rsid w:val="00D253FF"/>
    <w:rsid w:val="00D2557C"/>
    <w:rsid w:val="00D25663"/>
    <w:rsid w:val="00D25A20"/>
    <w:rsid w:val="00D25C20"/>
    <w:rsid w:val="00D25D83"/>
    <w:rsid w:val="00D262C4"/>
    <w:rsid w:val="00D264AF"/>
    <w:rsid w:val="00D26527"/>
    <w:rsid w:val="00D26835"/>
    <w:rsid w:val="00D2683F"/>
    <w:rsid w:val="00D268C6"/>
    <w:rsid w:val="00D26AAA"/>
    <w:rsid w:val="00D26B92"/>
    <w:rsid w:val="00D26E75"/>
    <w:rsid w:val="00D26F0D"/>
    <w:rsid w:val="00D26F3E"/>
    <w:rsid w:val="00D27789"/>
    <w:rsid w:val="00D2787E"/>
    <w:rsid w:val="00D27B8B"/>
    <w:rsid w:val="00D27B8E"/>
    <w:rsid w:val="00D27CD4"/>
    <w:rsid w:val="00D27D55"/>
    <w:rsid w:val="00D27D7C"/>
    <w:rsid w:val="00D27E65"/>
    <w:rsid w:val="00D27FFB"/>
    <w:rsid w:val="00D30003"/>
    <w:rsid w:val="00D300B5"/>
    <w:rsid w:val="00D30465"/>
    <w:rsid w:val="00D3074D"/>
    <w:rsid w:val="00D30DD8"/>
    <w:rsid w:val="00D30E07"/>
    <w:rsid w:val="00D314CE"/>
    <w:rsid w:val="00D31595"/>
    <w:rsid w:val="00D31641"/>
    <w:rsid w:val="00D3184A"/>
    <w:rsid w:val="00D31C7F"/>
    <w:rsid w:val="00D31CC4"/>
    <w:rsid w:val="00D31EDA"/>
    <w:rsid w:val="00D31F57"/>
    <w:rsid w:val="00D320EF"/>
    <w:rsid w:val="00D32325"/>
    <w:rsid w:val="00D32459"/>
    <w:rsid w:val="00D32698"/>
    <w:rsid w:val="00D328C5"/>
    <w:rsid w:val="00D3293A"/>
    <w:rsid w:val="00D32C8C"/>
    <w:rsid w:val="00D32FC8"/>
    <w:rsid w:val="00D3374C"/>
    <w:rsid w:val="00D33B9B"/>
    <w:rsid w:val="00D33CF0"/>
    <w:rsid w:val="00D33D91"/>
    <w:rsid w:val="00D33F82"/>
    <w:rsid w:val="00D34030"/>
    <w:rsid w:val="00D3442C"/>
    <w:rsid w:val="00D34740"/>
    <w:rsid w:val="00D34802"/>
    <w:rsid w:val="00D3487D"/>
    <w:rsid w:val="00D34CE2"/>
    <w:rsid w:val="00D34D25"/>
    <w:rsid w:val="00D35174"/>
    <w:rsid w:val="00D353D4"/>
    <w:rsid w:val="00D355E6"/>
    <w:rsid w:val="00D35649"/>
    <w:rsid w:val="00D356E6"/>
    <w:rsid w:val="00D358FF"/>
    <w:rsid w:val="00D3657C"/>
    <w:rsid w:val="00D3668A"/>
    <w:rsid w:val="00D36747"/>
    <w:rsid w:val="00D36949"/>
    <w:rsid w:val="00D36A1F"/>
    <w:rsid w:val="00D36CEC"/>
    <w:rsid w:val="00D36FFC"/>
    <w:rsid w:val="00D37150"/>
    <w:rsid w:val="00D372E1"/>
    <w:rsid w:val="00D37419"/>
    <w:rsid w:val="00D374A1"/>
    <w:rsid w:val="00D376BA"/>
    <w:rsid w:val="00D376F1"/>
    <w:rsid w:val="00D3777E"/>
    <w:rsid w:val="00D3797B"/>
    <w:rsid w:val="00D37998"/>
    <w:rsid w:val="00D37AB0"/>
    <w:rsid w:val="00D37DF0"/>
    <w:rsid w:val="00D37EDA"/>
    <w:rsid w:val="00D37F60"/>
    <w:rsid w:val="00D40012"/>
    <w:rsid w:val="00D4042B"/>
    <w:rsid w:val="00D40509"/>
    <w:rsid w:val="00D40535"/>
    <w:rsid w:val="00D4065A"/>
    <w:rsid w:val="00D40833"/>
    <w:rsid w:val="00D409CA"/>
    <w:rsid w:val="00D40A3B"/>
    <w:rsid w:val="00D40ACC"/>
    <w:rsid w:val="00D40B28"/>
    <w:rsid w:val="00D40CAD"/>
    <w:rsid w:val="00D40EC9"/>
    <w:rsid w:val="00D40FD8"/>
    <w:rsid w:val="00D41472"/>
    <w:rsid w:val="00D416DD"/>
    <w:rsid w:val="00D41960"/>
    <w:rsid w:val="00D41CFC"/>
    <w:rsid w:val="00D42063"/>
    <w:rsid w:val="00D42138"/>
    <w:rsid w:val="00D42169"/>
    <w:rsid w:val="00D42218"/>
    <w:rsid w:val="00D422B8"/>
    <w:rsid w:val="00D42324"/>
    <w:rsid w:val="00D42907"/>
    <w:rsid w:val="00D42941"/>
    <w:rsid w:val="00D42C11"/>
    <w:rsid w:val="00D42C2F"/>
    <w:rsid w:val="00D430BA"/>
    <w:rsid w:val="00D43334"/>
    <w:rsid w:val="00D433B3"/>
    <w:rsid w:val="00D433B6"/>
    <w:rsid w:val="00D4357D"/>
    <w:rsid w:val="00D435B6"/>
    <w:rsid w:val="00D435FC"/>
    <w:rsid w:val="00D43A56"/>
    <w:rsid w:val="00D43BA7"/>
    <w:rsid w:val="00D43BD3"/>
    <w:rsid w:val="00D43C42"/>
    <w:rsid w:val="00D43FA8"/>
    <w:rsid w:val="00D44185"/>
    <w:rsid w:val="00D44460"/>
    <w:rsid w:val="00D44544"/>
    <w:rsid w:val="00D44646"/>
    <w:rsid w:val="00D447D5"/>
    <w:rsid w:val="00D447FD"/>
    <w:rsid w:val="00D44A76"/>
    <w:rsid w:val="00D44B25"/>
    <w:rsid w:val="00D44BFA"/>
    <w:rsid w:val="00D44C6F"/>
    <w:rsid w:val="00D44F58"/>
    <w:rsid w:val="00D44F99"/>
    <w:rsid w:val="00D4571C"/>
    <w:rsid w:val="00D45812"/>
    <w:rsid w:val="00D45A8C"/>
    <w:rsid w:val="00D45AE4"/>
    <w:rsid w:val="00D45BD5"/>
    <w:rsid w:val="00D45F88"/>
    <w:rsid w:val="00D46103"/>
    <w:rsid w:val="00D4639A"/>
    <w:rsid w:val="00D46501"/>
    <w:rsid w:val="00D465D9"/>
    <w:rsid w:val="00D46905"/>
    <w:rsid w:val="00D46A98"/>
    <w:rsid w:val="00D46B8B"/>
    <w:rsid w:val="00D46E3F"/>
    <w:rsid w:val="00D470B1"/>
    <w:rsid w:val="00D47163"/>
    <w:rsid w:val="00D473F4"/>
    <w:rsid w:val="00D475C5"/>
    <w:rsid w:val="00D47981"/>
    <w:rsid w:val="00D47AF5"/>
    <w:rsid w:val="00D47B91"/>
    <w:rsid w:val="00D47EED"/>
    <w:rsid w:val="00D47FDB"/>
    <w:rsid w:val="00D50502"/>
    <w:rsid w:val="00D5056A"/>
    <w:rsid w:val="00D507C4"/>
    <w:rsid w:val="00D50835"/>
    <w:rsid w:val="00D50A39"/>
    <w:rsid w:val="00D50A53"/>
    <w:rsid w:val="00D50B9B"/>
    <w:rsid w:val="00D50CE6"/>
    <w:rsid w:val="00D50D01"/>
    <w:rsid w:val="00D50D19"/>
    <w:rsid w:val="00D51178"/>
    <w:rsid w:val="00D51205"/>
    <w:rsid w:val="00D5149F"/>
    <w:rsid w:val="00D514D1"/>
    <w:rsid w:val="00D5168C"/>
    <w:rsid w:val="00D5191B"/>
    <w:rsid w:val="00D51A53"/>
    <w:rsid w:val="00D51D86"/>
    <w:rsid w:val="00D52B55"/>
    <w:rsid w:val="00D52D79"/>
    <w:rsid w:val="00D52DE3"/>
    <w:rsid w:val="00D52F33"/>
    <w:rsid w:val="00D53058"/>
    <w:rsid w:val="00D533FD"/>
    <w:rsid w:val="00D53469"/>
    <w:rsid w:val="00D53799"/>
    <w:rsid w:val="00D53916"/>
    <w:rsid w:val="00D53A48"/>
    <w:rsid w:val="00D53B58"/>
    <w:rsid w:val="00D53CF3"/>
    <w:rsid w:val="00D53DF2"/>
    <w:rsid w:val="00D542C6"/>
    <w:rsid w:val="00D54303"/>
    <w:rsid w:val="00D5435D"/>
    <w:rsid w:val="00D54640"/>
    <w:rsid w:val="00D5475D"/>
    <w:rsid w:val="00D548AB"/>
    <w:rsid w:val="00D54B05"/>
    <w:rsid w:val="00D54E34"/>
    <w:rsid w:val="00D54FF4"/>
    <w:rsid w:val="00D55215"/>
    <w:rsid w:val="00D55269"/>
    <w:rsid w:val="00D5542C"/>
    <w:rsid w:val="00D557AE"/>
    <w:rsid w:val="00D55B08"/>
    <w:rsid w:val="00D55B89"/>
    <w:rsid w:val="00D55CDF"/>
    <w:rsid w:val="00D55DB3"/>
    <w:rsid w:val="00D56169"/>
    <w:rsid w:val="00D5629F"/>
    <w:rsid w:val="00D5677F"/>
    <w:rsid w:val="00D56858"/>
    <w:rsid w:val="00D56976"/>
    <w:rsid w:val="00D56D55"/>
    <w:rsid w:val="00D56E3F"/>
    <w:rsid w:val="00D56F8D"/>
    <w:rsid w:val="00D56F9B"/>
    <w:rsid w:val="00D56FC7"/>
    <w:rsid w:val="00D57185"/>
    <w:rsid w:val="00D5725C"/>
    <w:rsid w:val="00D572BE"/>
    <w:rsid w:val="00D57445"/>
    <w:rsid w:val="00D57777"/>
    <w:rsid w:val="00D5782F"/>
    <w:rsid w:val="00D57D50"/>
    <w:rsid w:val="00D57F23"/>
    <w:rsid w:val="00D57F57"/>
    <w:rsid w:val="00D60062"/>
    <w:rsid w:val="00D6020B"/>
    <w:rsid w:val="00D60389"/>
    <w:rsid w:val="00D6088C"/>
    <w:rsid w:val="00D60BDA"/>
    <w:rsid w:val="00D60D11"/>
    <w:rsid w:val="00D61301"/>
    <w:rsid w:val="00D61D70"/>
    <w:rsid w:val="00D61E4A"/>
    <w:rsid w:val="00D61E95"/>
    <w:rsid w:val="00D62119"/>
    <w:rsid w:val="00D6246F"/>
    <w:rsid w:val="00D62849"/>
    <w:rsid w:val="00D628B6"/>
    <w:rsid w:val="00D62C00"/>
    <w:rsid w:val="00D6304F"/>
    <w:rsid w:val="00D6329E"/>
    <w:rsid w:val="00D63438"/>
    <w:rsid w:val="00D63483"/>
    <w:rsid w:val="00D6359F"/>
    <w:rsid w:val="00D636B1"/>
    <w:rsid w:val="00D6373A"/>
    <w:rsid w:val="00D63823"/>
    <w:rsid w:val="00D63888"/>
    <w:rsid w:val="00D63F74"/>
    <w:rsid w:val="00D6435A"/>
    <w:rsid w:val="00D64539"/>
    <w:rsid w:val="00D6462B"/>
    <w:rsid w:val="00D6481B"/>
    <w:rsid w:val="00D6495A"/>
    <w:rsid w:val="00D64A6B"/>
    <w:rsid w:val="00D64B60"/>
    <w:rsid w:val="00D64D64"/>
    <w:rsid w:val="00D64F9D"/>
    <w:rsid w:val="00D6504C"/>
    <w:rsid w:val="00D65055"/>
    <w:rsid w:val="00D651CD"/>
    <w:rsid w:val="00D65295"/>
    <w:rsid w:val="00D6531B"/>
    <w:rsid w:val="00D65354"/>
    <w:rsid w:val="00D653D9"/>
    <w:rsid w:val="00D65536"/>
    <w:rsid w:val="00D6588A"/>
    <w:rsid w:val="00D65ED5"/>
    <w:rsid w:val="00D65FA3"/>
    <w:rsid w:val="00D666D9"/>
    <w:rsid w:val="00D6672C"/>
    <w:rsid w:val="00D66C94"/>
    <w:rsid w:val="00D66E05"/>
    <w:rsid w:val="00D67372"/>
    <w:rsid w:val="00D67436"/>
    <w:rsid w:val="00D6744A"/>
    <w:rsid w:val="00D677DC"/>
    <w:rsid w:val="00D677EA"/>
    <w:rsid w:val="00D678D8"/>
    <w:rsid w:val="00D67A65"/>
    <w:rsid w:val="00D67D70"/>
    <w:rsid w:val="00D67E0D"/>
    <w:rsid w:val="00D67FA5"/>
    <w:rsid w:val="00D70370"/>
    <w:rsid w:val="00D70440"/>
    <w:rsid w:val="00D70466"/>
    <w:rsid w:val="00D7059D"/>
    <w:rsid w:val="00D7072F"/>
    <w:rsid w:val="00D70DB9"/>
    <w:rsid w:val="00D70DDD"/>
    <w:rsid w:val="00D70E4B"/>
    <w:rsid w:val="00D70FE0"/>
    <w:rsid w:val="00D71314"/>
    <w:rsid w:val="00D71A18"/>
    <w:rsid w:val="00D71F88"/>
    <w:rsid w:val="00D72117"/>
    <w:rsid w:val="00D72625"/>
    <w:rsid w:val="00D7277F"/>
    <w:rsid w:val="00D72961"/>
    <w:rsid w:val="00D72993"/>
    <w:rsid w:val="00D72E31"/>
    <w:rsid w:val="00D72E4E"/>
    <w:rsid w:val="00D7310B"/>
    <w:rsid w:val="00D73198"/>
    <w:rsid w:val="00D731F7"/>
    <w:rsid w:val="00D732CA"/>
    <w:rsid w:val="00D73336"/>
    <w:rsid w:val="00D73519"/>
    <w:rsid w:val="00D73639"/>
    <w:rsid w:val="00D73754"/>
    <w:rsid w:val="00D739C9"/>
    <w:rsid w:val="00D73AF9"/>
    <w:rsid w:val="00D73B15"/>
    <w:rsid w:val="00D73C09"/>
    <w:rsid w:val="00D74135"/>
    <w:rsid w:val="00D742B1"/>
    <w:rsid w:val="00D744FE"/>
    <w:rsid w:val="00D745EC"/>
    <w:rsid w:val="00D74625"/>
    <w:rsid w:val="00D7483E"/>
    <w:rsid w:val="00D74888"/>
    <w:rsid w:val="00D74A27"/>
    <w:rsid w:val="00D751F2"/>
    <w:rsid w:val="00D751F9"/>
    <w:rsid w:val="00D753D5"/>
    <w:rsid w:val="00D75727"/>
    <w:rsid w:val="00D75AB0"/>
    <w:rsid w:val="00D75B74"/>
    <w:rsid w:val="00D75CCC"/>
    <w:rsid w:val="00D7626D"/>
    <w:rsid w:val="00D762D9"/>
    <w:rsid w:val="00D763BE"/>
    <w:rsid w:val="00D763D6"/>
    <w:rsid w:val="00D7650E"/>
    <w:rsid w:val="00D765E3"/>
    <w:rsid w:val="00D76841"/>
    <w:rsid w:val="00D76CB8"/>
    <w:rsid w:val="00D76D3D"/>
    <w:rsid w:val="00D77130"/>
    <w:rsid w:val="00D77C9C"/>
    <w:rsid w:val="00D77DD9"/>
    <w:rsid w:val="00D77FF7"/>
    <w:rsid w:val="00D8004C"/>
    <w:rsid w:val="00D80265"/>
    <w:rsid w:val="00D80534"/>
    <w:rsid w:val="00D80602"/>
    <w:rsid w:val="00D80614"/>
    <w:rsid w:val="00D80780"/>
    <w:rsid w:val="00D80817"/>
    <w:rsid w:val="00D80C22"/>
    <w:rsid w:val="00D80C81"/>
    <w:rsid w:val="00D80FFE"/>
    <w:rsid w:val="00D8111F"/>
    <w:rsid w:val="00D81482"/>
    <w:rsid w:val="00D81509"/>
    <w:rsid w:val="00D8160B"/>
    <w:rsid w:val="00D81697"/>
    <w:rsid w:val="00D816D1"/>
    <w:rsid w:val="00D81A4F"/>
    <w:rsid w:val="00D81BAD"/>
    <w:rsid w:val="00D822D7"/>
    <w:rsid w:val="00D823A9"/>
    <w:rsid w:val="00D8254F"/>
    <w:rsid w:val="00D82CF9"/>
    <w:rsid w:val="00D82D8B"/>
    <w:rsid w:val="00D831D5"/>
    <w:rsid w:val="00D8335F"/>
    <w:rsid w:val="00D83511"/>
    <w:rsid w:val="00D83523"/>
    <w:rsid w:val="00D83825"/>
    <w:rsid w:val="00D83890"/>
    <w:rsid w:val="00D83A10"/>
    <w:rsid w:val="00D83A1A"/>
    <w:rsid w:val="00D83FF2"/>
    <w:rsid w:val="00D8401F"/>
    <w:rsid w:val="00D84340"/>
    <w:rsid w:val="00D85022"/>
    <w:rsid w:val="00D850E1"/>
    <w:rsid w:val="00D85398"/>
    <w:rsid w:val="00D85556"/>
    <w:rsid w:val="00D85738"/>
    <w:rsid w:val="00D85875"/>
    <w:rsid w:val="00D85DE3"/>
    <w:rsid w:val="00D85E02"/>
    <w:rsid w:val="00D85E82"/>
    <w:rsid w:val="00D8624C"/>
    <w:rsid w:val="00D86693"/>
    <w:rsid w:val="00D867B7"/>
    <w:rsid w:val="00D86940"/>
    <w:rsid w:val="00D86D07"/>
    <w:rsid w:val="00D86D29"/>
    <w:rsid w:val="00D86E28"/>
    <w:rsid w:val="00D87099"/>
    <w:rsid w:val="00D874B3"/>
    <w:rsid w:val="00D875E0"/>
    <w:rsid w:val="00D876A9"/>
    <w:rsid w:val="00D87A80"/>
    <w:rsid w:val="00D87AD5"/>
    <w:rsid w:val="00D87F7A"/>
    <w:rsid w:val="00D9072B"/>
    <w:rsid w:val="00D9081B"/>
    <w:rsid w:val="00D9093F"/>
    <w:rsid w:val="00D90A0B"/>
    <w:rsid w:val="00D90B7D"/>
    <w:rsid w:val="00D90FF4"/>
    <w:rsid w:val="00D9101B"/>
    <w:rsid w:val="00D911D7"/>
    <w:rsid w:val="00D91283"/>
    <w:rsid w:val="00D914EE"/>
    <w:rsid w:val="00D91628"/>
    <w:rsid w:val="00D91A59"/>
    <w:rsid w:val="00D91C15"/>
    <w:rsid w:val="00D91D5A"/>
    <w:rsid w:val="00D91D5F"/>
    <w:rsid w:val="00D91F19"/>
    <w:rsid w:val="00D922F8"/>
    <w:rsid w:val="00D92BCF"/>
    <w:rsid w:val="00D92D3D"/>
    <w:rsid w:val="00D930B4"/>
    <w:rsid w:val="00D93131"/>
    <w:rsid w:val="00D9314F"/>
    <w:rsid w:val="00D93374"/>
    <w:rsid w:val="00D93616"/>
    <w:rsid w:val="00D93701"/>
    <w:rsid w:val="00D93798"/>
    <w:rsid w:val="00D93B9A"/>
    <w:rsid w:val="00D93BDE"/>
    <w:rsid w:val="00D93C93"/>
    <w:rsid w:val="00D93D26"/>
    <w:rsid w:val="00D93D32"/>
    <w:rsid w:val="00D93EB2"/>
    <w:rsid w:val="00D94076"/>
    <w:rsid w:val="00D940A2"/>
    <w:rsid w:val="00D94384"/>
    <w:rsid w:val="00D94389"/>
    <w:rsid w:val="00D944BA"/>
    <w:rsid w:val="00D94524"/>
    <w:rsid w:val="00D947EB"/>
    <w:rsid w:val="00D94A45"/>
    <w:rsid w:val="00D94EF2"/>
    <w:rsid w:val="00D94F5D"/>
    <w:rsid w:val="00D9512A"/>
    <w:rsid w:val="00D951D7"/>
    <w:rsid w:val="00D9537D"/>
    <w:rsid w:val="00D95802"/>
    <w:rsid w:val="00D9588C"/>
    <w:rsid w:val="00D958B8"/>
    <w:rsid w:val="00D95A26"/>
    <w:rsid w:val="00D95AA1"/>
    <w:rsid w:val="00D95D33"/>
    <w:rsid w:val="00D95E5A"/>
    <w:rsid w:val="00D95EB3"/>
    <w:rsid w:val="00D9655E"/>
    <w:rsid w:val="00D965CC"/>
    <w:rsid w:val="00D96814"/>
    <w:rsid w:val="00D96887"/>
    <w:rsid w:val="00D968CC"/>
    <w:rsid w:val="00D96A1C"/>
    <w:rsid w:val="00D973BB"/>
    <w:rsid w:val="00D97520"/>
    <w:rsid w:val="00D9761D"/>
    <w:rsid w:val="00D97626"/>
    <w:rsid w:val="00D976DC"/>
    <w:rsid w:val="00D978CC"/>
    <w:rsid w:val="00D97D24"/>
    <w:rsid w:val="00D97DE8"/>
    <w:rsid w:val="00DA0044"/>
    <w:rsid w:val="00DA0109"/>
    <w:rsid w:val="00DA020E"/>
    <w:rsid w:val="00DA0232"/>
    <w:rsid w:val="00DA0489"/>
    <w:rsid w:val="00DA07EA"/>
    <w:rsid w:val="00DA088D"/>
    <w:rsid w:val="00DA0A5D"/>
    <w:rsid w:val="00DA0D5C"/>
    <w:rsid w:val="00DA104B"/>
    <w:rsid w:val="00DA129C"/>
    <w:rsid w:val="00DA1675"/>
    <w:rsid w:val="00DA173C"/>
    <w:rsid w:val="00DA18AC"/>
    <w:rsid w:val="00DA1A7D"/>
    <w:rsid w:val="00DA1AB1"/>
    <w:rsid w:val="00DA1CFC"/>
    <w:rsid w:val="00DA1E42"/>
    <w:rsid w:val="00DA1ECC"/>
    <w:rsid w:val="00DA20F5"/>
    <w:rsid w:val="00DA2193"/>
    <w:rsid w:val="00DA23B9"/>
    <w:rsid w:val="00DA2727"/>
    <w:rsid w:val="00DA273F"/>
    <w:rsid w:val="00DA2863"/>
    <w:rsid w:val="00DA2B6A"/>
    <w:rsid w:val="00DA2E0E"/>
    <w:rsid w:val="00DA3016"/>
    <w:rsid w:val="00DA30BC"/>
    <w:rsid w:val="00DA32B1"/>
    <w:rsid w:val="00DA32C6"/>
    <w:rsid w:val="00DA3349"/>
    <w:rsid w:val="00DA3352"/>
    <w:rsid w:val="00DA339B"/>
    <w:rsid w:val="00DA3628"/>
    <w:rsid w:val="00DA3864"/>
    <w:rsid w:val="00DA396F"/>
    <w:rsid w:val="00DA3C5E"/>
    <w:rsid w:val="00DA3E5A"/>
    <w:rsid w:val="00DA414A"/>
    <w:rsid w:val="00DA4311"/>
    <w:rsid w:val="00DA4717"/>
    <w:rsid w:val="00DA48B0"/>
    <w:rsid w:val="00DA4CA3"/>
    <w:rsid w:val="00DA4CD0"/>
    <w:rsid w:val="00DA4F10"/>
    <w:rsid w:val="00DA4FC2"/>
    <w:rsid w:val="00DA523F"/>
    <w:rsid w:val="00DA59FC"/>
    <w:rsid w:val="00DA5DA1"/>
    <w:rsid w:val="00DA614C"/>
    <w:rsid w:val="00DA61E8"/>
    <w:rsid w:val="00DA67FB"/>
    <w:rsid w:val="00DA6808"/>
    <w:rsid w:val="00DA6933"/>
    <w:rsid w:val="00DA693E"/>
    <w:rsid w:val="00DA6B76"/>
    <w:rsid w:val="00DA6F45"/>
    <w:rsid w:val="00DA717A"/>
    <w:rsid w:val="00DA7316"/>
    <w:rsid w:val="00DA75A0"/>
    <w:rsid w:val="00DA7835"/>
    <w:rsid w:val="00DA7A2E"/>
    <w:rsid w:val="00DA7B75"/>
    <w:rsid w:val="00DA7B93"/>
    <w:rsid w:val="00DA7C8D"/>
    <w:rsid w:val="00DA7E1F"/>
    <w:rsid w:val="00DA7F20"/>
    <w:rsid w:val="00DB068D"/>
    <w:rsid w:val="00DB0A29"/>
    <w:rsid w:val="00DB0E8C"/>
    <w:rsid w:val="00DB1050"/>
    <w:rsid w:val="00DB14D8"/>
    <w:rsid w:val="00DB15D7"/>
    <w:rsid w:val="00DB19EB"/>
    <w:rsid w:val="00DB1A4E"/>
    <w:rsid w:val="00DB1D2B"/>
    <w:rsid w:val="00DB2189"/>
    <w:rsid w:val="00DB2416"/>
    <w:rsid w:val="00DB24FE"/>
    <w:rsid w:val="00DB2616"/>
    <w:rsid w:val="00DB270E"/>
    <w:rsid w:val="00DB299B"/>
    <w:rsid w:val="00DB2BE9"/>
    <w:rsid w:val="00DB2FB0"/>
    <w:rsid w:val="00DB3089"/>
    <w:rsid w:val="00DB3261"/>
    <w:rsid w:val="00DB3348"/>
    <w:rsid w:val="00DB345B"/>
    <w:rsid w:val="00DB3476"/>
    <w:rsid w:val="00DB34DD"/>
    <w:rsid w:val="00DB3566"/>
    <w:rsid w:val="00DB3AAF"/>
    <w:rsid w:val="00DB3D29"/>
    <w:rsid w:val="00DB3E5C"/>
    <w:rsid w:val="00DB4629"/>
    <w:rsid w:val="00DB47F5"/>
    <w:rsid w:val="00DB48A9"/>
    <w:rsid w:val="00DB4909"/>
    <w:rsid w:val="00DB4BF6"/>
    <w:rsid w:val="00DB4D01"/>
    <w:rsid w:val="00DB5386"/>
    <w:rsid w:val="00DB54E7"/>
    <w:rsid w:val="00DB55FA"/>
    <w:rsid w:val="00DB5626"/>
    <w:rsid w:val="00DB58B6"/>
    <w:rsid w:val="00DB5CA6"/>
    <w:rsid w:val="00DB5F54"/>
    <w:rsid w:val="00DB61D4"/>
    <w:rsid w:val="00DB6634"/>
    <w:rsid w:val="00DB66B1"/>
    <w:rsid w:val="00DB6809"/>
    <w:rsid w:val="00DB697F"/>
    <w:rsid w:val="00DB6B0D"/>
    <w:rsid w:val="00DB6DE3"/>
    <w:rsid w:val="00DB6FF2"/>
    <w:rsid w:val="00DB7098"/>
    <w:rsid w:val="00DB7372"/>
    <w:rsid w:val="00DB76ED"/>
    <w:rsid w:val="00DB7806"/>
    <w:rsid w:val="00DB7825"/>
    <w:rsid w:val="00DB78FC"/>
    <w:rsid w:val="00DB793C"/>
    <w:rsid w:val="00DB7942"/>
    <w:rsid w:val="00DB7D11"/>
    <w:rsid w:val="00DB7DFB"/>
    <w:rsid w:val="00DB7FF0"/>
    <w:rsid w:val="00DC0127"/>
    <w:rsid w:val="00DC015A"/>
    <w:rsid w:val="00DC02B5"/>
    <w:rsid w:val="00DC02EB"/>
    <w:rsid w:val="00DC0559"/>
    <w:rsid w:val="00DC0642"/>
    <w:rsid w:val="00DC06D3"/>
    <w:rsid w:val="00DC06DB"/>
    <w:rsid w:val="00DC0775"/>
    <w:rsid w:val="00DC0994"/>
    <w:rsid w:val="00DC0A7F"/>
    <w:rsid w:val="00DC0CAD"/>
    <w:rsid w:val="00DC0D9F"/>
    <w:rsid w:val="00DC111C"/>
    <w:rsid w:val="00DC1725"/>
    <w:rsid w:val="00DC1BF4"/>
    <w:rsid w:val="00DC22D9"/>
    <w:rsid w:val="00DC22FE"/>
    <w:rsid w:val="00DC28A3"/>
    <w:rsid w:val="00DC2C4D"/>
    <w:rsid w:val="00DC2CD0"/>
    <w:rsid w:val="00DC2CD7"/>
    <w:rsid w:val="00DC30C0"/>
    <w:rsid w:val="00DC3308"/>
    <w:rsid w:val="00DC3C18"/>
    <w:rsid w:val="00DC3C53"/>
    <w:rsid w:val="00DC3D3A"/>
    <w:rsid w:val="00DC3DAC"/>
    <w:rsid w:val="00DC4130"/>
    <w:rsid w:val="00DC4787"/>
    <w:rsid w:val="00DC4863"/>
    <w:rsid w:val="00DC4BCA"/>
    <w:rsid w:val="00DC4C72"/>
    <w:rsid w:val="00DC4C95"/>
    <w:rsid w:val="00DC50D6"/>
    <w:rsid w:val="00DC51E9"/>
    <w:rsid w:val="00DC5A7E"/>
    <w:rsid w:val="00DC5D55"/>
    <w:rsid w:val="00DC5F9C"/>
    <w:rsid w:val="00DC62C6"/>
    <w:rsid w:val="00DC652F"/>
    <w:rsid w:val="00DC677A"/>
    <w:rsid w:val="00DC68F2"/>
    <w:rsid w:val="00DC6934"/>
    <w:rsid w:val="00DC6988"/>
    <w:rsid w:val="00DC6B6E"/>
    <w:rsid w:val="00DC6BDC"/>
    <w:rsid w:val="00DC6C9D"/>
    <w:rsid w:val="00DC6F6F"/>
    <w:rsid w:val="00DC72DC"/>
    <w:rsid w:val="00DC7613"/>
    <w:rsid w:val="00DC7620"/>
    <w:rsid w:val="00DC782D"/>
    <w:rsid w:val="00DC7BE9"/>
    <w:rsid w:val="00DD017E"/>
    <w:rsid w:val="00DD0542"/>
    <w:rsid w:val="00DD05DC"/>
    <w:rsid w:val="00DD0880"/>
    <w:rsid w:val="00DD0BEE"/>
    <w:rsid w:val="00DD0C8A"/>
    <w:rsid w:val="00DD127D"/>
    <w:rsid w:val="00DD1888"/>
    <w:rsid w:val="00DD1C11"/>
    <w:rsid w:val="00DD1C15"/>
    <w:rsid w:val="00DD1EBA"/>
    <w:rsid w:val="00DD1ED7"/>
    <w:rsid w:val="00DD1F5E"/>
    <w:rsid w:val="00DD1FF8"/>
    <w:rsid w:val="00DD2183"/>
    <w:rsid w:val="00DD26E7"/>
    <w:rsid w:val="00DD2754"/>
    <w:rsid w:val="00DD2C88"/>
    <w:rsid w:val="00DD2CEA"/>
    <w:rsid w:val="00DD2D84"/>
    <w:rsid w:val="00DD2E93"/>
    <w:rsid w:val="00DD308C"/>
    <w:rsid w:val="00DD3167"/>
    <w:rsid w:val="00DD3415"/>
    <w:rsid w:val="00DD3560"/>
    <w:rsid w:val="00DD35AF"/>
    <w:rsid w:val="00DD364B"/>
    <w:rsid w:val="00DD3799"/>
    <w:rsid w:val="00DD38FE"/>
    <w:rsid w:val="00DD3929"/>
    <w:rsid w:val="00DD47BC"/>
    <w:rsid w:val="00DD480A"/>
    <w:rsid w:val="00DD480C"/>
    <w:rsid w:val="00DD4A02"/>
    <w:rsid w:val="00DD4B9E"/>
    <w:rsid w:val="00DD4BB0"/>
    <w:rsid w:val="00DD4BE3"/>
    <w:rsid w:val="00DD4C64"/>
    <w:rsid w:val="00DD4F1E"/>
    <w:rsid w:val="00DD5478"/>
    <w:rsid w:val="00DD559E"/>
    <w:rsid w:val="00DD55BB"/>
    <w:rsid w:val="00DD55CB"/>
    <w:rsid w:val="00DD5837"/>
    <w:rsid w:val="00DD5892"/>
    <w:rsid w:val="00DD5974"/>
    <w:rsid w:val="00DD59D7"/>
    <w:rsid w:val="00DD5B36"/>
    <w:rsid w:val="00DD5C66"/>
    <w:rsid w:val="00DD5F72"/>
    <w:rsid w:val="00DD6003"/>
    <w:rsid w:val="00DD60CA"/>
    <w:rsid w:val="00DD6230"/>
    <w:rsid w:val="00DD6380"/>
    <w:rsid w:val="00DD687F"/>
    <w:rsid w:val="00DD6A64"/>
    <w:rsid w:val="00DD6AB7"/>
    <w:rsid w:val="00DD6DB2"/>
    <w:rsid w:val="00DD6F29"/>
    <w:rsid w:val="00DD6F2A"/>
    <w:rsid w:val="00DD74C5"/>
    <w:rsid w:val="00DD7667"/>
    <w:rsid w:val="00DD7819"/>
    <w:rsid w:val="00DE0213"/>
    <w:rsid w:val="00DE09DA"/>
    <w:rsid w:val="00DE0B0D"/>
    <w:rsid w:val="00DE0C18"/>
    <w:rsid w:val="00DE0D67"/>
    <w:rsid w:val="00DE0E19"/>
    <w:rsid w:val="00DE1132"/>
    <w:rsid w:val="00DE132E"/>
    <w:rsid w:val="00DE1338"/>
    <w:rsid w:val="00DE1A01"/>
    <w:rsid w:val="00DE1AE7"/>
    <w:rsid w:val="00DE1D6A"/>
    <w:rsid w:val="00DE1D91"/>
    <w:rsid w:val="00DE1E01"/>
    <w:rsid w:val="00DE1F4D"/>
    <w:rsid w:val="00DE2114"/>
    <w:rsid w:val="00DE23FC"/>
    <w:rsid w:val="00DE243D"/>
    <w:rsid w:val="00DE2C6D"/>
    <w:rsid w:val="00DE2F97"/>
    <w:rsid w:val="00DE3157"/>
    <w:rsid w:val="00DE32F0"/>
    <w:rsid w:val="00DE39D9"/>
    <w:rsid w:val="00DE3C90"/>
    <w:rsid w:val="00DE4066"/>
    <w:rsid w:val="00DE409C"/>
    <w:rsid w:val="00DE4163"/>
    <w:rsid w:val="00DE4227"/>
    <w:rsid w:val="00DE424F"/>
    <w:rsid w:val="00DE44F5"/>
    <w:rsid w:val="00DE4507"/>
    <w:rsid w:val="00DE45F1"/>
    <w:rsid w:val="00DE47D3"/>
    <w:rsid w:val="00DE4DFE"/>
    <w:rsid w:val="00DE50FF"/>
    <w:rsid w:val="00DE51CA"/>
    <w:rsid w:val="00DE52E0"/>
    <w:rsid w:val="00DE5460"/>
    <w:rsid w:val="00DE55C9"/>
    <w:rsid w:val="00DE5919"/>
    <w:rsid w:val="00DE59E9"/>
    <w:rsid w:val="00DE62C3"/>
    <w:rsid w:val="00DE6CB4"/>
    <w:rsid w:val="00DE6E02"/>
    <w:rsid w:val="00DE7047"/>
    <w:rsid w:val="00DE77E2"/>
    <w:rsid w:val="00DE78CA"/>
    <w:rsid w:val="00DE7A96"/>
    <w:rsid w:val="00DE7AF6"/>
    <w:rsid w:val="00DE7BAE"/>
    <w:rsid w:val="00DE7C6B"/>
    <w:rsid w:val="00DF002A"/>
    <w:rsid w:val="00DF0344"/>
    <w:rsid w:val="00DF0918"/>
    <w:rsid w:val="00DF0A43"/>
    <w:rsid w:val="00DF0BAE"/>
    <w:rsid w:val="00DF0C79"/>
    <w:rsid w:val="00DF1077"/>
    <w:rsid w:val="00DF1244"/>
    <w:rsid w:val="00DF137A"/>
    <w:rsid w:val="00DF172E"/>
    <w:rsid w:val="00DF179F"/>
    <w:rsid w:val="00DF22DD"/>
    <w:rsid w:val="00DF2414"/>
    <w:rsid w:val="00DF2864"/>
    <w:rsid w:val="00DF2ACD"/>
    <w:rsid w:val="00DF2C21"/>
    <w:rsid w:val="00DF2CE6"/>
    <w:rsid w:val="00DF3001"/>
    <w:rsid w:val="00DF3037"/>
    <w:rsid w:val="00DF3042"/>
    <w:rsid w:val="00DF341D"/>
    <w:rsid w:val="00DF36F4"/>
    <w:rsid w:val="00DF38AD"/>
    <w:rsid w:val="00DF3ACC"/>
    <w:rsid w:val="00DF3E54"/>
    <w:rsid w:val="00DF3E96"/>
    <w:rsid w:val="00DF40F8"/>
    <w:rsid w:val="00DF410E"/>
    <w:rsid w:val="00DF4156"/>
    <w:rsid w:val="00DF4316"/>
    <w:rsid w:val="00DF459A"/>
    <w:rsid w:val="00DF4924"/>
    <w:rsid w:val="00DF4BCA"/>
    <w:rsid w:val="00DF4F69"/>
    <w:rsid w:val="00DF50F0"/>
    <w:rsid w:val="00DF541A"/>
    <w:rsid w:val="00DF57E5"/>
    <w:rsid w:val="00DF5809"/>
    <w:rsid w:val="00DF595C"/>
    <w:rsid w:val="00DF59D7"/>
    <w:rsid w:val="00DF5C25"/>
    <w:rsid w:val="00DF5D2C"/>
    <w:rsid w:val="00DF5D38"/>
    <w:rsid w:val="00DF60FC"/>
    <w:rsid w:val="00DF6218"/>
    <w:rsid w:val="00DF6588"/>
    <w:rsid w:val="00DF6852"/>
    <w:rsid w:val="00DF7153"/>
    <w:rsid w:val="00DF73AD"/>
    <w:rsid w:val="00DF778E"/>
    <w:rsid w:val="00DF77F7"/>
    <w:rsid w:val="00DF7EFD"/>
    <w:rsid w:val="00DF7FE3"/>
    <w:rsid w:val="00E002B6"/>
    <w:rsid w:val="00E00401"/>
    <w:rsid w:val="00E0067B"/>
    <w:rsid w:val="00E008A2"/>
    <w:rsid w:val="00E00BD4"/>
    <w:rsid w:val="00E00BDD"/>
    <w:rsid w:val="00E00C3E"/>
    <w:rsid w:val="00E00CF6"/>
    <w:rsid w:val="00E00EEE"/>
    <w:rsid w:val="00E01A47"/>
    <w:rsid w:val="00E01AF0"/>
    <w:rsid w:val="00E01B65"/>
    <w:rsid w:val="00E01DD5"/>
    <w:rsid w:val="00E021FF"/>
    <w:rsid w:val="00E0228D"/>
    <w:rsid w:val="00E023CE"/>
    <w:rsid w:val="00E026E6"/>
    <w:rsid w:val="00E029FE"/>
    <w:rsid w:val="00E02C46"/>
    <w:rsid w:val="00E02DAF"/>
    <w:rsid w:val="00E02DB0"/>
    <w:rsid w:val="00E02DB9"/>
    <w:rsid w:val="00E02E38"/>
    <w:rsid w:val="00E03203"/>
    <w:rsid w:val="00E03236"/>
    <w:rsid w:val="00E0346B"/>
    <w:rsid w:val="00E034DE"/>
    <w:rsid w:val="00E03611"/>
    <w:rsid w:val="00E0367D"/>
    <w:rsid w:val="00E0374E"/>
    <w:rsid w:val="00E03A94"/>
    <w:rsid w:val="00E03C51"/>
    <w:rsid w:val="00E03C5E"/>
    <w:rsid w:val="00E03DD4"/>
    <w:rsid w:val="00E03E80"/>
    <w:rsid w:val="00E041CD"/>
    <w:rsid w:val="00E04217"/>
    <w:rsid w:val="00E043E4"/>
    <w:rsid w:val="00E04497"/>
    <w:rsid w:val="00E0450F"/>
    <w:rsid w:val="00E0452D"/>
    <w:rsid w:val="00E046C3"/>
    <w:rsid w:val="00E047F6"/>
    <w:rsid w:val="00E04D07"/>
    <w:rsid w:val="00E04EF6"/>
    <w:rsid w:val="00E04F52"/>
    <w:rsid w:val="00E050E8"/>
    <w:rsid w:val="00E05557"/>
    <w:rsid w:val="00E0569F"/>
    <w:rsid w:val="00E05784"/>
    <w:rsid w:val="00E05A18"/>
    <w:rsid w:val="00E05C2F"/>
    <w:rsid w:val="00E05C79"/>
    <w:rsid w:val="00E05F6B"/>
    <w:rsid w:val="00E06271"/>
    <w:rsid w:val="00E068FE"/>
    <w:rsid w:val="00E06942"/>
    <w:rsid w:val="00E06E83"/>
    <w:rsid w:val="00E06F21"/>
    <w:rsid w:val="00E072B5"/>
    <w:rsid w:val="00E0766E"/>
    <w:rsid w:val="00E076C5"/>
    <w:rsid w:val="00E0775E"/>
    <w:rsid w:val="00E077CD"/>
    <w:rsid w:val="00E07843"/>
    <w:rsid w:val="00E07AC0"/>
    <w:rsid w:val="00E07C4E"/>
    <w:rsid w:val="00E07F4F"/>
    <w:rsid w:val="00E1013E"/>
    <w:rsid w:val="00E10175"/>
    <w:rsid w:val="00E103FC"/>
    <w:rsid w:val="00E10479"/>
    <w:rsid w:val="00E105FB"/>
    <w:rsid w:val="00E10704"/>
    <w:rsid w:val="00E108EB"/>
    <w:rsid w:val="00E10907"/>
    <w:rsid w:val="00E10B1F"/>
    <w:rsid w:val="00E11609"/>
    <w:rsid w:val="00E11636"/>
    <w:rsid w:val="00E116A2"/>
    <w:rsid w:val="00E11A4D"/>
    <w:rsid w:val="00E11ABD"/>
    <w:rsid w:val="00E11C71"/>
    <w:rsid w:val="00E11EA5"/>
    <w:rsid w:val="00E11FD9"/>
    <w:rsid w:val="00E1202C"/>
    <w:rsid w:val="00E121A2"/>
    <w:rsid w:val="00E122C7"/>
    <w:rsid w:val="00E1240A"/>
    <w:rsid w:val="00E1252D"/>
    <w:rsid w:val="00E12540"/>
    <w:rsid w:val="00E1258A"/>
    <w:rsid w:val="00E12594"/>
    <w:rsid w:val="00E12900"/>
    <w:rsid w:val="00E12B3A"/>
    <w:rsid w:val="00E12BC4"/>
    <w:rsid w:val="00E12C1D"/>
    <w:rsid w:val="00E12C73"/>
    <w:rsid w:val="00E12F8A"/>
    <w:rsid w:val="00E1300D"/>
    <w:rsid w:val="00E132A7"/>
    <w:rsid w:val="00E134EF"/>
    <w:rsid w:val="00E135C2"/>
    <w:rsid w:val="00E13804"/>
    <w:rsid w:val="00E1396A"/>
    <w:rsid w:val="00E13B9D"/>
    <w:rsid w:val="00E13BFB"/>
    <w:rsid w:val="00E13F80"/>
    <w:rsid w:val="00E1409A"/>
    <w:rsid w:val="00E141DD"/>
    <w:rsid w:val="00E14372"/>
    <w:rsid w:val="00E1471A"/>
    <w:rsid w:val="00E147B3"/>
    <w:rsid w:val="00E14A73"/>
    <w:rsid w:val="00E14B92"/>
    <w:rsid w:val="00E14D2B"/>
    <w:rsid w:val="00E14E02"/>
    <w:rsid w:val="00E15160"/>
    <w:rsid w:val="00E1522D"/>
    <w:rsid w:val="00E1533C"/>
    <w:rsid w:val="00E15405"/>
    <w:rsid w:val="00E15793"/>
    <w:rsid w:val="00E15A69"/>
    <w:rsid w:val="00E15FC3"/>
    <w:rsid w:val="00E16693"/>
    <w:rsid w:val="00E16870"/>
    <w:rsid w:val="00E16A33"/>
    <w:rsid w:val="00E16B4E"/>
    <w:rsid w:val="00E16BED"/>
    <w:rsid w:val="00E16D26"/>
    <w:rsid w:val="00E172B1"/>
    <w:rsid w:val="00E178C0"/>
    <w:rsid w:val="00E17A62"/>
    <w:rsid w:val="00E17A6A"/>
    <w:rsid w:val="00E17AAE"/>
    <w:rsid w:val="00E17D60"/>
    <w:rsid w:val="00E17D82"/>
    <w:rsid w:val="00E17D84"/>
    <w:rsid w:val="00E17F70"/>
    <w:rsid w:val="00E207E6"/>
    <w:rsid w:val="00E208F8"/>
    <w:rsid w:val="00E20E0A"/>
    <w:rsid w:val="00E2119D"/>
    <w:rsid w:val="00E21218"/>
    <w:rsid w:val="00E2132B"/>
    <w:rsid w:val="00E21697"/>
    <w:rsid w:val="00E21770"/>
    <w:rsid w:val="00E21BD5"/>
    <w:rsid w:val="00E21BE9"/>
    <w:rsid w:val="00E21C24"/>
    <w:rsid w:val="00E21D5D"/>
    <w:rsid w:val="00E21EC7"/>
    <w:rsid w:val="00E2209D"/>
    <w:rsid w:val="00E223D1"/>
    <w:rsid w:val="00E22495"/>
    <w:rsid w:val="00E22959"/>
    <w:rsid w:val="00E22B2A"/>
    <w:rsid w:val="00E22B87"/>
    <w:rsid w:val="00E22F6F"/>
    <w:rsid w:val="00E22FD3"/>
    <w:rsid w:val="00E2310A"/>
    <w:rsid w:val="00E2333B"/>
    <w:rsid w:val="00E2337F"/>
    <w:rsid w:val="00E23467"/>
    <w:rsid w:val="00E2356A"/>
    <w:rsid w:val="00E23626"/>
    <w:rsid w:val="00E23640"/>
    <w:rsid w:val="00E237AE"/>
    <w:rsid w:val="00E23841"/>
    <w:rsid w:val="00E23A07"/>
    <w:rsid w:val="00E23DA0"/>
    <w:rsid w:val="00E23DD4"/>
    <w:rsid w:val="00E23E86"/>
    <w:rsid w:val="00E241DF"/>
    <w:rsid w:val="00E245E8"/>
    <w:rsid w:val="00E24928"/>
    <w:rsid w:val="00E249BC"/>
    <w:rsid w:val="00E24EFD"/>
    <w:rsid w:val="00E25227"/>
    <w:rsid w:val="00E25385"/>
    <w:rsid w:val="00E25409"/>
    <w:rsid w:val="00E255A2"/>
    <w:rsid w:val="00E256DB"/>
    <w:rsid w:val="00E25876"/>
    <w:rsid w:val="00E25B6C"/>
    <w:rsid w:val="00E26056"/>
    <w:rsid w:val="00E260F6"/>
    <w:rsid w:val="00E26212"/>
    <w:rsid w:val="00E2638C"/>
    <w:rsid w:val="00E26979"/>
    <w:rsid w:val="00E26AF9"/>
    <w:rsid w:val="00E26C1A"/>
    <w:rsid w:val="00E26EED"/>
    <w:rsid w:val="00E27075"/>
    <w:rsid w:val="00E27101"/>
    <w:rsid w:val="00E27172"/>
    <w:rsid w:val="00E27459"/>
    <w:rsid w:val="00E27484"/>
    <w:rsid w:val="00E27694"/>
    <w:rsid w:val="00E279AF"/>
    <w:rsid w:val="00E27AF1"/>
    <w:rsid w:val="00E27CB2"/>
    <w:rsid w:val="00E30640"/>
    <w:rsid w:val="00E308D1"/>
    <w:rsid w:val="00E30924"/>
    <w:rsid w:val="00E30E0C"/>
    <w:rsid w:val="00E30E94"/>
    <w:rsid w:val="00E310A1"/>
    <w:rsid w:val="00E311FF"/>
    <w:rsid w:val="00E31205"/>
    <w:rsid w:val="00E31290"/>
    <w:rsid w:val="00E313F6"/>
    <w:rsid w:val="00E3176E"/>
    <w:rsid w:val="00E317D2"/>
    <w:rsid w:val="00E31911"/>
    <w:rsid w:val="00E31C75"/>
    <w:rsid w:val="00E31D23"/>
    <w:rsid w:val="00E32422"/>
    <w:rsid w:val="00E3256A"/>
    <w:rsid w:val="00E32596"/>
    <w:rsid w:val="00E32645"/>
    <w:rsid w:val="00E32A5B"/>
    <w:rsid w:val="00E32AF7"/>
    <w:rsid w:val="00E32CEF"/>
    <w:rsid w:val="00E3333E"/>
    <w:rsid w:val="00E333CB"/>
    <w:rsid w:val="00E3375F"/>
    <w:rsid w:val="00E33B9A"/>
    <w:rsid w:val="00E33CED"/>
    <w:rsid w:val="00E33DC1"/>
    <w:rsid w:val="00E33EA4"/>
    <w:rsid w:val="00E34059"/>
    <w:rsid w:val="00E3426F"/>
    <w:rsid w:val="00E343D2"/>
    <w:rsid w:val="00E34F90"/>
    <w:rsid w:val="00E353A9"/>
    <w:rsid w:val="00E35716"/>
    <w:rsid w:val="00E358C8"/>
    <w:rsid w:val="00E35B67"/>
    <w:rsid w:val="00E35E07"/>
    <w:rsid w:val="00E35EAF"/>
    <w:rsid w:val="00E35F30"/>
    <w:rsid w:val="00E360E2"/>
    <w:rsid w:val="00E36131"/>
    <w:rsid w:val="00E36686"/>
    <w:rsid w:val="00E36A6A"/>
    <w:rsid w:val="00E36A70"/>
    <w:rsid w:val="00E36B3D"/>
    <w:rsid w:val="00E36C3A"/>
    <w:rsid w:val="00E36EF9"/>
    <w:rsid w:val="00E3719C"/>
    <w:rsid w:val="00E3721F"/>
    <w:rsid w:val="00E37365"/>
    <w:rsid w:val="00E37469"/>
    <w:rsid w:val="00E37766"/>
    <w:rsid w:val="00E379BE"/>
    <w:rsid w:val="00E37B39"/>
    <w:rsid w:val="00E37D7D"/>
    <w:rsid w:val="00E402B1"/>
    <w:rsid w:val="00E402BB"/>
    <w:rsid w:val="00E406A3"/>
    <w:rsid w:val="00E40729"/>
    <w:rsid w:val="00E40A3A"/>
    <w:rsid w:val="00E40BFE"/>
    <w:rsid w:val="00E40CC5"/>
    <w:rsid w:val="00E40E0E"/>
    <w:rsid w:val="00E41182"/>
    <w:rsid w:val="00E413CD"/>
    <w:rsid w:val="00E4176F"/>
    <w:rsid w:val="00E41863"/>
    <w:rsid w:val="00E41A52"/>
    <w:rsid w:val="00E41A65"/>
    <w:rsid w:val="00E41A66"/>
    <w:rsid w:val="00E41AA3"/>
    <w:rsid w:val="00E41E31"/>
    <w:rsid w:val="00E421F2"/>
    <w:rsid w:val="00E4224A"/>
    <w:rsid w:val="00E4261F"/>
    <w:rsid w:val="00E42B33"/>
    <w:rsid w:val="00E42C68"/>
    <w:rsid w:val="00E42D86"/>
    <w:rsid w:val="00E42E7D"/>
    <w:rsid w:val="00E42F60"/>
    <w:rsid w:val="00E42F7B"/>
    <w:rsid w:val="00E43005"/>
    <w:rsid w:val="00E4334B"/>
    <w:rsid w:val="00E434DB"/>
    <w:rsid w:val="00E43627"/>
    <w:rsid w:val="00E43835"/>
    <w:rsid w:val="00E43BED"/>
    <w:rsid w:val="00E43BFF"/>
    <w:rsid w:val="00E44752"/>
    <w:rsid w:val="00E44AD1"/>
    <w:rsid w:val="00E44B29"/>
    <w:rsid w:val="00E44D35"/>
    <w:rsid w:val="00E44D46"/>
    <w:rsid w:val="00E44D68"/>
    <w:rsid w:val="00E45272"/>
    <w:rsid w:val="00E452C6"/>
    <w:rsid w:val="00E454D0"/>
    <w:rsid w:val="00E45B93"/>
    <w:rsid w:val="00E45BDA"/>
    <w:rsid w:val="00E45F5D"/>
    <w:rsid w:val="00E45FBE"/>
    <w:rsid w:val="00E46204"/>
    <w:rsid w:val="00E46354"/>
    <w:rsid w:val="00E46429"/>
    <w:rsid w:val="00E46607"/>
    <w:rsid w:val="00E4667A"/>
    <w:rsid w:val="00E4681B"/>
    <w:rsid w:val="00E46ADC"/>
    <w:rsid w:val="00E46B5B"/>
    <w:rsid w:val="00E46B76"/>
    <w:rsid w:val="00E46CA1"/>
    <w:rsid w:val="00E478E1"/>
    <w:rsid w:val="00E47F6C"/>
    <w:rsid w:val="00E500D7"/>
    <w:rsid w:val="00E50700"/>
    <w:rsid w:val="00E507F2"/>
    <w:rsid w:val="00E50C55"/>
    <w:rsid w:val="00E50F51"/>
    <w:rsid w:val="00E50F75"/>
    <w:rsid w:val="00E510D1"/>
    <w:rsid w:val="00E511AB"/>
    <w:rsid w:val="00E513DC"/>
    <w:rsid w:val="00E51881"/>
    <w:rsid w:val="00E522F3"/>
    <w:rsid w:val="00E525DB"/>
    <w:rsid w:val="00E528CA"/>
    <w:rsid w:val="00E528E3"/>
    <w:rsid w:val="00E52AB0"/>
    <w:rsid w:val="00E52BEA"/>
    <w:rsid w:val="00E52D5D"/>
    <w:rsid w:val="00E52DE7"/>
    <w:rsid w:val="00E5307A"/>
    <w:rsid w:val="00E536D6"/>
    <w:rsid w:val="00E5387F"/>
    <w:rsid w:val="00E53AA1"/>
    <w:rsid w:val="00E53D57"/>
    <w:rsid w:val="00E53E8E"/>
    <w:rsid w:val="00E5410A"/>
    <w:rsid w:val="00E541B7"/>
    <w:rsid w:val="00E54647"/>
    <w:rsid w:val="00E546D2"/>
    <w:rsid w:val="00E54957"/>
    <w:rsid w:val="00E549AA"/>
    <w:rsid w:val="00E54DA9"/>
    <w:rsid w:val="00E54ED9"/>
    <w:rsid w:val="00E55223"/>
    <w:rsid w:val="00E554D1"/>
    <w:rsid w:val="00E555F6"/>
    <w:rsid w:val="00E55EF7"/>
    <w:rsid w:val="00E5608F"/>
    <w:rsid w:val="00E56176"/>
    <w:rsid w:val="00E5656E"/>
    <w:rsid w:val="00E56A94"/>
    <w:rsid w:val="00E56BEB"/>
    <w:rsid w:val="00E56C95"/>
    <w:rsid w:val="00E57113"/>
    <w:rsid w:val="00E571ED"/>
    <w:rsid w:val="00E57391"/>
    <w:rsid w:val="00E574AD"/>
    <w:rsid w:val="00E575F6"/>
    <w:rsid w:val="00E57647"/>
    <w:rsid w:val="00E5799E"/>
    <w:rsid w:val="00E57A11"/>
    <w:rsid w:val="00E57AC2"/>
    <w:rsid w:val="00E57BB1"/>
    <w:rsid w:val="00E57C10"/>
    <w:rsid w:val="00E57F1E"/>
    <w:rsid w:val="00E57F31"/>
    <w:rsid w:val="00E6000C"/>
    <w:rsid w:val="00E600AD"/>
    <w:rsid w:val="00E6025E"/>
    <w:rsid w:val="00E604E2"/>
    <w:rsid w:val="00E607AD"/>
    <w:rsid w:val="00E60955"/>
    <w:rsid w:val="00E60B67"/>
    <w:rsid w:val="00E60C6A"/>
    <w:rsid w:val="00E60D36"/>
    <w:rsid w:val="00E610EC"/>
    <w:rsid w:val="00E6110A"/>
    <w:rsid w:val="00E61587"/>
    <w:rsid w:val="00E61671"/>
    <w:rsid w:val="00E616D5"/>
    <w:rsid w:val="00E61BD4"/>
    <w:rsid w:val="00E6200A"/>
    <w:rsid w:val="00E6219D"/>
    <w:rsid w:val="00E62291"/>
    <w:rsid w:val="00E622AB"/>
    <w:rsid w:val="00E6235D"/>
    <w:rsid w:val="00E6235E"/>
    <w:rsid w:val="00E627BD"/>
    <w:rsid w:val="00E62A5B"/>
    <w:rsid w:val="00E62B2E"/>
    <w:rsid w:val="00E62C2E"/>
    <w:rsid w:val="00E62C4B"/>
    <w:rsid w:val="00E62D25"/>
    <w:rsid w:val="00E6300C"/>
    <w:rsid w:val="00E63029"/>
    <w:rsid w:val="00E631AF"/>
    <w:rsid w:val="00E634E1"/>
    <w:rsid w:val="00E635BE"/>
    <w:rsid w:val="00E635E0"/>
    <w:rsid w:val="00E6371B"/>
    <w:rsid w:val="00E63A21"/>
    <w:rsid w:val="00E63D87"/>
    <w:rsid w:val="00E63FDB"/>
    <w:rsid w:val="00E641B8"/>
    <w:rsid w:val="00E6421D"/>
    <w:rsid w:val="00E6428B"/>
    <w:rsid w:val="00E6469D"/>
    <w:rsid w:val="00E64A1A"/>
    <w:rsid w:val="00E64AA3"/>
    <w:rsid w:val="00E64CD9"/>
    <w:rsid w:val="00E64DD3"/>
    <w:rsid w:val="00E64E8C"/>
    <w:rsid w:val="00E64EFA"/>
    <w:rsid w:val="00E64F6F"/>
    <w:rsid w:val="00E651F4"/>
    <w:rsid w:val="00E65440"/>
    <w:rsid w:val="00E654CA"/>
    <w:rsid w:val="00E65540"/>
    <w:rsid w:val="00E656F1"/>
    <w:rsid w:val="00E6585A"/>
    <w:rsid w:val="00E660D3"/>
    <w:rsid w:val="00E66326"/>
    <w:rsid w:val="00E66354"/>
    <w:rsid w:val="00E663CE"/>
    <w:rsid w:val="00E6652D"/>
    <w:rsid w:val="00E66945"/>
    <w:rsid w:val="00E66A03"/>
    <w:rsid w:val="00E66C1F"/>
    <w:rsid w:val="00E673AC"/>
    <w:rsid w:val="00E67747"/>
    <w:rsid w:val="00E67A45"/>
    <w:rsid w:val="00E67E6B"/>
    <w:rsid w:val="00E70393"/>
    <w:rsid w:val="00E705DA"/>
    <w:rsid w:val="00E70847"/>
    <w:rsid w:val="00E70993"/>
    <w:rsid w:val="00E7112B"/>
    <w:rsid w:val="00E712F8"/>
    <w:rsid w:val="00E7140C"/>
    <w:rsid w:val="00E71972"/>
    <w:rsid w:val="00E71B1D"/>
    <w:rsid w:val="00E7219E"/>
    <w:rsid w:val="00E7255C"/>
    <w:rsid w:val="00E72801"/>
    <w:rsid w:val="00E72A77"/>
    <w:rsid w:val="00E72A7A"/>
    <w:rsid w:val="00E72CB3"/>
    <w:rsid w:val="00E73208"/>
    <w:rsid w:val="00E7350B"/>
    <w:rsid w:val="00E73774"/>
    <w:rsid w:val="00E73EB3"/>
    <w:rsid w:val="00E74114"/>
    <w:rsid w:val="00E74152"/>
    <w:rsid w:val="00E74182"/>
    <w:rsid w:val="00E7427E"/>
    <w:rsid w:val="00E742BA"/>
    <w:rsid w:val="00E743CD"/>
    <w:rsid w:val="00E74637"/>
    <w:rsid w:val="00E74700"/>
    <w:rsid w:val="00E7476B"/>
    <w:rsid w:val="00E74A73"/>
    <w:rsid w:val="00E74EE8"/>
    <w:rsid w:val="00E7510B"/>
    <w:rsid w:val="00E754F1"/>
    <w:rsid w:val="00E75639"/>
    <w:rsid w:val="00E75C41"/>
    <w:rsid w:val="00E76087"/>
    <w:rsid w:val="00E76488"/>
    <w:rsid w:val="00E76A69"/>
    <w:rsid w:val="00E76C02"/>
    <w:rsid w:val="00E76C86"/>
    <w:rsid w:val="00E76C8D"/>
    <w:rsid w:val="00E771D3"/>
    <w:rsid w:val="00E773CE"/>
    <w:rsid w:val="00E774FD"/>
    <w:rsid w:val="00E775E8"/>
    <w:rsid w:val="00E7769A"/>
    <w:rsid w:val="00E77AF7"/>
    <w:rsid w:val="00E77C1E"/>
    <w:rsid w:val="00E804C2"/>
    <w:rsid w:val="00E80519"/>
    <w:rsid w:val="00E80943"/>
    <w:rsid w:val="00E80961"/>
    <w:rsid w:val="00E80B33"/>
    <w:rsid w:val="00E80B34"/>
    <w:rsid w:val="00E80BE0"/>
    <w:rsid w:val="00E81047"/>
    <w:rsid w:val="00E8118B"/>
    <w:rsid w:val="00E8118E"/>
    <w:rsid w:val="00E812AF"/>
    <w:rsid w:val="00E81477"/>
    <w:rsid w:val="00E8153F"/>
    <w:rsid w:val="00E81670"/>
    <w:rsid w:val="00E816B9"/>
    <w:rsid w:val="00E816E5"/>
    <w:rsid w:val="00E8187E"/>
    <w:rsid w:val="00E818EC"/>
    <w:rsid w:val="00E819E6"/>
    <w:rsid w:val="00E81ACD"/>
    <w:rsid w:val="00E81C8F"/>
    <w:rsid w:val="00E81E67"/>
    <w:rsid w:val="00E81EFB"/>
    <w:rsid w:val="00E81FC6"/>
    <w:rsid w:val="00E81FE2"/>
    <w:rsid w:val="00E823D3"/>
    <w:rsid w:val="00E8259F"/>
    <w:rsid w:val="00E825FA"/>
    <w:rsid w:val="00E8269B"/>
    <w:rsid w:val="00E82ACF"/>
    <w:rsid w:val="00E82B30"/>
    <w:rsid w:val="00E82E8D"/>
    <w:rsid w:val="00E8312F"/>
    <w:rsid w:val="00E83148"/>
    <w:rsid w:val="00E831B0"/>
    <w:rsid w:val="00E8329A"/>
    <w:rsid w:val="00E8337C"/>
    <w:rsid w:val="00E83531"/>
    <w:rsid w:val="00E83553"/>
    <w:rsid w:val="00E83C55"/>
    <w:rsid w:val="00E83ECE"/>
    <w:rsid w:val="00E84362"/>
    <w:rsid w:val="00E84670"/>
    <w:rsid w:val="00E8486B"/>
    <w:rsid w:val="00E84969"/>
    <w:rsid w:val="00E84A00"/>
    <w:rsid w:val="00E84BC0"/>
    <w:rsid w:val="00E84BC5"/>
    <w:rsid w:val="00E84CCE"/>
    <w:rsid w:val="00E84F1B"/>
    <w:rsid w:val="00E84F66"/>
    <w:rsid w:val="00E84FA0"/>
    <w:rsid w:val="00E850A1"/>
    <w:rsid w:val="00E857CE"/>
    <w:rsid w:val="00E85C8A"/>
    <w:rsid w:val="00E85E59"/>
    <w:rsid w:val="00E85F39"/>
    <w:rsid w:val="00E860C7"/>
    <w:rsid w:val="00E861A8"/>
    <w:rsid w:val="00E86504"/>
    <w:rsid w:val="00E86621"/>
    <w:rsid w:val="00E86741"/>
    <w:rsid w:val="00E86B89"/>
    <w:rsid w:val="00E86C3D"/>
    <w:rsid w:val="00E86CF5"/>
    <w:rsid w:val="00E870B7"/>
    <w:rsid w:val="00E87178"/>
    <w:rsid w:val="00E87233"/>
    <w:rsid w:val="00E87414"/>
    <w:rsid w:val="00E874D9"/>
    <w:rsid w:val="00E87B45"/>
    <w:rsid w:val="00E87BB6"/>
    <w:rsid w:val="00E87E11"/>
    <w:rsid w:val="00E90015"/>
    <w:rsid w:val="00E90267"/>
    <w:rsid w:val="00E905F4"/>
    <w:rsid w:val="00E90DDB"/>
    <w:rsid w:val="00E90E89"/>
    <w:rsid w:val="00E919A1"/>
    <w:rsid w:val="00E91D2B"/>
    <w:rsid w:val="00E9201F"/>
    <w:rsid w:val="00E920D8"/>
    <w:rsid w:val="00E920EE"/>
    <w:rsid w:val="00E9264D"/>
    <w:rsid w:val="00E927FD"/>
    <w:rsid w:val="00E92940"/>
    <w:rsid w:val="00E929BA"/>
    <w:rsid w:val="00E92B28"/>
    <w:rsid w:val="00E92FC9"/>
    <w:rsid w:val="00E93022"/>
    <w:rsid w:val="00E937C0"/>
    <w:rsid w:val="00E93823"/>
    <w:rsid w:val="00E93841"/>
    <w:rsid w:val="00E938C9"/>
    <w:rsid w:val="00E9400B"/>
    <w:rsid w:val="00E94406"/>
    <w:rsid w:val="00E94445"/>
    <w:rsid w:val="00E94490"/>
    <w:rsid w:val="00E9459D"/>
    <w:rsid w:val="00E949FC"/>
    <w:rsid w:val="00E94F69"/>
    <w:rsid w:val="00E94F80"/>
    <w:rsid w:val="00E95161"/>
    <w:rsid w:val="00E95622"/>
    <w:rsid w:val="00E95717"/>
    <w:rsid w:val="00E958A1"/>
    <w:rsid w:val="00E959E2"/>
    <w:rsid w:val="00E95AEC"/>
    <w:rsid w:val="00E95BFA"/>
    <w:rsid w:val="00E95CA1"/>
    <w:rsid w:val="00E9637D"/>
    <w:rsid w:val="00E9655C"/>
    <w:rsid w:val="00E9678D"/>
    <w:rsid w:val="00E96F0F"/>
    <w:rsid w:val="00E97249"/>
    <w:rsid w:val="00E97429"/>
    <w:rsid w:val="00E9752B"/>
    <w:rsid w:val="00E9763B"/>
    <w:rsid w:val="00E976A4"/>
    <w:rsid w:val="00E97BD8"/>
    <w:rsid w:val="00E97EF3"/>
    <w:rsid w:val="00EA007F"/>
    <w:rsid w:val="00EA00B2"/>
    <w:rsid w:val="00EA01A0"/>
    <w:rsid w:val="00EA0416"/>
    <w:rsid w:val="00EA0914"/>
    <w:rsid w:val="00EA09A0"/>
    <w:rsid w:val="00EA0B85"/>
    <w:rsid w:val="00EA0DD3"/>
    <w:rsid w:val="00EA1160"/>
    <w:rsid w:val="00EA1164"/>
    <w:rsid w:val="00EA11D3"/>
    <w:rsid w:val="00EA18B1"/>
    <w:rsid w:val="00EA2170"/>
    <w:rsid w:val="00EA2289"/>
    <w:rsid w:val="00EA2764"/>
    <w:rsid w:val="00EA2948"/>
    <w:rsid w:val="00EA2994"/>
    <w:rsid w:val="00EA29A1"/>
    <w:rsid w:val="00EA2C19"/>
    <w:rsid w:val="00EA2E04"/>
    <w:rsid w:val="00EA3023"/>
    <w:rsid w:val="00EA30DF"/>
    <w:rsid w:val="00EA34EB"/>
    <w:rsid w:val="00EA350D"/>
    <w:rsid w:val="00EA363F"/>
    <w:rsid w:val="00EA38BF"/>
    <w:rsid w:val="00EA3958"/>
    <w:rsid w:val="00EA3C03"/>
    <w:rsid w:val="00EA3C19"/>
    <w:rsid w:val="00EA3E9A"/>
    <w:rsid w:val="00EA3F72"/>
    <w:rsid w:val="00EA41F4"/>
    <w:rsid w:val="00EA483B"/>
    <w:rsid w:val="00EA4BAF"/>
    <w:rsid w:val="00EA4C76"/>
    <w:rsid w:val="00EA4E0F"/>
    <w:rsid w:val="00EA4E56"/>
    <w:rsid w:val="00EA5321"/>
    <w:rsid w:val="00EA533E"/>
    <w:rsid w:val="00EA5386"/>
    <w:rsid w:val="00EA544D"/>
    <w:rsid w:val="00EA5952"/>
    <w:rsid w:val="00EA596F"/>
    <w:rsid w:val="00EA5A40"/>
    <w:rsid w:val="00EA691F"/>
    <w:rsid w:val="00EA6B71"/>
    <w:rsid w:val="00EA72AE"/>
    <w:rsid w:val="00EA7B8B"/>
    <w:rsid w:val="00EA7D3F"/>
    <w:rsid w:val="00EA7F4A"/>
    <w:rsid w:val="00EB0328"/>
    <w:rsid w:val="00EB07DE"/>
    <w:rsid w:val="00EB09D8"/>
    <w:rsid w:val="00EB0A71"/>
    <w:rsid w:val="00EB0ADF"/>
    <w:rsid w:val="00EB0B05"/>
    <w:rsid w:val="00EB0C0C"/>
    <w:rsid w:val="00EB0CA2"/>
    <w:rsid w:val="00EB0EF6"/>
    <w:rsid w:val="00EB0F1D"/>
    <w:rsid w:val="00EB10EB"/>
    <w:rsid w:val="00EB10F1"/>
    <w:rsid w:val="00EB1326"/>
    <w:rsid w:val="00EB1352"/>
    <w:rsid w:val="00EB15B9"/>
    <w:rsid w:val="00EB17C3"/>
    <w:rsid w:val="00EB1920"/>
    <w:rsid w:val="00EB1A1A"/>
    <w:rsid w:val="00EB1AA6"/>
    <w:rsid w:val="00EB1EEC"/>
    <w:rsid w:val="00EB230E"/>
    <w:rsid w:val="00EB25D9"/>
    <w:rsid w:val="00EB2A4F"/>
    <w:rsid w:val="00EB2C2F"/>
    <w:rsid w:val="00EB30C4"/>
    <w:rsid w:val="00EB30F6"/>
    <w:rsid w:val="00EB3335"/>
    <w:rsid w:val="00EB3363"/>
    <w:rsid w:val="00EB33B5"/>
    <w:rsid w:val="00EB33E4"/>
    <w:rsid w:val="00EB361A"/>
    <w:rsid w:val="00EB3B99"/>
    <w:rsid w:val="00EB4417"/>
    <w:rsid w:val="00EB443C"/>
    <w:rsid w:val="00EB448E"/>
    <w:rsid w:val="00EB44C6"/>
    <w:rsid w:val="00EB4636"/>
    <w:rsid w:val="00EB4994"/>
    <w:rsid w:val="00EB4A3B"/>
    <w:rsid w:val="00EB5105"/>
    <w:rsid w:val="00EB5127"/>
    <w:rsid w:val="00EB5179"/>
    <w:rsid w:val="00EB5590"/>
    <w:rsid w:val="00EB585B"/>
    <w:rsid w:val="00EB5898"/>
    <w:rsid w:val="00EB5A5B"/>
    <w:rsid w:val="00EB5FC7"/>
    <w:rsid w:val="00EB5FF8"/>
    <w:rsid w:val="00EB606C"/>
    <w:rsid w:val="00EB6396"/>
    <w:rsid w:val="00EB640E"/>
    <w:rsid w:val="00EB6C43"/>
    <w:rsid w:val="00EB6D47"/>
    <w:rsid w:val="00EB6D67"/>
    <w:rsid w:val="00EB6E76"/>
    <w:rsid w:val="00EB71B3"/>
    <w:rsid w:val="00EB7467"/>
    <w:rsid w:val="00EB781D"/>
    <w:rsid w:val="00EB7CBC"/>
    <w:rsid w:val="00EB7EB9"/>
    <w:rsid w:val="00EC00EC"/>
    <w:rsid w:val="00EC03A9"/>
    <w:rsid w:val="00EC03D0"/>
    <w:rsid w:val="00EC04A5"/>
    <w:rsid w:val="00EC07CC"/>
    <w:rsid w:val="00EC0827"/>
    <w:rsid w:val="00EC09D5"/>
    <w:rsid w:val="00EC0B02"/>
    <w:rsid w:val="00EC0F32"/>
    <w:rsid w:val="00EC0F69"/>
    <w:rsid w:val="00EC1251"/>
    <w:rsid w:val="00EC1375"/>
    <w:rsid w:val="00EC15BC"/>
    <w:rsid w:val="00EC1767"/>
    <w:rsid w:val="00EC19DF"/>
    <w:rsid w:val="00EC1B0D"/>
    <w:rsid w:val="00EC1BFF"/>
    <w:rsid w:val="00EC1D65"/>
    <w:rsid w:val="00EC1DBC"/>
    <w:rsid w:val="00EC1E8B"/>
    <w:rsid w:val="00EC20C9"/>
    <w:rsid w:val="00EC2568"/>
    <w:rsid w:val="00EC28B8"/>
    <w:rsid w:val="00EC2AF8"/>
    <w:rsid w:val="00EC2FAB"/>
    <w:rsid w:val="00EC3034"/>
    <w:rsid w:val="00EC30AB"/>
    <w:rsid w:val="00EC3132"/>
    <w:rsid w:val="00EC3462"/>
    <w:rsid w:val="00EC35CB"/>
    <w:rsid w:val="00EC38A6"/>
    <w:rsid w:val="00EC3EDD"/>
    <w:rsid w:val="00EC49A9"/>
    <w:rsid w:val="00EC4A85"/>
    <w:rsid w:val="00EC4BC4"/>
    <w:rsid w:val="00EC4EB1"/>
    <w:rsid w:val="00EC4F74"/>
    <w:rsid w:val="00EC4FB9"/>
    <w:rsid w:val="00EC4FCC"/>
    <w:rsid w:val="00EC5091"/>
    <w:rsid w:val="00EC537B"/>
    <w:rsid w:val="00EC57CD"/>
    <w:rsid w:val="00EC5B22"/>
    <w:rsid w:val="00EC5CE0"/>
    <w:rsid w:val="00EC6195"/>
    <w:rsid w:val="00EC630C"/>
    <w:rsid w:val="00EC67CD"/>
    <w:rsid w:val="00EC68D4"/>
    <w:rsid w:val="00EC6902"/>
    <w:rsid w:val="00EC6DBA"/>
    <w:rsid w:val="00EC6E77"/>
    <w:rsid w:val="00EC6FB2"/>
    <w:rsid w:val="00EC71C6"/>
    <w:rsid w:val="00EC7402"/>
    <w:rsid w:val="00EC7578"/>
    <w:rsid w:val="00EC770F"/>
    <w:rsid w:val="00EC788E"/>
    <w:rsid w:val="00EC78A0"/>
    <w:rsid w:val="00EC792A"/>
    <w:rsid w:val="00EC7D67"/>
    <w:rsid w:val="00ED0004"/>
    <w:rsid w:val="00ED03CD"/>
    <w:rsid w:val="00ED0437"/>
    <w:rsid w:val="00ED0589"/>
    <w:rsid w:val="00ED07E0"/>
    <w:rsid w:val="00ED0F17"/>
    <w:rsid w:val="00ED1244"/>
    <w:rsid w:val="00ED154C"/>
    <w:rsid w:val="00ED15A9"/>
    <w:rsid w:val="00ED185A"/>
    <w:rsid w:val="00ED186D"/>
    <w:rsid w:val="00ED19B2"/>
    <w:rsid w:val="00ED1B19"/>
    <w:rsid w:val="00ED1BAA"/>
    <w:rsid w:val="00ED1C59"/>
    <w:rsid w:val="00ED1EAE"/>
    <w:rsid w:val="00ED2169"/>
    <w:rsid w:val="00ED219E"/>
    <w:rsid w:val="00ED2345"/>
    <w:rsid w:val="00ED270B"/>
    <w:rsid w:val="00ED329E"/>
    <w:rsid w:val="00ED3A2A"/>
    <w:rsid w:val="00ED3AA4"/>
    <w:rsid w:val="00ED3C60"/>
    <w:rsid w:val="00ED3C70"/>
    <w:rsid w:val="00ED3E97"/>
    <w:rsid w:val="00ED404D"/>
    <w:rsid w:val="00ED4568"/>
    <w:rsid w:val="00ED45A2"/>
    <w:rsid w:val="00ED477B"/>
    <w:rsid w:val="00ED4AD1"/>
    <w:rsid w:val="00ED5332"/>
    <w:rsid w:val="00ED5748"/>
    <w:rsid w:val="00ED578B"/>
    <w:rsid w:val="00ED5B14"/>
    <w:rsid w:val="00ED5F17"/>
    <w:rsid w:val="00ED5FC1"/>
    <w:rsid w:val="00ED62FB"/>
    <w:rsid w:val="00ED65D6"/>
    <w:rsid w:val="00ED6878"/>
    <w:rsid w:val="00ED6913"/>
    <w:rsid w:val="00ED6CA5"/>
    <w:rsid w:val="00ED7035"/>
    <w:rsid w:val="00ED76AC"/>
    <w:rsid w:val="00ED76DF"/>
    <w:rsid w:val="00ED7934"/>
    <w:rsid w:val="00ED7A08"/>
    <w:rsid w:val="00ED7B48"/>
    <w:rsid w:val="00EE03BC"/>
    <w:rsid w:val="00EE0505"/>
    <w:rsid w:val="00EE057E"/>
    <w:rsid w:val="00EE05EB"/>
    <w:rsid w:val="00EE1190"/>
    <w:rsid w:val="00EE125B"/>
    <w:rsid w:val="00EE154C"/>
    <w:rsid w:val="00EE1656"/>
    <w:rsid w:val="00EE18DC"/>
    <w:rsid w:val="00EE1FC4"/>
    <w:rsid w:val="00EE20D7"/>
    <w:rsid w:val="00EE2284"/>
    <w:rsid w:val="00EE236E"/>
    <w:rsid w:val="00EE2580"/>
    <w:rsid w:val="00EE2682"/>
    <w:rsid w:val="00EE28F8"/>
    <w:rsid w:val="00EE2938"/>
    <w:rsid w:val="00EE2AD8"/>
    <w:rsid w:val="00EE2ADC"/>
    <w:rsid w:val="00EE2CF0"/>
    <w:rsid w:val="00EE2E8A"/>
    <w:rsid w:val="00EE2FCC"/>
    <w:rsid w:val="00EE3127"/>
    <w:rsid w:val="00EE3404"/>
    <w:rsid w:val="00EE3C77"/>
    <w:rsid w:val="00EE43CE"/>
    <w:rsid w:val="00EE4529"/>
    <w:rsid w:val="00EE464D"/>
    <w:rsid w:val="00EE4DB8"/>
    <w:rsid w:val="00EE5137"/>
    <w:rsid w:val="00EE5677"/>
    <w:rsid w:val="00EE569A"/>
    <w:rsid w:val="00EE5B50"/>
    <w:rsid w:val="00EE5CDF"/>
    <w:rsid w:val="00EE5ED3"/>
    <w:rsid w:val="00EE5F07"/>
    <w:rsid w:val="00EE65A8"/>
    <w:rsid w:val="00EE65BA"/>
    <w:rsid w:val="00EE6842"/>
    <w:rsid w:val="00EE685B"/>
    <w:rsid w:val="00EE6B2D"/>
    <w:rsid w:val="00EE6B97"/>
    <w:rsid w:val="00EE6C5B"/>
    <w:rsid w:val="00EE6C9E"/>
    <w:rsid w:val="00EE6CA6"/>
    <w:rsid w:val="00EE6D3F"/>
    <w:rsid w:val="00EE6F65"/>
    <w:rsid w:val="00EE7235"/>
    <w:rsid w:val="00EE7326"/>
    <w:rsid w:val="00EE7362"/>
    <w:rsid w:val="00EE784A"/>
    <w:rsid w:val="00EE789E"/>
    <w:rsid w:val="00EF00E5"/>
    <w:rsid w:val="00EF012B"/>
    <w:rsid w:val="00EF019C"/>
    <w:rsid w:val="00EF033A"/>
    <w:rsid w:val="00EF0847"/>
    <w:rsid w:val="00EF0953"/>
    <w:rsid w:val="00EF0D34"/>
    <w:rsid w:val="00EF0FFF"/>
    <w:rsid w:val="00EF143F"/>
    <w:rsid w:val="00EF17B6"/>
    <w:rsid w:val="00EF189A"/>
    <w:rsid w:val="00EF190F"/>
    <w:rsid w:val="00EF19E6"/>
    <w:rsid w:val="00EF2068"/>
    <w:rsid w:val="00EF2571"/>
    <w:rsid w:val="00EF2684"/>
    <w:rsid w:val="00EF27C4"/>
    <w:rsid w:val="00EF2812"/>
    <w:rsid w:val="00EF29FE"/>
    <w:rsid w:val="00EF2A74"/>
    <w:rsid w:val="00EF2F2E"/>
    <w:rsid w:val="00EF2FD4"/>
    <w:rsid w:val="00EF335F"/>
    <w:rsid w:val="00EF3414"/>
    <w:rsid w:val="00EF3601"/>
    <w:rsid w:val="00EF370A"/>
    <w:rsid w:val="00EF3751"/>
    <w:rsid w:val="00EF3F7D"/>
    <w:rsid w:val="00EF3F9D"/>
    <w:rsid w:val="00EF4060"/>
    <w:rsid w:val="00EF42B9"/>
    <w:rsid w:val="00EF440C"/>
    <w:rsid w:val="00EF4477"/>
    <w:rsid w:val="00EF451E"/>
    <w:rsid w:val="00EF4974"/>
    <w:rsid w:val="00EF4A44"/>
    <w:rsid w:val="00EF4A82"/>
    <w:rsid w:val="00EF4E93"/>
    <w:rsid w:val="00EF4F9D"/>
    <w:rsid w:val="00EF534B"/>
    <w:rsid w:val="00EF53AC"/>
    <w:rsid w:val="00EF54BF"/>
    <w:rsid w:val="00EF580A"/>
    <w:rsid w:val="00EF5987"/>
    <w:rsid w:val="00EF59B5"/>
    <w:rsid w:val="00EF5A20"/>
    <w:rsid w:val="00EF5BFC"/>
    <w:rsid w:val="00EF618F"/>
    <w:rsid w:val="00EF6227"/>
    <w:rsid w:val="00EF6310"/>
    <w:rsid w:val="00EF658B"/>
    <w:rsid w:val="00EF67E5"/>
    <w:rsid w:val="00EF6D62"/>
    <w:rsid w:val="00EF71A5"/>
    <w:rsid w:val="00EF737B"/>
    <w:rsid w:val="00EF7760"/>
    <w:rsid w:val="00EF77C7"/>
    <w:rsid w:val="00EF7C32"/>
    <w:rsid w:val="00EF7CA3"/>
    <w:rsid w:val="00EF7E23"/>
    <w:rsid w:val="00EF7E42"/>
    <w:rsid w:val="00F007A3"/>
    <w:rsid w:val="00F007A4"/>
    <w:rsid w:val="00F008F1"/>
    <w:rsid w:val="00F01095"/>
    <w:rsid w:val="00F01326"/>
    <w:rsid w:val="00F0179C"/>
    <w:rsid w:val="00F0181F"/>
    <w:rsid w:val="00F018CF"/>
    <w:rsid w:val="00F01A54"/>
    <w:rsid w:val="00F01CF2"/>
    <w:rsid w:val="00F01DE3"/>
    <w:rsid w:val="00F02060"/>
    <w:rsid w:val="00F0208D"/>
    <w:rsid w:val="00F02219"/>
    <w:rsid w:val="00F0293D"/>
    <w:rsid w:val="00F02B70"/>
    <w:rsid w:val="00F02D68"/>
    <w:rsid w:val="00F03141"/>
    <w:rsid w:val="00F03218"/>
    <w:rsid w:val="00F0346E"/>
    <w:rsid w:val="00F034EE"/>
    <w:rsid w:val="00F035E0"/>
    <w:rsid w:val="00F03603"/>
    <w:rsid w:val="00F0366C"/>
    <w:rsid w:val="00F03750"/>
    <w:rsid w:val="00F0392E"/>
    <w:rsid w:val="00F03D33"/>
    <w:rsid w:val="00F04011"/>
    <w:rsid w:val="00F0419B"/>
    <w:rsid w:val="00F04667"/>
    <w:rsid w:val="00F0468A"/>
    <w:rsid w:val="00F046DA"/>
    <w:rsid w:val="00F0484D"/>
    <w:rsid w:val="00F0494B"/>
    <w:rsid w:val="00F04BDF"/>
    <w:rsid w:val="00F04D33"/>
    <w:rsid w:val="00F04D5D"/>
    <w:rsid w:val="00F04D99"/>
    <w:rsid w:val="00F04DDF"/>
    <w:rsid w:val="00F052BD"/>
    <w:rsid w:val="00F05448"/>
    <w:rsid w:val="00F056E4"/>
    <w:rsid w:val="00F057B7"/>
    <w:rsid w:val="00F057C0"/>
    <w:rsid w:val="00F05845"/>
    <w:rsid w:val="00F05BAD"/>
    <w:rsid w:val="00F05CD1"/>
    <w:rsid w:val="00F05CE9"/>
    <w:rsid w:val="00F05D03"/>
    <w:rsid w:val="00F0619E"/>
    <w:rsid w:val="00F061A6"/>
    <w:rsid w:val="00F06274"/>
    <w:rsid w:val="00F06688"/>
    <w:rsid w:val="00F066B2"/>
    <w:rsid w:val="00F0686C"/>
    <w:rsid w:val="00F06A67"/>
    <w:rsid w:val="00F06AC1"/>
    <w:rsid w:val="00F06E2E"/>
    <w:rsid w:val="00F07122"/>
    <w:rsid w:val="00F071C8"/>
    <w:rsid w:val="00F0772B"/>
    <w:rsid w:val="00F07837"/>
    <w:rsid w:val="00F07EC7"/>
    <w:rsid w:val="00F10280"/>
    <w:rsid w:val="00F104CA"/>
    <w:rsid w:val="00F10910"/>
    <w:rsid w:val="00F10A00"/>
    <w:rsid w:val="00F10A3D"/>
    <w:rsid w:val="00F10B11"/>
    <w:rsid w:val="00F10DF8"/>
    <w:rsid w:val="00F10ED4"/>
    <w:rsid w:val="00F11064"/>
    <w:rsid w:val="00F1113C"/>
    <w:rsid w:val="00F112C0"/>
    <w:rsid w:val="00F11445"/>
    <w:rsid w:val="00F116B9"/>
    <w:rsid w:val="00F1197D"/>
    <w:rsid w:val="00F119D5"/>
    <w:rsid w:val="00F11A18"/>
    <w:rsid w:val="00F11D57"/>
    <w:rsid w:val="00F121BD"/>
    <w:rsid w:val="00F1224D"/>
    <w:rsid w:val="00F12288"/>
    <w:rsid w:val="00F12627"/>
    <w:rsid w:val="00F126BE"/>
    <w:rsid w:val="00F12974"/>
    <w:rsid w:val="00F12BBF"/>
    <w:rsid w:val="00F13318"/>
    <w:rsid w:val="00F1355F"/>
    <w:rsid w:val="00F1360F"/>
    <w:rsid w:val="00F13A53"/>
    <w:rsid w:val="00F13A64"/>
    <w:rsid w:val="00F13B4C"/>
    <w:rsid w:val="00F13CFC"/>
    <w:rsid w:val="00F13E14"/>
    <w:rsid w:val="00F141FD"/>
    <w:rsid w:val="00F142BB"/>
    <w:rsid w:val="00F14389"/>
    <w:rsid w:val="00F1471E"/>
    <w:rsid w:val="00F14929"/>
    <w:rsid w:val="00F14DB8"/>
    <w:rsid w:val="00F14E22"/>
    <w:rsid w:val="00F14FEA"/>
    <w:rsid w:val="00F1505A"/>
    <w:rsid w:val="00F15143"/>
    <w:rsid w:val="00F152BE"/>
    <w:rsid w:val="00F15531"/>
    <w:rsid w:val="00F15B11"/>
    <w:rsid w:val="00F15BC7"/>
    <w:rsid w:val="00F15C9D"/>
    <w:rsid w:val="00F15D94"/>
    <w:rsid w:val="00F15E13"/>
    <w:rsid w:val="00F1608D"/>
    <w:rsid w:val="00F16730"/>
    <w:rsid w:val="00F168BA"/>
    <w:rsid w:val="00F169C9"/>
    <w:rsid w:val="00F16B38"/>
    <w:rsid w:val="00F16F1D"/>
    <w:rsid w:val="00F16F3D"/>
    <w:rsid w:val="00F16F77"/>
    <w:rsid w:val="00F17140"/>
    <w:rsid w:val="00F17153"/>
    <w:rsid w:val="00F1733E"/>
    <w:rsid w:val="00F1736A"/>
    <w:rsid w:val="00F1787B"/>
    <w:rsid w:val="00F17F5A"/>
    <w:rsid w:val="00F2031B"/>
    <w:rsid w:val="00F2068A"/>
    <w:rsid w:val="00F2084B"/>
    <w:rsid w:val="00F208A0"/>
    <w:rsid w:val="00F20AE8"/>
    <w:rsid w:val="00F20D3B"/>
    <w:rsid w:val="00F20F0A"/>
    <w:rsid w:val="00F21125"/>
    <w:rsid w:val="00F21369"/>
    <w:rsid w:val="00F21868"/>
    <w:rsid w:val="00F21B0E"/>
    <w:rsid w:val="00F21DEA"/>
    <w:rsid w:val="00F21F2B"/>
    <w:rsid w:val="00F2218E"/>
    <w:rsid w:val="00F22254"/>
    <w:rsid w:val="00F22722"/>
    <w:rsid w:val="00F22962"/>
    <w:rsid w:val="00F22AD8"/>
    <w:rsid w:val="00F22EBC"/>
    <w:rsid w:val="00F23128"/>
    <w:rsid w:val="00F2336A"/>
    <w:rsid w:val="00F23370"/>
    <w:rsid w:val="00F2370C"/>
    <w:rsid w:val="00F2381A"/>
    <w:rsid w:val="00F23D98"/>
    <w:rsid w:val="00F23F32"/>
    <w:rsid w:val="00F240F0"/>
    <w:rsid w:val="00F24324"/>
    <w:rsid w:val="00F2445B"/>
    <w:rsid w:val="00F246D0"/>
    <w:rsid w:val="00F24FE8"/>
    <w:rsid w:val="00F251AC"/>
    <w:rsid w:val="00F251BC"/>
    <w:rsid w:val="00F251FC"/>
    <w:rsid w:val="00F25404"/>
    <w:rsid w:val="00F25460"/>
    <w:rsid w:val="00F2582C"/>
    <w:rsid w:val="00F258E0"/>
    <w:rsid w:val="00F258ED"/>
    <w:rsid w:val="00F25986"/>
    <w:rsid w:val="00F260E0"/>
    <w:rsid w:val="00F2630F"/>
    <w:rsid w:val="00F26318"/>
    <w:rsid w:val="00F26CC9"/>
    <w:rsid w:val="00F26D3A"/>
    <w:rsid w:val="00F270B5"/>
    <w:rsid w:val="00F271A1"/>
    <w:rsid w:val="00F272A6"/>
    <w:rsid w:val="00F272FF"/>
    <w:rsid w:val="00F27335"/>
    <w:rsid w:val="00F27982"/>
    <w:rsid w:val="00F27AB9"/>
    <w:rsid w:val="00F27EA6"/>
    <w:rsid w:val="00F27FA7"/>
    <w:rsid w:val="00F30554"/>
    <w:rsid w:val="00F30993"/>
    <w:rsid w:val="00F309A4"/>
    <w:rsid w:val="00F30ACF"/>
    <w:rsid w:val="00F310A0"/>
    <w:rsid w:val="00F31122"/>
    <w:rsid w:val="00F31130"/>
    <w:rsid w:val="00F31300"/>
    <w:rsid w:val="00F318FD"/>
    <w:rsid w:val="00F31C7E"/>
    <w:rsid w:val="00F31D01"/>
    <w:rsid w:val="00F3218D"/>
    <w:rsid w:val="00F3234C"/>
    <w:rsid w:val="00F32473"/>
    <w:rsid w:val="00F32556"/>
    <w:rsid w:val="00F32680"/>
    <w:rsid w:val="00F3276C"/>
    <w:rsid w:val="00F327C0"/>
    <w:rsid w:val="00F32810"/>
    <w:rsid w:val="00F32967"/>
    <w:rsid w:val="00F32A50"/>
    <w:rsid w:val="00F32C63"/>
    <w:rsid w:val="00F32D70"/>
    <w:rsid w:val="00F32E85"/>
    <w:rsid w:val="00F3304C"/>
    <w:rsid w:val="00F33724"/>
    <w:rsid w:val="00F3396B"/>
    <w:rsid w:val="00F33B13"/>
    <w:rsid w:val="00F33BD8"/>
    <w:rsid w:val="00F33D61"/>
    <w:rsid w:val="00F340EA"/>
    <w:rsid w:val="00F343EF"/>
    <w:rsid w:val="00F344A7"/>
    <w:rsid w:val="00F34624"/>
    <w:rsid w:val="00F34852"/>
    <w:rsid w:val="00F3486C"/>
    <w:rsid w:val="00F3491C"/>
    <w:rsid w:val="00F34A8A"/>
    <w:rsid w:val="00F34DB6"/>
    <w:rsid w:val="00F35034"/>
    <w:rsid w:val="00F350AA"/>
    <w:rsid w:val="00F350B1"/>
    <w:rsid w:val="00F3528D"/>
    <w:rsid w:val="00F35412"/>
    <w:rsid w:val="00F3542C"/>
    <w:rsid w:val="00F3575F"/>
    <w:rsid w:val="00F35A68"/>
    <w:rsid w:val="00F360E3"/>
    <w:rsid w:val="00F3679F"/>
    <w:rsid w:val="00F36826"/>
    <w:rsid w:val="00F36D54"/>
    <w:rsid w:val="00F36E2E"/>
    <w:rsid w:val="00F37270"/>
    <w:rsid w:val="00F372DE"/>
    <w:rsid w:val="00F3753B"/>
    <w:rsid w:val="00F37822"/>
    <w:rsid w:val="00F3786F"/>
    <w:rsid w:val="00F37A84"/>
    <w:rsid w:val="00F37D7F"/>
    <w:rsid w:val="00F40143"/>
    <w:rsid w:val="00F404A5"/>
    <w:rsid w:val="00F40680"/>
    <w:rsid w:val="00F40761"/>
    <w:rsid w:val="00F40C28"/>
    <w:rsid w:val="00F40D74"/>
    <w:rsid w:val="00F4105A"/>
    <w:rsid w:val="00F41435"/>
    <w:rsid w:val="00F41675"/>
    <w:rsid w:val="00F418D1"/>
    <w:rsid w:val="00F41C54"/>
    <w:rsid w:val="00F41FB0"/>
    <w:rsid w:val="00F4243B"/>
    <w:rsid w:val="00F42483"/>
    <w:rsid w:val="00F42796"/>
    <w:rsid w:val="00F42844"/>
    <w:rsid w:val="00F42962"/>
    <w:rsid w:val="00F42EFC"/>
    <w:rsid w:val="00F42FBC"/>
    <w:rsid w:val="00F4317E"/>
    <w:rsid w:val="00F433CC"/>
    <w:rsid w:val="00F434B8"/>
    <w:rsid w:val="00F4351E"/>
    <w:rsid w:val="00F43675"/>
    <w:rsid w:val="00F43977"/>
    <w:rsid w:val="00F43A66"/>
    <w:rsid w:val="00F43BCE"/>
    <w:rsid w:val="00F44094"/>
    <w:rsid w:val="00F4410E"/>
    <w:rsid w:val="00F44302"/>
    <w:rsid w:val="00F44589"/>
    <w:rsid w:val="00F446B6"/>
    <w:rsid w:val="00F44E7A"/>
    <w:rsid w:val="00F45082"/>
    <w:rsid w:val="00F451E8"/>
    <w:rsid w:val="00F454C9"/>
    <w:rsid w:val="00F457AD"/>
    <w:rsid w:val="00F4602D"/>
    <w:rsid w:val="00F461DB"/>
    <w:rsid w:val="00F46312"/>
    <w:rsid w:val="00F4639B"/>
    <w:rsid w:val="00F465BF"/>
    <w:rsid w:val="00F465EC"/>
    <w:rsid w:val="00F465F4"/>
    <w:rsid w:val="00F46682"/>
    <w:rsid w:val="00F4677C"/>
    <w:rsid w:val="00F46783"/>
    <w:rsid w:val="00F46B9E"/>
    <w:rsid w:val="00F46BBD"/>
    <w:rsid w:val="00F46C1B"/>
    <w:rsid w:val="00F47056"/>
    <w:rsid w:val="00F47060"/>
    <w:rsid w:val="00F47130"/>
    <w:rsid w:val="00F4763E"/>
    <w:rsid w:val="00F478BB"/>
    <w:rsid w:val="00F47B4A"/>
    <w:rsid w:val="00F47C20"/>
    <w:rsid w:val="00F47C69"/>
    <w:rsid w:val="00F47F1C"/>
    <w:rsid w:val="00F47FB8"/>
    <w:rsid w:val="00F50340"/>
    <w:rsid w:val="00F5057D"/>
    <w:rsid w:val="00F505A9"/>
    <w:rsid w:val="00F50BF3"/>
    <w:rsid w:val="00F50C59"/>
    <w:rsid w:val="00F510EE"/>
    <w:rsid w:val="00F5129D"/>
    <w:rsid w:val="00F51538"/>
    <w:rsid w:val="00F5195A"/>
    <w:rsid w:val="00F51BF9"/>
    <w:rsid w:val="00F51FD7"/>
    <w:rsid w:val="00F524F8"/>
    <w:rsid w:val="00F527A0"/>
    <w:rsid w:val="00F528B6"/>
    <w:rsid w:val="00F52AF3"/>
    <w:rsid w:val="00F52E08"/>
    <w:rsid w:val="00F52E39"/>
    <w:rsid w:val="00F53694"/>
    <w:rsid w:val="00F5387E"/>
    <w:rsid w:val="00F538B4"/>
    <w:rsid w:val="00F5391C"/>
    <w:rsid w:val="00F53AB8"/>
    <w:rsid w:val="00F53D46"/>
    <w:rsid w:val="00F53E61"/>
    <w:rsid w:val="00F53E7A"/>
    <w:rsid w:val="00F53FDE"/>
    <w:rsid w:val="00F54019"/>
    <w:rsid w:val="00F542ED"/>
    <w:rsid w:val="00F5434B"/>
    <w:rsid w:val="00F5441E"/>
    <w:rsid w:val="00F54453"/>
    <w:rsid w:val="00F545BC"/>
    <w:rsid w:val="00F54793"/>
    <w:rsid w:val="00F54937"/>
    <w:rsid w:val="00F54EA7"/>
    <w:rsid w:val="00F5520D"/>
    <w:rsid w:val="00F55410"/>
    <w:rsid w:val="00F55AA8"/>
    <w:rsid w:val="00F55BF9"/>
    <w:rsid w:val="00F55C04"/>
    <w:rsid w:val="00F55DD4"/>
    <w:rsid w:val="00F5601A"/>
    <w:rsid w:val="00F565A3"/>
    <w:rsid w:val="00F565EC"/>
    <w:rsid w:val="00F56809"/>
    <w:rsid w:val="00F56A63"/>
    <w:rsid w:val="00F56DA0"/>
    <w:rsid w:val="00F56FE8"/>
    <w:rsid w:val="00F57444"/>
    <w:rsid w:val="00F576A5"/>
    <w:rsid w:val="00F5778A"/>
    <w:rsid w:val="00F5790D"/>
    <w:rsid w:val="00F57A11"/>
    <w:rsid w:val="00F57D5D"/>
    <w:rsid w:val="00F57DBD"/>
    <w:rsid w:val="00F57F8F"/>
    <w:rsid w:val="00F60265"/>
    <w:rsid w:val="00F60535"/>
    <w:rsid w:val="00F60764"/>
    <w:rsid w:val="00F60A28"/>
    <w:rsid w:val="00F60A56"/>
    <w:rsid w:val="00F60C41"/>
    <w:rsid w:val="00F60DA2"/>
    <w:rsid w:val="00F60F07"/>
    <w:rsid w:val="00F60FFD"/>
    <w:rsid w:val="00F61034"/>
    <w:rsid w:val="00F61053"/>
    <w:rsid w:val="00F611C6"/>
    <w:rsid w:val="00F612FB"/>
    <w:rsid w:val="00F617F1"/>
    <w:rsid w:val="00F61CDD"/>
    <w:rsid w:val="00F61D38"/>
    <w:rsid w:val="00F62244"/>
    <w:rsid w:val="00F62492"/>
    <w:rsid w:val="00F6305A"/>
    <w:rsid w:val="00F631FE"/>
    <w:rsid w:val="00F63340"/>
    <w:rsid w:val="00F6363F"/>
    <w:rsid w:val="00F6384C"/>
    <w:rsid w:val="00F63A92"/>
    <w:rsid w:val="00F63DFE"/>
    <w:rsid w:val="00F6416F"/>
    <w:rsid w:val="00F641BD"/>
    <w:rsid w:val="00F6431C"/>
    <w:rsid w:val="00F64473"/>
    <w:rsid w:val="00F64691"/>
    <w:rsid w:val="00F646C0"/>
    <w:rsid w:val="00F64792"/>
    <w:rsid w:val="00F648AE"/>
    <w:rsid w:val="00F64AB4"/>
    <w:rsid w:val="00F64C23"/>
    <w:rsid w:val="00F64CD6"/>
    <w:rsid w:val="00F65300"/>
    <w:rsid w:val="00F65367"/>
    <w:rsid w:val="00F6558C"/>
    <w:rsid w:val="00F65739"/>
    <w:rsid w:val="00F657F7"/>
    <w:rsid w:val="00F65A4F"/>
    <w:rsid w:val="00F65D1D"/>
    <w:rsid w:val="00F65D4E"/>
    <w:rsid w:val="00F65D54"/>
    <w:rsid w:val="00F65F16"/>
    <w:rsid w:val="00F65F2B"/>
    <w:rsid w:val="00F65FF4"/>
    <w:rsid w:val="00F66368"/>
    <w:rsid w:val="00F66E25"/>
    <w:rsid w:val="00F66F7D"/>
    <w:rsid w:val="00F66FE1"/>
    <w:rsid w:val="00F67171"/>
    <w:rsid w:val="00F6731B"/>
    <w:rsid w:val="00F67371"/>
    <w:rsid w:val="00F6745B"/>
    <w:rsid w:val="00F67584"/>
    <w:rsid w:val="00F67639"/>
    <w:rsid w:val="00F6773E"/>
    <w:rsid w:val="00F6786B"/>
    <w:rsid w:val="00F6792B"/>
    <w:rsid w:val="00F67DD2"/>
    <w:rsid w:val="00F70327"/>
    <w:rsid w:val="00F70412"/>
    <w:rsid w:val="00F70482"/>
    <w:rsid w:val="00F70512"/>
    <w:rsid w:val="00F706B1"/>
    <w:rsid w:val="00F706DF"/>
    <w:rsid w:val="00F70A40"/>
    <w:rsid w:val="00F70AE6"/>
    <w:rsid w:val="00F70B0E"/>
    <w:rsid w:val="00F70C35"/>
    <w:rsid w:val="00F70FDF"/>
    <w:rsid w:val="00F71012"/>
    <w:rsid w:val="00F712B6"/>
    <w:rsid w:val="00F71341"/>
    <w:rsid w:val="00F71486"/>
    <w:rsid w:val="00F71544"/>
    <w:rsid w:val="00F7154B"/>
    <w:rsid w:val="00F7166A"/>
    <w:rsid w:val="00F71F48"/>
    <w:rsid w:val="00F72078"/>
    <w:rsid w:val="00F720F0"/>
    <w:rsid w:val="00F723D7"/>
    <w:rsid w:val="00F724A7"/>
    <w:rsid w:val="00F726F2"/>
    <w:rsid w:val="00F72878"/>
    <w:rsid w:val="00F72BDC"/>
    <w:rsid w:val="00F72DC9"/>
    <w:rsid w:val="00F72DE5"/>
    <w:rsid w:val="00F73379"/>
    <w:rsid w:val="00F73820"/>
    <w:rsid w:val="00F73BC8"/>
    <w:rsid w:val="00F73C61"/>
    <w:rsid w:val="00F73E76"/>
    <w:rsid w:val="00F73F8A"/>
    <w:rsid w:val="00F74042"/>
    <w:rsid w:val="00F74572"/>
    <w:rsid w:val="00F747C4"/>
    <w:rsid w:val="00F74AB2"/>
    <w:rsid w:val="00F74BC0"/>
    <w:rsid w:val="00F74C75"/>
    <w:rsid w:val="00F74F01"/>
    <w:rsid w:val="00F755EF"/>
    <w:rsid w:val="00F759BD"/>
    <w:rsid w:val="00F75A34"/>
    <w:rsid w:val="00F75C68"/>
    <w:rsid w:val="00F76065"/>
    <w:rsid w:val="00F762CA"/>
    <w:rsid w:val="00F76356"/>
    <w:rsid w:val="00F763B6"/>
    <w:rsid w:val="00F76467"/>
    <w:rsid w:val="00F765AC"/>
    <w:rsid w:val="00F76725"/>
    <w:rsid w:val="00F76A39"/>
    <w:rsid w:val="00F76C5F"/>
    <w:rsid w:val="00F770E4"/>
    <w:rsid w:val="00F770F9"/>
    <w:rsid w:val="00F77267"/>
    <w:rsid w:val="00F775A9"/>
    <w:rsid w:val="00F77702"/>
    <w:rsid w:val="00F778DD"/>
    <w:rsid w:val="00F77AEA"/>
    <w:rsid w:val="00F77BA6"/>
    <w:rsid w:val="00F77D43"/>
    <w:rsid w:val="00F77D86"/>
    <w:rsid w:val="00F77DD8"/>
    <w:rsid w:val="00F80065"/>
    <w:rsid w:val="00F8018A"/>
    <w:rsid w:val="00F801E6"/>
    <w:rsid w:val="00F80261"/>
    <w:rsid w:val="00F8059E"/>
    <w:rsid w:val="00F80988"/>
    <w:rsid w:val="00F80A2C"/>
    <w:rsid w:val="00F80DB1"/>
    <w:rsid w:val="00F81239"/>
    <w:rsid w:val="00F815C1"/>
    <w:rsid w:val="00F818AF"/>
    <w:rsid w:val="00F81CEB"/>
    <w:rsid w:val="00F81DF6"/>
    <w:rsid w:val="00F81E61"/>
    <w:rsid w:val="00F82003"/>
    <w:rsid w:val="00F821FA"/>
    <w:rsid w:val="00F82206"/>
    <w:rsid w:val="00F8246B"/>
    <w:rsid w:val="00F825D7"/>
    <w:rsid w:val="00F82689"/>
    <w:rsid w:val="00F8271F"/>
    <w:rsid w:val="00F827E9"/>
    <w:rsid w:val="00F82A0A"/>
    <w:rsid w:val="00F82B95"/>
    <w:rsid w:val="00F82BD5"/>
    <w:rsid w:val="00F82E07"/>
    <w:rsid w:val="00F82F37"/>
    <w:rsid w:val="00F8349D"/>
    <w:rsid w:val="00F83AAD"/>
    <w:rsid w:val="00F83B90"/>
    <w:rsid w:val="00F83B96"/>
    <w:rsid w:val="00F83D08"/>
    <w:rsid w:val="00F83D5A"/>
    <w:rsid w:val="00F83FDA"/>
    <w:rsid w:val="00F841EB"/>
    <w:rsid w:val="00F843DE"/>
    <w:rsid w:val="00F846BE"/>
    <w:rsid w:val="00F847B8"/>
    <w:rsid w:val="00F848CA"/>
    <w:rsid w:val="00F848CC"/>
    <w:rsid w:val="00F84A39"/>
    <w:rsid w:val="00F84BC9"/>
    <w:rsid w:val="00F84C54"/>
    <w:rsid w:val="00F85021"/>
    <w:rsid w:val="00F850C6"/>
    <w:rsid w:val="00F8510C"/>
    <w:rsid w:val="00F85287"/>
    <w:rsid w:val="00F85604"/>
    <w:rsid w:val="00F8596C"/>
    <w:rsid w:val="00F859FD"/>
    <w:rsid w:val="00F85B64"/>
    <w:rsid w:val="00F85F8C"/>
    <w:rsid w:val="00F8605A"/>
    <w:rsid w:val="00F86232"/>
    <w:rsid w:val="00F862C6"/>
    <w:rsid w:val="00F8657D"/>
    <w:rsid w:val="00F868E7"/>
    <w:rsid w:val="00F86A1E"/>
    <w:rsid w:val="00F86C34"/>
    <w:rsid w:val="00F87282"/>
    <w:rsid w:val="00F87340"/>
    <w:rsid w:val="00F87368"/>
    <w:rsid w:val="00F875EB"/>
    <w:rsid w:val="00F878A4"/>
    <w:rsid w:val="00F87CD9"/>
    <w:rsid w:val="00F87D62"/>
    <w:rsid w:val="00F87DCE"/>
    <w:rsid w:val="00F90468"/>
    <w:rsid w:val="00F90914"/>
    <w:rsid w:val="00F909C4"/>
    <w:rsid w:val="00F90E14"/>
    <w:rsid w:val="00F910F8"/>
    <w:rsid w:val="00F911B9"/>
    <w:rsid w:val="00F917C3"/>
    <w:rsid w:val="00F91AF3"/>
    <w:rsid w:val="00F91B9D"/>
    <w:rsid w:val="00F91EE1"/>
    <w:rsid w:val="00F92027"/>
    <w:rsid w:val="00F92343"/>
    <w:rsid w:val="00F92696"/>
    <w:rsid w:val="00F92753"/>
    <w:rsid w:val="00F92CC3"/>
    <w:rsid w:val="00F92E76"/>
    <w:rsid w:val="00F930D9"/>
    <w:rsid w:val="00F9315D"/>
    <w:rsid w:val="00F932FC"/>
    <w:rsid w:val="00F93884"/>
    <w:rsid w:val="00F93AF1"/>
    <w:rsid w:val="00F93B11"/>
    <w:rsid w:val="00F93C10"/>
    <w:rsid w:val="00F93C15"/>
    <w:rsid w:val="00F93F60"/>
    <w:rsid w:val="00F943F0"/>
    <w:rsid w:val="00F945E8"/>
    <w:rsid w:val="00F946DC"/>
    <w:rsid w:val="00F947DF"/>
    <w:rsid w:val="00F94DF4"/>
    <w:rsid w:val="00F94F90"/>
    <w:rsid w:val="00F954E7"/>
    <w:rsid w:val="00F95727"/>
    <w:rsid w:val="00F95942"/>
    <w:rsid w:val="00F95B91"/>
    <w:rsid w:val="00F95DB2"/>
    <w:rsid w:val="00F95E83"/>
    <w:rsid w:val="00F95EF5"/>
    <w:rsid w:val="00F96203"/>
    <w:rsid w:val="00F963D7"/>
    <w:rsid w:val="00F964BF"/>
    <w:rsid w:val="00F96568"/>
    <w:rsid w:val="00F9657B"/>
    <w:rsid w:val="00F966CB"/>
    <w:rsid w:val="00F96735"/>
    <w:rsid w:val="00F96912"/>
    <w:rsid w:val="00F96ACD"/>
    <w:rsid w:val="00F96B83"/>
    <w:rsid w:val="00F96CE5"/>
    <w:rsid w:val="00F9772F"/>
    <w:rsid w:val="00F97E2E"/>
    <w:rsid w:val="00FA001C"/>
    <w:rsid w:val="00FA0083"/>
    <w:rsid w:val="00FA02FD"/>
    <w:rsid w:val="00FA03E4"/>
    <w:rsid w:val="00FA09B1"/>
    <w:rsid w:val="00FA09ED"/>
    <w:rsid w:val="00FA0A2C"/>
    <w:rsid w:val="00FA0AA6"/>
    <w:rsid w:val="00FA1033"/>
    <w:rsid w:val="00FA12D6"/>
    <w:rsid w:val="00FA1B3E"/>
    <w:rsid w:val="00FA2166"/>
    <w:rsid w:val="00FA2653"/>
    <w:rsid w:val="00FA28EA"/>
    <w:rsid w:val="00FA2A2E"/>
    <w:rsid w:val="00FA2EFD"/>
    <w:rsid w:val="00FA3852"/>
    <w:rsid w:val="00FA3894"/>
    <w:rsid w:val="00FA3918"/>
    <w:rsid w:val="00FA3977"/>
    <w:rsid w:val="00FA3DEE"/>
    <w:rsid w:val="00FA40D3"/>
    <w:rsid w:val="00FA499E"/>
    <w:rsid w:val="00FA4B12"/>
    <w:rsid w:val="00FA4EB6"/>
    <w:rsid w:val="00FA4EDD"/>
    <w:rsid w:val="00FA5189"/>
    <w:rsid w:val="00FA53FC"/>
    <w:rsid w:val="00FA54B5"/>
    <w:rsid w:val="00FA5AC6"/>
    <w:rsid w:val="00FA5AC8"/>
    <w:rsid w:val="00FA5DB5"/>
    <w:rsid w:val="00FA6212"/>
    <w:rsid w:val="00FA62D6"/>
    <w:rsid w:val="00FA6BDB"/>
    <w:rsid w:val="00FA70EF"/>
    <w:rsid w:val="00FA717D"/>
    <w:rsid w:val="00FA774C"/>
    <w:rsid w:val="00FA7977"/>
    <w:rsid w:val="00FA7B46"/>
    <w:rsid w:val="00FA7C87"/>
    <w:rsid w:val="00FA7C89"/>
    <w:rsid w:val="00FA7F16"/>
    <w:rsid w:val="00FB01FA"/>
    <w:rsid w:val="00FB03C0"/>
    <w:rsid w:val="00FB0CD2"/>
    <w:rsid w:val="00FB0CE9"/>
    <w:rsid w:val="00FB0EED"/>
    <w:rsid w:val="00FB0F53"/>
    <w:rsid w:val="00FB0F84"/>
    <w:rsid w:val="00FB1116"/>
    <w:rsid w:val="00FB14FA"/>
    <w:rsid w:val="00FB162B"/>
    <w:rsid w:val="00FB16A0"/>
    <w:rsid w:val="00FB16DC"/>
    <w:rsid w:val="00FB1A63"/>
    <w:rsid w:val="00FB1DBB"/>
    <w:rsid w:val="00FB1EB1"/>
    <w:rsid w:val="00FB20C2"/>
    <w:rsid w:val="00FB2246"/>
    <w:rsid w:val="00FB24D1"/>
    <w:rsid w:val="00FB25D9"/>
    <w:rsid w:val="00FB2619"/>
    <w:rsid w:val="00FB2D0A"/>
    <w:rsid w:val="00FB2D73"/>
    <w:rsid w:val="00FB2E5F"/>
    <w:rsid w:val="00FB2E9A"/>
    <w:rsid w:val="00FB2ED2"/>
    <w:rsid w:val="00FB348F"/>
    <w:rsid w:val="00FB398A"/>
    <w:rsid w:val="00FB3A07"/>
    <w:rsid w:val="00FB3F45"/>
    <w:rsid w:val="00FB416E"/>
    <w:rsid w:val="00FB4290"/>
    <w:rsid w:val="00FB43E0"/>
    <w:rsid w:val="00FB45B6"/>
    <w:rsid w:val="00FB4740"/>
    <w:rsid w:val="00FB48F3"/>
    <w:rsid w:val="00FB492A"/>
    <w:rsid w:val="00FB4CE0"/>
    <w:rsid w:val="00FB4F11"/>
    <w:rsid w:val="00FB501A"/>
    <w:rsid w:val="00FB50B7"/>
    <w:rsid w:val="00FB52FD"/>
    <w:rsid w:val="00FB5316"/>
    <w:rsid w:val="00FB581D"/>
    <w:rsid w:val="00FB5AA8"/>
    <w:rsid w:val="00FB5B81"/>
    <w:rsid w:val="00FB5C28"/>
    <w:rsid w:val="00FB5C61"/>
    <w:rsid w:val="00FB5FDA"/>
    <w:rsid w:val="00FB6158"/>
    <w:rsid w:val="00FB6169"/>
    <w:rsid w:val="00FB63DA"/>
    <w:rsid w:val="00FB63E0"/>
    <w:rsid w:val="00FB6534"/>
    <w:rsid w:val="00FB6558"/>
    <w:rsid w:val="00FB7044"/>
    <w:rsid w:val="00FB710C"/>
    <w:rsid w:val="00FB72E2"/>
    <w:rsid w:val="00FB765A"/>
    <w:rsid w:val="00FB76A8"/>
    <w:rsid w:val="00FB76C5"/>
    <w:rsid w:val="00FB7740"/>
    <w:rsid w:val="00FB7C53"/>
    <w:rsid w:val="00FB7C54"/>
    <w:rsid w:val="00FB7D05"/>
    <w:rsid w:val="00FB7DBD"/>
    <w:rsid w:val="00FC0211"/>
    <w:rsid w:val="00FC06F6"/>
    <w:rsid w:val="00FC0D32"/>
    <w:rsid w:val="00FC0DB6"/>
    <w:rsid w:val="00FC0ECC"/>
    <w:rsid w:val="00FC1078"/>
    <w:rsid w:val="00FC169B"/>
    <w:rsid w:val="00FC1ABF"/>
    <w:rsid w:val="00FC1F6F"/>
    <w:rsid w:val="00FC21BC"/>
    <w:rsid w:val="00FC25B3"/>
    <w:rsid w:val="00FC2AA1"/>
    <w:rsid w:val="00FC2C26"/>
    <w:rsid w:val="00FC2D09"/>
    <w:rsid w:val="00FC2DC1"/>
    <w:rsid w:val="00FC2DF4"/>
    <w:rsid w:val="00FC2E55"/>
    <w:rsid w:val="00FC3234"/>
    <w:rsid w:val="00FC328E"/>
    <w:rsid w:val="00FC3374"/>
    <w:rsid w:val="00FC3459"/>
    <w:rsid w:val="00FC363B"/>
    <w:rsid w:val="00FC37D0"/>
    <w:rsid w:val="00FC3C17"/>
    <w:rsid w:val="00FC4046"/>
    <w:rsid w:val="00FC4349"/>
    <w:rsid w:val="00FC44AA"/>
    <w:rsid w:val="00FC4CA1"/>
    <w:rsid w:val="00FC4CBA"/>
    <w:rsid w:val="00FC51FC"/>
    <w:rsid w:val="00FC53EB"/>
    <w:rsid w:val="00FC56AA"/>
    <w:rsid w:val="00FC57F1"/>
    <w:rsid w:val="00FC57FD"/>
    <w:rsid w:val="00FC595B"/>
    <w:rsid w:val="00FC59BC"/>
    <w:rsid w:val="00FC59F5"/>
    <w:rsid w:val="00FC5B38"/>
    <w:rsid w:val="00FC60A8"/>
    <w:rsid w:val="00FC6125"/>
    <w:rsid w:val="00FC61CA"/>
    <w:rsid w:val="00FC6341"/>
    <w:rsid w:val="00FC6512"/>
    <w:rsid w:val="00FC66E9"/>
    <w:rsid w:val="00FC67EB"/>
    <w:rsid w:val="00FC6848"/>
    <w:rsid w:val="00FC69A2"/>
    <w:rsid w:val="00FC6A22"/>
    <w:rsid w:val="00FC6C9B"/>
    <w:rsid w:val="00FC704F"/>
    <w:rsid w:val="00FC735C"/>
    <w:rsid w:val="00FC73BE"/>
    <w:rsid w:val="00FC7948"/>
    <w:rsid w:val="00FC7CF3"/>
    <w:rsid w:val="00FC7E4E"/>
    <w:rsid w:val="00FD00A6"/>
    <w:rsid w:val="00FD07F6"/>
    <w:rsid w:val="00FD0830"/>
    <w:rsid w:val="00FD0AA4"/>
    <w:rsid w:val="00FD0BDF"/>
    <w:rsid w:val="00FD0C6A"/>
    <w:rsid w:val="00FD0E00"/>
    <w:rsid w:val="00FD1069"/>
    <w:rsid w:val="00FD121A"/>
    <w:rsid w:val="00FD139A"/>
    <w:rsid w:val="00FD15DC"/>
    <w:rsid w:val="00FD1C7E"/>
    <w:rsid w:val="00FD1F8D"/>
    <w:rsid w:val="00FD1FD8"/>
    <w:rsid w:val="00FD212E"/>
    <w:rsid w:val="00FD250D"/>
    <w:rsid w:val="00FD2767"/>
    <w:rsid w:val="00FD285D"/>
    <w:rsid w:val="00FD2AC5"/>
    <w:rsid w:val="00FD305F"/>
    <w:rsid w:val="00FD3116"/>
    <w:rsid w:val="00FD342D"/>
    <w:rsid w:val="00FD3604"/>
    <w:rsid w:val="00FD363D"/>
    <w:rsid w:val="00FD373D"/>
    <w:rsid w:val="00FD38C7"/>
    <w:rsid w:val="00FD38CC"/>
    <w:rsid w:val="00FD3A3C"/>
    <w:rsid w:val="00FD3F17"/>
    <w:rsid w:val="00FD4131"/>
    <w:rsid w:val="00FD4212"/>
    <w:rsid w:val="00FD4487"/>
    <w:rsid w:val="00FD49E2"/>
    <w:rsid w:val="00FD4C34"/>
    <w:rsid w:val="00FD4F9B"/>
    <w:rsid w:val="00FD557C"/>
    <w:rsid w:val="00FD55D1"/>
    <w:rsid w:val="00FD5CED"/>
    <w:rsid w:val="00FD6441"/>
    <w:rsid w:val="00FD6652"/>
    <w:rsid w:val="00FD66D7"/>
    <w:rsid w:val="00FD6733"/>
    <w:rsid w:val="00FD6CF5"/>
    <w:rsid w:val="00FD6F55"/>
    <w:rsid w:val="00FD6F9C"/>
    <w:rsid w:val="00FD71F3"/>
    <w:rsid w:val="00FD7397"/>
    <w:rsid w:val="00FD797F"/>
    <w:rsid w:val="00FD7989"/>
    <w:rsid w:val="00FE0497"/>
    <w:rsid w:val="00FE0886"/>
    <w:rsid w:val="00FE0AD5"/>
    <w:rsid w:val="00FE0D10"/>
    <w:rsid w:val="00FE11AE"/>
    <w:rsid w:val="00FE126B"/>
    <w:rsid w:val="00FE192E"/>
    <w:rsid w:val="00FE1A86"/>
    <w:rsid w:val="00FE1E99"/>
    <w:rsid w:val="00FE2085"/>
    <w:rsid w:val="00FE24A8"/>
    <w:rsid w:val="00FE257A"/>
    <w:rsid w:val="00FE2836"/>
    <w:rsid w:val="00FE293D"/>
    <w:rsid w:val="00FE2A3A"/>
    <w:rsid w:val="00FE2DB5"/>
    <w:rsid w:val="00FE3006"/>
    <w:rsid w:val="00FE31A0"/>
    <w:rsid w:val="00FE32FD"/>
    <w:rsid w:val="00FE3679"/>
    <w:rsid w:val="00FE37BE"/>
    <w:rsid w:val="00FE3838"/>
    <w:rsid w:val="00FE3860"/>
    <w:rsid w:val="00FE3BDA"/>
    <w:rsid w:val="00FE3C89"/>
    <w:rsid w:val="00FE40AD"/>
    <w:rsid w:val="00FE40E8"/>
    <w:rsid w:val="00FE4153"/>
    <w:rsid w:val="00FE4279"/>
    <w:rsid w:val="00FE4421"/>
    <w:rsid w:val="00FE44FB"/>
    <w:rsid w:val="00FE451C"/>
    <w:rsid w:val="00FE4654"/>
    <w:rsid w:val="00FE4E56"/>
    <w:rsid w:val="00FE4F05"/>
    <w:rsid w:val="00FE4FF1"/>
    <w:rsid w:val="00FE51A7"/>
    <w:rsid w:val="00FE524C"/>
    <w:rsid w:val="00FE538B"/>
    <w:rsid w:val="00FE5599"/>
    <w:rsid w:val="00FE59A2"/>
    <w:rsid w:val="00FE5A11"/>
    <w:rsid w:val="00FE5B6B"/>
    <w:rsid w:val="00FE6108"/>
    <w:rsid w:val="00FE63E2"/>
    <w:rsid w:val="00FE683E"/>
    <w:rsid w:val="00FE693F"/>
    <w:rsid w:val="00FE6A00"/>
    <w:rsid w:val="00FE6D33"/>
    <w:rsid w:val="00FE6EF5"/>
    <w:rsid w:val="00FE7019"/>
    <w:rsid w:val="00FE7236"/>
    <w:rsid w:val="00FE7713"/>
    <w:rsid w:val="00FE779A"/>
    <w:rsid w:val="00FE77D0"/>
    <w:rsid w:val="00FE7AA0"/>
    <w:rsid w:val="00FE7AF4"/>
    <w:rsid w:val="00FE7BBC"/>
    <w:rsid w:val="00FF0229"/>
    <w:rsid w:val="00FF02A1"/>
    <w:rsid w:val="00FF0567"/>
    <w:rsid w:val="00FF099C"/>
    <w:rsid w:val="00FF0C7A"/>
    <w:rsid w:val="00FF0E74"/>
    <w:rsid w:val="00FF102C"/>
    <w:rsid w:val="00FF12BE"/>
    <w:rsid w:val="00FF1305"/>
    <w:rsid w:val="00FF1560"/>
    <w:rsid w:val="00FF173A"/>
    <w:rsid w:val="00FF1911"/>
    <w:rsid w:val="00FF19D5"/>
    <w:rsid w:val="00FF1CC2"/>
    <w:rsid w:val="00FF1E0D"/>
    <w:rsid w:val="00FF2072"/>
    <w:rsid w:val="00FF2358"/>
    <w:rsid w:val="00FF2365"/>
    <w:rsid w:val="00FF241D"/>
    <w:rsid w:val="00FF241E"/>
    <w:rsid w:val="00FF26B4"/>
    <w:rsid w:val="00FF28DA"/>
    <w:rsid w:val="00FF29AA"/>
    <w:rsid w:val="00FF29B2"/>
    <w:rsid w:val="00FF2DA5"/>
    <w:rsid w:val="00FF37A6"/>
    <w:rsid w:val="00FF38ED"/>
    <w:rsid w:val="00FF3966"/>
    <w:rsid w:val="00FF3CA2"/>
    <w:rsid w:val="00FF3E2B"/>
    <w:rsid w:val="00FF3FB0"/>
    <w:rsid w:val="00FF4426"/>
    <w:rsid w:val="00FF4428"/>
    <w:rsid w:val="00FF44EC"/>
    <w:rsid w:val="00FF44FD"/>
    <w:rsid w:val="00FF47EB"/>
    <w:rsid w:val="00FF499E"/>
    <w:rsid w:val="00FF4B60"/>
    <w:rsid w:val="00FF4B81"/>
    <w:rsid w:val="00FF4D5A"/>
    <w:rsid w:val="00FF4FA1"/>
    <w:rsid w:val="00FF5158"/>
    <w:rsid w:val="00FF51CD"/>
    <w:rsid w:val="00FF51F4"/>
    <w:rsid w:val="00FF5345"/>
    <w:rsid w:val="00FF54B0"/>
    <w:rsid w:val="00FF5663"/>
    <w:rsid w:val="00FF5889"/>
    <w:rsid w:val="00FF5B05"/>
    <w:rsid w:val="00FF5FC5"/>
    <w:rsid w:val="00FF600C"/>
    <w:rsid w:val="00FF612C"/>
    <w:rsid w:val="00FF6260"/>
    <w:rsid w:val="00FF65D0"/>
    <w:rsid w:val="00FF6720"/>
    <w:rsid w:val="00FF6960"/>
    <w:rsid w:val="00FF6F84"/>
    <w:rsid w:val="00FF6FAA"/>
    <w:rsid w:val="00FF7062"/>
    <w:rsid w:val="00FF759D"/>
    <w:rsid w:val="00FF7605"/>
    <w:rsid w:val="00FF7859"/>
    <w:rsid w:val="00FF7C4A"/>
    <w:rsid w:val="00FF7C5D"/>
    <w:rsid w:val="00FF7C7D"/>
    <w:rsid w:val="00FF7F1B"/>
    <w:rsid w:val="00FF7F8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qFormat="1"/>
    <w:lsdException w:name="index heading" w:uiPriority="0" w:qFormat="1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qFormat="1"/>
    <w:lsdException w:name="Body Text 3" w:uiPriority="0"/>
    <w:lsdException w:name="Body Text Indent 2" w:qFormat="1"/>
    <w:lsdException w:name="Body Text Indent 3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annotation subject" w:uiPriority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2EE"/>
    <w:pPr>
      <w:keepNext/>
      <w:ind w:firstLine="708"/>
      <w:jc w:val="both"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1B22EE"/>
    <w:pPr>
      <w:keepNext/>
      <w:ind w:firstLine="900"/>
      <w:outlineLvl w:val="1"/>
    </w:pPr>
    <w:rPr>
      <w:rFonts w:eastAsia="Times New Roman"/>
      <w:i/>
      <w:iCs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938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430A2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8493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1300B2"/>
    <w:rPr>
      <w:color w:val="0000FF"/>
      <w:u w:val="single"/>
    </w:rPr>
  </w:style>
  <w:style w:type="paragraph" w:styleId="a4">
    <w:name w:val="header"/>
    <w:basedOn w:val="a"/>
    <w:link w:val="a5"/>
    <w:uiPriority w:val="99"/>
    <w:qFormat/>
    <w:rsid w:val="001300B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1300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unhideWhenUsed/>
    <w:rsid w:val="001300B2"/>
    <w:rPr>
      <w:color w:val="954F72" w:themeColor="followedHyperlink"/>
      <w:u w:val="single"/>
    </w:rPr>
  </w:style>
  <w:style w:type="table" w:styleId="a7">
    <w:name w:val="Table Grid"/>
    <w:basedOn w:val="a1"/>
    <w:uiPriority w:val="39"/>
    <w:qFormat/>
    <w:rsid w:val="000331E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1B22E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qFormat/>
    <w:rsid w:val="001B22E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8">
    <w:name w:val="List Paragraph"/>
    <w:aliases w:val="мой,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ПАРАГРАФ"/>
    <w:basedOn w:val="a"/>
    <w:link w:val="a9"/>
    <w:uiPriority w:val="34"/>
    <w:qFormat/>
    <w:rsid w:val="00603E0B"/>
    <w:pPr>
      <w:ind w:left="720"/>
      <w:contextualSpacing/>
    </w:pPr>
    <w:rPr>
      <w:rFonts w:eastAsia="Times New Roman"/>
    </w:rPr>
  </w:style>
  <w:style w:type="paragraph" w:styleId="aa">
    <w:name w:val="List"/>
    <w:basedOn w:val="a"/>
    <w:unhideWhenUsed/>
    <w:rsid w:val="00603E0B"/>
    <w:pPr>
      <w:ind w:left="283" w:hanging="283"/>
    </w:pPr>
    <w:rPr>
      <w:rFonts w:eastAsia="Times New Roman"/>
    </w:rPr>
  </w:style>
  <w:style w:type="paragraph" w:styleId="ab">
    <w:name w:val="Balloon Text"/>
    <w:basedOn w:val="a"/>
    <w:link w:val="ac"/>
    <w:uiPriority w:val="99"/>
    <w:unhideWhenUsed/>
    <w:qFormat/>
    <w:rsid w:val="00603E0B"/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qFormat/>
    <w:rsid w:val="00603E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qFormat/>
    <w:rsid w:val="00603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Title"/>
    <w:basedOn w:val="a"/>
    <w:link w:val="ae"/>
    <w:qFormat/>
    <w:rsid w:val="00D65295"/>
    <w:pPr>
      <w:ind w:left="-709" w:right="-1050"/>
      <w:jc w:val="center"/>
    </w:pPr>
    <w:rPr>
      <w:rFonts w:ascii="Garamond" w:eastAsia="Times New Roman" w:hAnsi="Garamond"/>
      <w:b/>
      <w:szCs w:val="20"/>
    </w:rPr>
  </w:style>
  <w:style w:type="character" w:customStyle="1" w:styleId="ae">
    <w:name w:val="Название Знак"/>
    <w:basedOn w:val="a0"/>
    <w:link w:val="ad"/>
    <w:rsid w:val="00D65295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f">
    <w:name w:val="No Spacing"/>
    <w:link w:val="af0"/>
    <w:uiPriority w:val="1"/>
    <w:qFormat/>
    <w:rsid w:val="001258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qFormat/>
    <w:locked/>
    <w:rsid w:val="001258F8"/>
    <w:rPr>
      <w:rFonts w:ascii="Calibri" w:eastAsia="Times New Roman" w:hAnsi="Calibri" w:cs="Times New Roman"/>
      <w:lang w:eastAsia="ru-RU"/>
    </w:rPr>
  </w:style>
  <w:style w:type="paragraph" w:customStyle="1" w:styleId="msonormal0">
    <w:name w:val="msonormal"/>
    <w:basedOn w:val="a"/>
    <w:rsid w:val="003267E2"/>
    <w:pPr>
      <w:spacing w:before="100" w:beforeAutospacing="1" w:after="100" w:afterAutospacing="1"/>
    </w:pPr>
    <w:rPr>
      <w:rFonts w:eastAsia="Times New Roman"/>
    </w:rPr>
  </w:style>
  <w:style w:type="paragraph" w:styleId="af1">
    <w:name w:val="footnote text"/>
    <w:basedOn w:val="a"/>
    <w:link w:val="af2"/>
    <w:unhideWhenUsed/>
    <w:rsid w:val="003267E2"/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3267E2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nhideWhenUsed/>
    <w:rsid w:val="003267E2"/>
    <w:rPr>
      <w:vertAlign w:val="superscript"/>
    </w:rPr>
  </w:style>
  <w:style w:type="character" w:customStyle="1" w:styleId="mail-message-sender-email">
    <w:name w:val="mail-message-sender-email"/>
    <w:basedOn w:val="a0"/>
    <w:rsid w:val="003267E2"/>
  </w:style>
  <w:style w:type="character" w:customStyle="1" w:styleId="markedcontent">
    <w:name w:val="markedcontent"/>
    <w:basedOn w:val="a0"/>
    <w:rsid w:val="003267E2"/>
  </w:style>
  <w:style w:type="character" w:customStyle="1" w:styleId="extendedtext-full">
    <w:name w:val="extendedtext-full"/>
    <w:basedOn w:val="a0"/>
    <w:rsid w:val="003267E2"/>
  </w:style>
  <w:style w:type="character" w:customStyle="1" w:styleId="extendedtext-short">
    <w:name w:val="extendedtext-short"/>
    <w:basedOn w:val="a0"/>
    <w:rsid w:val="003267E2"/>
  </w:style>
  <w:style w:type="table" w:customStyle="1" w:styleId="11">
    <w:name w:val="Сетка таблицы1"/>
    <w:basedOn w:val="a1"/>
    <w:uiPriority w:val="59"/>
    <w:rsid w:val="003267E2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3267E2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267E2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Абзац списка1"/>
    <w:basedOn w:val="a"/>
    <w:rsid w:val="00314163"/>
    <w:pPr>
      <w:spacing w:after="240"/>
      <w:ind w:left="720"/>
    </w:pPr>
    <w:rPr>
      <w:rFonts w:eastAsia="Times New Roman"/>
      <w:lang w:eastAsia="en-US"/>
    </w:rPr>
  </w:style>
  <w:style w:type="character" w:customStyle="1" w:styleId="a9">
    <w:name w:val="Абзац списка Знак"/>
    <w:aliases w:val="мой Знак,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"/>
    <w:link w:val="a8"/>
    <w:uiPriority w:val="34"/>
    <w:qFormat/>
    <w:locked/>
    <w:rsid w:val="003141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ет"/>
    <w:rsid w:val="00FA5DB5"/>
  </w:style>
  <w:style w:type="table" w:customStyle="1" w:styleId="31">
    <w:name w:val="Сетка таблицы3"/>
    <w:basedOn w:val="a1"/>
    <w:next w:val="a7"/>
    <w:uiPriority w:val="59"/>
    <w:rsid w:val="0079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aliases w:val="Обычный (Интернет),Обычный (веб)1"/>
    <w:basedOn w:val="a"/>
    <w:link w:val="af6"/>
    <w:uiPriority w:val="99"/>
    <w:unhideWhenUsed/>
    <w:qFormat/>
    <w:rsid w:val="00991382"/>
    <w:pPr>
      <w:spacing w:before="100" w:beforeAutospacing="1" w:after="100" w:afterAutospacing="1"/>
    </w:pPr>
    <w:rPr>
      <w:rFonts w:eastAsia="Times New Roman"/>
    </w:rPr>
  </w:style>
  <w:style w:type="character" w:customStyle="1" w:styleId="dg-coursetitle--name">
    <w:name w:val="dg-course__title--name"/>
    <w:basedOn w:val="a0"/>
    <w:rsid w:val="00991382"/>
  </w:style>
  <w:style w:type="character" w:customStyle="1" w:styleId="30">
    <w:name w:val="Заголовок 3 Знак"/>
    <w:basedOn w:val="a0"/>
    <w:link w:val="3"/>
    <w:rsid w:val="00E938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E93841"/>
    <w:rPr>
      <w:b/>
      <w:bCs/>
    </w:rPr>
  </w:style>
  <w:style w:type="numbering" w:customStyle="1" w:styleId="13">
    <w:name w:val="Нет списка1"/>
    <w:next w:val="a2"/>
    <w:uiPriority w:val="99"/>
    <w:semiHidden/>
    <w:rsid w:val="00E93841"/>
  </w:style>
  <w:style w:type="paragraph" w:styleId="af8">
    <w:name w:val="footer"/>
    <w:basedOn w:val="a"/>
    <w:link w:val="af9"/>
    <w:uiPriority w:val="99"/>
    <w:rsid w:val="00E93841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x-none"/>
    </w:rPr>
  </w:style>
  <w:style w:type="character" w:customStyle="1" w:styleId="af9">
    <w:name w:val="Нижний колонтитул Знак"/>
    <w:basedOn w:val="a0"/>
    <w:link w:val="af8"/>
    <w:uiPriority w:val="99"/>
    <w:qFormat/>
    <w:rsid w:val="00E9384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a">
    <w:name w:val="page number"/>
    <w:rsid w:val="00E93841"/>
    <w:rPr>
      <w:rFonts w:cs="Times New Roman"/>
    </w:rPr>
  </w:style>
  <w:style w:type="paragraph" w:customStyle="1" w:styleId="14">
    <w:name w:val="Без интервала1"/>
    <w:rsid w:val="00E938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E93841"/>
    <w:pPr>
      <w:ind w:left="720"/>
    </w:pPr>
  </w:style>
  <w:style w:type="character" w:customStyle="1" w:styleId="afb">
    <w:name w:val="Не вступил в силу"/>
    <w:uiPriority w:val="99"/>
    <w:rsid w:val="00E93841"/>
    <w:rPr>
      <w:rFonts w:cs="Times New Roman"/>
      <w:color w:val="008080"/>
    </w:rPr>
  </w:style>
  <w:style w:type="paragraph" w:customStyle="1" w:styleId="ConsPlusNormal">
    <w:name w:val="ConsPlusNormal"/>
    <w:qFormat/>
    <w:rsid w:val="00E938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iPriority w:val="1"/>
    <w:qFormat/>
    <w:rsid w:val="00CF5FF3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CF5FF3"/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(3)_"/>
    <w:basedOn w:val="a0"/>
    <w:link w:val="33"/>
    <w:qFormat/>
    <w:rsid w:val="00F605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F6053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qFormat/>
    <w:rsid w:val="00F605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F60535"/>
    <w:pPr>
      <w:widowControl w:val="0"/>
      <w:shd w:val="clear" w:color="auto" w:fill="FFFFFF"/>
      <w:spacing w:line="312" w:lineRule="exact"/>
      <w:jc w:val="both"/>
    </w:pPr>
    <w:rPr>
      <w:rFonts w:eastAsia="Times New Roman"/>
      <w:b/>
      <w:bCs/>
      <w:sz w:val="26"/>
      <w:szCs w:val="26"/>
      <w:lang w:eastAsia="en-US"/>
    </w:rPr>
  </w:style>
  <w:style w:type="paragraph" w:customStyle="1" w:styleId="52">
    <w:name w:val="Основной текст (5)"/>
    <w:basedOn w:val="a"/>
    <w:link w:val="51"/>
    <w:rsid w:val="00F60535"/>
    <w:pPr>
      <w:widowControl w:val="0"/>
      <w:shd w:val="clear" w:color="auto" w:fill="FFFFFF"/>
      <w:spacing w:before="660" w:after="240" w:line="0" w:lineRule="atLeast"/>
    </w:pPr>
    <w:rPr>
      <w:rFonts w:eastAsia="Times New Roman"/>
      <w:i/>
      <w:iCs/>
      <w:sz w:val="22"/>
      <w:szCs w:val="22"/>
      <w:lang w:eastAsia="en-US"/>
    </w:rPr>
  </w:style>
  <w:style w:type="paragraph" w:customStyle="1" w:styleId="24">
    <w:name w:val="Основной текст (2)"/>
    <w:basedOn w:val="a"/>
    <w:link w:val="23"/>
    <w:qFormat/>
    <w:rsid w:val="00F60535"/>
    <w:pPr>
      <w:widowControl w:val="0"/>
      <w:shd w:val="clear" w:color="auto" w:fill="FFFFFF"/>
      <w:spacing w:before="240" w:line="317" w:lineRule="exact"/>
      <w:ind w:firstLine="680"/>
      <w:jc w:val="both"/>
    </w:pPr>
    <w:rPr>
      <w:rFonts w:eastAsia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30A2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e">
    <w:name w:val="Body Text Indent"/>
    <w:basedOn w:val="a"/>
    <w:link w:val="aff"/>
    <w:uiPriority w:val="99"/>
    <w:rsid w:val="00430A28"/>
    <w:pPr>
      <w:spacing w:after="120"/>
      <w:ind w:left="283"/>
    </w:pPr>
    <w:rPr>
      <w:rFonts w:eastAsia="Times New Roman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30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30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6">
    <w:name w:val="Основной текст (6)_"/>
    <w:link w:val="60"/>
    <w:rsid w:val="00430A28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0A28"/>
    <w:pPr>
      <w:widowControl w:val="0"/>
      <w:shd w:val="clear" w:color="auto" w:fill="FFFFFF"/>
      <w:spacing w:before="600" w:line="375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_"/>
    <w:link w:val="70"/>
    <w:rsid w:val="00430A28"/>
    <w:rPr>
      <w:b/>
      <w:bCs/>
      <w:spacing w:val="-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30A28"/>
    <w:pPr>
      <w:widowControl w:val="0"/>
      <w:shd w:val="clear" w:color="auto" w:fill="FFFFFF"/>
      <w:spacing w:before="600" w:after="240" w:line="0" w:lineRule="atLeast"/>
      <w:jc w:val="center"/>
    </w:pPr>
    <w:rPr>
      <w:rFonts w:asciiTheme="minorHAnsi" w:eastAsiaTheme="minorHAnsi" w:hAnsiTheme="minorHAnsi" w:cstheme="minorBidi"/>
      <w:b/>
      <w:bCs/>
      <w:spacing w:val="-1"/>
      <w:sz w:val="14"/>
      <w:szCs w:val="14"/>
      <w:lang w:eastAsia="en-US"/>
    </w:rPr>
  </w:style>
  <w:style w:type="paragraph" w:styleId="aff0">
    <w:name w:val="Subtitle"/>
    <w:basedOn w:val="a"/>
    <w:link w:val="aff1"/>
    <w:qFormat/>
    <w:rsid w:val="00430A28"/>
    <w:pPr>
      <w:jc w:val="center"/>
    </w:pPr>
    <w:rPr>
      <w:rFonts w:eastAsia="Times New Roman"/>
      <w:b/>
      <w:bCs/>
      <w:sz w:val="22"/>
    </w:rPr>
  </w:style>
  <w:style w:type="character" w:customStyle="1" w:styleId="aff1">
    <w:name w:val="Подзаголовок Знак"/>
    <w:basedOn w:val="a0"/>
    <w:link w:val="aff0"/>
    <w:rsid w:val="00430A2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ff2">
    <w:name w:val="caption"/>
    <w:basedOn w:val="a"/>
    <w:next w:val="a"/>
    <w:qFormat/>
    <w:rsid w:val="00430A28"/>
    <w:rPr>
      <w:rFonts w:eastAsia="Times New Roman"/>
      <w:b/>
      <w:szCs w:val="20"/>
    </w:rPr>
  </w:style>
  <w:style w:type="paragraph" w:styleId="25">
    <w:name w:val="Body Text 2"/>
    <w:basedOn w:val="a"/>
    <w:link w:val="26"/>
    <w:uiPriority w:val="99"/>
    <w:qFormat/>
    <w:rsid w:val="00430A28"/>
    <w:pPr>
      <w:spacing w:after="120" w:line="480" w:lineRule="auto"/>
    </w:pPr>
    <w:rPr>
      <w:rFonts w:eastAsia="Times New Roman"/>
    </w:rPr>
  </w:style>
  <w:style w:type="character" w:customStyle="1" w:styleId="26">
    <w:name w:val="Основной текст 2 Знак"/>
    <w:basedOn w:val="a0"/>
    <w:link w:val="25"/>
    <w:qFormat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_"/>
    <w:link w:val="15"/>
    <w:qFormat/>
    <w:locked/>
    <w:rsid w:val="00430A2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ff3"/>
    <w:qFormat/>
    <w:rsid w:val="00430A28"/>
    <w:pPr>
      <w:shd w:val="clear" w:color="auto" w:fill="FFFFFF"/>
      <w:spacing w:before="180" w:line="274" w:lineRule="exact"/>
      <w:ind w:hanging="4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1">
    <w:name w:val="Основной текст (4)_"/>
    <w:link w:val="42"/>
    <w:uiPriority w:val="99"/>
    <w:locked/>
    <w:rsid w:val="00430A28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30A28"/>
    <w:pPr>
      <w:shd w:val="clear" w:color="auto" w:fill="FFFFFF"/>
      <w:spacing w:after="48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f4">
    <w:name w:val="Основной текст + Полужирный"/>
    <w:uiPriority w:val="99"/>
    <w:qFormat/>
    <w:rsid w:val="00430A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110">
    <w:name w:val="Основной текст + 11"/>
    <w:aliases w:val="5 pt,Не полужирный,Основной текст (2) + 7,Основной текст (2) + Tahoma,5"/>
    <w:uiPriority w:val="99"/>
    <w:rsid w:val="00430A28"/>
    <w:rPr>
      <w:rFonts w:ascii="Times New Roman" w:eastAsia="MS Mincho" w:hAnsi="Times New Roman" w:cs="Times New Roman" w:hint="default"/>
      <w:b/>
      <w:bCs/>
      <w:strike w:val="0"/>
      <w:dstrike w:val="0"/>
      <w:sz w:val="23"/>
      <w:szCs w:val="23"/>
      <w:u w:val="none"/>
      <w:effect w:val="none"/>
      <w:shd w:val="clear" w:color="auto" w:fill="FFFFFF"/>
    </w:rPr>
  </w:style>
  <w:style w:type="paragraph" w:customStyle="1" w:styleId="aff5">
    <w:name w:val="Содержимое таблицы"/>
    <w:basedOn w:val="a"/>
    <w:rsid w:val="00430A28"/>
    <w:pPr>
      <w:suppressLineNumbers/>
      <w:suppressAutoHyphens/>
    </w:pPr>
    <w:rPr>
      <w:rFonts w:ascii="Arial" w:eastAsia="Times New Roman" w:hAnsi="Arial"/>
      <w:sz w:val="28"/>
      <w:szCs w:val="20"/>
      <w:lang w:eastAsia="ar-SA"/>
    </w:rPr>
  </w:style>
  <w:style w:type="character" w:customStyle="1" w:styleId="100">
    <w:name w:val="Основной текст (10)_"/>
    <w:link w:val="101"/>
    <w:locked/>
    <w:rsid w:val="00430A2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30A28"/>
    <w:pPr>
      <w:shd w:val="clear" w:color="auto" w:fill="FFFFFF"/>
      <w:spacing w:before="660" w:line="432" w:lineRule="exact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210">
    <w:name w:val="Основной текст с отступом 21"/>
    <w:basedOn w:val="a"/>
    <w:uiPriority w:val="99"/>
    <w:rsid w:val="00430A28"/>
    <w:pPr>
      <w:spacing w:line="216" w:lineRule="auto"/>
      <w:ind w:firstLine="567"/>
      <w:jc w:val="both"/>
    </w:pPr>
    <w:rPr>
      <w:rFonts w:eastAsia="Times New Roman"/>
      <w:sz w:val="26"/>
      <w:szCs w:val="20"/>
    </w:rPr>
  </w:style>
  <w:style w:type="paragraph" w:styleId="aff6">
    <w:name w:val="Plain Text"/>
    <w:basedOn w:val="a"/>
    <w:link w:val="aff7"/>
    <w:uiPriority w:val="99"/>
    <w:unhideWhenUsed/>
    <w:rsid w:val="00430A28"/>
    <w:rPr>
      <w:rFonts w:ascii="Courier New" w:eastAsia="Times New Roman" w:hAnsi="Courier New" w:cs="Courier New"/>
      <w:sz w:val="20"/>
      <w:szCs w:val="20"/>
    </w:rPr>
  </w:style>
  <w:style w:type="character" w:customStyle="1" w:styleId="aff7">
    <w:name w:val="Текст Знак"/>
    <w:basedOn w:val="a0"/>
    <w:link w:val="aff6"/>
    <w:uiPriority w:val="99"/>
    <w:rsid w:val="00430A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430A28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9">
    <w:name w:val="Font Style19"/>
    <w:rsid w:val="00430A2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430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6">
    <w:name w:val="Стиль1"/>
    <w:basedOn w:val="27"/>
    <w:rsid w:val="00430A28"/>
    <w:pPr>
      <w:spacing w:after="0" w:line="240" w:lineRule="auto"/>
      <w:ind w:left="0" w:firstLine="709"/>
      <w:jc w:val="both"/>
    </w:pPr>
    <w:rPr>
      <w:sz w:val="28"/>
    </w:rPr>
  </w:style>
  <w:style w:type="paragraph" w:customStyle="1" w:styleId="34">
    <w:name w:val="Основной текст3"/>
    <w:basedOn w:val="a"/>
    <w:rsid w:val="00430A28"/>
    <w:pPr>
      <w:shd w:val="clear" w:color="auto" w:fill="FFFFFF"/>
      <w:spacing w:line="475" w:lineRule="exact"/>
      <w:ind w:firstLine="720"/>
      <w:jc w:val="both"/>
    </w:pPr>
    <w:rPr>
      <w:rFonts w:ascii="Calibri" w:eastAsia="Times New Roman" w:hAnsi="Calibri"/>
    </w:rPr>
  </w:style>
  <w:style w:type="paragraph" w:styleId="27">
    <w:name w:val="Body Text Indent 2"/>
    <w:basedOn w:val="a"/>
    <w:link w:val="28"/>
    <w:uiPriority w:val="99"/>
    <w:unhideWhenUsed/>
    <w:qFormat/>
    <w:rsid w:val="00430A28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0"/>
    <w:link w:val="27"/>
    <w:uiPriority w:val="99"/>
    <w:qFormat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pt">
    <w:name w:val="Основной текст (5) + Полужирный;Интервал 0 pt"/>
    <w:rsid w:val="00430A28"/>
    <w:rPr>
      <w:rFonts w:ascii="Times New Roman" w:eastAsia="Times New Roman" w:hAnsi="Times New Roman"/>
      <w:b/>
      <w:b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styleId="aff8">
    <w:name w:val="Block Text"/>
    <w:basedOn w:val="a"/>
    <w:rsid w:val="00430A28"/>
    <w:pPr>
      <w:ind w:left="360" w:right="-1333"/>
      <w:jc w:val="both"/>
    </w:pPr>
    <w:rPr>
      <w:rFonts w:eastAsia="Times New Roman"/>
      <w:lang w:eastAsia="en-US"/>
    </w:rPr>
  </w:style>
  <w:style w:type="character" w:customStyle="1" w:styleId="layout">
    <w:name w:val="layout"/>
    <w:basedOn w:val="a0"/>
    <w:rsid w:val="00430A28"/>
  </w:style>
  <w:style w:type="character" w:styleId="aff9">
    <w:name w:val="Emphasis"/>
    <w:basedOn w:val="a0"/>
    <w:uiPriority w:val="20"/>
    <w:qFormat/>
    <w:rsid w:val="00DF60FC"/>
    <w:rPr>
      <w:i/>
      <w:iCs/>
    </w:rPr>
  </w:style>
  <w:style w:type="paragraph" w:customStyle="1" w:styleId="Style7">
    <w:name w:val="Style7"/>
    <w:basedOn w:val="a"/>
    <w:rsid w:val="00BB5320"/>
    <w:pPr>
      <w:widowControl w:val="0"/>
      <w:suppressAutoHyphens/>
      <w:spacing w:line="206" w:lineRule="exact"/>
      <w:ind w:hanging="710"/>
    </w:pPr>
    <w:rPr>
      <w:rFonts w:ascii="Nimbus Roman No9 L" w:eastAsia="DejaVu Sans" w:hAnsi="Nimbus Roman No9 L"/>
      <w:kern w:val="1"/>
    </w:rPr>
  </w:style>
  <w:style w:type="character" w:customStyle="1" w:styleId="29">
    <w:name w:val="Основной текст (2) + Полужирный"/>
    <w:aliases w:val="Интервал 3 pt"/>
    <w:basedOn w:val="23"/>
    <w:rsid w:val="00F85B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rsid w:val="00F10280"/>
  </w:style>
  <w:style w:type="table" w:customStyle="1" w:styleId="43">
    <w:name w:val="Сетка таблицы4"/>
    <w:basedOn w:val="a1"/>
    <w:next w:val="a7"/>
    <w:uiPriority w:val="59"/>
    <w:rsid w:val="00F1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b">
    <w:name w:val="Знак Знак2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"/>
    <w:rsid w:val="00F10280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ffc">
    <w:name w:val="Знак Знак"/>
    <w:rsid w:val="00F10280"/>
    <w:rPr>
      <w:sz w:val="24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F10280"/>
  </w:style>
  <w:style w:type="character" w:customStyle="1" w:styleId="apple-converted-space">
    <w:name w:val="apple-converted-space"/>
    <w:basedOn w:val="a0"/>
    <w:qFormat/>
    <w:rsid w:val="00F10280"/>
  </w:style>
  <w:style w:type="paragraph" w:customStyle="1" w:styleId="affd">
    <w:name w:val="Знак Знак Знак Знак Знак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f6">
    <w:name w:val="Обычный (веб) Знак"/>
    <w:aliases w:val="Обычный (Интернет) Знак,Обычный (веб)1 Знак"/>
    <w:link w:val="af5"/>
    <w:uiPriority w:val="99"/>
    <w:locked/>
    <w:rsid w:val="00B963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DA5DA1"/>
  </w:style>
  <w:style w:type="paragraph" w:customStyle="1" w:styleId="ConsPlusTitlePage">
    <w:name w:val="ConsPlusTitlePage"/>
    <w:rsid w:val="009A31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d">
    <w:name w:val="Основной текст (2) + Не полужирный"/>
    <w:qFormat/>
    <w:rsid w:val="00B40407"/>
    <w:rPr>
      <w:b/>
      <w:bCs/>
      <w:sz w:val="23"/>
      <w:szCs w:val="23"/>
      <w:shd w:val="clear" w:color="auto" w:fill="FFFFFF"/>
    </w:rPr>
  </w:style>
  <w:style w:type="character" w:customStyle="1" w:styleId="c3">
    <w:name w:val="c3"/>
    <w:rsid w:val="00B40407"/>
  </w:style>
  <w:style w:type="character" w:customStyle="1" w:styleId="HTML1">
    <w:name w:val="Стандартный HTML Знак1"/>
    <w:basedOn w:val="a0"/>
    <w:uiPriority w:val="99"/>
    <w:semiHidden/>
    <w:rsid w:val="00B40407"/>
    <w:rPr>
      <w:rFonts w:ascii="Consolas" w:hAnsi="Consolas" w:cs="Consolas"/>
      <w:sz w:val="20"/>
      <w:szCs w:val="20"/>
    </w:rPr>
  </w:style>
  <w:style w:type="paragraph" w:customStyle="1" w:styleId="affe">
    <w:name w:val="оснТекст"/>
    <w:link w:val="afff"/>
    <w:rsid w:val="00B40407"/>
    <w:pPr>
      <w:widowControl w:val="0"/>
      <w:suppressLineNumbers/>
      <w:spacing w:after="0" w:line="240" w:lineRule="auto"/>
      <w:ind w:firstLine="510"/>
      <w:jc w:val="both"/>
    </w:pPr>
    <w:rPr>
      <w:rFonts w:ascii="Calibri" w:eastAsia="Times New Roman" w:hAnsi="Calibri" w:cs="Calibri"/>
      <w:sz w:val="18"/>
      <w:szCs w:val="18"/>
      <w:lang w:eastAsia="ar-SA"/>
    </w:rPr>
  </w:style>
  <w:style w:type="character" w:customStyle="1" w:styleId="afff">
    <w:name w:val="оснТекст Знак"/>
    <w:link w:val="affe"/>
    <w:rsid w:val="00B40407"/>
    <w:rPr>
      <w:rFonts w:ascii="Calibri" w:eastAsia="Times New Roman" w:hAnsi="Calibri" w:cs="Calibri"/>
      <w:sz w:val="18"/>
      <w:szCs w:val="18"/>
      <w:lang w:eastAsia="ar-SA"/>
    </w:rPr>
  </w:style>
  <w:style w:type="character" w:customStyle="1" w:styleId="rvts16">
    <w:name w:val="rvts16"/>
    <w:rsid w:val="00B4040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rvps21">
    <w:name w:val="rvps21"/>
    <w:basedOn w:val="a"/>
    <w:rsid w:val="00B40407"/>
    <w:pPr>
      <w:ind w:firstLine="318"/>
      <w:jc w:val="both"/>
    </w:pPr>
    <w:rPr>
      <w:rFonts w:eastAsia="Times New Roman"/>
    </w:rPr>
  </w:style>
  <w:style w:type="paragraph" w:customStyle="1" w:styleId="afff0">
    <w:name w:val="Знак"/>
    <w:basedOn w:val="a"/>
    <w:rsid w:val="00B4040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TimesNewRoman">
    <w:name w:val="Основной текст (2) + Times New Roman"/>
    <w:rsid w:val="00B4040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7pt">
    <w:name w:val="Основной текст + 7 pt"/>
    <w:rsid w:val="00B40407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Heading">
    <w:name w:val="Heading"/>
    <w:rsid w:val="00B404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73">
    <w:name w:val="Font Style73"/>
    <w:rsid w:val="00B4040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"/>
    <w:rsid w:val="00B40407"/>
    <w:pPr>
      <w:widowControl w:val="0"/>
      <w:suppressAutoHyphens/>
      <w:spacing w:line="230" w:lineRule="exact"/>
      <w:jc w:val="both"/>
    </w:pPr>
    <w:rPr>
      <w:rFonts w:ascii="Nimbus Roman No9 L" w:eastAsia="DejaVu Sans" w:hAnsi="Nimbus Roman No9 L"/>
      <w:kern w:val="1"/>
    </w:rPr>
  </w:style>
  <w:style w:type="character" w:customStyle="1" w:styleId="FontStyle64">
    <w:name w:val="Font Style64"/>
    <w:rsid w:val="00B40407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B40407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B40407"/>
    <w:pPr>
      <w:widowControl w:val="0"/>
      <w:suppressAutoHyphens/>
      <w:spacing w:line="226" w:lineRule="exact"/>
      <w:jc w:val="center"/>
    </w:pPr>
    <w:rPr>
      <w:rFonts w:ascii="Nimbus Roman No9 L" w:eastAsia="DejaVu Sans" w:hAnsi="Nimbus Roman No9 L"/>
      <w:kern w:val="1"/>
    </w:rPr>
  </w:style>
  <w:style w:type="paragraph" w:customStyle="1" w:styleId="Style14">
    <w:name w:val="Style14"/>
    <w:basedOn w:val="a"/>
    <w:rsid w:val="00B40407"/>
    <w:pPr>
      <w:widowControl w:val="0"/>
      <w:suppressAutoHyphens/>
      <w:spacing w:line="187" w:lineRule="exact"/>
      <w:ind w:hanging="211"/>
    </w:pPr>
    <w:rPr>
      <w:rFonts w:ascii="Nimbus Roman No9 L" w:eastAsia="DejaVu Sans" w:hAnsi="Nimbus Roman No9 L"/>
      <w:kern w:val="1"/>
    </w:rPr>
  </w:style>
  <w:style w:type="character" w:customStyle="1" w:styleId="TimesNewRoman115pt">
    <w:name w:val="Основной текст + Times New Roman;11;5 pt"/>
    <w:rsid w:val="00B404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e">
    <w:name w:val="Основной текст2"/>
    <w:basedOn w:val="a"/>
    <w:qFormat/>
    <w:rsid w:val="00B40407"/>
    <w:pPr>
      <w:shd w:val="clear" w:color="auto" w:fill="FFFFFF"/>
      <w:spacing w:before="240" w:after="240" w:line="221" w:lineRule="exac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4115pt">
    <w:name w:val="Основной текст (4) + 11;5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Полужирный"/>
    <w:rsid w:val="00B40407"/>
    <w:rPr>
      <w:b/>
      <w:bCs/>
      <w:sz w:val="27"/>
      <w:szCs w:val="27"/>
      <w:shd w:val="clear" w:color="auto" w:fill="FFFFFF"/>
    </w:rPr>
  </w:style>
  <w:style w:type="character" w:customStyle="1" w:styleId="311pt">
    <w:name w:val="Основной текст (3) + 11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05pt">
    <w:name w:val="Основной текст (5) + 10;5 pt"/>
    <w:rsid w:val="00B40407"/>
    <w:rPr>
      <w:sz w:val="21"/>
      <w:szCs w:val="21"/>
      <w:shd w:val="clear" w:color="auto" w:fill="FFFFFF"/>
    </w:rPr>
  </w:style>
  <w:style w:type="character" w:customStyle="1" w:styleId="140">
    <w:name w:val="Основной текст (14)_"/>
    <w:link w:val="141"/>
    <w:rsid w:val="00B40407"/>
    <w:rPr>
      <w:rFonts w:ascii="Arial" w:eastAsia="Arial" w:hAnsi="Arial" w:cs="Arial"/>
      <w:sz w:val="47"/>
      <w:szCs w:val="47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B40407"/>
    <w:pPr>
      <w:shd w:val="clear" w:color="auto" w:fill="FFFFFF"/>
      <w:spacing w:line="0" w:lineRule="atLeast"/>
    </w:pPr>
    <w:rPr>
      <w:rFonts w:ascii="Arial" w:eastAsia="Arial" w:hAnsi="Arial" w:cs="Arial"/>
      <w:sz w:val="47"/>
      <w:szCs w:val="47"/>
      <w:lang w:eastAsia="en-US"/>
    </w:rPr>
  </w:style>
  <w:style w:type="character" w:customStyle="1" w:styleId="14185pt">
    <w:name w:val="Основной текст (14) + 18;5 pt;Не курсив"/>
    <w:rsid w:val="00B40407"/>
    <w:rPr>
      <w:rFonts w:ascii="Arial" w:eastAsia="Arial" w:hAnsi="Arial" w:cs="Arial"/>
      <w:i/>
      <w:iCs/>
      <w:sz w:val="37"/>
      <w:szCs w:val="37"/>
      <w:shd w:val="clear" w:color="auto" w:fill="FFFFFF"/>
    </w:rPr>
  </w:style>
  <w:style w:type="character" w:customStyle="1" w:styleId="150">
    <w:name w:val="Основной текст (15)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44">
    <w:name w:val="Основной текст (4) + Не полужирный"/>
    <w:rsid w:val="00B4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7">
    <w:name w:val="Заголовок №1_"/>
    <w:link w:val="18"/>
    <w:rsid w:val="00B40407"/>
    <w:rPr>
      <w:sz w:val="21"/>
      <w:szCs w:val="21"/>
      <w:shd w:val="clear" w:color="auto" w:fill="FFFFFF"/>
    </w:rPr>
  </w:style>
  <w:style w:type="paragraph" w:customStyle="1" w:styleId="18">
    <w:name w:val="Заголовок №1"/>
    <w:basedOn w:val="a"/>
    <w:link w:val="17"/>
    <w:rsid w:val="00B40407"/>
    <w:pPr>
      <w:shd w:val="clear" w:color="auto" w:fill="FFFFFF"/>
      <w:spacing w:before="180" w:line="247" w:lineRule="exact"/>
      <w:outlineLvl w:val="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0pt0pt">
    <w:name w:val="Основной текст + 10 pt;Интервал 0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afff1">
    <w:name w:val="Основной текст + Полужирный;Курсив"/>
    <w:rsid w:val="00B4040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5pt">
    <w:name w:val="Основной текст + 8;5 pt;Полужирный"/>
    <w:rsid w:val="00B4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9">
    <w:name w:val="Заголовок №1 + Не полужирный"/>
    <w:rsid w:val="00B40407"/>
    <w:rPr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fff2">
    <w:name w:val="Подпись к таблице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20">
    <w:name w:val="Заголовок №1 (2)_"/>
    <w:link w:val="121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B40407"/>
    <w:pPr>
      <w:shd w:val="clear" w:color="auto" w:fill="FFFFFF"/>
      <w:spacing w:line="293" w:lineRule="exact"/>
      <w:ind w:firstLine="980"/>
      <w:jc w:val="both"/>
      <w:outlineLvl w:val="0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3Consolas11pt0pt">
    <w:name w:val="Основной текст (3) + Consolas;11 pt;Полужирный;Интервал 0 pt"/>
    <w:rsid w:val="00B40407"/>
    <w:rPr>
      <w:rFonts w:ascii="Consolas" w:eastAsia="Consolas" w:hAnsi="Consolas" w:cs="Consolas"/>
      <w:b/>
      <w:bCs/>
      <w:spacing w:val="-10"/>
      <w:sz w:val="22"/>
      <w:szCs w:val="22"/>
      <w:shd w:val="clear" w:color="auto" w:fill="FFFFFF"/>
    </w:rPr>
  </w:style>
  <w:style w:type="paragraph" w:customStyle="1" w:styleId="62">
    <w:name w:val="Основной текст6"/>
    <w:basedOn w:val="a"/>
    <w:rsid w:val="00B40407"/>
    <w:pPr>
      <w:shd w:val="clear" w:color="auto" w:fill="FFFFFF"/>
      <w:spacing w:after="240" w:line="293" w:lineRule="exact"/>
      <w:ind w:hanging="560"/>
      <w:jc w:val="center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afff3">
    <w:name w:val="Основной текст + Малые прописные"/>
    <w:rsid w:val="00B40407"/>
    <w:rPr>
      <w:rFonts w:ascii="Verdana" w:eastAsia="Verdana" w:hAnsi="Verdana" w:cs="Verdana"/>
      <w:b w:val="0"/>
      <w:bCs w:val="0"/>
      <w:i w:val="0"/>
      <w:iCs w:val="0"/>
      <w:smallCaps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2f">
    <w:name w:val="Заголовок №2_"/>
    <w:link w:val="2f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2f0">
    <w:name w:val="Заголовок №2"/>
    <w:basedOn w:val="a"/>
    <w:link w:val="2f"/>
    <w:qFormat/>
    <w:rsid w:val="00B40407"/>
    <w:pPr>
      <w:shd w:val="clear" w:color="auto" w:fill="FFFFFF"/>
      <w:spacing w:line="288" w:lineRule="exact"/>
      <w:ind w:hanging="1880"/>
      <w:jc w:val="both"/>
      <w:outlineLvl w:val="1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2f1">
    <w:name w:val="Заголовок №2 + Не полужирный"/>
    <w:rsid w:val="00B40407"/>
    <w:rPr>
      <w:rFonts w:ascii="Verdana" w:eastAsia="Verdana" w:hAnsi="Verdana" w:cs="Verdana"/>
      <w:b/>
      <w:bCs/>
      <w:spacing w:val="0"/>
      <w:sz w:val="23"/>
      <w:szCs w:val="23"/>
      <w:shd w:val="clear" w:color="auto" w:fill="FFFFFF"/>
    </w:rPr>
  </w:style>
  <w:style w:type="character" w:customStyle="1" w:styleId="63">
    <w:name w:val="Основной текст (6) + Не полужирный;Не курсив"/>
    <w:rsid w:val="00B40407"/>
    <w:rPr>
      <w:rFonts w:ascii="Verdana" w:eastAsia="Verdana" w:hAnsi="Verdana" w:cs="Verdana"/>
      <w:b/>
      <w:bCs/>
      <w:i/>
      <w:iCs/>
      <w:sz w:val="23"/>
      <w:szCs w:val="23"/>
      <w:shd w:val="clear" w:color="auto" w:fill="FFFFFF"/>
    </w:rPr>
  </w:style>
  <w:style w:type="character" w:customStyle="1" w:styleId="64">
    <w:name w:val="Основной текст (6) + Не полужирный"/>
    <w:rsid w:val="00B40407"/>
    <w:rPr>
      <w:rFonts w:ascii="Verdana" w:eastAsia="Verdana" w:hAnsi="Verdana" w:cs="Verdana"/>
      <w:b/>
      <w:bCs/>
      <w:sz w:val="23"/>
      <w:szCs w:val="23"/>
      <w:shd w:val="clear" w:color="auto" w:fill="FFFFFF"/>
    </w:rPr>
  </w:style>
  <w:style w:type="character" w:customStyle="1" w:styleId="afff4">
    <w:name w:val="Основной текст + Курсив"/>
    <w:uiPriority w:val="99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4pt">
    <w:name w:val="Заголовок №2 + 14 pt"/>
    <w:rsid w:val="00B4040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4pt">
    <w:name w:val="Подпись к таблице + 14 pt;Не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8">
    <w:name w:val="Основной текст (8)_"/>
    <w:link w:val="8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40407"/>
    <w:pPr>
      <w:shd w:val="clear" w:color="auto" w:fill="FFFFFF"/>
      <w:spacing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105pt">
    <w:name w:val="Основной текст + 10;5 pt"/>
    <w:rsid w:val="00B4040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0407"/>
    <w:pPr>
      <w:shd w:val="clear" w:color="auto" w:fill="FFFFFF"/>
      <w:spacing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91">
    <w:name w:val="Основной текст (9) + Не курсив"/>
    <w:rsid w:val="00B40407"/>
    <w:rPr>
      <w:rFonts w:ascii="Verdana" w:eastAsia="Verdana" w:hAnsi="Verdana" w:cs="Verdana"/>
      <w:i/>
      <w:iCs/>
      <w:sz w:val="23"/>
      <w:szCs w:val="23"/>
      <w:shd w:val="clear" w:color="auto" w:fill="FFFFFF"/>
      <w:lang w:val="en-US"/>
    </w:rPr>
  </w:style>
  <w:style w:type="character" w:customStyle="1" w:styleId="65">
    <w:name w:val="Основной текст (6) + Не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5">
    <w:name w:val="Основной текст (4) +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70">
    <w:name w:val="Основной текст (17)_"/>
    <w:link w:val="171"/>
    <w:rsid w:val="00B40407"/>
    <w:rPr>
      <w:spacing w:val="-10"/>
      <w:sz w:val="35"/>
      <w:szCs w:val="35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40407"/>
    <w:pPr>
      <w:shd w:val="clear" w:color="auto" w:fill="FFFFFF"/>
      <w:spacing w:before="480" w:line="408" w:lineRule="exact"/>
    </w:pPr>
    <w:rPr>
      <w:rFonts w:asciiTheme="minorHAnsi" w:eastAsiaTheme="minorHAnsi" w:hAnsiTheme="minorHAnsi" w:cstheme="minorBidi"/>
      <w:spacing w:val="-10"/>
      <w:sz w:val="35"/>
      <w:szCs w:val="35"/>
      <w:lang w:eastAsia="en-US"/>
    </w:rPr>
  </w:style>
  <w:style w:type="character" w:customStyle="1" w:styleId="170pt">
    <w:name w:val="Основной текст (17) + Интервал 0 pt"/>
    <w:rsid w:val="00B40407"/>
    <w:rPr>
      <w:spacing w:val="0"/>
      <w:sz w:val="35"/>
      <w:szCs w:val="35"/>
      <w:shd w:val="clear" w:color="auto" w:fill="FFFFFF"/>
    </w:rPr>
  </w:style>
  <w:style w:type="character" w:customStyle="1" w:styleId="160">
    <w:name w:val="Основной текст (16)_"/>
    <w:link w:val="161"/>
    <w:rsid w:val="00B40407"/>
    <w:rPr>
      <w:spacing w:val="-10"/>
      <w:sz w:val="31"/>
      <w:szCs w:val="31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40407"/>
    <w:pPr>
      <w:shd w:val="clear" w:color="auto" w:fill="FFFFFF"/>
      <w:spacing w:after="480" w:line="0" w:lineRule="atLeast"/>
    </w:pPr>
    <w:rPr>
      <w:rFonts w:asciiTheme="minorHAnsi" w:eastAsiaTheme="minorHAnsi" w:hAnsiTheme="minorHAnsi" w:cstheme="minorBidi"/>
      <w:spacing w:val="-10"/>
      <w:sz w:val="31"/>
      <w:szCs w:val="31"/>
      <w:lang w:eastAsia="en-US"/>
    </w:rPr>
  </w:style>
  <w:style w:type="character" w:customStyle="1" w:styleId="122">
    <w:name w:val="Основной текст (12)_"/>
    <w:link w:val="123"/>
    <w:rsid w:val="00B40407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B40407"/>
    <w:pPr>
      <w:shd w:val="clear" w:color="auto" w:fill="FFFFFF"/>
      <w:spacing w:before="60" w:line="0" w:lineRule="atLeast"/>
    </w:pPr>
    <w:rPr>
      <w:rFonts w:ascii="Calibri" w:hAnsi="Calibri" w:cs="Calibri"/>
      <w:sz w:val="32"/>
      <w:szCs w:val="32"/>
      <w:lang w:eastAsia="en-US"/>
    </w:rPr>
  </w:style>
  <w:style w:type="character" w:customStyle="1" w:styleId="12TimesNewRoman175pt0pt">
    <w:name w:val="Основной текст (12) + Times New Roman;17;5 pt;Интервал 0 pt"/>
    <w:rsid w:val="00B40407"/>
    <w:rPr>
      <w:rFonts w:ascii="Times New Roman" w:eastAsia="Times New Roman" w:hAnsi="Times New Roman" w:cs="Times New Roman"/>
      <w:spacing w:val="-10"/>
      <w:sz w:val="35"/>
      <w:szCs w:val="35"/>
      <w:shd w:val="clear" w:color="auto" w:fill="FFFFFF"/>
    </w:rPr>
  </w:style>
  <w:style w:type="character" w:customStyle="1" w:styleId="12TimesNewRoman175pt1pt">
    <w:name w:val="Основной текст (12) + Times New Roman;17;5 pt;Интервал 1 pt"/>
    <w:rsid w:val="00B40407"/>
    <w:rPr>
      <w:rFonts w:ascii="Times New Roman" w:eastAsia="Times New Roman" w:hAnsi="Times New Roman" w:cs="Times New Roman"/>
      <w:spacing w:val="30"/>
      <w:sz w:val="35"/>
      <w:szCs w:val="35"/>
      <w:shd w:val="clear" w:color="auto" w:fill="FFFFFF"/>
    </w:rPr>
  </w:style>
  <w:style w:type="character" w:customStyle="1" w:styleId="160pt">
    <w:name w:val="Основной текст (16) + Интервал 0 pt"/>
    <w:rsid w:val="00B40407"/>
    <w:rPr>
      <w:spacing w:val="0"/>
      <w:sz w:val="31"/>
      <w:szCs w:val="31"/>
      <w:shd w:val="clear" w:color="auto" w:fill="FFFFFF"/>
    </w:rPr>
  </w:style>
  <w:style w:type="paragraph" w:customStyle="1" w:styleId="Style12">
    <w:name w:val="Style12"/>
    <w:basedOn w:val="a"/>
    <w:uiPriority w:val="99"/>
    <w:rsid w:val="00B40407"/>
    <w:pPr>
      <w:widowControl w:val="0"/>
      <w:autoSpaceDE w:val="0"/>
      <w:autoSpaceDN w:val="0"/>
      <w:adjustRightInd w:val="0"/>
      <w:spacing w:line="325" w:lineRule="exact"/>
      <w:ind w:firstLine="1118"/>
      <w:jc w:val="both"/>
    </w:pPr>
    <w:rPr>
      <w:rFonts w:eastAsia="Times New Roman"/>
    </w:rPr>
  </w:style>
  <w:style w:type="character" w:customStyle="1" w:styleId="FontStyle22">
    <w:name w:val="Font Style22"/>
    <w:uiPriority w:val="99"/>
    <w:rsid w:val="00B40407"/>
    <w:rPr>
      <w:rFonts w:ascii="Times New Roman" w:hAnsi="Times New Roman" w:cs="Times New Roman"/>
      <w:sz w:val="26"/>
      <w:szCs w:val="26"/>
    </w:rPr>
  </w:style>
  <w:style w:type="character" w:customStyle="1" w:styleId="val">
    <w:name w:val="val"/>
    <w:rsid w:val="00B40407"/>
  </w:style>
  <w:style w:type="character" w:customStyle="1" w:styleId="35">
    <w:name w:val="Основной текст с отступом 3 Знак"/>
    <w:link w:val="36"/>
    <w:rsid w:val="00B40407"/>
    <w:rPr>
      <w:sz w:val="16"/>
      <w:szCs w:val="16"/>
    </w:rPr>
  </w:style>
  <w:style w:type="paragraph" w:styleId="36">
    <w:name w:val="Body Text Indent 3"/>
    <w:basedOn w:val="a"/>
    <w:link w:val="35"/>
    <w:unhideWhenUsed/>
    <w:rsid w:val="00B40407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rsid w:val="00B404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B40407"/>
  </w:style>
  <w:style w:type="character" w:customStyle="1" w:styleId="1b">
    <w:name w:val="Текст выноски Знак1"/>
    <w:basedOn w:val="a0"/>
    <w:uiPriority w:val="99"/>
    <w:semiHidden/>
    <w:rsid w:val="00B40407"/>
    <w:rPr>
      <w:rFonts w:ascii="Tahoma" w:hAnsi="Tahoma" w:cs="Tahoma"/>
      <w:sz w:val="16"/>
      <w:szCs w:val="16"/>
    </w:rPr>
  </w:style>
  <w:style w:type="character" w:customStyle="1" w:styleId="1c">
    <w:name w:val="Подзаголовок Знак1"/>
    <w:locked/>
    <w:rsid w:val="00B40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7">
    <w:name w:val="Основной текст 3 Знак"/>
    <w:link w:val="38"/>
    <w:rsid w:val="00B40407"/>
    <w:rPr>
      <w:sz w:val="16"/>
      <w:szCs w:val="16"/>
    </w:rPr>
  </w:style>
  <w:style w:type="paragraph" w:styleId="38">
    <w:name w:val="Body Text 3"/>
    <w:basedOn w:val="a"/>
    <w:link w:val="37"/>
    <w:unhideWhenUsed/>
    <w:rsid w:val="00B4040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0"/>
    <w:uiPriority w:val="99"/>
    <w:semiHidden/>
    <w:rsid w:val="00B404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d">
    <w:name w:val="Основной текст с отступом1"/>
    <w:basedOn w:val="a"/>
    <w:rsid w:val="00B4040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Normal">
    <w:name w:val="ConsNormal"/>
    <w:rsid w:val="00B404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40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B40407"/>
    <w:pPr>
      <w:spacing w:before="100" w:beforeAutospacing="1" w:after="100" w:afterAutospacing="1"/>
    </w:pPr>
    <w:rPr>
      <w:rFonts w:eastAsia="Times New Roman"/>
    </w:rPr>
  </w:style>
  <w:style w:type="character" w:customStyle="1" w:styleId="211">
    <w:name w:val="Основной текст с отступом 2 Знак1"/>
    <w:basedOn w:val="a0"/>
    <w:semiHidden/>
    <w:rsid w:val="00B40407"/>
  </w:style>
  <w:style w:type="table" w:customStyle="1" w:styleId="53">
    <w:name w:val="Сетка таблицы5"/>
    <w:basedOn w:val="a1"/>
    <w:next w:val="a7"/>
    <w:uiPriority w:val="59"/>
    <w:rsid w:val="008F1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annotation reference"/>
    <w:basedOn w:val="a0"/>
    <w:uiPriority w:val="99"/>
    <w:semiHidden/>
    <w:unhideWhenUsed/>
    <w:rsid w:val="00A50B7F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50B7F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50B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semiHidden/>
    <w:unhideWhenUsed/>
    <w:rsid w:val="00A50B7F"/>
    <w:rPr>
      <w:b/>
      <w:bCs/>
    </w:rPr>
  </w:style>
  <w:style w:type="character" w:customStyle="1" w:styleId="afff9">
    <w:name w:val="Тема примечания Знак"/>
    <w:basedOn w:val="afff7"/>
    <w:link w:val="afff8"/>
    <w:semiHidden/>
    <w:rsid w:val="00A50B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295896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95896"/>
    <w:pPr>
      <w:widowControl w:val="0"/>
      <w:shd w:val="clear" w:color="auto" w:fill="FFFFFF"/>
      <w:spacing w:before="240" w:after="240" w:line="317" w:lineRule="exact"/>
      <w:ind w:hanging="3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81">
    <w:name w:val="Сетка таблицы8"/>
    <w:next w:val="a7"/>
    <w:rsid w:val="00295896"/>
    <w:pPr>
      <w:suppressAutoHyphens/>
      <w:spacing w:after="0" w:line="240" w:lineRule="auto"/>
    </w:pPr>
    <w:rPr>
      <w:rFonts w:ascii="Calibri" w:eastAsia="NSimSun" w:hAnsi="Calibri" w:cs="Arial"/>
      <w:color w:val="000000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39"/>
    <w:rsid w:val="00721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"/>
    <w:basedOn w:val="a1"/>
    <w:next w:val="a7"/>
    <w:uiPriority w:val="59"/>
    <w:rsid w:val="0015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7"/>
    <w:uiPriority w:val="39"/>
    <w:rsid w:val="00601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2"/>
    <w:uiPriority w:val="99"/>
    <w:semiHidden/>
    <w:unhideWhenUsed/>
    <w:rsid w:val="00A16BBF"/>
  </w:style>
  <w:style w:type="character" w:customStyle="1" w:styleId="1pt">
    <w:name w:val="Основной текст + Интервал 1 pt"/>
    <w:rsid w:val="00A16BB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paragraph" w:customStyle="1" w:styleId="c2">
    <w:name w:val="c2"/>
    <w:basedOn w:val="a"/>
    <w:rsid w:val="00C21E03"/>
    <w:pPr>
      <w:spacing w:before="100" w:beforeAutospacing="1" w:after="100" w:afterAutospacing="1"/>
    </w:pPr>
    <w:rPr>
      <w:rFonts w:eastAsia="Times New Roman"/>
    </w:rPr>
  </w:style>
  <w:style w:type="character" w:customStyle="1" w:styleId="linktext">
    <w:name w:val="link__text"/>
    <w:basedOn w:val="a0"/>
    <w:rsid w:val="00C21E03"/>
  </w:style>
  <w:style w:type="character" w:customStyle="1" w:styleId="shortenershort-link-text">
    <w:name w:val="shortener__short-link-text"/>
    <w:basedOn w:val="a0"/>
    <w:rsid w:val="00C21E03"/>
  </w:style>
  <w:style w:type="numbering" w:customStyle="1" w:styleId="46">
    <w:name w:val="Нет списка4"/>
    <w:next w:val="a2"/>
    <w:uiPriority w:val="99"/>
    <w:semiHidden/>
    <w:unhideWhenUsed/>
    <w:rsid w:val="00555FE5"/>
  </w:style>
  <w:style w:type="table" w:customStyle="1" w:styleId="92">
    <w:name w:val="Сетка таблицы9"/>
    <w:basedOn w:val="a1"/>
    <w:next w:val="a7"/>
    <w:uiPriority w:val="39"/>
    <w:rsid w:val="004C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A1D79"/>
  </w:style>
  <w:style w:type="numbering" w:customStyle="1" w:styleId="67">
    <w:name w:val="Нет списка6"/>
    <w:next w:val="a2"/>
    <w:uiPriority w:val="99"/>
    <w:semiHidden/>
    <w:unhideWhenUsed/>
    <w:rsid w:val="00065AFC"/>
  </w:style>
  <w:style w:type="paragraph" w:customStyle="1" w:styleId="1e">
    <w:name w:val="Обычный1"/>
    <w:rsid w:val="0056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D15385"/>
  </w:style>
  <w:style w:type="paragraph" w:customStyle="1" w:styleId="228bf8a64b8551e1msonormal">
    <w:name w:val="228bf8a64b8551e1msonormal"/>
    <w:basedOn w:val="a"/>
    <w:rsid w:val="00F85604"/>
    <w:pPr>
      <w:spacing w:before="100" w:beforeAutospacing="1" w:after="100" w:afterAutospacing="1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5B00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76FA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0"/>
    <w:rsid w:val="00BE0435"/>
  </w:style>
  <w:style w:type="character" w:customStyle="1" w:styleId="2f2">
    <w:name w:val="Колонтитул (2)_"/>
    <w:basedOn w:val="a0"/>
    <w:link w:val="2f3"/>
    <w:rsid w:val="0091330F"/>
    <w:rPr>
      <w:rFonts w:ascii="Times New Roman" w:eastAsia="Times New Roman" w:hAnsi="Times New Roman" w:cs="Times New Roman"/>
      <w:sz w:val="20"/>
      <w:szCs w:val="20"/>
    </w:rPr>
  </w:style>
  <w:style w:type="paragraph" w:customStyle="1" w:styleId="2f3">
    <w:name w:val="Колонтитул (2)"/>
    <w:basedOn w:val="a"/>
    <w:link w:val="2f2"/>
    <w:rsid w:val="0091330F"/>
    <w:pPr>
      <w:widowControl w:val="0"/>
    </w:pPr>
    <w:rPr>
      <w:rFonts w:eastAsia="Times New Roman"/>
      <w:sz w:val="20"/>
      <w:szCs w:val="20"/>
      <w:lang w:eastAsia="en-US"/>
    </w:rPr>
  </w:style>
  <w:style w:type="table" w:customStyle="1" w:styleId="124">
    <w:name w:val="Сетка таблицы12"/>
    <w:basedOn w:val="a1"/>
    <w:next w:val="a7"/>
    <w:uiPriority w:val="59"/>
    <w:rsid w:val="009A6B5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545,bqiaagaaeyqcaaagiaiaaap4gaaabqyzaaaaaaaaaaaaaaaaaaaaaaaaaaaaaaaaaaaaaaaaaaaaaaaaaaaaaaaaaaaaaaaaaaaaaaaaaaaaaaaaaaaaaaaaaaaaaaaaaaaaaaaaaaaaaaaaaaaaaaaaaaaaaaaaaaaaaaaaaaaaaaaaaaaaaaaaaaaaaaaaaaaaaaaaaaaaaaaaaaaaaaaaaaaaaaaaaaaaaaa"/>
    <w:basedOn w:val="a"/>
    <w:rsid w:val="00C426E3"/>
    <w:pPr>
      <w:spacing w:before="100" w:beforeAutospacing="1" w:after="100" w:afterAutospacing="1"/>
    </w:pPr>
  </w:style>
  <w:style w:type="character" w:customStyle="1" w:styleId="1521">
    <w:name w:val="1521"/>
    <w:aliases w:val="bqiaagaaeyqcaaagiaiaaanybqaabwyf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C426E3"/>
    <w:rPr>
      <w:rFonts w:cs="Times New Roman"/>
    </w:rPr>
  </w:style>
  <w:style w:type="character" w:customStyle="1" w:styleId="1f">
    <w:name w:val="Основной текст Знак1"/>
    <w:basedOn w:val="a0"/>
    <w:uiPriority w:val="99"/>
    <w:rsid w:val="00AF6E32"/>
    <w:rPr>
      <w:rFonts w:ascii="Times New Roman" w:hAnsi="Times New Roman" w:cs="Times New Roman"/>
      <w:sz w:val="28"/>
      <w:szCs w:val="28"/>
    </w:rPr>
  </w:style>
  <w:style w:type="table" w:customStyle="1" w:styleId="102">
    <w:name w:val="Сетка таблицы10"/>
    <w:basedOn w:val="a1"/>
    <w:next w:val="a7"/>
    <w:uiPriority w:val="59"/>
    <w:rsid w:val="008A1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semiHidden/>
    <w:rsid w:val="00BE1F2A"/>
  </w:style>
  <w:style w:type="paragraph" w:customStyle="1" w:styleId="2f4">
    <w:name w:val="Без интервала2"/>
    <w:rsid w:val="00BE1F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a">
    <w:name w:val="Абзац списка3"/>
    <w:basedOn w:val="a"/>
    <w:rsid w:val="00BE1F2A"/>
    <w:pPr>
      <w:ind w:left="720"/>
    </w:pPr>
  </w:style>
  <w:style w:type="table" w:customStyle="1" w:styleId="130">
    <w:name w:val="Сетка таблицы13"/>
    <w:basedOn w:val="a1"/>
    <w:next w:val="a7"/>
    <w:uiPriority w:val="39"/>
    <w:rsid w:val="00606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A92197"/>
  </w:style>
  <w:style w:type="table" w:customStyle="1" w:styleId="142">
    <w:name w:val="Сетка таблицы14"/>
    <w:basedOn w:val="a1"/>
    <w:next w:val="a7"/>
    <w:uiPriority w:val="39"/>
    <w:rsid w:val="00A9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">
    <w:name w:val="Heading #2_"/>
    <w:basedOn w:val="a0"/>
    <w:link w:val="Heading20"/>
    <w:rsid w:val="008A72FB"/>
    <w:rPr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a"/>
    <w:link w:val="Heading2"/>
    <w:rsid w:val="008A72FB"/>
    <w:pPr>
      <w:widowControl w:val="0"/>
      <w:shd w:val="clear" w:color="auto" w:fill="FFFFFF"/>
      <w:spacing w:before="720" w:after="240" w:line="317" w:lineRule="exac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93">
    <w:name w:val="Нет списка9"/>
    <w:next w:val="a2"/>
    <w:uiPriority w:val="99"/>
    <w:semiHidden/>
    <w:unhideWhenUsed/>
    <w:rsid w:val="00E70393"/>
  </w:style>
  <w:style w:type="table" w:customStyle="1" w:styleId="151">
    <w:name w:val="Сетка таблицы15"/>
    <w:basedOn w:val="a1"/>
    <w:next w:val="a7"/>
    <w:uiPriority w:val="59"/>
    <w:rsid w:val="00E70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7"/>
    <w:uiPriority w:val="59"/>
    <w:rsid w:val="002568E7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F05448"/>
  </w:style>
  <w:style w:type="numbering" w:customStyle="1" w:styleId="103">
    <w:name w:val="Нет списка10"/>
    <w:next w:val="a2"/>
    <w:uiPriority w:val="99"/>
    <w:semiHidden/>
    <w:unhideWhenUsed/>
    <w:rsid w:val="00463C46"/>
  </w:style>
  <w:style w:type="numbering" w:customStyle="1" w:styleId="112">
    <w:name w:val="Нет списка11"/>
    <w:next w:val="a2"/>
    <w:uiPriority w:val="99"/>
    <w:semiHidden/>
    <w:unhideWhenUsed/>
    <w:rsid w:val="00166C63"/>
  </w:style>
  <w:style w:type="table" w:customStyle="1" w:styleId="172">
    <w:name w:val="Сетка таблицы17"/>
    <w:basedOn w:val="a1"/>
    <w:next w:val="a7"/>
    <w:uiPriority w:val="59"/>
    <w:rsid w:val="00166C63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7"/>
    <w:uiPriority w:val="39"/>
    <w:rsid w:val="002A7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"/>
    <w:next w:val="a2"/>
    <w:uiPriority w:val="99"/>
    <w:semiHidden/>
    <w:unhideWhenUsed/>
    <w:rsid w:val="00632FA0"/>
  </w:style>
  <w:style w:type="character" w:customStyle="1" w:styleId="l">
    <w:name w:val="l"/>
    <w:rsid w:val="00632FA0"/>
  </w:style>
  <w:style w:type="table" w:customStyle="1" w:styleId="190">
    <w:name w:val="Сетка таблицы19"/>
    <w:basedOn w:val="a1"/>
    <w:next w:val="a7"/>
    <w:uiPriority w:val="59"/>
    <w:rsid w:val="00632FA0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DB5386"/>
  </w:style>
  <w:style w:type="character" w:customStyle="1" w:styleId="extended-textfull">
    <w:name w:val="extended-text__full"/>
    <w:rsid w:val="00DB5386"/>
  </w:style>
  <w:style w:type="table" w:customStyle="1" w:styleId="200">
    <w:name w:val="Сетка таблицы20"/>
    <w:basedOn w:val="a1"/>
    <w:next w:val="a7"/>
    <w:uiPriority w:val="39"/>
    <w:rsid w:val="00293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33166F"/>
  </w:style>
  <w:style w:type="table" w:customStyle="1" w:styleId="212">
    <w:name w:val="Сетка таблицы21"/>
    <w:basedOn w:val="a1"/>
    <w:next w:val="a7"/>
    <w:uiPriority w:val="59"/>
    <w:rsid w:val="0033166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"/>
    <w:next w:val="a2"/>
    <w:uiPriority w:val="99"/>
    <w:semiHidden/>
    <w:unhideWhenUsed/>
    <w:rsid w:val="0033166F"/>
  </w:style>
  <w:style w:type="paragraph" w:styleId="1f0">
    <w:name w:val="toc 1"/>
    <w:hidden/>
    <w:uiPriority w:val="39"/>
    <w:qFormat/>
    <w:rsid w:val="0033166F"/>
    <w:pPr>
      <w:spacing w:after="0" w:line="248" w:lineRule="auto"/>
      <w:ind w:left="582" w:right="23"/>
      <w:jc w:val="both"/>
    </w:pPr>
    <w:rPr>
      <w:rFonts w:ascii="Candara" w:eastAsia="Candara" w:hAnsi="Candara" w:cs="Candara"/>
      <w:color w:val="000000"/>
      <w:sz w:val="28"/>
      <w:lang w:val="en-US"/>
    </w:rPr>
  </w:style>
  <w:style w:type="table" w:customStyle="1" w:styleId="1100">
    <w:name w:val="Сетка таблицы110"/>
    <w:basedOn w:val="a1"/>
    <w:next w:val="a7"/>
    <w:uiPriority w:val="59"/>
    <w:rsid w:val="0033166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semiHidden/>
    <w:rsid w:val="001052CE"/>
  </w:style>
  <w:style w:type="paragraph" w:customStyle="1" w:styleId="3b">
    <w:name w:val="Без интервала3"/>
    <w:rsid w:val="001052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7">
    <w:name w:val="Абзац списка4"/>
    <w:basedOn w:val="a"/>
    <w:rsid w:val="001052CE"/>
    <w:pPr>
      <w:ind w:left="720"/>
    </w:pPr>
  </w:style>
  <w:style w:type="numbering" w:customStyle="1" w:styleId="163">
    <w:name w:val="Нет списка16"/>
    <w:next w:val="a2"/>
    <w:uiPriority w:val="99"/>
    <w:semiHidden/>
    <w:unhideWhenUsed/>
    <w:rsid w:val="00081A5A"/>
  </w:style>
  <w:style w:type="character" w:customStyle="1" w:styleId="WW8Num3z0">
    <w:name w:val="WW8Num3z0"/>
    <w:qFormat/>
    <w:rsid w:val="00081A5A"/>
    <w:rPr>
      <w:b w:val="0"/>
      <w:lang w:val="ru-RU"/>
    </w:rPr>
  </w:style>
  <w:style w:type="character" w:customStyle="1" w:styleId="WW8Num6z0">
    <w:name w:val="WW8Num6z0"/>
    <w:qFormat/>
    <w:rsid w:val="00081A5A"/>
    <w:rPr>
      <w:rFonts w:ascii="Symbol" w:hAnsi="Symbol" w:cs="Symbol"/>
    </w:rPr>
  </w:style>
  <w:style w:type="paragraph" w:styleId="1f1">
    <w:name w:val="index 1"/>
    <w:basedOn w:val="a"/>
    <w:next w:val="a"/>
    <w:autoRedefine/>
    <w:uiPriority w:val="99"/>
    <w:semiHidden/>
    <w:unhideWhenUsed/>
    <w:rsid w:val="00081A5A"/>
    <w:pPr>
      <w:ind w:left="240" w:hanging="240"/>
    </w:pPr>
  </w:style>
  <w:style w:type="paragraph" w:styleId="afffa">
    <w:name w:val="index heading"/>
    <w:basedOn w:val="a"/>
    <w:qFormat/>
    <w:rsid w:val="00081A5A"/>
    <w:pPr>
      <w:suppressLineNumbers/>
      <w:suppressAutoHyphens/>
    </w:pPr>
    <w:rPr>
      <w:rFonts w:eastAsia="Times New Roman" w:cs="Mangal"/>
      <w:sz w:val="20"/>
      <w:szCs w:val="20"/>
    </w:rPr>
  </w:style>
  <w:style w:type="paragraph" w:customStyle="1" w:styleId="afffb">
    <w:name w:val="Колонтитул"/>
    <w:basedOn w:val="a"/>
    <w:link w:val="afffc"/>
    <w:qFormat/>
    <w:rsid w:val="00081A5A"/>
    <w:pPr>
      <w:suppressAutoHyphens/>
    </w:pPr>
    <w:rPr>
      <w:rFonts w:eastAsia="Times New Roman"/>
      <w:sz w:val="20"/>
      <w:szCs w:val="20"/>
    </w:rPr>
  </w:style>
  <w:style w:type="paragraph" w:customStyle="1" w:styleId="213">
    <w:name w:val="Основной текст (2)1"/>
    <w:basedOn w:val="a"/>
    <w:uiPriority w:val="99"/>
    <w:qFormat/>
    <w:rsid w:val="00081A5A"/>
    <w:pPr>
      <w:widowControl w:val="0"/>
      <w:shd w:val="clear" w:color="auto" w:fill="FFFFFF"/>
      <w:suppressAutoHyphens/>
      <w:spacing w:before="300" w:after="120" w:line="240" w:lineRule="atLeast"/>
      <w:jc w:val="both"/>
    </w:pPr>
    <w:rPr>
      <w:rFonts w:eastAsia="Times New Roman"/>
      <w:sz w:val="28"/>
      <w:szCs w:val="28"/>
    </w:rPr>
  </w:style>
  <w:style w:type="numbering" w:customStyle="1" w:styleId="2f5">
    <w:name w:val="Стиль2"/>
    <w:qFormat/>
    <w:rsid w:val="00081A5A"/>
  </w:style>
  <w:style w:type="numbering" w:customStyle="1" w:styleId="WW8Num3">
    <w:name w:val="WW8Num3"/>
    <w:qFormat/>
    <w:rsid w:val="00081A5A"/>
  </w:style>
  <w:style w:type="numbering" w:customStyle="1" w:styleId="WW8Num6">
    <w:name w:val="WW8Num6"/>
    <w:qFormat/>
    <w:rsid w:val="00081A5A"/>
  </w:style>
  <w:style w:type="table" w:customStyle="1" w:styleId="220">
    <w:name w:val="Сетка таблицы22"/>
    <w:basedOn w:val="a1"/>
    <w:next w:val="a7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"/>
    <w:next w:val="a2"/>
    <w:uiPriority w:val="99"/>
    <w:semiHidden/>
    <w:unhideWhenUsed/>
    <w:rsid w:val="0051498A"/>
  </w:style>
  <w:style w:type="paragraph" w:customStyle="1" w:styleId="1f2">
    <w:name w:val="заголовок 1"/>
    <w:basedOn w:val="a"/>
    <w:next w:val="a"/>
    <w:qFormat/>
    <w:rsid w:val="0051498A"/>
    <w:pPr>
      <w:keepNext/>
      <w:spacing w:line="220" w:lineRule="auto"/>
      <w:ind w:left="360" w:right="1000"/>
      <w:jc w:val="center"/>
    </w:pPr>
    <w:rPr>
      <w:rFonts w:eastAsia="Times New Roman"/>
      <w:i/>
      <w:szCs w:val="20"/>
    </w:rPr>
  </w:style>
  <w:style w:type="paragraph" w:customStyle="1" w:styleId="afffd">
    <w:name w:val="Врезка"/>
    <w:basedOn w:val="a"/>
    <w:qFormat/>
    <w:rsid w:val="0051498A"/>
    <w:pPr>
      <w:spacing w:after="120" w:line="240" w:lineRule="exact"/>
    </w:pPr>
    <w:rPr>
      <w:rFonts w:asciiTheme="minorHAnsi" w:eastAsiaTheme="minorHAnsi" w:hAnsiTheme="minorHAnsi" w:cstheme="minorBidi"/>
      <w:color w:val="FFFFFF"/>
      <w:szCs w:val="22"/>
      <w:lang w:eastAsia="en-US"/>
    </w:rPr>
  </w:style>
  <w:style w:type="table" w:customStyle="1" w:styleId="TableGrid1">
    <w:name w:val="Table Grid_1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7"/>
    <w:uiPriority w:val="39"/>
    <w:rsid w:val="00C5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7"/>
    <w:uiPriority w:val="59"/>
    <w:rsid w:val="0006279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">
    <w:name w:val="Заголовок №3_"/>
    <w:basedOn w:val="a0"/>
    <w:link w:val="3d"/>
    <w:qFormat/>
    <w:locked/>
    <w:rsid w:val="009E69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d">
    <w:name w:val="Заголовок №3"/>
    <w:basedOn w:val="a"/>
    <w:link w:val="3c"/>
    <w:qFormat/>
    <w:rsid w:val="009E6925"/>
    <w:pPr>
      <w:shd w:val="clear" w:color="auto" w:fill="FFFFFF"/>
      <w:spacing w:before="600" w:line="0" w:lineRule="atLeast"/>
      <w:jc w:val="both"/>
      <w:outlineLvl w:val="2"/>
    </w:pPr>
    <w:rPr>
      <w:rFonts w:eastAsia="Times New Roman"/>
      <w:sz w:val="27"/>
      <w:szCs w:val="27"/>
      <w:lang w:eastAsia="en-US"/>
    </w:rPr>
  </w:style>
  <w:style w:type="character" w:customStyle="1" w:styleId="1f3">
    <w:name w:val="Основной текст + Полужирный1"/>
    <w:basedOn w:val="aff3"/>
    <w:qFormat/>
    <w:rsid w:val="009E692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2pt">
    <w:name w:val="Основной текст (3) + Интервал 2 pt"/>
    <w:basedOn w:val="32"/>
    <w:rsid w:val="00FA54B5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FA54B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1F15E3"/>
    <w:pPr>
      <w:suppressAutoHyphens/>
      <w:autoSpaceDN w:val="0"/>
      <w:spacing w:line="251" w:lineRule="auto"/>
      <w:textAlignment w:val="baseline"/>
    </w:pPr>
    <w:rPr>
      <w:rFonts w:ascii="Calibri" w:eastAsia="Calibri" w:hAnsi="Calibri" w:cs="DejaVu Sans"/>
    </w:rPr>
  </w:style>
  <w:style w:type="paragraph" w:customStyle="1" w:styleId="richfactdown-paragraph">
    <w:name w:val="richfactdown-paragraph"/>
    <w:basedOn w:val="a"/>
    <w:rsid w:val="00B204C5"/>
    <w:pPr>
      <w:spacing w:before="100" w:beforeAutospacing="1" w:after="100" w:afterAutospacing="1"/>
    </w:pPr>
    <w:rPr>
      <w:rFonts w:eastAsia="Times New Roman"/>
    </w:rPr>
  </w:style>
  <w:style w:type="table" w:customStyle="1" w:styleId="1110">
    <w:name w:val="Сетка таблицы111"/>
    <w:basedOn w:val="a1"/>
    <w:uiPriority w:val="59"/>
    <w:rsid w:val="00802C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7"/>
    <w:uiPriority w:val="39"/>
    <w:rsid w:val="00E15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7"/>
    <w:uiPriority w:val="39"/>
    <w:rsid w:val="00674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7"/>
    <w:uiPriority w:val="39"/>
    <w:rsid w:val="00B6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C10197"/>
  </w:style>
  <w:style w:type="table" w:customStyle="1" w:styleId="290">
    <w:name w:val="Сетка таблицы29"/>
    <w:basedOn w:val="a1"/>
    <w:next w:val="a7"/>
    <w:uiPriority w:val="59"/>
    <w:rsid w:val="00C101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7"/>
    <w:uiPriority w:val="39"/>
    <w:rsid w:val="00C10197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7"/>
    <w:uiPriority w:val="59"/>
    <w:rsid w:val="00C10197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10197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0">
    <w:name w:val="Сетка таблицы30"/>
    <w:basedOn w:val="a1"/>
    <w:next w:val="a7"/>
    <w:uiPriority w:val="39"/>
    <w:rsid w:val="00D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39"/>
    <w:rsid w:val="0085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7"/>
    <w:uiPriority w:val="59"/>
    <w:rsid w:val="0073505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">
    <w:name w:val="Нет списка19"/>
    <w:next w:val="a2"/>
    <w:uiPriority w:val="99"/>
    <w:semiHidden/>
    <w:unhideWhenUsed/>
    <w:rsid w:val="00454F30"/>
  </w:style>
  <w:style w:type="numbering" w:customStyle="1" w:styleId="1101">
    <w:name w:val="Нет списка110"/>
    <w:next w:val="a2"/>
    <w:uiPriority w:val="99"/>
    <w:semiHidden/>
    <w:unhideWhenUsed/>
    <w:rsid w:val="00454F30"/>
  </w:style>
  <w:style w:type="table" w:customStyle="1" w:styleId="340">
    <w:name w:val="Сетка таблицы34"/>
    <w:basedOn w:val="a1"/>
    <w:next w:val="a7"/>
    <w:rsid w:val="00454F3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7"/>
    <w:uiPriority w:val="59"/>
    <w:rsid w:val="0062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8">
    <w:name w:val="Без интервала4"/>
    <w:rsid w:val="0034797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3">
    <w:name w:val="Сетка таблицы113"/>
    <w:basedOn w:val="a1"/>
    <w:next w:val="a7"/>
    <w:uiPriority w:val="39"/>
    <w:rsid w:val="00D74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7"/>
    <w:uiPriority w:val="39"/>
    <w:rsid w:val="00D15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qFormat/>
    <w:rsid w:val="003242AC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0">
    <w:name w:val="Сетка таблицы37"/>
    <w:basedOn w:val="a1"/>
    <w:next w:val="a7"/>
    <w:uiPriority w:val="59"/>
    <w:rsid w:val="00A47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7"/>
    <w:uiPriority w:val="39"/>
    <w:rsid w:val="00CE1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5">
    <w:name w:val="Font Style75"/>
    <w:rsid w:val="004E3351"/>
    <w:rPr>
      <w:rFonts w:ascii="Times New Roman" w:hAnsi="Times New Roman" w:cs="Times New Roman" w:hint="default"/>
      <w:sz w:val="20"/>
      <w:szCs w:val="20"/>
    </w:rPr>
  </w:style>
  <w:style w:type="numbering" w:customStyle="1" w:styleId="201">
    <w:name w:val="Нет списка20"/>
    <w:next w:val="a2"/>
    <w:semiHidden/>
    <w:rsid w:val="00632B88"/>
  </w:style>
  <w:style w:type="paragraph" w:customStyle="1" w:styleId="55">
    <w:name w:val="Без интервала5"/>
    <w:rsid w:val="00632B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632B88"/>
    <w:pPr>
      <w:widowControl w:val="0"/>
      <w:autoSpaceDE w:val="0"/>
      <w:autoSpaceDN w:val="0"/>
      <w:adjustRightInd w:val="0"/>
      <w:spacing w:line="346" w:lineRule="exact"/>
      <w:ind w:firstLine="538"/>
    </w:pPr>
    <w:rPr>
      <w:rFonts w:eastAsia="Times New Roman"/>
    </w:rPr>
  </w:style>
  <w:style w:type="character" w:customStyle="1" w:styleId="FontStyle24">
    <w:name w:val="Font Style24"/>
    <w:uiPriority w:val="99"/>
    <w:rsid w:val="00632B8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1">
    <w:name w:val="s1"/>
    <w:rsid w:val="00632B88"/>
  </w:style>
  <w:style w:type="numbering" w:customStyle="1" w:styleId="214">
    <w:name w:val="Нет списка21"/>
    <w:next w:val="a2"/>
    <w:semiHidden/>
    <w:rsid w:val="002330C4"/>
  </w:style>
  <w:style w:type="paragraph" w:customStyle="1" w:styleId="p1">
    <w:name w:val="p1"/>
    <w:basedOn w:val="a"/>
    <w:rsid w:val="00EA34EB"/>
    <w:pPr>
      <w:spacing w:before="100" w:beforeAutospacing="1" w:after="100" w:afterAutospacing="1"/>
    </w:pPr>
  </w:style>
  <w:style w:type="numbering" w:customStyle="1" w:styleId="222">
    <w:name w:val="Нет списка22"/>
    <w:next w:val="a2"/>
    <w:semiHidden/>
    <w:unhideWhenUsed/>
    <w:rsid w:val="008E2AAD"/>
  </w:style>
  <w:style w:type="table" w:customStyle="1" w:styleId="390">
    <w:name w:val="Сетка таблицы39"/>
    <w:basedOn w:val="a1"/>
    <w:next w:val="a7"/>
    <w:rsid w:val="008E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3">
    <w:name w:val="Знак Знак2 Знак Знак2"/>
    <w:basedOn w:val="a"/>
    <w:rsid w:val="008E2AA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3e">
    <w:name w:val="Знак Знак3"/>
    <w:rsid w:val="008E2AAD"/>
    <w:rPr>
      <w:sz w:val="24"/>
      <w:szCs w:val="24"/>
      <w:lang w:val="ru-RU" w:eastAsia="ru-RU" w:bidi="ar-SA"/>
    </w:rPr>
  </w:style>
  <w:style w:type="paragraph" w:customStyle="1" w:styleId="224">
    <w:name w:val="Знак Знак22"/>
    <w:basedOn w:val="a"/>
    <w:rsid w:val="008E2AA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numbering" w:customStyle="1" w:styleId="231">
    <w:name w:val="Нет списка23"/>
    <w:next w:val="a2"/>
    <w:uiPriority w:val="99"/>
    <w:semiHidden/>
    <w:unhideWhenUsed/>
    <w:rsid w:val="009C44FF"/>
  </w:style>
  <w:style w:type="numbering" w:customStyle="1" w:styleId="241">
    <w:name w:val="Нет списка24"/>
    <w:next w:val="a2"/>
    <w:uiPriority w:val="99"/>
    <w:semiHidden/>
    <w:unhideWhenUsed/>
    <w:rsid w:val="00A94341"/>
  </w:style>
  <w:style w:type="table" w:customStyle="1" w:styleId="400">
    <w:name w:val="Сетка таблицы40"/>
    <w:basedOn w:val="a1"/>
    <w:next w:val="a7"/>
    <w:uiPriority w:val="59"/>
    <w:rsid w:val="00A943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88493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251">
    <w:name w:val="Нет списка25"/>
    <w:next w:val="a2"/>
    <w:uiPriority w:val="99"/>
    <w:semiHidden/>
    <w:unhideWhenUsed/>
    <w:rsid w:val="00884934"/>
  </w:style>
  <w:style w:type="paragraph" w:customStyle="1" w:styleId="49">
    <w:name w:val="Основной текст4"/>
    <w:basedOn w:val="a"/>
    <w:rsid w:val="00884934"/>
    <w:pPr>
      <w:shd w:val="clear" w:color="auto" w:fill="FFFFFF"/>
      <w:spacing w:after="240" w:line="240" w:lineRule="atLeast"/>
      <w:ind w:hanging="540"/>
    </w:pPr>
    <w:rPr>
      <w:rFonts w:ascii="Calibri" w:hAnsi="Calibri"/>
      <w:sz w:val="26"/>
      <w:szCs w:val="26"/>
      <w:shd w:val="clear" w:color="auto" w:fill="FFFFFF"/>
      <w:lang w:eastAsia="en-US"/>
    </w:rPr>
  </w:style>
  <w:style w:type="table" w:customStyle="1" w:styleId="420">
    <w:name w:val="Сетка таблицы42"/>
    <w:basedOn w:val="a1"/>
    <w:next w:val="a7"/>
    <w:rsid w:val="0088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5">
    <w:name w:val="Основной текст (2)2"/>
    <w:uiPriority w:val="99"/>
    <w:rsid w:val="0088493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4pt">
    <w:name w:val="Основной текст (2) + 4 pt"/>
    <w:aliases w:val="Полужирный"/>
    <w:uiPriority w:val="99"/>
    <w:rsid w:val="00884934"/>
    <w:rPr>
      <w:rFonts w:ascii="Times New Roman" w:hAnsi="Times New Roman" w:cs="Times New Roman"/>
      <w:b/>
      <w:bCs/>
      <w:sz w:val="8"/>
      <w:szCs w:val="8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884934"/>
    <w:rPr>
      <w:rFonts w:ascii="Times New Roman" w:hAnsi="Times New Roman" w:cs="Times New Roman"/>
      <w:spacing w:val="0"/>
      <w:sz w:val="22"/>
      <w:szCs w:val="22"/>
      <w:u w:val="none"/>
      <w:shd w:val="clear" w:color="auto" w:fill="FFFFFF"/>
      <w:lang w:val="en-US" w:eastAsia="en-US"/>
    </w:rPr>
  </w:style>
  <w:style w:type="character" w:customStyle="1" w:styleId="2f6">
    <w:name w:val="Основной текст (2) + Курсив"/>
    <w:uiPriority w:val="99"/>
    <w:rsid w:val="00884934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2TrebuchetMS">
    <w:name w:val="Основной текст (2) + Trebuchet MS"/>
    <w:aliases w:val="11 pt"/>
    <w:uiPriority w:val="99"/>
    <w:rsid w:val="00884934"/>
    <w:rPr>
      <w:rFonts w:ascii="Trebuchet MS" w:hAnsi="Trebuchet MS" w:cs="Trebuchet MS"/>
      <w:sz w:val="22"/>
      <w:szCs w:val="22"/>
      <w:u w:val="none"/>
      <w:shd w:val="clear" w:color="auto" w:fill="FFFFFF"/>
    </w:rPr>
  </w:style>
  <w:style w:type="character" w:customStyle="1" w:styleId="211pt1">
    <w:name w:val="Основной текст (2) + 11 pt1"/>
    <w:aliases w:val="Полужирный2,Основной текст (2) + 9 pt,Курсив"/>
    <w:uiPriority w:val="99"/>
    <w:rsid w:val="00884934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2pt">
    <w:name w:val="Основной текст (2) + 12 pt"/>
    <w:uiPriority w:val="99"/>
    <w:rsid w:val="00884934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0pt">
    <w:name w:val="Основной текст (2) + 10 pt"/>
    <w:aliases w:val="Полужирный1"/>
    <w:uiPriority w:val="99"/>
    <w:rsid w:val="00884934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afffe">
    <w:name w:val="Подпись к таблице_"/>
    <w:rsid w:val="00884934"/>
    <w:rPr>
      <w:b/>
      <w:bCs/>
      <w:shd w:val="clear" w:color="auto" w:fill="FFFFFF"/>
    </w:rPr>
  </w:style>
  <w:style w:type="character" w:customStyle="1" w:styleId="2pt">
    <w:name w:val="Подпись к таблице + Интервал 2 pt"/>
    <w:uiPriority w:val="99"/>
    <w:rsid w:val="00884934"/>
    <w:rPr>
      <w:b/>
      <w:bCs/>
      <w:spacing w:val="40"/>
      <w:shd w:val="clear" w:color="auto" w:fill="FFFFFF"/>
    </w:rPr>
  </w:style>
  <w:style w:type="character" w:customStyle="1" w:styleId="afffc">
    <w:name w:val="Колонтитул_"/>
    <w:link w:val="afffb"/>
    <w:locked/>
    <w:rsid w:val="008849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pt2">
    <w:name w:val="Основной текст (2) + 11 pt2"/>
    <w:uiPriority w:val="99"/>
    <w:rsid w:val="0088493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7">
    <w:name w:val="Колонтитул (2) + Полужирный"/>
    <w:uiPriority w:val="99"/>
    <w:rsid w:val="00884934"/>
    <w:rPr>
      <w:rFonts w:ascii="Times New Roman" w:hAnsi="Times New Roman" w:cs="Times New Roman"/>
      <w:b/>
      <w:bCs/>
      <w:spacing w:val="10"/>
      <w:sz w:val="28"/>
      <w:szCs w:val="28"/>
      <w:u w:val="none"/>
      <w:shd w:val="clear" w:color="auto" w:fill="FFFFFF"/>
    </w:rPr>
  </w:style>
  <w:style w:type="character" w:customStyle="1" w:styleId="3f">
    <w:name w:val="Колонтитул (3)_"/>
    <w:link w:val="3f0"/>
    <w:uiPriority w:val="99"/>
    <w:locked/>
    <w:rsid w:val="00884934"/>
    <w:rPr>
      <w:b/>
      <w:bCs/>
      <w:sz w:val="28"/>
      <w:szCs w:val="28"/>
      <w:shd w:val="clear" w:color="auto" w:fill="FFFFFF"/>
    </w:rPr>
  </w:style>
  <w:style w:type="paragraph" w:customStyle="1" w:styleId="3f0">
    <w:name w:val="Колонтитул (3)"/>
    <w:basedOn w:val="a"/>
    <w:link w:val="3f"/>
    <w:uiPriority w:val="99"/>
    <w:rsid w:val="0088493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fff">
    <w:name w:val="endnote text"/>
    <w:basedOn w:val="a"/>
    <w:link w:val="affff0"/>
    <w:uiPriority w:val="99"/>
    <w:rsid w:val="00884934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ffff0">
    <w:name w:val="Текст концевой сноски Знак"/>
    <w:basedOn w:val="a0"/>
    <w:link w:val="affff"/>
    <w:uiPriority w:val="99"/>
    <w:rsid w:val="00884934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1">
    <w:name w:val="endnote reference"/>
    <w:uiPriority w:val="99"/>
    <w:rsid w:val="00884934"/>
    <w:rPr>
      <w:vertAlign w:val="superscript"/>
    </w:rPr>
  </w:style>
  <w:style w:type="numbering" w:customStyle="1" w:styleId="261">
    <w:name w:val="Нет списка26"/>
    <w:next w:val="a2"/>
    <w:semiHidden/>
    <w:rsid w:val="00357192"/>
  </w:style>
  <w:style w:type="table" w:customStyle="1" w:styleId="430">
    <w:name w:val="Сетка таблицы43"/>
    <w:basedOn w:val="a1"/>
    <w:next w:val="a7"/>
    <w:rsid w:val="0035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5">
    <w:name w:val="Знак Знак2 Знак Знак1"/>
    <w:basedOn w:val="a"/>
    <w:rsid w:val="0035719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1f4">
    <w:name w:val="Знак Знак1"/>
    <w:rsid w:val="00357192"/>
    <w:rPr>
      <w:sz w:val="24"/>
      <w:szCs w:val="24"/>
      <w:lang w:val="ru-RU" w:eastAsia="ru-RU" w:bidi="ar-SA"/>
    </w:rPr>
  </w:style>
  <w:style w:type="paragraph" w:customStyle="1" w:styleId="216">
    <w:name w:val="Знак Знак21"/>
    <w:basedOn w:val="a"/>
    <w:rsid w:val="0035719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numbering" w:customStyle="1" w:styleId="271">
    <w:name w:val="Нет списка27"/>
    <w:next w:val="a2"/>
    <w:uiPriority w:val="99"/>
    <w:semiHidden/>
    <w:unhideWhenUsed/>
    <w:rsid w:val="00C57842"/>
  </w:style>
  <w:style w:type="table" w:customStyle="1" w:styleId="440">
    <w:name w:val="Сетка таблицы44"/>
    <w:basedOn w:val="a1"/>
    <w:next w:val="a7"/>
    <w:rsid w:val="00C57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a">
    <w:name w:val="Колонтитул (4)_"/>
    <w:link w:val="4b"/>
    <w:uiPriority w:val="99"/>
    <w:locked/>
    <w:rsid w:val="00C57842"/>
    <w:rPr>
      <w:sz w:val="19"/>
      <w:szCs w:val="19"/>
      <w:shd w:val="clear" w:color="auto" w:fill="FFFFFF"/>
    </w:rPr>
  </w:style>
  <w:style w:type="paragraph" w:customStyle="1" w:styleId="4b">
    <w:name w:val="Колонтитул (4)"/>
    <w:basedOn w:val="a"/>
    <w:link w:val="4a"/>
    <w:uiPriority w:val="99"/>
    <w:rsid w:val="00C5784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1">
    <w:name w:val="Body Text 21"/>
    <w:basedOn w:val="a"/>
    <w:rsid w:val="00C57842"/>
    <w:pPr>
      <w:widowControl w:val="0"/>
    </w:pPr>
    <w:rPr>
      <w:rFonts w:eastAsia="Times New Roman"/>
      <w:szCs w:val="20"/>
    </w:rPr>
  </w:style>
  <w:style w:type="character" w:customStyle="1" w:styleId="213pt">
    <w:name w:val="Основной текст (2) + 13 pt"/>
    <w:uiPriority w:val="99"/>
    <w:rsid w:val="00C57842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FontStyle11">
    <w:name w:val="Font Style11"/>
    <w:uiPriority w:val="99"/>
    <w:rsid w:val="00C57842"/>
    <w:rPr>
      <w:rFonts w:ascii="Times New Roman" w:hAnsi="Times New Roman" w:cs="Times New Roman" w:hint="default"/>
      <w:sz w:val="26"/>
      <w:szCs w:val="26"/>
    </w:rPr>
  </w:style>
  <w:style w:type="character" w:customStyle="1" w:styleId="fileinfo">
    <w:name w:val="fileinfo"/>
    <w:rsid w:val="00C57842"/>
  </w:style>
  <w:style w:type="table" w:customStyle="1" w:styleId="114">
    <w:name w:val="Сетка таблицы114"/>
    <w:basedOn w:val="a1"/>
    <w:uiPriority w:val="39"/>
    <w:rsid w:val="00C578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TOC Heading"/>
    <w:basedOn w:val="1"/>
    <w:next w:val="a"/>
    <w:uiPriority w:val="39"/>
    <w:qFormat/>
    <w:rsid w:val="00C57842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table" w:customStyle="1" w:styleId="450">
    <w:name w:val="Сетка таблицы45"/>
    <w:basedOn w:val="a1"/>
    <w:next w:val="a7"/>
    <w:uiPriority w:val="59"/>
    <w:rsid w:val="009C7B7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rsid w:val="00781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15">
    <w:name w:val="Основной текст (11)_"/>
    <w:link w:val="116"/>
    <w:rsid w:val="00781F12"/>
    <w:rPr>
      <w:i/>
      <w:iCs/>
      <w:sz w:val="18"/>
      <w:szCs w:val="18"/>
      <w:shd w:val="clear" w:color="auto" w:fill="FFFFFF"/>
    </w:rPr>
  </w:style>
  <w:style w:type="character" w:customStyle="1" w:styleId="132">
    <w:name w:val="Основной текст (13)_"/>
    <w:link w:val="133"/>
    <w:rsid w:val="00781F12"/>
    <w:rPr>
      <w:i/>
      <w:iCs/>
      <w:sz w:val="16"/>
      <w:szCs w:val="16"/>
      <w:shd w:val="clear" w:color="auto" w:fill="FFFFFF"/>
    </w:rPr>
  </w:style>
  <w:style w:type="character" w:customStyle="1" w:styleId="Tahoma7pt">
    <w:name w:val="Колонтитул + Tahoma;7 pt"/>
    <w:rsid w:val="00781F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Exact">
    <w:name w:val="Основной текст (11) Exact"/>
    <w:rsid w:val="00781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5Exact">
    <w:name w:val="Основной текст (15) Exact"/>
    <w:rsid w:val="00781F12"/>
    <w:rPr>
      <w:rFonts w:ascii="Century Gothic" w:eastAsia="Century Gothic" w:hAnsi="Century Gothic" w:cs="Century Gothic"/>
      <w:b/>
      <w:bCs/>
      <w:sz w:val="15"/>
      <w:szCs w:val="15"/>
      <w:shd w:val="clear" w:color="auto" w:fill="FFFFFF"/>
    </w:rPr>
  </w:style>
  <w:style w:type="character" w:customStyle="1" w:styleId="16Exact">
    <w:name w:val="Основной текст (16) Exact"/>
    <w:rsid w:val="00781F12"/>
    <w:rPr>
      <w:b/>
      <w:bCs/>
      <w:sz w:val="17"/>
      <w:szCs w:val="17"/>
      <w:shd w:val="clear" w:color="auto" w:fill="FFFFFF"/>
    </w:rPr>
  </w:style>
  <w:style w:type="character" w:customStyle="1" w:styleId="LucidaSansUnicode10pt0pt">
    <w:name w:val="Колонтитул + Lucida Sans Unicode;10 pt;Интервал 0 pt"/>
    <w:rsid w:val="00781F1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33">
    <w:name w:val="Основной текст (13)"/>
    <w:basedOn w:val="a"/>
    <w:link w:val="132"/>
    <w:rsid w:val="00781F12"/>
    <w:pPr>
      <w:widowControl w:val="0"/>
      <w:shd w:val="clear" w:color="auto" w:fill="FFFFFF"/>
      <w:spacing w:after="60" w:line="0" w:lineRule="atLeast"/>
      <w:jc w:val="both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paragraph" w:customStyle="1" w:styleId="116">
    <w:name w:val="Основной текст (11)"/>
    <w:basedOn w:val="a"/>
    <w:link w:val="115"/>
    <w:rsid w:val="00781F12"/>
    <w:pPr>
      <w:widowControl w:val="0"/>
      <w:shd w:val="clear" w:color="auto" w:fill="FFFFFF"/>
      <w:spacing w:line="209" w:lineRule="exact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paragraph" w:customStyle="1" w:styleId="68">
    <w:name w:val="Без интервала6"/>
    <w:rsid w:val="00FC1AB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c-dubctv">
    <w:name w:val="sc-dubctv"/>
    <w:rsid w:val="00387516"/>
  </w:style>
  <w:style w:type="table" w:customStyle="1" w:styleId="460">
    <w:name w:val="Сетка таблицы46"/>
    <w:basedOn w:val="a1"/>
    <w:next w:val="a7"/>
    <w:uiPriority w:val="39"/>
    <w:rsid w:val="00522B85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u2dfwr">
    <w:name w:val="ju2dfwr"/>
    <w:basedOn w:val="a0"/>
    <w:rsid w:val="00F80261"/>
  </w:style>
  <w:style w:type="character" w:customStyle="1" w:styleId="cfp9p5n">
    <w:name w:val="cfp9p5n"/>
    <w:basedOn w:val="a0"/>
    <w:rsid w:val="00F80261"/>
  </w:style>
  <w:style w:type="numbering" w:customStyle="1" w:styleId="1111">
    <w:name w:val="Нет списка111"/>
    <w:next w:val="a2"/>
    <w:uiPriority w:val="99"/>
    <w:semiHidden/>
    <w:unhideWhenUsed/>
    <w:rsid w:val="00F80261"/>
  </w:style>
  <w:style w:type="numbering" w:customStyle="1" w:styleId="11110">
    <w:name w:val="Нет списка1111"/>
    <w:next w:val="a2"/>
    <w:uiPriority w:val="99"/>
    <w:semiHidden/>
    <w:unhideWhenUsed/>
    <w:rsid w:val="00F80261"/>
  </w:style>
  <w:style w:type="table" w:customStyle="1" w:styleId="11111">
    <w:name w:val="Сетка таблицы1111"/>
    <w:basedOn w:val="a1"/>
    <w:next w:val="a7"/>
    <w:uiPriority w:val="59"/>
    <w:rsid w:val="00F8026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-text">
    <w:name w:val="g-text"/>
    <w:basedOn w:val="a0"/>
    <w:rsid w:val="00F80261"/>
  </w:style>
  <w:style w:type="paragraph" w:styleId="2f8">
    <w:name w:val="toc 2"/>
    <w:basedOn w:val="a"/>
    <w:next w:val="a"/>
    <w:autoRedefine/>
    <w:uiPriority w:val="39"/>
    <w:unhideWhenUsed/>
    <w:qFormat/>
    <w:rsid w:val="00F80261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470">
    <w:name w:val="Сетка таблицы47"/>
    <w:basedOn w:val="a1"/>
    <w:next w:val="a7"/>
    <w:uiPriority w:val="39"/>
    <w:rsid w:val="00551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2"/>
    <w:uiPriority w:val="99"/>
    <w:semiHidden/>
    <w:unhideWhenUsed/>
    <w:rsid w:val="00851C15"/>
  </w:style>
  <w:style w:type="paragraph" w:styleId="3f1">
    <w:name w:val="toc 3"/>
    <w:basedOn w:val="a"/>
    <w:next w:val="a"/>
    <w:autoRedefine/>
    <w:uiPriority w:val="39"/>
    <w:qFormat/>
    <w:rsid w:val="00851C15"/>
    <w:pPr>
      <w:ind w:left="280"/>
    </w:pPr>
    <w:rPr>
      <w:rFonts w:ascii="Calibri" w:eastAsia="Times New Roman" w:hAnsi="Calibri"/>
      <w:sz w:val="20"/>
      <w:szCs w:val="20"/>
    </w:rPr>
  </w:style>
  <w:style w:type="paragraph" w:styleId="4c">
    <w:name w:val="toc 4"/>
    <w:basedOn w:val="a"/>
    <w:next w:val="a"/>
    <w:autoRedefine/>
    <w:rsid w:val="00851C15"/>
    <w:pPr>
      <w:ind w:left="560"/>
    </w:pPr>
    <w:rPr>
      <w:rFonts w:ascii="Calibri" w:eastAsia="Times New Roman" w:hAnsi="Calibri"/>
      <w:sz w:val="20"/>
      <w:szCs w:val="20"/>
    </w:rPr>
  </w:style>
  <w:style w:type="paragraph" w:styleId="56">
    <w:name w:val="toc 5"/>
    <w:basedOn w:val="a"/>
    <w:next w:val="a"/>
    <w:autoRedefine/>
    <w:rsid w:val="00851C15"/>
    <w:pPr>
      <w:ind w:left="840"/>
    </w:pPr>
    <w:rPr>
      <w:rFonts w:ascii="Calibri" w:eastAsia="Times New Roman" w:hAnsi="Calibri"/>
      <w:sz w:val="20"/>
      <w:szCs w:val="20"/>
    </w:rPr>
  </w:style>
  <w:style w:type="paragraph" w:styleId="69">
    <w:name w:val="toc 6"/>
    <w:basedOn w:val="a"/>
    <w:next w:val="a"/>
    <w:autoRedefine/>
    <w:rsid w:val="00851C15"/>
    <w:pPr>
      <w:ind w:left="1120"/>
    </w:pPr>
    <w:rPr>
      <w:rFonts w:ascii="Calibri" w:eastAsia="Times New Roman" w:hAnsi="Calibri"/>
      <w:sz w:val="20"/>
      <w:szCs w:val="20"/>
    </w:rPr>
  </w:style>
  <w:style w:type="paragraph" w:styleId="73">
    <w:name w:val="toc 7"/>
    <w:basedOn w:val="a"/>
    <w:next w:val="a"/>
    <w:autoRedefine/>
    <w:rsid w:val="00851C15"/>
    <w:pPr>
      <w:ind w:left="1400"/>
    </w:pPr>
    <w:rPr>
      <w:rFonts w:ascii="Calibri" w:eastAsia="Times New Roman" w:hAnsi="Calibri"/>
      <w:sz w:val="20"/>
      <w:szCs w:val="20"/>
    </w:rPr>
  </w:style>
  <w:style w:type="paragraph" w:styleId="83">
    <w:name w:val="toc 8"/>
    <w:basedOn w:val="a"/>
    <w:next w:val="a"/>
    <w:autoRedefine/>
    <w:rsid w:val="00851C15"/>
    <w:pPr>
      <w:ind w:left="1680"/>
    </w:pPr>
    <w:rPr>
      <w:rFonts w:ascii="Calibri" w:eastAsia="Times New Roman" w:hAnsi="Calibri"/>
      <w:sz w:val="20"/>
      <w:szCs w:val="20"/>
    </w:rPr>
  </w:style>
  <w:style w:type="paragraph" w:styleId="94">
    <w:name w:val="toc 9"/>
    <w:basedOn w:val="a"/>
    <w:next w:val="a"/>
    <w:autoRedefine/>
    <w:rsid w:val="00851C15"/>
    <w:pPr>
      <w:ind w:left="1960"/>
    </w:pPr>
    <w:rPr>
      <w:rFonts w:ascii="Calibri" w:eastAsia="Times New Roman" w:hAnsi="Calibri"/>
      <w:sz w:val="20"/>
      <w:szCs w:val="20"/>
    </w:rPr>
  </w:style>
  <w:style w:type="character" w:customStyle="1" w:styleId="217">
    <w:name w:val="Основной текст 2 Знак1"/>
    <w:basedOn w:val="a0"/>
    <w:uiPriority w:val="99"/>
    <w:rsid w:val="00851C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">
    <w:name w:val="style1"/>
    <w:basedOn w:val="a0"/>
    <w:rsid w:val="00851C15"/>
  </w:style>
  <w:style w:type="character" w:customStyle="1" w:styleId="FontStyle31">
    <w:name w:val="Font Style31"/>
    <w:rsid w:val="00851C15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32">
    <w:name w:val="Font Style32"/>
    <w:rsid w:val="00851C15"/>
    <w:rPr>
      <w:rFonts w:ascii="Times New Roman" w:hAnsi="Times New Roman" w:cs="Times New Roman"/>
      <w:b/>
      <w:bCs/>
      <w:sz w:val="38"/>
      <w:szCs w:val="38"/>
    </w:rPr>
  </w:style>
  <w:style w:type="paragraph" w:customStyle="1" w:styleId="affff3">
    <w:name w:val="МОН"/>
    <w:basedOn w:val="a"/>
    <w:rsid w:val="00851C15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Style6">
    <w:name w:val="Style6"/>
    <w:basedOn w:val="a"/>
    <w:uiPriority w:val="99"/>
    <w:rsid w:val="00851C1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4">
    <w:name w:val="Style4"/>
    <w:basedOn w:val="a"/>
    <w:uiPriority w:val="99"/>
    <w:rsid w:val="00851C15"/>
    <w:pPr>
      <w:widowControl w:val="0"/>
      <w:autoSpaceDE w:val="0"/>
      <w:autoSpaceDN w:val="0"/>
      <w:adjustRightInd w:val="0"/>
      <w:spacing w:line="367" w:lineRule="exact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851C15"/>
    <w:rPr>
      <w:rFonts w:ascii="Times New Roman" w:hAnsi="Times New Roman" w:cs="Times New Roman" w:hint="default"/>
      <w:sz w:val="26"/>
      <w:szCs w:val="26"/>
    </w:rPr>
  </w:style>
  <w:style w:type="paragraph" w:customStyle="1" w:styleId="c22">
    <w:name w:val="c22"/>
    <w:basedOn w:val="a"/>
    <w:rsid w:val="00851C15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851C15"/>
  </w:style>
  <w:style w:type="table" w:customStyle="1" w:styleId="480">
    <w:name w:val="Сетка таблицы48"/>
    <w:basedOn w:val="a1"/>
    <w:next w:val="a7"/>
    <w:uiPriority w:val="59"/>
    <w:rsid w:val="00851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95">
    <w:name w:val="2295"/>
    <w:aliases w:val="bqiaagaaeyqcaaagiaiaaanecaaabwwi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2050">
    <w:name w:val="2050"/>
    <w:aliases w:val="bqiaagaaeyqcaaagiaiaaanpbwaabxch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1331">
    <w:name w:val="1331"/>
    <w:aliases w:val="bqiaagaaeyqcaaagiaiaaaoabaaabage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1475">
    <w:name w:val="1475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table" w:customStyle="1" w:styleId="810">
    <w:name w:val="Сетка таблицы81"/>
    <w:rsid w:val="00584F18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2"/>
    <w:uiPriority w:val="99"/>
    <w:semiHidden/>
    <w:unhideWhenUsed/>
    <w:rsid w:val="000D669F"/>
  </w:style>
  <w:style w:type="table" w:customStyle="1" w:styleId="490">
    <w:name w:val="Сетка таблицы49"/>
    <w:basedOn w:val="a1"/>
    <w:next w:val="a7"/>
    <w:uiPriority w:val="39"/>
    <w:rsid w:val="000D669F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uiPriority w:val="59"/>
    <w:rsid w:val="000D669F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uiPriority w:val="59"/>
    <w:rsid w:val="000D669F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qFormat/>
    <w:rsid w:val="000D669F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0">
    <w:name w:val="Сетка таблицы310"/>
    <w:basedOn w:val="a1"/>
    <w:next w:val="a7"/>
    <w:uiPriority w:val="59"/>
    <w:rsid w:val="000D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rsid w:val="000D669F"/>
  </w:style>
  <w:style w:type="numbering" w:customStyle="1" w:styleId="2101">
    <w:name w:val="Нет списка210"/>
    <w:next w:val="a2"/>
    <w:uiPriority w:val="99"/>
    <w:semiHidden/>
    <w:unhideWhenUsed/>
    <w:rsid w:val="000D669F"/>
  </w:style>
  <w:style w:type="table" w:customStyle="1" w:styleId="TableGrid">
    <w:name w:val="TableGrid"/>
    <w:rsid w:val="000D66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0D669F"/>
  </w:style>
  <w:style w:type="table" w:customStyle="1" w:styleId="TableNormal11">
    <w:name w:val="Table Normal11"/>
    <w:uiPriority w:val="2"/>
    <w:semiHidden/>
    <w:unhideWhenUsed/>
    <w:qFormat/>
    <w:rsid w:val="000D6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0D669F"/>
  </w:style>
  <w:style w:type="table" w:customStyle="1" w:styleId="510">
    <w:name w:val="Сетка таблицы51"/>
    <w:basedOn w:val="a1"/>
    <w:next w:val="a7"/>
    <w:uiPriority w:val="39"/>
    <w:rsid w:val="00F848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first-letter">
    <w:name w:val="username__first-letter"/>
    <w:basedOn w:val="a0"/>
    <w:rsid w:val="00B57F6B"/>
  </w:style>
  <w:style w:type="paragraph" w:customStyle="1" w:styleId="117">
    <w:name w:val="Заголовок 11"/>
    <w:basedOn w:val="a"/>
    <w:uiPriority w:val="1"/>
    <w:qFormat/>
    <w:rsid w:val="00974DCD"/>
    <w:pPr>
      <w:widowControl w:val="0"/>
      <w:autoSpaceDE w:val="0"/>
      <w:autoSpaceDN w:val="0"/>
      <w:spacing w:line="319" w:lineRule="exact"/>
      <w:ind w:left="940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customStyle="1" w:styleId="affff4">
    <w:name w:val="Символ сноски"/>
    <w:qFormat/>
    <w:rsid w:val="00974DCD"/>
  </w:style>
  <w:style w:type="numbering" w:customStyle="1" w:styleId="301">
    <w:name w:val="Нет списка30"/>
    <w:next w:val="a2"/>
    <w:semiHidden/>
    <w:rsid w:val="00644589"/>
  </w:style>
  <w:style w:type="paragraph" w:customStyle="1" w:styleId="74">
    <w:name w:val="Без интервала7"/>
    <w:rsid w:val="00644589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500">
    <w:name w:val="Сетка таблицы50"/>
    <w:basedOn w:val="a1"/>
    <w:next w:val="a7"/>
    <w:uiPriority w:val="39"/>
    <w:rsid w:val="00665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7"/>
    <w:uiPriority w:val="39"/>
    <w:rsid w:val="00A3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7"/>
    <w:uiPriority w:val="59"/>
    <w:rsid w:val="00EF4F9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7"/>
    <w:uiPriority w:val="39"/>
    <w:rsid w:val="00176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0A0714"/>
    <w:pPr>
      <w:spacing w:after="0" w:line="240" w:lineRule="auto"/>
    </w:pPr>
    <w:rPr>
      <w:rFonts w:ascii="Times New Rom愀渀" w:eastAsia="Times New Rom愀渀" w:hAnsi="Times New Rom愀渀" w:cs="Times New Rom愀渀"/>
      <w:sz w:val="24"/>
      <w:szCs w:val="24"/>
      <w:lang w:eastAsia="zh-CN" w:bidi="hi-IN"/>
    </w:rPr>
  </w:style>
  <w:style w:type="paragraph" w:customStyle="1" w:styleId="Standard1">
    <w:name w:val="Standard1"/>
    <w:qFormat/>
    <w:rsid w:val="000A0714"/>
    <w:pPr>
      <w:spacing w:after="0" w:line="240" w:lineRule="auto"/>
    </w:pPr>
    <w:rPr>
      <w:rFonts w:ascii="Times New Rom愀渀" w:eastAsia="Times New Rom愀渀" w:hAnsi="Times New Rom愀渀" w:cs="Times New Rom愀渀"/>
      <w:sz w:val="24"/>
      <w:szCs w:val="24"/>
      <w:lang w:eastAsia="zh-CN" w:bidi="ru-RU"/>
    </w:rPr>
  </w:style>
  <w:style w:type="table" w:customStyle="1" w:styleId="TableNormal5">
    <w:name w:val="Table Normal5"/>
    <w:uiPriority w:val="2"/>
    <w:semiHidden/>
    <w:unhideWhenUsed/>
    <w:qFormat/>
    <w:rsid w:val="006735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8">
    <w:name w:val="Заголовок 21"/>
    <w:basedOn w:val="a"/>
    <w:uiPriority w:val="1"/>
    <w:qFormat/>
    <w:rsid w:val="0031352C"/>
    <w:pPr>
      <w:widowControl w:val="0"/>
      <w:autoSpaceDE w:val="0"/>
      <w:autoSpaceDN w:val="0"/>
      <w:spacing w:before="5" w:line="274" w:lineRule="exact"/>
      <w:ind w:left="478"/>
      <w:outlineLvl w:val="2"/>
    </w:pPr>
    <w:rPr>
      <w:rFonts w:eastAsia="Times New Roman"/>
      <w:b/>
      <w:bCs/>
      <w:i/>
      <w:lang w:eastAsia="en-US"/>
    </w:rPr>
  </w:style>
  <w:style w:type="table" w:customStyle="1" w:styleId="540">
    <w:name w:val="Сетка таблицы54"/>
    <w:basedOn w:val="a1"/>
    <w:next w:val="a7"/>
    <w:uiPriority w:val="59"/>
    <w:rsid w:val="00CE2D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4">
    <w:name w:val="Без интервала8"/>
    <w:rsid w:val="00CC599B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550">
    <w:name w:val="Сетка таблицы55"/>
    <w:basedOn w:val="a1"/>
    <w:next w:val="a7"/>
    <w:uiPriority w:val="59"/>
    <w:rsid w:val="006A56A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1"/>
    <w:next w:val="a7"/>
    <w:uiPriority w:val="59"/>
    <w:rsid w:val="00F767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next w:val="a7"/>
    <w:uiPriority w:val="59"/>
    <w:rsid w:val="006425C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DA2727"/>
  </w:style>
  <w:style w:type="table" w:customStyle="1" w:styleId="58">
    <w:name w:val="Сетка таблицы58"/>
    <w:basedOn w:val="a1"/>
    <w:next w:val="a7"/>
    <w:uiPriority w:val="39"/>
    <w:rsid w:val="00DA2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5">
    <w:name w:val="Базовый"/>
    <w:rsid w:val="0063103F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character" w:customStyle="1" w:styleId="174">
    <w:name w:val="Основной текст (17) + Не полужирный"/>
    <w:uiPriority w:val="99"/>
    <w:rsid w:val="0063103F"/>
    <w:rPr>
      <w:rFonts w:ascii="Calibri" w:hAnsi="Calibri" w:cs="Calibri"/>
      <w:b/>
      <w:bCs/>
      <w:sz w:val="18"/>
      <w:szCs w:val="18"/>
    </w:rPr>
  </w:style>
  <w:style w:type="paragraph" w:customStyle="1" w:styleId="c6">
    <w:name w:val="c6"/>
    <w:basedOn w:val="a"/>
    <w:rsid w:val="0063103F"/>
    <w:pPr>
      <w:spacing w:before="100" w:beforeAutospacing="1" w:after="100" w:afterAutospacing="1"/>
    </w:pPr>
    <w:rPr>
      <w:rFonts w:eastAsia="Times New Roman"/>
    </w:rPr>
  </w:style>
  <w:style w:type="table" w:customStyle="1" w:styleId="1170">
    <w:name w:val="Сетка таблицы117"/>
    <w:basedOn w:val="a1"/>
    <w:next w:val="a7"/>
    <w:uiPriority w:val="39"/>
    <w:rsid w:val="006E4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2557B6"/>
  </w:style>
  <w:style w:type="character" w:customStyle="1" w:styleId="11pt">
    <w:name w:val="Колонтитул + 11 pt"/>
    <w:basedOn w:val="afffc"/>
    <w:rsid w:val="002557B6"/>
    <w:rPr>
      <w:rFonts w:ascii="Times New Roman" w:eastAsia="Times New Roman" w:hAnsi="Times New Roman" w:cs="Times New Roman"/>
      <w:sz w:val="22"/>
      <w:szCs w:val="22"/>
      <w:shd w:val="clear" w:color="auto" w:fill="FFFFFF"/>
      <w:lang w:eastAsia="ru-RU"/>
    </w:rPr>
  </w:style>
  <w:style w:type="character" w:customStyle="1" w:styleId="104">
    <w:name w:val="Основной текст (10) + Не курсив"/>
    <w:basedOn w:val="100"/>
    <w:rsid w:val="002557B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9">
    <w:name w:val="Основной текст (5) + Полужирный"/>
    <w:basedOn w:val="51"/>
    <w:rsid w:val="002557B6"/>
    <w:rPr>
      <w:rFonts w:ascii="Times New Roman" w:eastAsia="Times New Roman" w:hAnsi="Times New Roman" w:cs="Times New Roman"/>
      <w:b/>
      <w:bCs/>
      <w:i w:val="0"/>
      <w:iCs w:val="0"/>
      <w:sz w:val="19"/>
      <w:szCs w:val="19"/>
      <w:shd w:val="clear" w:color="auto" w:fill="FFFFFF"/>
    </w:rPr>
  </w:style>
  <w:style w:type="character" w:customStyle="1" w:styleId="118">
    <w:name w:val="Основной текст (11) + Курсив"/>
    <w:basedOn w:val="115"/>
    <w:rsid w:val="002557B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sc-ixxrte">
    <w:name w:val="sc-ixxrte"/>
    <w:basedOn w:val="a0"/>
    <w:rsid w:val="002557B6"/>
  </w:style>
  <w:style w:type="paragraph" w:customStyle="1" w:styleId="sc-bgwzfd">
    <w:name w:val="sc-bgwzfd"/>
    <w:basedOn w:val="a"/>
    <w:rsid w:val="002557B6"/>
    <w:pPr>
      <w:spacing w:before="100" w:beforeAutospacing="1" w:after="100" w:afterAutospacing="1"/>
    </w:pPr>
    <w:rPr>
      <w:rFonts w:eastAsia="Times New Roman"/>
    </w:rPr>
  </w:style>
  <w:style w:type="paragraph" w:customStyle="1" w:styleId="IauiueIauiue15Aeaeu12">
    <w:name w:val="Iau?iue.Iau?iue 1.5 A?eaeu 12"/>
    <w:uiPriority w:val="99"/>
    <w:qFormat/>
    <w:rsid w:val="00485057"/>
    <w:pPr>
      <w:suppressAutoHyphens/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571">
    <w:name w:val="Сетка таблицы571"/>
    <w:basedOn w:val="a1"/>
    <w:next w:val="a7"/>
    <w:uiPriority w:val="59"/>
    <w:rsid w:val="00F31D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1"/>
    <w:next w:val="a7"/>
    <w:uiPriority w:val="59"/>
    <w:rsid w:val="00A30B6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text">
    <w:name w:val="jtext"/>
    <w:basedOn w:val="a"/>
    <w:rsid w:val="00EC71C6"/>
    <w:pPr>
      <w:spacing w:before="100" w:beforeAutospacing="1" w:after="100" w:afterAutospacing="1"/>
    </w:pPr>
    <w:rPr>
      <w:rFonts w:eastAsia="Times New Roman"/>
    </w:rPr>
  </w:style>
  <w:style w:type="table" w:customStyle="1" w:styleId="600">
    <w:name w:val="Сетка таблицы60"/>
    <w:basedOn w:val="a1"/>
    <w:next w:val="a7"/>
    <w:uiPriority w:val="39"/>
    <w:rsid w:val="00AA7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0">
    <w:name w:val="Основной текст (2) + 11 pt;Полужирный"/>
    <w:basedOn w:val="23"/>
    <w:rsid w:val="005F28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qFormat="1"/>
    <w:lsdException w:name="index heading" w:uiPriority="0" w:qFormat="1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qFormat="1"/>
    <w:lsdException w:name="Body Text 3" w:uiPriority="0"/>
    <w:lsdException w:name="Body Text Indent 2" w:qFormat="1"/>
    <w:lsdException w:name="Body Text Indent 3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annotation subject" w:uiPriority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22EE"/>
    <w:pPr>
      <w:keepNext/>
      <w:ind w:firstLine="708"/>
      <w:jc w:val="both"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1B22EE"/>
    <w:pPr>
      <w:keepNext/>
      <w:ind w:firstLine="900"/>
      <w:outlineLvl w:val="1"/>
    </w:pPr>
    <w:rPr>
      <w:rFonts w:eastAsia="Times New Roman"/>
      <w:i/>
      <w:iCs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938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430A2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8493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1300B2"/>
    <w:rPr>
      <w:color w:val="0000FF"/>
      <w:u w:val="single"/>
    </w:rPr>
  </w:style>
  <w:style w:type="paragraph" w:styleId="a4">
    <w:name w:val="header"/>
    <w:basedOn w:val="a"/>
    <w:link w:val="a5"/>
    <w:uiPriority w:val="99"/>
    <w:qFormat/>
    <w:rsid w:val="001300B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1300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unhideWhenUsed/>
    <w:rsid w:val="001300B2"/>
    <w:rPr>
      <w:color w:val="954F72" w:themeColor="followedHyperlink"/>
      <w:u w:val="single"/>
    </w:rPr>
  </w:style>
  <w:style w:type="table" w:styleId="a7">
    <w:name w:val="Table Grid"/>
    <w:basedOn w:val="a1"/>
    <w:uiPriority w:val="39"/>
    <w:qFormat/>
    <w:rsid w:val="000331E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1B22E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qFormat/>
    <w:rsid w:val="001B22E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8">
    <w:name w:val="List Paragraph"/>
    <w:aliases w:val="мой,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ПАРАГРАФ"/>
    <w:basedOn w:val="a"/>
    <w:link w:val="a9"/>
    <w:uiPriority w:val="34"/>
    <w:qFormat/>
    <w:rsid w:val="00603E0B"/>
    <w:pPr>
      <w:ind w:left="720"/>
      <w:contextualSpacing/>
    </w:pPr>
    <w:rPr>
      <w:rFonts w:eastAsia="Times New Roman"/>
    </w:rPr>
  </w:style>
  <w:style w:type="paragraph" w:styleId="aa">
    <w:name w:val="List"/>
    <w:basedOn w:val="a"/>
    <w:unhideWhenUsed/>
    <w:rsid w:val="00603E0B"/>
    <w:pPr>
      <w:ind w:left="283" w:hanging="283"/>
    </w:pPr>
    <w:rPr>
      <w:rFonts w:eastAsia="Times New Roman"/>
    </w:rPr>
  </w:style>
  <w:style w:type="paragraph" w:styleId="ab">
    <w:name w:val="Balloon Text"/>
    <w:basedOn w:val="a"/>
    <w:link w:val="ac"/>
    <w:uiPriority w:val="99"/>
    <w:unhideWhenUsed/>
    <w:qFormat/>
    <w:rsid w:val="00603E0B"/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qFormat/>
    <w:rsid w:val="00603E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qFormat/>
    <w:rsid w:val="00603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Title"/>
    <w:basedOn w:val="a"/>
    <w:link w:val="ae"/>
    <w:qFormat/>
    <w:rsid w:val="00D65295"/>
    <w:pPr>
      <w:ind w:left="-709" w:right="-1050"/>
      <w:jc w:val="center"/>
    </w:pPr>
    <w:rPr>
      <w:rFonts w:ascii="Garamond" w:eastAsia="Times New Roman" w:hAnsi="Garamond"/>
      <w:b/>
      <w:szCs w:val="20"/>
    </w:rPr>
  </w:style>
  <w:style w:type="character" w:customStyle="1" w:styleId="ae">
    <w:name w:val="Название Знак"/>
    <w:basedOn w:val="a0"/>
    <w:link w:val="ad"/>
    <w:rsid w:val="00D65295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f">
    <w:name w:val="No Spacing"/>
    <w:link w:val="af0"/>
    <w:uiPriority w:val="1"/>
    <w:qFormat/>
    <w:rsid w:val="001258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qFormat/>
    <w:locked/>
    <w:rsid w:val="001258F8"/>
    <w:rPr>
      <w:rFonts w:ascii="Calibri" w:eastAsia="Times New Roman" w:hAnsi="Calibri" w:cs="Times New Roman"/>
      <w:lang w:eastAsia="ru-RU"/>
    </w:rPr>
  </w:style>
  <w:style w:type="paragraph" w:customStyle="1" w:styleId="msonormal0">
    <w:name w:val="msonormal"/>
    <w:basedOn w:val="a"/>
    <w:rsid w:val="003267E2"/>
    <w:pPr>
      <w:spacing w:before="100" w:beforeAutospacing="1" w:after="100" w:afterAutospacing="1"/>
    </w:pPr>
    <w:rPr>
      <w:rFonts w:eastAsia="Times New Roman"/>
    </w:rPr>
  </w:style>
  <w:style w:type="paragraph" w:styleId="af1">
    <w:name w:val="footnote text"/>
    <w:basedOn w:val="a"/>
    <w:link w:val="af2"/>
    <w:unhideWhenUsed/>
    <w:rsid w:val="003267E2"/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3267E2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nhideWhenUsed/>
    <w:rsid w:val="003267E2"/>
    <w:rPr>
      <w:vertAlign w:val="superscript"/>
    </w:rPr>
  </w:style>
  <w:style w:type="character" w:customStyle="1" w:styleId="mail-message-sender-email">
    <w:name w:val="mail-message-sender-email"/>
    <w:basedOn w:val="a0"/>
    <w:rsid w:val="003267E2"/>
  </w:style>
  <w:style w:type="character" w:customStyle="1" w:styleId="markedcontent">
    <w:name w:val="markedcontent"/>
    <w:basedOn w:val="a0"/>
    <w:rsid w:val="003267E2"/>
  </w:style>
  <w:style w:type="character" w:customStyle="1" w:styleId="extendedtext-full">
    <w:name w:val="extendedtext-full"/>
    <w:basedOn w:val="a0"/>
    <w:rsid w:val="003267E2"/>
  </w:style>
  <w:style w:type="character" w:customStyle="1" w:styleId="extendedtext-short">
    <w:name w:val="extendedtext-short"/>
    <w:basedOn w:val="a0"/>
    <w:rsid w:val="003267E2"/>
  </w:style>
  <w:style w:type="table" w:customStyle="1" w:styleId="11">
    <w:name w:val="Сетка таблицы1"/>
    <w:basedOn w:val="a1"/>
    <w:uiPriority w:val="59"/>
    <w:rsid w:val="003267E2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3267E2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267E2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Абзац списка1"/>
    <w:basedOn w:val="a"/>
    <w:rsid w:val="00314163"/>
    <w:pPr>
      <w:spacing w:after="240"/>
      <w:ind w:left="720"/>
    </w:pPr>
    <w:rPr>
      <w:rFonts w:eastAsia="Times New Roman"/>
      <w:lang w:eastAsia="en-US"/>
    </w:rPr>
  </w:style>
  <w:style w:type="character" w:customStyle="1" w:styleId="a9">
    <w:name w:val="Абзац списка Знак"/>
    <w:aliases w:val="мой Знак,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"/>
    <w:link w:val="a8"/>
    <w:uiPriority w:val="34"/>
    <w:qFormat/>
    <w:locked/>
    <w:rsid w:val="003141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ет"/>
    <w:rsid w:val="00FA5DB5"/>
  </w:style>
  <w:style w:type="table" w:customStyle="1" w:styleId="31">
    <w:name w:val="Сетка таблицы3"/>
    <w:basedOn w:val="a1"/>
    <w:next w:val="a7"/>
    <w:uiPriority w:val="59"/>
    <w:rsid w:val="0079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aliases w:val="Обычный (Интернет),Обычный (веб)1"/>
    <w:basedOn w:val="a"/>
    <w:link w:val="af6"/>
    <w:uiPriority w:val="99"/>
    <w:unhideWhenUsed/>
    <w:qFormat/>
    <w:rsid w:val="00991382"/>
    <w:pPr>
      <w:spacing w:before="100" w:beforeAutospacing="1" w:after="100" w:afterAutospacing="1"/>
    </w:pPr>
    <w:rPr>
      <w:rFonts w:eastAsia="Times New Roman"/>
    </w:rPr>
  </w:style>
  <w:style w:type="character" w:customStyle="1" w:styleId="dg-coursetitle--name">
    <w:name w:val="dg-course__title--name"/>
    <w:basedOn w:val="a0"/>
    <w:rsid w:val="00991382"/>
  </w:style>
  <w:style w:type="character" w:customStyle="1" w:styleId="30">
    <w:name w:val="Заголовок 3 Знак"/>
    <w:basedOn w:val="a0"/>
    <w:link w:val="3"/>
    <w:rsid w:val="00E938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E93841"/>
    <w:rPr>
      <w:b/>
      <w:bCs/>
    </w:rPr>
  </w:style>
  <w:style w:type="numbering" w:customStyle="1" w:styleId="13">
    <w:name w:val="Нет списка1"/>
    <w:next w:val="a2"/>
    <w:uiPriority w:val="99"/>
    <w:semiHidden/>
    <w:rsid w:val="00E93841"/>
  </w:style>
  <w:style w:type="paragraph" w:styleId="af8">
    <w:name w:val="footer"/>
    <w:basedOn w:val="a"/>
    <w:link w:val="af9"/>
    <w:uiPriority w:val="99"/>
    <w:rsid w:val="00E93841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x-none"/>
    </w:rPr>
  </w:style>
  <w:style w:type="character" w:customStyle="1" w:styleId="af9">
    <w:name w:val="Нижний колонтитул Знак"/>
    <w:basedOn w:val="a0"/>
    <w:link w:val="af8"/>
    <w:uiPriority w:val="99"/>
    <w:qFormat/>
    <w:rsid w:val="00E9384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a">
    <w:name w:val="page number"/>
    <w:rsid w:val="00E93841"/>
    <w:rPr>
      <w:rFonts w:cs="Times New Roman"/>
    </w:rPr>
  </w:style>
  <w:style w:type="paragraph" w:customStyle="1" w:styleId="14">
    <w:name w:val="Без интервала1"/>
    <w:rsid w:val="00E938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E93841"/>
    <w:pPr>
      <w:ind w:left="720"/>
    </w:pPr>
  </w:style>
  <w:style w:type="character" w:customStyle="1" w:styleId="afb">
    <w:name w:val="Не вступил в силу"/>
    <w:uiPriority w:val="99"/>
    <w:rsid w:val="00E93841"/>
    <w:rPr>
      <w:rFonts w:cs="Times New Roman"/>
      <w:color w:val="008080"/>
    </w:rPr>
  </w:style>
  <w:style w:type="paragraph" w:customStyle="1" w:styleId="ConsPlusNormal">
    <w:name w:val="ConsPlusNormal"/>
    <w:qFormat/>
    <w:rsid w:val="00E938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iPriority w:val="1"/>
    <w:qFormat/>
    <w:rsid w:val="00CF5FF3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CF5FF3"/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(3)_"/>
    <w:basedOn w:val="a0"/>
    <w:link w:val="33"/>
    <w:qFormat/>
    <w:rsid w:val="00F605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F6053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qFormat/>
    <w:rsid w:val="00F605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F60535"/>
    <w:pPr>
      <w:widowControl w:val="0"/>
      <w:shd w:val="clear" w:color="auto" w:fill="FFFFFF"/>
      <w:spacing w:line="312" w:lineRule="exact"/>
      <w:jc w:val="both"/>
    </w:pPr>
    <w:rPr>
      <w:rFonts w:eastAsia="Times New Roman"/>
      <w:b/>
      <w:bCs/>
      <w:sz w:val="26"/>
      <w:szCs w:val="26"/>
      <w:lang w:eastAsia="en-US"/>
    </w:rPr>
  </w:style>
  <w:style w:type="paragraph" w:customStyle="1" w:styleId="52">
    <w:name w:val="Основной текст (5)"/>
    <w:basedOn w:val="a"/>
    <w:link w:val="51"/>
    <w:rsid w:val="00F60535"/>
    <w:pPr>
      <w:widowControl w:val="0"/>
      <w:shd w:val="clear" w:color="auto" w:fill="FFFFFF"/>
      <w:spacing w:before="660" w:after="240" w:line="0" w:lineRule="atLeast"/>
    </w:pPr>
    <w:rPr>
      <w:rFonts w:eastAsia="Times New Roman"/>
      <w:i/>
      <w:iCs/>
      <w:sz w:val="22"/>
      <w:szCs w:val="22"/>
      <w:lang w:eastAsia="en-US"/>
    </w:rPr>
  </w:style>
  <w:style w:type="paragraph" w:customStyle="1" w:styleId="24">
    <w:name w:val="Основной текст (2)"/>
    <w:basedOn w:val="a"/>
    <w:link w:val="23"/>
    <w:qFormat/>
    <w:rsid w:val="00F60535"/>
    <w:pPr>
      <w:widowControl w:val="0"/>
      <w:shd w:val="clear" w:color="auto" w:fill="FFFFFF"/>
      <w:spacing w:before="240" w:line="317" w:lineRule="exact"/>
      <w:ind w:firstLine="680"/>
      <w:jc w:val="both"/>
    </w:pPr>
    <w:rPr>
      <w:rFonts w:eastAsia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30A2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e">
    <w:name w:val="Body Text Indent"/>
    <w:basedOn w:val="a"/>
    <w:link w:val="aff"/>
    <w:uiPriority w:val="99"/>
    <w:rsid w:val="00430A28"/>
    <w:pPr>
      <w:spacing w:after="120"/>
      <w:ind w:left="283"/>
    </w:pPr>
    <w:rPr>
      <w:rFonts w:eastAsia="Times New Roman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30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30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6">
    <w:name w:val="Основной текст (6)_"/>
    <w:link w:val="60"/>
    <w:rsid w:val="00430A28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0A28"/>
    <w:pPr>
      <w:widowControl w:val="0"/>
      <w:shd w:val="clear" w:color="auto" w:fill="FFFFFF"/>
      <w:spacing w:before="600" w:line="375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_"/>
    <w:link w:val="70"/>
    <w:rsid w:val="00430A28"/>
    <w:rPr>
      <w:b/>
      <w:bCs/>
      <w:spacing w:val="-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30A28"/>
    <w:pPr>
      <w:widowControl w:val="0"/>
      <w:shd w:val="clear" w:color="auto" w:fill="FFFFFF"/>
      <w:spacing w:before="600" w:after="240" w:line="0" w:lineRule="atLeast"/>
      <w:jc w:val="center"/>
    </w:pPr>
    <w:rPr>
      <w:rFonts w:asciiTheme="minorHAnsi" w:eastAsiaTheme="minorHAnsi" w:hAnsiTheme="minorHAnsi" w:cstheme="minorBidi"/>
      <w:b/>
      <w:bCs/>
      <w:spacing w:val="-1"/>
      <w:sz w:val="14"/>
      <w:szCs w:val="14"/>
      <w:lang w:eastAsia="en-US"/>
    </w:rPr>
  </w:style>
  <w:style w:type="paragraph" w:styleId="aff0">
    <w:name w:val="Subtitle"/>
    <w:basedOn w:val="a"/>
    <w:link w:val="aff1"/>
    <w:qFormat/>
    <w:rsid w:val="00430A28"/>
    <w:pPr>
      <w:jc w:val="center"/>
    </w:pPr>
    <w:rPr>
      <w:rFonts w:eastAsia="Times New Roman"/>
      <w:b/>
      <w:bCs/>
      <w:sz w:val="22"/>
    </w:rPr>
  </w:style>
  <w:style w:type="character" w:customStyle="1" w:styleId="aff1">
    <w:name w:val="Подзаголовок Знак"/>
    <w:basedOn w:val="a0"/>
    <w:link w:val="aff0"/>
    <w:rsid w:val="00430A2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ff2">
    <w:name w:val="caption"/>
    <w:basedOn w:val="a"/>
    <w:next w:val="a"/>
    <w:qFormat/>
    <w:rsid w:val="00430A28"/>
    <w:rPr>
      <w:rFonts w:eastAsia="Times New Roman"/>
      <w:b/>
      <w:szCs w:val="20"/>
    </w:rPr>
  </w:style>
  <w:style w:type="paragraph" w:styleId="25">
    <w:name w:val="Body Text 2"/>
    <w:basedOn w:val="a"/>
    <w:link w:val="26"/>
    <w:uiPriority w:val="99"/>
    <w:qFormat/>
    <w:rsid w:val="00430A28"/>
    <w:pPr>
      <w:spacing w:after="120" w:line="480" w:lineRule="auto"/>
    </w:pPr>
    <w:rPr>
      <w:rFonts w:eastAsia="Times New Roman"/>
    </w:rPr>
  </w:style>
  <w:style w:type="character" w:customStyle="1" w:styleId="26">
    <w:name w:val="Основной текст 2 Знак"/>
    <w:basedOn w:val="a0"/>
    <w:link w:val="25"/>
    <w:qFormat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_"/>
    <w:link w:val="15"/>
    <w:qFormat/>
    <w:locked/>
    <w:rsid w:val="00430A2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ff3"/>
    <w:qFormat/>
    <w:rsid w:val="00430A28"/>
    <w:pPr>
      <w:shd w:val="clear" w:color="auto" w:fill="FFFFFF"/>
      <w:spacing w:before="180" w:line="274" w:lineRule="exact"/>
      <w:ind w:hanging="4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1">
    <w:name w:val="Основной текст (4)_"/>
    <w:link w:val="42"/>
    <w:uiPriority w:val="99"/>
    <w:locked/>
    <w:rsid w:val="00430A28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30A28"/>
    <w:pPr>
      <w:shd w:val="clear" w:color="auto" w:fill="FFFFFF"/>
      <w:spacing w:after="48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f4">
    <w:name w:val="Основной текст + Полужирный"/>
    <w:uiPriority w:val="99"/>
    <w:qFormat/>
    <w:rsid w:val="00430A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110">
    <w:name w:val="Основной текст + 11"/>
    <w:aliases w:val="5 pt,Не полужирный,Основной текст (2) + 7,Основной текст (2) + Tahoma,5"/>
    <w:uiPriority w:val="99"/>
    <w:rsid w:val="00430A28"/>
    <w:rPr>
      <w:rFonts w:ascii="Times New Roman" w:eastAsia="MS Mincho" w:hAnsi="Times New Roman" w:cs="Times New Roman" w:hint="default"/>
      <w:b/>
      <w:bCs/>
      <w:strike w:val="0"/>
      <w:dstrike w:val="0"/>
      <w:sz w:val="23"/>
      <w:szCs w:val="23"/>
      <w:u w:val="none"/>
      <w:effect w:val="none"/>
      <w:shd w:val="clear" w:color="auto" w:fill="FFFFFF"/>
    </w:rPr>
  </w:style>
  <w:style w:type="paragraph" w:customStyle="1" w:styleId="aff5">
    <w:name w:val="Содержимое таблицы"/>
    <w:basedOn w:val="a"/>
    <w:rsid w:val="00430A28"/>
    <w:pPr>
      <w:suppressLineNumbers/>
      <w:suppressAutoHyphens/>
    </w:pPr>
    <w:rPr>
      <w:rFonts w:ascii="Arial" w:eastAsia="Times New Roman" w:hAnsi="Arial"/>
      <w:sz w:val="28"/>
      <w:szCs w:val="20"/>
      <w:lang w:eastAsia="ar-SA"/>
    </w:rPr>
  </w:style>
  <w:style w:type="character" w:customStyle="1" w:styleId="100">
    <w:name w:val="Основной текст (10)_"/>
    <w:link w:val="101"/>
    <w:locked/>
    <w:rsid w:val="00430A2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30A28"/>
    <w:pPr>
      <w:shd w:val="clear" w:color="auto" w:fill="FFFFFF"/>
      <w:spacing w:before="660" w:line="432" w:lineRule="exact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210">
    <w:name w:val="Основной текст с отступом 21"/>
    <w:basedOn w:val="a"/>
    <w:uiPriority w:val="99"/>
    <w:rsid w:val="00430A28"/>
    <w:pPr>
      <w:spacing w:line="216" w:lineRule="auto"/>
      <w:ind w:firstLine="567"/>
      <w:jc w:val="both"/>
    </w:pPr>
    <w:rPr>
      <w:rFonts w:eastAsia="Times New Roman"/>
      <w:sz w:val="26"/>
      <w:szCs w:val="20"/>
    </w:rPr>
  </w:style>
  <w:style w:type="paragraph" w:styleId="aff6">
    <w:name w:val="Plain Text"/>
    <w:basedOn w:val="a"/>
    <w:link w:val="aff7"/>
    <w:uiPriority w:val="99"/>
    <w:unhideWhenUsed/>
    <w:rsid w:val="00430A28"/>
    <w:rPr>
      <w:rFonts w:ascii="Courier New" w:eastAsia="Times New Roman" w:hAnsi="Courier New" w:cs="Courier New"/>
      <w:sz w:val="20"/>
      <w:szCs w:val="20"/>
    </w:rPr>
  </w:style>
  <w:style w:type="character" w:customStyle="1" w:styleId="aff7">
    <w:name w:val="Текст Знак"/>
    <w:basedOn w:val="a0"/>
    <w:link w:val="aff6"/>
    <w:uiPriority w:val="99"/>
    <w:rsid w:val="00430A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430A28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9">
    <w:name w:val="Font Style19"/>
    <w:rsid w:val="00430A2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430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6">
    <w:name w:val="Стиль1"/>
    <w:basedOn w:val="27"/>
    <w:rsid w:val="00430A28"/>
    <w:pPr>
      <w:spacing w:after="0" w:line="240" w:lineRule="auto"/>
      <w:ind w:left="0" w:firstLine="709"/>
      <w:jc w:val="both"/>
    </w:pPr>
    <w:rPr>
      <w:sz w:val="28"/>
    </w:rPr>
  </w:style>
  <w:style w:type="paragraph" w:customStyle="1" w:styleId="34">
    <w:name w:val="Основной текст3"/>
    <w:basedOn w:val="a"/>
    <w:rsid w:val="00430A28"/>
    <w:pPr>
      <w:shd w:val="clear" w:color="auto" w:fill="FFFFFF"/>
      <w:spacing w:line="475" w:lineRule="exact"/>
      <w:ind w:firstLine="720"/>
      <w:jc w:val="both"/>
    </w:pPr>
    <w:rPr>
      <w:rFonts w:ascii="Calibri" w:eastAsia="Times New Roman" w:hAnsi="Calibri"/>
    </w:rPr>
  </w:style>
  <w:style w:type="paragraph" w:styleId="27">
    <w:name w:val="Body Text Indent 2"/>
    <w:basedOn w:val="a"/>
    <w:link w:val="28"/>
    <w:uiPriority w:val="99"/>
    <w:unhideWhenUsed/>
    <w:qFormat/>
    <w:rsid w:val="00430A28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0"/>
    <w:link w:val="27"/>
    <w:uiPriority w:val="99"/>
    <w:qFormat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pt">
    <w:name w:val="Основной текст (5) + Полужирный;Интервал 0 pt"/>
    <w:rsid w:val="00430A28"/>
    <w:rPr>
      <w:rFonts w:ascii="Times New Roman" w:eastAsia="Times New Roman" w:hAnsi="Times New Roman"/>
      <w:b/>
      <w:b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styleId="aff8">
    <w:name w:val="Block Text"/>
    <w:basedOn w:val="a"/>
    <w:rsid w:val="00430A28"/>
    <w:pPr>
      <w:ind w:left="360" w:right="-1333"/>
      <w:jc w:val="both"/>
    </w:pPr>
    <w:rPr>
      <w:rFonts w:eastAsia="Times New Roman"/>
      <w:lang w:eastAsia="en-US"/>
    </w:rPr>
  </w:style>
  <w:style w:type="character" w:customStyle="1" w:styleId="layout">
    <w:name w:val="layout"/>
    <w:basedOn w:val="a0"/>
    <w:rsid w:val="00430A28"/>
  </w:style>
  <w:style w:type="character" w:styleId="aff9">
    <w:name w:val="Emphasis"/>
    <w:basedOn w:val="a0"/>
    <w:uiPriority w:val="20"/>
    <w:qFormat/>
    <w:rsid w:val="00DF60FC"/>
    <w:rPr>
      <w:i/>
      <w:iCs/>
    </w:rPr>
  </w:style>
  <w:style w:type="paragraph" w:customStyle="1" w:styleId="Style7">
    <w:name w:val="Style7"/>
    <w:basedOn w:val="a"/>
    <w:rsid w:val="00BB5320"/>
    <w:pPr>
      <w:widowControl w:val="0"/>
      <w:suppressAutoHyphens/>
      <w:spacing w:line="206" w:lineRule="exact"/>
      <w:ind w:hanging="710"/>
    </w:pPr>
    <w:rPr>
      <w:rFonts w:ascii="Nimbus Roman No9 L" w:eastAsia="DejaVu Sans" w:hAnsi="Nimbus Roman No9 L"/>
      <w:kern w:val="1"/>
    </w:rPr>
  </w:style>
  <w:style w:type="character" w:customStyle="1" w:styleId="29">
    <w:name w:val="Основной текст (2) + Полужирный"/>
    <w:aliases w:val="Интервал 3 pt"/>
    <w:basedOn w:val="23"/>
    <w:rsid w:val="00F85B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rsid w:val="00F10280"/>
  </w:style>
  <w:style w:type="table" w:customStyle="1" w:styleId="43">
    <w:name w:val="Сетка таблицы4"/>
    <w:basedOn w:val="a1"/>
    <w:next w:val="a7"/>
    <w:uiPriority w:val="59"/>
    <w:rsid w:val="00F1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b">
    <w:name w:val="Знак Знак2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"/>
    <w:rsid w:val="00F10280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ffc">
    <w:name w:val="Знак Знак"/>
    <w:rsid w:val="00F10280"/>
    <w:rPr>
      <w:sz w:val="24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F10280"/>
  </w:style>
  <w:style w:type="character" w:customStyle="1" w:styleId="apple-converted-space">
    <w:name w:val="apple-converted-space"/>
    <w:basedOn w:val="a0"/>
    <w:qFormat/>
    <w:rsid w:val="00F10280"/>
  </w:style>
  <w:style w:type="paragraph" w:customStyle="1" w:styleId="affd">
    <w:name w:val="Знак Знак Знак Знак Знак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f6">
    <w:name w:val="Обычный (веб) Знак"/>
    <w:aliases w:val="Обычный (Интернет) Знак,Обычный (веб)1 Знак"/>
    <w:link w:val="af5"/>
    <w:uiPriority w:val="99"/>
    <w:locked/>
    <w:rsid w:val="00B963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DA5DA1"/>
  </w:style>
  <w:style w:type="paragraph" w:customStyle="1" w:styleId="ConsPlusTitlePage">
    <w:name w:val="ConsPlusTitlePage"/>
    <w:rsid w:val="009A31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d">
    <w:name w:val="Основной текст (2) + Не полужирный"/>
    <w:qFormat/>
    <w:rsid w:val="00B40407"/>
    <w:rPr>
      <w:b/>
      <w:bCs/>
      <w:sz w:val="23"/>
      <w:szCs w:val="23"/>
      <w:shd w:val="clear" w:color="auto" w:fill="FFFFFF"/>
    </w:rPr>
  </w:style>
  <w:style w:type="character" w:customStyle="1" w:styleId="c3">
    <w:name w:val="c3"/>
    <w:rsid w:val="00B40407"/>
  </w:style>
  <w:style w:type="character" w:customStyle="1" w:styleId="HTML1">
    <w:name w:val="Стандартный HTML Знак1"/>
    <w:basedOn w:val="a0"/>
    <w:uiPriority w:val="99"/>
    <w:semiHidden/>
    <w:rsid w:val="00B40407"/>
    <w:rPr>
      <w:rFonts w:ascii="Consolas" w:hAnsi="Consolas" w:cs="Consolas"/>
      <w:sz w:val="20"/>
      <w:szCs w:val="20"/>
    </w:rPr>
  </w:style>
  <w:style w:type="paragraph" w:customStyle="1" w:styleId="affe">
    <w:name w:val="оснТекст"/>
    <w:link w:val="afff"/>
    <w:rsid w:val="00B40407"/>
    <w:pPr>
      <w:widowControl w:val="0"/>
      <w:suppressLineNumbers/>
      <w:spacing w:after="0" w:line="240" w:lineRule="auto"/>
      <w:ind w:firstLine="510"/>
      <w:jc w:val="both"/>
    </w:pPr>
    <w:rPr>
      <w:rFonts w:ascii="Calibri" w:eastAsia="Times New Roman" w:hAnsi="Calibri" w:cs="Calibri"/>
      <w:sz w:val="18"/>
      <w:szCs w:val="18"/>
      <w:lang w:eastAsia="ar-SA"/>
    </w:rPr>
  </w:style>
  <w:style w:type="character" w:customStyle="1" w:styleId="afff">
    <w:name w:val="оснТекст Знак"/>
    <w:link w:val="affe"/>
    <w:rsid w:val="00B40407"/>
    <w:rPr>
      <w:rFonts w:ascii="Calibri" w:eastAsia="Times New Roman" w:hAnsi="Calibri" w:cs="Calibri"/>
      <w:sz w:val="18"/>
      <w:szCs w:val="18"/>
      <w:lang w:eastAsia="ar-SA"/>
    </w:rPr>
  </w:style>
  <w:style w:type="character" w:customStyle="1" w:styleId="rvts16">
    <w:name w:val="rvts16"/>
    <w:rsid w:val="00B4040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rvps21">
    <w:name w:val="rvps21"/>
    <w:basedOn w:val="a"/>
    <w:rsid w:val="00B40407"/>
    <w:pPr>
      <w:ind w:firstLine="318"/>
      <w:jc w:val="both"/>
    </w:pPr>
    <w:rPr>
      <w:rFonts w:eastAsia="Times New Roman"/>
    </w:rPr>
  </w:style>
  <w:style w:type="paragraph" w:customStyle="1" w:styleId="afff0">
    <w:name w:val="Знак"/>
    <w:basedOn w:val="a"/>
    <w:rsid w:val="00B4040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TimesNewRoman">
    <w:name w:val="Основной текст (2) + Times New Roman"/>
    <w:rsid w:val="00B4040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7pt">
    <w:name w:val="Основной текст + 7 pt"/>
    <w:rsid w:val="00B40407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Heading">
    <w:name w:val="Heading"/>
    <w:rsid w:val="00B404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73">
    <w:name w:val="Font Style73"/>
    <w:rsid w:val="00B4040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"/>
    <w:rsid w:val="00B40407"/>
    <w:pPr>
      <w:widowControl w:val="0"/>
      <w:suppressAutoHyphens/>
      <w:spacing w:line="230" w:lineRule="exact"/>
      <w:jc w:val="both"/>
    </w:pPr>
    <w:rPr>
      <w:rFonts w:ascii="Nimbus Roman No9 L" w:eastAsia="DejaVu Sans" w:hAnsi="Nimbus Roman No9 L"/>
      <w:kern w:val="1"/>
    </w:rPr>
  </w:style>
  <w:style w:type="character" w:customStyle="1" w:styleId="FontStyle64">
    <w:name w:val="Font Style64"/>
    <w:rsid w:val="00B40407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B40407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B40407"/>
    <w:pPr>
      <w:widowControl w:val="0"/>
      <w:suppressAutoHyphens/>
      <w:spacing w:line="226" w:lineRule="exact"/>
      <w:jc w:val="center"/>
    </w:pPr>
    <w:rPr>
      <w:rFonts w:ascii="Nimbus Roman No9 L" w:eastAsia="DejaVu Sans" w:hAnsi="Nimbus Roman No9 L"/>
      <w:kern w:val="1"/>
    </w:rPr>
  </w:style>
  <w:style w:type="paragraph" w:customStyle="1" w:styleId="Style14">
    <w:name w:val="Style14"/>
    <w:basedOn w:val="a"/>
    <w:rsid w:val="00B40407"/>
    <w:pPr>
      <w:widowControl w:val="0"/>
      <w:suppressAutoHyphens/>
      <w:spacing w:line="187" w:lineRule="exact"/>
      <w:ind w:hanging="211"/>
    </w:pPr>
    <w:rPr>
      <w:rFonts w:ascii="Nimbus Roman No9 L" w:eastAsia="DejaVu Sans" w:hAnsi="Nimbus Roman No9 L"/>
      <w:kern w:val="1"/>
    </w:rPr>
  </w:style>
  <w:style w:type="character" w:customStyle="1" w:styleId="TimesNewRoman115pt">
    <w:name w:val="Основной текст + Times New Roman;11;5 pt"/>
    <w:rsid w:val="00B404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e">
    <w:name w:val="Основной текст2"/>
    <w:basedOn w:val="a"/>
    <w:qFormat/>
    <w:rsid w:val="00B40407"/>
    <w:pPr>
      <w:shd w:val="clear" w:color="auto" w:fill="FFFFFF"/>
      <w:spacing w:before="240" w:after="240" w:line="221" w:lineRule="exac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4115pt">
    <w:name w:val="Основной текст (4) + 11;5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Полужирный"/>
    <w:rsid w:val="00B40407"/>
    <w:rPr>
      <w:b/>
      <w:bCs/>
      <w:sz w:val="27"/>
      <w:szCs w:val="27"/>
      <w:shd w:val="clear" w:color="auto" w:fill="FFFFFF"/>
    </w:rPr>
  </w:style>
  <w:style w:type="character" w:customStyle="1" w:styleId="311pt">
    <w:name w:val="Основной текст (3) + 11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05pt">
    <w:name w:val="Основной текст (5) + 10;5 pt"/>
    <w:rsid w:val="00B40407"/>
    <w:rPr>
      <w:sz w:val="21"/>
      <w:szCs w:val="21"/>
      <w:shd w:val="clear" w:color="auto" w:fill="FFFFFF"/>
    </w:rPr>
  </w:style>
  <w:style w:type="character" w:customStyle="1" w:styleId="140">
    <w:name w:val="Основной текст (14)_"/>
    <w:link w:val="141"/>
    <w:rsid w:val="00B40407"/>
    <w:rPr>
      <w:rFonts w:ascii="Arial" w:eastAsia="Arial" w:hAnsi="Arial" w:cs="Arial"/>
      <w:sz w:val="47"/>
      <w:szCs w:val="47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B40407"/>
    <w:pPr>
      <w:shd w:val="clear" w:color="auto" w:fill="FFFFFF"/>
      <w:spacing w:line="0" w:lineRule="atLeast"/>
    </w:pPr>
    <w:rPr>
      <w:rFonts w:ascii="Arial" w:eastAsia="Arial" w:hAnsi="Arial" w:cs="Arial"/>
      <w:sz w:val="47"/>
      <w:szCs w:val="47"/>
      <w:lang w:eastAsia="en-US"/>
    </w:rPr>
  </w:style>
  <w:style w:type="character" w:customStyle="1" w:styleId="14185pt">
    <w:name w:val="Основной текст (14) + 18;5 pt;Не курсив"/>
    <w:rsid w:val="00B40407"/>
    <w:rPr>
      <w:rFonts w:ascii="Arial" w:eastAsia="Arial" w:hAnsi="Arial" w:cs="Arial"/>
      <w:i/>
      <w:iCs/>
      <w:sz w:val="37"/>
      <w:szCs w:val="37"/>
      <w:shd w:val="clear" w:color="auto" w:fill="FFFFFF"/>
    </w:rPr>
  </w:style>
  <w:style w:type="character" w:customStyle="1" w:styleId="150">
    <w:name w:val="Основной текст (15)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44">
    <w:name w:val="Основной текст (4) + Не полужирный"/>
    <w:rsid w:val="00B4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7">
    <w:name w:val="Заголовок №1_"/>
    <w:link w:val="18"/>
    <w:rsid w:val="00B40407"/>
    <w:rPr>
      <w:sz w:val="21"/>
      <w:szCs w:val="21"/>
      <w:shd w:val="clear" w:color="auto" w:fill="FFFFFF"/>
    </w:rPr>
  </w:style>
  <w:style w:type="paragraph" w:customStyle="1" w:styleId="18">
    <w:name w:val="Заголовок №1"/>
    <w:basedOn w:val="a"/>
    <w:link w:val="17"/>
    <w:rsid w:val="00B40407"/>
    <w:pPr>
      <w:shd w:val="clear" w:color="auto" w:fill="FFFFFF"/>
      <w:spacing w:before="180" w:line="247" w:lineRule="exact"/>
      <w:outlineLvl w:val="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0pt0pt">
    <w:name w:val="Основной текст + 10 pt;Интервал 0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afff1">
    <w:name w:val="Основной текст + Полужирный;Курсив"/>
    <w:rsid w:val="00B4040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5pt">
    <w:name w:val="Основной текст + 8;5 pt;Полужирный"/>
    <w:rsid w:val="00B4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9">
    <w:name w:val="Заголовок №1 + Не полужирный"/>
    <w:rsid w:val="00B40407"/>
    <w:rPr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fff2">
    <w:name w:val="Подпись к таблице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20">
    <w:name w:val="Заголовок №1 (2)_"/>
    <w:link w:val="121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B40407"/>
    <w:pPr>
      <w:shd w:val="clear" w:color="auto" w:fill="FFFFFF"/>
      <w:spacing w:line="293" w:lineRule="exact"/>
      <w:ind w:firstLine="980"/>
      <w:jc w:val="both"/>
      <w:outlineLvl w:val="0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3Consolas11pt0pt">
    <w:name w:val="Основной текст (3) + Consolas;11 pt;Полужирный;Интервал 0 pt"/>
    <w:rsid w:val="00B40407"/>
    <w:rPr>
      <w:rFonts w:ascii="Consolas" w:eastAsia="Consolas" w:hAnsi="Consolas" w:cs="Consolas"/>
      <w:b/>
      <w:bCs/>
      <w:spacing w:val="-10"/>
      <w:sz w:val="22"/>
      <w:szCs w:val="22"/>
      <w:shd w:val="clear" w:color="auto" w:fill="FFFFFF"/>
    </w:rPr>
  </w:style>
  <w:style w:type="paragraph" w:customStyle="1" w:styleId="62">
    <w:name w:val="Основной текст6"/>
    <w:basedOn w:val="a"/>
    <w:rsid w:val="00B40407"/>
    <w:pPr>
      <w:shd w:val="clear" w:color="auto" w:fill="FFFFFF"/>
      <w:spacing w:after="240" w:line="293" w:lineRule="exact"/>
      <w:ind w:hanging="560"/>
      <w:jc w:val="center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afff3">
    <w:name w:val="Основной текст + Малые прописные"/>
    <w:rsid w:val="00B40407"/>
    <w:rPr>
      <w:rFonts w:ascii="Verdana" w:eastAsia="Verdana" w:hAnsi="Verdana" w:cs="Verdana"/>
      <w:b w:val="0"/>
      <w:bCs w:val="0"/>
      <w:i w:val="0"/>
      <w:iCs w:val="0"/>
      <w:smallCaps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2f">
    <w:name w:val="Заголовок №2_"/>
    <w:link w:val="2f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2f0">
    <w:name w:val="Заголовок №2"/>
    <w:basedOn w:val="a"/>
    <w:link w:val="2f"/>
    <w:qFormat/>
    <w:rsid w:val="00B40407"/>
    <w:pPr>
      <w:shd w:val="clear" w:color="auto" w:fill="FFFFFF"/>
      <w:spacing w:line="288" w:lineRule="exact"/>
      <w:ind w:hanging="1880"/>
      <w:jc w:val="both"/>
      <w:outlineLvl w:val="1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2f1">
    <w:name w:val="Заголовок №2 + Не полужирный"/>
    <w:rsid w:val="00B40407"/>
    <w:rPr>
      <w:rFonts w:ascii="Verdana" w:eastAsia="Verdana" w:hAnsi="Verdana" w:cs="Verdana"/>
      <w:b/>
      <w:bCs/>
      <w:spacing w:val="0"/>
      <w:sz w:val="23"/>
      <w:szCs w:val="23"/>
      <w:shd w:val="clear" w:color="auto" w:fill="FFFFFF"/>
    </w:rPr>
  </w:style>
  <w:style w:type="character" w:customStyle="1" w:styleId="63">
    <w:name w:val="Основной текст (6) + Не полужирный;Не курсив"/>
    <w:rsid w:val="00B40407"/>
    <w:rPr>
      <w:rFonts w:ascii="Verdana" w:eastAsia="Verdana" w:hAnsi="Verdana" w:cs="Verdana"/>
      <w:b/>
      <w:bCs/>
      <w:i/>
      <w:iCs/>
      <w:sz w:val="23"/>
      <w:szCs w:val="23"/>
      <w:shd w:val="clear" w:color="auto" w:fill="FFFFFF"/>
    </w:rPr>
  </w:style>
  <w:style w:type="character" w:customStyle="1" w:styleId="64">
    <w:name w:val="Основной текст (6) + Не полужирный"/>
    <w:rsid w:val="00B40407"/>
    <w:rPr>
      <w:rFonts w:ascii="Verdana" w:eastAsia="Verdana" w:hAnsi="Verdana" w:cs="Verdana"/>
      <w:b/>
      <w:bCs/>
      <w:sz w:val="23"/>
      <w:szCs w:val="23"/>
      <w:shd w:val="clear" w:color="auto" w:fill="FFFFFF"/>
    </w:rPr>
  </w:style>
  <w:style w:type="character" w:customStyle="1" w:styleId="afff4">
    <w:name w:val="Основной текст + Курсив"/>
    <w:uiPriority w:val="99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4pt">
    <w:name w:val="Заголовок №2 + 14 pt"/>
    <w:rsid w:val="00B4040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4pt">
    <w:name w:val="Подпись к таблице + 14 pt;Не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8">
    <w:name w:val="Основной текст (8)_"/>
    <w:link w:val="8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40407"/>
    <w:pPr>
      <w:shd w:val="clear" w:color="auto" w:fill="FFFFFF"/>
      <w:spacing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105pt">
    <w:name w:val="Основной текст + 10;5 pt"/>
    <w:rsid w:val="00B4040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0407"/>
    <w:pPr>
      <w:shd w:val="clear" w:color="auto" w:fill="FFFFFF"/>
      <w:spacing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91">
    <w:name w:val="Основной текст (9) + Не курсив"/>
    <w:rsid w:val="00B40407"/>
    <w:rPr>
      <w:rFonts w:ascii="Verdana" w:eastAsia="Verdana" w:hAnsi="Verdana" w:cs="Verdana"/>
      <w:i/>
      <w:iCs/>
      <w:sz w:val="23"/>
      <w:szCs w:val="23"/>
      <w:shd w:val="clear" w:color="auto" w:fill="FFFFFF"/>
      <w:lang w:val="en-US"/>
    </w:rPr>
  </w:style>
  <w:style w:type="character" w:customStyle="1" w:styleId="65">
    <w:name w:val="Основной текст (6) + Не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5">
    <w:name w:val="Основной текст (4) +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70">
    <w:name w:val="Основной текст (17)_"/>
    <w:link w:val="171"/>
    <w:rsid w:val="00B40407"/>
    <w:rPr>
      <w:spacing w:val="-10"/>
      <w:sz w:val="35"/>
      <w:szCs w:val="35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40407"/>
    <w:pPr>
      <w:shd w:val="clear" w:color="auto" w:fill="FFFFFF"/>
      <w:spacing w:before="480" w:line="408" w:lineRule="exact"/>
    </w:pPr>
    <w:rPr>
      <w:rFonts w:asciiTheme="minorHAnsi" w:eastAsiaTheme="minorHAnsi" w:hAnsiTheme="minorHAnsi" w:cstheme="minorBidi"/>
      <w:spacing w:val="-10"/>
      <w:sz w:val="35"/>
      <w:szCs w:val="35"/>
      <w:lang w:eastAsia="en-US"/>
    </w:rPr>
  </w:style>
  <w:style w:type="character" w:customStyle="1" w:styleId="170pt">
    <w:name w:val="Основной текст (17) + Интервал 0 pt"/>
    <w:rsid w:val="00B40407"/>
    <w:rPr>
      <w:spacing w:val="0"/>
      <w:sz w:val="35"/>
      <w:szCs w:val="35"/>
      <w:shd w:val="clear" w:color="auto" w:fill="FFFFFF"/>
    </w:rPr>
  </w:style>
  <w:style w:type="character" w:customStyle="1" w:styleId="160">
    <w:name w:val="Основной текст (16)_"/>
    <w:link w:val="161"/>
    <w:rsid w:val="00B40407"/>
    <w:rPr>
      <w:spacing w:val="-10"/>
      <w:sz w:val="31"/>
      <w:szCs w:val="31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40407"/>
    <w:pPr>
      <w:shd w:val="clear" w:color="auto" w:fill="FFFFFF"/>
      <w:spacing w:after="480" w:line="0" w:lineRule="atLeast"/>
    </w:pPr>
    <w:rPr>
      <w:rFonts w:asciiTheme="minorHAnsi" w:eastAsiaTheme="minorHAnsi" w:hAnsiTheme="minorHAnsi" w:cstheme="minorBidi"/>
      <w:spacing w:val="-10"/>
      <w:sz w:val="31"/>
      <w:szCs w:val="31"/>
      <w:lang w:eastAsia="en-US"/>
    </w:rPr>
  </w:style>
  <w:style w:type="character" w:customStyle="1" w:styleId="122">
    <w:name w:val="Основной текст (12)_"/>
    <w:link w:val="123"/>
    <w:rsid w:val="00B40407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B40407"/>
    <w:pPr>
      <w:shd w:val="clear" w:color="auto" w:fill="FFFFFF"/>
      <w:spacing w:before="60" w:line="0" w:lineRule="atLeast"/>
    </w:pPr>
    <w:rPr>
      <w:rFonts w:ascii="Calibri" w:hAnsi="Calibri" w:cs="Calibri"/>
      <w:sz w:val="32"/>
      <w:szCs w:val="32"/>
      <w:lang w:eastAsia="en-US"/>
    </w:rPr>
  </w:style>
  <w:style w:type="character" w:customStyle="1" w:styleId="12TimesNewRoman175pt0pt">
    <w:name w:val="Основной текст (12) + Times New Roman;17;5 pt;Интервал 0 pt"/>
    <w:rsid w:val="00B40407"/>
    <w:rPr>
      <w:rFonts w:ascii="Times New Roman" w:eastAsia="Times New Roman" w:hAnsi="Times New Roman" w:cs="Times New Roman"/>
      <w:spacing w:val="-10"/>
      <w:sz w:val="35"/>
      <w:szCs w:val="35"/>
      <w:shd w:val="clear" w:color="auto" w:fill="FFFFFF"/>
    </w:rPr>
  </w:style>
  <w:style w:type="character" w:customStyle="1" w:styleId="12TimesNewRoman175pt1pt">
    <w:name w:val="Основной текст (12) + Times New Roman;17;5 pt;Интервал 1 pt"/>
    <w:rsid w:val="00B40407"/>
    <w:rPr>
      <w:rFonts w:ascii="Times New Roman" w:eastAsia="Times New Roman" w:hAnsi="Times New Roman" w:cs="Times New Roman"/>
      <w:spacing w:val="30"/>
      <w:sz w:val="35"/>
      <w:szCs w:val="35"/>
      <w:shd w:val="clear" w:color="auto" w:fill="FFFFFF"/>
    </w:rPr>
  </w:style>
  <w:style w:type="character" w:customStyle="1" w:styleId="160pt">
    <w:name w:val="Основной текст (16) + Интервал 0 pt"/>
    <w:rsid w:val="00B40407"/>
    <w:rPr>
      <w:spacing w:val="0"/>
      <w:sz w:val="31"/>
      <w:szCs w:val="31"/>
      <w:shd w:val="clear" w:color="auto" w:fill="FFFFFF"/>
    </w:rPr>
  </w:style>
  <w:style w:type="paragraph" w:customStyle="1" w:styleId="Style12">
    <w:name w:val="Style12"/>
    <w:basedOn w:val="a"/>
    <w:uiPriority w:val="99"/>
    <w:rsid w:val="00B40407"/>
    <w:pPr>
      <w:widowControl w:val="0"/>
      <w:autoSpaceDE w:val="0"/>
      <w:autoSpaceDN w:val="0"/>
      <w:adjustRightInd w:val="0"/>
      <w:spacing w:line="325" w:lineRule="exact"/>
      <w:ind w:firstLine="1118"/>
      <w:jc w:val="both"/>
    </w:pPr>
    <w:rPr>
      <w:rFonts w:eastAsia="Times New Roman"/>
    </w:rPr>
  </w:style>
  <w:style w:type="character" w:customStyle="1" w:styleId="FontStyle22">
    <w:name w:val="Font Style22"/>
    <w:uiPriority w:val="99"/>
    <w:rsid w:val="00B40407"/>
    <w:rPr>
      <w:rFonts w:ascii="Times New Roman" w:hAnsi="Times New Roman" w:cs="Times New Roman"/>
      <w:sz w:val="26"/>
      <w:szCs w:val="26"/>
    </w:rPr>
  </w:style>
  <w:style w:type="character" w:customStyle="1" w:styleId="val">
    <w:name w:val="val"/>
    <w:rsid w:val="00B40407"/>
  </w:style>
  <w:style w:type="character" w:customStyle="1" w:styleId="35">
    <w:name w:val="Основной текст с отступом 3 Знак"/>
    <w:link w:val="36"/>
    <w:rsid w:val="00B40407"/>
    <w:rPr>
      <w:sz w:val="16"/>
      <w:szCs w:val="16"/>
    </w:rPr>
  </w:style>
  <w:style w:type="paragraph" w:styleId="36">
    <w:name w:val="Body Text Indent 3"/>
    <w:basedOn w:val="a"/>
    <w:link w:val="35"/>
    <w:unhideWhenUsed/>
    <w:rsid w:val="00B40407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rsid w:val="00B404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B40407"/>
  </w:style>
  <w:style w:type="character" w:customStyle="1" w:styleId="1b">
    <w:name w:val="Текст выноски Знак1"/>
    <w:basedOn w:val="a0"/>
    <w:uiPriority w:val="99"/>
    <w:semiHidden/>
    <w:rsid w:val="00B40407"/>
    <w:rPr>
      <w:rFonts w:ascii="Tahoma" w:hAnsi="Tahoma" w:cs="Tahoma"/>
      <w:sz w:val="16"/>
      <w:szCs w:val="16"/>
    </w:rPr>
  </w:style>
  <w:style w:type="character" w:customStyle="1" w:styleId="1c">
    <w:name w:val="Подзаголовок Знак1"/>
    <w:locked/>
    <w:rsid w:val="00B40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7">
    <w:name w:val="Основной текст 3 Знак"/>
    <w:link w:val="38"/>
    <w:rsid w:val="00B40407"/>
    <w:rPr>
      <w:sz w:val="16"/>
      <w:szCs w:val="16"/>
    </w:rPr>
  </w:style>
  <w:style w:type="paragraph" w:styleId="38">
    <w:name w:val="Body Text 3"/>
    <w:basedOn w:val="a"/>
    <w:link w:val="37"/>
    <w:unhideWhenUsed/>
    <w:rsid w:val="00B4040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0"/>
    <w:uiPriority w:val="99"/>
    <w:semiHidden/>
    <w:rsid w:val="00B404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d">
    <w:name w:val="Основной текст с отступом1"/>
    <w:basedOn w:val="a"/>
    <w:rsid w:val="00B4040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Normal">
    <w:name w:val="ConsNormal"/>
    <w:rsid w:val="00B404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40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B40407"/>
    <w:pPr>
      <w:spacing w:before="100" w:beforeAutospacing="1" w:after="100" w:afterAutospacing="1"/>
    </w:pPr>
    <w:rPr>
      <w:rFonts w:eastAsia="Times New Roman"/>
    </w:rPr>
  </w:style>
  <w:style w:type="character" w:customStyle="1" w:styleId="211">
    <w:name w:val="Основной текст с отступом 2 Знак1"/>
    <w:basedOn w:val="a0"/>
    <w:semiHidden/>
    <w:rsid w:val="00B40407"/>
  </w:style>
  <w:style w:type="table" w:customStyle="1" w:styleId="53">
    <w:name w:val="Сетка таблицы5"/>
    <w:basedOn w:val="a1"/>
    <w:next w:val="a7"/>
    <w:uiPriority w:val="59"/>
    <w:rsid w:val="008F1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annotation reference"/>
    <w:basedOn w:val="a0"/>
    <w:uiPriority w:val="99"/>
    <w:semiHidden/>
    <w:unhideWhenUsed/>
    <w:rsid w:val="00A50B7F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50B7F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50B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semiHidden/>
    <w:unhideWhenUsed/>
    <w:rsid w:val="00A50B7F"/>
    <w:rPr>
      <w:b/>
      <w:bCs/>
    </w:rPr>
  </w:style>
  <w:style w:type="character" w:customStyle="1" w:styleId="afff9">
    <w:name w:val="Тема примечания Знак"/>
    <w:basedOn w:val="afff7"/>
    <w:link w:val="afff8"/>
    <w:semiHidden/>
    <w:rsid w:val="00A50B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295896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95896"/>
    <w:pPr>
      <w:widowControl w:val="0"/>
      <w:shd w:val="clear" w:color="auto" w:fill="FFFFFF"/>
      <w:spacing w:before="240" w:after="240" w:line="317" w:lineRule="exact"/>
      <w:ind w:hanging="3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81">
    <w:name w:val="Сетка таблицы8"/>
    <w:next w:val="a7"/>
    <w:rsid w:val="00295896"/>
    <w:pPr>
      <w:suppressAutoHyphens/>
      <w:spacing w:after="0" w:line="240" w:lineRule="auto"/>
    </w:pPr>
    <w:rPr>
      <w:rFonts w:ascii="Calibri" w:eastAsia="NSimSun" w:hAnsi="Calibri" w:cs="Arial"/>
      <w:color w:val="000000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39"/>
    <w:rsid w:val="00721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"/>
    <w:basedOn w:val="a1"/>
    <w:next w:val="a7"/>
    <w:uiPriority w:val="59"/>
    <w:rsid w:val="0015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7"/>
    <w:uiPriority w:val="39"/>
    <w:rsid w:val="00601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2"/>
    <w:uiPriority w:val="99"/>
    <w:semiHidden/>
    <w:unhideWhenUsed/>
    <w:rsid w:val="00A16BBF"/>
  </w:style>
  <w:style w:type="character" w:customStyle="1" w:styleId="1pt">
    <w:name w:val="Основной текст + Интервал 1 pt"/>
    <w:rsid w:val="00A16BB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paragraph" w:customStyle="1" w:styleId="c2">
    <w:name w:val="c2"/>
    <w:basedOn w:val="a"/>
    <w:rsid w:val="00C21E03"/>
    <w:pPr>
      <w:spacing w:before="100" w:beforeAutospacing="1" w:after="100" w:afterAutospacing="1"/>
    </w:pPr>
    <w:rPr>
      <w:rFonts w:eastAsia="Times New Roman"/>
    </w:rPr>
  </w:style>
  <w:style w:type="character" w:customStyle="1" w:styleId="linktext">
    <w:name w:val="link__text"/>
    <w:basedOn w:val="a0"/>
    <w:rsid w:val="00C21E03"/>
  </w:style>
  <w:style w:type="character" w:customStyle="1" w:styleId="shortenershort-link-text">
    <w:name w:val="shortener__short-link-text"/>
    <w:basedOn w:val="a0"/>
    <w:rsid w:val="00C21E03"/>
  </w:style>
  <w:style w:type="numbering" w:customStyle="1" w:styleId="46">
    <w:name w:val="Нет списка4"/>
    <w:next w:val="a2"/>
    <w:uiPriority w:val="99"/>
    <w:semiHidden/>
    <w:unhideWhenUsed/>
    <w:rsid w:val="00555FE5"/>
  </w:style>
  <w:style w:type="table" w:customStyle="1" w:styleId="92">
    <w:name w:val="Сетка таблицы9"/>
    <w:basedOn w:val="a1"/>
    <w:next w:val="a7"/>
    <w:uiPriority w:val="39"/>
    <w:rsid w:val="004C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A1D79"/>
  </w:style>
  <w:style w:type="numbering" w:customStyle="1" w:styleId="67">
    <w:name w:val="Нет списка6"/>
    <w:next w:val="a2"/>
    <w:uiPriority w:val="99"/>
    <w:semiHidden/>
    <w:unhideWhenUsed/>
    <w:rsid w:val="00065AFC"/>
  </w:style>
  <w:style w:type="paragraph" w:customStyle="1" w:styleId="1e">
    <w:name w:val="Обычный1"/>
    <w:rsid w:val="0056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D15385"/>
  </w:style>
  <w:style w:type="paragraph" w:customStyle="1" w:styleId="228bf8a64b8551e1msonormal">
    <w:name w:val="228bf8a64b8551e1msonormal"/>
    <w:basedOn w:val="a"/>
    <w:rsid w:val="00F85604"/>
    <w:pPr>
      <w:spacing w:before="100" w:beforeAutospacing="1" w:after="100" w:afterAutospacing="1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5B00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76FA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0"/>
    <w:rsid w:val="00BE0435"/>
  </w:style>
  <w:style w:type="character" w:customStyle="1" w:styleId="2f2">
    <w:name w:val="Колонтитул (2)_"/>
    <w:basedOn w:val="a0"/>
    <w:link w:val="2f3"/>
    <w:rsid w:val="0091330F"/>
    <w:rPr>
      <w:rFonts w:ascii="Times New Roman" w:eastAsia="Times New Roman" w:hAnsi="Times New Roman" w:cs="Times New Roman"/>
      <w:sz w:val="20"/>
      <w:szCs w:val="20"/>
    </w:rPr>
  </w:style>
  <w:style w:type="paragraph" w:customStyle="1" w:styleId="2f3">
    <w:name w:val="Колонтитул (2)"/>
    <w:basedOn w:val="a"/>
    <w:link w:val="2f2"/>
    <w:rsid w:val="0091330F"/>
    <w:pPr>
      <w:widowControl w:val="0"/>
    </w:pPr>
    <w:rPr>
      <w:rFonts w:eastAsia="Times New Roman"/>
      <w:sz w:val="20"/>
      <w:szCs w:val="20"/>
      <w:lang w:eastAsia="en-US"/>
    </w:rPr>
  </w:style>
  <w:style w:type="table" w:customStyle="1" w:styleId="124">
    <w:name w:val="Сетка таблицы12"/>
    <w:basedOn w:val="a1"/>
    <w:next w:val="a7"/>
    <w:uiPriority w:val="59"/>
    <w:rsid w:val="009A6B5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545,bqiaagaaeyqcaaagiaiaaap4gaaabqyzaaaaaaaaaaaaaaaaaaaaaaaaaaaaaaaaaaaaaaaaaaaaaaaaaaaaaaaaaaaaaaaaaaaaaaaaaaaaaaaaaaaaaaaaaaaaaaaaaaaaaaaaaaaaaaaaaaaaaaaaaaaaaaaaaaaaaaaaaaaaaaaaaaaaaaaaaaaaaaaaaaaaaaaaaaaaaaaaaaaaaaaaaaaaaaaaaaaaaaa"/>
    <w:basedOn w:val="a"/>
    <w:rsid w:val="00C426E3"/>
    <w:pPr>
      <w:spacing w:before="100" w:beforeAutospacing="1" w:after="100" w:afterAutospacing="1"/>
    </w:pPr>
  </w:style>
  <w:style w:type="character" w:customStyle="1" w:styleId="1521">
    <w:name w:val="1521"/>
    <w:aliases w:val="bqiaagaaeyqcaaagiaiaaanybqaabwyf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C426E3"/>
    <w:rPr>
      <w:rFonts w:cs="Times New Roman"/>
    </w:rPr>
  </w:style>
  <w:style w:type="character" w:customStyle="1" w:styleId="1f">
    <w:name w:val="Основной текст Знак1"/>
    <w:basedOn w:val="a0"/>
    <w:uiPriority w:val="99"/>
    <w:rsid w:val="00AF6E32"/>
    <w:rPr>
      <w:rFonts w:ascii="Times New Roman" w:hAnsi="Times New Roman" w:cs="Times New Roman"/>
      <w:sz w:val="28"/>
      <w:szCs w:val="28"/>
    </w:rPr>
  </w:style>
  <w:style w:type="table" w:customStyle="1" w:styleId="102">
    <w:name w:val="Сетка таблицы10"/>
    <w:basedOn w:val="a1"/>
    <w:next w:val="a7"/>
    <w:uiPriority w:val="59"/>
    <w:rsid w:val="008A1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semiHidden/>
    <w:rsid w:val="00BE1F2A"/>
  </w:style>
  <w:style w:type="paragraph" w:customStyle="1" w:styleId="2f4">
    <w:name w:val="Без интервала2"/>
    <w:rsid w:val="00BE1F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a">
    <w:name w:val="Абзац списка3"/>
    <w:basedOn w:val="a"/>
    <w:rsid w:val="00BE1F2A"/>
    <w:pPr>
      <w:ind w:left="720"/>
    </w:pPr>
  </w:style>
  <w:style w:type="table" w:customStyle="1" w:styleId="130">
    <w:name w:val="Сетка таблицы13"/>
    <w:basedOn w:val="a1"/>
    <w:next w:val="a7"/>
    <w:uiPriority w:val="39"/>
    <w:rsid w:val="00606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A92197"/>
  </w:style>
  <w:style w:type="table" w:customStyle="1" w:styleId="142">
    <w:name w:val="Сетка таблицы14"/>
    <w:basedOn w:val="a1"/>
    <w:next w:val="a7"/>
    <w:uiPriority w:val="39"/>
    <w:rsid w:val="00A9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">
    <w:name w:val="Heading #2_"/>
    <w:basedOn w:val="a0"/>
    <w:link w:val="Heading20"/>
    <w:rsid w:val="008A72FB"/>
    <w:rPr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a"/>
    <w:link w:val="Heading2"/>
    <w:rsid w:val="008A72FB"/>
    <w:pPr>
      <w:widowControl w:val="0"/>
      <w:shd w:val="clear" w:color="auto" w:fill="FFFFFF"/>
      <w:spacing w:before="720" w:after="240" w:line="317" w:lineRule="exac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93">
    <w:name w:val="Нет списка9"/>
    <w:next w:val="a2"/>
    <w:uiPriority w:val="99"/>
    <w:semiHidden/>
    <w:unhideWhenUsed/>
    <w:rsid w:val="00E70393"/>
  </w:style>
  <w:style w:type="table" w:customStyle="1" w:styleId="151">
    <w:name w:val="Сетка таблицы15"/>
    <w:basedOn w:val="a1"/>
    <w:next w:val="a7"/>
    <w:uiPriority w:val="59"/>
    <w:rsid w:val="00E70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7"/>
    <w:uiPriority w:val="59"/>
    <w:rsid w:val="002568E7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F05448"/>
  </w:style>
  <w:style w:type="numbering" w:customStyle="1" w:styleId="103">
    <w:name w:val="Нет списка10"/>
    <w:next w:val="a2"/>
    <w:uiPriority w:val="99"/>
    <w:semiHidden/>
    <w:unhideWhenUsed/>
    <w:rsid w:val="00463C46"/>
  </w:style>
  <w:style w:type="numbering" w:customStyle="1" w:styleId="112">
    <w:name w:val="Нет списка11"/>
    <w:next w:val="a2"/>
    <w:uiPriority w:val="99"/>
    <w:semiHidden/>
    <w:unhideWhenUsed/>
    <w:rsid w:val="00166C63"/>
  </w:style>
  <w:style w:type="table" w:customStyle="1" w:styleId="172">
    <w:name w:val="Сетка таблицы17"/>
    <w:basedOn w:val="a1"/>
    <w:next w:val="a7"/>
    <w:uiPriority w:val="59"/>
    <w:rsid w:val="00166C63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7"/>
    <w:uiPriority w:val="39"/>
    <w:rsid w:val="002A7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"/>
    <w:next w:val="a2"/>
    <w:uiPriority w:val="99"/>
    <w:semiHidden/>
    <w:unhideWhenUsed/>
    <w:rsid w:val="00632FA0"/>
  </w:style>
  <w:style w:type="character" w:customStyle="1" w:styleId="l">
    <w:name w:val="l"/>
    <w:rsid w:val="00632FA0"/>
  </w:style>
  <w:style w:type="table" w:customStyle="1" w:styleId="190">
    <w:name w:val="Сетка таблицы19"/>
    <w:basedOn w:val="a1"/>
    <w:next w:val="a7"/>
    <w:uiPriority w:val="59"/>
    <w:rsid w:val="00632FA0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DB5386"/>
  </w:style>
  <w:style w:type="character" w:customStyle="1" w:styleId="extended-textfull">
    <w:name w:val="extended-text__full"/>
    <w:rsid w:val="00DB5386"/>
  </w:style>
  <w:style w:type="table" w:customStyle="1" w:styleId="200">
    <w:name w:val="Сетка таблицы20"/>
    <w:basedOn w:val="a1"/>
    <w:next w:val="a7"/>
    <w:uiPriority w:val="39"/>
    <w:rsid w:val="00293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33166F"/>
  </w:style>
  <w:style w:type="table" w:customStyle="1" w:styleId="212">
    <w:name w:val="Сетка таблицы21"/>
    <w:basedOn w:val="a1"/>
    <w:next w:val="a7"/>
    <w:uiPriority w:val="59"/>
    <w:rsid w:val="0033166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"/>
    <w:next w:val="a2"/>
    <w:uiPriority w:val="99"/>
    <w:semiHidden/>
    <w:unhideWhenUsed/>
    <w:rsid w:val="0033166F"/>
  </w:style>
  <w:style w:type="paragraph" w:styleId="1f0">
    <w:name w:val="toc 1"/>
    <w:hidden/>
    <w:uiPriority w:val="39"/>
    <w:qFormat/>
    <w:rsid w:val="0033166F"/>
    <w:pPr>
      <w:spacing w:after="0" w:line="248" w:lineRule="auto"/>
      <w:ind w:left="582" w:right="23"/>
      <w:jc w:val="both"/>
    </w:pPr>
    <w:rPr>
      <w:rFonts w:ascii="Candara" w:eastAsia="Candara" w:hAnsi="Candara" w:cs="Candara"/>
      <w:color w:val="000000"/>
      <w:sz w:val="28"/>
      <w:lang w:val="en-US"/>
    </w:rPr>
  </w:style>
  <w:style w:type="table" w:customStyle="1" w:styleId="1100">
    <w:name w:val="Сетка таблицы110"/>
    <w:basedOn w:val="a1"/>
    <w:next w:val="a7"/>
    <w:uiPriority w:val="59"/>
    <w:rsid w:val="0033166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semiHidden/>
    <w:rsid w:val="001052CE"/>
  </w:style>
  <w:style w:type="paragraph" w:customStyle="1" w:styleId="3b">
    <w:name w:val="Без интервала3"/>
    <w:rsid w:val="001052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7">
    <w:name w:val="Абзац списка4"/>
    <w:basedOn w:val="a"/>
    <w:rsid w:val="001052CE"/>
    <w:pPr>
      <w:ind w:left="720"/>
    </w:pPr>
  </w:style>
  <w:style w:type="numbering" w:customStyle="1" w:styleId="163">
    <w:name w:val="Нет списка16"/>
    <w:next w:val="a2"/>
    <w:uiPriority w:val="99"/>
    <w:semiHidden/>
    <w:unhideWhenUsed/>
    <w:rsid w:val="00081A5A"/>
  </w:style>
  <w:style w:type="character" w:customStyle="1" w:styleId="WW8Num3z0">
    <w:name w:val="WW8Num3z0"/>
    <w:qFormat/>
    <w:rsid w:val="00081A5A"/>
    <w:rPr>
      <w:b w:val="0"/>
      <w:lang w:val="ru-RU"/>
    </w:rPr>
  </w:style>
  <w:style w:type="character" w:customStyle="1" w:styleId="WW8Num6z0">
    <w:name w:val="WW8Num6z0"/>
    <w:qFormat/>
    <w:rsid w:val="00081A5A"/>
    <w:rPr>
      <w:rFonts w:ascii="Symbol" w:hAnsi="Symbol" w:cs="Symbol"/>
    </w:rPr>
  </w:style>
  <w:style w:type="paragraph" w:styleId="1f1">
    <w:name w:val="index 1"/>
    <w:basedOn w:val="a"/>
    <w:next w:val="a"/>
    <w:autoRedefine/>
    <w:uiPriority w:val="99"/>
    <w:semiHidden/>
    <w:unhideWhenUsed/>
    <w:rsid w:val="00081A5A"/>
    <w:pPr>
      <w:ind w:left="240" w:hanging="240"/>
    </w:pPr>
  </w:style>
  <w:style w:type="paragraph" w:styleId="afffa">
    <w:name w:val="index heading"/>
    <w:basedOn w:val="a"/>
    <w:qFormat/>
    <w:rsid w:val="00081A5A"/>
    <w:pPr>
      <w:suppressLineNumbers/>
      <w:suppressAutoHyphens/>
    </w:pPr>
    <w:rPr>
      <w:rFonts w:eastAsia="Times New Roman" w:cs="Mangal"/>
      <w:sz w:val="20"/>
      <w:szCs w:val="20"/>
    </w:rPr>
  </w:style>
  <w:style w:type="paragraph" w:customStyle="1" w:styleId="afffb">
    <w:name w:val="Колонтитул"/>
    <w:basedOn w:val="a"/>
    <w:link w:val="afffc"/>
    <w:qFormat/>
    <w:rsid w:val="00081A5A"/>
    <w:pPr>
      <w:suppressAutoHyphens/>
    </w:pPr>
    <w:rPr>
      <w:rFonts w:eastAsia="Times New Roman"/>
      <w:sz w:val="20"/>
      <w:szCs w:val="20"/>
    </w:rPr>
  </w:style>
  <w:style w:type="paragraph" w:customStyle="1" w:styleId="213">
    <w:name w:val="Основной текст (2)1"/>
    <w:basedOn w:val="a"/>
    <w:uiPriority w:val="99"/>
    <w:qFormat/>
    <w:rsid w:val="00081A5A"/>
    <w:pPr>
      <w:widowControl w:val="0"/>
      <w:shd w:val="clear" w:color="auto" w:fill="FFFFFF"/>
      <w:suppressAutoHyphens/>
      <w:spacing w:before="300" w:after="120" w:line="240" w:lineRule="atLeast"/>
      <w:jc w:val="both"/>
    </w:pPr>
    <w:rPr>
      <w:rFonts w:eastAsia="Times New Roman"/>
      <w:sz w:val="28"/>
      <w:szCs w:val="28"/>
    </w:rPr>
  </w:style>
  <w:style w:type="numbering" w:customStyle="1" w:styleId="2f5">
    <w:name w:val="Стиль2"/>
    <w:qFormat/>
    <w:rsid w:val="00081A5A"/>
  </w:style>
  <w:style w:type="numbering" w:customStyle="1" w:styleId="WW8Num3">
    <w:name w:val="WW8Num3"/>
    <w:qFormat/>
    <w:rsid w:val="00081A5A"/>
  </w:style>
  <w:style w:type="numbering" w:customStyle="1" w:styleId="WW8Num6">
    <w:name w:val="WW8Num6"/>
    <w:qFormat/>
    <w:rsid w:val="00081A5A"/>
  </w:style>
  <w:style w:type="table" w:customStyle="1" w:styleId="220">
    <w:name w:val="Сетка таблицы22"/>
    <w:basedOn w:val="a1"/>
    <w:next w:val="a7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"/>
    <w:next w:val="a2"/>
    <w:uiPriority w:val="99"/>
    <w:semiHidden/>
    <w:unhideWhenUsed/>
    <w:rsid w:val="0051498A"/>
  </w:style>
  <w:style w:type="paragraph" w:customStyle="1" w:styleId="1f2">
    <w:name w:val="заголовок 1"/>
    <w:basedOn w:val="a"/>
    <w:next w:val="a"/>
    <w:qFormat/>
    <w:rsid w:val="0051498A"/>
    <w:pPr>
      <w:keepNext/>
      <w:spacing w:line="220" w:lineRule="auto"/>
      <w:ind w:left="360" w:right="1000"/>
      <w:jc w:val="center"/>
    </w:pPr>
    <w:rPr>
      <w:rFonts w:eastAsia="Times New Roman"/>
      <w:i/>
      <w:szCs w:val="20"/>
    </w:rPr>
  </w:style>
  <w:style w:type="paragraph" w:customStyle="1" w:styleId="afffd">
    <w:name w:val="Врезка"/>
    <w:basedOn w:val="a"/>
    <w:qFormat/>
    <w:rsid w:val="0051498A"/>
    <w:pPr>
      <w:spacing w:after="120" w:line="240" w:lineRule="exact"/>
    </w:pPr>
    <w:rPr>
      <w:rFonts w:asciiTheme="minorHAnsi" w:eastAsiaTheme="minorHAnsi" w:hAnsiTheme="minorHAnsi" w:cstheme="minorBidi"/>
      <w:color w:val="FFFFFF"/>
      <w:szCs w:val="22"/>
      <w:lang w:eastAsia="en-US"/>
    </w:rPr>
  </w:style>
  <w:style w:type="table" w:customStyle="1" w:styleId="TableGrid1">
    <w:name w:val="Table Grid_1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7"/>
    <w:uiPriority w:val="39"/>
    <w:rsid w:val="00C5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7"/>
    <w:uiPriority w:val="59"/>
    <w:rsid w:val="0006279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">
    <w:name w:val="Заголовок №3_"/>
    <w:basedOn w:val="a0"/>
    <w:link w:val="3d"/>
    <w:qFormat/>
    <w:locked/>
    <w:rsid w:val="009E69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d">
    <w:name w:val="Заголовок №3"/>
    <w:basedOn w:val="a"/>
    <w:link w:val="3c"/>
    <w:qFormat/>
    <w:rsid w:val="009E6925"/>
    <w:pPr>
      <w:shd w:val="clear" w:color="auto" w:fill="FFFFFF"/>
      <w:spacing w:before="600" w:line="0" w:lineRule="atLeast"/>
      <w:jc w:val="both"/>
      <w:outlineLvl w:val="2"/>
    </w:pPr>
    <w:rPr>
      <w:rFonts w:eastAsia="Times New Roman"/>
      <w:sz w:val="27"/>
      <w:szCs w:val="27"/>
      <w:lang w:eastAsia="en-US"/>
    </w:rPr>
  </w:style>
  <w:style w:type="character" w:customStyle="1" w:styleId="1f3">
    <w:name w:val="Основной текст + Полужирный1"/>
    <w:basedOn w:val="aff3"/>
    <w:qFormat/>
    <w:rsid w:val="009E692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2pt">
    <w:name w:val="Основной текст (3) + Интервал 2 pt"/>
    <w:basedOn w:val="32"/>
    <w:rsid w:val="00FA54B5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FA54B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1F15E3"/>
    <w:pPr>
      <w:suppressAutoHyphens/>
      <w:autoSpaceDN w:val="0"/>
      <w:spacing w:line="251" w:lineRule="auto"/>
      <w:textAlignment w:val="baseline"/>
    </w:pPr>
    <w:rPr>
      <w:rFonts w:ascii="Calibri" w:eastAsia="Calibri" w:hAnsi="Calibri" w:cs="DejaVu Sans"/>
    </w:rPr>
  </w:style>
  <w:style w:type="paragraph" w:customStyle="1" w:styleId="richfactdown-paragraph">
    <w:name w:val="richfactdown-paragraph"/>
    <w:basedOn w:val="a"/>
    <w:rsid w:val="00B204C5"/>
    <w:pPr>
      <w:spacing w:before="100" w:beforeAutospacing="1" w:after="100" w:afterAutospacing="1"/>
    </w:pPr>
    <w:rPr>
      <w:rFonts w:eastAsia="Times New Roman"/>
    </w:rPr>
  </w:style>
  <w:style w:type="table" w:customStyle="1" w:styleId="1110">
    <w:name w:val="Сетка таблицы111"/>
    <w:basedOn w:val="a1"/>
    <w:uiPriority w:val="59"/>
    <w:rsid w:val="00802C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7"/>
    <w:uiPriority w:val="39"/>
    <w:rsid w:val="00E15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7"/>
    <w:uiPriority w:val="39"/>
    <w:rsid w:val="00674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7"/>
    <w:uiPriority w:val="39"/>
    <w:rsid w:val="00B6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C10197"/>
  </w:style>
  <w:style w:type="table" w:customStyle="1" w:styleId="290">
    <w:name w:val="Сетка таблицы29"/>
    <w:basedOn w:val="a1"/>
    <w:next w:val="a7"/>
    <w:uiPriority w:val="59"/>
    <w:rsid w:val="00C101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7"/>
    <w:uiPriority w:val="39"/>
    <w:rsid w:val="00C10197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7"/>
    <w:uiPriority w:val="59"/>
    <w:rsid w:val="00C10197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10197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0">
    <w:name w:val="Сетка таблицы30"/>
    <w:basedOn w:val="a1"/>
    <w:next w:val="a7"/>
    <w:uiPriority w:val="39"/>
    <w:rsid w:val="00D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39"/>
    <w:rsid w:val="0085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7"/>
    <w:uiPriority w:val="59"/>
    <w:rsid w:val="0073505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">
    <w:name w:val="Нет списка19"/>
    <w:next w:val="a2"/>
    <w:uiPriority w:val="99"/>
    <w:semiHidden/>
    <w:unhideWhenUsed/>
    <w:rsid w:val="00454F30"/>
  </w:style>
  <w:style w:type="numbering" w:customStyle="1" w:styleId="1101">
    <w:name w:val="Нет списка110"/>
    <w:next w:val="a2"/>
    <w:uiPriority w:val="99"/>
    <w:semiHidden/>
    <w:unhideWhenUsed/>
    <w:rsid w:val="00454F30"/>
  </w:style>
  <w:style w:type="table" w:customStyle="1" w:styleId="340">
    <w:name w:val="Сетка таблицы34"/>
    <w:basedOn w:val="a1"/>
    <w:next w:val="a7"/>
    <w:rsid w:val="00454F3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7"/>
    <w:uiPriority w:val="59"/>
    <w:rsid w:val="0062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8">
    <w:name w:val="Без интервала4"/>
    <w:rsid w:val="0034797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3">
    <w:name w:val="Сетка таблицы113"/>
    <w:basedOn w:val="a1"/>
    <w:next w:val="a7"/>
    <w:uiPriority w:val="39"/>
    <w:rsid w:val="00D74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7"/>
    <w:uiPriority w:val="39"/>
    <w:rsid w:val="00D15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qFormat/>
    <w:rsid w:val="003242AC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0">
    <w:name w:val="Сетка таблицы37"/>
    <w:basedOn w:val="a1"/>
    <w:next w:val="a7"/>
    <w:uiPriority w:val="59"/>
    <w:rsid w:val="00A47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7"/>
    <w:uiPriority w:val="39"/>
    <w:rsid w:val="00CE1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5">
    <w:name w:val="Font Style75"/>
    <w:rsid w:val="004E3351"/>
    <w:rPr>
      <w:rFonts w:ascii="Times New Roman" w:hAnsi="Times New Roman" w:cs="Times New Roman" w:hint="default"/>
      <w:sz w:val="20"/>
      <w:szCs w:val="20"/>
    </w:rPr>
  </w:style>
  <w:style w:type="numbering" w:customStyle="1" w:styleId="201">
    <w:name w:val="Нет списка20"/>
    <w:next w:val="a2"/>
    <w:semiHidden/>
    <w:rsid w:val="00632B88"/>
  </w:style>
  <w:style w:type="paragraph" w:customStyle="1" w:styleId="55">
    <w:name w:val="Без интервала5"/>
    <w:rsid w:val="00632B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632B88"/>
    <w:pPr>
      <w:widowControl w:val="0"/>
      <w:autoSpaceDE w:val="0"/>
      <w:autoSpaceDN w:val="0"/>
      <w:adjustRightInd w:val="0"/>
      <w:spacing w:line="346" w:lineRule="exact"/>
      <w:ind w:firstLine="538"/>
    </w:pPr>
    <w:rPr>
      <w:rFonts w:eastAsia="Times New Roman"/>
    </w:rPr>
  </w:style>
  <w:style w:type="character" w:customStyle="1" w:styleId="FontStyle24">
    <w:name w:val="Font Style24"/>
    <w:uiPriority w:val="99"/>
    <w:rsid w:val="00632B8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1">
    <w:name w:val="s1"/>
    <w:rsid w:val="00632B88"/>
  </w:style>
  <w:style w:type="numbering" w:customStyle="1" w:styleId="214">
    <w:name w:val="Нет списка21"/>
    <w:next w:val="a2"/>
    <w:semiHidden/>
    <w:rsid w:val="002330C4"/>
  </w:style>
  <w:style w:type="paragraph" w:customStyle="1" w:styleId="p1">
    <w:name w:val="p1"/>
    <w:basedOn w:val="a"/>
    <w:rsid w:val="00EA34EB"/>
    <w:pPr>
      <w:spacing w:before="100" w:beforeAutospacing="1" w:after="100" w:afterAutospacing="1"/>
    </w:pPr>
  </w:style>
  <w:style w:type="numbering" w:customStyle="1" w:styleId="222">
    <w:name w:val="Нет списка22"/>
    <w:next w:val="a2"/>
    <w:semiHidden/>
    <w:unhideWhenUsed/>
    <w:rsid w:val="008E2AAD"/>
  </w:style>
  <w:style w:type="table" w:customStyle="1" w:styleId="390">
    <w:name w:val="Сетка таблицы39"/>
    <w:basedOn w:val="a1"/>
    <w:next w:val="a7"/>
    <w:rsid w:val="008E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3">
    <w:name w:val="Знак Знак2 Знак Знак2"/>
    <w:basedOn w:val="a"/>
    <w:rsid w:val="008E2AA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3e">
    <w:name w:val="Знак Знак3"/>
    <w:rsid w:val="008E2AAD"/>
    <w:rPr>
      <w:sz w:val="24"/>
      <w:szCs w:val="24"/>
      <w:lang w:val="ru-RU" w:eastAsia="ru-RU" w:bidi="ar-SA"/>
    </w:rPr>
  </w:style>
  <w:style w:type="paragraph" w:customStyle="1" w:styleId="224">
    <w:name w:val="Знак Знак22"/>
    <w:basedOn w:val="a"/>
    <w:rsid w:val="008E2AA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numbering" w:customStyle="1" w:styleId="231">
    <w:name w:val="Нет списка23"/>
    <w:next w:val="a2"/>
    <w:uiPriority w:val="99"/>
    <w:semiHidden/>
    <w:unhideWhenUsed/>
    <w:rsid w:val="009C44FF"/>
  </w:style>
  <w:style w:type="numbering" w:customStyle="1" w:styleId="241">
    <w:name w:val="Нет списка24"/>
    <w:next w:val="a2"/>
    <w:uiPriority w:val="99"/>
    <w:semiHidden/>
    <w:unhideWhenUsed/>
    <w:rsid w:val="00A94341"/>
  </w:style>
  <w:style w:type="table" w:customStyle="1" w:styleId="400">
    <w:name w:val="Сетка таблицы40"/>
    <w:basedOn w:val="a1"/>
    <w:next w:val="a7"/>
    <w:uiPriority w:val="59"/>
    <w:rsid w:val="00A943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88493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251">
    <w:name w:val="Нет списка25"/>
    <w:next w:val="a2"/>
    <w:uiPriority w:val="99"/>
    <w:semiHidden/>
    <w:unhideWhenUsed/>
    <w:rsid w:val="00884934"/>
  </w:style>
  <w:style w:type="paragraph" w:customStyle="1" w:styleId="49">
    <w:name w:val="Основной текст4"/>
    <w:basedOn w:val="a"/>
    <w:rsid w:val="00884934"/>
    <w:pPr>
      <w:shd w:val="clear" w:color="auto" w:fill="FFFFFF"/>
      <w:spacing w:after="240" w:line="240" w:lineRule="atLeast"/>
      <w:ind w:hanging="540"/>
    </w:pPr>
    <w:rPr>
      <w:rFonts w:ascii="Calibri" w:hAnsi="Calibri"/>
      <w:sz w:val="26"/>
      <w:szCs w:val="26"/>
      <w:shd w:val="clear" w:color="auto" w:fill="FFFFFF"/>
      <w:lang w:eastAsia="en-US"/>
    </w:rPr>
  </w:style>
  <w:style w:type="table" w:customStyle="1" w:styleId="420">
    <w:name w:val="Сетка таблицы42"/>
    <w:basedOn w:val="a1"/>
    <w:next w:val="a7"/>
    <w:rsid w:val="0088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5">
    <w:name w:val="Основной текст (2)2"/>
    <w:uiPriority w:val="99"/>
    <w:rsid w:val="0088493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4pt">
    <w:name w:val="Основной текст (2) + 4 pt"/>
    <w:aliases w:val="Полужирный"/>
    <w:uiPriority w:val="99"/>
    <w:rsid w:val="00884934"/>
    <w:rPr>
      <w:rFonts w:ascii="Times New Roman" w:hAnsi="Times New Roman" w:cs="Times New Roman"/>
      <w:b/>
      <w:bCs/>
      <w:sz w:val="8"/>
      <w:szCs w:val="8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884934"/>
    <w:rPr>
      <w:rFonts w:ascii="Times New Roman" w:hAnsi="Times New Roman" w:cs="Times New Roman"/>
      <w:spacing w:val="0"/>
      <w:sz w:val="22"/>
      <w:szCs w:val="22"/>
      <w:u w:val="none"/>
      <w:shd w:val="clear" w:color="auto" w:fill="FFFFFF"/>
      <w:lang w:val="en-US" w:eastAsia="en-US"/>
    </w:rPr>
  </w:style>
  <w:style w:type="character" w:customStyle="1" w:styleId="2f6">
    <w:name w:val="Основной текст (2) + Курсив"/>
    <w:uiPriority w:val="99"/>
    <w:rsid w:val="00884934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2TrebuchetMS">
    <w:name w:val="Основной текст (2) + Trebuchet MS"/>
    <w:aliases w:val="11 pt"/>
    <w:uiPriority w:val="99"/>
    <w:rsid w:val="00884934"/>
    <w:rPr>
      <w:rFonts w:ascii="Trebuchet MS" w:hAnsi="Trebuchet MS" w:cs="Trebuchet MS"/>
      <w:sz w:val="22"/>
      <w:szCs w:val="22"/>
      <w:u w:val="none"/>
      <w:shd w:val="clear" w:color="auto" w:fill="FFFFFF"/>
    </w:rPr>
  </w:style>
  <w:style w:type="character" w:customStyle="1" w:styleId="211pt1">
    <w:name w:val="Основной текст (2) + 11 pt1"/>
    <w:aliases w:val="Полужирный2,Основной текст (2) + 9 pt,Курсив"/>
    <w:uiPriority w:val="99"/>
    <w:rsid w:val="00884934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2pt">
    <w:name w:val="Основной текст (2) + 12 pt"/>
    <w:uiPriority w:val="99"/>
    <w:rsid w:val="00884934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0pt">
    <w:name w:val="Основной текст (2) + 10 pt"/>
    <w:aliases w:val="Полужирный1"/>
    <w:uiPriority w:val="99"/>
    <w:rsid w:val="00884934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afffe">
    <w:name w:val="Подпись к таблице_"/>
    <w:rsid w:val="00884934"/>
    <w:rPr>
      <w:b/>
      <w:bCs/>
      <w:shd w:val="clear" w:color="auto" w:fill="FFFFFF"/>
    </w:rPr>
  </w:style>
  <w:style w:type="character" w:customStyle="1" w:styleId="2pt">
    <w:name w:val="Подпись к таблице + Интервал 2 pt"/>
    <w:uiPriority w:val="99"/>
    <w:rsid w:val="00884934"/>
    <w:rPr>
      <w:b/>
      <w:bCs/>
      <w:spacing w:val="40"/>
      <w:shd w:val="clear" w:color="auto" w:fill="FFFFFF"/>
    </w:rPr>
  </w:style>
  <w:style w:type="character" w:customStyle="1" w:styleId="afffc">
    <w:name w:val="Колонтитул_"/>
    <w:link w:val="afffb"/>
    <w:locked/>
    <w:rsid w:val="008849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pt2">
    <w:name w:val="Основной текст (2) + 11 pt2"/>
    <w:uiPriority w:val="99"/>
    <w:rsid w:val="0088493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7">
    <w:name w:val="Колонтитул (2) + Полужирный"/>
    <w:uiPriority w:val="99"/>
    <w:rsid w:val="00884934"/>
    <w:rPr>
      <w:rFonts w:ascii="Times New Roman" w:hAnsi="Times New Roman" w:cs="Times New Roman"/>
      <w:b/>
      <w:bCs/>
      <w:spacing w:val="10"/>
      <w:sz w:val="28"/>
      <w:szCs w:val="28"/>
      <w:u w:val="none"/>
      <w:shd w:val="clear" w:color="auto" w:fill="FFFFFF"/>
    </w:rPr>
  </w:style>
  <w:style w:type="character" w:customStyle="1" w:styleId="3f">
    <w:name w:val="Колонтитул (3)_"/>
    <w:link w:val="3f0"/>
    <w:uiPriority w:val="99"/>
    <w:locked/>
    <w:rsid w:val="00884934"/>
    <w:rPr>
      <w:b/>
      <w:bCs/>
      <w:sz w:val="28"/>
      <w:szCs w:val="28"/>
      <w:shd w:val="clear" w:color="auto" w:fill="FFFFFF"/>
    </w:rPr>
  </w:style>
  <w:style w:type="paragraph" w:customStyle="1" w:styleId="3f0">
    <w:name w:val="Колонтитул (3)"/>
    <w:basedOn w:val="a"/>
    <w:link w:val="3f"/>
    <w:uiPriority w:val="99"/>
    <w:rsid w:val="0088493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fff">
    <w:name w:val="endnote text"/>
    <w:basedOn w:val="a"/>
    <w:link w:val="affff0"/>
    <w:uiPriority w:val="99"/>
    <w:rsid w:val="00884934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ffff0">
    <w:name w:val="Текст концевой сноски Знак"/>
    <w:basedOn w:val="a0"/>
    <w:link w:val="affff"/>
    <w:uiPriority w:val="99"/>
    <w:rsid w:val="00884934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1">
    <w:name w:val="endnote reference"/>
    <w:uiPriority w:val="99"/>
    <w:rsid w:val="00884934"/>
    <w:rPr>
      <w:vertAlign w:val="superscript"/>
    </w:rPr>
  </w:style>
  <w:style w:type="numbering" w:customStyle="1" w:styleId="261">
    <w:name w:val="Нет списка26"/>
    <w:next w:val="a2"/>
    <w:semiHidden/>
    <w:rsid w:val="00357192"/>
  </w:style>
  <w:style w:type="table" w:customStyle="1" w:styleId="430">
    <w:name w:val="Сетка таблицы43"/>
    <w:basedOn w:val="a1"/>
    <w:next w:val="a7"/>
    <w:rsid w:val="0035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5">
    <w:name w:val="Знак Знак2 Знак Знак1"/>
    <w:basedOn w:val="a"/>
    <w:rsid w:val="0035719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1f4">
    <w:name w:val="Знак Знак1"/>
    <w:rsid w:val="00357192"/>
    <w:rPr>
      <w:sz w:val="24"/>
      <w:szCs w:val="24"/>
      <w:lang w:val="ru-RU" w:eastAsia="ru-RU" w:bidi="ar-SA"/>
    </w:rPr>
  </w:style>
  <w:style w:type="paragraph" w:customStyle="1" w:styleId="216">
    <w:name w:val="Знак Знак21"/>
    <w:basedOn w:val="a"/>
    <w:rsid w:val="0035719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numbering" w:customStyle="1" w:styleId="271">
    <w:name w:val="Нет списка27"/>
    <w:next w:val="a2"/>
    <w:uiPriority w:val="99"/>
    <w:semiHidden/>
    <w:unhideWhenUsed/>
    <w:rsid w:val="00C57842"/>
  </w:style>
  <w:style w:type="table" w:customStyle="1" w:styleId="440">
    <w:name w:val="Сетка таблицы44"/>
    <w:basedOn w:val="a1"/>
    <w:next w:val="a7"/>
    <w:rsid w:val="00C57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a">
    <w:name w:val="Колонтитул (4)_"/>
    <w:link w:val="4b"/>
    <w:uiPriority w:val="99"/>
    <w:locked/>
    <w:rsid w:val="00C57842"/>
    <w:rPr>
      <w:sz w:val="19"/>
      <w:szCs w:val="19"/>
      <w:shd w:val="clear" w:color="auto" w:fill="FFFFFF"/>
    </w:rPr>
  </w:style>
  <w:style w:type="paragraph" w:customStyle="1" w:styleId="4b">
    <w:name w:val="Колонтитул (4)"/>
    <w:basedOn w:val="a"/>
    <w:link w:val="4a"/>
    <w:uiPriority w:val="99"/>
    <w:rsid w:val="00C5784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1">
    <w:name w:val="Body Text 21"/>
    <w:basedOn w:val="a"/>
    <w:rsid w:val="00C57842"/>
    <w:pPr>
      <w:widowControl w:val="0"/>
    </w:pPr>
    <w:rPr>
      <w:rFonts w:eastAsia="Times New Roman"/>
      <w:szCs w:val="20"/>
    </w:rPr>
  </w:style>
  <w:style w:type="character" w:customStyle="1" w:styleId="213pt">
    <w:name w:val="Основной текст (2) + 13 pt"/>
    <w:uiPriority w:val="99"/>
    <w:rsid w:val="00C57842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FontStyle11">
    <w:name w:val="Font Style11"/>
    <w:uiPriority w:val="99"/>
    <w:rsid w:val="00C57842"/>
    <w:rPr>
      <w:rFonts w:ascii="Times New Roman" w:hAnsi="Times New Roman" w:cs="Times New Roman" w:hint="default"/>
      <w:sz w:val="26"/>
      <w:szCs w:val="26"/>
    </w:rPr>
  </w:style>
  <w:style w:type="character" w:customStyle="1" w:styleId="fileinfo">
    <w:name w:val="fileinfo"/>
    <w:rsid w:val="00C57842"/>
  </w:style>
  <w:style w:type="table" w:customStyle="1" w:styleId="114">
    <w:name w:val="Сетка таблицы114"/>
    <w:basedOn w:val="a1"/>
    <w:uiPriority w:val="39"/>
    <w:rsid w:val="00C578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TOC Heading"/>
    <w:basedOn w:val="1"/>
    <w:next w:val="a"/>
    <w:uiPriority w:val="39"/>
    <w:qFormat/>
    <w:rsid w:val="00C57842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table" w:customStyle="1" w:styleId="450">
    <w:name w:val="Сетка таблицы45"/>
    <w:basedOn w:val="a1"/>
    <w:next w:val="a7"/>
    <w:uiPriority w:val="59"/>
    <w:rsid w:val="009C7B7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rsid w:val="00781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15">
    <w:name w:val="Основной текст (11)_"/>
    <w:link w:val="116"/>
    <w:rsid w:val="00781F12"/>
    <w:rPr>
      <w:i/>
      <w:iCs/>
      <w:sz w:val="18"/>
      <w:szCs w:val="18"/>
      <w:shd w:val="clear" w:color="auto" w:fill="FFFFFF"/>
    </w:rPr>
  </w:style>
  <w:style w:type="character" w:customStyle="1" w:styleId="132">
    <w:name w:val="Основной текст (13)_"/>
    <w:link w:val="133"/>
    <w:rsid w:val="00781F12"/>
    <w:rPr>
      <w:i/>
      <w:iCs/>
      <w:sz w:val="16"/>
      <w:szCs w:val="16"/>
      <w:shd w:val="clear" w:color="auto" w:fill="FFFFFF"/>
    </w:rPr>
  </w:style>
  <w:style w:type="character" w:customStyle="1" w:styleId="Tahoma7pt">
    <w:name w:val="Колонтитул + Tahoma;7 pt"/>
    <w:rsid w:val="00781F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Exact">
    <w:name w:val="Основной текст (11) Exact"/>
    <w:rsid w:val="00781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5Exact">
    <w:name w:val="Основной текст (15) Exact"/>
    <w:rsid w:val="00781F12"/>
    <w:rPr>
      <w:rFonts w:ascii="Century Gothic" w:eastAsia="Century Gothic" w:hAnsi="Century Gothic" w:cs="Century Gothic"/>
      <w:b/>
      <w:bCs/>
      <w:sz w:val="15"/>
      <w:szCs w:val="15"/>
      <w:shd w:val="clear" w:color="auto" w:fill="FFFFFF"/>
    </w:rPr>
  </w:style>
  <w:style w:type="character" w:customStyle="1" w:styleId="16Exact">
    <w:name w:val="Основной текст (16) Exact"/>
    <w:rsid w:val="00781F12"/>
    <w:rPr>
      <w:b/>
      <w:bCs/>
      <w:sz w:val="17"/>
      <w:szCs w:val="17"/>
      <w:shd w:val="clear" w:color="auto" w:fill="FFFFFF"/>
    </w:rPr>
  </w:style>
  <w:style w:type="character" w:customStyle="1" w:styleId="LucidaSansUnicode10pt0pt">
    <w:name w:val="Колонтитул + Lucida Sans Unicode;10 pt;Интервал 0 pt"/>
    <w:rsid w:val="00781F1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33">
    <w:name w:val="Основной текст (13)"/>
    <w:basedOn w:val="a"/>
    <w:link w:val="132"/>
    <w:rsid w:val="00781F12"/>
    <w:pPr>
      <w:widowControl w:val="0"/>
      <w:shd w:val="clear" w:color="auto" w:fill="FFFFFF"/>
      <w:spacing w:after="60" w:line="0" w:lineRule="atLeast"/>
      <w:jc w:val="both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paragraph" w:customStyle="1" w:styleId="116">
    <w:name w:val="Основной текст (11)"/>
    <w:basedOn w:val="a"/>
    <w:link w:val="115"/>
    <w:rsid w:val="00781F12"/>
    <w:pPr>
      <w:widowControl w:val="0"/>
      <w:shd w:val="clear" w:color="auto" w:fill="FFFFFF"/>
      <w:spacing w:line="209" w:lineRule="exact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paragraph" w:customStyle="1" w:styleId="68">
    <w:name w:val="Без интервала6"/>
    <w:rsid w:val="00FC1AB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c-dubctv">
    <w:name w:val="sc-dubctv"/>
    <w:rsid w:val="00387516"/>
  </w:style>
  <w:style w:type="table" w:customStyle="1" w:styleId="460">
    <w:name w:val="Сетка таблицы46"/>
    <w:basedOn w:val="a1"/>
    <w:next w:val="a7"/>
    <w:uiPriority w:val="39"/>
    <w:rsid w:val="00522B85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u2dfwr">
    <w:name w:val="ju2dfwr"/>
    <w:basedOn w:val="a0"/>
    <w:rsid w:val="00F80261"/>
  </w:style>
  <w:style w:type="character" w:customStyle="1" w:styleId="cfp9p5n">
    <w:name w:val="cfp9p5n"/>
    <w:basedOn w:val="a0"/>
    <w:rsid w:val="00F80261"/>
  </w:style>
  <w:style w:type="numbering" w:customStyle="1" w:styleId="1111">
    <w:name w:val="Нет списка111"/>
    <w:next w:val="a2"/>
    <w:uiPriority w:val="99"/>
    <w:semiHidden/>
    <w:unhideWhenUsed/>
    <w:rsid w:val="00F80261"/>
  </w:style>
  <w:style w:type="numbering" w:customStyle="1" w:styleId="11110">
    <w:name w:val="Нет списка1111"/>
    <w:next w:val="a2"/>
    <w:uiPriority w:val="99"/>
    <w:semiHidden/>
    <w:unhideWhenUsed/>
    <w:rsid w:val="00F80261"/>
  </w:style>
  <w:style w:type="table" w:customStyle="1" w:styleId="11111">
    <w:name w:val="Сетка таблицы1111"/>
    <w:basedOn w:val="a1"/>
    <w:next w:val="a7"/>
    <w:uiPriority w:val="59"/>
    <w:rsid w:val="00F8026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-text">
    <w:name w:val="g-text"/>
    <w:basedOn w:val="a0"/>
    <w:rsid w:val="00F80261"/>
  </w:style>
  <w:style w:type="paragraph" w:styleId="2f8">
    <w:name w:val="toc 2"/>
    <w:basedOn w:val="a"/>
    <w:next w:val="a"/>
    <w:autoRedefine/>
    <w:uiPriority w:val="39"/>
    <w:unhideWhenUsed/>
    <w:qFormat/>
    <w:rsid w:val="00F80261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470">
    <w:name w:val="Сетка таблицы47"/>
    <w:basedOn w:val="a1"/>
    <w:next w:val="a7"/>
    <w:uiPriority w:val="39"/>
    <w:rsid w:val="00551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2"/>
    <w:uiPriority w:val="99"/>
    <w:semiHidden/>
    <w:unhideWhenUsed/>
    <w:rsid w:val="00851C15"/>
  </w:style>
  <w:style w:type="paragraph" w:styleId="3f1">
    <w:name w:val="toc 3"/>
    <w:basedOn w:val="a"/>
    <w:next w:val="a"/>
    <w:autoRedefine/>
    <w:uiPriority w:val="39"/>
    <w:qFormat/>
    <w:rsid w:val="00851C15"/>
    <w:pPr>
      <w:ind w:left="280"/>
    </w:pPr>
    <w:rPr>
      <w:rFonts w:ascii="Calibri" w:eastAsia="Times New Roman" w:hAnsi="Calibri"/>
      <w:sz w:val="20"/>
      <w:szCs w:val="20"/>
    </w:rPr>
  </w:style>
  <w:style w:type="paragraph" w:styleId="4c">
    <w:name w:val="toc 4"/>
    <w:basedOn w:val="a"/>
    <w:next w:val="a"/>
    <w:autoRedefine/>
    <w:rsid w:val="00851C15"/>
    <w:pPr>
      <w:ind w:left="560"/>
    </w:pPr>
    <w:rPr>
      <w:rFonts w:ascii="Calibri" w:eastAsia="Times New Roman" w:hAnsi="Calibri"/>
      <w:sz w:val="20"/>
      <w:szCs w:val="20"/>
    </w:rPr>
  </w:style>
  <w:style w:type="paragraph" w:styleId="56">
    <w:name w:val="toc 5"/>
    <w:basedOn w:val="a"/>
    <w:next w:val="a"/>
    <w:autoRedefine/>
    <w:rsid w:val="00851C15"/>
    <w:pPr>
      <w:ind w:left="840"/>
    </w:pPr>
    <w:rPr>
      <w:rFonts w:ascii="Calibri" w:eastAsia="Times New Roman" w:hAnsi="Calibri"/>
      <w:sz w:val="20"/>
      <w:szCs w:val="20"/>
    </w:rPr>
  </w:style>
  <w:style w:type="paragraph" w:styleId="69">
    <w:name w:val="toc 6"/>
    <w:basedOn w:val="a"/>
    <w:next w:val="a"/>
    <w:autoRedefine/>
    <w:rsid w:val="00851C15"/>
    <w:pPr>
      <w:ind w:left="1120"/>
    </w:pPr>
    <w:rPr>
      <w:rFonts w:ascii="Calibri" w:eastAsia="Times New Roman" w:hAnsi="Calibri"/>
      <w:sz w:val="20"/>
      <w:szCs w:val="20"/>
    </w:rPr>
  </w:style>
  <w:style w:type="paragraph" w:styleId="73">
    <w:name w:val="toc 7"/>
    <w:basedOn w:val="a"/>
    <w:next w:val="a"/>
    <w:autoRedefine/>
    <w:rsid w:val="00851C15"/>
    <w:pPr>
      <w:ind w:left="1400"/>
    </w:pPr>
    <w:rPr>
      <w:rFonts w:ascii="Calibri" w:eastAsia="Times New Roman" w:hAnsi="Calibri"/>
      <w:sz w:val="20"/>
      <w:szCs w:val="20"/>
    </w:rPr>
  </w:style>
  <w:style w:type="paragraph" w:styleId="83">
    <w:name w:val="toc 8"/>
    <w:basedOn w:val="a"/>
    <w:next w:val="a"/>
    <w:autoRedefine/>
    <w:rsid w:val="00851C15"/>
    <w:pPr>
      <w:ind w:left="1680"/>
    </w:pPr>
    <w:rPr>
      <w:rFonts w:ascii="Calibri" w:eastAsia="Times New Roman" w:hAnsi="Calibri"/>
      <w:sz w:val="20"/>
      <w:szCs w:val="20"/>
    </w:rPr>
  </w:style>
  <w:style w:type="paragraph" w:styleId="94">
    <w:name w:val="toc 9"/>
    <w:basedOn w:val="a"/>
    <w:next w:val="a"/>
    <w:autoRedefine/>
    <w:rsid w:val="00851C15"/>
    <w:pPr>
      <w:ind w:left="1960"/>
    </w:pPr>
    <w:rPr>
      <w:rFonts w:ascii="Calibri" w:eastAsia="Times New Roman" w:hAnsi="Calibri"/>
      <w:sz w:val="20"/>
      <w:szCs w:val="20"/>
    </w:rPr>
  </w:style>
  <w:style w:type="character" w:customStyle="1" w:styleId="217">
    <w:name w:val="Основной текст 2 Знак1"/>
    <w:basedOn w:val="a0"/>
    <w:uiPriority w:val="99"/>
    <w:rsid w:val="00851C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">
    <w:name w:val="style1"/>
    <w:basedOn w:val="a0"/>
    <w:rsid w:val="00851C15"/>
  </w:style>
  <w:style w:type="character" w:customStyle="1" w:styleId="FontStyle31">
    <w:name w:val="Font Style31"/>
    <w:rsid w:val="00851C15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32">
    <w:name w:val="Font Style32"/>
    <w:rsid w:val="00851C15"/>
    <w:rPr>
      <w:rFonts w:ascii="Times New Roman" w:hAnsi="Times New Roman" w:cs="Times New Roman"/>
      <w:b/>
      <w:bCs/>
      <w:sz w:val="38"/>
      <w:szCs w:val="38"/>
    </w:rPr>
  </w:style>
  <w:style w:type="paragraph" w:customStyle="1" w:styleId="affff3">
    <w:name w:val="МОН"/>
    <w:basedOn w:val="a"/>
    <w:rsid w:val="00851C15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Style6">
    <w:name w:val="Style6"/>
    <w:basedOn w:val="a"/>
    <w:uiPriority w:val="99"/>
    <w:rsid w:val="00851C1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4">
    <w:name w:val="Style4"/>
    <w:basedOn w:val="a"/>
    <w:uiPriority w:val="99"/>
    <w:rsid w:val="00851C15"/>
    <w:pPr>
      <w:widowControl w:val="0"/>
      <w:autoSpaceDE w:val="0"/>
      <w:autoSpaceDN w:val="0"/>
      <w:adjustRightInd w:val="0"/>
      <w:spacing w:line="367" w:lineRule="exact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851C15"/>
    <w:rPr>
      <w:rFonts w:ascii="Times New Roman" w:hAnsi="Times New Roman" w:cs="Times New Roman" w:hint="default"/>
      <w:sz w:val="26"/>
      <w:szCs w:val="26"/>
    </w:rPr>
  </w:style>
  <w:style w:type="paragraph" w:customStyle="1" w:styleId="c22">
    <w:name w:val="c22"/>
    <w:basedOn w:val="a"/>
    <w:rsid w:val="00851C15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851C15"/>
  </w:style>
  <w:style w:type="table" w:customStyle="1" w:styleId="480">
    <w:name w:val="Сетка таблицы48"/>
    <w:basedOn w:val="a1"/>
    <w:next w:val="a7"/>
    <w:uiPriority w:val="59"/>
    <w:rsid w:val="00851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95">
    <w:name w:val="2295"/>
    <w:aliases w:val="bqiaagaaeyqcaaagiaiaaanecaaabwwi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2050">
    <w:name w:val="2050"/>
    <w:aliases w:val="bqiaagaaeyqcaaagiaiaaanpbwaabxch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1331">
    <w:name w:val="1331"/>
    <w:aliases w:val="bqiaagaaeyqcaaagiaiaaaoabaaabage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1475">
    <w:name w:val="1475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table" w:customStyle="1" w:styleId="810">
    <w:name w:val="Сетка таблицы81"/>
    <w:rsid w:val="00584F18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2"/>
    <w:uiPriority w:val="99"/>
    <w:semiHidden/>
    <w:unhideWhenUsed/>
    <w:rsid w:val="000D669F"/>
  </w:style>
  <w:style w:type="table" w:customStyle="1" w:styleId="490">
    <w:name w:val="Сетка таблицы49"/>
    <w:basedOn w:val="a1"/>
    <w:next w:val="a7"/>
    <w:uiPriority w:val="39"/>
    <w:rsid w:val="000D669F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uiPriority w:val="59"/>
    <w:rsid w:val="000D669F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uiPriority w:val="59"/>
    <w:rsid w:val="000D669F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qFormat/>
    <w:rsid w:val="000D669F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0">
    <w:name w:val="Сетка таблицы310"/>
    <w:basedOn w:val="a1"/>
    <w:next w:val="a7"/>
    <w:uiPriority w:val="59"/>
    <w:rsid w:val="000D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rsid w:val="000D669F"/>
  </w:style>
  <w:style w:type="numbering" w:customStyle="1" w:styleId="2101">
    <w:name w:val="Нет списка210"/>
    <w:next w:val="a2"/>
    <w:uiPriority w:val="99"/>
    <w:semiHidden/>
    <w:unhideWhenUsed/>
    <w:rsid w:val="000D669F"/>
  </w:style>
  <w:style w:type="table" w:customStyle="1" w:styleId="TableGrid">
    <w:name w:val="TableGrid"/>
    <w:rsid w:val="000D66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0D669F"/>
  </w:style>
  <w:style w:type="table" w:customStyle="1" w:styleId="TableNormal11">
    <w:name w:val="Table Normal11"/>
    <w:uiPriority w:val="2"/>
    <w:semiHidden/>
    <w:unhideWhenUsed/>
    <w:qFormat/>
    <w:rsid w:val="000D6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0D669F"/>
  </w:style>
  <w:style w:type="table" w:customStyle="1" w:styleId="510">
    <w:name w:val="Сетка таблицы51"/>
    <w:basedOn w:val="a1"/>
    <w:next w:val="a7"/>
    <w:uiPriority w:val="39"/>
    <w:rsid w:val="00F848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first-letter">
    <w:name w:val="username__first-letter"/>
    <w:basedOn w:val="a0"/>
    <w:rsid w:val="00B57F6B"/>
  </w:style>
  <w:style w:type="paragraph" w:customStyle="1" w:styleId="117">
    <w:name w:val="Заголовок 11"/>
    <w:basedOn w:val="a"/>
    <w:uiPriority w:val="1"/>
    <w:qFormat/>
    <w:rsid w:val="00974DCD"/>
    <w:pPr>
      <w:widowControl w:val="0"/>
      <w:autoSpaceDE w:val="0"/>
      <w:autoSpaceDN w:val="0"/>
      <w:spacing w:line="319" w:lineRule="exact"/>
      <w:ind w:left="940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customStyle="1" w:styleId="affff4">
    <w:name w:val="Символ сноски"/>
    <w:qFormat/>
    <w:rsid w:val="00974DCD"/>
  </w:style>
  <w:style w:type="numbering" w:customStyle="1" w:styleId="301">
    <w:name w:val="Нет списка30"/>
    <w:next w:val="a2"/>
    <w:semiHidden/>
    <w:rsid w:val="00644589"/>
  </w:style>
  <w:style w:type="paragraph" w:customStyle="1" w:styleId="74">
    <w:name w:val="Без интервала7"/>
    <w:rsid w:val="00644589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500">
    <w:name w:val="Сетка таблицы50"/>
    <w:basedOn w:val="a1"/>
    <w:next w:val="a7"/>
    <w:uiPriority w:val="39"/>
    <w:rsid w:val="00665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7"/>
    <w:uiPriority w:val="39"/>
    <w:rsid w:val="00A3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7"/>
    <w:uiPriority w:val="59"/>
    <w:rsid w:val="00EF4F9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7"/>
    <w:uiPriority w:val="39"/>
    <w:rsid w:val="00176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0A0714"/>
    <w:pPr>
      <w:spacing w:after="0" w:line="240" w:lineRule="auto"/>
    </w:pPr>
    <w:rPr>
      <w:rFonts w:ascii="Times New Rom愀渀" w:eastAsia="Times New Rom愀渀" w:hAnsi="Times New Rom愀渀" w:cs="Times New Rom愀渀"/>
      <w:sz w:val="24"/>
      <w:szCs w:val="24"/>
      <w:lang w:eastAsia="zh-CN" w:bidi="hi-IN"/>
    </w:rPr>
  </w:style>
  <w:style w:type="paragraph" w:customStyle="1" w:styleId="Standard1">
    <w:name w:val="Standard1"/>
    <w:qFormat/>
    <w:rsid w:val="000A0714"/>
    <w:pPr>
      <w:spacing w:after="0" w:line="240" w:lineRule="auto"/>
    </w:pPr>
    <w:rPr>
      <w:rFonts w:ascii="Times New Rom愀渀" w:eastAsia="Times New Rom愀渀" w:hAnsi="Times New Rom愀渀" w:cs="Times New Rom愀渀"/>
      <w:sz w:val="24"/>
      <w:szCs w:val="24"/>
      <w:lang w:eastAsia="zh-CN" w:bidi="ru-RU"/>
    </w:rPr>
  </w:style>
  <w:style w:type="table" w:customStyle="1" w:styleId="TableNormal5">
    <w:name w:val="Table Normal5"/>
    <w:uiPriority w:val="2"/>
    <w:semiHidden/>
    <w:unhideWhenUsed/>
    <w:qFormat/>
    <w:rsid w:val="006735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8">
    <w:name w:val="Заголовок 21"/>
    <w:basedOn w:val="a"/>
    <w:uiPriority w:val="1"/>
    <w:qFormat/>
    <w:rsid w:val="0031352C"/>
    <w:pPr>
      <w:widowControl w:val="0"/>
      <w:autoSpaceDE w:val="0"/>
      <w:autoSpaceDN w:val="0"/>
      <w:spacing w:before="5" w:line="274" w:lineRule="exact"/>
      <w:ind w:left="478"/>
      <w:outlineLvl w:val="2"/>
    </w:pPr>
    <w:rPr>
      <w:rFonts w:eastAsia="Times New Roman"/>
      <w:b/>
      <w:bCs/>
      <w:i/>
      <w:lang w:eastAsia="en-US"/>
    </w:rPr>
  </w:style>
  <w:style w:type="table" w:customStyle="1" w:styleId="540">
    <w:name w:val="Сетка таблицы54"/>
    <w:basedOn w:val="a1"/>
    <w:next w:val="a7"/>
    <w:uiPriority w:val="59"/>
    <w:rsid w:val="00CE2D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4">
    <w:name w:val="Без интервала8"/>
    <w:rsid w:val="00CC599B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550">
    <w:name w:val="Сетка таблицы55"/>
    <w:basedOn w:val="a1"/>
    <w:next w:val="a7"/>
    <w:uiPriority w:val="59"/>
    <w:rsid w:val="006A56A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1"/>
    <w:next w:val="a7"/>
    <w:uiPriority w:val="59"/>
    <w:rsid w:val="00F767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next w:val="a7"/>
    <w:uiPriority w:val="59"/>
    <w:rsid w:val="006425C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DA2727"/>
  </w:style>
  <w:style w:type="table" w:customStyle="1" w:styleId="58">
    <w:name w:val="Сетка таблицы58"/>
    <w:basedOn w:val="a1"/>
    <w:next w:val="a7"/>
    <w:uiPriority w:val="39"/>
    <w:rsid w:val="00DA2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5">
    <w:name w:val="Базовый"/>
    <w:rsid w:val="0063103F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character" w:customStyle="1" w:styleId="174">
    <w:name w:val="Основной текст (17) + Не полужирный"/>
    <w:uiPriority w:val="99"/>
    <w:rsid w:val="0063103F"/>
    <w:rPr>
      <w:rFonts w:ascii="Calibri" w:hAnsi="Calibri" w:cs="Calibri"/>
      <w:b/>
      <w:bCs/>
      <w:sz w:val="18"/>
      <w:szCs w:val="18"/>
    </w:rPr>
  </w:style>
  <w:style w:type="paragraph" w:customStyle="1" w:styleId="c6">
    <w:name w:val="c6"/>
    <w:basedOn w:val="a"/>
    <w:rsid w:val="0063103F"/>
    <w:pPr>
      <w:spacing w:before="100" w:beforeAutospacing="1" w:after="100" w:afterAutospacing="1"/>
    </w:pPr>
    <w:rPr>
      <w:rFonts w:eastAsia="Times New Roman"/>
    </w:rPr>
  </w:style>
  <w:style w:type="table" w:customStyle="1" w:styleId="1170">
    <w:name w:val="Сетка таблицы117"/>
    <w:basedOn w:val="a1"/>
    <w:next w:val="a7"/>
    <w:uiPriority w:val="39"/>
    <w:rsid w:val="006E4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2557B6"/>
  </w:style>
  <w:style w:type="character" w:customStyle="1" w:styleId="11pt">
    <w:name w:val="Колонтитул + 11 pt"/>
    <w:basedOn w:val="afffc"/>
    <w:rsid w:val="002557B6"/>
    <w:rPr>
      <w:rFonts w:ascii="Times New Roman" w:eastAsia="Times New Roman" w:hAnsi="Times New Roman" w:cs="Times New Roman"/>
      <w:sz w:val="22"/>
      <w:szCs w:val="22"/>
      <w:shd w:val="clear" w:color="auto" w:fill="FFFFFF"/>
      <w:lang w:eastAsia="ru-RU"/>
    </w:rPr>
  </w:style>
  <w:style w:type="character" w:customStyle="1" w:styleId="104">
    <w:name w:val="Основной текст (10) + Не курсив"/>
    <w:basedOn w:val="100"/>
    <w:rsid w:val="002557B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9">
    <w:name w:val="Основной текст (5) + Полужирный"/>
    <w:basedOn w:val="51"/>
    <w:rsid w:val="002557B6"/>
    <w:rPr>
      <w:rFonts w:ascii="Times New Roman" w:eastAsia="Times New Roman" w:hAnsi="Times New Roman" w:cs="Times New Roman"/>
      <w:b/>
      <w:bCs/>
      <w:i w:val="0"/>
      <w:iCs w:val="0"/>
      <w:sz w:val="19"/>
      <w:szCs w:val="19"/>
      <w:shd w:val="clear" w:color="auto" w:fill="FFFFFF"/>
    </w:rPr>
  </w:style>
  <w:style w:type="character" w:customStyle="1" w:styleId="118">
    <w:name w:val="Основной текст (11) + Курсив"/>
    <w:basedOn w:val="115"/>
    <w:rsid w:val="002557B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sc-ixxrte">
    <w:name w:val="sc-ixxrte"/>
    <w:basedOn w:val="a0"/>
    <w:rsid w:val="002557B6"/>
  </w:style>
  <w:style w:type="paragraph" w:customStyle="1" w:styleId="sc-bgwzfd">
    <w:name w:val="sc-bgwzfd"/>
    <w:basedOn w:val="a"/>
    <w:rsid w:val="002557B6"/>
    <w:pPr>
      <w:spacing w:before="100" w:beforeAutospacing="1" w:after="100" w:afterAutospacing="1"/>
    </w:pPr>
    <w:rPr>
      <w:rFonts w:eastAsia="Times New Roman"/>
    </w:rPr>
  </w:style>
  <w:style w:type="paragraph" w:customStyle="1" w:styleId="IauiueIauiue15Aeaeu12">
    <w:name w:val="Iau?iue.Iau?iue 1.5 A?eaeu 12"/>
    <w:uiPriority w:val="99"/>
    <w:qFormat/>
    <w:rsid w:val="00485057"/>
    <w:pPr>
      <w:suppressAutoHyphens/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571">
    <w:name w:val="Сетка таблицы571"/>
    <w:basedOn w:val="a1"/>
    <w:next w:val="a7"/>
    <w:uiPriority w:val="59"/>
    <w:rsid w:val="00F31D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1"/>
    <w:next w:val="a7"/>
    <w:uiPriority w:val="59"/>
    <w:rsid w:val="00A30B6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text">
    <w:name w:val="jtext"/>
    <w:basedOn w:val="a"/>
    <w:rsid w:val="00EC71C6"/>
    <w:pPr>
      <w:spacing w:before="100" w:beforeAutospacing="1" w:after="100" w:afterAutospacing="1"/>
    </w:pPr>
    <w:rPr>
      <w:rFonts w:eastAsia="Times New Roman"/>
    </w:rPr>
  </w:style>
  <w:style w:type="table" w:customStyle="1" w:styleId="600">
    <w:name w:val="Сетка таблицы60"/>
    <w:basedOn w:val="a1"/>
    <w:next w:val="a7"/>
    <w:uiPriority w:val="39"/>
    <w:rsid w:val="00AA7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0">
    <w:name w:val="Основной текст (2) + 11 pt;Полужирный"/>
    <w:basedOn w:val="23"/>
    <w:rsid w:val="005F28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F081F-9F7C-4D51-B078-4088AF8B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17558</TotalTime>
  <Pages>1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UserCrossD</dc:creator>
  <cp:keywords/>
  <dc:description/>
  <cp:lastModifiedBy>metodist</cp:lastModifiedBy>
  <cp:revision>3778</cp:revision>
  <cp:lastPrinted>2025-10-22T05:47:00Z</cp:lastPrinted>
  <dcterms:created xsi:type="dcterms:W3CDTF">2025-09-19T12:51:00Z</dcterms:created>
  <dcterms:modified xsi:type="dcterms:W3CDTF">2025-12-19T11:23:00Z</dcterms:modified>
</cp:coreProperties>
</file>