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16" w:rsidRDefault="00DA0916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DA0916" w:rsidRDefault="00DA0916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</w:p>
    <w:p w:rsidR="00DA0916" w:rsidRDefault="00DA0916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ТВЕРСКОЙ ОБЛАСТИ «КАЛИНИНСКИЙ РАЙОН»</w:t>
      </w:r>
    </w:p>
    <w:p w:rsidR="00DA0916" w:rsidRDefault="00DA0916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0916" w:rsidRDefault="00DA0916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0916" w:rsidRDefault="00DA0916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A0916" w:rsidRDefault="00DA0916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0916" w:rsidRDefault="006C2450" w:rsidP="00BC4859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091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26.12.201</w:t>
      </w:r>
      <w:r w:rsidR="00B941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DA09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485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A09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№</w:t>
      </w:r>
      <w:r w:rsidR="00B94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452-од</w:t>
      </w:r>
    </w:p>
    <w:p w:rsidR="00DA0916" w:rsidRDefault="00DA0916" w:rsidP="00BC4859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DA0916" w:rsidRPr="007E737C" w:rsidRDefault="00DA0916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E737C" w:rsidRPr="007E737C" w:rsidRDefault="007E737C" w:rsidP="007E73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737C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стандартов качества </w:t>
      </w:r>
    </w:p>
    <w:p w:rsidR="007E737C" w:rsidRPr="007E737C" w:rsidRDefault="007E737C" w:rsidP="007E73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37C">
        <w:rPr>
          <w:rFonts w:ascii="Times New Roman" w:hAnsi="Times New Roman" w:cs="Times New Roman"/>
          <w:b/>
          <w:bCs/>
          <w:sz w:val="24"/>
          <w:szCs w:val="24"/>
        </w:rPr>
        <w:t>оказания (выполнения)</w:t>
      </w:r>
    </w:p>
    <w:p w:rsidR="007E737C" w:rsidRPr="007E737C" w:rsidRDefault="007E737C" w:rsidP="007E737C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7E737C" w:rsidRPr="007E737C" w:rsidRDefault="007E737C" w:rsidP="007E737C">
      <w:pPr>
        <w:spacing w:after="0" w:line="237" w:lineRule="auto"/>
        <w:ind w:right="-119"/>
        <w:rPr>
          <w:rFonts w:ascii="Times New Roman" w:hAnsi="Times New Roman" w:cs="Times New Roman"/>
          <w:b/>
          <w:bCs/>
          <w:sz w:val="24"/>
          <w:szCs w:val="24"/>
        </w:rPr>
      </w:pPr>
      <w:r w:rsidRPr="007E737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услуг (работ), </w:t>
      </w:r>
    </w:p>
    <w:p w:rsidR="007E737C" w:rsidRPr="007E737C" w:rsidRDefault="007E737C" w:rsidP="007E737C">
      <w:pPr>
        <w:spacing w:after="0" w:line="237" w:lineRule="auto"/>
        <w:ind w:right="-119"/>
        <w:rPr>
          <w:rFonts w:ascii="Times New Roman" w:hAnsi="Times New Roman" w:cs="Times New Roman"/>
          <w:b/>
          <w:bCs/>
          <w:sz w:val="24"/>
          <w:szCs w:val="24"/>
        </w:rPr>
      </w:pPr>
      <w:r w:rsidRPr="007E737C">
        <w:rPr>
          <w:rFonts w:ascii="Times New Roman" w:hAnsi="Times New Roman" w:cs="Times New Roman"/>
          <w:b/>
          <w:bCs/>
          <w:sz w:val="24"/>
          <w:szCs w:val="24"/>
        </w:rPr>
        <w:t xml:space="preserve">оказываемых (выполняемых) </w:t>
      </w:r>
    </w:p>
    <w:p w:rsidR="007E737C" w:rsidRPr="007E737C" w:rsidRDefault="007E737C" w:rsidP="007E737C">
      <w:pPr>
        <w:spacing w:after="0" w:line="237" w:lineRule="auto"/>
        <w:ind w:right="-119"/>
        <w:rPr>
          <w:rFonts w:ascii="Times New Roman" w:hAnsi="Times New Roman" w:cs="Times New Roman"/>
          <w:b/>
          <w:bCs/>
          <w:sz w:val="24"/>
          <w:szCs w:val="24"/>
        </w:rPr>
      </w:pPr>
      <w:r w:rsidRPr="007E737C">
        <w:rPr>
          <w:rFonts w:ascii="Times New Roman" w:hAnsi="Times New Roman" w:cs="Times New Roman"/>
          <w:b/>
          <w:bCs/>
          <w:sz w:val="24"/>
          <w:szCs w:val="24"/>
        </w:rPr>
        <w:t>образовательными организациями</w:t>
      </w:r>
    </w:p>
    <w:p w:rsidR="007E737C" w:rsidRPr="007E737C" w:rsidRDefault="007E737C" w:rsidP="007E737C">
      <w:pPr>
        <w:spacing w:after="0" w:line="237" w:lineRule="auto"/>
        <w:ind w:right="-119"/>
        <w:rPr>
          <w:rFonts w:ascii="Times New Roman" w:hAnsi="Times New Roman" w:cs="Times New Roman"/>
          <w:b/>
          <w:bCs/>
          <w:sz w:val="24"/>
          <w:szCs w:val="24"/>
        </w:rPr>
      </w:pPr>
      <w:r w:rsidRPr="007E737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</w:p>
    <w:p w:rsidR="007E737C" w:rsidRPr="007E737C" w:rsidRDefault="007E737C" w:rsidP="007E737C">
      <w:pPr>
        <w:spacing w:after="0" w:line="237" w:lineRule="auto"/>
        <w:ind w:right="-119"/>
        <w:rPr>
          <w:rFonts w:ascii="Times New Roman" w:hAnsi="Times New Roman" w:cs="Times New Roman"/>
          <w:sz w:val="24"/>
          <w:szCs w:val="24"/>
        </w:rPr>
      </w:pPr>
      <w:r w:rsidRPr="007E737C">
        <w:rPr>
          <w:rFonts w:ascii="Times New Roman" w:hAnsi="Times New Roman" w:cs="Times New Roman"/>
          <w:b/>
          <w:bCs/>
          <w:sz w:val="24"/>
          <w:szCs w:val="24"/>
        </w:rPr>
        <w:t>Тверской области «Калининский район»</w:t>
      </w:r>
    </w:p>
    <w:p w:rsidR="007E737C" w:rsidRPr="007E737C" w:rsidRDefault="007E737C" w:rsidP="007E737C">
      <w:pPr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7E737C" w:rsidRPr="007E737C" w:rsidRDefault="007E737C" w:rsidP="007E737C">
      <w:pPr>
        <w:numPr>
          <w:ilvl w:val="0"/>
          <w:numId w:val="6"/>
        </w:numPr>
        <w:tabs>
          <w:tab w:val="left" w:pos="1330"/>
        </w:tabs>
        <w:suppressAutoHyphens w:val="0"/>
        <w:spacing w:after="0" w:line="234" w:lineRule="auto"/>
        <w:ind w:left="260" w:firstLine="7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C">
        <w:rPr>
          <w:rFonts w:ascii="Times New Roman" w:hAnsi="Times New Roman" w:cs="Times New Roman"/>
          <w:sz w:val="28"/>
          <w:szCs w:val="28"/>
        </w:rPr>
        <w:t>целях стандартизации муниципальных услуг (работ), повышения эффективности деятельности муниципальных образовательных организаций, качества оказания (выполнения) муниципальных услуг (работ) и эффективности использования средств местного бюджета, 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приказываю</w:t>
      </w:r>
      <w:r w:rsidRPr="007E737C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7E737C" w:rsidRPr="007E737C" w:rsidRDefault="007E737C" w:rsidP="008F3AC2">
      <w:pPr>
        <w:numPr>
          <w:ilvl w:val="1"/>
          <w:numId w:val="7"/>
        </w:numPr>
        <w:tabs>
          <w:tab w:val="left" w:pos="980"/>
        </w:tabs>
        <w:suppressAutoHyphens w:val="0"/>
        <w:spacing w:after="0" w:line="240" w:lineRule="auto"/>
        <w:ind w:left="980" w:hanging="291"/>
        <w:jc w:val="both"/>
        <w:rPr>
          <w:rFonts w:ascii="Times New Roman" w:hAnsi="Times New Roman" w:cs="Times New Roman"/>
          <w:sz w:val="28"/>
          <w:szCs w:val="28"/>
        </w:rPr>
      </w:pPr>
      <w:r w:rsidRPr="007E737C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7E737C" w:rsidRPr="007E737C" w:rsidRDefault="007E737C" w:rsidP="008F3AC2">
      <w:pPr>
        <w:spacing w:after="0" w:line="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E737C" w:rsidRPr="007E737C" w:rsidRDefault="007E737C" w:rsidP="008F3AC2">
      <w:pPr>
        <w:spacing w:after="0" w:line="234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737C">
        <w:rPr>
          <w:rFonts w:ascii="Times New Roman" w:hAnsi="Times New Roman" w:cs="Times New Roman"/>
          <w:sz w:val="28"/>
          <w:szCs w:val="28"/>
        </w:rPr>
        <w:t>1.1. Стандарт качества оказания муниципальной услуги «Реализация основных общеобразовательных программ дошкольного образования»</w:t>
      </w:r>
      <w:r w:rsidR="000235CC">
        <w:rPr>
          <w:rFonts w:ascii="Times New Roman" w:hAnsi="Times New Roman" w:cs="Times New Roman"/>
          <w:sz w:val="28"/>
          <w:szCs w:val="28"/>
        </w:rPr>
        <w:t xml:space="preserve"> </w:t>
      </w:r>
      <w:r w:rsidR="000235CC" w:rsidRPr="000235CC">
        <w:rPr>
          <w:rFonts w:ascii="Times New Roman" w:hAnsi="Times New Roman" w:cs="Times New Roman"/>
          <w:sz w:val="28"/>
          <w:szCs w:val="28"/>
        </w:rPr>
        <w:t>(</w:t>
      </w:r>
      <w:r w:rsidR="000235CC">
        <w:rPr>
          <w:rFonts w:ascii="Times New Roman" w:hAnsi="Times New Roman" w:cs="Times New Roman"/>
          <w:sz w:val="28"/>
          <w:szCs w:val="28"/>
        </w:rPr>
        <w:t>Приложение 1</w:t>
      </w:r>
      <w:r w:rsidR="000235CC" w:rsidRPr="000235CC">
        <w:rPr>
          <w:rFonts w:ascii="Times New Roman" w:hAnsi="Times New Roman" w:cs="Times New Roman"/>
          <w:sz w:val="28"/>
          <w:szCs w:val="28"/>
        </w:rPr>
        <w:t>)</w:t>
      </w:r>
      <w:r w:rsidRPr="007E737C">
        <w:rPr>
          <w:rFonts w:ascii="Times New Roman" w:hAnsi="Times New Roman" w:cs="Times New Roman"/>
          <w:sz w:val="28"/>
          <w:szCs w:val="28"/>
        </w:rPr>
        <w:t>.</w:t>
      </w:r>
    </w:p>
    <w:p w:rsidR="007E737C" w:rsidRPr="007E737C" w:rsidRDefault="007E737C" w:rsidP="008F3AC2">
      <w:pPr>
        <w:spacing w:after="0" w:line="1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7C" w:rsidRPr="007E737C" w:rsidRDefault="007E737C" w:rsidP="008F3AC2">
      <w:pPr>
        <w:spacing w:after="0" w:line="234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737C">
        <w:rPr>
          <w:rFonts w:ascii="Times New Roman" w:hAnsi="Times New Roman" w:cs="Times New Roman"/>
          <w:sz w:val="28"/>
          <w:szCs w:val="28"/>
        </w:rPr>
        <w:t>1.2. Стандарт качества оказания муниципальной услуги «Присмотр и уход»</w:t>
      </w:r>
      <w:r w:rsidR="000235CC">
        <w:rPr>
          <w:rFonts w:ascii="Times New Roman" w:hAnsi="Times New Roman" w:cs="Times New Roman"/>
          <w:sz w:val="28"/>
          <w:szCs w:val="28"/>
        </w:rPr>
        <w:t xml:space="preserve"> </w:t>
      </w:r>
      <w:r w:rsidR="000235CC" w:rsidRPr="000235CC">
        <w:rPr>
          <w:rFonts w:ascii="Times New Roman" w:hAnsi="Times New Roman" w:cs="Times New Roman"/>
          <w:sz w:val="28"/>
          <w:szCs w:val="28"/>
        </w:rPr>
        <w:t>(</w:t>
      </w:r>
      <w:r w:rsidR="000235CC">
        <w:rPr>
          <w:rFonts w:ascii="Times New Roman" w:hAnsi="Times New Roman" w:cs="Times New Roman"/>
          <w:sz w:val="28"/>
          <w:szCs w:val="28"/>
        </w:rPr>
        <w:t>Приложение 2</w:t>
      </w:r>
      <w:r w:rsidR="000235CC" w:rsidRPr="000235CC">
        <w:rPr>
          <w:rFonts w:ascii="Times New Roman" w:hAnsi="Times New Roman" w:cs="Times New Roman"/>
          <w:sz w:val="28"/>
          <w:szCs w:val="28"/>
        </w:rPr>
        <w:t>)</w:t>
      </w:r>
      <w:r w:rsidRPr="007E737C">
        <w:rPr>
          <w:rFonts w:ascii="Times New Roman" w:hAnsi="Times New Roman" w:cs="Times New Roman"/>
          <w:sz w:val="28"/>
          <w:szCs w:val="28"/>
        </w:rPr>
        <w:t>.</w:t>
      </w:r>
    </w:p>
    <w:p w:rsidR="007E737C" w:rsidRPr="007E737C" w:rsidRDefault="007E737C" w:rsidP="008F3AC2">
      <w:pPr>
        <w:spacing w:after="0" w:line="18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7C" w:rsidRPr="007E737C" w:rsidRDefault="007E737C" w:rsidP="008F3AC2">
      <w:pPr>
        <w:spacing w:after="0" w:line="237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737C">
        <w:rPr>
          <w:rFonts w:ascii="Times New Roman" w:hAnsi="Times New Roman" w:cs="Times New Roman"/>
          <w:sz w:val="28"/>
          <w:szCs w:val="28"/>
        </w:rPr>
        <w:t xml:space="preserve">1.3. Стандарт качества оказания муниципальных услуг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7E737C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737C">
        <w:rPr>
          <w:rFonts w:ascii="Times New Roman" w:hAnsi="Times New Roman" w:cs="Times New Roman"/>
          <w:sz w:val="28"/>
          <w:szCs w:val="28"/>
        </w:rPr>
        <w:t xml:space="preserve"> основных общеобразовательных программ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35CC">
        <w:rPr>
          <w:rFonts w:ascii="Times New Roman" w:hAnsi="Times New Roman" w:cs="Times New Roman"/>
          <w:sz w:val="28"/>
          <w:szCs w:val="28"/>
        </w:rPr>
        <w:t xml:space="preserve"> </w:t>
      </w:r>
      <w:r w:rsidR="000235CC" w:rsidRPr="000235CC">
        <w:rPr>
          <w:rFonts w:ascii="Times New Roman" w:hAnsi="Times New Roman" w:cs="Times New Roman"/>
          <w:sz w:val="28"/>
          <w:szCs w:val="28"/>
        </w:rPr>
        <w:t>(</w:t>
      </w:r>
      <w:r w:rsidR="000235CC">
        <w:rPr>
          <w:rFonts w:ascii="Times New Roman" w:hAnsi="Times New Roman" w:cs="Times New Roman"/>
          <w:sz w:val="28"/>
          <w:szCs w:val="28"/>
        </w:rPr>
        <w:t>Приложение 3</w:t>
      </w:r>
      <w:r w:rsidR="000235CC" w:rsidRPr="000235CC">
        <w:rPr>
          <w:rFonts w:ascii="Times New Roman" w:hAnsi="Times New Roman" w:cs="Times New Roman"/>
          <w:sz w:val="28"/>
          <w:szCs w:val="28"/>
        </w:rPr>
        <w:t>)</w:t>
      </w:r>
      <w:r w:rsidRPr="007E737C">
        <w:rPr>
          <w:rFonts w:ascii="Times New Roman" w:hAnsi="Times New Roman" w:cs="Times New Roman"/>
          <w:sz w:val="28"/>
          <w:szCs w:val="28"/>
        </w:rPr>
        <w:t>.</w:t>
      </w:r>
    </w:p>
    <w:p w:rsidR="007E737C" w:rsidRPr="007E737C" w:rsidRDefault="007E737C" w:rsidP="008F3AC2">
      <w:pPr>
        <w:spacing w:after="0" w:line="1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7C" w:rsidRDefault="007E737C" w:rsidP="008F3AC2">
      <w:pPr>
        <w:spacing w:after="0" w:line="23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7C">
        <w:rPr>
          <w:rFonts w:ascii="Times New Roman" w:hAnsi="Times New Roman" w:cs="Times New Roman"/>
          <w:sz w:val="28"/>
          <w:szCs w:val="28"/>
        </w:rPr>
        <w:t xml:space="preserve">1.4. Стандарт качества оказания муниципальных услуг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7E737C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737C">
        <w:rPr>
          <w:rFonts w:ascii="Times New Roman" w:hAnsi="Times New Roman" w:cs="Times New Roman"/>
          <w:sz w:val="28"/>
          <w:szCs w:val="28"/>
        </w:rPr>
        <w:t xml:space="preserve"> основных общеобразовательных программ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35CC" w:rsidRPr="000235CC">
        <w:rPr>
          <w:rFonts w:ascii="Times New Roman" w:hAnsi="Times New Roman" w:cs="Times New Roman"/>
          <w:sz w:val="28"/>
          <w:szCs w:val="28"/>
        </w:rPr>
        <w:t xml:space="preserve"> (</w:t>
      </w:r>
      <w:r w:rsidR="000235CC">
        <w:rPr>
          <w:rFonts w:ascii="Times New Roman" w:hAnsi="Times New Roman" w:cs="Times New Roman"/>
          <w:sz w:val="28"/>
          <w:szCs w:val="28"/>
        </w:rPr>
        <w:t>Приложение 4</w:t>
      </w:r>
      <w:r w:rsidR="000235CC" w:rsidRPr="000235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37C" w:rsidRDefault="007E737C" w:rsidP="008F3AC2">
      <w:pPr>
        <w:spacing w:after="0" w:line="23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7E737C">
        <w:rPr>
          <w:rFonts w:ascii="Times New Roman" w:hAnsi="Times New Roman" w:cs="Times New Roman"/>
          <w:sz w:val="28"/>
          <w:szCs w:val="28"/>
        </w:rPr>
        <w:t xml:space="preserve"> Стандарт качества оказания муниципальных услуг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7E737C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737C">
        <w:rPr>
          <w:rFonts w:ascii="Times New Roman" w:hAnsi="Times New Roman" w:cs="Times New Roman"/>
          <w:sz w:val="28"/>
          <w:szCs w:val="28"/>
        </w:rPr>
        <w:t xml:space="preserve"> основных общеобразовательных программ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35CC">
        <w:rPr>
          <w:rFonts w:ascii="Times New Roman" w:hAnsi="Times New Roman" w:cs="Times New Roman"/>
          <w:sz w:val="28"/>
          <w:szCs w:val="28"/>
        </w:rPr>
        <w:t xml:space="preserve"> </w:t>
      </w:r>
      <w:r w:rsidR="000235CC" w:rsidRPr="000235CC">
        <w:rPr>
          <w:rFonts w:ascii="Times New Roman" w:hAnsi="Times New Roman" w:cs="Times New Roman"/>
          <w:sz w:val="28"/>
          <w:szCs w:val="28"/>
        </w:rPr>
        <w:t>(</w:t>
      </w:r>
      <w:r w:rsidR="000235CC">
        <w:rPr>
          <w:rFonts w:ascii="Times New Roman" w:hAnsi="Times New Roman" w:cs="Times New Roman"/>
          <w:sz w:val="28"/>
          <w:szCs w:val="28"/>
        </w:rPr>
        <w:t>Приложение 5</w:t>
      </w:r>
      <w:r w:rsidR="000235CC" w:rsidRPr="000235CC">
        <w:rPr>
          <w:rFonts w:ascii="Times New Roman" w:hAnsi="Times New Roman" w:cs="Times New Roman"/>
          <w:sz w:val="28"/>
          <w:szCs w:val="28"/>
        </w:rPr>
        <w:t>)</w:t>
      </w:r>
      <w:r w:rsidRPr="007E737C">
        <w:rPr>
          <w:rFonts w:ascii="Times New Roman" w:hAnsi="Times New Roman" w:cs="Times New Roman"/>
          <w:sz w:val="28"/>
          <w:szCs w:val="28"/>
        </w:rPr>
        <w:t>.</w:t>
      </w:r>
    </w:p>
    <w:p w:rsidR="007E737C" w:rsidRPr="007E737C" w:rsidRDefault="007E737C" w:rsidP="008F3AC2">
      <w:pPr>
        <w:spacing w:after="0" w:line="238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7E737C">
        <w:rPr>
          <w:rFonts w:ascii="Times New Roman" w:hAnsi="Times New Roman" w:cs="Times New Roman"/>
          <w:sz w:val="28"/>
          <w:szCs w:val="28"/>
        </w:rPr>
        <w:t>Стандарт качества оказания муниципальной услуги «Реализация дополнительных общеразвивающих программ»</w:t>
      </w:r>
      <w:r w:rsidR="000235CC">
        <w:rPr>
          <w:rFonts w:ascii="Times New Roman" w:hAnsi="Times New Roman" w:cs="Times New Roman"/>
          <w:sz w:val="28"/>
          <w:szCs w:val="28"/>
        </w:rPr>
        <w:t xml:space="preserve"> </w:t>
      </w:r>
      <w:r w:rsidR="000235CC" w:rsidRPr="000235CC">
        <w:rPr>
          <w:rFonts w:ascii="Times New Roman" w:hAnsi="Times New Roman" w:cs="Times New Roman"/>
          <w:sz w:val="28"/>
          <w:szCs w:val="28"/>
        </w:rPr>
        <w:t>(</w:t>
      </w:r>
      <w:r w:rsidR="000235CC">
        <w:rPr>
          <w:rFonts w:ascii="Times New Roman" w:hAnsi="Times New Roman" w:cs="Times New Roman"/>
          <w:sz w:val="28"/>
          <w:szCs w:val="28"/>
        </w:rPr>
        <w:t>Приложение 6</w:t>
      </w:r>
      <w:r w:rsidR="000235CC" w:rsidRPr="000235CC">
        <w:rPr>
          <w:rFonts w:ascii="Times New Roman" w:hAnsi="Times New Roman" w:cs="Times New Roman"/>
          <w:sz w:val="28"/>
          <w:szCs w:val="28"/>
        </w:rPr>
        <w:t>)</w:t>
      </w:r>
      <w:r w:rsidRPr="007E737C">
        <w:rPr>
          <w:rFonts w:ascii="Times New Roman" w:hAnsi="Times New Roman" w:cs="Times New Roman"/>
          <w:sz w:val="28"/>
          <w:szCs w:val="28"/>
        </w:rPr>
        <w:t>.</w:t>
      </w:r>
    </w:p>
    <w:p w:rsidR="007E737C" w:rsidRPr="007E737C" w:rsidRDefault="007E737C" w:rsidP="008F3AC2">
      <w:pPr>
        <w:spacing w:after="0" w:line="1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7C" w:rsidRDefault="007E737C" w:rsidP="008F3AC2">
      <w:pPr>
        <w:spacing w:after="0" w:line="234" w:lineRule="auto"/>
        <w:ind w:firstLine="709"/>
        <w:jc w:val="both"/>
        <w:rPr>
          <w:rFonts w:ascii="Times New Roman" w:eastAsia="Microsoft YaHei" w:hAnsi="Times New Roman"/>
          <w:b/>
          <w:color w:val="000000"/>
          <w:sz w:val="24"/>
          <w:szCs w:val="24"/>
        </w:rPr>
      </w:pPr>
      <w:r w:rsidRPr="007E737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E737C">
        <w:rPr>
          <w:rFonts w:ascii="Times New Roman" w:hAnsi="Times New Roman" w:cs="Times New Roman"/>
          <w:sz w:val="28"/>
          <w:szCs w:val="28"/>
        </w:rPr>
        <w:t>. Стандарт качества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E737C">
        <w:rPr>
          <w:rFonts w:ascii="Times New Roman" w:eastAsia="Microsoft YaHei" w:hAnsi="Times New Roman"/>
          <w:color w:val="000000"/>
          <w:sz w:val="28"/>
          <w:szCs w:val="28"/>
        </w:rPr>
        <w:t>Реализация дополнительных предпрофессиональных программ в области физической культуры и спорта</w:t>
      </w:r>
      <w:r w:rsidRPr="000235CC">
        <w:rPr>
          <w:rFonts w:ascii="Times New Roman" w:eastAsia="Microsoft YaHei" w:hAnsi="Times New Roman"/>
          <w:color w:val="000000"/>
          <w:sz w:val="28"/>
          <w:szCs w:val="28"/>
        </w:rPr>
        <w:t>»</w:t>
      </w:r>
      <w:r w:rsidR="000235CC" w:rsidRPr="000235CC">
        <w:rPr>
          <w:rFonts w:ascii="Times New Roman" w:eastAsia="Microsoft YaHei" w:hAnsi="Times New Roman"/>
          <w:color w:val="000000"/>
          <w:sz w:val="28"/>
          <w:szCs w:val="28"/>
        </w:rPr>
        <w:t xml:space="preserve"> (Приложение 7)</w:t>
      </w:r>
      <w:r w:rsidRPr="000235CC">
        <w:rPr>
          <w:rFonts w:ascii="Times New Roman" w:eastAsia="Microsoft YaHei" w:hAnsi="Times New Roman"/>
          <w:color w:val="000000"/>
          <w:sz w:val="28"/>
          <w:szCs w:val="28"/>
        </w:rPr>
        <w:t>.</w:t>
      </w:r>
    </w:p>
    <w:p w:rsidR="007E737C" w:rsidRPr="007E737C" w:rsidRDefault="007E737C" w:rsidP="008F3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YaHei" w:hAnsi="Times New Roman"/>
          <w:color w:val="000000"/>
          <w:sz w:val="28"/>
          <w:szCs w:val="28"/>
        </w:rPr>
      </w:pPr>
      <w:r w:rsidRPr="007E737C">
        <w:rPr>
          <w:rFonts w:ascii="Times New Roman" w:eastAsia="Microsoft YaHei" w:hAnsi="Times New Roman"/>
          <w:color w:val="000000"/>
          <w:sz w:val="28"/>
          <w:szCs w:val="28"/>
        </w:rPr>
        <w:lastRenderedPageBreak/>
        <w:t>1.8.</w:t>
      </w:r>
      <w:r w:rsidRPr="007E737C">
        <w:rPr>
          <w:rFonts w:ascii="Times New Roman" w:hAnsi="Times New Roman" w:cs="Times New Roman"/>
          <w:sz w:val="28"/>
          <w:szCs w:val="28"/>
        </w:rPr>
        <w:t xml:space="preserve"> Стандарт качества оказания муниципальной услуги</w:t>
      </w:r>
      <w:r w:rsidR="00BC4859">
        <w:rPr>
          <w:rFonts w:ascii="Times New Roman" w:hAnsi="Times New Roman" w:cs="Times New Roman"/>
          <w:sz w:val="28"/>
          <w:szCs w:val="28"/>
        </w:rPr>
        <w:t xml:space="preserve"> </w:t>
      </w:r>
      <w:r w:rsidRPr="007E737C">
        <w:rPr>
          <w:rFonts w:ascii="Times New Roman" w:hAnsi="Times New Roman"/>
          <w:bCs/>
          <w:sz w:val="28"/>
          <w:szCs w:val="28"/>
        </w:rPr>
        <w:t>«Организация отдыха детей и молодежи</w:t>
      </w:r>
      <w:r w:rsidRPr="007E737C">
        <w:rPr>
          <w:rFonts w:ascii="Times New Roman" w:eastAsia="Microsoft YaHei" w:hAnsi="Times New Roman"/>
          <w:color w:val="000000"/>
          <w:sz w:val="28"/>
          <w:szCs w:val="28"/>
        </w:rPr>
        <w:t>»</w:t>
      </w:r>
      <w:r w:rsidR="000235CC">
        <w:rPr>
          <w:rFonts w:ascii="Times New Roman" w:eastAsia="Microsoft YaHei" w:hAnsi="Times New Roman"/>
          <w:color w:val="000000"/>
          <w:sz w:val="28"/>
          <w:szCs w:val="28"/>
        </w:rPr>
        <w:t xml:space="preserve"> </w:t>
      </w:r>
      <w:r w:rsidR="000235CC" w:rsidRPr="000235CC">
        <w:rPr>
          <w:rFonts w:ascii="Times New Roman" w:eastAsia="Microsoft YaHei" w:hAnsi="Times New Roman"/>
          <w:color w:val="000000"/>
          <w:sz w:val="28"/>
          <w:szCs w:val="28"/>
        </w:rPr>
        <w:t>(</w:t>
      </w:r>
      <w:r w:rsidR="000235CC">
        <w:rPr>
          <w:rFonts w:ascii="Times New Roman" w:eastAsia="Microsoft YaHei" w:hAnsi="Times New Roman"/>
          <w:color w:val="000000"/>
          <w:sz w:val="28"/>
          <w:szCs w:val="28"/>
        </w:rPr>
        <w:t>Приложение 8</w:t>
      </w:r>
      <w:r w:rsidR="000235CC" w:rsidRPr="000235CC">
        <w:rPr>
          <w:rFonts w:ascii="Times New Roman" w:eastAsia="Microsoft YaHei" w:hAnsi="Times New Roman"/>
          <w:color w:val="000000"/>
          <w:sz w:val="28"/>
          <w:szCs w:val="28"/>
        </w:rPr>
        <w:t>)</w:t>
      </w:r>
      <w:r>
        <w:rPr>
          <w:rFonts w:ascii="Times New Roman" w:eastAsia="Microsoft YaHei" w:hAnsi="Times New Roman"/>
          <w:color w:val="000000"/>
          <w:sz w:val="28"/>
          <w:szCs w:val="28"/>
        </w:rPr>
        <w:t>.</w:t>
      </w:r>
    </w:p>
    <w:p w:rsidR="007E737C" w:rsidRPr="007E737C" w:rsidRDefault="007E737C" w:rsidP="008F3AC2">
      <w:pPr>
        <w:spacing w:after="0" w:line="23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Pr="007E737C">
        <w:rPr>
          <w:rFonts w:ascii="Times New Roman" w:hAnsi="Times New Roman" w:cs="Times New Roman"/>
          <w:sz w:val="28"/>
          <w:szCs w:val="28"/>
        </w:rPr>
        <w:t xml:space="preserve"> Стандарт качества оказания муниципальной услуги «Предоставление питания»</w:t>
      </w:r>
      <w:r w:rsidR="000235CC">
        <w:rPr>
          <w:rFonts w:ascii="Times New Roman" w:hAnsi="Times New Roman" w:cs="Times New Roman"/>
          <w:sz w:val="28"/>
          <w:szCs w:val="28"/>
        </w:rPr>
        <w:t xml:space="preserve"> </w:t>
      </w:r>
      <w:r w:rsidR="000235CC" w:rsidRPr="000235CC">
        <w:rPr>
          <w:rFonts w:ascii="Times New Roman" w:hAnsi="Times New Roman" w:cs="Times New Roman"/>
          <w:sz w:val="28"/>
          <w:szCs w:val="28"/>
        </w:rPr>
        <w:t>(</w:t>
      </w:r>
      <w:r w:rsidR="000235CC">
        <w:rPr>
          <w:rFonts w:ascii="Times New Roman" w:hAnsi="Times New Roman" w:cs="Times New Roman"/>
          <w:sz w:val="28"/>
          <w:szCs w:val="28"/>
        </w:rPr>
        <w:t>Приложение 9</w:t>
      </w:r>
      <w:r w:rsidR="000235CC" w:rsidRPr="000235CC">
        <w:rPr>
          <w:rFonts w:ascii="Times New Roman" w:hAnsi="Times New Roman" w:cs="Times New Roman"/>
          <w:sz w:val="28"/>
          <w:szCs w:val="28"/>
        </w:rPr>
        <w:t>)</w:t>
      </w:r>
      <w:r w:rsidRPr="007E737C">
        <w:rPr>
          <w:rFonts w:ascii="Times New Roman" w:hAnsi="Times New Roman" w:cs="Times New Roman"/>
          <w:sz w:val="28"/>
          <w:szCs w:val="28"/>
        </w:rPr>
        <w:t>.</w:t>
      </w:r>
    </w:p>
    <w:p w:rsidR="007E737C" w:rsidRPr="007E737C" w:rsidRDefault="007E737C" w:rsidP="008F3AC2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7E737C">
        <w:rPr>
          <w:rFonts w:ascii="Times New Roman" w:hAnsi="Times New Roman" w:cs="Times New Roman"/>
          <w:sz w:val="28"/>
          <w:szCs w:val="28"/>
        </w:rPr>
        <w:t>. Стандарт качества выполнения муниципальной работы «Организация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деятельности»</w:t>
      </w:r>
      <w:r w:rsidR="000235CC">
        <w:rPr>
          <w:rFonts w:ascii="Times New Roman" w:hAnsi="Times New Roman" w:cs="Times New Roman"/>
          <w:sz w:val="28"/>
          <w:szCs w:val="28"/>
        </w:rPr>
        <w:t xml:space="preserve"> </w:t>
      </w:r>
      <w:r w:rsidR="000235CC" w:rsidRPr="000235CC">
        <w:rPr>
          <w:rFonts w:ascii="Times New Roman" w:hAnsi="Times New Roman" w:cs="Times New Roman"/>
          <w:sz w:val="28"/>
          <w:szCs w:val="28"/>
        </w:rPr>
        <w:t>(</w:t>
      </w:r>
      <w:r w:rsidR="000235CC">
        <w:rPr>
          <w:rFonts w:ascii="Times New Roman" w:hAnsi="Times New Roman" w:cs="Times New Roman"/>
          <w:sz w:val="28"/>
          <w:szCs w:val="28"/>
        </w:rPr>
        <w:t>Приложение 10</w:t>
      </w:r>
      <w:r w:rsidR="000235CC" w:rsidRPr="000235CC">
        <w:rPr>
          <w:rFonts w:ascii="Times New Roman" w:hAnsi="Times New Roman" w:cs="Times New Roman"/>
          <w:sz w:val="28"/>
          <w:szCs w:val="28"/>
        </w:rPr>
        <w:t>)</w:t>
      </w:r>
      <w:r w:rsidRPr="007E737C">
        <w:rPr>
          <w:rFonts w:ascii="Times New Roman" w:hAnsi="Times New Roman" w:cs="Times New Roman"/>
          <w:sz w:val="28"/>
          <w:szCs w:val="28"/>
        </w:rPr>
        <w:t>.</w:t>
      </w:r>
    </w:p>
    <w:p w:rsidR="007E737C" w:rsidRPr="007E737C" w:rsidRDefault="007E737C" w:rsidP="008F3AC2">
      <w:pPr>
        <w:spacing w:after="0" w:line="17" w:lineRule="exac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E737C" w:rsidRPr="000235CC" w:rsidRDefault="007E737C" w:rsidP="008F3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7E737C">
        <w:rPr>
          <w:rFonts w:ascii="Times New Roman" w:hAnsi="Times New Roman" w:cs="Times New Roman"/>
          <w:sz w:val="28"/>
          <w:szCs w:val="28"/>
        </w:rPr>
        <w:t>1.11. Стандарт качества выполнения муниципальной работы «</w:t>
      </w:r>
      <w:r w:rsidRPr="007E737C">
        <w:rPr>
          <w:rFonts w:ascii="Times New Roman" w:eastAsia="Microsoft YaHei" w:hAnsi="Times New Roman"/>
          <w:sz w:val="28"/>
          <w:szCs w:val="28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</w:r>
      <w:r w:rsidRPr="007E737C">
        <w:rPr>
          <w:rFonts w:ascii="Times New Roman" w:hAnsi="Times New Roman"/>
          <w:bCs/>
          <w:sz w:val="28"/>
          <w:szCs w:val="28"/>
        </w:rPr>
        <w:t>»</w:t>
      </w:r>
      <w:r w:rsidR="000235CC">
        <w:rPr>
          <w:rFonts w:ascii="Times New Roman" w:hAnsi="Times New Roman"/>
          <w:bCs/>
          <w:sz w:val="28"/>
          <w:szCs w:val="28"/>
        </w:rPr>
        <w:t xml:space="preserve"> </w:t>
      </w:r>
      <w:r w:rsidR="000235CC" w:rsidRPr="000235CC">
        <w:rPr>
          <w:rFonts w:ascii="Times New Roman" w:hAnsi="Times New Roman"/>
          <w:bCs/>
          <w:sz w:val="28"/>
          <w:szCs w:val="28"/>
        </w:rPr>
        <w:t>(</w:t>
      </w:r>
      <w:r w:rsidR="000235CC">
        <w:rPr>
          <w:rFonts w:ascii="Times New Roman" w:hAnsi="Times New Roman"/>
          <w:bCs/>
          <w:sz w:val="28"/>
          <w:szCs w:val="28"/>
        </w:rPr>
        <w:t>Приложение 11</w:t>
      </w:r>
      <w:r w:rsidR="000235CC" w:rsidRPr="000235CC">
        <w:rPr>
          <w:rFonts w:ascii="Times New Roman" w:hAnsi="Times New Roman"/>
          <w:bCs/>
          <w:sz w:val="28"/>
          <w:szCs w:val="28"/>
        </w:rPr>
        <w:t>)</w:t>
      </w:r>
    </w:p>
    <w:p w:rsidR="007E737C" w:rsidRPr="007E737C" w:rsidRDefault="007E737C" w:rsidP="008F3AC2">
      <w:pPr>
        <w:spacing w:after="0" w:line="15" w:lineRule="exac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E737C" w:rsidRPr="007E737C" w:rsidRDefault="007E737C" w:rsidP="008F3AC2">
      <w:pPr>
        <w:spacing w:after="0" w:line="1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7C" w:rsidRPr="007E737C" w:rsidRDefault="007E737C" w:rsidP="008F3AC2">
      <w:pPr>
        <w:numPr>
          <w:ilvl w:val="0"/>
          <w:numId w:val="8"/>
        </w:numPr>
        <w:tabs>
          <w:tab w:val="left" w:pos="1254"/>
        </w:tabs>
        <w:suppressAutoHyphens w:val="0"/>
        <w:spacing w:after="0"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7C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Pr="007E737C">
        <w:rPr>
          <w:rFonts w:ascii="Times New Roman" w:hAnsi="Times New Roman" w:cs="Times New Roman"/>
          <w:sz w:val="28"/>
          <w:szCs w:val="28"/>
        </w:rPr>
        <w:t>обеспечить оказание (выполнение) муниципальных услуг (работ) в соответствии с пунктом 1 настоящего п</w:t>
      </w:r>
      <w:r>
        <w:rPr>
          <w:rFonts w:ascii="Times New Roman" w:hAnsi="Times New Roman" w:cs="Times New Roman"/>
          <w:sz w:val="28"/>
          <w:szCs w:val="28"/>
        </w:rPr>
        <w:t>риказа</w:t>
      </w:r>
      <w:r w:rsidRPr="007E737C">
        <w:rPr>
          <w:rFonts w:ascii="Times New Roman" w:hAnsi="Times New Roman" w:cs="Times New Roman"/>
          <w:sz w:val="28"/>
          <w:szCs w:val="28"/>
        </w:rPr>
        <w:t>.</w:t>
      </w:r>
    </w:p>
    <w:p w:rsidR="007E737C" w:rsidRPr="007E737C" w:rsidRDefault="007E737C" w:rsidP="008F3AC2">
      <w:pPr>
        <w:spacing w:after="0" w:line="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7C" w:rsidRPr="007E737C" w:rsidRDefault="007E737C" w:rsidP="008F3AC2">
      <w:pPr>
        <w:numPr>
          <w:ilvl w:val="0"/>
          <w:numId w:val="8"/>
        </w:numPr>
        <w:tabs>
          <w:tab w:val="left" w:pos="1254"/>
        </w:tabs>
        <w:suppressAutoHyphens w:val="0"/>
        <w:spacing w:after="0" w:line="2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7C">
        <w:rPr>
          <w:rFonts w:ascii="Times New Roman" w:hAnsi="Times New Roman" w:cs="Times New Roman"/>
          <w:sz w:val="28"/>
          <w:szCs w:val="28"/>
        </w:rPr>
        <w:t>Распространить действие настоящего постановления на правоотношения, возникшие с 01.01.2017.</w:t>
      </w:r>
    </w:p>
    <w:p w:rsidR="007E737C" w:rsidRPr="007E737C" w:rsidRDefault="007E737C" w:rsidP="008F3AC2">
      <w:pPr>
        <w:spacing w:after="0" w:line="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7C" w:rsidRPr="007E737C" w:rsidRDefault="007E737C" w:rsidP="008F3AC2">
      <w:pPr>
        <w:tabs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4.Опубликовать  настоящий</w:t>
      </w:r>
      <w:r w:rsidRPr="007E737C">
        <w:rPr>
          <w:rFonts w:ascii="Times New Roman" w:hAnsi="Times New Roman" w:cs="Times New Roman"/>
          <w:sz w:val="28"/>
          <w:szCs w:val="28"/>
        </w:rPr>
        <w:t xml:space="preserve">  п</w:t>
      </w:r>
      <w:r>
        <w:rPr>
          <w:rFonts w:ascii="Times New Roman" w:hAnsi="Times New Roman" w:cs="Times New Roman"/>
          <w:sz w:val="28"/>
          <w:szCs w:val="28"/>
        </w:rPr>
        <w:t>риказ на официальном сайте управления образования администрации Калининского района</w:t>
      </w:r>
      <w:r w:rsidRPr="007E737C">
        <w:rPr>
          <w:rFonts w:ascii="Times New Roman" w:hAnsi="Times New Roman" w:cs="Times New Roman"/>
          <w:sz w:val="28"/>
          <w:szCs w:val="28"/>
        </w:rPr>
        <w:t>.</w:t>
      </w:r>
    </w:p>
    <w:p w:rsidR="00DA0916" w:rsidRDefault="008F3AC2" w:rsidP="0058509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="00DA0916">
        <w:rPr>
          <w:rFonts w:ascii="Times New Roman" w:hAnsi="Times New Roman"/>
          <w:sz w:val="28"/>
          <w:szCs w:val="28"/>
        </w:rPr>
        <w:t xml:space="preserve">. Контроль исполнения </w:t>
      </w:r>
      <w:r w:rsidR="0059135D">
        <w:rPr>
          <w:rFonts w:ascii="Times New Roman" w:hAnsi="Times New Roman"/>
          <w:sz w:val="28"/>
          <w:szCs w:val="28"/>
        </w:rPr>
        <w:t>настоящего</w:t>
      </w:r>
      <w:r w:rsidR="00DA0916">
        <w:rPr>
          <w:rFonts w:ascii="Times New Roman" w:hAnsi="Times New Roman"/>
          <w:sz w:val="28"/>
          <w:szCs w:val="28"/>
        </w:rPr>
        <w:t xml:space="preserve"> приказа оставляю за собой.</w:t>
      </w:r>
    </w:p>
    <w:p w:rsidR="00DA0916" w:rsidRDefault="00DA0916" w:rsidP="0058509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A0916" w:rsidRDefault="00DA091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8509D" w:rsidRDefault="00DA0916" w:rsidP="00BC4859">
      <w:pPr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М.Н.</w:t>
      </w:r>
      <w:r w:rsidR="00BC4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Казакова</w:t>
      </w:r>
    </w:p>
    <w:sectPr w:rsidR="0058509D">
      <w:pgSz w:w="11906" w:h="16838"/>
      <w:pgMar w:top="1134" w:right="850" w:bottom="1134" w:left="1701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2833"/>
    <w:multiLevelType w:val="hybridMultilevel"/>
    <w:tmpl w:val="87C87264"/>
    <w:lvl w:ilvl="0" w:tplc="0082F42E">
      <w:start w:val="1"/>
      <w:numFmt w:val="bullet"/>
      <w:lvlText w:val="№"/>
      <w:lvlJc w:val="left"/>
    </w:lvl>
    <w:lvl w:ilvl="1" w:tplc="0A4C67A8">
      <w:start w:val="1"/>
      <w:numFmt w:val="decimal"/>
      <w:lvlText w:val="%2."/>
      <w:lvlJc w:val="left"/>
    </w:lvl>
    <w:lvl w:ilvl="2" w:tplc="06CE5EE2">
      <w:numFmt w:val="decimal"/>
      <w:lvlText w:val=""/>
      <w:lvlJc w:val="left"/>
    </w:lvl>
    <w:lvl w:ilvl="3" w:tplc="86145806">
      <w:numFmt w:val="decimal"/>
      <w:lvlText w:val=""/>
      <w:lvlJc w:val="left"/>
    </w:lvl>
    <w:lvl w:ilvl="4" w:tplc="73F29924">
      <w:numFmt w:val="decimal"/>
      <w:lvlText w:val=""/>
      <w:lvlJc w:val="left"/>
    </w:lvl>
    <w:lvl w:ilvl="5" w:tplc="65528C32">
      <w:numFmt w:val="decimal"/>
      <w:lvlText w:val=""/>
      <w:lvlJc w:val="left"/>
    </w:lvl>
    <w:lvl w:ilvl="6" w:tplc="DA323266">
      <w:numFmt w:val="decimal"/>
      <w:lvlText w:val=""/>
      <w:lvlJc w:val="left"/>
    </w:lvl>
    <w:lvl w:ilvl="7" w:tplc="03CCF25E">
      <w:numFmt w:val="decimal"/>
      <w:lvlText w:val=""/>
      <w:lvlJc w:val="left"/>
    </w:lvl>
    <w:lvl w:ilvl="8" w:tplc="9118CCA6">
      <w:numFmt w:val="decimal"/>
      <w:lvlText w:val=""/>
      <w:lvlJc w:val="left"/>
    </w:lvl>
  </w:abstractNum>
  <w:abstractNum w:abstractNumId="6">
    <w:nsid w:val="00005F1E"/>
    <w:multiLevelType w:val="hybridMultilevel"/>
    <w:tmpl w:val="1DC6A378"/>
    <w:lvl w:ilvl="0" w:tplc="B78C1EF2">
      <w:start w:val="1"/>
      <w:numFmt w:val="bullet"/>
      <w:lvlText w:val="В"/>
      <w:lvlJc w:val="left"/>
    </w:lvl>
    <w:lvl w:ilvl="1" w:tplc="810AC632">
      <w:numFmt w:val="decimal"/>
      <w:lvlText w:val=""/>
      <w:lvlJc w:val="left"/>
    </w:lvl>
    <w:lvl w:ilvl="2" w:tplc="05D664EE">
      <w:numFmt w:val="decimal"/>
      <w:lvlText w:val=""/>
      <w:lvlJc w:val="left"/>
    </w:lvl>
    <w:lvl w:ilvl="3" w:tplc="584E1EE8">
      <w:numFmt w:val="decimal"/>
      <w:lvlText w:val=""/>
      <w:lvlJc w:val="left"/>
    </w:lvl>
    <w:lvl w:ilvl="4" w:tplc="292CFAF6">
      <w:numFmt w:val="decimal"/>
      <w:lvlText w:val=""/>
      <w:lvlJc w:val="left"/>
    </w:lvl>
    <w:lvl w:ilvl="5" w:tplc="770A2E96">
      <w:numFmt w:val="decimal"/>
      <w:lvlText w:val=""/>
      <w:lvlJc w:val="left"/>
    </w:lvl>
    <w:lvl w:ilvl="6" w:tplc="8D06B880">
      <w:numFmt w:val="decimal"/>
      <w:lvlText w:val=""/>
      <w:lvlJc w:val="left"/>
    </w:lvl>
    <w:lvl w:ilvl="7" w:tplc="8FD41C28">
      <w:numFmt w:val="decimal"/>
      <w:lvlText w:val=""/>
      <w:lvlJc w:val="left"/>
    </w:lvl>
    <w:lvl w:ilvl="8" w:tplc="6DFCCDE0">
      <w:numFmt w:val="decimal"/>
      <w:lvlText w:val=""/>
      <w:lvlJc w:val="left"/>
    </w:lvl>
  </w:abstractNum>
  <w:abstractNum w:abstractNumId="7">
    <w:nsid w:val="00007874"/>
    <w:multiLevelType w:val="hybridMultilevel"/>
    <w:tmpl w:val="B97C6D96"/>
    <w:lvl w:ilvl="0" w:tplc="AE9E80E6">
      <w:start w:val="2"/>
      <w:numFmt w:val="decimal"/>
      <w:lvlText w:val="%1."/>
      <w:lvlJc w:val="left"/>
    </w:lvl>
    <w:lvl w:ilvl="1" w:tplc="6C4894F0">
      <w:numFmt w:val="decimal"/>
      <w:lvlText w:val=""/>
      <w:lvlJc w:val="left"/>
    </w:lvl>
    <w:lvl w:ilvl="2" w:tplc="4A9E1864">
      <w:numFmt w:val="decimal"/>
      <w:lvlText w:val=""/>
      <w:lvlJc w:val="left"/>
    </w:lvl>
    <w:lvl w:ilvl="3" w:tplc="17E64478">
      <w:numFmt w:val="decimal"/>
      <w:lvlText w:val=""/>
      <w:lvlJc w:val="left"/>
    </w:lvl>
    <w:lvl w:ilvl="4" w:tplc="13B2D20A">
      <w:numFmt w:val="decimal"/>
      <w:lvlText w:val=""/>
      <w:lvlJc w:val="left"/>
    </w:lvl>
    <w:lvl w:ilvl="5" w:tplc="57480016">
      <w:numFmt w:val="decimal"/>
      <w:lvlText w:val=""/>
      <w:lvlJc w:val="left"/>
    </w:lvl>
    <w:lvl w:ilvl="6" w:tplc="CC349012">
      <w:numFmt w:val="decimal"/>
      <w:lvlText w:val=""/>
      <w:lvlJc w:val="left"/>
    </w:lvl>
    <w:lvl w:ilvl="7" w:tplc="8D9AC3C8">
      <w:numFmt w:val="decimal"/>
      <w:lvlText w:val=""/>
      <w:lvlJc w:val="left"/>
    </w:lvl>
    <w:lvl w:ilvl="8" w:tplc="45A06DA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9D"/>
    <w:rsid w:val="000235CC"/>
    <w:rsid w:val="0058509D"/>
    <w:rsid w:val="0059135D"/>
    <w:rsid w:val="006C2450"/>
    <w:rsid w:val="007E737C"/>
    <w:rsid w:val="008F198D"/>
    <w:rsid w:val="008F3AC2"/>
    <w:rsid w:val="00902F3F"/>
    <w:rsid w:val="00AF514D"/>
    <w:rsid w:val="00B94107"/>
    <w:rsid w:val="00BC4859"/>
    <w:rsid w:val="00DA0916"/>
    <w:rsid w:val="00E32F73"/>
    <w:rsid w:val="00F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a8">
    <w:name w:val="Содержимое таблицы"/>
    <w:basedOn w:val="a"/>
    <w:pPr>
      <w:suppressLineNumbers/>
    </w:pPr>
  </w:style>
  <w:style w:type="character" w:styleId="a9">
    <w:name w:val="Hyperlink"/>
    <w:basedOn w:val="a0"/>
    <w:uiPriority w:val="99"/>
    <w:semiHidden/>
    <w:unhideWhenUsed/>
    <w:rsid w:val="0058509D"/>
    <w:rPr>
      <w:color w:val="0000FF"/>
      <w:u w:val="single"/>
    </w:rPr>
  </w:style>
  <w:style w:type="table" w:styleId="aa">
    <w:name w:val="Table Grid"/>
    <w:basedOn w:val="a1"/>
    <w:uiPriority w:val="59"/>
    <w:rsid w:val="0058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a8">
    <w:name w:val="Содержимое таблицы"/>
    <w:basedOn w:val="a"/>
    <w:pPr>
      <w:suppressLineNumbers/>
    </w:pPr>
  </w:style>
  <w:style w:type="character" w:styleId="a9">
    <w:name w:val="Hyperlink"/>
    <w:basedOn w:val="a0"/>
    <w:uiPriority w:val="99"/>
    <w:semiHidden/>
    <w:unhideWhenUsed/>
    <w:rsid w:val="0058509D"/>
    <w:rPr>
      <w:color w:val="0000FF"/>
      <w:u w:val="single"/>
    </w:rPr>
  </w:style>
  <w:style w:type="table" w:styleId="aa">
    <w:name w:val="Table Grid"/>
    <w:basedOn w:val="a1"/>
    <w:uiPriority w:val="59"/>
    <w:rsid w:val="0058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vladimirova</dc:creator>
  <cp:lastModifiedBy>ДОШКОЛЬНЫЙ</cp:lastModifiedBy>
  <cp:revision>4</cp:revision>
  <cp:lastPrinted>1900-12-31T21:00:00Z</cp:lastPrinted>
  <dcterms:created xsi:type="dcterms:W3CDTF">2017-03-01T06:47:00Z</dcterms:created>
  <dcterms:modified xsi:type="dcterms:W3CDTF">2017-03-01T07:04:00Z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