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67399" w14:textId="5DF14A04" w:rsidR="00BB4D50" w:rsidRDefault="00AF5E78" w:rsidP="00CB48AD">
      <w:pPr>
        <w:spacing w:after="0" w:line="240" w:lineRule="auto"/>
        <w:jc w:val="both"/>
        <w:rPr>
          <w:rFonts w:ascii="Times New Roman" w:hAnsi="Times New Roman"/>
          <w:b/>
          <w:sz w:val="24"/>
          <w:szCs w:val="24"/>
        </w:rPr>
      </w:pPr>
      <w:r>
        <w:rPr>
          <w:noProof/>
        </w:rPr>
        <w:drawing>
          <wp:inline distT="0" distB="0" distL="0" distR="0" wp14:anchorId="0F8DBCCA" wp14:editId="13E6826A">
            <wp:extent cx="6120130" cy="84150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415020"/>
                    </a:xfrm>
                    <a:prstGeom prst="rect">
                      <a:avLst/>
                    </a:prstGeom>
                    <a:noFill/>
                    <a:ln>
                      <a:noFill/>
                    </a:ln>
                  </pic:spPr>
                </pic:pic>
              </a:graphicData>
            </a:graphic>
          </wp:inline>
        </w:drawing>
      </w:r>
    </w:p>
    <w:p w14:paraId="0CB16BC6" w14:textId="0D804920" w:rsidR="00AF5E78" w:rsidRDefault="00AF5E78" w:rsidP="00CB48AD">
      <w:pPr>
        <w:spacing w:after="0" w:line="240" w:lineRule="auto"/>
        <w:jc w:val="both"/>
        <w:rPr>
          <w:rFonts w:ascii="Times New Roman" w:hAnsi="Times New Roman"/>
          <w:b/>
          <w:sz w:val="24"/>
          <w:szCs w:val="24"/>
        </w:rPr>
      </w:pPr>
    </w:p>
    <w:p w14:paraId="0D81FAF7" w14:textId="4E857AE5" w:rsidR="00AF5E78" w:rsidRDefault="00AF5E78" w:rsidP="00CB48AD">
      <w:pPr>
        <w:spacing w:after="0" w:line="240" w:lineRule="auto"/>
        <w:jc w:val="both"/>
        <w:rPr>
          <w:rFonts w:ascii="Times New Roman" w:hAnsi="Times New Roman"/>
          <w:b/>
          <w:sz w:val="24"/>
          <w:szCs w:val="24"/>
        </w:rPr>
      </w:pPr>
    </w:p>
    <w:p w14:paraId="71C880A0" w14:textId="07B1C288" w:rsidR="00AF5E78" w:rsidRDefault="00AF5E78" w:rsidP="00CB48AD">
      <w:pPr>
        <w:spacing w:after="0" w:line="240" w:lineRule="auto"/>
        <w:jc w:val="both"/>
        <w:rPr>
          <w:rFonts w:ascii="Times New Roman" w:hAnsi="Times New Roman"/>
          <w:b/>
          <w:sz w:val="24"/>
          <w:szCs w:val="24"/>
        </w:rPr>
      </w:pPr>
    </w:p>
    <w:p w14:paraId="49808118" w14:textId="61E55D91" w:rsidR="00AF5E78" w:rsidRDefault="00AF5E78" w:rsidP="00CB48AD">
      <w:pPr>
        <w:spacing w:after="0" w:line="240" w:lineRule="auto"/>
        <w:jc w:val="both"/>
        <w:rPr>
          <w:rFonts w:ascii="Times New Roman" w:hAnsi="Times New Roman"/>
          <w:b/>
          <w:sz w:val="24"/>
          <w:szCs w:val="24"/>
        </w:rPr>
      </w:pPr>
    </w:p>
    <w:p w14:paraId="37437A70" w14:textId="32BCF0B5" w:rsidR="00AF5E78" w:rsidRDefault="00AF5E78" w:rsidP="00CB48AD">
      <w:pPr>
        <w:spacing w:after="0" w:line="240" w:lineRule="auto"/>
        <w:jc w:val="both"/>
        <w:rPr>
          <w:rFonts w:ascii="Times New Roman" w:hAnsi="Times New Roman"/>
          <w:b/>
          <w:sz w:val="24"/>
          <w:szCs w:val="24"/>
        </w:rPr>
      </w:pPr>
    </w:p>
    <w:p w14:paraId="722C3692" w14:textId="77777777" w:rsidR="00BB4D50" w:rsidRDefault="00BB4D50" w:rsidP="00CB48AD">
      <w:pPr>
        <w:spacing w:after="0" w:line="240" w:lineRule="auto"/>
        <w:jc w:val="both"/>
        <w:rPr>
          <w:rFonts w:ascii="Times New Roman" w:hAnsi="Times New Roman"/>
          <w:b/>
          <w:sz w:val="24"/>
          <w:szCs w:val="24"/>
        </w:rPr>
      </w:pPr>
    </w:p>
    <w:p w14:paraId="03F6C926" w14:textId="77777777" w:rsidR="00BB4D50" w:rsidRDefault="00BB4D50" w:rsidP="00CB48AD">
      <w:pPr>
        <w:spacing w:after="0" w:line="240" w:lineRule="auto"/>
        <w:jc w:val="both"/>
        <w:rPr>
          <w:rFonts w:ascii="Times New Roman" w:hAnsi="Times New Roman"/>
          <w:b/>
          <w:sz w:val="24"/>
          <w:szCs w:val="24"/>
        </w:rPr>
      </w:pPr>
    </w:p>
    <w:p w14:paraId="71438575" w14:textId="77777777" w:rsidR="00BB4D50" w:rsidRDefault="00BB4D50" w:rsidP="00CB48AD">
      <w:pPr>
        <w:spacing w:after="0" w:line="240" w:lineRule="auto"/>
        <w:jc w:val="both"/>
        <w:rPr>
          <w:rFonts w:ascii="Times New Roman" w:hAnsi="Times New Roman"/>
          <w:b/>
          <w:sz w:val="24"/>
          <w:szCs w:val="24"/>
        </w:rPr>
      </w:pPr>
    </w:p>
    <w:p w14:paraId="7BC41331" w14:textId="77777777" w:rsidR="00BB4D50" w:rsidRDefault="00BB4D50" w:rsidP="00CB48AD">
      <w:pPr>
        <w:spacing w:after="0" w:line="240" w:lineRule="auto"/>
        <w:jc w:val="both"/>
        <w:rPr>
          <w:rFonts w:ascii="Times New Roman" w:hAnsi="Times New Roman"/>
          <w:b/>
          <w:sz w:val="24"/>
          <w:szCs w:val="24"/>
        </w:rPr>
      </w:pPr>
    </w:p>
    <w:p w14:paraId="33A982C4" w14:textId="4663BFDB" w:rsidR="00C270B9" w:rsidRPr="007C3DAF" w:rsidRDefault="00C270B9" w:rsidP="00CB48AD">
      <w:pPr>
        <w:spacing w:after="0" w:line="240" w:lineRule="auto"/>
        <w:jc w:val="both"/>
        <w:rPr>
          <w:rFonts w:ascii="Times New Roman" w:hAnsi="Times New Roman"/>
          <w:b/>
          <w:sz w:val="24"/>
          <w:szCs w:val="24"/>
        </w:rPr>
      </w:pPr>
      <w:r w:rsidRPr="007C3DAF">
        <w:rPr>
          <w:rFonts w:ascii="Times New Roman" w:hAnsi="Times New Roman"/>
          <w:b/>
          <w:sz w:val="24"/>
          <w:szCs w:val="24"/>
        </w:rPr>
        <w:t>СОДЕРЖАНИЕ</w:t>
      </w:r>
    </w:p>
    <w:p w14:paraId="090A75AB" w14:textId="77777777" w:rsidR="00C270B9" w:rsidRPr="007C3DAF" w:rsidRDefault="00C270B9" w:rsidP="00CB48AD">
      <w:pPr>
        <w:spacing w:after="0"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t>1. </w:t>
      </w:r>
      <w:r w:rsidRPr="007C3DAF">
        <w:rPr>
          <w:rFonts w:ascii="Times New Roman" w:hAnsi="Times New Roman"/>
          <w:b/>
          <w:i/>
          <w:iCs/>
          <w:sz w:val="24"/>
          <w:szCs w:val="24"/>
          <w:bdr w:val="none" w:sz="0" w:space="0" w:color="auto" w:frame="1"/>
          <w:lang w:eastAsia="ru-RU"/>
        </w:rPr>
        <w:t>Целевой раздел:</w:t>
      </w:r>
    </w:p>
    <w:p w14:paraId="7150DA24" w14:textId="77777777" w:rsidR="00C270B9" w:rsidRPr="007C3DAF" w:rsidRDefault="00C270B9" w:rsidP="00CB48AD">
      <w:p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1.1.Пояснительная записка.</w:t>
      </w:r>
    </w:p>
    <w:p w14:paraId="45CD79AF" w14:textId="77777777" w:rsidR="00C270B9" w:rsidRPr="007C3DAF" w:rsidRDefault="00C270B9" w:rsidP="00CB48AD">
      <w:p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1.2.Цель и задачи  рабочей программы.</w:t>
      </w:r>
    </w:p>
    <w:p w14:paraId="76C209E9" w14:textId="77777777" w:rsidR="00C270B9" w:rsidRPr="007C3DAF" w:rsidRDefault="00C270B9" w:rsidP="00CB48AD">
      <w:p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1.3.Принципы и подходы к формированию рабочей программы.</w:t>
      </w:r>
    </w:p>
    <w:p w14:paraId="0D031999" w14:textId="77777777" w:rsidR="00C270B9" w:rsidRPr="007C3DAF" w:rsidRDefault="00C270B9" w:rsidP="00CB48AD">
      <w:p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1.4.Значимые для разработки и реализации рабочей программы характеристики. Особенности организации образовательного процесса в группе (климатические, демографические, национально - культурные и другие).</w:t>
      </w:r>
    </w:p>
    <w:p w14:paraId="4AF9B010" w14:textId="77777777" w:rsidR="00C270B9" w:rsidRPr="007C3DAF" w:rsidRDefault="00C270B9" w:rsidP="00CB48AD">
      <w:p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1.5.Возрастные и индивидуальные особенности детей  группы раннего возраста.</w:t>
      </w:r>
    </w:p>
    <w:p w14:paraId="67E43977" w14:textId="77777777" w:rsidR="00C270B9" w:rsidRPr="007C3DAF" w:rsidRDefault="00C270B9" w:rsidP="00CB48AD">
      <w:p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1.6.Планируемые результаты освоения Программы.</w:t>
      </w:r>
    </w:p>
    <w:p w14:paraId="397D7A66" w14:textId="77777777" w:rsidR="00C270B9" w:rsidRPr="007C3DAF" w:rsidRDefault="00C270B9" w:rsidP="00CB48AD">
      <w:pPr>
        <w:spacing w:after="0"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t>2. </w:t>
      </w:r>
      <w:r w:rsidRPr="007C3DAF">
        <w:rPr>
          <w:rFonts w:ascii="Times New Roman" w:hAnsi="Times New Roman"/>
          <w:b/>
          <w:i/>
          <w:iCs/>
          <w:sz w:val="24"/>
          <w:szCs w:val="24"/>
          <w:bdr w:val="none" w:sz="0" w:space="0" w:color="auto" w:frame="1"/>
          <w:lang w:eastAsia="ru-RU"/>
        </w:rPr>
        <w:t>Содержательный раздел</w:t>
      </w:r>
      <w:r w:rsidRPr="007C3DAF">
        <w:rPr>
          <w:rFonts w:ascii="Times New Roman" w:hAnsi="Times New Roman"/>
          <w:b/>
          <w:sz w:val="24"/>
          <w:szCs w:val="24"/>
          <w:lang w:eastAsia="ru-RU"/>
        </w:rPr>
        <w:t>:</w:t>
      </w:r>
    </w:p>
    <w:p w14:paraId="1DCD71AD" w14:textId="77777777" w:rsidR="00C270B9" w:rsidRPr="007C3DAF" w:rsidRDefault="00C270B9" w:rsidP="00CB48AD">
      <w:p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2.1.Содержание психолого-педагогической работы  в группе раннего возраста.</w:t>
      </w:r>
    </w:p>
    <w:p w14:paraId="6D8EAC6C" w14:textId="77777777" w:rsidR="00C270B9" w:rsidRPr="007C3DAF" w:rsidRDefault="00C270B9" w:rsidP="00CB48AD">
      <w:p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2.2. Учебный план реализации   программы в группе раннего возраста.</w:t>
      </w:r>
    </w:p>
    <w:p w14:paraId="15799C61" w14:textId="77777777" w:rsidR="00C270B9" w:rsidRPr="007C3DAF" w:rsidRDefault="00C270B9" w:rsidP="00CB48AD">
      <w:p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2.3. Формы, способы, методы и средства реализации   рабочей  программы в группе раннего возраста</w:t>
      </w:r>
    </w:p>
    <w:p w14:paraId="7570F380" w14:textId="77777777" w:rsidR="00C270B9" w:rsidRPr="007C3DAF" w:rsidRDefault="00C270B9" w:rsidP="00CB48AD">
      <w:p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2.4.Взаимодействие с семьей, социумом.</w:t>
      </w:r>
    </w:p>
    <w:p w14:paraId="093A7388" w14:textId="77777777" w:rsidR="00C270B9" w:rsidRPr="007C3DAF" w:rsidRDefault="00C270B9" w:rsidP="00CB48AD">
      <w:p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2.5. Планирование работы с детьми в группе:</w:t>
      </w:r>
    </w:p>
    <w:p w14:paraId="226EEFF7" w14:textId="77777777" w:rsidR="00C270B9" w:rsidRPr="007C3DAF" w:rsidRDefault="00C270B9" w:rsidP="00CB48AD">
      <w:pPr>
        <w:pStyle w:val="a3"/>
        <w:numPr>
          <w:ilvl w:val="0"/>
          <w:numId w:val="14"/>
        </w:num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Годовой план  работы  с детьми (праздники, развлечения…);</w:t>
      </w:r>
    </w:p>
    <w:p w14:paraId="14F89C1E" w14:textId="77777777" w:rsidR="00C270B9" w:rsidRPr="007C3DAF" w:rsidRDefault="00C270B9" w:rsidP="00CB48AD">
      <w:pPr>
        <w:pStyle w:val="a3"/>
        <w:numPr>
          <w:ilvl w:val="0"/>
          <w:numId w:val="14"/>
        </w:num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Комплексно - тематическое планирование образовательной  работы с детьми  раннего возраста;</w:t>
      </w:r>
    </w:p>
    <w:p w14:paraId="2089E605" w14:textId="77777777" w:rsidR="00C270B9" w:rsidRPr="007C3DAF" w:rsidRDefault="00C270B9" w:rsidP="00CB48AD">
      <w:pPr>
        <w:pStyle w:val="a3"/>
        <w:numPr>
          <w:ilvl w:val="0"/>
          <w:numId w:val="14"/>
        </w:num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Формы организации  образовательной деятельности по  образовательным областям;</w:t>
      </w:r>
    </w:p>
    <w:p w14:paraId="654A0D5B" w14:textId="77777777" w:rsidR="00C270B9" w:rsidRPr="007C3DAF" w:rsidRDefault="00C270B9" w:rsidP="00CB48AD">
      <w:pPr>
        <w:pStyle w:val="a3"/>
        <w:numPr>
          <w:ilvl w:val="0"/>
          <w:numId w:val="14"/>
        </w:num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Модель организации совместной деятельности воспитателя с воспитанниками ДОУ.</w:t>
      </w:r>
    </w:p>
    <w:p w14:paraId="64EF3718" w14:textId="77777777" w:rsidR="00C270B9" w:rsidRPr="007C3DAF" w:rsidRDefault="00C270B9" w:rsidP="00CB48AD">
      <w:pPr>
        <w:spacing w:after="0"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t>3. </w:t>
      </w:r>
      <w:r w:rsidRPr="007C3DAF">
        <w:rPr>
          <w:rFonts w:ascii="Times New Roman" w:hAnsi="Times New Roman"/>
          <w:b/>
          <w:i/>
          <w:iCs/>
          <w:sz w:val="24"/>
          <w:szCs w:val="24"/>
          <w:bdr w:val="none" w:sz="0" w:space="0" w:color="auto" w:frame="1"/>
          <w:lang w:eastAsia="ru-RU"/>
        </w:rPr>
        <w:t>Организационный раздел.</w:t>
      </w:r>
    </w:p>
    <w:p w14:paraId="48218828" w14:textId="77777777" w:rsidR="00C270B9" w:rsidRPr="007C3DAF" w:rsidRDefault="00C270B9" w:rsidP="00CB48AD">
      <w:p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3.1. Оформление предметно-пространственной среды.</w:t>
      </w:r>
    </w:p>
    <w:p w14:paraId="49714AB6" w14:textId="77777777" w:rsidR="00C270B9" w:rsidRPr="007C3DAF" w:rsidRDefault="00C270B9" w:rsidP="00CB48AD">
      <w:p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3.2.Режим дня (расписание НОД, двигательный режим,  схема закаливания детей).</w:t>
      </w:r>
    </w:p>
    <w:p w14:paraId="1A4BFC57" w14:textId="77777777" w:rsidR="00C270B9" w:rsidRPr="007C3DAF" w:rsidRDefault="00C270B9" w:rsidP="00CB48AD">
      <w:p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3.3.Перечень методической  литературы ,обеспечивающей  реализацию образовательной деятельности в группе раннего возраста.</w:t>
      </w:r>
    </w:p>
    <w:p w14:paraId="3746EA9F" w14:textId="5398D79E" w:rsidR="00C270B9" w:rsidRPr="007C3DAF" w:rsidRDefault="00C270B9" w:rsidP="00CB48AD">
      <w:pPr>
        <w:shd w:val="clear" w:color="auto" w:fill="FFFFFF"/>
        <w:autoSpaceDE w:val="0"/>
        <w:spacing w:after="0" w:line="240" w:lineRule="auto"/>
        <w:jc w:val="both"/>
        <w:rPr>
          <w:rFonts w:ascii="Times New Roman" w:hAnsi="Times New Roman"/>
          <w:b/>
          <w:sz w:val="24"/>
          <w:szCs w:val="24"/>
        </w:rPr>
      </w:pPr>
      <w:r w:rsidRPr="007C3DAF">
        <w:rPr>
          <w:rFonts w:ascii="Times New Roman" w:hAnsi="Times New Roman"/>
          <w:b/>
          <w:sz w:val="24"/>
          <w:szCs w:val="24"/>
        </w:rPr>
        <w:t xml:space="preserve">Приложения:   </w:t>
      </w:r>
    </w:p>
    <w:p w14:paraId="36A39E12" w14:textId="77777777" w:rsidR="00C270B9" w:rsidRPr="007C3DAF" w:rsidRDefault="00C270B9" w:rsidP="00CB48AD">
      <w:pPr>
        <w:shd w:val="clear" w:color="auto" w:fill="FFFFFF"/>
        <w:tabs>
          <w:tab w:val="left" w:pos="426"/>
        </w:tabs>
        <w:suppressAutoHyphens/>
        <w:autoSpaceDE w:val="0"/>
        <w:spacing w:after="0" w:line="240" w:lineRule="auto"/>
        <w:ind w:right="-143"/>
        <w:jc w:val="both"/>
        <w:rPr>
          <w:rFonts w:ascii="Times New Roman" w:hAnsi="Times New Roman"/>
          <w:bCs/>
          <w:sz w:val="24"/>
          <w:szCs w:val="24"/>
        </w:rPr>
      </w:pPr>
      <w:r w:rsidRPr="007C3DAF">
        <w:rPr>
          <w:rFonts w:ascii="Times New Roman" w:hAnsi="Times New Roman"/>
          <w:sz w:val="24"/>
          <w:szCs w:val="24"/>
        </w:rPr>
        <w:t>1.</w:t>
      </w:r>
      <w:r w:rsidRPr="007C3DAF">
        <w:rPr>
          <w:rFonts w:ascii="Times New Roman" w:hAnsi="Times New Roman"/>
          <w:bCs/>
          <w:sz w:val="24"/>
          <w:szCs w:val="24"/>
        </w:rPr>
        <w:t>Перспективно - тематическое планирование  совместной деятельности по образовательной области «Социально – коммуникативное развитие»:</w:t>
      </w:r>
    </w:p>
    <w:p w14:paraId="3DF3D6E1" w14:textId="77777777" w:rsidR="00C270B9" w:rsidRPr="007C3DAF" w:rsidRDefault="00C270B9" w:rsidP="00CB48AD">
      <w:pPr>
        <w:shd w:val="clear" w:color="auto" w:fill="FFFFFF"/>
        <w:autoSpaceDE w:val="0"/>
        <w:spacing w:after="0" w:line="240" w:lineRule="auto"/>
        <w:ind w:hanging="142"/>
        <w:jc w:val="both"/>
        <w:rPr>
          <w:rFonts w:ascii="Times New Roman" w:hAnsi="Times New Roman"/>
          <w:bCs/>
          <w:sz w:val="24"/>
          <w:szCs w:val="24"/>
        </w:rPr>
      </w:pPr>
      <w:r w:rsidRPr="007C3DAF">
        <w:rPr>
          <w:rFonts w:ascii="Times New Roman" w:hAnsi="Times New Roman"/>
          <w:sz w:val="24"/>
          <w:szCs w:val="24"/>
        </w:rPr>
        <w:t xml:space="preserve">1.1. </w:t>
      </w:r>
      <w:r w:rsidRPr="007C3DAF">
        <w:rPr>
          <w:rFonts w:ascii="Times New Roman" w:hAnsi="Times New Roman"/>
          <w:bCs/>
          <w:sz w:val="24"/>
          <w:szCs w:val="24"/>
        </w:rPr>
        <w:t xml:space="preserve">Перспективное планирование совместной игровой деятельности: сюжетно – ролевые  игры </w:t>
      </w:r>
    </w:p>
    <w:p w14:paraId="4E87545F" w14:textId="77777777" w:rsidR="00C270B9" w:rsidRPr="007C3DAF" w:rsidRDefault="00C270B9" w:rsidP="00CB48AD">
      <w:pPr>
        <w:shd w:val="clear" w:color="auto" w:fill="FFFFFF"/>
        <w:tabs>
          <w:tab w:val="left" w:pos="0"/>
        </w:tabs>
        <w:autoSpaceDE w:val="0"/>
        <w:spacing w:after="0" w:line="240" w:lineRule="auto"/>
        <w:ind w:right="-143" w:hanging="1134"/>
        <w:jc w:val="both"/>
        <w:rPr>
          <w:rFonts w:ascii="Times New Roman" w:hAnsi="Times New Roman"/>
          <w:bCs/>
          <w:sz w:val="24"/>
          <w:szCs w:val="24"/>
        </w:rPr>
      </w:pPr>
      <w:r w:rsidRPr="007C3DAF">
        <w:rPr>
          <w:rFonts w:ascii="Times New Roman" w:hAnsi="Times New Roman"/>
          <w:bCs/>
          <w:sz w:val="24"/>
          <w:szCs w:val="24"/>
        </w:rPr>
        <w:t xml:space="preserve">              1. 2.  Перспективное планирование игровой деятельности: подвижные   игры </w:t>
      </w:r>
    </w:p>
    <w:p w14:paraId="38BCAA29" w14:textId="77777777" w:rsidR="00C270B9" w:rsidRPr="007C3DAF" w:rsidRDefault="00C270B9" w:rsidP="00CB48AD">
      <w:pPr>
        <w:shd w:val="clear" w:color="auto" w:fill="FFFFFF"/>
        <w:tabs>
          <w:tab w:val="left" w:pos="0"/>
        </w:tabs>
        <w:autoSpaceDE w:val="0"/>
        <w:spacing w:after="0" w:line="240" w:lineRule="auto"/>
        <w:ind w:left="-110" w:right="-143"/>
        <w:jc w:val="both"/>
        <w:rPr>
          <w:rFonts w:ascii="Times New Roman" w:hAnsi="Times New Roman"/>
          <w:bCs/>
          <w:sz w:val="24"/>
          <w:szCs w:val="24"/>
        </w:rPr>
      </w:pPr>
      <w:r w:rsidRPr="007C3DAF">
        <w:rPr>
          <w:rFonts w:ascii="Times New Roman" w:hAnsi="Times New Roman"/>
          <w:bCs/>
          <w:sz w:val="24"/>
          <w:szCs w:val="24"/>
        </w:rPr>
        <w:t>1.3.  Перспективное планирование формирования культурно гигиенических навыков</w:t>
      </w:r>
    </w:p>
    <w:p w14:paraId="38D8C515" w14:textId="28376A20" w:rsidR="00C270B9" w:rsidRPr="007C3DAF" w:rsidRDefault="00C270B9" w:rsidP="00CB48AD">
      <w:pPr>
        <w:shd w:val="clear" w:color="auto" w:fill="FFFFFF"/>
        <w:tabs>
          <w:tab w:val="left" w:pos="0"/>
        </w:tabs>
        <w:autoSpaceDE w:val="0"/>
        <w:spacing w:after="0" w:line="240" w:lineRule="auto"/>
        <w:ind w:right="-143" w:hanging="1134"/>
        <w:jc w:val="both"/>
        <w:rPr>
          <w:rFonts w:ascii="Times New Roman" w:hAnsi="Times New Roman"/>
          <w:bCs/>
          <w:iCs/>
          <w:spacing w:val="-19"/>
          <w:sz w:val="24"/>
          <w:szCs w:val="24"/>
        </w:rPr>
      </w:pPr>
      <w:r w:rsidRPr="007C3DAF">
        <w:rPr>
          <w:rFonts w:ascii="Times New Roman" w:hAnsi="Times New Roman"/>
          <w:bCs/>
          <w:sz w:val="24"/>
          <w:szCs w:val="24"/>
        </w:rPr>
        <w:t xml:space="preserve">              1.4. Перспективное планирование</w:t>
      </w:r>
      <w:r w:rsidR="00711989" w:rsidRPr="007C3DAF">
        <w:rPr>
          <w:rFonts w:ascii="Times New Roman" w:hAnsi="Times New Roman"/>
          <w:bCs/>
          <w:sz w:val="24"/>
          <w:szCs w:val="24"/>
        </w:rPr>
        <w:t xml:space="preserve"> </w:t>
      </w:r>
      <w:r w:rsidRPr="007C3DAF">
        <w:rPr>
          <w:rFonts w:ascii="Times New Roman" w:hAnsi="Times New Roman"/>
          <w:bCs/>
          <w:sz w:val="24"/>
          <w:szCs w:val="24"/>
        </w:rPr>
        <w:t>формирования</w:t>
      </w:r>
      <w:r w:rsidRPr="007C3DAF">
        <w:rPr>
          <w:rFonts w:ascii="Times New Roman" w:hAnsi="Times New Roman"/>
          <w:bCs/>
          <w:iCs/>
          <w:spacing w:val="-10"/>
          <w:sz w:val="24"/>
          <w:szCs w:val="24"/>
        </w:rPr>
        <w:t xml:space="preserve"> культуры поведения, положительных </w:t>
      </w:r>
      <w:r w:rsidRPr="007C3DAF">
        <w:rPr>
          <w:rFonts w:ascii="Times New Roman" w:hAnsi="Times New Roman"/>
          <w:bCs/>
          <w:iCs/>
          <w:spacing w:val="-6"/>
          <w:sz w:val="24"/>
          <w:szCs w:val="24"/>
        </w:rPr>
        <w:t>моральных качеств и           этических        представлений</w:t>
      </w:r>
    </w:p>
    <w:p w14:paraId="6F0D7677" w14:textId="77777777" w:rsidR="00C270B9" w:rsidRPr="007C3DAF" w:rsidRDefault="00C270B9" w:rsidP="00CB48AD">
      <w:pPr>
        <w:shd w:val="clear" w:color="auto" w:fill="FFFFFF"/>
        <w:tabs>
          <w:tab w:val="left" w:pos="0"/>
        </w:tabs>
        <w:autoSpaceDE w:val="0"/>
        <w:spacing w:after="0" w:line="240" w:lineRule="auto"/>
        <w:ind w:right="-143" w:hanging="1134"/>
        <w:jc w:val="both"/>
        <w:rPr>
          <w:rFonts w:ascii="Times New Roman" w:hAnsi="Times New Roman"/>
          <w:bCs/>
          <w:sz w:val="24"/>
          <w:szCs w:val="24"/>
        </w:rPr>
      </w:pPr>
      <w:r w:rsidRPr="007C3DAF">
        <w:rPr>
          <w:rFonts w:ascii="Times New Roman" w:hAnsi="Times New Roman"/>
          <w:bCs/>
          <w:sz w:val="24"/>
          <w:szCs w:val="24"/>
        </w:rPr>
        <w:t xml:space="preserve">             2.Перспективно - тематическое планирование содержания организованной деятельности детей по освоению образовательных областей в группе  раннего возраста.</w:t>
      </w:r>
    </w:p>
    <w:p w14:paraId="7286AA24" w14:textId="77777777" w:rsidR="00C270B9" w:rsidRPr="007C3DAF" w:rsidRDefault="00C270B9" w:rsidP="00CB48AD">
      <w:pPr>
        <w:shd w:val="clear" w:color="auto" w:fill="FFFFFF"/>
        <w:tabs>
          <w:tab w:val="left" w:pos="0"/>
        </w:tabs>
        <w:autoSpaceDE w:val="0"/>
        <w:spacing w:after="0" w:line="240" w:lineRule="auto"/>
        <w:ind w:right="-143" w:hanging="1134"/>
        <w:jc w:val="both"/>
        <w:rPr>
          <w:rFonts w:ascii="Times New Roman" w:hAnsi="Times New Roman"/>
          <w:bCs/>
          <w:sz w:val="24"/>
          <w:szCs w:val="24"/>
        </w:rPr>
      </w:pPr>
      <w:r w:rsidRPr="007C3DAF">
        <w:rPr>
          <w:rFonts w:ascii="Times New Roman" w:hAnsi="Times New Roman"/>
          <w:bCs/>
          <w:sz w:val="24"/>
          <w:szCs w:val="24"/>
        </w:rPr>
        <w:t xml:space="preserve">             3.Карты индивидуального развития   детей.</w:t>
      </w:r>
    </w:p>
    <w:p w14:paraId="333A0B1C" w14:textId="77777777" w:rsidR="00C270B9" w:rsidRPr="007C3DAF" w:rsidRDefault="00C270B9" w:rsidP="00CB48AD">
      <w:pPr>
        <w:spacing w:after="0" w:line="240" w:lineRule="auto"/>
        <w:jc w:val="both"/>
        <w:rPr>
          <w:rFonts w:ascii="Times New Roman" w:hAnsi="Times New Roman"/>
          <w:b/>
          <w:color w:val="333333"/>
          <w:sz w:val="24"/>
          <w:szCs w:val="24"/>
          <w:lang w:eastAsia="ru-RU"/>
        </w:rPr>
      </w:pPr>
    </w:p>
    <w:p w14:paraId="1FCD9D9A" w14:textId="56CFDFA0" w:rsidR="00C270B9" w:rsidRPr="007C3DAF" w:rsidRDefault="00C270B9" w:rsidP="00CB48AD">
      <w:pPr>
        <w:spacing w:after="0"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t>1. </w:t>
      </w:r>
      <w:r w:rsidRPr="007C3DAF">
        <w:rPr>
          <w:rFonts w:ascii="Times New Roman" w:hAnsi="Times New Roman"/>
          <w:b/>
          <w:i/>
          <w:iCs/>
          <w:sz w:val="24"/>
          <w:szCs w:val="24"/>
          <w:bdr w:val="none" w:sz="0" w:space="0" w:color="auto" w:frame="1"/>
          <w:lang w:eastAsia="ru-RU"/>
        </w:rPr>
        <w:t>Целевой раздел:</w:t>
      </w:r>
    </w:p>
    <w:p w14:paraId="2E23DBBD" w14:textId="77777777" w:rsidR="00C270B9" w:rsidRPr="007C3DAF" w:rsidRDefault="00C270B9" w:rsidP="00CB48AD">
      <w:pPr>
        <w:spacing w:before="225" w:after="0"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t>1.1.Пояснительная записка</w:t>
      </w:r>
    </w:p>
    <w:p w14:paraId="30B19D61" w14:textId="77777777" w:rsidR="00C270B9" w:rsidRPr="007C3DAF" w:rsidRDefault="00C270B9" w:rsidP="00CB48AD">
      <w:pPr>
        <w:spacing w:after="0" w:line="240" w:lineRule="auto"/>
        <w:ind w:firstLine="708"/>
        <w:jc w:val="both"/>
        <w:rPr>
          <w:rFonts w:ascii="Times New Roman" w:hAnsi="Times New Roman"/>
          <w:b/>
          <w:sz w:val="24"/>
          <w:szCs w:val="24"/>
        </w:rPr>
      </w:pPr>
      <w:r w:rsidRPr="007C3DAF">
        <w:rPr>
          <w:rFonts w:ascii="Times New Roman" w:hAnsi="Times New Roman"/>
          <w:sz w:val="24"/>
          <w:szCs w:val="24"/>
          <w:lang w:eastAsia="zh-CN"/>
        </w:rPr>
        <w:t xml:space="preserve">Рабочая  программа по развитию детей  группы раннего возраста (Далее - Программа) разработана в соответствии с </w:t>
      </w:r>
      <w:r w:rsidRPr="007C3DAF">
        <w:rPr>
          <w:rFonts w:ascii="Times New Roman" w:hAnsi="Times New Roman"/>
          <w:sz w:val="24"/>
          <w:szCs w:val="24"/>
        </w:rPr>
        <w:t xml:space="preserve">Примерной  общеобразовательной программой дошкольного образования «От рождения до школы», разработанной на основе Федерального государственного образовательного стандарта дошкольного образования (Приказ № 1155 от 17 октября 2013 года) и предназначенной для использования в дошкольных образовательных  организациях для формирования основных образовательных программ (ООП ДО) и </w:t>
      </w:r>
      <w:r w:rsidRPr="007C3DAF">
        <w:rPr>
          <w:rFonts w:ascii="Times New Roman" w:hAnsi="Times New Roman"/>
          <w:sz w:val="24"/>
          <w:szCs w:val="24"/>
          <w:lang w:eastAsia="zh-CN"/>
        </w:rPr>
        <w:t xml:space="preserve">основной общеобразовательной программой детского сада  «Тополек»  , в соответствии </w:t>
      </w:r>
      <w:r w:rsidRPr="007C3DAF">
        <w:rPr>
          <w:rFonts w:ascii="Times New Roman" w:hAnsi="Times New Roman"/>
          <w:sz w:val="24"/>
          <w:szCs w:val="24"/>
          <w:lang w:eastAsia="ru-RU"/>
        </w:rPr>
        <w:t>с введёнными  в действие ФГОС ДО.</w:t>
      </w:r>
    </w:p>
    <w:p w14:paraId="28EF632A" w14:textId="77777777" w:rsidR="00C270B9" w:rsidRPr="007C3DAF" w:rsidRDefault="00C270B9" w:rsidP="00CB48AD">
      <w:pPr>
        <w:tabs>
          <w:tab w:val="left" w:pos="5520"/>
        </w:tabs>
        <w:suppressAutoHyphens/>
        <w:spacing w:after="0" w:line="240" w:lineRule="auto"/>
        <w:ind w:firstLine="709"/>
        <w:jc w:val="both"/>
        <w:rPr>
          <w:rFonts w:ascii="Times New Roman" w:hAnsi="Times New Roman"/>
          <w:sz w:val="24"/>
          <w:szCs w:val="24"/>
          <w:lang w:eastAsia="zh-CN"/>
        </w:rPr>
      </w:pPr>
      <w:r w:rsidRPr="007C3DAF">
        <w:rPr>
          <w:rFonts w:ascii="Times New Roman" w:hAnsi="Times New Roman"/>
          <w:sz w:val="24"/>
          <w:szCs w:val="24"/>
          <w:lang w:eastAsia="zh-CN"/>
        </w:rPr>
        <w:lastRenderedPageBreak/>
        <w:t>Рабочая программа опреде</w:t>
      </w:r>
      <w:r w:rsidRPr="007C3DAF">
        <w:rPr>
          <w:rFonts w:ascii="Times New Roman" w:hAnsi="Times New Roman"/>
          <w:sz w:val="24"/>
          <w:szCs w:val="24"/>
          <w:lang w:eastAsia="zh-CN"/>
        </w:rPr>
        <w:softHyphen/>
        <w:t>ляет содержание и организацию образовательного процесса  группы раннего возраста муниципального дошкольного образовательного учреждения детского сада «Тополек»</w:t>
      </w:r>
    </w:p>
    <w:p w14:paraId="02BBFC55" w14:textId="77777777" w:rsidR="00C270B9" w:rsidRPr="007C3DAF" w:rsidRDefault="00C270B9" w:rsidP="00CB48AD">
      <w:pPr>
        <w:tabs>
          <w:tab w:val="left" w:pos="5520"/>
        </w:tabs>
        <w:suppressAutoHyphens/>
        <w:spacing w:after="0" w:line="240" w:lineRule="auto"/>
        <w:ind w:firstLine="709"/>
        <w:jc w:val="both"/>
        <w:rPr>
          <w:rFonts w:ascii="Times New Roman" w:hAnsi="Times New Roman"/>
          <w:sz w:val="24"/>
          <w:szCs w:val="24"/>
          <w:lang w:eastAsia="zh-CN"/>
        </w:rPr>
      </w:pPr>
      <w:r w:rsidRPr="007C3DAF">
        <w:rPr>
          <w:rFonts w:ascii="Times New Roman" w:hAnsi="Times New Roman"/>
          <w:sz w:val="24"/>
          <w:szCs w:val="24"/>
          <w:lang w:eastAsia="zh-CN"/>
        </w:rPr>
        <w:t>Данная  рабочая программа  разработана в соответствии со следующими нормативными документами:</w:t>
      </w:r>
    </w:p>
    <w:p w14:paraId="41E3ECD1" w14:textId="77777777" w:rsidR="00162A06" w:rsidRPr="00162A06" w:rsidRDefault="00162A06" w:rsidP="00162A06">
      <w:pPr>
        <w:numPr>
          <w:ilvl w:val="0"/>
          <w:numId w:val="23"/>
        </w:numPr>
        <w:tabs>
          <w:tab w:val="left" w:pos="0"/>
          <w:tab w:val="left" w:pos="567"/>
          <w:tab w:val="left" w:pos="851"/>
        </w:tabs>
        <w:spacing w:after="0" w:line="240" w:lineRule="auto"/>
        <w:ind w:right="-456"/>
        <w:rPr>
          <w:rFonts w:ascii="Times New Roman" w:eastAsia="Times New Roman" w:hAnsi="Times New Roman"/>
          <w:sz w:val="24"/>
          <w:szCs w:val="24"/>
        </w:rPr>
      </w:pPr>
      <w:r w:rsidRPr="00162A06">
        <w:rPr>
          <w:rFonts w:ascii="Times New Roman" w:eastAsia="Times New Roman" w:hAnsi="Times New Roman"/>
          <w:sz w:val="24"/>
          <w:szCs w:val="24"/>
        </w:rPr>
        <w:t>Конвенция о правах ребенка. Принята резолюцией 44/25 Генеральной Ассамблеи от 20 ноября 1989 года. ─ ООН 1990.</w:t>
      </w:r>
    </w:p>
    <w:p w14:paraId="6000E7C3" w14:textId="77777777" w:rsidR="00162A06" w:rsidRPr="00162A06" w:rsidRDefault="00162A06" w:rsidP="00162A06">
      <w:pPr>
        <w:numPr>
          <w:ilvl w:val="0"/>
          <w:numId w:val="22"/>
        </w:numPr>
        <w:tabs>
          <w:tab w:val="left" w:pos="0"/>
          <w:tab w:val="left" w:pos="567"/>
          <w:tab w:val="left" w:pos="851"/>
        </w:tabs>
        <w:spacing w:after="0" w:line="240" w:lineRule="auto"/>
        <w:ind w:right="-456"/>
        <w:jc w:val="both"/>
        <w:rPr>
          <w:rFonts w:ascii="Times New Roman" w:eastAsia="Times New Roman" w:hAnsi="Times New Roman"/>
          <w:sz w:val="24"/>
          <w:szCs w:val="24"/>
        </w:rPr>
      </w:pPr>
      <w:r w:rsidRPr="00162A06">
        <w:rPr>
          <w:rFonts w:ascii="Times New Roman" w:eastAsia="Times New Roman" w:hAnsi="Times New Roman"/>
          <w:sz w:val="24"/>
          <w:szCs w:val="24"/>
        </w:rPr>
        <w:t xml:space="preserve">Федеральный закон от 29 декабря 2012 г. № 273-ФЗ «Об образовании в Российской Федерации». </w:t>
      </w:r>
    </w:p>
    <w:p w14:paraId="1DC81BE1" w14:textId="77777777" w:rsidR="00162A06" w:rsidRPr="00162A06" w:rsidRDefault="00162A06" w:rsidP="00162A06">
      <w:pPr>
        <w:numPr>
          <w:ilvl w:val="0"/>
          <w:numId w:val="22"/>
        </w:numPr>
        <w:tabs>
          <w:tab w:val="left" w:pos="0"/>
          <w:tab w:val="left" w:pos="567"/>
          <w:tab w:val="left" w:pos="851"/>
        </w:tabs>
        <w:spacing w:after="0" w:line="240" w:lineRule="auto"/>
        <w:ind w:right="-456"/>
        <w:jc w:val="both"/>
        <w:rPr>
          <w:rFonts w:ascii="Times New Roman" w:eastAsia="Times New Roman" w:hAnsi="Times New Roman"/>
          <w:sz w:val="24"/>
          <w:szCs w:val="24"/>
        </w:rPr>
      </w:pPr>
      <w:r w:rsidRPr="00162A06">
        <w:rPr>
          <w:rFonts w:ascii="Times New Roman" w:eastAsia="Times New Roman" w:hAnsi="Times New Roman"/>
          <w:sz w:val="24"/>
          <w:szCs w:val="24"/>
        </w:rPr>
        <w:t>Федеральный закон 24 июля 1998 г. № 124-ФЗ «Об основных гарантиях прав ребенка в Российской Федерации».</w:t>
      </w:r>
    </w:p>
    <w:p w14:paraId="20E239C4" w14:textId="77777777" w:rsidR="00162A06" w:rsidRPr="00162A06" w:rsidRDefault="00162A06" w:rsidP="00162A06">
      <w:pPr>
        <w:numPr>
          <w:ilvl w:val="0"/>
          <w:numId w:val="22"/>
        </w:numPr>
        <w:tabs>
          <w:tab w:val="left" w:pos="0"/>
          <w:tab w:val="left" w:pos="567"/>
          <w:tab w:val="left" w:pos="851"/>
        </w:tabs>
        <w:spacing w:after="0" w:line="240" w:lineRule="auto"/>
        <w:ind w:right="-456"/>
        <w:rPr>
          <w:rFonts w:ascii="Times New Roman" w:eastAsia="Times New Roman" w:hAnsi="Times New Roman"/>
          <w:sz w:val="24"/>
          <w:szCs w:val="24"/>
        </w:rPr>
      </w:pPr>
      <w:r w:rsidRPr="00162A06">
        <w:rPr>
          <w:rFonts w:ascii="Times New Roman" w:eastAsia="Times New Roman" w:hAnsi="Times New Roman"/>
          <w:sz w:val="24"/>
          <w:szCs w:val="24"/>
        </w:rPr>
        <w:t>Распоряжение Правительства Российской Федерации от 4 сентября 2014 г. № 1726 «О Концепции дополнительного образования детей».</w:t>
      </w:r>
    </w:p>
    <w:p w14:paraId="21CEE26E" w14:textId="77777777" w:rsidR="00162A06" w:rsidRPr="00162A06" w:rsidRDefault="00162A06" w:rsidP="00162A06">
      <w:pPr>
        <w:numPr>
          <w:ilvl w:val="0"/>
          <w:numId w:val="22"/>
        </w:numPr>
        <w:tabs>
          <w:tab w:val="left" w:pos="0"/>
          <w:tab w:val="left" w:pos="567"/>
          <w:tab w:val="left" w:pos="851"/>
        </w:tabs>
        <w:spacing w:after="0" w:line="240" w:lineRule="auto"/>
        <w:ind w:right="-456"/>
        <w:rPr>
          <w:rFonts w:ascii="Times New Roman" w:eastAsia="Times New Roman" w:hAnsi="Times New Roman"/>
          <w:sz w:val="24"/>
          <w:szCs w:val="24"/>
        </w:rPr>
      </w:pPr>
      <w:r w:rsidRPr="00162A06">
        <w:rPr>
          <w:rFonts w:ascii="Times New Roman" w:eastAsia="Times New Roman" w:hAnsi="Times New Roman"/>
          <w:sz w:val="24"/>
          <w:szCs w:val="24"/>
        </w:rPr>
        <w:t>Распоряжение Правительства Российской Федерации от 29 мая 2015 г. № 996-р «О стратегии развития воспитания до 2025 года».</w:t>
      </w:r>
    </w:p>
    <w:p w14:paraId="18D161B7" w14:textId="77777777" w:rsidR="00162A06" w:rsidRPr="00162A06" w:rsidRDefault="00162A06" w:rsidP="00162A06">
      <w:pPr>
        <w:numPr>
          <w:ilvl w:val="0"/>
          <w:numId w:val="22"/>
        </w:numPr>
        <w:tabs>
          <w:tab w:val="left" w:pos="0"/>
          <w:tab w:val="left" w:pos="567"/>
          <w:tab w:val="left" w:pos="709"/>
          <w:tab w:val="left" w:pos="851"/>
        </w:tabs>
        <w:spacing w:after="0" w:line="240" w:lineRule="auto"/>
        <w:ind w:right="-456"/>
        <w:jc w:val="both"/>
        <w:rPr>
          <w:rFonts w:ascii="Times New Roman" w:eastAsia="Times New Roman" w:hAnsi="Times New Roman"/>
          <w:sz w:val="24"/>
          <w:szCs w:val="24"/>
        </w:rPr>
      </w:pPr>
      <w:r w:rsidRPr="00162A06">
        <w:rPr>
          <w:rFonts w:ascii="Times New Roman" w:eastAsia="Times New Roman" w:hAnsi="Times New Roman"/>
          <w:sz w:val="24"/>
          <w:szCs w:val="24"/>
        </w:rPr>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14:paraId="339E7575" w14:textId="77777777" w:rsidR="00162A06" w:rsidRPr="00162A06" w:rsidRDefault="00162A06" w:rsidP="00162A06">
      <w:pPr>
        <w:numPr>
          <w:ilvl w:val="0"/>
          <w:numId w:val="22"/>
        </w:numPr>
        <w:tabs>
          <w:tab w:val="left" w:pos="0"/>
          <w:tab w:val="left" w:pos="567"/>
          <w:tab w:val="left" w:pos="709"/>
          <w:tab w:val="left" w:pos="851"/>
        </w:tabs>
        <w:spacing w:after="0" w:line="240" w:lineRule="auto"/>
        <w:ind w:right="-456"/>
        <w:jc w:val="both"/>
        <w:rPr>
          <w:rFonts w:ascii="Times New Roman" w:eastAsia="Times New Roman" w:hAnsi="Times New Roman"/>
          <w:sz w:val="24"/>
          <w:szCs w:val="24"/>
        </w:rPr>
      </w:pPr>
      <w:r w:rsidRPr="00162A06">
        <w:rPr>
          <w:rFonts w:ascii="Times New Roman" w:eastAsia="Times New Roman" w:hAnsi="Times New Roman"/>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w:t>
      </w:r>
      <w:proofErr w:type="spellStart"/>
      <w:r w:rsidRPr="00162A06">
        <w:rPr>
          <w:rFonts w:ascii="Times New Roman" w:eastAsia="Times New Roman" w:hAnsi="Times New Roman"/>
          <w:sz w:val="24"/>
          <w:szCs w:val="24"/>
        </w:rPr>
        <w:t>Минпросвещения</w:t>
      </w:r>
      <w:proofErr w:type="spellEnd"/>
      <w:r w:rsidRPr="00162A06">
        <w:rPr>
          <w:rFonts w:ascii="Times New Roman" w:eastAsia="Times New Roman" w:hAnsi="Times New Roman"/>
          <w:sz w:val="24"/>
          <w:szCs w:val="24"/>
        </w:rPr>
        <w:t xml:space="preserve"> России от 31 июля 2020 г.  № 373.</w:t>
      </w:r>
    </w:p>
    <w:p w14:paraId="610CEA62" w14:textId="77777777" w:rsidR="00162A06" w:rsidRPr="00162A06" w:rsidRDefault="00162A06" w:rsidP="00162A06">
      <w:pPr>
        <w:numPr>
          <w:ilvl w:val="0"/>
          <w:numId w:val="22"/>
        </w:numPr>
        <w:tabs>
          <w:tab w:val="left" w:pos="0"/>
          <w:tab w:val="left" w:pos="567"/>
          <w:tab w:val="left" w:pos="709"/>
          <w:tab w:val="left" w:pos="851"/>
        </w:tabs>
        <w:spacing w:after="0" w:line="240" w:lineRule="auto"/>
        <w:ind w:right="-456"/>
        <w:jc w:val="both"/>
        <w:rPr>
          <w:rFonts w:ascii="Times New Roman" w:eastAsia="Times New Roman" w:hAnsi="Times New Roman"/>
          <w:sz w:val="24"/>
          <w:szCs w:val="24"/>
        </w:rPr>
      </w:pPr>
      <w:r w:rsidRPr="00162A06">
        <w:rPr>
          <w:rFonts w:ascii="Times New Roman" w:eastAsia="Times New Roman" w:hAnsi="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санитарного врача России от 28 января 2021 г. № 2.</w:t>
      </w:r>
    </w:p>
    <w:p w14:paraId="4788AC7C" w14:textId="77777777" w:rsidR="00162A06" w:rsidRPr="00162A06" w:rsidRDefault="00162A06" w:rsidP="00162A06">
      <w:pPr>
        <w:numPr>
          <w:ilvl w:val="0"/>
          <w:numId w:val="22"/>
        </w:numPr>
        <w:tabs>
          <w:tab w:val="left" w:pos="0"/>
          <w:tab w:val="left" w:pos="567"/>
          <w:tab w:val="left" w:pos="851"/>
        </w:tabs>
        <w:spacing w:after="0" w:line="240" w:lineRule="auto"/>
        <w:ind w:right="-456"/>
        <w:jc w:val="both"/>
        <w:rPr>
          <w:rFonts w:ascii="Times New Roman" w:eastAsia="Times New Roman" w:hAnsi="Times New Roman"/>
          <w:sz w:val="24"/>
          <w:szCs w:val="24"/>
        </w:rPr>
      </w:pPr>
      <w:r w:rsidRPr="00162A06">
        <w:rPr>
          <w:rFonts w:ascii="Times New Roman" w:eastAsia="Times New Roman" w:hAnsi="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России от 28 сентября 2020 г. № 28.</w:t>
      </w:r>
    </w:p>
    <w:p w14:paraId="614DE6B0" w14:textId="77777777" w:rsidR="00162A06" w:rsidRPr="00162A06" w:rsidRDefault="00162A06" w:rsidP="00162A06">
      <w:pPr>
        <w:numPr>
          <w:ilvl w:val="0"/>
          <w:numId w:val="22"/>
        </w:numPr>
        <w:tabs>
          <w:tab w:val="left" w:pos="0"/>
          <w:tab w:val="left" w:pos="567"/>
          <w:tab w:val="left" w:pos="851"/>
        </w:tabs>
        <w:spacing w:after="0" w:line="240" w:lineRule="auto"/>
        <w:ind w:right="-456"/>
        <w:jc w:val="both"/>
        <w:rPr>
          <w:rFonts w:ascii="Times New Roman" w:eastAsia="Times New Roman" w:hAnsi="Times New Roman"/>
          <w:sz w:val="24"/>
          <w:szCs w:val="24"/>
        </w:rPr>
      </w:pPr>
      <w:r w:rsidRPr="00162A06">
        <w:rPr>
          <w:rFonts w:ascii="Times New Roman" w:eastAsia="Times New Roman" w:hAnsi="Times New Roman"/>
          <w:sz w:val="24"/>
          <w:szCs w:val="24"/>
        </w:rPr>
        <w:t xml:space="preserve"> Приказ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0497DF62" w14:textId="77777777" w:rsidR="00162A06" w:rsidRPr="00162A06" w:rsidRDefault="00162A06" w:rsidP="00162A06">
      <w:pPr>
        <w:widowControl w:val="0"/>
        <w:numPr>
          <w:ilvl w:val="0"/>
          <w:numId w:val="24"/>
        </w:numPr>
        <w:tabs>
          <w:tab w:val="left" w:pos="0"/>
          <w:tab w:val="left" w:pos="426"/>
          <w:tab w:val="left" w:pos="851"/>
        </w:tabs>
        <w:suppressAutoHyphens/>
        <w:autoSpaceDE w:val="0"/>
        <w:spacing w:after="0" w:line="240" w:lineRule="auto"/>
        <w:ind w:right="-456"/>
        <w:jc w:val="both"/>
        <w:rPr>
          <w:rFonts w:ascii="Times New Roman" w:eastAsia="Times New Roman" w:hAnsi="Times New Roman"/>
          <w:color w:val="000000"/>
          <w:kern w:val="1"/>
          <w:sz w:val="24"/>
          <w:szCs w:val="24"/>
          <w:lang w:eastAsia="hi-IN" w:bidi="hi-IN"/>
        </w:rPr>
      </w:pPr>
      <w:r w:rsidRPr="00162A06">
        <w:rPr>
          <w:rFonts w:ascii="Times New Roman" w:eastAsia="Times New Roman" w:hAnsi="Times New Roman"/>
          <w:color w:val="000000"/>
          <w:kern w:val="1"/>
          <w:sz w:val="24"/>
          <w:szCs w:val="24"/>
          <w:lang w:eastAsia="hi-IN" w:bidi="hi-IN"/>
        </w:rPr>
        <w:t xml:space="preserve">Устав МДОУ </w:t>
      </w:r>
    </w:p>
    <w:p w14:paraId="4A0FFC4C" w14:textId="77777777" w:rsidR="00C270B9" w:rsidRPr="007C3DAF" w:rsidRDefault="00BD4B85" w:rsidP="00CB48AD">
      <w:pPr>
        <w:numPr>
          <w:ilvl w:val="0"/>
          <w:numId w:val="1"/>
        </w:numPr>
        <w:suppressAutoHyphens/>
        <w:spacing w:after="0" w:line="240" w:lineRule="auto"/>
        <w:contextualSpacing/>
        <w:jc w:val="both"/>
        <w:rPr>
          <w:rFonts w:ascii="Times New Roman" w:hAnsi="Times New Roman"/>
          <w:sz w:val="24"/>
          <w:szCs w:val="24"/>
        </w:rPr>
      </w:pPr>
      <w:r w:rsidRPr="007C3DAF">
        <w:rPr>
          <w:rFonts w:ascii="Times New Roman" w:hAnsi="Times New Roman"/>
          <w:sz w:val="24"/>
          <w:szCs w:val="24"/>
        </w:rPr>
        <w:t>Образовательная программа М</w:t>
      </w:r>
      <w:r w:rsidR="00C270B9" w:rsidRPr="007C3DAF">
        <w:rPr>
          <w:rFonts w:ascii="Times New Roman" w:hAnsi="Times New Roman"/>
          <w:sz w:val="24"/>
          <w:szCs w:val="24"/>
        </w:rPr>
        <w:t>ДОУ</w:t>
      </w:r>
    </w:p>
    <w:p w14:paraId="624ED2AA" w14:textId="77777777" w:rsidR="00C270B9" w:rsidRPr="007C3DAF" w:rsidRDefault="00C270B9" w:rsidP="00CB48AD">
      <w:pPr>
        <w:pStyle w:val="a3"/>
        <w:spacing w:after="0" w:line="240" w:lineRule="auto"/>
        <w:jc w:val="both"/>
        <w:rPr>
          <w:rFonts w:ascii="Times New Roman" w:hAnsi="Times New Roman"/>
          <w:sz w:val="24"/>
          <w:szCs w:val="24"/>
          <w:u w:val="single"/>
        </w:rPr>
      </w:pPr>
    </w:p>
    <w:p w14:paraId="04F4A28C" w14:textId="77777777" w:rsidR="00C270B9" w:rsidRPr="007C3DAF" w:rsidRDefault="00C270B9" w:rsidP="00CB48AD">
      <w:pPr>
        <w:spacing w:after="0" w:line="240" w:lineRule="auto"/>
        <w:jc w:val="both"/>
        <w:rPr>
          <w:rFonts w:ascii="Times New Roman" w:hAnsi="Times New Roman"/>
          <w:b/>
          <w:sz w:val="24"/>
          <w:szCs w:val="24"/>
        </w:rPr>
      </w:pPr>
      <w:r w:rsidRPr="007C3DAF">
        <w:rPr>
          <w:rFonts w:ascii="Times New Roman" w:hAnsi="Times New Roman"/>
          <w:b/>
          <w:sz w:val="24"/>
          <w:szCs w:val="24"/>
        </w:rPr>
        <w:t>Направленность   рабочей программы</w:t>
      </w:r>
    </w:p>
    <w:p w14:paraId="380C7FB8" w14:textId="77777777" w:rsidR="00C270B9" w:rsidRPr="007C3DAF" w:rsidRDefault="00C270B9" w:rsidP="00CB48AD">
      <w:pPr>
        <w:pStyle w:val="a3"/>
        <w:numPr>
          <w:ilvl w:val="0"/>
          <w:numId w:val="1"/>
        </w:numPr>
        <w:spacing w:after="0" w:line="240" w:lineRule="auto"/>
        <w:jc w:val="both"/>
        <w:rPr>
          <w:rFonts w:ascii="Times New Roman" w:hAnsi="Times New Roman"/>
          <w:sz w:val="24"/>
          <w:szCs w:val="24"/>
        </w:rPr>
      </w:pPr>
      <w:r w:rsidRPr="007C3DAF">
        <w:rPr>
          <w:rFonts w:ascii="Times New Roman" w:hAnsi="Times New Roman"/>
          <w:sz w:val="24"/>
          <w:szCs w:val="24"/>
        </w:rPr>
        <w:t xml:space="preserve">Направленность на развитие личности ребенка. 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14:paraId="528C8BC9" w14:textId="77777777" w:rsidR="00C270B9" w:rsidRPr="007C3DAF" w:rsidRDefault="00C270B9" w:rsidP="00CB48AD">
      <w:pPr>
        <w:pStyle w:val="a3"/>
        <w:numPr>
          <w:ilvl w:val="0"/>
          <w:numId w:val="1"/>
        </w:numPr>
        <w:spacing w:line="240" w:lineRule="auto"/>
        <w:jc w:val="both"/>
        <w:rPr>
          <w:rFonts w:ascii="Times New Roman" w:hAnsi="Times New Roman"/>
          <w:sz w:val="24"/>
          <w:szCs w:val="24"/>
        </w:rPr>
      </w:pPr>
      <w:r w:rsidRPr="007C3DAF">
        <w:rPr>
          <w:rFonts w:ascii="Times New Roman" w:hAnsi="Times New Roman"/>
          <w:sz w:val="24"/>
          <w:szCs w:val="24"/>
        </w:rPr>
        <w:t xml:space="preserve">Патриотическая направленность  Программы. </w:t>
      </w:r>
      <w:r w:rsidRPr="007C3DAF">
        <w:rPr>
          <w:rFonts w:ascii="Times New Roman" w:hAnsi="Times New Roman"/>
          <w:sz w:val="24"/>
          <w:szCs w:val="24"/>
        </w:rPr>
        <w:tab/>
        <w:t xml:space="preserve">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14:paraId="74DB84F8" w14:textId="77777777" w:rsidR="00C270B9" w:rsidRPr="007C3DAF" w:rsidRDefault="00C270B9" w:rsidP="00CB48AD">
      <w:pPr>
        <w:pStyle w:val="a3"/>
        <w:numPr>
          <w:ilvl w:val="0"/>
          <w:numId w:val="1"/>
        </w:numPr>
        <w:spacing w:line="240" w:lineRule="auto"/>
        <w:jc w:val="both"/>
        <w:rPr>
          <w:rFonts w:ascii="Times New Roman" w:hAnsi="Times New Roman"/>
          <w:sz w:val="24"/>
          <w:szCs w:val="24"/>
        </w:rPr>
      </w:pPr>
      <w:r w:rsidRPr="007C3DAF">
        <w:rPr>
          <w:rFonts w:ascii="Times New Roman" w:hAnsi="Times New Roman"/>
          <w:sz w:val="24"/>
          <w:szCs w:val="24"/>
        </w:rPr>
        <w:t xml:space="preserve">Направленность на нравственное воспитание, поддержку традиционных ценностей. 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 </w:t>
      </w:r>
    </w:p>
    <w:p w14:paraId="24890DF7" w14:textId="77777777" w:rsidR="00C270B9" w:rsidRPr="007C3DAF" w:rsidRDefault="00C270B9" w:rsidP="00CB48AD">
      <w:pPr>
        <w:pStyle w:val="a3"/>
        <w:numPr>
          <w:ilvl w:val="0"/>
          <w:numId w:val="1"/>
        </w:numPr>
        <w:spacing w:line="240" w:lineRule="auto"/>
        <w:jc w:val="both"/>
        <w:rPr>
          <w:rFonts w:ascii="Times New Roman" w:hAnsi="Times New Roman"/>
          <w:sz w:val="24"/>
          <w:szCs w:val="24"/>
        </w:rPr>
      </w:pPr>
      <w:r w:rsidRPr="007C3DAF">
        <w:rPr>
          <w:rFonts w:ascii="Times New Roman" w:hAnsi="Times New Roman"/>
          <w:sz w:val="24"/>
          <w:szCs w:val="24"/>
        </w:rPr>
        <w:t xml:space="preserve">Нацеленность на дальнейшее образование. Программа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 </w:t>
      </w:r>
    </w:p>
    <w:p w14:paraId="38E9778D" w14:textId="77777777" w:rsidR="00C270B9" w:rsidRPr="007C3DAF" w:rsidRDefault="00C270B9" w:rsidP="00CB48AD">
      <w:pPr>
        <w:pStyle w:val="a3"/>
        <w:numPr>
          <w:ilvl w:val="0"/>
          <w:numId w:val="1"/>
        </w:numPr>
        <w:spacing w:line="240" w:lineRule="auto"/>
        <w:jc w:val="both"/>
        <w:rPr>
          <w:rFonts w:ascii="Times New Roman" w:hAnsi="Times New Roman"/>
          <w:sz w:val="24"/>
          <w:szCs w:val="24"/>
        </w:rPr>
      </w:pPr>
      <w:r w:rsidRPr="007C3DAF">
        <w:rPr>
          <w:rFonts w:ascii="Times New Roman" w:hAnsi="Times New Roman"/>
          <w:sz w:val="24"/>
          <w:szCs w:val="24"/>
        </w:rPr>
        <w:lastRenderedPageBreak/>
        <w:t xml:space="preserve">Направленность на сохранение и укрепление здоровья детей. 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14:paraId="6F9C2640" w14:textId="77777777" w:rsidR="00C270B9" w:rsidRPr="007C3DAF" w:rsidRDefault="00C270B9" w:rsidP="00CB48AD">
      <w:pPr>
        <w:pStyle w:val="a3"/>
        <w:numPr>
          <w:ilvl w:val="0"/>
          <w:numId w:val="1"/>
        </w:numPr>
        <w:spacing w:line="240" w:lineRule="auto"/>
        <w:jc w:val="both"/>
        <w:rPr>
          <w:rFonts w:ascii="Times New Roman" w:hAnsi="Times New Roman"/>
          <w:sz w:val="24"/>
          <w:szCs w:val="24"/>
        </w:rPr>
      </w:pPr>
      <w:r w:rsidRPr="007C3DAF">
        <w:rPr>
          <w:rFonts w:ascii="Times New Roman" w:hAnsi="Times New Roman"/>
          <w:sz w:val="24"/>
          <w:szCs w:val="24"/>
        </w:rPr>
        <w:t xml:space="preserve">Направленность на учет индивидуальных особенностей ребенка. 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 </w:t>
      </w:r>
    </w:p>
    <w:p w14:paraId="547450C5" w14:textId="77777777" w:rsidR="00C270B9" w:rsidRPr="007C3DAF" w:rsidRDefault="00C270B9" w:rsidP="00CB48AD">
      <w:pPr>
        <w:pStyle w:val="a3"/>
        <w:spacing w:line="240" w:lineRule="auto"/>
        <w:ind w:left="0"/>
        <w:jc w:val="both"/>
        <w:rPr>
          <w:rFonts w:ascii="Times New Roman" w:hAnsi="Times New Roman"/>
          <w:b/>
          <w:sz w:val="24"/>
          <w:szCs w:val="24"/>
          <w:lang w:eastAsia="ru-RU"/>
        </w:rPr>
      </w:pPr>
    </w:p>
    <w:p w14:paraId="0D4B8896" w14:textId="77777777" w:rsidR="00C270B9" w:rsidRPr="007C3DAF" w:rsidRDefault="00C270B9" w:rsidP="00CB48AD">
      <w:pPr>
        <w:pStyle w:val="a3"/>
        <w:spacing w:line="240" w:lineRule="auto"/>
        <w:ind w:left="0"/>
        <w:jc w:val="both"/>
        <w:rPr>
          <w:rFonts w:ascii="Times New Roman" w:hAnsi="Times New Roman"/>
          <w:sz w:val="24"/>
          <w:szCs w:val="24"/>
        </w:rPr>
      </w:pPr>
      <w:r w:rsidRPr="007C3DAF">
        <w:rPr>
          <w:rFonts w:ascii="Times New Roman" w:hAnsi="Times New Roman"/>
          <w:b/>
          <w:sz w:val="24"/>
          <w:szCs w:val="24"/>
          <w:lang w:eastAsia="ru-RU"/>
        </w:rPr>
        <w:t>1.2.Цель и задачи  рабочей  программы.</w:t>
      </w:r>
    </w:p>
    <w:p w14:paraId="25C38F00" w14:textId="77777777" w:rsidR="00C270B9" w:rsidRPr="007C3DAF" w:rsidRDefault="00C270B9" w:rsidP="00CB48AD">
      <w:pPr>
        <w:shd w:val="clear" w:color="auto" w:fill="FFFFFF"/>
        <w:suppressAutoHyphens/>
        <w:autoSpaceDE w:val="0"/>
        <w:spacing w:after="0" w:line="240" w:lineRule="auto"/>
        <w:ind w:left="360"/>
        <w:jc w:val="both"/>
        <w:rPr>
          <w:rFonts w:ascii="Times New Roman" w:hAnsi="Times New Roman"/>
          <w:sz w:val="24"/>
          <w:szCs w:val="24"/>
          <w:lang w:eastAsia="zh-CN"/>
        </w:rPr>
      </w:pPr>
      <w:r w:rsidRPr="007C3DAF">
        <w:rPr>
          <w:rFonts w:ascii="Times New Roman" w:hAnsi="Times New Roman"/>
          <w:sz w:val="24"/>
          <w:szCs w:val="24"/>
          <w:lang w:eastAsia="zh-CN"/>
        </w:rPr>
        <w:t xml:space="preserve">     Ведущими целями  рабочей программы являются:</w:t>
      </w:r>
    </w:p>
    <w:p w14:paraId="5A51C8CB" w14:textId="77777777" w:rsidR="00C270B9" w:rsidRPr="007C3DAF" w:rsidRDefault="00C270B9" w:rsidP="00CB48AD">
      <w:pPr>
        <w:pStyle w:val="a3"/>
        <w:numPr>
          <w:ilvl w:val="0"/>
          <w:numId w:val="3"/>
        </w:numPr>
        <w:shd w:val="clear" w:color="auto" w:fill="FFFFFF"/>
        <w:suppressAutoHyphens/>
        <w:autoSpaceDE w:val="0"/>
        <w:spacing w:after="0" w:line="240" w:lineRule="auto"/>
        <w:jc w:val="both"/>
        <w:rPr>
          <w:rFonts w:ascii="Times New Roman" w:hAnsi="Times New Roman"/>
          <w:sz w:val="24"/>
          <w:szCs w:val="24"/>
          <w:lang w:eastAsia="zh-CN"/>
        </w:rPr>
      </w:pPr>
      <w:r w:rsidRPr="007C3DAF">
        <w:rPr>
          <w:rFonts w:ascii="Times New Roman" w:hAnsi="Times New Roman"/>
          <w:sz w:val="24"/>
          <w:szCs w:val="24"/>
          <w:lang w:eastAsia="zh-CN"/>
        </w:rPr>
        <w:t xml:space="preserve">создание благоприятных условий для полноценного проживания ребенком дошкольного детства, </w:t>
      </w:r>
    </w:p>
    <w:p w14:paraId="0E90ECC4" w14:textId="77777777" w:rsidR="00C270B9" w:rsidRPr="007C3DAF" w:rsidRDefault="00C270B9" w:rsidP="00CB48AD">
      <w:pPr>
        <w:pStyle w:val="a3"/>
        <w:numPr>
          <w:ilvl w:val="0"/>
          <w:numId w:val="3"/>
        </w:numPr>
        <w:shd w:val="clear" w:color="auto" w:fill="FFFFFF"/>
        <w:suppressAutoHyphens/>
        <w:autoSpaceDE w:val="0"/>
        <w:spacing w:after="0" w:line="240" w:lineRule="auto"/>
        <w:jc w:val="both"/>
        <w:rPr>
          <w:rFonts w:ascii="Times New Roman" w:hAnsi="Times New Roman"/>
          <w:sz w:val="24"/>
          <w:szCs w:val="24"/>
          <w:lang w:eastAsia="zh-CN"/>
        </w:rPr>
      </w:pPr>
      <w:r w:rsidRPr="007C3DAF">
        <w:rPr>
          <w:rFonts w:ascii="Times New Roman" w:hAnsi="Times New Roman"/>
          <w:sz w:val="24"/>
          <w:szCs w:val="24"/>
          <w:lang w:eastAsia="zh-CN"/>
        </w:rPr>
        <w:t xml:space="preserve">формирование основ базовой культуры личности, </w:t>
      </w:r>
    </w:p>
    <w:p w14:paraId="68D7C696" w14:textId="77777777" w:rsidR="00C270B9" w:rsidRPr="007C3DAF" w:rsidRDefault="00C270B9" w:rsidP="00CB48AD">
      <w:pPr>
        <w:pStyle w:val="a3"/>
        <w:numPr>
          <w:ilvl w:val="0"/>
          <w:numId w:val="3"/>
        </w:numPr>
        <w:shd w:val="clear" w:color="auto" w:fill="FFFFFF"/>
        <w:suppressAutoHyphens/>
        <w:autoSpaceDE w:val="0"/>
        <w:spacing w:after="0" w:line="240" w:lineRule="auto"/>
        <w:jc w:val="both"/>
        <w:rPr>
          <w:rFonts w:ascii="Times New Roman" w:hAnsi="Times New Roman"/>
          <w:sz w:val="24"/>
          <w:szCs w:val="24"/>
          <w:lang w:eastAsia="zh-CN"/>
        </w:rPr>
      </w:pPr>
      <w:r w:rsidRPr="007C3DAF">
        <w:rPr>
          <w:rFonts w:ascii="Times New Roman" w:hAnsi="Times New Roman"/>
          <w:sz w:val="24"/>
          <w:szCs w:val="24"/>
          <w:lang w:eastAsia="zh-CN"/>
        </w:rPr>
        <w:t>всестороннее развитие психических и физических качеств в соответствии с возрастными и индивидуальными особен</w:t>
      </w:r>
      <w:r w:rsidRPr="007C3DAF">
        <w:rPr>
          <w:rFonts w:ascii="Times New Roman" w:hAnsi="Times New Roman"/>
          <w:sz w:val="24"/>
          <w:szCs w:val="24"/>
          <w:lang w:eastAsia="zh-CN"/>
        </w:rPr>
        <w:softHyphen/>
        <w:t xml:space="preserve">ностями, </w:t>
      </w:r>
    </w:p>
    <w:p w14:paraId="38EA48DA" w14:textId="77777777" w:rsidR="00C270B9" w:rsidRPr="007C3DAF" w:rsidRDefault="00C270B9" w:rsidP="00CB48AD">
      <w:pPr>
        <w:pStyle w:val="a3"/>
        <w:numPr>
          <w:ilvl w:val="0"/>
          <w:numId w:val="3"/>
        </w:numPr>
        <w:shd w:val="clear" w:color="auto" w:fill="FFFFFF"/>
        <w:suppressAutoHyphens/>
        <w:autoSpaceDE w:val="0"/>
        <w:spacing w:after="0" w:line="240" w:lineRule="auto"/>
        <w:jc w:val="both"/>
        <w:rPr>
          <w:rFonts w:ascii="Times New Roman" w:hAnsi="Times New Roman"/>
          <w:sz w:val="24"/>
          <w:szCs w:val="24"/>
          <w:lang w:eastAsia="zh-CN"/>
        </w:rPr>
      </w:pPr>
      <w:r w:rsidRPr="007C3DAF">
        <w:rPr>
          <w:rFonts w:ascii="Times New Roman" w:hAnsi="Times New Roman"/>
          <w:sz w:val="24"/>
          <w:szCs w:val="24"/>
          <w:lang w:eastAsia="zh-CN"/>
        </w:rPr>
        <w:t xml:space="preserve">подготовка к жизни в современном обществе, </w:t>
      </w:r>
    </w:p>
    <w:p w14:paraId="0EF99D4D" w14:textId="77777777" w:rsidR="00C270B9" w:rsidRPr="007C3DAF" w:rsidRDefault="00C270B9" w:rsidP="00CB48AD">
      <w:pPr>
        <w:pStyle w:val="a3"/>
        <w:numPr>
          <w:ilvl w:val="0"/>
          <w:numId w:val="3"/>
        </w:numPr>
        <w:shd w:val="clear" w:color="auto" w:fill="FFFFFF"/>
        <w:suppressAutoHyphens/>
        <w:autoSpaceDE w:val="0"/>
        <w:spacing w:after="0" w:line="240" w:lineRule="auto"/>
        <w:jc w:val="both"/>
        <w:rPr>
          <w:rFonts w:ascii="Times New Roman" w:hAnsi="Times New Roman"/>
          <w:sz w:val="24"/>
          <w:szCs w:val="24"/>
          <w:lang w:eastAsia="zh-CN"/>
        </w:rPr>
      </w:pPr>
      <w:r w:rsidRPr="007C3DAF">
        <w:rPr>
          <w:rFonts w:ascii="Times New Roman" w:hAnsi="Times New Roman"/>
          <w:sz w:val="24"/>
          <w:szCs w:val="24"/>
          <w:lang w:eastAsia="zh-CN"/>
        </w:rPr>
        <w:t>обеспечение безо</w:t>
      </w:r>
      <w:r w:rsidRPr="007C3DAF">
        <w:rPr>
          <w:rFonts w:ascii="Times New Roman" w:hAnsi="Times New Roman"/>
          <w:sz w:val="24"/>
          <w:szCs w:val="24"/>
          <w:lang w:eastAsia="zh-CN"/>
        </w:rPr>
        <w:softHyphen/>
        <w:t>пасности жизнедеятельности ребенка.</w:t>
      </w:r>
    </w:p>
    <w:p w14:paraId="19145F1A" w14:textId="77777777" w:rsidR="00C270B9" w:rsidRPr="007C3DAF" w:rsidRDefault="00C270B9" w:rsidP="00CB48AD">
      <w:pPr>
        <w:shd w:val="clear" w:color="auto" w:fill="FFFFFF"/>
        <w:suppressAutoHyphens/>
        <w:autoSpaceDE w:val="0"/>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Эти цели реализуются в процессе разнообразных видов детской деятельности: игровой, ком</w:t>
      </w:r>
      <w:r w:rsidRPr="007C3DAF">
        <w:rPr>
          <w:rFonts w:ascii="Times New Roman" w:hAnsi="Times New Roman"/>
          <w:sz w:val="24"/>
          <w:szCs w:val="24"/>
          <w:lang w:eastAsia="zh-CN"/>
        </w:rPr>
        <w:softHyphen/>
        <w:t>муникативной, трудовой, познавательно-исследовательской, продуктивной, музыкально-худо</w:t>
      </w:r>
      <w:r w:rsidRPr="007C3DAF">
        <w:rPr>
          <w:rFonts w:ascii="Times New Roman" w:hAnsi="Times New Roman"/>
          <w:sz w:val="24"/>
          <w:szCs w:val="24"/>
          <w:lang w:eastAsia="zh-CN"/>
        </w:rPr>
        <w:softHyphen/>
        <w:t>жественной, чтения.</w:t>
      </w:r>
    </w:p>
    <w:p w14:paraId="3D9130E7" w14:textId="77777777" w:rsidR="00C270B9" w:rsidRPr="007C3DAF" w:rsidRDefault="00C270B9" w:rsidP="00CB48AD">
      <w:pPr>
        <w:shd w:val="clear" w:color="auto" w:fill="FFFFFF"/>
        <w:suppressAutoHyphens/>
        <w:autoSpaceDE w:val="0"/>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Для достижения целей программы первостепенное значение имеют:</w:t>
      </w:r>
    </w:p>
    <w:p w14:paraId="060DDA33" w14:textId="77777777" w:rsidR="00C270B9" w:rsidRPr="007C3DAF" w:rsidRDefault="00C270B9" w:rsidP="00CB48AD">
      <w:pPr>
        <w:shd w:val="clear" w:color="auto" w:fill="FFFFFF"/>
        <w:suppressAutoHyphens/>
        <w:autoSpaceDE w:val="0"/>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забота о здоровье, эмоциональном благополучии и своевременном всестороннем развитии каждого ребенка;</w:t>
      </w:r>
    </w:p>
    <w:p w14:paraId="5C78868E" w14:textId="77777777" w:rsidR="00C270B9" w:rsidRPr="007C3DAF" w:rsidRDefault="00C270B9" w:rsidP="00CB48AD">
      <w:pPr>
        <w:shd w:val="clear" w:color="auto" w:fill="FFFFFF"/>
        <w:suppressAutoHyphens/>
        <w:autoSpaceDE w:val="0"/>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создание в группах атмосферы гуманного и доброжелательного отношения ко всем воспи</w:t>
      </w:r>
      <w:r w:rsidRPr="007C3DAF">
        <w:rPr>
          <w:rFonts w:ascii="Times New Roman" w:hAnsi="Times New Roman"/>
          <w:sz w:val="24"/>
          <w:szCs w:val="24"/>
          <w:lang w:eastAsia="zh-CN"/>
        </w:rPr>
        <w:softHyphen/>
        <w:t>танникам, что позволяет растить их общительными, добрыми, любознательными, инициативны</w:t>
      </w:r>
      <w:r w:rsidRPr="007C3DAF">
        <w:rPr>
          <w:rFonts w:ascii="Times New Roman" w:hAnsi="Times New Roman"/>
          <w:sz w:val="24"/>
          <w:szCs w:val="24"/>
          <w:lang w:eastAsia="zh-CN"/>
        </w:rPr>
        <w:softHyphen/>
        <w:t>ми, стремящимися к самостоятельности и творчеству;</w:t>
      </w:r>
    </w:p>
    <w:p w14:paraId="16CEDFFD" w14:textId="77777777" w:rsidR="00C270B9" w:rsidRPr="007C3DAF" w:rsidRDefault="00C270B9" w:rsidP="00CB48AD">
      <w:pPr>
        <w:shd w:val="clear" w:color="auto" w:fill="FFFFFF"/>
        <w:suppressAutoHyphens/>
        <w:autoSpaceDE w:val="0"/>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19739DB1" w14:textId="77777777" w:rsidR="00C270B9" w:rsidRPr="007C3DAF" w:rsidRDefault="00C270B9" w:rsidP="00CB48AD">
      <w:pPr>
        <w:shd w:val="clear" w:color="auto" w:fill="FFFFFF"/>
        <w:suppressAutoHyphens/>
        <w:autoSpaceDE w:val="0"/>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творческая организация (креативность) воспитательно-образовательного процесса;</w:t>
      </w:r>
    </w:p>
    <w:p w14:paraId="03754C4C" w14:textId="77777777" w:rsidR="00C270B9" w:rsidRPr="007C3DAF" w:rsidRDefault="00C270B9" w:rsidP="00CB48AD">
      <w:pPr>
        <w:shd w:val="clear" w:color="auto" w:fill="FFFFFF"/>
        <w:suppressAutoHyphens/>
        <w:autoSpaceDE w:val="0"/>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вариативность использования образовательного материала, позволяющая развивать творче</w:t>
      </w:r>
      <w:r w:rsidRPr="007C3DAF">
        <w:rPr>
          <w:rFonts w:ascii="Times New Roman" w:hAnsi="Times New Roman"/>
          <w:sz w:val="24"/>
          <w:szCs w:val="24"/>
          <w:lang w:eastAsia="zh-CN"/>
        </w:rPr>
        <w:softHyphen/>
        <w:t>ство в соответствии с интересами и наклонностями каждого ребенка;</w:t>
      </w:r>
    </w:p>
    <w:p w14:paraId="45FCAD8A" w14:textId="77777777" w:rsidR="00C270B9" w:rsidRPr="007C3DAF" w:rsidRDefault="00C270B9" w:rsidP="00CB48AD">
      <w:pPr>
        <w:shd w:val="clear" w:color="auto" w:fill="FFFFFF"/>
        <w:suppressAutoHyphens/>
        <w:autoSpaceDE w:val="0"/>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уважительное отношение к результатам детского творчества;</w:t>
      </w:r>
    </w:p>
    <w:p w14:paraId="099A6E3D" w14:textId="77777777" w:rsidR="00C270B9" w:rsidRPr="007C3DAF" w:rsidRDefault="00C270B9" w:rsidP="00CB48AD">
      <w:pPr>
        <w:shd w:val="clear" w:color="auto" w:fill="FFFFFF"/>
        <w:suppressAutoHyphens/>
        <w:autoSpaceDE w:val="0"/>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единство подходов к воспитанию детей в условиях  МДОУ и семьи;</w:t>
      </w:r>
    </w:p>
    <w:p w14:paraId="0483CB3E"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14:paraId="4F18BC06"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 патриотизм; </w:t>
      </w:r>
    </w:p>
    <w:p w14:paraId="02F21C5B"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 активная жизненная позиция; </w:t>
      </w:r>
    </w:p>
    <w:p w14:paraId="1D36914C"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 творческий подход в решении различных жизненных ситуаций; </w:t>
      </w:r>
    </w:p>
    <w:p w14:paraId="5170D9F7"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уважение к традиционным ценностям.</w:t>
      </w:r>
    </w:p>
    <w:p w14:paraId="7166C2E7" w14:textId="77777777" w:rsidR="00C270B9" w:rsidRPr="007C3DAF" w:rsidRDefault="00C270B9" w:rsidP="00CB48AD">
      <w:pPr>
        <w:spacing w:after="0" w:line="240" w:lineRule="auto"/>
        <w:jc w:val="both"/>
        <w:rPr>
          <w:rFonts w:ascii="Times New Roman" w:hAnsi="Times New Roman"/>
          <w:b/>
          <w:sz w:val="24"/>
          <w:szCs w:val="24"/>
          <w:lang w:eastAsia="ru-RU"/>
        </w:rPr>
      </w:pPr>
    </w:p>
    <w:p w14:paraId="0E500085"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b/>
          <w:sz w:val="24"/>
          <w:szCs w:val="24"/>
          <w:lang w:eastAsia="ru-RU"/>
        </w:rPr>
        <w:t>1.3.Принципы и подходы к формированию  рабочей программы.</w:t>
      </w:r>
    </w:p>
    <w:p w14:paraId="2E30B7AC" w14:textId="77777777" w:rsidR="00C270B9" w:rsidRPr="007C3DAF" w:rsidRDefault="00C270B9" w:rsidP="00CB48AD">
      <w:pPr>
        <w:spacing w:before="225" w:after="0" w:line="240" w:lineRule="auto"/>
        <w:jc w:val="both"/>
        <w:rPr>
          <w:rFonts w:ascii="Times New Roman" w:hAnsi="Times New Roman"/>
          <w:b/>
          <w:sz w:val="24"/>
          <w:szCs w:val="24"/>
          <w:lang w:eastAsia="ru-RU"/>
        </w:rPr>
      </w:pPr>
      <w:r w:rsidRPr="007C3DAF">
        <w:rPr>
          <w:rFonts w:ascii="Times New Roman" w:hAnsi="Times New Roman"/>
          <w:sz w:val="24"/>
          <w:szCs w:val="24"/>
        </w:rPr>
        <w:t xml:space="preserve">• соответствует принципу развивающего образования, целью которого является развитие ребенка; </w:t>
      </w:r>
    </w:p>
    <w:p w14:paraId="1E0314A8"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 </w:t>
      </w:r>
    </w:p>
    <w:p w14:paraId="773C3C55"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lastRenderedPageBreak/>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14:paraId="5CE377C5"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14:paraId="1D76BA2D"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14:paraId="6ED1229E"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 основывается на комплексно-тематическом принципе построения образовательного процесса; </w:t>
      </w:r>
    </w:p>
    <w:p w14:paraId="6829F22B"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14:paraId="2C3C55AE"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14:paraId="21AFC9EE"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 допускает варьирование образовательного процесса в зависимости от региональных особенностей; </w:t>
      </w:r>
    </w:p>
    <w:p w14:paraId="6FE28181"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 строится с учетом соблюдения преемственности между всеми возрастными дошкольными группами и между детским садом и начальной школой. </w:t>
      </w:r>
    </w:p>
    <w:p w14:paraId="5F8F2E18" w14:textId="77777777" w:rsidR="00C270B9" w:rsidRPr="007C3DAF" w:rsidRDefault="00C270B9" w:rsidP="00CB48AD">
      <w:pPr>
        <w:spacing w:after="0" w:line="240" w:lineRule="auto"/>
        <w:jc w:val="both"/>
        <w:rPr>
          <w:rFonts w:ascii="Times New Roman" w:hAnsi="Times New Roman"/>
          <w:sz w:val="24"/>
          <w:szCs w:val="24"/>
        </w:rPr>
      </w:pPr>
    </w:p>
    <w:p w14:paraId="12E82EDB" w14:textId="70EF1FF8"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b/>
          <w:sz w:val="24"/>
          <w:szCs w:val="24"/>
          <w:lang w:eastAsia="ru-RU"/>
        </w:rPr>
        <w:t>1.4.</w:t>
      </w:r>
      <w:r w:rsidR="00711989" w:rsidRPr="007C3DAF">
        <w:rPr>
          <w:rFonts w:ascii="Times New Roman" w:hAnsi="Times New Roman"/>
          <w:b/>
          <w:sz w:val="24"/>
          <w:szCs w:val="24"/>
          <w:lang w:eastAsia="ru-RU"/>
        </w:rPr>
        <w:t xml:space="preserve"> </w:t>
      </w:r>
      <w:r w:rsidRPr="007C3DAF">
        <w:rPr>
          <w:rFonts w:ascii="Times New Roman" w:hAnsi="Times New Roman"/>
          <w:b/>
          <w:sz w:val="24"/>
          <w:szCs w:val="24"/>
          <w:lang w:eastAsia="ru-RU"/>
        </w:rPr>
        <w:t>Значимые для разработки и реализации рабочей программы характеристики. Особенности организации образовательного процесса в  группе раннего возраста  (климатические, демографические, национально - культурные и другие)</w:t>
      </w:r>
    </w:p>
    <w:p w14:paraId="705A3CC1" w14:textId="77777777" w:rsidR="00C270B9" w:rsidRPr="007C3DAF" w:rsidRDefault="00C270B9" w:rsidP="00CB48AD">
      <w:pPr>
        <w:spacing w:before="225" w:after="0"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t>1</w:t>
      </w:r>
      <w:r w:rsidRPr="007C3DAF">
        <w:rPr>
          <w:rFonts w:ascii="Times New Roman" w:hAnsi="Times New Roman"/>
          <w:b/>
          <w:i/>
          <w:sz w:val="24"/>
          <w:szCs w:val="24"/>
          <w:lang w:eastAsia="ru-RU"/>
        </w:rPr>
        <w:t>)  </w:t>
      </w:r>
      <w:r w:rsidRPr="007C3DAF">
        <w:rPr>
          <w:rFonts w:ascii="Times New Roman" w:hAnsi="Times New Roman"/>
          <w:b/>
          <w:sz w:val="24"/>
          <w:szCs w:val="24"/>
          <w:u w:val="single"/>
          <w:bdr w:val="none" w:sz="0" w:space="0" w:color="auto" w:frame="1"/>
          <w:lang w:eastAsia="ru-RU"/>
        </w:rPr>
        <w:t>Демографические особенности</w:t>
      </w:r>
      <w:r w:rsidRPr="007C3DAF">
        <w:rPr>
          <w:rFonts w:ascii="Times New Roman" w:hAnsi="Times New Roman"/>
          <w:b/>
          <w:sz w:val="24"/>
          <w:szCs w:val="24"/>
          <w:lang w:eastAsia="ru-RU"/>
        </w:rPr>
        <w:t>:</w:t>
      </w:r>
    </w:p>
    <w:p w14:paraId="50D9B6F7" w14:textId="2C42C211" w:rsidR="00C270B9" w:rsidRPr="007C3DAF" w:rsidRDefault="00C270B9" w:rsidP="00CB48AD">
      <w:pPr>
        <w:shd w:val="clear" w:color="auto" w:fill="FFFFFF"/>
        <w:suppressAutoHyphens/>
        <w:spacing w:after="0" w:line="240" w:lineRule="auto"/>
        <w:ind w:firstLine="708"/>
        <w:jc w:val="both"/>
        <w:rPr>
          <w:rFonts w:ascii="Times New Roman" w:hAnsi="Times New Roman"/>
          <w:sz w:val="24"/>
          <w:szCs w:val="24"/>
          <w:lang w:eastAsia="ru-RU"/>
        </w:rPr>
      </w:pPr>
      <w:r w:rsidRPr="007C3DAF">
        <w:rPr>
          <w:rFonts w:ascii="Times New Roman" w:hAnsi="Times New Roman"/>
          <w:sz w:val="24"/>
          <w:szCs w:val="24"/>
          <w:lang w:eastAsia="ru-RU"/>
        </w:rPr>
        <w:t xml:space="preserve">Анализ социального статуса семей выявил, что в группе раннего возраста  воспитываются дети из полных семей - </w:t>
      </w:r>
      <w:r w:rsidR="00CB48AD">
        <w:rPr>
          <w:rFonts w:ascii="Times New Roman" w:hAnsi="Times New Roman"/>
          <w:sz w:val="24"/>
          <w:szCs w:val="24"/>
          <w:lang w:eastAsia="ru-RU"/>
        </w:rPr>
        <w:t>70</w:t>
      </w:r>
      <w:r w:rsidRPr="007C3DAF">
        <w:rPr>
          <w:rFonts w:ascii="Times New Roman" w:hAnsi="Times New Roman"/>
          <w:sz w:val="24"/>
          <w:szCs w:val="24"/>
          <w:lang w:eastAsia="ru-RU"/>
        </w:rPr>
        <w:t xml:space="preserve">%, из неполных – </w:t>
      </w:r>
      <w:r w:rsidR="00CB48AD">
        <w:rPr>
          <w:rFonts w:ascii="Times New Roman" w:hAnsi="Times New Roman"/>
          <w:sz w:val="24"/>
          <w:szCs w:val="24"/>
          <w:lang w:eastAsia="ru-RU"/>
        </w:rPr>
        <w:t>3</w:t>
      </w:r>
      <w:r w:rsidRPr="007C3DAF">
        <w:rPr>
          <w:rFonts w:ascii="Times New Roman" w:hAnsi="Times New Roman"/>
          <w:sz w:val="24"/>
          <w:szCs w:val="24"/>
          <w:lang w:eastAsia="ru-RU"/>
        </w:rPr>
        <w:t xml:space="preserve"> семья - </w:t>
      </w:r>
      <w:r w:rsidR="00CB48AD">
        <w:rPr>
          <w:rFonts w:ascii="Times New Roman" w:hAnsi="Times New Roman"/>
          <w:sz w:val="24"/>
          <w:szCs w:val="24"/>
          <w:lang w:eastAsia="ru-RU"/>
        </w:rPr>
        <w:t>30</w:t>
      </w:r>
      <w:r w:rsidRPr="007C3DAF">
        <w:rPr>
          <w:rFonts w:ascii="Times New Roman" w:hAnsi="Times New Roman"/>
          <w:sz w:val="24"/>
          <w:szCs w:val="24"/>
          <w:lang w:eastAsia="ru-RU"/>
        </w:rPr>
        <w:t>%.Основной состав родителей – среднеобеспеченные, с высшим -4.-49%,средне- специальным  профессиональным  - 36% , без образования  -18%</w:t>
      </w:r>
    </w:p>
    <w:p w14:paraId="4B4D0F80" w14:textId="77777777" w:rsidR="00C270B9" w:rsidRPr="007C3DAF" w:rsidRDefault="00C270B9" w:rsidP="00CB48AD">
      <w:pPr>
        <w:shd w:val="clear" w:color="auto" w:fill="FFFFFF"/>
        <w:suppressAutoHyphens/>
        <w:spacing w:after="0" w:line="240" w:lineRule="auto"/>
        <w:jc w:val="both"/>
        <w:rPr>
          <w:rFonts w:ascii="Times New Roman" w:hAnsi="Times New Roman"/>
          <w:b/>
          <w:sz w:val="24"/>
          <w:szCs w:val="24"/>
          <w:lang w:eastAsia="ru-RU"/>
        </w:rPr>
      </w:pPr>
      <w:r w:rsidRPr="007C3DAF">
        <w:rPr>
          <w:rFonts w:ascii="Times New Roman" w:hAnsi="Times New Roman"/>
          <w:b/>
          <w:i/>
          <w:sz w:val="24"/>
          <w:szCs w:val="24"/>
          <w:lang w:eastAsia="ru-RU"/>
        </w:rPr>
        <w:t xml:space="preserve">2) </w:t>
      </w:r>
      <w:r w:rsidRPr="007C3DAF">
        <w:rPr>
          <w:rFonts w:ascii="Times New Roman" w:hAnsi="Times New Roman"/>
          <w:b/>
          <w:sz w:val="24"/>
          <w:szCs w:val="24"/>
          <w:lang w:eastAsia="ru-RU"/>
        </w:rPr>
        <w:t>Н</w:t>
      </w:r>
      <w:r w:rsidRPr="007C3DAF">
        <w:rPr>
          <w:rFonts w:ascii="Times New Roman" w:hAnsi="Times New Roman"/>
          <w:b/>
          <w:sz w:val="24"/>
          <w:szCs w:val="24"/>
          <w:u w:val="single"/>
          <w:bdr w:val="none" w:sz="0" w:space="0" w:color="auto" w:frame="1"/>
          <w:lang w:eastAsia="ru-RU"/>
        </w:rPr>
        <w:t>ационально – культурные особенности</w:t>
      </w:r>
      <w:r w:rsidRPr="007C3DAF">
        <w:rPr>
          <w:rFonts w:ascii="Times New Roman" w:hAnsi="Times New Roman"/>
          <w:b/>
          <w:sz w:val="24"/>
          <w:szCs w:val="24"/>
          <w:lang w:eastAsia="ru-RU"/>
        </w:rPr>
        <w:t>:</w:t>
      </w:r>
    </w:p>
    <w:p w14:paraId="66587F4F" w14:textId="77777777" w:rsidR="00C270B9" w:rsidRPr="007C3DAF" w:rsidRDefault="00C270B9" w:rsidP="00CB48AD">
      <w:pPr>
        <w:shd w:val="clear" w:color="auto" w:fill="FFFFFF"/>
        <w:suppressAutoHyphens/>
        <w:spacing w:after="0" w:line="240" w:lineRule="auto"/>
        <w:ind w:firstLine="708"/>
        <w:jc w:val="both"/>
        <w:rPr>
          <w:rFonts w:ascii="Times New Roman" w:hAnsi="Times New Roman"/>
          <w:sz w:val="24"/>
          <w:szCs w:val="24"/>
          <w:lang w:eastAsia="ru-RU"/>
        </w:rPr>
      </w:pPr>
      <w:r w:rsidRPr="007C3DAF">
        <w:rPr>
          <w:rFonts w:ascii="Times New Roman" w:hAnsi="Times New Roman"/>
          <w:sz w:val="24"/>
          <w:szCs w:val="24"/>
          <w:lang w:eastAsia="ru-RU"/>
        </w:rPr>
        <w:t>Этнический состав воспитанников группы: русские, основной контингент – дети из русскоязычных семей. Обучение и воспитание в ДОУ осуществляется на русском языке.</w:t>
      </w:r>
    </w:p>
    <w:p w14:paraId="6C18E36C" w14:textId="77777777" w:rsidR="00C270B9" w:rsidRPr="007C3DAF" w:rsidRDefault="00C270B9" w:rsidP="00CB48AD">
      <w:pPr>
        <w:shd w:val="clear" w:color="auto" w:fill="FFFFFF"/>
        <w:suppressAutoHyphens/>
        <w:spacing w:after="0" w:line="240" w:lineRule="auto"/>
        <w:ind w:firstLine="708"/>
        <w:jc w:val="both"/>
        <w:rPr>
          <w:rFonts w:ascii="Times New Roman" w:hAnsi="Times New Roman"/>
          <w:sz w:val="24"/>
          <w:szCs w:val="24"/>
          <w:lang w:eastAsia="ru-RU"/>
        </w:rPr>
      </w:pPr>
      <w:r w:rsidRPr="007C3DAF">
        <w:rPr>
          <w:rFonts w:ascii="Times New Roman" w:hAnsi="Times New Roman"/>
          <w:sz w:val="24"/>
          <w:szCs w:val="24"/>
          <w:lang w:eastAsia="ru-RU"/>
        </w:rPr>
        <w:t>Основной контингент воспитанников проживает в условиях села.</w:t>
      </w:r>
    </w:p>
    <w:p w14:paraId="11D98B64" w14:textId="77777777" w:rsidR="00C270B9" w:rsidRPr="007C3DAF" w:rsidRDefault="00C270B9" w:rsidP="00CB48AD">
      <w:pPr>
        <w:shd w:val="clear" w:color="auto" w:fill="FFFFFF"/>
        <w:suppressAutoHyphens/>
        <w:spacing w:after="0" w:line="240" w:lineRule="auto"/>
        <w:ind w:firstLine="708"/>
        <w:jc w:val="both"/>
        <w:rPr>
          <w:rFonts w:ascii="Times New Roman" w:hAnsi="Times New Roman"/>
          <w:sz w:val="24"/>
          <w:szCs w:val="24"/>
          <w:lang w:eastAsia="ru-RU"/>
        </w:rPr>
      </w:pPr>
      <w:r w:rsidRPr="007C3DAF">
        <w:rPr>
          <w:rFonts w:ascii="Times New Roman" w:hAnsi="Times New Roman"/>
          <w:sz w:val="24"/>
          <w:szCs w:val="24"/>
          <w:lang w:eastAsia="ru-RU"/>
        </w:rPr>
        <w:t xml:space="preserve">Тверская область Кимрский район.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14:paraId="61C53732" w14:textId="77777777" w:rsidR="00C270B9" w:rsidRPr="007C3DAF" w:rsidRDefault="00C270B9" w:rsidP="00CB48AD">
      <w:pPr>
        <w:shd w:val="clear" w:color="auto" w:fill="FFFFFF"/>
        <w:suppressAutoHyphens/>
        <w:spacing w:after="0" w:line="240" w:lineRule="auto"/>
        <w:jc w:val="both"/>
        <w:rPr>
          <w:rFonts w:ascii="Times New Roman" w:hAnsi="Times New Roman"/>
          <w:b/>
          <w:i/>
          <w:sz w:val="24"/>
          <w:szCs w:val="24"/>
          <w:lang w:eastAsia="ru-RU"/>
        </w:rPr>
      </w:pPr>
      <w:r w:rsidRPr="007C3DAF">
        <w:rPr>
          <w:rFonts w:ascii="Times New Roman" w:hAnsi="Times New Roman"/>
          <w:b/>
          <w:i/>
          <w:sz w:val="24"/>
          <w:szCs w:val="24"/>
          <w:lang w:eastAsia="ru-RU"/>
        </w:rPr>
        <w:t>3) </w:t>
      </w:r>
      <w:r w:rsidRPr="007C3DAF">
        <w:rPr>
          <w:rFonts w:ascii="Times New Roman" w:hAnsi="Times New Roman"/>
          <w:b/>
          <w:sz w:val="24"/>
          <w:szCs w:val="24"/>
          <w:u w:val="single"/>
          <w:bdr w:val="none" w:sz="0" w:space="0" w:color="auto" w:frame="1"/>
          <w:lang w:eastAsia="ru-RU"/>
        </w:rPr>
        <w:t>Климатические особенности</w:t>
      </w:r>
      <w:r w:rsidRPr="007C3DAF">
        <w:rPr>
          <w:rFonts w:ascii="Times New Roman" w:hAnsi="Times New Roman"/>
          <w:b/>
          <w:sz w:val="24"/>
          <w:szCs w:val="24"/>
          <w:lang w:eastAsia="ru-RU"/>
        </w:rPr>
        <w:t>:</w:t>
      </w:r>
    </w:p>
    <w:p w14:paraId="65E35805" w14:textId="77777777" w:rsidR="00C270B9" w:rsidRPr="007C3DAF" w:rsidRDefault="00C270B9" w:rsidP="00CB48AD">
      <w:pPr>
        <w:shd w:val="clear" w:color="auto" w:fill="FFFFFF"/>
        <w:suppressAutoHyphens/>
        <w:spacing w:after="0" w:line="240" w:lineRule="auto"/>
        <w:ind w:firstLine="708"/>
        <w:jc w:val="both"/>
        <w:rPr>
          <w:rFonts w:ascii="Times New Roman" w:hAnsi="Times New Roman"/>
          <w:sz w:val="24"/>
          <w:szCs w:val="24"/>
          <w:lang w:eastAsia="ru-RU"/>
        </w:rPr>
      </w:pPr>
      <w:r w:rsidRPr="007C3DAF">
        <w:rPr>
          <w:rFonts w:ascii="Times New Roman" w:hAnsi="Times New Roman"/>
          <w:sz w:val="24"/>
          <w:szCs w:val="24"/>
          <w:lang w:eastAsia="ru-RU"/>
        </w:rPr>
        <w:t>При организации образовательного процесса учитываются климатические особенности региона. Тверская область – средняя полоса России: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14:paraId="5DB4B65E" w14:textId="77777777" w:rsidR="00C270B9" w:rsidRPr="007C3DAF" w:rsidRDefault="00C270B9" w:rsidP="00CB48AD">
      <w:pPr>
        <w:shd w:val="clear" w:color="auto" w:fill="FFFFFF"/>
        <w:suppressAutoHyphens/>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средняя полоса России: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14:paraId="78C52C55" w14:textId="77777777" w:rsidR="00C270B9" w:rsidRPr="007C3DAF" w:rsidRDefault="00C270B9" w:rsidP="00CB48AD">
      <w:pPr>
        <w:shd w:val="clear" w:color="auto" w:fill="FFFFFF"/>
        <w:suppressAutoHyphens/>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Основными чертами климата являются: холодная зима и сухое жаркое лето.</w:t>
      </w:r>
    </w:p>
    <w:p w14:paraId="3F42A035" w14:textId="77777777" w:rsidR="00C270B9" w:rsidRPr="007C3DAF" w:rsidRDefault="00C270B9" w:rsidP="00CB48AD">
      <w:pPr>
        <w:shd w:val="clear" w:color="auto" w:fill="FFFFFF"/>
        <w:suppressAutoHyphens/>
        <w:spacing w:after="0" w:line="240" w:lineRule="auto"/>
        <w:ind w:firstLine="708"/>
        <w:jc w:val="both"/>
        <w:rPr>
          <w:rFonts w:ascii="Times New Roman" w:hAnsi="Times New Roman"/>
          <w:sz w:val="24"/>
          <w:szCs w:val="24"/>
          <w:lang w:eastAsia="ru-RU"/>
        </w:rPr>
      </w:pPr>
      <w:r w:rsidRPr="007C3DAF">
        <w:rPr>
          <w:rFonts w:ascii="Times New Roman" w:hAnsi="Times New Roman"/>
          <w:sz w:val="24"/>
          <w:szCs w:val="24"/>
          <w:lang w:eastAsia="ru-RU"/>
        </w:rPr>
        <w:t>В режим дня группы ежедневно включены бодрящая гимнастика, упражнения для профилактики плоскостопия, дыхательная гимнастика. В холодное время года удлиняется пребывание детей на открытом воздухе. В теплое время года – жизнедеятельность детей, преимущественно, организуется на открытом воздухе.</w:t>
      </w:r>
    </w:p>
    <w:p w14:paraId="7A08D74F" w14:textId="77777777" w:rsidR="00C270B9" w:rsidRPr="007C3DAF" w:rsidRDefault="00C270B9" w:rsidP="00CB48AD">
      <w:pPr>
        <w:shd w:val="clear" w:color="auto" w:fill="FFFFFF"/>
        <w:suppressAutoHyphens/>
        <w:spacing w:after="0" w:line="240" w:lineRule="auto"/>
        <w:ind w:firstLine="708"/>
        <w:jc w:val="both"/>
        <w:rPr>
          <w:rFonts w:ascii="Times New Roman" w:hAnsi="Times New Roman"/>
          <w:sz w:val="24"/>
          <w:szCs w:val="24"/>
          <w:lang w:eastAsia="ru-RU"/>
        </w:rPr>
      </w:pPr>
      <w:r w:rsidRPr="007C3DAF">
        <w:rPr>
          <w:rFonts w:ascii="Times New Roman" w:hAnsi="Times New Roman"/>
          <w:sz w:val="24"/>
          <w:szCs w:val="24"/>
          <w:lang w:eastAsia="ru-RU"/>
        </w:rPr>
        <w:t>Исходя из климатических особенностей региона, график образовательного процесса составляется в соответствии с выделением двух периодов:</w:t>
      </w:r>
    </w:p>
    <w:p w14:paraId="4038EB88" w14:textId="77777777" w:rsidR="00C270B9" w:rsidRPr="007C3DAF" w:rsidRDefault="00C270B9" w:rsidP="00CB48AD">
      <w:pPr>
        <w:shd w:val="clear" w:color="auto" w:fill="FFFFFF"/>
        <w:suppressAutoHyphens/>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lastRenderedPageBreak/>
        <w:t>1. холодный период: учебный год (сентябрь-май, составляется определенный режим дня и расписание непосредственно образовательной деятельности;</w:t>
      </w:r>
    </w:p>
    <w:p w14:paraId="62B0A7BB" w14:textId="77777777" w:rsidR="00C270B9" w:rsidRPr="007C3DAF" w:rsidRDefault="00C270B9" w:rsidP="00CB48AD">
      <w:pPr>
        <w:shd w:val="clear" w:color="auto" w:fill="FFFFFF"/>
        <w:suppressAutoHyphens/>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 xml:space="preserve">2. теплый  период (июнь-август, для которого составляется другой режим дня)  </w:t>
      </w:r>
    </w:p>
    <w:p w14:paraId="2E1F9D48" w14:textId="77777777" w:rsidR="00C270B9" w:rsidRPr="007C3DAF" w:rsidRDefault="00C270B9" w:rsidP="00CB48AD">
      <w:pPr>
        <w:shd w:val="clear" w:color="auto" w:fill="FFFFFF"/>
        <w:suppressAutoHyphens/>
        <w:spacing w:after="0" w:line="240" w:lineRule="auto"/>
        <w:jc w:val="both"/>
        <w:rPr>
          <w:rFonts w:ascii="Times New Roman" w:hAnsi="Times New Roman"/>
          <w:sz w:val="24"/>
          <w:szCs w:val="24"/>
          <w:lang w:eastAsia="ru-RU"/>
        </w:rPr>
      </w:pPr>
    </w:p>
    <w:p w14:paraId="0DE19FA9" w14:textId="5BBFED30" w:rsidR="00C270B9" w:rsidRPr="007C3DAF" w:rsidRDefault="00C270B9" w:rsidP="00CB48AD">
      <w:pPr>
        <w:pStyle w:val="ae"/>
        <w:jc w:val="both"/>
        <w:rPr>
          <w:b/>
          <w:sz w:val="24"/>
          <w:szCs w:val="24"/>
        </w:rPr>
      </w:pPr>
      <w:r w:rsidRPr="007C3DAF">
        <w:rPr>
          <w:b/>
          <w:sz w:val="24"/>
          <w:szCs w:val="24"/>
          <w:lang w:eastAsia="ru-RU"/>
        </w:rPr>
        <w:t>1.5.</w:t>
      </w:r>
      <w:r w:rsidRPr="007C3DAF">
        <w:rPr>
          <w:b/>
          <w:sz w:val="24"/>
          <w:szCs w:val="24"/>
        </w:rPr>
        <w:t xml:space="preserve"> Возрастные особенности развития детей 1,</w:t>
      </w:r>
      <w:r w:rsidR="0036528E">
        <w:rPr>
          <w:b/>
          <w:sz w:val="24"/>
          <w:szCs w:val="24"/>
        </w:rPr>
        <w:t>5</w:t>
      </w:r>
      <w:r w:rsidRPr="007C3DAF">
        <w:rPr>
          <w:b/>
          <w:sz w:val="24"/>
          <w:szCs w:val="24"/>
        </w:rPr>
        <w:t>-3  лет ( группа раннего возраста)</w:t>
      </w:r>
    </w:p>
    <w:p w14:paraId="23B6DB55" w14:textId="77777777" w:rsidR="00C270B9" w:rsidRPr="007C3DAF" w:rsidRDefault="00C270B9" w:rsidP="00CB48AD">
      <w:pPr>
        <w:pStyle w:val="ae"/>
        <w:jc w:val="both"/>
        <w:rPr>
          <w:rStyle w:val="FontStyle207"/>
          <w:rFonts w:ascii="Times New Roman" w:hAnsi="Times New Roman"/>
          <w:sz w:val="24"/>
          <w:szCs w:val="24"/>
        </w:rPr>
      </w:pPr>
      <w:r w:rsidRPr="007C3DAF">
        <w:rPr>
          <w:sz w:val="24"/>
          <w:szCs w:val="24"/>
        </w:rPr>
        <w:t xml:space="preserve"> См.: От рождения до школы. Примерная основная общеобразовательная программа дошкольного образования / под ред. Н. Е. </w:t>
      </w:r>
      <w:proofErr w:type="spellStart"/>
      <w:r w:rsidRPr="007C3DAF">
        <w:rPr>
          <w:sz w:val="24"/>
          <w:szCs w:val="24"/>
        </w:rPr>
        <w:t>Веракс</w:t>
      </w:r>
      <w:r w:rsidRPr="007C3DAF">
        <w:rPr>
          <w:sz w:val="24"/>
          <w:szCs w:val="24"/>
        </w:rPr>
        <w:softHyphen/>
        <w:t>ы</w:t>
      </w:r>
      <w:proofErr w:type="spellEnd"/>
      <w:r w:rsidRPr="007C3DAF">
        <w:rPr>
          <w:sz w:val="24"/>
          <w:szCs w:val="24"/>
        </w:rPr>
        <w:t xml:space="preserve">, Т. С. Комаровой, М. А. Васильевой. М.: Мозаика-Синтез, 2019 </w:t>
      </w:r>
    </w:p>
    <w:p w14:paraId="3909038D" w14:textId="77777777" w:rsidR="00C270B9" w:rsidRPr="007C3DAF" w:rsidRDefault="00C270B9" w:rsidP="00CB48AD">
      <w:pPr>
        <w:pStyle w:val="Style5"/>
        <w:widowControl/>
        <w:spacing w:line="240" w:lineRule="auto"/>
        <w:ind w:firstLine="709"/>
        <w:rPr>
          <w:rStyle w:val="FontStyle207"/>
          <w:rFonts w:ascii="Times New Roman" w:hAnsi="Times New Roman" w:cs="Times New Roman"/>
          <w:sz w:val="24"/>
        </w:rPr>
      </w:pPr>
      <w:r w:rsidRPr="007C3DAF">
        <w:rPr>
          <w:rStyle w:val="FontStyle207"/>
          <w:rFonts w:ascii="Times New Roman" w:hAnsi="Times New Roman" w:cs="Times New Roman"/>
          <w:sz w:val="24"/>
        </w:rPr>
        <w:t>Для детей этого возраста характерна неосознанность мотивов, импуль</w:t>
      </w:r>
      <w:r w:rsidRPr="007C3DAF">
        <w:rPr>
          <w:rStyle w:val="FontStyle207"/>
          <w:rFonts w:ascii="Times New Roman" w:hAnsi="Times New Roman" w:cs="Times New Roman"/>
          <w:sz w:val="24"/>
        </w:rPr>
        <w:softHyphen/>
        <w:t xml:space="preserve">сивность и зависимость чувств </w:t>
      </w:r>
      <w:r w:rsidRPr="007C3DAF">
        <w:rPr>
          <w:rStyle w:val="FontStyle202"/>
          <w:rFonts w:ascii="Times New Roman" w:hAnsi="Times New Roman" w:cs="Times New Roman"/>
          <w:b w:val="0"/>
          <w:bCs/>
          <w:sz w:val="24"/>
        </w:rPr>
        <w:t xml:space="preserve">и </w:t>
      </w:r>
      <w:r w:rsidRPr="007C3DAF">
        <w:rPr>
          <w:rStyle w:val="FontStyle207"/>
          <w:rFonts w:ascii="Times New Roman" w:hAnsi="Times New Roman" w:cs="Times New Roman"/>
          <w:sz w:val="24"/>
        </w:rPr>
        <w:t>желаний от ситуации. Дети легко заража</w:t>
      </w:r>
      <w:r w:rsidRPr="007C3DAF">
        <w:rPr>
          <w:rStyle w:val="FontStyle207"/>
          <w:rFonts w:ascii="Times New Roman" w:hAnsi="Times New Roman" w:cs="Times New Roman"/>
          <w:sz w:val="24"/>
        </w:rPr>
        <w:softHyphen/>
        <w:t xml:space="preserve">ются эмоциональным состоянием сверстников. Однако в этот период </w:t>
      </w:r>
      <w:r w:rsidRPr="007C3DAF">
        <w:rPr>
          <w:rStyle w:val="FontStyle202"/>
          <w:rFonts w:ascii="Times New Roman" w:hAnsi="Times New Roman" w:cs="Times New Roman"/>
          <w:b w:val="0"/>
          <w:bCs/>
          <w:sz w:val="24"/>
        </w:rPr>
        <w:t>начи</w:t>
      </w:r>
      <w:r w:rsidRPr="007C3DAF">
        <w:rPr>
          <w:rStyle w:val="FontStyle207"/>
          <w:rFonts w:ascii="Times New Roman" w:hAnsi="Times New Roman" w:cs="Times New Roman"/>
          <w:sz w:val="24"/>
        </w:rPr>
        <w:t xml:space="preserve">нает </w:t>
      </w:r>
    </w:p>
    <w:p w14:paraId="29DA107D" w14:textId="77777777" w:rsidR="00C270B9" w:rsidRPr="007C3DAF" w:rsidRDefault="00C270B9" w:rsidP="00CB48AD">
      <w:pPr>
        <w:pStyle w:val="Style5"/>
        <w:widowControl/>
        <w:spacing w:line="240" w:lineRule="auto"/>
        <w:ind w:firstLine="0"/>
        <w:rPr>
          <w:rStyle w:val="FontStyle207"/>
          <w:rFonts w:ascii="Times New Roman" w:hAnsi="Times New Roman" w:cs="Times New Roman"/>
          <w:sz w:val="24"/>
        </w:rPr>
      </w:pPr>
      <w:r w:rsidRPr="007C3DAF">
        <w:rPr>
          <w:rStyle w:val="FontStyle202"/>
          <w:rFonts w:ascii="Times New Roman" w:hAnsi="Times New Roman" w:cs="Times New Roman"/>
          <w:b w:val="0"/>
          <w:bCs/>
          <w:sz w:val="24"/>
        </w:rPr>
        <w:t xml:space="preserve">складываться и произвольность поведения. </w:t>
      </w:r>
      <w:r w:rsidRPr="007C3DAF">
        <w:rPr>
          <w:rStyle w:val="FontStyle207"/>
          <w:rFonts w:ascii="Times New Roman" w:hAnsi="Times New Roman" w:cs="Times New Roman"/>
          <w:sz w:val="24"/>
        </w:rPr>
        <w:t>Она обусловлена развитием орудийных действий и речи. У детей появляются чувства гор</w:t>
      </w:r>
      <w:r w:rsidRPr="007C3DAF">
        <w:rPr>
          <w:rStyle w:val="FontStyle207"/>
          <w:rFonts w:ascii="Times New Roman" w:hAnsi="Times New Roman" w:cs="Times New Roman"/>
          <w:sz w:val="24"/>
        </w:rPr>
        <w:softHyphen/>
        <w:t>дости и стыда, начинают формироваться элементы самосознания, связан</w:t>
      </w:r>
      <w:r w:rsidRPr="007C3DAF">
        <w:rPr>
          <w:rStyle w:val="FontStyle207"/>
          <w:rFonts w:ascii="Times New Roman" w:hAnsi="Times New Roman" w:cs="Times New Roman"/>
          <w:sz w:val="24"/>
        </w:rPr>
        <w:softHyphen/>
        <w:t>ные с идентификацией с именем и полом. Ранний возраст завершается кризисом трех лет. Ребенок осознает себя как отдельного человека, отлич</w:t>
      </w:r>
      <w:r w:rsidRPr="007C3DAF">
        <w:rPr>
          <w:rStyle w:val="FontStyle207"/>
          <w:rFonts w:ascii="Times New Roman" w:hAnsi="Times New Roman" w:cs="Times New Roman"/>
          <w:sz w:val="24"/>
        </w:rPr>
        <w:softHyphen/>
        <w:t xml:space="preserve">ного </w:t>
      </w:r>
      <w:r w:rsidRPr="007C3DAF">
        <w:rPr>
          <w:rStyle w:val="FontStyle249"/>
          <w:rFonts w:ascii="Times New Roman" w:hAnsi="Times New Roman" w:cs="Times New Roman"/>
          <w:iCs/>
          <w:sz w:val="24"/>
        </w:rPr>
        <w:t xml:space="preserve">от </w:t>
      </w:r>
      <w:r w:rsidRPr="007C3DAF">
        <w:rPr>
          <w:rStyle w:val="FontStyle207"/>
          <w:rFonts w:ascii="Times New Roman" w:hAnsi="Times New Roman" w:cs="Times New Roman"/>
          <w:sz w:val="24"/>
        </w:rPr>
        <w:t>взрослого. У него формируется образ Я. Кризис часто сопровожда</w:t>
      </w:r>
      <w:r w:rsidRPr="007C3DAF">
        <w:rPr>
          <w:rStyle w:val="FontStyle207"/>
          <w:rFonts w:ascii="Times New Roman" w:hAnsi="Times New Roman" w:cs="Times New Roman"/>
          <w:sz w:val="24"/>
        </w:rPr>
        <w:softHyphen/>
        <w:t xml:space="preserve">ется рядом отрицательных проявлений: </w:t>
      </w:r>
    </w:p>
    <w:p w14:paraId="2DB76434" w14:textId="77777777" w:rsidR="00C270B9" w:rsidRPr="007C3DAF" w:rsidRDefault="00C270B9" w:rsidP="00CB48AD">
      <w:pPr>
        <w:pStyle w:val="Style5"/>
        <w:widowControl/>
        <w:spacing w:line="240" w:lineRule="auto"/>
        <w:ind w:firstLine="0"/>
        <w:rPr>
          <w:rStyle w:val="FontStyle207"/>
          <w:rFonts w:ascii="Times New Roman" w:hAnsi="Times New Roman" w:cs="Times New Roman"/>
          <w:sz w:val="24"/>
        </w:rPr>
      </w:pPr>
      <w:r w:rsidRPr="007C3DAF">
        <w:rPr>
          <w:rStyle w:val="FontStyle207"/>
          <w:rFonts w:ascii="Times New Roman" w:hAnsi="Times New Roman" w:cs="Times New Roman"/>
          <w:sz w:val="24"/>
        </w:rPr>
        <w:t>негативизмом, упрямством, нару</w:t>
      </w:r>
      <w:r w:rsidRPr="007C3DAF">
        <w:rPr>
          <w:rStyle w:val="FontStyle207"/>
          <w:rFonts w:ascii="Times New Roman" w:hAnsi="Times New Roman" w:cs="Times New Roman"/>
          <w:sz w:val="24"/>
        </w:rPr>
        <w:softHyphen/>
        <w:t>шением общения со взрослым и др. Кризис может продолжаться от нескольких месяцев до двух лет.</w:t>
      </w:r>
    </w:p>
    <w:p w14:paraId="6F8BDBBB" w14:textId="77777777" w:rsidR="00C270B9" w:rsidRPr="007C3DAF" w:rsidRDefault="00C270B9" w:rsidP="00CB48AD">
      <w:pPr>
        <w:shd w:val="clear" w:color="auto" w:fill="FFFFFF"/>
        <w:autoSpaceDE w:val="0"/>
        <w:spacing w:line="240" w:lineRule="auto"/>
        <w:ind w:firstLine="708"/>
        <w:jc w:val="both"/>
        <w:rPr>
          <w:rFonts w:ascii="Times New Roman" w:hAnsi="Times New Roman"/>
          <w:sz w:val="24"/>
          <w:szCs w:val="24"/>
        </w:rPr>
      </w:pPr>
      <w:r w:rsidRPr="007C3DAF">
        <w:rPr>
          <w:rFonts w:ascii="Times New Roman" w:hAnsi="Times New Roman"/>
          <w:sz w:val="24"/>
          <w:szCs w:val="24"/>
        </w:rPr>
        <w:t>Решение обозначенных в программе целей и задач воспитания возможно только при целена</w:t>
      </w:r>
      <w:r w:rsidRPr="007C3DAF">
        <w:rPr>
          <w:rFonts w:ascii="Times New Roman" w:hAnsi="Times New Roman"/>
          <w:sz w:val="24"/>
          <w:szCs w:val="24"/>
        </w:rPr>
        <w:softHyphen/>
        <w:t>правленном влиянии педагога на ребенка с первых дней его пребывания в дошкольном образова</w:t>
      </w:r>
      <w:r w:rsidRPr="007C3DAF">
        <w:rPr>
          <w:rFonts w:ascii="Times New Roman" w:hAnsi="Times New Roman"/>
          <w:sz w:val="24"/>
          <w:szCs w:val="24"/>
        </w:rPr>
        <w:softHyphen/>
        <w:t>тельном учреждении. «От педагогического мастерства каждого воспитателя, его культуры, люб</w:t>
      </w:r>
      <w:r w:rsidRPr="007C3DAF">
        <w:rPr>
          <w:rFonts w:ascii="Times New Roman" w:hAnsi="Times New Roman"/>
          <w:sz w:val="24"/>
          <w:szCs w:val="24"/>
        </w:rPr>
        <w:softHyphen/>
        <w:t>ви к детям зависят уровень общего развития, которого достигнет ребенок, и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w:t>
      </w:r>
      <w:r w:rsidRPr="007C3DAF">
        <w:rPr>
          <w:rFonts w:ascii="Times New Roman" w:hAnsi="Times New Roman"/>
          <w:sz w:val="24"/>
          <w:szCs w:val="24"/>
        </w:rPr>
        <w:softHyphen/>
        <w:t>лать счастливым детство каждого ребенка».</w:t>
      </w:r>
    </w:p>
    <w:p w14:paraId="637981A7" w14:textId="509AD52D" w:rsidR="00C270B9" w:rsidRPr="007C3DAF" w:rsidRDefault="00C270B9" w:rsidP="00CB48AD">
      <w:pPr>
        <w:shd w:val="clear" w:color="auto" w:fill="FFFFFF"/>
        <w:autoSpaceDE w:val="0"/>
        <w:spacing w:line="240" w:lineRule="auto"/>
        <w:ind w:firstLine="708"/>
        <w:jc w:val="both"/>
        <w:rPr>
          <w:rFonts w:ascii="Times New Roman" w:hAnsi="Times New Roman"/>
          <w:sz w:val="24"/>
          <w:szCs w:val="24"/>
        </w:rPr>
      </w:pPr>
      <w:r w:rsidRPr="007C3DAF">
        <w:rPr>
          <w:rFonts w:ascii="Times New Roman" w:hAnsi="Times New Roman"/>
          <w:sz w:val="24"/>
          <w:szCs w:val="24"/>
        </w:rPr>
        <w:t>Цель - организация проведе</w:t>
      </w:r>
      <w:r w:rsidRPr="007C3DAF">
        <w:rPr>
          <w:rFonts w:ascii="Times New Roman" w:hAnsi="Times New Roman"/>
          <w:sz w:val="24"/>
          <w:szCs w:val="24"/>
        </w:rPr>
        <w:softHyphen/>
        <w:t xml:space="preserve">ния воспитательно-образовательного процесса с детьми </w:t>
      </w:r>
      <w:r w:rsidR="0036528E">
        <w:rPr>
          <w:rFonts w:ascii="Times New Roman" w:hAnsi="Times New Roman"/>
          <w:sz w:val="24"/>
          <w:szCs w:val="24"/>
        </w:rPr>
        <w:t>1,5</w:t>
      </w:r>
      <w:r w:rsidRPr="007C3DAF">
        <w:rPr>
          <w:rFonts w:ascii="Times New Roman" w:hAnsi="Times New Roman"/>
          <w:sz w:val="24"/>
          <w:szCs w:val="24"/>
        </w:rPr>
        <w:t>-3 лет (группа раннего возраста) по образовательным областям:</w:t>
      </w:r>
    </w:p>
    <w:p w14:paraId="476FD316" w14:textId="77777777" w:rsidR="00C270B9" w:rsidRPr="007C3DAF" w:rsidRDefault="00C270B9" w:rsidP="00CB48AD">
      <w:pPr>
        <w:shd w:val="clear" w:color="auto" w:fill="FFFFFF"/>
        <w:autoSpaceDE w:val="0"/>
        <w:spacing w:line="240" w:lineRule="auto"/>
        <w:ind w:firstLine="708"/>
        <w:jc w:val="both"/>
        <w:rPr>
          <w:rFonts w:ascii="Times New Roman" w:hAnsi="Times New Roman"/>
          <w:sz w:val="24"/>
          <w:szCs w:val="24"/>
        </w:rPr>
      </w:pPr>
      <w:r w:rsidRPr="007C3DAF">
        <w:rPr>
          <w:rFonts w:ascii="Times New Roman" w:hAnsi="Times New Roman"/>
          <w:sz w:val="24"/>
          <w:szCs w:val="24"/>
        </w:rPr>
        <w:t>- физическое развитие;</w:t>
      </w:r>
    </w:p>
    <w:p w14:paraId="2801D0A8" w14:textId="77777777" w:rsidR="00C270B9" w:rsidRPr="007C3DAF" w:rsidRDefault="00C270B9" w:rsidP="00CB48AD">
      <w:pPr>
        <w:shd w:val="clear" w:color="auto" w:fill="FFFFFF"/>
        <w:autoSpaceDE w:val="0"/>
        <w:spacing w:line="240" w:lineRule="auto"/>
        <w:ind w:firstLine="708"/>
        <w:jc w:val="both"/>
        <w:rPr>
          <w:rFonts w:ascii="Times New Roman" w:hAnsi="Times New Roman"/>
          <w:sz w:val="24"/>
          <w:szCs w:val="24"/>
        </w:rPr>
      </w:pPr>
      <w:r w:rsidRPr="007C3DAF">
        <w:rPr>
          <w:rFonts w:ascii="Times New Roman" w:hAnsi="Times New Roman"/>
          <w:sz w:val="24"/>
          <w:szCs w:val="24"/>
        </w:rPr>
        <w:t>- социально – коммуникативное развитие;</w:t>
      </w:r>
    </w:p>
    <w:p w14:paraId="68AE7274" w14:textId="77777777" w:rsidR="00C270B9" w:rsidRPr="007C3DAF" w:rsidRDefault="00C270B9" w:rsidP="00CB48AD">
      <w:pPr>
        <w:shd w:val="clear" w:color="auto" w:fill="FFFFFF"/>
        <w:autoSpaceDE w:val="0"/>
        <w:spacing w:line="240" w:lineRule="auto"/>
        <w:ind w:firstLine="708"/>
        <w:jc w:val="both"/>
        <w:rPr>
          <w:rFonts w:ascii="Times New Roman" w:hAnsi="Times New Roman"/>
          <w:sz w:val="24"/>
          <w:szCs w:val="24"/>
        </w:rPr>
      </w:pPr>
      <w:r w:rsidRPr="007C3DAF">
        <w:rPr>
          <w:rFonts w:ascii="Times New Roman" w:hAnsi="Times New Roman"/>
          <w:sz w:val="24"/>
          <w:szCs w:val="24"/>
        </w:rPr>
        <w:t>- познавательное развитие;</w:t>
      </w:r>
    </w:p>
    <w:p w14:paraId="0769B98A" w14:textId="77777777" w:rsidR="00C270B9" w:rsidRPr="007C3DAF" w:rsidRDefault="00C270B9" w:rsidP="00CB48AD">
      <w:pPr>
        <w:shd w:val="clear" w:color="auto" w:fill="FFFFFF"/>
        <w:autoSpaceDE w:val="0"/>
        <w:spacing w:line="240" w:lineRule="auto"/>
        <w:ind w:firstLine="708"/>
        <w:jc w:val="both"/>
        <w:rPr>
          <w:rFonts w:ascii="Times New Roman" w:hAnsi="Times New Roman"/>
          <w:sz w:val="24"/>
          <w:szCs w:val="24"/>
        </w:rPr>
      </w:pPr>
      <w:r w:rsidRPr="007C3DAF">
        <w:rPr>
          <w:rFonts w:ascii="Times New Roman" w:hAnsi="Times New Roman"/>
          <w:sz w:val="24"/>
          <w:szCs w:val="24"/>
        </w:rPr>
        <w:t>- речевое развитие;</w:t>
      </w:r>
    </w:p>
    <w:p w14:paraId="7DFF9E19" w14:textId="77777777" w:rsidR="00C270B9" w:rsidRPr="007C3DAF" w:rsidRDefault="00C270B9" w:rsidP="00CB48AD">
      <w:pPr>
        <w:shd w:val="clear" w:color="auto" w:fill="FFFFFF"/>
        <w:autoSpaceDE w:val="0"/>
        <w:spacing w:line="240" w:lineRule="auto"/>
        <w:ind w:firstLine="708"/>
        <w:jc w:val="both"/>
        <w:rPr>
          <w:rFonts w:ascii="Times New Roman" w:hAnsi="Times New Roman"/>
          <w:sz w:val="24"/>
          <w:szCs w:val="24"/>
        </w:rPr>
      </w:pPr>
      <w:r w:rsidRPr="007C3DAF">
        <w:rPr>
          <w:rFonts w:ascii="Times New Roman" w:hAnsi="Times New Roman"/>
          <w:sz w:val="24"/>
          <w:szCs w:val="24"/>
        </w:rPr>
        <w:t xml:space="preserve">- художественно-эстетическое развитие. </w:t>
      </w:r>
    </w:p>
    <w:p w14:paraId="52612369" w14:textId="77777777" w:rsidR="00C270B9" w:rsidRPr="007C3DAF" w:rsidRDefault="00C270B9" w:rsidP="00CB48AD">
      <w:pPr>
        <w:shd w:val="clear" w:color="auto" w:fill="FFFFFF"/>
        <w:autoSpaceDE w:val="0"/>
        <w:spacing w:line="240" w:lineRule="auto"/>
        <w:ind w:firstLine="708"/>
        <w:jc w:val="both"/>
        <w:rPr>
          <w:rFonts w:ascii="Times New Roman" w:hAnsi="Times New Roman"/>
          <w:sz w:val="24"/>
          <w:szCs w:val="24"/>
        </w:rPr>
      </w:pPr>
      <w:r w:rsidRPr="007C3DAF">
        <w:rPr>
          <w:rFonts w:ascii="Times New Roman" w:hAnsi="Times New Roman"/>
          <w:sz w:val="24"/>
          <w:szCs w:val="24"/>
        </w:rPr>
        <w:t>В течение недели осуществляется разнообразная комплексная работа, последовательность проведения которой педагоги, ориентируясь на представленную таб</w:t>
      </w:r>
      <w:r w:rsidRPr="007C3DAF">
        <w:rPr>
          <w:rFonts w:ascii="Times New Roman" w:hAnsi="Times New Roman"/>
          <w:sz w:val="24"/>
          <w:szCs w:val="24"/>
        </w:rPr>
        <w:softHyphen/>
        <w:t>личную форму.</w:t>
      </w:r>
    </w:p>
    <w:p w14:paraId="73985692" w14:textId="77777777" w:rsidR="00C270B9" w:rsidRPr="007C3DAF" w:rsidRDefault="00C270B9" w:rsidP="00CB48AD">
      <w:pPr>
        <w:spacing w:after="0"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t>1.6.Планируемые результаты освоения Программы.</w:t>
      </w:r>
    </w:p>
    <w:p w14:paraId="363E20AA" w14:textId="77777777" w:rsidR="00C270B9" w:rsidRPr="007C3DAF" w:rsidRDefault="00C270B9" w:rsidP="00CB48AD">
      <w:pPr>
        <w:spacing w:after="0" w:line="240" w:lineRule="auto"/>
        <w:ind w:firstLine="708"/>
        <w:jc w:val="both"/>
        <w:rPr>
          <w:rFonts w:ascii="Times New Roman" w:hAnsi="Times New Roman"/>
          <w:sz w:val="24"/>
          <w:szCs w:val="24"/>
        </w:rPr>
      </w:pPr>
      <w:r w:rsidRPr="007C3DAF">
        <w:rPr>
          <w:rFonts w:ascii="Times New Roman" w:hAnsi="Times New Roman"/>
          <w:sz w:val="24"/>
          <w:szCs w:val="24"/>
        </w:rP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14:paraId="0877FCE4" w14:textId="77777777" w:rsidR="00C270B9" w:rsidRPr="007C3DAF" w:rsidRDefault="00C270B9" w:rsidP="00CB48AD">
      <w:pPr>
        <w:spacing w:after="0" w:line="240" w:lineRule="auto"/>
        <w:ind w:right="1921"/>
        <w:jc w:val="both"/>
        <w:rPr>
          <w:rFonts w:ascii="Times New Roman" w:hAnsi="Times New Roman"/>
          <w:b/>
          <w:i/>
          <w:sz w:val="24"/>
          <w:szCs w:val="24"/>
        </w:rPr>
      </w:pPr>
      <w:r w:rsidRPr="007C3DAF">
        <w:rPr>
          <w:rFonts w:ascii="Times New Roman" w:hAnsi="Times New Roman"/>
          <w:b/>
          <w:i/>
          <w:sz w:val="24"/>
          <w:szCs w:val="24"/>
        </w:rPr>
        <w:t>Целевые ориентиры образования в  раннем возрасте:</w:t>
      </w:r>
    </w:p>
    <w:p w14:paraId="7E2D7637" w14:textId="77777777" w:rsidR="00C270B9" w:rsidRPr="007C3DAF" w:rsidRDefault="00C270B9" w:rsidP="00CB48AD">
      <w:pPr>
        <w:numPr>
          <w:ilvl w:val="0"/>
          <w:numId w:val="15"/>
        </w:numPr>
        <w:spacing w:after="12" w:line="240" w:lineRule="auto"/>
        <w:ind w:firstLine="340"/>
        <w:jc w:val="both"/>
        <w:rPr>
          <w:rFonts w:ascii="Times New Roman" w:hAnsi="Times New Roman"/>
          <w:sz w:val="24"/>
          <w:szCs w:val="24"/>
        </w:rPr>
      </w:pPr>
      <w:r w:rsidRPr="007C3DAF">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311D0F72" w14:textId="77777777" w:rsidR="00C270B9" w:rsidRPr="007C3DAF" w:rsidRDefault="00C270B9" w:rsidP="00CB48AD">
      <w:pPr>
        <w:numPr>
          <w:ilvl w:val="0"/>
          <w:numId w:val="15"/>
        </w:numPr>
        <w:spacing w:after="12" w:line="240" w:lineRule="auto"/>
        <w:ind w:firstLine="340"/>
        <w:jc w:val="both"/>
        <w:rPr>
          <w:rFonts w:ascii="Times New Roman" w:hAnsi="Times New Roman"/>
          <w:sz w:val="24"/>
          <w:szCs w:val="24"/>
        </w:rPr>
      </w:pPr>
      <w:r w:rsidRPr="007C3DAF">
        <w:rPr>
          <w:rFonts w:ascii="Times New Roman" w:hAnsi="Times New Roman"/>
          <w:sz w:val="24"/>
          <w:szCs w:val="24"/>
        </w:rPr>
        <w:lastRenderedPageBreak/>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14:paraId="42E65ECE" w14:textId="77777777" w:rsidR="00C270B9" w:rsidRPr="007C3DAF" w:rsidRDefault="00C270B9" w:rsidP="00CB48AD">
      <w:pPr>
        <w:numPr>
          <w:ilvl w:val="0"/>
          <w:numId w:val="15"/>
        </w:numPr>
        <w:spacing w:after="12" w:line="240" w:lineRule="auto"/>
        <w:ind w:firstLine="340"/>
        <w:jc w:val="both"/>
        <w:rPr>
          <w:rFonts w:ascii="Times New Roman" w:hAnsi="Times New Roman"/>
          <w:sz w:val="24"/>
          <w:szCs w:val="24"/>
        </w:rPr>
      </w:pPr>
      <w:r w:rsidRPr="007C3DAF">
        <w:rPr>
          <w:rFonts w:ascii="Times New Roman" w:hAnsi="Times New Roman"/>
          <w:sz w:val="24"/>
          <w:szCs w:val="24"/>
        </w:rPr>
        <w:t>Проявляет отрицательное отношение к грубости, жадности.</w:t>
      </w:r>
    </w:p>
    <w:p w14:paraId="1ACFEF3D" w14:textId="77777777" w:rsidR="00C270B9" w:rsidRPr="007C3DAF" w:rsidRDefault="00C270B9" w:rsidP="00CB48AD">
      <w:pPr>
        <w:numPr>
          <w:ilvl w:val="0"/>
          <w:numId w:val="15"/>
        </w:numPr>
        <w:spacing w:after="12" w:line="240" w:lineRule="auto"/>
        <w:ind w:firstLine="340"/>
        <w:jc w:val="both"/>
        <w:rPr>
          <w:rFonts w:ascii="Times New Roman" w:hAnsi="Times New Roman"/>
          <w:sz w:val="24"/>
          <w:szCs w:val="24"/>
        </w:rPr>
      </w:pPr>
      <w:r w:rsidRPr="007C3DAF">
        <w:rPr>
          <w:rFonts w:ascii="Times New Roman" w:hAnsi="Times New Roman"/>
          <w:sz w:val="24"/>
          <w:szCs w:val="24"/>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14:paraId="3619A7F0" w14:textId="77777777" w:rsidR="00C270B9" w:rsidRPr="007C3DAF" w:rsidRDefault="00C270B9" w:rsidP="00CB48AD">
      <w:pPr>
        <w:numPr>
          <w:ilvl w:val="0"/>
          <w:numId w:val="15"/>
        </w:numPr>
        <w:spacing w:after="5" w:line="240" w:lineRule="auto"/>
        <w:ind w:firstLine="340"/>
        <w:jc w:val="both"/>
        <w:rPr>
          <w:rFonts w:ascii="Times New Roman" w:hAnsi="Times New Roman"/>
          <w:sz w:val="24"/>
          <w:szCs w:val="24"/>
        </w:rPr>
      </w:pPr>
      <w:r w:rsidRPr="007C3DAF">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14:paraId="114C858C" w14:textId="77777777" w:rsidR="00C270B9" w:rsidRPr="007C3DAF" w:rsidRDefault="00C270B9" w:rsidP="00CB48AD">
      <w:pPr>
        <w:numPr>
          <w:ilvl w:val="0"/>
          <w:numId w:val="15"/>
        </w:numPr>
        <w:spacing w:after="12" w:line="240" w:lineRule="auto"/>
        <w:ind w:firstLine="340"/>
        <w:jc w:val="both"/>
        <w:rPr>
          <w:rFonts w:ascii="Times New Roman" w:hAnsi="Times New Roman"/>
          <w:sz w:val="24"/>
          <w:szCs w:val="24"/>
        </w:rPr>
      </w:pPr>
      <w:r w:rsidRPr="007C3DAF">
        <w:rPr>
          <w:rFonts w:ascii="Times New Roman" w:hAnsi="Times New Roman"/>
          <w:sz w:val="24"/>
          <w:szCs w:val="24"/>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14:paraId="3FABF9CA" w14:textId="77777777" w:rsidR="00C270B9" w:rsidRPr="007C3DAF" w:rsidRDefault="00C270B9" w:rsidP="00CB48AD">
      <w:pPr>
        <w:numPr>
          <w:ilvl w:val="0"/>
          <w:numId w:val="15"/>
        </w:numPr>
        <w:spacing w:after="12" w:line="240" w:lineRule="auto"/>
        <w:ind w:firstLine="340"/>
        <w:jc w:val="both"/>
        <w:rPr>
          <w:rFonts w:ascii="Times New Roman" w:hAnsi="Times New Roman"/>
          <w:sz w:val="24"/>
          <w:szCs w:val="24"/>
        </w:rPr>
      </w:pPr>
      <w:r w:rsidRPr="007C3DAF">
        <w:rPr>
          <w:rFonts w:ascii="Times New Roman" w:hAnsi="Times New Roman"/>
          <w:sz w:val="24"/>
          <w:szCs w:val="24"/>
        </w:rPr>
        <w:t>Проявляет интерес к окружающему миру природы, с интересом участвует в сезонных наблюдениях.</w:t>
      </w:r>
    </w:p>
    <w:p w14:paraId="439AA17C" w14:textId="77777777" w:rsidR="00C270B9" w:rsidRPr="007C3DAF" w:rsidRDefault="00C270B9" w:rsidP="00CB48AD">
      <w:pPr>
        <w:numPr>
          <w:ilvl w:val="0"/>
          <w:numId w:val="15"/>
        </w:numPr>
        <w:spacing w:after="12" w:line="240" w:lineRule="auto"/>
        <w:ind w:firstLine="340"/>
        <w:jc w:val="both"/>
        <w:rPr>
          <w:rFonts w:ascii="Times New Roman" w:hAnsi="Times New Roman"/>
          <w:sz w:val="24"/>
          <w:szCs w:val="24"/>
        </w:rPr>
      </w:pPr>
      <w:r w:rsidRPr="007C3DAF">
        <w:rPr>
          <w:rFonts w:ascii="Times New Roman" w:hAnsi="Times New Roman"/>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14:paraId="1E31E97E" w14:textId="77777777" w:rsidR="00C270B9" w:rsidRPr="007C3DAF" w:rsidRDefault="00C270B9" w:rsidP="00CB48AD">
      <w:pPr>
        <w:numPr>
          <w:ilvl w:val="0"/>
          <w:numId w:val="15"/>
        </w:numPr>
        <w:spacing w:after="12" w:line="240" w:lineRule="auto"/>
        <w:ind w:firstLine="340"/>
        <w:jc w:val="both"/>
        <w:rPr>
          <w:rFonts w:ascii="Times New Roman" w:hAnsi="Times New Roman"/>
          <w:sz w:val="24"/>
          <w:szCs w:val="24"/>
        </w:rPr>
      </w:pPr>
      <w:r w:rsidRPr="007C3DAF">
        <w:rPr>
          <w:rFonts w:ascii="Times New Roman" w:hAnsi="Times New Roman"/>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14:paraId="7BD73946" w14:textId="77777777" w:rsidR="00C270B9" w:rsidRPr="007C3DAF" w:rsidRDefault="00C270B9" w:rsidP="00CB48AD">
      <w:pPr>
        <w:numPr>
          <w:ilvl w:val="0"/>
          <w:numId w:val="15"/>
        </w:numPr>
        <w:spacing w:after="12" w:line="240" w:lineRule="auto"/>
        <w:ind w:firstLine="340"/>
        <w:jc w:val="both"/>
        <w:rPr>
          <w:rFonts w:ascii="Times New Roman" w:hAnsi="Times New Roman"/>
          <w:sz w:val="24"/>
          <w:szCs w:val="24"/>
        </w:rPr>
      </w:pPr>
      <w:r w:rsidRPr="007C3DAF">
        <w:rPr>
          <w:rFonts w:ascii="Times New Roman" w:hAnsi="Times New Roman"/>
          <w:sz w:val="24"/>
          <w:szCs w:val="24"/>
        </w:rPr>
        <w:t>Проявляет интерес к продуктивной деятельности (рисование, лепка, конструирование, аппликация).</w:t>
      </w:r>
    </w:p>
    <w:p w14:paraId="0ABD1C9B" w14:textId="77777777" w:rsidR="00C270B9" w:rsidRPr="007C3DAF" w:rsidRDefault="00C270B9" w:rsidP="00CB48AD">
      <w:pPr>
        <w:numPr>
          <w:ilvl w:val="0"/>
          <w:numId w:val="15"/>
        </w:numPr>
        <w:spacing w:after="12" w:line="240" w:lineRule="auto"/>
        <w:ind w:firstLine="340"/>
        <w:jc w:val="both"/>
        <w:rPr>
          <w:rFonts w:ascii="Times New Roman" w:hAnsi="Times New Roman"/>
          <w:sz w:val="24"/>
          <w:szCs w:val="24"/>
        </w:rPr>
      </w:pPr>
      <w:r w:rsidRPr="007C3DAF">
        <w:rPr>
          <w:rFonts w:ascii="Times New Roman" w:hAnsi="Times New Roman"/>
          <w:sz w:val="24"/>
          <w:szCs w:val="24"/>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14:paraId="13FF28A0" w14:textId="77777777" w:rsidR="00C270B9" w:rsidRPr="007C3DAF" w:rsidRDefault="00C270B9" w:rsidP="00CB48AD">
      <w:pPr>
        <w:shd w:val="clear" w:color="auto" w:fill="FFFFFF"/>
        <w:tabs>
          <w:tab w:val="left" w:pos="4402"/>
        </w:tabs>
        <w:spacing w:after="0" w:line="240" w:lineRule="auto"/>
        <w:ind w:right="5" w:firstLine="567"/>
        <w:jc w:val="both"/>
        <w:rPr>
          <w:rFonts w:ascii="Times New Roman" w:hAnsi="Times New Roman"/>
          <w:sz w:val="24"/>
          <w:szCs w:val="24"/>
          <w:lang w:eastAsia="ru-RU"/>
        </w:rPr>
      </w:pPr>
      <w:r w:rsidRPr="007C3DAF">
        <w:rPr>
          <w:rFonts w:ascii="Times New Roman" w:hAnsi="Times New Roman"/>
          <w:spacing w:val="-1"/>
          <w:sz w:val="24"/>
          <w:szCs w:val="24"/>
          <w:lang w:eastAsia="ru-RU"/>
        </w:rPr>
        <w:t xml:space="preserve">В соответствии с федеральным государственным образовательным стандартом дошкольного образования (ФГОС) при реализации Программы нами проводится оценка индивидуального </w:t>
      </w:r>
      <w:r w:rsidRPr="007C3DAF">
        <w:rPr>
          <w:rFonts w:ascii="Times New Roman" w:hAnsi="Times New Roman"/>
          <w:sz w:val="24"/>
          <w:szCs w:val="24"/>
          <w:lang w:eastAsia="ru-RU"/>
        </w:rPr>
        <w:t xml:space="preserve">развития детей.  Такая оценка производится педагогическим работником в рамках </w:t>
      </w:r>
      <w:r w:rsidRPr="007C3DAF">
        <w:rPr>
          <w:rFonts w:ascii="Times New Roman" w:hAnsi="Times New Roman"/>
          <w:spacing w:val="-1"/>
          <w:sz w:val="24"/>
          <w:szCs w:val="24"/>
          <w:lang w:eastAsia="ru-RU"/>
        </w:rPr>
        <w:t>педагогической   диагностики</w:t>
      </w:r>
      <w:r w:rsidRPr="007C3DAF">
        <w:rPr>
          <w:rFonts w:ascii="Times New Roman" w:hAnsi="Times New Roman"/>
          <w:sz w:val="24"/>
          <w:szCs w:val="24"/>
          <w:lang w:eastAsia="ru-RU"/>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планирования).В основе оценки лежат следующие принципы:</w:t>
      </w:r>
    </w:p>
    <w:p w14:paraId="3EC62C16" w14:textId="77777777" w:rsidR="00C270B9" w:rsidRPr="007C3DAF" w:rsidRDefault="00C270B9" w:rsidP="00CB48AD">
      <w:pPr>
        <w:numPr>
          <w:ilvl w:val="0"/>
          <w:numId w:val="21"/>
        </w:num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14:paraId="5396170A" w14:textId="77777777" w:rsidR="00C270B9" w:rsidRPr="007C3DAF" w:rsidRDefault="00C270B9" w:rsidP="00CB48AD">
      <w:pPr>
        <w:numPr>
          <w:ilvl w:val="0"/>
          <w:numId w:val="21"/>
        </w:numPr>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Родители партнеры педагога при поиске ответа на любой вопрос.</w:t>
      </w:r>
    </w:p>
    <w:p w14:paraId="3FFECCAD" w14:textId="77777777" w:rsidR="00C270B9" w:rsidRPr="007C3DAF" w:rsidRDefault="00C270B9" w:rsidP="00CB48AD">
      <w:pPr>
        <w:spacing w:after="0" w:line="240" w:lineRule="auto"/>
        <w:ind w:firstLine="360"/>
        <w:jc w:val="both"/>
        <w:rPr>
          <w:rFonts w:ascii="Times New Roman" w:hAnsi="Times New Roman"/>
          <w:sz w:val="24"/>
          <w:szCs w:val="24"/>
          <w:lang w:eastAsia="ru-RU"/>
        </w:rPr>
      </w:pPr>
      <w:r w:rsidRPr="007C3DAF">
        <w:rPr>
          <w:rFonts w:ascii="Times New Roman" w:hAnsi="Times New Roman"/>
          <w:sz w:val="24"/>
          <w:szCs w:val="24"/>
          <w:lang w:eastAsia="ru-RU"/>
        </w:rPr>
        <w:t xml:space="preserve">Форма проведения оценки представляет собой наблюдение за активностью ребенка в различные периоды пребывания в ДОУ, анализ продуктов детской деятельности и специальные педагогические пробы, организуемые педагогом.  </w:t>
      </w:r>
    </w:p>
    <w:p w14:paraId="2CFECDDC" w14:textId="77777777" w:rsidR="00C270B9" w:rsidRPr="007C3DAF" w:rsidRDefault="00C270B9" w:rsidP="00CB48AD">
      <w:pPr>
        <w:spacing w:after="0" w:line="240" w:lineRule="auto"/>
        <w:jc w:val="both"/>
        <w:rPr>
          <w:rFonts w:ascii="Times New Roman" w:hAnsi="Times New Roman"/>
          <w:b/>
          <w:sz w:val="24"/>
          <w:szCs w:val="24"/>
          <w:lang w:eastAsia="ru-RU"/>
        </w:rPr>
      </w:pPr>
    </w:p>
    <w:p w14:paraId="462C2F90" w14:textId="77777777" w:rsidR="00C270B9" w:rsidRPr="007C3DAF" w:rsidRDefault="00C270B9" w:rsidP="00CB48AD">
      <w:pPr>
        <w:spacing w:after="0" w:line="240" w:lineRule="auto"/>
        <w:rPr>
          <w:rFonts w:ascii="Times New Roman" w:hAnsi="Times New Roman"/>
          <w:b/>
          <w:sz w:val="24"/>
          <w:szCs w:val="24"/>
          <w:lang w:eastAsia="ru-RU"/>
        </w:rPr>
      </w:pPr>
    </w:p>
    <w:p w14:paraId="28297B75" w14:textId="77777777" w:rsidR="00C270B9" w:rsidRPr="007C3DAF" w:rsidRDefault="00C270B9" w:rsidP="00CB48AD">
      <w:pPr>
        <w:spacing w:after="0"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br w:type="page"/>
      </w:r>
      <w:r w:rsidRPr="007C3DAF">
        <w:rPr>
          <w:rFonts w:ascii="Times New Roman" w:hAnsi="Times New Roman"/>
          <w:b/>
          <w:sz w:val="24"/>
          <w:szCs w:val="24"/>
          <w:lang w:eastAsia="ru-RU"/>
        </w:rPr>
        <w:lastRenderedPageBreak/>
        <w:t>2. </w:t>
      </w:r>
      <w:r w:rsidRPr="007C3DAF">
        <w:rPr>
          <w:rFonts w:ascii="Times New Roman" w:hAnsi="Times New Roman"/>
          <w:b/>
          <w:i/>
          <w:iCs/>
          <w:sz w:val="24"/>
          <w:szCs w:val="24"/>
          <w:bdr w:val="none" w:sz="0" w:space="0" w:color="auto" w:frame="1"/>
          <w:lang w:eastAsia="ru-RU"/>
        </w:rPr>
        <w:t>Содержательный раздел</w:t>
      </w:r>
      <w:r w:rsidRPr="007C3DAF">
        <w:rPr>
          <w:rFonts w:ascii="Times New Roman" w:hAnsi="Times New Roman"/>
          <w:b/>
          <w:sz w:val="24"/>
          <w:szCs w:val="24"/>
          <w:lang w:eastAsia="ru-RU"/>
        </w:rPr>
        <w:t>:</w:t>
      </w:r>
    </w:p>
    <w:p w14:paraId="5A7210AB" w14:textId="600AAE06" w:rsidR="00C270B9" w:rsidRPr="007C3DAF" w:rsidRDefault="00C270B9" w:rsidP="00CB48AD">
      <w:pPr>
        <w:spacing w:after="0"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t>2.1.</w:t>
      </w:r>
      <w:r w:rsidR="00827D69">
        <w:rPr>
          <w:rFonts w:ascii="Times New Roman" w:hAnsi="Times New Roman"/>
          <w:b/>
          <w:sz w:val="24"/>
          <w:szCs w:val="24"/>
          <w:lang w:eastAsia="ru-RU"/>
        </w:rPr>
        <w:t xml:space="preserve"> </w:t>
      </w:r>
      <w:r w:rsidRPr="007C3DAF">
        <w:rPr>
          <w:rFonts w:ascii="Times New Roman" w:hAnsi="Times New Roman"/>
          <w:b/>
          <w:sz w:val="24"/>
          <w:szCs w:val="24"/>
          <w:lang w:eastAsia="ru-RU"/>
        </w:rPr>
        <w:t>Содержание психолого-педагогической работы с  детьми  раннего возраста.</w:t>
      </w:r>
    </w:p>
    <w:p w14:paraId="64F64FCD" w14:textId="20AA5ED6" w:rsidR="00C270B9" w:rsidRPr="007C3DAF" w:rsidRDefault="00C270B9" w:rsidP="00CB48AD">
      <w:pPr>
        <w:spacing w:after="0" w:line="240" w:lineRule="auto"/>
        <w:ind w:firstLine="708"/>
        <w:jc w:val="both"/>
        <w:rPr>
          <w:rFonts w:ascii="Times New Roman" w:hAnsi="Times New Roman"/>
          <w:sz w:val="24"/>
          <w:szCs w:val="24"/>
        </w:rPr>
      </w:pPr>
      <w:r w:rsidRPr="007C3DAF">
        <w:rPr>
          <w:rFonts w:ascii="Times New Roman" w:hAnsi="Times New Roman"/>
          <w:sz w:val="24"/>
          <w:szCs w:val="24"/>
        </w:rPr>
        <w:t>Содержание психолого-педагогической работы с детьми 2 –3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и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качество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r w:rsidR="00711989" w:rsidRPr="007C3DAF">
        <w:rPr>
          <w:rFonts w:ascii="Times New Roman" w:hAnsi="Times New Roman"/>
          <w:sz w:val="24"/>
          <w:szCs w:val="24"/>
        </w:rPr>
        <w:t xml:space="preserve"> </w:t>
      </w:r>
      <w:r w:rsidRPr="007C3DAF">
        <w:rPr>
          <w:rFonts w:ascii="Times New Roman" w:hAnsi="Times New Roman"/>
          <w:sz w:val="24"/>
          <w:szCs w:val="24"/>
        </w:rPr>
        <w:t>Решение программных образовательных задач предусматривается не только в</w:t>
      </w:r>
    </w:p>
    <w:p w14:paraId="586069F3"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14:paraId="05CD807F" w14:textId="77777777" w:rsidR="00C270B9" w:rsidRPr="007C3DAF" w:rsidRDefault="00C270B9" w:rsidP="00CB48AD">
      <w:pPr>
        <w:shd w:val="clear" w:color="auto" w:fill="FFFFFF"/>
        <w:tabs>
          <w:tab w:val="left" w:pos="1406"/>
          <w:tab w:val="left" w:pos="4282"/>
          <w:tab w:val="left" w:pos="7498"/>
        </w:tabs>
        <w:spacing w:after="0" w:line="240" w:lineRule="auto"/>
        <w:ind w:right="5"/>
        <w:jc w:val="both"/>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 «СОЦИАЛЬНО-КОММУНИКАТИВНОЕ РАЗВИТИЕ»</w:t>
      </w:r>
    </w:p>
    <w:p w14:paraId="37C74D39" w14:textId="77777777" w:rsidR="00C270B9" w:rsidRPr="007C3DAF" w:rsidRDefault="00C270B9" w:rsidP="00CB48AD">
      <w:pPr>
        <w:spacing w:after="0" w:line="240" w:lineRule="auto"/>
        <w:ind w:firstLine="420"/>
        <w:jc w:val="both"/>
        <w:rPr>
          <w:rStyle w:val="160"/>
          <w:rFonts w:ascii="Times New Roman" w:hAnsi="Times New Roman"/>
          <w:sz w:val="24"/>
          <w:szCs w:val="24"/>
        </w:rPr>
      </w:pPr>
      <w:r w:rsidRPr="007C3DAF">
        <w:rPr>
          <w:rStyle w:val="160"/>
          <w:rFonts w:ascii="Times New Roman" w:hAnsi="Times New Roman"/>
          <w:sz w:val="24"/>
          <w:szCs w:val="24"/>
        </w:rPr>
        <w:t xml:space="preserve"> «Социально-коммуникативное развитие направлено на усвоение норм и ценностей, принятых в обществе, включая моральные и нравственные цен</w:t>
      </w:r>
      <w:r w:rsidRPr="007C3DAF">
        <w:rPr>
          <w:rStyle w:val="160"/>
          <w:rFonts w:ascii="Times New Roman" w:hAnsi="Times New Roman"/>
          <w:sz w:val="24"/>
          <w:szCs w:val="24"/>
        </w:rPr>
        <w:softHyphen/>
        <w:t>ности; развитие общения и взаимодействия ребенка со взрослыми и сверс</w:t>
      </w:r>
      <w:r w:rsidRPr="007C3DAF">
        <w:rPr>
          <w:rStyle w:val="160"/>
          <w:rFonts w:ascii="Times New Roman" w:hAnsi="Times New Roman"/>
          <w:sz w:val="24"/>
          <w:szCs w:val="24"/>
        </w:rPr>
        <w:softHyphen/>
        <w:t>тниками; становление самостоятельности, целенаправленности и саморе</w:t>
      </w:r>
      <w:r w:rsidRPr="007C3DAF">
        <w:rPr>
          <w:rStyle w:val="160"/>
          <w:rFonts w:ascii="Times New Roman" w:hAnsi="Times New Roman"/>
          <w:sz w:val="24"/>
          <w:szCs w:val="24"/>
        </w:rPr>
        <w:softHyphen/>
        <w:t>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7C3DAF">
        <w:rPr>
          <w:rStyle w:val="160"/>
          <w:rFonts w:ascii="Times New Roman" w:hAnsi="Times New Roman"/>
          <w:sz w:val="24"/>
          <w:szCs w:val="24"/>
        </w:rPr>
        <w:softHyphen/>
        <w:t>обществу детей и взрослых в Организации; формирование позитивных ус</w:t>
      </w:r>
      <w:r w:rsidRPr="007C3DAF">
        <w:rPr>
          <w:rStyle w:val="160"/>
          <w:rFonts w:ascii="Times New Roman" w:hAnsi="Times New Roman"/>
          <w:sz w:val="24"/>
          <w:szCs w:val="24"/>
        </w:rPr>
        <w:softHyphen/>
        <w:t>тановок к различным видам труда и творчества; формирование основ безо</w:t>
      </w:r>
      <w:r w:rsidRPr="007C3DAF">
        <w:rPr>
          <w:rStyle w:val="160"/>
          <w:rFonts w:ascii="Times New Roman" w:hAnsi="Times New Roman"/>
          <w:sz w:val="24"/>
          <w:szCs w:val="24"/>
        </w:rPr>
        <w:softHyphen/>
        <w:t>пасного поведения в быту, социуме, природе»</w:t>
      </w:r>
    </w:p>
    <w:p w14:paraId="73EA4950" w14:textId="77777777" w:rsidR="00C270B9" w:rsidRPr="007C3DAF" w:rsidRDefault="00C270B9" w:rsidP="00CB48AD">
      <w:pPr>
        <w:spacing w:after="0" w:line="240" w:lineRule="auto"/>
        <w:ind w:right="3800"/>
        <w:jc w:val="both"/>
        <w:rPr>
          <w:rFonts w:ascii="Times New Roman" w:hAnsi="Times New Roman"/>
          <w:sz w:val="24"/>
          <w:szCs w:val="24"/>
        </w:rPr>
      </w:pPr>
      <w:bookmarkStart w:id="0" w:name="bookmark75"/>
      <w:r w:rsidRPr="007C3DAF">
        <w:rPr>
          <w:rStyle w:val="53"/>
          <w:rFonts w:ascii="Times New Roman" w:hAnsi="Times New Roman"/>
          <w:sz w:val="24"/>
          <w:szCs w:val="24"/>
        </w:rPr>
        <w:t>Основные цели и задачи</w:t>
      </w:r>
      <w:bookmarkEnd w:id="0"/>
      <w:r w:rsidRPr="007C3DAF">
        <w:rPr>
          <w:rStyle w:val="53"/>
          <w:rFonts w:ascii="Times New Roman" w:hAnsi="Times New Roman"/>
          <w:sz w:val="24"/>
          <w:szCs w:val="24"/>
        </w:rPr>
        <w:t>:</w:t>
      </w:r>
    </w:p>
    <w:p w14:paraId="7E0B7872" w14:textId="77777777" w:rsidR="00C270B9" w:rsidRPr="007C3DAF" w:rsidRDefault="00C270B9" w:rsidP="00CB48AD">
      <w:pPr>
        <w:pStyle w:val="25"/>
        <w:shd w:val="clear" w:color="auto" w:fill="auto"/>
        <w:spacing w:before="0" w:line="240" w:lineRule="auto"/>
        <w:ind w:firstLine="708"/>
        <w:rPr>
          <w:sz w:val="24"/>
          <w:szCs w:val="24"/>
        </w:rPr>
      </w:pPr>
      <w:r w:rsidRPr="007C3DAF">
        <w:rPr>
          <w:rStyle w:val="26"/>
          <w:bCs/>
          <w:sz w:val="24"/>
          <w:szCs w:val="24"/>
        </w:rPr>
        <w:t xml:space="preserve">Социализация, развитие общения, нравственное воспитание. </w:t>
      </w:r>
      <w:r w:rsidRPr="007C3DAF">
        <w:rPr>
          <w:sz w:val="24"/>
          <w:szCs w:val="24"/>
        </w:rPr>
        <w:t>Ус</w:t>
      </w:r>
      <w:r w:rsidRPr="007C3DAF">
        <w:rPr>
          <w:sz w:val="24"/>
          <w:szCs w:val="24"/>
        </w:rPr>
        <w:softHyphen/>
        <w:t>воение норм и ценностей, принятых в обществе, воспитание моральных и нравственных качеств ребенка, формирование умения правильно оце</w:t>
      </w:r>
      <w:r w:rsidRPr="007C3DAF">
        <w:rPr>
          <w:sz w:val="24"/>
          <w:szCs w:val="24"/>
        </w:rPr>
        <w:softHyphen/>
        <w:t xml:space="preserve">нивать свои поступки и </w:t>
      </w:r>
    </w:p>
    <w:p w14:paraId="1918AD52" w14:textId="77777777" w:rsidR="00C270B9" w:rsidRPr="007C3DAF" w:rsidRDefault="00C270B9" w:rsidP="00CB48AD">
      <w:pPr>
        <w:pStyle w:val="25"/>
        <w:shd w:val="clear" w:color="auto" w:fill="auto"/>
        <w:spacing w:before="0" w:line="240" w:lineRule="auto"/>
        <w:ind w:firstLine="0"/>
        <w:rPr>
          <w:sz w:val="24"/>
          <w:szCs w:val="24"/>
        </w:rPr>
      </w:pPr>
      <w:r w:rsidRPr="007C3DAF">
        <w:rPr>
          <w:sz w:val="24"/>
          <w:szCs w:val="24"/>
        </w:rPr>
        <w:t>поступки сверстников. Развитие общения и взаимодействия ребенка со взрослыми и сверстни</w:t>
      </w:r>
      <w:r w:rsidRPr="007C3DAF">
        <w:rPr>
          <w:sz w:val="24"/>
          <w:szCs w:val="24"/>
        </w:rPr>
        <w:softHyphen/>
        <w:t>ками, развитие социального и эмоционального интеллекта, эмоциональ</w:t>
      </w:r>
      <w:r w:rsidRPr="007C3DAF">
        <w:rPr>
          <w:sz w:val="24"/>
          <w:szCs w:val="24"/>
        </w:rPr>
        <w:softHyphen/>
        <w:t>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w:t>
      </w:r>
      <w:r w:rsidRPr="007C3DAF">
        <w:rPr>
          <w:sz w:val="24"/>
          <w:szCs w:val="24"/>
        </w:rPr>
        <w:softHyphen/>
        <w:t>тниками.</w:t>
      </w:r>
    </w:p>
    <w:p w14:paraId="62BDD8A9" w14:textId="77777777" w:rsidR="00C270B9" w:rsidRPr="007C3DAF" w:rsidRDefault="00C270B9" w:rsidP="00CB48AD">
      <w:pPr>
        <w:pStyle w:val="25"/>
        <w:shd w:val="clear" w:color="auto" w:fill="auto"/>
        <w:spacing w:before="0" w:line="240" w:lineRule="auto"/>
        <w:ind w:firstLine="708"/>
        <w:rPr>
          <w:sz w:val="24"/>
          <w:szCs w:val="24"/>
        </w:rPr>
      </w:pPr>
      <w:r w:rsidRPr="007C3DAF">
        <w:rPr>
          <w:rStyle w:val="26"/>
          <w:bCs/>
          <w:sz w:val="24"/>
          <w:szCs w:val="24"/>
        </w:rPr>
        <w:t xml:space="preserve">Самообслуживание, самостоятельность, трудовое воспитание. </w:t>
      </w:r>
      <w:r w:rsidRPr="007C3DAF">
        <w:rPr>
          <w:sz w:val="24"/>
          <w:szCs w:val="24"/>
        </w:rPr>
        <w:t>Раз</w:t>
      </w:r>
      <w:r w:rsidRPr="007C3DAF">
        <w:rPr>
          <w:sz w:val="24"/>
          <w:szCs w:val="24"/>
        </w:rPr>
        <w:softHyphen/>
        <w:t>витие навыков самообслуживания; становление самостоятельности, целе</w:t>
      </w:r>
      <w:r w:rsidRPr="007C3DAF">
        <w:rPr>
          <w:sz w:val="24"/>
          <w:szCs w:val="24"/>
        </w:rPr>
        <w:softHyphen/>
        <w:t>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w:t>
      </w:r>
      <w:r w:rsidRPr="007C3DAF">
        <w:rPr>
          <w:sz w:val="24"/>
          <w:szCs w:val="24"/>
        </w:rPr>
        <w:softHyphen/>
        <w:t>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14:paraId="282DBC3D" w14:textId="77777777" w:rsidR="00C270B9" w:rsidRPr="007C3DAF" w:rsidRDefault="00C270B9" w:rsidP="00CB48AD">
      <w:pPr>
        <w:pStyle w:val="25"/>
        <w:shd w:val="clear" w:color="auto" w:fill="auto"/>
        <w:spacing w:before="0" w:line="240" w:lineRule="auto"/>
        <w:ind w:firstLine="440"/>
        <w:rPr>
          <w:sz w:val="24"/>
          <w:szCs w:val="24"/>
        </w:rPr>
      </w:pPr>
      <w:r w:rsidRPr="007C3DAF">
        <w:rPr>
          <w:rStyle w:val="26"/>
          <w:bCs/>
          <w:sz w:val="24"/>
          <w:szCs w:val="24"/>
        </w:rPr>
        <w:t xml:space="preserve">Формирование основ безопасности. </w:t>
      </w:r>
      <w:r w:rsidRPr="007C3DAF">
        <w:rPr>
          <w:sz w:val="24"/>
          <w:szCs w:val="24"/>
        </w:rPr>
        <w:t>Формирование первичных пред</w:t>
      </w:r>
      <w:r w:rsidRPr="007C3DAF">
        <w:rPr>
          <w:sz w:val="24"/>
          <w:szCs w:val="24"/>
        </w:rPr>
        <w:softHyphen/>
        <w:t>ставлений о безопасном поведении в быту, социуме, природе. Воспитание осознанного отношения к выполнению правил безопасности.</w:t>
      </w:r>
    </w:p>
    <w:p w14:paraId="7D9B38C3" w14:textId="77777777" w:rsidR="00C270B9" w:rsidRPr="007C3DAF" w:rsidRDefault="00C270B9" w:rsidP="00CB48AD">
      <w:pPr>
        <w:pStyle w:val="25"/>
        <w:shd w:val="clear" w:color="auto" w:fill="auto"/>
        <w:spacing w:before="0" w:line="240" w:lineRule="auto"/>
        <w:ind w:firstLine="440"/>
        <w:rPr>
          <w:sz w:val="24"/>
          <w:szCs w:val="24"/>
        </w:rPr>
      </w:pPr>
      <w:r w:rsidRPr="007C3DAF">
        <w:rPr>
          <w:sz w:val="24"/>
          <w:szCs w:val="24"/>
        </w:rPr>
        <w:t>Формирование осторожного и осмотрительного отношения к по</w:t>
      </w:r>
      <w:r w:rsidRPr="007C3DAF">
        <w:rPr>
          <w:sz w:val="24"/>
          <w:szCs w:val="24"/>
        </w:rPr>
        <w:softHyphen/>
        <w:t>тенциально опасным для человека и окружающего мира природы си</w:t>
      </w:r>
      <w:r w:rsidRPr="007C3DAF">
        <w:rPr>
          <w:sz w:val="24"/>
          <w:szCs w:val="24"/>
        </w:rPr>
        <w:softHyphen/>
        <w:t>туациям.</w:t>
      </w:r>
    </w:p>
    <w:p w14:paraId="46DD916B" w14:textId="77777777" w:rsidR="00C270B9" w:rsidRPr="007C3DAF" w:rsidRDefault="00C270B9" w:rsidP="00CB48AD">
      <w:pPr>
        <w:pStyle w:val="25"/>
        <w:shd w:val="clear" w:color="auto" w:fill="auto"/>
        <w:spacing w:before="0" w:line="240" w:lineRule="auto"/>
        <w:ind w:firstLine="440"/>
        <w:rPr>
          <w:sz w:val="24"/>
          <w:szCs w:val="24"/>
        </w:rPr>
      </w:pPr>
      <w:r w:rsidRPr="007C3DAF">
        <w:rPr>
          <w:sz w:val="24"/>
          <w:szCs w:val="24"/>
        </w:rPr>
        <w:t>Формирование представлений о некоторых типичных опасных ситу</w:t>
      </w:r>
      <w:r w:rsidRPr="007C3DAF">
        <w:rPr>
          <w:sz w:val="24"/>
          <w:szCs w:val="24"/>
        </w:rPr>
        <w:softHyphen/>
        <w:t>ациях и способах поведения в них.</w:t>
      </w:r>
    </w:p>
    <w:p w14:paraId="3D208406" w14:textId="77777777" w:rsidR="00C270B9" w:rsidRPr="007C3DAF" w:rsidRDefault="00C270B9" w:rsidP="00CB48AD">
      <w:pPr>
        <w:pStyle w:val="25"/>
        <w:shd w:val="clear" w:color="auto" w:fill="auto"/>
        <w:spacing w:before="0" w:line="240" w:lineRule="auto"/>
        <w:ind w:firstLine="440"/>
        <w:rPr>
          <w:sz w:val="24"/>
          <w:szCs w:val="24"/>
        </w:rPr>
      </w:pPr>
      <w:r w:rsidRPr="007C3DAF">
        <w:rPr>
          <w:sz w:val="24"/>
          <w:szCs w:val="24"/>
        </w:rPr>
        <w:t>Формирование элементарных представлений о правилах безопасности дорожного движения; воспитание осознанного отношения к необходимос</w:t>
      </w:r>
      <w:r w:rsidRPr="007C3DAF">
        <w:rPr>
          <w:sz w:val="24"/>
          <w:szCs w:val="24"/>
        </w:rPr>
        <w:softHyphen/>
        <w:t>ти выполнения этих правил.</w:t>
      </w:r>
    </w:p>
    <w:p w14:paraId="23759EF7" w14:textId="77777777" w:rsidR="00C270B9" w:rsidRPr="007C3DAF" w:rsidRDefault="00C270B9" w:rsidP="00CB48AD">
      <w:pPr>
        <w:pStyle w:val="25"/>
        <w:shd w:val="clear" w:color="auto" w:fill="auto"/>
        <w:spacing w:before="0" w:line="240" w:lineRule="auto"/>
        <w:ind w:firstLine="440"/>
        <w:rPr>
          <w:rStyle w:val="26"/>
          <w:b w:val="0"/>
          <w:color w:val="auto"/>
          <w:sz w:val="24"/>
          <w:szCs w:val="24"/>
          <w:shd w:val="clear" w:color="auto" w:fill="auto"/>
          <w:lang w:eastAsia="en-US"/>
        </w:rPr>
      </w:pPr>
      <w:r w:rsidRPr="007C3DAF">
        <w:rPr>
          <w:sz w:val="24"/>
          <w:szCs w:val="24"/>
        </w:rPr>
        <w:t>Развитие общения и взаимодействия ребенка с взрослыми и сверстни</w:t>
      </w:r>
      <w:r w:rsidRPr="007C3DAF">
        <w:rPr>
          <w:sz w:val="24"/>
          <w:szCs w:val="24"/>
        </w:rPr>
        <w:softHyphen/>
        <w:t>ками, развитие социального и эмоционального интеллекта, эмоциональ</w:t>
      </w:r>
      <w:r w:rsidRPr="007C3DAF">
        <w:rPr>
          <w:sz w:val="24"/>
          <w:szCs w:val="24"/>
        </w:rPr>
        <w:softHyphen/>
        <w:t xml:space="preserve">ной отзывчивости, сопереживания, </w:t>
      </w:r>
      <w:r w:rsidRPr="007C3DAF">
        <w:rPr>
          <w:sz w:val="24"/>
          <w:szCs w:val="24"/>
        </w:rPr>
        <w:lastRenderedPageBreak/>
        <w:t>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w:t>
      </w:r>
      <w:r w:rsidRPr="007C3DAF">
        <w:rPr>
          <w:sz w:val="24"/>
          <w:szCs w:val="24"/>
        </w:rPr>
        <w:softHyphen/>
        <w:t>тниками.</w:t>
      </w:r>
    </w:p>
    <w:p w14:paraId="726039D3" w14:textId="77777777" w:rsidR="00C270B9" w:rsidRPr="007C3DAF" w:rsidRDefault="00C270B9" w:rsidP="00CB48AD">
      <w:pPr>
        <w:pStyle w:val="25"/>
        <w:shd w:val="clear" w:color="auto" w:fill="auto"/>
        <w:spacing w:before="0" w:line="240" w:lineRule="auto"/>
        <w:ind w:firstLine="440"/>
        <w:rPr>
          <w:sz w:val="24"/>
          <w:szCs w:val="24"/>
        </w:rPr>
      </w:pPr>
      <w:r w:rsidRPr="007C3DAF">
        <w:rPr>
          <w:rStyle w:val="26"/>
          <w:bCs/>
          <w:sz w:val="24"/>
          <w:szCs w:val="24"/>
        </w:rPr>
        <w:t xml:space="preserve">Ребенок в семье и сообществе. </w:t>
      </w:r>
      <w:r w:rsidRPr="007C3DAF">
        <w:rPr>
          <w:sz w:val="24"/>
          <w:szCs w:val="24"/>
        </w:rPr>
        <w:t>Формирование образа Я, уважитель</w:t>
      </w:r>
      <w:r w:rsidRPr="007C3DAF">
        <w:rPr>
          <w:sz w:val="24"/>
          <w:szCs w:val="24"/>
        </w:rPr>
        <w:softHyphen/>
        <w:t>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14:paraId="70975A85" w14:textId="43050764" w:rsidR="00C270B9" w:rsidRPr="007C3DAF" w:rsidRDefault="00C270B9" w:rsidP="00CB48AD">
      <w:pPr>
        <w:pStyle w:val="25"/>
        <w:shd w:val="clear" w:color="auto" w:fill="auto"/>
        <w:spacing w:before="0" w:line="240" w:lineRule="auto"/>
        <w:ind w:firstLine="440"/>
        <w:rPr>
          <w:sz w:val="24"/>
          <w:szCs w:val="24"/>
        </w:rPr>
      </w:pPr>
      <w:r w:rsidRPr="007C3DAF">
        <w:rPr>
          <w:rStyle w:val="26"/>
          <w:bCs/>
          <w:sz w:val="24"/>
          <w:szCs w:val="24"/>
        </w:rPr>
        <w:t xml:space="preserve">Самообслуживание, самостоятельность, трудовое воспитание. </w:t>
      </w:r>
      <w:r w:rsidRPr="007C3DAF">
        <w:rPr>
          <w:sz w:val="24"/>
          <w:szCs w:val="24"/>
        </w:rPr>
        <w:t>Раз</w:t>
      </w:r>
      <w:r w:rsidRPr="007C3DAF">
        <w:rPr>
          <w:sz w:val="24"/>
          <w:szCs w:val="24"/>
        </w:rPr>
        <w:softHyphen/>
        <w:t>витие навыков самообслуживания; становление самостоятельности, целе</w:t>
      </w:r>
      <w:r w:rsidRPr="007C3DAF">
        <w:rPr>
          <w:sz w:val="24"/>
          <w:szCs w:val="24"/>
        </w:rPr>
        <w:softHyphen/>
        <w:t>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w:t>
      </w:r>
      <w:r w:rsidRPr="007C3DAF">
        <w:rPr>
          <w:sz w:val="24"/>
          <w:szCs w:val="24"/>
        </w:rPr>
        <w:softHyphen/>
        <w:t>чества, воспитание положительного отношения к труду, желания трудиться.</w:t>
      </w:r>
      <w:r w:rsidR="00711989" w:rsidRPr="007C3DAF">
        <w:rPr>
          <w:sz w:val="24"/>
          <w:szCs w:val="24"/>
        </w:rPr>
        <w:t xml:space="preserve"> </w:t>
      </w:r>
      <w:r w:rsidRPr="007C3DAF">
        <w:rPr>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14:paraId="79789EB8" w14:textId="77777777" w:rsidR="00C270B9" w:rsidRPr="007C3DAF" w:rsidRDefault="00C270B9" w:rsidP="00CB48AD">
      <w:pPr>
        <w:shd w:val="clear" w:color="auto" w:fill="FFFFFF"/>
        <w:tabs>
          <w:tab w:val="left" w:pos="1406"/>
          <w:tab w:val="left" w:pos="4282"/>
          <w:tab w:val="left" w:pos="7498"/>
        </w:tabs>
        <w:spacing w:after="0" w:line="240" w:lineRule="auto"/>
        <w:ind w:right="5"/>
        <w:jc w:val="both"/>
        <w:rPr>
          <w:rFonts w:ascii="Times New Roman" w:hAnsi="Times New Roman"/>
          <w:b/>
          <w:color w:val="000000"/>
          <w:sz w:val="24"/>
          <w:szCs w:val="24"/>
          <w:u w:val="single"/>
        </w:rPr>
      </w:pPr>
    </w:p>
    <w:p w14:paraId="236DE32B" w14:textId="77777777" w:rsidR="00C270B9" w:rsidRPr="007C3DAF" w:rsidRDefault="00C270B9" w:rsidP="00CB48AD">
      <w:pPr>
        <w:shd w:val="clear" w:color="auto" w:fill="FFFFFF"/>
        <w:tabs>
          <w:tab w:val="left" w:pos="1406"/>
          <w:tab w:val="left" w:pos="4282"/>
          <w:tab w:val="left" w:pos="7498"/>
        </w:tabs>
        <w:spacing w:after="0" w:line="240" w:lineRule="auto"/>
        <w:ind w:right="5"/>
        <w:jc w:val="both"/>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 «ПОЗНАВАТЕЛЬНОЕ РАЗВИТИЕ»</w:t>
      </w:r>
    </w:p>
    <w:p w14:paraId="49B0B8DE" w14:textId="77777777" w:rsidR="00C270B9" w:rsidRPr="007C3DAF" w:rsidRDefault="00C270B9" w:rsidP="00CB48AD">
      <w:pPr>
        <w:shd w:val="clear" w:color="auto" w:fill="FFFFFF"/>
        <w:tabs>
          <w:tab w:val="left" w:pos="660"/>
          <w:tab w:val="left" w:pos="4282"/>
          <w:tab w:val="left" w:pos="7498"/>
        </w:tabs>
        <w:spacing w:after="0" w:line="240" w:lineRule="auto"/>
        <w:ind w:right="5"/>
        <w:jc w:val="both"/>
        <w:rPr>
          <w:rFonts w:ascii="Times New Roman" w:hAnsi="Times New Roman"/>
          <w:color w:val="000000"/>
          <w:sz w:val="24"/>
          <w:szCs w:val="24"/>
        </w:rPr>
      </w:pPr>
      <w:r w:rsidRPr="007C3DAF">
        <w:rPr>
          <w:rFonts w:ascii="Times New Roman" w:hAnsi="Times New Roman"/>
          <w:color w:val="000000"/>
          <w:sz w:val="24"/>
          <w:szCs w:val="24"/>
        </w:rPr>
        <w:tab/>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w:t>
      </w:r>
    </w:p>
    <w:p w14:paraId="1BB10B18" w14:textId="77777777" w:rsidR="00C270B9" w:rsidRPr="007C3DAF" w:rsidRDefault="00C270B9" w:rsidP="00CB48AD">
      <w:pPr>
        <w:shd w:val="clear" w:color="auto" w:fill="FFFFFF"/>
        <w:tabs>
          <w:tab w:val="left" w:pos="1406"/>
          <w:tab w:val="left" w:pos="4282"/>
          <w:tab w:val="left" w:pos="7498"/>
        </w:tabs>
        <w:spacing w:after="0" w:line="240" w:lineRule="auto"/>
        <w:ind w:right="5"/>
        <w:jc w:val="both"/>
        <w:rPr>
          <w:rFonts w:ascii="Times New Roman" w:hAnsi="Times New Roman"/>
          <w:color w:val="000000"/>
          <w:sz w:val="24"/>
          <w:szCs w:val="24"/>
        </w:rPr>
      </w:pPr>
      <w:r w:rsidRPr="007C3DAF">
        <w:rPr>
          <w:rFonts w:ascii="Times New Roman" w:hAnsi="Times New Roman"/>
          <w:color w:val="000000"/>
          <w:sz w:val="24"/>
          <w:szCs w:val="24"/>
        </w:rPr>
        <w:t xml:space="preserve">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14:paraId="72036784" w14:textId="77777777" w:rsidR="00C270B9" w:rsidRPr="007C3DAF" w:rsidRDefault="00C270B9" w:rsidP="00CB48AD">
      <w:pPr>
        <w:shd w:val="clear" w:color="auto" w:fill="FFFFFF"/>
        <w:tabs>
          <w:tab w:val="left" w:pos="1406"/>
          <w:tab w:val="left" w:pos="4282"/>
          <w:tab w:val="left" w:pos="7498"/>
        </w:tabs>
        <w:spacing w:after="0" w:line="240" w:lineRule="auto"/>
        <w:ind w:right="5"/>
        <w:jc w:val="both"/>
        <w:rPr>
          <w:rFonts w:ascii="Times New Roman" w:hAnsi="Times New Roman"/>
          <w:b/>
          <w:sz w:val="24"/>
          <w:szCs w:val="24"/>
        </w:rPr>
      </w:pPr>
      <w:r w:rsidRPr="007C3DAF">
        <w:rPr>
          <w:rFonts w:ascii="Times New Roman" w:hAnsi="Times New Roman"/>
          <w:b/>
          <w:sz w:val="24"/>
          <w:szCs w:val="24"/>
        </w:rPr>
        <w:t>Основные цели и задачи:</w:t>
      </w:r>
    </w:p>
    <w:p w14:paraId="07A71DF4" w14:textId="77777777" w:rsidR="00C270B9" w:rsidRPr="007C3DAF" w:rsidRDefault="00C270B9" w:rsidP="00CB48AD">
      <w:pPr>
        <w:shd w:val="clear" w:color="auto" w:fill="FFFFFF"/>
        <w:tabs>
          <w:tab w:val="left" w:pos="1406"/>
          <w:tab w:val="left" w:pos="4282"/>
          <w:tab w:val="left" w:pos="7498"/>
        </w:tabs>
        <w:spacing w:after="0" w:line="240" w:lineRule="auto"/>
        <w:ind w:right="5"/>
        <w:jc w:val="both"/>
        <w:rPr>
          <w:rFonts w:ascii="Times New Roman" w:hAnsi="Times New Roman"/>
          <w:sz w:val="24"/>
          <w:szCs w:val="24"/>
        </w:rPr>
      </w:pPr>
      <w:r w:rsidRPr="007C3DAF">
        <w:rPr>
          <w:rFonts w:ascii="Times New Roman" w:hAnsi="Times New Roman"/>
          <w:b/>
          <w:sz w:val="24"/>
          <w:szCs w:val="24"/>
        </w:rPr>
        <w:tab/>
        <w:t>Развитие познавательно-исследовательской деятельности</w:t>
      </w:r>
      <w:r w:rsidRPr="007C3DAF">
        <w:rPr>
          <w:rFonts w:ascii="Times New Roman" w:hAnsi="Times New Roman"/>
          <w:sz w:val="24"/>
          <w:szCs w:val="24"/>
        </w:rPr>
        <w:t xml:space="preserve">. Развитие познавательных интересов детей, расширение опыта ориентировки в окружающем пространстве,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14:paraId="3134DBCE" w14:textId="77777777" w:rsidR="00C270B9" w:rsidRPr="007C3DAF" w:rsidRDefault="00C270B9" w:rsidP="00CB48AD">
      <w:pPr>
        <w:shd w:val="clear" w:color="auto" w:fill="FFFFFF"/>
        <w:tabs>
          <w:tab w:val="left" w:pos="1406"/>
          <w:tab w:val="left" w:pos="4282"/>
          <w:tab w:val="left" w:pos="7498"/>
        </w:tabs>
        <w:spacing w:after="0" w:line="240" w:lineRule="auto"/>
        <w:ind w:right="5"/>
        <w:jc w:val="both"/>
        <w:rPr>
          <w:rFonts w:ascii="Times New Roman" w:hAnsi="Times New Roman"/>
          <w:sz w:val="24"/>
          <w:szCs w:val="24"/>
        </w:rPr>
      </w:pPr>
      <w:r w:rsidRPr="007C3DAF">
        <w:rPr>
          <w:rFonts w:ascii="Times New Roman" w:hAnsi="Times New Roman"/>
          <w:sz w:val="24"/>
          <w:szCs w:val="24"/>
        </w:rPr>
        <w:tab/>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14:paraId="53E13039" w14:textId="77777777" w:rsidR="00C270B9" w:rsidRPr="007C3DAF" w:rsidRDefault="00C270B9" w:rsidP="00CB48AD">
      <w:pPr>
        <w:shd w:val="clear" w:color="auto" w:fill="FFFFFF"/>
        <w:tabs>
          <w:tab w:val="left" w:pos="770"/>
          <w:tab w:val="left" w:pos="4282"/>
          <w:tab w:val="left" w:pos="7498"/>
        </w:tabs>
        <w:spacing w:after="0" w:line="240" w:lineRule="auto"/>
        <w:ind w:right="5"/>
        <w:jc w:val="both"/>
        <w:rPr>
          <w:rFonts w:ascii="Times New Roman" w:hAnsi="Times New Roman"/>
          <w:sz w:val="24"/>
          <w:szCs w:val="24"/>
        </w:rPr>
      </w:pPr>
      <w:r w:rsidRPr="007C3DAF">
        <w:rPr>
          <w:rFonts w:ascii="Times New Roman" w:hAnsi="Times New Roman"/>
          <w:b/>
          <w:sz w:val="24"/>
          <w:szCs w:val="24"/>
        </w:rPr>
        <w:tab/>
        <w:t>Приобщение к социокультурным ценностям</w:t>
      </w:r>
      <w:r w:rsidRPr="007C3DAF">
        <w:rPr>
          <w:rFonts w:ascii="Times New Roman" w:hAnsi="Times New Roman"/>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14:paraId="0103D201" w14:textId="77777777" w:rsidR="00C270B9" w:rsidRPr="007C3DAF" w:rsidRDefault="00C270B9" w:rsidP="00CB48AD">
      <w:pPr>
        <w:shd w:val="clear" w:color="auto" w:fill="FFFFFF"/>
        <w:tabs>
          <w:tab w:val="left" w:pos="1406"/>
          <w:tab w:val="left" w:pos="4282"/>
          <w:tab w:val="left" w:pos="7498"/>
        </w:tabs>
        <w:spacing w:after="0" w:line="240" w:lineRule="auto"/>
        <w:ind w:right="5"/>
        <w:jc w:val="both"/>
        <w:rPr>
          <w:rFonts w:ascii="Times New Roman" w:hAnsi="Times New Roman"/>
          <w:sz w:val="24"/>
          <w:szCs w:val="24"/>
        </w:rPr>
      </w:pPr>
      <w:r w:rsidRPr="007C3DAF">
        <w:rPr>
          <w:rFonts w:ascii="Times New Roman" w:hAnsi="Times New Roman"/>
          <w:sz w:val="24"/>
          <w:szCs w:val="24"/>
        </w:rPr>
        <w:t xml:space="preserve">Формирование элементарных представлений о планете Земля как общем доме людей, о многообразии стран и народов мира. </w:t>
      </w:r>
    </w:p>
    <w:p w14:paraId="0A9C14EF" w14:textId="77777777" w:rsidR="00C270B9" w:rsidRPr="007C3DAF" w:rsidRDefault="00C270B9" w:rsidP="00CB48AD">
      <w:pPr>
        <w:shd w:val="clear" w:color="auto" w:fill="FFFFFF"/>
        <w:tabs>
          <w:tab w:val="left" w:pos="880"/>
          <w:tab w:val="left" w:pos="4282"/>
          <w:tab w:val="left" w:pos="7498"/>
        </w:tabs>
        <w:spacing w:after="0" w:line="240" w:lineRule="auto"/>
        <w:ind w:right="5"/>
        <w:jc w:val="both"/>
        <w:rPr>
          <w:rFonts w:ascii="Times New Roman" w:hAnsi="Times New Roman"/>
          <w:sz w:val="24"/>
          <w:szCs w:val="24"/>
        </w:rPr>
      </w:pPr>
      <w:r w:rsidRPr="007C3DAF">
        <w:rPr>
          <w:rFonts w:ascii="Times New Roman" w:hAnsi="Times New Roman"/>
          <w:b/>
          <w:sz w:val="24"/>
          <w:szCs w:val="24"/>
        </w:rPr>
        <w:tab/>
        <w:t>Формирование элементарных математических представлений</w:t>
      </w:r>
      <w:r w:rsidRPr="007C3DAF">
        <w:rPr>
          <w:rFonts w:ascii="Times New Roman" w:hAnsi="Times New Roman"/>
          <w:sz w:val="24"/>
          <w:szCs w:val="24"/>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14:paraId="20DBBA84" w14:textId="77777777" w:rsidR="00C270B9" w:rsidRPr="007C3DAF" w:rsidRDefault="00C270B9" w:rsidP="00CB48AD">
      <w:pPr>
        <w:shd w:val="clear" w:color="auto" w:fill="FFFFFF"/>
        <w:tabs>
          <w:tab w:val="left" w:pos="880"/>
          <w:tab w:val="left" w:pos="4282"/>
          <w:tab w:val="left" w:pos="7498"/>
        </w:tabs>
        <w:spacing w:after="0" w:line="240" w:lineRule="auto"/>
        <w:ind w:right="5"/>
        <w:jc w:val="both"/>
        <w:rPr>
          <w:rFonts w:ascii="Times New Roman" w:hAnsi="Times New Roman"/>
          <w:sz w:val="24"/>
          <w:szCs w:val="24"/>
        </w:rPr>
      </w:pPr>
      <w:r w:rsidRPr="007C3DAF">
        <w:rPr>
          <w:rFonts w:ascii="Times New Roman" w:hAnsi="Times New Roman"/>
          <w:b/>
          <w:sz w:val="24"/>
          <w:szCs w:val="24"/>
        </w:rPr>
        <w:tab/>
        <w:t>Ознакомление с миром природы</w:t>
      </w:r>
      <w:r w:rsidRPr="007C3DAF">
        <w:rPr>
          <w:rFonts w:ascii="Times New Roman" w:hAnsi="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w:t>
      </w:r>
      <w:r w:rsidRPr="007C3DAF">
        <w:rPr>
          <w:rFonts w:ascii="Times New Roman" w:hAnsi="Times New Roman"/>
          <w:sz w:val="24"/>
          <w:szCs w:val="24"/>
        </w:rPr>
        <w:lastRenderedPageBreak/>
        <w:t>окружающей среды. Воспитание умения правильно вести себя в природе. Воспитание любви к природе, желания беречь ее.</w:t>
      </w:r>
    </w:p>
    <w:p w14:paraId="288F26F2" w14:textId="77777777" w:rsidR="00C270B9" w:rsidRPr="007C3DAF" w:rsidRDefault="00C270B9" w:rsidP="00CB48AD">
      <w:pPr>
        <w:tabs>
          <w:tab w:val="left" w:pos="880"/>
          <w:tab w:val="left" w:pos="4730"/>
        </w:tabs>
        <w:spacing w:after="0" w:line="240" w:lineRule="auto"/>
        <w:ind w:right="-314"/>
        <w:jc w:val="both"/>
        <w:rPr>
          <w:rFonts w:ascii="Times New Roman" w:hAnsi="Times New Roman"/>
          <w:sz w:val="24"/>
          <w:szCs w:val="24"/>
        </w:rPr>
      </w:pPr>
      <w:r w:rsidRPr="007C3DAF">
        <w:rPr>
          <w:rFonts w:ascii="Times New Roman" w:hAnsi="Times New Roman"/>
          <w:b/>
          <w:sz w:val="24"/>
          <w:szCs w:val="24"/>
          <w:lang w:eastAsia="ru-RU"/>
        </w:rPr>
        <w:tab/>
        <w:t xml:space="preserve">Развитие познавательно-исследовательской деятельности. </w:t>
      </w:r>
      <w:r w:rsidRPr="007C3DAF">
        <w:rPr>
          <w:rFonts w:ascii="Times New Roman" w:hAnsi="Times New Roman"/>
          <w:sz w:val="24"/>
          <w:szCs w:val="24"/>
        </w:rPr>
        <w:t>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14:paraId="16D5CA9A" w14:textId="77777777" w:rsidR="00C270B9" w:rsidRPr="007C3DAF" w:rsidRDefault="00C270B9" w:rsidP="00CB48AD">
      <w:pPr>
        <w:tabs>
          <w:tab w:val="left" w:pos="880"/>
        </w:tabs>
        <w:spacing w:after="0" w:line="240" w:lineRule="auto"/>
        <w:ind w:right="-314"/>
        <w:jc w:val="both"/>
        <w:rPr>
          <w:rFonts w:ascii="Times New Roman" w:hAnsi="Times New Roman"/>
          <w:sz w:val="24"/>
          <w:szCs w:val="24"/>
        </w:rPr>
      </w:pPr>
      <w:r w:rsidRPr="007C3DAF">
        <w:rPr>
          <w:rStyle w:val="26"/>
          <w:bCs/>
          <w:sz w:val="24"/>
          <w:szCs w:val="24"/>
        </w:rPr>
        <w:tab/>
        <w:t xml:space="preserve">Сенсорное развитие. </w:t>
      </w:r>
      <w:r w:rsidRPr="007C3DAF">
        <w:rPr>
          <w:rFonts w:ascii="Times New Roman" w:hAnsi="Times New Roman"/>
          <w:sz w:val="24"/>
          <w:szCs w:val="24"/>
        </w:rPr>
        <w:t>Продолжать работу по обогащению непосредс</w:t>
      </w:r>
      <w:r w:rsidRPr="007C3DAF">
        <w:rPr>
          <w:rFonts w:ascii="Times New Roman" w:hAnsi="Times New Roman"/>
          <w:sz w:val="24"/>
          <w:szCs w:val="24"/>
        </w:rPr>
        <w:softHyphen/>
        <w:t>твенного чувственного опыта детей в разных видах деятельности, посте</w:t>
      </w:r>
      <w:r w:rsidRPr="007C3DAF">
        <w:rPr>
          <w:rFonts w:ascii="Times New Roman" w:hAnsi="Times New Roman"/>
          <w:sz w:val="24"/>
          <w:szCs w:val="24"/>
        </w:rPr>
        <w:softHyphen/>
        <w:t xml:space="preserve">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w:t>
      </w:r>
    </w:p>
    <w:p w14:paraId="22CA2604" w14:textId="77777777" w:rsidR="00C270B9" w:rsidRPr="007C3DAF" w:rsidRDefault="00C270B9" w:rsidP="00CB48AD">
      <w:pPr>
        <w:tabs>
          <w:tab w:val="left" w:pos="4253"/>
          <w:tab w:val="left" w:pos="4962"/>
        </w:tabs>
        <w:spacing w:after="0" w:line="240" w:lineRule="auto"/>
        <w:ind w:right="-314"/>
        <w:jc w:val="both"/>
        <w:rPr>
          <w:rFonts w:ascii="Times New Roman" w:hAnsi="Times New Roman"/>
          <w:sz w:val="24"/>
          <w:szCs w:val="24"/>
        </w:rPr>
      </w:pPr>
      <w:r w:rsidRPr="007C3DAF">
        <w:rPr>
          <w:rFonts w:ascii="Times New Roman" w:hAnsi="Times New Roman"/>
          <w:sz w:val="24"/>
          <w:szCs w:val="24"/>
        </w:rPr>
        <w:t>гладить их и т. д.).</w:t>
      </w:r>
    </w:p>
    <w:p w14:paraId="40211BCA" w14:textId="77777777" w:rsidR="00C270B9" w:rsidRPr="007C3DAF" w:rsidRDefault="00C270B9" w:rsidP="00CB48AD">
      <w:pPr>
        <w:tabs>
          <w:tab w:val="left" w:pos="880"/>
          <w:tab w:val="left" w:pos="4253"/>
        </w:tabs>
        <w:spacing w:after="0" w:line="240" w:lineRule="auto"/>
        <w:ind w:right="-314"/>
        <w:jc w:val="both"/>
        <w:rPr>
          <w:rFonts w:ascii="Times New Roman" w:hAnsi="Times New Roman"/>
          <w:b/>
          <w:sz w:val="24"/>
          <w:szCs w:val="24"/>
          <w:lang w:eastAsia="ru-RU"/>
        </w:rPr>
      </w:pPr>
      <w:r w:rsidRPr="007C3DAF">
        <w:rPr>
          <w:rStyle w:val="26"/>
          <w:bCs/>
          <w:sz w:val="24"/>
          <w:szCs w:val="24"/>
        </w:rPr>
        <w:tab/>
        <w:t xml:space="preserve">Дидактические игры. </w:t>
      </w:r>
      <w:r w:rsidRPr="007C3DAF">
        <w:rPr>
          <w:rFonts w:ascii="Times New Roman" w:hAnsi="Times New Roman"/>
          <w:sz w:val="24"/>
          <w:szCs w:val="24"/>
        </w:rPr>
        <w:t>Обогащать в играх с дидактическим матери</w:t>
      </w:r>
      <w:r w:rsidRPr="007C3DAF">
        <w:rPr>
          <w:rFonts w:ascii="Times New Roman" w:hAnsi="Times New Roman"/>
          <w:sz w:val="24"/>
          <w:szCs w:val="24"/>
        </w:rPr>
        <w:softHyphen/>
        <w:t>алом сенсорный опыт детей (пирамидки (башенки) из 5-8 колец раз</w:t>
      </w:r>
      <w:r w:rsidRPr="007C3DAF">
        <w:rPr>
          <w:rFonts w:ascii="Times New Roman" w:hAnsi="Times New Roman"/>
          <w:sz w:val="24"/>
          <w:szCs w:val="24"/>
        </w:rPr>
        <w:softHyphen/>
        <w:t>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w:t>
      </w:r>
      <w:r w:rsidRPr="007C3DAF">
        <w:rPr>
          <w:rFonts w:ascii="Times New Roman" w:hAnsi="Times New Roman"/>
          <w:sz w:val="24"/>
          <w:szCs w:val="24"/>
        </w:rPr>
        <w:softHyphen/>
        <w:t>нивать, соотносить, группировать, устанавливать тождество и разли</w:t>
      </w:r>
      <w:r w:rsidRPr="007C3DAF">
        <w:rPr>
          <w:rFonts w:ascii="Times New Roman" w:hAnsi="Times New Roman"/>
          <w:sz w:val="24"/>
          <w:szCs w:val="24"/>
        </w:rPr>
        <w:softHyphen/>
        <w:t>чие однородных предметов по одному из сенсорных признаков — цвет, форма, величина). Проводить дидактические игры на развитие внимания и памяти («Че</w:t>
      </w:r>
      <w:r w:rsidRPr="007C3DAF">
        <w:rPr>
          <w:rFonts w:ascii="Times New Roman" w:hAnsi="Times New Roman"/>
          <w:sz w:val="24"/>
          <w:szCs w:val="24"/>
        </w:rPr>
        <w:softHyphen/>
        <w:t>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14:paraId="5133FCA5" w14:textId="77777777" w:rsidR="00C270B9" w:rsidRPr="007C3DAF" w:rsidRDefault="00C270B9" w:rsidP="00CB48AD">
      <w:pPr>
        <w:tabs>
          <w:tab w:val="left" w:pos="1100"/>
          <w:tab w:val="left" w:pos="4253"/>
        </w:tabs>
        <w:spacing w:after="0" w:line="240" w:lineRule="auto"/>
        <w:ind w:right="-314"/>
        <w:jc w:val="both"/>
        <w:rPr>
          <w:rFonts w:ascii="Times New Roman" w:hAnsi="Times New Roman"/>
          <w:sz w:val="24"/>
          <w:szCs w:val="24"/>
        </w:rPr>
      </w:pPr>
      <w:r w:rsidRPr="007C3DAF">
        <w:rPr>
          <w:rFonts w:ascii="Times New Roman" w:hAnsi="Times New Roman"/>
          <w:b/>
          <w:sz w:val="24"/>
          <w:szCs w:val="24"/>
          <w:lang w:eastAsia="ru-RU"/>
        </w:rPr>
        <w:tab/>
        <w:t xml:space="preserve">Приобщение к социокультурным ценностям. </w:t>
      </w:r>
      <w:r w:rsidRPr="007C3DAF">
        <w:rPr>
          <w:rFonts w:ascii="Times New Roman" w:hAnsi="Times New Roman"/>
          <w:sz w:val="24"/>
          <w:szCs w:val="24"/>
        </w:rPr>
        <w:t>Напоминать детям название города (поселка), в котором они живут. Вызывать интерес к труду близких взрослых. Побуждать узнавать и на</w:t>
      </w:r>
      <w:r w:rsidRPr="007C3DAF">
        <w:rPr>
          <w:rFonts w:ascii="Times New Roman" w:hAnsi="Times New Roman"/>
          <w:sz w:val="24"/>
          <w:szCs w:val="24"/>
        </w:rPr>
        <w:softHyphen/>
        <w:t xml:space="preserve">зывать некоторые трудовые действия (помощник </w:t>
      </w:r>
    </w:p>
    <w:p w14:paraId="52702972" w14:textId="77777777" w:rsidR="00C270B9" w:rsidRPr="007C3DAF" w:rsidRDefault="00C270B9" w:rsidP="00CB48AD">
      <w:pPr>
        <w:tabs>
          <w:tab w:val="left" w:pos="4253"/>
          <w:tab w:val="left" w:pos="4962"/>
        </w:tabs>
        <w:spacing w:after="0" w:line="240" w:lineRule="auto"/>
        <w:ind w:right="-314"/>
        <w:jc w:val="both"/>
        <w:rPr>
          <w:rFonts w:ascii="Times New Roman" w:hAnsi="Times New Roman"/>
          <w:sz w:val="24"/>
          <w:szCs w:val="24"/>
        </w:rPr>
      </w:pPr>
      <w:r w:rsidRPr="007C3DAF">
        <w:rPr>
          <w:rFonts w:ascii="Times New Roman" w:hAnsi="Times New Roman"/>
          <w:sz w:val="24"/>
          <w:szCs w:val="24"/>
        </w:rPr>
        <w:t>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14:paraId="33F2DCA5" w14:textId="77777777" w:rsidR="00C270B9" w:rsidRPr="007C3DAF" w:rsidRDefault="00C270B9" w:rsidP="00CB48AD">
      <w:pPr>
        <w:tabs>
          <w:tab w:val="left" w:pos="4253"/>
          <w:tab w:val="left" w:pos="4962"/>
        </w:tabs>
        <w:spacing w:after="0" w:line="240" w:lineRule="auto"/>
        <w:ind w:right="-314"/>
        <w:jc w:val="both"/>
        <w:rPr>
          <w:rFonts w:ascii="Times New Roman" w:hAnsi="Times New Roman"/>
          <w:b/>
          <w:sz w:val="24"/>
          <w:szCs w:val="24"/>
          <w:lang w:eastAsia="ru-RU"/>
        </w:rPr>
      </w:pPr>
      <w:r w:rsidRPr="007C3DAF">
        <w:rPr>
          <w:rFonts w:ascii="Times New Roman" w:hAnsi="Times New Roman"/>
          <w:b/>
          <w:sz w:val="24"/>
          <w:szCs w:val="24"/>
          <w:lang w:eastAsia="ru-RU"/>
        </w:rPr>
        <w:t>Формирование элементарных математических представлений.</w:t>
      </w:r>
    </w:p>
    <w:p w14:paraId="070784CE" w14:textId="77777777" w:rsidR="00C270B9" w:rsidRPr="007C3DAF" w:rsidRDefault="00C270B9" w:rsidP="00CB48AD">
      <w:pPr>
        <w:pStyle w:val="25"/>
        <w:shd w:val="clear" w:color="auto" w:fill="auto"/>
        <w:spacing w:before="0" w:line="240" w:lineRule="auto"/>
        <w:ind w:firstLine="440"/>
        <w:rPr>
          <w:sz w:val="24"/>
          <w:szCs w:val="24"/>
        </w:rPr>
      </w:pPr>
      <w:r w:rsidRPr="007C3DAF">
        <w:rPr>
          <w:rStyle w:val="26"/>
          <w:bCs/>
          <w:color w:val="auto"/>
          <w:sz w:val="24"/>
          <w:szCs w:val="24"/>
        </w:rPr>
        <w:t xml:space="preserve">Количество. </w:t>
      </w:r>
      <w:r w:rsidRPr="007C3DAF">
        <w:rPr>
          <w:sz w:val="24"/>
          <w:szCs w:val="24"/>
        </w:rPr>
        <w:t>Привлекать детей к формированию групп однородных предметов. Формировать умение различать количество предметов (один — много).</w:t>
      </w:r>
    </w:p>
    <w:p w14:paraId="467E84AA" w14:textId="77777777" w:rsidR="00C270B9" w:rsidRPr="007C3DAF" w:rsidRDefault="00C270B9" w:rsidP="00CB48AD">
      <w:pPr>
        <w:pStyle w:val="25"/>
        <w:shd w:val="clear" w:color="auto" w:fill="auto"/>
        <w:spacing w:before="0" w:line="240" w:lineRule="auto"/>
        <w:ind w:firstLine="440"/>
        <w:rPr>
          <w:sz w:val="24"/>
          <w:szCs w:val="24"/>
        </w:rPr>
      </w:pPr>
      <w:r w:rsidRPr="007C3DAF">
        <w:rPr>
          <w:rStyle w:val="26"/>
          <w:bCs/>
          <w:color w:val="auto"/>
          <w:sz w:val="24"/>
          <w:szCs w:val="24"/>
        </w:rPr>
        <w:t xml:space="preserve">Величина. </w:t>
      </w:r>
      <w:r w:rsidRPr="007C3DAF">
        <w:rPr>
          <w:sz w:val="24"/>
          <w:szCs w:val="24"/>
        </w:rPr>
        <w:t xml:space="preserve">Привлекать внимание детей к предметам контрастных размеров и их обозначению в речи (большой дом — маленький </w:t>
      </w:r>
      <w:proofErr w:type="spellStart"/>
      <w:r w:rsidRPr="007C3DAF">
        <w:rPr>
          <w:rStyle w:val="26"/>
          <w:bCs/>
          <w:color w:val="auto"/>
          <w:sz w:val="24"/>
          <w:szCs w:val="24"/>
        </w:rPr>
        <w:t>Форма</w:t>
      </w:r>
      <w:r w:rsidRPr="007C3DAF">
        <w:rPr>
          <w:sz w:val="24"/>
          <w:szCs w:val="24"/>
        </w:rPr>
        <w:t>домик</w:t>
      </w:r>
      <w:proofErr w:type="spellEnd"/>
      <w:r w:rsidRPr="007C3DAF">
        <w:rPr>
          <w:sz w:val="24"/>
          <w:szCs w:val="24"/>
        </w:rPr>
        <w:t>, большая матрешка — маленькая матрешка, большие мячи — маленькие мячи и т. д.). Формировать умение различать предметы по форме и называть их (кубик, кирпичик, шар и пр.).</w:t>
      </w:r>
    </w:p>
    <w:p w14:paraId="7EB43F93" w14:textId="77777777" w:rsidR="00C270B9" w:rsidRPr="007C3DAF" w:rsidRDefault="00C270B9" w:rsidP="00CB48AD">
      <w:pPr>
        <w:pStyle w:val="25"/>
        <w:shd w:val="clear" w:color="auto" w:fill="auto"/>
        <w:spacing w:before="0" w:line="240" w:lineRule="auto"/>
        <w:ind w:firstLine="440"/>
        <w:rPr>
          <w:sz w:val="24"/>
          <w:szCs w:val="24"/>
        </w:rPr>
      </w:pPr>
      <w:r w:rsidRPr="007C3DAF">
        <w:rPr>
          <w:rStyle w:val="26"/>
          <w:bCs/>
          <w:color w:val="auto"/>
          <w:sz w:val="24"/>
          <w:szCs w:val="24"/>
        </w:rPr>
        <w:t xml:space="preserve">Ориентировка в пространстве. </w:t>
      </w:r>
      <w:r w:rsidRPr="007C3DAF">
        <w:rPr>
          <w:sz w:val="24"/>
          <w:szCs w:val="24"/>
        </w:rPr>
        <w:t>Продолжать накапливать у детей опыт практического освоения окружающего пространства (помещений группы и участка детского сада).</w:t>
      </w:r>
    </w:p>
    <w:p w14:paraId="63F7F817" w14:textId="77777777" w:rsidR="00C270B9" w:rsidRPr="007C3DAF" w:rsidRDefault="00C270B9" w:rsidP="00CB48AD">
      <w:pPr>
        <w:pStyle w:val="25"/>
        <w:shd w:val="clear" w:color="auto" w:fill="auto"/>
        <w:spacing w:before="0" w:line="240" w:lineRule="auto"/>
        <w:ind w:firstLine="440"/>
        <w:rPr>
          <w:sz w:val="24"/>
          <w:szCs w:val="24"/>
        </w:rPr>
      </w:pPr>
      <w:r w:rsidRPr="007C3DAF">
        <w:rPr>
          <w:sz w:val="24"/>
          <w:szCs w:val="24"/>
        </w:rPr>
        <w:t>Расширять опыт ориентировки в частях собственного тела (голова, лицо, руки, ноги, спина).</w:t>
      </w:r>
    </w:p>
    <w:p w14:paraId="3AF576C7" w14:textId="77777777" w:rsidR="00C270B9" w:rsidRPr="007C3DAF" w:rsidRDefault="00C270B9" w:rsidP="00CB48AD">
      <w:pPr>
        <w:pStyle w:val="25"/>
        <w:shd w:val="clear" w:color="auto" w:fill="auto"/>
        <w:spacing w:before="0" w:line="240" w:lineRule="auto"/>
        <w:ind w:firstLine="440"/>
        <w:rPr>
          <w:sz w:val="24"/>
          <w:szCs w:val="24"/>
        </w:rPr>
      </w:pPr>
      <w:r w:rsidRPr="007C3DAF">
        <w:rPr>
          <w:sz w:val="24"/>
          <w:szCs w:val="24"/>
        </w:rPr>
        <w:t>Формировать умение двигаться за воспитателем в определенном направлении.</w:t>
      </w:r>
    </w:p>
    <w:p w14:paraId="75DA83C3" w14:textId="77777777" w:rsidR="00C270B9" w:rsidRPr="007C3DAF" w:rsidRDefault="00C270B9" w:rsidP="00CB48AD">
      <w:pPr>
        <w:tabs>
          <w:tab w:val="left" w:pos="4253"/>
          <w:tab w:val="left" w:pos="4962"/>
        </w:tabs>
        <w:spacing w:after="0" w:line="240" w:lineRule="auto"/>
        <w:ind w:right="-314"/>
        <w:jc w:val="both"/>
        <w:rPr>
          <w:rFonts w:ascii="Times New Roman" w:hAnsi="Times New Roman"/>
          <w:b/>
          <w:sz w:val="24"/>
          <w:szCs w:val="24"/>
          <w:lang w:eastAsia="ru-RU"/>
        </w:rPr>
      </w:pPr>
      <w:r w:rsidRPr="007C3DAF">
        <w:rPr>
          <w:rFonts w:ascii="Times New Roman" w:hAnsi="Times New Roman"/>
          <w:b/>
          <w:sz w:val="24"/>
          <w:szCs w:val="24"/>
          <w:lang w:eastAsia="ru-RU"/>
        </w:rPr>
        <w:t>Ознакомление с миром природы.</w:t>
      </w:r>
    </w:p>
    <w:p w14:paraId="5AFDB704" w14:textId="77777777" w:rsidR="00C270B9" w:rsidRPr="007C3DAF" w:rsidRDefault="00C270B9" w:rsidP="00CB48AD">
      <w:pPr>
        <w:pStyle w:val="25"/>
        <w:shd w:val="clear" w:color="auto" w:fill="auto"/>
        <w:spacing w:before="0" w:line="240" w:lineRule="auto"/>
        <w:ind w:firstLine="440"/>
        <w:rPr>
          <w:sz w:val="24"/>
          <w:szCs w:val="24"/>
        </w:rPr>
      </w:pPr>
      <w:r w:rsidRPr="007C3DAF">
        <w:rPr>
          <w:sz w:val="24"/>
          <w:szCs w:val="24"/>
        </w:rPr>
        <w:t xml:space="preserve">Вызвать интерес детей к предметам ближайшего окружения: игрушки, посуда, одежда, обувь, мебель, транспортные </w:t>
      </w:r>
    </w:p>
    <w:p w14:paraId="5262F2F0" w14:textId="77777777" w:rsidR="00C270B9" w:rsidRPr="007C3DAF" w:rsidRDefault="00C270B9" w:rsidP="00CB48AD">
      <w:pPr>
        <w:pStyle w:val="25"/>
        <w:shd w:val="clear" w:color="auto" w:fill="auto"/>
        <w:spacing w:before="0" w:line="240" w:lineRule="auto"/>
        <w:ind w:firstLine="440"/>
        <w:rPr>
          <w:sz w:val="24"/>
          <w:szCs w:val="24"/>
        </w:rPr>
      </w:pPr>
      <w:r w:rsidRPr="007C3DAF">
        <w:rPr>
          <w:sz w:val="24"/>
          <w:szCs w:val="24"/>
        </w:rPr>
        <w:t>средства.</w:t>
      </w:r>
    </w:p>
    <w:p w14:paraId="390EBCE7" w14:textId="77777777" w:rsidR="00C270B9" w:rsidRPr="007C3DAF" w:rsidRDefault="00C270B9" w:rsidP="00CB48AD">
      <w:pPr>
        <w:pStyle w:val="25"/>
        <w:shd w:val="clear" w:color="auto" w:fill="auto"/>
        <w:spacing w:before="0" w:line="240" w:lineRule="auto"/>
        <w:ind w:firstLine="440"/>
        <w:rPr>
          <w:sz w:val="24"/>
          <w:szCs w:val="24"/>
        </w:rPr>
      </w:pPr>
      <w:r w:rsidRPr="007C3DAF">
        <w:rPr>
          <w:sz w:val="24"/>
          <w:szCs w:val="24"/>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w:t>
      </w:r>
    </w:p>
    <w:p w14:paraId="0571A9FC" w14:textId="77777777" w:rsidR="00C270B9" w:rsidRPr="007C3DAF" w:rsidRDefault="00C270B9" w:rsidP="00CB48AD">
      <w:pPr>
        <w:pStyle w:val="25"/>
        <w:shd w:val="clear" w:color="auto" w:fill="auto"/>
        <w:spacing w:before="0" w:line="240" w:lineRule="auto"/>
        <w:ind w:firstLine="440"/>
        <w:rPr>
          <w:sz w:val="24"/>
          <w:szCs w:val="24"/>
        </w:rPr>
      </w:pPr>
      <w:r w:rsidRPr="007C3DAF">
        <w:rPr>
          <w:sz w:val="24"/>
          <w:szCs w:val="24"/>
        </w:rPr>
        <w:t>Способствовать реализации потребности ребенка в овладении дейс</w:t>
      </w:r>
      <w:r w:rsidRPr="007C3DAF">
        <w:rPr>
          <w:sz w:val="24"/>
          <w:szCs w:val="24"/>
        </w:rPr>
        <w:softHyphen/>
        <w:t>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w:t>
      </w:r>
      <w:r w:rsidRPr="007C3DAF">
        <w:rPr>
          <w:sz w:val="24"/>
          <w:szCs w:val="24"/>
        </w:rPr>
        <w:softHyphen/>
        <w:t xml:space="preserve">дать детей называть свойства предметов: большой, маленький, мягкий, </w:t>
      </w:r>
    </w:p>
    <w:p w14:paraId="7492E7A2" w14:textId="77777777" w:rsidR="00C270B9" w:rsidRPr="007C3DAF" w:rsidRDefault="00C270B9" w:rsidP="00CB48AD">
      <w:pPr>
        <w:pStyle w:val="25"/>
        <w:shd w:val="clear" w:color="auto" w:fill="auto"/>
        <w:spacing w:before="0" w:line="240" w:lineRule="auto"/>
        <w:ind w:firstLine="0"/>
        <w:rPr>
          <w:sz w:val="24"/>
          <w:szCs w:val="24"/>
        </w:rPr>
      </w:pPr>
      <w:r w:rsidRPr="007C3DAF">
        <w:rPr>
          <w:sz w:val="24"/>
          <w:szCs w:val="24"/>
        </w:rPr>
        <w:t xml:space="preserve">пушистый и др. Способствовать появлению в словаре детей обобщающих понятий (игрушки, посуда, одежда, обувь, </w:t>
      </w:r>
    </w:p>
    <w:p w14:paraId="42CD2FCE" w14:textId="77777777" w:rsidR="00C270B9" w:rsidRPr="007C3DAF" w:rsidRDefault="00C270B9" w:rsidP="00CB48AD">
      <w:pPr>
        <w:pStyle w:val="25"/>
        <w:shd w:val="clear" w:color="auto" w:fill="auto"/>
        <w:spacing w:before="0" w:line="240" w:lineRule="auto"/>
        <w:ind w:firstLine="0"/>
        <w:rPr>
          <w:sz w:val="24"/>
          <w:szCs w:val="24"/>
        </w:rPr>
      </w:pPr>
      <w:r w:rsidRPr="007C3DAF">
        <w:rPr>
          <w:sz w:val="24"/>
          <w:szCs w:val="24"/>
        </w:rPr>
        <w:lastRenderedPageBreak/>
        <w:t>мебель и пр.).</w:t>
      </w:r>
    </w:p>
    <w:p w14:paraId="54AFD8B6" w14:textId="77777777" w:rsidR="00C270B9" w:rsidRPr="007C3DAF" w:rsidRDefault="00C270B9" w:rsidP="00CB48AD">
      <w:pPr>
        <w:spacing w:after="0" w:line="240" w:lineRule="auto"/>
        <w:jc w:val="both"/>
        <w:rPr>
          <w:rFonts w:ascii="Times New Roman" w:hAnsi="Times New Roman"/>
          <w:b/>
          <w:color w:val="000000"/>
          <w:sz w:val="24"/>
          <w:szCs w:val="24"/>
        </w:rPr>
      </w:pPr>
    </w:p>
    <w:p w14:paraId="7919A703" w14:textId="77777777" w:rsidR="00C270B9" w:rsidRPr="007C3DAF" w:rsidRDefault="00C270B9" w:rsidP="00CB48AD">
      <w:pPr>
        <w:spacing w:after="0" w:line="240" w:lineRule="auto"/>
        <w:jc w:val="both"/>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 «РЕЧЕВОЕ РАЗВИТИЕ»</w:t>
      </w:r>
    </w:p>
    <w:p w14:paraId="682929AE" w14:textId="77777777" w:rsidR="00C270B9" w:rsidRPr="007C3DAF" w:rsidRDefault="00C270B9" w:rsidP="00CB48AD">
      <w:pPr>
        <w:spacing w:after="0" w:line="240" w:lineRule="auto"/>
        <w:jc w:val="both"/>
        <w:rPr>
          <w:rFonts w:ascii="Times New Roman" w:hAnsi="Times New Roman"/>
          <w:color w:val="000000"/>
          <w:sz w:val="24"/>
          <w:szCs w:val="24"/>
        </w:rPr>
      </w:pPr>
      <w:r w:rsidRPr="007C3DAF">
        <w:rPr>
          <w:rFonts w:ascii="Times New Roman" w:hAnsi="Times New Roman"/>
          <w:color w:val="000000"/>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w:t>
      </w:r>
    </w:p>
    <w:p w14:paraId="0E30E157" w14:textId="77777777" w:rsidR="00C270B9" w:rsidRPr="007C3DAF" w:rsidRDefault="00C270B9" w:rsidP="00CB48AD">
      <w:pPr>
        <w:spacing w:after="0" w:line="240" w:lineRule="auto"/>
        <w:jc w:val="both"/>
        <w:rPr>
          <w:rFonts w:ascii="Times New Roman" w:hAnsi="Times New Roman"/>
          <w:b/>
          <w:sz w:val="24"/>
          <w:szCs w:val="24"/>
        </w:rPr>
      </w:pPr>
      <w:r w:rsidRPr="007C3DAF">
        <w:rPr>
          <w:rFonts w:ascii="Times New Roman" w:hAnsi="Times New Roman"/>
          <w:b/>
          <w:sz w:val="24"/>
          <w:szCs w:val="24"/>
        </w:rPr>
        <w:t>Основные цели и задачи:</w:t>
      </w:r>
    </w:p>
    <w:p w14:paraId="04417404" w14:textId="54475FEF" w:rsidR="00C270B9" w:rsidRPr="007C3DAF" w:rsidRDefault="00C270B9" w:rsidP="00CB48AD">
      <w:pPr>
        <w:spacing w:after="0" w:line="240" w:lineRule="auto"/>
        <w:ind w:firstLine="708"/>
        <w:jc w:val="both"/>
        <w:rPr>
          <w:rFonts w:ascii="Times New Roman" w:hAnsi="Times New Roman"/>
          <w:sz w:val="24"/>
          <w:szCs w:val="24"/>
        </w:rPr>
      </w:pPr>
      <w:r w:rsidRPr="007C3DAF">
        <w:rPr>
          <w:rStyle w:val="26"/>
          <w:bCs/>
          <w:color w:val="auto"/>
          <w:sz w:val="24"/>
          <w:szCs w:val="24"/>
        </w:rPr>
        <w:t xml:space="preserve">Развивающая речевая среда. </w:t>
      </w:r>
      <w:r w:rsidRPr="007C3DAF">
        <w:rPr>
          <w:rFonts w:ascii="Times New Roman" w:hAnsi="Times New Roman"/>
          <w:sz w:val="24"/>
          <w:szCs w:val="24"/>
        </w:rPr>
        <w:t>Способствовать развитию речи как средства общения. Давать детям разнообразные поручения, которые да</w:t>
      </w:r>
      <w:r w:rsidRPr="007C3DAF">
        <w:rPr>
          <w:rFonts w:ascii="Times New Roman" w:hAnsi="Times New Roman"/>
          <w:sz w:val="24"/>
          <w:szCs w:val="24"/>
        </w:rPr>
        <w:softHyphen/>
        <w:t>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w:t>
      </w:r>
      <w:r w:rsidRPr="007C3DAF">
        <w:rPr>
          <w:rFonts w:ascii="Times New Roman" w:hAnsi="Times New Roman"/>
          <w:sz w:val="24"/>
          <w:szCs w:val="24"/>
        </w:rPr>
        <w:softHyphen/>
        <w:t>тил?»). Добиваться того, чтобы к концу третьего года жизни речь стала полноценным средством общения детей друг с другом.</w:t>
      </w:r>
      <w:r w:rsidR="00711989" w:rsidRPr="007C3DAF">
        <w:rPr>
          <w:rFonts w:ascii="Times New Roman" w:hAnsi="Times New Roman"/>
          <w:sz w:val="24"/>
          <w:szCs w:val="24"/>
        </w:rPr>
        <w:t xml:space="preserve"> </w:t>
      </w:r>
      <w:r w:rsidRPr="007C3DAF">
        <w:rPr>
          <w:rFonts w:ascii="Times New Roman" w:hAnsi="Times New Roman"/>
          <w:sz w:val="24"/>
          <w:szCs w:val="24"/>
        </w:rPr>
        <w:t>Предлагать для самостоятельного рассматривания картинки, книги, игрушки в качестве наглядного материала для общения детей друг с другом воспитателем. Рассказывать детям об этих предметах, а также об интерес</w:t>
      </w:r>
      <w:r w:rsidRPr="007C3DAF">
        <w:rPr>
          <w:rFonts w:ascii="Times New Roman" w:hAnsi="Times New Roman"/>
          <w:sz w:val="24"/>
          <w:szCs w:val="24"/>
        </w:rPr>
        <w:softHyphen/>
        <w:t xml:space="preserve">ных </w:t>
      </w:r>
    </w:p>
    <w:p w14:paraId="5E0C73C6" w14:textId="77777777" w:rsidR="00C270B9" w:rsidRPr="007C3DAF" w:rsidRDefault="00C270B9" w:rsidP="00CB48AD">
      <w:pPr>
        <w:spacing w:after="0" w:line="240" w:lineRule="auto"/>
        <w:jc w:val="both"/>
        <w:rPr>
          <w:rFonts w:ascii="Times New Roman" w:hAnsi="Times New Roman"/>
          <w:b/>
          <w:sz w:val="24"/>
          <w:szCs w:val="24"/>
        </w:rPr>
      </w:pPr>
      <w:r w:rsidRPr="007C3DAF">
        <w:rPr>
          <w:rFonts w:ascii="Times New Roman" w:hAnsi="Times New Roman"/>
          <w:sz w:val="24"/>
          <w:szCs w:val="24"/>
        </w:rPr>
        <w:t>событиях (например, о повадках и хитростях домашних животных); показывать на картинках состояние людей и животных (радуется, грустит и т. д.).</w:t>
      </w:r>
    </w:p>
    <w:p w14:paraId="1EC26739" w14:textId="77777777" w:rsidR="00C270B9" w:rsidRPr="007C3DAF" w:rsidRDefault="00C270B9" w:rsidP="00CB48AD">
      <w:pPr>
        <w:pStyle w:val="25"/>
        <w:shd w:val="clear" w:color="auto" w:fill="auto"/>
        <w:spacing w:before="0" w:line="240" w:lineRule="auto"/>
        <w:ind w:firstLine="708"/>
        <w:rPr>
          <w:sz w:val="24"/>
          <w:szCs w:val="24"/>
        </w:rPr>
      </w:pPr>
      <w:r w:rsidRPr="007C3DAF">
        <w:rPr>
          <w:rStyle w:val="26"/>
          <w:bCs/>
          <w:color w:val="auto"/>
          <w:sz w:val="24"/>
          <w:szCs w:val="24"/>
        </w:rPr>
        <w:t xml:space="preserve">Формирование словаря. </w:t>
      </w:r>
      <w:r w:rsidRPr="007C3DAF">
        <w:rPr>
          <w:sz w:val="24"/>
          <w:szCs w:val="24"/>
        </w:rPr>
        <w:t>На основе расширения ориентировки детей в ближайшем окружении развивать понимание речи и активизировать словарь. Понимать речь взрослых без наглядного сопровождения. Разви</w:t>
      </w:r>
      <w:r w:rsidRPr="007C3DAF">
        <w:rPr>
          <w:sz w:val="24"/>
          <w:szCs w:val="24"/>
        </w:rPr>
        <w:softHyphen/>
        <w:t>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w:t>
      </w:r>
      <w:r w:rsidRPr="007C3DAF">
        <w:rPr>
          <w:sz w:val="24"/>
          <w:szCs w:val="24"/>
        </w:rPr>
        <w:softHyphen/>
        <w:t>ят рядом»); имитировать действия людей и движения животных («Покажи, как поливают из леечки», «Походи, как медвежонок»).</w:t>
      </w:r>
    </w:p>
    <w:p w14:paraId="22FEA597" w14:textId="77777777" w:rsidR="00C270B9" w:rsidRPr="007C3DAF" w:rsidRDefault="00C270B9" w:rsidP="00CB48AD">
      <w:pPr>
        <w:pStyle w:val="25"/>
        <w:shd w:val="clear" w:color="auto" w:fill="auto"/>
        <w:spacing w:before="0" w:line="240" w:lineRule="auto"/>
        <w:ind w:firstLine="0"/>
        <w:rPr>
          <w:sz w:val="24"/>
          <w:szCs w:val="24"/>
        </w:rPr>
      </w:pPr>
      <w:r w:rsidRPr="007C3DAF">
        <w:rPr>
          <w:b/>
          <w:sz w:val="24"/>
          <w:szCs w:val="24"/>
        </w:rPr>
        <w:t>Обогащать словарь детей:</w:t>
      </w:r>
    </w:p>
    <w:p w14:paraId="1E2347F5" w14:textId="77777777" w:rsidR="00C270B9" w:rsidRPr="007C3DAF" w:rsidRDefault="00C270B9" w:rsidP="00CB48AD">
      <w:pPr>
        <w:pStyle w:val="25"/>
        <w:numPr>
          <w:ilvl w:val="0"/>
          <w:numId w:val="20"/>
        </w:numPr>
        <w:shd w:val="clear" w:color="auto" w:fill="auto"/>
        <w:tabs>
          <w:tab w:val="left" w:pos="582"/>
        </w:tabs>
        <w:spacing w:before="0" w:line="240" w:lineRule="auto"/>
        <w:ind w:firstLine="420"/>
        <w:rPr>
          <w:sz w:val="24"/>
          <w:szCs w:val="24"/>
        </w:rPr>
      </w:pPr>
      <w:r w:rsidRPr="007C3DAF">
        <w:rPr>
          <w:sz w:val="24"/>
          <w:szCs w:val="24"/>
        </w:rPr>
        <w:t xml:space="preserve">существительными, обозначающими платок), одежды, обуви, посуды, мебели, спальных принадлежностей (одеяло, </w:t>
      </w:r>
    </w:p>
    <w:p w14:paraId="4A8C3B06" w14:textId="77777777" w:rsidR="00C270B9" w:rsidRPr="007C3DAF" w:rsidRDefault="00C270B9" w:rsidP="00CB48AD">
      <w:pPr>
        <w:pStyle w:val="25"/>
        <w:shd w:val="clear" w:color="auto" w:fill="auto"/>
        <w:tabs>
          <w:tab w:val="left" w:pos="582"/>
        </w:tabs>
        <w:spacing w:before="0" w:line="240" w:lineRule="auto"/>
        <w:ind w:firstLine="0"/>
        <w:rPr>
          <w:sz w:val="24"/>
          <w:szCs w:val="24"/>
        </w:rPr>
      </w:pPr>
      <w:r w:rsidRPr="007C3DAF">
        <w:rPr>
          <w:sz w:val="24"/>
          <w:szCs w:val="24"/>
        </w:rPr>
        <w:t>по</w:t>
      </w:r>
      <w:r w:rsidRPr="007C3DAF">
        <w:rPr>
          <w:sz w:val="24"/>
          <w:szCs w:val="24"/>
        </w:rPr>
        <w:softHyphen/>
        <w:t xml:space="preserve">душка, простыня, пижама), транспортных средств (автомашина, автобус), овощей, фруктов, домашних животных и их </w:t>
      </w:r>
    </w:p>
    <w:p w14:paraId="00C137CA" w14:textId="77777777" w:rsidR="00C270B9" w:rsidRPr="007C3DAF" w:rsidRDefault="00C270B9" w:rsidP="00CB48AD">
      <w:pPr>
        <w:pStyle w:val="25"/>
        <w:shd w:val="clear" w:color="auto" w:fill="auto"/>
        <w:tabs>
          <w:tab w:val="left" w:pos="582"/>
        </w:tabs>
        <w:spacing w:before="0" w:line="240" w:lineRule="auto"/>
        <w:ind w:firstLine="0"/>
        <w:rPr>
          <w:sz w:val="24"/>
          <w:szCs w:val="24"/>
        </w:rPr>
      </w:pPr>
      <w:r w:rsidRPr="007C3DAF">
        <w:rPr>
          <w:sz w:val="24"/>
          <w:szCs w:val="24"/>
        </w:rPr>
        <w:t>детенышей;</w:t>
      </w:r>
    </w:p>
    <w:p w14:paraId="0F85F55C" w14:textId="77777777" w:rsidR="00C270B9" w:rsidRPr="007C3DAF" w:rsidRDefault="00C270B9" w:rsidP="00CB48AD">
      <w:pPr>
        <w:pStyle w:val="25"/>
        <w:numPr>
          <w:ilvl w:val="0"/>
          <w:numId w:val="20"/>
        </w:numPr>
        <w:shd w:val="clear" w:color="auto" w:fill="auto"/>
        <w:tabs>
          <w:tab w:val="left" w:pos="577"/>
        </w:tabs>
        <w:spacing w:before="0" w:line="240" w:lineRule="auto"/>
        <w:ind w:firstLine="420"/>
        <w:rPr>
          <w:sz w:val="24"/>
          <w:szCs w:val="24"/>
        </w:rPr>
      </w:pPr>
      <w:r w:rsidRPr="007C3DAF">
        <w:rPr>
          <w:sz w:val="24"/>
          <w:szCs w:val="24"/>
        </w:rPr>
        <w:t>глаголами, обозначающими трудовые действия (стирать, лечить, поливать), действия, противоположные по значению (открывать — за</w:t>
      </w:r>
      <w:r w:rsidRPr="007C3DAF">
        <w:rPr>
          <w:sz w:val="24"/>
          <w:szCs w:val="24"/>
        </w:rPr>
        <w:softHyphen/>
        <w:t>крывать, снимать — надевать, брать — класть), действия, характеризую</w:t>
      </w:r>
      <w:r w:rsidRPr="007C3DAF">
        <w:rPr>
          <w:sz w:val="24"/>
          <w:szCs w:val="24"/>
        </w:rPr>
        <w:softHyphen/>
        <w:t xml:space="preserve">щие взаимоотношения людей (помочь, пожалеть, подарить, обнять), их эмоциональное состояние (плакать, смеяться, </w:t>
      </w:r>
    </w:p>
    <w:p w14:paraId="21228E03" w14:textId="77777777" w:rsidR="00C270B9" w:rsidRPr="007C3DAF" w:rsidRDefault="00C270B9" w:rsidP="00CB48AD">
      <w:pPr>
        <w:pStyle w:val="25"/>
        <w:numPr>
          <w:ilvl w:val="0"/>
          <w:numId w:val="20"/>
        </w:numPr>
        <w:shd w:val="clear" w:color="auto" w:fill="auto"/>
        <w:tabs>
          <w:tab w:val="left" w:pos="577"/>
        </w:tabs>
        <w:spacing w:before="0" w:line="240" w:lineRule="auto"/>
        <w:ind w:firstLine="420"/>
        <w:rPr>
          <w:sz w:val="24"/>
          <w:szCs w:val="24"/>
        </w:rPr>
      </w:pPr>
      <w:r w:rsidRPr="007C3DAF">
        <w:rPr>
          <w:sz w:val="24"/>
          <w:szCs w:val="24"/>
        </w:rPr>
        <w:t>радоваться, обижаться);</w:t>
      </w:r>
    </w:p>
    <w:p w14:paraId="45AEC1EC" w14:textId="77777777" w:rsidR="00C270B9" w:rsidRPr="007C3DAF" w:rsidRDefault="00C270B9" w:rsidP="00CB48AD">
      <w:pPr>
        <w:pStyle w:val="25"/>
        <w:numPr>
          <w:ilvl w:val="0"/>
          <w:numId w:val="20"/>
        </w:numPr>
        <w:shd w:val="clear" w:color="auto" w:fill="auto"/>
        <w:tabs>
          <w:tab w:val="left" w:pos="582"/>
        </w:tabs>
        <w:spacing w:before="0" w:line="240" w:lineRule="auto"/>
        <w:ind w:firstLine="420"/>
        <w:rPr>
          <w:sz w:val="24"/>
          <w:szCs w:val="24"/>
        </w:rPr>
      </w:pPr>
      <w:r w:rsidRPr="007C3DAF">
        <w:rPr>
          <w:sz w:val="24"/>
          <w:szCs w:val="24"/>
        </w:rPr>
        <w:t>прилагательными названия игрушек, предметов личной гигиены (полотенце, зубная щетка, расческа, носовой</w:t>
      </w:r>
    </w:p>
    <w:p w14:paraId="5C525F19" w14:textId="77777777" w:rsidR="00C270B9" w:rsidRPr="007C3DAF" w:rsidRDefault="00C270B9" w:rsidP="00CB48AD">
      <w:pPr>
        <w:pStyle w:val="25"/>
        <w:numPr>
          <w:ilvl w:val="0"/>
          <w:numId w:val="20"/>
        </w:numPr>
        <w:shd w:val="clear" w:color="auto" w:fill="auto"/>
        <w:tabs>
          <w:tab w:val="left" w:pos="582"/>
        </w:tabs>
        <w:spacing w:before="0" w:line="240" w:lineRule="auto"/>
        <w:ind w:firstLine="420"/>
        <w:rPr>
          <w:sz w:val="24"/>
          <w:szCs w:val="24"/>
        </w:rPr>
      </w:pPr>
      <w:r w:rsidRPr="007C3DAF">
        <w:rPr>
          <w:sz w:val="24"/>
          <w:szCs w:val="24"/>
        </w:rPr>
        <w:t>, обозначающими цвет, величину, вкус, температуру предметов (красный, синий, сладкий, кислый, большой, маленький, хо</w:t>
      </w:r>
      <w:r w:rsidRPr="007C3DAF">
        <w:rPr>
          <w:sz w:val="24"/>
          <w:szCs w:val="24"/>
        </w:rPr>
        <w:softHyphen/>
        <w:t>лодный, горячий);</w:t>
      </w:r>
    </w:p>
    <w:p w14:paraId="5F173ADD" w14:textId="77777777" w:rsidR="00C270B9" w:rsidRPr="007C3DAF" w:rsidRDefault="00C270B9" w:rsidP="00CB48AD">
      <w:pPr>
        <w:pStyle w:val="25"/>
        <w:numPr>
          <w:ilvl w:val="0"/>
          <w:numId w:val="20"/>
        </w:numPr>
        <w:shd w:val="clear" w:color="auto" w:fill="auto"/>
        <w:tabs>
          <w:tab w:val="left" w:pos="582"/>
        </w:tabs>
        <w:spacing w:before="0" w:line="240" w:lineRule="auto"/>
        <w:ind w:firstLine="420"/>
        <w:rPr>
          <w:sz w:val="24"/>
          <w:szCs w:val="24"/>
        </w:rPr>
      </w:pPr>
      <w:r w:rsidRPr="007C3DAF">
        <w:rPr>
          <w:sz w:val="24"/>
          <w:szCs w:val="24"/>
        </w:rPr>
        <w:t>наречиями (близко, далеко, высоко, быстро, темно, тихо, холодно, жарко, скользко). Способствовать употреблению усвоенных слов в самостоятельной речи детей.</w:t>
      </w:r>
    </w:p>
    <w:p w14:paraId="193A28FF" w14:textId="77777777" w:rsidR="00C270B9" w:rsidRPr="007C3DAF" w:rsidRDefault="00C270B9" w:rsidP="00CB48AD">
      <w:pPr>
        <w:pStyle w:val="25"/>
        <w:shd w:val="clear" w:color="auto" w:fill="auto"/>
        <w:spacing w:before="0" w:line="240" w:lineRule="auto"/>
        <w:ind w:firstLine="420"/>
        <w:rPr>
          <w:sz w:val="24"/>
          <w:szCs w:val="24"/>
        </w:rPr>
      </w:pPr>
      <w:r w:rsidRPr="007C3DAF">
        <w:rPr>
          <w:rStyle w:val="26"/>
          <w:bCs/>
          <w:color w:val="auto"/>
          <w:sz w:val="24"/>
          <w:szCs w:val="24"/>
        </w:rPr>
        <w:t xml:space="preserve">Звуковая культура речи. </w:t>
      </w:r>
      <w:r w:rsidRPr="007C3DAF">
        <w:rPr>
          <w:sz w:val="24"/>
          <w:szCs w:val="24"/>
        </w:rPr>
        <w:t>Упражнять детей в отчетливом произнесе</w:t>
      </w:r>
      <w:r w:rsidRPr="007C3DAF">
        <w:rPr>
          <w:sz w:val="24"/>
          <w:szCs w:val="24"/>
        </w:rPr>
        <w:softHyphen/>
        <w:t>нии изолированных гласных и согласных звуков (кроме свистящих, ши</w:t>
      </w:r>
      <w:r w:rsidRPr="007C3DAF">
        <w:rPr>
          <w:sz w:val="24"/>
          <w:szCs w:val="24"/>
        </w:rPr>
        <w:softHyphen/>
        <w:t>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w:t>
      </w:r>
    </w:p>
    <w:p w14:paraId="67438A03" w14:textId="77777777" w:rsidR="00C270B9" w:rsidRPr="007C3DAF" w:rsidRDefault="00C270B9" w:rsidP="00CB48AD">
      <w:pPr>
        <w:pStyle w:val="25"/>
        <w:shd w:val="clear" w:color="auto" w:fill="auto"/>
        <w:spacing w:before="0" w:line="240" w:lineRule="auto"/>
        <w:ind w:firstLine="420"/>
        <w:rPr>
          <w:sz w:val="24"/>
          <w:szCs w:val="24"/>
        </w:rPr>
      </w:pPr>
      <w:r w:rsidRPr="007C3DAF">
        <w:rPr>
          <w:rStyle w:val="26"/>
          <w:bCs/>
          <w:color w:val="auto"/>
          <w:sz w:val="24"/>
          <w:szCs w:val="24"/>
        </w:rPr>
        <w:t xml:space="preserve">Грамматический строй речи. </w:t>
      </w:r>
      <w:r w:rsidRPr="007C3DAF">
        <w:rPr>
          <w:sz w:val="24"/>
          <w:szCs w:val="24"/>
        </w:rPr>
        <w:t>Учить согласовывать существительные и местоимения с глаголами, употреблять глаголы в будущем и прошедшем вре</w:t>
      </w:r>
      <w:r w:rsidRPr="007C3DAF">
        <w:rPr>
          <w:sz w:val="24"/>
          <w:szCs w:val="24"/>
        </w:rPr>
        <w:softHyphen/>
        <w:t>мени, изменять их по лицам, использовать в речи предлоги (в, на, у, за, под). Упражнять в употреблении некоторых вопросительных слов (кто, что, где) и несложных фраз, состоящих из 2-4 слов («Кисонька-</w:t>
      </w:r>
      <w:proofErr w:type="spellStart"/>
      <w:r w:rsidRPr="007C3DAF">
        <w:rPr>
          <w:sz w:val="24"/>
          <w:szCs w:val="24"/>
        </w:rPr>
        <w:lastRenderedPageBreak/>
        <w:t>мурысенька</w:t>
      </w:r>
      <w:proofErr w:type="spellEnd"/>
      <w:r w:rsidRPr="007C3DAF">
        <w:rPr>
          <w:sz w:val="24"/>
          <w:szCs w:val="24"/>
        </w:rPr>
        <w:t>, куда пошла?»).</w:t>
      </w:r>
    </w:p>
    <w:p w14:paraId="25128AF4" w14:textId="77777777" w:rsidR="00C270B9" w:rsidRPr="007C3DAF" w:rsidRDefault="00C270B9" w:rsidP="00CB48AD">
      <w:pPr>
        <w:pStyle w:val="25"/>
        <w:shd w:val="clear" w:color="auto" w:fill="auto"/>
        <w:spacing w:before="0" w:line="240" w:lineRule="auto"/>
        <w:ind w:firstLine="420"/>
        <w:rPr>
          <w:sz w:val="24"/>
          <w:szCs w:val="24"/>
        </w:rPr>
      </w:pPr>
      <w:r w:rsidRPr="007C3DAF">
        <w:rPr>
          <w:rStyle w:val="26"/>
          <w:bCs/>
          <w:color w:val="auto"/>
          <w:sz w:val="24"/>
          <w:szCs w:val="24"/>
        </w:rPr>
        <w:t xml:space="preserve">Связная речь. </w:t>
      </w:r>
      <w:r w:rsidRPr="007C3DAF">
        <w:rPr>
          <w:sz w:val="24"/>
          <w:szCs w:val="24"/>
        </w:rPr>
        <w:t xml:space="preserve">Помогать детям отвечать на простейшие («Что?», «Кто?», «Что делает?») и более сложные вопросы </w:t>
      </w:r>
    </w:p>
    <w:p w14:paraId="536981C4" w14:textId="77777777" w:rsidR="00C270B9" w:rsidRPr="007C3DAF" w:rsidRDefault="00C270B9" w:rsidP="00CB48AD">
      <w:pPr>
        <w:pStyle w:val="25"/>
        <w:shd w:val="clear" w:color="auto" w:fill="auto"/>
        <w:spacing w:before="0" w:line="240" w:lineRule="auto"/>
        <w:ind w:firstLine="0"/>
        <w:rPr>
          <w:sz w:val="24"/>
          <w:szCs w:val="24"/>
        </w:rPr>
      </w:pPr>
      <w:r w:rsidRPr="007C3DAF">
        <w:rPr>
          <w:sz w:val="24"/>
          <w:szCs w:val="24"/>
        </w:rPr>
        <w:t>(«Во что одет?», «Что везет?», «Кому?», «Какой?», «Где?», «Когда?», «Куда?»). Поощрять попытки детей старше 2 лет 6 месяцев по собственной ини</w:t>
      </w:r>
      <w:r w:rsidRPr="007C3DAF">
        <w:rPr>
          <w:sz w:val="24"/>
          <w:szCs w:val="24"/>
        </w:rPr>
        <w:softHyphen/>
        <w:t>циативе или по просьбе воспитателя рассказывать об изображенном на картинке.</w:t>
      </w:r>
    </w:p>
    <w:p w14:paraId="11A40EDA" w14:textId="77777777" w:rsidR="00C270B9" w:rsidRPr="007C3DAF" w:rsidRDefault="00C270B9" w:rsidP="00CB48AD">
      <w:pPr>
        <w:pStyle w:val="25"/>
        <w:shd w:val="clear" w:color="auto" w:fill="auto"/>
        <w:spacing w:before="0" w:line="240" w:lineRule="auto"/>
        <w:ind w:firstLine="0"/>
        <w:rPr>
          <w:sz w:val="24"/>
          <w:szCs w:val="24"/>
        </w:rPr>
      </w:pPr>
      <w:r w:rsidRPr="007C3DAF">
        <w:rPr>
          <w:sz w:val="24"/>
          <w:szCs w:val="24"/>
        </w:rPr>
        <w:t xml:space="preserve">Помогать детям старше 2 лет 6 месяцев драматизировать отрывки из хорошо знакомых сказок. Слушать небольшие </w:t>
      </w:r>
    </w:p>
    <w:p w14:paraId="5DDA8215" w14:textId="77777777" w:rsidR="00C270B9" w:rsidRPr="007C3DAF" w:rsidRDefault="00C270B9" w:rsidP="00CB48AD">
      <w:pPr>
        <w:pStyle w:val="25"/>
        <w:shd w:val="clear" w:color="auto" w:fill="auto"/>
        <w:spacing w:before="0" w:line="240" w:lineRule="auto"/>
        <w:ind w:firstLine="0"/>
        <w:rPr>
          <w:sz w:val="24"/>
          <w:szCs w:val="24"/>
        </w:rPr>
      </w:pPr>
      <w:r w:rsidRPr="007C3DAF">
        <w:rPr>
          <w:sz w:val="24"/>
          <w:szCs w:val="24"/>
        </w:rPr>
        <w:t>рассказы без наглядного сопровождения.</w:t>
      </w:r>
    </w:p>
    <w:p w14:paraId="22BD4502" w14:textId="77777777" w:rsidR="00C270B9" w:rsidRPr="007C3DAF" w:rsidRDefault="00C270B9" w:rsidP="00CB48AD">
      <w:pPr>
        <w:tabs>
          <w:tab w:val="left" w:pos="550"/>
          <w:tab w:val="left" w:pos="4253"/>
        </w:tabs>
        <w:spacing w:after="0" w:line="240" w:lineRule="auto"/>
        <w:ind w:right="-314"/>
        <w:jc w:val="both"/>
        <w:rPr>
          <w:rFonts w:ascii="Times New Roman" w:hAnsi="Times New Roman"/>
          <w:sz w:val="24"/>
          <w:szCs w:val="24"/>
        </w:rPr>
      </w:pPr>
      <w:r w:rsidRPr="007C3DAF">
        <w:rPr>
          <w:rFonts w:ascii="Times New Roman" w:hAnsi="Times New Roman"/>
          <w:b/>
          <w:sz w:val="24"/>
          <w:szCs w:val="24"/>
          <w:lang w:eastAsia="ru-RU"/>
        </w:rPr>
        <w:tab/>
        <w:t xml:space="preserve">Художественная литература. </w:t>
      </w:r>
      <w:r w:rsidRPr="007C3DAF">
        <w:rPr>
          <w:rFonts w:ascii="Times New Roman" w:hAnsi="Times New Roman"/>
          <w:sz w:val="24"/>
          <w:szCs w:val="24"/>
        </w:rPr>
        <w:t>Читать детям художественные произведения, предусмотренные про</w:t>
      </w:r>
      <w:r w:rsidRPr="007C3DAF">
        <w:rPr>
          <w:rFonts w:ascii="Times New Roman" w:hAnsi="Times New Roman"/>
          <w:sz w:val="24"/>
          <w:szCs w:val="24"/>
        </w:rPr>
        <w:softHyphen/>
        <w:t>граммой для второй группы раннего возраста. Продолжать приучать детей слушать народные песенки, сказки, автор</w:t>
      </w:r>
      <w:r w:rsidRPr="007C3DAF">
        <w:rPr>
          <w:rFonts w:ascii="Times New Roman" w:hAnsi="Times New Roman"/>
          <w:sz w:val="24"/>
          <w:szCs w:val="24"/>
        </w:rPr>
        <w:softHyphen/>
        <w:t>ские произведения. Сопровождать чтение показом игрушек, картинок, пер</w:t>
      </w:r>
      <w:r w:rsidRPr="007C3DAF">
        <w:rPr>
          <w:rFonts w:ascii="Times New Roman" w:hAnsi="Times New Roman"/>
          <w:sz w:val="24"/>
          <w:szCs w:val="24"/>
        </w:rPr>
        <w:softHyphen/>
        <w:t>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w:t>
      </w:r>
      <w:r w:rsidRPr="007C3DAF">
        <w:rPr>
          <w:rFonts w:ascii="Times New Roman" w:hAnsi="Times New Roman"/>
          <w:sz w:val="24"/>
          <w:szCs w:val="24"/>
        </w:rPr>
        <w:softHyphen/>
        <w:t>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w:t>
      </w:r>
      <w:r w:rsidRPr="007C3DAF">
        <w:rPr>
          <w:rFonts w:ascii="Times New Roman" w:hAnsi="Times New Roman"/>
          <w:sz w:val="24"/>
          <w:szCs w:val="24"/>
        </w:rPr>
        <w:softHyphen/>
        <w:t>питателя, приучать задавать вопросы: «Кто (что) это?», «Что делает?».</w:t>
      </w:r>
    </w:p>
    <w:p w14:paraId="520D2E59" w14:textId="77777777" w:rsidR="00C270B9" w:rsidRPr="007C3DAF" w:rsidRDefault="00C270B9" w:rsidP="00CB48AD">
      <w:pPr>
        <w:spacing w:after="0" w:line="240" w:lineRule="auto"/>
        <w:jc w:val="both"/>
        <w:rPr>
          <w:rFonts w:ascii="Times New Roman" w:hAnsi="Times New Roman"/>
          <w:b/>
          <w:color w:val="000000"/>
          <w:sz w:val="24"/>
          <w:szCs w:val="24"/>
        </w:rPr>
      </w:pPr>
    </w:p>
    <w:p w14:paraId="5EB7F741" w14:textId="5D2D0B1D" w:rsidR="00C270B9" w:rsidRPr="007C3DAF" w:rsidRDefault="00C270B9" w:rsidP="00CB48AD">
      <w:pPr>
        <w:spacing w:after="0" w:line="240" w:lineRule="auto"/>
        <w:jc w:val="both"/>
        <w:rPr>
          <w:rFonts w:ascii="Times New Roman" w:hAnsi="Times New Roman"/>
          <w:b/>
          <w:color w:val="000000"/>
          <w:sz w:val="24"/>
          <w:szCs w:val="24"/>
        </w:rPr>
      </w:pPr>
      <w:r w:rsidRPr="007C3DAF">
        <w:rPr>
          <w:rFonts w:ascii="Times New Roman" w:hAnsi="Times New Roman"/>
          <w:b/>
          <w:color w:val="000000"/>
          <w:sz w:val="24"/>
          <w:szCs w:val="24"/>
        </w:rPr>
        <w:t>Образовательная</w:t>
      </w:r>
      <w:r w:rsidR="008669B0" w:rsidRPr="007C3DAF">
        <w:rPr>
          <w:rFonts w:ascii="Times New Roman" w:hAnsi="Times New Roman"/>
          <w:b/>
          <w:color w:val="000000"/>
          <w:sz w:val="24"/>
          <w:szCs w:val="24"/>
        </w:rPr>
        <w:t xml:space="preserve"> </w:t>
      </w:r>
      <w:r w:rsidRPr="007C3DAF">
        <w:rPr>
          <w:rFonts w:ascii="Times New Roman" w:hAnsi="Times New Roman"/>
          <w:b/>
          <w:color w:val="000000"/>
          <w:sz w:val="24"/>
          <w:szCs w:val="24"/>
        </w:rPr>
        <w:t>область «ХУДОЖЕСТВЕННО-ЭСТЕТИЧЕСКОЕ РАЗВИТИЕ»</w:t>
      </w:r>
    </w:p>
    <w:p w14:paraId="52955A2B" w14:textId="77777777" w:rsidR="00C270B9" w:rsidRPr="007C3DAF" w:rsidRDefault="00C270B9" w:rsidP="00CB48AD">
      <w:pPr>
        <w:spacing w:after="0" w:line="240" w:lineRule="auto"/>
        <w:jc w:val="both"/>
        <w:rPr>
          <w:rFonts w:ascii="Times New Roman" w:hAnsi="Times New Roman"/>
          <w:color w:val="000000"/>
          <w:sz w:val="24"/>
          <w:szCs w:val="24"/>
        </w:rPr>
      </w:pPr>
      <w:r w:rsidRPr="007C3DAF">
        <w:rPr>
          <w:rFonts w:ascii="Times New Roman" w:hAnsi="Times New Roman"/>
          <w:color w:val="000000"/>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14:paraId="46B1107E" w14:textId="77777777" w:rsidR="00C270B9" w:rsidRPr="007C3DAF" w:rsidRDefault="00C270B9" w:rsidP="00CB48AD">
      <w:pPr>
        <w:spacing w:after="0" w:line="240" w:lineRule="auto"/>
        <w:jc w:val="both"/>
        <w:rPr>
          <w:rFonts w:ascii="Times New Roman" w:hAnsi="Times New Roman"/>
          <w:color w:val="000000"/>
          <w:sz w:val="24"/>
          <w:szCs w:val="24"/>
        </w:rPr>
      </w:pPr>
    </w:p>
    <w:p w14:paraId="11D288B2" w14:textId="77777777" w:rsidR="00C270B9" w:rsidRPr="007C3DAF" w:rsidRDefault="00C270B9" w:rsidP="00CB48AD">
      <w:pPr>
        <w:spacing w:after="0" w:line="240" w:lineRule="auto"/>
        <w:jc w:val="both"/>
        <w:rPr>
          <w:rFonts w:ascii="Times New Roman" w:hAnsi="Times New Roman"/>
          <w:b/>
          <w:sz w:val="24"/>
          <w:szCs w:val="24"/>
        </w:rPr>
      </w:pPr>
      <w:r w:rsidRPr="007C3DAF">
        <w:rPr>
          <w:rFonts w:ascii="Times New Roman" w:hAnsi="Times New Roman"/>
          <w:b/>
          <w:sz w:val="24"/>
          <w:szCs w:val="24"/>
        </w:rPr>
        <w:t>Основные цели и задачи:</w:t>
      </w:r>
    </w:p>
    <w:p w14:paraId="54D2BCC0" w14:textId="77777777" w:rsidR="00C270B9" w:rsidRPr="007C3DAF" w:rsidRDefault="00C270B9" w:rsidP="00CB48AD">
      <w:pPr>
        <w:spacing w:after="0" w:line="240" w:lineRule="auto"/>
        <w:ind w:firstLine="708"/>
        <w:jc w:val="both"/>
        <w:rPr>
          <w:rFonts w:ascii="Times New Roman" w:hAnsi="Times New Roman"/>
          <w:sz w:val="24"/>
          <w:szCs w:val="24"/>
        </w:rPr>
      </w:pPr>
      <w:r w:rsidRPr="007C3DAF">
        <w:rPr>
          <w:rFonts w:ascii="Times New Roman" w:hAnsi="Times New Roman"/>
          <w:sz w:val="24"/>
          <w:szCs w:val="24"/>
        </w:rPr>
        <w:t>Формирование интереса к эстетической стороне окружающей действи</w:t>
      </w:r>
      <w:r w:rsidRPr="007C3DAF">
        <w:rPr>
          <w:rFonts w:ascii="Times New Roman" w:hAnsi="Times New Roman"/>
          <w:sz w:val="24"/>
          <w:szCs w:val="24"/>
        </w:rPr>
        <w:softHyphen/>
        <w:t>тельности, эстетического отношения к предметам и явлениям окружающе</w:t>
      </w:r>
      <w:r w:rsidRPr="007C3DAF">
        <w:rPr>
          <w:rFonts w:ascii="Times New Roman" w:hAnsi="Times New Roman"/>
          <w:sz w:val="24"/>
          <w:szCs w:val="24"/>
        </w:rPr>
        <w:softHyphen/>
        <w:t xml:space="preserve">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w:t>
      </w:r>
    </w:p>
    <w:p w14:paraId="339FF269" w14:textId="77777777" w:rsidR="00C270B9" w:rsidRPr="007C3DAF" w:rsidRDefault="00C270B9" w:rsidP="00CB48AD">
      <w:pPr>
        <w:spacing w:after="0" w:line="240" w:lineRule="auto"/>
        <w:jc w:val="both"/>
        <w:rPr>
          <w:rFonts w:ascii="Times New Roman" w:hAnsi="Times New Roman"/>
          <w:b/>
          <w:sz w:val="24"/>
          <w:szCs w:val="24"/>
        </w:rPr>
      </w:pPr>
      <w:r w:rsidRPr="007C3DAF">
        <w:rPr>
          <w:rFonts w:ascii="Times New Roman" w:hAnsi="Times New Roman"/>
          <w:sz w:val="24"/>
          <w:szCs w:val="24"/>
        </w:rPr>
        <w:t>воображения, художественно-творческих спо</w:t>
      </w:r>
      <w:r w:rsidRPr="007C3DAF">
        <w:rPr>
          <w:rFonts w:ascii="Times New Roman" w:hAnsi="Times New Roman"/>
          <w:sz w:val="24"/>
          <w:szCs w:val="24"/>
        </w:rPr>
        <w:softHyphen/>
        <w:t>собностей. Развитие детского художественного творчества, интереса к само</w:t>
      </w:r>
      <w:r w:rsidRPr="007C3DAF">
        <w:rPr>
          <w:rFonts w:ascii="Times New Roman" w:hAnsi="Times New Roman"/>
          <w:sz w:val="24"/>
          <w:szCs w:val="24"/>
        </w:rPr>
        <w:softHyphen/>
        <w:t>стоятельной творческой деятельности (изобразительной, конструктив</w:t>
      </w:r>
      <w:r w:rsidRPr="007C3DAF">
        <w:rPr>
          <w:rFonts w:ascii="Times New Roman" w:hAnsi="Times New Roman"/>
          <w:sz w:val="24"/>
          <w:szCs w:val="24"/>
        </w:rPr>
        <w:softHyphen/>
        <w:t>но-модельной, музыкальной и др.); удовлетворение потребности детей в самовыражении.</w:t>
      </w:r>
    </w:p>
    <w:p w14:paraId="1A2365C3" w14:textId="77777777" w:rsidR="00C270B9" w:rsidRPr="007C3DAF" w:rsidRDefault="00C270B9" w:rsidP="00CB48AD">
      <w:pPr>
        <w:pStyle w:val="25"/>
        <w:shd w:val="clear" w:color="auto" w:fill="auto"/>
        <w:spacing w:before="0" w:line="240" w:lineRule="auto"/>
        <w:ind w:firstLine="708"/>
        <w:rPr>
          <w:sz w:val="24"/>
          <w:szCs w:val="24"/>
        </w:rPr>
      </w:pPr>
      <w:r w:rsidRPr="007C3DAF">
        <w:rPr>
          <w:rStyle w:val="26"/>
          <w:bCs/>
          <w:color w:val="auto"/>
          <w:sz w:val="24"/>
          <w:szCs w:val="24"/>
        </w:rPr>
        <w:t xml:space="preserve">Приобщение к искусству. </w:t>
      </w:r>
      <w:r w:rsidRPr="007C3DAF">
        <w:rPr>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w:t>
      </w:r>
      <w:r w:rsidRPr="007C3DAF">
        <w:rPr>
          <w:sz w:val="24"/>
          <w:szCs w:val="24"/>
        </w:rPr>
        <w:softHyphen/>
        <w:t>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w:t>
      </w:r>
      <w:r w:rsidRPr="007C3DAF">
        <w:rPr>
          <w:sz w:val="24"/>
          <w:szCs w:val="24"/>
        </w:rPr>
        <w:softHyphen/>
        <w:t>кусства. Формирование элементарных представлений о видах и жанрах искус</w:t>
      </w:r>
      <w:r w:rsidRPr="007C3DAF">
        <w:rPr>
          <w:sz w:val="24"/>
          <w:szCs w:val="24"/>
        </w:rPr>
        <w:softHyphen/>
        <w:t>ства, средствах выразительности в различных видах искусства.</w:t>
      </w:r>
    </w:p>
    <w:p w14:paraId="5B03A57B" w14:textId="77777777" w:rsidR="00C270B9" w:rsidRPr="007C3DAF" w:rsidRDefault="00C270B9" w:rsidP="00CB48AD">
      <w:pPr>
        <w:pStyle w:val="25"/>
        <w:shd w:val="clear" w:color="auto" w:fill="auto"/>
        <w:spacing w:before="0" w:line="240" w:lineRule="auto"/>
        <w:ind w:firstLine="708"/>
        <w:rPr>
          <w:sz w:val="24"/>
          <w:szCs w:val="24"/>
        </w:rPr>
      </w:pPr>
      <w:r w:rsidRPr="007C3DAF">
        <w:rPr>
          <w:rStyle w:val="26"/>
          <w:bCs/>
          <w:color w:val="auto"/>
          <w:sz w:val="24"/>
          <w:szCs w:val="24"/>
        </w:rPr>
        <w:t xml:space="preserve">Изобразительная деятельность. </w:t>
      </w:r>
      <w:r w:rsidRPr="007C3DAF">
        <w:rPr>
          <w:sz w:val="24"/>
          <w:szCs w:val="24"/>
        </w:rPr>
        <w:t>Развитие интереса к различным видам изобразительной деятельности; совершенствование умений в ри</w:t>
      </w:r>
      <w:r w:rsidRPr="007C3DAF">
        <w:rPr>
          <w:sz w:val="24"/>
          <w:szCs w:val="24"/>
        </w:rPr>
        <w:softHyphen/>
        <w:t>совании, лепке, аппликации, прикладном творчестве. Воспитание эмоциональной отзывчивости при восприятии произве</w:t>
      </w:r>
      <w:r w:rsidRPr="007C3DAF">
        <w:rPr>
          <w:sz w:val="24"/>
          <w:szCs w:val="24"/>
        </w:rPr>
        <w:softHyphen/>
        <w:t>дений изобразительного искусства.  Воспитание желания и умения взаимодействовать со сверстниками при создании коллективных работ.</w:t>
      </w:r>
    </w:p>
    <w:p w14:paraId="35F05001" w14:textId="77777777" w:rsidR="00C270B9" w:rsidRPr="007C3DAF" w:rsidRDefault="00C270B9" w:rsidP="00CB48AD">
      <w:pPr>
        <w:pStyle w:val="25"/>
        <w:shd w:val="clear" w:color="auto" w:fill="auto"/>
        <w:spacing w:before="0" w:line="240" w:lineRule="auto"/>
        <w:ind w:firstLine="708"/>
        <w:rPr>
          <w:sz w:val="24"/>
          <w:szCs w:val="24"/>
        </w:rPr>
      </w:pPr>
      <w:r w:rsidRPr="007C3DAF">
        <w:rPr>
          <w:b/>
          <w:sz w:val="24"/>
          <w:szCs w:val="24"/>
        </w:rPr>
        <w:t xml:space="preserve">Приобщение к искусству </w:t>
      </w:r>
      <w:r w:rsidRPr="007C3DAF">
        <w:rPr>
          <w:sz w:val="24"/>
          <w:szCs w:val="24"/>
        </w:rPr>
        <w:t>Развивать художественное восприятие, воспитывать отзывчи</w:t>
      </w:r>
      <w:r w:rsidRPr="007C3DAF">
        <w:rPr>
          <w:sz w:val="24"/>
          <w:szCs w:val="24"/>
        </w:rPr>
        <w:softHyphen/>
        <w:t xml:space="preserve">вость на музыку и пение, доступные пониманию детей произведения </w:t>
      </w:r>
      <w:r w:rsidRPr="007C3DAF">
        <w:rPr>
          <w:sz w:val="24"/>
          <w:szCs w:val="24"/>
        </w:rPr>
        <w:lastRenderedPageBreak/>
        <w:t>изобразительного искусства, литературы. Рассматривать с детьми иллюстрации к произведениям детской лите</w:t>
      </w:r>
      <w:r w:rsidRPr="007C3DAF">
        <w:rPr>
          <w:sz w:val="24"/>
          <w:szCs w:val="24"/>
        </w:rPr>
        <w:softHyphen/>
        <w:t>ратуры. Развивать умение отвечать на вопросы по содержанию картинок. Знакомить с народными игрушками: дымковской, богородской, мат</w:t>
      </w:r>
      <w:r w:rsidRPr="007C3DAF">
        <w:rPr>
          <w:sz w:val="24"/>
          <w:szCs w:val="24"/>
        </w:rPr>
        <w:softHyphen/>
        <w:t>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14:paraId="5F39F48D" w14:textId="77777777" w:rsidR="00C270B9" w:rsidRPr="007C3DAF" w:rsidRDefault="00C270B9" w:rsidP="00CB48AD">
      <w:pPr>
        <w:spacing w:after="0" w:line="240" w:lineRule="auto"/>
        <w:ind w:firstLine="708"/>
        <w:jc w:val="both"/>
        <w:rPr>
          <w:rStyle w:val="26"/>
          <w:color w:val="auto"/>
          <w:sz w:val="24"/>
          <w:szCs w:val="24"/>
          <w:shd w:val="clear" w:color="auto" w:fill="auto"/>
        </w:rPr>
      </w:pPr>
      <w:bookmarkStart w:id="1" w:name="bookmark161"/>
      <w:r w:rsidRPr="007C3DAF">
        <w:rPr>
          <w:rStyle w:val="70"/>
          <w:rFonts w:ascii="Times New Roman" w:hAnsi="Times New Roman"/>
          <w:b/>
          <w:color w:val="auto"/>
          <w:sz w:val="24"/>
          <w:szCs w:val="24"/>
        </w:rPr>
        <w:t>Изобразительная</w:t>
      </w:r>
      <w:bookmarkEnd w:id="1"/>
      <w:r w:rsidRPr="007C3DAF">
        <w:rPr>
          <w:rStyle w:val="70"/>
          <w:rFonts w:ascii="Times New Roman" w:hAnsi="Times New Roman"/>
          <w:b/>
          <w:color w:val="auto"/>
          <w:sz w:val="24"/>
          <w:szCs w:val="24"/>
        </w:rPr>
        <w:t xml:space="preserve"> деятельность. </w:t>
      </w:r>
      <w:r w:rsidRPr="007C3DAF">
        <w:rPr>
          <w:rFonts w:ascii="Times New Roman" w:hAnsi="Times New Roman"/>
          <w:sz w:val="24"/>
          <w:szCs w:val="24"/>
        </w:rPr>
        <w:t>Вызывать у детей интерес к действиям с карандашами, фломасте</w:t>
      </w:r>
      <w:r w:rsidRPr="007C3DAF">
        <w:rPr>
          <w:rFonts w:ascii="Times New Roman" w:hAnsi="Times New Roman"/>
          <w:sz w:val="24"/>
          <w:szCs w:val="24"/>
        </w:rPr>
        <w:softHyphen/>
        <w:t>рами, кистью, красками, глиной.</w:t>
      </w:r>
    </w:p>
    <w:p w14:paraId="4D67BC49" w14:textId="77777777" w:rsidR="00C270B9" w:rsidRPr="007C3DAF" w:rsidRDefault="00C270B9" w:rsidP="00CB48AD">
      <w:pPr>
        <w:pStyle w:val="25"/>
        <w:shd w:val="clear" w:color="auto" w:fill="auto"/>
        <w:spacing w:before="0" w:line="240" w:lineRule="auto"/>
        <w:ind w:firstLine="708"/>
        <w:rPr>
          <w:sz w:val="24"/>
          <w:szCs w:val="24"/>
        </w:rPr>
      </w:pPr>
      <w:r w:rsidRPr="007C3DAF">
        <w:rPr>
          <w:rStyle w:val="26"/>
          <w:bCs/>
          <w:color w:val="auto"/>
          <w:sz w:val="24"/>
          <w:szCs w:val="24"/>
        </w:rPr>
        <w:t xml:space="preserve">Рисование. </w:t>
      </w:r>
      <w:r w:rsidRPr="007C3DAF">
        <w:rPr>
          <w:sz w:val="24"/>
          <w:szCs w:val="24"/>
        </w:rPr>
        <w:t>Развивать восприятие дошкольников, обогащать их сен</w:t>
      </w:r>
      <w:r w:rsidRPr="007C3DAF">
        <w:rPr>
          <w:sz w:val="24"/>
          <w:szCs w:val="24"/>
        </w:rPr>
        <w:softHyphen/>
        <w:t>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w:t>
      </w:r>
      <w:r w:rsidRPr="007C3DAF">
        <w:rPr>
          <w:sz w:val="24"/>
          <w:szCs w:val="24"/>
        </w:rPr>
        <w:softHyphen/>
        <w:t>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w:t>
      </w:r>
      <w:r w:rsidRPr="007C3DAF">
        <w:rPr>
          <w:sz w:val="24"/>
          <w:szCs w:val="24"/>
        </w:rPr>
        <w:softHyphen/>
        <w:t>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w:t>
      </w:r>
      <w:r w:rsidRPr="007C3DAF">
        <w:rPr>
          <w:sz w:val="24"/>
          <w:szCs w:val="24"/>
        </w:rPr>
        <w:softHyphen/>
        <w:t>тальные, наклонные), пересекать их, уподобляя предметам: ленточкам, платочком,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Бережно относиться к материалам, правильно их использовать: по окончании рисования класть их на место, предварительно хорошо про</w:t>
      </w:r>
      <w:r w:rsidRPr="007C3DAF">
        <w:rPr>
          <w:sz w:val="24"/>
          <w:szCs w:val="24"/>
        </w:rPr>
        <w:softHyphen/>
        <w:t>мыв кисточку в воде. Формировать умение  держать карандаш и кисть свободно: карандаш — тремя пальцами выше отточенного конца, кисть — чуть выше железного наконечника; на</w:t>
      </w:r>
      <w:r w:rsidRPr="007C3DAF">
        <w:rPr>
          <w:sz w:val="24"/>
          <w:szCs w:val="24"/>
        </w:rPr>
        <w:softHyphen/>
        <w:t>бирать краску на кисть, макая ее всем ворсом в баночку, снимать лишнюю краску, прикасаясь ворсом к краю баночки.</w:t>
      </w:r>
    </w:p>
    <w:p w14:paraId="1FAF080D" w14:textId="77777777" w:rsidR="00C270B9" w:rsidRPr="007C3DAF" w:rsidRDefault="00C270B9" w:rsidP="00CB48AD">
      <w:pPr>
        <w:pStyle w:val="25"/>
        <w:shd w:val="clear" w:color="auto" w:fill="auto"/>
        <w:spacing w:before="0" w:line="240" w:lineRule="auto"/>
        <w:ind w:firstLine="708"/>
        <w:rPr>
          <w:sz w:val="24"/>
          <w:szCs w:val="24"/>
        </w:rPr>
      </w:pPr>
      <w:r w:rsidRPr="007C3DAF">
        <w:rPr>
          <w:rStyle w:val="26"/>
          <w:bCs/>
          <w:color w:val="auto"/>
          <w:sz w:val="24"/>
          <w:szCs w:val="24"/>
        </w:rPr>
        <w:t xml:space="preserve">Лепка. </w:t>
      </w:r>
      <w:r w:rsidRPr="007C3DAF">
        <w:rPr>
          <w:sz w:val="24"/>
          <w:szCs w:val="24"/>
        </w:rPr>
        <w:t>Вызывать у детей интерес к лепке. Знакомить с пластическими материалами: глиной, пластилином, пластической массой (отдавая пред</w:t>
      </w:r>
      <w:r w:rsidRPr="007C3DAF">
        <w:rPr>
          <w:sz w:val="24"/>
          <w:szCs w:val="24"/>
        </w:rPr>
        <w:softHyphen/>
        <w:t xml:space="preserve">почтение глине),аккуратно пользоваться материалами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7C3DAF">
        <w:rPr>
          <w:sz w:val="24"/>
          <w:szCs w:val="24"/>
        </w:rPr>
        <w:t>бараночка</w:t>
      </w:r>
      <w:proofErr w:type="spellEnd"/>
      <w:r w:rsidRPr="007C3DAF">
        <w:rPr>
          <w:sz w:val="24"/>
          <w:szCs w:val="24"/>
        </w:rPr>
        <w:t>, колесо и др.).раскатывать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14:paraId="18D491CC" w14:textId="77777777" w:rsidR="00C270B9" w:rsidRPr="007C3DAF" w:rsidRDefault="00C270B9" w:rsidP="00CB48AD">
      <w:pPr>
        <w:pStyle w:val="25"/>
        <w:shd w:val="clear" w:color="auto" w:fill="auto"/>
        <w:spacing w:before="0" w:line="240" w:lineRule="auto"/>
        <w:ind w:firstLine="708"/>
        <w:rPr>
          <w:sz w:val="24"/>
          <w:szCs w:val="24"/>
        </w:rPr>
      </w:pPr>
      <w:r w:rsidRPr="007C3DAF">
        <w:rPr>
          <w:b/>
          <w:sz w:val="24"/>
          <w:szCs w:val="24"/>
        </w:rPr>
        <w:t xml:space="preserve">Конструктивно-модельная деятельность. </w:t>
      </w:r>
      <w:r w:rsidRPr="007C3DAF">
        <w:rPr>
          <w:sz w:val="24"/>
          <w:szCs w:val="24"/>
        </w:rPr>
        <w:t>В процессе игры с настольным и напольным строительным материалом продолжать знакомить детей с деталями, с вариантами расположения строительных форм на плоскости. Продолжать формировать умения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пользоваться дополнительными сюжетными игрушками, со</w:t>
      </w:r>
      <w:r w:rsidRPr="007C3DAF">
        <w:rPr>
          <w:sz w:val="24"/>
          <w:szCs w:val="24"/>
        </w:rPr>
        <w:softHyphen/>
        <w:t>размерными масштабам построек (маленькие машинки для маленьких гаражей и т. п.).По окончании игры приучать убирать все на место. Знакомить детей с простейшими пластмассовыми конструкторами,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14:paraId="2DEA05FE" w14:textId="77777777" w:rsidR="00C270B9" w:rsidRPr="007C3DAF" w:rsidRDefault="00C270B9" w:rsidP="00CB48AD">
      <w:pPr>
        <w:spacing w:after="0" w:line="240" w:lineRule="auto"/>
        <w:jc w:val="both"/>
        <w:rPr>
          <w:rFonts w:ascii="Times New Roman" w:hAnsi="Times New Roman"/>
          <w:b/>
          <w:color w:val="000000"/>
          <w:sz w:val="24"/>
          <w:szCs w:val="24"/>
        </w:rPr>
      </w:pPr>
    </w:p>
    <w:p w14:paraId="05F4B4AC" w14:textId="77777777" w:rsidR="00C270B9" w:rsidRPr="007C3DAF" w:rsidRDefault="00C270B9" w:rsidP="00CB48AD">
      <w:pPr>
        <w:spacing w:after="0" w:line="240" w:lineRule="auto"/>
        <w:jc w:val="both"/>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 «ФИЗИЧЕСКОЕ РАЗВИТИЕ»</w:t>
      </w:r>
    </w:p>
    <w:p w14:paraId="17C3E455" w14:textId="77777777" w:rsidR="00C270B9" w:rsidRPr="007C3DAF" w:rsidRDefault="00C270B9" w:rsidP="00CB48AD">
      <w:pPr>
        <w:spacing w:after="0" w:line="240" w:lineRule="auto"/>
        <w:ind w:firstLine="708"/>
        <w:jc w:val="both"/>
        <w:rPr>
          <w:rFonts w:ascii="Times New Roman" w:hAnsi="Times New Roman"/>
          <w:color w:val="000000"/>
          <w:sz w:val="24"/>
          <w:szCs w:val="24"/>
        </w:rPr>
      </w:pPr>
      <w:r w:rsidRPr="007C3DAF">
        <w:rPr>
          <w:rFonts w:ascii="Times New Roman" w:hAnsi="Times New Roman"/>
          <w:color w:val="000000"/>
          <w:sz w:val="24"/>
          <w:szCs w:val="24"/>
        </w:rPr>
        <w:lastRenderedPageBreak/>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14:paraId="511B4D0C" w14:textId="77777777" w:rsidR="00C270B9" w:rsidRPr="007C3DAF" w:rsidRDefault="00C270B9" w:rsidP="00CB48AD">
      <w:pPr>
        <w:spacing w:after="0" w:line="240" w:lineRule="auto"/>
        <w:jc w:val="both"/>
        <w:rPr>
          <w:rFonts w:ascii="Times New Roman" w:hAnsi="Times New Roman"/>
          <w:b/>
          <w:sz w:val="24"/>
          <w:szCs w:val="24"/>
        </w:rPr>
      </w:pPr>
      <w:r w:rsidRPr="007C3DAF">
        <w:rPr>
          <w:rFonts w:ascii="Times New Roman" w:hAnsi="Times New Roman"/>
          <w:b/>
          <w:sz w:val="24"/>
          <w:szCs w:val="24"/>
        </w:rPr>
        <w:t>Основные цели и задачи.</w:t>
      </w:r>
    </w:p>
    <w:p w14:paraId="1F6799BB" w14:textId="77777777" w:rsidR="00C270B9" w:rsidRPr="007C3DAF" w:rsidRDefault="00C270B9" w:rsidP="00CB48AD">
      <w:pPr>
        <w:spacing w:after="0" w:line="240" w:lineRule="auto"/>
        <w:ind w:firstLine="708"/>
        <w:jc w:val="both"/>
        <w:rPr>
          <w:rFonts w:ascii="Times New Roman" w:hAnsi="Times New Roman"/>
          <w:b/>
          <w:sz w:val="24"/>
          <w:szCs w:val="24"/>
        </w:rPr>
      </w:pPr>
      <w:r w:rsidRPr="007C3DAF">
        <w:rPr>
          <w:rFonts w:ascii="Times New Roman" w:hAnsi="Times New Roman"/>
          <w:b/>
          <w:sz w:val="24"/>
          <w:szCs w:val="24"/>
        </w:rPr>
        <w:t>Формирование начальных представлений о здоровом образе жизни.</w:t>
      </w:r>
      <w:r w:rsidRPr="007C3DAF">
        <w:rPr>
          <w:rFonts w:ascii="Times New Roman" w:hAnsi="Times New Roman"/>
          <w:sz w:val="24"/>
          <w:szCs w:val="24"/>
        </w:rPr>
        <w:t xml:space="preserve"> Формирование у детей начальных представлений о здоровом образе жизни. Развитие интереса к участию в подвижных и спортивных играх и фи</w:t>
      </w:r>
      <w:r w:rsidRPr="007C3DAF">
        <w:rPr>
          <w:rFonts w:ascii="Times New Roman" w:hAnsi="Times New Roman"/>
          <w:sz w:val="24"/>
          <w:szCs w:val="24"/>
        </w:rPr>
        <w:softHyphen/>
        <w:t>зических упражнениях, активности в самостоятельной двигательной де</w:t>
      </w:r>
      <w:r w:rsidRPr="007C3DAF">
        <w:rPr>
          <w:rFonts w:ascii="Times New Roman" w:hAnsi="Times New Roman"/>
          <w:sz w:val="24"/>
          <w:szCs w:val="24"/>
        </w:rPr>
        <w:softHyphen/>
        <w:t>ятельности; интереса и любви к спорту.</w:t>
      </w:r>
    </w:p>
    <w:p w14:paraId="648162A3" w14:textId="77777777" w:rsidR="00C270B9" w:rsidRPr="007C3DAF" w:rsidRDefault="00C270B9" w:rsidP="00CB48AD">
      <w:pPr>
        <w:tabs>
          <w:tab w:val="left" w:pos="1100"/>
          <w:tab w:val="left" w:pos="4253"/>
        </w:tabs>
        <w:spacing w:after="0" w:line="240" w:lineRule="auto"/>
        <w:ind w:right="-314"/>
        <w:jc w:val="both"/>
        <w:rPr>
          <w:rFonts w:ascii="Times New Roman" w:hAnsi="Times New Roman"/>
          <w:b/>
          <w:sz w:val="24"/>
          <w:szCs w:val="24"/>
          <w:lang w:eastAsia="ru-RU"/>
        </w:rPr>
      </w:pPr>
      <w:r w:rsidRPr="007C3DAF">
        <w:rPr>
          <w:rFonts w:ascii="Times New Roman" w:hAnsi="Times New Roman"/>
          <w:b/>
          <w:sz w:val="24"/>
          <w:szCs w:val="24"/>
          <w:lang w:eastAsia="ru-RU"/>
        </w:rPr>
        <w:tab/>
        <w:t>Формирование начальных представлений о здоровом образе жизни .</w:t>
      </w:r>
    </w:p>
    <w:p w14:paraId="52B200E6" w14:textId="77777777" w:rsidR="00C270B9" w:rsidRPr="007C3DAF" w:rsidRDefault="00C270B9" w:rsidP="00CB48AD">
      <w:pPr>
        <w:tabs>
          <w:tab w:val="left" w:pos="4253"/>
          <w:tab w:val="left" w:pos="4962"/>
        </w:tabs>
        <w:spacing w:after="0" w:line="240" w:lineRule="auto"/>
        <w:ind w:right="-314"/>
        <w:jc w:val="both"/>
        <w:rPr>
          <w:rFonts w:ascii="Times New Roman" w:hAnsi="Times New Roman"/>
          <w:sz w:val="24"/>
          <w:szCs w:val="24"/>
        </w:rPr>
      </w:pPr>
      <w:r w:rsidRPr="007C3DAF">
        <w:rPr>
          <w:rFonts w:ascii="Times New Roman" w:hAnsi="Times New Roman"/>
          <w:sz w:val="24"/>
          <w:szCs w:val="24"/>
        </w:rPr>
        <w:t>Формировать у детей представления о значении разных органов для нормальной жизнедеятельности человека: глаза — смотреть, уши — слы</w:t>
      </w:r>
      <w:r w:rsidRPr="007C3DAF">
        <w:rPr>
          <w:rFonts w:ascii="Times New Roman" w:hAnsi="Times New Roman"/>
          <w:sz w:val="24"/>
          <w:szCs w:val="24"/>
        </w:rPr>
        <w:softHyphen/>
        <w:t>шать, нос — нюхать, язык — пробовать (определять) на вкус, руки — хватать, держать, трогать; ноги — стоять, прыгать, бегать, ходить; голова — думать, запоминать.</w:t>
      </w:r>
    </w:p>
    <w:p w14:paraId="11D950CC" w14:textId="77777777" w:rsidR="00C270B9" w:rsidRPr="007C3DAF" w:rsidRDefault="00C270B9" w:rsidP="00CB48AD">
      <w:pPr>
        <w:tabs>
          <w:tab w:val="left" w:pos="1100"/>
          <w:tab w:val="left" w:pos="4253"/>
        </w:tabs>
        <w:spacing w:after="0" w:line="240" w:lineRule="auto"/>
        <w:ind w:right="-314"/>
        <w:jc w:val="both"/>
        <w:rPr>
          <w:rFonts w:ascii="Times New Roman" w:hAnsi="Times New Roman"/>
          <w:b/>
          <w:sz w:val="24"/>
          <w:szCs w:val="24"/>
          <w:lang w:eastAsia="ru-RU"/>
        </w:rPr>
      </w:pPr>
      <w:r w:rsidRPr="007C3DAF">
        <w:rPr>
          <w:rFonts w:ascii="Times New Roman" w:hAnsi="Times New Roman"/>
          <w:b/>
          <w:sz w:val="24"/>
          <w:szCs w:val="24"/>
          <w:lang w:eastAsia="ru-RU"/>
        </w:rPr>
        <w:tab/>
        <w:t xml:space="preserve">Физическая культура. </w:t>
      </w:r>
      <w:r w:rsidRPr="007C3DAF">
        <w:rPr>
          <w:rFonts w:ascii="Times New Roman" w:hAnsi="Times New Roman"/>
          <w:sz w:val="24"/>
          <w:szCs w:val="24"/>
        </w:rPr>
        <w:t>Формировать умение сохранять устойчивое положение тела, правиль</w:t>
      </w:r>
      <w:r w:rsidRPr="007C3DAF">
        <w:rPr>
          <w:rFonts w:ascii="Times New Roman" w:hAnsi="Times New Roman"/>
          <w:sz w:val="24"/>
          <w:szCs w:val="24"/>
        </w:rPr>
        <w:softHyphen/>
        <w:t>ную осанку, ходить и бегать, не наталкиваясь друг на друга, с согласован</w:t>
      </w:r>
      <w:r w:rsidRPr="007C3DAF">
        <w:rPr>
          <w:rFonts w:ascii="Times New Roman" w:hAnsi="Times New Roman"/>
          <w:sz w:val="24"/>
          <w:szCs w:val="24"/>
        </w:rPr>
        <w:softHyphen/>
        <w:t>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14:paraId="58FD6266" w14:textId="77777777" w:rsidR="00C270B9" w:rsidRPr="007C3DAF" w:rsidRDefault="00C270B9" w:rsidP="00CB48AD">
      <w:pPr>
        <w:pStyle w:val="25"/>
        <w:shd w:val="clear" w:color="auto" w:fill="auto"/>
        <w:spacing w:before="0" w:line="240" w:lineRule="auto"/>
        <w:ind w:firstLine="708"/>
        <w:rPr>
          <w:sz w:val="24"/>
          <w:szCs w:val="24"/>
        </w:rPr>
      </w:pPr>
      <w:r w:rsidRPr="007C3DAF">
        <w:rPr>
          <w:rStyle w:val="26"/>
          <w:bCs/>
          <w:color w:val="auto"/>
          <w:sz w:val="24"/>
          <w:szCs w:val="24"/>
        </w:rPr>
        <w:t xml:space="preserve">Подвижные игры. </w:t>
      </w:r>
      <w:r w:rsidRPr="007C3DAF">
        <w:rPr>
          <w:sz w:val="24"/>
          <w:szCs w:val="24"/>
        </w:rPr>
        <w:t>Развивать у детей желание играть вместе с воспита</w:t>
      </w:r>
      <w:r w:rsidRPr="007C3DAF">
        <w:rPr>
          <w:sz w:val="24"/>
          <w:szCs w:val="24"/>
        </w:rPr>
        <w:softHyphen/>
        <w:t>телем в подвижные игры с простым содержанием, несложными движения</w:t>
      </w:r>
      <w:r w:rsidRPr="007C3DAF">
        <w:rPr>
          <w:sz w:val="24"/>
          <w:szCs w:val="24"/>
        </w:rPr>
        <w:softHyphen/>
        <w:t>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w:t>
      </w:r>
      <w:r w:rsidRPr="007C3DAF">
        <w:rPr>
          <w:sz w:val="24"/>
          <w:szCs w:val="24"/>
        </w:rPr>
        <w:softHyphen/>
        <w:t xml:space="preserve">твия некоторых </w:t>
      </w:r>
      <w:proofErr w:type="spellStart"/>
      <w:r w:rsidRPr="007C3DAF">
        <w:rPr>
          <w:sz w:val="24"/>
          <w:szCs w:val="24"/>
        </w:rPr>
        <w:t>пepcoнажей</w:t>
      </w:r>
      <w:proofErr w:type="spellEnd"/>
      <w:r w:rsidRPr="007C3DAF">
        <w:rPr>
          <w:sz w:val="24"/>
          <w:szCs w:val="24"/>
        </w:rPr>
        <w:t xml:space="preserve"> (попрыгать, как зайчики; поклевать зернышки и попить водичку, как цыплята, и т. п.).</w:t>
      </w:r>
    </w:p>
    <w:p w14:paraId="0BB4B70E" w14:textId="77777777" w:rsidR="00C270B9" w:rsidRPr="007C3DAF" w:rsidRDefault="00C270B9" w:rsidP="00CB48AD">
      <w:pPr>
        <w:pStyle w:val="25"/>
        <w:shd w:val="clear" w:color="auto" w:fill="auto"/>
        <w:spacing w:before="0" w:line="240" w:lineRule="auto"/>
        <w:ind w:firstLine="708"/>
        <w:rPr>
          <w:sz w:val="24"/>
          <w:szCs w:val="24"/>
        </w:rPr>
      </w:pPr>
    </w:p>
    <w:p w14:paraId="2EDF38F4" w14:textId="77777777" w:rsidR="00C270B9" w:rsidRPr="007C3DAF" w:rsidRDefault="00C270B9" w:rsidP="00CB48AD">
      <w:pPr>
        <w:spacing w:after="0" w:line="240" w:lineRule="auto"/>
        <w:jc w:val="both"/>
        <w:rPr>
          <w:rFonts w:ascii="Times New Roman" w:hAnsi="Times New Roman"/>
          <w:b/>
          <w:color w:val="000000"/>
          <w:sz w:val="24"/>
          <w:szCs w:val="24"/>
        </w:rPr>
      </w:pPr>
      <w:r w:rsidRPr="007C3DAF">
        <w:rPr>
          <w:rFonts w:ascii="Times New Roman" w:hAnsi="Times New Roman"/>
          <w:b/>
          <w:color w:val="000000"/>
          <w:sz w:val="24"/>
          <w:szCs w:val="24"/>
        </w:rPr>
        <w:t>РАЗВИТИЕ ИГРОВОЙ ДЕЯТЕЛЬНОСТИ</w:t>
      </w:r>
    </w:p>
    <w:p w14:paraId="4498AA34" w14:textId="77777777" w:rsidR="00C270B9" w:rsidRPr="007C3DAF" w:rsidRDefault="00C270B9" w:rsidP="00CB48AD">
      <w:pPr>
        <w:spacing w:after="0" w:line="240" w:lineRule="auto"/>
        <w:jc w:val="both"/>
        <w:rPr>
          <w:rFonts w:ascii="Times New Roman" w:hAnsi="Times New Roman"/>
          <w:b/>
          <w:sz w:val="24"/>
          <w:szCs w:val="24"/>
        </w:rPr>
      </w:pPr>
      <w:r w:rsidRPr="007C3DAF">
        <w:rPr>
          <w:rFonts w:ascii="Times New Roman" w:hAnsi="Times New Roman"/>
          <w:b/>
          <w:sz w:val="24"/>
          <w:szCs w:val="24"/>
        </w:rPr>
        <w:t>Основные цели и задачи</w:t>
      </w:r>
    </w:p>
    <w:p w14:paraId="2FC66442"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w:t>
      </w:r>
    </w:p>
    <w:p w14:paraId="690109DF"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в игре (эмоционально-нравственное, умственное, физическое, художественно-эстетическое и социально-коммуникативное). Развитие самостоятельности, инициативы, творчества, навыков саморегуляции; формирование </w:t>
      </w:r>
    </w:p>
    <w:p w14:paraId="67E49E4E"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доброжелательного отношения к сверстникам, умения взаимодействовать, договариваться, самостоятельно разрешать конфликтные ситуации. </w:t>
      </w:r>
    </w:p>
    <w:p w14:paraId="4899FE90" w14:textId="77777777" w:rsidR="00C270B9" w:rsidRPr="007C3DAF" w:rsidRDefault="00C270B9" w:rsidP="00CB48AD">
      <w:pPr>
        <w:spacing w:after="0" w:line="240" w:lineRule="auto"/>
        <w:ind w:firstLine="708"/>
        <w:jc w:val="both"/>
        <w:rPr>
          <w:rFonts w:ascii="Times New Roman" w:hAnsi="Times New Roman"/>
          <w:sz w:val="24"/>
          <w:szCs w:val="24"/>
        </w:rPr>
      </w:pPr>
      <w:r w:rsidRPr="007C3DAF">
        <w:rPr>
          <w:rStyle w:val="131"/>
          <w:color w:val="auto"/>
          <w:sz w:val="24"/>
          <w:szCs w:val="24"/>
        </w:rPr>
        <w:t>Сюжетно-ролевые игры</w:t>
      </w:r>
      <w:r w:rsidRPr="007C3DAF">
        <w:rPr>
          <w:rStyle w:val="131"/>
          <w:b w:val="0"/>
          <w:color w:val="auto"/>
          <w:sz w:val="24"/>
          <w:szCs w:val="24"/>
        </w:rPr>
        <w:t>. Формировать умение проявлять интерес к игровым действиям сверстников; помогать играть рядом, не мешать друг другу,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w:t>
      </w:r>
      <w:r w:rsidRPr="007C3DAF">
        <w:rPr>
          <w:rStyle w:val="131"/>
          <w:b w:val="0"/>
          <w:color w:val="auto"/>
          <w:sz w:val="24"/>
          <w:szCs w:val="24"/>
        </w:rPr>
        <w:softHyphen/>
        <w:t>рибуты для игры, использовать предметы-заместители. Подводить детей к пониманию роли в игре. Формировать начальные навыки ролевого поведения; учить связывать сюжетные действия с ролью. Развивать предпосылки творчества.</w:t>
      </w:r>
    </w:p>
    <w:p w14:paraId="56C7A730" w14:textId="77777777" w:rsidR="00C270B9" w:rsidRPr="007C3DAF" w:rsidRDefault="00C270B9" w:rsidP="00CB48AD">
      <w:pPr>
        <w:spacing w:after="0" w:line="240" w:lineRule="auto"/>
        <w:ind w:firstLine="708"/>
        <w:jc w:val="both"/>
        <w:rPr>
          <w:rStyle w:val="131"/>
          <w:b w:val="0"/>
          <w:color w:val="auto"/>
          <w:sz w:val="24"/>
          <w:szCs w:val="24"/>
        </w:rPr>
      </w:pPr>
      <w:r w:rsidRPr="007C3DAF">
        <w:rPr>
          <w:rStyle w:val="131"/>
          <w:color w:val="auto"/>
          <w:sz w:val="24"/>
          <w:szCs w:val="24"/>
        </w:rPr>
        <w:lastRenderedPageBreak/>
        <w:t>Подвижные игры.</w:t>
      </w:r>
      <w:r w:rsidRPr="007C3DAF">
        <w:rPr>
          <w:rStyle w:val="131"/>
          <w:b w:val="0"/>
          <w:color w:val="auto"/>
          <w:sz w:val="24"/>
          <w:szCs w:val="24"/>
        </w:rPr>
        <w:t xml:space="preserve"> Развивать у детей желание играть вместе с воспита</w:t>
      </w:r>
      <w:r w:rsidRPr="007C3DAF">
        <w:rPr>
          <w:rStyle w:val="131"/>
          <w:b w:val="0"/>
          <w:color w:val="auto"/>
          <w:sz w:val="24"/>
          <w:szCs w:val="24"/>
        </w:rPr>
        <w:softHyphen/>
        <w:t>телем в подвижные игры с простым содержанием. Приучать к совместным играм небольшими группами. Поддерживать игры, в которых совершенс</w:t>
      </w:r>
      <w:r w:rsidRPr="007C3DAF">
        <w:rPr>
          <w:rStyle w:val="131"/>
          <w:b w:val="0"/>
          <w:color w:val="auto"/>
          <w:sz w:val="24"/>
          <w:szCs w:val="24"/>
        </w:rPr>
        <w:softHyphen/>
        <w:t>твуются движения (ходьба, бег, бросание, катание).</w:t>
      </w:r>
    </w:p>
    <w:p w14:paraId="4465C437" w14:textId="77777777" w:rsidR="00C270B9" w:rsidRPr="007C3DAF" w:rsidRDefault="00C270B9" w:rsidP="00CB48AD">
      <w:pPr>
        <w:spacing w:after="0" w:line="240" w:lineRule="auto"/>
        <w:ind w:firstLine="708"/>
        <w:jc w:val="both"/>
        <w:rPr>
          <w:rFonts w:ascii="Times New Roman" w:hAnsi="Times New Roman"/>
          <w:sz w:val="24"/>
          <w:szCs w:val="24"/>
        </w:rPr>
      </w:pPr>
      <w:r w:rsidRPr="007C3DAF">
        <w:rPr>
          <w:rStyle w:val="131"/>
          <w:color w:val="auto"/>
          <w:sz w:val="24"/>
          <w:szCs w:val="24"/>
        </w:rPr>
        <w:t>Театрализованные игры</w:t>
      </w:r>
      <w:r w:rsidRPr="007C3DAF">
        <w:rPr>
          <w:rStyle w:val="131"/>
          <w:b w:val="0"/>
          <w:color w:val="auto"/>
          <w:sz w:val="24"/>
          <w:szCs w:val="24"/>
        </w:rPr>
        <w:t>.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форм).Способствовать проявлению самостоятельности, активности в игре с персонажами-игрушками. Создавать условия для систематического восприятия театрализован</w:t>
      </w:r>
      <w:r w:rsidRPr="007C3DAF">
        <w:rPr>
          <w:rStyle w:val="131"/>
          <w:b w:val="0"/>
          <w:color w:val="auto"/>
          <w:sz w:val="24"/>
          <w:szCs w:val="24"/>
        </w:rPr>
        <w:softHyphen/>
        <w:t>ных выступлений педагогического театра (взрослых).</w:t>
      </w:r>
    </w:p>
    <w:p w14:paraId="0F253B6A" w14:textId="77777777" w:rsidR="00C270B9" w:rsidRPr="007C3DAF" w:rsidRDefault="00C270B9" w:rsidP="00CB48AD">
      <w:pPr>
        <w:spacing w:after="0" w:line="240" w:lineRule="auto"/>
        <w:ind w:firstLine="708"/>
        <w:jc w:val="both"/>
        <w:rPr>
          <w:rStyle w:val="131"/>
          <w:b w:val="0"/>
          <w:color w:val="auto"/>
          <w:sz w:val="24"/>
          <w:szCs w:val="24"/>
        </w:rPr>
      </w:pPr>
      <w:r w:rsidRPr="007C3DAF">
        <w:rPr>
          <w:rStyle w:val="131"/>
          <w:color w:val="auto"/>
          <w:sz w:val="24"/>
          <w:szCs w:val="24"/>
        </w:rPr>
        <w:t>Дидактические игры</w:t>
      </w:r>
      <w:r w:rsidRPr="007C3DAF">
        <w:rPr>
          <w:rStyle w:val="131"/>
          <w:color w:val="auto"/>
          <w:sz w:val="24"/>
          <w:szCs w:val="24"/>
          <w:vertAlign w:val="superscript"/>
        </w:rPr>
        <w:t>.</w:t>
      </w:r>
      <w:r w:rsidRPr="007C3DAF">
        <w:rPr>
          <w:rStyle w:val="131"/>
          <w:b w:val="0"/>
          <w:color w:val="auto"/>
          <w:sz w:val="24"/>
          <w:szCs w:val="24"/>
        </w:rPr>
        <w:t xml:space="preserve"> Обогащать в играх с дидактическим матери</w:t>
      </w:r>
      <w:r w:rsidRPr="007C3DAF">
        <w:rPr>
          <w:rStyle w:val="131"/>
          <w:b w:val="0"/>
          <w:color w:val="auto"/>
          <w:sz w:val="24"/>
          <w:szCs w:val="24"/>
        </w:rPr>
        <w:softHyphen/>
        <w:t>алом чувственный опыт детей. Закреплять знания о величине, форме, цвете предметов. Формировать умение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w:t>
      </w:r>
      <w:r w:rsidRPr="007C3DAF">
        <w:rPr>
          <w:rStyle w:val="131"/>
          <w:b w:val="0"/>
          <w:color w:val="auto"/>
          <w:sz w:val="24"/>
          <w:szCs w:val="24"/>
        </w:rPr>
        <w:softHyphen/>
        <w:t>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величина).Проводить дидактические игры на развитие внимания и памяти («Че</w:t>
      </w:r>
      <w:r w:rsidRPr="007C3DAF">
        <w:rPr>
          <w:rStyle w:val="131"/>
          <w:b w:val="0"/>
          <w:color w:val="auto"/>
          <w:sz w:val="24"/>
          <w:szCs w:val="24"/>
        </w:rPr>
        <w:softHyphen/>
        <w:t xml:space="preserve">го не стало?» и т. п.); слуховой дифференциации («Что звучит?» и т. п.); тактильных ощущений, температурных различий («Чудесный мешочек», </w:t>
      </w:r>
    </w:p>
    <w:p w14:paraId="22650549" w14:textId="77777777" w:rsidR="00C270B9" w:rsidRPr="007C3DAF" w:rsidRDefault="00C270B9" w:rsidP="00CB48AD">
      <w:pPr>
        <w:spacing w:after="0" w:line="240" w:lineRule="auto"/>
        <w:jc w:val="both"/>
        <w:rPr>
          <w:rStyle w:val="131"/>
          <w:b w:val="0"/>
          <w:color w:val="auto"/>
          <w:sz w:val="24"/>
          <w:szCs w:val="24"/>
        </w:rPr>
      </w:pPr>
      <w:r w:rsidRPr="007C3DAF">
        <w:rPr>
          <w:rStyle w:val="131"/>
          <w:b w:val="0"/>
          <w:color w:val="auto"/>
          <w:sz w:val="24"/>
          <w:szCs w:val="24"/>
        </w:rPr>
        <w:t>«Теплый — холодный», «Легкий — тяжелый» и т. п.); мелкой моторики руки (игрушки с пуговицами, крючками, молниями, шнуровкой и т. д.)</w:t>
      </w:r>
    </w:p>
    <w:p w14:paraId="188888B4" w14:textId="77777777" w:rsidR="00C270B9" w:rsidRPr="007C3DAF" w:rsidRDefault="00C270B9" w:rsidP="00CB48AD">
      <w:pPr>
        <w:spacing w:after="0" w:line="240" w:lineRule="auto"/>
        <w:jc w:val="both"/>
        <w:rPr>
          <w:rFonts w:ascii="Times New Roman" w:hAnsi="Times New Roman"/>
          <w:sz w:val="24"/>
          <w:szCs w:val="24"/>
          <w:lang w:eastAsia="ru-RU"/>
        </w:rPr>
      </w:pPr>
    </w:p>
    <w:p w14:paraId="48F12A4C" w14:textId="77777777" w:rsidR="00C270B9" w:rsidRPr="007C3DAF" w:rsidRDefault="00C270B9" w:rsidP="00CB48AD">
      <w:pPr>
        <w:spacing w:after="0" w:line="240" w:lineRule="auto"/>
        <w:jc w:val="both"/>
        <w:rPr>
          <w:rFonts w:ascii="Times New Roman" w:hAnsi="Times New Roman"/>
          <w:b/>
          <w:sz w:val="24"/>
          <w:szCs w:val="24"/>
          <w:lang w:eastAsia="ru-RU"/>
        </w:rPr>
      </w:pPr>
      <w:r w:rsidRPr="007C3DAF">
        <w:rPr>
          <w:rFonts w:ascii="Times New Roman" w:hAnsi="Times New Roman"/>
          <w:b/>
          <w:color w:val="333333"/>
          <w:sz w:val="24"/>
          <w:szCs w:val="24"/>
          <w:lang w:eastAsia="ru-RU"/>
        </w:rPr>
        <w:br w:type="page"/>
      </w:r>
      <w:r w:rsidRPr="007C3DAF">
        <w:rPr>
          <w:rFonts w:ascii="Times New Roman" w:hAnsi="Times New Roman"/>
          <w:b/>
          <w:color w:val="333333"/>
          <w:sz w:val="24"/>
          <w:szCs w:val="24"/>
          <w:lang w:eastAsia="ru-RU"/>
        </w:rPr>
        <w:lastRenderedPageBreak/>
        <w:t xml:space="preserve">2.2. </w:t>
      </w:r>
      <w:r w:rsidRPr="007C3DAF">
        <w:rPr>
          <w:rFonts w:ascii="Times New Roman" w:hAnsi="Times New Roman"/>
          <w:b/>
          <w:sz w:val="24"/>
          <w:szCs w:val="24"/>
          <w:lang w:eastAsia="ru-RU"/>
        </w:rPr>
        <w:t>Учебный план реализации образовательной программы в группе раннего возраста.</w:t>
      </w:r>
    </w:p>
    <w:p w14:paraId="66F07555" w14:textId="23568708" w:rsidR="00C270B9" w:rsidRPr="007C3DAF" w:rsidRDefault="00C270B9" w:rsidP="00CB48AD">
      <w:pPr>
        <w:widowControl w:val="0"/>
        <w:autoSpaceDE w:val="0"/>
        <w:autoSpaceDN w:val="0"/>
        <w:adjustRightInd w:val="0"/>
        <w:spacing w:after="0" w:line="240" w:lineRule="auto"/>
        <w:ind w:firstLine="708"/>
        <w:jc w:val="both"/>
        <w:rPr>
          <w:rFonts w:ascii="Times New Roman" w:hAnsi="Times New Roman"/>
          <w:bCs/>
          <w:sz w:val="24"/>
          <w:szCs w:val="24"/>
        </w:rPr>
      </w:pPr>
      <w:r w:rsidRPr="007C3DAF">
        <w:rPr>
          <w:rFonts w:ascii="Times New Roman" w:hAnsi="Times New Roman"/>
          <w:sz w:val="24"/>
          <w:szCs w:val="24"/>
        </w:rPr>
        <w:t>Количество НОД, её продолжительность, время проведения соответствуют требованиям СанПин</w:t>
      </w:r>
      <w:r w:rsidR="00F053C5" w:rsidRPr="007C3DAF">
        <w:rPr>
          <w:rFonts w:ascii="Times New Roman" w:hAnsi="Times New Roman"/>
          <w:bCs/>
          <w:sz w:val="24"/>
          <w:szCs w:val="24"/>
        </w:rPr>
        <w:t xml:space="preserve"> 1.2.3685-21</w:t>
      </w:r>
    </w:p>
    <w:p w14:paraId="31D221E9" w14:textId="7183DD4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и составляет в группе раннего возраста – 10. На самостоятельную деятельность детей </w:t>
      </w:r>
      <w:r w:rsidR="00F053C5" w:rsidRPr="007C3DAF">
        <w:rPr>
          <w:rFonts w:ascii="Times New Roman" w:hAnsi="Times New Roman"/>
          <w:sz w:val="24"/>
          <w:szCs w:val="24"/>
        </w:rPr>
        <w:t>1,5</w:t>
      </w:r>
      <w:r w:rsidRPr="007C3DAF">
        <w:rPr>
          <w:rFonts w:ascii="Times New Roman" w:hAnsi="Times New Roman"/>
          <w:sz w:val="24"/>
          <w:szCs w:val="24"/>
        </w:rPr>
        <w:t>-3лет (игры, подготовка к образовательной деятельности, личная гигиена) в режиме дня отводится не менее 3 - 4 часов. Занятия по физическому развитию для детей раннего возраста организуются не менее 3 раз в неделю. В теплое время года при благоприятных метеорологических условиях, непосредственно образовательная деятельность по физическому развитию организовывается на открытом воздухе.</w:t>
      </w:r>
    </w:p>
    <w:p w14:paraId="7CBE0F99" w14:textId="77777777" w:rsidR="00FC72FE" w:rsidRPr="007C3DAF" w:rsidRDefault="00FC72FE" w:rsidP="00CB48AD">
      <w:pPr>
        <w:widowControl w:val="0"/>
        <w:autoSpaceDE w:val="0"/>
        <w:autoSpaceDN w:val="0"/>
        <w:adjustRightInd w:val="0"/>
        <w:spacing w:after="0" w:line="240" w:lineRule="auto"/>
        <w:rPr>
          <w:rFonts w:ascii="Times New Roman" w:hAnsi="Times New Roman"/>
          <w:b/>
          <w:sz w:val="24"/>
          <w:szCs w:val="24"/>
        </w:rPr>
      </w:pPr>
    </w:p>
    <w:p w14:paraId="22694D88" w14:textId="77777777" w:rsidR="00FC72FE" w:rsidRPr="007C3DAF" w:rsidRDefault="004142DC" w:rsidP="00CB48AD">
      <w:pPr>
        <w:widowControl w:val="0"/>
        <w:autoSpaceDE w:val="0"/>
        <w:autoSpaceDN w:val="0"/>
        <w:adjustRightInd w:val="0"/>
        <w:spacing w:after="0" w:line="240" w:lineRule="auto"/>
        <w:jc w:val="center"/>
        <w:rPr>
          <w:rFonts w:ascii="Times New Roman" w:hAnsi="Times New Roman"/>
          <w:b/>
          <w:sz w:val="24"/>
          <w:szCs w:val="24"/>
        </w:rPr>
      </w:pPr>
      <w:r w:rsidRPr="007C3DAF">
        <w:rPr>
          <w:rFonts w:ascii="Times New Roman" w:hAnsi="Times New Roman"/>
          <w:b/>
          <w:sz w:val="24"/>
          <w:szCs w:val="24"/>
        </w:rPr>
        <w:t>Сетка непрерывной образовательной деятельности в группе раннего возраста</w:t>
      </w:r>
    </w:p>
    <w:tbl>
      <w:tblPr>
        <w:tblpPr w:leftFromText="180" w:rightFromText="180" w:vertAnchor="text" w:horzAnchor="margin" w:tblpXSpec="center" w:tblpY="18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590"/>
        <w:gridCol w:w="5386"/>
        <w:gridCol w:w="2410"/>
      </w:tblGrid>
      <w:tr w:rsidR="004142DC" w:rsidRPr="007C3DAF" w14:paraId="4C34AEDE" w14:textId="77777777" w:rsidTr="004142DC">
        <w:trPr>
          <w:cantSplit/>
          <w:trHeight w:val="841"/>
        </w:trPr>
        <w:tc>
          <w:tcPr>
            <w:tcW w:w="2070" w:type="dxa"/>
            <w:tcBorders>
              <w:top w:val="single" w:sz="4" w:space="0" w:color="auto"/>
              <w:left w:val="single" w:sz="4" w:space="0" w:color="auto"/>
              <w:bottom w:val="single" w:sz="4" w:space="0" w:color="auto"/>
              <w:right w:val="single" w:sz="4" w:space="0" w:color="auto"/>
              <w:tl2br w:val="nil"/>
            </w:tcBorders>
          </w:tcPr>
          <w:p w14:paraId="3CD01214"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День недели</w:t>
            </w:r>
          </w:p>
        </w:tc>
        <w:tc>
          <w:tcPr>
            <w:tcW w:w="590" w:type="dxa"/>
            <w:tcBorders>
              <w:left w:val="single" w:sz="4" w:space="0" w:color="auto"/>
            </w:tcBorders>
          </w:tcPr>
          <w:p w14:paraId="15526189" w14:textId="77777777" w:rsidR="004142DC" w:rsidRPr="007C3DAF" w:rsidRDefault="004142DC" w:rsidP="00CB48AD">
            <w:pPr>
              <w:tabs>
                <w:tab w:val="left" w:pos="720"/>
              </w:tabs>
              <w:spacing w:after="0" w:line="240" w:lineRule="auto"/>
              <w:jc w:val="center"/>
              <w:rPr>
                <w:rFonts w:ascii="Times New Roman" w:hAnsi="Times New Roman"/>
                <w:sz w:val="24"/>
                <w:szCs w:val="24"/>
              </w:rPr>
            </w:pPr>
            <w:r w:rsidRPr="007C3DAF">
              <w:rPr>
                <w:rFonts w:ascii="Times New Roman" w:hAnsi="Times New Roman"/>
                <w:sz w:val="24"/>
                <w:szCs w:val="24"/>
              </w:rPr>
              <w:t>№</w:t>
            </w:r>
          </w:p>
        </w:tc>
        <w:tc>
          <w:tcPr>
            <w:tcW w:w="5386" w:type="dxa"/>
            <w:shd w:val="clear" w:color="auto" w:fill="auto"/>
          </w:tcPr>
          <w:p w14:paraId="14747733" w14:textId="77777777" w:rsidR="004142DC" w:rsidRPr="007C3DAF" w:rsidRDefault="004142DC" w:rsidP="00CB48AD">
            <w:pPr>
              <w:spacing w:after="0" w:line="240" w:lineRule="auto"/>
              <w:jc w:val="center"/>
              <w:rPr>
                <w:rFonts w:ascii="Times New Roman" w:hAnsi="Times New Roman"/>
                <w:sz w:val="24"/>
                <w:szCs w:val="24"/>
              </w:rPr>
            </w:pPr>
            <w:r w:rsidRPr="007C3DAF">
              <w:rPr>
                <w:rFonts w:ascii="Times New Roman" w:hAnsi="Times New Roman"/>
                <w:sz w:val="24"/>
                <w:szCs w:val="24"/>
              </w:rPr>
              <w:t>Название НОД</w:t>
            </w:r>
          </w:p>
        </w:tc>
        <w:tc>
          <w:tcPr>
            <w:tcW w:w="2410" w:type="dxa"/>
            <w:shd w:val="clear" w:color="auto" w:fill="auto"/>
          </w:tcPr>
          <w:p w14:paraId="530D9C5E" w14:textId="77777777" w:rsidR="004142DC" w:rsidRPr="007C3DAF" w:rsidRDefault="004142DC" w:rsidP="00CB48AD">
            <w:pPr>
              <w:spacing w:after="0" w:line="240" w:lineRule="auto"/>
              <w:rPr>
                <w:rFonts w:ascii="Times New Roman" w:hAnsi="Times New Roman"/>
                <w:sz w:val="24"/>
                <w:szCs w:val="24"/>
              </w:rPr>
            </w:pPr>
            <w:r w:rsidRPr="007C3DAF">
              <w:rPr>
                <w:rFonts w:ascii="Times New Roman" w:hAnsi="Times New Roman"/>
                <w:sz w:val="24"/>
                <w:szCs w:val="24"/>
              </w:rPr>
              <w:t>время</w:t>
            </w:r>
          </w:p>
        </w:tc>
      </w:tr>
      <w:tr w:rsidR="004142DC" w:rsidRPr="007C3DAF" w14:paraId="2A91FAE1" w14:textId="77777777" w:rsidTr="004142DC">
        <w:trPr>
          <w:cantSplit/>
          <w:trHeight w:val="567"/>
        </w:trPr>
        <w:tc>
          <w:tcPr>
            <w:tcW w:w="2070" w:type="dxa"/>
            <w:vMerge w:val="restart"/>
            <w:vAlign w:val="center"/>
          </w:tcPr>
          <w:p w14:paraId="1C2569FF"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Понедельник</w:t>
            </w:r>
          </w:p>
        </w:tc>
        <w:tc>
          <w:tcPr>
            <w:tcW w:w="590" w:type="dxa"/>
            <w:vAlign w:val="center"/>
          </w:tcPr>
          <w:p w14:paraId="62600BF7" w14:textId="77777777" w:rsidR="004142DC" w:rsidRPr="007C3DAF" w:rsidRDefault="004142DC" w:rsidP="00CB48AD">
            <w:pPr>
              <w:tabs>
                <w:tab w:val="left" w:pos="720"/>
              </w:tabs>
              <w:spacing w:after="0" w:line="240" w:lineRule="auto"/>
              <w:jc w:val="center"/>
              <w:rPr>
                <w:rFonts w:ascii="Times New Roman" w:hAnsi="Times New Roman"/>
                <w:sz w:val="24"/>
                <w:szCs w:val="24"/>
              </w:rPr>
            </w:pPr>
          </w:p>
          <w:p w14:paraId="19B7E2A4" w14:textId="77777777" w:rsidR="004142DC" w:rsidRPr="007C3DAF" w:rsidRDefault="004142DC" w:rsidP="00CB48AD">
            <w:pPr>
              <w:tabs>
                <w:tab w:val="left" w:pos="720"/>
              </w:tabs>
              <w:spacing w:after="0" w:line="240" w:lineRule="auto"/>
              <w:jc w:val="center"/>
              <w:rPr>
                <w:rFonts w:ascii="Times New Roman" w:hAnsi="Times New Roman"/>
                <w:sz w:val="24"/>
                <w:szCs w:val="24"/>
              </w:rPr>
            </w:pPr>
            <w:r w:rsidRPr="007C3DAF">
              <w:rPr>
                <w:rFonts w:ascii="Times New Roman" w:hAnsi="Times New Roman"/>
                <w:sz w:val="24"/>
                <w:szCs w:val="24"/>
              </w:rPr>
              <w:t>1.</w:t>
            </w:r>
          </w:p>
        </w:tc>
        <w:tc>
          <w:tcPr>
            <w:tcW w:w="5386" w:type="dxa"/>
            <w:vAlign w:val="center"/>
          </w:tcPr>
          <w:p w14:paraId="3E7E743C" w14:textId="77777777" w:rsidR="004142DC" w:rsidRPr="007C3DAF" w:rsidRDefault="004142DC" w:rsidP="00CB48AD">
            <w:pPr>
              <w:spacing w:line="240" w:lineRule="auto"/>
              <w:ind w:right="323"/>
              <w:rPr>
                <w:rFonts w:ascii="Times New Roman" w:eastAsia="Times New Roman" w:hAnsi="Times New Roman"/>
                <w:sz w:val="24"/>
                <w:szCs w:val="24"/>
                <w:lang w:eastAsia="ru-RU" w:bidi="ru-RU"/>
              </w:rPr>
            </w:pPr>
            <w:r w:rsidRPr="007C3DAF">
              <w:rPr>
                <w:rFonts w:ascii="Times New Roman" w:eastAsia="Times New Roman" w:hAnsi="Times New Roman"/>
                <w:sz w:val="24"/>
                <w:szCs w:val="24"/>
                <w:lang w:eastAsia="ru-RU" w:bidi="ru-RU"/>
              </w:rPr>
              <w:t>Развитие речи</w:t>
            </w:r>
          </w:p>
        </w:tc>
        <w:tc>
          <w:tcPr>
            <w:tcW w:w="2410" w:type="dxa"/>
            <w:vAlign w:val="center"/>
          </w:tcPr>
          <w:p w14:paraId="143E06A7"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9.00 – 9.10</w:t>
            </w:r>
          </w:p>
        </w:tc>
      </w:tr>
      <w:tr w:rsidR="004142DC" w:rsidRPr="007C3DAF" w14:paraId="4EEE61F1" w14:textId="77777777" w:rsidTr="004142DC">
        <w:trPr>
          <w:cantSplit/>
          <w:trHeight w:val="509"/>
        </w:trPr>
        <w:tc>
          <w:tcPr>
            <w:tcW w:w="2070" w:type="dxa"/>
            <w:vMerge/>
            <w:vAlign w:val="center"/>
          </w:tcPr>
          <w:p w14:paraId="3D5244C8" w14:textId="77777777" w:rsidR="004142DC" w:rsidRPr="007C3DAF" w:rsidRDefault="004142DC" w:rsidP="00CB48AD">
            <w:pPr>
              <w:spacing w:after="0" w:line="240" w:lineRule="auto"/>
              <w:rPr>
                <w:rFonts w:ascii="Times New Roman" w:hAnsi="Times New Roman"/>
                <w:sz w:val="24"/>
                <w:szCs w:val="24"/>
              </w:rPr>
            </w:pPr>
          </w:p>
        </w:tc>
        <w:tc>
          <w:tcPr>
            <w:tcW w:w="590" w:type="dxa"/>
            <w:vMerge w:val="restart"/>
            <w:vAlign w:val="center"/>
          </w:tcPr>
          <w:p w14:paraId="18258B98" w14:textId="13231DF4" w:rsidR="00F053C5" w:rsidRPr="007C3DAF" w:rsidRDefault="004142DC" w:rsidP="00CB48AD">
            <w:pPr>
              <w:tabs>
                <w:tab w:val="left" w:pos="720"/>
              </w:tabs>
              <w:spacing w:after="0" w:line="240" w:lineRule="auto"/>
              <w:jc w:val="center"/>
              <w:rPr>
                <w:rFonts w:ascii="Times New Roman" w:hAnsi="Times New Roman"/>
                <w:sz w:val="24"/>
                <w:szCs w:val="24"/>
              </w:rPr>
            </w:pPr>
            <w:r w:rsidRPr="007C3DAF">
              <w:rPr>
                <w:rFonts w:ascii="Times New Roman" w:hAnsi="Times New Roman"/>
                <w:sz w:val="24"/>
                <w:szCs w:val="24"/>
              </w:rPr>
              <w:t>2.</w:t>
            </w:r>
          </w:p>
        </w:tc>
        <w:tc>
          <w:tcPr>
            <w:tcW w:w="5386" w:type="dxa"/>
            <w:vMerge w:val="restart"/>
            <w:vAlign w:val="center"/>
          </w:tcPr>
          <w:p w14:paraId="7368FF03"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Физическая культура.</w:t>
            </w:r>
          </w:p>
        </w:tc>
        <w:tc>
          <w:tcPr>
            <w:tcW w:w="2410" w:type="dxa"/>
            <w:vMerge w:val="restart"/>
            <w:vAlign w:val="center"/>
          </w:tcPr>
          <w:p w14:paraId="1E0C0A28"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9.20 – 9.30</w:t>
            </w:r>
          </w:p>
        </w:tc>
      </w:tr>
      <w:tr w:rsidR="004142DC" w:rsidRPr="007C3DAF" w14:paraId="2B59CF75" w14:textId="77777777" w:rsidTr="004142DC">
        <w:trPr>
          <w:cantSplit/>
          <w:trHeight w:val="322"/>
        </w:trPr>
        <w:tc>
          <w:tcPr>
            <w:tcW w:w="2070" w:type="dxa"/>
            <w:vMerge/>
            <w:tcBorders>
              <w:bottom w:val="double" w:sz="4" w:space="0" w:color="auto"/>
            </w:tcBorders>
            <w:vAlign w:val="center"/>
          </w:tcPr>
          <w:p w14:paraId="2A304A58" w14:textId="77777777" w:rsidR="004142DC" w:rsidRPr="007C3DAF" w:rsidRDefault="004142DC" w:rsidP="00CB48AD">
            <w:pPr>
              <w:spacing w:after="0" w:line="240" w:lineRule="auto"/>
              <w:rPr>
                <w:rFonts w:ascii="Times New Roman" w:hAnsi="Times New Roman"/>
                <w:sz w:val="24"/>
                <w:szCs w:val="24"/>
              </w:rPr>
            </w:pPr>
          </w:p>
        </w:tc>
        <w:tc>
          <w:tcPr>
            <w:tcW w:w="590" w:type="dxa"/>
            <w:vMerge/>
            <w:tcBorders>
              <w:bottom w:val="double" w:sz="4" w:space="0" w:color="auto"/>
            </w:tcBorders>
            <w:vAlign w:val="center"/>
          </w:tcPr>
          <w:p w14:paraId="19A0EC1C" w14:textId="77777777" w:rsidR="004142DC" w:rsidRPr="007C3DAF" w:rsidRDefault="004142DC" w:rsidP="00CB48AD">
            <w:pPr>
              <w:tabs>
                <w:tab w:val="left" w:pos="720"/>
              </w:tabs>
              <w:spacing w:after="0" w:line="240" w:lineRule="auto"/>
              <w:jc w:val="center"/>
              <w:rPr>
                <w:rFonts w:ascii="Times New Roman" w:hAnsi="Times New Roman"/>
                <w:sz w:val="24"/>
                <w:szCs w:val="24"/>
              </w:rPr>
            </w:pPr>
          </w:p>
        </w:tc>
        <w:tc>
          <w:tcPr>
            <w:tcW w:w="5386" w:type="dxa"/>
            <w:vMerge/>
            <w:tcBorders>
              <w:bottom w:val="double" w:sz="4" w:space="0" w:color="auto"/>
            </w:tcBorders>
            <w:vAlign w:val="center"/>
          </w:tcPr>
          <w:p w14:paraId="4D8EB55A" w14:textId="77777777" w:rsidR="004142DC" w:rsidRPr="007C3DAF" w:rsidRDefault="004142DC" w:rsidP="00CB48AD">
            <w:pPr>
              <w:tabs>
                <w:tab w:val="left" w:pos="720"/>
              </w:tabs>
              <w:spacing w:after="0" w:line="240" w:lineRule="auto"/>
              <w:rPr>
                <w:rFonts w:ascii="Times New Roman" w:hAnsi="Times New Roman"/>
                <w:sz w:val="24"/>
                <w:szCs w:val="24"/>
              </w:rPr>
            </w:pPr>
          </w:p>
        </w:tc>
        <w:tc>
          <w:tcPr>
            <w:tcW w:w="2410" w:type="dxa"/>
            <w:vMerge/>
            <w:tcBorders>
              <w:bottom w:val="double" w:sz="4" w:space="0" w:color="auto"/>
            </w:tcBorders>
            <w:vAlign w:val="center"/>
          </w:tcPr>
          <w:p w14:paraId="76D02CF6" w14:textId="77777777" w:rsidR="004142DC" w:rsidRPr="007C3DAF" w:rsidRDefault="004142DC" w:rsidP="00CB48AD">
            <w:pPr>
              <w:tabs>
                <w:tab w:val="left" w:pos="720"/>
              </w:tabs>
              <w:spacing w:after="0" w:line="240" w:lineRule="auto"/>
              <w:rPr>
                <w:rFonts w:ascii="Times New Roman" w:hAnsi="Times New Roman"/>
                <w:sz w:val="24"/>
                <w:szCs w:val="24"/>
              </w:rPr>
            </w:pPr>
          </w:p>
        </w:tc>
      </w:tr>
      <w:tr w:rsidR="004142DC" w:rsidRPr="007C3DAF" w14:paraId="382EE3C4" w14:textId="77777777" w:rsidTr="00F053C5">
        <w:trPr>
          <w:cantSplit/>
          <w:trHeight w:val="591"/>
        </w:trPr>
        <w:tc>
          <w:tcPr>
            <w:tcW w:w="2070" w:type="dxa"/>
            <w:vMerge w:val="restart"/>
            <w:tcBorders>
              <w:top w:val="double" w:sz="4" w:space="0" w:color="auto"/>
            </w:tcBorders>
            <w:vAlign w:val="center"/>
          </w:tcPr>
          <w:p w14:paraId="2F78792C"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Вторник</w:t>
            </w:r>
          </w:p>
        </w:tc>
        <w:tc>
          <w:tcPr>
            <w:tcW w:w="590" w:type="dxa"/>
            <w:tcBorders>
              <w:top w:val="double" w:sz="4" w:space="0" w:color="auto"/>
            </w:tcBorders>
            <w:vAlign w:val="center"/>
          </w:tcPr>
          <w:p w14:paraId="4F004014"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1.</w:t>
            </w:r>
          </w:p>
        </w:tc>
        <w:tc>
          <w:tcPr>
            <w:tcW w:w="5386" w:type="dxa"/>
            <w:tcBorders>
              <w:top w:val="double" w:sz="4" w:space="0" w:color="auto"/>
            </w:tcBorders>
            <w:vAlign w:val="center"/>
          </w:tcPr>
          <w:p w14:paraId="57A71A14" w14:textId="77777777" w:rsidR="004142DC" w:rsidRPr="007C3DAF" w:rsidRDefault="004142DC" w:rsidP="00CB48AD">
            <w:pPr>
              <w:spacing w:line="240" w:lineRule="auto"/>
              <w:ind w:right="323"/>
              <w:rPr>
                <w:rFonts w:ascii="Times New Roman" w:eastAsia="Times New Roman" w:hAnsi="Times New Roman"/>
                <w:sz w:val="24"/>
                <w:szCs w:val="24"/>
                <w:lang w:eastAsia="ru-RU" w:bidi="ru-RU"/>
              </w:rPr>
            </w:pPr>
            <w:r w:rsidRPr="007C3DAF">
              <w:rPr>
                <w:rFonts w:ascii="Times New Roman" w:eastAsia="Times New Roman" w:hAnsi="Times New Roman"/>
                <w:sz w:val="24"/>
                <w:szCs w:val="24"/>
                <w:lang w:eastAsia="ru-RU" w:bidi="ru-RU"/>
              </w:rPr>
              <w:t>Ознакомление с окружающим миром</w:t>
            </w:r>
          </w:p>
          <w:p w14:paraId="40A050CD" w14:textId="77777777" w:rsidR="004142DC" w:rsidRPr="007C3DAF" w:rsidRDefault="004142DC" w:rsidP="00CB48AD">
            <w:pPr>
              <w:tabs>
                <w:tab w:val="left" w:pos="720"/>
              </w:tabs>
              <w:spacing w:after="0" w:line="240" w:lineRule="auto"/>
              <w:rPr>
                <w:rFonts w:ascii="Times New Roman" w:hAnsi="Times New Roman"/>
                <w:sz w:val="24"/>
                <w:szCs w:val="24"/>
              </w:rPr>
            </w:pPr>
          </w:p>
        </w:tc>
        <w:tc>
          <w:tcPr>
            <w:tcW w:w="2410" w:type="dxa"/>
            <w:tcBorders>
              <w:top w:val="double" w:sz="4" w:space="0" w:color="auto"/>
            </w:tcBorders>
            <w:vAlign w:val="center"/>
          </w:tcPr>
          <w:p w14:paraId="614892A6"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9.00 – 9.10</w:t>
            </w:r>
          </w:p>
        </w:tc>
      </w:tr>
      <w:tr w:rsidR="004142DC" w:rsidRPr="007C3DAF" w14:paraId="35B16BAB" w14:textId="77777777" w:rsidTr="004142DC">
        <w:trPr>
          <w:cantSplit/>
          <w:trHeight w:val="501"/>
        </w:trPr>
        <w:tc>
          <w:tcPr>
            <w:tcW w:w="2070" w:type="dxa"/>
            <w:vMerge/>
            <w:vAlign w:val="center"/>
          </w:tcPr>
          <w:p w14:paraId="79E49A89" w14:textId="77777777" w:rsidR="004142DC" w:rsidRPr="007C3DAF" w:rsidRDefault="004142DC" w:rsidP="00CB48AD">
            <w:pPr>
              <w:spacing w:after="0" w:line="240" w:lineRule="auto"/>
              <w:rPr>
                <w:rFonts w:ascii="Times New Roman" w:hAnsi="Times New Roman"/>
                <w:sz w:val="24"/>
                <w:szCs w:val="24"/>
              </w:rPr>
            </w:pPr>
          </w:p>
        </w:tc>
        <w:tc>
          <w:tcPr>
            <w:tcW w:w="590" w:type="dxa"/>
            <w:vAlign w:val="center"/>
          </w:tcPr>
          <w:p w14:paraId="52096CC9" w14:textId="77777777" w:rsidR="004142DC" w:rsidRPr="007C3DAF" w:rsidRDefault="004142DC" w:rsidP="00CB48AD">
            <w:pPr>
              <w:tabs>
                <w:tab w:val="left" w:pos="720"/>
              </w:tabs>
              <w:spacing w:after="0" w:line="240" w:lineRule="auto"/>
              <w:jc w:val="center"/>
              <w:rPr>
                <w:rFonts w:ascii="Times New Roman" w:hAnsi="Times New Roman"/>
                <w:sz w:val="24"/>
                <w:szCs w:val="24"/>
              </w:rPr>
            </w:pPr>
            <w:r w:rsidRPr="007C3DAF">
              <w:rPr>
                <w:rFonts w:ascii="Times New Roman" w:hAnsi="Times New Roman"/>
                <w:sz w:val="24"/>
                <w:szCs w:val="24"/>
              </w:rPr>
              <w:t>2.</w:t>
            </w:r>
          </w:p>
        </w:tc>
        <w:tc>
          <w:tcPr>
            <w:tcW w:w="5386" w:type="dxa"/>
            <w:vAlign w:val="center"/>
          </w:tcPr>
          <w:p w14:paraId="4E9F2DF7"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 xml:space="preserve">Музыка </w:t>
            </w:r>
          </w:p>
        </w:tc>
        <w:tc>
          <w:tcPr>
            <w:tcW w:w="2410" w:type="dxa"/>
            <w:vAlign w:val="center"/>
          </w:tcPr>
          <w:p w14:paraId="4BB3397E" w14:textId="7FF4569E"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9.2</w:t>
            </w:r>
            <w:r w:rsidR="00F053C5" w:rsidRPr="007C3DAF">
              <w:rPr>
                <w:rFonts w:ascii="Times New Roman" w:hAnsi="Times New Roman"/>
                <w:sz w:val="24"/>
                <w:szCs w:val="24"/>
              </w:rPr>
              <w:t>0</w:t>
            </w:r>
            <w:r w:rsidRPr="007C3DAF">
              <w:rPr>
                <w:rFonts w:ascii="Times New Roman" w:hAnsi="Times New Roman"/>
                <w:sz w:val="24"/>
                <w:szCs w:val="24"/>
              </w:rPr>
              <w:t xml:space="preserve"> – 9.3</w:t>
            </w:r>
            <w:r w:rsidR="00F053C5" w:rsidRPr="007C3DAF">
              <w:rPr>
                <w:rFonts w:ascii="Times New Roman" w:hAnsi="Times New Roman"/>
                <w:sz w:val="24"/>
                <w:szCs w:val="24"/>
              </w:rPr>
              <w:t>0</w:t>
            </w:r>
          </w:p>
        </w:tc>
      </w:tr>
      <w:tr w:rsidR="004142DC" w:rsidRPr="007C3DAF" w14:paraId="0CF3AC6C" w14:textId="77777777" w:rsidTr="004142DC">
        <w:trPr>
          <w:cantSplit/>
          <w:trHeight w:val="613"/>
        </w:trPr>
        <w:tc>
          <w:tcPr>
            <w:tcW w:w="2070" w:type="dxa"/>
            <w:vMerge w:val="restart"/>
            <w:tcBorders>
              <w:top w:val="double" w:sz="4" w:space="0" w:color="auto"/>
            </w:tcBorders>
            <w:vAlign w:val="center"/>
          </w:tcPr>
          <w:p w14:paraId="727C513D"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Среда</w:t>
            </w:r>
          </w:p>
        </w:tc>
        <w:tc>
          <w:tcPr>
            <w:tcW w:w="590" w:type="dxa"/>
            <w:tcBorders>
              <w:top w:val="double" w:sz="4" w:space="0" w:color="auto"/>
            </w:tcBorders>
            <w:vAlign w:val="center"/>
          </w:tcPr>
          <w:p w14:paraId="2645945D" w14:textId="77777777" w:rsidR="004142DC" w:rsidRPr="007C3DAF" w:rsidRDefault="004142DC" w:rsidP="00CB48AD">
            <w:pPr>
              <w:tabs>
                <w:tab w:val="left" w:pos="720"/>
              </w:tabs>
              <w:spacing w:after="0" w:line="240" w:lineRule="auto"/>
              <w:jc w:val="center"/>
              <w:rPr>
                <w:rFonts w:ascii="Times New Roman" w:hAnsi="Times New Roman"/>
                <w:sz w:val="24"/>
                <w:szCs w:val="24"/>
              </w:rPr>
            </w:pPr>
            <w:r w:rsidRPr="007C3DAF">
              <w:rPr>
                <w:rFonts w:ascii="Times New Roman" w:hAnsi="Times New Roman"/>
                <w:sz w:val="24"/>
                <w:szCs w:val="24"/>
              </w:rPr>
              <w:t>1.</w:t>
            </w:r>
          </w:p>
        </w:tc>
        <w:tc>
          <w:tcPr>
            <w:tcW w:w="5386" w:type="dxa"/>
            <w:tcBorders>
              <w:top w:val="double" w:sz="4" w:space="0" w:color="auto"/>
            </w:tcBorders>
            <w:vAlign w:val="center"/>
          </w:tcPr>
          <w:p w14:paraId="5659695C" w14:textId="77777777" w:rsidR="004142DC" w:rsidRPr="007C3DAF" w:rsidRDefault="004142DC" w:rsidP="00CB48AD">
            <w:pPr>
              <w:spacing w:line="240" w:lineRule="auto"/>
              <w:ind w:right="323"/>
              <w:rPr>
                <w:rFonts w:ascii="Times New Roman" w:eastAsia="Times New Roman" w:hAnsi="Times New Roman"/>
                <w:sz w:val="24"/>
                <w:szCs w:val="24"/>
                <w:lang w:eastAsia="ru-RU" w:bidi="ru-RU"/>
              </w:rPr>
            </w:pPr>
            <w:r w:rsidRPr="007C3DAF">
              <w:rPr>
                <w:rFonts w:ascii="Times New Roman" w:eastAsia="Times New Roman" w:hAnsi="Times New Roman"/>
                <w:sz w:val="24"/>
                <w:szCs w:val="24"/>
                <w:lang w:eastAsia="ru-RU" w:bidi="ru-RU"/>
              </w:rPr>
              <w:t>Развитие речи</w:t>
            </w:r>
          </w:p>
        </w:tc>
        <w:tc>
          <w:tcPr>
            <w:tcW w:w="2410" w:type="dxa"/>
            <w:tcBorders>
              <w:top w:val="double" w:sz="4" w:space="0" w:color="auto"/>
            </w:tcBorders>
            <w:vAlign w:val="center"/>
          </w:tcPr>
          <w:p w14:paraId="3F2BC364"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9.00 – 9.10</w:t>
            </w:r>
          </w:p>
        </w:tc>
      </w:tr>
      <w:tr w:rsidR="004142DC" w:rsidRPr="007C3DAF" w14:paraId="06A0A6A5" w14:textId="77777777" w:rsidTr="004142DC">
        <w:trPr>
          <w:cantSplit/>
          <w:trHeight w:val="529"/>
        </w:trPr>
        <w:tc>
          <w:tcPr>
            <w:tcW w:w="2070" w:type="dxa"/>
            <w:vMerge/>
            <w:vAlign w:val="center"/>
          </w:tcPr>
          <w:p w14:paraId="7B2A5D95" w14:textId="77777777" w:rsidR="004142DC" w:rsidRPr="007C3DAF" w:rsidRDefault="004142DC" w:rsidP="00CB48AD">
            <w:pPr>
              <w:spacing w:after="0" w:line="240" w:lineRule="auto"/>
              <w:rPr>
                <w:rFonts w:ascii="Times New Roman" w:hAnsi="Times New Roman"/>
                <w:sz w:val="24"/>
                <w:szCs w:val="24"/>
              </w:rPr>
            </w:pPr>
          </w:p>
        </w:tc>
        <w:tc>
          <w:tcPr>
            <w:tcW w:w="590" w:type="dxa"/>
            <w:vAlign w:val="center"/>
          </w:tcPr>
          <w:p w14:paraId="23551FBB" w14:textId="77777777" w:rsidR="004142DC" w:rsidRPr="007C3DAF" w:rsidRDefault="004142DC" w:rsidP="00CB48AD">
            <w:pPr>
              <w:spacing w:after="0" w:line="240" w:lineRule="auto"/>
              <w:jc w:val="center"/>
              <w:rPr>
                <w:rFonts w:ascii="Times New Roman" w:hAnsi="Times New Roman"/>
                <w:sz w:val="24"/>
                <w:szCs w:val="24"/>
              </w:rPr>
            </w:pPr>
            <w:r w:rsidRPr="007C3DAF">
              <w:rPr>
                <w:rFonts w:ascii="Times New Roman" w:hAnsi="Times New Roman"/>
                <w:sz w:val="24"/>
                <w:szCs w:val="24"/>
              </w:rPr>
              <w:t>2.</w:t>
            </w:r>
          </w:p>
        </w:tc>
        <w:tc>
          <w:tcPr>
            <w:tcW w:w="5386" w:type="dxa"/>
            <w:vAlign w:val="center"/>
          </w:tcPr>
          <w:p w14:paraId="13AF137E"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Физическая культура (на улице).</w:t>
            </w:r>
          </w:p>
        </w:tc>
        <w:tc>
          <w:tcPr>
            <w:tcW w:w="2410" w:type="dxa"/>
            <w:vAlign w:val="center"/>
          </w:tcPr>
          <w:p w14:paraId="3E8B71FC"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9.20 – 9. 30</w:t>
            </w:r>
          </w:p>
        </w:tc>
      </w:tr>
      <w:tr w:rsidR="00F053C5" w:rsidRPr="007C3DAF" w14:paraId="4B8B5569" w14:textId="77777777" w:rsidTr="00A668B7">
        <w:trPr>
          <w:cantSplit/>
          <w:trHeight w:val="694"/>
        </w:trPr>
        <w:tc>
          <w:tcPr>
            <w:tcW w:w="2070" w:type="dxa"/>
            <w:vMerge w:val="restart"/>
            <w:tcBorders>
              <w:top w:val="double" w:sz="4" w:space="0" w:color="auto"/>
            </w:tcBorders>
            <w:vAlign w:val="center"/>
          </w:tcPr>
          <w:p w14:paraId="5C25B01A" w14:textId="77777777" w:rsidR="00F053C5" w:rsidRPr="007C3DAF" w:rsidRDefault="00F053C5"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Четверг</w:t>
            </w:r>
          </w:p>
        </w:tc>
        <w:tc>
          <w:tcPr>
            <w:tcW w:w="590" w:type="dxa"/>
            <w:tcBorders>
              <w:top w:val="double" w:sz="4" w:space="0" w:color="auto"/>
            </w:tcBorders>
            <w:vAlign w:val="center"/>
          </w:tcPr>
          <w:p w14:paraId="2CE1BD13" w14:textId="77777777" w:rsidR="00F053C5" w:rsidRPr="007C3DAF" w:rsidRDefault="00F053C5" w:rsidP="00CB48AD">
            <w:pPr>
              <w:tabs>
                <w:tab w:val="left" w:pos="720"/>
              </w:tabs>
              <w:spacing w:after="0" w:line="240" w:lineRule="auto"/>
              <w:jc w:val="center"/>
              <w:rPr>
                <w:rFonts w:ascii="Times New Roman" w:hAnsi="Times New Roman"/>
                <w:sz w:val="24"/>
                <w:szCs w:val="24"/>
              </w:rPr>
            </w:pPr>
            <w:r w:rsidRPr="007C3DAF">
              <w:rPr>
                <w:rFonts w:ascii="Times New Roman" w:hAnsi="Times New Roman"/>
                <w:sz w:val="24"/>
                <w:szCs w:val="24"/>
              </w:rPr>
              <w:t>1.</w:t>
            </w:r>
          </w:p>
        </w:tc>
        <w:tc>
          <w:tcPr>
            <w:tcW w:w="5386" w:type="dxa"/>
            <w:tcBorders>
              <w:top w:val="double" w:sz="4" w:space="0" w:color="auto"/>
            </w:tcBorders>
            <w:vAlign w:val="center"/>
          </w:tcPr>
          <w:p w14:paraId="6B1F3D65" w14:textId="77777777" w:rsidR="00F053C5" w:rsidRPr="007C3DAF" w:rsidRDefault="00F053C5"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Рисование</w:t>
            </w:r>
          </w:p>
        </w:tc>
        <w:tc>
          <w:tcPr>
            <w:tcW w:w="2410" w:type="dxa"/>
            <w:tcBorders>
              <w:top w:val="double" w:sz="4" w:space="0" w:color="auto"/>
            </w:tcBorders>
            <w:vAlign w:val="center"/>
          </w:tcPr>
          <w:p w14:paraId="28832E13" w14:textId="77777777" w:rsidR="00F053C5" w:rsidRPr="007C3DAF" w:rsidRDefault="00F053C5"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9.00 – 9.10</w:t>
            </w:r>
          </w:p>
        </w:tc>
      </w:tr>
      <w:tr w:rsidR="004142DC" w:rsidRPr="007C3DAF" w14:paraId="2E4DE72F" w14:textId="77777777" w:rsidTr="004142DC">
        <w:trPr>
          <w:cantSplit/>
          <w:trHeight w:val="556"/>
        </w:trPr>
        <w:tc>
          <w:tcPr>
            <w:tcW w:w="2070" w:type="dxa"/>
            <w:vMerge/>
            <w:vAlign w:val="center"/>
          </w:tcPr>
          <w:p w14:paraId="1956FAF4" w14:textId="77777777" w:rsidR="004142DC" w:rsidRPr="007C3DAF" w:rsidRDefault="004142DC" w:rsidP="00CB48AD">
            <w:pPr>
              <w:spacing w:after="0" w:line="240" w:lineRule="auto"/>
              <w:rPr>
                <w:rFonts w:ascii="Times New Roman" w:hAnsi="Times New Roman"/>
                <w:sz w:val="24"/>
                <w:szCs w:val="24"/>
              </w:rPr>
            </w:pPr>
          </w:p>
        </w:tc>
        <w:tc>
          <w:tcPr>
            <w:tcW w:w="590" w:type="dxa"/>
            <w:vAlign w:val="center"/>
          </w:tcPr>
          <w:p w14:paraId="38E620D5" w14:textId="77777777" w:rsidR="004142DC" w:rsidRPr="007C3DAF" w:rsidRDefault="004142DC" w:rsidP="00CB48AD">
            <w:pPr>
              <w:tabs>
                <w:tab w:val="left" w:pos="720"/>
              </w:tabs>
              <w:spacing w:after="0" w:line="240" w:lineRule="auto"/>
              <w:jc w:val="center"/>
              <w:rPr>
                <w:rFonts w:ascii="Times New Roman" w:hAnsi="Times New Roman"/>
                <w:sz w:val="24"/>
                <w:szCs w:val="24"/>
              </w:rPr>
            </w:pPr>
            <w:r w:rsidRPr="007C3DAF">
              <w:rPr>
                <w:rFonts w:ascii="Times New Roman" w:hAnsi="Times New Roman"/>
                <w:sz w:val="24"/>
                <w:szCs w:val="24"/>
              </w:rPr>
              <w:t>2.</w:t>
            </w:r>
          </w:p>
        </w:tc>
        <w:tc>
          <w:tcPr>
            <w:tcW w:w="5386" w:type="dxa"/>
            <w:vAlign w:val="center"/>
          </w:tcPr>
          <w:p w14:paraId="6F865C13"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Физическая культура</w:t>
            </w:r>
          </w:p>
        </w:tc>
        <w:tc>
          <w:tcPr>
            <w:tcW w:w="2410" w:type="dxa"/>
            <w:vAlign w:val="center"/>
          </w:tcPr>
          <w:p w14:paraId="108736CC" w14:textId="089EA8FA" w:rsidR="004142DC" w:rsidRPr="007C3DAF" w:rsidRDefault="00F053C5"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9.20-9.30</w:t>
            </w:r>
          </w:p>
        </w:tc>
      </w:tr>
      <w:tr w:rsidR="004142DC" w:rsidRPr="007C3DAF" w14:paraId="3600C446" w14:textId="77777777" w:rsidTr="004142DC">
        <w:trPr>
          <w:cantSplit/>
          <w:trHeight w:val="545"/>
        </w:trPr>
        <w:tc>
          <w:tcPr>
            <w:tcW w:w="2070" w:type="dxa"/>
            <w:vMerge w:val="restart"/>
            <w:tcBorders>
              <w:top w:val="double" w:sz="4" w:space="0" w:color="auto"/>
            </w:tcBorders>
            <w:vAlign w:val="center"/>
          </w:tcPr>
          <w:p w14:paraId="7DAABCF4"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Пятница</w:t>
            </w:r>
          </w:p>
        </w:tc>
        <w:tc>
          <w:tcPr>
            <w:tcW w:w="590" w:type="dxa"/>
            <w:tcBorders>
              <w:top w:val="double" w:sz="4" w:space="0" w:color="auto"/>
            </w:tcBorders>
            <w:vAlign w:val="center"/>
          </w:tcPr>
          <w:p w14:paraId="1A1FD667" w14:textId="77777777" w:rsidR="004142DC" w:rsidRPr="007C3DAF" w:rsidRDefault="004142DC" w:rsidP="00CB48AD">
            <w:pPr>
              <w:tabs>
                <w:tab w:val="left" w:pos="720"/>
              </w:tabs>
              <w:spacing w:after="0" w:line="240" w:lineRule="auto"/>
              <w:jc w:val="center"/>
              <w:rPr>
                <w:rFonts w:ascii="Times New Roman" w:hAnsi="Times New Roman"/>
                <w:sz w:val="24"/>
                <w:szCs w:val="24"/>
              </w:rPr>
            </w:pPr>
            <w:r w:rsidRPr="007C3DAF">
              <w:rPr>
                <w:rFonts w:ascii="Times New Roman" w:hAnsi="Times New Roman"/>
                <w:sz w:val="24"/>
                <w:szCs w:val="24"/>
              </w:rPr>
              <w:t>1.</w:t>
            </w:r>
          </w:p>
        </w:tc>
        <w:tc>
          <w:tcPr>
            <w:tcW w:w="5386" w:type="dxa"/>
            <w:tcBorders>
              <w:top w:val="double" w:sz="4" w:space="0" w:color="auto"/>
            </w:tcBorders>
            <w:vAlign w:val="center"/>
          </w:tcPr>
          <w:p w14:paraId="5270E756" w14:textId="39451ECB" w:rsidR="004142DC" w:rsidRPr="007C3DAF" w:rsidRDefault="00F053C5"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Лепка</w:t>
            </w:r>
          </w:p>
        </w:tc>
        <w:tc>
          <w:tcPr>
            <w:tcW w:w="2410" w:type="dxa"/>
            <w:tcBorders>
              <w:top w:val="double" w:sz="4" w:space="0" w:color="auto"/>
            </w:tcBorders>
            <w:vAlign w:val="center"/>
          </w:tcPr>
          <w:p w14:paraId="5067B7BE"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9.00 – 9.10.</w:t>
            </w:r>
          </w:p>
        </w:tc>
      </w:tr>
      <w:tr w:rsidR="004142DC" w:rsidRPr="007C3DAF" w14:paraId="1E9B9F0F" w14:textId="77777777" w:rsidTr="004142DC">
        <w:trPr>
          <w:cantSplit/>
          <w:trHeight w:val="640"/>
        </w:trPr>
        <w:tc>
          <w:tcPr>
            <w:tcW w:w="2070" w:type="dxa"/>
            <w:vMerge/>
            <w:vAlign w:val="center"/>
          </w:tcPr>
          <w:p w14:paraId="56767982" w14:textId="77777777" w:rsidR="004142DC" w:rsidRPr="007C3DAF" w:rsidRDefault="004142DC" w:rsidP="00CB48AD">
            <w:pPr>
              <w:spacing w:after="0" w:line="240" w:lineRule="auto"/>
              <w:rPr>
                <w:rFonts w:ascii="Times New Roman" w:hAnsi="Times New Roman"/>
                <w:sz w:val="24"/>
                <w:szCs w:val="24"/>
              </w:rPr>
            </w:pPr>
          </w:p>
        </w:tc>
        <w:tc>
          <w:tcPr>
            <w:tcW w:w="590" w:type="dxa"/>
            <w:vAlign w:val="center"/>
          </w:tcPr>
          <w:p w14:paraId="1A206664" w14:textId="77777777" w:rsidR="004142DC" w:rsidRPr="007C3DAF" w:rsidRDefault="004142DC" w:rsidP="00CB48AD">
            <w:pPr>
              <w:tabs>
                <w:tab w:val="left" w:pos="720"/>
              </w:tabs>
              <w:spacing w:after="0" w:line="240" w:lineRule="auto"/>
              <w:jc w:val="center"/>
              <w:rPr>
                <w:rFonts w:ascii="Times New Roman" w:hAnsi="Times New Roman"/>
                <w:sz w:val="24"/>
                <w:szCs w:val="24"/>
              </w:rPr>
            </w:pPr>
            <w:r w:rsidRPr="007C3DAF">
              <w:rPr>
                <w:rFonts w:ascii="Times New Roman" w:hAnsi="Times New Roman"/>
                <w:sz w:val="24"/>
                <w:szCs w:val="24"/>
              </w:rPr>
              <w:t>2.</w:t>
            </w:r>
          </w:p>
        </w:tc>
        <w:tc>
          <w:tcPr>
            <w:tcW w:w="5386" w:type="dxa"/>
            <w:vAlign w:val="center"/>
          </w:tcPr>
          <w:p w14:paraId="6804CEF6" w14:textId="3A510571" w:rsidR="004142DC" w:rsidRPr="007C3DAF" w:rsidRDefault="00F053C5"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Музыка</w:t>
            </w:r>
          </w:p>
          <w:p w14:paraId="1B849BE5" w14:textId="77777777" w:rsidR="004142DC" w:rsidRPr="007C3DAF" w:rsidRDefault="004142DC" w:rsidP="00CB48AD">
            <w:pPr>
              <w:tabs>
                <w:tab w:val="left" w:pos="720"/>
              </w:tabs>
              <w:spacing w:after="0" w:line="240" w:lineRule="auto"/>
              <w:rPr>
                <w:rFonts w:ascii="Times New Roman" w:hAnsi="Times New Roman"/>
                <w:sz w:val="24"/>
                <w:szCs w:val="24"/>
              </w:rPr>
            </w:pPr>
          </w:p>
        </w:tc>
        <w:tc>
          <w:tcPr>
            <w:tcW w:w="2410" w:type="dxa"/>
            <w:vAlign w:val="center"/>
          </w:tcPr>
          <w:p w14:paraId="495D6294" w14:textId="77777777" w:rsidR="004142DC" w:rsidRPr="007C3DAF" w:rsidRDefault="004142DC" w:rsidP="00CB48AD">
            <w:pPr>
              <w:tabs>
                <w:tab w:val="left" w:pos="720"/>
              </w:tabs>
              <w:spacing w:after="0" w:line="240" w:lineRule="auto"/>
              <w:rPr>
                <w:rFonts w:ascii="Times New Roman" w:hAnsi="Times New Roman"/>
                <w:sz w:val="24"/>
                <w:szCs w:val="24"/>
              </w:rPr>
            </w:pPr>
            <w:r w:rsidRPr="007C3DAF">
              <w:rPr>
                <w:rFonts w:ascii="Times New Roman" w:hAnsi="Times New Roman"/>
                <w:sz w:val="24"/>
                <w:szCs w:val="24"/>
              </w:rPr>
              <w:t>9.20 – 9.30</w:t>
            </w:r>
          </w:p>
        </w:tc>
      </w:tr>
    </w:tbl>
    <w:p w14:paraId="38A0CE4B" w14:textId="77777777" w:rsidR="00FC72FE" w:rsidRPr="007C3DAF" w:rsidRDefault="00FC72FE" w:rsidP="00CB48AD">
      <w:pPr>
        <w:widowControl w:val="0"/>
        <w:autoSpaceDE w:val="0"/>
        <w:autoSpaceDN w:val="0"/>
        <w:adjustRightInd w:val="0"/>
        <w:spacing w:after="0" w:line="240" w:lineRule="auto"/>
        <w:rPr>
          <w:rFonts w:ascii="Times New Roman" w:hAnsi="Times New Roman"/>
          <w:b/>
          <w:sz w:val="24"/>
          <w:szCs w:val="24"/>
        </w:rPr>
        <w:sectPr w:rsidR="00FC72FE" w:rsidRPr="007C3DAF" w:rsidSect="00DE5DF6">
          <w:footerReference w:type="default" r:id="rId8"/>
          <w:pgSz w:w="11906" w:h="16838"/>
          <w:pgMar w:top="426" w:right="1134" w:bottom="851" w:left="1134" w:header="709" w:footer="709" w:gutter="0"/>
          <w:cols w:space="708"/>
          <w:docGrid w:linePitch="360"/>
        </w:sectPr>
      </w:pPr>
    </w:p>
    <w:p w14:paraId="0C16D4BD" w14:textId="77777777" w:rsidR="00C270B9" w:rsidRPr="007C3DAF" w:rsidRDefault="00C270B9" w:rsidP="00CB48AD">
      <w:pPr>
        <w:widowControl w:val="0"/>
        <w:autoSpaceDE w:val="0"/>
        <w:autoSpaceDN w:val="0"/>
        <w:adjustRightInd w:val="0"/>
        <w:spacing w:after="0" w:line="240" w:lineRule="auto"/>
        <w:rPr>
          <w:rFonts w:ascii="Times New Roman" w:hAnsi="Times New Roman"/>
          <w:b/>
          <w:sz w:val="24"/>
          <w:szCs w:val="24"/>
        </w:rPr>
      </w:pPr>
    </w:p>
    <w:p w14:paraId="62EC00B1" w14:textId="6ACCDA69" w:rsidR="00C270B9" w:rsidRPr="007C3DAF" w:rsidRDefault="00F053C5" w:rsidP="00CB48AD">
      <w:pPr>
        <w:spacing w:before="225" w:after="0"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t>2</w:t>
      </w:r>
      <w:r w:rsidR="00C270B9" w:rsidRPr="007C3DAF">
        <w:rPr>
          <w:rFonts w:ascii="Times New Roman" w:hAnsi="Times New Roman"/>
          <w:b/>
          <w:sz w:val="24"/>
          <w:szCs w:val="24"/>
          <w:lang w:eastAsia="ru-RU"/>
        </w:rPr>
        <w:t>.3. Формы, способы, методы и средства реализации программы в группе раннего возраста.</w:t>
      </w:r>
    </w:p>
    <w:p w14:paraId="12E382AF"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      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w:t>
      </w:r>
    </w:p>
    <w:p w14:paraId="3D193B22"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14:paraId="0BFE4CBD"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 xml:space="preserve">       Образовательный процесс строится на комплексно – тематическом принципе с учетом интеграции образовательных областей. Построение всего образовательного процесса вокруг одной темы дает большие возможности </w:t>
      </w:r>
    </w:p>
    <w:p w14:paraId="35D2A9C8"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Теме уделяется внимание не менее одной недели. Оптимальный период – 2- 3 недели.</w:t>
      </w:r>
    </w:p>
    <w:p w14:paraId="6DC81D31" w14:textId="77777777" w:rsidR="00C270B9" w:rsidRPr="007C3DAF" w:rsidRDefault="00C270B9" w:rsidP="00CB48AD">
      <w:pPr>
        <w:spacing w:after="0" w:line="240" w:lineRule="auto"/>
        <w:jc w:val="both"/>
        <w:rPr>
          <w:rFonts w:ascii="Times New Roman" w:hAnsi="Times New Roman"/>
          <w:sz w:val="24"/>
          <w:szCs w:val="24"/>
        </w:rPr>
      </w:pPr>
      <w:r w:rsidRPr="007C3DAF">
        <w:rPr>
          <w:rFonts w:ascii="Times New Roman" w:hAnsi="Times New Roman"/>
          <w:sz w:val="24"/>
          <w:szCs w:val="24"/>
        </w:rPr>
        <w:t>Тема отражена в подборе материалов, находящихся в группе и в уголках развития. Выделение основной темы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14:paraId="3114E234" w14:textId="77777777" w:rsidR="00C270B9" w:rsidRPr="007C3DAF" w:rsidRDefault="00C270B9" w:rsidP="00CB48AD">
      <w:pPr>
        <w:shd w:val="clear" w:color="auto" w:fill="FFFFFF"/>
        <w:spacing w:after="0" w:line="240" w:lineRule="auto"/>
        <w:ind w:right="5" w:firstLine="567"/>
        <w:jc w:val="both"/>
        <w:rPr>
          <w:rFonts w:ascii="Times New Roman" w:hAnsi="Times New Roman"/>
          <w:sz w:val="24"/>
          <w:szCs w:val="24"/>
        </w:rPr>
      </w:pPr>
      <w:r w:rsidRPr="007C3DAF">
        <w:rPr>
          <w:rFonts w:ascii="Times New Roman" w:hAnsi="Times New Roman"/>
          <w:sz w:val="24"/>
          <w:szCs w:val="24"/>
        </w:rPr>
        <w:t xml:space="preserve">Содержание  образовательных областей  реализуется  в различных видах деятельности (общении, игре, познавательно-исследовательской деятельности - как сквозных механизмах развития ребенка):в раннем возрасте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w:t>
      </w:r>
    </w:p>
    <w:p w14:paraId="0936B30B" w14:textId="77777777" w:rsidR="00C270B9" w:rsidRPr="007C3DAF" w:rsidRDefault="00C270B9" w:rsidP="00CB48AD">
      <w:pPr>
        <w:shd w:val="clear" w:color="auto" w:fill="FFFFFF"/>
        <w:spacing w:after="0" w:line="240" w:lineRule="auto"/>
        <w:ind w:right="5"/>
        <w:jc w:val="both"/>
        <w:rPr>
          <w:rFonts w:ascii="Times New Roman" w:hAnsi="Times New Roman"/>
          <w:sz w:val="24"/>
          <w:szCs w:val="24"/>
        </w:rPr>
      </w:pPr>
      <w:r w:rsidRPr="007C3DAF">
        <w:rPr>
          <w:rFonts w:ascii="Times New Roman" w:hAnsi="Times New Roman"/>
          <w:sz w:val="24"/>
          <w:szCs w:val="24"/>
        </w:rPr>
        <w:t xml:space="preserve">взрослого, самообслуживание и действия </w:t>
      </w:r>
      <w:r w:rsidRPr="007C3DAF">
        <w:rPr>
          <w:rFonts w:ascii="Times New Roman" w:hAnsi="Times New Roman"/>
          <w:spacing w:val="-1"/>
          <w:sz w:val="24"/>
          <w:szCs w:val="24"/>
        </w:rPr>
        <w:t>с бытовыми предметами-орудиями (ложка, совок, лопатка и пр.), восприятие смысла музыки, сказок, стихов, рассматривание картинок, двигательная активность;</w:t>
      </w:r>
    </w:p>
    <w:p w14:paraId="127F71C9" w14:textId="77777777" w:rsidR="00C270B9" w:rsidRPr="007C3DAF" w:rsidRDefault="00C270B9" w:rsidP="00CB48AD">
      <w:pPr>
        <w:spacing w:after="0" w:line="240" w:lineRule="auto"/>
        <w:ind w:left="720"/>
        <w:jc w:val="both"/>
        <w:rPr>
          <w:rFonts w:ascii="Times New Roman" w:hAnsi="Times New Roman"/>
          <w:b/>
          <w:i/>
          <w:sz w:val="24"/>
          <w:szCs w:val="24"/>
        </w:rPr>
      </w:pPr>
      <w:r w:rsidRPr="007C3DAF">
        <w:rPr>
          <w:rFonts w:ascii="Times New Roman" w:hAnsi="Times New Roman"/>
          <w:b/>
          <w:i/>
          <w:sz w:val="24"/>
          <w:szCs w:val="24"/>
        </w:rPr>
        <w:t>Организованная образовательная деятельность</w:t>
      </w:r>
    </w:p>
    <w:p w14:paraId="3E3CD5C1" w14:textId="77777777" w:rsidR="00C270B9" w:rsidRPr="007C3DAF" w:rsidRDefault="00C270B9" w:rsidP="00CB48AD">
      <w:pPr>
        <w:numPr>
          <w:ilvl w:val="0"/>
          <w:numId w:val="16"/>
        </w:numPr>
        <w:spacing w:after="0" w:line="240" w:lineRule="auto"/>
        <w:jc w:val="both"/>
        <w:rPr>
          <w:rFonts w:ascii="Times New Roman" w:hAnsi="Times New Roman"/>
          <w:sz w:val="24"/>
          <w:szCs w:val="24"/>
        </w:rPr>
      </w:pPr>
      <w:r w:rsidRPr="007C3DAF">
        <w:rPr>
          <w:rFonts w:ascii="Times New Roman" w:hAnsi="Times New Roman"/>
          <w:sz w:val="24"/>
          <w:szCs w:val="24"/>
        </w:rPr>
        <w:t>Игры дидактические, сюжетно – ролевые, подвижные, музыкальные, театрализованные;</w:t>
      </w:r>
    </w:p>
    <w:p w14:paraId="3EE12D9F" w14:textId="77777777" w:rsidR="00C270B9" w:rsidRPr="007C3DAF" w:rsidRDefault="00C270B9" w:rsidP="00CB48AD">
      <w:pPr>
        <w:numPr>
          <w:ilvl w:val="0"/>
          <w:numId w:val="16"/>
        </w:numPr>
        <w:spacing w:after="0" w:line="240" w:lineRule="auto"/>
        <w:jc w:val="both"/>
        <w:rPr>
          <w:rFonts w:ascii="Times New Roman" w:hAnsi="Times New Roman"/>
          <w:sz w:val="24"/>
          <w:szCs w:val="24"/>
        </w:rPr>
      </w:pPr>
      <w:r w:rsidRPr="007C3DAF">
        <w:rPr>
          <w:rFonts w:ascii="Times New Roman" w:hAnsi="Times New Roman"/>
          <w:sz w:val="24"/>
          <w:szCs w:val="24"/>
        </w:rPr>
        <w:t>Просмотр и обсуждение мультфильмов, видеофильмов, телепередач;</w:t>
      </w:r>
    </w:p>
    <w:p w14:paraId="5FA004CD" w14:textId="77777777" w:rsidR="00C270B9" w:rsidRPr="007C3DAF" w:rsidRDefault="00C270B9" w:rsidP="00CB48AD">
      <w:pPr>
        <w:numPr>
          <w:ilvl w:val="0"/>
          <w:numId w:val="16"/>
        </w:numPr>
        <w:spacing w:after="0" w:line="240" w:lineRule="auto"/>
        <w:jc w:val="both"/>
        <w:rPr>
          <w:rFonts w:ascii="Times New Roman" w:hAnsi="Times New Roman"/>
          <w:sz w:val="24"/>
          <w:szCs w:val="24"/>
        </w:rPr>
      </w:pPr>
      <w:r w:rsidRPr="007C3DAF">
        <w:rPr>
          <w:rFonts w:ascii="Times New Roman" w:hAnsi="Times New Roman"/>
          <w:sz w:val="24"/>
          <w:szCs w:val="24"/>
        </w:rPr>
        <w:t>Чтение и обсуждение программных произведений разных жанров;</w:t>
      </w:r>
    </w:p>
    <w:p w14:paraId="18E516B9" w14:textId="77777777" w:rsidR="00C270B9" w:rsidRPr="007C3DAF" w:rsidRDefault="00C270B9" w:rsidP="00CB48AD">
      <w:pPr>
        <w:numPr>
          <w:ilvl w:val="0"/>
          <w:numId w:val="16"/>
        </w:numPr>
        <w:spacing w:after="0" w:line="240" w:lineRule="auto"/>
        <w:jc w:val="both"/>
        <w:rPr>
          <w:rFonts w:ascii="Times New Roman" w:hAnsi="Times New Roman"/>
          <w:sz w:val="24"/>
          <w:szCs w:val="24"/>
        </w:rPr>
      </w:pPr>
      <w:r w:rsidRPr="007C3DAF">
        <w:rPr>
          <w:rFonts w:ascii="Times New Roman" w:hAnsi="Times New Roman"/>
          <w:sz w:val="24"/>
          <w:szCs w:val="24"/>
        </w:rPr>
        <w:t>Создание и решение проблемных ситуаций;</w:t>
      </w:r>
    </w:p>
    <w:p w14:paraId="27A5806A" w14:textId="77777777" w:rsidR="00C270B9" w:rsidRPr="007C3DAF" w:rsidRDefault="00C270B9" w:rsidP="00CB48AD">
      <w:pPr>
        <w:numPr>
          <w:ilvl w:val="0"/>
          <w:numId w:val="16"/>
        </w:numPr>
        <w:spacing w:after="0" w:line="240" w:lineRule="auto"/>
        <w:jc w:val="both"/>
        <w:rPr>
          <w:rFonts w:ascii="Times New Roman" w:hAnsi="Times New Roman"/>
          <w:sz w:val="24"/>
          <w:szCs w:val="24"/>
        </w:rPr>
      </w:pPr>
      <w:r w:rsidRPr="007C3DAF">
        <w:rPr>
          <w:rFonts w:ascii="Times New Roman" w:hAnsi="Times New Roman"/>
          <w:sz w:val="24"/>
          <w:szCs w:val="24"/>
        </w:rPr>
        <w:t>Наблюдение за трудом взрослых, за природой;</w:t>
      </w:r>
    </w:p>
    <w:p w14:paraId="133C27BF" w14:textId="77777777" w:rsidR="00C270B9" w:rsidRPr="007C3DAF" w:rsidRDefault="00C270B9" w:rsidP="00CB48AD">
      <w:pPr>
        <w:numPr>
          <w:ilvl w:val="0"/>
          <w:numId w:val="16"/>
        </w:numPr>
        <w:spacing w:after="0" w:line="240" w:lineRule="auto"/>
        <w:jc w:val="both"/>
        <w:rPr>
          <w:rFonts w:ascii="Times New Roman" w:hAnsi="Times New Roman"/>
          <w:sz w:val="24"/>
          <w:szCs w:val="24"/>
        </w:rPr>
      </w:pPr>
      <w:r w:rsidRPr="007C3DAF">
        <w:rPr>
          <w:rFonts w:ascii="Times New Roman" w:hAnsi="Times New Roman"/>
          <w:sz w:val="24"/>
          <w:szCs w:val="24"/>
        </w:rPr>
        <w:t xml:space="preserve">Проектная деятельность </w:t>
      </w:r>
    </w:p>
    <w:p w14:paraId="05CD7793" w14:textId="77777777" w:rsidR="00C270B9" w:rsidRPr="007C3DAF" w:rsidRDefault="00C270B9" w:rsidP="00CB48AD">
      <w:pPr>
        <w:numPr>
          <w:ilvl w:val="0"/>
          <w:numId w:val="16"/>
        </w:numPr>
        <w:spacing w:after="0" w:line="240" w:lineRule="auto"/>
        <w:jc w:val="both"/>
        <w:rPr>
          <w:rFonts w:ascii="Times New Roman" w:hAnsi="Times New Roman"/>
          <w:sz w:val="24"/>
          <w:szCs w:val="24"/>
        </w:rPr>
      </w:pPr>
      <w:r w:rsidRPr="007C3DAF">
        <w:rPr>
          <w:rFonts w:ascii="Times New Roman" w:hAnsi="Times New Roman"/>
          <w:sz w:val="24"/>
          <w:szCs w:val="24"/>
        </w:rPr>
        <w:t>Оформление выставок</w:t>
      </w:r>
    </w:p>
    <w:p w14:paraId="3670E3D2" w14:textId="77777777" w:rsidR="00C270B9" w:rsidRPr="007C3DAF" w:rsidRDefault="00C270B9" w:rsidP="00CB48AD">
      <w:pPr>
        <w:numPr>
          <w:ilvl w:val="0"/>
          <w:numId w:val="16"/>
        </w:numPr>
        <w:spacing w:after="0" w:line="240" w:lineRule="auto"/>
        <w:jc w:val="both"/>
        <w:rPr>
          <w:rFonts w:ascii="Times New Roman" w:hAnsi="Times New Roman"/>
          <w:sz w:val="24"/>
          <w:szCs w:val="24"/>
        </w:rPr>
      </w:pPr>
      <w:r w:rsidRPr="007C3DAF">
        <w:rPr>
          <w:rFonts w:ascii="Times New Roman" w:hAnsi="Times New Roman"/>
          <w:sz w:val="24"/>
          <w:szCs w:val="24"/>
        </w:rPr>
        <w:t>Инсценирование и драматизация</w:t>
      </w:r>
    </w:p>
    <w:p w14:paraId="23E0C994" w14:textId="77777777" w:rsidR="00C270B9" w:rsidRPr="007C3DAF" w:rsidRDefault="00C270B9" w:rsidP="00CB48AD">
      <w:pPr>
        <w:numPr>
          <w:ilvl w:val="0"/>
          <w:numId w:val="16"/>
        </w:numPr>
        <w:spacing w:after="0" w:line="240" w:lineRule="auto"/>
        <w:jc w:val="both"/>
        <w:rPr>
          <w:rFonts w:ascii="Times New Roman" w:hAnsi="Times New Roman"/>
          <w:sz w:val="24"/>
          <w:szCs w:val="24"/>
        </w:rPr>
      </w:pPr>
      <w:r w:rsidRPr="007C3DAF">
        <w:rPr>
          <w:rFonts w:ascii="Times New Roman" w:hAnsi="Times New Roman"/>
          <w:sz w:val="24"/>
          <w:szCs w:val="24"/>
        </w:rPr>
        <w:t>Продуктивная деятельность;</w:t>
      </w:r>
    </w:p>
    <w:p w14:paraId="01A207E3" w14:textId="77777777" w:rsidR="00C270B9" w:rsidRPr="007C3DAF" w:rsidRDefault="00C270B9" w:rsidP="00CB48AD">
      <w:pPr>
        <w:numPr>
          <w:ilvl w:val="0"/>
          <w:numId w:val="16"/>
        </w:numPr>
        <w:spacing w:after="0" w:line="240" w:lineRule="auto"/>
        <w:jc w:val="both"/>
        <w:rPr>
          <w:rFonts w:ascii="Times New Roman" w:hAnsi="Times New Roman"/>
          <w:sz w:val="24"/>
          <w:szCs w:val="24"/>
        </w:rPr>
      </w:pPr>
      <w:r w:rsidRPr="007C3DAF">
        <w:rPr>
          <w:rFonts w:ascii="Times New Roman" w:hAnsi="Times New Roman"/>
          <w:sz w:val="24"/>
          <w:szCs w:val="24"/>
        </w:rPr>
        <w:t>Музыкальная деятельность</w:t>
      </w:r>
    </w:p>
    <w:p w14:paraId="40155021" w14:textId="77777777" w:rsidR="00C270B9" w:rsidRPr="007C3DAF" w:rsidRDefault="00C270B9" w:rsidP="00CB48AD">
      <w:pPr>
        <w:numPr>
          <w:ilvl w:val="0"/>
          <w:numId w:val="16"/>
        </w:numPr>
        <w:spacing w:after="0" w:line="240" w:lineRule="auto"/>
        <w:jc w:val="both"/>
        <w:rPr>
          <w:rFonts w:ascii="Times New Roman" w:hAnsi="Times New Roman"/>
          <w:sz w:val="24"/>
          <w:szCs w:val="24"/>
        </w:rPr>
      </w:pPr>
      <w:r w:rsidRPr="007C3DAF">
        <w:rPr>
          <w:rFonts w:ascii="Times New Roman" w:hAnsi="Times New Roman"/>
          <w:sz w:val="24"/>
          <w:szCs w:val="24"/>
        </w:rPr>
        <w:t>Физкультурная деятельность</w:t>
      </w:r>
    </w:p>
    <w:p w14:paraId="0CAFD277" w14:textId="77777777" w:rsidR="00C270B9" w:rsidRPr="007C3DAF" w:rsidRDefault="00C270B9" w:rsidP="00CB48AD">
      <w:pPr>
        <w:numPr>
          <w:ilvl w:val="0"/>
          <w:numId w:val="16"/>
        </w:numPr>
        <w:spacing w:after="0" w:line="240" w:lineRule="auto"/>
        <w:jc w:val="both"/>
        <w:rPr>
          <w:rFonts w:ascii="Times New Roman" w:hAnsi="Times New Roman"/>
          <w:sz w:val="24"/>
          <w:szCs w:val="24"/>
        </w:rPr>
      </w:pPr>
      <w:r w:rsidRPr="007C3DAF">
        <w:rPr>
          <w:rFonts w:ascii="Times New Roman" w:hAnsi="Times New Roman"/>
          <w:sz w:val="24"/>
          <w:szCs w:val="24"/>
        </w:rPr>
        <w:t xml:space="preserve">Мероприятия групповые и </w:t>
      </w:r>
      <w:proofErr w:type="spellStart"/>
      <w:r w:rsidRPr="007C3DAF">
        <w:rPr>
          <w:rFonts w:ascii="Times New Roman" w:hAnsi="Times New Roman"/>
          <w:sz w:val="24"/>
          <w:szCs w:val="24"/>
        </w:rPr>
        <w:t>общесадовские</w:t>
      </w:r>
      <w:proofErr w:type="spellEnd"/>
    </w:p>
    <w:p w14:paraId="5029E151" w14:textId="77777777" w:rsidR="00C270B9" w:rsidRPr="007C3DAF" w:rsidRDefault="00C270B9" w:rsidP="00CB48AD">
      <w:pPr>
        <w:numPr>
          <w:ilvl w:val="0"/>
          <w:numId w:val="17"/>
        </w:numPr>
        <w:spacing w:after="0" w:line="240" w:lineRule="auto"/>
        <w:jc w:val="both"/>
        <w:rPr>
          <w:rFonts w:ascii="Times New Roman" w:hAnsi="Times New Roman"/>
          <w:sz w:val="24"/>
          <w:szCs w:val="24"/>
        </w:rPr>
      </w:pPr>
      <w:r w:rsidRPr="007C3DAF">
        <w:rPr>
          <w:rFonts w:ascii="Times New Roman" w:hAnsi="Times New Roman"/>
          <w:sz w:val="24"/>
          <w:szCs w:val="24"/>
        </w:rPr>
        <w:t>Спортивные праздники ( 2 раза в год);</w:t>
      </w:r>
    </w:p>
    <w:p w14:paraId="71B5C234" w14:textId="77777777" w:rsidR="00C270B9" w:rsidRPr="007C3DAF" w:rsidRDefault="00C270B9" w:rsidP="00CB48AD">
      <w:pPr>
        <w:numPr>
          <w:ilvl w:val="0"/>
          <w:numId w:val="17"/>
        </w:numPr>
        <w:spacing w:after="0" w:line="240" w:lineRule="auto"/>
        <w:jc w:val="both"/>
        <w:rPr>
          <w:rFonts w:ascii="Times New Roman" w:hAnsi="Times New Roman"/>
          <w:sz w:val="24"/>
          <w:szCs w:val="24"/>
        </w:rPr>
      </w:pPr>
      <w:r w:rsidRPr="007C3DAF">
        <w:rPr>
          <w:rFonts w:ascii="Times New Roman" w:hAnsi="Times New Roman"/>
          <w:sz w:val="24"/>
          <w:szCs w:val="24"/>
        </w:rPr>
        <w:t>Праздники;</w:t>
      </w:r>
    </w:p>
    <w:p w14:paraId="64E846AA" w14:textId="77777777" w:rsidR="00C270B9" w:rsidRPr="007C3DAF" w:rsidRDefault="00C270B9" w:rsidP="00CB48AD">
      <w:pPr>
        <w:numPr>
          <w:ilvl w:val="0"/>
          <w:numId w:val="17"/>
        </w:numPr>
        <w:spacing w:after="0" w:line="240" w:lineRule="auto"/>
        <w:jc w:val="both"/>
        <w:rPr>
          <w:rFonts w:ascii="Times New Roman" w:hAnsi="Times New Roman"/>
          <w:sz w:val="24"/>
          <w:szCs w:val="24"/>
        </w:rPr>
      </w:pPr>
      <w:r w:rsidRPr="007C3DAF">
        <w:rPr>
          <w:rFonts w:ascii="Times New Roman" w:hAnsi="Times New Roman"/>
          <w:sz w:val="24"/>
          <w:szCs w:val="24"/>
        </w:rPr>
        <w:t>Театрализованные представления.</w:t>
      </w:r>
    </w:p>
    <w:p w14:paraId="3DEBD8AD" w14:textId="77777777" w:rsidR="00C270B9" w:rsidRPr="007C3DAF" w:rsidRDefault="00C270B9" w:rsidP="00CB48AD">
      <w:pPr>
        <w:spacing w:after="0" w:line="240" w:lineRule="auto"/>
        <w:jc w:val="both"/>
        <w:rPr>
          <w:rFonts w:ascii="Times New Roman" w:hAnsi="Times New Roman"/>
          <w:b/>
          <w:i/>
          <w:sz w:val="24"/>
          <w:szCs w:val="24"/>
          <w:lang w:eastAsia="ru-RU"/>
        </w:rPr>
      </w:pPr>
    </w:p>
    <w:p w14:paraId="1BE4346D" w14:textId="77777777" w:rsidR="00C270B9" w:rsidRPr="007C3DAF" w:rsidRDefault="00C270B9" w:rsidP="00CB48AD">
      <w:pPr>
        <w:spacing w:after="0" w:line="240" w:lineRule="auto"/>
        <w:rPr>
          <w:rFonts w:ascii="Times New Roman" w:hAnsi="Times New Roman"/>
          <w:b/>
          <w:i/>
          <w:sz w:val="24"/>
          <w:szCs w:val="24"/>
          <w:lang w:eastAsia="ru-RU"/>
        </w:rPr>
      </w:pPr>
    </w:p>
    <w:p w14:paraId="1CBBE954" w14:textId="77777777" w:rsidR="00C270B9" w:rsidRPr="007C3DAF" w:rsidRDefault="00C270B9" w:rsidP="00CB48AD">
      <w:pPr>
        <w:spacing w:after="0" w:line="240" w:lineRule="auto"/>
        <w:rPr>
          <w:rFonts w:ascii="Times New Roman" w:hAnsi="Times New Roman"/>
          <w:b/>
          <w:i/>
          <w:sz w:val="24"/>
          <w:szCs w:val="24"/>
          <w:lang w:eastAsia="ru-RU"/>
        </w:rPr>
      </w:pPr>
    </w:p>
    <w:p w14:paraId="6FF30A0A" w14:textId="77777777" w:rsidR="00C270B9" w:rsidRPr="007C3DAF" w:rsidRDefault="00C270B9" w:rsidP="00CB48AD">
      <w:pPr>
        <w:spacing w:after="0" w:line="240" w:lineRule="auto"/>
        <w:rPr>
          <w:rFonts w:ascii="Times New Roman" w:hAnsi="Times New Roman"/>
          <w:b/>
          <w:i/>
          <w:sz w:val="24"/>
          <w:szCs w:val="24"/>
          <w:lang w:eastAsia="ru-RU"/>
        </w:rPr>
      </w:pPr>
    </w:p>
    <w:p w14:paraId="59D50942" w14:textId="77777777" w:rsidR="00C270B9" w:rsidRPr="007C3DAF" w:rsidRDefault="00C270B9" w:rsidP="00CB48AD">
      <w:pPr>
        <w:spacing w:after="0" w:line="240" w:lineRule="auto"/>
        <w:rPr>
          <w:rFonts w:ascii="Times New Roman" w:hAnsi="Times New Roman"/>
          <w:b/>
          <w:i/>
          <w:sz w:val="24"/>
          <w:szCs w:val="24"/>
          <w:lang w:eastAsia="ru-RU"/>
        </w:rPr>
      </w:pPr>
    </w:p>
    <w:p w14:paraId="5CD10AE8" w14:textId="77777777" w:rsidR="00C270B9" w:rsidRPr="007C3DAF" w:rsidRDefault="00C270B9" w:rsidP="00CB48AD">
      <w:pPr>
        <w:spacing w:after="0" w:line="240" w:lineRule="auto"/>
        <w:jc w:val="both"/>
        <w:rPr>
          <w:rFonts w:ascii="Times New Roman" w:hAnsi="Times New Roman"/>
          <w:b/>
          <w:sz w:val="24"/>
          <w:szCs w:val="24"/>
          <w:lang w:eastAsia="ru-RU"/>
        </w:rPr>
        <w:sectPr w:rsidR="00C270B9" w:rsidRPr="007C3DAF" w:rsidSect="007D1369">
          <w:pgSz w:w="11906" w:h="16838"/>
          <w:pgMar w:top="426" w:right="1134" w:bottom="851" w:left="1134" w:header="709" w:footer="709" w:gutter="0"/>
          <w:cols w:space="708"/>
          <w:docGrid w:linePitch="360"/>
        </w:sectPr>
      </w:pPr>
    </w:p>
    <w:p w14:paraId="5A9C4FA1" w14:textId="3C5F9E79" w:rsidR="00C270B9" w:rsidRPr="007C3DAF" w:rsidRDefault="00C270B9" w:rsidP="00CB48AD">
      <w:pPr>
        <w:spacing w:after="0"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lastRenderedPageBreak/>
        <w:t xml:space="preserve"> </w:t>
      </w:r>
      <w:r w:rsidR="00152DA9" w:rsidRPr="007C3DAF">
        <w:rPr>
          <w:rFonts w:ascii="Times New Roman" w:hAnsi="Times New Roman"/>
          <w:b/>
          <w:sz w:val="24"/>
          <w:szCs w:val="24"/>
          <w:lang w:eastAsia="ru-RU"/>
        </w:rPr>
        <w:t xml:space="preserve">Взаимодействие взрослого с детьми в различных видах деятельности </w:t>
      </w:r>
      <w:r w:rsidRPr="007C3DAF">
        <w:rPr>
          <w:rFonts w:ascii="Times New Roman" w:hAnsi="Times New Roman"/>
          <w:b/>
          <w:sz w:val="24"/>
          <w:szCs w:val="24"/>
          <w:lang w:eastAsia="ru-RU"/>
        </w:rPr>
        <w:t xml:space="preserve"> группе раннего возраста</w:t>
      </w:r>
    </w:p>
    <w:tbl>
      <w:tblPr>
        <w:tblW w:w="13432" w:type="dxa"/>
        <w:tblInd w:w="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548"/>
        <w:gridCol w:w="1984"/>
        <w:gridCol w:w="7900"/>
      </w:tblGrid>
      <w:tr w:rsidR="00E14127" w:rsidRPr="007C3DAF" w14:paraId="7C7319A5" w14:textId="77777777" w:rsidTr="00E14127">
        <w:trPr>
          <w:trHeight w:val="330"/>
        </w:trPr>
        <w:tc>
          <w:tcPr>
            <w:tcW w:w="3548" w:type="dxa"/>
          </w:tcPr>
          <w:p w14:paraId="7ABA347B" w14:textId="22E258E1" w:rsidR="00E14127" w:rsidRPr="00E14127" w:rsidRDefault="00E14127" w:rsidP="00CB48AD">
            <w:pPr>
              <w:spacing w:after="0"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t>Вид деятельности</w:t>
            </w:r>
          </w:p>
        </w:tc>
        <w:tc>
          <w:tcPr>
            <w:tcW w:w="1984" w:type="dxa"/>
            <w:vAlign w:val="center"/>
          </w:tcPr>
          <w:p w14:paraId="547C51FC" w14:textId="72C8622D" w:rsidR="00E14127" w:rsidRPr="00E14127" w:rsidRDefault="00E14127" w:rsidP="00CB48AD">
            <w:pPr>
              <w:spacing w:after="0"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t>Периодичность</w:t>
            </w:r>
          </w:p>
        </w:tc>
        <w:tc>
          <w:tcPr>
            <w:tcW w:w="7900" w:type="dxa"/>
            <w:vAlign w:val="center"/>
          </w:tcPr>
          <w:p w14:paraId="406221C4" w14:textId="3B57DF80" w:rsidR="00E14127" w:rsidRPr="00E14127" w:rsidRDefault="00E14127" w:rsidP="00CB48AD">
            <w:pPr>
              <w:spacing w:after="0" w:line="240" w:lineRule="auto"/>
              <w:jc w:val="both"/>
              <w:rPr>
                <w:rFonts w:ascii="Times New Roman" w:hAnsi="Times New Roman"/>
                <w:b/>
                <w:sz w:val="24"/>
                <w:szCs w:val="24"/>
                <w:lang w:val="en-US" w:eastAsia="ru-RU"/>
              </w:rPr>
            </w:pPr>
            <w:r w:rsidRPr="007C3DAF">
              <w:rPr>
                <w:rFonts w:ascii="Times New Roman" w:hAnsi="Times New Roman"/>
                <w:sz w:val="24"/>
                <w:szCs w:val="24"/>
                <w:lang w:eastAsia="ru-RU"/>
              </w:rPr>
              <w:t>Интеграция образовательных областей</w:t>
            </w:r>
          </w:p>
        </w:tc>
      </w:tr>
      <w:tr w:rsidR="00E14127" w:rsidRPr="007C3DAF" w14:paraId="3EF827A2" w14:textId="77777777" w:rsidTr="00BC25F4">
        <w:trPr>
          <w:trHeight w:val="330"/>
        </w:trPr>
        <w:tc>
          <w:tcPr>
            <w:tcW w:w="3548" w:type="dxa"/>
          </w:tcPr>
          <w:p w14:paraId="7842EEC9" w14:textId="37116D7A" w:rsidR="00E14127" w:rsidRPr="007C3DAF" w:rsidRDefault="00E14127" w:rsidP="00CB48AD">
            <w:pPr>
              <w:spacing w:after="0" w:line="240" w:lineRule="auto"/>
              <w:jc w:val="both"/>
              <w:rPr>
                <w:rFonts w:ascii="Times New Roman" w:hAnsi="Times New Roman"/>
                <w:b/>
                <w:sz w:val="24"/>
                <w:szCs w:val="24"/>
                <w:lang w:val="en-US" w:eastAsia="ru-RU"/>
              </w:rPr>
            </w:pPr>
            <w:proofErr w:type="spellStart"/>
            <w:r w:rsidRPr="00E14127">
              <w:rPr>
                <w:rFonts w:ascii="Times New Roman" w:hAnsi="Times New Roman"/>
                <w:b/>
                <w:sz w:val="24"/>
                <w:szCs w:val="24"/>
                <w:lang w:val="en-US" w:eastAsia="ru-RU"/>
              </w:rPr>
              <w:t>Чтение</w:t>
            </w:r>
            <w:proofErr w:type="spellEnd"/>
            <w:r w:rsidRPr="00E14127">
              <w:rPr>
                <w:rFonts w:ascii="Times New Roman" w:hAnsi="Times New Roman"/>
                <w:b/>
                <w:sz w:val="24"/>
                <w:szCs w:val="24"/>
                <w:lang w:val="en-US" w:eastAsia="ru-RU"/>
              </w:rPr>
              <w:t xml:space="preserve"> </w:t>
            </w:r>
            <w:proofErr w:type="spellStart"/>
            <w:r w:rsidRPr="00E14127">
              <w:rPr>
                <w:rFonts w:ascii="Times New Roman" w:hAnsi="Times New Roman"/>
                <w:b/>
                <w:sz w:val="24"/>
                <w:szCs w:val="24"/>
                <w:lang w:val="en-US" w:eastAsia="ru-RU"/>
              </w:rPr>
              <w:t>художественной</w:t>
            </w:r>
            <w:proofErr w:type="spellEnd"/>
            <w:r w:rsidRPr="00E14127">
              <w:rPr>
                <w:rFonts w:ascii="Times New Roman" w:hAnsi="Times New Roman"/>
                <w:b/>
                <w:sz w:val="24"/>
                <w:szCs w:val="24"/>
                <w:lang w:val="en-US" w:eastAsia="ru-RU"/>
              </w:rPr>
              <w:t xml:space="preserve"> </w:t>
            </w:r>
            <w:proofErr w:type="spellStart"/>
            <w:r w:rsidRPr="00E14127">
              <w:rPr>
                <w:rFonts w:ascii="Times New Roman" w:hAnsi="Times New Roman"/>
                <w:b/>
                <w:sz w:val="24"/>
                <w:szCs w:val="24"/>
                <w:lang w:val="en-US" w:eastAsia="ru-RU"/>
              </w:rPr>
              <w:t>литературы</w:t>
            </w:r>
            <w:proofErr w:type="spellEnd"/>
          </w:p>
        </w:tc>
        <w:tc>
          <w:tcPr>
            <w:tcW w:w="1984" w:type="dxa"/>
            <w:vAlign w:val="center"/>
          </w:tcPr>
          <w:p w14:paraId="3ACF7DEB" w14:textId="6A688B2C" w:rsidR="00E14127" w:rsidRPr="007C3DAF" w:rsidRDefault="00E14127" w:rsidP="00CB48AD">
            <w:pPr>
              <w:spacing w:after="0"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t>ежедневно</w:t>
            </w:r>
          </w:p>
        </w:tc>
        <w:tc>
          <w:tcPr>
            <w:tcW w:w="7900" w:type="dxa"/>
          </w:tcPr>
          <w:p w14:paraId="451E8599" w14:textId="2C40EA91" w:rsidR="00E14127" w:rsidRPr="007C3DAF" w:rsidRDefault="00E14127" w:rsidP="00CB48AD">
            <w:pPr>
              <w:spacing w:after="0" w:line="240" w:lineRule="auto"/>
              <w:jc w:val="both"/>
              <w:rPr>
                <w:rFonts w:ascii="Times New Roman" w:hAnsi="Times New Roman"/>
                <w:b/>
                <w:sz w:val="24"/>
                <w:szCs w:val="24"/>
                <w:lang w:eastAsia="ru-RU"/>
              </w:rPr>
            </w:pPr>
            <w:r w:rsidRPr="007C3DAF">
              <w:rPr>
                <w:rFonts w:ascii="Times New Roman" w:hAnsi="Times New Roman"/>
                <w:sz w:val="24"/>
                <w:szCs w:val="24"/>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14127" w:rsidRPr="007C3DAF" w14:paraId="77C22A77" w14:textId="77777777" w:rsidTr="00246091">
        <w:trPr>
          <w:trHeight w:val="427"/>
        </w:trPr>
        <w:tc>
          <w:tcPr>
            <w:tcW w:w="3548" w:type="dxa"/>
          </w:tcPr>
          <w:p w14:paraId="66ABD177" w14:textId="77777777" w:rsidR="00E14127" w:rsidRPr="00E14127" w:rsidRDefault="00E14127" w:rsidP="00CB48AD">
            <w:pPr>
              <w:spacing w:after="0" w:line="240" w:lineRule="auto"/>
              <w:jc w:val="both"/>
              <w:rPr>
                <w:rFonts w:ascii="Times New Roman" w:hAnsi="Times New Roman"/>
                <w:b/>
                <w:sz w:val="24"/>
                <w:szCs w:val="24"/>
                <w:lang w:eastAsia="ru-RU" w:bidi="ru-RU"/>
              </w:rPr>
            </w:pPr>
            <w:r w:rsidRPr="00E14127">
              <w:rPr>
                <w:rFonts w:ascii="Times New Roman" w:hAnsi="Times New Roman"/>
                <w:b/>
                <w:sz w:val="24"/>
                <w:szCs w:val="24"/>
                <w:lang w:eastAsia="ru-RU" w:bidi="ru-RU"/>
              </w:rPr>
              <w:t>Конструктивно-модельная деятельность</w:t>
            </w:r>
          </w:p>
        </w:tc>
        <w:tc>
          <w:tcPr>
            <w:tcW w:w="1984" w:type="dxa"/>
            <w:vAlign w:val="center"/>
          </w:tcPr>
          <w:p w14:paraId="688FAC40" w14:textId="77777777" w:rsidR="00E14127" w:rsidRPr="00E14127" w:rsidRDefault="00E14127" w:rsidP="00CB48AD">
            <w:pPr>
              <w:spacing w:after="0" w:line="240" w:lineRule="auto"/>
              <w:jc w:val="both"/>
              <w:rPr>
                <w:rFonts w:ascii="Times New Roman" w:hAnsi="Times New Roman"/>
                <w:b/>
                <w:sz w:val="24"/>
                <w:szCs w:val="24"/>
                <w:lang w:eastAsia="ru-RU" w:bidi="ru-RU"/>
              </w:rPr>
            </w:pPr>
            <w:r w:rsidRPr="00E14127">
              <w:rPr>
                <w:rFonts w:ascii="Times New Roman" w:hAnsi="Times New Roman"/>
                <w:b/>
                <w:sz w:val="24"/>
                <w:szCs w:val="24"/>
                <w:lang w:eastAsia="ru-RU" w:bidi="ru-RU"/>
              </w:rPr>
              <w:t>1 раз</w:t>
            </w:r>
          </w:p>
          <w:p w14:paraId="6AD01446" w14:textId="77777777" w:rsidR="00E14127" w:rsidRPr="00E14127" w:rsidRDefault="00E14127" w:rsidP="00CB48AD">
            <w:pPr>
              <w:spacing w:after="0" w:line="240" w:lineRule="auto"/>
              <w:jc w:val="both"/>
              <w:rPr>
                <w:rFonts w:ascii="Times New Roman" w:hAnsi="Times New Roman"/>
                <w:b/>
                <w:sz w:val="24"/>
                <w:szCs w:val="24"/>
                <w:lang w:eastAsia="ru-RU" w:bidi="ru-RU"/>
              </w:rPr>
            </w:pPr>
            <w:r w:rsidRPr="00E14127">
              <w:rPr>
                <w:rFonts w:ascii="Times New Roman" w:hAnsi="Times New Roman"/>
                <w:b/>
                <w:sz w:val="24"/>
                <w:szCs w:val="24"/>
                <w:lang w:eastAsia="ru-RU" w:bidi="ru-RU"/>
              </w:rPr>
              <w:t>в неделю</w:t>
            </w:r>
          </w:p>
        </w:tc>
        <w:tc>
          <w:tcPr>
            <w:tcW w:w="7900" w:type="dxa"/>
          </w:tcPr>
          <w:p w14:paraId="562303D3" w14:textId="5B8E6482" w:rsidR="00E14127" w:rsidRPr="00E14127" w:rsidRDefault="00E14127" w:rsidP="00CB48AD">
            <w:pPr>
              <w:spacing w:after="0" w:line="240" w:lineRule="auto"/>
              <w:jc w:val="both"/>
              <w:rPr>
                <w:rFonts w:ascii="Times New Roman" w:hAnsi="Times New Roman"/>
                <w:b/>
                <w:sz w:val="24"/>
                <w:szCs w:val="24"/>
                <w:lang w:eastAsia="ru-RU"/>
              </w:rPr>
            </w:pPr>
            <w:r w:rsidRPr="007C3DAF">
              <w:rPr>
                <w:rFonts w:ascii="Times New Roman" w:hAnsi="Times New Roman"/>
                <w:sz w:val="24"/>
                <w:szCs w:val="24"/>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14127" w:rsidRPr="007C3DAF" w14:paraId="1228FB7A" w14:textId="77777777" w:rsidTr="00ED6193">
        <w:trPr>
          <w:trHeight w:val="427"/>
        </w:trPr>
        <w:tc>
          <w:tcPr>
            <w:tcW w:w="3548" w:type="dxa"/>
          </w:tcPr>
          <w:p w14:paraId="6EE41A48" w14:textId="77777777" w:rsidR="00E14127" w:rsidRPr="00E14127" w:rsidRDefault="00E14127" w:rsidP="00CB48AD">
            <w:pPr>
              <w:spacing w:after="0" w:line="240" w:lineRule="auto"/>
              <w:jc w:val="both"/>
              <w:rPr>
                <w:rFonts w:ascii="Times New Roman" w:hAnsi="Times New Roman"/>
                <w:b/>
                <w:sz w:val="24"/>
                <w:szCs w:val="24"/>
                <w:lang w:eastAsia="ru-RU" w:bidi="ru-RU"/>
              </w:rPr>
            </w:pPr>
            <w:r w:rsidRPr="00E14127">
              <w:rPr>
                <w:rFonts w:ascii="Times New Roman" w:hAnsi="Times New Roman"/>
                <w:b/>
                <w:sz w:val="24"/>
                <w:szCs w:val="24"/>
                <w:lang w:eastAsia="ru-RU" w:bidi="ru-RU"/>
              </w:rPr>
              <w:t>Игровая деятельность</w:t>
            </w:r>
          </w:p>
        </w:tc>
        <w:tc>
          <w:tcPr>
            <w:tcW w:w="1984" w:type="dxa"/>
            <w:vAlign w:val="center"/>
          </w:tcPr>
          <w:p w14:paraId="3FD12116" w14:textId="77777777" w:rsidR="00E14127" w:rsidRPr="00E14127" w:rsidRDefault="00E14127" w:rsidP="00CB48AD">
            <w:pPr>
              <w:spacing w:after="0" w:line="240" w:lineRule="auto"/>
              <w:jc w:val="both"/>
              <w:rPr>
                <w:rFonts w:ascii="Times New Roman" w:hAnsi="Times New Roman"/>
                <w:b/>
                <w:sz w:val="24"/>
                <w:szCs w:val="24"/>
                <w:lang w:val="en-US" w:eastAsia="ru-RU"/>
              </w:rPr>
            </w:pPr>
            <w:proofErr w:type="spellStart"/>
            <w:r w:rsidRPr="00E14127">
              <w:rPr>
                <w:rFonts w:ascii="Times New Roman" w:hAnsi="Times New Roman"/>
                <w:b/>
                <w:sz w:val="24"/>
                <w:szCs w:val="24"/>
                <w:lang w:val="en-US" w:eastAsia="ru-RU"/>
              </w:rPr>
              <w:t>ежедневно</w:t>
            </w:r>
            <w:proofErr w:type="spellEnd"/>
          </w:p>
        </w:tc>
        <w:tc>
          <w:tcPr>
            <w:tcW w:w="7900" w:type="dxa"/>
          </w:tcPr>
          <w:p w14:paraId="54EF163E" w14:textId="5E21EC77" w:rsidR="00E14127" w:rsidRPr="00E14127" w:rsidRDefault="00E14127" w:rsidP="00CB48AD">
            <w:pPr>
              <w:spacing w:after="0" w:line="240" w:lineRule="auto"/>
              <w:jc w:val="both"/>
              <w:rPr>
                <w:rFonts w:ascii="Times New Roman" w:hAnsi="Times New Roman"/>
                <w:b/>
                <w:sz w:val="24"/>
                <w:szCs w:val="24"/>
                <w:lang w:eastAsia="ru-RU"/>
              </w:rPr>
            </w:pPr>
            <w:r w:rsidRPr="007C3DAF">
              <w:rPr>
                <w:rFonts w:ascii="Times New Roman" w:hAnsi="Times New Roman"/>
                <w:sz w:val="24"/>
                <w:szCs w:val="24"/>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14127" w:rsidRPr="007C3DAF" w14:paraId="5082E3A2" w14:textId="77777777" w:rsidTr="0095385B">
        <w:trPr>
          <w:trHeight w:val="627"/>
        </w:trPr>
        <w:tc>
          <w:tcPr>
            <w:tcW w:w="3548" w:type="dxa"/>
          </w:tcPr>
          <w:p w14:paraId="494421CE" w14:textId="77777777" w:rsidR="00E14127" w:rsidRPr="00E14127" w:rsidRDefault="00E14127" w:rsidP="00CB48AD">
            <w:pPr>
              <w:spacing w:after="0" w:line="240" w:lineRule="auto"/>
              <w:jc w:val="both"/>
              <w:rPr>
                <w:rFonts w:ascii="Times New Roman" w:hAnsi="Times New Roman"/>
                <w:b/>
                <w:sz w:val="24"/>
                <w:szCs w:val="24"/>
                <w:lang w:eastAsia="ru-RU" w:bidi="ru-RU"/>
              </w:rPr>
            </w:pPr>
            <w:r w:rsidRPr="00E14127">
              <w:rPr>
                <w:rFonts w:ascii="Times New Roman" w:hAnsi="Times New Roman"/>
                <w:b/>
                <w:sz w:val="24"/>
                <w:szCs w:val="24"/>
                <w:lang w:eastAsia="ru-RU" w:bidi="ru-RU"/>
              </w:rPr>
              <w:t>Общение при проведении режимных моментов</w:t>
            </w:r>
          </w:p>
        </w:tc>
        <w:tc>
          <w:tcPr>
            <w:tcW w:w="1984" w:type="dxa"/>
            <w:vAlign w:val="center"/>
          </w:tcPr>
          <w:p w14:paraId="55D1B54D" w14:textId="77777777" w:rsidR="00E14127" w:rsidRPr="00E14127" w:rsidRDefault="00E14127" w:rsidP="00CB48AD">
            <w:pPr>
              <w:spacing w:after="0" w:line="240" w:lineRule="auto"/>
              <w:jc w:val="both"/>
              <w:rPr>
                <w:rFonts w:ascii="Times New Roman" w:hAnsi="Times New Roman"/>
                <w:b/>
                <w:sz w:val="24"/>
                <w:szCs w:val="24"/>
                <w:lang w:val="en-US" w:eastAsia="ru-RU"/>
              </w:rPr>
            </w:pPr>
            <w:proofErr w:type="spellStart"/>
            <w:r w:rsidRPr="00E14127">
              <w:rPr>
                <w:rFonts w:ascii="Times New Roman" w:hAnsi="Times New Roman"/>
                <w:b/>
                <w:sz w:val="24"/>
                <w:szCs w:val="24"/>
                <w:lang w:val="en-US" w:eastAsia="ru-RU"/>
              </w:rPr>
              <w:t>ежедневно</w:t>
            </w:r>
            <w:proofErr w:type="spellEnd"/>
          </w:p>
        </w:tc>
        <w:tc>
          <w:tcPr>
            <w:tcW w:w="7900" w:type="dxa"/>
          </w:tcPr>
          <w:p w14:paraId="6925202A" w14:textId="09388B77" w:rsidR="00E14127" w:rsidRPr="00E14127" w:rsidRDefault="00E14127" w:rsidP="00CB48AD">
            <w:pPr>
              <w:spacing w:after="0" w:line="240" w:lineRule="auto"/>
              <w:jc w:val="both"/>
              <w:rPr>
                <w:rFonts w:ascii="Times New Roman" w:hAnsi="Times New Roman"/>
                <w:b/>
                <w:sz w:val="24"/>
                <w:szCs w:val="24"/>
                <w:lang w:eastAsia="ru-RU"/>
              </w:rPr>
            </w:pPr>
            <w:r w:rsidRPr="007C3DAF">
              <w:rPr>
                <w:rFonts w:ascii="Times New Roman" w:hAnsi="Times New Roman"/>
                <w:sz w:val="24"/>
                <w:szCs w:val="24"/>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14127" w:rsidRPr="007C3DAF" w14:paraId="0A87AD82" w14:textId="77777777" w:rsidTr="00E14127">
        <w:trPr>
          <w:trHeight w:val="70"/>
        </w:trPr>
        <w:tc>
          <w:tcPr>
            <w:tcW w:w="3548" w:type="dxa"/>
          </w:tcPr>
          <w:p w14:paraId="4863955E" w14:textId="77777777" w:rsidR="00E14127" w:rsidRPr="00E14127" w:rsidRDefault="00E14127" w:rsidP="00CB48AD">
            <w:pPr>
              <w:spacing w:after="0" w:line="240" w:lineRule="auto"/>
              <w:jc w:val="both"/>
              <w:rPr>
                <w:rFonts w:ascii="Times New Roman" w:hAnsi="Times New Roman"/>
                <w:b/>
                <w:sz w:val="24"/>
                <w:szCs w:val="24"/>
                <w:lang w:eastAsia="ru-RU"/>
              </w:rPr>
            </w:pPr>
          </w:p>
        </w:tc>
        <w:tc>
          <w:tcPr>
            <w:tcW w:w="1984" w:type="dxa"/>
            <w:vAlign w:val="center"/>
          </w:tcPr>
          <w:p w14:paraId="2F6616FC" w14:textId="77777777" w:rsidR="00E14127" w:rsidRPr="00E14127" w:rsidRDefault="00E14127" w:rsidP="00CB48AD">
            <w:pPr>
              <w:spacing w:after="0" w:line="240" w:lineRule="auto"/>
              <w:jc w:val="both"/>
              <w:rPr>
                <w:rFonts w:ascii="Times New Roman" w:hAnsi="Times New Roman"/>
                <w:b/>
                <w:sz w:val="24"/>
                <w:szCs w:val="24"/>
                <w:lang w:eastAsia="ru-RU"/>
              </w:rPr>
            </w:pPr>
          </w:p>
        </w:tc>
        <w:tc>
          <w:tcPr>
            <w:tcW w:w="7900" w:type="dxa"/>
            <w:vAlign w:val="center"/>
          </w:tcPr>
          <w:p w14:paraId="7A8C813C" w14:textId="77777777" w:rsidR="00E14127" w:rsidRPr="00E14127" w:rsidRDefault="00E14127" w:rsidP="00CB48AD">
            <w:pPr>
              <w:spacing w:after="0" w:line="240" w:lineRule="auto"/>
              <w:jc w:val="both"/>
              <w:rPr>
                <w:rFonts w:ascii="Times New Roman" w:hAnsi="Times New Roman"/>
                <w:b/>
                <w:sz w:val="24"/>
                <w:szCs w:val="24"/>
                <w:lang w:eastAsia="ru-RU"/>
              </w:rPr>
            </w:pPr>
          </w:p>
        </w:tc>
      </w:tr>
      <w:tr w:rsidR="00E14127" w:rsidRPr="007C3DAF" w14:paraId="7A9F0834" w14:textId="77777777" w:rsidTr="00513318">
        <w:trPr>
          <w:trHeight w:val="330"/>
        </w:trPr>
        <w:tc>
          <w:tcPr>
            <w:tcW w:w="3548" w:type="dxa"/>
          </w:tcPr>
          <w:p w14:paraId="12180768" w14:textId="77777777" w:rsidR="00E14127" w:rsidRPr="00E14127" w:rsidRDefault="00E14127" w:rsidP="00CB48AD">
            <w:pPr>
              <w:spacing w:after="0" w:line="240" w:lineRule="auto"/>
              <w:jc w:val="both"/>
              <w:rPr>
                <w:rFonts w:ascii="Times New Roman" w:hAnsi="Times New Roman"/>
                <w:b/>
                <w:sz w:val="24"/>
                <w:szCs w:val="24"/>
                <w:lang w:val="en-US" w:eastAsia="ru-RU"/>
              </w:rPr>
            </w:pPr>
            <w:proofErr w:type="spellStart"/>
            <w:r w:rsidRPr="00E14127">
              <w:rPr>
                <w:rFonts w:ascii="Times New Roman" w:hAnsi="Times New Roman"/>
                <w:b/>
                <w:sz w:val="24"/>
                <w:szCs w:val="24"/>
                <w:lang w:val="en-US" w:eastAsia="ru-RU"/>
              </w:rPr>
              <w:t>Дежурства</w:t>
            </w:r>
            <w:proofErr w:type="spellEnd"/>
          </w:p>
        </w:tc>
        <w:tc>
          <w:tcPr>
            <w:tcW w:w="1984" w:type="dxa"/>
            <w:vAlign w:val="center"/>
          </w:tcPr>
          <w:p w14:paraId="3EE0D695" w14:textId="77777777" w:rsidR="00E14127" w:rsidRPr="00E14127" w:rsidRDefault="00E14127" w:rsidP="00CB48AD">
            <w:pPr>
              <w:spacing w:after="0" w:line="240" w:lineRule="auto"/>
              <w:jc w:val="both"/>
              <w:rPr>
                <w:rFonts w:ascii="Times New Roman" w:hAnsi="Times New Roman"/>
                <w:b/>
                <w:sz w:val="24"/>
                <w:szCs w:val="24"/>
                <w:lang w:val="en-US" w:eastAsia="ru-RU"/>
              </w:rPr>
            </w:pPr>
            <w:proofErr w:type="spellStart"/>
            <w:r w:rsidRPr="00E14127">
              <w:rPr>
                <w:rFonts w:ascii="Times New Roman" w:hAnsi="Times New Roman"/>
                <w:b/>
                <w:sz w:val="24"/>
                <w:szCs w:val="24"/>
                <w:lang w:val="en-US" w:eastAsia="ru-RU"/>
              </w:rPr>
              <w:t>ежедневно</w:t>
            </w:r>
            <w:proofErr w:type="spellEnd"/>
          </w:p>
        </w:tc>
        <w:tc>
          <w:tcPr>
            <w:tcW w:w="7900" w:type="dxa"/>
          </w:tcPr>
          <w:p w14:paraId="5294D5A3" w14:textId="7923F7BE" w:rsidR="00E14127" w:rsidRPr="00E14127" w:rsidRDefault="00E14127" w:rsidP="00CB48AD">
            <w:pPr>
              <w:spacing w:after="0" w:line="240" w:lineRule="auto"/>
              <w:jc w:val="both"/>
              <w:rPr>
                <w:rFonts w:ascii="Times New Roman" w:hAnsi="Times New Roman"/>
                <w:b/>
                <w:sz w:val="24"/>
                <w:szCs w:val="24"/>
                <w:lang w:eastAsia="ru-RU"/>
              </w:rPr>
            </w:pPr>
            <w:r w:rsidRPr="007C3DAF">
              <w:rPr>
                <w:rFonts w:ascii="Times New Roman" w:hAnsi="Times New Roman"/>
                <w:sz w:val="24"/>
                <w:szCs w:val="24"/>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14127" w:rsidRPr="007C3DAF" w14:paraId="7649ADA5" w14:textId="77777777" w:rsidTr="0077206C">
        <w:trPr>
          <w:trHeight w:val="330"/>
        </w:trPr>
        <w:tc>
          <w:tcPr>
            <w:tcW w:w="3548" w:type="dxa"/>
          </w:tcPr>
          <w:p w14:paraId="420AA77B" w14:textId="77777777" w:rsidR="00E14127" w:rsidRPr="00E14127" w:rsidRDefault="00E14127" w:rsidP="00CB48AD">
            <w:pPr>
              <w:spacing w:after="0" w:line="240" w:lineRule="auto"/>
              <w:jc w:val="both"/>
              <w:rPr>
                <w:rFonts w:ascii="Times New Roman" w:hAnsi="Times New Roman"/>
                <w:b/>
                <w:sz w:val="24"/>
                <w:szCs w:val="24"/>
                <w:lang w:val="en-US" w:eastAsia="ru-RU"/>
              </w:rPr>
            </w:pPr>
            <w:proofErr w:type="spellStart"/>
            <w:r w:rsidRPr="00E14127">
              <w:rPr>
                <w:rFonts w:ascii="Times New Roman" w:hAnsi="Times New Roman"/>
                <w:b/>
                <w:sz w:val="24"/>
                <w:szCs w:val="24"/>
                <w:lang w:val="en-US" w:eastAsia="ru-RU"/>
              </w:rPr>
              <w:t>Прогулки</w:t>
            </w:r>
            <w:proofErr w:type="spellEnd"/>
          </w:p>
        </w:tc>
        <w:tc>
          <w:tcPr>
            <w:tcW w:w="1984" w:type="dxa"/>
            <w:vAlign w:val="center"/>
          </w:tcPr>
          <w:p w14:paraId="2DC7E570" w14:textId="77777777" w:rsidR="00E14127" w:rsidRPr="00E14127" w:rsidRDefault="00E14127" w:rsidP="00CB48AD">
            <w:pPr>
              <w:spacing w:after="0" w:line="240" w:lineRule="auto"/>
              <w:jc w:val="both"/>
              <w:rPr>
                <w:rFonts w:ascii="Times New Roman" w:hAnsi="Times New Roman"/>
                <w:b/>
                <w:sz w:val="24"/>
                <w:szCs w:val="24"/>
                <w:lang w:val="en-US" w:eastAsia="ru-RU"/>
              </w:rPr>
            </w:pPr>
            <w:proofErr w:type="spellStart"/>
            <w:r w:rsidRPr="00E14127">
              <w:rPr>
                <w:rFonts w:ascii="Times New Roman" w:hAnsi="Times New Roman"/>
                <w:b/>
                <w:sz w:val="24"/>
                <w:szCs w:val="24"/>
                <w:lang w:val="en-US" w:eastAsia="ru-RU"/>
              </w:rPr>
              <w:t>ежедневно</w:t>
            </w:r>
            <w:proofErr w:type="spellEnd"/>
          </w:p>
        </w:tc>
        <w:tc>
          <w:tcPr>
            <w:tcW w:w="7900" w:type="dxa"/>
          </w:tcPr>
          <w:p w14:paraId="68B9C5AA" w14:textId="4B40B0C1" w:rsidR="00E14127" w:rsidRPr="00E14127" w:rsidRDefault="00E14127" w:rsidP="00CB48AD">
            <w:pPr>
              <w:spacing w:after="0" w:line="240" w:lineRule="auto"/>
              <w:jc w:val="both"/>
              <w:rPr>
                <w:rFonts w:ascii="Times New Roman" w:hAnsi="Times New Roman"/>
                <w:b/>
                <w:sz w:val="24"/>
                <w:szCs w:val="24"/>
                <w:lang w:eastAsia="ru-RU"/>
              </w:rPr>
            </w:pPr>
            <w:r w:rsidRPr="007C3DAF">
              <w:rPr>
                <w:rFonts w:ascii="Times New Roman" w:hAnsi="Times New Roman"/>
                <w:sz w:val="24"/>
                <w:szCs w:val="24"/>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14127" w:rsidRPr="007C3DAF" w14:paraId="65ED2152" w14:textId="77777777" w:rsidTr="00D1010C">
        <w:trPr>
          <w:trHeight w:val="330"/>
        </w:trPr>
        <w:tc>
          <w:tcPr>
            <w:tcW w:w="13432" w:type="dxa"/>
            <w:gridSpan w:val="3"/>
          </w:tcPr>
          <w:p w14:paraId="14C1B298" w14:textId="5136F75D" w:rsidR="00E14127" w:rsidRPr="007C3DAF" w:rsidRDefault="00E14127" w:rsidP="00CB48AD">
            <w:pPr>
              <w:spacing w:after="0" w:line="240" w:lineRule="auto"/>
              <w:jc w:val="center"/>
              <w:rPr>
                <w:rFonts w:ascii="Times New Roman" w:hAnsi="Times New Roman"/>
                <w:b/>
                <w:sz w:val="24"/>
                <w:szCs w:val="24"/>
                <w:lang w:val="en-US" w:eastAsia="ru-RU"/>
              </w:rPr>
            </w:pPr>
            <w:r w:rsidRPr="007C3DAF">
              <w:rPr>
                <w:rFonts w:ascii="Times New Roman" w:hAnsi="Times New Roman"/>
                <w:b/>
                <w:sz w:val="24"/>
                <w:szCs w:val="24"/>
                <w:lang w:eastAsia="ru-RU"/>
              </w:rPr>
              <w:t>Самостоятельная деятельность детей</w:t>
            </w:r>
          </w:p>
        </w:tc>
      </w:tr>
      <w:tr w:rsidR="00E14127" w:rsidRPr="007C3DAF" w14:paraId="39CCE4F8" w14:textId="77777777" w:rsidTr="00951739">
        <w:trPr>
          <w:trHeight w:val="330"/>
        </w:trPr>
        <w:tc>
          <w:tcPr>
            <w:tcW w:w="3548" w:type="dxa"/>
          </w:tcPr>
          <w:p w14:paraId="6DA41993" w14:textId="77777777" w:rsidR="00E14127" w:rsidRPr="00E14127" w:rsidRDefault="00E14127" w:rsidP="00CB48AD">
            <w:pPr>
              <w:spacing w:after="0" w:line="240" w:lineRule="auto"/>
              <w:jc w:val="both"/>
              <w:rPr>
                <w:rFonts w:ascii="Times New Roman" w:hAnsi="Times New Roman"/>
                <w:b/>
                <w:sz w:val="24"/>
                <w:szCs w:val="24"/>
                <w:lang w:val="en-US" w:eastAsia="ru-RU"/>
              </w:rPr>
            </w:pPr>
            <w:r w:rsidRPr="00E14127">
              <w:rPr>
                <w:rFonts w:ascii="Times New Roman" w:hAnsi="Times New Roman"/>
                <w:b/>
                <w:sz w:val="24"/>
                <w:szCs w:val="24"/>
                <w:lang w:eastAsia="ru-RU" w:bidi="ru-RU"/>
              </w:rPr>
              <w:t xml:space="preserve">Самостоятельная </w:t>
            </w:r>
            <w:proofErr w:type="spellStart"/>
            <w:r w:rsidRPr="00E14127">
              <w:rPr>
                <w:rFonts w:ascii="Times New Roman" w:hAnsi="Times New Roman"/>
                <w:b/>
                <w:sz w:val="24"/>
                <w:szCs w:val="24"/>
                <w:lang w:eastAsia="ru-RU" w:bidi="ru-RU"/>
              </w:rPr>
              <w:t>иг</w:t>
            </w:r>
            <w:r w:rsidRPr="00E14127">
              <w:rPr>
                <w:rFonts w:ascii="Times New Roman" w:hAnsi="Times New Roman"/>
                <w:b/>
                <w:sz w:val="24"/>
                <w:szCs w:val="24"/>
                <w:lang w:val="en-US" w:eastAsia="ru-RU"/>
              </w:rPr>
              <w:t>ра</w:t>
            </w:r>
            <w:proofErr w:type="spellEnd"/>
          </w:p>
        </w:tc>
        <w:tc>
          <w:tcPr>
            <w:tcW w:w="1984" w:type="dxa"/>
            <w:vAlign w:val="center"/>
          </w:tcPr>
          <w:p w14:paraId="4B760D9E" w14:textId="77777777" w:rsidR="00E14127" w:rsidRPr="00E14127" w:rsidRDefault="00E14127" w:rsidP="00CB48AD">
            <w:pPr>
              <w:spacing w:after="0" w:line="240" w:lineRule="auto"/>
              <w:jc w:val="both"/>
              <w:rPr>
                <w:rFonts w:ascii="Times New Roman" w:hAnsi="Times New Roman"/>
                <w:b/>
                <w:sz w:val="24"/>
                <w:szCs w:val="24"/>
                <w:lang w:val="en-US" w:eastAsia="ru-RU"/>
              </w:rPr>
            </w:pPr>
            <w:proofErr w:type="spellStart"/>
            <w:r w:rsidRPr="00E14127">
              <w:rPr>
                <w:rFonts w:ascii="Times New Roman" w:hAnsi="Times New Roman"/>
                <w:b/>
                <w:sz w:val="24"/>
                <w:szCs w:val="24"/>
                <w:lang w:val="en-US" w:eastAsia="ru-RU"/>
              </w:rPr>
              <w:t>ежедневно</w:t>
            </w:r>
            <w:proofErr w:type="spellEnd"/>
          </w:p>
        </w:tc>
        <w:tc>
          <w:tcPr>
            <w:tcW w:w="7900" w:type="dxa"/>
          </w:tcPr>
          <w:p w14:paraId="0AF551ED" w14:textId="2885806A" w:rsidR="00E14127" w:rsidRPr="00E14127" w:rsidRDefault="00E14127" w:rsidP="00CB48AD">
            <w:pPr>
              <w:spacing w:after="0" w:line="240" w:lineRule="auto"/>
              <w:jc w:val="both"/>
              <w:rPr>
                <w:rFonts w:ascii="Times New Roman" w:hAnsi="Times New Roman"/>
                <w:b/>
                <w:sz w:val="24"/>
                <w:szCs w:val="24"/>
                <w:lang w:eastAsia="ru-RU"/>
              </w:rPr>
            </w:pPr>
            <w:r w:rsidRPr="007C3DAF">
              <w:rPr>
                <w:rFonts w:ascii="Times New Roman" w:hAnsi="Times New Roman"/>
                <w:sz w:val="24"/>
                <w:szCs w:val="24"/>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14127" w:rsidRPr="007C3DAF" w14:paraId="50303B6F" w14:textId="77777777" w:rsidTr="008F4B3F">
        <w:trPr>
          <w:trHeight w:val="330"/>
        </w:trPr>
        <w:tc>
          <w:tcPr>
            <w:tcW w:w="3548" w:type="dxa"/>
          </w:tcPr>
          <w:p w14:paraId="0478CEA5" w14:textId="77777777" w:rsidR="00E14127" w:rsidRPr="00E14127" w:rsidRDefault="00E14127" w:rsidP="00CB48AD">
            <w:pPr>
              <w:spacing w:after="0" w:line="240" w:lineRule="auto"/>
              <w:jc w:val="both"/>
              <w:rPr>
                <w:rFonts w:ascii="Times New Roman" w:hAnsi="Times New Roman"/>
                <w:b/>
                <w:sz w:val="24"/>
                <w:szCs w:val="24"/>
                <w:lang w:eastAsia="ru-RU" w:bidi="ru-RU"/>
              </w:rPr>
            </w:pPr>
            <w:r w:rsidRPr="00E14127">
              <w:rPr>
                <w:rFonts w:ascii="Times New Roman" w:hAnsi="Times New Roman"/>
                <w:b/>
                <w:sz w:val="24"/>
                <w:szCs w:val="24"/>
                <w:lang w:eastAsia="ru-RU" w:bidi="ru-RU"/>
              </w:rPr>
              <w:t>Познавательно-исследовательская деятельность</w:t>
            </w:r>
          </w:p>
        </w:tc>
        <w:tc>
          <w:tcPr>
            <w:tcW w:w="1984" w:type="dxa"/>
            <w:vAlign w:val="center"/>
          </w:tcPr>
          <w:p w14:paraId="299C4D89" w14:textId="77777777" w:rsidR="00E14127" w:rsidRPr="00E14127" w:rsidRDefault="00E14127" w:rsidP="00CB48AD">
            <w:pPr>
              <w:spacing w:after="0" w:line="240" w:lineRule="auto"/>
              <w:jc w:val="both"/>
              <w:rPr>
                <w:rFonts w:ascii="Times New Roman" w:hAnsi="Times New Roman"/>
                <w:b/>
                <w:sz w:val="24"/>
                <w:szCs w:val="24"/>
                <w:lang w:val="en-US" w:eastAsia="ru-RU"/>
              </w:rPr>
            </w:pPr>
            <w:proofErr w:type="spellStart"/>
            <w:r w:rsidRPr="00E14127">
              <w:rPr>
                <w:rFonts w:ascii="Times New Roman" w:hAnsi="Times New Roman"/>
                <w:b/>
                <w:sz w:val="24"/>
                <w:szCs w:val="24"/>
                <w:lang w:val="en-US" w:eastAsia="ru-RU"/>
              </w:rPr>
              <w:t>ежедневно</w:t>
            </w:r>
            <w:proofErr w:type="spellEnd"/>
          </w:p>
        </w:tc>
        <w:tc>
          <w:tcPr>
            <w:tcW w:w="7900" w:type="dxa"/>
          </w:tcPr>
          <w:p w14:paraId="6C574015" w14:textId="4E32A0E7" w:rsidR="00E14127" w:rsidRPr="00E14127" w:rsidRDefault="00E14127" w:rsidP="00CB48AD">
            <w:pPr>
              <w:spacing w:after="0" w:line="240" w:lineRule="auto"/>
              <w:jc w:val="both"/>
              <w:rPr>
                <w:rFonts w:ascii="Times New Roman" w:hAnsi="Times New Roman"/>
                <w:b/>
                <w:sz w:val="24"/>
                <w:szCs w:val="24"/>
                <w:lang w:eastAsia="ru-RU"/>
              </w:rPr>
            </w:pPr>
            <w:r w:rsidRPr="007C3DAF">
              <w:rPr>
                <w:rFonts w:ascii="Times New Roman" w:hAnsi="Times New Roman"/>
                <w:sz w:val="24"/>
                <w:szCs w:val="24"/>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14127" w:rsidRPr="007C3DAF" w14:paraId="6C3FCDA8" w14:textId="77777777" w:rsidTr="00B27784">
        <w:trPr>
          <w:trHeight w:val="627"/>
        </w:trPr>
        <w:tc>
          <w:tcPr>
            <w:tcW w:w="3548" w:type="dxa"/>
          </w:tcPr>
          <w:p w14:paraId="6564E28B" w14:textId="77777777" w:rsidR="00E14127" w:rsidRPr="00E14127" w:rsidRDefault="00E14127" w:rsidP="00CB48AD">
            <w:pPr>
              <w:spacing w:after="0" w:line="240" w:lineRule="auto"/>
              <w:jc w:val="both"/>
              <w:rPr>
                <w:rFonts w:ascii="Times New Roman" w:hAnsi="Times New Roman"/>
                <w:b/>
                <w:sz w:val="24"/>
                <w:szCs w:val="24"/>
                <w:lang w:eastAsia="ru-RU" w:bidi="ru-RU"/>
              </w:rPr>
            </w:pPr>
            <w:r w:rsidRPr="00E14127">
              <w:rPr>
                <w:rFonts w:ascii="Times New Roman" w:hAnsi="Times New Roman"/>
                <w:b/>
                <w:sz w:val="24"/>
                <w:szCs w:val="24"/>
                <w:lang w:eastAsia="ru-RU" w:bidi="ru-RU"/>
              </w:rPr>
              <w:t>Самостоятельная деятельность детей в центрах (уголках) развития</w:t>
            </w:r>
          </w:p>
        </w:tc>
        <w:tc>
          <w:tcPr>
            <w:tcW w:w="1984" w:type="dxa"/>
            <w:vAlign w:val="center"/>
          </w:tcPr>
          <w:p w14:paraId="6A53EACD" w14:textId="77777777" w:rsidR="00E14127" w:rsidRPr="00E14127" w:rsidRDefault="00E14127" w:rsidP="00CB48AD">
            <w:pPr>
              <w:spacing w:after="0" w:line="240" w:lineRule="auto"/>
              <w:jc w:val="both"/>
              <w:rPr>
                <w:rFonts w:ascii="Times New Roman" w:hAnsi="Times New Roman"/>
                <w:b/>
                <w:sz w:val="24"/>
                <w:szCs w:val="24"/>
                <w:lang w:val="en-US" w:eastAsia="ru-RU"/>
              </w:rPr>
            </w:pPr>
            <w:proofErr w:type="spellStart"/>
            <w:r w:rsidRPr="00E14127">
              <w:rPr>
                <w:rFonts w:ascii="Times New Roman" w:hAnsi="Times New Roman"/>
                <w:b/>
                <w:sz w:val="24"/>
                <w:szCs w:val="24"/>
                <w:lang w:val="en-US" w:eastAsia="ru-RU"/>
              </w:rPr>
              <w:t>ежедневно</w:t>
            </w:r>
            <w:proofErr w:type="spellEnd"/>
          </w:p>
        </w:tc>
        <w:tc>
          <w:tcPr>
            <w:tcW w:w="7900" w:type="dxa"/>
          </w:tcPr>
          <w:p w14:paraId="3063A16D" w14:textId="00364E63" w:rsidR="00E14127" w:rsidRPr="00E14127" w:rsidRDefault="00E14127" w:rsidP="00CB48AD">
            <w:pPr>
              <w:spacing w:after="0" w:line="240" w:lineRule="auto"/>
              <w:jc w:val="both"/>
              <w:rPr>
                <w:rFonts w:ascii="Times New Roman" w:hAnsi="Times New Roman"/>
                <w:b/>
                <w:sz w:val="24"/>
                <w:szCs w:val="24"/>
                <w:lang w:eastAsia="ru-RU"/>
              </w:rPr>
            </w:pPr>
            <w:r w:rsidRPr="007C3DAF">
              <w:rPr>
                <w:rFonts w:ascii="Times New Roman" w:hAnsi="Times New Roman"/>
                <w:sz w:val="24"/>
                <w:szCs w:val="24"/>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14127" w:rsidRPr="007C3DAF" w14:paraId="4A47E848" w14:textId="77777777" w:rsidTr="00404F6E">
        <w:trPr>
          <w:trHeight w:val="627"/>
        </w:trPr>
        <w:tc>
          <w:tcPr>
            <w:tcW w:w="13432" w:type="dxa"/>
            <w:gridSpan w:val="3"/>
          </w:tcPr>
          <w:p w14:paraId="0F97B6AE" w14:textId="699830EB" w:rsidR="00E14127" w:rsidRPr="007C3DAF" w:rsidRDefault="00E14127" w:rsidP="00CB48AD">
            <w:pPr>
              <w:spacing w:after="0" w:line="240" w:lineRule="auto"/>
              <w:jc w:val="center"/>
              <w:rPr>
                <w:rFonts w:ascii="Times New Roman" w:hAnsi="Times New Roman"/>
                <w:b/>
                <w:sz w:val="24"/>
                <w:szCs w:val="24"/>
                <w:lang w:val="en-US" w:eastAsia="ru-RU"/>
              </w:rPr>
            </w:pPr>
            <w:r w:rsidRPr="007C3DAF">
              <w:rPr>
                <w:rFonts w:ascii="Times New Roman" w:hAnsi="Times New Roman"/>
                <w:b/>
                <w:sz w:val="24"/>
                <w:szCs w:val="24"/>
                <w:lang w:eastAsia="ru-RU" w:bidi="ru-RU"/>
              </w:rPr>
              <w:t>Оздоровительная работа</w:t>
            </w:r>
          </w:p>
        </w:tc>
      </w:tr>
      <w:tr w:rsidR="00E14127" w:rsidRPr="007C3DAF" w14:paraId="1EC66613" w14:textId="77777777" w:rsidTr="00B462A0">
        <w:trPr>
          <w:trHeight w:val="627"/>
        </w:trPr>
        <w:tc>
          <w:tcPr>
            <w:tcW w:w="3548" w:type="dxa"/>
          </w:tcPr>
          <w:p w14:paraId="57E94D74" w14:textId="77777777" w:rsidR="00E14127" w:rsidRPr="00E14127" w:rsidRDefault="00E14127" w:rsidP="00CB48AD">
            <w:pPr>
              <w:spacing w:after="0" w:line="240" w:lineRule="auto"/>
              <w:jc w:val="both"/>
              <w:rPr>
                <w:rFonts w:ascii="Times New Roman" w:hAnsi="Times New Roman"/>
                <w:b/>
                <w:sz w:val="24"/>
                <w:szCs w:val="24"/>
                <w:lang w:eastAsia="ru-RU" w:bidi="ru-RU"/>
              </w:rPr>
            </w:pPr>
            <w:r w:rsidRPr="00E14127">
              <w:rPr>
                <w:rFonts w:ascii="Times New Roman" w:hAnsi="Times New Roman"/>
                <w:b/>
                <w:sz w:val="24"/>
                <w:szCs w:val="24"/>
                <w:lang w:eastAsia="ru-RU" w:bidi="ru-RU"/>
              </w:rPr>
              <w:lastRenderedPageBreak/>
              <w:t>Утренняя гимнастика</w:t>
            </w:r>
          </w:p>
        </w:tc>
        <w:tc>
          <w:tcPr>
            <w:tcW w:w="1984" w:type="dxa"/>
            <w:vAlign w:val="center"/>
          </w:tcPr>
          <w:p w14:paraId="2C4D4C82" w14:textId="77777777" w:rsidR="00E14127" w:rsidRPr="00E14127" w:rsidRDefault="00E14127" w:rsidP="00CB48AD">
            <w:pPr>
              <w:spacing w:after="0" w:line="240" w:lineRule="auto"/>
              <w:jc w:val="both"/>
              <w:rPr>
                <w:rFonts w:ascii="Times New Roman" w:hAnsi="Times New Roman"/>
                <w:b/>
                <w:sz w:val="24"/>
                <w:szCs w:val="24"/>
                <w:lang w:val="en-US" w:eastAsia="ru-RU"/>
              </w:rPr>
            </w:pPr>
            <w:proofErr w:type="spellStart"/>
            <w:r w:rsidRPr="00E14127">
              <w:rPr>
                <w:rFonts w:ascii="Times New Roman" w:hAnsi="Times New Roman"/>
                <w:b/>
                <w:sz w:val="24"/>
                <w:szCs w:val="24"/>
                <w:lang w:val="en-US" w:eastAsia="ru-RU"/>
              </w:rPr>
              <w:t>ежедневно</w:t>
            </w:r>
            <w:proofErr w:type="spellEnd"/>
          </w:p>
        </w:tc>
        <w:tc>
          <w:tcPr>
            <w:tcW w:w="7900" w:type="dxa"/>
          </w:tcPr>
          <w:p w14:paraId="2C7CEA40" w14:textId="769B0A00" w:rsidR="00E14127" w:rsidRPr="00E14127" w:rsidRDefault="00E14127" w:rsidP="00CB48AD">
            <w:pPr>
              <w:spacing w:after="0" w:line="240" w:lineRule="auto"/>
              <w:jc w:val="both"/>
              <w:rPr>
                <w:rFonts w:ascii="Times New Roman" w:hAnsi="Times New Roman"/>
                <w:b/>
                <w:sz w:val="24"/>
                <w:szCs w:val="24"/>
                <w:lang w:eastAsia="ru-RU"/>
              </w:rPr>
            </w:pPr>
            <w:r w:rsidRPr="007C3DAF">
              <w:rPr>
                <w:rFonts w:ascii="Times New Roman" w:hAnsi="Times New Roman"/>
                <w:sz w:val="24"/>
                <w:szCs w:val="24"/>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14127" w:rsidRPr="007C3DAF" w14:paraId="17148345" w14:textId="77777777" w:rsidTr="006206FE">
        <w:trPr>
          <w:trHeight w:val="627"/>
        </w:trPr>
        <w:tc>
          <w:tcPr>
            <w:tcW w:w="3548" w:type="dxa"/>
          </w:tcPr>
          <w:p w14:paraId="3C46B521" w14:textId="77777777" w:rsidR="00E14127" w:rsidRPr="00E14127" w:rsidRDefault="00E14127" w:rsidP="00CB48AD">
            <w:pPr>
              <w:spacing w:after="0" w:line="240" w:lineRule="auto"/>
              <w:jc w:val="both"/>
              <w:rPr>
                <w:rFonts w:ascii="Times New Roman" w:hAnsi="Times New Roman"/>
                <w:b/>
                <w:sz w:val="24"/>
                <w:szCs w:val="24"/>
                <w:lang w:eastAsia="ru-RU" w:bidi="ru-RU"/>
              </w:rPr>
            </w:pPr>
            <w:r w:rsidRPr="00E14127">
              <w:rPr>
                <w:rFonts w:ascii="Times New Roman" w:hAnsi="Times New Roman"/>
                <w:b/>
                <w:sz w:val="24"/>
                <w:szCs w:val="24"/>
                <w:lang w:eastAsia="ru-RU" w:bidi="ru-RU"/>
              </w:rPr>
              <w:t>Комплексы закаливающих процедур</w:t>
            </w:r>
          </w:p>
        </w:tc>
        <w:tc>
          <w:tcPr>
            <w:tcW w:w="1984" w:type="dxa"/>
            <w:vAlign w:val="center"/>
          </w:tcPr>
          <w:p w14:paraId="7F9F7EBD" w14:textId="77777777" w:rsidR="00E14127" w:rsidRPr="00E14127" w:rsidRDefault="00E14127" w:rsidP="00CB48AD">
            <w:pPr>
              <w:spacing w:after="0" w:line="240" w:lineRule="auto"/>
              <w:jc w:val="both"/>
              <w:rPr>
                <w:rFonts w:ascii="Times New Roman" w:hAnsi="Times New Roman"/>
                <w:b/>
                <w:sz w:val="24"/>
                <w:szCs w:val="24"/>
                <w:lang w:val="en-US" w:eastAsia="ru-RU"/>
              </w:rPr>
            </w:pPr>
            <w:proofErr w:type="spellStart"/>
            <w:r w:rsidRPr="00E14127">
              <w:rPr>
                <w:rFonts w:ascii="Times New Roman" w:hAnsi="Times New Roman"/>
                <w:b/>
                <w:sz w:val="24"/>
                <w:szCs w:val="24"/>
                <w:lang w:val="en-US" w:eastAsia="ru-RU"/>
              </w:rPr>
              <w:t>ежедневно</w:t>
            </w:r>
            <w:proofErr w:type="spellEnd"/>
          </w:p>
        </w:tc>
        <w:tc>
          <w:tcPr>
            <w:tcW w:w="7900" w:type="dxa"/>
          </w:tcPr>
          <w:p w14:paraId="24CE0B01" w14:textId="529A3812" w:rsidR="00E14127" w:rsidRPr="00E14127" w:rsidRDefault="00E14127" w:rsidP="00CB48AD">
            <w:pPr>
              <w:spacing w:after="0" w:line="240" w:lineRule="auto"/>
              <w:jc w:val="both"/>
              <w:rPr>
                <w:rFonts w:ascii="Times New Roman" w:hAnsi="Times New Roman"/>
                <w:b/>
                <w:sz w:val="24"/>
                <w:szCs w:val="24"/>
                <w:lang w:eastAsia="ru-RU"/>
              </w:rPr>
            </w:pPr>
            <w:r w:rsidRPr="007C3DAF">
              <w:rPr>
                <w:rFonts w:ascii="Times New Roman" w:hAnsi="Times New Roman"/>
                <w:sz w:val="24"/>
                <w:szCs w:val="24"/>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14127" w:rsidRPr="007C3DAF" w14:paraId="4581B09C" w14:textId="77777777" w:rsidTr="00A761EF">
        <w:trPr>
          <w:trHeight w:val="627"/>
        </w:trPr>
        <w:tc>
          <w:tcPr>
            <w:tcW w:w="3548" w:type="dxa"/>
          </w:tcPr>
          <w:p w14:paraId="08FC9AA7" w14:textId="77777777" w:rsidR="00E14127" w:rsidRPr="00E14127" w:rsidRDefault="00E14127" w:rsidP="00CB48AD">
            <w:pPr>
              <w:spacing w:after="0" w:line="240" w:lineRule="auto"/>
              <w:jc w:val="both"/>
              <w:rPr>
                <w:rFonts w:ascii="Times New Roman" w:hAnsi="Times New Roman"/>
                <w:b/>
                <w:sz w:val="24"/>
                <w:szCs w:val="24"/>
                <w:lang w:eastAsia="ru-RU" w:bidi="ru-RU"/>
              </w:rPr>
            </w:pPr>
            <w:r w:rsidRPr="00E14127">
              <w:rPr>
                <w:rFonts w:ascii="Times New Roman" w:hAnsi="Times New Roman"/>
                <w:b/>
                <w:sz w:val="24"/>
                <w:szCs w:val="24"/>
                <w:lang w:eastAsia="ru-RU" w:bidi="ru-RU"/>
              </w:rPr>
              <w:t>Гигиенические процедуры</w:t>
            </w:r>
          </w:p>
        </w:tc>
        <w:tc>
          <w:tcPr>
            <w:tcW w:w="1984" w:type="dxa"/>
            <w:vAlign w:val="center"/>
          </w:tcPr>
          <w:p w14:paraId="5DC5AF10" w14:textId="77777777" w:rsidR="00E14127" w:rsidRPr="00E14127" w:rsidRDefault="00E14127" w:rsidP="00CB48AD">
            <w:pPr>
              <w:spacing w:after="0" w:line="240" w:lineRule="auto"/>
              <w:jc w:val="both"/>
              <w:rPr>
                <w:rFonts w:ascii="Times New Roman" w:hAnsi="Times New Roman"/>
                <w:b/>
                <w:sz w:val="24"/>
                <w:szCs w:val="24"/>
                <w:lang w:val="en-US" w:eastAsia="ru-RU"/>
              </w:rPr>
            </w:pPr>
            <w:proofErr w:type="spellStart"/>
            <w:r w:rsidRPr="00E14127">
              <w:rPr>
                <w:rFonts w:ascii="Times New Roman" w:hAnsi="Times New Roman"/>
                <w:b/>
                <w:sz w:val="24"/>
                <w:szCs w:val="24"/>
                <w:lang w:val="en-US" w:eastAsia="ru-RU"/>
              </w:rPr>
              <w:t>ежедневно</w:t>
            </w:r>
            <w:proofErr w:type="spellEnd"/>
          </w:p>
        </w:tc>
        <w:tc>
          <w:tcPr>
            <w:tcW w:w="7900" w:type="dxa"/>
          </w:tcPr>
          <w:p w14:paraId="03D9F413" w14:textId="451333FF" w:rsidR="00E14127" w:rsidRPr="00E14127" w:rsidRDefault="00E14127" w:rsidP="00CB48AD">
            <w:pPr>
              <w:spacing w:after="0" w:line="240" w:lineRule="auto"/>
              <w:jc w:val="both"/>
              <w:rPr>
                <w:rFonts w:ascii="Times New Roman" w:hAnsi="Times New Roman"/>
                <w:b/>
                <w:sz w:val="24"/>
                <w:szCs w:val="24"/>
                <w:lang w:eastAsia="ru-RU"/>
              </w:rPr>
            </w:pPr>
            <w:r w:rsidRPr="007C3DAF">
              <w:rPr>
                <w:rFonts w:ascii="Times New Roman" w:hAnsi="Times New Roman"/>
                <w:sz w:val="24"/>
                <w:szCs w:val="24"/>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bl>
    <w:p w14:paraId="146D4C20" w14:textId="77777777" w:rsidR="00C270B9" w:rsidRPr="007C3DAF" w:rsidRDefault="00C270B9" w:rsidP="00CB48AD">
      <w:pPr>
        <w:spacing w:after="0" w:line="240" w:lineRule="auto"/>
        <w:rPr>
          <w:rFonts w:ascii="Times New Roman" w:hAnsi="Times New Roman"/>
          <w:b/>
          <w:sz w:val="24"/>
          <w:szCs w:val="24"/>
          <w:lang w:eastAsia="ru-RU"/>
        </w:rPr>
        <w:sectPr w:rsidR="00C270B9" w:rsidRPr="007C3DAF" w:rsidSect="00BF5127">
          <w:pgSz w:w="16838" w:h="11906" w:orient="landscape"/>
          <w:pgMar w:top="1134" w:right="851" w:bottom="1134" w:left="1701" w:header="709" w:footer="709" w:gutter="0"/>
          <w:cols w:space="708"/>
          <w:docGrid w:linePitch="360"/>
        </w:sectPr>
      </w:pPr>
    </w:p>
    <w:p w14:paraId="400E3553" w14:textId="16398BC7" w:rsidR="00C270B9" w:rsidRPr="007C3DAF" w:rsidRDefault="00C270B9" w:rsidP="00CB48AD">
      <w:pPr>
        <w:spacing w:after="0"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lastRenderedPageBreak/>
        <w:t>2.4.</w:t>
      </w:r>
      <w:r w:rsidR="00E9721A" w:rsidRPr="007C3DAF">
        <w:rPr>
          <w:rFonts w:ascii="Times New Roman" w:hAnsi="Times New Roman"/>
          <w:b/>
          <w:sz w:val="24"/>
          <w:szCs w:val="24"/>
          <w:lang w:eastAsia="ru-RU"/>
        </w:rPr>
        <w:t xml:space="preserve"> </w:t>
      </w:r>
      <w:r w:rsidRPr="007C3DAF">
        <w:rPr>
          <w:rFonts w:ascii="Times New Roman" w:hAnsi="Times New Roman"/>
          <w:b/>
          <w:sz w:val="24"/>
          <w:szCs w:val="24"/>
          <w:lang w:eastAsia="ru-RU"/>
        </w:rPr>
        <w:t>Взаимодействие с семьей, социумом.</w:t>
      </w:r>
    </w:p>
    <w:p w14:paraId="7C2098DA" w14:textId="77777777" w:rsidR="00C270B9" w:rsidRPr="007C3DAF" w:rsidRDefault="00C270B9" w:rsidP="00CB48AD">
      <w:pPr>
        <w:suppressAutoHyphens/>
        <w:spacing w:after="0" w:line="240" w:lineRule="auto"/>
        <w:jc w:val="both"/>
        <w:rPr>
          <w:rFonts w:ascii="Times New Roman" w:hAnsi="Times New Roman"/>
          <w:b/>
          <w:sz w:val="24"/>
          <w:szCs w:val="24"/>
          <w:lang w:eastAsia="zh-CN"/>
        </w:rPr>
      </w:pPr>
      <w:r w:rsidRPr="007C3DAF">
        <w:rPr>
          <w:rFonts w:ascii="Times New Roman" w:hAnsi="Times New Roman"/>
          <w:b/>
          <w:sz w:val="24"/>
          <w:szCs w:val="24"/>
          <w:lang w:eastAsia="zh-CN"/>
        </w:rPr>
        <w:t xml:space="preserve"> Содержание работы с семьей по областям</w:t>
      </w:r>
    </w:p>
    <w:p w14:paraId="0994CC06" w14:textId="77777777" w:rsidR="00C270B9" w:rsidRPr="007C3DAF" w:rsidRDefault="00C270B9" w:rsidP="00CB48AD">
      <w:pPr>
        <w:suppressAutoHyphens/>
        <w:spacing w:after="0" w:line="240" w:lineRule="auto"/>
        <w:ind w:firstLine="708"/>
        <w:jc w:val="both"/>
        <w:rPr>
          <w:rFonts w:ascii="Times New Roman" w:hAnsi="Times New Roman"/>
          <w:b/>
          <w:sz w:val="24"/>
          <w:szCs w:val="24"/>
          <w:lang w:eastAsia="zh-CN"/>
        </w:rPr>
      </w:pPr>
      <w:r w:rsidRPr="007C3DAF">
        <w:rPr>
          <w:rFonts w:ascii="Times New Roman" w:hAnsi="Times New Roman"/>
          <w:b/>
          <w:sz w:val="24"/>
          <w:szCs w:val="24"/>
          <w:lang w:eastAsia="zh-CN"/>
        </w:rPr>
        <w:t>«Физическая культура»:</w:t>
      </w:r>
    </w:p>
    <w:p w14:paraId="2C63BA27" w14:textId="77777777" w:rsidR="00C270B9" w:rsidRPr="007C3DAF" w:rsidRDefault="00C270B9" w:rsidP="00CB48AD">
      <w:pPr>
        <w:suppressAutoHyphens/>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стимулирование двигательной активности ребенка совместными спортивными играми, прогулками.</w:t>
      </w:r>
    </w:p>
    <w:p w14:paraId="08E937F2" w14:textId="77777777" w:rsidR="00C270B9" w:rsidRPr="007C3DAF" w:rsidRDefault="00C270B9" w:rsidP="00CB48AD">
      <w:pPr>
        <w:suppressAutoHyphens/>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информирование родителей о факторах, влияющих на физическое здоровье ребенка (спокойное общение, питание, закаливание, движение).</w:t>
      </w:r>
    </w:p>
    <w:p w14:paraId="76140738" w14:textId="77777777" w:rsidR="00C270B9" w:rsidRPr="007C3DAF" w:rsidRDefault="00C270B9" w:rsidP="00CB48AD">
      <w:pPr>
        <w:suppressAutoHyphens/>
        <w:spacing w:after="0" w:line="240" w:lineRule="auto"/>
        <w:ind w:firstLine="708"/>
        <w:jc w:val="both"/>
        <w:rPr>
          <w:rFonts w:ascii="Times New Roman" w:hAnsi="Times New Roman"/>
          <w:b/>
          <w:sz w:val="24"/>
          <w:szCs w:val="24"/>
          <w:lang w:eastAsia="zh-CN"/>
        </w:rPr>
      </w:pPr>
      <w:r w:rsidRPr="007C3DAF">
        <w:rPr>
          <w:rFonts w:ascii="Times New Roman" w:hAnsi="Times New Roman"/>
          <w:b/>
          <w:sz w:val="24"/>
          <w:szCs w:val="24"/>
          <w:lang w:eastAsia="zh-CN"/>
        </w:rPr>
        <w:t>«Социально-коммуникативное развитие»:</w:t>
      </w:r>
    </w:p>
    <w:p w14:paraId="7965D40B" w14:textId="77777777" w:rsidR="00C270B9" w:rsidRPr="007C3DAF" w:rsidRDefault="00C270B9" w:rsidP="00CB48AD">
      <w:pPr>
        <w:suppressAutoHyphens/>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знакомство родителей с опасными для здоровья ребенка ситуациями (дома, на даче, на дороге, в лесу, у водоема) и способами поведения в них;</w:t>
      </w:r>
    </w:p>
    <w:p w14:paraId="5284AEFE" w14:textId="77777777" w:rsidR="00C270B9" w:rsidRPr="007C3DAF" w:rsidRDefault="00C270B9" w:rsidP="00CB48AD">
      <w:pPr>
        <w:suppressAutoHyphens/>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привлекать родителей к активному отдыху с детьми.</w:t>
      </w:r>
    </w:p>
    <w:p w14:paraId="473A2FFF" w14:textId="77777777" w:rsidR="00C270B9" w:rsidRPr="007C3DAF" w:rsidRDefault="00C270B9" w:rsidP="00CB48AD">
      <w:pPr>
        <w:suppressAutoHyphens/>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заинтересовать родителей в развитии игровой деятельности детей, обеспечивающей успешную социализацию, усвоение гендерного поведения;</w:t>
      </w:r>
    </w:p>
    <w:p w14:paraId="1E502ECB" w14:textId="77777777" w:rsidR="00C270B9" w:rsidRPr="007C3DAF" w:rsidRDefault="00C270B9" w:rsidP="00CB48AD">
      <w:pPr>
        <w:suppressAutoHyphens/>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сопровождать и поддерживать семью в реализации воспитательных воздействий.</w:t>
      </w:r>
    </w:p>
    <w:p w14:paraId="051FDD78" w14:textId="77777777" w:rsidR="00C270B9" w:rsidRPr="007C3DAF" w:rsidRDefault="00C270B9" w:rsidP="00CB48AD">
      <w:pPr>
        <w:suppressAutoHyphens/>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изучить традиции трудового воспитания в семьях воспитанников;</w:t>
      </w:r>
    </w:p>
    <w:p w14:paraId="327FEF27" w14:textId="77777777" w:rsidR="00C270B9" w:rsidRPr="007C3DAF" w:rsidRDefault="00C270B9" w:rsidP="00CB48AD">
      <w:pPr>
        <w:suppressAutoHyphens/>
        <w:spacing w:after="0" w:line="240" w:lineRule="auto"/>
        <w:ind w:firstLine="708"/>
        <w:jc w:val="both"/>
        <w:rPr>
          <w:rFonts w:ascii="Times New Roman" w:hAnsi="Times New Roman"/>
          <w:b/>
          <w:sz w:val="24"/>
          <w:szCs w:val="24"/>
          <w:lang w:eastAsia="zh-CN"/>
        </w:rPr>
      </w:pPr>
      <w:r w:rsidRPr="007C3DAF">
        <w:rPr>
          <w:rFonts w:ascii="Times New Roman" w:hAnsi="Times New Roman"/>
          <w:sz w:val="24"/>
          <w:szCs w:val="24"/>
          <w:lang w:eastAsia="zh-CN"/>
        </w:rPr>
        <w:t xml:space="preserve">-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p>
    <w:p w14:paraId="71068B99" w14:textId="77777777" w:rsidR="00C270B9" w:rsidRPr="007C3DAF" w:rsidRDefault="00C270B9" w:rsidP="00CB48AD">
      <w:pPr>
        <w:suppressAutoHyphens/>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развивать у родителей навыки общения с ребенком;</w:t>
      </w:r>
    </w:p>
    <w:p w14:paraId="23266405" w14:textId="77777777" w:rsidR="00C270B9" w:rsidRPr="007C3DAF" w:rsidRDefault="00C270B9" w:rsidP="00CB48AD">
      <w:pPr>
        <w:suppressAutoHyphens/>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показывать значение доброго, теплого общения с ребенком.</w:t>
      </w:r>
    </w:p>
    <w:p w14:paraId="12D7DBFA" w14:textId="77777777" w:rsidR="00C270B9" w:rsidRPr="007C3DAF" w:rsidRDefault="00C270B9" w:rsidP="00CB48AD">
      <w:pPr>
        <w:suppressAutoHyphens/>
        <w:spacing w:after="0" w:line="240" w:lineRule="auto"/>
        <w:ind w:firstLine="708"/>
        <w:jc w:val="both"/>
        <w:rPr>
          <w:rFonts w:ascii="Times New Roman" w:hAnsi="Times New Roman"/>
          <w:b/>
          <w:sz w:val="24"/>
          <w:szCs w:val="24"/>
          <w:lang w:eastAsia="zh-CN"/>
        </w:rPr>
      </w:pPr>
      <w:r w:rsidRPr="007C3DAF">
        <w:rPr>
          <w:rFonts w:ascii="Times New Roman" w:hAnsi="Times New Roman"/>
          <w:b/>
          <w:sz w:val="24"/>
          <w:szCs w:val="24"/>
          <w:lang w:eastAsia="zh-CN"/>
        </w:rPr>
        <w:t>«Познавательное развитие»:</w:t>
      </w:r>
    </w:p>
    <w:p w14:paraId="7E1EB638" w14:textId="77777777" w:rsidR="00C270B9" w:rsidRPr="007C3DAF" w:rsidRDefault="00C270B9" w:rsidP="00CB48AD">
      <w:pPr>
        <w:suppressAutoHyphens/>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ориентировать родителей на развитие у ребенка потребности к познанию, общению со взрослыми и сверстниками;</w:t>
      </w:r>
    </w:p>
    <w:p w14:paraId="7B418F95" w14:textId="77777777" w:rsidR="00C270B9" w:rsidRPr="007C3DAF" w:rsidRDefault="00C270B9" w:rsidP="00CB48AD">
      <w:pPr>
        <w:suppressAutoHyphens/>
        <w:spacing w:after="0" w:line="240" w:lineRule="auto"/>
        <w:ind w:firstLine="708"/>
        <w:jc w:val="both"/>
        <w:rPr>
          <w:rFonts w:ascii="Times New Roman" w:hAnsi="Times New Roman"/>
          <w:sz w:val="24"/>
          <w:szCs w:val="24"/>
          <w:lang w:eastAsia="zh-CN"/>
        </w:rPr>
      </w:pPr>
      <w:r w:rsidRPr="007C3DAF">
        <w:rPr>
          <w:rFonts w:ascii="Times New Roman" w:hAnsi="Times New Roman"/>
          <w:b/>
          <w:sz w:val="24"/>
          <w:szCs w:val="24"/>
          <w:lang w:eastAsia="zh-CN"/>
        </w:rPr>
        <w:t>«Речевое развитие»:</w:t>
      </w:r>
    </w:p>
    <w:p w14:paraId="1D2E301B" w14:textId="77777777" w:rsidR="00C270B9" w:rsidRPr="007C3DAF" w:rsidRDefault="00C270B9" w:rsidP="00CB48AD">
      <w:pPr>
        <w:suppressAutoHyphens/>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доказывать родителям ценность домашнего чтения;</w:t>
      </w:r>
    </w:p>
    <w:p w14:paraId="0FF841B8" w14:textId="77777777" w:rsidR="00C270B9" w:rsidRPr="007C3DAF" w:rsidRDefault="00C270B9" w:rsidP="00CB48AD">
      <w:pPr>
        <w:suppressAutoHyphens/>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показывать методы и приемы ознакомления ребенка с художественной литературой.</w:t>
      </w:r>
    </w:p>
    <w:p w14:paraId="41FDF561" w14:textId="77777777" w:rsidR="00C270B9" w:rsidRPr="007C3DAF" w:rsidRDefault="00C270B9" w:rsidP="00CB48AD">
      <w:pPr>
        <w:suppressAutoHyphens/>
        <w:spacing w:after="0" w:line="240" w:lineRule="auto"/>
        <w:ind w:firstLine="708"/>
        <w:jc w:val="both"/>
        <w:rPr>
          <w:rFonts w:ascii="Times New Roman" w:hAnsi="Times New Roman"/>
          <w:b/>
          <w:sz w:val="24"/>
          <w:szCs w:val="24"/>
          <w:lang w:eastAsia="zh-CN"/>
        </w:rPr>
      </w:pPr>
      <w:r w:rsidRPr="007C3DAF">
        <w:rPr>
          <w:rFonts w:ascii="Times New Roman" w:hAnsi="Times New Roman"/>
          <w:b/>
          <w:sz w:val="24"/>
          <w:szCs w:val="24"/>
          <w:lang w:eastAsia="zh-CN"/>
        </w:rPr>
        <w:t>«Художественно-эстетическое развитие»:</w:t>
      </w:r>
    </w:p>
    <w:p w14:paraId="46BB534B" w14:textId="77777777" w:rsidR="00C270B9" w:rsidRPr="007C3DAF" w:rsidRDefault="00C270B9" w:rsidP="00CB48AD">
      <w:pPr>
        <w:suppressAutoHyphens/>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поддержать стремление родителей развивать художественную деятельность детей в детском саду и дома;</w:t>
      </w:r>
    </w:p>
    <w:p w14:paraId="1B7741E9" w14:textId="77777777" w:rsidR="00C270B9" w:rsidRPr="007C3DAF" w:rsidRDefault="00C270B9" w:rsidP="00CB48AD">
      <w:pPr>
        <w:suppressAutoHyphens/>
        <w:spacing w:after="0" w:line="240" w:lineRule="auto"/>
        <w:jc w:val="both"/>
        <w:rPr>
          <w:rFonts w:ascii="Times New Roman" w:hAnsi="Times New Roman"/>
          <w:sz w:val="24"/>
          <w:szCs w:val="24"/>
          <w:lang w:eastAsia="zh-CN"/>
        </w:rPr>
      </w:pPr>
      <w:r w:rsidRPr="007C3DAF">
        <w:rPr>
          <w:rFonts w:ascii="Times New Roman" w:hAnsi="Times New Roman"/>
          <w:sz w:val="24"/>
          <w:szCs w:val="24"/>
          <w:lang w:eastAsia="zh-CN"/>
        </w:rPr>
        <w:t>- привлекать родителей к активным формам совместной с детьми деятельности способствующим возникновению творческого вдохновения.</w:t>
      </w:r>
    </w:p>
    <w:p w14:paraId="49283D11" w14:textId="77777777" w:rsidR="00C270B9" w:rsidRPr="007C3DAF" w:rsidRDefault="00C270B9" w:rsidP="00CB48AD">
      <w:pPr>
        <w:suppressAutoHyphens/>
        <w:spacing w:after="0" w:line="240" w:lineRule="auto"/>
        <w:ind w:firstLine="708"/>
        <w:jc w:val="both"/>
        <w:rPr>
          <w:rFonts w:ascii="Times New Roman" w:hAnsi="Times New Roman"/>
          <w:sz w:val="24"/>
          <w:szCs w:val="24"/>
          <w:lang w:eastAsia="zh-CN"/>
        </w:rPr>
      </w:pPr>
      <w:r w:rsidRPr="007C3DAF">
        <w:rPr>
          <w:rFonts w:ascii="Times New Roman" w:hAnsi="Times New Roman"/>
          <w:sz w:val="24"/>
          <w:szCs w:val="24"/>
          <w:lang w:eastAsia="zh-CN"/>
        </w:rPr>
        <w:t>- раскрыть возможности музыки как средства благоприятного воздействия на психическое здоровье ребенка.</w:t>
      </w:r>
    </w:p>
    <w:p w14:paraId="27BBA293" w14:textId="77777777" w:rsidR="00C270B9" w:rsidRPr="007C3DAF" w:rsidRDefault="00C270B9" w:rsidP="00CB48AD">
      <w:pPr>
        <w:spacing w:after="0" w:line="240" w:lineRule="auto"/>
        <w:ind w:firstLine="284"/>
        <w:jc w:val="both"/>
        <w:rPr>
          <w:rFonts w:ascii="Times New Roman" w:hAnsi="Times New Roman"/>
          <w:b/>
          <w:color w:val="000000"/>
          <w:sz w:val="24"/>
          <w:szCs w:val="24"/>
        </w:rPr>
      </w:pPr>
      <w:r w:rsidRPr="007C3DAF">
        <w:rPr>
          <w:rFonts w:ascii="Times New Roman" w:hAnsi="Times New Roman"/>
          <w:b/>
          <w:color w:val="000000"/>
          <w:sz w:val="24"/>
          <w:szCs w:val="24"/>
        </w:rPr>
        <w:t xml:space="preserve">Основные направления и формы работы с семьей </w:t>
      </w:r>
    </w:p>
    <w:p w14:paraId="64589C5E" w14:textId="77777777" w:rsidR="00C270B9" w:rsidRPr="007C3DAF" w:rsidRDefault="00C270B9" w:rsidP="00CB48AD">
      <w:pPr>
        <w:pStyle w:val="a3"/>
        <w:numPr>
          <w:ilvl w:val="0"/>
          <w:numId w:val="19"/>
        </w:numPr>
        <w:spacing w:after="0" w:line="240" w:lineRule="auto"/>
        <w:jc w:val="both"/>
        <w:rPr>
          <w:rFonts w:ascii="Times New Roman" w:hAnsi="Times New Roman"/>
          <w:color w:val="000000"/>
          <w:sz w:val="24"/>
          <w:szCs w:val="24"/>
        </w:rPr>
      </w:pPr>
      <w:proofErr w:type="spellStart"/>
      <w:r w:rsidRPr="007C3DAF">
        <w:rPr>
          <w:rFonts w:ascii="Times New Roman" w:hAnsi="Times New Roman"/>
          <w:color w:val="000000"/>
          <w:sz w:val="24"/>
          <w:szCs w:val="24"/>
        </w:rPr>
        <w:t>Взаимопознание</w:t>
      </w:r>
      <w:proofErr w:type="spellEnd"/>
      <w:r w:rsidRPr="007C3DAF">
        <w:rPr>
          <w:rFonts w:ascii="Times New Roman" w:hAnsi="Times New Roman"/>
          <w:color w:val="000000"/>
          <w:sz w:val="24"/>
          <w:szCs w:val="24"/>
        </w:rPr>
        <w:t xml:space="preserve"> и </w:t>
      </w:r>
      <w:proofErr w:type="spellStart"/>
      <w:r w:rsidRPr="007C3DAF">
        <w:rPr>
          <w:rFonts w:ascii="Times New Roman" w:hAnsi="Times New Roman"/>
          <w:color w:val="000000"/>
          <w:sz w:val="24"/>
          <w:szCs w:val="24"/>
        </w:rPr>
        <w:t>взаимоинформирование</w:t>
      </w:r>
      <w:proofErr w:type="spellEnd"/>
    </w:p>
    <w:p w14:paraId="3673C07A" w14:textId="77777777" w:rsidR="00C270B9" w:rsidRPr="007C3DAF" w:rsidRDefault="00C270B9" w:rsidP="00CB48AD">
      <w:pPr>
        <w:pStyle w:val="a3"/>
        <w:numPr>
          <w:ilvl w:val="0"/>
          <w:numId w:val="19"/>
        </w:numPr>
        <w:spacing w:after="0" w:line="240" w:lineRule="auto"/>
        <w:jc w:val="both"/>
        <w:rPr>
          <w:rFonts w:ascii="Times New Roman" w:hAnsi="Times New Roman"/>
          <w:color w:val="000000"/>
          <w:sz w:val="24"/>
          <w:szCs w:val="24"/>
        </w:rPr>
      </w:pPr>
      <w:r w:rsidRPr="007C3DAF">
        <w:rPr>
          <w:rFonts w:ascii="Times New Roman" w:hAnsi="Times New Roman"/>
          <w:color w:val="000000"/>
          <w:sz w:val="24"/>
          <w:szCs w:val="24"/>
        </w:rPr>
        <w:t xml:space="preserve">разностороннее знакомство с семьями и семей воспитанников между собой, знакомство семей с педагогами. </w:t>
      </w:r>
    </w:p>
    <w:p w14:paraId="11ABEB9A" w14:textId="77777777" w:rsidR="00C270B9" w:rsidRPr="007C3DAF" w:rsidRDefault="00C270B9" w:rsidP="00CB48AD">
      <w:pPr>
        <w:pStyle w:val="a3"/>
        <w:numPr>
          <w:ilvl w:val="0"/>
          <w:numId w:val="19"/>
        </w:numPr>
        <w:spacing w:after="0" w:line="240" w:lineRule="auto"/>
        <w:jc w:val="both"/>
        <w:rPr>
          <w:rFonts w:ascii="Times New Roman" w:hAnsi="Times New Roman"/>
          <w:color w:val="000000"/>
          <w:sz w:val="24"/>
          <w:szCs w:val="24"/>
        </w:rPr>
      </w:pPr>
      <w:r w:rsidRPr="007C3DAF">
        <w:rPr>
          <w:rFonts w:ascii="Times New Roman" w:hAnsi="Times New Roman"/>
          <w:color w:val="000000"/>
          <w:sz w:val="24"/>
          <w:szCs w:val="24"/>
        </w:rPr>
        <w:t xml:space="preserve">Стенды. </w:t>
      </w:r>
    </w:p>
    <w:p w14:paraId="0B7A4046" w14:textId="77777777" w:rsidR="00C270B9" w:rsidRPr="007C3DAF" w:rsidRDefault="00C270B9" w:rsidP="00CB48AD">
      <w:pPr>
        <w:pStyle w:val="a3"/>
        <w:numPr>
          <w:ilvl w:val="0"/>
          <w:numId w:val="19"/>
        </w:numPr>
        <w:spacing w:after="0" w:line="240" w:lineRule="auto"/>
        <w:jc w:val="both"/>
        <w:rPr>
          <w:rFonts w:ascii="Times New Roman" w:hAnsi="Times New Roman"/>
          <w:color w:val="000000"/>
          <w:sz w:val="24"/>
          <w:szCs w:val="24"/>
        </w:rPr>
      </w:pPr>
      <w:r w:rsidRPr="007C3DAF">
        <w:rPr>
          <w:rFonts w:ascii="Times New Roman" w:hAnsi="Times New Roman"/>
          <w:color w:val="000000"/>
          <w:sz w:val="24"/>
          <w:szCs w:val="24"/>
        </w:rPr>
        <w:t xml:space="preserve">Непрерывное образование воспитывающих взрослых </w:t>
      </w:r>
    </w:p>
    <w:p w14:paraId="6C008249" w14:textId="217B31CB" w:rsidR="00C270B9" w:rsidRPr="007C3DAF" w:rsidRDefault="00C270B9" w:rsidP="00CB48AD">
      <w:pPr>
        <w:pStyle w:val="a3"/>
        <w:numPr>
          <w:ilvl w:val="0"/>
          <w:numId w:val="19"/>
        </w:numPr>
        <w:spacing w:after="0" w:line="240" w:lineRule="auto"/>
        <w:jc w:val="both"/>
        <w:rPr>
          <w:rFonts w:ascii="Times New Roman" w:hAnsi="Times New Roman"/>
          <w:color w:val="000000"/>
          <w:sz w:val="24"/>
          <w:szCs w:val="24"/>
        </w:rPr>
      </w:pPr>
      <w:r w:rsidRPr="007C3DAF">
        <w:rPr>
          <w:rFonts w:ascii="Times New Roman" w:hAnsi="Times New Roman"/>
          <w:color w:val="000000"/>
          <w:sz w:val="24"/>
          <w:szCs w:val="24"/>
        </w:rPr>
        <w:t>Совместная деятельность педагогов, родителей, детей: семейные художественные студии, семейные праздники, семейный театр</w:t>
      </w:r>
      <w:r w:rsidR="00E9721A" w:rsidRPr="007C3DAF">
        <w:rPr>
          <w:rFonts w:ascii="Times New Roman" w:hAnsi="Times New Roman"/>
          <w:color w:val="000000"/>
          <w:sz w:val="24"/>
          <w:szCs w:val="24"/>
        </w:rPr>
        <w:t>,</w:t>
      </w:r>
      <w:r w:rsidRPr="007C3DAF">
        <w:rPr>
          <w:rFonts w:ascii="Times New Roman" w:hAnsi="Times New Roman"/>
          <w:color w:val="000000"/>
          <w:sz w:val="24"/>
          <w:szCs w:val="24"/>
        </w:rPr>
        <w:t xml:space="preserve"> пособия.</w:t>
      </w:r>
    </w:p>
    <w:p w14:paraId="6A9327F2" w14:textId="77777777" w:rsidR="00C270B9" w:rsidRPr="007C3DAF" w:rsidRDefault="00C270B9" w:rsidP="00CB48AD">
      <w:pPr>
        <w:spacing w:line="240" w:lineRule="auto"/>
        <w:jc w:val="both"/>
        <w:rPr>
          <w:rFonts w:ascii="Times New Roman" w:hAnsi="Times New Roman"/>
          <w:b/>
          <w:color w:val="000000"/>
          <w:sz w:val="24"/>
          <w:szCs w:val="24"/>
        </w:rPr>
      </w:pPr>
    </w:p>
    <w:p w14:paraId="2A7071D1" w14:textId="77777777" w:rsidR="00C270B9" w:rsidRPr="007C3DAF" w:rsidRDefault="00C270B9" w:rsidP="00CB48AD">
      <w:pPr>
        <w:overflowPunct w:val="0"/>
        <w:autoSpaceDE w:val="0"/>
        <w:spacing w:after="0" w:line="240" w:lineRule="auto"/>
        <w:ind w:left="283"/>
        <w:jc w:val="center"/>
        <w:rPr>
          <w:rFonts w:ascii="Times New Roman" w:hAnsi="Times New Roman"/>
          <w:b/>
          <w:sz w:val="24"/>
          <w:szCs w:val="24"/>
        </w:rPr>
      </w:pPr>
    </w:p>
    <w:p w14:paraId="36CB1EEA" w14:textId="77777777" w:rsidR="00C270B9" w:rsidRPr="007C3DAF" w:rsidRDefault="00C270B9" w:rsidP="00CB48AD">
      <w:pPr>
        <w:overflowPunct w:val="0"/>
        <w:autoSpaceDE w:val="0"/>
        <w:spacing w:after="0" w:line="240" w:lineRule="auto"/>
        <w:ind w:left="283"/>
        <w:jc w:val="center"/>
        <w:rPr>
          <w:rFonts w:ascii="Times New Roman" w:hAnsi="Times New Roman"/>
          <w:b/>
          <w:sz w:val="24"/>
          <w:szCs w:val="24"/>
        </w:rPr>
      </w:pPr>
      <w:r w:rsidRPr="007C3DAF">
        <w:rPr>
          <w:rFonts w:ascii="Times New Roman" w:hAnsi="Times New Roman"/>
          <w:b/>
          <w:sz w:val="24"/>
          <w:szCs w:val="24"/>
        </w:rPr>
        <w:br w:type="page"/>
      </w:r>
      <w:r w:rsidRPr="007C3DAF">
        <w:rPr>
          <w:rFonts w:ascii="Times New Roman" w:hAnsi="Times New Roman"/>
          <w:b/>
          <w:sz w:val="24"/>
          <w:szCs w:val="24"/>
        </w:rPr>
        <w:lastRenderedPageBreak/>
        <w:t>План по взаимодействию  с  семьями воспитанников</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9"/>
        <w:gridCol w:w="195"/>
        <w:gridCol w:w="1174"/>
        <w:gridCol w:w="2482"/>
        <w:gridCol w:w="2245"/>
      </w:tblGrid>
      <w:tr w:rsidR="00C270B9" w:rsidRPr="007C3DAF" w14:paraId="1C9A279C" w14:textId="77777777" w:rsidTr="00010BDD">
        <w:tc>
          <w:tcPr>
            <w:tcW w:w="5239" w:type="dxa"/>
          </w:tcPr>
          <w:p w14:paraId="296DD57E" w14:textId="77777777" w:rsidR="00C270B9" w:rsidRPr="007C3DAF" w:rsidRDefault="00C270B9" w:rsidP="00CB48AD">
            <w:pPr>
              <w:overflowPunct w:val="0"/>
              <w:autoSpaceDE w:val="0"/>
              <w:spacing w:after="0" w:line="240" w:lineRule="auto"/>
              <w:ind w:left="-618" w:firstLine="618"/>
              <w:rPr>
                <w:rFonts w:ascii="Times New Roman" w:hAnsi="Times New Roman"/>
                <w:b/>
                <w:sz w:val="24"/>
                <w:szCs w:val="24"/>
              </w:rPr>
            </w:pPr>
            <w:r w:rsidRPr="007C3DAF">
              <w:rPr>
                <w:rFonts w:ascii="Times New Roman" w:hAnsi="Times New Roman"/>
                <w:b/>
                <w:sz w:val="24"/>
                <w:szCs w:val="24"/>
              </w:rPr>
              <w:t>Мероприятия</w:t>
            </w:r>
          </w:p>
        </w:tc>
        <w:tc>
          <w:tcPr>
            <w:tcW w:w="1843" w:type="dxa"/>
            <w:gridSpan w:val="2"/>
          </w:tcPr>
          <w:p w14:paraId="75A41E7C"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r w:rsidRPr="007C3DAF">
              <w:rPr>
                <w:rFonts w:ascii="Times New Roman" w:hAnsi="Times New Roman"/>
                <w:b/>
                <w:sz w:val="24"/>
                <w:szCs w:val="24"/>
              </w:rPr>
              <w:t>Дата</w:t>
            </w:r>
          </w:p>
        </w:tc>
        <w:tc>
          <w:tcPr>
            <w:tcW w:w="3606" w:type="dxa"/>
          </w:tcPr>
          <w:p w14:paraId="3432617A"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r w:rsidRPr="007C3DAF">
              <w:rPr>
                <w:rFonts w:ascii="Times New Roman" w:hAnsi="Times New Roman"/>
                <w:b/>
                <w:sz w:val="24"/>
                <w:szCs w:val="24"/>
              </w:rPr>
              <w:t>Ответственные</w:t>
            </w:r>
          </w:p>
        </w:tc>
        <w:tc>
          <w:tcPr>
            <w:tcW w:w="3532" w:type="dxa"/>
          </w:tcPr>
          <w:p w14:paraId="0BD2447D" w14:textId="77777777" w:rsidR="00C270B9" w:rsidRPr="007C3DAF" w:rsidRDefault="00C270B9" w:rsidP="00CB48AD">
            <w:pPr>
              <w:overflowPunct w:val="0"/>
              <w:autoSpaceDE w:val="0"/>
              <w:spacing w:after="0" w:line="240" w:lineRule="auto"/>
              <w:jc w:val="center"/>
              <w:rPr>
                <w:rFonts w:ascii="Times New Roman" w:hAnsi="Times New Roman"/>
                <w:b/>
                <w:i/>
                <w:sz w:val="24"/>
                <w:szCs w:val="24"/>
                <w:u w:val="single"/>
              </w:rPr>
            </w:pPr>
            <w:r w:rsidRPr="007C3DAF">
              <w:rPr>
                <w:rFonts w:ascii="Times New Roman" w:hAnsi="Times New Roman"/>
                <w:b/>
                <w:sz w:val="24"/>
                <w:szCs w:val="24"/>
              </w:rPr>
              <w:t>Отметка о выполнении</w:t>
            </w:r>
          </w:p>
        </w:tc>
      </w:tr>
      <w:tr w:rsidR="00C270B9" w:rsidRPr="007C3DAF" w14:paraId="304C9738" w14:textId="77777777" w:rsidTr="00010BDD">
        <w:trPr>
          <w:trHeight w:val="348"/>
        </w:trPr>
        <w:tc>
          <w:tcPr>
            <w:tcW w:w="14220" w:type="dxa"/>
            <w:gridSpan w:val="5"/>
          </w:tcPr>
          <w:p w14:paraId="60EE47FD"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r w:rsidRPr="007C3DAF">
              <w:rPr>
                <w:rFonts w:ascii="Times New Roman" w:hAnsi="Times New Roman"/>
                <w:b/>
                <w:i/>
                <w:sz w:val="24"/>
                <w:szCs w:val="24"/>
                <w:u w:val="single"/>
              </w:rPr>
              <w:t>Родительские собрания:</w:t>
            </w:r>
          </w:p>
        </w:tc>
      </w:tr>
      <w:tr w:rsidR="00C270B9" w:rsidRPr="007C3DAF" w14:paraId="1531CA74" w14:textId="77777777" w:rsidTr="00010BDD">
        <w:tc>
          <w:tcPr>
            <w:tcW w:w="5239" w:type="dxa"/>
          </w:tcPr>
          <w:p w14:paraId="0551FED0"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b/>
                <w:sz w:val="24"/>
                <w:szCs w:val="24"/>
                <w:u w:val="single"/>
              </w:rPr>
              <w:t>1.Тема</w:t>
            </w:r>
            <w:r w:rsidRPr="007C3DAF">
              <w:rPr>
                <w:rFonts w:ascii="Times New Roman" w:hAnsi="Times New Roman"/>
                <w:sz w:val="24"/>
                <w:szCs w:val="24"/>
              </w:rPr>
              <w:t>:</w:t>
            </w:r>
          </w:p>
          <w:p w14:paraId="35A91F45"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 xml:space="preserve"> «Ребенок на пороге детского сада.</w:t>
            </w:r>
          </w:p>
        </w:tc>
        <w:tc>
          <w:tcPr>
            <w:tcW w:w="1843" w:type="dxa"/>
            <w:gridSpan w:val="2"/>
          </w:tcPr>
          <w:p w14:paraId="34216C44"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сентябрь</w:t>
            </w:r>
          </w:p>
        </w:tc>
        <w:tc>
          <w:tcPr>
            <w:tcW w:w="3606" w:type="dxa"/>
          </w:tcPr>
          <w:p w14:paraId="01432A26"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08B4A530"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p>
        </w:tc>
      </w:tr>
      <w:tr w:rsidR="00C270B9" w:rsidRPr="007C3DAF" w14:paraId="18F5FD18" w14:textId="77777777" w:rsidTr="00010BDD">
        <w:tc>
          <w:tcPr>
            <w:tcW w:w="5239" w:type="dxa"/>
          </w:tcPr>
          <w:p w14:paraId="2D87C9A3" w14:textId="77777777" w:rsidR="00E9721A" w:rsidRPr="007C3DAF" w:rsidRDefault="00C270B9" w:rsidP="00CB48AD">
            <w:pPr>
              <w:spacing w:after="0" w:line="240" w:lineRule="auto"/>
              <w:rPr>
                <w:rFonts w:ascii="Times New Roman" w:hAnsi="Times New Roman"/>
                <w:sz w:val="24"/>
                <w:szCs w:val="24"/>
              </w:rPr>
            </w:pPr>
            <w:r w:rsidRPr="007C3DAF">
              <w:rPr>
                <w:rFonts w:ascii="Times New Roman" w:hAnsi="Times New Roman"/>
                <w:b/>
                <w:sz w:val="24"/>
                <w:szCs w:val="24"/>
                <w:u w:val="single"/>
              </w:rPr>
              <w:t>2Тема</w:t>
            </w:r>
            <w:r w:rsidRPr="007C3DAF">
              <w:rPr>
                <w:rFonts w:ascii="Times New Roman" w:hAnsi="Times New Roman"/>
                <w:sz w:val="24"/>
                <w:szCs w:val="24"/>
              </w:rPr>
              <w:t>:</w:t>
            </w:r>
          </w:p>
          <w:p w14:paraId="323082F8" w14:textId="0E31F4C4"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 Вырастим детей здоровыми.</w:t>
            </w:r>
          </w:p>
        </w:tc>
        <w:tc>
          <w:tcPr>
            <w:tcW w:w="1843" w:type="dxa"/>
            <w:gridSpan w:val="2"/>
          </w:tcPr>
          <w:p w14:paraId="0A1D367B"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декабрь</w:t>
            </w:r>
          </w:p>
        </w:tc>
        <w:tc>
          <w:tcPr>
            <w:tcW w:w="3606" w:type="dxa"/>
          </w:tcPr>
          <w:p w14:paraId="1DBFC85E"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61767867"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p>
        </w:tc>
      </w:tr>
      <w:tr w:rsidR="00C270B9" w:rsidRPr="007C3DAF" w14:paraId="7AFC7A9B" w14:textId="77777777" w:rsidTr="00010BDD">
        <w:tc>
          <w:tcPr>
            <w:tcW w:w="5239" w:type="dxa"/>
          </w:tcPr>
          <w:p w14:paraId="2FFB52A5"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b/>
                <w:sz w:val="24"/>
                <w:szCs w:val="24"/>
                <w:u w:val="single"/>
              </w:rPr>
              <w:t>3.Тема</w:t>
            </w:r>
            <w:r w:rsidRPr="007C3DAF">
              <w:rPr>
                <w:rFonts w:ascii="Times New Roman" w:hAnsi="Times New Roman"/>
                <w:sz w:val="24"/>
                <w:szCs w:val="24"/>
              </w:rPr>
              <w:t>: «Психологические и физиологические особенности 2-3-х летних детей»</w:t>
            </w:r>
          </w:p>
        </w:tc>
        <w:tc>
          <w:tcPr>
            <w:tcW w:w="1843" w:type="dxa"/>
            <w:gridSpan w:val="2"/>
          </w:tcPr>
          <w:p w14:paraId="579E3E02"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 xml:space="preserve">март </w:t>
            </w:r>
          </w:p>
        </w:tc>
        <w:tc>
          <w:tcPr>
            <w:tcW w:w="3606" w:type="dxa"/>
          </w:tcPr>
          <w:p w14:paraId="6CBDCA29"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48017544"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p>
        </w:tc>
      </w:tr>
      <w:tr w:rsidR="00C270B9" w:rsidRPr="007C3DAF" w14:paraId="68D627D5" w14:textId="77777777" w:rsidTr="00010BDD">
        <w:tc>
          <w:tcPr>
            <w:tcW w:w="5239" w:type="dxa"/>
          </w:tcPr>
          <w:p w14:paraId="42F88265"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u w:val="single"/>
              </w:rPr>
              <w:t>4</w:t>
            </w:r>
            <w:r w:rsidRPr="007C3DAF">
              <w:rPr>
                <w:rFonts w:ascii="Times New Roman" w:hAnsi="Times New Roman"/>
                <w:b/>
                <w:sz w:val="24"/>
                <w:szCs w:val="24"/>
                <w:u w:val="single"/>
              </w:rPr>
              <w:t>.Тема</w:t>
            </w:r>
            <w:r w:rsidRPr="007C3DAF">
              <w:rPr>
                <w:rFonts w:ascii="Times New Roman" w:hAnsi="Times New Roman"/>
                <w:sz w:val="24"/>
                <w:szCs w:val="24"/>
              </w:rPr>
              <w:t>: «Здравствуй лето красное.</w:t>
            </w:r>
          </w:p>
        </w:tc>
        <w:tc>
          <w:tcPr>
            <w:tcW w:w="1843" w:type="dxa"/>
            <w:gridSpan w:val="2"/>
          </w:tcPr>
          <w:p w14:paraId="52AF40B8"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 xml:space="preserve">май </w:t>
            </w:r>
          </w:p>
        </w:tc>
        <w:tc>
          <w:tcPr>
            <w:tcW w:w="3606" w:type="dxa"/>
          </w:tcPr>
          <w:p w14:paraId="2852BF7E"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098906CA"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p>
        </w:tc>
      </w:tr>
      <w:tr w:rsidR="00C270B9" w:rsidRPr="007C3DAF" w14:paraId="2460DC30" w14:textId="77777777" w:rsidTr="00010BDD">
        <w:tc>
          <w:tcPr>
            <w:tcW w:w="14220" w:type="dxa"/>
            <w:gridSpan w:val="5"/>
          </w:tcPr>
          <w:p w14:paraId="7AC2F5E9"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r w:rsidRPr="007C3DAF">
              <w:rPr>
                <w:rFonts w:ascii="Times New Roman" w:hAnsi="Times New Roman"/>
                <w:b/>
                <w:i/>
                <w:sz w:val="24"/>
                <w:szCs w:val="24"/>
                <w:u w:val="single"/>
              </w:rPr>
              <w:t>Папки-передвижки по годовым задачам:</w:t>
            </w:r>
          </w:p>
        </w:tc>
      </w:tr>
      <w:tr w:rsidR="00C270B9" w:rsidRPr="007C3DAF" w14:paraId="108CB832" w14:textId="77777777" w:rsidTr="00010BDD">
        <w:tc>
          <w:tcPr>
            <w:tcW w:w="5239" w:type="dxa"/>
          </w:tcPr>
          <w:p w14:paraId="32EBF0AF" w14:textId="4D4F422A" w:rsidR="00C270B9" w:rsidRPr="007C3DAF" w:rsidRDefault="00C270B9" w:rsidP="00CB48AD">
            <w:pPr>
              <w:overflowPunct w:val="0"/>
              <w:autoSpaceDE w:val="0"/>
              <w:spacing w:after="0" w:line="240" w:lineRule="auto"/>
              <w:rPr>
                <w:rFonts w:ascii="Times New Roman" w:hAnsi="Times New Roman"/>
                <w:iCs/>
                <w:sz w:val="24"/>
                <w:szCs w:val="24"/>
              </w:rPr>
            </w:pPr>
            <w:r w:rsidRPr="007C3DAF">
              <w:rPr>
                <w:rFonts w:ascii="Times New Roman" w:hAnsi="Times New Roman"/>
                <w:b/>
                <w:iCs/>
                <w:sz w:val="24"/>
                <w:szCs w:val="24"/>
                <w:u w:val="single"/>
              </w:rPr>
              <w:t>Тема</w:t>
            </w:r>
            <w:r w:rsidRPr="007C3DAF">
              <w:rPr>
                <w:rFonts w:ascii="Times New Roman" w:hAnsi="Times New Roman"/>
                <w:iCs/>
                <w:sz w:val="24"/>
                <w:szCs w:val="24"/>
              </w:rPr>
              <w:t>:  «Экспериментируя, играем!»</w:t>
            </w:r>
          </w:p>
        </w:tc>
        <w:tc>
          <w:tcPr>
            <w:tcW w:w="1843" w:type="dxa"/>
            <w:gridSpan w:val="2"/>
            <w:vAlign w:val="center"/>
          </w:tcPr>
          <w:p w14:paraId="207D3BD9"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октябрь</w:t>
            </w:r>
          </w:p>
        </w:tc>
        <w:tc>
          <w:tcPr>
            <w:tcW w:w="3606" w:type="dxa"/>
          </w:tcPr>
          <w:p w14:paraId="7F6DB83D"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2F41F625"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p>
        </w:tc>
      </w:tr>
      <w:tr w:rsidR="00C270B9" w:rsidRPr="007C3DAF" w14:paraId="73DE0198" w14:textId="77777777" w:rsidTr="00010BDD">
        <w:tc>
          <w:tcPr>
            <w:tcW w:w="5239" w:type="dxa"/>
          </w:tcPr>
          <w:p w14:paraId="018305F9" w14:textId="77777777" w:rsidR="00C270B9" w:rsidRPr="007C3DAF" w:rsidRDefault="00C270B9" w:rsidP="00CB48AD">
            <w:pPr>
              <w:overflowPunct w:val="0"/>
              <w:autoSpaceDE w:val="0"/>
              <w:spacing w:after="0" w:line="240" w:lineRule="auto"/>
              <w:rPr>
                <w:rFonts w:ascii="Times New Roman" w:hAnsi="Times New Roman"/>
                <w:iCs/>
                <w:sz w:val="24"/>
                <w:szCs w:val="24"/>
              </w:rPr>
            </w:pPr>
            <w:r w:rsidRPr="007C3DAF">
              <w:rPr>
                <w:rFonts w:ascii="Times New Roman" w:hAnsi="Times New Roman"/>
                <w:b/>
                <w:iCs/>
                <w:sz w:val="24"/>
                <w:szCs w:val="24"/>
                <w:u w:val="single"/>
              </w:rPr>
              <w:t>Тема</w:t>
            </w:r>
            <w:r w:rsidRPr="007C3DAF">
              <w:rPr>
                <w:rFonts w:ascii="Times New Roman" w:hAnsi="Times New Roman"/>
                <w:iCs/>
                <w:sz w:val="24"/>
                <w:szCs w:val="24"/>
              </w:rPr>
              <w:t>: «Тема: «Роль сказки в воспитании детей»</w:t>
            </w:r>
          </w:p>
          <w:p w14:paraId="1A88D097" w14:textId="77777777" w:rsidR="00C270B9" w:rsidRPr="007C3DAF" w:rsidRDefault="00C270B9" w:rsidP="00CB48AD">
            <w:pPr>
              <w:overflowPunct w:val="0"/>
              <w:autoSpaceDE w:val="0"/>
              <w:spacing w:after="0" w:line="240" w:lineRule="auto"/>
              <w:rPr>
                <w:rFonts w:ascii="Times New Roman" w:hAnsi="Times New Roman"/>
                <w:iCs/>
                <w:sz w:val="24"/>
                <w:szCs w:val="24"/>
              </w:rPr>
            </w:pPr>
            <w:r w:rsidRPr="007C3DAF">
              <w:rPr>
                <w:rFonts w:ascii="Times New Roman" w:hAnsi="Times New Roman"/>
                <w:b/>
                <w:iCs/>
                <w:sz w:val="24"/>
                <w:szCs w:val="24"/>
                <w:u w:val="single"/>
              </w:rPr>
              <w:t>Тема</w:t>
            </w:r>
            <w:r w:rsidRPr="007C3DAF">
              <w:rPr>
                <w:rFonts w:ascii="Times New Roman" w:hAnsi="Times New Roman"/>
                <w:iCs/>
                <w:sz w:val="24"/>
                <w:szCs w:val="24"/>
              </w:rPr>
              <w:t>: «Познавательные способности ребенка в раннем возрасте»</w:t>
            </w:r>
          </w:p>
        </w:tc>
        <w:tc>
          <w:tcPr>
            <w:tcW w:w="1843" w:type="dxa"/>
            <w:gridSpan w:val="2"/>
            <w:vAlign w:val="center"/>
          </w:tcPr>
          <w:p w14:paraId="0DB6EE00"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март – апрель </w:t>
            </w:r>
          </w:p>
        </w:tc>
        <w:tc>
          <w:tcPr>
            <w:tcW w:w="3606" w:type="dxa"/>
          </w:tcPr>
          <w:p w14:paraId="3DD53D5F"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38A02CA8"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p>
        </w:tc>
      </w:tr>
      <w:tr w:rsidR="00C270B9" w:rsidRPr="007C3DAF" w14:paraId="63F768E5" w14:textId="77777777" w:rsidTr="00010BDD">
        <w:tc>
          <w:tcPr>
            <w:tcW w:w="14220" w:type="dxa"/>
            <w:gridSpan w:val="5"/>
          </w:tcPr>
          <w:p w14:paraId="26F018E2"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r w:rsidRPr="007C3DAF">
              <w:rPr>
                <w:rFonts w:ascii="Times New Roman" w:hAnsi="Times New Roman"/>
                <w:b/>
                <w:i/>
                <w:sz w:val="24"/>
                <w:szCs w:val="24"/>
                <w:u w:val="single"/>
              </w:rPr>
              <w:t>Папки-передвижки  по направлению работы педагогов:</w:t>
            </w:r>
          </w:p>
        </w:tc>
      </w:tr>
      <w:tr w:rsidR="00C270B9" w:rsidRPr="007C3DAF" w14:paraId="50E501FD" w14:textId="77777777" w:rsidTr="00010BDD">
        <w:tc>
          <w:tcPr>
            <w:tcW w:w="5239" w:type="dxa"/>
          </w:tcPr>
          <w:p w14:paraId="25800E62" w14:textId="77777777" w:rsidR="00C270B9" w:rsidRPr="007C3DAF" w:rsidRDefault="00C270B9" w:rsidP="00CB48AD">
            <w:pPr>
              <w:overflowPunct w:val="0"/>
              <w:autoSpaceDE w:val="0"/>
              <w:spacing w:after="0" w:line="240" w:lineRule="auto"/>
              <w:rPr>
                <w:rFonts w:ascii="Times New Roman" w:hAnsi="Times New Roman"/>
                <w:iCs/>
                <w:sz w:val="24"/>
                <w:szCs w:val="24"/>
              </w:rPr>
            </w:pPr>
            <w:r w:rsidRPr="007C3DAF">
              <w:rPr>
                <w:rFonts w:ascii="Times New Roman" w:hAnsi="Times New Roman"/>
                <w:b/>
                <w:iCs/>
                <w:sz w:val="24"/>
                <w:szCs w:val="24"/>
                <w:u w:val="single"/>
              </w:rPr>
              <w:t>Тема</w:t>
            </w:r>
            <w:r w:rsidRPr="007C3DAF">
              <w:rPr>
                <w:rFonts w:ascii="Times New Roman" w:hAnsi="Times New Roman"/>
                <w:iCs/>
                <w:sz w:val="24"/>
                <w:szCs w:val="24"/>
              </w:rPr>
              <w:t>: Здоровье в порядке—спасибо зарядке»</w:t>
            </w:r>
          </w:p>
        </w:tc>
        <w:tc>
          <w:tcPr>
            <w:tcW w:w="1843" w:type="dxa"/>
            <w:gridSpan w:val="2"/>
            <w:vAlign w:val="center"/>
          </w:tcPr>
          <w:p w14:paraId="3CB47C60"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октябрь</w:t>
            </w:r>
          </w:p>
        </w:tc>
        <w:tc>
          <w:tcPr>
            <w:tcW w:w="3606" w:type="dxa"/>
          </w:tcPr>
          <w:p w14:paraId="7314403F"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6AF194C4"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p>
        </w:tc>
      </w:tr>
      <w:tr w:rsidR="00C270B9" w:rsidRPr="007C3DAF" w14:paraId="58CF862A" w14:textId="77777777" w:rsidTr="00010BDD">
        <w:tc>
          <w:tcPr>
            <w:tcW w:w="14220" w:type="dxa"/>
            <w:gridSpan w:val="5"/>
          </w:tcPr>
          <w:p w14:paraId="7C8A1834"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r w:rsidRPr="007C3DAF">
              <w:rPr>
                <w:rFonts w:ascii="Times New Roman" w:hAnsi="Times New Roman"/>
                <w:b/>
                <w:i/>
                <w:sz w:val="24"/>
                <w:szCs w:val="24"/>
                <w:u w:val="single"/>
              </w:rPr>
              <w:t>Анкетирование:</w:t>
            </w:r>
          </w:p>
        </w:tc>
      </w:tr>
      <w:tr w:rsidR="00C270B9" w:rsidRPr="007C3DAF" w14:paraId="446EA963" w14:textId="77777777" w:rsidTr="00010BDD">
        <w:tc>
          <w:tcPr>
            <w:tcW w:w="5239" w:type="dxa"/>
          </w:tcPr>
          <w:p w14:paraId="2C5ADC17"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b/>
                <w:sz w:val="24"/>
                <w:szCs w:val="24"/>
                <w:u w:val="single"/>
              </w:rPr>
              <w:t>Тема</w:t>
            </w:r>
            <w:r w:rsidRPr="007C3DAF">
              <w:rPr>
                <w:rFonts w:ascii="Times New Roman" w:hAnsi="Times New Roman"/>
                <w:sz w:val="24"/>
                <w:szCs w:val="24"/>
              </w:rPr>
              <w:t>: «Изучение потребностей родителей»</w:t>
            </w:r>
          </w:p>
        </w:tc>
        <w:tc>
          <w:tcPr>
            <w:tcW w:w="1843" w:type="dxa"/>
            <w:gridSpan w:val="2"/>
          </w:tcPr>
          <w:p w14:paraId="34BA283C"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 xml:space="preserve">сентябрь </w:t>
            </w:r>
          </w:p>
        </w:tc>
        <w:tc>
          <w:tcPr>
            <w:tcW w:w="3606" w:type="dxa"/>
          </w:tcPr>
          <w:p w14:paraId="64A66361"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5E3F7B6B"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p>
        </w:tc>
      </w:tr>
      <w:tr w:rsidR="00C270B9" w:rsidRPr="007C3DAF" w14:paraId="08A918F0" w14:textId="77777777" w:rsidTr="00010BDD">
        <w:tc>
          <w:tcPr>
            <w:tcW w:w="5239" w:type="dxa"/>
          </w:tcPr>
          <w:p w14:paraId="64651BEC"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b/>
                <w:sz w:val="24"/>
                <w:szCs w:val="24"/>
                <w:u w:val="single"/>
              </w:rPr>
              <w:t>Тема</w:t>
            </w:r>
            <w:r w:rsidRPr="007C3DAF">
              <w:rPr>
                <w:rFonts w:ascii="Times New Roman" w:hAnsi="Times New Roman"/>
                <w:sz w:val="24"/>
                <w:szCs w:val="24"/>
              </w:rPr>
              <w:t xml:space="preserve">: «Оценка качества работы ДОУ» </w:t>
            </w:r>
          </w:p>
        </w:tc>
        <w:tc>
          <w:tcPr>
            <w:tcW w:w="1843" w:type="dxa"/>
            <w:gridSpan w:val="2"/>
          </w:tcPr>
          <w:p w14:paraId="15ED083A"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апрель</w:t>
            </w:r>
          </w:p>
        </w:tc>
        <w:tc>
          <w:tcPr>
            <w:tcW w:w="3606" w:type="dxa"/>
          </w:tcPr>
          <w:p w14:paraId="4161443B"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4B8356E3"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p>
        </w:tc>
      </w:tr>
      <w:tr w:rsidR="00C270B9" w:rsidRPr="007C3DAF" w14:paraId="3E52BF09" w14:textId="77777777" w:rsidTr="00010BDD">
        <w:tc>
          <w:tcPr>
            <w:tcW w:w="14220" w:type="dxa"/>
            <w:gridSpan w:val="5"/>
          </w:tcPr>
          <w:p w14:paraId="5A2E53D3"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r w:rsidRPr="007C3DAF">
              <w:rPr>
                <w:rFonts w:ascii="Times New Roman" w:hAnsi="Times New Roman"/>
                <w:b/>
                <w:i/>
                <w:sz w:val="24"/>
                <w:szCs w:val="24"/>
                <w:u w:val="single"/>
              </w:rPr>
              <w:t>Консультации  педагогов  для  родителей :</w:t>
            </w:r>
          </w:p>
        </w:tc>
      </w:tr>
      <w:tr w:rsidR="00C270B9" w:rsidRPr="007C3DAF" w14:paraId="32CA2C44" w14:textId="77777777" w:rsidTr="00F5274A">
        <w:trPr>
          <w:trHeight w:val="285"/>
        </w:trPr>
        <w:tc>
          <w:tcPr>
            <w:tcW w:w="5768" w:type="dxa"/>
            <w:gridSpan w:val="2"/>
          </w:tcPr>
          <w:p w14:paraId="0777A001"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b/>
                <w:sz w:val="24"/>
                <w:szCs w:val="24"/>
              </w:rPr>
              <w:t>Тема</w:t>
            </w:r>
            <w:r w:rsidRPr="007C3DAF">
              <w:rPr>
                <w:rFonts w:ascii="Times New Roman" w:hAnsi="Times New Roman"/>
                <w:sz w:val="24"/>
                <w:szCs w:val="24"/>
              </w:rPr>
              <w:t>: «Мама, я сам!»</w:t>
            </w:r>
          </w:p>
        </w:tc>
        <w:tc>
          <w:tcPr>
            <w:tcW w:w="1314" w:type="dxa"/>
          </w:tcPr>
          <w:p w14:paraId="1341F0C7"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sz w:val="24"/>
                <w:szCs w:val="24"/>
              </w:rPr>
              <w:t>октябрь</w:t>
            </w:r>
          </w:p>
        </w:tc>
        <w:tc>
          <w:tcPr>
            <w:tcW w:w="3606" w:type="dxa"/>
          </w:tcPr>
          <w:p w14:paraId="63BEAE6D"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253664EA" w14:textId="77777777" w:rsidR="00C270B9" w:rsidRPr="007C3DAF" w:rsidRDefault="00C270B9" w:rsidP="00CB48AD">
            <w:pPr>
              <w:overflowPunct w:val="0"/>
              <w:autoSpaceDE w:val="0"/>
              <w:spacing w:after="0" w:line="240" w:lineRule="auto"/>
              <w:rPr>
                <w:rFonts w:ascii="Times New Roman" w:hAnsi="Times New Roman"/>
                <w:b/>
                <w:sz w:val="24"/>
                <w:szCs w:val="24"/>
              </w:rPr>
            </w:pPr>
          </w:p>
        </w:tc>
      </w:tr>
      <w:tr w:rsidR="00C270B9" w:rsidRPr="007C3DAF" w14:paraId="0AB5C50A" w14:textId="77777777" w:rsidTr="00F5274A">
        <w:trPr>
          <w:trHeight w:val="1545"/>
        </w:trPr>
        <w:tc>
          <w:tcPr>
            <w:tcW w:w="5768" w:type="dxa"/>
            <w:gridSpan w:val="2"/>
          </w:tcPr>
          <w:p w14:paraId="1110FC94" w14:textId="77777777" w:rsidR="00C270B9" w:rsidRPr="007C3DAF" w:rsidRDefault="00C270B9" w:rsidP="00CB48AD">
            <w:pPr>
              <w:overflowPunct w:val="0"/>
              <w:autoSpaceDE w:val="0"/>
              <w:spacing w:line="240" w:lineRule="auto"/>
              <w:rPr>
                <w:rFonts w:ascii="Times New Roman" w:hAnsi="Times New Roman"/>
                <w:b/>
                <w:sz w:val="24"/>
                <w:szCs w:val="24"/>
              </w:rPr>
            </w:pPr>
            <w:r w:rsidRPr="007C3DAF">
              <w:rPr>
                <w:rFonts w:ascii="Times New Roman" w:hAnsi="Times New Roman"/>
                <w:b/>
                <w:sz w:val="24"/>
                <w:szCs w:val="24"/>
                <w:u w:val="single"/>
              </w:rPr>
              <w:t>Тема</w:t>
            </w:r>
            <w:r w:rsidRPr="007C3DAF">
              <w:rPr>
                <w:rFonts w:ascii="Times New Roman" w:hAnsi="Times New Roman"/>
                <w:sz w:val="24"/>
                <w:szCs w:val="24"/>
              </w:rPr>
              <w:t>:  «Формирование элементарных математических представлений у младших дошкольников»</w:t>
            </w:r>
          </w:p>
        </w:tc>
        <w:tc>
          <w:tcPr>
            <w:tcW w:w="1314" w:type="dxa"/>
          </w:tcPr>
          <w:p w14:paraId="53B6855E"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ноябрь</w:t>
            </w:r>
          </w:p>
          <w:p w14:paraId="1C274B8E" w14:textId="77777777" w:rsidR="00C270B9" w:rsidRPr="007C3DAF" w:rsidRDefault="00C270B9" w:rsidP="00CB48AD">
            <w:pPr>
              <w:overflowPunct w:val="0"/>
              <w:autoSpaceDE w:val="0"/>
              <w:spacing w:after="0" w:line="240" w:lineRule="auto"/>
              <w:rPr>
                <w:rFonts w:ascii="Times New Roman" w:hAnsi="Times New Roman"/>
                <w:sz w:val="24"/>
                <w:szCs w:val="24"/>
              </w:rPr>
            </w:pPr>
          </w:p>
          <w:p w14:paraId="2A8A4959" w14:textId="77777777" w:rsidR="00C270B9" w:rsidRPr="007C3DAF" w:rsidRDefault="00C270B9" w:rsidP="00CB48AD">
            <w:pPr>
              <w:overflowPunct w:val="0"/>
              <w:autoSpaceDE w:val="0"/>
              <w:spacing w:after="0" w:line="240" w:lineRule="auto"/>
              <w:rPr>
                <w:rFonts w:ascii="Times New Roman" w:hAnsi="Times New Roman"/>
                <w:sz w:val="24"/>
                <w:szCs w:val="24"/>
              </w:rPr>
            </w:pPr>
          </w:p>
          <w:p w14:paraId="162CAF1B" w14:textId="77777777" w:rsidR="00C270B9" w:rsidRPr="007C3DAF" w:rsidRDefault="00C270B9" w:rsidP="00CB48AD">
            <w:pPr>
              <w:overflowPunct w:val="0"/>
              <w:autoSpaceDE w:val="0"/>
              <w:spacing w:line="240" w:lineRule="auto"/>
              <w:rPr>
                <w:rFonts w:ascii="Times New Roman" w:hAnsi="Times New Roman"/>
                <w:sz w:val="24"/>
                <w:szCs w:val="24"/>
              </w:rPr>
            </w:pPr>
          </w:p>
        </w:tc>
        <w:tc>
          <w:tcPr>
            <w:tcW w:w="3606" w:type="dxa"/>
          </w:tcPr>
          <w:p w14:paraId="4B465522"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643CC746" w14:textId="77777777" w:rsidR="00C270B9" w:rsidRPr="007C3DAF" w:rsidRDefault="00C270B9" w:rsidP="00CB48AD">
            <w:pPr>
              <w:overflowPunct w:val="0"/>
              <w:autoSpaceDE w:val="0"/>
              <w:spacing w:after="0" w:line="240" w:lineRule="auto"/>
              <w:rPr>
                <w:rFonts w:ascii="Times New Roman" w:hAnsi="Times New Roman"/>
                <w:b/>
                <w:sz w:val="24"/>
                <w:szCs w:val="24"/>
              </w:rPr>
            </w:pPr>
          </w:p>
        </w:tc>
      </w:tr>
      <w:tr w:rsidR="00C270B9" w:rsidRPr="007C3DAF" w14:paraId="2233895D" w14:textId="77777777" w:rsidTr="00F5274A">
        <w:trPr>
          <w:trHeight w:val="675"/>
        </w:trPr>
        <w:tc>
          <w:tcPr>
            <w:tcW w:w="5768" w:type="dxa"/>
            <w:gridSpan w:val="2"/>
          </w:tcPr>
          <w:p w14:paraId="7A54C6BA" w14:textId="77777777" w:rsidR="00C270B9" w:rsidRPr="007C3DAF" w:rsidRDefault="00C270B9" w:rsidP="00CB48AD">
            <w:pPr>
              <w:overflowPunct w:val="0"/>
              <w:autoSpaceDE w:val="0"/>
              <w:spacing w:line="240" w:lineRule="auto"/>
              <w:rPr>
                <w:rFonts w:ascii="Times New Roman" w:hAnsi="Times New Roman"/>
                <w:b/>
                <w:sz w:val="24"/>
                <w:szCs w:val="24"/>
                <w:u w:val="single"/>
              </w:rPr>
            </w:pPr>
            <w:r w:rsidRPr="007C3DAF">
              <w:rPr>
                <w:rFonts w:ascii="Times New Roman" w:hAnsi="Times New Roman"/>
                <w:b/>
                <w:sz w:val="24"/>
                <w:szCs w:val="24"/>
                <w:u w:val="single"/>
              </w:rPr>
              <w:t>Тема:</w:t>
            </w:r>
            <w:r w:rsidRPr="007C3DAF">
              <w:rPr>
                <w:rFonts w:ascii="Times New Roman" w:hAnsi="Times New Roman"/>
                <w:sz w:val="24"/>
                <w:szCs w:val="24"/>
              </w:rPr>
              <w:t xml:space="preserve"> «Как ходить в детский сад без слез?»</w:t>
            </w:r>
          </w:p>
        </w:tc>
        <w:tc>
          <w:tcPr>
            <w:tcW w:w="1314" w:type="dxa"/>
          </w:tcPr>
          <w:p w14:paraId="2158D352"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sz w:val="24"/>
                <w:szCs w:val="24"/>
              </w:rPr>
              <w:t>ноябрь</w:t>
            </w:r>
          </w:p>
        </w:tc>
        <w:tc>
          <w:tcPr>
            <w:tcW w:w="3606" w:type="dxa"/>
          </w:tcPr>
          <w:p w14:paraId="67AFAD1B"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5990C71D" w14:textId="77777777" w:rsidR="00C270B9" w:rsidRPr="007C3DAF" w:rsidRDefault="00C270B9" w:rsidP="00CB48AD">
            <w:pPr>
              <w:overflowPunct w:val="0"/>
              <w:autoSpaceDE w:val="0"/>
              <w:spacing w:after="0" w:line="240" w:lineRule="auto"/>
              <w:rPr>
                <w:rFonts w:ascii="Times New Roman" w:hAnsi="Times New Roman"/>
                <w:b/>
                <w:sz w:val="24"/>
                <w:szCs w:val="24"/>
              </w:rPr>
            </w:pPr>
          </w:p>
        </w:tc>
      </w:tr>
      <w:tr w:rsidR="00C270B9" w:rsidRPr="007C3DAF" w14:paraId="05A629FB" w14:textId="77777777" w:rsidTr="00F5274A">
        <w:trPr>
          <w:trHeight w:val="1710"/>
        </w:trPr>
        <w:tc>
          <w:tcPr>
            <w:tcW w:w="5768" w:type="dxa"/>
            <w:gridSpan w:val="2"/>
          </w:tcPr>
          <w:p w14:paraId="2E2988DB"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b/>
                <w:sz w:val="24"/>
                <w:szCs w:val="24"/>
                <w:u w:val="single"/>
              </w:rPr>
              <w:t>Тема</w:t>
            </w:r>
            <w:r w:rsidRPr="007C3DAF">
              <w:rPr>
                <w:rFonts w:ascii="Times New Roman" w:hAnsi="Times New Roman"/>
                <w:sz w:val="24"/>
                <w:szCs w:val="24"/>
              </w:rPr>
              <w:t>: «Развитие интеллектуальных</w:t>
            </w:r>
          </w:p>
          <w:p w14:paraId="0A740BC2" w14:textId="77777777" w:rsidR="00C270B9" w:rsidRPr="007C3DAF" w:rsidRDefault="00C270B9" w:rsidP="00CB48AD">
            <w:pPr>
              <w:overflowPunct w:val="0"/>
              <w:autoSpaceDE w:val="0"/>
              <w:spacing w:line="240" w:lineRule="auto"/>
              <w:rPr>
                <w:rFonts w:ascii="Times New Roman" w:hAnsi="Times New Roman"/>
                <w:b/>
                <w:sz w:val="24"/>
                <w:szCs w:val="24"/>
                <w:u w:val="single"/>
              </w:rPr>
            </w:pPr>
            <w:r w:rsidRPr="007C3DAF">
              <w:rPr>
                <w:rFonts w:ascii="Times New Roman" w:hAnsi="Times New Roman"/>
                <w:sz w:val="24"/>
                <w:szCs w:val="24"/>
              </w:rPr>
              <w:t>способностей у младших дошкольников с помощью дидактических игр»</w:t>
            </w:r>
          </w:p>
        </w:tc>
        <w:tc>
          <w:tcPr>
            <w:tcW w:w="1314" w:type="dxa"/>
          </w:tcPr>
          <w:p w14:paraId="20F3CEEC"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декабрь</w:t>
            </w:r>
          </w:p>
          <w:p w14:paraId="4455E51D" w14:textId="77777777" w:rsidR="00C270B9" w:rsidRPr="007C3DAF" w:rsidRDefault="00C270B9" w:rsidP="00CB48AD">
            <w:pPr>
              <w:overflowPunct w:val="0"/>
              <w:autoSpaceDE w:val="0"/>
              <w:spacing w:line="240" w:lineRule="auto"/>
              <w:rPr>
                <w:rFonts w:ascii="Times New Roman" w:hAnsi="Times New Roman"/>
                <w:sz w:val="24"/>
                <w:szCs w:val="24"/>
              </w:rPr>
            </w:pPr>
          </w:p>
        </w:tc>
        <w:tc>
          <w:tcPr>
            <w:tcW w:w="3606" w:type="dxa"/>
          </w:tcPr>
          <w:p w14:paraId="2E4357E9"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68905F55" w14:textId="77777777" w:rsidR="00C270B9" w:rsidRPr="007C3DAF" w:rsidRDefault="00C270B9" w:rsidP="00CB48AD">
            <w:pPr>
              <w:overflowPunct w:val="0"/>
              <w:autoSpaceDE w:val="0"/>
              <w:spacing w:after="0" w:line="240" w:lineRule="auto"/>
              <w:rPr>
                <w:rFonts w:ascii="Times New Roman" w:hAnsi="Times New Roman"/>
                <w:b/>
                <w:sz w:val="24"/>
                <w:szCs w:val="24"/>
              </w:rPr>
            </w:pPr>
          </w:p>
        </w:tc>
      </w:tr>
      <w:tr w:rsidR="00C270B9" w:rsidRPr="007C3DAF" w14:paraId="24C39B0C" w14:textId="77777777" w:rsidTr="00F5274A">
        <w:trPr>
          <w:trHeight w:val="735"/>
        </w:trPr>
        <w:tc>
          <w:tcPr>
            <w:tcW w:w="5768" w:type="dxa"/>
            <w:gridSpan w:val="2"/>
          </w:tcPr>
          <w:p w14:paraId="52A53D73" w14:textId="77777777" w:rsidR="00C270B9" w:rsidRPr="007C3DAF" w:rsidRDefault="00C270B9" w:rsidP="00CB48AD">
            <w:pPr>
              <w:overflowPunct w:val="0"/>
              <w:autoSpaceDE w:val="0"/>
              <w:spacing w:line="240" w:lineRule="auto"/>
              <w:rPr>
                <w:rFonts w:ascii="Times New Roman" w:hAnsi="Times New Roman"/>
                <w:b/>
                <w:sz w:val="24"/>
                <w:szCs w:val="24"/>
                <w:u w:val="single"/>
              </w:rPr>
            </w:pPr>
            <w:r w:rsidRPr="007C3DAF">
              <w:rPr>
                <w:rFonts w:ascii="Times New Roman" w:hAnsi="Times New Roman"/>
                <w:b/>
                <w:sz w:val="24"/>
                <w:szCs w:val="24"/>
                <w:u w:val="single"/>
              </w:rPr>
              <w:lastRenderedPageBreak/>
              <w:t>Тема</w:t>
            </w:r>
            <w:r w:rsidRPr="007C3DAF">
              <w:rPr>
                <w:rFonts w:ascii="Times New Roman" w:hAnsi="Times New Roman"/>
                <w:b/>
                <w:sz w:val="24"/>
                <w:szCs w:val="24"/>
              </w:rPr>
              <w:t>:</w:t>
            </w:r>
            <w:r w:rsidRPr="007C3DAF">
              <w:rPr>
                <w:rFonts w:ascii="Times New Roman" w:hAnsi="Times New Roman"/>
                <w:sz w:val="24"/>
                <w:szCs w:val="24"/>
              </w:rPr>
              <w:t xml:space="preserve"> «Играем вместе с детьми»</w:t>
            </w:r>
          </w:p>
        </w:tc>
        <w:tc>
          <w:tcPr>
            <w:tcW w:w="1314" w:type="dxa"/>
          </w:tcPr>
          <w:p w14:paraId="2833589E"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sz w:val="24"/>
                <w:szCs w:val="24"/>
              </w:rPr>
              <w:t>февраль</w:t>
            </w:r>
          </w:p>
        </w:tc>
        <w:tc>
          <w:tcPr>
            <w:tcW w:w="3606" w:type="dxa"/>
          </w:tcPr>
          <w:p w14:paraId="54DB7831"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029EE4FE" w14:textId="77777777" w:rsidR="00C270B9" w:rsidRPr="007C3DAF" w:rsidRDefault="00C270B9" w:rsidP="00CB48AD">
            <w:pPr>
              <w:overflowPunct w:val="0"/>
              <w:autoSpaceDE w:val="0"/>
              <w:spacing w:after="0" w:line="240" w:lineRule="auto"/>
              <w:rPr>
                <w:rFonts w:ascii="Times New Roman" w:hAnsi="Times New Roman"/>
                <w:b/>
                <w:sz w:val="24"/>
                <w:szCs w:val="24"/>
              </w:rPr>
            </w:pPr>
          </w:p>
        </w:tc>
      </w:tr>
      <w:tr w:rsidR="00C270B9" w:rsidRPr="007C3DAF" w14:paraId="54781FE3" w14:textId="77777777" w:rsidTr="00F5274A">
        <w:trPr>
          <w:trHeight w:val="1035"/>
        </w:trPr>
        <w:tc>
          <w:tcPr>
            <w:tcW w:w="5768" w:type="dxa"/>
            <w:gridSpan w:val="2"/>
          </w:tcPr>
          <w:p w14:paraId="7F1FECBB" w14:textId="77777777" w:rsidR="00C270B9" w:rsidRPr="007C3DAF" w:rsidRDefault="00C270B9" w:rsidP="00CB48AD">
            <w:pPr>
              <w:overflowPunct w:val="0"/>
              <w:autoSpaceDE w:val="0"/>
              <w:spacing w:line="240" w:lineRule="auto"/>
              <w:rPr>
                <w:rFonts w:ascii="Times New Roman" w:hAnsi="Times New Roman"/>
                <w:b/>
                <w:sz w:val="24"/>
                <w:szCs w:val="24"/>
                <w:u w:val="single"/>
              </w:rPr>
            </w:pPr>
            <w:r w:rsidRPr="007C3DAF">
              <w:rPr>
                <w:rFonts w:ascii="Times New Roman" w:hAnsi="Times New Roman"/>
                <w:b/>
                <w:sz w:val="24"/>
                <w:szCs w:val="24"/>
                <w:u w:val="single"/>
              </w:rPr>
              <w:t>Тема</w:t>
            </w:r>
            <w:r w:rsidRPr="007C3DAF">
              <w:rPr>
                <w:rFonts w:ascii="Times New Roman" w:hAnsi="Times New Roman"/>
                <w:sz w:val="24"/>
                <w:szCs w:val="24"/>
              </w:rPr>
              <w:t>: «Опытно -экспериментальная деятельность детей  дома»</w:t>
            </w:r>
          </w:p>
        </w:tc>
        <w:tc>
          <w:tcPr>
            <w:tcW w:w="1314" w:type="dxa"/>
          </w:tcPr>
          <w:p w14:paraId="06C9BCD2"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sz w:val="24"/>
                <w:szCs w:val="24"/>
              </w:rPr>
              <w:t>март</w:t>
            </w:r>
          </w:p>
        </w:tc>
        <w:tc>
          <w:tcPr>
            <w:tcW w:w="3606" w:type="dxa"/>
          </w:tcPr>
          <w:p w14:paraId="045D7393"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1027731F" w14:textId="77777777" w:rsidR="00C270B9" w:rsidRPr="007C3DAF" w:rsidRDefault="00C270B9" w:rsidP="00CB48AD">
            <w:pPr>
              <w:overflowPunct w:val="0"/>
              <w:autoSpaceDE w:val="0"/>
              <w:spacing w:after="0" w:line="240" w:lineRule="auto"/>
              <w:rPr>
                <w:rFonts w:ascii="Times New Roman" w:hAnsi="Times New Roman"/>
                <w:b/>
                <w:sz w:val="24"/>
                <w:szCs w:val="24"/>
              </w:rPr>
            </w:pPr>
          </w:p>
        </w:tc>
      </w:tr>
      <w:tr w:rsidR="00C270B9" w:rsidRPr="007C3DAF" w14:paraId="6822A8CA" w14:textId="77777777" w:rsidTr="00F5274A">
        <w:trPr>
          <w:trHeight w:val="785"/>
        </w:trPr>
        <w:tc>
          <w:tcPr>
            <w:tcW w:w="5768" w:type="dxa"/>
            <w:gridSpan w:val="2"/>
          </w:tcPr>
          <w:p w14:paraId="1F6C2713" w14:textId="77777777" w:rsidR="00C270B9" w:rsidRPr="007C3DAF" w:rsidRDefault="00C270B9" w:rsidP="00CB48AD">
            <w:pPr>
              <w:overflowPunct w:val="0"/>
              <w:autoSpaceDE w:val="0"/>
              <w:spacing w:line="240" w:lineRule="auto"/>
              <w:rPr>
                <w:rFonts w:ascii="Times New Roman" w:hAnsi="Times New Roman"/>
                <w:b/>
                <w:sz w:val="24"/>
                <w:szCs w:val="24"/>
                <w:u w:val="single"/>
              </w:rPr>
            </w:pPr>
            <w:r w:rsidRPr="007C3DAF">
              <w:rPr>
                <w:rFonts w:ascii="Times New Roman" w:hAnsi="Times New Roman"/>
                <w:b/>
                <w:sz w:val="24"/>
                <w:szCs w:val="24"/>
                <w:u w:val="single"/>
              </w:rPr>
              <w:t>Тема</w:t>
            </w:r>
            <w:r w:rsidRPr="007C3DAF">
              <w:rPr>
                <w:rFonts w:ascii="Times New Roman" w:hAnsi="Times New Roman"/>
                <w:sz w:val="24"/>
                <w:szCs w:val="24"/>
              </w:rPr>
              <w:t>: «Исследуем вместе с детьми»</w:t>
            </w:r>
          </w:p>
        </w:tc>
        <w:tc>
          <w:tcPr>
            <w:tcW w:w="1314" w:type="dxa"/>
          </w:tcPr>
          <w:p w14:paraId="1323D50E"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sz w:val="24"/>
                <w:szCs w:val="24"/>
              </w:rPr>
              <w:t>апрель</w:t>
            </w:r>
          </w:p>
        </w:tc>
        <w:tc>
          <w:tcPr>
            <w:tcW w:w="3606" w:type="dxa"/>
          </w:tcPr>
          <w:p w14:paraId="60B122B2"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068CF1BE" w14:textId="77777777" w:rsidR="00C270B9" w:rsidRPr="007C3DAF" w:rsidRDefault="00C270B9" w:rsidP="00CB48AD">
            <w:pPr>
              <w:overflowPunct w:val="0"/>
              <w:autoSpaceDE w:val="0"/>
              <w:spacing w:after="0" w:line="240" w:lineRule="auto"/>
              <w:rPr>
                <w:rFonts w:ascii="Times New Roman" w:hAnsi="Times New Roman"/>
                <w:b/>
                <w:sz w:val="24"/>
                <w:szCs w:val="24"/>
              </w:rPr>
            </w:pPr>
          </w:p>
        </w:tc>
      </w:tr>
      <w:tr w:rsidR="00C270B9" w:rsidRPr="007C3DAF" w14:paraId="133574C2" w14:textId="77777777" w:rsidTr="00010BDD">
        <w:tc>
          <w:tcPr>
            <w:tcW w:w="14220" w:type="dxa"/>
            <w:gridSpan w:val="5"/>
          </w:tcPr>
          <w:p w14:paraId="14B23204" w14:textId="77777777" w:rsidR="00C270B9" w:rsidRPr="007C3DAF" w:rsidRDefault="00C270B9" w:rsidP="00CB48AD">
            <w:pPr>
              <w:overflowPunct w:val="0"/>
              <w:autoSpaceDE w:val="0"/>
              <w:spacing w:after="0" w:line="240" w:lineRule="auto"/>
              <w:jc w:val="center"/>
              <w:rPr>
                <w:rFonts w:ascii="Times New Roman" w:hAnsi="Times New Roman"/>
                <w:b/>
                <w:i/>
                <w:iCs/>
                <w:sz w:val="24"/>
                <w:szCs w:val="24"/>
                <w:u w:val="single"/>
              </w:rPr>
            </w:pPr>
            <w:r w:rsidRPr="007C3DAF">
              <w:rPr>
                <w:rFonts w:ascii="Times New Roman" w:hAnsi="Times New Roman"/>
                <w:b/>
                <w:i/>
                <w:iCs/>
                <w:sz w:val="24"/>
                <w:szCs w:val="24"/>
                <w:u w:val="single"/>
              </w:rPr>
              <w:t>Проектная  деятельность:</w:t>
            </w:r>
          </w:p>
        </w:tc>
      </w:tr>
      <w:tr w:rsidR="00C270B9" w:rsidRPr="007C3DAF" w14:paraId="7960430D" w14:textId="77777777" w:rsidTr="00F5274A">
        <w:trPr>
          <w:trHeight w:val="782"/>
        </w:trPr>
        <w:tc>
          <w:tcPr>
            <w:tcW w:w="5239" w:type="dxa"/>
          </w:tcPr>
          <w:p w14:paraId="04CCFDE3" w14:textId="77777777" w:rsidR="00C270B9" w:rsidRPr="007C3DAF" w:rsidRDefault="00C270B9" w:rsidP="00CB48AD">
            <w:pPr>
              <w:overflowPunct w:val="0"/>
              <w:autoSpaceDE w:val="0"/>
              <w:spacing w:after="0" w:line="240" w:lineRule="auto"/>
              <w:rPr>
                <w:rFonts w:ascii="Times New Roman" w:hAnsi="Times New Roman"/>
                <w:iCs/>
                <w:sz w:val="24"/>
                <w:szCs w:val="24"/>
              </w:rPr>
            </w:pPr>
            <w:r w:rsidRPr="007C3DAF">
              <w:rPr>
                <w:rFonts w:ascii="Times New Roman" w:hAnsi="Times New Roman"/>
                <w:iCs/>
                <w:sz w:val="24"/>
                <w:szCs w:val="24"/>
              </w:rPr>
              <w:t>1.Краткосрочный  проект  «Водичка-водичка».</w:t>
            </w:r>
          </w:p>
        </w:tc>
        <w:tc>
          <w:tcPr>
            <w:tcW w:w="1843" w:type="dxa"/>
            <w:gridSpan w:val="2"/>
          </w:tcPr>
          <w:p w14:paraId="4734A4E9"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март</w:t>
            </w:r>
          </w:p>
        </w:tc>
        <w:tc>
          <w:tcPr>
            <w:tcW w:w="3606" w:type="dxa"/>
          </w:tcPr>
          <w:p w14:paraId="49A7685E"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группы</w:t>
            </w:r>
          </w:p>
        </w:tc>
        <w:tc>
          <w:tcPr>
            <w:tcW w:w="3532" w:type="dxa"/>
          </w:tcPr>
          <w:p w14:paraId="365BC34D"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p>
        </w:tc>
      </w:tr>
    </w:tbl>
    <w:p w14:paraId="7CF94101" w14:textId="77777777" w:rsidR="00C270B9" w:rsidRPr="007C3DAF" w:rsidRDefault="00C270B9" w:rsidP="00CB48AD">
      <w:pPr>
        <w:spacing w:before="225" w:after="225" w:line="240" w:lineRule="auto"/>
        <w:rPr>
          <w:rFonts w:ascii="Times New Roman" w:hAnsi="Times New Roman"/>
          <w:b/>
          <w:sz w:val="24"/>
          <w:szCs w:val="24"/>
          <w:lang w:eastAsia="ru-RU"/>
        </w:rPr>
      </w:pPr>
    </w:p>
    <w:p w14:paraId="013FCA2A" w14:textId="77777777" w:rsidR="00C270B9" w:rsidRPr="007C3DAF" w:rsidRDefault="00C270B9" w:rsidP="00CB48AD">
      <w:pPr>
        <w:spacing w:before="225" w:after="225" w:line="240" w:lineRule="auto"/>
        <w:rPr>
          <w:rFonts w:ascii="Times New Roman" w:hAnsi="Times New Roman"/>
          <w:b/>
          <w:sz w:val="24"/>
          <w:szCs w:val="24"/>
          <w:lang w:eastAsia="ru-RU"/>
        </w:rPr>
        <w:sectPr w:rsidR="00C270B9" w:rsidRPr="007C3DAF" w:rsidSect="00E57050">
          <w:pgSz w:w="11906" w:h="16838"/>
          <w:pgMar w:top="1701" w:right="1134" w:bottom="851" w:left="1134" w:header="709" w:footer="709" w:gutter="0"/>
          <w:cols w:space="708"/>
          <w:docGrid w:linePitch="360"/>
        </w:sectPr>
      </w:pPr>
    </w:p>
    <w:p w14:paraId="073B580C" w14:textId="77777777" w:rsidR="00C270B9" w:rsidRPr="007C3DAF" w:rsidRDefault="00C270B9" w:rsidP="00CB48AD">
      <w:pPr>
        <w:spacing w:before="225" w:after="225" w:line="240" w:lineRule="auto"/>
        <w:rPr>
          <w:rFonts w:ascii="Times New Roman" w:hAnsi="Times New Roman"/>
          <w:b/>
          <w:sz w:val="24"/>
          <w:szCs w:val="24"/>
          <w:lang w:eastAsia="ru-RU"/>
        </w:rPr>
      </w:pPr>
      <w:r w:rsidRPr="007C3DAF">
        <w:rPr>
          <w:rFonts w:ascii="Times New Roman" w:hAnsi="Times New Roman"/>
          <w:b/>
          <w:sz w:val="24"/>
          <w:szCs w:val="24"/>
          <w:lang w:eastAsia="ru-RU"/>
        </w:rPr>
        <w:lastRenderedPageBreak/>
        <w:t>2.6. Планирование работы с детьми в группе:</w:t>
      </w:r>
    </w:p>
    <w:p w14:paraId="0AAD6CFA"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b/>
          <w:sz w:val="24"/>
          <w:szCs w:val="24"/>
        </w:rPr>
        <w:t>Цель:</w:t>
      </w:r>
      <w:r w:rsidRPr="007C3DAF">
        <w:rPr>
          <w:rFonts w:ascii="Times New Roman" w:hAnsi="Times New Roman"/>
          <w:sz w:val="24"/>
          <w:szCs w:val="24"/>
        </w:rPr>
        <w:t xml:space="preserve"> создание положительного эмоционального настроя, комфорта, обеспечения радостного проживания в ДОУ.</w:t>
      </w:r>
    </w:p>
    <w:tbl>
      <w:tblPr>
        <w:tblW w:w="15269" w:type="dxa"/>
        <w:tblInd w:w="-183" w:type="dxa"/>
        <w:tblLayout w:type="fixed"/>
        <w:tblLook w:val="0000" w:firstRow="0" w:lastRow="0" w:firstColumn="0" w:lastColumn="0" w:noHBand="0" w:noVBand="0"/>
      </w:tblPr>
      <w:tblGrid>
        <w:gridCol w:w="6103"/>
        <w:gridCol w:w="4111"/>
        <w:gridCol w:w="3387"/>
        <w:gridCol w:w="15"/>
        <w:gridCol w:w="1653"/>
      </w:tblGrid>
      <w:tr w:rsidR="00C270B9" w:rsidRPr="007C3DAF" w14:paraId="6339BBC8" w14:textId="77777777" w:rsidTr="003F6356">
        <w:trPr>
          <w:trHeight w:val="297"/>
        </w:trPr>
        <w:tc>
          <w:tcPr>
            <w:tcW w:w="6103" w:type="dxa"/>
            <w:tcBorders>
              <w:top w:val="single" w:sz="4" w:space="0" w:color="000000"/>
              <w:left w:val="single" w:sz="4" w:space="0" w:color="000000"/>
              <w:bottom w:val="single" w:sz="4" w:space="0" w:color="000000"/>
            </w:tcBorders>
          </w:tcPr>
          <w:p w14:paraId="3A3A5CAB"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r w:rsidRPr="007C3DAF">
              <w:rPr>
                <w:rFonts w:ascii="Times New Roman" w:hAnsi="Times New Roman"/>
                <w:b/>
                <w:sz w:val="24"/>
                <w:szCs w:val="24"/>
              </w:rPr>
              <w:t>Мероприятия</w:t>
            </w:r>
          </w:p>
          <w:p w14:paraId="6C01E3E6"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p>
        </w:tc>
        <w:tc>
          <w:tcPr>
            <w:tcW w:w="4111" w:type="dxa"/>
            <w:tcBorders>
              <w:top w:val="single" w:sz="4" w:space="0" w:color="000000"/>
              <w:left w:val="single" w:sz="4" w:space="0" w:color="000000"/>
              <w:bottom w:val="single" w:sz="4" w:space="0" w:color="000000"/>
            </w:tcBorders>
          </w:tcPr>
          <w:p w14:paraId="1F90D38F" w14:textId="77777777" w:rsidR="00C270B9" w:rsidRPr="007C3DAF" w:rsidRDefault="00C270B9" w:rsidP="00CB48AD">
            <w:pPr>
              <w:overflowPunct w:val="0"/>
              <w:autoSpaceDE w:val="0"/>
              <w:spacing w:after="0" w:line="240" w:lineRule="auto"/>
              <w:jc w:val="center"/>
              <w:rPr>
                <w:rFonts w:ascii="Times New Roman" w:hAnsi="Times New Roman"/>
                <w:b/>
                <w:sz w:val="24"/>
                <w:szCs w:val="24"/>
              </w:rPr>
            </w:pPr>
            <w:r w:rsidRPr="007C3DAF">
              <w:rPr>
                <w:rFonts w:ascii="Times New Roman" w:hAnsi="Times New Roman"/>
                <w:b/>
                <w:sz w:val="24"/>
                <w:szCs w:val="24"/>
              </w:rPr>
              <w:t xml:space="preserve">Дата </w:t>
            </w:r>
          </w:p>
        </w:tc>
        <w:tc>
          <w:tcPr>
            <w:tcW w:w="3402" w:type="dxa"/>
            <w:gridSpan w:val="2"/>
            <w:tcBorders>
              <w:top w:val="single" w:sz="4" w:space="0" w:color="000000"/>
              <w:left w:val="single" w:sz="4" w:space="0" w:color="000000"/>
              <w:bottom w:val="single" w:sz="4" w:space="0" w:color="000000"/>
            </w:tcBorders>
          </w:tcPr>
          <w:p w14:paraId="1210E919" w14:textId="77777777" w:rsidR="00C270B9" w:rsidRPr="007C3DAF" w:rsidRDefault="00C270B9" w:rsidP="00CB48AD">
            <w:pPr>
              <w:overflowPunct w:val="0"/>
              <w:autoSpaceDE w:val="0"/>
              <w:spacing w:after="0" w:line="240" w:lineRule="auto"/>
              <w:rPr>
                <w:rFonts w:ascii="Times New Roman" w:hAnsi="Times New Roman"/>
                <w:b/>
                <w:sz w:val="24"/>
                <w:szCs w:val="24"/>
              </w:rPr>
            </w:pPr>
            <w:r w:rsidRPr="007C3DAF">
              <w:rPr>
                <w:rFonts w:ascii="Times New Roman" w:hAnsi="Times New Roman"/>
                <w:b/>
                <w:sz w:val="24"/>
                <w:szCs w:val="24"/>
              </w:rPr>
              <w:t>Ответственные</w:t>
            </w:r>
          </w:p>
        </w:tc>
        <w:tc>
          <w:tcPr>
            <w:tcW w:w="1653" w:type="dxa"/>
            <w:tcBorders>
              <w:top w:val="single" w:sz="4" w:space="0" w:color="000000"/>
              <w:left w:val="single" w:sz="4" w:space="0" w:color="000000"/>
              <w:bottom w:val="single" w:sz="4" w:space="0" w:color="000000"/>
              <w:right w:val="single" w:sz="4" w:space="0" w:color="000000"/>
            </w:tcBorders>
          </w:tcPr>
          <w:p w14:paraId="2DCB16E3" w14:textId="77777777" w:rsidR="00C270B9" w:rsidRPr="007C3DAF" w:rsidRDefault="00C270B9" w:rsidP="00CB48AD">
            <w:pPr>
              <w:overflowPunct w:val="0"/>
              <w:autoSpaceDE w:val="0"/>
              <w:spacing w:after="0" w:line="240" w:lineRule="auto"/>
              <w:rPr>
                <w:rFonts w:ascii="Times New Roman" w:hAnsi="Times New Roman"/>
                <w:b/>
                <w:bCs/>
                <w:i/>
                <w:sz w:val="24"/>
                <w:szCs w:val="24"/>
                <w:u w:val="single"/>
              </w:rPr>
            </w:pPr>
            <w:r w:rsidRPr="007C3DAF">
              <w:rPr>
                <w:rFonts w:ascii="Times New Roman" w:hAnsi="Times New Roman"/>
                <w:b/>
                <w:sz w:val="24"/>
                <w:szCs w:val="24"/>
              </w:rPr>
              <w:t>Отметка о выполнении</w:t>
            </w:r>
          </w:p>
        </w:tc>
      </w:tr>
      <w:tr w:rsidR="00C270B9" w:rsidRPr="007C3DAF" w14:paraId="66BA9791" w14:textId="77777777" w:rsidTr="003F6356">
        <w:trPr>
          <w:trHeight w:val="297"/>
        </w:trPr>
        <w:tc>
          <w:tcPr>
            <w:tcW w:w="15269" w:type="dxa"/>
            <w:gridSpan w:val="5"/>
            <w:tcBorders>
              <w:top w:val="single" w:sz="4" w:space="0" w:color="000000"/>
              <w:left w:val="single" w:sz="4" w:space="0" w:color="000000"/>
              <w:bottom w:val="single" w:sz="4" w:space="0" w:color="000000"/>
              <w:right w:val="single" w:sz="4" w:space="0" w:color="000000"/>
            </w:tcBorders>
          </w:tcPr>
          <w:p w14:paraId="38E5E623" w14:textId="77777777" w:rsidR="00C270B9" w:rsidRPr="007C3DAF" w:rsidRDefault="00C270B9" w:rsidP="00CB48AD">
            <w:pPr>
              <w:overflowPunct w:val="0"/>
              <w:autoSpaceDE w:val="0"/>
              <w:spacing w:after="0" w:line="240" w:lineRule="auto"/>
              <w:jc w:val="center"/>
              <w:rPr>
                <w:rFonts w:ascii="Times New Roman" w:hAnsi="Times New Roman"/>
                <w:sz w:val="24"/>
                <w:szCs w:val="24"/>
              </w:rPr>
            </w:pPr>
            <w:r w:rsidRPr="007C3DAF">
              <w:rPr>
                <w:rFonts w:ascii="Times New Roman" w:hAnsi="Times New Roman"/>
                <w:b/>
                <w:bCs/>
                <w:i/>
                <w:sz w:val="24"/>
                <w:szCs w:val="24"/>
                <w:u w:val="single"/>
              </w:rPr>
              <w:t>Общие праздники:</w:t>
            </w:r>
          </w:p>
        </w:tc>
      </w:tr>
      <w:tr w:rsidR="00C270B9" w:rsidRPr="007C3DAF" w14:paraId="4166906F" w14:textId="77777777" w:rsidTr="003F6356">
        <w:trPr>
          <w:trHeight w:val="297"/>
        </w:trPr>
        <w:tc>
          <w:tcPr>
            <w:tcW w:w="6103" w:type="dxa"/>
            <w:tcBorders>
              <w:top w:val="single" w:sz="4" w:space="0" w:color="000000"/>
              <w:left w:val="single" w:sz="4" w:space="0" w:color="000000"/>
              <w:bottom w:val="single" w:sz="4" w:space="0" w:color="000000"/>
            </w:tcBorders>
          </w:tcPr>
          <w:p w14:paraId="1F558120" w14:textId="77777777" w:rsidR="00C270B9" w:rsidRPr="007C3DAF" w:rsidRDefault="00C270B9" w:rsidP="00CB48AD">
            <w:pPr>
              <w:overflowPunct w:val="0"/>
              <w:autoSpaceDE w:val="0"/>
              <w:autoSpaceDN w:val="0"/>
              <w:adjustRightInd w:val="0"/>
              <w:spacing w:after="0" w:line="240" w:lineRule="auto"/>
              <w:rPr>
                <w:rFonts w:ascii="Times New Roman" w:hAnsi="Times New Roman"/>
                <w:sz w:val="24"/>
                <w:szCs w:val="24"/>
              </w:rPr>
            </w:pPr>
            <w:r w:rsidRPr="007C3DAF">
              <w:rPr>
                <w:rFonts w:ascii="Times New Roman" w:hAnsi="Times New Roman"/>
                <w:sz w:val="24"/>
                <w:szCs w:val="24"/>
              </w:rPr>
              <w:t xml:space="preserve">«День знаний» </w:t>
            </w:r>
          </w:p>
        </w:tc>
        <w:tc>
          <w:tcPr>
            <w:tcW w:w="4111" w:type="dxa"/>
            <w:tcBorders>
              <w:top w:val="single" w:sz="4" w:space="0" w:color="000000"/>
              <w:left w:val="single" w:sz="4" w:space="0" w:color="000000"/>
              <w:bottom w:val="single" w:sz="4" w:space="0" w:color="000000"/>
            </w:tcBorders>
          </w:tcPr>
          <w:p w14:paraId="055CC3D3" w14:textId="45519305" w:rsidR="00C270B9" w:rsidRPr="007C3DAF" w:rsidRDefault="00C270B9" w:rsidP="00CB48AD">
            <w:pPr>
              <w:pStyle w:val="aff8"/>
              <w:rPr>
                <w:rFonts w:ascii="Times New Roman" w:hAnsi="Times New Roman"/>
                <w:sz w:val="24"/>
                <w:szCs w:val="24"/>
              </w:rPr>
            </w:pPr>
            <w:r w:rsidRPr="007C3DAF">
              <w:rPr>
                <w:rFonts w:ascii="Times New Roman" w:hAnsi="Times New Roman"/>
                <w:sz w:val="24"/>
                <w:szCs w:val="24"/>
              </w:rPr>
              <w:t>0</w:t>
            </w:r>
            <w:r w:rsidR="00AE63BD" w:rsidRPr="007C3DAF">
              <w:rPr>
                <w:rFonts w:ascii="Times New Roman" w:hAnsi="Times New Roman"/>
                <w:sz w:val="24"/>
                <w:szCs w:val="24"/>
              </w:rPr>
              <w:t>1</w:t>
            </w:r>
            <w:r w:rsidRPr="007C3DAF">
              <w:rPr>
                <w:rFonts w:ascii="Times New Roman" w:hAnsi="Times New Roman"/>
                <w:sz w:val="24"/>
                <w:szCs w:val="24"/>
              </w:rPr>
              <w:t>.09.20</w:t>
            </w:r>
            <w:r w:rsidR="00E9721A" w:rsidRPr="007C3DAF">
              <w:rPr>
                <w:rFonts w:ascii="Times New Roman" w:hAnsi="Times New Roman"/>
                <w:sz w:val="24"/>
                <w:szCs w:val="24"/>
              </w:rPr>
              <w:t>21</w:t>
            </w:r>
            <w:r w:rsidRPr="007C3DAF">
              <w:rPr>
                <w:rFonts w:ascii="Times New Roman" w:hAnsi="Times New Roman"/>
                <w:sz w:val="24"/>
                <w:szCs w:val="24"/>
              </w:rPr>
              <w:t xml:space="preserve"> </w:t>
            </w:r>
            <w:r w:rsidR="00AE63BD" w:rsidRPr="007C3DAF">
              <w:rPr>
                <w:rFonts w:ascii="Times New Roman" w:hAnsi="Times New Roman"/>
                <w:sz w:val="24"/>
                <w:szCs w:val="24"/>
              </w:rPr>
              <w:t>г</w:t>
            </w:r>
          </w:p>
        </w:tc>
        <w:tc>
          <w:tcPr>
            <w:tcW w:w="3387" w:type="dxa"/>
            <w:tcBorders>
              <w:top w:val="single" w:sz="4" w:space="0" w:color="000000"/>
              <w:left w:val="single" w:sz="4" w:space="0" w:color="000000"/>
              <w:bottom w:val="single" w:sz="4" w:space="0" w:color="000000"/>
            </w:tcBorders>
          </w:tcPr>
          <w:p w14:paraId="52D128D4" w14:textId="77777777" w:rsidR="00C270B9" w:rsidRPr="007C3DAF" w:rsidRDefault="00C270B9" w:rsidP="00CB48AD">
            <w:pPr>
              <w:overflowPunct w:val="0"/>
              <w:autoSpaceDE w:val="0"/>
              <w:spacing w:after="0" w:line="240" w:lineRule="auto"/>
              <w:rPr>
                <w:rFonts w:ascii="Times New Roman" w:hAnsi="Times New Roman"/>
                <w:sz w:val="24"/>
                <w:szCs w:val="24"/>
              </w:rPr>
            </w:pPr>
            <w:proofErr w:type="spellStart"/>
            <w:r w:rsidRPr="007C3DAF">
              <w:rPr>
                <w:rFonts w:ascii="Times New Roman" w:hAnsi="Times New Roman"/>
                <w:sz w:val="24"/>
                <w:szCs w:val="24"/>
              </w:rPr>
              <w:t>Музруководитель</w:t>
            </w:r>
            <w:proofErr w:type="spellEnd"/>
            <w:r w:rsidRPr="007C3DAF">
              <w:rPr>
                <w:rFonts w:ascii="Times New Roman" w:hAnsi="Times New Roman"/>
                <w:sz w:val="24"/>
                <w:szCs w:val="24"/>
              </w:rPr>
              <w:t>.</w:t>
            </w:r>
          </w:p>
          <w:p w14:paraId="3D18292E"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14:paraId="62F08D38" w14:textId="77777777" w:rsidR="00C270B9" w:rsidRPr="007C3DAF" w:rsidRDefault="00C270B9" w:rsidP="00CB48AD">
            <w:pPr>
              <w:overflowPunct w:val="0"/>
              <w:autoSpaceDE w:val="0"/>
              <w:snapToGrid w:val="0"/>
              <w:spacing w:after="0" w:line="240" w:lineRule="auto"/>
              <w:rPr>
                <w:rFonts w:ascii="Times New Roman" w:hAnsi="Times New Roman"/>
                <w:sz w:val="24"/>
                <w:szCs w:val="24"/>
              </w:rPr>
            </w:pPr>
          </w:p>
        </w:tc>
      </w:tr>
      <w:tr w:rsidR="00C270B9" w:rsidRPr="007C3DAF" w14:paraId="684EE2FC" w14:textId="77777777" w:rsidTr="003F6356">
        <w:trPr>
          <w:trHeight w:val="297"/>
        </w:trPr>
        <w:tc>
          <w:tcPr>
            <w:tcW w:w="6103" w:type="dxa"/>
            <w:tcBorders>
              <w:top w:val="single" w:sz="4" w:space="0" w:color="000000"/>
              <w:left w:val="single" w:sz="4" w:space="0" w:color="000000"/>
              <w:bottom w:val="single" w:sz="4" w:space="0" w:color="000000"/>
            </w:tcBorders>
          </w:tcPr>
          <w:p w14:paraId="16BFCC2B" w14:textId="77777777" w:rsidR="00C270B9" w:rsidRPr="007C3DAF" w:rsidRDefault="00C270B9" w:rsidP="00CB48AD">
            <w:pPr>
              <w:overflowPunct w:val="0"/>
              <w:autoSpaceDE w:val="0"/>
              <w:autoSpaceDN w:val="0"/>
              <w:adjustRightInd w:val="0"/>
              <w:spacing w:after="0" w:line="240" w:lineRule="auto"/>
              <w:rPr>
                <w:rFonts w:ascii="Times New Roman" w:hAnsi="Times New Roman"/>
                <w:sz w:val="24"/>
                <w:szCs w:val="24"/>
              </w:rPr>
            </w:pPr>
            <w:r w:rsidRPr="007C3DAF">
              <w:rPr>
                <w:rFonts w:ascii="Times New Roman" w:hAnsi="Times New Roman"/>
                <w:sz w:val="24"/>
                <w:szCs w:val="24"/>
              </w:rPr>
              <w:t xml:space="preserve">«Осенняя  пора очей очарованье» </w:t>
            </w:r>
          </w:p>
        </w:tc>
        <w:tc>
          <w:tcPr>
            <w:tcW w:w="4111" w:type="dxa"/>
            <w:tcBorders>
              <w:top w:val="single" w:sz="4" w:space="0" w:color="000000"/>
              <w:left w:val="single" w:sz="4" w:space="0" w:color="000000"/>
              <w:bottom w:val="single" w:sz="4" w:space="0" w:color="000000"/>
            </w:tcBorders>
          </w:tcPr>
          <w:p w14:paraId="570838EE" w14:textId="7DA3D8B7" w:rsidR="00C270B9" w:rsidRPr="007C3DAF" w:rsidRDefault="00C270B9" w:rsidP="00CB48AD">
            <w:pPr>
              <w:pStyle w:val="aff8"/>
              <w:rPr>
                <w:rFonts w:ascii="Times New Roman" w:hAnsi="Times New Roman"/>
                <w:sz w:val="24"/>
                <w:szCs w:val="24"/>
              </w:rPr>
            </w:pPr>
            <w:r w:rsidRPr="007C3DAF">
              <w:rPr>
                <w:rFonts w:ascii="Times New Roman" w:hAnsi="Times New Roman"/>
                <w:bCs/>
                <w:spacing w:val="6"/>
                <w:sz w:val="24"/>
                <w:szCs w:val="24"/>
              </w:rPr>
              <w:t>29.10. 2</w:t>
            </w:r>
            <w:r w:rsidRPr="007C3DAF">
              <w:rPr>
                <w:rFonts w:ascii="Times New Roman" w:hAnsi="Times New Roman"/>
                <w:spacing w:val="6"/>
                <w:sz w:val="24"/>
                <w:szCs w:val="24"/>
              </w:rPr>
              <w:t>0</w:t>
            </w:r>
            <w:r w:rsidR="00AE63BD" w:rsidRPr="007C3DAF">
              <w:rPr>
                <w:rFonts w:ascii="Times New Roman" w:hAnsi="Times New Roman"/>
                <w:spacing w:val="6"/>
                <w:sz w:val="24"/>
                <w:szCs w:val="24"/>
              </w:rPr>
              <w:t>21</w:t>
            </w:r>
            <w:r w:rsidRPr="007C3DAF">
              <w:rPr>
                <w:rFonts w:ascii="Times New Roman" w:hAnsi="Times New Roman"/>
                <w:bCs/>
                <w:spacing w:val="6"/>
                <w:sz w:val="24"/>
                <w:szCs w:val="24"/>
              </w:rPr>
              <w:t xml:space="preserve"> – 31.10. 2</w:t>
            </w:r>
            <w:r w:rsidRPr="007C3DAF">
              <w:rPr>
                <w:rFonts w:ascii="Times New Roman" w:hAnsi="Times New Roman"/>
                <w:spacing w:val="6"/>
                <w:sz w:val="24"/>
                <w:szCs w:val="24"/>
              </w:rPr>
              <w:t>0</w:t>
            </w:r>
            <w:r w:rsidR="00AE63BD" w:rsidRPr="007C3DAF">
              <w:rPr>
                <w:rFonts w:ascii="Times New Roman" w:hAnsi="Times New Roman"/>
                <w:spacing w:val="6"/>
                <w:sz w:val="24"/>
                <w:szCs w:val="24"/>
              </w:rPr>
              <w:t>21</w:t>
            </w:r>
            <w:r w:rsidRPr="007C3DAF">
              <w:rPr>
                <w:rFonts w:ascii="Times New Roman" w:hAnsi="Times New Roman"/>
                <w:spacing w:val="6"/>
                <w:sz w:val="24"/>
                <w:szCs w:val="24"/>
              </w:rPr>
              <w:t xml:space="preserve"> г.</w:t>
            </w:r>
          </w:p>
        </w:tc>
        <w:tc>
          <w:tcPr>
            <w:tcW w:w="3387" w:type="dxa"/>
            <w:tcBorders>
              <w:top w:val="single" w:sz="4" w:space="0" w:color="000000"/>
              <w:left w:val="single" w:sz="4" w:space="0" w:color="000000"/>
              <w:bottom w:val="single" w:sz="4" w:space="0" w:color="000000"/>
            </w:tcBorders>
          </w:tcPr>
          <w:p w14:paraId="717CDBD9" w14:textId="77777777" w:rsidR="00C270B9" w:rsidRPr="007C3DAF" w:rsidRDefault="00C270B9" w:rsidP="00CB48AD">
            <w:pPr>
              <w:overflowPunct w:val="0"/>
              <w:autoSpaceDE w:val="0"/>
              <w:spacing w:after="0" w:line="240" w:lineRule="auto"/>
              <w:rPr>
                <w:rFonts w:ascii="Times New Roman" w:hAnsi="Times New Roman"/>
                <w:sz w:val="24"/>
                <w:szCs w:val="24"/>
              </w:rPr>
            </w:pPr>
            <w:proofErr w:type="spellStart"/>
            <w:r w:rsidRPr="007C3DAF">
              <w:rPr>
                <w:rFonts w:ascii="Times New Roman" w:hAnsi="Times New Roman"/>
                <w:sz w:val="24"/>
                <w:szCs w:val="24"/>
              </w:rPr>
              <w:t>Музруководитель</w:t>
            </w:r>
            <w:proofErr w:type="spellEnd"/>
            <w:r w:rsidRPr="007C3DAF">
              <w:rPr>
                <w:rFonts w:ascii="Times New Roman" w:hAnsi="Times New Roman"/>
                <w:sz w:val="24"/>
                <w:szCs w:val="24"/>
              </w:rPr>
              <w:t>.</w:t>
            </w:r>
          </w:p>
        </w:tc>
        <w:tc>
          <w:tcPr>
            <w:tcW w:w="1668" w:type="dxa"/>
            <w:gridSpan w:val="2"/>
            <w:tcBorders>
              <w:top w:val="single" w:sz="4" w:space="0" w:color="000000"/>
              <w:left w:val="single" w:sz="4" w:space="0" w:color="000000"/>
              <w:bottom w:val="single" w:sz="4" w:space="0" w:color="000000"/>
              <w:right w:val="single" w:sz="4" w:space="0" w:color="000000"/>
            </w:tcBorders>
          </w:tcPr>
          <w:p w14:paraId="5E0B086B" w14:textId="77777777" w:rsidR="00C270B9" w:rsidRPr="007C3DAF" w:rsidRDefault="00C270B9" w:rsidP="00CB48AD">
            <w:pPr>
              <w:overflowPunct w:val="0"/>
              <w:autoSpaceDE w:val="0"/>
              <w:snapToGrid w:val="0"/>
              <w:spacing w:after="0" w:line="240" w:lineRule="auto"/>
              <w:rPr>
                <w:rFonts w:ascii="Times New Roman" w:hAnsi="Times New Roman"/>
                <w:sz w:val="24"/>
                <w:szCs w:val="24"/>
              </w:rPr>
            </w:pPr>
          </w:p>
        </w:tc>
      </w:tr>
      <w:tr w:rsidR="00C270B9" w:rsidRPr="007C3DAF" w14:paraId="6A4BF52E" w14:textId="77777777" w:rsidTr="003F6356">
        <w:trPr>
          <w:trHeight w:val="297"/>
        </w:trPr>
        <w:tc>
          <w:tcPr>
            <w:tcW w:w="6103" w:type="dxa"/>
            <w:tcBorders>
              <w:top w:val="single" w:sz="4" w:space="0" w:color="000000"/>
              <w:left w:val="single" w:sz="4" w:space="0" w:color="000000"/>
              <w:bottom w:val="single" w:sz="4" w:space="0" w:color="000000"/>
            </w:tcBorders>
          </w:tcPr>
          <w:p w14:paraId="3566CFE3" w14:textId="77777777" w:rsidR="00C270B9" w:rsidRPr="007C3DAF" w:rsidRDefault="00C270B9" w:rsidP="00CB48AD">
            <w:pPr>
              <w:overflowPunct w:val="0"/>
              <w:autoSpaceDE w:val="0"/>
              <w:autoSpaceDN w:val="0"/>
              <w:adjustRightInd w:val="0"/>
              <w:spacing w:after="0" w:line="240" w:lineRule="auto"/>
              <w:rPr>
                <w:rFonts w:ascii="Times New Roman" w:hAnsi="Times New Roman"/>
                <w:sz w:val="24"/>
                <w:szCs w:val="24"/>
              </w:rPr>
            </w:pPr>
            <w:r w:rsidRPr="007C3DAF">
              <w:rPr>
                <w:rFonts w:ascii="Times New Roman" w:hAnsi="Times New Roman"/>
                <w:sz w:val="24"/>
                <w:szCs w:val="24"/>
              </w:rPr>
              <w:t>«День матери. Мама – счастье моё!»</w:t>
            </w:r>
          </w:p>
        </w:tc>
        <w:tc>
          <w:tcPr>
            <w:tcW w:w="4111" w:type="dxa"/>
            <w:tcBorders>
              <w:top w:val="single" w:sz="4" w:space="0" w:color="000000"/>
              <w:left w:val="single" w:sz="4" w:space="0" w:color="000000"/>
              <w:bottom w:val="single" w:sz="4" w:space="0" w:color="000000"/>
            </w:tcBorders>
          </w:tcPr>
          <w:p w14:paraId="44421859" w14:textId="4DC332D0" w:rsidR="00C270B9" w:rsidRPr="007C3DAF" w:rsidRDefault="00C270B9" w:rsidP="00CB48AD">
            <w:pPr>
              <w:pStyle w:val="aff8"/>
              <w:rPr>
                <w:rFonts w:ascii="Times New Roman" w:hAnsi="Times New Roman"/>
                <w:sz w:val="24"/>
                <w:szCs w:val="24"/>
              </w:rPr>
            </w:pPr>
            <w:r w:rsidRPr="007C3DAF">
              <w:rPr>
                <w:rFonts w:ascii="Times New Roman" w:hAnsi="Times New Roman"/>
                <w:spacing w:val="6"/>
                <w:sz w:val="24"/>
                <w:szCs w:val="24"/>
              </w:rPr>
              <w:t>18.11.20</w:t>
            </w:r>
            <w:r w:rsidR="00AE63BD" w:rsidRPr="007C3DAF">
              <w:rPr>
                <w:rFonts w:ascii="Times New Roman" w:hAnsi="Times New Roman"/>
                <w:spacing w:val="6"/>
                <w:sz w:val="24"/>
                <w:szCs w:val="24"/>
              </w:rPr>
              <w:t>21</w:t>
            </w:r>
            <w:r w:rsidRPr="007C3DAF">
              <w:rPr>
                <w:rFonts w:ascii="Times New Roman" w:hAnsi="Times New Roman"/>
                <w:spacing w:val="6"/>
                <w:sz w:val="24"/>
                <w:szCs w:val="24"/>
              </w:rPr>
              <w:t xml:space="preserve"> – 22.11.20</w:t>
            </w:r>
            <w:r w:rsidR="00AE63BD" w:rsidRPr="007C3DAF">
              <w:rPr>
                <w:rFonts w:ascii="Times New Roman" w:hAnsi="Times New Roman"/>
                <w:spacing w:val="6"/>
                <w:sz w:val="24"/>
                <w:szCs w:val="24"/>
              </w:rPr>
              <w:t>21</w:t>
            </w:r>
            <w:r w:rsidRPr="007C3DAF">
              <w:rPr>
                <w:rFonts w:ascii="Times New Roman" w:hAnsi="Times New Roman"/>
                <w:spacing w:val="6"/>
                <w:sz w:val="24"/>
                <w:szCs w:val="24"/>
              </w:rPr>
              <w:t xml:space="preserve"> г.</w:t>
            </w:r>
          </w:p>
        </w:tc>
        <w:tc>
          <w:tcPr>
            <w:tcW w:w="3387" w:type="dxa"/>
            <w:tcBorders>
              <w:top w:val="single" w:sz="4" w:space="0" w:color="000000"/>
              <w:left w:val="single" w:sz="4" w:space="0" w:color="000000"/>
              <w:bottom w:val="single" w:sz="4" w:space="0" w:color="000000"/>
            </w:tcBorders>
          </w:tcPr>
          <w:p w14:paraId="36ACE2DA" w14:textId="77777777" w:rsidR="00C270B9" w:rsidRPr="007C3DAF" w:rsidRDefault="00C270B9" w:rsidP="00CB48AD">
            <w:pPr>
              <w:overflowPunct w:val="0"/>
              <w:autoSpaceDE w:val="0"/>
              <w:spacing w:after="0" w:line="240" w:lineRule="auto"/>
              <w:rPr>
                <w:rFonts w:ascii="Times New Roman" w:hAnsi="Times New Roman"/>
                <w:sz w:val="24"/>
                <w:szCs w:val="24"/>
              </w:rPr>
            </w:pPr>
            <w:proofErr w:type="spellStart"/>
            <w:r w:rsidRPr="007C3DAF">
              <w:rPr>
                <w:rFonts w:ascii="Times New Roman" w:hAnsi="Times New Roman"/>
                <w:sz w:val="24"/>
                <w:szCs w:val="24"/>
              </w:rPr>
              <w:t>Музруководитель</w:t>
            </w:r>
            <w:proofErr w:type="spellEnd"/>
            <w:r w:rsidRPr="007C3DAF">
              <w:rPr>
                <w:rFonts w:ascii="Times New Roman" w:hAnsi="Times New Roman"/>
                <w:sz w:val="24"/>
                <w:szCs w:val="24"/>
              </w:rPr>
              <w:t>.</w:t>
            </w:r>
          </w:p>
        </w:tc>
        <w:tc>
          <w:tcPr>
            <w:tcW w:w="1668" w:type="dxa"/>
            <w:gridSpan w:val="2"/>
            <w:tcBorders>
              <w:top w:val="single" w:sz="4" w:space="0" w:color="000000"/>
              <w:left w:val="single" w:sz="4" w:space="0" w:color="000000"/>
              <w:bottom w:val="single" w:sz="4" w:space="0" w:color="000000"/>
              <w:right w:val="single" w:sz="4" w:space="0" w:color="000000"/>
            </w:tcBorders>
          </w:tcPr>
          <w:p w14:paraId="21879AD7" w14:textId="77777777" w:rsidR="00C270B9" w:rsidRPr="007C3DAF" w:rsidRDefault="00C270B9" w:rsidP="00CB48AD">
            <w:pPr>
              <w:overflowPunct w:val="0"/>
              <w:autoSpaceDE w:val="0"/>
              <w:snapToGrid w:val="0"/>
              <w:spacing w:after="0" w:line="240" w:lineRule="auto"/>
              <w:rPr>
                <w:rFonts w:ascii="Times New Roman" w:hAnsi="Times New Roman"/>
                <w:sz w:val="24"/>
                <w:szCs w:val="24"/>
              </w:rPr>
            </w:pPr>
          </w:p>
        </w:tc>
      </w:tr>
      <w:tr w:rsidR="00C270B9" w:rsidRPr="007C3DAF" w14:paraId="026BD77B" w14:textId="77777777" w:rsidTr="003F6356">
        <w:trPr>
          <w:trHeight w:val="297"/>
        </w:trPr>
        <w:tc>
          <w:tcPr>
            <w:tcW w:w="6103" w:type="dxa"/>
            <w:tcBorders>
              <w:top w:val="single" w:sz="4" w:space="0" w:color="000000"/>
              <w:left w:val="single" w:sz="4" w:space="0" w:color="000000"/>
              <w:bottom w:val="single" w:sz="4" w:space="0" w:color="000000"/>
            </w:tcBorders>
          </w:tcPr>
          <w:p w14:paraId="7F09E60F" w14:textId="77777777" w:rsidR="00C270B9" w:rsidRPr="007C3DAF" w:rsidRDefault="00C270B9" w:rsidP="00CB48AD">
            <w:pPr>
              <w:overflowPunct w:val="0"/>
              <w:autoSpaceDE w:val="0"/>
              <w:autoSpaceDN w:val="0"/>
              <w:adjustRightInd w:val="0"/>
              <w:spacing w:after="0" w:line="240" w:lineRule="auto"/>
              <w:rPr>
                <w:rFonts w:ascii="Times New Roman" w:hAnsi="Times New Roman"/>
                <w:sz w:val="24"/>
                <w:szCs w:val="24"/>
              </w:rPr>
            </w:pPr>
            <w:r w:rsidRPr="007C3DAF">
              <w:rPr>
                <w:rFonts w:ascii="Times New Roman" w:hAnsi="Times New Roman"/>
                <w:sz w:val="24"/>
                <w:szCs w:val="24"/>
              </w:rPr>
              <w:t>«Новогодний хоровод»</w:t>
            </w:r>
          </w:p>
        </w:tc>
        <w:tc>
          <w:tcPr>
            <w:tcW w:w="4111" w:type="dxa"/>
            <w:tcBorders>
              <w:top w:val="single" w:sz="4" w:space="0" w:color="000000"/>
              <w:left w:val="single" w:sz="4" w:space="0" w:color="000000"/>
              <w:bottom w:val="single" w:sz="4" w:space="0" w:color="000000"/>
            </w:tcBorders>
          </w:tcPr>
          <w:p w14:paraId="39CBD36C" w14:textId="1CF573E5" w:rsidR="00C270B9" w:rsidRPr="007C3DAF" w:rsidRDefault="00C270B9" w:rsidP="00CB48AD">
            <w:pPr>
              <w:pStyle w:val="aff8"/>
              <w:rPr>
                <w:rFonts w:ascii="Times New Roman" w:hAnsi="Times New Roman"/>
                <w:sz w:val="24"/>
                <w:szCs w:val="24"/>
              </w:rPr>
            </w:pPr>
            <w:r w:rsidRPr="007C3DAF">
              <w:rPr>
                <w:rFonts w:ascii="Times New Roman" w:hAnsi="Times New Roman"/>
                <w:spacing w:val="6"/>
                <w:sz w:val="24"/>
                <w:szCs w:val="24"/>
              </w:rPr>
              <w:t>23.12 20</w:t>
            </w:r>
            <w:r w:rsidR="00AE63BD" w:rsidRPr="007C3DAF">
              <w:rPr>
                <w:rFonts w:ascii="Times New Roman" w:hAnsi="Times New Roman"/>
                <w:spacing w:val="6"/>
                <w:sz w:val="24"/>
                <w:szCs w:val="24"/>
              </w:rPr>
              <w:t>21</w:t>
            </w:r>
            <w:r w:rsidRPr="007C3DAF">
              <w:rPr>
                <w:rFonts w:ascii="Times New Roman" w:hAnsi="Times New Roman"/>
                <w:spacing w:val="6"/>
                <w:sz w:val="24"/>
                <w:szCs w:val="24"/>
              </w:rPr>
              <w:t>-27.12.20</w:t>
            </w:r>
            <w:r w:rsidR="00AE63BD" w:rsidRPr="007C3DAF">
              <w:rPr>
                <w:rFonts w:ascii="Times New Roman" w:hAnsi="Times New Roman"/>
                <w:spacing w:val="6"/>
                <w:sz w:val="24"/>
                <w:szCs w:val="24"/>
              </w:rPr>
              <w:t>21</w:t>
            </w:r>
            <w:r w:rsidRPr="007C3DAF">
              <w:rPr>
                <w:rFonts w:ascii="Times New Roman" w:hAnsi="Times New Roman"/>
                <w:spacing w:val="6"/>
                <w:sz w:val="24"/>
                <w:szCs w:val="24"/>
              </w:rPr>
              <w:t xml:space="preserve"> г.</w:t>
            </w:r>
          </w:p>
        </w:tc>
        <w:tc>
          <w:tcPr>
            <w:tcW w:w="3387" w:type="dxa"/>
            <w:tcBorders>
              <w:top w:val="single" w:sz="4" w:space="0" w:color="000000"/>
              <w:left w:val="single" w:sz="4" w:space="0" w:color="000000"/>
              <w:bottom w:val="single" w:sz="4" w:space="0" w:color="000000"/>
            </w:tcBorders>
          </w:tcPr>
          <w:p w14:paraId="5B7AA761" w14:textId="77777777" w:rsidR="00C270B9" w:rsidRPr="007C3DAF" w:rsidRDefault="00C270B9" w:rsidP="00CB48AD">
            <w:pPr>
              <w:overflowPunct w:val="0"/>
              <w:autoSpaceDE w:val="0"/>
              <w:spacing w:after="0" w:line="240" w:lineRule="auto"/>
              <w:rPr>
                <w:rFonts w:ascii="Times New Roman" w:hAnsi="Times New Roman"/>
                <w:sz w:val="24"/>
                <w:szCs w:val="24"/>
              </w:rPr>
            </w:pPr>
            <w:proofErr w:type="spellStart"/>
            <w:r w:rsidRPr="007C3DAF">
              <w:rPr>
                <w:rFonts w:ascii="Times New Roman" w:hAnsi="Times New Roman"/>
                <w:sz w:val="24"/>
                <w:szCs w:val="24"/>
              </w:rPr>
              <w:t>Музруководитель</w:t>
            </w:r>
            <w:proofErr w:type="spellEnd"/>
            <w:r w:rsidRPr="007C3DAF">
              <w:rPr>
                <w:rFonts w:ascii="Times New Roman" w:hAnsi="Times New Roman"/>
                <w:sz w:val="24"/>
                <w:szCs w:val="24"/>
              </w:rPr>
              <w:t>.</w:t>
            </w:r>
          </w:p>
        </w:tc>
        <w:tc>
          <w:tcPr>
            <w:tcW w:w="1668" w:type="dxa"/>
            <w:gridSpan w:val="2"/>
            <w:tcBorders>
              <w:top w:val="single" w:sz="4" w:space="0" w:color="000000"/>
              <w:left w:val="single" w:sz="4" w:space="0" w:color="000000"/>
              <w:bottom w:val="single" w:sz="4" w:space="0" w:color="000000"/>
              <w:right w:val="single" w:sz="4" w:space="0" w:color="000000"/>
            </w:tcBorders>
          </w:tcPr>
          <w:p w14:paraId="0B742994" w14:textId="77777777" w:rsidR="00C270B9" w:rsidRPr="007C3DAF" w:rsidRDefault="00C270B9" w:rsidP="00CB48AD">
            <w:pPr>
              <w:overflowPunct w:val="0"/>
              <w:autoSpaceDE w:val="0"/>
              <w:snapToGrid w:val="0"/>
              <w:spacing w:after="0" w:line="240" w:lineRule="auto"/>
              <w:rPr>
                <w:rFonts w:ascii="Times New Roman" w:hAnsi="Times New Roman"/>
                <w:sz w:val="24"/>
                <w:szCs w:val="24"/>
              </w:rPr>
            </w:pPr>
          </w:p>
        </w:tc>
      </w:tr>
      <w:tr w:rsidR="00C270B9" w:rsidRPr="007C3DAF" w14:paraId="072FFD31" w14:textId="77777777" w:rsidTr="003F6356">
        <w:trPr>
          <w:trHeight w:val="297"/>
        </w:trPr>
        <w:tc>
          <w:tcPr>
            <w:tcW w:w="6103" w:type="dxa"/>
            <w:tcBorders>
              <w:top w:val="single" w:sz="4" w:space="0" w:color="000000"/>
              <w:left w:val="single" w:sz="4" w:space="0" w:color="000000"/>
              <w:bottom w:val="single" w:sz="4" w:space="0" w:color="000000"/>
            </w:tcBorders>
          </w:tcPr>
          <w:p w14:paraId="7E362C72" w14:textId="77777777" w:rsidR="00C270B9" w:rsidRPr="007C3DAF" w:rsidRDefault="00C270B9" w:rsidP="00CB48AD">
            <w:pPr>
              <w:overflowPunct w:val="0"/>
              <w:autoSpaceDE w:val="0"/>
              <w:autoSpaceDN w:val="0"/>
              <w:adjustRightInd w:val="0"/>
              <w:spacing w:after="0" w:line="240" w:lineRule="auto"/>
              <w:rPr>
                <w:rFonts w:ascii="Times New Roman" w:hAnsi="Times New Roman"/>
                <w:sz w:val="24"/>
                <w:szCs w:val="24"/>
              </w:rPr>
            </w:pPr>
            <w:r w:rsidRPr="007C3DAF">
              <w:rPr>
                <w:rFonts w:ascii="Times New Roman" w:hAnsi="Times New Roman"/>
                <w:sz w:val="24"/>
                <w:szCs w:val="24"/>
              </w:rPr>
              <w:t>«ПДД – наши верные друзья»</w:t>
            </w:r>
          </w:p>
        </w:tc>
        <w:tc>
          <w:tcPr>
            <w:tcW w:w="4111" w:type="dxa"/>
            <w:tcBorders>
              <w:top w:val="single" w:sz="4" w:space="0" w:color="000000"/>
              <w:left w:val="single" w:sz="4" w:space="0" w:color="000000"/>
              <w:bottom w:val="single" w:sz="4" w:space="0" w:color="000000"/>
            </w:tcBorders>
          </w:tcPr>
          <w:p w14:paraId="7F541C68" w14:textId="39EEFD10" w:rsidR="00C270B9" w:rsidRPr="007C3DAF" w:rsidRDefault="00C270B9" w:rsidP="00CB48AD">
            <w:pPr>
              <w:pStyle w:val="aff8"/>
              <w:rPr>
                <w:rFonts w:ascii="Times New Roman" w:hAnsi="Times New Roman"/>
                <w:sz w:val="24"/>
                <w:szCs w:val="24"/>
              </w:rPr>
            </w:pPr>
            <w:r w:rsidRPr="007C3DAF">
              <w:rPr>
                <w:rFonts w:ascii="Times New Roman" w:hAnsi="Times New Roman"/>
                <w:sz w:val="24"/>
                <w:szCs w:val="24"/>
              </w:rPr>
              <w:t>21.01.202</w:t>
            </w:r>
            <w:r w:rsidR="00AE63BD" w:rsidRPr="007C3DAF">
              <w:rPr>
                <w:rFonts w:ascii="Times New Roman" w:hAnsi="Times New Roman"/>
                <w:sz w:val="24"/>
                <w:szCs w:val="24"/>
              </w:rPr>
              <w:t>2</w:t>
            </w:r>
            <w:r w:rsidRPr="007C3DAF">
              <w:rPr>
                <w:rFonts w:ascii="Times New Roman" w:hAnsi="Times New Roman"/>
                <w:sz w:val="24"/>
                <w:szCs w:val="24"/>
              </w:rPr>
              <w:t xml:space="preserve"> г.</w:t>
            </w:r>
          </w:p>
        </w:tc>
        <w:tc>
          <w:tcPr>
            <w:tcW w:w="3387" w:type="dxa"/>
            <w:tcBorders>
              <w:top w:val="single" w:sz="4" w:space="0" w:color="000000"/>
              <w:left w:val="single" w:sz="4" w:space="0" w:color="000000"/>
              <w:bottom w:val="single" w:sz="4" w:space="0" w:color="000000"/>
            </w:tcBorders>
          </w:tcPr>
          <w:p w14:paraId="58D2B073"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14:paraId="25C8108F" w14:textId="77777777" w:rsidR="00C270B9" w:rsidRPr="007C3DAF" w:rsidRDefault="00C270B9" w:rsidP="00CB48AD">
            <w:pPr>
              <w:overflowPunct w:val="0"/>
              <w:autoSpaceDE w:val="0"/>
              <w:snapToGrid w:val="0"/>
              <w:spacing w:after="0" w:line="240" w:lineRule="auto"/>
              <w:rPr>
                <w:rFonts w:ascii="Times New Roman" w:hAnsi="Times New Roman"/>
                <w:sz w:val="24"/>
                <w:szCs w:val="24"/>
              </w:rPr>
            </w:pPr>
          </w:p>
        </w:tc>
      </w:tr>
      <w:tr w:rsidR="00C270B9" w:rsidRPr="007C3DAF" w14:paraId="19050438" w14:textId="77777777" w:rsidTr="003F6356">
        <w:trPr>
          <w:trHeight w:val="297"/>
        </w:trPr>
        <w:tc>
          <w:tcPr>
            <w:tcW w:w="6103" w:type="dxa"/>
            <w:tcBorders>
              <w:top w:val="single" w:sz="4" w:space="0" w:color="000000"/>
              <w:left w:val="single" w:sz="4" w:space="0" w:color="000000"/>
              <w:bottom w:val="single" w:sz="4" w:space="0" w:color="000000"/>
            </w:tcBorders>
          </w:tcPr>
          <w:p w14:paraId="5710FFF7" w14:textId="77777777" w:rsidR="00C270B9" w:rsidRPr="007C3DAF" w:rsidRDefault="00C270B9" w:rsidP="00CB48AD">
            <w:pPr>
              <w:overflowPunct w:val="0"/>
              <w:autoSpaceDE w:val="0"/>
              <w:autoSpaceDN w:val="0"/>
              <w:adjustRightInd w:val="0"/>
              <w:spacing w:after="0" w:line="240" w:lineRule="auto"/>
              <w:rPr>
                <w:rFonts w:ascii="Times New Roman" w:hAnsi="Times New Roman"/>
                <w:sz w:val="24"/>
                <w:szCs w:val="24"/>
              </w:rPr>
            </w:pPr>
            <w:r w:rsidRPr="007C3DAF">
              <w:rPr>
                <w:rFonts w:ascii="Times New Roman" w:hAnsi="Times New Roman"/>
                <w:sz w:val="24"/>
                <w:szCs w:val="24"/>
                <w:shd w:val="clear" w:color="auto" w:fill="FFFFFF"/>
              </w:rPr>
              <w:t>«</w:t>
            </w:r>
            <w:r w:rsidRPr="007C3DAF">
              <w:rPr>
                <w:rFonts w:ascii="Times New Roman" w:hAnsi="Times New Roman"/>
                <w:sz w:val="24"/>
                <w:szCs w:val="24"/>
              </w:rPr>
              <w:t>Папа – самый лучший друг»</w:t>
            </w:r>
            <w:r w:rsidRPr="007C3DAF">
              <w:rPr>
                <w:rFonts w:ascii="Times New Roman" w:hAnsi="Times New Roman"/>
                <w:sz w:val="24"/>
                <w:szCs w:val="24"/>
                <w:shd w:val="clear" w:color="auto" w:fill="FFFFFF"/>
              </w:rPr>
              <w:t>»</w:t>
            </w:r>
          </w:p>
        </w:tc>
        <w:tc>
          <w:tcPr>
            <w:tcW w:w="4111" w:type="dxa"/>
            <w:tcBorders>
              <w:top w:val="single" w:sz="4" w:space="0" w:color="000000"/>
              <w:left w:val="single" w:sz="4" w:space="0" w:color="000000"/>
              <w:bottom w:val="single" w:sz="4" w:space="0" w:color="000000"/>
            </w:tcBorders>
          </w:tcPr>
          <w:p w14:paraId="4238854A" w14:textId="63941F0B" w:rsidR="00C270B9" w:rsidRPr="007C3DAF" w:rsidRDefault="00C270B9" w:rsidP="00CB48AD">
            <w:pPr>
              <w:pStyle w:val="aff8"/>
              <w:rPr>
                <w:rFonts w:ascii="Times New Roman" w:hAnsi="Times New Roman"/>
                <w:sz w:val="24"/>
                <w:szCs w:val="24"/>
              </w:rPr>
            </w:pPr>
            <w:r w:rsidRPr="007C3DAF">
              <w:rPr>
                <w:rFonts w:ascii="Times New Roman" w:hAnsi="Times New Roman"/>
                <w:sz w:val="24"/>
                <w:szCs w:val="24"/>
              </w:rPr>
              <w:t>20.02.202</w:t>
            </w:r>
            <w:r w:rsidR="00AE63BD" w:rsidRPr="007C3DAF">
              <w:rPr>
                <w:rFonts w:ascii="Times New Roman" w:hAnsi="Times New Roman"/>
                <w:sz w:val="24"/>
                <w:szCs w:val="24"/>
              </w:rPr>
              <w:t>2</w:t>
            </w:r>
            <w:r w:rsidRPr="007C3DAF">
              <w:rPr>
                <w:rFonts w:ascii="Times New Roman" w:hAnsi="Times New Roman"/>
                <w:sz w:val="24"/>
                <w:szCs w:val="24"/>
              </w:rPr>
              <w:t xml:space="preserve"> г. </w:t>
            </w:r>
          </w:p>
        </w:tc>
        <w:tc>
          <w:tcPr>
            <w:tcW w:w="3387" w:type="dxa"/>
            <w:tcBorders>
              <w:top w:val="single" w:sz="4" w:space="0" w:color="000000"/>
              <w:left w:val="single" w:sz="4" w:space="0" w:color="000000"/>
              <w:bottom w:val="single" w:sz="4" w:space="0" w:color="000000"/>
            </w:tcBorders>
          </w:tcPr>
          <w:p w14:paraId="0D5E4A91" w14:textId="77777777" w:rsidR="00C270B9" w:rsidRPr="007C3DAF" w:rsidRDefault="00C270B9" w:rsidP="00CB48AD">
            <w:pPr>
              <w:overflowPunct w:val="0"/>
              <w:autoSpaceDE w:val="0"/>
              <w:spacing w:after="0" w:line="240" w:lineRule="auto"/>
              <w:rPr>
                <w:rFonts w:ascii="Times New Roman" w:hAnsi="Times New Roman"/>
                <w:sz w:val="24"/>
                <w:szCs w:val="24"/>
              </w:rPr>
            </w:pPr>
            <w:proofErr w:type="spellStart"/>
            <w:r w:rsidRPr="007C3DAF">
              <w:rPr>
                <w:rFonts w:ascii="Times New Roman" w:hAnsi="Times New Roman"/>
                <w:sz w:val="24"/>
                <w:szCs w:val="24"/>
              </w:rPr>
              <w:t>Музруководитель</w:t>
            </w:r>
            <w:proofErr w:type="spellEnd"/>
            <w:r w:rsidRPr="007C3DAF">
              <w:rPr>
                <w:rFonts w:ascii="Times New Roman" w:hAnsi="Times New Roman"/>
                <w:sz w:val="24"/>
                <w:szCs w:val="24"/>
              </w:rPr>
              <w:t>.</w:t>
            </w:r>
          </w:p>
          <w:p w14:paraId="755F589E"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групп</w:t>
            </w:r>
          </w:p>
        </w:tc>
        <w:tc>
          <w:tcPr>
            <w:tcW w:w="1668" w:type="dxa"/>
            <w:gridSpan w:val="2"/>
            <w:tcBorders>
              <w:top w:val="single" w:sz="4" w:space="0" w:color="000000"/>
              <w:left w:val="single" w:sz="4" w:space="0" w:color="000000"/>
              <w:bottom w:val="single" w:sz="4" w:space="0" w:color="000000"/>
              <w:right w:val="single" w:sz="4" w:space="0" w:color="000000"/>
            </w:tcBorders>
          </w:tcPr>
          <w:p w14:paraId="65D78B39" w14:textId="77777777" w:rsidR="00C270B9" w:rsidRPr="007C3DAF" w:rsidRDefault="00C270B9" w:rsidP="00CB48AD">
            <w:pPr>
              <w:overflowPunct w:val="0"/>
              <w:autoSpaceDE w:val="0"/>
              <w:snapToGrid w:val="0"/>
              <w:spacing w:after="0" w:line="240" w:lineRule="auto"/>
              <w:rPr>
                <w:rFonts w:ascii="Times New Roman" w:hAnsi="Times New Roman"/>
                <w:sz w:val="24"/>
                <w:szCs w:val="24"/>
              </w:rPr>
            </w:pPr>
          </w:p>
        </w:tc>
      </w:tr>
      <w:tr w:rsidR="00C270B9" w:rsidRPr="007C3DAF" w14:paraId="008E9478" w14:textId="77777777" w:rsidTr="003F6356">
        <w:trPr>
          <w:trHeight w:val="297"/>
        </w:trPr>
        <w:tc>
          <w:tcPr>
            <w:tcW w:w="6103" w:type="dxa"/>
            <w:tcBorders>
              <w:top w:val="single" w:sz="4" w:space="0" w:color="000000"/>
              <w:left w:val="single" w:sz="4" w:space="0" w:color="000000"/>
              <w:bottom w:val="single" w:sz="4" w:space="0" w:color="000000"/>
            </w:tcBorders>
          </w:tcPr>
          <w:p w14:paraId="707F8B24" w14:textId="77777777" w:rsidR="00C270B9" w:rsidRPr="007C3DAF" w:rsidRDefault="00C270B9" w:rsidP="00CB48AD">
            <w:pPr>
              <w:overflowPunct w:val="0"/>
              <w:autoSpaceDE w:val="0"/>
              <w:autoSpaceDN w:val="0"/>
              <w:adjustRightInd w:val="0"/>
              <w:spacing w:after="0" w:line="240" w:lineRule="auto"/>
              <w:rPr>
                <w:rFonts w:ascii="Times New Roman" w:hAnsi="Times New Roman"/>
                <w:sz w:val="24"/>
                <w:szCs w:val="24"/>
              </w:rPr>
            </w:pPr>
            <w:r w:rsidRPr="007C3DAF">
              <w:rPr>
                <w:rFonts w:ascii="Times New Roman" w:hAnsi="Times New Roman"/>
                <w:sz w:val="24"/>
                <w:szCs w:val="24"/>
              </w:rPr>
              <w:t>«Проводы русской зимы или масленица»</w:t>
            </w:r>
          </w:p>
        </w:tc>
        <w:tc>
          <w:tcPr>
            <w:tcW w:w="4111" w:type="dxa"/>
            <w:tcBorders>
              <w:top w:val="single" w:sz="4" w:space="0" w:color="000000"/>
              <w:left w:val="single" w:sz="4" w:space="0" w:color="000000"/>
              <w:bottom w:val="single" w:sz="4" w:space="0" w:color="000000"/>
            </w:tcBorders>
          </w:tcPr>
          <w:p w14:paraId="6809EA1F" w14:textId="46BBA0E4" w:rsidR="00C270B9" w:rsidRPr="007C3DAF" w:rsidRDefault="00C270B9" w:rsidP="00CB48AD">
            <w:pPr>
              <w:pStyle w:val="aff8"/>
              <w:rPr>
                <w:rFonts w:ascii="Times New Roman" w:hAnsi="Times New Roman"/>
                <w:sz w:val="24"/>
                <w:szCs w:val="24"/>
              </w:rPr>
            </w:pPr>
            <w:r w:rsidRPr="007C3DAF">
              <w:rPr>
                <w:rFonts w:ascii="Times New Roman" w:hAnsi="Times New Roman"/>
                <w:sz w:val="24"/>
                <w:szCs w:val="24"/>
              </w:rPr>
              <w:t>04.03.202</w:t>
            </w:r>
            <w:r w:rsidR="00AE63BD" w:rsidRPr="007C3DAF">
              <w:rPr>
                <w:rFonts w:ascii="Times New Roman" w:hAnsi="Times New Roman"/>
                <w:sz w:val="24"/>
                <w:szCs w:val="24"/>
              </w:rPr>
              <w:t>2</w:t>
            </w:r>
            <w:r w:rsidRPr="007C3DAF">
              <w:rPr>
                <w:rFonts w:ascii="Times New Roman" w:hAnsi="Times New Roman"/>
                <w:sz w:val="24"/>
                <w:szCs w:val="24"/>
              </w:rPr>
              <w:t xml:space="preserve"> г.</w:t>
            </w:r>
          </w:p>
        </w:tc>
        <w:tc>
          <w:tcPr>
            <w:tcW w:w="3387" w:type="dxa"/>
            <w:tcBorders>
              <w:top w:val="single" w:sz="4" w:space="0" w:color="000000"/>
              <w:left w:val="single" w:sz="4" w:space="0" w:color="000000"/>
              <w:bottom w:val="single" w:sz="4" w:space="0" w:color="000000"/>
            </w:tcBorders>
          </w:tcPr>
          <w:p w14:paraId="5F67A5D0" w14:textId="77777777" w:rsidR="00C270B9" w:rsidRPr="007C3DAF" w:rsidRDefault="00C270B9" w:rsidP="00CB48AD">
            <w:pPr>
              <w:overflowPunct w:val="0"/>
              <w:autoSpaceDE w:val="0"/>
              <w:spacing w:after="0" w:line="240" w:lineRule="auto"/>
              <w:rPr>
                <w:rFonts w:ascii="Times New Roman" w:hAnsi="Times New Roman"/>
                <w:sz w:val="24"/>
                <w:szCs w:val="24"/>
              </w:rPr>
            </w:pPr>
            <w:proofErr w:type="spellStart"/>
            <w:r w:rsidRPr="007C3DAF">
              <w:rPr>
                <w:rFonts w:ascii="Times New Roman" w:hAnsi="Times New Roman"/>
                <w:sz w:val="24"/>
                <w:szCs w:val="24"/>
              </w:rPr>
              <w:t>Музруководитель</w:t>
            </w:r>
            <w:proofErr w:type="spellEnd"/>
            <w:r w:rsidRPr="007C3DAF">
              <w:rPr>
                <w:rFonts w:ascii="Times New Roman" w:hAnsi="Times New Roman"/>
                <w:sz w:val="24"/>
                <w:szCs w:val="24"/>
              </w:rPr>
              <w:t>.</w:t>
            </w:r>
          </w:p>
          <w:p w14:paraId="265114C0"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14:paraId="0F95CAB7" w14:textId="77777777" w:rsidR="00C270B9" w:rsidRPr="007C3DAF" w:rsidRDefault="00C270B9" w:rsidP="00CB48AD">
            <w:pPr>
              <w:overflowPunct w:val="0"/>
              <w:autoSpaceDE w:val="0"/>
              <w:snapToGrid w:val="0"/>
              <w:spacing w:after="0" w:line="240" w:lineRule="auto"/>
              <w:rPr>
                <w:rFonts w:ascii="Times New Roman" w:hAnsi="Times New Roman"/>
                <w:sz w:val="24"/>
                <w:szCs w:val="24"/>
              </w:rPr>
            </w:pPr>
          </w:p>
        </w:tc>
      </w:tr>
      <w:tr w:rsidR="00C270B9" w:rsidRPr="007C3DAF" w14:paraId="008B6E8E" w14:textId="77777777" w:rsidTr="003F6356">
        <w:trPr>
          <w:trHeight w:val="297"/>
        </w:trPr>
        <w:tc>
          <w:tcPr>
            <w:tcW w:w="6103" w:type="dxa"/>
            <w:tcBorders>
              <w:top w:val="single" w:sz="4" w:space="0" w:color="000000"/>
              <w:left w:val="single" w:sz="4" w:space="0" w:color="000000"/>
              <w:bottom w:val="single" w:sz="4" w:space="0" w:color="000000"/>
            </w:tcBorders>
          </w:tcPr>
          <w:p w14:paraId="78E265BB" w14:textId="77777777" w:rsidR="00C270B9" w:rsidRPr="007C3DAF" w:rsidRDefault="00C270B9" w:rsidP="00CB48AD">
            <w:pPr>
              <w:overflowPunct w:val="0"/>
              <w:autoSpaceDE w:val="0"/>
              <w:autoSpaceDN w:val="0"/>
              <w:adjustRightInd w:val="0"/>
              <w:spacing w:after="0" w:line="240" w:lineRule="auto"/>
              <w:rPr>
                <w:rFonts w:ascii="Times New Roman" w:hAnsi="Times New Roman"/>
                <w:sz w:val="24"/>
                <w:szCs w:val="24"/>
              </w:rPr>
            </w:pPr>
            <w:r w:rsidRPr="007C3DAF">
              <w:rPr>
                <w:rFonts w:ascii="Times New Roman" w:hAnsi="Times New Roman"/>
                <w:sz w:val="24"/>
                <w:szCs w:val="24"/>
              </w:rPr>
              <w:t>«Цветы и подарочки  для милой  мамы»</w:t>
            </w:r>
          </w:p>
        </w:tc>
        <w:tc>
          <w:tcPr>
            <w:tcW w:w="4111" w:type="dxa"/>
            <w:tcBorders>
              <w:top w:val="single" w:sz="4" w:space="0" w:color="000000"/>
              <w:left w:val="single" w:sz="4" w:space="0" w:color="000000"/>
              <w:bottom w:val="single" w:sz="4" w:space="0" w:color="000000"/>
            </w:tcBorders>
          </w:tcPr>
          <w:p w14:paraId="2065A23C" w14:textId="51B6CD56" w:rsidR="00C270B9" w:rsidRPr="007C3DAF" w:rsidRDefault="00C270B9" w:rsidP="00CB48AD">
            <w:pPr>
              <w:pStyle w:val="aff8"/>
              <w:rPr>
                <w:rFonts w:ascii="Times New Roman" w:hAnsi="Times New Roman"/>
                <w:sz w:val="24"/>
                <w:szCs w:val="24"/>
              </w:rPr>
            </w:pPr>
            <w:r w:rsidRPr="007C3DAF">
              <w:rPr>
                <w:rFonts w:ascii="Times New Roman" w:hAnsi="Times New Roman"/>
                <w:sz w:val="24"/>
                <w:szCs w:val="24"/>
              </w:rPr>
              <w:t>02.03.2012</w:t>
            </w:r>
            <w:r w:rsidR="00AE63BD" w:rsidRPr="007C3DAF">
              <w:rPr>
                <w:rFonts w:ascii="Times New Roman" w:hAnsi="Times New Roman"/>
                <w:sz w:val="24"/>
                <w:szCs w:val="24"/>
              </w:rPr>
              <w:t>2</w:t>
            </w:r>
            <w:r w:rsidRPr="007C3DAF">
              <w:rPr>
                <w:rFonts w:ascii="Times New Roman" w:hAnsi="Times New Roman"/>
                <w:sz w:val="24"/>
                <w:szCs w:val="24"/>
              </w:rPr>
              <w:t>– 06.03.202</w:t>
            </w:r>
            <w:r w:rsidR="00AE63BD" w:rsidRPr="007C3DAF">
              <w:rPr>
                <w:rFonts w:ascii="Times New Roman" w:hAnsi="Times New Roman"/>
                <w:sz w:val="24"/>
                <w:szCs w:val="24"/>
              </w:rPr>
              <w:t>2</w:t>
            </w:r>
            <w:r w:rsidRPr="007C3DAF">
              <w:rPr>
                <w:rFonts w:ascii="Times New Roman" w:hAnsi="Times New Roman"/>
                <w:sz w:val="24"/>
                <w:szCs w:val="24"/>
              </w:rPr>
              <w:t xml:space="preserve"> г.</w:t>
            </w:r>
          </w:p>
        </w:tc>
        <w:tc>
          <w:tcPr>
            <w:tcW w:w="3387" w:type="dxa"/>
            <w:tcBorders>
              <w:top w:val="single" w:sz="4" w:space="0" w:color="000000"/>
              <w:left w:val="single" w:sz="4" w:space="0" w:color="000000"/>
              <w:bottom w:val="single" w:sz="4" w:space="0" w:color="000000"/>
            </w:tcBorders>
          </w:tcPr>
          <w:p w14:paraId="760D9B01" w14:textId="77777777" w:rsidR="00C270B9" w:rsidRPr="007C3DAF" w:rsidRDefault="00C270B9" w:rsidP="00CB48AD">
            <w:pPr>
              <w:overflowPunct w:val="0"/>
              <w:autoSpaceDE w:val="0"/>
              <w:spacing w:after="0" w:line="240" w:lineRule="auto"/>
              <w:rPr>
                <w:rFonts w:ascii="Times New Roman" w:hAnsi="Times New Roman"/>
                <w:sz w:val="24"/>
                <w:szCs w:val="24"/>
              </w:rPr>
            </w:pPr>
            <w:proofErr w:type="spellStart"/>
            <w:r w:rsidRPr="007C3DAF">
              <w:rPr>
                <w:rFonts w:ascii="Times New Roman" w:hAnsi="Times New Roman"/>
                <w:sz w:val="24"/>
                <w:szCs w:val="24"/>
              </w:rPr>
              <w:t>Музруководитель</w:t>
            </w:r>
            <w:proofErr w:type="spellEnd"/>
            <w:r w:rsidRPr="007C3DAF">
              <w:rPr>
                <w:rFonts w:ascii="Times New Roman" w:hAnsi="Times New Roman"/>
                <w:sz w:val="24"/>
                <w:szCs w:val="24"/>
              </w:rPr>
              <w:t>.</w:t>
            </w:r>
          </w:p>
          <w:p w14:paraId="030072F2"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14:paraId="434671E0" w14:textId="77777777" w:rsidR="00C270B9" w:rsidRPr="007C3DAF" w:rsidRDefault="00C270B9" w:rsidP="00CB48AD">
            <w:pPr>
              <w:overflowPunct w:val="0"/>
              <w:autoSpaceDE w:val="0"/>
              <w:snapToGrid w:val="0"/>
              <w:spacing w:after="0" w:line="240" w:lineRule="auto"/>
              <w:rPr>
                <w:rFonts w:ascii="Times New Roman" w:hAnsi="Times New Roman"/>
                <w:sz w:val="24"/>
                <w:szCs w:val="24"/>
              </w:rPr>
            </w:pPr>
          </w:p>
        </w:tc>
      </w:tr>
      <w:tr w:rsidR="00C270B9" w:rsidRPr="007C3DAF" w14:paraId="208D4F58" w14:textId="77777777" w:rsidTr="003F6356">
        <w:trPr>
          <w:trHeight w:val="297"/>
        </w:trPr>
        <w:tc>
          <w:tcPr>
            <w:tcW w:w="6103" w:type="dxa"/>
            <w:tcBorders>
              <w:top w:val="single" w:sz="4" w:space="0" w:color="000000"/>
              <w:left w:val="single" w:sz="4" w:space="0" w:color="000000"/>
              <w:bottom w:val="single" w:sz="4" w:space="0" w:color="000000"/>
            </w:tcBorders>
          </w:tcPr>
          <w:p w14:paraId="001CEF58" w14:textId="77777777" w:rsidR="00C270B9" w:rsidRPr="007C3DAF" w:rsidRDefault="00C270B9" w:rsidP="00CB48AD">
            <w:pPr>
              <w:overflowPunct w:val="0"/>
              <w:autoSpaceDE w:val="0"/>
              <w:autoSpaceDN w:val="0"/>
              <w:adjustRightInd w:val="0"/>
              <w:spacing w:after="0" w:line="240" w:lineRule="auto"/>
              <w:rPr>
                <w:rFonts w:ascii="Times New Roman" w:hAnsi="Times New Roman"/>
                <w:sz w:val="24"/>
                <w:szCs w:val="24"/>
              </w:rPr>
            </w:pPr>
            <w:r w:rsidRPr="007C3DAF">
              <w:rPr>
                <w:rFonts w:ascii="Times New Roman" w:hAnsi="Times New Roman"/>
                <w:sz w:val="24"/>
                <w:szCs w:val="24"/>
                <w:shd w:val="clear" w:color="auto" w:fill="FFFFFF"/>
              </w:rPr>
              <w:t>«День здоровья» - спортивный досуг</w:t>
            </w:r>
          </w:p>
        </w:tc>
        <w:tc>
          <w:tcPr>
            <w:tcW w:w="4111" w:type="dxa"/>
            <w:tcBorders>
              <w:top w:val="single" w:sz="4" w:space="0" w:color="000000"/>
              <w:left w:val="single" w:sz="4" w:space="0" w:color="000000"/>
              <w:bottom w:val="single" w:sz="4" w:space="0" w:color="000000"/>
            </w:tcBorders>
          </w:tcPr>
          <w:p w14:paraId="7116A775" w14:textId="568B52F9" w:rsidR="00C270B9" w:rsidRPr="007C3DAF" w:rsidRDefault="00C270B9" w:rsidP="00CB48AD">
            <w:pPr>
              <w:pStyle w:val="aff8"/>
              <w:rPr>
                <w:rFonts w:ascii="Times New Roman" w:hAnsi="Times New Roman"/>
                <w:spacing w:val="6"/>
                <w:sz w:val="24"/>
                <w:szCs w:val="24"/>
              </w:rPr>
            </w:pPr>
            <w:r w:rsidRPr="007C3DAF">
              <w:rPr>
                <w:rFonts w:ascii="Times New Roman" w:hAnsi="Times New Roman"/>
                <w:spacing w:val="6"/>
                <w:sz w:val="24"/>
                <w:szCs w:val="24"/>
              </w:rPr>
              <w:t>23.04.202</w:t>
            </w:r>
            <w:r w:rsidR="00AE63BD" w:rsidRPr="007C3DAF">
              <w:rPr>
                <w:rFonts w:ascii="Times New Roman" w:hAnsi="Times New Roman"/>
                <w:spacing w:val="6"/>
                <w:sz w:val="24"/>
                <w:szCs w:val="24"/>
              </w:rPr>
              <w:t>2</w:t>
            </w:r>
            <w:r w:rsidRPr="007C3DAF">
              <w:rPr>
                <w:rFonts w:ascii="Times New Roman" w:hAnsi="Times New Roman"/>
                <w:spacing w:val="6"/>
                <w:sz w:val="24"/>
                <w:szCs w:val="24"/>
              </w:rPr>
              <w:t>г.</w:t>
            </w:r>
          </w:p>
        </w:tc>
        <w:tc>
          <w:tcPr>
            <w:tcW w:w="3387" w:type="dxa"/>
            <w:tcBorders>
              <w:top w:val="single" w:sz="4" w:space="0" w:color="000000"/>
              <w:left w:val="single" w:sz="4" w:space="0" w:color="000000"/>
              <w:bottom w:val="single" w:sz="4" w:space="0" w:color="000000"/>
            </w:tcBorders>
          </w:tcPr>
          <w:p w14:paraId="0D232A74" w14:textId="77777777" w:rsidR="00C270B9" w:rsidRPr="007C3DAF" w:rsidRDefault="00C270B9" w:rsidP="00CB48AD">
            <w:pPr>
              <w:overflowPunct w:val="0"/>
              <w:autoSpaceDE w:val="0"/>
              <w:spacing w:after="0" w:line="240" w:lineRule="auto"/>
              <w:rPr>
                <w:rFonts w:ascii="Times New Roman" w:hAnsi="Times New Roman"/>
                <w:sz w:val="24"/>
                <w:szCs w:val="24"/>
              </w:rPr>
            </w:pPr>
            <w:proofErr w:type="spellStart"/>
            <w:r w:rsidRPr="007C3DAF">
              <w:rPr>
                <w:rFonts w:ascii="Times New Roman" w:hAnsi="Times New Roman"/>
                <w:sz w:val="24"/>
                <w:szCs w:val="24"/>
              </w:rPr>
              <w:t>Музруководитель</w:t>
            </w:r>
            <w:proofErr w:type="spellEnd"/>
          </w:p>
          <w:p w14:paraId="1920645B"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групп</w:t>
            </w:r>
          </w:p>
        </w:tc>
        <w:tc>
          <w:tcPr>
            <w:tcW w:w="1668" w:type="dxa"/>
            <w:gridSpan w:val="2"/>
            <w:tcBorders>
              <w:top w:val="single" w:sz="4" w:space="0" w:color="000000"/>
              <w:left w:val="single" w:sz="4" w:space="0" w:color="000000"/>
              <w:bottom w:val="single" w:sz="4" w:space="0" w:color="000000"/>
              <w:right w:val="single" w:sz="4" w:space="0" w:color="000000"/>
            </w:tcBorders>
          </w:tcPr>
          <w:p w14:paraId="0AB6C417" w14:textId="77777777" w:rsidR="00C270B9" w:rsidRPr="007C3DAF" w:rsidRDefault="00C270B9" w:rsidP="00CB48AD">
            <w:pPr>
              <w:overflowPunct w:val="0"/>
              <w:autoSpaceDE w:val="0"/>
              <w:snapToGrid w:val="0"/>
              <w:spacing w:after="0" w:line="240" w:lineRule="auto"/>
              <w:rPr>
                <w:rFonts w:ascii="Times New Roman" w:hAnsi="Times New Roman"/>
                <w:sz w:val="24"/>
                <w:szCs w:val="24"/>
              </w:rPr>
            </w:pPr>
          </w:p>
        </w:tc>
      </w:tr>
      <w:tr w:rsidR="00C270B9" w:rsidRPr="007C3DAF" w14:paraId="4AEDC86C" w14:textId="77777777" w:rsidTr="003F6356">
        <w:trPr>
          <w:trHeight w:val="519"/>
        </w:trPr>
        <w:tc>
          <w:tcPr>
            <w:tcW w:w="6103" w:type="dxa"/>
            <w:tcBorders>
              <w:top w:val="single" w:sz="4" w:space="0" w:color="000000"/>
              <w:left w:val="single" w:sz="4" w:space="0" w:color="000000"/>
              <w:bottom w:val="single" w:sz="4" w:space="0" w:color="000000"/>
            </w:tcBorders>
          </w:tcPr>
          <w:p w14:paraId="6829A427" w14:textId="77777777" w:rsidR="00C270B9" w:rsidRPr="007C3DAF" w:rsidRDefault="00C270B9" w:rsidP="00CB48AD">
            <w:pPr>
              <w:overflowPunct w:val="0"/>
              <w:autoSpaceDE w:val="0"/>
              <w:autoSpaceDN w:val="0"/>
              <w:adjustRightInd w:val="0"/>
              <w:spacing w:after="0" w:line="240" w:lineRule="auto"/>
              <w:rPr>
                <w:rFonts w:ascii="Times New Roman" w:hAnsi="Times New Roman"/>
                <w:sz w:val="24"/>
                <w:szCs w:val="24"/>
              </w:rPr>
            </w:pPr>
            <w:r w:rsidRPr="007C3DAF">
              <w:rPr>
                <w:rFonts w:ascii="Times New Roman" w:hAnsi="Times New Roman"/>
                <w:sz w:val="24"/>
                <w:szCs w:val="24"/>
              </w:rPr>
              <w:t>«Праздник,   посвящённый Дню Победы»</w:t>
            </w:r>
          </w:p>
        </w:tc>
        <w:tc>
          <w:tcPr>
            <w:tcW w:w="4111" w:type="dxa"/>
            <w:tcBorders>
              <w:top w:val="single" w:sz="4" w:space="0" w:color="000000"/>
              <w:left w:val="single" w:sz="4" w:space="0" w:color="000000"/>
              <w:bottom w:val="single" w:sz="4" w:space="0" w:color="000000"/>
            </w:tcBorders>
          </w:tcPr>
          <w:p w14:paraId="208B6D6C" w14:textId="6BCB55A8" w:rsidR="00C270B9" w:rsidRPr="007C3DAF" w:rsidRDefault="00C270B9" w:rsidP="00CB48AD">
            <w:pPr>
              <w:pStyle w:val="aff8"/>
              <w:rPr>
                <w:rFonts w:ascii="Times New Roman" w:hAnsi="Times New Roman"/>
                <w:spacing w:val="6"/>
                <w:sz w:val="24"/>
                <w:szCs w:val="24"/>
              </w:rPr>
            </w:pPr>
            <w:r w:rsidRPr="007C3DAF">
              <w:rPr>
                <w:rFonts w:ascii="Times New Roman" w:hAnsi="Times New Roman"/>
                <w:spacing w:val="6"/>
                <w:sz w:val="24"/>
                <w:szCs w:val="24"/>
              </w:rPr>
              <w:t>06.05.202</w:t>
            </w:r>
            <w:r w:rsidR="00AE63BD" w:rsidRPr="007C3DAF">
              <w:rPr>
                <w:rFonts w:ascii="Times New Roman" w:hAnsi="Times New Roman"/>
                <w:spacing w:val="6"/>
                <w:sz w:val="24"/>
                <w:szCs w:val="24"/>
              </w:rPr>
              <w:t>2</w:t>
            </w:r>
            <w:r w:rsidRPr="007C3DAF">
              <w:rPr>
                <w:rFonts w:ascii="Times New Roman" w:hAnsi="Times New Roman"/>
                <w:spacing w:val="6"/>
                <w:sz w:val="24"/>
                <w:szCs w:val="24"/>
              </w:rPr>
              <w:t xml:space="preserve"> г.</w:t>
            </w:r>
          </w:p>
        </w:tc>
        <w:tc>
          <w:tcPr>
            <w:tcW w:w="3387" w:type="dxa"/>
            <w:tcBorders>
              <w:top w:val="single" w:sz="4" w:space="0" w:color="000000"/>
              <w:left w:val="single" w:sz="4" w:space="0" w:color="000000"/>
              <w:bottom w:val="single" w:sz="4" w:space="0" w:color="000000"/>
            </w:tcBorders>
          </w:tcPr>
          <w:p w14:paraId="1FF18860" w14:textId="77777777" w:rsidR="00C270B9" w:rsidRPr="007C3DAF" w:rsidRDefault="00C270B9" w:rsidP="00CB48AD">
            <w:pPr>
              <w:overflowPunct w:val="0"/>
              <w:autoSpaceDE w:val="0"/>
              <w:spacing w:after="0" w:line="240" w:lineRule="auto"/>
              <w:rPr>
                <w:rFonts w:ascii="Times New Roman" w:hAnsi="Times New Roman"/>
                <w:sz w:val="24"/>
                <w:szCs w:val="24"/>
              </w:rPr>
            </w:pPr>
            <w:proofErr w:type="spellStart"/>
            <w:r w:rsidRPr="007C3DAF">
              <w:rPr>
                <w:rFonts w:ascii="Times New Roman" w:hAnsi="Times New Roman"/>
                <w:sz w:val="24"/>
                <w:szCs w:val="24"/>
              </w:rPr>
              <w:t>Музруководитель</w:t>
            </w:r>
            <w:proofErr w:type="spellEnd"/>
            <w:r w:rsidRPr="007C3DAF">
              <w:rPr>
                <w:rFonts w:ascii="Times New Roman" w:hAnsi="Times New Roman"/>
                <w:sz w:val="24"/>
                <w:szCs w:val="24"/>
              </w:rPr>
              <w:t>.</w:t>
            </w:r>
          </w:p>
          <w:p w14:paraId="100990F0"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групп</w:t>
            </w:r>
          </w:p>
        </w:tc>
        <w:tc>
          <w:tcPr>
            <w:tcW w:w="1668" w:type="dxa"/>
            <w:gridSpan w:val="2"/>
            <w:tcBorders>
              <w:top w:val="single" w:sz="4" w:space="0" w:color="000000"/>
              <w:left w:val="single" w:sz="4" w:space="0" w:color="000000"/>
              <w:bottom w:val="single" w:sz="4" w:space="0" w:color="000000"/>
              <w:right w:val="single" w:sz="4" w:space="0" w:color="000000"/>
            </w:tcBorders>
          </w:tcPr>
          <w:p w14:paraId="5A09F44B" w14:textId="77777777" w:rsidR="00C270B9" w:rsidRPr="007C3DAF" w:rsidRDefault="00C270B9" w:rsidP="00CB48AD">
            <w:pPr>
              <w:overflowPunct w:val="0"/>
              <w:autoSpaceDE w:val="0"/>
              <w:snapToGrid w:val="0"/>
              <w:spacing w:after="0" w:line="240" w:lineRule="auto"/>
              <w:rPr>
                <w:rFonts w:ascii="Times New Roman" w:hAnsi="Times New Roman"/>
                <w:sz w:val="24"/>
                <w:szCs w:val="24"/>
              </w:rPr>
            </w:pPr>
          </w:p>
        </w:tc>
      </w:tr>
      <w:tr w:rsidR="00C270B9" w:rsidRPr="007C3DAF" w14:paraId="66E4D5B7" w14:textId="77777777" w:rsidTr="003F6356">
        <w:trPr>
          <w:trHeight w:val="297"/>
        </w:trPr>
        <w:tc>
          <w:tcPr>
            <w:tcW w:w="6103" w:type="dxa"/>
            <w:tcBorders>
              <w:top w:val="single" w:sz="4" w:space="0" w:color="000000"/>
              <w:left w:val="single" w:sz="4" w:space="0" w:color="000000"/>
              <w:bottom w:val="single" w:sz="4" w:space="0" w:color="000000"/>
            </w:tcBorders>
          </w:tcPr>
          <w:p w14:paraId="1F2EB5A5" w14:textId="77777777" w:rsidR="00C270B9" w:rsidRPr="007C3DAF" w:rsidRDefault="00C270B9" w:rsidP="00CB48AD">
            <w:pPr>
              <w:overflowPunct w:val="0"/>
              <w:autoSpaceDE w:val="0"/>
              <w:autoSpaceDN w:val="0"/>
              <w:adjustRightInd w:val="0"/>
              <w:spacing w:after="0" w:line="240" w:lineRule="auto"/>
              <w:rPr>
                <w:rFonts w:ascii="Times New Roman" w:hAnsi="Times New Roman"/>
                <w:sz w:val="24"/>
                <w:szCs w:val="24"/>
              </w:rPr>
            </w:pPr>
            <w:r w:rsidRPr="007C3DAF">
              <w:rPr>
                <w:rFonts w:ascii="Times New Roman" w:hAnsi="Times New Roman"/>
                <w:sz w:val="24"/>
                <w:szCs w:val="24"/>
              </w:rPr>
              <w:t>«Лето, здравствуй!»</w:t>
            </w:r>
          </w:p>
        </w:tc>
        <w:tc>
          <w:tcPr>
            <w:tcW w:w="4111" w:type="dxa"/>
            <w:tcBorders>
              <w:top w:val="single" w:sz="4" w:space="0" w:color="000000"/>
              <w:left w:val="single" w:sz="4" w:space="0" w:color="000000"/>
              <w:bottom w:val="single" w:sz="4" w:space="0" w:color="000000"/>
            </w:tcBorders>
          </w:tcPr>
          <w:p w14:paraId="5DFB4FAF" w14:textId="4DEC26D6" w:rsidR="00C270B9" w:rsidRPr="007C3DAF" w:rsidRDefault="00C270B9" w:rsidP="00CB48AD">
            <w:pPr>
              <w:pStyle w:val="aff8"/>
              <w:rPr>
                <w:rFonts w:ascii="Times New Roman" w:hAnsi="Times New Roman"/>
                <w:spacing w:val="6"/>
                <w:sz w:val="24"/>
                <w:szCs w:val="24"/>
              </w:rPr>
            </w:pPr>
            <w:r w:rsidRPr="007C3DAF">
              <w:rPr>
                <w:rFonts w:ascii="Times New Roman" w:hAnsi="Times New Roman"/>
                <w:spacing w:val="6"/>
                <w:sz w:val="24"/>
                <w:szCs w:val="24"/>
              </w:rPr>
              <w:t>01.06.202</w:t>
            </w:r>
            <w:r w:rsidR="00AE63BD" w:rsidRPr="007C3DAF">
              <w:rPr>
                <w:rFonts w:ascii="Times New Roman" w:hAnsi="Times New Roman"/>
                <w:spacing w:val="6"/>
                <w:sz w:val="24"/>
                <w:szCs w:val="24"/>
              </w:rPr>
              <w:t>2</w:t>
            </w:r>
            <w:r w:rsidRPr="007C3DAF">
              <w:rPr>
                <w:rFonts w:ascii="Times New Roman" w:hAnsi="Times New Roman"/>
                <w:spacing w:val="6"/>
                <w:sz w:val="24"/>
                <w:szCs w:val="24"/>
              </w:rPr>
              <w:t>г</w:t>
            </w:r>
          </w:p>
        </w:tc>
        <w:tc>
          <w:tcPr>
            <w:tcW w:w="3387" w:type="dxa"/>
            <w:tcBorders>
              <w:top w:val="single" w:sz="4" w:space="0" w:color="000000"/>
              <w:left w:val="single" w:sz="4" w:space="0" w:color="000000"/>
              <w:bottom w:val="single" w:sz="4" w:space="0" w:color="000000"/>
            </w:tcBorders>
          </w:tcPr>
          <w:p w14:paraId="0D2CD720" w14:textId="77777777" w:rsidR="00C270B9" w:rsidRPr="007C3DAF" w:rsidRDefault="00C270B9" w:rsidP="00CB48AD">
            <w:pPr>
              <w:overflowPunct w:val="0"/>
              <w:autoSpaceDE w:val="0"/>
              <w:spacing w:after="0" w:line="240" w:lineRule="auto"/>
              <w:rPr>
                <w:rFonts w:ascii="Times New Roman" w:hAnsi="Times New Roman"/>
                <w:sz w:val="24"/>
                <w:szCs w:val="24"/>
              </w:rPr>
            </w:pPr>
            <w:proofErr w:type="spellStart"/>
            <w:r w:rsidRPr="007C3DAF">
              <w:rPr>
                <w:rFonts w:ascii="Times New Roman" w:hAnsi="Times New Roman"/>
                <w:sz w:val="24"/>
                <w:szCs w:val="24"/>
              </w:rPr>
              <w:t>Музруководитель</w:t>
            </w:r>
            <w:proofErr w:type="spellEnd"/>
            <w:r w:rsidRPr="007C3DAF">
              <w:rPr>
                <w:rFonts w:ascii="Times New Roman" w:hAnsi="Times New Roman"/>
                <w:sz w:val="24"/>
                <w:szCs w:val="24"/>
              </w:rPr>
              <w:t xml:space="preserve">, воспитатели </w:t>
            </w:r>
          </w:p>
        </w:tc>
        <w:tc>
          <w:tcPr>
            <w:tcW w:w="1668" w:type="dxa"/>
            <w:gridSpan w:val="2"/>
            <w:tcBorders>
              <w:top w:val="single" w:sz="4" w:space="0" w:color="000000"/>
              <w:left w:val="single" w:sz="4" w:space="0" w:color="000000"/>
              <w:bottom w:val="single" w:sz="4" w:space="0" w:color="000000"/>
              <w:right w:val="single" w:sz="4" w:space="0" w:color="000000"/>
            </w:tcBorders>
          </w:tcPr>
          <w:p w14:paraId="0C45A558" w14:textId="77777777" w:rsidR="00C270B9" w:rsidRPr="007C3DAF" w:rsidRDefault="00C270B9" w:rsidP="00CB48AD">
            <w:pPr>
              <w:overflowPunct w:val="0"/>
              <w:autoSpaceDE w:val="0"/>
              <w:snapToGrid w:val="0"/>
              <w:spacing w:after="0" w:line="240" w:lineRule="auto"/>
              <w:rPr>
                <w:rFonts w:ascii="Times New Roman" w:hAnsi="Times New Roman"/>
                <w:sz w:val="24"/>
                <w:szCs w:val="24"/>
              </w:rPr>
            </w:pPr>
          </w:p>
        </w:tc>
      </w:tr>
      <w:tr w:rsidR="00C270B9" w:rsidRPr="007C3DAF" w14:paraId="1E128C86" w14:textId="77777777" w:rsidTr="003F6356">
        <w:trPr>
          <w:trHeight w:val="297"/>
        </w:trPr>
        <w:tc>
          <w:tcPr>
            <w:tcW w:w="15269" w:type="dxa"/>
            <w:gridSpan w:val="5"/>
            <w:tcBorders>
              <w:bottom w:val="single" w:sz="4" w:space="0" w:color="000000"/>
            </w:tcBorders>
          </w:tcPr>
          <w:p w14:paraId="73E7C8E2" w14:textId="77777777" w:rsidR="00C270B9" w:rsidRPr="007C3DAF" w:rsidRDefault="00C270B9" w:rsidP="00CB48AD">
            <w:pPr>
              <w:overflowPunct w:val="0"/>
              <w:autoSpaceDE w:val="0"/>
              <w:spacing w:after="0" w:line="240" w:lineRule="auto"/>
              <w:jc w:val="center"/>
              <w:rPr>
                <w:rFonts w:ascii="Times New Roman" w:hAnsi="Times New Roman"/>
                <w:b/>
                <w:bCs/>
                <w:i/>
                <w:sz w:val="24"/>
                <w:szCs w:val="24"/>
                <w:u w:val="single"/>
              </w:rPr>
            </w:pPr>
            <w:r w:rsidRPr="007C3DAF">
              <w:rPr>
                <w:rFonts w:ascii="Times New Roman" w:hAnsi="Times New Roman"/>
                <w:b/>
                <w:bCs/>
                <w:i/>
                <w:sz w:val="24"/>
                <w:szCs w:val="24"/>
                <w:u w:val="single"/>
              </w:rPr>
              <w:t>Развлечения</w:t>
            </w:r>
          </w:p>
        </w:tc>
      </w:tr>
      <w:tr w:rsidR="00C270B9" w:rsidRPr="007C3DAF" w14:paraId="6C90F330" w14:textId="77777777" w:rsidTr="003F6356">
        <w:trPr>
          <w:trHeight w:val="344"/>
        </w:trPr>
        <w:tc>
          <w:tcPr>
            <w:tcW w:w="6103" w:type="dxa"/>
            <w:tcBorders>
              <w:top w:val="single" w:sz="4" w:space="0" w:color="000000"/>
              <w:left w:val="single" w:sz="4" w:space="0" w:color="000000"/>
              <w:bottom w:val="single" w:sz="4" w:space="0" w:color="auto"/>
            </w:tcBorders>
          </w:tcPr>
          <w:p w14:paraId="48A5C56C"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b/>
                <w:sz w:val="24"/>
                <w:szCs w:val="24"/>
              </w:rPr>
              <w:t>«</w:t>
            </w:r>
            <w:r w:rsidRPr="007C3DAF">
              <w:rPr>
                <w:rFonts w:ascii="Times New Roman" w:hAnsi="Times New Roman"/>
                <w:sz w:val="24"/>
                <w:szCs w:val="24"/>
              </w:rPr>
              <w:t>Веселые мячики»</w:t>
            </w:r>
            <w:r w:rsidRPr="007C3DAF">
              <w:rPr>
                <w:rFonts w:ascii="Times New Roman" w:hAnsi="Times New Roman"/>
                <w:sz w:val="24"/>
                <w:szCs w:val="24"/>
              </w:rPr>
              <w:tab/>
            </w:r>
          </w:p>
        </w:tc>
        <w:tc>
          <w:tcPr>
            <w:tcW w:w="4111" w:type="dxa"/>
            <w:tcBorders>
              <w:top w:val="single" w:sz="4" w:space="0" w:color="000000"/>
              <w:left w:val="single" w:sz="4" w:space="0" w:color="000000"/>
              <w:bottom w:val="single" w:sz="4" w:space="0" w:color="auto"/>
            </w:tcBorders>
          </w:tcPr>
          <w:p w14:paraId="1A93AAC9"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sz w:val="24"/>
                <w:szCs w:val="24"/>
              </w:rPr>
              <w:t>октябрь</w:t>
            </w:r>
          </w:p>
        </w:tc>
        <w:tc>
          <w:tcPr>
            <w:tcW w:w="3387" w:type="dxa"/>
            <w:tcBorders>
              <w:top w:val="single" w:sz="4" w:space="0" w:color="000000"/>
              <w:left w:val="single" w:sz="4" w:space="0" w:color="000000"/>
              <w:bottom w:val="single" w:sz="4" w:space="0" w:color="auto"/>
            </w:tcBorders>
          </w:tcPr>
          <w:p w14:paraId="2E0B9FBC"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w:t>
            </w:r>
          </w:p>
        </w:tc>
        <w:tc>
          <w:tcPr>
            <w:tcW w:w="1668" w:type="dxa"/>
            <w:gridSpan w:val="2"/>
            <w:tcBorders>
              <w:top w:val="single" w:sz="4" w:space="0" w:color="000000"/>
              <w:left w:val="single" w:sz="4" w:space="0" w:color="000000"/>
              <w:bottom w:val="single" w:sz="4" w:space="0" w:color="auto"/>
              <w:right w:val="single" w:sz="4" w:space="0" w:color="000000"/>
            </w:tcBorders>
          </w:tcPr>
          <w:p w14:paraId="0EFBCA6A" w14:textId="77777777" w:rsidR="00C270B9" w:rsidRPr="007C3DAF" w:rsidRDefault="00C270B9" w:rsidP="00CB48AD">
            <w:pPr>
              <w:overflowPunct w:val="0"/>
              <w:autoSpaceDE w:val="0"/>
              <w:spacing w:after="0" w:line="240" w:lineRule="auto"/>
              <w:rPr>
                <w:rFonts w:ascii="Times New Roman" w:hAnsi="Times New Roman"/>
                <w:sz w:val="24"/>
                <w:szCs w:val="24"/>
              </w:rPr>
            </w:pPr>
          </w:p>
        </w:tc>
      </w:tr>
      <w:tr w:rsidR="00C270B9" w:rsidRPr="007C3DAF" w14:paraId="4C043F70" w14:textId="77777777" w:rsidTr="003F6356">
        <w:trPr>
          <w:trHeight w:val="296"/>
        </w:trPr>
        <w:tc>
          <w:tcPr>
            <w:tcW w:w="6103" w:type="dxa"/>
            <w:tcBorders>
              <w:top w:val="single" w:sz="4" w:space="0" w:color="auto"/>
              <w:left w:val="single" w:sz="4" w:space="0" w:color="000000"/>
              <w:bottom w:val="single" w:sz="4" w:space="0" w:color="auto"/>
            </w:tcBorders>
          </w:tcPr>
          <w:p w14:paraId="0FCE5880" w14:textId="77777777" w:rsidR="00C270B9" w:rsidRPr="007C3DAF" w:rsidRDefault="00C270B9" w:rsidP="00CB48AD">
            <w:pPr>
              <w:overflowPunct w:val="0"/>
              <w:autoSpaceDE w:val="0"/>
              <w:spacing w:line="240" w:lineRule="auto"/>
              <w:rPr>
                <w:rFonts w:ascii="Times New Roman" w:hAnsi="Times New Roman"/>
                <w:b/>
                <w:sz w:val="24"/>
                <w:szCs w:val="24"/>
              </w:rPr>
            </w:pPr>
            <w:r w:rsidRPr="007C3DAF">
              <w:rPr>
                <w:rFonts w:ascii="Times New Roman" w:hAnsi="Times New Roman"/>
                <w:sz w:val="24"/>
                <w:szCs w:val="24"/>
              </w:rPr>
              <w:t xml:space="preserve">«Мы сильные и ловкие» </w:t>
            </w:r>
          </w:p>
        </w:tc>
        <w:tc>
          <w:tcPr>
            <w:tcW w:w="4111" w:type="dxa"/>
            <w:tcBorders>
              <w:top w:val="single" w:sz="4" w:space="0" w:color="auto"/>
              <w:left w:val="single" w:sz="4" w:space="0" w:color="000000"/>
              <w:bottom w:val="single" w:sz="4" w:space="0" w:color="auto"/>
            </w:tcBorders>
          </w:tcPr>
          <w:p w14:paraId="7A25D4E1"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sz w:val="24"/>
                <w:szCs w:val="24"/>
              </w:rPr>
              <w:t>ноябрь</w:t>
            </w:r>
          </w:p>
        </w:tc>
        <w:tc>
          <w:tcPr>
            <w:tcW w:w="3387" w:type="dxa"/>
            <w:tcBorders>
              <w:top w:val="single" w:sz="4" w:space="0" w:color="auto"/>
              <w:left w:val="single" w:sz="4" w:space="0" w:color="000000"/>
              <w:bottom w:val="single" w:sz="4" w:space="0" w:color="auto"/>
            </w:tcBorders>
          </w:tcPr>
          <w:p w14:paraId="1864A64A"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w:t>
            </w:r>
          </w:p>
        </w:tc>
        <w:tc>
          <w:tcPr>
            <w:tcW w:w="1668" w:type="dxa"/>
            <w:gridSpan w:val="2"/>
            <w:tcBorders>
              <w:top w:val="single" w:sz="4" w:space="0" w:color="auto"/>
              <w:left w:val="single" w:sz="4" w:space="0" w:color="000000"/>
              <w:bottom w:val="single" w:sz="4" w:space="0" w:color="auto"/>
              <w:right w:val="single" w:sz="4" w:space="0" w:color="000000"/>
            </w:tcBorders>
          </w:tcPr>
          <w:p w14:paraId="684C23BF" w14:textId="77777777" w:rsidR="00C270B9" w:rsidRPr="007C3DAF" w:rsidRDefault="00C270B9" w:rsidP="00CB48AD">
            <w:pPr>
              <w:overflowPunct w:val="0"/>
              <w:autoSpaceDE w:val="0"/>
              <w:spacing w:after="0" w:line="240" w:lineRule="auto"/>
              <w:rPr>
                <w:rFonts w:ascii="Times New Roman" w:hAnsi="Times New Roman"/>
                <w:sz w:val="24"/>
                <w:szCs w:val="24"/>
              </w:rPr>
            </w:pPr>
          </w:p>
        </w:tc>
      </w:tr>
      <w:tr w:rsidR="00C270B9" w:rsidRPr="007C3DAF" w14:paraId="3B2A40B5" w14:textId="77777777" w:rsidTr="003F6356">
        <w:trPr>
          <w:trHeight w:val="427"/>
        </w:trPr>
        <w:tc>
          <w:tcPr>
            <w:tcW w:w="6103" w:type="dxa"/>
            <w:tcBorders>
              <w:top w:val="single" w:sz="4" w:space="0" w:color="auto"/>
              <w:left w:val="single" w:sz="4" w:space="0" w:color="000000"/>
              <w:bottom w:val="single" w:sz="4" w:space="0" w:color="auto"/>
            </w:tcBorders>
          </w:tcPr>
          <w:p w14:paraId="5A02787D"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«Озорные пальчики»</w:t>
            </w:r>
          </w:p>
        </w:tc>
        <w:tc>
          <w:tcPr>
            <w:tcW w:w="4111" w:type="dxa"/>
            <w:tcBorders>
              <w:top w:val="single" w:sz="4" w:space="0" w:color="auto"/>
              <w:left w:val="single" w:sz="4" w:space="0" w:color="000000"/>
              <w:bottom w:val="single" w:sz="4" w:space="0" w:color="auto"/>
            </w:tcBorders>
          </w:tcPr>
          <w:p w14:paraId="2BD53438"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март</w:t>
            </w:r>
          </w:p>
        </w:tc>
        <w:tc>
          <w:tcPr>
            <w:tcW w:w="3387" w:type="dxa"/>
            <w:tcBorders>
              <w:top w:val="single" w:sz="4" w:space="0" w:color="auto"/>
              <w:left w:val="single" w:sz="4" w:space="0" w:color="000000"/>
              <w:bottom w:val="single" w:sz="4" w:space="0" w:color="auto"/>
            </w:tcBorders>
          </w:tcPr>
          <w:p w14:paraId="2D4115E5"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w:t>
            </w:r>
          </w:p>
        </w:tc>
        <w:tc>
          <w:tcPr>
            <w:tcW w:w="1668" w:type="dxa"/>
            <w:gridSpan w:val="2"/>
            <w:tcBorders>
              <w:top w:val="single" w:sz="4" w:space="0" w:color="auto"/>
              <w:left w:val="single" w:sz="4" w:space="0" w:color="000000"/>
              <w:bottom w:val="single" w:sz="4" w:space="0" w:color="auto"/>
              <w:right w:val="single" w:sz="4" w:space="0" w:color="000000"/>
            </w:tcBorders>
          </w:tcPr>
          <w:p w14:paraId="34F1CBF5" w14:textId="77777777" w:rsidR="00C270B9" w:rsidRPr="007C3DAF" w:rsidRDefault="00C270B9" w:rsidP="00CB48AD">
            <w:pPr>
              <w:overflowPunct w:val="0"/>
              <w:autoSpaceDE w:val="0"/>
              <w:spacing w:after="0" w:line="240" w:lineRule="auto"/>
              <w:rPr>
                <w:rFonts w:ascii="Times New Roman" w:hAnsi="Times New Roman"/>
                <w:sz w:val="24"/>
                <w:szCs w:val="24"/>
              </w:rPr>
            </w:pPr>
          </w:p>
        </w:tc>
      </w:tr>
      <w:tr w:rsidR="00C270B9" w:rsidRPr="007C3DAF" w14:paraId="3249B4E0" w14:textId="77777777" w:rsidTr="003F6356">
        <w:trPr>
          <w:trHeight w:val="555"/>
        </w:trPr>
        <w:tc>
          <w:tcPr>
            <w:tcW w:w="6103" w:type="dxa"/>
            <w:tcBorders>
              <w:top w:val="single" w:sz="4" w:space="0" w:color="auto"/>
              <w:left w:val="single" w:sz="4" w:space="0" w:color="000000"/>
              <w:bottom w:val="single" w:sz="4" w:space="0" w:color="auto"/>
            </w:tcBorders>
          </w:tcPr>
          <w:p w14:paraId="5F013D43"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«Сказка, здравствуй!»</w:t>
            </w:r>
          </w:p>
        </w:tc>
        <w:tc>
          <w:tcPr>
            <w:tcW w:w="4111" w:type="dxa"/>
            <w:tcBorders>
              <w:top w:val="single" w:sz="4" w:space="0" w:color="auto"/>
              <w:left w:val="single" w:sz="4" w:space="0" w:color="000000"/>
              <w:bottom w:val="single" w:sz="4" w:space="0" w:color="auto"/>
            </w:tcBorders>
          </w:tcPr>
          <w:p w14:paraId="4D98278E"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апрель</w:t>
            </w:r>
          </w:p>
        </w:tc>
        <w:tc>
          <w:tcPr>
            <w:tcW w:w="3387" w:type="dxa"/>
            <w:tcBorders>
              <w:top w:val="single" w:sz="4" w:space="0" w:color="auto"/>
              <w:left w:val="single" w:sz="4" w:space="0" w:color="000000"/>
              <w:bottom w:val="single" w:sz="4" w:space="0" w:color="auto"/>
            </w:tcBorders>
          </w:tcPr>
          <w:p w14:paraId="613241DC"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w:t>
            </w:r>
          </w:p>
        </w:tc>
        <w:tc>
          <w:tcPr>
            <w:tcW w:w="1668" w:type="dxa"/>
            <w:gridSpan w:val="2"/>
            <w:tcBorders>
              <w:top w:val="single" w:sz="4" w:space="0" w:color="auto"/>
              <w:left w:val="single" w:sz="4" w:space="0" w:color="000000"/>
              <w:bottom w:val="single" w:sz="4" w:space="0" w:color="auto"/>
              <w:right w:val="single" w:sz="4" w:space="0" w:color="000000"/>
            </w:tcBorders>
          </w:tcPr>
          <w:p w14:paraId="60157581" w14:textId="77777777" w:rsidR="00C270B9" w:rsidRPr="007C3DAF" w:rsidRDefault="00C270B9" w:rsidP="00CB48AD">
            <w:pPr>
              <w:overflowPunct w:val="0"/>
              <w:autoSpaceDE w:val="0"/>
              <w:spacing w:after="0" w:line="240" w:lineRule="auto"/>
              <w:rPr>
                <w:rFonts w:ascii="Times New Roman" w:hAnsi="Times New Roman"/>
                <w:sz w:val="24"/>
                <w:szCs w:val="24"/>
              </w:rPr>
            </w:pPr>
          </w:p>
        </w:tc>
      </w:tr>
      <w:tr w:rsidR="00C270B9" w:rsidRPr="007C3DAF" w14:paraId="2C83D731" w14:textId="77777777" w:rsidTr="003F6356">
        <w:trPr>
          <w:trHeight w:val="333"/>
        </w:trPr>
        <w:tc>
          <w:tcPr>
            <w:tcW w:w="6103" w:type="dxa"/>
            <w:tcBorders>
              <w:top w:val="single" w:sz="4" w:space="0" w:color="auto"/>
              <w:left w:val="single" w:sz="4" w:space="0" w:color="000000"/>
              <w:bottom w:val="single" w:sz="4" w:space="0" w:color="000000"/>
            </w:tcBorders>
          </w:tcPr>
          <w:p w14:paraId="50ACB523"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sz w:val="24"/>
                <w:szCs w:val="24"/>
              </w:rPr>
              <w:t>«В гости к солнышку»</w:t>
            </w:r>
          </w:p>
        </w:tc>
        <w:tc>
          <w:tcPr>
            <w:tcW w:w="4111" w:type="dxa"/>
            <w:tcBorders>
              <w:top w:val="single" w:sz="4" w:space="0" w:color="auto"/>
              <w:left w:val="single" w:sz="4" w:space="0" w:color="000000"/>
              <w:bottom w:val="single" w:sz="4" w:space="0" w:color="000000"/>
            </w:tcBorders>
          </w:tcPr>
          <w:p w14:paraId="0CADEFA9" w14:textId="77777777" w:rsidR="00C270B9" w:rsidRPr="007C3DAF" w:rsidRDefault="00C270B9" w:rsidP="00CB48AD">
            <w:pPr>
              <w:overflowPunct w:val="0"/>
              <w:autoSpaceDE w:val="0"/>
              <w:spacing w:line="240" w:lineRule="auto"/>
              <w:rPr>
                <w:rFonts w:ascii="Times New Roman" w:hAnsi="Times New Roman"/>
                <w:sz w:val="24"/>
                <w:szCs w:val="24"/>
              </w:rPr>
            </w:pPr>
            <w:r w:rsidRPr="007C3DAF">
              <w:rPr>
                <w:rFonts w:ascii="Times New Roman" w:hAnsi="Times New Roman"/>
                <w:sz w:val="24"/>
                <w:szCs w:val="24"/>
              </w:rPr>
              <w:t>февраль</w:t>
            </w:r>
          </w:p>
        </w:tc>
        <w:tc>
          <w:tcPr>
            <w:tcW w:w="3387" w:type="dxa"/>
            <w:tcBorders>
              <w:top w:val="single" w:sz="4" w:space="0" w:color="auto"/>
              <w:left w:val="single" w:sz="4" w:space="0" w:color="000000"/>
              <w:bottom w:val="single" w:sz="4" w:space="0" w:color="000000"/>
            </w:tcBorders>
          </w:tcPr>
          <w:p w14:paraId="07CFE81C"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w:t>
            </w:r>
          </w:p>
        </w:tc>
        <w:tc>
          <w:tcPr>
            <w:tcW w:w="1668" w:type="dxa"/>
            <w:gridSpan w:val="2"/>
            <w:tcBorders>
              <w:top w:val="single" w:sz="4" w:space="0" w:color="auto"/>
              <w:left w:val="single" w:sz="4" w:space="0" w:color="000000"/>
              <w:bottom w:val="single" w:sz="4" w:space="0" w:color="000000"/>
              <w:right w:val="single" w:sz="4" w:space="0" w:color="000000"/>
            </w:tcBorders>
          </w:tcPr>
          <w:p w14:paraId="4E08391C" w14:textId="77777777" w:rsidR="00C270B9" w:rsidRPr="007C3DAF" w:rsidRDefault="00C270B9" w:rsidP="00CB48AD">
            <w:pPr>
              <w:overflowPunct w:val="0"/>
              <w:autoSpaceDE w:val="0"/>
              <w:spacing w:after="0" w:line="240" w:lineRule="auto"/>
              <w:rPr>
                <w:rFonts w:ascii="Times New Roman" w:hAnsi="Times New Roman"/>
                <w:sz w:val="24"/>
                <w:szCs w:val="24"/>
              </w:rPr>
            </w:pPr>
          </w:p>
        </w:tc>
      </w:tr>
      <w:tr w:rsidR="00C270B9" w:rsidRPr="007C3DAF" w14:paraId="206DBEDE" w14:textId="77777777" w:rsidTr="003F6356">
        <w:trPr>
          <w:trHeight w:val="297"/>
        </w:trPr>
        <w:tc>
          <w:tcPr>
            <w:tcW w:w="15269" w:type="dxa"/>
            <w:gridSpan w:val="5"/>
            <w:tcBorders>
              <w:top w:val="single" w:sz="4" w:space="0" w:color="000000"/>
              <w:left w:val="single" w:sz="4" w:space="0" w:color="000000"/>
              <w:bottom w:val="single" w:sz="4" w:space="0" w:color="000000"/>
              <w:right w:val="single" w:sz="4" w:space="0" w:color="000000"/>
            </w:tcBorders>
          </w:tcPr>
          <w:p w14:paraId="58E33B7B" w14:textId="77777777" w:rsidR="00C270B9" w:rsidRPr="007C3DAF" w:rsidRDefault="00C270B9" w:rsidP="00CB48AD">
            <w:pPr>
              <w:tabs>
                <w:tab w:val="left" w:pos="7251"/>
              </w:tabs>
              <w:overflowPunct w:val="0"/>
              <w:autoSpaceDE w:val="0"/>
              <w:spacing w:after="0" w:line="240" w:lineRule="auto"/>
              <w:jc w:val="center"/>
              <w:rPr>
                <w:rFonts w:ascii="Times New Roman" w:hAnsi="Times New Roman"/>
                <w:b/>
                <w:bCs/>
                <w:i/>
                <w:iCs/>
                <w:sz w:val="24"/>
                <w:szCs w:val="24"/>
                <w:u w:val="single"/>
              </w:rPr>
            </w:pPr>
            <w:r w:rsidRPr="007C3DAF">
              <w:rPr>
                <w:rFonts w:ascii="Times New Roman" w:hAnsi="Times New Roman"/>
                <w:b/>
                <w:bCs/>
                <w:i/>
                <w:iCs/>
                <w:sz w:val="24"/>
                <w:szCs w:val="24"/>
                <w:u w:val="single"/>
              </w:rPr>
              <w:lastRenderedPageBreak/>
              <w:t>Выставки,  конкурсы   детского творчества:</w:t>
            </w:r>
          </w:p>
        </w:tc>
      </w:tr>
      <w:tr w:rsidR="00C270B9" w:rsidRPr="007C3DAF" w14:paraId="3A394357" w14:textId="77777777" w:rsidTr="003F6356">
        <w:trPr>
          <w:trHeight w:val="297"/>
        </w:trPr>
        <w:tc>
          <w:tcPr>
            <w:tcW w:w="6103" w:type="dxa"/>
            <w:tcBorders>
              <w:top w:val="single" w:sz="4" w:space="0" w:color="000000"/>
              <w:left w:val="single" w:sz="4" w:space="0" w:color="000000"/>
              <w:bottom w:val="single" w:sz="4" w:space="0" w:color="000000"/>
            </w:tcBorders>
          </w:tcPr>
          <w:p w14:paraId="2D4014AE"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 xml:space="preserve">Выставка  «Осенние  чудеса»  поделки из природного материала (дети совместно с родителями)                                  </w:t>
            </w:r>
          </w:p>
        </w:tc>
        <w:tc>
          <w:tcPr>
            <w:tcW w:w="4111" w:type="dxa"/>
            <w:tcBorders>
              <w:top w:val="single" w:sz="4" w:space="0" w:color="000000"/>
              <w:left w:val="single" w:sz="4" w:space="0" w:color="000000"/>
              <w:bottom w:val="single" w:sz="4" w:space="0" w:color="000000"/>
            </w:tcBorders>
          </w:tcPr>
          <w:p w14:paraId="0E661C60"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 xml:space="preserve">октябрь </w:t>
            </w:r>
          </w:p>
        </w:tc>
        <w:tc>
          <w:tcPr>
            <w:tcW w:w="3387" w:type="dxa"/>
            <w:tcBorders>
              <w:top w:val="single" w:sz="4" w:space="0" w:color="000000"/>
              <w:left w:val="single" w:sz="4" w:space="0" w:color="000000"/>
              <w:bottom w:val="single" w:sz="4" w:space="0" w:color="000000"/>
            </w:tcBorders>
          </w:tcPr>
          <w:p w14:paraId="7E5B3516"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Родители</w:t>
            </w:r>
          </w:p>
          <w:p w14:paraId="0C107F43"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14:paraId="6FEEE0F6" w14:textId="77777777" w:rsidR="00C270B9" w:rsidRPr="007C3DAF" w:rsidRDefault="00C270B9" w:rsidP="00CB48AD">
            <w:pPr>
              <w:overflowPunct w:val="0"/>
              <w:autoSpaceDE w:val="0"/>
              <w:spacing w:after="0" w:line="240" w:lineRule="auto"/>
              <w:rPr>
                <w:rFonts w:ascii="Times New Roman" w:hAnsi="Times New Roman"/>
                <w:sz w:val="24"/>
                <w:szCs w:val="24"/>
              </w:rPr>
            </w:pPr>
          </w:p>
        </w:tc>
      </w:tr>
      <w:tr w:rsidR="00C270B9" w:rsidRPr="007C3DAF" w14:paraId="7F8F4CF6" w14:textId="77777777" w:rsidTr="003F6356">
        <w:trPr>
          <w:trHeight w:val="248"/>
        </w:trPr>
        <w:tc>
          <w:tcPr>
            <w:tcW w:w="6103" w:type="dxa"/>
            <w:tcBorders>
              <w:top w:val="single" w:sz="4" w:space="0" w:color="000000"/>
              <w:left w:val="single" w:sz="4" w:space="0" w:color="000000"/>
              <w:bottom w:val="single" w:sz="4" w:space="0" w:color="000000"/>
            </w:tcBorders>
          </w:tcPr>
          <w:p w14:paraId="41D931C1"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 xml:space="preserve">Выставка « Новогодние  украшения» (дети совместно с родителями)                                  </w:t>
            </w:r>
          </w:p>
        </w:tc>
        <w:tc>
          <w:tcPr>
            <w:tcW w:w="4111" w:type="dxa"/>
            <w:tcBorders>
              <w:top w:val="single" w:sz="4" w:space="0" w:color="000000"/>
              <w:left w:val="single" w:sz="4" w:space="0" w:color="000000"/>
              <w:bottom w:val="single" w:sz="4" w:space="0" w:color="000000"/>
            </w:tcBorders>
          </w:tcPr>
          <w:p w14:paraId="44568816"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декабрь</w:t>
            </w:r>
          </w:p>
        </w:tc>
        <w:tc>
          <w:tcPr>
            <w:tcW w:w="3387" w:type="dxa"/>
            <w:tcBorders>
              <w:top w:val="single" w:sz="4" w:space="0" w:color="000000"/>
              <w:left w:val="single" w:sz="4" w:space="0" w:color="000000"/>
              <w:bottom w:val="single" w:sz="4" w:space="0" w:color="000000"/>
            </w:tcBorders>
          </w:tcPr>
          <w:p w14:paraId="46AF9F11"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14:paraId="5A76184E" w14:textId="77777777" w:rsidR="00C270B9" w:rsidRPr="007C3DAF" w:rsidRDefault="00C270B9" w:rsidP="00CB48AD">
            <w:pPr>
              <w:overflowPunct w:val="0"/>
              <w:autoSpaceDE w:val="0"/>
              <w:spacing w:after="0" w:line="240" w:lineRule="auto"/>
              <w:rPr>
                <w:rFonts w:ascii="Times New Roman" w:hAnsi="Times New Roman"/>
                <w:sz w:val="24"/>
                <w:szCs w:val="24"/>
              </w:rPr>
            </w:pPr>
          </w:p>
        </w:tc>
      </w:tr>
      <w:tr w:rsidR="00C270B9" w:rsidRPr="007C3DAF" w14:paraId="51498799" w14:textId="77777777" w:rsidTr="003F6356">
        <w:trPr>
          <w:trHeight w:val="248"/>
        </w:trPr>
        <w:tc>
          <w:tcPr>
            <w:tcW w:w="6103" w:type="dxa"/>
            <w:tcBorders>
              <w:top w:val="single" w:sz="4" w:space="0" w:color="000000"/>
              <w:left w:val="single" w:sz="4" w:space="0" w:color="000000"/>
              <w:bottom w:val="single" w:sz="4" w:space="0" w:color="000000"/>
            </w:tcBorders>
          </w:tcPr>
          <w:p w14:paraId="37887766"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 xml:space="preserve">Выставка «Наша Армия родная» (рисунок, аппликация)                 </w:t>
            </w:r>
          </w:p>
        </w:tc>
        <w:tc>
          <w:tcPr>
            <w:tcW w:w="4111" w:type="dxa"/>
            <w:tcBorders>
              <w:top w:val="single" w:sz="4" w:space="0" w:color="000000"/>
              <w:left w:val="single" w:sz="4" w:space="0" w:color="000000"/>
              <w:bottom w:val="single" w:sz="4" w:space="0" w:color="000000"/>
            </w:tcBorders>
          </w:tcPr>
          <w:p w14:paraId="09594B9D"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февраль</w:t>
            </w:r>
          </w:p>
        </w:tc>
        <w:tc>
          <w:tcPr>
            <w:tcW w:w="3387" w:type="dxa"/>
            <w:tcBorders>
              <w:top w:val="single" w:sz="4" w:space="0" w:color="000000"/>
              <w:left w:val="single" w:sz="4" w:space="0" w:color="000000"/>
              <w:bottom w:val="single" w:sz="4" w:space="0" w:color="000000"/>
            </w:tcBorders>
          </w:tcPr>
          <w:p w14:paraId="41B68B6B"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14:paraId="130F695B" w14:textId="77777777" w:rsidR="00C270B9" w:rsidRPr="007C3DAF" w:rsidRDefault="00C270B9" w:rsidP="00CB48AD">
            <w:pPr>
              <w:overflowPunct w:val="0"/>
              <w:autoSpaceDE w:val="0"/>
              <w:spacing w:after="0" w:line="240" w:lineRule="auto"/>
              <w:rPr>
                <w:rFonts w:ascii="Times New Roman" w:hAnsi="Times New Roman"/>
                <w:sz w:val="24"/>
                <w:szCs w:val="24"/>
              </w:rPr>
            </w:pPr>
          </w:p>
        </w:tc>
      </w:tr>
      <w:tr w:rsidR="00C270B9" w:rsidRPr="007C3DAF" w14:paraId="5D8A02C6" w14:textId="77777777" w:rsidTr="003F6356">
        <w:trPr>
          <w:trHeight w:val="297"/>
        </w:trPr>
        <w:tc>
          <w:tcPr>
            <w:tcW w:w="6103" w:type="dxa"/>
            <w:tcBorders>
              <w:top w:val="single" w:sz="4" w:space="0" w:color="000000"/>
              <w:left w:val="single" w:sz="4" w:space="0" w:color="000000"/>
              <w:bottom w:val="single" w:sz="4" w:space="0" w:color="000000"/>
            </w:tcBorders>
          </w:tcPr>
          <w:p w14:paraId="0CE3D3A0" w14:textId="77777777" w:rsidR="00C270B9" w:rsidRPr="007C3DAF" w:rsidRDefault="00C270B9" w:rsidP="00CB48AD">
            <w:pPr>
              <w:spacing w:after="0" w:line="240" w:lineRule="auto"/>
              <w:ind w:right="22"/>
              <w:rPr>
                <w:rFonts w:ascii="Times New Roman" w:hAnsi="Times New Roman"/>
                <w:b/>
                <w:i/>
                <w:sz w:val="24"/>
                <w:szCs w:val="24"/>
              </w:rPr>
            </w:pPr>
            <w:r w:rsidRPr="007C3DAF">
              <w:rPr>
                <w:rFonts w:ascii="Times New Roman" w:hAnsi="Times New Roman"/>
                <w:sz w:val="24"/>
                <w:szCs w:val="24"/>
              </w:rPr>
              <w:t xml:space="preserve"> Выставка поделок   «Полёт к звёздам»  ко дню космонавтики                               </w:t>
            </w:r>
          </w:p>
        </w:tc>
        <w:tc>
          <w:tcPr>
            <w:tcW w:w="4111" w:type="dxa"/>
            <w:tcBorders>
              <w:top w:val="single" w:sz="4" w:space="0" w:color="000000"/>
              <w:left w:val="single" w:sz="4" w:space="0" w:color="000000"/>
              <w:bottom w:val="single" w:sz="4" w:space="0" w:color="000000"/>
            </w:tcBorders>
          </w:tcPr>
          <w:p w14:paraId="1B3A48D7" w14:textId="77777777" w:rsidR="00C270B9" w:rsidRPr="007C3DAF" w:rsidRDefault="00C270B9" w:rsidP="00CB48AD">
            <w:pPr>
              <w:spacing w:before="75" w:after="0" w:line="240" w:lineRule="auto"/>
              <w:rPr>
                <w:rFonts w:ascii="Times New Roman" w:hAnsi="Times New Roman"/>
                <w:sz w:val="24"/>
                <w:szCs w:val="24"/>
              </w:rPr>
            </w:pPr>
            <w:r w:rsidRPr="007C3DAF">
              <w:rPr>
                <w:rFonts w:ascii="Times New Roman" w:hAnsi="Times New Roman"/>
                <w:sz w:val="24"/>
                <w:szCs w:val="24"/>
              </w:rPr>
              <w:t>до 12 апреля</w:t>
            </w:r>
          </w:p>
        </w:tc>
        <w:tc>
          <w:tcPr>
            <w:tcW w:w="3387" w:type="dxa"/>
            <w:tcBorders>
              <w:top w:val="single" w:sz="4" w:space="0" w:color="000000"/>
              <w:left w:val="single" w:sz="4" w:space="0" w:color="000000"/>
              <w:bottom w:val="single" w:sz="4" w:space="0" w:color="000000"/>
            </w:tcBorders>
          </w:tcPr>
          <w:p w14:paraId="26091DEC"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14:paraId="46CDBAF4" w14:textId="77777777" w:rsidR="00C270B9" w:rsidRPr="007C3DAF" w:rsidRDefault="00C270B9" w:rsidP="00CB48AD">
            <w:pPr>
              <w:overflowPunct w:val="0"/>
              <w:autoSpaceDE w:val="0"/>
              <w:spacing w:after="0" w:line="240" w:lineRule="auto"/>
              <w:rPr>
                <w:rFonts w:ascii="Times New Roman" w:hAnsi="Times New Roman"/>
                <w:sz w:val="24"/>
                <w:szCs w:val="24"/>
              </w:rPr>
            </w:pPr>
          </w:p>
        </w:tc>
      </w:tr>
      <w:tr w:rsidR="00C270B9" w:rsidRPr="007C3DAF" w14:paraId="7E26AD3A" w14:textId="77777777" w:rsidTr="003F6356">
        <w:trPr>
          <w:trHeight w:val="274"/>
        </w:trPr>
        <w:tc>
          <w:tcPr>
            <w:tcW w:w="6103" w:type="dxa"/>
            <w:tcBorders>
              <w:top w:val="single" w:sz="4" w:space="0" w:color="000000"/>
              <w:left w:val="single" w:sz="4" w:space="0" w:color="000000"/>
              <w:bottom w:val="single" w:sz="4" w:space="0" w:color="000000"/>
            </w:tcBorders>
          </w:tcPr>
          <w:p w14:paraId="1299417F"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 xml:space="preserve">Выставка   рисунков  «Красота  родного  края» </w:t>
            </w:r>
          </w:p>
        </w:tc>
        <w:tc>
          <w:tcPr>
            <w:tcW w:w="4111" w:type="dxa"/>
            <w:tcBorders>
              <w:top w:val="single" w:sz="4" w:space="0" w:color="000000"/>
              <w:left w:val="single" w:sz="4" w:space="0" w:color="000000"/>
              <w:bottom w:val="single" w:sz="4" w:space="0" w:color="000000"/>
            </w:tcBorders>
          </w:tcPr>
          <w:p w14:paraId="1C725744"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март-апрель</w:t>
            </w:r>
          </w:p>
        </w:tc>
        <w:tc>
          <w:tcPr>
            <w:tcW w:w="3387" w:type="dxa"/>
            <w:tcBorders>
              <w:top w:val="single" w:sz="4" w:space="0" w:color="000000"/>
              <w:left w:val="single" w:sz="4" w:space="0" w:color="000000"/>
              <w:bottom w:val="single" w:sz="4" w:space="0" w:color="000000"/>
            </w:tcBorders>
          </w:tcPr>
          <w:p w14:paraId="698A9308"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Родители</w:t>
            </w:r>
          </w:p>
          <w:p w14:paraId="0437971E" w14:textId="77777777" w:rsidR="00C270B9" w:rsidRPr="007C3DAF" w:rsidRDefault="00C270B9" w:rsidP="00CB48AD">
            <w:pPr>
              <w:overflowPunct w:val="0"/>
              <w:autoSpaceDE w:val="0"/>
              <w:spacing w:after="0" w:line="240" w:lineRule="auto"/>
              <w:rPr>
                <w:rFonts w:ascii="Times New Roman" w:hAnsi="Times New Roman"/>
                <w:sz w:val="24"/>
                <w:szCs w:val="24"/>
              </w:rPr>
            </w:pPr>
            <w:r w:rsidRPr="007C3DAF">
              <w:rPr>
                <w:rFonts w:ascii="Times New Roman" w:hAnsi="Times New Roman"/>
                <w:sz w:val="24"/>
                <w:szCs w:val="24"/>
              </w:rPr>
              <w:t>Воспитатели гр.</w:t>
            </w:r>
          </w:p>
        </w:tc>
        <w:tc>
          <w:tcPr>
            <w:tcW w:w="1668" w:type="dxa"/>
            <w:gridSpan w:val="2"/>
            <w:tcBorders>
              <w:top w:val="single" w:sz="4" w:space="0" w:color="000000"/>
              <w:left w:val="single" w:sz="4" w:space="0" w:color="000000"/>
              <w:bottom w:val="single" w:sz="4" w:space="0" w:color="000000"/>
              <w:right w:val="single" w:sz="4" w:space="0" w:color="000000"/>
            </w:tcBorders>
          </w:tcPr>
          <w:p w14:paraId="63ACFB04" w14:textId="77777777" w:rsidR="00C270B9" w:rsidRPr="007C3DAF" w:rsidRDefault="00C270B9" w:rsidP="00CB48AD">
            <w:pPr>
              <w:overflowPunct w:val="0"/>
              <w:autoSpaceDE w:val="0"/>
              <w:snapToGrid w:val="0"/>
              <w:spacing w:after="0" w:line="240" w:lineRule="auto"/>
              <w:rPr>
                <w:rFonts w:ascii="Times New Roman" w:hAnsi="Times New Roman"/>
                <w:sz w:val="24"/>
                <w:szCs w:val="24"/>
              </w:rPr>
            </w:pPr>
          </w:p>
        </w:tc>
      </w:tr>
    </w:tbl>
    <w:p w14:paraId="2CD0960A" w14:textId="77777777" w:rsidR="00C270B9" w:rsidRPr="007C3DAF" w:rsidRDefault="00C270B9" w:rsidP="00CB48AD">
      <w:pPr>
        <w:spacing w:before="225" w:after="225" w:line="240" w:lineRule="auto"/>
        <w:rPr>
          <w:rFonts w:ascii="Times New Roman" w:hAnsi="Times New Roman"/>
          <w:b/>
          <w:sz w:val="24"/>
          <w:szCs w:val="24"/>
          <w:lang w:eastAsia="ru-RU"/>
        </w:rPr>
        <w:sectPr w:rsidR="00C270B9" w:rsidRPr="007C3DAF" w:rsidSect="00AE63BD">
          <w:pgSz w:w="16838" w:h="11906" w:orient="landscape"/>
          <w:pgMar w:top="709" w:right="851" w:bottom="1134" w:left="1701" w:header="709" w:footer="709" w:gutter="0"/>
          <w:cols w:space="708"/>
          <w:docGrid w:linePitch="360"/>
        </w:sectPr>
      </w:pPr>
    </w:p>
    <w:p w14:paraId="5918BCCC" w14:textId="77777777" w:rsidR="00C270B9" w:rsidRPr="007C3DAF" w:rsidRDefault="00C270B9" w:rsidP="00CB48AD">
      <w:pPr>
        <w:spacing w:before="225" w:after="225" w:line="240" w:lineRule="auto"/>
        <w:rPr>
          <w:rFonts w:ascii="Times New Roman" w:hAnsi="Times New Roman"/>
          <w:b/>
          <w:sz w:val="24"/>
          <w:szCs w:val="24"/>
          <w:lang w:eastAsia="ru-RU"/>
        </w:rPr>
      </w:pPr>
      <w:r w:rsidRPr="007C3DAF">
        <w:rPr>
          <w:rFonts w:ascii="Times New Roman" w:hAnsi="Times New Roman"/>
          <w:b/>
          <w:sz w:val="24"/>
          <w:szCs w:val="24"/>
          <w:lang w:eastAsia="ru-RU"/>
        </w:rPr>
        <w:lastRenderedPageBreak/>
        <w:t>Тематическое планирование в группе раннего возраста</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946"/>
        <w:gridCol w:w="4678"/>
      </w:tblGrid>
      <w:tr w:rsidR="00C270B9" w:rsidRPr="007C3DAF" w14:paraId="2842681F" w14:textId="77777777" w:rsidTr="00862D0E">
        <w:trPr>
          <w:trHeight w:val="143"/>
        </w:trPr>
        <w:tc>
          <w:tcPr>
            <w:tcW w:w="3261" w:type="dxa"/>
            <w:vAlign w:val="center"/>
          </w:tcPr>
          <w:p w14:paraId="250FBCAC" w14:textId="77777777" w:rsidR="00C270B9" w:rsidRPr="007C3DAF" w:rsidRDefault="00C270B9" w:rsidP="00CB48AD">
            <w:pPr>
              <w:pStyle w:val="25"/>
              <w:shd w:val="clear" w:color="auto" w:fill="auto"/>
              <w:spacing w:line="240" w:lineRule="auto"/>
              <w:jc w:val="center"/>
              <w:rPr>
                <w:sz w:val="24"/>
                <w:szCs w:val="24"/>
              </w:rPr>
            </w:pPr>
            <w:r w:rsidRPr="007C3DAF">
              <w:rPr>
                <w:rStyle w:val="2Arial"/>
                <w:rFonts w:ascii="Times New Roman" w:hAnsi="Times New Roman"/>
                <w:bCs/>
                <w:sz w:val="24"/>
                <w:szCs w:val="24"/>
              </w:rPr>
              <w:t>Тема</w:t>
            </w:r>
          </w:p>
        </w:tc>
        <w:tc>
          <w:tcPr>
            <w:tcW w:w="6946" w:type="dxa"/>
            <w:vAlign w:val="center"/>
          </w:tcPr>
          <w:p w14:paraId="67C5CECD" w14:textId="77777777" w:rsidR="00C270B9" w:rsidRPr="007C3DAF" w:rsidRDefault="00C270B9" w:rsidP="00CB48AD">
            <w:pPr>
              <w:pStyle w:val="25"/>
              <w:shd w:val="clear" w:color="auto" w:fill="auto"/>
              <w:spacing w:line="240" w:lineRule="auto"/>
              <w:jc w:val="center"/>
              <w:rPr>
                <w:sz w:val="24"/>
                <w:szCs w:val="24"/>
              </w:rPr>
            </w:pPr>
            <w:r w:rsidRPr="007C3DAF">
              <w:rPr>
                <w:rStyle w:val="2Arial"/>
                <w:rFonts w:ascii="Times New Roman" w:hAnsi="Times New Roman"/>
                <w:bCs/>
                <w:sz w:val="24"/>
                <w:szCs w:val="24"/>
              </w:rPr>
              <w:t>Развернутое содержание работы</w:t>
            </w:r>
          </w:p>
        </w:tc>
        <w:tc>
          <w:tcPr>
            <w:tcW w:w="4678" w:type="dxa"/>
            <w:vAlign w:val="bottom"/>
          </w:tcPr>
          <w:p w14:paraId="2A9B70C8" w14:textId="77777777" w:rsidR="00C270B9" w:rsidRPr="007C3DAF" w:rsidRDefault="00C270B9" w:rsidP="00CB48AD">
            <w:pPr>
              <w:pStyle w:val="25"/>
              <w:shd w:val="clear" w:color="auto" w:fill="auto"/>
              <w:spacing w:line="240" w:lineRule="auto"/>
              <w:jc w:val="center"/>
              <w:rPr>
                <w:sz w:val="24"/>
                <w:szCs w:val="24"/>
              </w:rPr>
            </w:pPr>
            <w:r w:rsidRPr="007C3DAF">
              <w:rPr>
                <w:rStyle w:val="2Arial"/>
                <w:rFonts w:ascii="Times New Roman" w:hAnsi="Times New Roman"/>
                <w:bCs/>
                <w:sz w:val="24"/>
                <w:szCs w:val="24"/>
              </w:rPr>
              <w:t>Варианты итоговых мероприятий</w:t>
            </w:r>
          </w:p>
        </w:tc>
      </w:tr>
      <w:tr w:rsidR="00C270B9" w:rsidRPr="007C3DAF" w14:paraId="1B59CF7F" w14:textId="77777777" w:rsidTr="00862D0E">
        <w:trPr>
          <w:trHeight w:val="143"/>
        </w:trPr>
        <w:tc>
          <w:tcPr>
            <w:tcW w:w="3261" w:type="dxa"/>
          </w:tcPr>
          <w:p w14:paraId="16A14156" w14:textId="77777777" w:rsidR="00C270B9" w:rsidRPr="007C3DAF" w:rsidRDefault="00C270B9" w:rsidP="00CB48AD">
            <w:pPr>
              <w:pStyle w:val="25"/>
              <w:shd w:val="clear" w:color="auto" w:fill="auto"/>
              <w:spacing w:line="240" w:lineRule="auto"/>
              <w:jc w:val="center"/>
              <w:rPr>
                <w:sz w:val="24"/>
                <w:szCs w:val="24"/>
              </w:rPr>
            </w:pPr>
            <w:r w:rsidRPr="007C3DAF">
              <w:rPr>
                <w:rStyle w:val="2Arial1"/>
                <w:rFonts w:ascii="Times New Roman" w:hAnsi="Times New Roman"/>
                <w:b/>
                <w:iCs/>
                <w:sz w:val="24"/>
                <w:szCs w:val="24"/>
              </w:rPr>
              <w:t>Детский сад</w:t>
            </w:r>
            <w:r w:rsidRPr="007C3DAF">
              <w:rPr>
                <w:rStyle w:val="2Arial2"/>
                <w:rFonts w:ascii="Times New Roman" w:hAnsi="Times New Roman"/>
                <w:sz w:val="24"/>
                <w:szCs w:val="24"/>
              </w:rPr>
              <w:t>(4-я неделя августа — 1-я неделя сентября)</w:t>
            </w:r>
          </w:p>
        </w:tc>
        <w:tc>
          <w:tcPr>
            <w:tcW w:w="6946" w:type="dxa"/>
            <w:vAlign w:val="bottom"/>
          </w:tcPr>
          <w:p w14:paraId="43542C13" w14:textId="77777777" w:rsidR="00C270B9" w:rsidRPr="007C3DAF" w:rsidRDefault="00C270B9" w:rsidP="00CB48AD">
            <w:pPr>
              <w:pStyle w:val="25"/>
              <w:shd w:val="clear" w:color="auto" w:fill="auto"/>
              <w:spacing w:line="240" w:lineRule="auto"/>
              <w:rPr>
                <w:sz w:val="24"/>
                <w:szCs w:val="24"/>
              </w:rPr>
            </w:pPr>
            <w:r w:rsidRPr="007C3DAF">
              <w:rPr>
                <w:rStyle w:val="2Arial2"/>
                <w:rFonts w:ascii="Times New Roman" w:hAnsi="Times New Roman"/>
                <w:sz w:val="24"/>
                <w:szCs w:val="24"/>
              </w:rPr>
              <w:t xml:space="preserve">     Адаптировать детей к условиям детского сада. Позна</w:t>
            </w:r>
            <w:r w:rsidRPr="007C3DAF">
              <w:rPr>
                <w:rStyle w:val="2Arial2"/>
                <w:rFonts w:ascii="Times New Roman" w:hAnsi="Times New Roman"/>
                <w:sz w:val="24"/>
                <w:szCs w:val="24"/>
              </w:rPr>
              <w:softHyphen/>
              <w:t>комить с детским садом как ближайшим социальным окружением (помещением и оборудованием группы: личный шкафчик, кроватка, игрушки и пр.). Познако</w:t>
            </w:r>
            <w:r w:rsidRPr="007C3DAF">
              <w:rPr>
                <w:rStyle w:val="2Arial2"/>
                <w:rFonts w:ascii="Times New Roman" w:hAnsi="Times New Roman"/>
                <w:sz w:val="24"/>
                <w:szCs w:val="24"/>
              </w:rPr>
              <w:softHyphen/>
              <w:t>мить с детьми, воспитателем. Способствовать форми</w:t>
            </w:r>
            <w:r w:rsidRPr="007C3DAF">
              <w:rPr>
                <w:rStyle w:val="2Arial2"/>
                <w:rFonts w:ascii="Times New Roman" w:hAnsi="Times New Roman"/>
                <w:sz w:val="24"/>
                <w:szCs w:val="24"/>
              </w:rPr>
              <w:softHyphen/>
              <w:t>рованию положительных эмоций по отношению к де</w:t>
            </w:r>
            <w:r w:rsidRPr="007C3DAF">
              <w:rPr>
                <w:rStyle w:val="2Arial2"/>
                <w:rFonts w:ascii="Times New Roman" w:hAnsi="Times New Roman"/>
                <w:sz w:val="24"/>
                <w:szCs w:val="24"/>
              </w:rPr>
              <w:softHyphen/>
              <w:t>тскому саду, воспитателю, детям.</w:t>
            </w:r>
          </w:p>
        </w:tc>
        <w:tc>
          <w:tcPr>
            <w:tcW w:w="4678" w:type="dxa"/>
          </w:tcPr>
          <w:p w14:paraId="0F2BB8B6" w14:textId="77777777" w:rsidR="00C270B9" w:rsidRPr="007C3DAF" w:rsidRDefault="00C270B9" w:rsidP="00CB48AD">
            <w:pPr>
              <w:spacing w:after="0" w:line="240" w:lineRule="auto"/>
              <w:rPr>
                <w:rFonts w:ascii="Times New Roman" w:hAnsi="Times New Roman"/>
                <w:sz w:val="24"/>
                <w:szCs w:val="24"/>
                <w:lang w:eastAsia="ru-RU"/>
              </w:rPr>
            </w:pPr>
          </w:p>
        </w:tc>
      </w:tr>
      <w:tr w:rsidR="00C270B9" w:rsidRPr="007C3DAF" w14:paraId="270FCE03" w14:textId="77777777" w:rsidTr="00862D0E">
        <w:trPr>
          <w:trHeight w:val="143"/>
        </w:trPr>
        <w:tc>
          <w:tcPr>
            <w:tcW w:w="3261" w:type="dxa"/>
          </w:tcPr>
          <w:p w14:paraId="5F7A0983" w14:textId="77777777" w:rsidR="00C270B9" w:rsidRPr="007C3DAF" w:rsidRDefault="00C270B9" w:rsidP="00CB48AD">
            <w:pPr>
              <w:pStyle w:val="25"/>
              <w:shd w:val="clear" w:color="auto" w:fill="auto"/>
              <w:spacing w:line="240" w:lineRule="auto"/>
              <w:jc w:val="center"/>
              <w:rPr>
                <w:b/>
                <w:sz w:val="24"/>
                <w:szCs w:val="24"/>
              </w:rPr>
            </w:pPr>
            <w:r w:rsidRPr="007C3DAF">
              <w:rPr>
                <w:rStyle w:val="2Arial1"/>
                <w:rFonts w:ascii="Times New Roman" w:hAnsi="Times New Roman"/>
                <w:b/>
                <w:iCs/>
                <w:sz w:val="24"/>
                <w:szCs w:val="24"/>
              </w:rPr>
              <w:t>Осень</w:t>
            </w:r>
            <w:r w:rsidRPr="007C3DAF">
              <w:rPr>
                <w:rStyle w:val="2Arial2"/>
                <w:rFonts w:ascii="Times New Roman" w:hAnsi="Times New Roman"/>
                <w:sz w:val="24"/>
                <w:szCs w:val="24"/>
              </w:rPr>
              <w:t>(2-я-4-я недели сентября)</w:t>
            </w:r>
          </w:p>
          <w:p w14:paraId="67CBC047" w14:textId="77777777" w:rsidR="00C270B9" w:rsidRPr="007C3DAF" w:rsidRDefault="00C270B9" w:rsidP="00CB48AD">
            <w:pPr>
              <w:pStyle w:val="25"/>
              <w:shd w:val="clear" w:color="auto" w:fill="auto"/>
              <w:spacing w:line="240" w:lineRule="auto"/>
              <w:rPr>
                <w:sz w:val="24"/>
                <w:szCs w:val="24"/>
              </w:rPr>
            </w:pPr>
            <w:r w:rsidRPr="007C3DAF">
              <w:rPr>
                <w:rStyle w:val="2Arial2"/>
                <w:rFonts w:ascii="Times New Roman" w:hAnsi="Times New Roman"/>
                <w:sz w:val="24"/>
                <w:szCs w:val="24"/>
              </w:rPr>
              <w:t xml:space="preserve">(         </w:t>
            </w:r>
          </w:p>
        </w:tc>
        <w:tc>
          <w:tcPr>
            <w:tcW w:w="6946" w:type="dxa"/>
            <w:vAlign w:val="bottom"/>
          </w:tcPr>
          <w:p w14:paraId="0E9C4DE5" w14:textId="77777777" w:rsidR="00C270B9" w:rsidRPr="007C3DAF" w:rsidRDefault="00C270B9" w:rsidP="00CB48AD">
            <w:pPr>
              <w:pStyle w:val="25"/>
              <w:shd w:val="clear" w:color="auto" w:fill="auto"/>
              <w:spacing w:line="240" w:lineRule="auto"/>
              <w:ind w:firstLine="0"/>
              <w:rPr>
                <w:rStyle w:val="2Arial2"/>
                <w:rFonts w:ascii="Times New Roman" w:hAnsi="Times New Roman"/>
                <w:sz w:val="24"/>
                <w:szCs w:val="24"/>
              </w:rPr>
            </w:pPr>
            <w:r w:rsidRPr="007C3DAF">
              <w:rPr>
                <w:rStyle w:val="2Arial2"/>
                <w:rFonts w:ascii="Times New Roman" w:hAnsi="Times New Roman"/>
                <w:sz w:val="24"/>
                <w:szCs w:val="24"/>
              </w:rPr>
              <w:t>Формировать элементарные представления об осе</w:t>
            </w:r>
            <w:r w:rsidRPr="007C3DAF">
              <w:rPr>
                <w:rStyle w:val="2Arial2"/>
                <w:rFonts w:ascii="Times New Roman" w:hAnsi="Times New Roman"/>
                <w:sz w:val="24"/>
                <w:szCs w:val="24"/>
              </w:rPr>
              <w:softHyphen/>
              <w:t>ни (сезонные изменения в природе, одежде людей, на участке детского сада). Дать первичные представ</w:t>
            </w:r>
            <w:r w:rsidRPr="007C3DAF">
              <w:rPr>
                <w:rStyle w:val="2Arial2"/>
                <w:rFonts w:ascii="Times New Roman" w:hAnsi="Times New Roman"/>
                <w:sz w:val="24"/>
                <w:szCs w:val="24"/>
              </w:rPr>
              <w:softHyphen/>
              <w:t>ления о сборе урожая, о некоторых овощах, фруктах, ягодах, грибах. Собирать с детьми на прогулках раз</w:t>
            </w:r>
            <w:r w:rsidRPr="007C3DAF">
              <w:rPr>
                <w:rStyle w:val="2Arial2"/>
                <w:rFonts w:ascii="Times New Roman" w:hAnsi="Times New Roman"/>
                <w:sz w:val="24"/>
                <w:szCs w:val="24"/>
              </w:rPr>
              <w:softHyphen/>
              <w:t>ноцветные листья, рассматривать их, сравнивать по форме и величине. Расширять знания о домашних животных и птицах. Знакомить с особенностями по</w:t>
            </w:r>
            <w:r w:rsidRPr="007C3DAF">
              <w:rPr>
                <w:rStyle w:val="2Arial2"/>
                <w:rFonts w:ascii="Times New Roman" w:hAnsi="Times New Roman"/>
                <w:sz w:val="24"/>
                <w:szCs w:val="24"/>
              </w:rPr>
              <w:softHyphen/>
              <w:t xml:space="preserve">ведения </w:t>
            </w:r>
            <w:proofErr w:type="spellStart"/>
            <w:r w:rsidRPr="007C3DAF">
              <w:rPr>
                <w:rStyle w:val="2Arial2"/>
                <w:rFonts w:ascii="Times New Roman" w:hAnsi="Times New Roman"/>
                <w:sz w:val="24"/>
                <w:szCs w:val="24"/>
              </w:rPr>
              <w:t>лесныхзверей</w:t>
            </w:r>
            <w:proofErr w:type="spellEnd"/>
            <w:r w:rsidRPr="007C3DAF">
              <w:rPr>
                <w:rStyle w:val="2Arial2"/>
                <w:rFonts w:ascii="Times New Roman" w:hAnsi="Times New Roman"/>
                <w:sz w:val="24"/>
                <w:szCs w:val="24"/>
              </w:rPr>
              <w:t xml:space="preserve"> и птиц осенью.</w:t>
            </w:r>
          </w:p>
          <w:p w14:paraId="1D650576" w14:textId="77777777" w:rsidR="00C270B9" w:rsidRPr="007C3DAF" w:rsidRDefault="00C270B9" w:rsidP="00CB48AD">
            <w:pPr>
              <w:pStyle w:val="25"/>
              <w:shd w:val="clear" w:color="auto" w:fill="auto"/>
              <w:spacing w:line="240" w:lineRule="auto"/>
              <w:ind w:firstLine="0"/>
              <w:rPr>
                <w:rStyle w:val="2Arial2"/>
                <w:rFonts w:ascii="Times New Roman" w:hAnsi="Times New Roman"/>
                <w:sz w:val="24"/>
                <w:szCs w:val="24"/>
              </w:rPr>
            </w:pPr>
          </w:p>
          <w:p w14:paraId="478F4D58" w14:textId="77777777" w:rsidR="00C270B9" w:rsidRPr="007C3DAF" w:rsidRDefault="00C270B9" w:rsidP="00CB48AD">
            <w:pPr>
              <w:pStyle w:val="25"/>
              <w:shd w:val="clear" w:color="auto" w:fill="auto"/>
              <w:spacing w:line="240" w:lineRule="auto"/>
              <w:ind w:firstLine="0"/>
              <w:rPr>
                <w:rStyle w:val="2Arial2"/>
                <w:rFonts w:ascii="Times New Roman" w:hAnsi="Times New Roman"/>
                <w:sz w:val="24"/>
                <w:szCs w:val="24"/>
              </w:rPr>
            </w:pPr>
          </w:p>
          <w:p w14:paraId="5F96FBC3" w14:textId="77777777" w:rsidR="00C270B9" w:rsidRPr="007C3DAF" w:rsidRDefault="00C270B9" w:rsidP="00CB48AD">
            <w:pPr>
              <w:pStyle w:val="25"/>
              <w:shd w:val="clear" w:color="auto" w:fill="auto"/>
              <w:spacing w:line="240" w:lineRule="auto"/>
              <w:ind w:firstLine="0"/>
              <w:rPr>
                <w:rStyle w:val="2Arial2"/>
                <w:rFonts w:ascii="Times New Roman" w:hAnsi="Times New Roman"/>
                <w:sz w:val="24"/>
                <w:szCs w:val="24"/>
              </w:rPr>
            </w:pPr>
          </w:p>
          <w:p w14:paraId="3E455D07" w14:textId="77777777" w:rsidR="00C270B9" w:rsidRPr="007C3DAF" w:rsidRDefault="00C270B9" w:rsidP="00CB48AD">
            <w:pPr>
              <w:pStyle w:val="25"/>
              <w:shd w:val="clear" w:color="auto" w:fill="auto"/>
              <w:spacing w:line="240" w:lineRule="auto"/>
              <w:ind w:firstLine="0"/>
              <w:rPr>
                <w:color w:val="000000"/>
                <w:sz w:val="24"/>
                <w:szCs w:val="24"/>
                <w:shd w:val="clear" w:color="auto" w:fill="FFFFFF"/>
              </w:rPr>
            </w:pPr>
          </w:p>
        </w:tc>
        <w:tc>
          <w:tcPr>
            <w:tcW w:w="4678" w:type="dxa"/>
            <w:vAlign w:val="bottom"/>
          </w:tcPr>
          <w:p w14:paraId="060EB2AF" w14:textId="77777777" w:rsidR="00C270B9" w:rsidRPr="007C3DAF" w:rsidRDefault="00C270B9" w:rsidP="00CB48AD">
            <w:pPr>
              <w:pStyle w:val="25"/>
              <w:shd w:val="clear" w:color="auto" w:fill="auto"/>
              <w:spacing w:line="240" w:lineRule="auto"/>
              <w:ind w:firstLine="0"/>
              <w:rPr>
                <w:sz w:val="24"/>
                <w:szCs w:val="24"/>
              </w:rPr>
            </w:pPr>
            <w:r w:rsidRPr="007C3DAF">
              <w:rPr>
                <w:rStyle w:val="2Arial2"/>
                <w:rFonts w:ascii="Times New Roman" w:hAnsi="Times New Roman"/>
                <w:sz w:val="24"/>
                <w:szCs w:val="24"/>
              </w:rPr>
              <w:t>Праздник «Осень». Выставка детского творчества.</w:t>
            </w:r>
          </w:p>
          <w:p w14:paraId="7CE98E94" w14:textId="77777777" w:rsidR="00C270B9" w:rsidRPr="007C3DAF" w:rsidRDefault="00C270B9" w:rsidP="00CB48AD">
            <w:pPr>
              <w:pStyle w:val="25"/>
              <w:shd w:val="clear" w:color="auto" w:fill="auto"/>
              <w:spacing w:line="240" w:lineRule="auto"/>
              <w:rPr>
                <w:sz w:val="24"/>
                <w:szCs w:val="24"/>
              </w:rPr>
            </w:pPr>
            <w:r w:rsidRPr="007C3DAF">
              <w:rPr>
                <w:rStyle w:val="2Arial2"/>
                <w:rFonts w:ascii="Times New Roman" w:hAnsi="Times New Roman"/>
                <w:sz w:val="24"/>
                <w:szCs w:val="24"/>
              </w:rPr>
              <w:t xml:space="preserve">    Сбор осенних листьев и создание коллектив</w:t>
            </w:r>
            <w:r w:rsidRPr="007C3DAF">
              <w:rPr>
                <w:rStyle w:val="2Arial2"/>
                <w:rFonts w:ascii="Times New Roman" w:hAnsi="Times New Roman"/>
                <w:sz w:val="24"/>
                <w:szCs w:val="24"/>
              </w:rPr>
              <w:softHyphen/>
              <w:t>ной работы — плаката с самыми красивыми из собранных листьев.</w:t>
            </w:r>
          </w:p>
        </w:tc>
      </w:tr>
      <w:tr w:rsidR="00C270B9" w:rsidRPr="007C3DAF" w14:paraId="5EF7ECF5" w14:textId="77777777" w:rsidTr="00862D0E">
        <w:trPr>
          <w:trHeight w:val="143"/>
        </w:trPr>
        <w:tc>
          <w:tcPr>
            <w:tcW w:w="3261" w:type="dxa"/>
          </w:tcPr>
          <w:p w14:paraId="245F0183" w14:textId="77777777" w:rsidR="00C270B9" w:rsidRPr="007C3DAF" w:rsidRDefault="00C270B9" w:rsidP="00CB48AD">
            <w:pPr>
              <w:pStyle w:val="25"/>
              <w:shd w:val="clear" w:color="auto" w:fill="auto"/>
              <w:spacing w:line="240" w:lineRule="auto"/>
              <w:ind w:firstLine="318"/>
              <w:jc w:val="center"/>
              <w:rPr>
                <w:sz w:val="24"/>
                <w:szCs w:val="24"/>
              </w:rPr>
            </w:pPr>
            <w:r w:rsidRPr="007C3DAF">
              <w:rPr>
                <w:rStyle w:val="2Arial1"/>
                <w:rFonts w:ascii="Times New Roman" w:hAnsi="Times New Roman"/>
                <w:b/>
                <w:iCs/>
                <w:sz w:val="24"/>
                <w:szCs w:val="24"/>
              </w:rPr>
              <w:t>Я в мире человек</w:t>
            </w:r>
            <w:r w:rsidRPr="007C3DAF">
              <w:rPr>
                <w:rStyle w:val="2Arial2"/>
                <w:rFonts w:ascii="Times New Roman" w:hAnsi="Times New Roman"/>
                <w:sz w:val="24"/>
                <w:szCs w:val="24"/>
              </w:rPr>
              <w:t>(1-я-2-я недели октября)</w:t>
            </w:r>
          </w:p>
        </w:tc>
        <w:tc>
          <w:tcPr>
            <w:tcW w:w="6946" w:type="dxa"/>
            <w:vAlign w:val="bottom"/>
          </w:tcPr>
          <w:p w14:paraId="6BC9CFCF" w14:textId="77777777" w:rsidR="00C270B9" w:rsidRPr="007C3DAF" w:rsidRDefault="00C270B9" w:rsidP="00CB48AD">
            <w:pPr>
              <w:pStyle w:val="25"/>
              <w:shd w:val="clear" w:color="auto" w:fill="auto"/>
              <w:spacing w:line="240" w:lineRule="auto"/>
              <w:rPr>
                <w:color w:val="000000"/>
                <w:sz w:val="24"/>
                <w:szCs w:val="24"/>
                <w:shd w:val="clear" w:color="auto" w:fill="FFFFFF"/>
              </w:rPr>
            </w:pPr>
            <w:r w:rsidRPr="007C3DAF">
              <w:rPr>
                <w:rStyle w:val="2Arial2"/>
                <w:rFonts w:ascii="Times New Roman" w:hAnsi="Times New Roman"/>
                <w:sz w:val="24"/>
                <w:szCs w:val="24"/>
              </w:rPr>
              <w:t xml:space="preserve">    Формировать представления о себе как о челове</w:t>
            </w:r>
            <w:r w:rsidRPr="007C3DAF">
              <w:rPr>
                <w:rStyle w:val="2Arial2"/>
                <w:rFonts w:ascii="Times New Roman" w:hAnsi="Times New Roman"/>
                <w:sz w:val="24"/>
                <w:szCs w:val="24"/>
              </w:rPr>
              <w:softHyphen/>
              <w:t>ке; об основных частях тела человека, их назначе</w:t>
            </w:r>
            <w:r w:rsidRPr="007C3DAF">
              <w:rPr>
                <w:rStyle w:val="2Arial2"/>
                <w:rFonts w:ascii="Times New Roman" w:hAnsi="Times New Roman"/>
                <w:sz w:val="24"/>
                <w:szCs w:val="24"/>
              </w:rPr>
              <w:softHyphen/>
              <w:t>нии. Закреплять знание своего имени, имен чле</w:t>
            </w:r>
            <w:r w:rsidRPr="007C3DAF">
              <w:rPr>
                <w:rStyle w:val="2Arial2"/>
                <w:rFonts w:ascii="Times New Roman" w:hAnsi="Times New Roman"/>
                <w:sz w:val="24"/>
                <w:szCs w:val="24"/>
              </w:rPr>
              <w:softHyphen/>
              <w:t>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w:t>
            </w:r>
            <w:r w:rsidRPr="007C3DAF">
              <w:rPr>
                <w:rStyle w:val="2Arial2"/>
                <w:rFonts w:ascii="Times New Roman" w:hAnsi="Times New Roman"/>
                <w:sz w:val="24"/>
                <w:szCs w:val="24"/>
              </w:rPr>
              <w:softHyphen/>
              <w:t>вом образе жизни.</w:t>
            </w:r>
          </w:p>
        </w:tc>
        <w:tc>
          <w:tcPr>
            <w:tcW w:w="4678" w:type="dxa"/>
          </w:tcPr>
          <w:p w14:paraId="38363482" w14:textId="77777777" w:rsidR="00C270B9" w:rsidRPr="007C3DAF" w:rsidRDefault="00C270B9" w:rsidP="00CB48AD">
            <w:pPr>
              <w:pStyle w:val="25"/>
              <w:shd w:val="clear" w:color="auto" w:fill="auto"/>
              <w:spacing w:line="240" w:lineRule="auto"/>
              <w:rPr>
                <w:sz w:val="24"/>
                <w:szCs w:val="24"/>
              </w:rPr>
            </w:pPr>
            <w:r w:rsidRPr="007C3DAF">
              <w:rPr>
                <w:rStyle w:val="2Arial2"/>
                <w:rFonts w:ascii="Times New Roman" w:hAnsi="Times New Roman"/>
                <w:sz w:val="24"/>
                <w:szCs w:val="24"/>
              </w:rPr>
              <w:t xml:space="preserve">    </w:t>
            </w:r>
          </w:p>
          <w:p w14:paraId="12891FE5" w14:textId="77777777" w:rsidR="00C270B9" w:rsidRPr="007C3DAF" w:rsidRDefault="00C270B9" w:rsidP="00CB48AD">
            <w:pPr>
              <w:pStyle w:val="25"/>
              <w:shd w:val="clear" w:color="auto" w:fill="auto"/>
              <w:spacing w:line="240" w:lineRule="auto"/>
              <w:ind w:firstLine="0"/>
              <w:rPr>
                <w:rStyle w:val="2Arial2"/>
                <w:rFonts w:ascii="Times New Roman" w:hAnsi="Times New Roman"/>
                <w:sz w:val="24"/>
                <w:szCs w:val="24"/>
              </w:rPr>
            </w:pPr>
          </w:p>
          <w:p w14:paraId="31993E4D" w14:textId="77777777" w:rsidR="00C270B9" w:rsidRPr="007C3DAF" w:rsidRDefault="00C270B9" w:rsidP="00CB48AD">
            <w:pPr>
              <w:pStyle w:val="25"/>
              <w:shd w:val="clear" w:color="auto" w:fill="auto"/>
              <w:spacing w:line="240" w:lineRule="auto"/>
              <w:ind w:firstLine="0"/>
              <w:rPr>
                <w:sz w:val="24"/>
                <w:szCs w:val="24"/>
              </w:rPr>
            </w:pPr>
            <w:r w:rsidRPr="007C3DAF">
              <w:rPr>
                <w:rStyle w:val="2Arial2"/>
                <w:rFonts w:ascii="Times New Roman" w:hAnsi="Times New Roman"/>
                <w:sz w:val="24"/>
                <w:szCs w:val="24"/>
              </w:rPr>
              <w:t>Игра «Кто у нас хороший?».</w:t>
            </w:r>
          </w:p>
        </w:tc>
      </w:tr>
      <w:tr w:rsidR="00C270B9" w:rsidRPr="007C3DAF" w14:paraId="20303703" w14:textId="77777777" w:rsidTr="00862D0E">
        <w:trPr>
          <w:trHeight w:val="3120"/>
        </w:trPr>
        <w:tc>
          <w:tcPr>
            <w:tcW w:w="3261" w:type="dxa"/>
            <w:vAlign w:val="bottom"/>
          </w:tcPr>
          <w:p w14:paraId="684A5CCD" w14:textId="77777777" w:rsidR="00C270B9" w:rsidRPr="007C3DAF" w:rsidRDefault="00C270B9" w:rsidP="00CB48AD">
            <w:pPr>
              <w:pStyle w:val="25"/>
              <w:shd w:val="clear" w:color="auto" w:fill="auto"/>
              <w:spacing w:line="240" w:lineRule="auto"/>
              <w:ind w:firstLine="0"/>
              <w:rPr>
                <w:sz w:val="24"/>
                <w:szCs w:val="24"/>
              </w:rPr>
            </w:pPr>
            <w:r w:rsidRPr="007C3DAF">
              <w:rPr>
                <w:rStyle w:val="2Arial1"/>
                <w:rFonts w:ascii="Times New Roman" w:hAnsi="Times New Roman"/>
                <w:b/>
                <w:iCs/>
                <w:sz w:val="24"/>
                <w:szCs w:val="24"/>
              </w:rPr>
              <w:lastRenderedPageBreak/>
              <w:t>Мой дом</w:t>
            </w:r>
            <w:r w:rsidRPr="007C3DAF">
              <w:rPr>
                <w:rStyle w:val="2Arial2"/>
                <w:rFonts w:ascii="Times New Roman" w:hAnsi="Times New Roman"/>
                <w:sz w:val="24"/>
                <w:szCs w:val="24"/>
              </w:rPr>
              <w:t>(3-я неделя октября — 2-я неделя ноября)</w:t>
            </w:r>
          </w:p>
        </w:tc>
        <w:tc>
          <w:tcPr>
            <w:tcW w:w="6946" w:type="dxa"/>
          </w:tcPr>
          <w:p w14:paraId="07D71099" w14:textId="77777777" w:rsidR="00C270B9" w:rsidRPr="007C3DAF" w:rsidRDefault="00C270B9" w:rsidP="00CB48AD">
            <w:pPr>
              <w:pStyle w:val="25"/>
              <w:shd w:val="clear" w:color="auto" w:fill="auto"/>
              <w:spacing w:line="240" w:lineRule="auto"/>
              <w:rPr>
                <w:color w:val="000000"/>
                <w:sz w:val="24"/>
                <w:szCs w:val="24"/>
                <w:shd w:val="clear" w:color="auto" w:fill="FFFFFF"/>
              </w:rPr>
            </w:pPr>
            <w:r w:rsidRPr="007C3DAF">
              <w:rPr>
                <w:rStyle w:val="2Arial2"/>
                <w:rFonts w:ascii="Times New Roman" w:hAnsi="Times New Roman"/>
                <w:sz w:val="24"/>
                <w:szCs w:val="24"/>
              </w:rPr>
              <w:t>З Познакомить детей с родным городом (поселком): его названием, объектами (улица, дом, магазин, поликлиника); с транспортом, «городскими» про</w:t>
            </w:r>
            <w:r w:rsidRPr="007C3DAF">
              <w:rPr>
                <w:rStyle w:val="2Arial2"/>
                <w:rFonts w:ascii="Times New Roman" w:hAnsi="Times New Roman"/>
                <w:sz w:val="24"/>
                <w:szCs w:val="24"/>
              </w:rPr>
              <w:softHyphen/>
              <w:t>фессиями (врач, продавец, милиционер).</w:t>
            </w:r>
          </w:p>
        </w:tc>
        <w:tc>
          <w:tcPr>
            <w:tcW w:w="4678" w:type="dxa"/>
            <w:vAlign w:val="bottom"/>
          </w:tcPr>
          <w:p w14:paraId="60A4752D" w14:textId="77777777" w:rsidR="00C270B9" w:rsidRPr="007C3DAF" w:rsidRDefault="00C270B9" w:rsidP="00CB48AD">
            <w:pPr>
              <w:pStyle w:val="25"/>
              <w:shd w:val="clear" w:color="auto" w:fill="auto"/>
              <w:spacing w:line="240" w:lineRule="auto"/>
              <w:ind w:firstLine="0"/>
              <w:rPr>
                <w:sz w:val="24"/>
                <w:szCs w:val="24"/>
              </w:rPr>
            </w:pPr>
            <w:r w:rsidRPr="007C3DAF">
              <w:rPr>
                <w:rStyle w:val="2Arial2"/>
                <w:rFonts w:ascii="Times New Roman" w:hAnsi="Times New Roman"/>
                <w:sz w:val="24"/>
                <w:szCs w:val="24"/>
              </w:rPr>
              <w:t>Тематическое развле</w:t>
            </w:r>
            <w:r w:rsidRPr="007C3DAF">
              <w:rPr>
                <w:rStyle w:val="2Arial2"/>
                <w:rFonts w:ascii="Times New Roman" w:hAnsi="Times New Roman"/>
                <w:sz w:val="24"/>
                <w:szCs w:val="24"/>
              </w:rPr>
              <w:softHyphen/>
              <w:t xml:space="preserve">чение «Мои любимые </w:t>
            </w:r>
            <w:proofErr w:type="spellStart"/>
            <w:r w:rsidRPr="007C3DAF">
              <w:rPr>
                <w:rStyle w:val="2Arial2"/>
                <w:rFonts w:ascii="Times New Roman" w:hAnsi="Times New Roman"/>
                <w:sz w:val="24"/>
                <w:szCs w:val="24"/>
              </w:rPr>
              <w:t>игрушки».Выставка</w:t>
            </w:r>
            <w:proofErr w:type="spellEnd"/>
            <w:r w:rsidRPr="007C3DAF">
              <w:rPr>
                <w:rStyle w:val="2Arial2"/>
                <w:rFonts w:ascii="Times New Roman" w:hAnsi="Times New Roman"/>
                <w:sz w:val="24"/>
                <w:szCs w:val="24"/>
              </w:rPr>
              <w:t xml:space="preserve"> детского творчества.</w:t>
            </w:r>
          </w:p>
        </w:tc>
      </w:tr>
      <w:tr w:rsidR="00C270B9" w:rsidRPr="007C3DAF" w14:paraId="4DCCE39E" w14:textId="77777777" w:rsidTr="00862D0E">
        <w:trPr>
          <w:trHeight w:val="1561"/>
        </w:trPr>
        <w:tc>
          <w:tcPr>
            <w:tcW w:w="3261" w:type="dxa"/>
            <w:vAlign w:val="bottom"/>
          </w:tcPr>
          <w:p w14:paraId="74BB24A2" w14:textId="77777777" w:rsidR="00C270B9" w:rsidRPr="007C3DAF" w:rsidRDefault="00C270B9" w:rsidP="00CB48AD">
            <w:pPr>
              <w:pStyle w:val="25"/>
              <w:shd w:val="clear" w:color="auto" w:fill="auto"/>
              <w:spacing w:line="240" w:lineRule="auto"/>
              <w:ind w:firstLine="0"/>
              <w:jc w:val="center"/>
              <w:rPr>
                <w:sz w:val="24"/>
                <w:szCs w:val="24"/>
              </w:rPr>
            </w:pPr>
            <w:r w:rsidRPr="007C3DAF">
              <w:rPr>
                <w:rStyle w:val="2Arial1"/>
                <w:rFonts w:ascii="Times New Roman" w:hAnsi="Times New Roman"/>
                <w:b/>
                <w:iCs/>
                <w:sz w:val="24"/>
                <w:szCs w:val="24"/>
              </w:rPr>
              <w:t>Новогодний праздник</w:t>
            </w:r>
            <w:r w:rsidRPr="007C3DAF">
              <w:rPr>
                <w:rStyle w:val="2Arial2"/>
                <w:rFonts w:ascii="Times New Roman" w:hAnsi="Times New Roman"/>
                <w:sz w:val="24"/>
                <w:szCs w:val="24"/>
              </w:rPr>
              <w:t>(3-я неделя ноября — 4-я неделя декабря)</w:t>
            </w:r>
          </w:p>
        </w:tc>
        <w:tc>
          <w:tcPr>
            <w:tcW w:w="6946" w:type="dxa"/>
          </w:tcPr>
          <w:p w14:paraId="4A79640C" w14:textId="77777777" w:rsidR="00C270B9" w:rsidRPr="007C3DAF" w:rsidRDefault="00C270B9" w:rsidP="00CB48AD">
            <w:pPr>
              <w:pStyle w:val="25"/>
              <w:shd w:val="clear" w:color="auto" w:fill="auto"/>
              <w:spacing w:line="240" w:lineRule="auto"/>
              <w:rPr>
                <w:color w:val="000000"/>
                <w:sz w:val="24"/>
                <w:szCs w:val="24"/>
                <w:shd w:val="clear" w:color="auto" w:fill="FFFFFF"/>
              </w:rPr>
            </w:pPr>
            <w:proofErr w:type="spellStart"/>
            <w:r w:rsidRPr="007C3DAF">
              <w:rPr>
                <w:rStyle w:val="2Arial2"/>
                <w:rFonts w:ascii="Times New Roman" w:hAnsi="Times New Roman"/>
                <w:sz w:val="24"/>
                <w:szCs w:val="24"/>
              </w:rPr>
              <w:t>ООрганизовывать</w:t>
            </w:r>
            <w:proofErr w:type="spellEnd"/>
            <w:r w:rsidRPr="007C3DAF">
              <w:rPr>
                <w:rStyle w:val="2Arial2"/>
                <w:rFonts w:ascii="Times New Roman" w:hAnsi="Times New Roman"/>
                <w:sz w:val="24"/>
                <w:szCs w:val="24"/>
              </w:rPr>
              <w:t xml:space="preserve"> все виды детской деятельности (игровой, коммуникативной, трудовой, познава</w:t>
            </w:r>
            <w:r w:rsidRPr="007C3DAF">
              <w:rPr>
                <w:rStyle w:val="2Arial2"/>
                <w:rFonts w:ascii="Times New Roman" w:hAnsi="Times New Roman"/>
                <w:sz w:val="24"/>
                <w:szCs w:val="24"/>
              </w:rPr>
              <w:softHyphen/>
              <w:t>тельно-исследовательской, продуктивной, музы</w:t>
            </w:r>
            <w:r w:rsidRPr="007C3DAF">
              <w:rPr>
                <w:rStyle w:val="2Arial2"/>
                <w:rFonts w:ascii="Times New Roman" w:hAnsi="Times New Roman"/>
                <w:sz w:val="24"/>
                <w:szCs w:val="24"/>
              </w:rPr>
              <w:softHyphen/>
              <w:t>кально-художественной, чтения) вокруг темы Ново</w:t>
            </w:r>
            <w:r w:rsidRPr="007C3DAF">
              <w:rPr>
                <w:rStyle w:val="2Arial2"/>
                <w:rFonts w:ascii="Times New Roman" w:hAnsi="Times New Roman"/>
                <w:sz w:val="24"/>
                <w:szCs w:val="24"/>
              </w:rPr>
              <w:softHyphen/>
              <w:t>го года и новогоднего праздника.</w:t>
            </w:r>
          </w:p>
        </w:tc>
        <w:tc>
          <w:tcPr>
            <w:tcW w:w="4678" w:type="dxa"/>
          </w:tcPr>
          <w:p w14:paraId="2DFFEA51" w14:textId="77777777" w:rsidR="00C270B9" w:rsidRPr="007C3DAF" w:rsidRDefault="00C270B9" w:rsidP="00CB48AD">
            <w:pPr>
              <w:pStyle w:val="25"/>
              <w:shd w:val="clear" w:color="auto" w:fill="auto"/>
              <w:spacing w:line="240" w:lineRule="auto"/>
              <w:rPr>
                <w:sz w:val="24"/>
                <w:szCs w:val="24"/>
              </w:rPr>
            </w:pPr>
            <w:r w:rsidRPr="007C3DAF">
              <w:rPr>
                <w:rStyle w:val="2Arial2"/>
                <w:rFonts w:ascii="Times New Roman" w:hAnsi="Times New Roman"/>
                <w:sz w:val="24"/>
                <w:szCs w:val="24"/>
              </w:rPr>
              <w:t xml:space="preserve">         Новогодний утренник.</w:t>
            </w:r>
          </w:p>
        </w:tc>
      </w:tr>
      <w:tr w:rsidR="00C270B9" w:rsidRPr="007C3DAF" w14:paraId="7C0EA20D" w14:textId="77777777" w:rsidTr="00862D0E">
        <w:trPr>
          <w:trHeight w:val="983"/>
        </w:trPr>
        <w:tc>
          <w:tcPr>
            <w:tcW w:w="3261" w:type="dxa"/>
          </w:tcPr>
          <w:p w14:paraId="4844F519" w14:textId="77777777" w:rsidR="00C270B9" w:rsidRPr="007C3DAF" w:rsidRDefault="00C270B9" w:rsidP="00CB48AD">
            <w:pPr>
              <w:pStyle w:val="25"/>
              <w:shd w:val="clear" w:color="auto" w:fill="auto"/>
              <w:spacing w:line="240" w:lineRule="auto"/>
              <w:jc w:val="left"/>
              <w:rPr>
                <w:b/>
                <w:sz w:val="24"/>
                <w:szCs w:val="24"/>
              </w:rPr>
            </w:pPr>
            <w:r w:rsidRPr="007C3DAF">
              <w:rPr>
                <w:rStyle w:val="2Arial1"/>
                <w:rFonts w:ascii="Times New Roman" w:hAnsi="Times New Roman"/>
                <w:b/>
                <w:iCs/>
                <w:sz w:val="24"/>
                <w:szCs w:val="24"/>
              </w:rPr>
              <w:t xml:space="preserve">     Зима </w:t>
            </w:r>
            <w:r w:rsidRPr="007C3DAF">
              <w:rPr>
                <w:rStyle w:val="2Arial2"/>
                <w:rFonts w:ascii="Times New Roman" w:hAnsi="Times New Roman"/>
                <w:sz w:val="24"/>
                <w:szCs w:val="24"/>
              </w:rPr>
              <w:t xml:space="preserve"> (1-я-4-я недели января)</w:t>
            </w:r>
          </w:p>
        </w:tc>
        <w:tc>
          <w:tcPr>
            <w:tcW w:w="6946" w:type="dxa"/>
            <w:vAlign w:val="bottom"/>
          </w:tcPr>
          <w:p w14:paraId="187B8B9D" w14:textId="77777777" w:rsidR="00C270B9" w:rsidRPr="007C3DAF" w:rsidRDefault="00C270B9" w:rsidP="00CB48AD">
            <w:pPr>
              <w:pStyle w:val="25"/>
              <w:shd w:val="clear" w:color="auto" w:fill="auto"/>
              <w:spacing w:line="240" w:lineRule="auto"/>
              <w:ind w:firstLine="0"/>
              <w:rPr>
                <w:color w:val="000000"/>
                <w:sz w:val="24"/>
                <w:szCs w:val="24"/>
                <w:shd w:val="clear" w:color="auto" w:fill="FFFFFF"/>
              </w:rPr>
            </w:pPr>
            <w:r w:rsidRPr="007C3DAF">
              <w:rPr>
                <w:rStyle w:val="2Arial2"/>
                <w:rFonts w:ascii="Times New Roman" w:hAnsi="Times New Roman"/>
                <w:sz w:val="24"/>
                <w:szCs w:val="24"/>
              </w:rPr>
              <w:t>Формировать элементарные представления о зиме (сезонные изменения в природе, одежде людей, на участке детского сада). Расширять знания о до</w:t>
            </w:r>
            <w:r w:rsidRPr="007C3DAF">
              <w:rPr>
                <w:rStyle w:val="2Arial2"/>
                <w:rFonts w:ascii="Times New Roman" w:hAnsi="Times New Roman"/>
                <w:sz w:val="24"/>
                <w:szCs w:val="24"/>
              </w:rPr>
              <w:softHyphen/>
              <w:t>машних животных и птицах. Знакомить с некоторы</w:t>
            </w:r>
            <w:r w:rsidRPr="007C3DAF">
              <w:rPr>
                <w:rStyle w:val="2Arial2"/>
                <w:rFonts w:ascii="Times New Roman" w:hAnsi="Times New Roman"/>
                <w:sz w:val="24"/>
                <w:szCs w:val="24"/>
              </w:rPr>
              <w:softHyphen/>
              <w:t>ми особенностями поведения лесных зверей и птиц зимой.</w:t>
            </w:r>
          </w:p>
        </w:tc>
        <w:tc>
          <w:tcPr>
            <w:tcW w:w="4678" w:type="dxa"/>
          </w:tcPr>
          <w:p w14:paraId="56A7BD1B" w14:textId="77777777" w:rsidR="00C270B9" w:rsidRPr="007C3DAF" w:rsidRDefault="00C270B9" w:rsidP="00CB48AD">
            <w:pPr>
              <w:pStyle w:val="25"/>
              <w:shd w:val="clear" w:color="auto" w:fill="auto"/>
              <w:spacing w:line="240" w:lineRule="auto"/>
              <w:rPr>
                <w:sz w:val="24"/>
                <w:szCs w:val="24"/>
              </w:rPr>
            </w:pPr>
            <w:r w:rsidRPr="007C3DAF">
              <w:rPr>
                <w:rStyle w:val="2Arial2"/>
                <w:rFonts w:ascii="Times New Roman" w:hAnsi="Times New Roman"/>
                <w:sz w:val="24"/>
                <w:szCs w:val="24"/>
              </w:rPr>
              <w:t xml:space="preserve">     Праздник «Зима». Выставка детского творчества.</w:t>
            </w:r>
          </w:p>
        </w:tc>
      </w:tr>
      <w:tr w:rsidR="00C270B9" w:rsidRPr="007C3DAF" w14:paraId="452DEDA8" w14:textId="77777777" w:rsidTr="00862D0E">
        <w:trPr>
          <w:trHeight w:val="1524"/>
        </w:trPr>
        <w:tc>
          <w:tcPr>
            <w:tcW w:w="3261" w:type="dxa"/>
            <w:vAlign w:val="bottom"/>
          </w:tcPr>
          <w:p w14:paraId="586BC67B" w14:textId="77777777" w:rsidR="00C270B9" w:rsidRPr="007C3DAF" w:rsidRDefault="00C270B9" w:rsidP="00CB48AD">
            <w:pPr>
              <w:pStyle w:val="25"/>
              <w:shd w:val="clear" w:color="auto" w:fill="auto"/>
              <w:spacing w:line="240" w:lineRule="auto"/>
              <w:ind w:firstLine="0"/>
              <w:jc w:val="left"/>
              <w:rPr>
                <w:sz w:val="24"/>
                <w:szCs w:val="24"/>
              </w:rPr>
            </w:pPr>
            <w:r w:rsidRPr="007C3DAF">
              <w:rPr>
                <w:rStyle w:val="2Arial1"/>
                <w:rFonts w:ascii="Times New Roman" w:hAnsi="Times New Roman"/>
                <w:b/>
                <w:iCs/>
                <w:sz w:val="24"/>
                <w:szCs w:val="24"/>
              </w:rPr>
              <w:t>Мамин день</w:t>
            </w:r>
            <w:r w:rsidRPr="007C3DAF">
              <w:rPr>
                <w:rStyle w:val="2Arial2"/>
                <w:rFonts w:ascii="Times New Roman" w:hAnsi="Times New Roman"/>
                <w:sz w:val="24"/>
                <w:szCs w:val="24"/>
              </w:rPr>
              <w:t>(1-я неделя февраля — 1-я неделя марта)</w:t>
            </w:r>
          </w:p>
        </w:tc>
        <w:tc>
          <w:tcPr>
            <w:tcW w:w="6946" w:type="dxa"/>
            <w:vAlign w:val="bottom"/>
          </w:tcPr>
          <w:p w14:paraId="39AA3CF8" w14:textId="77777777" w:rsidR="00C270B9" w:rsidRPr="007C3DAF" w:rsidRDefault="00C270B9" w:rsidP="00CB48AD">
            <w:pPr>
              <w:pStyle w:val="25"/>
              <w:shd w:val="clear" w:color="auto" w:fill="auto"/>
              <w:spacing w:line="240" w:lineRule="auto"/>
              <w:rPr>
                <w:color w:val="000000"/>
                <w:sz w:val="24"/>
                <w:szCs w:val="24"/>
                <w:shd w:val="clear" w:color="auto" w:fill="FFFFFF"/>
              </w:rPr>
            </w:pPr>
            <w:proofErr w:type="spellStart"/>
            <w:r w:rsidRPr="007C3DAF">
              <w:rPr>
                <w:rStyle w:val="2Arial2"/>
                <w:rFonts w:ascii="Times New Roman" w:hAnsi="Times New Roman"/>
                <w:sz w:val="24"/>
                <w:szCs w:val="24"/>
              </w:rPr>
              <w:t>ООрганизовывать</w:t>
            </w:r>
            <w:proofErr w:type="spellEnd"/>
            <w:r w:rsidRPr="007C3DAF">
              <w:rPr>
                <w:rStyle w:val="2Arial2"/>
                <w:rFonts w:ascii="Times New Roman" w:hAnsi="Times New Roman"/>
                <w:sz w:val="24"/>
                <w:szCs w:val="24"/>
              </w:rPr>
              <w:t xml:space="preserve"> все виды детской деятельности (игровой, коммуникативной, трудовой, познава</w:t>
            </w:r>
            <w:r w:rsidRPr="007C3DAF">
              <w:rPr>
                <w:rStyle w:val="2Arial2"/>
                <w:rFonts w:ascii="Times New Roman" w:hAnsi="Times New Roman"/>
                <w:sz w:val="24"/>
                <w:szCs w:val="24"/>
              </w:rPr>
              <w:softHyphen/>
              <w:t>тельно-исследовательской, продуктивной, музы</w:t>
            </w:r>
            <w:r w:rsidRPr="007C3DAF">
              <w:rPr>
                <w:rStyle w:val="2Arial2"/>
                <w:rFonts w:ascii="Times New Roman" w:hAnsi="Times New Roman"/>
                <w:sz w:val="24"/>
                <w:szCs w:val="24"/>
              </w:rPr>
              <w:softHyphen/>
              <w:t>кально-художественной, чтения) вокруг темы се</w:t>
            </w:r>
            <w:r w:rsidRPr="007C3DAF">
              <w:rPr>
                <w:rStyle w:val="2Arial2"/>
                <w:rFonts w:ascii="Times New Roman" w:hAnsi="Times New Roman"/>
                <w:sz w:val="24"/>
                <w:szCs w:val="24"/>
              </w:rPr>
              <w:softHyphen/>
              <w:t>мьи, любви к маме, бабушке.</w:t>
            </w:r>
          </w:p>
        </w:tc>
        <w:tc>
          <w:tcPr>
            <w:tcW w:w="4678" w:type="dxa"/>
          </w:tcPr>
          <w:p w14:paraId="52F1B93B" w14:textId="77777777" w:rsidR="00C270B9" w:rsidRPr="007C3DAF" w:rsidRDefault="00C270B9" w:rsidP="00CB48AD">
            <w:pPr>
              <w:pStyle w:val="25"/>
              <w:shd w:val="clear" w:color="auto" w:fill="auto"/>
              <w:spacing w:line="240" w:lineRule="auto"/>
              <w:rPr>
                <w:rStyle w:val="2Arial2"/>
                <w:rFonts w:ascii="Times New Roman" w:hAnsi="Times New Roman"/>
                <w:sz w:val="24"/>
                <w:szCs w:val="24"/>
              </w:rPr>
            </w:pPr>
          </w:p>
          <w:p w14:paraId="1E5BDCAF" w14:textId="77777777" w:rsidR="00C270B9" w:rsidRPr="007C3DAF" w:rsidRDefault="00C270B9" w:rsidP="00CB48AD">
            <w:pPr>
              <w:pStyle w:val="25"/>
              <w:shd w:val="clear" w:color="auto" w:fill="auto"/>
              <w:tabs>
                <w:tab w:val="left" w:pos="2381"/>
              </w:tabs>
              <w:spacing w:line="240" w:lineRule="auto"/>
              <w:jc w:val="center"/>
              <w:rPr>
                <w:sz w:val="24"/>
                <w:szCs w:val="24"/>
              </w:rPr>
            </w:pPr>
            <w:r w:rsidRPr="007C3DAF">
              <w:rPr>
                <w:rStyle w:val="2Arial2"/>
                <w:rFonts w:ascii="Times New Roman" w:hAnsi="Times New Roman"/>
                <w:sz w:val="24"/>
                <w:szCs w:val="24"/>
              </w:rPr>
              <w:t>Мамин праздник.</w:t>
            </w:r>
          </w:p>
        </w:tc>
      </w:tr>
      <w:tr w:rsidR="00C270B9" w:rsidRPr="007C3DAF" w14:paraId="04B334FF" w14:textId="77777777" w:rsidTr="00862D0E">
        <w:trPr>
          <w:trHeight w:val="1821"/>
        </w:trPr>
        <w:tc>
          <w:tcPr>
            <w:tcW w:w="3261" w:type="dxa"/>
          </w:tcPr>
          <w:p w14:paraId="0E0315D5" w14:textId="77777777" w:rsidR="00C270B9" w:rsidRPr="007C3DAF" w:rsidRDefault="00C270B9" w:rsidP="00CB48AD">
            <w:pPr>
              <w:pStyle w:val="25"/>
              <w:shd w:val="clear" w:color="auto" w:fill="auto"/>
              <w:spacing w:line="240" w:lineRule="auto"/>
              <w:rPr>
                <w:sz w:val="24"/>
                <w:szCs w:val="24"/>
              </w:rPr>
            </w:pPr>
            <w:r w:rsidRPr="007C3DAF">
              <w:rPr>
                <w:rStyle w:val="2Arial1"/>
                <w:rFonts w:ascii="Times New Roman" w:hAnsi="Times New Roman"/>
                <w:b/>
                <w:iCs/>
                <w:sz w:val="24"/>
                <w:szCs w:val="24"/>
              </w:rPr>
              <w:lastRenderedPageBreak/>
              <w:t xml:space="preserve">      Народная игрушка</w:t>
            </w:r>
            <w:r w:rsidRPr="007C3DAF">
              <w:rPr>
                <w:rStyle w:val="2Arial2"/>
                <w:rFonts w:ascii="Times New Roman" w:hAnsi="Times New Roman"/>
                <w:sz w:val="24"/>
                <w:szCs w:val="24"/>
              </w:rPr>
              <w:t>(2-я-4-я недели марта)</w:t>
            </w:r>
          </w:p>
        </w:tc>
        <w:tc>
          <w:tcPr>
            <w:tcW w:w="6946" w:type="dxa"/>
          </w:tcPr>
          <w:p w14:paraId="27695104" w14:textId="77777777" w:rsidR="00C270B9" w:rsidRPr="007C3DAF" w:rsidRDefault="00C270B9" w:rsidP="00CB48AD">
            <w:pPr>
              <w:pStyle w:val="25"/>
              <w:shd w:val="clear" w:color="auto" w:fill="auto"/>
              <w:spacing w:before="0" w:line="240" w:lineRule="auto"/>
              <w:ind w:hanging="301"/>
              <w:rPr>
                <w:sz w:val="24"/>
                <w:szCs w:val="24"/>
              </w:rPr>
            </w:pPr>
            <w:proofErr w:type="spellStart"/>
            <w:r w:rsidRPr="007C3DAF">
              <w:rPr>
                <w:rStyle w:val="2Arial2"/>
                <w:rFonts w:ascii="Times New Roman" w:hAnsi="Times New Roman"/>
                <w:sz w:val="24"/>
                <w:szCs w:val="24"/>
              </w:rPr>
              <w:t>ЗПознакомить</w:t>
            </w:r>
            <w:proofErr w:type="spellEnd"/>
            <w:r w:rsidRPr="007C3DAF">
              <w:rPr>
                <w:rStyle w:val="2Arial2"/>
                <w:rFonts w:ascii="Times New Roman" w:hAnsi="Times New Roman"/>
                <w:sz w:val="24"/>
                <w:szCs w:val="24"/>
              </w:rPr>
              <w:t xml:space="preserve"> с народным творчеством на примере народных игрушек.</w:t>
            </w:r>
          </w:p>
          <w:p w14:paraId="0E55C89E" w14:textId="77777777" w:rsidR="00C270B9" w:rsidRPr="007C3DAF" w:rsidRDefault="00C270B9" w:rsidP="00CB48AD">
            <w:pPr>
              <w:pStyle w:val="25"/>
              <w:shd w:val="clear" w:color="auto" w:fill="auto"/>
              <w:spacing w:before="0" w:line="240" w:lineRule="auto"/>
              <w:ind w:hanging="301"/>
              <w:rPr>
                <w:sz w:val="24"/>
                <w:szCs w:val="24"/>
              </w:rPr>
            </w:pPr>
            <w:r w:rsidRPr="007C3DAF">
              <w:rPr>
                <w:rStyle w:val="2Arial2"/>
                <w:rFonts w:ascii="Times New Roman" w:hAnsi="Times New Roman"/>
                <w:sz w:val="24"/>
                <w:szCs w:val="24"/>
              </w:rPr>
              <w:t xml:space="preserve">      Знакомить с устным народным творчеством (пе</w:t>
            </w:r>
            <w:r w:rsidRPr="007C3DAF">
              <w:rPr>
                <w:rStyle w:val="2Arial2"/>
                <w:rFonts w:ascii="Times New Roman" w:hAnsi="Times New Roman"/>
                <w:sz w:val="24"/>
                <w:szCs w:val="24"/>
              </w:rPr>
              <w:softHyphen/>
              <w:t>сенки, потешки и др.).</w:t>
            </w:r>
          </w:p>
          <w:p w14:paraId="0BFE17CA" w14:textId="77777777" w:rsidR="00C270B9" w:rsidRPr="007C3DAF" w:rsidRDefault="00C270B9" w:rsidP="00CB48AD">
            <w:pPr>
              <w:pStyle w:val="25"/>
              <w:shd w:val="clear" w:color="auto" w:fill="auto"/>
              <w:spacing w:before="0" w:line="240" w:lineRule="auto"/>
              <w:ind w:hanging="301"/>
              <w:rPr>
                <w:sz w:val="24"/>
                <w:szCs w:val="24"/>
              </w:rPr>
            </w:pPr>
            <w:r w:rsidRPr="007C3DAF">
              <w:rPr>
                <w:rStyle w:val="2Arial2"/>
                <w:rFonts w:ascii="Times New Roman" w:hAnsi="Times New Roman"/>
                <w:sz w:val="24"/>
                <w:szCs w:val="24"/>
              </w:rPr>
              <w:t xml:space="preserve">     Использовать фольклор при организации всех ви</w:t>
            </w:r>
            <w:r w:rsidRPr="007C3DAF">
              <w:rPr>
                <w:rStyle w:val="2Arial2"/>
                <w:rFonts w:ascii="Times New Roman" w:hAnsi="Times New Roman"/>
                <w:sz w:val="24"/>
                <w:szCs w:val="24"/>
              </w:rPr>
              <w:softHyphen/>
              <w:t>дов детской деятельности.</w:t>
            </w:r>
          </w:p>
        </w:tc>
        <w:tc>
          <w:tcPr>
            <w:tcW w:w="4678" w:type="dxa"/>
          </w:tcPr>
          <w:p w14:paraId="2DE35150" w14:textId="77777777" w:rsidR="00C270B9" w:rsidRPr="007C3DAF" w:rsidRDefault="00C270B9" w:rsidP="00CB48AD">
            <w:pPr>
              <w:pStyle w:val="25"/>
              <w:shd w:val="clear" w:color="auto" w:fill="auto"/>
              <w:spacing w:line="240" w:lineRule="auto"/>
              <w:jc w:val="center"/>
              <w:rPr>
                <w:sz w:val="24"/>
                <w:szCs w:val="24"/>
              </w:rPr>
            </w:pPr>
            <w:r w:rsidRPr="007C3DAF">
              <w:rPr>
                <w:rStyle w:val="2Arial2"/>
                <w:rFonts w:ascii="Times New Roman" w:hAnsi="Times New Roman"/>
                <w:sz w:val="24"/>
                <w:szCs w:val="24"/>
              </w:rPr>
              <w:t>Игры-забавы.</w:t>
            </w:r>
          </w:p>
        </w:tc>
      </w:tr>
      <w:tr w:rsidR="00C270B9" w:rsidRPr="007C3DAF" w14:paraId="27E99CA9" w14:textId="77777777" w:rsidTr="00862D0E">
        <w:trPr>
          <w:trHeight w:val="1412"/>
        </w:trPr>
        <w:tc>
          <w:tcPr>
            <w:tcW w:w="3261" w:type="dxa"/>
          </w:tcPr>
          <w:p w14:paraId="6A04C053" w14:textId="77777777" w:rsidR="00C270B9" w:rsidRPr="007C3DAF" w:rsidRDefault="00C270B9" w:rsidP="00CB48AD">
            <w:pPr>
              <w:pStyle w:val="25"/>
              <w:shd w:val="clear" w:color="auto" w:fill="auto"/>
              <w:spacing w:line="240" w:lineRule="auto"/>
              <w:jc w:val="center"/>
              <w:rPr>
                <w:i/>
                <w:iCs/>
                <w:color w:val="000000"/>
                <w:sz w:val="24"/>
                <w:szCs w:val="24"/>
                <w:shd w:val="clear" w:color="auto" w:fill="FFFFFF"/>
              </w:rPr>
            </w:pPr>
            <w:r w:rsidRPr="007C3DAF">
              <w:rPr>
                <w:rStyle w:val="2Arial1"/>
                <w:rFonts w:ascii="Times New Roman" w:hAnsi="Times New Roman"/>
                <w:b/>
                <w:iCs/>
                <w:sz w:val="24"/>
                <w:szCs w:val="24"/>
              </w:rPr>
              <w:t xml:space="preserve"> Весна</w:t>
            </w:r>
            <w:r w:rsidRPr="007C3DAF">
              <w:rPr>
                <w:rStyle w:val="2Arial2"/>
                <w:rFonts w:ascii="Times New Roman" w:hAnsi="Times New Roman"/>
                <w:sz w:val="24"/>
                <w:szCs w:val="24"/>
              </w:rPr>
              <w:t xml:space="preserve">  (1-я-4-я недели апреля)</w:t>
            </w:r>
          </w:p>
        </w:tc>
        <w:tc>
          <w:tcPr>
            <w:tcW w:w="6946" w:type="dxa"/>
          </w:tcPr>
          <w:p w14:paraId="53531801" w14:textId="77777777" w:rsidR="00C270B9" w:rsidRPr="007C3DAF" w:rsidRDefault="00C270B9" w:rsidP="00CB48AD">
            <w:pPr>
              <w:pStyle w:val="25"/>
              <w:shd w:val="clear" w:color="auto" w:fill="auto"/>
              <w:spacing w:line="240" w:lineRule="auto"/>
              <w:rPr>
                <w:color w:val="000000"/>
                <w:sz w:val="24"/>
                <w:szCs w:val="24"/>
                <w:shd w:val="clear" w:color="auto" w:fill="FFFFFF"/>
              </w:rPr>
            </w:pPr>
            <w:r w:rsidRPr="007C3DAF">
              <w:rPr>
                <w:rStyle w:val="2Arial2"/>
                <w:rFonts w:ascii="Times New Roman" w:hAnsi="Times New Roman"/>
                <w:sz w:val="24"/>
                <w:szCs w:val="24"/>
              </w:rPr>
              <w:t xml:space="preserve">     Формировать элементарные представления о вес</w:t>
            </w:r>
            <w:r w:rsidRPr="007C3DAF">
              <w:rPr>
                <w:rStyle w:val="2Arial2"/>
                <w:rFonts w:ascii="Times New Roman" w:hAnsi="Times New Roman"/>
                <w:sz w:val="24"/>
                <w:szCs w:val="24"/>
              </w:rPr>
              <w:softHyphen/>
              <w:t>не (сезонные изменения в природе, одежде людей, на участке детского сада).</w:t>
            </w:r>
          </w:p>
          <w:p w14:paraId="35CCAEC3" w14:textId="77777777" w:rsidR="00C270B9" w:rsidRPr="007C3DAF" w:rsidRDefault="00C270B9" w:rsidP="00CB48AD">
            <w:pPr>
              <w:pStyle w:val="25"/>
              <w:shd w:val="clear" w:color="auto" w:fill="auto"/>
              <w:spacing w:line="240" w:lineRule="auto"/>
              <w:rPr>
                <w:rStyle w:val="2Arial2"/>
                <w:rFonts w:ascii="Times New Roman" w:hAnsi="Times New Roman"/>
                <w:sz w:val="24"/>
                <w:szCs w:val="24"/>
              </w:rPr>
            </w:pPr>
          </w:p>
          <w:p w14:paraId="085944DC" w14:textId="77777777" w:rsidR="00C270B9" w:rsidRPr="007C3DAF" w:rsidRDefault="00C270B9" w:rsidP="00CB48AD">
            <w:pPr>
              <w:pStyle w:val="25"/>
              <w:shd w:val="clear" w:color="auto" w:fill="auto"/>
              <w:spacing w:line="240" w:lineRule="auto"/>
              <w:rPr>
                <w:rStyle w:val="2Arial2"/>
                <w:rFonts w:ascii="Times New Roman" w:hAnsi="Times New Roman"/>
                <w:sz w:val="24"/>
                <w:szCs w:val="24"/>
              </w:rPr>
            </w:pPr>
          </w:p>
          <w:p w14:paraId="63B3737A" w14:textId="77777777" w:rsidR="00C270B9" w:rsidRPr="007C3DAF" w:rsidRDefault="00C270B9" w:rsidP="00CB48AD">
            <w:pPr>
              <w:pStyle w:val="25"/>
              <w:shd w:val="clear" w:color="auto" w:fill="auto"/>
              <w:spacing w:line="240" w:lineRule="auto"/>
              <w:rPr>
                <w:color w:val="000000"/>
                <w:sz w:val="24"/>
                <w:szCs w:val="24"/>
                <w:shd w:val="clear" w:color="auto" w:fill="FFFFFF"/>
              </w:rPr>
            </w:pPr>
            <w:r w:rsidRPr="007C3DAF">
              <w:rPr>
                <w:rStyle w:val="2Arial2"/>
                <w:rFonts w:ascii="Times New Roman" w:hAnsi="Times New Roman"/>
                <w:sz w:val="24"/>
                <w:szCs w:val="24"/>
              </w:rPr>
              <w:t xml:space="preserve">   Расширять знания о домашних животных и птицах. Знакомить с некоторыми особенностями поведе</w:t>
            </w:r>
            <w:r w:rsidRPr="007C3DAF">
              <w:rPr>
                <w:rStyle w:val="2Arial2"/>
                <w:rFonts w:ascii="Times New Roman" w:hAnsi="Times New Roman"/>
                <w:sz w:val="24"/>
                <w:szCs w:val="24"/>
              </w:rPr>
              <w:softHyphen/>
              <w:t>ния лесных зверей и птиц весной</w:t>
            </w:r>
          </w:p>
        </w:tc>
        <w:tc>
          <w:tcPr>
            <w:tcW w:w="4678" w:type="dxa"/>
          </w:tcPr>
          <w:p w14:paraId="7661FB10" w14:textId="77777777" w:rsidR="00C270B9" w:rsidRPr="007C3DAF" w:rsidRDefault="00C270B9" w:rsidP="00CB48AD">
            <w:pPr>
              <w:pStyle w:val="25"/>
              <w:shd w:val="clear" w:color="auto" w:fill="auto"/>
              <w:spacing w:line="240" w:lineRule="auto"/>
              <w:rPr>
                <w:color w:val="000000"/>
                <w:sz w:val="24"/>
                <w:szCs w:val="24"/>
                <w:shd w:val="clear" w:color="auto" w:fill="FFFFFF"/>
              </w:rPr>
            </w:pPr>
            <w:r w:rsidRPr="007C3DAF">
              <w:rPr>
                <w:rStyle w:val="2Arial2"/>
                <w:rFonts w:ascii="Times New Roman" w:hAnsi="Times New Roman"/>
                <w:sz w:val="24"/>
                <w:szCs w:val="24"/>
              </w:rPr>
              <w:t>П   Праздник «Весна». Выставка детского творчества.</w:t>
            </w:r>
          </w:p>
        </w:tc>
      </w:tr>
      <w:tr w:rsidR="00C270B9" w:rsidRPr="007C3DAF" w14:paraId="6E283FFA" w14:textId="77777777" w:rsidTr="00862D0E">
        <w:trPr>
          <w:trHeight w:val="983"/>
        </w:trPr>
        <w:tc>
          <w:tcPr>
            <w:tcW w:w="3261" w:type="dxa"/>
          </w:tcPr>
          <w:p w14:paraId="482BBF02" w14:textId="77777777" w:rsidR="00C270B9" w:rsidRPr="007C3DAF" w:rsidRDefault="00C270B9" w:rsidP="00CB48AD">
            <w:pPr>
              <w:pStyle w:val="25"/>
              <w:shd w:val="clear" w:color="auto" w:fill="auto"/>
              <w:spacing w:line="240" w:lineRule="auto"/>
              <w:jc w:val="center"/>
              <w:rPr>
                <w:rStyle w:val="2Arial1"/>
                <w:rFonts w:ascii="Times New Roman" w:hAnsi="Times New Roman"/>
                <w:b/>
                <w:iCs/>
                <w:sz w:val="24"/>
                <w:szCs w:val="24"/>
              </w:rPr>
            </w:pPr>
          </w:p>
          <w:p w14:paraId="514B91BB" w14:textId="77777777" w:rsidR="00C270B9" w:rsidRPr="007C3DAF" w:rsidRDefault="00C270B9" w:rsidP="00CB48AD">
            <w:pPr>
              <w:pStyle w:val="25"/>
              <w:shd w:val="clear" w:color="auto" w:fill="auto"/>
              <w:spacing w:line="240" w:lineRule="auto"/>
              <w:jc w:val="center"/>
              <w:rPr>
                <w:rStyle w:val="2Arial1"/>
                <w:rFonts w:ascii="Times New Roman" w:hAnsi="Times New Roman"/>
                <w:b/>
                <w:iCs/>
                <w:sz w:val="24"/>
                <w:szCs w:val="24"/>
              </w:rPr>
            </w:pPr>
          </w:p>
          <w:p w14:paraId="5B22A340" w14:textId="77777777" w:rsidR="00C270B9" w:rsidRPr="007C3DAF" w:rsidRDefault="00C270B9" w:rsidP="00CB48AD">
            <w:pPr>
              <w:pStyle w:val="25"/>
              <w:shd w:val="clear" w:color="auto" w:fill="auto"/>
              <w:spacing w:line="240" w:lineRule="auto"/>
              <w:jc w:val="center"/>
              <w:rPr>
                <w:b/>
                <w:sz w:val="24"/>
                <w:szCs w:val="24"/>
              </w:rPr>
            </w:pPr>
            <w:r w:rsidRPr="007C3DAF">
              <w:rPr>
                <w:rStyle w:val="2Arial1"/>
                <w:rFonts w:ascii="Times New Roman" w:hAnsi="Times New Roman"/>
                <w:b/>
                <w:iCs/>
                <w:sz w:val="24"/>
                <w:szCs w:val="24"/>
              </w:rPr>
              <w:t>Лето</w:t>
            </w:r>
          </w:p>
          <w:p w14:paraId="5ADDB2CD" w14:textId="77777777" w:rsidR="00C270B9" w:rsidRPr="007C3DAF" w:rsidRDefault="00C270B9" w:rsidP="00CB48AD">
            <w:pPr>
              <w:pStyle w:val="25"/>
              <w:shd w:val="clear" w:color="auto" w:fill="auto"/>
              <w:spacing w:line="240" w:lineRule="auto"/>
              <w:jc w:val="center"/>
              <w:rPr>
                <w:sz w:val="24"/>
                <w:szCs w:val="24"/>
              </w:rPr>
            </w:pPr>
            <w:r w:rsidRPr="007C3DAF">
              <w:rPr>
                <w:rStyle w:val="2Arial2"/>
                <w:rFonts w:ascii="Times New Roman" w:hAnsi="Times New Roman"/>
                <w:sz w:val="24"/>
                <w:szCs w:val="24"/>
              </w:rPr>
              <w:t>(1-я-4-я недели мая)</w:t>
            </w:r>
          </w:p>
        </w:tc>
        <w:tc>
          <w:tcPr>
            <w:tcW w:w="6946" w:type="dxa"/>
            <w:vAlign w:val="bottom"/>
          </w:tcPr>
          <w:p w14:paraId="0621598A" w14:textId="77777777" w:rsidR="00C270B9" w:rsidRPr="007C3DAF" w:rsidRDefault="00C270B9" w:rsidP="00CB48AD">
            <w:pPr>
              <w:pStyle w:val="25"/>
              <w:shd w:val="clear" w:color="auto" w:fill="auto"/>
              <w:spacing w:before="0" w:line="240" w:lineRule="auto"/>
              <w:ind w:hanging="301"/>
              <w:rPr>
                <w:caps/>
                <w:color w:val="000000"/>
                <w:sz w:val="24"/>
                <w:szCs w:val="24"/>
                <w:shd w:val="clear" w:color="auto" w:fill="FFFFFF"/>
              </w:rPr>
            </w:pPr>
            <w:r w:rsidRPr="007C3DAF">
              <w:rPr>
                <w:rStyle w:val="2Arial2"/>
                <w:rFonts w:ascii="Times New Roman" w:hAnsi="Times New Roman"/>
                <w:caps/>
                <w:sz w:val="24"/>
                <w:szCs w:val="24"/>
              </w:rPr>
              <w:t xml:space="preserve">   Ф</w:t>
            </w:r>
            <w:r w:rsidRPr="007C3DAF">
              <w:rPr>
                <w:rStyle w:val="2Arial2"/>
                <w:rFonts w:ascii="Times New Roman" w:hAnsi="Times New Roman"/>
                <w:sz w:val="24"/>
                <w:szCs w:val="24"/>
              </w:rPr>
              <w:t>ормировать элементарные представления о лете (сезонные изменения в природе, одежде людей, на участке детского сада).</w:t>
            </w:r>
          </w:p>
          <w:p w14:paraId="4874A84C" w14:textId="77777777" w:rsidR="00C270B9" w:rsidRPr="007C3DAF" w:rsidRDefault="00C270B9" w:rsidP="00CB48AD">
            <w:pPr>
              <w:pStyle w:val="25"/>
              <w:shd w:val="clear" w:color="auto" w:fill="auto"/>
              <w:spacing w:before="0" w:line="240" w:lineRule="auto"/>
              <w:ind w:hanging="301"/>
              <w:rPr>
                <w:color w:val="000000"/>
                <w:sz w:val="24"/>
                <w:szCs w:val="24"/>
                <w:shd w:val="clear" w:color="auto" w:fill="FFFFFF"/>
              </w:rPr>
            </w:pPr>
            <w:r w:rsidRPr="007C3DAF">
              <w:rPr>
                <w:rStyle w:val="2Arial2"/>
                <w:rFonts w:ascii="Times New Roman" w:hAnsi="Times New Roman"/>
                <w:sz w:val="24"/>
                <w:szCs w:val="24"/>
              </w:rPr>
              <w:t>Р  расширять знания о домашних животных и птицах, об овощах, фруктах, ягодах.</w:t>
            </w:r>
          </w:p>
          <w:p w14:paraId="3E69490C" w14:textId="77777777" w:rsidR="00C270B9" w:rsidRPr="007C3DAF" w:rsidRDefault="00C270B9" w:rsidP="00CB48AD">
            <w:pPr>
              <w:pStyle w:val="25"/>
              <w:shd w:val="clear" w:color="auto" w:fill="auto"/>
              <w:spacing w:before="0" w:line="240" w:lineRule="auto"/>
              <w:ind w:hanging="301"/>
              <w:rPr>
                <w:sz w:val="24"/>
                <w:szCs w:val="24"/>
              </w:rPr>
            </w:pPr>
            <w:r w:rsidRPr="007C3DAF">
              <w:rPr>
                <w:rStyle w:val="2Arial2"/>
                <w:rFonts w:ascii="Times New Roman" w:hAnsi="Times New Roman"/>
                <w:sz w:val="24"/>
                <w:szCs w:val="24"/>
              </w:rPr>
              <w:t xml:space="preserve">     Знакомить с некоторыми особенностями поведе</w:t>
            </w:r>
            <w:r w:rsidRPr="007C3DAF">
              <w:rPr>
                <w:rStyle w:val="2Arial2"/>
                <w:rFonts w:ascii="Times New Roman" w:hAnsi="Times New Roman"/>
                <w:sz w:val="24"/>
                <w:szCs w:val="24"/>
              </w:rPr>
              <w:softHyphen/>
              <w:t>ния лесных зверей и птиц летом.</w:t>
            </w:r>
          </w:p>
          <w:p w14:paraId="6824183D" w14:textId="77777777" w:rsidR="00C270B9" w:rsidRPr="007C3DAF" w:rsidRDefault="00C270B9" w:rsidP="00CB48AD">
            <w:pPr>
              <w:pStyle w:val="25"/>
              <w:shd w:val="clear" w:color="auto" w:fill="auto"/>
              <w:spacing w:before="0" w:line="240" w:lineRule="auto"/>
              <w:ind w:hanging="301"/>
              <w:rPr>
                <w:sz w:val="24"/>
                <w:szCs w:val="24"/>
              </w:rPr>
            </w:pPr>
            <w:r w:rsidRPr="007C3DAF">
              <w:rPr>
                <w:rStyle w:val="2Arial2"/>
                <w:rFonts w:ascii="Times New Roman" w:hAnsi="Times New Roman"/>
                <w:sz w:val="24"/>
                <w:szCs w:val="24"/>
              </w:rPr>
              <w:t>Познакомить с некоторыми животными жарких стран.</w:t>
            </w:r>
          </w:p>
        </w:tc>
        <w:tc>
          <w:tcPr>
            <w:tcW w:w="4678" w:type="dxa"/>
          </w:tcPr>
          <w:p w14:paraId="4BC2D5EB" w14:textId="77777777" w:rsidR="00C270B9" w:rsidRPr="007C3DAF" w:rsidRDefault="00C270B9" w:rsidP="00CB48AD">
            <w:pPr>
              <w:pStyle w:val="25"/>
              <w:shd w:val="clear" w:color="auto" w:fill="auto"/>
              <w:spacing w:line="240" w:lineRule="auto"/>
              <w:rPr>
                <w:rStyle w:val="2Arial2"/>
                <w:rFonts w:ascii="Times New Roman" w:hAnsi="Times New Roman"/>
                <w:sz w:val="24"/>
                <w:szCs w:val="24"/>
              </w:rPr>
            </w:pPr>
          </w:p>
          <w:p w14:paraId="0C957895" w14:textId="77777777" w:rsidR="00C270B9" w:rsidRPr="007C3DAF" w:rsidRDefault="00C270B9" w:rsidP="00CB48AD">
            <w:pPr>
              <w:pStyle w:val="25"/>
              <w:shd w:val="clear" w:color="auto" w:fill="auto"/>
              <w:spacing w:line="240" w:lineRule="auto"/>
              <w:rPr>
                <w:rStyle w:val="2Arial2"/>
                <w:rFonts w:ascii="Times New Roman" w:hAnsi="Times New Roman"/>
                <w:sz w:val="24"/>
                <w:szCs w:val="24"/>
              </w:rPr>
            </w:pPr>
          </w:p>
          <w:p w14:paraId="5D3FA84B" w14:textId="77777777" w:rsidR="00C270B9" w:rsidRPr="007C3DAF" w:rsidRDefault="00C270B9" w:rsidP="00CB48AD">
            <w:pPr>
              <w:pStyle w:val="25"/>
              <w:shd w:val="clear" w:color="auto" w:fill="auto"/>
              <w:spacing w:line="240" w:lineRule="auto"/>
              <w:rPr>
                <w:sz w:val="24"/>
                <w:szCs w:val="24"/>
              </w:rPr>
            </w:pPr>
            <w:proofErr w:type="spellStart"/>
            <w:r w:rsidRPr="007C3DAF">
              <w:rPr>
                <w:rStyle w:val="2Arial2"/>
                <w:rFonts w:ascii="Times New Roman" w:hAnsi="Times New Roman"/>
                <w:sz w:val="24"/>
                <w:szCs w:val="24"/>
              </w:rPr>
              <w:t>Ппраздник</w:t>
            </w:r>
            <w:proofErr w:type="spellEnd"/>
            <w:r w:rsidRPr="007C3DAF">
              <w:rPr>
                <w:rStyle w:val="2Arial2"/>
                <w:rFonts w:ascii="Times New Roman" w:hAnsi="Times New Roman"/>
                <w:sz w:val="24"/>
                <w:szCs w:val="24"/>
              </w:rPr>
              <w:t xml:space="preserve"> «Лето».</w:t>
            </w:r>
          </w:p>
        </w:tc>
      </w:tr>
    </w:tbl>
    <w:p w14:paraId="192B47E5" w14:textId="77777777" w:rsidR="00C270B9" w:rsidRPr="007C3DAF" w:rsidRDefault="00C270B9" w:rsidP="00CB48AD">
      <w:pPr>
        <w:spacing w:before="225" w:after="225" w:line="240" w:lineRule="auto"/>
        <w:rPr>
          <w:rFonts w:ascii="Times New Roman" w:hAnsi="Times New Roman"/>
          <w:b/>
          <w:sz w:val="24"/>
          <w:szCs w:val="24"/>
          <w:lang w:eastAsia="ru-RU"/>
        </w:rPr>
      </w:pPr>
    </w:p>
    <w:p w14:paraId="2C71C93A" w14:textId="77777777" w:rsidR="00C270B9" w:rsidRPr="007C3DAF" w:rsidRDefault="00C270B9" w:rsidP="00CB48AD">
      <w:pPr>
        <w:pStyle w:val="a3"/>
        <w:spacing w:before="225" w:after="225" w:line="240" w:lineRule="auto"/>
        <w:ind w:left="0"/>
        <w:rPr>
          <w:rFonts w:ascii="Times New Roman" w:hAnsi="Times New Roman"/>
          <w:b/>
          <w:sz w:val="24"/>
          <w:szCs w:val="24"/>
          <w:lang w:eastAsia="ru-RU"/>
        </w:rPr>
        <w:sectPr w:rsidR="00C270B9" w:rsidRPr="007C3DAF" w:rsidSect="003F6356">
          <w:pgSz w:w="16838" w:h="11906" w:orient="landscape"/>
          <w:pgMar w:top="1134" w:right="851" w:bottom="1134" w:left="1701" w:header="709" w:footer="709" w:gutter="0"/>
          <w:cols w:space="708"/>
          <w:docGrid w:linePitch="360"/>
        </w:sectPr>
      </w:pPr>
    </w:p>
    <w:p w14:paraId="24416FEB" w14:textId="77777777" w:rsidR="00C270B9" w:rsidRPr="007C3DAF" w:rsidRDefault="00C270B9" w:rsidP="00CB48AD">
      <w:pPr>
        <w:pStyle w:val="a3"/>
        <w:spacing w:after="0" w:line="240" w:lineRule="auto"/>
        <w:ind w:left="928"/>
        <w:rPr>
          <w:rFonts w:ascii="Times New Roman" w:hAnsi="Times New Roman"/>
          <w:b/>
          <w:sz w:val="24"/>
          <w:szCs w:val="24"/>
          <w:lang w:eastAsia="ru-RU"/>
        </w:rPr>
      </w:pPr>
      <w:r w:rsidRPr="007C3DAF">
        <w:rPr>
          <w:rFonts w:ascii="Times New Roman" w:hAnsi="Times New Roman"/>
          <w:b/>
          <w:sz w:val="24"/>
          <w:szCs w:val="24"/>
          <w:lang w:eastAsia="ru-RU"/>
        </w:rPr>
        <w:lastRenderedPageBreak/>
        <w:t xml:space="preserve">Модель организации совместной деятельности воспитателя с воспитанниками </w:t>
      </w:r>
    </w:p>
    <w:p w14:paraId="7D6F4689" w14:textId="77777777" w:rsidR="00C270B9" w:rsidRPr="007C3DAF" w:rsidRDefault="00C270B9" w:rsidP="00CB48AD">
      <w:pPr>
        <w:pStyle w:val="a3"/>
        <w:spacing w:before="225" w:after="225" w:line="240" w:lineRule="auto"/>
        <w:ind w:left="0"/>
        <w:rPr>
          <w:rFonts w:ascii="Times New Roman" w:hAnsi="Times New Roman"/>
          <w:b/>
          <w:sz w:val="24"/>
          <w:szCs w:val="24"/>
          <w:lang w:eastAsia="ru-RU"/>
        </w:rPr>
      </w:pPr>
    </w:p>
    <w:tbl>
      <w:tblPr>
        <w:tblpPr w:leftFromText="180" w:rightFromText="180" w:vertAnchor="text" w:horzAnchor="page" w:tblpX="384" w:tblpY="-124"/>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67"/>
        <w:gridCol w:w="12191"/>
      </w:tblGrid>
      <w:tr w:rsidR="00C270B9" w:rsidRPr="007C3DAF" w14:paraId="27168672" w14:textId="77777777" w:rsidTr="003F6356">
        <w:trPr>
          <w:trHeight w:val="96"/>
        </w:trPr>
        <w:tc>
          <w:tcPr>
            <w:tcW w:w="2268" w:type="dxa"/>
            <w:vMerge w:val="restart"/>
            <w:vAlign w:val="center"/>
          </w:tcPr>
          <w:p w14:paraId="30F1F081" w14:textId="77777777" w:rsidR="00C270B9" w:rsidRPr="007C3DAF" w:rsidRDefault="00C270B9" w:rsidP="00CB48AD">
            <w:pPr>
              <w:spacing w:after="0" w:line="240" w:lineRule="auto"/>
              <w:jc w:val="center"/>
              <w:rPr>
                <w:rFonts w:ascii="Times New Roman" w:hAnsi="Times New Roman"/>
                <w:sz w:val="24"/>
                <w:szCs w:val="24"/>
              </w:rPr>
            </w:pPr>
            <w:r w:rsidRPr="007C3DAF">
              <w:rPr>
                <w:rFonts w:ascii="Times New Roman" w:hAnsi="Times New Roman"/>
                <w:sz w:val="24"/>
                <w:szCs w:val="24"/>
              </w:rPr>
              <w:t>Утро.</w:t>
            </w:r>
          </w:p>
        </w:tc>
        <w:tc>
          <w:tcPr>
            <w:tcW w:w="567" w:type="dxa"/>
          </w:tcPr>
          <w:p w14:paraId="4CA44CB8"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1.</w:t>
            </w:r>
          </w:p>
        </w:tc>
        <w:tc>
          <w:tcPr>
            <w:tcW w:w="12191" w:type="dxa"/>
          </w:tcPr>
          <w:p w14:paraId="5620101A"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Ситуативная беседа </w:t>
            </w:r>
          </w:p>
        </w:tc>
      </w:tr>
      <w:tr w:rsidR="00C270B9" w:rsidRPr="007C3DAF" w14:paraId="74E262C0" w14:textId="77777777" w:rsidTr="003F6356">
        <w:trPr>
          <w:trHeight w:val="145"/>
        </w:trPr>
        <w:tc>
          <w:tcPr>
            <w:tcW w:w="2268" w:type="dxa"/>
            <w:vMerge/>
            <w:vAlign w:val="center"/>
          </w:tcPr>
          <w:p w14:paraId="26308474" w14:textId="77777777" w:rsidR="00C270B9" w:rsidRPr="007C3DAF" w:rsidRDefault="00C270B9" w:rsidP="00CB48AD">
            <w:pPr>
              <w:spacing w:after="0" w:line="240" w:lineRule="auto"/>
              <w:jc w:val="center"/>
              <w:rPr>
                <w:rFonts w:ascii="Times New Roman" w:hAnsi="Times New Roman"/>
                <w:sz w:val="24"/>
                <w:szCs w:val="24"/>
              </w:rPr>
            </w:pPr>
          </w:p>
        </w:tc>
        <w:tc>
          <w:tcPr>
            <w:tcW w:w="567" w:type="dxa"/>
          </w:tcPr>
          <w:p w14:paraId="2E562318"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lang w:val="en-US"/>
              </w:rPr>
              <w:t>2</w:t>
            </w:r>
          </w:p>
        </w:tc>
        <w:tc>
          <w:tcPr>
            <w:tcW w:w="12191" w:type="dxa"/>
          </w:tcPr>
          <w:p w14:paraId="398D181A"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Индивидуальная работа </w:t>
            </w:r>
          </w:p>
        </w:tc>
      </w:tr>
      <w:tr w:rsidR="00C270B9" w:rsidRPr="007C3DAF" w14:paraId="78AF8D30" w14:textId="77777777" w:rsidTr="003F6356">
        <w:trPr>
          <w:trHeight w:val="145"/>
        </w:trPr>
        <w:tc>
          <w:tcPr>
            <w:tcW w:w="2268" w:type="dxa"/>
            <w:vMerge/>
            <w:vAlign w:val="center"/>
          </w:tcPr>
          <w:p w14:paraId="2BF360A1" w14:textId="77777777" w:rsidR="00C270B9" w:rsidRPr="007C3DAF" w:rsidRDefault="00C270B9" w:rsidP="00CB48AD">
            <w:pPr>
              <w:spacing w:after="0" w:line="240" w:lineRule="auto"/>
              <w:jc w:val="center"/>
              <w:rPr>
                <w:rFonts w:ascii="Times New Roman" w:hAnsi="Times New Roman"/>
                <w:sz w:val="24"/>
                <w:szCs w:val="24"/>
              </w:rPr>
            </w:pPr>
          </w:p>
        </w:tc>
        <w:tc>
          <w:tcPr>
            <w:tcW w:w="567" w:type="dxa"/>
          </w:tcPr>
          <w:p w14:paraId="32CEC426"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3</w:t>
            </w:r>
          </w:p>
        </w:tc>
        <w:tc>
          <w:tcPr>
            <w:tcW w:w="12191" w:type="dxa"/>
          </w:tcPr>
          <w:p w14:paraId="4147C078"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Утренняя гимнастика</w:t>
            </w:r>
          </w:p>
        </w:tc>
      </w:tr>
      <w:tr w:rsidR="00C270B9" w:rsidRPr="007C3DAF" w14:paraId="411083CF" w14:textId="77777777" w:rsidTr="003F6356">
        <w:trPr>
          <w:trHeight w:val="145"/>
        </w:trPr>
        <w:tc>
          <w:tcPr>
            <w:tcW w:w="2268" w:type="dxa"/>
            <w:vMerge/>
            <w:vAlign w:val="center"/>
          </w:tcPr>
          <w:p w14:paraId="01C8633A" w14:textId="77777777" w:rsidR="00C270B9" w:rsidRPr="007C3DAF" w:rsidRDefault="00C270B9" w:rsidP="00CB48AD">
            <w:pPr>
              <w:spacing w:after="0" w:line="240" w:lineRule="auto"/>
              <w:jc w:val="center"/>
              <w:rPr>
                <w:rFonts w:ascii="Times New Roman" w:hAnsi="Times New Roman"/>
                <w:sz w:val="24"/>
                <w:szCs w:val="24"/>
              </w:rPr>
            </w:pPr>
          </w:p>
        </w:tc>
        <w:tc>
          <w:tcPr>
            <w:tcW w:w="567" w:type="dxa"/>
          </w:tcPr>
          <w:p w14:paraId="7F93540D"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4</w:t>
            </w:r>
          </w:p>
        </w:tc>
        <w:tc>
          <w:tcPr>
            <w:tcW w:w="12191" w:type="dxa"/>
          </w:tcPr>
          <w:p w14:paraId="520C6877"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Игровая деятельность </w:t>
            </w:r>
          </w:p>
        </w:tc>
      </w:tr>
      <w:tr w:rsidR="00C270B9" w:rsidRPr="007C3DAF" w14:paraId="60BCC745" w14:textId="77777777" w:rsidTr="003F6356">
        <w:trPr>
          <w:trHeight w:val="145"/>
        </w:trPr>
        <w:tc>
          <w:tcPr>
            <w:tcW w:w="2268" w:type="dxa"/>
            <w:vMerge/>
          </w:tcPr>
          <w:p w14:paraId="319D693A" w14:textId="77777777" w:rsidR="00C270B9" w:rsidRPr="007C3DAF" w:rsidRDefault="00C270B9" w:rsidP="00CB48AD">
            <w:pPr>
              <w:spacing w:after="0" w:line="240" w:lineRule="auto"/>
              <w:rPr>
                <w:rFonts w:ascii="Times New Roman" w:hAnsi="Times New Roman"/>
                <w:sz w:val="24"/>
                <w:szCs w:val="24"/>
              </w:rPr>
            </w:pPr>
          </w:p>
        </w:tc>
        <w:tc>
          <w:tcPr>
            <w:tcW w:w="567" w:type="dxa"/>
          </w:tcPr>
          <w:p w14:paraId="7EDAA56A"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5.</w:t>
            </w:r>
          </w:p>
        </w:tc>
        <w:tc>
          <w:tcPr>
            <w:tcW w:w="12191" w:type="dxa"/>
          </w:tcPr>
          <w:p w14:paraId="2508E16D"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Самостоятельная деятельность  </w:t>
            </w:r>
          </w:p>
        </w:tc>
      </w:tr>
      <w:tr w:rsidR="00C270B9" w:rsidRPr="007C3DAF" w14:paraId="0F09F538" w14:textId="77777777" w:rsidTr="003F6356">
        <w:trPr>
          <w:trHeight w:val="128"/>
        </w:trPr>
        <w:tc>
          <w:tcPr>
            <w:tcW w:w="2268" w:type="dxa"/>
            <w:tcBorders>
              <w:top w:val="triple" w:sz="4" w:space="0" w:color="auto"/>
            </w:tcBorders>
            <w:vAlign w:val="center"/>
          </w:tcPr>
          <w:p w14:paraId="45359681" w14:textId="77777777" w:rsidR="00C270B9" w:rsidRPr="007C3DAF" w:rsidRDefault="00C270B9" w:rsidP="00CB48AD">
            <w:pPr>
              <w:spacing w:after="0" w:line="240" w:lineRule="auto"/>
              <w:jc w:val="center"/>
              <w:rPr>
                <w:rFonts w:ascii="Times New Roman" w:hAnsi="Times New Roman"/>
                <w:sz w:val="24"/>
                <w:szCs w:val="24"/>
              </w:rPr>
            </w:pPr>
            <w:r w:rsidRPr="007C3DAF">
              <w:rPr>
                <w:rFonts w:ascii="Times New Roman" w:hAnsi="Times New Roman"/>
                <w:sz w:val="24"/>
                <w:szCs w:val="24"/>
              </w:rPr>
              <w:t>НОД</w:t>
            </w:r>
          </w:p>
        </w:tc>
        <w:tc>
          <w:tcPr>
            <w:tcW w:w="12758" w:type="dxa"/>
            <w:gridSpan w:val="2"/>
            <w:tcBorders>
              <w:top w:val="triple" w:sz="4" w:space="0" w:color="auto"/>
            </w:tcBorders>
          </w:tcPr>
          <w:p w14:paraId="33DBB70B" w14:textId="77777777" w:rsidR="00C270B9" w:rsidRPr="007C3DAF" w:rsidRDefault="00C270B9" w:rsidP="00CB48AD">
            <w:pPr>
              <w:spacing w:after="0" w:line="240" w:lineRule="auto"/>
              <w:rPr>
                <w:rFonts w:ascii="Times New Roman" w:hAnsi="Times New Roman"/>
                <w:sz w:val="24"/>
                <w:szCs w:val="24"/>
              </w:rPr>
            </w:pPr>
          </w:p>
        </w:tc>
      </w:tr>
      <w:tr w:rsidR="00C270B9" w:rsidRPr="007C3DAF" w14:paraId="500718BC" w14:textId="77777777" w:rsidTr="003F6356">
        <w:trPr>
          <w:trHeight w:val="241"/>
        </w:trPr>
        <w:tc>
          <w:tcPr>
            <w:tcW w:w="2268" w:type="dxa"/>
            <w:vMerge w:val="restart"/>
            <w:tcBorders>
              <w:top w:val="triple" w:sz="4" w:space="0" w:color="auto"/>
            </w:tcBorders>
            <w:vAlign w:val="center"/>
          </w:tcPr>
          <w:p w14:paraId="0C111F1E"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Прогулка</w:t>
            </w:r>
          </w:p>
        </w:tc>
        <w:tc>
          <w:tcPr>
            <w:tcW w:w="567" w:type="dxa"/>
            <w:tcBorders>
              <w:top w:val="triple" w:sz="4" w:space="0" w:color="auto"/>
            </w:tcBorders>
          </w:tcPr>
          <w:p w14:paraId="07E3771A"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1</w:t>
            </w:r>
          </w:p>
        </w:tc>
        <w:tc>
          <w:tcPr>
            <w:tcW w:w="12191" w:type="dxa"/>
            <w:tcBorders>
              <w:top w:val="triple" w:sz="4" w:space="0" w:color="auto"/>
            </w:tcBorders>
          </w:tcPr>
          <w:p w14:paraId="3C5CD293"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Наблюдение </w:t>
            </w:r>
          </w:p>
        </w:tc>
      </w:tr>
      <w:tr w:rsidR="00C270B9" w:rsidRPr="007C3DAF" w14:paraId="4A24C22C" w14:textId="77777777" w:rsidTr="003F6356">
        <w:trPr>
          <w:trHeight w:val="145"/>
        </w:trPr>
        <w:tc>
          <w:tcPr>
            <w:tcW w:w="2268" w:type="dxa"/>
            <w:vMerge/>
            <w:tcBorders>
              <w:top w:val="triple" w:sz="4" w:space="0" w:color="auto"/>
            </w:tcBorders>
            <w:vAlign w:val="center"/>
          </w:tcPr>
          <w:p w14:paraId="3B4CBB24" w14:textId="77777777" w:rsidR="00C270B9" w:rsidRPr="007C3DAF" w:rsidRDefault="00C270B9" w:rsidP="00CB48AD">
            <w:pPr>
              <w:spacing w:after="0" w:line="240" w:lineRule="auto"/>
              <w:jc w:val="center"/>
              <w:rPr>
                <w:rFonts w:ascii="Times New Roman" w:hAnsi="Times New Roman"/>
                <w:sz w:val="24"/>
                <w:szCs w:val="24"/>
              </w:rPr>
            </w:pPr>
          </w:p>
        </w:tc>
        <w:tc>
          <w:tcPr>
            <w:tcW w:w="567" w:type="dxa"/>
          </w:tcPr>
          <w:p w14:paraId="09B41B90"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2.</w:t>
            </w:r>
          </w:p>
        </w:tc>
        <w:tc>
          <w:tcPr>
            <w:tcW w:w="12191" w:type="dxa"/>
          </w:tcPr>
          <w:p w14:paraId="5D9221BA"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Подвижные игры </w:t>
            </w:r>
          </w:p>
        </w:tc>
      </w:tr>
      <w:tr w:rsidR="00C270B9" w:rsidRPr="007C3DAF" w14:paraId="57FB4E2B" w14:textId="77777777" w:rsidTr="003F6356">
        <w:trPr>
          <w:trHeight w:val="145"/>
        </w:trPr>
        <w:tc>
          <w:tcPr>
            <w:tcW w:w="2268" w:type="dxa"/>
            <w:vMerge/>
          </w:tcPr>
          <w:p w14:paraId="7F39F782" w14:textId="77777777" w:rsidR="00C270B9" w:rsidRPr="007C3DAF" w:rsidRDefault="00C270B9" w:rsidP="00CB48AD">
            <w:pPr>
              <w:spacing w:after="0" w:line="240" w:lineRule="auto"/>
              <w:rPr>
                <w:rFonts w:ascii="Times New Roman" w:hAnsi="Times New Roman"/>
                <w:sz w:val="24"/>
                <w:szCs w:val="24"/>
              </w:rPr>
            </w:pPr>
          </w:p>
        </w:tc>
        <w:tc>
          <w:tcPr>
            <w:tcW w:w="567" w:type="dxa"/>
          </w:tcPr>
          <w:p w14:paraId="6DD93B26"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3.</w:t>
            </w:r>
          </w:p>
        </w:tc>
        <w:tc>
          <w:tcPr>
            <w:tcW w:w="12191" w:type="dxa"/>
          </w:tcPr>
          <w:p w14:paraId="41BF03A3"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Сюжетно - ролевая игра </w:t>
            </w:r>
          </w:p>
        </w:tc>
      </w:tr>
      <w:tr w:rsidR="00C270B9" w:rsidRPr="007C3DAF" w14:paraId="32F15FE7" w14:textId="77777777" w:rsidTr="003F6356">
        <w:trPr>
          <w:trHeight w:val="145"/>
        </w:trPr>
        <w:tc>
          <w:tcPr>
            <w:tcW w:w="2268" w:type="dxa"/>
            <w:vMerge/>
          </w:tcPr>
          <w:p w14:paraId="5EF2AC2C" w14:textId="77777777" w:rsidR="00C270B9" w:rsidRPr="007C3DAF" w:rsidRDefault="00C270B9" w:rsidP="00CB48AD">
            <w:pPr>
              <w:spacing w:after="0" w:line="240" w:lineRule="auto"/>
              <w:rPr>
                <w:rFonts w:ascii="Times New Roman" w:hAnsi="Times New Roman"/>
                <w:sz w:val="24"/>
                <w:szCs w:val="24"/>
              </w:rPr>
            </w:pPr>
          </w:p>
        </w:tc>
        <w:tc>
          <w:tcPr>
            <w:tcW w:w="567" w:type="dxa"/>
          </w:tcPr>
          <w:p w14:paraId="1EC40B0C"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4.</w:t>
            </w:r>
          </w:p>
        </w:tc>
        <w:tc>
          <w:tcPr>
            <w:tcW w:w="12191" w:type="dxa"/>
          </w:tcPr>
          <w:p w14:paraId="61E896E3"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Индивидуальная работа </w:t>
            </w:r>
          </w:p>
        </w:tc>
      </w:tr>
      <w:tr w:rsidR="00C270B9" w:rsidRPr="007C3DAF" w14:paraId="126F4DF7" w14:textId="77777777" w:rsidTr="003F6356">
        <w:trPr>
          <w:trHeight w:val="145"/>
        </w:trPr>
        <w:tc>
          <w:tcPr>
            <w:tcW w:w="2268" w:type="dxa"/>
            <w:vMerge/>
          </w:tcPr>
          <w:p w14:paraId="70F8E7CC" w14:textId="77777777" w:rsidR="00C270B9" w:rsidRPr="007C3DAF" w:rsidRDefault="00C270B9" w:rsidP="00CB48AD">
            <w:pPr>
              <w:spacing w:after="0" w:line="240" w:lineRule="auto"/>
              <w:rPr>
                <w:rFonts w:ascii="Times New Roman" w:hAnsi="Times New Roman"/>
                <w:sz w:val="24"/>
                <w:szCs w:val="24"/>
              </w:rPr>
            </w:pPr>
          </w:p>
        </w:tc>
        <w:tc>
          <w:tcPr>
            <w:tcW w:w="567" w:type="dxa"/>
          </w:tcPr>
          <w:p w14:paraId="17E176DF"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5.</w:t>
            </w:r>
          </w:p>
        </w:tc>
        <w:tc>
          <w:tcPr>
            <w:tcW w:w="12191" w:type="dxa"/>
          </w:tcPr>
          <w:p w14:paraId="3F9A02EF"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Трудовая деятельность  </w:t>
            </w:r>
          </w:p>
        </w:tc>
      </w:tr>
      <w:tr w:rsidR="00C270B9" w:rsidRPr="007C3DAF" w14:paraId="00A6FAC3" w14:textId="77777777" w:rsidTr="003F6356">
        <w:trPr>
          <w:trHeight w:val="145"/>
        </w:trPr>
        <w:tc>
          <w:tcPr>
            <w:tcW w:w="2268" w:type="dxa"/>
            <w:vMerge/>
          </w:tcPr>
          <w:p w14:paraId="530EA69D" w14:textId="77777777" w:rsidR="00C270B9" w:rsidRPr="007C3DAF" w:rsidRDefault="00C270B9" w:rsidP="00CB48AD">
            <w:pPr>
              <w:spacing w:after="0" w:line="240" w:lineRule="auto"/>
              <w:rPr>
                <w:rFonts w:ascii="Times New Roman" w:hAnsi="Times New Roman"/>
                <w:sz w:val="24"/>
                <w:szCs w:val="24"/>
              </w:rPr>
            </w:pPr>
          </w:p>
        </w:tc>
        <w:tc>
          <w:tcPr>
            <w:tcW w:w="567" w:type="dxa"/>
          </w:tcPr>
          <w:p w14:paraId="741AC37A"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6.</w:t>
            </w:r>
          </w:p>
        </w:tc>
        <w:tc>
          <w:tcPr>
            <w:tcW w:w="12191" w:type="dxa"/>
          </w:tcPr>
          <w:p w14:paraId="41CA157C"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Самостоятельная деятельность </w:t>
            </w:r>
          </w:p>
        </w:tc>
      </w:tr>
      <w:tr w:rsidR="00C270B9" w:rsidRPr="007C3DAF" w14:paraId="4A889A27" w14:textId="77777777" w:rsidTr="003F6356">
        <w:trPr>
          <w:trHeight w:val="145"/>
        </w:trPr>
        <w:tc>
          <w:tcPr>
            <w:tcW w:w="2268" w:type="dxa"/>
            <w:vMerge/>
          </w:tcPr>
          <w:p w14:paraId="20EEAD9C" w14:textId="77777777" w:rsidR="00C270B9" w:rsidRPr="007C3DAF" w:rsidRDefault="00C270B9" w:rsidP="00CB48AD">
            <w:pPr>
              <w:spacing w:after="0" w:line="240" w:lineRule="auto"/>
              <w:rPr>
                <w:rFonts w:ascii="Times New Roman" w:hAnsi="Times New Roman"/>
                <w:sz w:val="24"/>
                <w:szCs w:val="24"/>
              </w:rPr>
            </w:pPr>
          </w:p>
        </w:tc>
        <w:tc>
          <w:tcPr>
            <w:tcW w:w="567" w:type="dxa"/>
          </w:tcPr>
          <w:p w14:paraId="7F86F7EF"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7.</w:t>
            </w:r>
          </w:p>
        </w:tc>
        <w:tc>
          <w:tcPr>
            <w:tcW w:w="12191" w:type="dxa"/>
          </w:tcPr>
          <w:p w14:paraId="77E2955A"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Дидактические игры (словесные) (по различным видам деятельности)</w:t>
            </w:r>
          </w:p>
        </w:tc>
      </w:tr>
      <w:tr w:rsidR="00C270B9" w:rsidRPr="007C3DAF" w14:paraId="6907014C" w14:textId="77777777" w:rsidTr="003F6356">
        <w:trPr>
          <w:trHeight w:val="553"/>
        </w:trPr>
        <w:tc>
          <w:tcPr>
            <w:tcW w:w="2268" w:type="dxa"/>
            <w:vMerge w:val="restart"/>
            <w:tcBorders>
              <w:top w:val="triple" w:sz="4" w:space="0" w:color="auto"/>
            </w:tcBorders>
            <w:vAlign w:val="center"/>
          </w:tcPr>
          <w:p w14:paraId="758E98C4" w14:textId="77777777" w:rsidR="00C270B9" w:rsidRPr="007C3DAF" w:rsidRDefault="00C270B9" w:rsidP="00CB48AD">
            <w:pPr>
              <w:spacing w:after="0" w:line="240" w:lineRule="auto"/>
              <w:jc w:val="center"/>
              <w:rPr>
                <w:rFonts w:ascii="Times New Roman" w:hAnsi="Times New Roman"/>
                <w:sz w:val="24"/>
                <w:szCs w:val="24"/>
              </w:rPr>
            </w:pPr>
            <w:r w:rsidRPr="007C3DAF">
              <w:rPr>
                <w:rFonts w:ascii="Times New Roman" w:hAnsi="Times New Roman"/>
                <w:sz w:val="24"/>
                <w:szCs w:val="24"/>
              </w:rPr>
              <w:t>Вторая половина дня.</w:t>
            </w:r>
          </w:p>
        </w:tc>
        <w:tc>
          <w:tcPr>
            <w:tcW w:w="567" w:type="dxa"/>
            <w:tcBorders>
              <w:top w:val="triple" w:sz="4" w:space="0" w:color="auto"/>
            </w:tcBorders>
          </w:tcPr>
          <w:p w14:paraId="7A8785CB"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1.</w:t>
            </w:r>
          </w:p>
        </w:tc>
        <w:tc>
          <w:tcPr>
            <w:tcW w:w="12191" w:type="dxa"/>
            <w:tcBorders>
              <w:top w:val="triple" w:sz="4" w:space="0" w:color="auto"/>
            </w:tcBorders>
          </w:tcPr>
          <w:p w14:paraId="3C24C0D8"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 Гимнастика пробуждения.</w:t>
            </w:r>
          </w:p>
        </w:tc>
      </w:tr>
      <w:tr w:rsidR="00C270B9" w:rsidRPr="007C3DAF" w14:paraId="61B1C479" w14:textId="77777777" w:rsidTr="003F6356">
        <w:trPr>
          <w:trHeight w:val="74"/>
        </w:trPr>
        <w:tc>
          <w:tcPr>
            <w:tcW w:w="2268" w:type="dxa"/>
            <w:vMerge/>
            <w:tcBorders>
              <w:top w:val="triple" w:sz="4" w:space="0" w:color="auto"/>
            </w:tcBorders>
            <w:vAlign w:val="center"/>
          </w:tcPr>
          <w:p w14:paraId="4CC9B0DA" w14:textId="77777777" w:rsidR="00C270B9" w:rsidRPr="007C3DAF" w:rsidRDefault="00C270B9" w:rsidP="00CB48AD">
            <w:pPr>
              <w:spacing w:after="0" w:line="240" w:lineRule="auto"/>
              <w:jc w:val="center"/>
              <w:rPr>
                <w:rFonts w:ascii="Times New Roman" w:hAnsi="Times New Roman"/>
                <w:sz w:val="24"/>
                <w:szCs w:val="24"/>
              </w:rPr>
            </w:pPr>
          </w:p>
        </w:tc>
        <w:tc>
          <w:tcPr>
            <w:tcW w:w="567" w:type="dxa"/>
          </w:tcPr>
          <w:p w14:paraId="709278C7"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2.</w:t>
            </w:r>
          </w:p>
        </w:tc>
        <w:tc>
          <w:tcPr>
            <w:tcW w:w="12191" w:type="dxa"/>
          </w:tcPr>
          <w:p w14:paraId="3E30657A"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Чтение   художественной литературы  </w:t>
            </w:r>
          </w:p>
        </w:tc>
      </w:tr>
      <w:tr w:rsidR="00C270B9" w:rsidRPr="007C3DAF" w14:paraId="2CF52DB8" w14:textId="77777777" w:rsidTr="003F6356">
        <w:trPr>
          <w:trHeight w:val="145"/>
        </w:trPr>
        <w:tc>
          <w:tcPr>
            <w:tcW w:w="2268" w:type="dxa"/>
            <w:vMerge/>
          </w:tcPr>
          <w:p w14:paraId="7BCB36E9" w14:textId="77777777" w:rsidR="00C270B9" w:rsidRPr="007C3DAF" w:rsidRDefault="00C270B9" w:rsidP="00CB48AD">
            <w:pPr>
              <w:spacing w:after="0" w:line="240" w:lineRule="auto"/>
              <w:rPr>
                <w:rFonts w:ascii="Times New Roman" w:hAnsi="Times New Roman"/>
                <w:sz w:val="24"/>
                <w:szCs w:val="24"/>
              </w:rPr>
            </w:pPr>
          </w:p>
        </w:tc>
        <w:tc>
          <w:tcPr>
            <w:tcW w:w="567" w:type="dxa"/>
          </w:tcPr>
          <w:p w14:paraId="3E068A7F"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3.</w:t>
            </w:r>
          </w:p>
        </w:tc>
        <w:tc>
          <w:tcPr>
            <w:tcW w:w="12191" w:type="dxa"/>
          </w:tcPr>
          <w:p w14:paraId="1BFBFBBC"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Трудовая деятельность </w:t>
            </w:r>
          </w:p>
        </w:tc>
      </w:tr>
      <w:tr w:rsidR="00C270B9" w:rsidRPr="007C3DAF" w14:paraId="6A927BBD" w14:textId="77777777" w:rsidTr="003F6356">
        <w:trPr>
          <w:trHeight w:val="145"/>
        </w:trPr>
        <w:tc>
          <w:tcPr>
            <w:tcW w:w="2268" w:type="dxa"/>
            <w:vMerge/>
          </w:tcPr>
          <w:p w14:paraId="54E7BE30" w14:textId="77777777" w:rsidR="00C270B9" w:rsidRPr="007C3DAF" w:rsidRDefault="00C270B9" w:rsidP="00CB48AD">
            <w:pPr>
              <w:spacing w:after="0" w:line="240" w:lineRule="auto"/>
              <w:rPr>
                <w:rFonts w:ascii="Times New Roman" w:hAnsi="Times New Roman"/>
                <w:sz w:val="24"/>
                <w:szCs w:val="24"/>
              </w:rPr>
            </w:pPr>
          </w:p>
        </w:tc>
        <w:tc>
          <w:tcPr>
            <w:tcW w:w="567" w:type="dxa"/>
          </w:tcPr>
          <w:p w14:paraId="5978292D"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4.</w:t>
            </w:r>
          </w:p>
        </w:tc>
        <w:tc>
          <w:tcPr>
            <w:tcW w:w="12191" w:type="dxa"/>
          </w:tcPr>
          <w:p w14:paraId="71D09935"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Занятие по интересам </w:t>
            </w:r>
          </w:p>
        </w:tc>
      </w:tr>
      <w:tr w:rsidR="00C270B9" w:rsidRPr="007C3DAF" w14:paraId="6354D973" w14:textId="77777777" w:rsidTr="003F6356">
        <w:trPr>
          <w:trHeight w:val="202"/>
        </w:trPr>
        <w:tc>
          <w:tcPr>
            <w:tcW w:w="2268" w:type="dxa"/>
            <w:vMerge/>
          </w:tcPr>
          <w:p w14:paraId="10A1FAAC" w14:textId="77777777" w:rsidR="00C270B9" w:rsidRPr="007C3DAF" w:rsidRDefault="00C270B9" w:rsidP="00CB48AD">
            <w:pPr>
              <w:spacing w:after="0" w:line="240" w:lineRule="auto"/>
              <w:rPr>
                <w:rFonts w:ascii="Times New Roman" w:hAnsi="Times New Roman"/>
                <w:sz w:val="24"/>
                <w:szCs w:val="24"/>
              </w:rPr>
            </w:pPr>
          </w:p>
        </w:tc>
        <w:tc>
          <w:tcPr>
            <w:tcW w:w="567" w:type="dxa"/>
          </w:tcPr>
          <w:p w14:paraId="311A5960"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5.</w:t>
            </w:r>
          </w:p>
        </w:tc>
        <w:tc>
          <w:tcPr>
            <w:tcW w:w="12191" w:type="dxa"/>
          </w:tcPr>
          <w:p w14:paraId="5AE376E3"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Индивидуальная работа</w:t>
            </w:r>
          </w:p>
        </w:tc>
      </w:tr>
      <w:tr w:rsidR="00C270B9" w:rsidRPr="007C3DAF" w14:paraId="636CAEFD" w14:textId="77777777" w:rsidTr="003F6356">
        <w:trPr>
          <w:trHeight w:val="145"/>
        </w:trPr>
        <w:tc>
          <w:tcPr>
            <w:tcW w:w="2268" w:type="dxa"/>
            <w:vMerge/>
          </w:tcPr>
          <w:p w14:paraId="4926FBB3" w14:textId="77777777" w:rsidR="00C270B9" w:rsidRPr="007C3DAF" w:rsidRDefault="00C270B9" w:rsidP="00CB48AD">
            <w:pPr>
              <w:spacing w:after="0" w:line="240" w:lineRule="auto"/>
              <w:rPr>
                <w:rFonts w:ascii="Times New Roman" w:hAnsi="Times New Roman"/>
                <w:sz w:val="24"/>
                <w:szCs w:val="24"/>
              </w:rPr>
            </w:pPr>
          </w:p>
        </w:tc>
        <w:tc>
          <w:tcPr>
            <w:tcW w:w="567" w:type="dxa"/>
          </w:tcPr>
          <w:p w14:paraId="7792E395"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6.</w:t>
            </w:r>
          </w:p>
        </w:tc>
        <w:tc>
          <w:tcPr>
            <w:tcW w:w="12191" w:type="dxa"/>
          </w:tcPr>
          <w:p w14:paraId="5931B800"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Самостоятельная деятельность  </w:t>
            </w:r>
          </w:p>
        </w:tc>
      </w:tr>
      <w:tr w:rsidR="00C270B9" w:rsidRPr="007C3DAF" w14:paraId="5A1F0834" w14:textId="77777777" w:rsidTr="003F6356">
        <w:trPr>
          <w:trHeight w:val="145"/>
        </w:trPr>
        <w:tc>
          <w:tcPr>
            <w:tcW w:w="2268" w:type="dxa"/>
            <w:vMerge/>
          </w:tcPr>
          <w:p w14:paraId="5B821BB1" w14:textId="77777777" w:rsidR="00C270B9" w:rsidRPr="007C3DAF" w:rsidRDefault="00C270B9" w:rsidP="00CB48AD">
            <w:pPr>
              <w:spacing w:after="0" w:line="240" w:lineRule="auto"/>
              <w:rPr>
                <w:rFonts w:ascii="Times New Roman" w:hAnsi="Times New Roman"/>
                <w:sz w:val="24"/>
                <w:szCs w:val="24"/>
              </w:rPr>
            </w:pPr>
          </w:p>
        </w:tc>
        <w:tc>
          <w:tcPr>
            <w:tcW w:w="567" w:type="dxa"/>
          </w:tcPr>
          <w:p w14:paraId="296D31D7"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7.</w:t>
            </w:r>
          </w:p>
        </w:tc>
        <w:tc>
          <w:tcPr>
            <w:tcW w:w="12191" w:type="dxa"/>
          </w:tcPr>
          <w:p w14:paraId="5D1DC518"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Подвижные игры </w:t>
            </w:r>
          </w:p>
        </w:tc>
      </w:tr>
      <w:tr w:rsidR="00C270B9" w:rsidRPr="007C3DAF" w14:paraId="6A6BC831" w14:textId="77777777" w:rsidTr="003F6356">
        <w:trPr>
          <w:trHeight w:val="145"/>
        </w:trPr>
        <w:tc>
          <w:tcPr>
            <w:tcW w:w="2268" w:type="dxa"/>
            <w:vMerge/>
          </w:tcPr>
          <w:p w14:paraId="738A8E9A" w14:textId="77777777" w:rsidR="00C270B9" w:rsidRPr="007C3DAF" w:rsidRDefault="00C270B9" w:rsidP="00CB48AD">
            <w:pPr>
              <w:spacing w:after="0" w:line="240" w:lineRule="auto"/>
              <w:rPr>
                <w:rFonts w:ascii="Times New Roman" w:hAnsi="Times New Roman"/>
                <w:sz w:val="24"/>
                <w:szCs w:val="24"/>
              </w:rPr>
            </w:pPr>
          </w:p>
        </w:tc>
        <w:tc>
          <w:tcPr>
            <w:tcW w:w="567" w:type="dxa"/>
          </w:tcPr>
          <w:p w14:paraId="258D9060"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8.</w:t>
            </w:r>
          </w:p>
        </w:tc>
        <w:tc>
          <w:tcPr>
            <w:tcW w:w="12191" w:type="dxa"/>
          </w:tcPr>
          <w:p w14:paraId="42E8720A"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 xml:space="preserve">Дидактические игры  (по различным видам деятельности)  </w:t>
            </w:r>
          </w:p>
        </w:tc>
      </w:tr>
      <w:tr w:rsidR="00C270B9" w:rsidRPr="007C3DAF" w14:paraId="032993BC" w14:textId="77777777" w:rsidTr="003F6356">
        <w:trPr>
          <w:trHeight w:val="145"/>
        </w:trPr>
        <w:tc>
          <w:tcPr>
            <w:tcW w:w="2268" w:type="dxa"/>
            <w:vMerge/>
          </w:tcPr>
          <w:p w14:paraId="43EBE27B" w14:textId="77777777" w:rsidR="00C270B9" w:rsidRPr="007C3DAF" w:rsidRDefault="00C270B9" w:rsidP="00CB48AD">
            <w:pPr>
              <w:spacing w:after="0" w:line="240" w:lineRule="auto"/>
              <w:rPr>
                <w:rFonts w:ascii="Times New Roman" w:hAnsi="Times New Roman"/>
                <w:sz w:val="24"/>
                <w:szCs w:val="24"/>
              </w:rPr>
            </w:pPr>
          </w:p>
        </w:tc>
        <w:tc>
          <w:tcPr>
            <w:tcW w:w="567" w:type="dxa"/>
          </w:tcPr>
          <w:p w14:paraId="4B5C6AFD"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9.</w:t>
            </w:r>
          </w:p>
        </w:tc>
        <w:tc>
          <w:tcPr>
            <w:tcW w:w="12191" w:type="dxa"/>
          </w:tcPr>
          <w:p w14:paraId="338151BD" w14:textId="77777777" w:rsidR="00C270B9" w:rsidRPr="007C3DAF" w:rsidRDefault="00C270B9" w:rsidP="00CB48AD">
            <w:pPr>
              <w:spacing w:after="0" w:line="240" w:lineRule="auto"/>
              <w:rPr>
                <w:rFonts w:ascii="Times New Roman" w:hAnsi="Times New Roman"/>
                <w:sz w:val="24"/>
                <w:szCs w:val="24"/>
              </w:rPr>
            </w:pPr>
            <w:r w:rsidRPr="007C3DAF">
              <w:rPr>
                <w:rFonts w:ascii="Times New Roman" w:hAnsi="Times New Roman"/>
                <w:sz w:val="24"/>
                <w:szCs w:val="24"/>
              </w:rPr>
              <w:t>Работа с родителями (консультации, индивид беседы, папки передвижки, наглядная информация)</w:t>
            </w:r>
          </w:p>
        </w:tc>
      </w:tr>
    </w:tbl>
    <w:p w14:paraId="6D153F21" w14:textId="77777777" w:rsidR="00C270B9" w:rsidRPr="007C3DAF" w:rsidRDefault="00C270B9" w:rsidP="00CB48AD">
      <w:pPr>
        <w:spacing w:after="0" w:line="240" w:lineRule="auto"/>
        <w:rPr>
          <w:rFonts w:ascii="Times New Roman" w:hAnsi="Times New Roman"/>
          <w:b/>
          <w:sz w:val="24"/>
          <w:szCs w:val="24"/>
          <w:lang w:eastAsia="ru-RU"/>
        </w:rPr>
        <w:sectPr w:rsidR="00C270B9" w:rsidRPr="007C3DAF" w:rsidSect="00AE63BD">
          <w:pgSz w:w="16838" w:h="11906" w:orient="landscape"/>
          <w:pgMar w:top="568" w:right="851" w:bottom="1134" w:left="1701" w:header="709" w:footer="709" w:gutter="0"/>
          <w:cols w:space="708"/>
          <w:docGrid w:linePitch="360"/>
        </w:sectPr>
      </w:pPr>
    </w:p>
    <w:p w14:paraId="6323B8CB" w14:textId="77777777" w:rsidR="00C270B9" w:rsidRPr="007C3DAF" w:rsidRDefault="00C270B9" w:rsidP="00CB48AD">
      <w:pPr>
        <w:spacing w:after="0"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lastRenderedPageBreak/>
        <w:t>3. </w:t>
      </w:r>
      <w:r w:rsidRPr="007C3DAF">
        <w:rPr>
          <w:rFonts w:ascii="Times New Roman" w:hAnsi="Times New Roman"/>
          <w:b/>
          <w:i/>
          <w:iCs/>
          <w:sz w:val="24"/>
          <w:szCs w:val="24"/>
          <w:bdr w:val="none" w:sz="0" w:space="0" w:color="auto" w:frame="1"/>
          <w:lang w:eastAsia="ru-RU"/>
        </w:rPr>
        <w:t>Организационный раздел.</w:t>
      </w:r>
    </w:p>
    <w:p w14:paraId="6C753290" w14:textId="77777777" w:rsidR="00C270B9" w:rsidRPr="007C3DAF" w:rsidRDefault="00C270B9" w:rsidP="00CB48AD">
      <w:pPr>
        <w:spacing w:before="225" w:after="225" w:line="240" w:lineRule="auto"/>
        <w:jc w:val="both"/>
        <w:rPr>
          <w:rFonts w:ascii="Times New Roman" w:hAnsi="Times New Roman"/>
          <w:b/>
          <w:sz w:val="24"/>
          <w:szCs w:val="24"/>
          <w:lang w:eastAsia="ru-RU"/>
        </w:rPr>
      </w:pPr>
      <w:r w:rsidRPr="007C3DAF">
        <w:rPr>
          <w:rFonts w:ascii="Times New Roman" w:hAnsi="Times New Roman"/>
          <w:b/>
          <w:sz w:val="24"/>
          <w:szCs w:val="24"/>
          <w:lang w:eastAsia="ru-RU"/>
        </w:rPr>
        <w:t>3.1. Оформление предметно-пространственной среды.</w:t>
      </w:r>
    </w:p>
    <w:p w14:paraId="6721B0F3" w14:textId="77777777" w:rsidR="00C270B9" w:rsidRPr="007C3DAF" w:rsidRDefault="00C270B9" w:rsidP="00CB48AD">
      <w:pPr>
        <w:shd w:val="clear" w:color="auto" w:fill="FFFFFF"/>
        <w:suppressAutoHyphens/>
        <w:autoSpaceDE w:val="0"/>
        <w:spacing w:after="0" w:line="240" w:lineRule="auto"/>
        <w:jc w:val="both"/>
        <w:rPr>
          <w:rFonts w:ascii="Times New Roman" w:hAnsi="Times New Roman"/>
          <w:color w:val="000000"/>
          <w:sz w:val="24"/>
          <w:szCs w:val="24"/>
          <w:lang w:eastAsia="zh-CN"/>
        </w:rPr>
      </w:pPr>
      <w:r w:rsidRPr="007C3DAF">
        <w:rPr>
          <w:rFonts w:ascii="Times New Roman" w:hAnsi="Times New Roman"/>
          <w:sz w:val="24"/>
          <w:szCs w:val="24"/>
        </w:rPr>
        <w:t xml:space="preserve">Среда является важным фактором воспитания и развития ребенка. </w:t>
      </w:r>
      <w:r w:rsidRPr="007C3DAF">
        <w:rPr>
          <w:rFonts w:ascii="Times New Roman" w:hAnsi="Times New Roman"/>
          <w:color w:val="000000"/>
          <w:sz w:val="24"/>
          <w:szCs w:val="24"/>
          <w:lang w:eastAsia="zh-CN"/>
        </w:rPr>
        <w:t xml:space="preserve">Развивающая предметно-пространственная среда группы соответствует  требованиям ФГОС ДО, принципам организации пространства, обозначенным в программе. </w:t>
      </w:r>
    </w:p>
    <w:p w14:paraId="128E5730" w14:textId="77777777" w:rsidR="00C270B9" w:rsidRPr="007C3DAF" w:rsidRDefault="00C270B9" w:rsidP="00CB48AD">
      <w:pPr>
        <w:spacing w:line="240" w:lineRule="auto"/>
        <w:jc w:val="both"/>
        <w:rPr>
          <w:rFonts w:ascii="Times New Roman" w:hAnsi="Times New Roman"/>
          <w:sz w:val="24"/>
          <w:szCs w:val="24"/>
        </w:rPr>
      </w:pPr>
      <w:r w:rsidRPr="007C3DAF">
        <w:rPr>
          <w:rFonts w:ascii="Times New Roman" w:hAnsi="Times New Roman"/>
          <w:sz w:val="24"/>
          <w:szCs w:val="24"/>
        </w:rPr>
        <w:t>Оборудование   групповой комнаты безопасно, здоровье сберегающие, эстетически привлекательно и развивающее. Мебель соответствует росту и возрасту детей, игрушки – обеспечивают максимальный для данного возраста развивающий эффект. Пространство группы организовано в виде разграниченных зон (центров), оснащенных развивающим материалом. Все предметы доступны детям .Оснащение центров меняется в соответствии с тематическим планированием образовательного процесса.</w:t>
      </w:r>
    </w:p>
    <w:p w14:paraId="79B3780B" w14:textId="77777777" w:rsidR="00C270B9" w:rsidRPr="007C3DAF" w:rsidRDefault="00C270B9" w:rsidP="00CB48AD">
      <w:pPr>
        <w:shd w:val="clear" w:color="auto" w:fill="FFFFFF"/>
        <w:suppressAutoHyphens/>
        <w:autoSpaceDE w:val="0"/>
        <w:spacing w:after="0" w:line="240" w:lineRule="auto"/>
        <w:jc w:val="center"/>
        <w:rPr>
          <w:rFonts w:ascii="Times New Roman" w:hAnsi="Times New Roman"/>
          <w:b/>
          <w:sz w:val="24"/>
          <w:szCs w:val="24"/>
          <w:lang w:eastAsia="zh-CN"/>
        </w:rPr>
        <w:sectPr w:rsidR="00C270B9" w:rsidRPr="007C3DAF" w:rsidSect="00E57050">
          <w:pgSz w:w="11906" w:h="16838"/>
          <w:pgMar w:top="1701" w:right="1134" w:bottom="851" w:left="1134" w:header="709" w:footer="709" w:gutter="0"/>
          <w:cols w:space="708"/>
          <w:docGrid w:linePitch="360"/>
        </w:sectPr>
      </w:pPr>
    </w:p>
    <w:p w14:paraId="75113342" w14:textId="77777777" w:rsidR="00C270B9" w:rsidRPr="007C3DAF" w:rsidRDefault="00C270B9" w:rsidP="00CB48AD">
      <w:pPr>
        <w:shd w:val="clear" w:color="auto" w:fill="FFFFFF"/>
        <w:suppressAutoHyphens/>
        <w:autoSpaceDE w:val="0"/>
        <w:spacing w:after="0" w:line="240" w:lineRule="auto"/>
        <w:jc w:val="center"/>
        <w:rPr>
          <w:rFonts w:ascii="Times New Roman" w:hAnsi="Times New Roman"/>
          <w:b/>
          <w:sz w:val="24"/>
          <w:szCs w:val="24"/>
          <w:lang w:eastAsia="zh-CN"/>
        </w:rPr>
      </w:pPr>
      <w:r w:rsidRPr="007C3DAF">
        <w:rPr>
          <w:rFonts w:ascii="Times New Roman" w:hAnsi="Times New Roman"/>
          <w:b/>
          <w:sz w:val="24"/>
          <w:szCs w:val="24"/>
          <w:lang w:eastAsia="zh-CN"/>
        </w:rPr>
        <w:lastRenderedPageBreak/>
        <w:t>Содержание центров предметно-пространственной среды</w:t>
      </w:r>
    </w:p>
    <w:tbl>
      <w:tblPr>
        <w:tblW w:w="14239" w:type="dxa"/>
        <w:tblCellSpacing w:w="0" w:type="dxa"/>
        <w:tblInd w:w="15"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2552"/>
        <w:gridCol w:w="11687"/>
      </w:tblGrid>
      <w:tr w:rsidR="00C270B9" w:rsidRPr="007C3DAF" w14:paraId="4CE7D6C1" w14:textId="77777777" w:rsidTr="00F01F8F">
        <w:trPr>
          <w:tblCellSpacing w:w="0" w:type="dxa"/>
        </w:trPr>
        <w:tc>
          <w:tcPr>
            <w:tcW w:w="2552" w:type="dxa"/>
            <w:tcBorders>
              <w:top w:val="outset" w:sz="6" w:space="0" w:color="000000"/>
            </w:tcBorders>
          </w:tcPr>
          <w:p w14:paraId="2FE84F28" w14:textId="77777777" w:rsidR="00C270B9" w:rsidRPr="007C3DAF" w:rsidRDefault="00C270B9" w:rsidP="00CB48AD">
            <w:pPr>
              <w:suppressAutoHyphens/>
              <w:spacing w:after="0" w:line="240" w:lineRule="auto"/>
              <w:rPr>
                <w:rFonts w:ascii="Times New Roman" w:hAnsi="Times New Roman"/>
                <w:sz w:val="24"/>
                <w:szCs w:val="24"/>
                <w:lang w:eastAsia="ru-RU"/>
              </w:rPr>
            </w:pPr>
            <w:r w:rsidRPr="007C3DAF">
              <w:rPr>
                <w:rFonts w:ascii="Times New Roman" w:hAnsi="Times New Roman"/>
                <w:b/>
                <w:bCs/>
                <w:sz w:val="24"/>
                <w:szCs w:val="24"/>
                <w:lang w:eastAsia="ru-RU"/>
              </w:rPr>
              <w:t>Центр развития</w:t>
            </w:r>
          </w:p>
        </w:tc>
        <w:tc>
          <w:tcPr>
            <w:tcW w:w="11687" w:type="dxa"/>
            <w:tcBorders>
              <w:top w:val="outset" w:sz="6" w:space="0" w:color="000000"/>
            </w:tcBorders>
          </w:tcPr>
          <w:p w14:paraId="7E3185D2" w14:textId="77777777" w:rsidR="00C270B9" w:rsidRPr="007C3DAF" w:rsidRDefault="00C270B9" w:rsidP="00CB48AD">
            <w:pPr>
              <w:suppressAutoHyphens/>
              <w:spacing w:after="0" w:line="240" w:lineRule="auto"/>
              <w:rPr>
                <w:rFonts w:ascii="Times New Roman" w:hAnsi="Times New Roman"/>
                <w:sz w:val="24"/>
                <w:szCs w:val="24"/>
                <w:lang w:eastAsia="ru-RU"/>
              </w:rPr>
            </w:pPr>
            <w:r w:rsidRPr="007C3DAF">
              <w:rPr>
                <w:rFonts w:ascii="Times New Roman" w:hAnsi="Times New Roman"/>
                <w:b/>
                <w:bCs/>
                <w:sz w:val="24"/>
                <w:szCs w:val="24"/>
                <w:lang w:eastAsia="ru-RU"/>
              </w:rPr>
              <w:t>Оборудование и материалы, которые имеются в группе</w:t>
            </w:r>
          </w:p>
        </w:tc>
      </w:tr>
      <w:tr w:rsidR="00C270B9" w:rsidRPr="007C3DAF" w14:paraId="7446B7DB" w14:textId="77777777" w:rsidTr="00F01F8F">
        <w:trPr>
          <w:trHeight w:val="1119"/>
          <w:tblCellSpacing w:w="0" w:type="dxa"/>
        </w:trPr>
        <w:tc>
          <w:tcPr>
            <w:tcW w:w="2552" w:type="dxa"/>
            <w:tcBorders>
              <w:bottom w:val="outset" w:sz="6" w:space="0" w:color="000000"/>
            </w:tcBorders>
          </w:tcPr>
          <w:p w14:paraId="7526818D" w14:textId="77777777" w:rsidR="00C270B9" w:rsidRPr="007C3DAF" w:rsidRDefault="00C270B9" w:rsidP="00CB48AD">
            <w:pPr>
              <w:suppressAutoHyphens/>
              <w:spacing w:after="0" w:line="240" w:lineRule="auto"/>
              <w:rPr>
                <w:rFonts w:ascii="Times New Roman" w:hAnsi="Times New Roman"/>
                <w:b/>
                <w:sz w:val="24"/>
                <w:szCs w:val="24"/>
                <w:lang w:eastAsia="ru-RU"/>
              </w:rPr>
            </w:pPr>
            <w:r w:rsidRPr="007C3DAF">
              <w:rPr>
                <w:rFonts w:ascii="Times New Roman" w:hAnsi="Times New Roman"/>
                <w:b/>
                <w:sz w:val="24"/>
                <w:szCs w:val="24"/>
                <w:lang w:eastAsia="ru-RU"/>
              </w:rPr>
              <w:t>Спортивный центр</w:t>
            </w:r>
          </w:p>
        </w:tc>
        <w:tc>
          <w:tcPr>
            <w:tcW w:w="11687" w:type="dxa"/>
            <w:tcBorders>
              <w:bottom w:val="outset" w:sz="6" w:space="0" w:color="000000"/>
            </w:tcBorders>
          </w:tcPr>
          <w:p w14:paraId="6144FD73" w14:textId="77777777" w:rsidR="00C270B9" w:rsidRPr="007C3DAF" w:rsidRDefault="00C270B9" w:rsidP="00CB48AD">
            <w:pPr>
              <w:numPr>
                <w:ilvl w:val="0"/>
                <w:numId w:val="4"/>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Доска гладкая и ребристая; - коврики, дорожки массажные, палка гимнастическая;</w:t>
            </w:r>
          </w:p>
          <w:p w14:paraId="2EBC0F1A" w14:textId="77777777" w:rsidR="00C270B9" w:rsidRPr="007C3DAF" w:rsidRDefault="00C270B9" w:rsidP="00CB48AD">
            <w:pPr>
              <w:numPr>
                <w:ilvl w:val="0"/>
                <w:numId w:val="4"/>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мячи; корзина для метания мечей;</w:t>
            </w:r>
          </w:p>
          <w:p w14:paraId="7F9C289D" w14:textId="77777777" w:rsidR="00C270B9" w:rsidRPr="007C3DAF" w:rsidRDefault="00C270B9" w:rsidP="00CB48AD">
            <w:pPr>
              <w:numPr>
                <w:ilvl w:val="0"/>
                <w:numId w:val="4"/>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 xml:space="preserve">обручи; кегли; дуга; </w:t>
            </w:r>
          </w:p>
          <w:p w14:paraId="24CF1CE0" w14:textId="77777777" w:rsidR="00C270B9" w:rsidRPr="007C3DAF" w:rsidRDefault="00C270B9" w:rsidP="00CB48AD">
            <w:pPr>
              <w:numPr>
                <w:ilvl w:val="0"/>
                <w:numId w:val="4"/>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шнур длинный и короткий;</w:t>
            </w:r>
          </w:p>
          <w:p w14:paraId="3893915F" w14:textId="77777777" w:rsidR="00C270B9" w:rsidRPr="007C3DAF" w:rsidRDefault="00C270B9" w:rsidP="00CB48AD">
            <w:pPr>
              <w:numPr>
                <w:ilvl w:val="0"/>
                <w:numId w:val="4"/>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мешочки с грузом (150-200 гр.); мешочек с грузом большой (400 гр.);</w:t>
            </w:r>
          </w:p>
          <w:p w14:paraId="103CB4BE" w14:textId="77777777" w:rsidR="00C270B9" w:rsidRPr="007C3DAF" w:rsidRDefault="00C270B9" w:rsidP="00CB48AD">
            <w:pPr>
              <w:numPr>
                <w:ilvl w:val="0"/>
                <w:numId w:val="4"/>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ленты, флажки;</w:t>
            </w:r>
          </w:p>
          <w:p w14:paraId="03EE9E97" w14:textId="77777777" w:rsidR="00C270B9" w:rsidRPr="007C3DAF" w:rsidRDefault="00C270B9" w:rsidP="00CB48AD">
            <w:pPr>
              <w:numPr>
                <w:ilvl w:val="0"/>
                <w:numId w:val="4"/>
              </w:numPr>
              <w:suppressAutoHyphens/>
              <w:spacing w:after="0" w:line="240" w:lineRule="auto"/>
              <w:ind w:left="357" w:firstLine="0"/>
              <w:rPr>
                <w:rFonts w:ascii="Times New Roman" w:hAnsi="Times New Roman"/>
                <w:sz w:val="24"/>
                <w:szCs w:val="24"/>
                <w:lang w:eastAsia="ru-RU"/>
              </w:rPr>
            </w:pPr>
            <w:proofErr w:type="spellStart"/>
            <w:r w:rsidRPr="007C3DAF">
              <w:rPr>
                <w:rFonts w:ascii="Times New Roman" w:hAnsi="Times New Roman"/>
                <w:sz w:val="24"/>
                <w:szCs w:val="24"/>
                <w:lang w:eastAsia="ru-RU"/>
              </w:rPr>
              <w:t>кольцеброс</w:t>
            </w:r>
            <w:proofErr w:type="spellEnd"/>
            <w:r w:rsidRPr="007C3DAF">
              <w:rPr>
                <w:rFonts w:ascii="Times New Roman" w:hAnsi="Times New Roman"/>
                <w:sz w:val="24"/>
                <w:szCs w:val="24"/>
                <w:lang w:eastAsia="ru-RU"/>
              </w:rPr>
              <w:t>.</w:t>
            </w:r>
          </w:p>
        </w:tc>
      </w:tr>
      <w:tr w:rsidR="00C270B9" w:rsidRPr="007C3DAF" w14:paraId="7108ECBC" w14:textId="77777777" w:rsidTr="00F01F8F">
        <w:trPr>
          <w:tblCellSpacing w:w="0" w:type="dxa"/>
        </w:trPr>
        <w:tc>
          <w:tcPr>
            <w:tcW w:w="2552" w:type="dxa"/>
          </w:tcPr>
          <w:p w14:paraId="580844D1" w14:textId="77777777" w:rsidR="00C270B9" w:rsidRPr="007C3DAF" w:rsidRDefault="00C270B9" w:rsidP="00CB48AD">
            <w:pPr>
              <w:suppressAutoHyphens/>
              <w:spacing w:after="0" w:line="240" w:lineRule="auto"/>
              <w:rPr>
                <w:rFonts w:ascii="Times New Roman" w:hAnsi="Times New Roman"/>
                <w:b/>
                <w:sz w:val="24"/>
                <w:szCs w:val="24"/>
                <w:lang w:eastAsia="ru-RU"/>
              </w:rPr>
            </w:pPr>
            <w:r w:rsidRPr="007C3DAF">
              <w:rPr>
                <w:rFonts w:ascii="Times New Roman" w:hAnsi="Times New Roman"/>
                <w:b/>
                <w:sz w:val="24"/>
                <w:szCs w:val="24"/>
                <w:lang w:eastAsia="ru-RU"/>
              </w:rPr>
              <w:t>Центр познавательного развития</w:t>
            </w:r>
          </w:p>
        </w:tc>
        <w:tc>
          <w:tcPr>
            <w:tcW w:w="11687" w:type="dxa"/>
          </w:tcPr>
          <w:p w14:paraId="5044F44B" w14:textId="77777777" w:rsidR="00C270B9" w:rsidRPr="007C3DAF" w:rsidRDefault="00C270B9" w:rsidP="00CB48AD">
            <w:pPr>
              <w:numPr>
                <w:ilvl w:val="0"/>
                <w:numId w:val="5"/>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набор геометрических фигур;</w:t>
            </w:r>
          </w:p>
          <w:p w14:paraId="005CD072" w14:textId="77777777" w:rsidR="00C270B9" w:rsidRPr="007C3DAF" w:rsidRDefault="00C270B9" w:rsidP="00CB48AD">
            <w:pPr>
              <w:numPr>
                <w:ilvl w:val="0"/>
                <w:numId w:val="5"/>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набор плоскостных геометрических фигур;</w:t>
            </w:r>
          </w:p>
          <w:p w14:paraId="03B547CF" w14:textId="77777777" w:rsidR="00C270B9" w:rsidRPr="007C3DAF" w:rsidRDefault="00C270B9" w:rsidP="00CB48AD">
            <w:pPr>
              <w:numPr>
                <w:ilvl w:val="0"/>
                <w:numId w:val="5"/>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мозаика (разных форм и цвета, мелкая) с графическими образцами;</w:t>
            </w:r>
          </w:p>
          <w:p w14:paraId="5C9091FC" w14:textId="77777777" w:rsidR="00C270B9" w:rsidRPr="007C3DAF" w:rsidRDefault="00C270B9" w:rsidP="00CB48AD">
            <w:pPr>
              <w:numPr>
                <w:ilvl w:val="0"/>
                <w:numId w:val="5"/>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набор кубиков;</w:t>
            </w:r>
          </w:p>
          <w:p w14:paraId="313D6B31" w14:textId="77777777" w:rsidR="00C270B9" w:rsidRPr="007C3DAF" w:rsidRDefault="00C270B9" w:rsidP="00CB48AD">
            <w:pPr>
              <w:numPr>
                <w:ilvl w:val="0"/>
                <w:numId w:val="5"/>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набор карточек с изображением количества;</w:t>
            </w:r>
          </w:p>
          <w:p w14:paraId="1C46070D" w14:textId="77777777" w:rsidR="00C270B9" w:rsidRPr="007C3DAF" w:rsidRDefault="00C270B9" w:rsidP="00CB48AD">
            <w:pPr>
              <w:numPr>
                <w:ilvl w:val="0"/>
                <w:numId w:val="5"/>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книги по математике;</w:t>
            </w:r>
          </w:p>
          <w:p w14:paraId="458945CE" w14:textId="77777777" w:rsidR="00C270B9" w:rsidRPr="007C3DAF" w:rsidRDefault="00C270B9" w:rsidP="00CB48AD">
            <w:pPr>
              <w:suppressAutoHyphens/>
              <w:spacing w:after="0" w:line="240" w:lineRule="auto"/>
              <w:jc w:val="both"/>
              <w:rPr>
                <w:rFonts w:ascii="Times New Roman" w:hAnsi="Times New Roman"/>
                <w:sz w:val="24"/>
                <w:szCs w:val="24"/>
                <w:lang w:eastAsia="ru-RU"/>
              </w:rPr>
            </w:pPr>
            <w:r w:rsidRPr="007C3DAF">
              <w:rPr>
                <w:rFonts w:ascii="Times New Roman" w:hAnsi="Times New Roman"/>
                <w:sz w:val="24"/>
                <w:szCs w:val="24"/>
                <w:lang w:eastAsia="ru-RU"/>
              </w:rPr>
              <w:t>Материал по познавательному развитию:</w:t>
            </w:r>
          </w:p>
          <w:p w14:paraId="3E47BFA3" w14:textId="77777777" w:rsidR="00C270B9" w:rsidRPr="007C3DAF" w:rsidRDefault="00C270B9" w:rsidP="00CB48AD">
            <w:pPr>
              <w:numPr>
                <w:ilvl w:val="0"/>
                <w:numId w:val="6"/>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наборы картинок для группировки и обобщения в каждой группе;</w:t>
            </w:r>
          </w:p>
          <w:p w14:paraId="618F94D9" w14:textId="77777777" w:rsidR="00C270B9" w:rsidRPr="007C3DAF" w:rsidRDefault="00C270B9" w:rsidP="00CB48AD">
            <w:pPr>
              <w:numPr>
                <w:ilvl w:val="0"/>
                <w:numId w:val="6"/>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наборы предметных картинок типа «лото» из 6-8 частей;</w:t>
            </w:r>
          </w:p>
          <w:p w14:paraId="5C4E315B" w14:textId="77777777" w:rsidR="00C270B9" w:rsidRPr="007C3DAF" w:rsidRDefault="00C270B9" w:rsidP="00CB48AD">
            <w:pPr>
              <w:numPr>
                <w:ilvl w:val="0"/>
                <w:numId w:val="6"/>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 xml:space="preserve">набор парных картинок на соотнесение (сравнение: найди отличие (по внешнему виду), </w:t>
            </w:r>
          </w:p>
          <w:p w14:paraId="3EC858CF" w14:textId="77777777" w:rsidR="00C270B9" w:rsidRPr="007C3DAF" w:rsidRDefault="00C270B9" w:rsidP="00CB48AD">
            <w:pPr>
              <w:numPr>
                <w:ilvl w:val="0"/>
                <w:numId w:val="6"/>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ошибки (по смыслу);</w:t>
            </w:r>
          </w:p>
          <w:p w14:paraId="2703D47E" w14:textId="77777777" w:rsidR="00C270B9" w:rsidRPr="007C3DAF" w:rsidRDefault="00C270B9" w:rsidP="00CB48AD">
            <w:pPr>
              <w:numPr>
                <w:ilvl w:val="0"/>
                <w:numId w:val="6"/>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 xml:space="preserve">наборы предметных картинок для группировки по разным признакам (2 - 3) </w:t>
            </w:r>
          </w:p>
          <w:p w14:paraId="58FBB0B3" w14:textId="77777777" w:rsidR="00C270B9" w:rsidRPr="007C3DAF" w:rsidRDefault="00C270B9" w:rsidP="00CB48AD">
            <w:pPr>
              <w:numPr>
                <w:ilvl w:val="0"/>
                <w:numId w:val="6"/>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последовательно или одновременно (назначение, цвет, величина);</w:t>
            </w:r>
          </w:p>
          <w:p w14:paraId="4AB6B571" w14:textId="77777777" w:rsidR="00C270B9" w:rsidRPr="007C3DAF" w:rsidRDefault="00C270B9" w:rsidP="00CB48AD">
            <w:pPr>
              <w:numPr>
                <w:ilvl w:val="0"/>
                <w:numId w:val="6"/>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серии картинок (по 4 - 6) для установления последовательности событий (сказки,</w:t>
            </w:r>
          </w:p>
          <w:p w14:paraId="5E5B97E6" w14:textId="77777777" w:rsidR="00C270B9" w:rsidRPr="007C3DAF" w:rsidRDefault="00C270B9" w:rsidP="00CB48AD">
            <w:pPr>
              <w:numPr>
                <w:ilvl w:val="0"/>
                <w:numId w:val="6"/>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 xml:space="preserve">литературные сюжеты, </w:t>
            </w:r>
            <w:proofErr w:type="spellStart"/>
            <w:r w:rsidRPr="007C3DAF">
              <w:rPr>
                <w:rFonts w:ascii="Times New Roman" w:hAnsi="Times New Roman"/>
                <w:sz w:val="24"/>
                <w:szCs w:val="24"/>
                <w:lang w:eastAsia="ru-RU"/>
              </w:rPr>
              <w:t>социобытовые</w:t>
            </w:r>
            <w:proofErr w:type="spellEnd"/>
            <w:r w:rsidRPr="007C3DAF">
              <w:rPr>
                <w:rFonts w:ascii="Times New Roman" w:hAnsi="Times New Roman"/>
                <w:sz w:val="24"/>
                <w:szCs w:val="24"/>
                <w:lang w:eastAsia="ru-RU"/>
              </w:rPr>
              <w:t xml:space="preserve"> ситуации);</w:t>
            </w:r>
          </w:p>
          <w:p w14:paraId="7ADF4950" w14:textId="77777777" w:rsidR="00C270B9" w:rsidRPr="007C3DAF" w:rsidRDefault="00C270B9" w:rsidP="00CB48AD">
            <w:pPr>
              <w:numPr>
                <w:ilvl w:val="0"/>
                <w:numId w:val="6"/>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серии из 4 картинок «Времена года» (природная и сезонная деятельность людей);</w:t>
            </w:r>
          </w:p>
          <w:p w14:paraId="630C7E71" w14:textId="77777777" w:rsidR="00C270B9" w:rsidRPr="007C3DAF" w:rsidRDefault="00C270B9" w:rsidP="00CB48AD">
            <w:pPr>
              <w:numPr>
                <w:ilvl w:val="0"/>
                <w:numId w:val="6"/>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предметные и сюжетные картинки (с различной тематикой);</w:t>
            </w:r>
          </w:p>
          <w:p w14:paraId="715BA2F8" w14:textId="77777777" w:rsidR="00C270B9" w:rsidRPr="007C3DAF" w:rsidRDefault="00C270B9" w:rsidP="00CB48AD">
            <w:pPr>
              <w:numPr>
                <w:ilvl w:val="0"/>
                <w:numId w:val="6"/>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разрезные сюжетные картинки (6 - 8 частей).</w:t>
            </w:r>
          </w:p>
          <w:p w14:paraId="6387EFD7" w14:textId="77777777" w:rsidR="00C270B9" w:rsidRPr="007C3DAF" w:rsidRDefault="00C270B9" w:rsidP="00CB48AD">
            <w:p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Краеведческие материалы: фотографии родного края.</w:t>
            </w:r>
          </w:p>
        </w:tc>
      </w:tr>
      <w:tr w:rsidR="00C270B9" w:rsidRPr="007C3DAF" w14:paraId="16E1C60D" w14:textId="77777777" w:rsidTr="00574ECF">
        <w:trPr>
          <w:trHeight w:val="91"/>
          <w:tblCellSpacing w:w="0" w:type="dxa"/>
        </w:trPr>
        <w:tc>
          <w:tcPr>
            <w:tcW w:w="2552" w:type="dxa"/>
          </w:tcPr>
          <w:p w14:paraId="7E6EDC22" w14:textId="77777777" w:rsidR="00C270B9" w:rsidRPr="007C3DAF" w:rsidRDefault="00C270B9" w:rsidP="00CB48AD">
            <w:pPr>
              <w:suppressAutoHyphens/>
              <w:spacing w:after="0" w:line="240" w:lineRule="auto"/>
              <w:rPr>
                <w:rFonts w:ascii="Times New Roman" w:hAnsi="Times New Roman"/>
                <w:b/>
                <w:sz w:val="24"/>
                <w:szCs w:val="24"/>
                <w:lang w:eastAsia="ru-RU"/>
              </w:rPr>
            </w:pPr>
            <w:r w:rsidRPr="007C3DAF">
              <w:rPr>
                <w:rFonts w:ascii="Times New Roman" w:hAnsi="Times New Roman"/>
                <w:b/>
                <w:sz w:val="24"/>
                <w:szCs w:val="24"/>
                <w:lang w:eastAsia="ru-RU"/>
              </w:rPr>
              <w:t>Центр речевого развития</w:t>
            </w:r>
          </w:p>
        </w:tc>
        <w:tc>
          <w:tcPr>
            <w:tcW w:w="11687" w:type="dxa"/>
          </w:tcPr>
          <w:p w14:paraId="7DFFFDA8" w14:textId="77777777" w:rsidR="00C270B9" w:rsidRPr="007C3DAF" w:rsidRDefault="00C270B9" w:rsidP="00CB48AD">
            <w:pPr>
              <w:numPr>
                <w:ilvl w:val="0"/>
                <w:numId w:val="7"/>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Дидактические наглядные материалы;</w:t>
            </w:r>
          </w:p>
          <w:p w14:paraId="60B3193B" w14:textId="77777777" w:rsidR="00C270B9" w:rsidRPr="007C3DAF" w:rsidRDefault="00C270B9" w:rsidP="00CB48AD">
            <w:pPr>
              <w:numPr>
                <w:ilvl w:val="0"/>
                <w:numId w:val="7"/>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предметные и сюжетные картинки и   др.</w:t>
            </w:r>
          </w:p>
          <w:p w14:paraId="51DBC85F" w14:textId="77777777" w:rsidR="00C270B9" w:rsidRPr="007C3DAF" w:rsidRDefault="00C270B9" w:rsidP="00CB48AD">
            <w:pPr>
              <w:numPr>
                <w:ilvl w:val="0"/>
                <w:numId w:val="7"/>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книжные уголки с соответствующей возрасту литературой;</w:t>
            </w:r>
          </w:p>
          <w:p w14:paraId="77A2B97A" w14:textId="77777777" w:rsidR="00C270B9" w:rsidRPr="007C3DAF" w:rsidRDefault="00C270B9" w:rsidP="00CB48AD">
            <w:pPr>
              <w:numPr>
                <w:ilvl w:val="0"/>
                <w:numId w:val="7"/>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«Чудесный мешочек» с различными предметами.</w:t>
            </w:r>
          </w:p>
          <w:p w14:paraId="38B27CC6" w14:textId="77777777" w:rsidR="00C270B9" w:rsidRPr="007C3DAF" w:rsidRDefault="00C270B9" w:rsidP="00CB48AD">
            <w:pPr>
              <w:numPr>
                <w:ilvl w:val="0"/>
                <w:numId w:val="7"/>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Игрушки для описания;</w:t>
            </w:r>
          </w:p>
          <w:p w14:paraId="326990B9" w14:textId="77777777" w:rsidR="00C270B9" w:rsidRPr="007C3DAF" w:rsidRDefault="00C270B9" w:rsidP="00CB48AD">
            <w:pPr>
              <w:numPr>
                <w:ilvl w:val="0"/>
                <w:numId w:val="7"/>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lastRenderedPageBreak/>
              <w:t>Дидактические игры;</w:t>
            </w:r>
          </w:p>
        </w:tc>
      </w:tr>
      <w:tr w:rsidR="00C270B9" w:rsidRPr="007C3DAF" w14:paraId="42841D83" w14:textId="77777777" w:rsidTr="00F01F8F">
        <w:trPr>
          <w:trHeight w:val="11716"/>
          <w:tblCellSpacing w:w="0" w:type="dxa"/>
        </w:trPr>
        <w:tc>
          <w:tcPr>
            <w:tcW w:w="2552" w:type="dxa"/>
          </w:tcPr>
          <w:p w14:paraId="6E77A714" w14:textId="77777777" w:rsidR="00C270B9" w:rsidRPr="007C3DAF" w:rsidRDefault="00C270B9" w:rsidP="00CB48AD">
            <w:pPr>
              <w:suppressAutoHyphens/>
              <w:spacing w:after="0" w:line="240" w:lineRule="auto"/>
              <w:rPr>
                <w:rFonts w:ascii="Times New Roman" w:hAnsi="Times New Roman"/>
                <w:b/>
                <w:sz w:val="24"/>
                <w:szCs w:val="24"/>
                <w:lang w:eastAsia="ru-RU"/>
              </w:rPr>
            </w:pPr>
            <w:r w:rsidRPr="007C3DAF">
              <w:rPr>
                <w:rFonts w:ascii="Times New Roman" w:hAnsi="Times New Roman"/>
                <w:b/>
                <w:sz w:val="24"/>
                <w:szCs w:val="24"/>
                <w:lang w:eastAsia="ru-RU"/>
              </w:rPr>
              <w:lastRenderedPageBreak/>
              <w:t>Центр творчества</w:t>
            </w:r>
          </w:p>
          <w:p w14:paraId="7F51999B" w14:textId="77777777" w:rsidR="00C270B9" w:rsidRPr="007C3DAF" w:rsidRDefault="00C270B9" w:rsidP="00CB48AD">
            <w:pPr>
              <w:suppressAutoHyphens/>
              <w:spacing w:after="0" w:line="240" w:lineRule="auto"/>
              <w:rPr>
                <w:rFonts w:ascii="Times New Roman" w:hAnsi="Times New Roman"/>
                <w:b/>
                <w:sz w:val="24"/>
                <w:szCs w:val="24"/>
                <w:lang w:eastAsia="ru-RU"/>
              </w:rPr>
            </w:pPr>
            <w:r w:rsidRPr="007C3DAF">
              <w:rPr>
                <w:rFonts w:ascii="Times New Roman" w:hAnsi="Times New Roman"/>
                <w:b/>
                <w:sz w:val="24"/>
                <w:szCs w:val="24"/>
                <w:lang w:eastAsia="ru-RU"/>
              </w:rPr>
              <w:t>(конструирование и ручной труд)</w:t>
            </w:r>
          </w:p>
        </w:tc>
        <w:tc>
          <w:tcPr>
            <w:tcW w:w="11687" w:type="dxa"/>
          </w:tcPr>
          <w:p w14:paraId="787ECC83" w14:textId="77777777" w:rsidR="00C270B9" w:rsidRPr="007C3DAF" w:rsidRDefault="00C270B9" w:rsidP="00CB48AD">
            <w:p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Материалы для конструирования:</w:t>
            </w:r>
          </w:p>
          <w:p w14:paraId="3378AB83" w14:textId="77777777" w:rsidR="00C270B9" w:rsidRPr="007C3DAF" w:rsidRDefault="00C270B9" w:rsidP="00CB48AD">
            <w:pPr>
              <w:numPr>
                <w:ilvl w:val="0"/>
                <w:numId w:val="8"/>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конструкторы с разнообразными способами крепления деталей;</w:t>
            </w:r>
          </w:p>
          <w:p w14:paraId="3758860D" w14:textId="77777777" w:rsidR="00C270B9" w:rsidRPr="007C3DAF" w:rsidRDefault="00C270B9" w:rsidP="00CB48AD">
            <w:pPr>
              <w:numPr>
                <w:ilvl w:val="0"/>
                <w:numId w:val="8"/>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строительные наборы с деталями разных форм и размеров;</w:t>
            </w:r>
          </w:p>
          <w:p w14:paraId="5A1B62CF" w14:textId="77777777" w:rsidR="00C270B9" w:rsidRPr="007C3DAF" w:rsidRDefault="00C270B9" w:rsidP="00CB48AD">
            <w:pPr>
              <w:numPr>
                <w:ilvl w:val="0"/>
                <w:numId w:val="8"/>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коробки большие и маленькие; ящички;</w:t>
            </w:r>
          </w:p>
          <w:p w14:paraId="67AA80FB" w14:textId="77777777" w:rsidR="00C270B9" w:rsidRPr="007C3DAF" w:rsidRDefault="00C270B9" w:rsidP="00CB48AD">
            <w:p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Материалы для ручного труда:</w:t>
            </w:r>
          </w:p>
          <w:p w14:paraId="1322F899" w14:textId="77777777" w:rsidR="00C270B9" w:rsidRPr="007C3DAF" w:rsidRDefault="00C270B9" w:rsidP="00CB48AD">
            <w:pPr>
              <w:numPr>
                <w:ilvl w:val="0"/>
                <w:numId w:val="9"/>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бумага разных видов (цветная, гофрированная, салфетки, картон, открытки и др.)</w:t>
            </w:r>
          </w:p>
          <w:p w14:paraId="3FA7D023" w14:textId="77777777" w:rsidR="00C270B9" w:rsidRPr="007C3DAF" w:rsidRDefault="00C270B9" w:rsidP="00CB48AD">
            <w:pPr>
              <w:numPr>
                <w:ilvl w:val="0"/>
                <w:numId w:val="9"/>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вата, поролон, текстильные материалы (ткань, верёвочки, шнурки, ленточки и т.д.);</w:t>
            </w:r>
          </w:p>
          <w:p w14:paraId="23E89E4A" w14:textId="77777777" w:rsidR="00C270B9" w:rsidRPr="007C3DAF" w:rsidRDefault="00C270B9" w:rsidP="00CB48AD">
            <w:pPr>
              <w:numPr>
                <w:ilvl w:val="0"/>
                <w:numId w:val="9"/>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природные материалы;</w:t>
            </w:r>
          </w:p>
          <w:p w14:paraId="2E0D52FA" w14:textId="77777777" w:rsidR="00C270B9" w:rsidRPr="007C3DAF" w:rsidRDefault="00C270B9" w:rsidP="00CB48AD">
            <w:pPr>
              <w:numPr>
                <w:ilvl w:val="0"/>
                <w:numId w:val="9"/>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кисти; клей.</w:t>
            </w:r>
          </w:p>
          <w:p w14:paraId="50350F58" w14:textId="77777777" w:rsidR="00C270B9" w:rsidRPr="007C3DAF" w:rsidRDefault="00C270B9" w:rsidP="00CB48AD">
            <w:pPr>
              <w:numPr>
                <w:ilvl w:val="0"/>
                <w:numId w:val="10"/>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 xml:space="preserve">наборы цветных карандашей; наборы фломастеров; гуашь; </w:t>
            </w:r>
          </w:p>
          <w:p w14:paraId="1E9A8A99" w14:textId="77777777" w:rsidR="00C270B9" w:rsidRPr="007C3DAF" w:rsidRDefault="00C270B9" w:rsidP="00CB48AD">
            <w:pPr>
              <w:numPr>
                <w:ilvl w:val="0"/>
                <w:numId w:val="10"/>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кисточки - тонкие и толстые, щетинистые, беличьи; баночки для промывания ворса кисти от краски;</w:t>
            </w:r>
          </w:p>
          <w:p w14:paraId="29C3CB14" w14:textId="77777777" w:rsidR="00C270B9" w:rsidRPr="007C3DAF" w:rsidRDefault="00C270B9" w:rsidP="00CB48AD">
            <w:pPr>
              <w:numPr>
                <w:ilvl w:val="0"/>
                <w:numId w:val="10"/>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бумага для рисования разного формата;</w:t>
            </w:r>
          </w:p>
          <w:p w14:paraId="57527A48" w14:textId="77777777" w:rsidR="00C270B9" w:rsidRPr="007C3DAF" w:rsidRDefault="00C270B9" w:rsidP="00CB48AD">
            <w:pPr>
              <w:numPr>
                <w:ilvl w:val="0"/>
                <w:numId w:val="10"/>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салфетки из ткани, хорошо впитывающей воду, для осушения кисти; салфетки для рук;</w:t>
            </w:r>
          </w:p>
          <w:p w14:paraId="122A08F5" w14:textId="77777777" w:rsidR="00C270B9" w:rsidRPr="007C3DAF" w:rsidRDefault="00C270B9" w:rsidP="00CB48AD">
            <w:pPr>
              <w:numPr>
                <w:ilvl w:val="0"/>
                <w:numId w:val="10"/>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губки из поролона;</w:t>
            </w:r>
          </w:p>
          <w:p w14:paraId="71A64896" w14:textId="77777777" w:rsidR="00C270B9" w:rsidRPr="007C3DAF" w:rsidRDefault="00C270B9" w:rsidP="00CB48AD">
            <w:pPr>
              <w:numPr>
                <w:ilvl w:val="0"/>
                <w:numId w:val="10"/>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пластилин</w:t>
            </w:r>
          </w:p>
          <w:p w14:paraId="133B9B6E" w14:textId="77777777" w:rsidR="00C270B9" w:rsidRPr="007C3DAF" w:rsidRDefault="00C270B9" w:rsidP="00CB48AD">
            <w:pPr>
              <w:numPr>
                <w:ilvl w:val="0"/>
                <w:numId w:val="10"/>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доски для лепки;</w:t>
            </w:r>
          </w:p>
          <w:p w14:paraId="70C68507" w14:textId="77777777" w:rsidR="00C270B9" w:rsidRPr="007C3DAF" w:rsidRDefault="00C270B9" w:rsidP="00CB48AD">
            <w:pPr>
              <w:numPr>
                <w:ilvl w:val="0"/>
                <w:numId w:val="10"/>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стеки разной формы;</w:t>
            </w:r>
          </w:p>
          <w:p w14:paraId="0AEA54FB" w14:textId="77777777" w:rsidR="00C270B9" w:rsidRPr="007C3DAF" w:rsidRDefault="00C270B9" w:rsidP="00CB48AD">
            <w:pPr>
              <w:numPr>
                <w:ilvl w:val="0"/>
                <w:numId w:val="10"/>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розетки для клея;</w:t>
            </w:r>
          </w:p>
          <w:p w14:paraId="5ACAE957" w14:textId="77777777" w:rsidR="00C270B9" w:rsidRPr="007C3DAF" w:rsidRDefault="00C270B9" w:rsidP="00CB48AD">
            <w:pPr>
              <w:numPr>
                <w:ilvl w:val="0"/>
                <w:numId w:val="10"/>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подносы для форм и обрезков бумаги;</w:t>
            </w:r>
          </w:p>
          <w:p w14:paraId="35668560" w14:textId="77777777" w:rsidR="00C270B9" w:rsidRPr="007C3DAF" w:rsidRDefault="00C270B9" w:rsidP="00CB48AD">
            <w:pPr>
              <w:numPr>
                <w:ilvl w:val="0"/>
                <w:numId w:val="10"/>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большие клеёнки для покрытия столов;</w:t>
            </w:r>
          </w:p>
          <w:p w14:paraId="39177464" w14:textId="77777777" w:rsidR="00C270B9" w:rsidRPr="007C3DAF" w:rsidRDefault="00C270B9" w:rsidP="00CB48AD">
            <w:pPr>
              <w:numPr>
                <w:ilvl w:val="0"/>
                <w:numId w:val="10"/>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печатки для нанесения узора;</w:t>
            </w:r>
          </w:p>
          <w:p w14:paraId="53D8E2DD" w14:textId="77777777" w:rsidR="00C270B9" w:rsidRPr="007C3DAF" w:rsidRDefault="00C270B9" w:rsidP="00CB48AD">
            <w:pPr>
              <w:numPr>
                <w:ilvl w:val="0"/>
                <w:numId w:val="10"/>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школьные мелки для рисования на доске и асфальте или линолеуме.</w:t>
            </w:r>
          </w:p>
        </w:tc>
      </w:tr>
      <w:tr w:rsidR="00C270B9" w:rsidRPr="007C3DAF" w14:paraId="51AC3657" w14:textId="77777777" w:rsidTr="00F01F8F">
        <w:trPr>
          <w:tblCellSpacing w:w="0" w:type="dxa"/>
        </w:trPr>
        <w:tc>
          <w:tcPr>
            <w:tcW w:w="2552" w:type="dxa"/>
          </w:tcPr>
          <w:p w14:paraId="616D13A3" w14:textId="77777777" w:rsidR="00C270B9" w:rsidRPr="007C3DAF" w:rsidRDefault="00C270B9" w:rsidP="00CB48AD">
            <w:pPr>
              <w:suppressAutoHyphens/>
              <w:spacing w:after="0" w:line="240" w:lineRule="auto"/>
              <w:rPr>
                <w:rFonts w:ascii="Times New Roman" w:hAnsi="Times New Roman"/>
                <w:b/>
                <w:sz w:val="24"/>
                <w:szCs w:val="24"/>
                <w:lang w:eastAsia="ru-RU"/>
              </w:rPr>
            </w:pPr>
          </w:p>
          <w:p w14:paraId="30974762" w14:textId="77777777" w:rsidR="00C270B9" w:rsidRPr="007C3DAF" w:rsidRDefault="00C270B9" w:rsidP="00CB48AD">
            <w:pPr>
              <w:suppressAutoHyphens/>
              <w:spacing w:after="0" w:line="240" w:lineRule="auto"/>
              <w:rPr>
                <w:rFonts w:ascii="Times New Roman" w:hAnsi="Times New Roman"/>
                <w:b/>
                <w:sz w:val="24"/>
                <w:szCs w:val="24"/>
                <w:lang w:eastAsia="ru-RU"/>
              </w:rPr>
            </w:pPr>
            <w:r w:rsidRPr="007C3DAF">
              <w:rPr>
                <w:rFonts w:ascii="Times New Roman" w:hAnsi="Times New Roman"/>
                <w:b/>
                <w:sz w:val="24"/>
                <w:szCs w:val="24"/>
                <w:lang w:eastAsia="ru-RU"/>
              </w:rPr>
              <w:t>Центр живой природы</w:t>
            </w:r>
          </w:p>
        </w:tc>
        <w:tc>
          <w:tcPr>
            <w:tcW w:w="11687" w:type="dxa"/>
          </w:tcPr>
          <w:p w14:paraId="369A350C" w14:textId="77777777" w:rsidR="00C270B9" w:rsidRPr="007C3DAF" w:rsidRDefault="00C270B9" w:rsidP="00CB48AD">
            <w:pPr>
              <w:suppressAutoHyphens/>
              <w:spacing w:after="0" w:line="240" w:lineRule="auto"/>
              <w:rPr>
                <w:rFonts w:ascii="Times New Roman" w:hAnsi="Times New Roman"/>
                <w:sz w:val="24"/>
                <w:szCs w:val="24"/>
                <w:lang w:eastAsia="ru-RU"/>
              </w:rPr>
            </w:pPr>
          </w:p>
          <w:p w14:paraId="54F1DAE9" w14:textId="77777777" w:rsidR="00C270B9" w:rsidRPr="007C3DAF" w:rsidRDefault="00C270B9" w:rsidP="00CB48AD">
            <w:pPr>
              <w:numPr>
                <w:ilvl w:val="0"/>
                <w:numId w:val="11"/>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комнатные растения (6-7 видов) с красивыми листьями различной формы, цветущие;</w:t>
            </w:r>
          </w:p>
          <w:p w14:paraId="5D67F668" w14:textId="77777777" w:rsidR="00C270B9" w:rsidRPr="007C3DAF" w:rsidRDefault="00C270B9" w:rsidP="00CB48AD">
            <w:pPr>
              <w:numPr>
                <w:ilvl w:val="0"/>
                <w:numId w:val="11"/>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круговая диаграмма смены времён года;</w:t>
            </w:r>
          </w:p>
          <w:p w14:paraId="7864E4D8" w14:textId="77777777" w:rsidR="00C270B9" w:rsidRPr="007C3DAF" w:rsidRDefault="00C270B9" w:rsidP="00CB48AD">
            <w:pPr>
              <w:numPr>
                <w:ilvl w:val="0"/>
                <w:numId w:val="11"/>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изображение явлений природы (солнце, пасмурно, ветер, дождь, снег и др.) со стрелкой.</w:t>
            </w:r>
          </w:p>
        </w:tc>
      </w:tr>
      <w:tr w:rsidR="00C270B9" w:rsidRPr="007C3DAF" w14:paraId="28E6EDBC" w14:textId="77777777" w:rsidTr="00F01F8F">
        <w:trPr>
          <w:trHeight w:val="985"/>
          <w:tblCellSpacing w:w="0" w:type="dxa"/>
        </w:trPr>
        <w:tc>
          <w:tcPr>
            <w:tcW w:w="2552" w:type="dxa"/>
          </w:tcPr>
          <w:p w14:paraId="56AD9BD1" w14:textId="77777777" w:rsidR="00C270B9" w:rsidRPr="007C3DAF" w:rsidRDefault="00C270B9" w:rsidP="00CB48AD">
            <w:pPr>
              <w:suppressAutoHyphens/>
              <w:spacing w:after="0" w:line="240" w:lineRule="auto"/>
              <w:rPr>
                <w:rFonts w:ascii="Times New Roman" w:hAnsi="Times New Roman"/>
                <w:b/>
                <w:sz w:val="24"/>
                <w:szCs w:val="24"/>
                <w:lang w:eastAsia="ru-RU"/>
              </w:rPr>
            </w:pPr>
            <w:r w:rsidRPr="007C3DAF">
              <w:rPr>
                <w:rFonts w:ascii="Times New Roman" w:hAnsi="Times New Roman"/>
                <w:b/>
                <w:sz w:val="24"/>
                <w:szCs w:val="24"/>
                <w:lang w:eastAsia="ru-RU"/>
              </w:rPr>
              <w:t>Центр сюжетно-ролевых и др. игр</w:t>
            </w:r>
          </w:p>
        </w:tc>
        <w:tc>
          <w:tcPr>
            <w:tcW w:w="11687" w:type="dxa"/>
          </w:tcPr>
          <w:p w14:paraId="5D3F9690" w14:textId="77777777" w:rsidR="00C270B9" w:rsidRPr="007C3DAF" w:rsidRDefault="00C270B9" w:rsidP="00CB48AD">
            <w:pPr>
              <w:numPr>
                <w:ilvl w:val="0"/>
                <w:numId w:val="12"/>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Оборудование для сюжетно-ролевых игр «Парикмахерская», «Больница», «Магазин» и др.</w:t>
            </w:r>
          </w:p>
          <w:p w14:paraId="6B7FF2E5" w14:textId="77777777" w:rsidR="00C270B9" w:rsidRPr="007C3DAF" w:rsidRDefault="00C270B9" w:rsidP="00CB48AD">
            <w:pPr>
              <w:numPr>
                <w:ilvl w:val="0"/>
                <w:numId w:val="12"/>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атрибуты для сюжетно-ролевых игр (шапочки, бескозырки, фартуки, юбки, наборы медицинских, парикмахерских принадлежностей и др.);</w:t>
            </w:r>
          </w:p>
          <w:p w14:paraId="26961A34" w14:textId="77777777" w:rsidR="00C270B9" w:rsidRPr="007C3DAF" w:rsidRDefault="00C270B9" w:rsidP="00CB48AD">
            <w:pPr>
              <w:numPr>
                <w:ilvl w:val="0"/>
                <w:numId w:val="12"/>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куклы крупные (35-40 см), средние (25-35 см); </w:t>
            </w:r>
          </w:p>
          <w:p w14:paraId="6777FCA7" w14:textId="77777777" w:rsidR="00C270B9" w:rsidRPr="007C3DAF" w:rsidRDefault="00C270B9" w:rsidP="00CB48AD">
            <w:pPr>
              <w:numPr>
                <w:ilvl w:val="0"/>
                <w:numId w:val="12"/>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фигурки средней величины: дикие и домашние животные;</w:t>
            </w:r>
          </w:p>
          <w:p w14:paraId="0124829D" w14:textId="77777777" w:rsidR="00C270B9" w:rsidRPr="007C3DAF" w:rsidRDefault="00C270B9" w:rsidP="00CB48AD">
            <w:pPr>
              <w:numPr>
                <w:ilvl w:val="0"/>
                <w:numId w:val="12"/>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наборы кухонной и чайной посуды;</w:t>
            </w:r>
          </w:p>
          <w:p w14:paraId="70B382BF" w14:textId="77777777" w:rsidR="00C270B9" w:rsidRPr="007C3DAF" w:rsidRDefault="00C270B9" w:rsidP="00CB48AD">
            <w:pPr>
              <w:numPr>
                <w:ilvl w:val="0"/>
                <w:numId w:val="12"/>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набор овощей и фруктов;</w:t>
            </w:r>
          </w:p>
          <w:p w14:paraId="31ABBEB1" w14:textId="77777777" w:rsidR="00C270B9" w:rsidRPr="007C3DAF" w:rsidRDefault="00C270B9" w:rsidP="00CB48AD">
            <w:pPr>
              <w:numPr>
                <w:ilvl w:val="0"/>
                <w:numId w:val="12"/>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машины крупные и средние; грузовые и легковые;</w:t>
            </w:r>
          </w:p>
          <w:p w14:paraId="24BF617F" w14:textId="77777777" w:rsidR="00C270B9" w:rsidRPr="007C3DAF" w:rsidRDefault="00C270B9" w:rsidP="00CB48AD">
            <w:pPr>
              <w:numPr>
                <w:ilvl w:val="0"/>
                <w:numId w:val="12"/>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телефон, руль, весы, сумки, ведёрки, утюг, молоток, часы и др.</w:t>
            </w:r>
          </w:p>
          <w:p w14:paraId="5D0C0CC4" w14:textId="77777777" w:rsidR="00C270B9" w:rsidRPr="007C3DAF" w:rsidRDefault="00C270B9" w:rsidP="00CB48AD">
            <w:pPr>
              <w:numPr>
                <w:ilvl w:val="0"/>
                <w:numId w:val="12"/>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кукольные коляски;</w:t>
            </w:r>
          </w:p>
          <w:p w14:paraId="3252ADEB" w14:textId="77777777" w:rsidR="00C270B9" w:rsidRPr="007C3DAF" w:rsidRDefault="00C270B9" w:rsidP="00CB48AD">
            <w:pPr>
              <w:numPr>
                <w:ilvl w:val="0"/>
                <w:numId w:val="12"/>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настольные игры.</w:t>
            </w:r>
          </w:p>
        </w:tc>
      </w:tr>
      <w:tr w:rsidR="00C270B9" w:rsidRPr="007C3DAF" w14:paraId="009F9979" w14:textId="77777777" w:rsidTr="00F01F8F">
        <w:trPr>
          <w:tblCellSpacing w:w="0" w:type="dxa"/>
        </w:trPr>
        <w:tc>
          <w:tcPr>
            <w:tcW w:w="2552" w:type="dxa"/>
            <w:tcBorders>
              <w:bottom w:val="inset" w:sz="6" w:space="0" w:color="000000"/>
            </w:tcBorders>
          </w:tcPr>
          <w:p w14:paraId="3E3B0536" w14:textId="77777777" w:rsidR="00C270B9" w:rsidRPr="007C3DAF" w:rsidRDefault="00C270B9" w:rsidP="00CB48AD">
            <w:pPr>
              <w:suppressAutoHyphens/>
              <w:spacing w:after="0" w:line="240" w:lineRule="auto"/>
              <w:rPr>
                <w:rFonts w:ascii="Times New Roman" w:hAnsi="Times New Roman"/>
                <w:b/>
                <w:sz w:val="24"/>
                <w:szCs w:val="24"/>
                <w:lang w:eastAsia="ru-RU"/>
              </w:rPr>
            </w:pPr>
            <w:r w:rsidRPr="007C3DAF">
              <w:rPr>
                <w:rFonts w:ascii="Times New Roman" w:hAnsi="Times New Roman"/>
                <w:b/>
                <w:sz w:val="24"/>
                <w:szCs w:val="24"/>
                <w:lang w:eastAsia="ru-RU"/>
              </w:rPr>
              <w:t>Музыкальный центр</w:t>
            </w:r>
          </w:p>
        </w:tc>
        <w:tc>
          <w:tcPr>
            <w:tcW w:w="11687" w:type="dxa"/>
            <w:tcBorders>
              <w:bottom w:val="inset" w:sz="6" w:space="0" w:color="000000"/>
            </w:tcBorders>
          </w:tcPr>
          <w:p w14:paraId="7943C021" w14:textId="77777777" w:rsidR="00C270B9" w:rsidRPr="007C3DAF" w:rsidRDefault="00C270B9" w:rsidP="00CB48AD">
            <w:pPr>
              <w:numPr>
                <w:ilvl w:val="0"/>
                <w:numId w:val="13"/>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Музыкальные инструменты (ложки, шумовые инструменты);</w:t>
            </w:r>
          </w:p>
          <w:p w14:paraId="372EB830" w14:textId="77777777" w:rsidR="00C270B9" w:rsidRPr="007C3DAF" w:rsidRDefault="00C270B9" w:rsidP="00CB48AD">
            <w:pPr>
              <w:numPr>
                <w:ilvl w:val="0"/>
                <w:numId w:val="13"/>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Карточки с изображение разных музыкальных инструментов;</w:t>
            </w:r>
          </w:p>
          <w:p w14:paraId="165CC934" w14:textId="77777777" w:rsidR="00C270B9" w:rsidRPr="007C3DAF" w:rsidRDefault="00C270B9" w:rsidP="00CB48AD">
            <w:pPr>
              <w:numPr>
                <w:ilvl w:val="0"/>
                <w:numId w:val="13"/>
              </w:numPr>
              <w:suppressAutoHyphens/>
              <w:spacing w:after="0" w:line="240" w:lineRule="auto"/>
              <w:rPr>
                <w:rFonts w:ascii="Times New Roman" w:hAnsi="Times New Roman"/>
                <w:sz w:val="24"/>
                <w:szCs w:val="24"/>
                <w:lang w:eastAsia="ru-RU"/>
              </w:rPr>
            </w:pPr>
            <w:r w:rsidRPr="007C3DAF">
              <w:rPr>
                <w:rFonts w:ascii="Times New Roman" w:hAnsi="Times New Roman"/>
                <w:sz w:val="24"/>
                <w:szCs w:val="24"/>
                <w:lang w:eastAsia="ru-RU"/>
              </w:rPr>
              <w:t>Музыкально-дидактические игры.</w:t>
            </w:r>
          </w:p>
        </w:tc>
      </w:tr>
    </w:tbl>
    <w:p w14:paraId="05CF78AC" w14:textId="77777777" w:rsidR="00C270B9" w:rsidRPr="007C3DAF" w:rsidRDefault="00C270B9" w:rsidP="00CB48AD">
      <w:pPr>
        <w:spacing w:after="0" w:line="240" w:lineRule="auto"/>
        <w:rPr>
          <w:rFonts w:ascii="Times New Roman" w:hAnsi="Times New Roman"/>
          <w:color w:val="FF0000"/>
          <w:sz w:val="24"/>
          <w:szCs w:val="24"/>
          <w:lang w:eastAsia="ru-RU"/>
        </w:rPr>
        <w:sectPr w:rsidR="00C270B9" w:rsidRPr="007C3DAF" w:rsidSect="00475B5A">
          <w:pgSz w:w="16838" w:h="11906" w:orient="landscape"/>
          <w:pgMar w:top="1134" w:right="851" w:bottom="1134" w:left="1701" w:header="709" w:footer="709" w:gutter="0"/>
          <w:cols w:space="708"/>
          <w:docGrid w:linePitch="360"/>
        </w:sectPr>
      </w:pPr>
    </w:p>
    <w:p w14:paraId="03551D6E" w14:textId="77777777" w:rsidR="00C270B9" w:rsidRPr="007C3DAF" w:rsidRDefault="00C270B9" w:rsidP="00CB48AD">
      <w:pPr>
        <w:spacing w:after="0" w:line="240" w:lineRule="auto"/>
        <w:ind w:left="426"/>
        <w:jc w:val="both"/>
        <w:rPr>
          <w:rFonts w:ascii="Times New Roman" w:hAnsi="Times New Roman"/>
          <w:b/>
          <w:sz w:val="24"/>
          <w:szCs w:val="24"/>
          <w:lang w:eastAsia="ru-RU"/>
        </w:rPr>
      </w:pPr>
      <w:r w:rsidRPr="007C3DAF">
        <w:rPr>
          <w:rFonts w:ascii="Times New Roman" w:hAnsi="Times New Roman"/>
          <w:b/>
          <w:sz w:val="24"/>
          <w:szCs w:val="24"/>
          <w:lang w:eastAsia="ru-RU"/>
        </w:rPr>
        <w:lastRenderedPageBreak/>
        <w:t>3.2.Режим дня (расписание занятий, двигательный режим, схема закаливания детей)</w:t>
      </w:r>
    </w:p>
    <w:p w14:paraId="7356B3BF" w14:textId="7931448D" w:rsidR="00C270B9" w:rsidRPr="007C3DAF" w:rsidRDefault="00C270B9" w:rsidP="00CB48AD">
      <w:pPr>
        <w:suppressAutoHyphens/>
        <w:spacing w:after="0" w:line="240" w:lineRule="auto"/>
        <w:ind w:left="426"/>
        <w:jc w:val="both"/>
        <w:rPr>
          <w:rFonts w:ascii="Times New Roman" w:hAnsi="Times New Roman"/>
          <w:bCs/>
          <w:sz w:val="24"/>
          <w:szCs w:val="24"/>
          <w:lang w:eastAsia="zh-CN"/>
        </w:rPr>
      </w:pPr>
      <w:r w:rsidRPr="007C3DAF">
        <w:rPr>
          <w:rFonts w:ascii="Times New Roman" w:hAnsi="Times New Roman"/>
          <w:sz w:val="24"/>
          <w:szCs w:val="24"/>
          <w:lang w:eastAsia="zh-CN"/>
        </w:rPr>
        <w:t xml:space="preserve">       Организация жизни и деятельности детей спланирована согласно </w:t>
      </w:r>
      <w:r w:rsidRPr="007C3DAF">
        <w:rPr>
          <w:rFonts w:ascii="Times New Roman" w:hAnsi="Times New Roman"/>
          <w:bCs/>
          <w:sz w:val="24"/>
          <w:szCs w:val="24"/>
          <w:lang w:eastAsia="zh-CN"/>
        </w:rPr>
        <w:t xml:space="preserve">Сан </w:t>
      </w:r>
      <w:proofErr w:type="spellStart"/>
      <w:r w:rsidRPr="007C3DAF">
        <w:rPr>
          <w:rFonts w:ascii="Times New Roman" w:hAnsi="Times New Roman"/>
          <w:bCs/>
          <w:sz w:val="24"/>
          <w:szCs w:val="24"/>
          <w:lang w:eastAsia="zh-CN"/>
        </w:rPr>
        <w:t>Пин</w:t>
      </w:r>
      <w:proofErr w:type="spellEnd"/>
      <w:r w:rsidRPr="007C3DAF">
        <w:rPr>
          <w:rFonts w:ascii="Times New Roman" w:hAnsi="Times New Roman"/>
          <w:bCs/>
          <w:sz w:val="24"/>
          <w:szCs w:val="24"/>
          <w:lang w:eastAsia="zh-CN"/>
        </w:rPr>
        <w:t xml:space="preserve"> </w:t>
      </w:r>
      <w:r w:rsidR="00B63DA4" w:rsidRPr="007C3DAF">
        <w:rPr>
          <w:rFonts w:ascii="Times New Roman" w:hAnsi="Times New Roman"/>
          <w:bCs/>
          <w:sz w:val="24"/>
          <w:szCs w:val="24"/>
          <w:lang w:eastAsia="zh-CN"/>
        </w:rPr>
        <w:t>1.2.3685-21</w:t>
      </w:r>
    </w:p>
    <w:p w14:paraId="603A9C73" w14:textId="42C6C8B0" w:rsidR="00C270B9" w:rsidRPr="007C3DAF" w:rsidRDefault="00C270B9" w:rsidP="00CB48AD">
      <w:pPr>
        <w:spacing w:after="0" w:line="240" w:lineRule="auto"/>
        <w:ind w:left="426"/>
        <w:jc w:val="both"/>
        <w:rPr>
          <w:rFonts w:ascii="Times New Roman" w:hAnsi="Times New Roman"/>
          <w:b/>
          <w:sz w:val="24"/>
          <w:szCs w:val="24"/>
        </w:rPr>
      </w:pPr>
      <w:r w:rsidRPr="007C3DAF">
        <w:rPr>
          <w:rFonts w:ascii="Times New Roman" w:hAnsi="Times New Roman"/>
          <w:b/>
          <w:sz w:val="24"/>
          <w:szCs w:val="24"/>
        </w:rPr>
        <w:t xml:space="preserve">Организация жизни и деятельности детей    </w:t>
      </w:r>
      <w:r w:rsidRPr="007C3DAF">
        <w:rPr>
          <w:rFonts w:ascii="Times New Roman" w:hAnsi="Times New Roman"/>
          <w:b/>
          <w:bCs/>
          <w:spacing w:val="17"/>
          <w:sz w:val="24"/>
          <w:szCs w:val="24"/>
        </w:rPr>
        <w:t xml:space="preserve">группы  раннего  возраста </w:t>
      </w:r>
      <w:r w:rsidRPr="007C3DAF">
        <w:rPr>
          <w:rFonts w:ascii="Times New Roman" w:hAnsi="Times New Roman"/>
          <w:b/>
          <w:bCs/>
          <w:spacing w:val="20"/>
          <w:sz w:val="24"/>
          <w:szCs w:val="24"/>
        </w:rPr>
        <w:t>(с 1,</w:t>
      </w:r>
      <w:r w:rsidR="00B63DA4" w:rsidRPr="007C3DAF">
        <w:rPr>
          <w:rFonts w:ascii="Times New Roman" w:hAnsi="Times New Roman"/>
          <w:b/>
          <w:bCs/>
          <w:spacing w:val="20"/>
          <w:sz w:val="24"/>
          <w:szCs w:val="24"/>
        </w:rPr>
        <w:t>5</w:t>
      </w:r>
      <w:r w:rsidRPr="007C3DAF">
        <w:rPr>
          <w:rFonts w:ascii="Times New Roman" w:hAnsi="Times New Roman"/>
          <w:b/>
          <w:bCs/>
          <w:spacing w:val="20"/>
          <w:sz w:val="24"/>
          <w:szCs w:val="24"/>
        </w:rPr>
        <w:t xml:space="preserve"> -3 лет):</w:t>
      </w:r>
    </w:p>
    <w:p w14:paraId="4390E309" w14:textId="77777777" w:rsidR="00C270B9" w:rsidRPr="007C3DAF" w:rsidRDefault="00C270B9" w:rsidP="00CB48AD">
      <w:pPr>
        <w:spacing w:after="0" w:line="240" w:lineRule="auto"/>
        <w:ind w:left="426" w:firstLine="567"/>
        <w:jc w:val="both"/>
        <w:rPr>
          <w:rFonts w:ascii="Times New Roman" w:hAnsi="Times New Roman"/>
          <w:sz w:val="24"/>
          <w:szCs w:val="24"/>
        </w:rPr>
      </w:pPr>
      <w:r w:rsidRPr="007C3DAF">
        <w:rPr>
          <w:rFonts w:ascii="Times New Roman" w:hAnsi="Times New Roman"/>
          <w:sz w:val="24"/>
          <w:szCs w:val="24"/>
        </w:rPr>
        <w:t xml:space="preserve">Для детей третьего года жизни устанавливается единый режим дня, в котором значительно увеличивается продолжительность периода активного бодрствования (в течение дня около 6 часов).   </w:t>
      </w:r>
      <w:r w:rsidRPr="007C3DAF">
        <w:rPr>
          <w:rFonts w:ascii="Times New Roman" w:hAnsi="Times New Roman"/>
          <w:spacing w:val="3"/>
          <w:sz w:val="24"/>
          <w:szCs w:val="24"/>
        </w:rPr>
        <w:t xml:space="preserve">Режим дня строится с учетом сезонных изменений. В теплый </w:t>
      </w:r>
      <w:r w:rsidRPr="007C3DAF">
        <w:rPr>
          <w:rFonts w:ascii="Times New Roman" w:hAnsi="Times New Roman"/>
          <w:spacing w:val="-5"/>
          <w:sz w:val="24"/>
          <w:szCs w:val="24"/>
        </w:rPr>
        <w:t>период года увеличивается ежедневная длительность пребывания</w:t>
      </w:r>
      <w:r w:rsidRPr="007C3DAF">
        <w:rPr>
          <w:rFonts w:ascii="Times New Roman" w:hAnsi="Times New Roman"/>
          <w:spacing w:val="-1"/>
          <w:sz w:val="24"/>
          <w:szCs w:val="24"/>
        </w:rPr>
        <w:t xml:space="preserve"> детей на свежем воздухе, сокращается число занятий; при нали</w:t>
      </w:r>
      <w:r w:rsidRPr="007C3DAF">
        <w:rPr>
          <w:rFonts w:ascii="Times New Roman" w:hAnsi="Times New Roman"/>
          <w:sz w:val="24"/>
          <w:szCs w:val="24"/>
        </w:rPr>
        <w:t>чии условий, некоторые режимные моменты переносятся на прог</w:t>
      </w:r>
      <w:r w:rsidRPr="007C3DAF">
        <w:rPr>
          <w:rFonts w:ascii="Times New Roman" w:hAnsi="Times New Roman"/>
          <w:spacing w:val="-2"/>
          <w:sz w:val="24"/>
          <w:szCs w:val="24"/>
        </w:rPr>
        <w:t>улочный участок (игры-занятия, гимнастика, закаливание)</w:t>
      </w:r>
      <w:r w:rsidRPr="007C3DAF">
        <w:rPr>
          <w:rFonts w:ascii="Times New Roman" w:hAnsi="Times New Roman"/>
          <w:spacing w:val="-5"/>
          <w:sz w:val="24"/>
          <w:szCs w:val="24"/>
        </w:rPr>
        <w:t xml:space="preserve">. </w:t>
      </w:r>
      <w:r w:rsidRPr="007C3DAF">
        <w:rPr>
          <w:rFonts w:ascii="Times New Roman" w:hAnsi="Times New Roman"/>
          <w:spacing w:val="5"/>
          <w:sz w:val="24"/>
          <w:szCs w:val="24"/>
        </w:rPr>
        <w:t>При осуществлении основных моментов режима важен ин</w:t>
      </w:r>
      <w:r w:rsidRPr="007C3DAF">
        <w:rPr>
          <w:rFonts w:ascii="Times New Roman" w:hAnsi="Times New Roman"/>
          <w:spacing w:val="4"/>
          <w:sz w:val="24"/>
          <w:szCs w:val="24"/>
        </w:rPr>
        <w:t>дивидуальный подход к ребенку: сон может быть у детей раз</w:t>
      </w:r>
      <w:r w:rsidRPr="007C3DAF">
        <w:rPr>
          <w:rFonts w:ascii="Times New Roman" w:hAnsi="Times New Roman"/>
          <w:spacing w:val="5"/>
          <w:sz w:val="24"/>
          <w:szCs w:val="24"/>
        </w:rPr>
        <w:t xml:space="preserve">ным по длительности и </w:t>
      </w:r>
      <w:proofErr w:type="spellStart"/>
      <w:r w:rsidRPr="007C3DAF">
        <w:rPr>
          <w:rFonts w:ascii="Times New Roman" w:hAnsi="Times New Roman"/>
          <w:spacing w:val="5"/>
          <w:sz w:val="24"/>
          <w:szCs w:val="24"/>
        </w:rPr>
        <w:t>др.</w:t>
      </w:r>
      <w:r w:rsidRPr="007C3DAF">
        <w:rPr>
          <w:rFonts w:ascii="Times New Roman" w:hAnsi="Times New Roman"/>
          <w:spacing w:val="1"/>
          <w:sz w:val="24"/>
          <w:szCs w:val="24"/>
        </w:rPr>
        <w:t>В</w:t>
      </w:r>
      <w:proofErr w:type="spellEnd"/>
      <w:r w:rsidRPr="007C3DAF">
        <w:rPr>
          <w:rFonts w:ascii="Times New Roman" w:hAnsi="Times New Roman"/>
          <w:spacing w:val="1"/>
          <w:sz w:val="24"/>
          <w:szCs w:val="24"/>
        </w:rPr>
        <w:t xml:space="preserve"> течение недели максимально допустимую нагрузку </w:t>
      </w:r>
      <w:r w:rsidRPr="007C3DAF">
        <w:rPr>
          <w:rFonts w:ascii="Times New Roman" w:hAnsi="Times New Roman"/>
          <w:spacing w:val="5"/>
          <w:sz w:val="24"/>
          <w:szCs w:val="24"/>
        </w:rPr>
        <w:t>составляют 10 занятий</w:t>
      </w:r>
      <w:r w:rsidRPr="007C3DAF">
        <w:rPr>
          <w:rFonts w:ascii="Times New Roman" w:hAnsi="Times New Roman"/>
          <w:spacing w:val="6"/>
          <w:sz w:val="24"/>
          <w:szCs w:val="24"/>
        </w:rPr>
        <w:t xml:space="preserve">; количество образовательных занятий в первой </w:t>
      </w:r>
      <w:r w:rsidRPr="007C3DAF">
        <w:rPr>
          <w:rFonts w:ascii="Times New Roman" w:hAnsi="Times New Roman"/>
          <w:spacing w:val="5"/>
          <w:sz w:val="24"/>
          <w:szCs w:val="24"/>
        </w:rPr>
        <w:t>половине дня не должно быть более двух</w:t>
      </w:r>
      <w:r w:rsidRPr="007C3DAF">
        <w:rPr>
          <w:rFonts w:ascii="Times New Roman" w:hAnsi="Times New Roman"/>
          <w:sz w:val="24"/>
          <w:szCs w:val="24"/>
        </w:rPr>
        <w:t>.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14:paraId="2862A265" w14:textId="77777777" w:rsidR="00C270B9" w:rsidRPr="007C3DAF" w:rsidRDefault="00C270B9" w:rsidP="00CB48AD">
      <w:pPr>
        <w:spacing w:after="0" w:line="240" w:lineRule="auto"/>
        <w:ind w:left="426"/>
        <w:jc w:val="both"/>
        <w:rPr>
          <w:rFonts w:ascii="Times New Roman" w:hAnsi="Times New Roman"/>
          <w:b/>
          <w:color w:val="FF0000"/>
          <w:sz w:val="24"/>
          <w:szCs w:val="24"/>
          <w:lang w:eastAsia="zh-CN"/>
        </w:rPr>
      </w:pPr>
    </w:p>
    <w:p w14:paraId="6AFCB329" w14:textId="77777777" w:rsidR="00C270B9" w:rsidRPr="007C3DAF" w:rsidRDefault="00C270B9" w:rsidP="00CB48AD">
      <w:pPr>
        <w:shd w:val="clear" w:color="auto" w:fill="FFFFFF"/>
        <w:suppressAutoHyphens/>
        <w:autoSpaceDE w:val="0"/>
        <w:spacing w:after="0" w:line="240" w:lineRule="auto"/>
        <w:ind w:left="426"/>
        <w:jc w:val="center"/>
        <w:rPr>
          <w:rFonts w:ascii="Times New Roman" w:hAnsi="Times New Roman"/>
          <w:b/>
          <w:color w:val="FF0000"/>
          <w:sz w:val="24"/>
          <w:szCs w:val="24"/>
          <w:lang w:eastAsia="zh-CN"/>
        </w:rPr>
      </w:pPr>
    </w:p>
    <w:p w14:paraId="7B722E1E" w14:textId="77777777" w:rsidR="00C270B9" w:rsidRPr="007C3DAF" w:rsidRDefault="00C270B9" w:rsidP="00CB48AD">
      <w:pPr>
        <w:shd w:val="clear" w:color="auto" w:fill="FFFFFF"/>
        <w:suppressAutoHyphens/>
        <w:autoSpaceDE w:val="0"/>
        <w:spacing w:after="0" w:line="240" w:lineRule="auto"/>
        <w:ind w:left="426"/>
        <w:jc w:val="center"/>
        <w:rPr>
          <w:rFonts w:ascii="Times New Roman" w:hAnsi="Times New Roman"/>
          <w:b/>
          <w:color w:val="FF0000"/>
          <w:sz w:val="24"/>
          <w:szCs w:val="24"/>
          <w:lang w:eastAsia="zh-CN"/>
        </w:rPr>
      </w:pPr>
    </w:p>
    <w:p w14:paraId="66602969" w14:textId="77777777" w:rsidR="00C270B9" w:rsidRPr="007C3DAF" w:rsidRDefault="00C270B9" w:rsidP="00CB48AD">
      <w:pPr>
        <w:shd w:val="clear" w:color="auto" w:fill="FFFFFF"/>
        <w:suppressAutoHyphens/>
        <w:autoSpaceDE w:val="0"/>
        <w:spacing w:after="0" w:line="240" w:lineRule="auto"/>
        <w:rPr>
          <w:rFonts w:ascii="Times New Roman" w:hAnsi="Times New Roman"/>
          <w:b/>
          <w:color w:val="FF0000"/>
          <w:sz w:val="24"/>
          <w:szCs w:val="24"/>
          <w:lang w:eastAsia="zh-CN"/>
        </w:rPr>
      </w:pPr>
    </w:p>
    <w:p w14:paraId="2C12C937" w14:textId="77777777" w:rsidR="00C270B9" w:rsidRPr="007C3DAF" w:rsidRDefault="00C270B9" w:rsidP="00CB48AD">
      <w:pPr>
        <w:spacing w:after="0" w:line="240" w:lineRule="auto"/>
        <w:rPr>
          <w:rFonts w:ascii="Times New Roman" w:hAnsi="Times New Roman"/>
          <w:b/>
          <w:sz w:val="24"/>
          <w:szCs w:val="24"/>
        </w:rPr>
        <w:sectPr w:rsidR="00C270B9" w:rsidRPr="007C3DAF" w:rsidSect="00F43238">
          <w:pgSz w:w="11906" w:h="16838"/>
          <w:pgMar w:top="850" w:right="1016" w:bottom="1701" w:left="1134" w:header="708" w:footer="708" w:gutter="0"/>
          <w:cols w:space="708"/>
          <w:docGrid w:linePitch="360"/>
        </w:sectPr>
      </w:pPr>
    </w:p>
    <w:p w14:paraId="26507D8A" w14:textId="77777777" w:rsidR="00C270B9" w:rsidRPr="007C3DAF" w:rsidRDefault="00C270B9" w:rsidP="00CB48AD">
      <w:pPr>
        <w:spacing w:after="0" w:line="240" w:lineRule="auto"/>
        <w:rPr>
          <w:rFonts w:ascii="Times New Roman" w:hAnsi="Times New Roman"/>
          <w:b/>
          <w:sz w:val="24"/>
          <w:szCs w:val="24"/>
        </w:rPr>
      </w:pPr>
    </w:p>
    <w:p w14:paraId="17791A65" w14:textId="1BF65881" w:rsidR="00130144" w:rsidRPr="00130144" w:rsidRDefault="00C270B9" w:rsidP="00CB48AD">
      <w:pPr>
        <w:spacing w:after="0" w:line="240" w:lineRule="auto"/>
        <w:jc w:val="center"/>
        <w:rPr>
          <w:rFonts w:ascii="Times New Roman" w:hAnsi="Times New Roman"/>
          <w:b/>
          <w:sz w:val="24"/>
          <w:szCs w:val="24"/>
        </w:rPr>
      </w:pPr>
      <w:r w:rsidRPr="007C3DAF">
        <w:rPr>
          <w:rFonts w:ascii="Times New Roman" w:hAnsi="Times New Roman"/>
          <w:b/>
          <w:sz w:val="24"/>
          <w:szCs w:val="24"/>
        </w:rPr>
        <w:t xml:space="preserve">Организация жизнедеятельности в   группе раннего возраста </w:t>
      </w:r>
      <w:r w:rsidRPr="007C3DAF">
        <w:rPr>
          <w:rFonts w:ascii="Times New Roman" w:hAnsi="Times New Roman"/>
          <w:b/>
          <w:bCs/>
          <w:sz w:val="24"/>
          <w:szCs w:val="24"/>
        </w:rPr>
        <w:t>(холодный период).</w:t>
      </w:r>
    </w:p>
    <w:p w14:paraId="4526FE3C" w14:textId="64D34132" w:rsidR="00130144" w:rsidRPr="00130144" w:rsidRDefault="00130144" w:rsidP="00CB48AD">
      <w:pPr>
        <w:shd w:val="clear" w:color="auto" w:fill="FFFFFF"/>
        <w:suppressAutoHyphens/>
        <w:autoSpaceDE w:val="0"/>
        <w:spacing w:after="0" w:line="240" w:lineRule="auto"/>
        <w:jc w:val="center"/>
        <w:rPr>
          <w:rFonts w:ascii="Times New Roman" w:eastAsia="Times New Roman" w:hAnsi="Times New Roman"/>
          <w:b/>
          <w:color w:val="000000"/>
          <w:sz w:val="32"/>
          <w:szCs w:val="32"/>
          <w:lang w:eastAsia="zh-CN"/>
        </w:rPr>
      </w:pPr>
      <w:r w:rsidRPr="00130144">
        <w:rPr>
          <w:rFonts w:ascii="Times New Roman" w:eastAsia="Times New Roman" w:hAnsi="Times New Roman"/>
          <w:b/>
          <w:color w:val="000000"/>
          <w:sz w:val="32"/>
          <w:szCs w:val="32"/>
          <w:lang w:eastAsia="zh-CN"/>
        </w:rPr>
        <w:t xml:space="preserve">РЕЖИМ ДНЯ </w:t>
      </w:r>
    </w:p>
    <w:p w14:paraId="4927A56C" w14:textId="77777777" w:rsidR="00130144" w:rsidRPr="00130144" w:rsidRDefault="00130144" w:rsidP="00CB48AD">
      <w:pPr>
        <w:shd w:val="clear" w:color="auto" w:fill="FFFFFF"/>
        <w:suppressAutoHyphens/>
        <w:autoSpaceDE w:val="0"/>
        <w:spacing w:after="0" w:line="240" w:lineRule="auto"/>
        <w:jc w:val="center"/>
        <w:rPr>
          <w:rFonts w:ascii="Times New Roman" w:eastAsia="Times New Roman" w:hAnsi="Times New Roman"/>
          <w:b/>
          <w:color w:val="000000"/>
          <w:sz w:val="20"/>
          <w:szCs w:val="20"/>
          <w:lang w:eastAsia="zh-CN"/>
        </w:rPr>
      </w:pPr>
    </w:p>
    <w:p w14:paraId="11020684" w14:textId="77777777" w:rsidR="00130144" w:rsidRPr="00130144" w:rsidRDefault="00130144" w:rsidP="00CB48AD">
      <w:pPr>
        <w:shd w:val="clear" w:color="auto" w:fill="FFFFFF"/>
        <w:suppressAutoHyphens/>
        <w:autoSpaceDE w:val="0"/>
        <w:spacing w:after="0" w:line="240" w:lineRule="auto"/>
        <w:jc w:val="center"/>
        <w:rPr>
          <w:rFonts w:ascii="Times New Roman" w:eastAsia="Times New Roman" w:hAnsi="Times New Roman"/>
          <w:b/>
          <w:i/>
          <w:color w:val="000000"/>
          <w:sz w:val="24"/>
          <w:szCs w:val="24"/>
          <w:lang w:eastAsia="ru-RU"/>
        </w:rPr>
      </w:pPr>
      <w:r w:rsidRPr="00130144">
        <w:rPr>
          <w:rFonts w:ascii="Times New Roman" w:eastAsia="Times New Roman" w:hAnsi="Times New Roman"/>
          <w:b/>
          <w:i/>
          <w:color w:val="000000"/>
          <w:sz w:val="24"/>
          <w:szCs w:val="24"/>
          <w:lang w:eastAsia="ru-RU"/>
        </w:rPr>
        <w:t>Холодный период</w:t>
      </w:r>
    </w:p>
    <w:p w14:paraId="15C0A71C" w14:textId="77777777" w:rsidR="00130144" w:rsidRPr="00130144" w:rsidRDefault="00130144" w:rsidP="00CB48AD">
      <w:pPr>
        <w:shd w:val="clear" w:color="auto" w:fill="FFFFFF"/>
        <w:suppressAutoHyphens/>
        <w:autoSpaceDE w:val="0"/>
        <w:spacing w:after="0" w:line="240" w:lineRule="auto"/>
        <w:jc w:val="center"/>
        <w:rPr>
          <w:rFonts w:ascii="Times New Roman" w:eastAsia="Times New Roman" w:hAnsi="Times New Roman"/>
          <w:color w:val="000000"/>
          <w:sz w:val="18"/>
          <w:szCs w:val="18"/>
          <w:lang w:eastAsia="zh-CN"/>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2972"/>
      </w:tblGrid>
      <w:tr w:rsidR="00130144" w:rsidRPr="00130144" w14:paraId="4E0FCF10" w14:textId="77777777" w:rsidTr="001E2A9E">
        <w:trPr>
          <w:trHeight w:val="872"/>
          <w:jc w:val="center"/>
        </w:trPr>
        <w:tc>
          <w:tcPr>
            <w:tcW w:w="5387" w:type="dxa"/>
            <w:vAlign w:val="center"/>
          </w:tcPr>
          <w:p w14:paraId="1AD796A5" w14:textId="77777777" w:rsidR="00130144" w:rsidRPr="00130144" w:rsidRDefault="00130144" w:rsidP="00CB48AD">
            <w:pPr>
              <w:spacing w:after="0" w:line="240" w:lineRule="auto"/>
              <w:ind w:left="670" w:hanging="670"/>
              <w:jc w:val="center"/>
              <w:rPr>
                <w:rFonts w:ascii="Times New Roman" w:eastAsia="Times New Roman" w:hAnsi="Times New Roman"/>
                <w:b/>
                <w:color w:val="000000"/>
                <w:sz w:val="18"/>
                <w:szCs w:val="18"/>
                <w:lang w:eastAsia="ru-RU"/>
              </w:rPr>
            </w:pPr>
            <w:r w:rsidRPr="00130144">
              <w:rPr>
                <w:rFonts w:ascii="Times New Roman" w:eastAsia="Times New Roman" w:hAnsi="Times New Roman"/>
                <w:b/>
                <w:color w:val="000000"/>
                <w:sz w:val="18"/>
                <w:szCs w:val="18"/>
                <w:lang w:eastAsia="ru-RU"/>
              </w:rPr>
              <w:t>Режимные мероприятия</w:t>
            </w:r>
          </w:p>
        </w:tc>
        <w:tc>
          <w:tcPr>
            <w:tcW w:w="2972" w:type="dxa"/>
            <w:vAlign w:val="center"/>
          </w:tcPr>
          <w:p w14:paraId="5BBAF7A1" w14:textId="77777777" w:rsidR="00130144" w:rsidRPr="00130144" w:rsidRDefault="00130144" w:rsidP="00CB48AD">
            <w:pPr>
              <w:spacing w:after="0" w:line="240" w:lineRule="auto"/>
              <w:jc w:val="center"/>
              <w:rPr>
                <w:rFonts w:ascii="Times New Roman" w:eastAsia="Times New Roman" w:hAnsi="Times New Roman"/>
                <w:b/>
                <w:color w:val="000000"/>
                <w:sz w:val="18"/>
                <w:szCs w:val="18"/>
                <w:lang w:eastAsia="ru-RU"/>
              </w:rPr>
            </w:pPr>
            <w:r w:rsidRPr="00130144">
              <w:rPr>
                <w:rFonts w:ascii="Times New Roman" w:eastAsia="Times New Roman" w:hAnsi="Times New Roman"/>
                <w:b/>
                <w:color w:val="000000"/>
                <w:sz w:val="18"/>
                <w:szCs w:val="18"/>
                <w:lang w:eastAsia="ru-RU"/>
              </w:rPr>
              <w:t>Первая младшая группа</w:t>
            </w:r>
          </w:p>
          <w:p w14:paraId="2EBAC477" w14:textId="77777777" w:rsidR="00130144" w:rsidRPr="00130144" w:rsidRDefault="00130144" w:rsidP="00CB48AD">
            <w:pPr>
              <w:spacing w:after="0" w:line="240" w:lineRule="auto"/>
              <w:jc w:val="center"/>
              <w:rPr>
                <w:rFonts w:ascii="Times New Roman" w:eastAsia="Times New Roman" w:hAnsi="Times New Roman"/>
                <w:b/>
                <w:color w:val="000000"/>
                <w:sz w:val="18"/>
                <w:szCs w:val="18"/>
                <w:lang w:eastAsia="ru-RU"/>
              </w:rPr>
            </w:pPr>
            <w:r w:rsidRPr="00130144">
              <w:rPr>
                <w:rFonts w:ascii="Times New Roman" w:eastAsia="Times New Roman" w:hAnsi="Times New Roman"/>
                <w:b/>
                <w:color w:val="000000"/>
                <w:sz w:val="18"/>
                <w:szCs w:val="18"/>
                <w:lang w:eastAsia="ru-RU"/>
              </w:rPr>
              <w:t>1,5-3 года</w:t>
            </w:r>
          </w:p>
        </w:tc>
      </w:tr>
      <w:tr w:rsidR="00130144" w:rsidRPr="00130144" w14:paraId="32669CA6" w14:textId="77777777" w:rsidTr="001E2A9E">
        <w:trPr>
          <w:trHeight w:val="20"/>
          <w:jc w:val="center"/>
        </w:trPr>
        <w:tc>
          <w:tcPr>
            <w:tcW w:w="5387" w:type="dxa"/>
            <w:vAlign w:val="center"/>
          </w:tcPr>
          <w:p w14:paraId="4F877DBE" w14:textId="77777777" w:rsidR="00130144" w:rsidRPr="00130144" w:rsidRDefault="00130144" w:rsidP="00CB48AD">
            <w:pPr>
              <w:spacing w:after="0" w:line="240" w:lineRule="auto"/>
              <w:rPr>
                <w:rFonts w:ascii="Times New Roman" w:eastAsia="Times New Roman" w:hAnsi="Times New Roman"/>
                <w:b/>
                <w:bCs/>
                <w:sz w:val="18"/>
                <w:szCs w:val="18"/>
                <w:lang w:eastAsia="ru-RU"/>
              </w:rPr>
            </w:pPr>
            <w:r w:rsidRPr="00130144">
              <w:rPr>
                <w:rFonts w:ascii="Times New Roman" w:eastAsia="Times New Roman" w:hAnsi="Times New Roman"/>
                <w:b/>
                <w:bCs/>
                <w:sz w:val="18"/>
                <w:szCs w:val="18"/>
                <w:lang w:eastAsia="ru-RU"/>
              </w:rPr>
              <w:t>Прием, осмотр, термометрия детей;</w:t>
            </w:r>
          </w:p>
          <w:p w14:paraId="1BEFAF34" w14:textId="77777777" w:rsidR="00130144" w:rsidRPr="00130144" w:rsidRDefault="00130144" w:rsidP="00CB48AD">
            <w:pPr>
              <w:spacing w:after="0" w:line="240" w:lineRule="auto"/>
              <w:rPr>
                <w:rFonts w:ascii="Times New Roman" w:eastAsia="Times New Roman" w:hAnsi="Times New Roman"/>
                <w:b/>
                <w:bCs/>
                <w:sz w:val="18"/>
                <w:szCs w:val="18"/>
                <w:lang w:eastAsia="ru-RU"/>
              </w:rPr>
            </w:pPr>
            <w:r w:rsidRPr="00130144">
              <w:rPr>
                <w:rFonts w:ascii="Times New Roman" w:eastAsia="Times New Roman" w:hAnsi="Times New Roman"/>
                <w:b/>
                <w:bCs/>
                <w:sz w:val="18"/>
                <w:szCs w:val="18"/>
                <w:lang w:eastAsia="ru-RU"/>
              </w:rPr>
              <w:t xml:space="preserve"> Самостоятельная деятельность детей</w:t>
            </w:r>
          </w:p>
        </w:tc>
        <w:tc>
          <w:tcPr>
            <w:tcW w:w="2972" w:type="dxa"/>
            <w:vAlign w:val="center"/>
          </w:tcPr>
          <w:p w14:paraId="552114D0"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lang w:eastAsia="ru-RU"/>
              </w:rPr>
              <w:t>7</w:t>
            </w:r>
            <w:r w:rsidRPr="00130144">
              <w:rPr>
                <w:rFonts w:ascii="Times New Roman" w:eastAsia="Times New Roman" w:hAnsi="Times New Roman"/>
                <w:bCs/>
                <w:color w:val="000000"/>
                <w:vertAlign w:val="superscript"/>
                <w:lang w:eastAsia="ru-RU"/>
              </w:rPr>
              <w:t>30</w:t>
            </w:r>
            <w:r w:rsidRPr="00130144">
              <w:rPr>
                <w:rFonts w:ascii="Times New Roman" w:eastAsia="Times New Roman" w:hAnsi="Times New Roman"/>
                <w:bCs/>
                <w:color w:val="000000"/>
                <w:lang w:eastAsia="ru-RU"/>
              </w:rPr>
              <w:t>-8</w:t>
            </w:r>
            <w:r w:rsidRPr="00130144">
              <w:rPr>
                <w:rFonts w:ascii="Times New Roman" w:eastAsia="Times New Roman" w:hAnsi="Times New Roman"/>
                <w:bCs/>
                <w:color w:val="000000"/>
                <w:vertAlign w:val="superscript"/>
                <w:lang w:eastAsia="ru-RU"/>
              </w:rPr>
              <w:t>10</w:t>
            </w:r>
          </w:p>
          <w:p w14:paraId="71284EDE"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sz w:val="18"/>
                <w:szCs w:val="18"/>
                <w:lang w:eastAsia="ru-RU"/>
              </w:rPr>
              <w:t>(40 мин)</w:t>
            </w:r>
          </w:p>
        </w:tc>
      </w:tr>
      <w:tr w:rsidR="00130144" w:rsidRPr="00130144" w14:paraId="6906F1BB" w14:textId="77777777" w:rsidTr="001E2A9E">
        <w:trPr>
          <w:trHeight w:val="20"/>
          <w:jc w:val="center"/>
        </w:trPr>
        <w:tc>
          <w:tcPr>
            <w:tcW w:w="5387" w:type="dxa"/>
            <w:vAlign w:val="center"/>
          </w:tcPr>
          <w:p w14:paraId="25946BD7"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r w:rsidRPr="00130144">
              <w:rPr>
                <w:rFonts w:ascii="Times New Roman" w:eastAsia="Times New Roman" w:hAnsi="Times New Roman"/>
                <w:b/>
                <w:bCs/>
                <w:color w:val="000000"/>
                <w:sz w:val="18"/>
                <w:szCs w:val="18"/>
                <w:lang w:eastAsia="ru-RU"/>
              </w:rPr>
              <w:t>Утренняя гимнастика</w:t>
            </w:r>
          </w:p>
        </w:tc>
        <w:tc>
          <w:tcPr>
            <w:tcW w:w="2972" w:type="dxa"/>
            <w:vAlign w:val="center"/>
          </w:tcPr>
          <w:p w14:paraId="49F9E149"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lang w:eastAsia="ru-RU"/>
              </w:rPr>
              <w:t>8</w:t>
            </w:r>
            <w:r w:rsidRPr="00130144">
              <w:rPr>
                <w:rFonts w:ascii="Times New Roman" w:eastAsia="Times New Roman" w:hAnsi="Times New Roman"/>
                <w:bCs/>
                <w:color w:val="000000"/>
                <w:vertAlign w:val="superscript"/>
                <w:lang w:eastAsia="ru-RU"/>
              </w:rPr>
              <w:t>10</w:t>
            </w:r>
            <w:r w:rsidRPr="00130144">
              <w:rPr>
                <w:rFonts w:ascii="Times New Roman" w:eastAsia="Times New Roman" w:hAnsi="Times New Roman"/>
                <w:bCs/>
                <w:color w:val="000000"/>
                <w:lang w:eastAsia="ru-RU"/>
              </w:rPr>
              <w:t>-8</w:t>
            </w:r>
            <w:r w:rsidRPr="00130144">
              <w:rPr>
                <w:rFonts w:ascii="Times New Roman" w:eastAsia="Times New Roman" w:hAnsi="Times New Roman"/>
                <w:bCs/>
                <w:color w:val="000000"/>
                <w:vertAlign w:val="superscript"/>
                <w:lang w:eastAsia="ru-RU"/>
              </w:rPr>
              <w:t>20</w:t>
            </w:r>
          </w:p>
          <w:p w14:paraId="1244809E"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sz w:val="18"/>
                <w:szCs w:val="18"/>
                <w:lang w:eastAsia="ru-RU"/>
              </w:rPr>
              <w:t>(10 мин)</w:t>
            </w:r>
          </w:p>
        </w:tc>
      </w:tr>
      <w:tr w:rsidR="00130144" w:rsidRPr="00130144" w14:paraId="02C94FAD" w14:textId="77777777" w:rsidTr="001E2A9E">
        <w:trPr>
          <w:trHeight w:val="20"/>
          <w:jc w:val="center"/>
        </w:trPr>
        <w:tc>
          <w:tcPr>
            <w:tcW w:w="5387" w:type="dxa"/>
            <w:vAlign w:val="center"/>
          </w:tcPr>
          <w:p w14:paraId="4A7485F3"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r w:rsidRPr="00130144">
              <w:rPr>
                <w:rFonts w:ascii="Times New Roman" w:eastAsia="Times New Roman" w:hAnsi="Times New Roman"/>
                <w:b/>
                <w:bCs/>
                <w:color w:val="000000"/>
                <w:sz w:val="18"/>
                <w:szCs w:val="18"/>
                <w:lang w:eastAsia="ru-RU"/>
              </w:rPr>
              <w:t>Самостоятельная деятельность детей</w:t>
            </w:r>
          </w:p>
        </w:tc>
        <w:tc>
          <w:tcPr>
            <w:tcW w:w="2972" w:type="dxa"/>
            <w:vAlign w:val="center"/>
          </w:tcPr>
          <w:p w14:paraId="73438E25"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lang w:eastAsia="ru-RU"/>
              </w:rPr>
              <w:t>8</w:t>
            </w:r>
            <w:r w:rsidRPr="00130144">
              <w:rPr>
                <w:rFonts w:ascii="Times New Roman" w:eastAsia="Times New Roman" w:hAnsi="Times New Roman"/>
                <w:bCs/>
                <w:color w:val="000000"/>
                <w:vertAlign w:val="superscript"/>
                <w:lang w:eastAsia="ru-RU"/>
              </w:rPr>
              <w:t>15</w:t>
            </w:r>
            <w:r w:rsidRPr="00130144">
              <w:rPr>
                <w:rFonts w:ascii="Times New Roman" w:eastAsia="Times New Roman" w:hAnsi="Times New Roman"/>
                <w:bCs/>
                <w:color w:val="000000"/>
                <w:lang w:eastAsia="ru-RU"/>
              </w:rPr>
              <w:t>-8</w:t>
            </w:r>
            <w:r w:rsidRPr="00130144">
              <w:rPr>
                <w:rFonts w:ascii="Times New Roman" w:eastAsia="Times New Roman" w:hAnsi="Times New Roman"/>
                <w:bCs/>
                <w:color w:val="000000"/>
                <w:vertAlign w:val="superscript"/>
                <w:lang w:eastAsia="ru-RU"/>
              </w:rPr>
              <w:t>30</w:t>
            </w:r>
          </w:p>
          <w:p w14:paraId="01B11D9A"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sz w:val="18"/>
                <w:szCs w:val="18"/>
                <w:lang w:eastAsia="ru-RU"/>
              </w:rPr>
              <w:t>(10 мин)</w:t>
            </w:r>
          </w:p>
        </w:tc>
      </w:tr>
      <w:tr w:rsidR="00130144" w:rsidRPr="00130144" w14:paraId="3ECEA4E6" w14:textId="77777777" w:rsidTr="001E2A9E">
        <w:trPr>
          <w:trHeight w:val="20"/>
          <w:jc w:val="center"/>
        </w:trPr>
        <w:tc>
          <w:tcPr>
            <w:tcW w:w="5387" w:type="dxa"/>
            <w:vAlign w:val="center"/>
          </w:tcPr>
          <w:p w14:paraId="00025235"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r w:rsidRPr="00130144">
              <w:rPr>
                <w:rFonts w:ascii="Times New Roman" w:eastAsia="Times New Roman" w:hAnsi="Times New Roman"/>
                <w:b/>
                <w:bCs/>
                <w:color w:val="000000"/>
                <w:sz w:val="18"/>
                <w:szCs w:val="18"/>
                <w:lang w:eastAsia="ru-RU"/>
              </w:rPr>
              <w:t>Подготовка к завтраку. Завтрак.</w:t>
            </w:r>
          </w:p>
        </w:tc>
        <w:tc>
          <w:tcPr>
            <w:tcW w:w="2972" w:type="dxa"/>
            <w:vAlign w:val="center"/>
          </w:tcPr>
          <w:p w14:paraId="741861C2"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lang w:eastAsia="ru-RU"/>
              </w:rPr>
              <w:t>8</w:t>
            </w:r>
            <w:r w:rsidRPr="00130144">
              <w:rPr>
                <w:rFonts w:ascii="Times New Roman" w:eastAsia="Times New Roman" w:hAnsi="Times New Roman"/>
                <w:bCs/>
                <w:color w:val="000000"/>
                <w:vertAlign w:val="superscript"/>
                <w:lang w:eastAsia="ru-RU"/>
              </w:rPr>
              <w:t>30</w:t>
            </w:r>
            <w:r w:rsidRPr="00130144">
              <w:rPr>
                <w:rFonts w:ascii="Times New Roman" w:eastAsia="Times New Roman" w:hAnsi="Times New Roman"/>
                <w:bCs/>
                <w:color w:val="000000"/>
                <w:lang w:eastAsia="ru-RU"/>
              </w:rPr>
              <w:t>-8</w:t>
            </w:r>
            <w:r w:rsidRPr="00130144">
              <w:rPr>
                <w:rFonts w:ascii="Times New Roman" w:eastAsia="Times New Roman" w:hAnsi="Times New Roman"/>
                <w:bCs/>
                <w:color w:val="000000"/>
                <w:vertAlign w:val="superscript"/>
                <w:lang w:eastAsia="ru-RU"/>
              </w:rPr>
              <w:t>50</w:t>
            </w:r>
          </w:p>
          <w:p w14:paraId="666B55FC"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sz w:val="18"/>
                <w:szCs w:val="18"/>
                <w:lang w:eastAsia="ru-RU"/>
              </w:rPr>
              <w:t>(20 мин)</w:t>
            </w:r>
          </w:p>
        </w:tc>
      </w:tr>
      <w:tr w:rsidR="00130144" w:rsidRPr="00130144" w14:paraId="1093BE30" w14:textId="77777777" w:rsidTr="001E2A9E">
        <w:trPr>
          <w:trHeight w:val="571"/>
          <w:jc w:val="center"/>
        </w:trPr>
        <w:tc>
          <w:tcPr>
            <w:tcW w:w="5387" w:type="dxa"/>
            <w:vAlign w:val="center"/>
          </w:tcPr>
          <w:p w14:paraId="1898EB2A" w14:textId="77777777" w:rsidR="00130144" w:rsidRPr="00130144" w:rsidRDefault="00130144" w:rsidP="00CB48AD">
            <w:pPr>
              <w:spacing w:after="0" w:line="240" w:lineRule="auto"/>
              <w:rPr>
                <w:rFonts w:ascii="Times New Roman" w:eastAsia="Times New Roman" w:hAnsi="Times New Roman"/>
                <w:b/>
                <w:bCs/>
                <w:sz w:val="18"/>
                <w:szCs w:val="18"/>
                <w:lang w:eastAsia="ru-RU"/>
              </w:rPr>
            </w:pPr>
            <w:r w:rsidRPr="00130144">
              <w:rPr>
                <w:rFonts w:ascii="Times New Roman" w:eastAsia="Times New Roman" w:hAnsi="Times New Roman"/>
                <w:b/>
                <w:bCs/>
                <w:sz w:val="18"/>
                <w:szCs w:val="18"/>
                <w:lang w:eastAsia="ru-RU"/>
              </w:rPr>
              <w:t>Подготовка к занятии, самостоятельная деятельность детей</w:t>
            </w:r>
          </w:p>
        </w:tc>
        <w:tc>
          <w:tcPr>
            <w:tcW w:w="2972" w:type="dxa"/>
            <w:vAlign w:val="center"/>
          </w:tcPr>
          <w:p w14:paraId="3D827B68"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lang w:eastAsia="ru-RU"/>
              </w:rPr>
              <w:t>8</w:t>
            </w:r>
            <w:r w:rsidRPr="00130144">
              <w:rPr>
                <w:rFonts w:ascii="Times New Roman" w:eastAsia="Times New Roman" w:hAnsi="Times New Roman"/>
                <w:bCs/>
                <w:color w:val="000000"/>
                <w:vertAlign w:val="superscript"/>
                <w:lang w:eastAsia="ru-RU"/>
              </w:rPr>
              <w:t>50</w:t>
            </w:r>
            <w:r w:rsidRPr="00130144">
              <w:rPr>
                <w:rFonts w:ascii="Times New Roman" w:eastAsia="Times New Roman" w:hAnsi="Times New Roman"/>
                <w:bCs/>
                <w:color w:val="000000"/>
                <w:lang w:eastAsia="ru-RU"/>
              </w:rPr>
              <w:t>-9</w:t>
            </w:r>
            <w:r w:rsidRPr="00130144">
              <w:rPr>
                <w:rFonts w:ascii="Times New Roman" w:eastAsia="Times New Roman" w:hAnsi="Times New Roman"/>
                <w:bCs/>
                <w:color w:val="000000"/>
                <w:vertAlign w:val="superscript"/>
                <w:lang w:eastAsia="ru-RU"/>
              </w:rPr>
              <w:t>00</w:t>
            </w:r>
          </w:p>
          <w:p w14:paraId="51C513C1"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sz w:val="18"/>
                <w:szCs w:val="18"/>
                <w:lang w:eastAsia="ru-RU"/>
              </w:rPr>
              <w:t>(10 мин)</w:t>
            </w:r>
          </w:p>
        </w:tc>
      </w:tr>
      <w:tr w:rsidR="00130144" w:rsidRPr="00130144" w14:paraId="36CE5F74" w14:textId="77777777" w:rsidTr="001E2A9E">
        <w:trPr>
          <w:trHeight w:val="20"/>
          <w:jc w:val="center"/>
        </w:trPr>
        <w:tc>
          <w:tcPr>
            <w:tcW w:w="5387" w:type="dxa"/>
            <w:vAlign w:val="center"/>
          </w:tcPr>
          <w:p w14:paraId="0EF40092" w14:textId="77777777" w:rsidR="00130144" w:rsidRPr="00130144" w:rsidRDefault="00130144" w:rsidP="00CB48AD">
            <w:pPr>
              <w:spacing w:after="0" w:line="240" w:lineRule="auto"/>
              <w:rPr>
                <w:rFonts w:ascii="Times New Roman" w:eastAsia="Times New Roman" w:hAnsi="Times New Roman"/>
                <w:b/>
                <w:bCs/>
                <w:sz w:val="18"/>
                <w:szCs w:val="18"/>
                <w:lang w:eastAsia="ru-RU"/>
              </w:rPr>
            </w:pPr>
            <w:r w:rsidRPr="00130144">
              <w:rPr>
                <w:rFonts w:ascii="Times New Roman" w:eastAsia="Times New Roman" w:hAnsi="Times New Roman"/>
                <w:b/>
                <w:bCs/>
                <w:sz w:val="18"/>
                <w:szCs w:val="18"/>
                <w:lang w:eastAsia="ru-RU"/>
              </w:rPr>
              <w:t>Образовательная нагрузка-занятие №1, включающая в себя</w:t>
            </w:r>
          </w:p>
          <w:p w14:paraId="41C69F4E"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proofErr w:type="spellStart"/>
            <w:r w:rsidRPr="00130144">
              <w:rPr>
                <w:rFonts w:ascii="Times New Roman" w:eastAsia="Times New Roman" w:hAnsi="Times New Roman"/>
                <w:b/>
                <w:bCs/>
                <w:sz w:val="18"/>
                <w:szCs w:val="18"/>
                <w:lang w:eastAsia="ru-RU"/>
              </w:rPr>
              <w:t>физминутку</w:t>
            </w:r>
            <w:proofErr w:type="spellEnd"/>
            <w:r w:rsidRPr="00130144">
              <w:rPr>
                <w:rFonts w:ascii="Times New Roman" w:eastAsia="Times New Roman" w:hAnsi="Times New Roman"/>
                <w:b/>
                <w:bCs/>
                <w:sz w:val="18"/>
                <w:szCs w:val="18"/>
                <w:lang w:eastAsia="ru-RU"/>
              </w:rPr>
              <w:t>, дыхательную гимнастику, игровые упражнения</w:t>
            </w:r>
          </w:p>
        </w:tc>
        <w:tc>
          <w:tcPr>
            <w:tcW w:w="2972" w:type="dxa"/>
            <w:vAlign w:val="center"/>
          </w:tcPr>
          <w:p w14:paraId="7BDA4B00"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lang w:eastAsia="ru-RU"/>
              </w:rPr>
              <w:t>9</w:t>
            </w:r>
            <w:r w:rsidRPr="00130144">
              <w:rPr>
                <w:rFonts w:ascii="Times New Roman" w:eastAsia="Times New Roman" w:hAnsi="Times New Roman"/>
                <w:bCs/>
                <w:color w:val="000000"/>
                <w:vertAlign w:val="superscript"/>
                <w:lang w:eastAsia="ru-RU"/>
              </w:rPr>
              <w:t>00</w:t>
            </w:r>
            <w:r w:rsidRPr="00130144">
              <w:rPr>
                <w:rFonts w:ascii="Times New Roman" w:eastAsia="Times New Roman" w:hAnsi="Times New Roman"/>
                <w:bCs/>
                <w:color w:val="000000"/>
                <w:lang w:eastAsia="ru-RU"/>
              </w:rPr>
              <w:t>-9</w:t>
            </w:r>
            <w:r w:rsidRPr="00130144">
              <w:rPr>
                <w:rFonts w:ascii="Times New Roman" w:eastAsia="Times New Roman" w:hAnsi="Times New Roman"/>
                <w:bCs/>
                <w:color w:val="000000"/>
                <w:vertAlign w:val="superscript"/>
                <w:lang w:eastAsia="ru-RU"/>
              </w:rPr>
              <w:t>10</w:t>
            </w:r>
          </w:p>
          <w:p w14:paraId="007C2CC6"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sz w:val="18"/>
                <w:szCs w:val="18"/>
                <w:lang w:eastAsia="ru-RU"/>
              </w:rPr>
              <w:t>(10 мин)</w:t>
            </w:r>
          </w:p>
        </w:tc>
      </w:tr>
      <w:tr w:rsidR="00130144" w:rsidRPr="00130144" w14:paraId="14967DCE" w14:textId="77777777" w:rsidTr="001E2A9E">
        <w:trPr>
          <w:trHeight w:val="20"/>
          <w:jc w:val="center"/>
        </w:trPr>
        <w:tc>
          <w:tcPr>
            <w:tcW w:w="5387" w:type="dxa"/>
            <w:vAlign w:val="center"/>
          </w:tcPr>
          <w:p w14:paraId="2630AF79" w14:textId="77777777" w:rsidR="00130144" w:rsidRPr="00130144" w:rsidRDefault="00130144" w:rsidP="00CB48AD">
            <w:pPr>
              <w:spacing w:after="0" w:line="240" w:lineRule="auto"/>
              <w:rPr>
                <w:rFonts w:ascii="Times New Roman" w:eastAsia="Times New Roman" w:hAnsi="Times New Roman"/>
                <w:b/>
                <w:bCs/>
                <w:sz w:val="18"/>
                <w:szCs w:val="18"/>
                <w:lang w:eastAsia="ru-RU"/>
              </w:rPr>
            </w:pPr>
            <w:r w:rsidRPr="00130144">
              <w:rPr>
                <w:rFonts w:ascii="Times New Roman" w:eastAsia="Times New Roman" w:hAnsi="Times New Roman"/>
                <w:b/>
                <w:bCs/>
                <w:sz w:val="18"/>
                <w:szCs w:val="18"/>
                <w:lang w:eastAsia="ru-RU"/>
              </w:rPr>
              <w:t>Самостоятельная деятельность детей</w:t>
            </w:r>
          </w:p>
        </w:tc>
        <w:tc>
          <w:tcPr>
            <w:tcW w:w="2972" w:type="dxa"/>
            <w:vAlign w:val="center"/>
          </w:tcPr>
          <w:p w14:paraId="34C87B17"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lang w:eastAsia="ru-RU"/>
              </w:rPr>
              <w:t>9</w:t>
            </w:r>
            <w:r w:rsidRPr="00130144">
              <w:rPr>
                <w:rFonts w:ascii="Times New Roman" w:eastAsia="Times New Roman" w:hAnsi="Times New Roman"/>
                <w:bCs/>
                <w:color w:val="000000"/>
                <w:vertAlign w:val="superscript"/>
                <w:lang w:eastAsia="ru-RU"/>
              </w:rPr>
              <w:t>10</w:t>
            </w:r>
            <w:r w:rsidRPr="00130144">
              <w:rPr>
                <w:rFonts w:ascii="Times New Roman" w:eastAsia="Times New Roman" w:hAnsi="Times New Roman"/>
                <w:bCs/>
                <w:color w:val="000000"/>
                <w:lang w:eastAsia="ru-RU"/>
              </w:rPr>
              <w:t>-9</w:t>
            </w:r>
            <w:r w:rsidRPr="00130144">
              <w:rPr>
                <w:rFonts w:ascii="Times New Roman" w:eastAsia="Times New Roman" w:hAnsi="Times New Roman"/>
                <w:bCs/>
                <w:color w:val="000000"/>
                <w:vertAlign w:val="superscript"/>
                <w:lang w:eastAsia="ru-RU"/>
              </w:rPr>
              <w:t>20</w:t>
            </w:r>
          </w:p>
          <w:p w14:paraId="0A26FBCC"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sz w:val="18"/>
                <w:szCs w:val="18"/>
                <w:lang w:eastAsia="ru-RU"/>
              </w:rPr>
              <w:t>(10 мин)</w:t>
            </w:r>
          </w:p>
        </w:tc>
      </w:tr>
      <w:tr w:rsidR="00130144" w:rsidRPr="00130144" w14:paraId="075D1150" w14:textId="77777777" w:rsidTr="001E2A9E">
        <w:trPr>
          <w:trHeight w:val="20"/>
          <w:jc w:val="center"/>
        </w:trPr>
        <w:tc>
          <w:tcPr>
            <w:tcW w:w="5387" w:type="dxa"/>
            <w:vAlign w:val="center"/>
          </w:tcPr>
          <w:p w14:paraId="6C650041" w14:textId="77777777" w:rsidR="00130144" w:rsidRPr="00130144" w:rsidRDefault="00130144" w:rsidP="00CB48AD">
            <w:pPr>
              <w:spacing w:after="0" w:line="240" w:lineRule="auto"/>
              <w:rPr>
                <w:rFonts w:ascii="Times New Roman" w:eastAsia="Times New Roman" w:hAnsi="Times New Roman"/>
                <w:b/>
                <w:bCs/>
                <w:sz w:val="18"/>
                <w:szCs w:val="18"/>
                <w:lang w:eastAsia="ru-RU"/>
              </w:rPr>
            </w:pPr>
            <w:r w:rsidRPr="00130144">
              <w:rPr>
                <w:rFonts w:ascii="Times New Roman" w:eastAsia="Times New Roman" w:hAnsi="Times New Roman"/>
                <w:b/>
                <w:bCs/>
                <w:sz w:val="18"/>
                <w:szCs w:val="18"/>
                <w:lang w:eastAsia="ru-RU"/>
              </w:rPr>
              <w:t>Образовательная нагрузка-занятие №2, включающая в себя</w:t>
            </w:r>
          </w:p>
          <w:p w14:paraId="79C7B532"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proofErr w:type="spellStart"/>
            <w:r w:rsidRPr="00130144">
              <w:rPr>
                <w:rFonts w:ascii="Times New Roman" w:eastAsia="Times New Roman" w:hAnsi="Times New Roman"/>
                <w:b/>
                <w:bCs/>
                <w:sz w:val="18"/>
                <w:szCs w:val="18"/>
                <w:lang w:eastAsia="ru-RU"/>
              </w:rPr>
              <w:t>физминутку</w:t>
            </w:r>
            <w:proofErr w:type="spellEnd"/>
            <w:r w:rsidRPr="00130144">
              <w:rPr>
                <w:rFonts w:ascii="Times New Roman" w:eastAsia="Times New Roman" w:hAnsi="Times New Roman"/>
                <w:b/>
                <w:bCs/>
                <w:sz w:val="18"/>
                <w:szCs w:val="18"/>
                <w:lang w:eastAsia="ru-RU"/>
              </w:rPr>
              <w:t>, дыхательную гимнастику, игровые упражнения</w:t>
            </w:r>
          </w:p>
        </w:tc>
        <w:tc>
          <w:tcPr>
            <w:tcW w:w="2972" w:type="dxa"/>
            <w:vAlign w:val="center"/>
          </w:tcPr>
          <w:p w14:paraId="7D7F3B77"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lang w:eastAsia="ru-RU"/>
              </w:rPr>
              <w:t>9</w:t>
            </w:r>
            <w:r w:rsidRPr="00130144">
              <w:rPr>
                <w:rFonts w:ascii="Times New Roman" w:eastAsia="Times New Roman" w:hAnsi="Times New Roman"/>
                <w:bCs/>
                <w:color w:val="000000"/>
                <w:vertAlign w:val="superscript"/>
                <w:lang w:eastAsia="ru-RU"/>
              </w:rPr>
              <w:t>20</w:t>
            </w:r>
            <w:r w:rsidRPr="00130144">
              <w:rPr>
                <w:rFonts w:ascii="Times New Roman" w:eastAsia="Times New Roman" w:hAnsi="Times New Roman"/>
                <w:bCs/>
                <w:color w:val="000000"/>
                <w:lang w:eastAsia="ru-RU"/>
              </w:rPr>
              <w:t>-9</w:t>
            </w:r>
            <w:r w:rsidRPr="00130144">
              <w:rPr>
                <w:rFonts w:ascii="Times New Roman" w:eastAsia="Times New Roman" w:hAnsi="Times New Roman"/>
                <w:bCs/>
                <w:color w:val="000000"/>
                <w:vertAlign w:val="superscript"/>
                <w:lang w:eastAsia="ru-RU"/>
              </w:rPr>
              <w:t>30</w:t>
            </w:r>
          </w:p>
          <w:p w14:paraId="151951A0"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sz w:val="18"/>
                <w:szCs w:val="18"/>
                <w:lang w:eastAsia="ru-RU"/>
              </w:rPr>
              <w:t>(10 мин)</w:t>
            </w:r>
          </w:p>
        </w:tc>
      </w:tr>
      <w:tr w:rsidR="00130144" w:rsidRPr="00130144" w14:paraId="43BE3777" w14:textId="77777777" w:rsidTr="001E2A9E">
        <w:trPr>
          <w:trHeight w:val="453"/>
          <w:jc w:val="center"/>
        </w:trPr>
        <w:tc>
          <w:tcPr>
            <w:tcW w:w="5387" w:type="dxa"/>
            <w:vAlign w:val="center"/>
          </w:tcPr>
          <w:p w14:paraId="186DE7A8" w14:textId="77777777" w:rsidR="00130144" w:rsidRPr="00130144" w:rsidRDefault="00130144" w:rsidP="00CB48AD">
            <w:pPr>
              <w:spacing w:after="0" w:line="240" w:lineRule="auto"/>
              <w:rPr>
                <w:rFonts w:ascii="Times New Roman" w:eastAsia="Times New Roman" w:hAnsi="Times New Roman"/>
                <w:b/>
                <w:bCs/>
                <w:sz w:val="18"/>
                <w:szCs w:val="18"/>
                <w:lang w:eastAsia="ru-RU"/>
              </w:rPr>
            </w:pPr>
            <w:r w:rsidRPr="00130144">
              <w:rPr>
                <w:rFonts w:ascii="Times New Roman" w:eastAsia="Times New Roman" w:hAnsi="Times New Roman"/>
                <w:b/>
                <w:bCs/>
                <w:sz w:val="18"/>
                <w:szCs w:val="18"/>
                <w:lang w:eastAsia="ru-RU"/>
              </w:rPr>
              <w:t>Самостоятельная деятельность детей</w:t>
            </w:r>
          </w:p>
        </w:tc>
        <w:tc>
          <w:tcPr>
            <w:tcW w:w="2972" w:type="dxa"/>
            <w:vAlign w:val="center"/>
          </w:tcPr>
          <w:p w14:paraId="4B5CD758"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lang w:eastAsia="ru-RU"/>
              </w:rPr>
              <w:t>__</w:t>
            </w:r>
          </w:p>
        </w:tc>
      </w:tr>
      <w:tr w:rsidR="00130144" w:rsidRPr="00130144" w14:paraId="4B36DF51" w14:textId="77777777" w:rsidTr="001E2A9E">
        <w:trPr>
          <w:trHeight w:val="20"/>
          <w:jc w:val="center"/>
        </w:trPr>
        <w:tc>
          <w:tcPr>
            <w:tcW w:w="5387" w:type="dxa"/>
            <w:vAlign w:val="center"/>
          </w:tcPr>
          <w:p w14:paraId="7362AAAB"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r w:rsidRPr="00130144">
              <w:rPr>
                <w:rFonts w:ascii="Times New Roman" w:eastAsia="Times New Roman" w:hAnsi="Times New Roman"/>
                <w:b/>
                <w:bCs/>
                <w:color w:val="000000"/>
                <w:sz w:val="18"/>
                <w:szCs w:val="18"/>
                <w:lang w:eastAsia="ru-RU"/>
              </w:rPr>
              <w:t xml:space="preserve">Подготовка ко второму завтраку. Второй завтрак </w:t>
            </w:r>
          </w:p>
        </w:tc>
        <w:tc>
          <w:tcPr>
            <w:tcW w:w="2972" w:type="dxa"/>
            <w:vAlign w:val="center"/>
          </w:tcPr>
          <w:p w14:paraId="2B3A452E"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lang w:eastAsia="ru-RU"/>
              </w:rPr>
              <w:t>9</w:t>
            </w:r>
            <w:r w:rsidRPr="00130144">
              <w:rPr>
                <w:rFonts w:ascii="Times New Roman" w:eastAsia="Times New Roman" w:hAnsi="Times New Roman"/>
                <w:bCs/>
                <w:color w:val="000000"/>
                <w:vertAlign w:val="superscript"/>
                <w:lang w:eastAsia="ru-RU"/>
              </w:rPr>
              <w:t>30</w:t>
            </w:r>
            <w:r w:rsidRPr="00130144">
              <w:rPr>
                <w:rFonts w:ascii="Times New Roman" w:eastAsia="Times New Roman" w:hAnsi="Times New Roman"/>
                <w:bCs/>
                <w:color w:val="000000"/>
                <w:lang w:eastAsia="ru-RU"/>
              </w:rPr>
              <w:t>-9</w:t>
            </w:r>
            <w:r w:rsidRPr="00130144">
              <w:rPr>
                <w:rFonts w:ascii="Times New Roman" w:eastAsia="Times New Roman" w:hAnsi="Times New Roman"/>
                <w:bCs/>
                <w:color w:val="000000"/>
                <w:vertAlign w:val="superscript"/>
                <w:lang w:eastAsia="ru-RU"/>
              </w:rPr>
              <w:t>50</w:t>
            </w:r>
          </w:p>
          <w:p w14:paraId="757CAE47"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sz w:val="18"/>
                <w:szCs w:val="18"/>
                <w:lang w:eastAsia="ru-RU"/>
              </w:rPr>
              <w:t>(20 мин)</w:t>
            </w:r>
          </w:p>
        </w:tc>
      </w:tr>
      <w:tr w:rsidR="00130144" w:rsidRPr="00130144" w14:paraId="532B472C" w14:textId="77777777" w:rsidTr="001E2A9E">
        <w:trPr>
          <w:trHeight w:val="282"/>
          <w:jc w:val="center"/>
        </w:trPr>
        <w:tc>
          <w:tcPr>
            <w:tcW w:w="5387" w:type="dxa"/>
            <w:vMerge w:val="restart"/>
            <w:vAlign w:val="center"/>
          </w:tcPr>
          <w:p w14:paraId="1321F448"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r w:rsidRPr="00130144">
              <w:rPr>
                <w:rFonts w:ascii="Times New Roman" w:eastAsia="Times New Roman" w:hAnsi="Times New Roman"/>
                <w:b/>
                <w:bCs/>
                <w:color w:val="000000"/>
                <w:sz w:val="18"/>
                <w:szCs w:val="18"/>
                <w:lang w:eastAsia="ru-RU"/>
              </w:rPr>
              <w:t>Подготовка к прогулке. ПРОГУЛКА</w:t>
            </w:r>
          </w:p>
          <w:p w14:paraId="18A51712"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r w:rsidRPr="00130144">
              <w:rPr>
                <w:rFonts w:ascii="Times New Roman" w:eastAsia="Times New Roman" w:hAnsi="Times New Roman"/>
                <w:b/>
                <w:bCs/>
                <w:color w:val="000000"/>
                <w:sz w:val="18"/>
                <w:szCs w:val="18"/>
                <w:lang w:eastAsia="ru-RU"/>
              </w:rPr>
              <w:t>Самостоятельная деятельность детей на прогулке</w:t>
            </w:r>
          </w:p>
        </w:tc>
        <w:tc>
          <w:tcPr>
            <w:tcW w:w="2972" w:type="dxa"/>
            <w:vAlign w:val="center"/>
          </w:tcPr>
          <w:p w14:paraId="1072C7C3"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lang w:eastAsia="ru-RU"/>
              </w:rPr>
              <w:t>9</w:t>
            </w:r>
            <w:r w:rsidRPr="00130144">
              <w:rPr>
                <w:rFonts w:ascii="Times New Roman" w:eastAsia="Times New Roman" w:hAnsi="Times New Roman"/>
                <w:bCs/>
                <w:color w:val="000000"/>
                <w:vertAlign w:val="superscript"/>
                <w:lang w:eastAsia="ru-RU"/>
              </w:rPr>
              <w:t>50</w:t>
            </w:r>
            <w:r w:rsidRPr="00130144">
              <w:rPr>
                <w:rFonts w:ascii="Times New Roman" w:eastAsia="Times New Roman" w:hAnsi="Times New Roman"/>
                <w:bCs/>
                <w:color w:val="000000"/>
                <w:lang w:eastAsia="ru-RU"/>
              </w:rPr>
              <w:t>-11</w:t>
            </w:r>
            <w:r w:rsidRPr="00130144">
              <w:rPr>
                <w:rFonts w:ascii="Times New Roman" w:eastAsia="Times New Roman" w:hAnsi="Times New Roman"/>
                <w:bCs/>
                <w:color w:val="000000"/>
                <w:vertAlign w:val="superscript"/>
                <w:lang w:eastAsia="ru-RU"/>
              </w:rPr>
              <w:t>30</w:t>
            </w:r>
          </w:p>
          <w:p w14:paraId="1E663C7D"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sz w:val="18"/>
                <w:szCs w:val="18"/>
                <w:lang w:eastAsia="ru-RU"/>
              </w:rPr>
              <w:t>(1 ч 40 мин)</w:t>
            </w:r>
          </w:p>
        </w:tc>
      </w:tr>
      <w:tr w:rsidR="00130144" w:rsidRPr="00130144" w14:paraId="06031B4B" w14:textId="77777777" w:rsidTr="001E2A9E">
        <w:trPr>
          <w:trHeight w:val="285"/>
          <w:jc w:val="center"/>
        </w:trPr>
        <w:tc>
          <w:tcPr>
            <w:tcW w:w="5387" w:type="dxa"/>
            <w:vMerge/>
            <w:vAlign w:val="center"/>
          </w:tcPr>
          <w:p w14:paraId="3E5652ED"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p>
        </w:tc>
        <w:tc>
          <w:tcPr>
            <w:tcW w:w="2972" w:type="dxa"/>
            <w:vAlign w:val="center"/>
          </w:tcPr>
          <w:p w14:paraId="10B8362D"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lang w:eastAsia="ru-RU"/>
              </w:rPr>
              <w:t>45 мин</w:t>
            </w:r>
          </w:p>
        </w:tc>
      </w:tr>
      <w:tr w:rsidR="00130144" w:rsidRPr="00130144" w14:paraId="401E51BF" w14:textId="77777777" w:rsidTr="001E2A9E">
        <w:trPr>
          <w:trHeight w:val="20"/>
          <w:jc w:val="center"/>
        </w:trPr>
        <w:tc>
          <w:tcPr>
            <w:tcW w:w="5387" w:type="dxa"/>
            <w:vAlign w:val="center"/>
          </w:tcPr>
          <w:p w14:paraId="403AAF8A"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r w:rsidRPr="00130144">
              <w:rPr>
                <w:rFonts w:ascii="Times New Roman" w:eastAsia="Times New Roman" w:hAnsi="Times New Roman"/>
                <w:b/>
                <w:bCs/>
                <w:sz w:val="18"/>
                <w:szCs w:val="18"/>
                <w:lang w:eastAsia="ru-RU"/>
              </w:rPr>
              <w:t>Самостоятельная деятельность детей</w:t>
            </w:r>
          </w:p>
        </w:tc>
        <w:tc>
          <w:tcPr>
            <w:tcW w:w="2972" w:type="dxa"/>
            <w:vAlign w:val="center"/>
          </w:tcPr>
          <w:p w14:paraId="266D09D1"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p>
        </w:tc>
      </w:tr>
      <w:tr w:rsidR="00130144" w:rsidRPr="00130144" w14:paraId="5AF0EFF3" w14:textId="77777777" w:rsidTr="001E2A9E">
        <w:trPr>
          <w:trHeight w:val="20"/>
          <w:jc w:val="center"/>
        </w:trPr>
        <w:tc>
          <w:tcPr>
            <w:tcW w:w="5387" w:type="dxa"/>
            <w:vAlign w:val="center"/>
          </w:tcPr>
          <w:p w14:paraId="6632D66A"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r w:rsidRPr="00130144">
              <w:rPr>
                <w:rFonts w:ascii="Times New Roman" w:eastAsia="Times New Roman" w:hAnsi="Times New Roman"/>
                <w:b/>
                <w:bCs/>
                <w:color w:val="000000"/>
                <w:sz w:val="18"/>
                <w:szCs w:val="18"/>
                <w:lang w:eastAsia="ru-RU"/>
              </w:rPr>
              <w:t>Подготовка к обеду. Обед</w:t>
            </w:r>
          </w:p>
        </w:tc>
        <w:tc>
          <w:tcPr>
            <w:tcW w:w="2972" w:type="dxa"/>
            <w:vAlign w:val="center"/>
          </w:tcPr>
          <w:p w14:paraId="47588C08"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lang w:eastAsia="ru-RU"/>
              </w:rPr>
              <w:t>11</w:t>
            </w:r>
            <w:r w:rsidRPr="00130144">
              <w:rPr>
                <w:rFonts w:ascii="Times New Roman" w:eastAsia="Times New Roman" w:hAnsi="Times New Roman"/>
                <w:bCs/>
                <w:color w:val="000000"/>
                <w:vertAlign w:val="superscript"/>
                <w:lang w:eastAsia="ru-RU"/>
              </w:rPr>
              <w:t>30</w:t>
            </w:r>
            <w:r w:rsidRPr="00130144">
              <w:rPr>
                <w:rFonts w:ascii="Times New Roman" w:eastAsia="Times New Roman" w:hAnsi="Times New Roman"/>
                <w:bCs/>
                <w:color w:val="000000"/>
                <w:lang w:eastAsia="ru-RU"/>
              </w:rPr>
              <w:t>-11</w:t>
            </w:r>
            <w:r w:rsidRPr="00130144">
              <w:rPr>
                <w:rFonts w:ascii="Times New Roman" w:eastAsia="Times New Roman" w:hAnsi="Times New Roman"/>
                <w:bCs/>
                <w:color w:val="000000"/>
                <w:vertAlign w:val="superscript"/>
                <w:lang w:eastAsia="ru-RU"/>
              </w:rPr>
              <w:t>50</w:t>
            </w:r>
          </w:p>
          <w:p w14:paraId="2B00DB7C"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sz w:val="18"/>
                <w:szCs w:val="18"/>
                <w:lang w:eastAsia="ru-RU"/>
              </w:rPr>
              <w:t>(20 мин)</w:t>
            </w:r>
          </w:p>
        </w:tc>
      </w:tr>
      <w:tr w:rsidR="00130144" w:rsidRPr="00130144" w14:paraId="7A3D6F63" w14:textId="77777777" w:rsidTr="001E2A9E">
        <w:trPr>
          <w:trHeight w:val="20"/>
          <w:jc w:val="center"/>
        </w:trPr>
        <w:tc>
          <w:tcPr>
            <w:tcW w:w="5387" w:type="dxa"/>
            <w:vAlign w:val="center"/>
          </w:tcPr>
          <w:p w14:paraId="68321730"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r w:rsidRPr="00130144">
              <w:rPr>
                <w:rFonts w:ascii="Times New Roman" w:eastAsia="Times New Roman" w:hAnsi="Times New Roman"/>
                <w:b/>
                <w:bCs/>
                <w:color w:val="000000"/>
                <w:sz w:val="18"/>
                <w:szCs w:val="18"/>
                <w:lang w:eastAsia="ru-RU"/>
              </w:rPr>
              <w:t>Подготовка ко сну</w:t>
            </w:r>
          </w:p>
        </w:tc>
        <w:tc>
          <w:tcPr>
            <w:tcW w:w="2972" w:type="dxa"/>
            <w:vAlign w:val="center"/>
          </w:tcPr>
          <w:p w14:paraId="64B08B70"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lang w:eastAsia="ru-RU"/>
              </w:rPr>
              <w:t>11</w:t>
            </w:r>
            <w:r w:rsidRPr="00130144">
              <w:rPr>
                <w:rFonts w:ascii="Times New Roman" w:eastAsia="Times New Roman" w:hAnsi="Times New Roman"/>
                <w:bCs/>
                <w:color w:val="000000"/>
                <w:vertAlign w:val="superscript"/>
                <w:lang w:eastAsia="ru-RU"/>
              </w:rPr>
              <w:t>50</w:t>
            </w:r>
            <w:r w:rsidRPr="00130144">
              <w:rPr>
                <w:rFonts w:ascii="Times New Roman" w:eastAsia="Times New Roman" w:hAnsi="Times New Roman"/>
                <w:bCs/>
                <w:color w:val="000000"/>
                <w:lang w:eastAsia="ru-RU"/>
              </w:rPr>
              <w:t>-12</w:t>
            </w:r>
            <w:r w:rsidRPr="00130144">
              <w:rPr>
                <w:rFonts w:ascii="Times New Roman" w:eastAsia="Times New Roman" w:hAnsi="Times New Roman"/>
                <w:bCs/>
                <w:color w:val="000000"/>
                <w:vertAlign w:val="superscript"/>
                <w:lang w:eastAsia="ru-RU"/>
              </w:rPr>
              <w:t>00</w:t>
            </w:r>
          </w:p>
          <w:p w14:paraId="63E24351"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sz w:val="18"/>
                <w:szCs w:val="18"/>
                <w:lang w:eastAsia="ru-RU"/>
              </w:rPr>
              <w:t>(10 мин)</w:t>
            </w:r>
          </w:p>
        </w:tc>
      </w:tr>
      <w:tr w:rsidR="00130144" w:rsidRPr="00130144" w14:paraId="033E01CB" w14:textId="77777777" w:rsidTr="001E2A9E">
        <w:trPr>
          <w:trHeight w:val="20"/>
          <w:jc w:val="center"/>
        </w:trPr>
        <w:tc>
          <w:tcPr>
            <w:tcW w:w="5387" w:type="dxa"/>
            <w:vAlign w:val="center"/>
          </w:tcPr>
          <w:p w14:paraId="21E71790"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r w:rsidRPr="00130144">
              <w:rPr>
                <w:rFonts w:ascii="Times New Roman" w:eastAsia="Times New Roman" w:hAnsi="Times New Roman"/>
                <w:b/>
                <w:bCs/>
                <w:color w:val="000000"/>
                <w:sz w:val="18"/>
                <w:szCs w:val="18"/>
                <w:lang w:eastAsia="ru-RU"/>
              </w:rPr>
              <w:t>Сон</w:t>
            </w:r>
          </w:p>
        </w:tc>
        <w:tc>
          <w:tcPr>
            <w:tcW w:w="2972" w:type="dxa"/>
            <w:vAlign w:val="center"/>
          </w:tcPr>
          <w:p w14:paraId="397FA6AF"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lang w:eastAsia="ru-RU"/>
              </w:rPr>
              <w:t>12</w:t>
            </w:r>
            <w:r w:rsidRPr="00130144">
              <w:rPr>
                <w:rFonts w:ascii="Times New Roman" w:eastAsia="Times New Roman" w:hAnsi="Times New Roman"/>
                <w:bCs/>
                <w:color w:val="000000"/>
                <w:vertAlign w:val="superscript"/>
                <w:lang w:eastAsia="ru-RU"/>
              </w:rPr>
              <w:t>00</w:t>
            </w:r>
            <w:r w:rsidRPr="00130144">
              <w:rPr>
                <w:rFonts w:ascii="Times New Roman" w:eastAsia="Times New Roman" w:hAnsi="Times New Roman"/>
                <w:bCs/>
                <w:color w:val="000000"/>
                <w:lang w:eastAsia="ru-RU"/>
              </w:rPr>
              <w:t>-15</w:t>
            </w:r>
            <w:r w:rsidRPr="00130144">
              <w:rPr>
                <w:rFonts w:ascii="Times New Roman" w:eastAsia="Times New Roman" w:hAnsi="Times New Roman"/>
                <w:bCs/>
                <w:color w:val="000000"/>
                <w:vertAlign w:val="superscript"/>
                <w:lang w:eastAsia="ru-RU"/>
              </w:rPr>
              <w:t>00</w:t>
            </w:r>
          </w:p>
          <w:p w14:paraId="712A6A54"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sz w:val="18"/>
                <w:szCs w:val="18"/>
                <w:lang w:eastAsia="ru-RU"/>
              </w:rPr>
              <w:t>(3 часа)</w:t>
            </w:r>
          </w:p>
        </w:tc>
      </w:tr>
      <w:tr w:rsidR="00130144" w:rsidRPr="00130144" w14:paraId="0F78BE74" w14:textId="77777777" w:rsidTr="001E2A9E">
        <w:trPr>
          <w:trHeight w:val="20"/>
          <w:jc w:val="center"/>
        </w:trPr>
        <w:tc>
          <w:tcPr>
            <w:tcW w:w="5387" w:type="dxa"/>
            <w:vAlign w:val="center"/>
          </w:tcPr>
          <w:p w14:paraId="7CD78429"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r w:rsidRPr="00130144">
              <w:rPr>
                <w:rFonts w:ascii="Times New Roman" w:eastAsia="Times New Roman" w:hAnsi="Times New Roman"/>
                <w:b/>
                <w:bCs/>
                <w:color w:val="000000"/>
                <w:sz w:val="18"/>
                <w:szCs w:val="18"/>
                <w:lang w:eastAsia="ru-RU"/>
              </w:rPr>
              <w:t>Постепенный подъём. Самостоятельная деятельность детей</w:t>
            </w:r>
          </w:p>
        </w:tc>
        <w:tc>
          <w:tcPr>
            <w:tcW w:w="2972" w:type="dxa"/>
            <w:vAlign w:val="center"/>
          </w:tcPr>
          <w:p w14:paraId="72F61AAB"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lang w:eastAsia="ru-RU"/>
              </w:rPr>
              <w:t>15</w:t>
            </w:r>
            <w:r w:rsidRPr="00130144">
              <w:rPr>
                <w:rFonts w:ascii="Times New Roman" w:eastAsia="Times New Roman" w:hAnsi="Times New Roman"/>
                <w:bCs/>
                <w:color w:val="000000"/>
                <w:vertAlign w:val="superscript"/>
                <w:lang w:eastAsia="ru-RU"/>
              </w:rPr>
              <w:t>00</w:t>
            </w:r>
            <w:r w:rsidRPr="00130144">
              <w:rPr>
                <w:rFonts w:ascii="Times New Roman" w:eastAsia="Times New Roman" w:hAnsi="Times New Roman"/>
                <w:bCs/>
                <w:color w:val="000000"/>
                <w:lang w:eastAsia="ru-RU"/>
              </w:rPr>
              <w:t>-15</w:t>
            </w:r>
            <w:r w:rsidRPr="00130144">
              <w:rPr>
                <w:rFonts w:ascii="Times New Roman" w:eastAsia="Times New Roman" w:hAnsi="Times New Roman"/>
                <w:bCs/>
                <w:color w:val="000000"/>
                <w:vertAlign w:val="superscript"/>
                <w:lang w:eastAsia="ru-RU"/>
              </w:rPr>
              <w:t>20</w:t>
            </w:r>
          </w:p>
          <w:p w14:paraId="666A1A1D"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sz w:val="18"/>
                <w:szCs w:val="18"/>
                <w:lang w:eastAsia="ru-RU"/>
              </w:rPr>
              <w:t>(20 мин)</w:t>
            </w:r>
          </w:p>
        </w:tc>
      </w:tr>
      <w:tr w:rsidR="00130144" w:rsidRPr="00130144" w14:paraId="4D059552" w14:textId="77777777" w:rsidTr="001E2A9E">
        <w:trPr>
          <w:trHeight w:val="20"/>
          <w:jc w:val="center"/>
        </w:trPr>
        <w:tc>
          <w:tcPr>
            <w:tcW w:w="5387" w:type="dxa"/>
            <w:vAlign w:val="center"/>
          </w:tcPr>
          <w:p w14:paraId="262F1B8B" w14:textId="77777777" w:rsidR="00130144" w:rsidRPr="00130144" w:rsidRDefault="00130144" w:rsidP="00CB48AD">
            <w:pPr>
              <w:spacing w:after="0" w:line="240" w:lineRule="auto"/>
              <w:rPr>
                <w:rFonts w:ascii="Times New Roman" w:eastAsia="Times New Roman" w:hAnsi="Times New Roman"/>
                <w:b/>
                <w:bCs/>
                <w:sz w:val="18"/>
                <w:szCs w:val="18"/>
                <w:lang w:eastAsia="ru-RU"/>
              </w:rPr>
            </w:pPr>
            <w:r w:rsidRPr="00130144">
              <w:rPr>
                <w:rFonts w:ascii="Times New Roman" w:eastAsia="Times New Roman" w:hAnsi="Times New Roman"/>
                <w:b/>
                <w:bCs/>
                <w:sz w:val="18"/>
                <w:szCs w:val="18"/>
                <w:lang w:eastAsia="ru-RU"/>
              </w:rPr>
              <w:t>Образовательная нагрузка-занятие №3, включающая в себя</w:t>
            </w:r>
          </w:p>
          <w:p w14:paraId="78406E32"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proofErr w:type="spellStart"/>
            <w:r w:rsidRPr="00130144">
              <w:rPr>
                <w:rFonts w:ascii="Times New Roman" w:eastAsia="Times New Roman" w:hAnsi="Times New Roman"/>
                <w:b/>
                <w:bCs/>
                <w:sz w:val="18"/>
                <w:szCs w:val="18"/>
                <w:lang w:eastAsia="ru-RU"/>
              </w:rPr>
              <w:t>физминутку</w:t>
            </w:r>
            <w:proofErr w:type="spellEnd"/>
            <w:r w:rsidRPr="00130144">
              <w:rPr>
                <w:rFonts w:ascii="Times New Roman" w:eastAsia="Times New Roman" w:hAnsi="Times New Roman"/>
                <w:b/>
                <w:bCs/>
                <w:sz w:val="18"/>
                <w:szCs w:val="18"/>
                <w:lang w:eastAsia="ru-RU"/>
              </w:rPr>
              <w:t>, дыхательную гимнастику, игровые упражнения/ совместная деятельность взрослого с детьми</w:t>
            </w:r>
          </w:p>
        </w:tc>
        <w:tc>
          <w:tcPr>
            <w:tcW w:w="2972" w:type="dxa"/>
            <w:vAlign w:val="center"/>
          </w:tcPr>
          <w:p w14:paraId="5AD07809"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lang w:eastAsia="ru-RU"/>
              </w:rPr>
              <w:t>15</w:t>
            </w:r>
            <w:r w:rsidRPr="00130144">
              <w:rPr>
                <w:rFonts w:ascii="Times New Roman" w:eastAsia="Times New Roman" w:hAnsi="Times New Roman"/>
                <w:bCs/>
                <w:color w:val="000000"/>
                <w:vertAlign w:val="superscript"/>
                <w:lang w:eastAsia="ru-RU"/>
              </w:rPr>
              <w:t>20</w:t>
            </w:r>
            <w:r w:rsidRPr="00130144">
              <w:rPr>
                <w:rFonts w:ascii="Times New Roman" w:eastAsia="Times New Roman" w:hAnsi="Times New Roman"/>
                <w:bCs/>
                <w:color w:val="000000"/>
                <w:lang w:eastAsia="ru-RU"/>
              </w:rPr>
              <w:t>-15</w:t>
            </w:r>
            <w:r w:rsidRPr="00130144">
              <w:rPr>
                <w:rFonts w:ascii="Times New Roman" w:eastAsia="Times New Roman" w:hAnsi="Times New Roman"/>
                <w:bCs/>
                <w:color w:val="000000"/>
                <w:vertAlign w:val="superscript"/>
                <w:lang w:eastAsia="ru-RU"/>
              </w:rPr>
              <w:t>30</w:t>
            </w:r>
          </w:p>
          <w:p w14:paraId="0A99E57D"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sz w:val="18"/>
                <w:szCs w:val="18"/>
                <w:lang w:eastAsia="ru-RU"/>
              </w:rPr>
              <w:t>(10 мин)</w:t>
            </w:r>
          </w:p>
        </w:tc>
      </w:tr>
      <w:tr w:rsidR="00130144" w:rsidRPr="00130144" w14:paraId="54898D11" w14:textId="77777777" w:rsidTr="001E2A9E">
        <w:trPr>
          <w:trHeight w:val="20"/>
          <w:jc w:val="center"/>
        </w:trPr>
        <w:tc>
          <w:tcPr>
            <w:tcW w:w="5387" w:type="dxa"/>
            <w:vAlign w:val="center"/>
          </w:tcPr>
          <w:p w14:paraId="6A3E4B5F"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r w:rsidRPr="00130144">
              <w:rPr>
                <w:rFonts w:ascii="Times New Roman" w:eastAsia="Times New Roman" w:hAnsi="Times New Roman"/>
                <w:b/>
                <w:bCs/>
                <w:color w:val="000000"/>
                <w:sz w:val="18"/>
                <w:szCs w:val="18"/>
                <w:lang w:eastAsia="ru-RU"/>
              </w:rPr>
              <w:t>Подготовка к ужину. Ужин.</w:t>
            </w:r>
          </w:p>
        </w:tc>
        <w:tc>
          <w:tcPr>
            <w:tcW w:w="2972" w:type="dxa"/>
            <w:vAlign w:val="center"/>
          </w:tcPr>
          <w:p w14:paraId="72DE5A85"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lang w:eastAsia="ru-RU"/>
              </w:rPr>
              <w:t>15</w:t>
            </w:r>
            <w:r w:rsidRPr="00130144">
              <w:rPr>
                <w:rFonts w:ascii="Times New Roman" w:eastAsia="Times New Roman" w:hAnsi="Times New Roman"/>
                <w:bCs/>
                <w:color w:val="000000"/>
                <w:vertAlign w:val="superscript"/>
                <w:lang w:eastAsia="ru-RU"/>
              </w:rPr>
              <w:t>30</w:t>
            </w:r>
            <w:r w:rsidRPr="00130144">
              <w:rPr>
                <w:rFonts w:ascii="Times New Roman" w:eastAsia="Times New Roman" w:hAnsi="Times New Roman"/>
                <w:bCs/>
                <w:color w:val="000000"/>
                <w:lang w:eastAsia="ru-RU"/>
              </w:rPr>
              <w:t>-15</w:t>
            </w:r>
            <w:r w:rsidRPr="00130144">
              <w:rPr>
                <w:rFonts w:ascii="Times New Roman" w:eastAsia="Times New Roman" w:hAnsi="Times New Roman"/>
                <w:bCs/>
                <w:color w:val="000000"/>
                <w:vertAlign w:val="superscript"/>
                <w:lang w:eastAsia="ru-RU"/>
              </w:rPr>
              <w:t>50</w:t>
            </w:r>
          </w:p>
          <w:p w14:paraId="57438671"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sz w:val="18"/>
                <w:szCs w:val="18"/>
                <w:lang w:eastAsia="ru-RU"/>
              </w:rPr>
              <w:t>(20 мин)</w:t>
            </w:r>
          </w:p>
        </w:tc>
      </w:tr>
      <w:tr w:rsidR="00130144" w:rsidRPr="00130144" w14:paraId="4BDD2010" w14:textId="77777777" w:rsidTr="001E2A9E">
        <w:trPr>
          <w:trHeight w:val="20"/>
          <w:jc w:val="center"/>
        </w:trPr>
        <w:tc>
          <w:tcPr>
            <w:tcW w:w="5387" w:type="dxa"/>
            <w:vAlign w:val="center"/>
          </w:tcPr>
          <w:p w14:paraId="3BF5B438"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r w:rsidRPr="00130144">
              <w:rPr>
                <w:rFonts w:ascii="Times New Roman" w:eastAsia="Times New Roman" w:hAnsi="Times New Roman"/>
                <w:b/>
                <w:bCs/>
                <w:sz w:val="18"/>
                <w:szCs w:val="18"/>
                <w:lang w:eastAsia="ru-RU"/>
              </w:rPr>
              <w:t>Подготовка к прогулке</w:t>
            </w:r>
          </w:p>
        </w:tc>
        <w:tc>
          <w:tcPr>
            <w:tcW w:w="2972" w:type="dxa"/>
            <w:vAlign w:val="center"/>
          </w:tcPr>
          <w:p w14:paraId="5C0FA986"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lang w:eastAsia="ru-RU"/>
              </w:rPr>
              <w:t>15</w:t>
            </w:r>
            <w:r w:rsidRPr="00130144">
              <w:rPr>
                <w:rFonts w:ascii="Times New Roman" w:eastAsia="Times New Roman" w:hAnsi="Times New Roman"/>
                <w:bCs/>
                <w:color w:val="000000"/>
                <w:vertAlign w:val="superscript"/>
                <w:lang w:eastAsia="ru-RU"/>
              </w:rPr>
              <w:t>50</w:t>
            </w:r>
            <w:r w:rsidRPr="00130144">
              <w:rPr>
                <w:rFonts w:ascii="Times New Roman" w:eastAsia="Times New Roman" w:hAnsi="Times New Roman"/>
                <w:bCs/>
                <w:color w:val="000000"/>
                <w:lang w:eastAsia="ru-RU"/>
              </w:rPr>
              <w:t>-16</w:t>
            </w:r>
            <w:r w:rsidRPr="00130144">
              <w:rPr>
                <w:rFonts w:ascii="Times New Roman" w:eastAsia="Times New Roman" w:hAnsi="Times New Roman"/>
                <w:bCs/>
                <w:color w:val="000000"/>
                <w:vertAlign w:val="superscript"/>
                <w:lang w:eastAsia="ru-RU"/>
              </w:rPr>
              <w:t>00</w:t>
            </w:r>
          </w:p>
          <w:p w14:paraId="5FE76A12" w14:textId="77777777" w:rsidR="00130144" w:rsidRPr="00130144" w:rsidRDefault="00130144" w:rsidP="00CB48AD">
            <w:pPr>
              <w:spacing w:after="0" w:line="240" w:lineRule="auto"/>
              <w:jc w:val="center"/>
              <w:rPr>
                <w:rFonts w:ascii="Times New Roman" w:eastAsia="Times New Roman" w:hAnsi="Times New Roman"/>
                <w:bCs/>
                <w:color w:val="000000"/>
                <w:lang w:eastAsia="ru-RU"/>
              </w:rPr>
            </w:pPr>
            <w:r w:rsidRPr="00130144">
              <w:rPr>
                <w:rFonts w:ascii="Times New Roman" w:eastAsia="Times New Roman" w:hAnsi="Times New Roman"/>
                <w:bCs/>
                <w:color w:val="000000"/>
                <w:sz w:val="18"/>
                <w:szCs w:val="18"/>
                <w:lang w:eastAsia="ru-RU"/>
              </w:rPr>
              <w:t>(10 мин)</w:t>
            </w:r>
          </w:p>
        </w:tc>
      </w:tr>
      <w:tr w:rsidR="00130144" w:rsidRPr="00130144" w14:paraId="3D168B96" w14:textId="77777777" w:rsidTr="001E2A9E">
        <w:trPr>
          <w:trHeight w:val="774"/>
          <w:jc w:val="center"/>
        </w:trPr>
        <w:tc>
          <w:tcPr>
            <w:tcW w:w="5387" w:type="dxa"/>
            <w:vMerge w:val="restart"/>
            <w:vAlign w:val="center"/>
          </w:tcPr>
          <w:p w14:paraId="7D23D263"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r w:rsidRPr="00130144">
              <w:rPr>
                <w:rFonts w:ascii="Times New Roman" w:eastAsia="Times New Roman" w:hAnsi="Times New Roman"/>
                <w:b/>
                <w:bCs/>
                <w:color w:val="000000"/>
                <w:sz w:val="18"/>
                <w:szCs w:val="18"/>
                <w:lang w:eastAsia="ru-RU"/>
              </w:rPr>
              <w:t xml:space="preserve">Прогулка. </w:t>
            </w:r>
          </w:p>
          <w:p w14:paraId="624B123B"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r w:rsidRPr="00130144">
              <w:rPr>
                <w:rFonts w:ascii="Times New Roman" w:eastAsia="Times New Roman" w:hAnsi="Times New Roman"/>
                <w:b/>
                <w:bCs/>
                <w:color w:val="000000"/>
                <w:sz w:val="18"/>
                <w:szCs w:val="18"/>
                <w:lang w:eastAsia="ru-RU"/>
              </w:rPr>
              <w:t>Самостоятельная деятельность детей на прогулке.</w:t>
            </w:r>
          </w:p>
          <w:p w14:paraId="75073B6B" w14:textId="77777777" w:rsidR="00130144" w:rsidRPr="00130144" w:rsidRDefault="00130144" w:rsidP="00CB48AD">
            <w:pPr>
              <w:spacing w:after="0" w:line="240" w:lineRule="auto"/>
              <w:rPr>
                <w:rFonts w:ascii="Times New Roman" w:eastAsia="Times New Roman" w:hAnsi="Times New Roman"/>
                <w:b/>
                <w:bCs/>
                <w:color w:val="000000"/>
                <w:sz w:val="18"/>
                <w:szCs w:val="18"/>
                <w:lang w:eastAsia="ru-RU"/>
              </w:rPr>
            </w:pPr>
            <w:r w:rsidRPr="00130144">
              <w:rPr>
                <w:rFonts w:ascii="Times New Roman" w:eastAsia="Times New Roman" w:hAnsi="Times New Roman"/>
                <w:b/>
                <w:bCs/>
                <w:color w:val="000000"/>
                <w:sz w:val="18"/>
                <w:szCs w:val="18"/>
                <w:lang w:eastAsia="ru-RU"/>
              </w:rPr>
              <w:t xml:space="preserve"> Уход домой.</w:t>
            </w:r>
          </w:p>
        </w:tc>
        <w:tc>
          <w:tcPr>
            <w:tcW w:w="2972" w:type="dxa"/>
            <w:vAlign w:val="center"/>
          </w:tcPr>
          <w:p w14:paraId="317F7DD8" w14:textId="77777777" w:rsidR="00130144" w:rsidRPr="00130144" w:rsidRDefault="00130144" w:rsidP="00CB48AD">
            <w:pPr>
              <w:spacing w:after="0" w:line="240" w:lineRule="auto"/>
              <w:jc w:val="center"/>
              <w:rPr>
                <w:rFonts w:ascii="Times New Roman" w:eastAsia="Times New Roman" w:hAnsi="Times New Roman"/>
                <w:bCs/>
                <w:color w:val="000000"/>
                <w:sz w:val="18"/>
                <w:szCs w:val="18"/>
                <w:lang w:eastAsia="ru-RU"/>
              </w:rPr>
            </w:pPr>
            <w:r w:rsidRPr="00130144">
              <w:rPr>
                <w:rFonts w:ascii="Times New Roman" w:eastAsia="Times New Roman" w:hAnsi="Times New Roman"/>
                <w:bCs/>
                <w:color w:val="000000"/>
                <w:lang w:eastAsia="ru-RU"/>
              </w:rPr>
              <w:t>16</w:t>
            </w:r>
            <w:r w:rsidRPr="00130144">
              <w:rPr>
                <w:rFonts w:ascii="Times New Roman" w:eastAsia="Times New Roman" w:hAnsi="Times New Roman"/>
                <w:bCs/>
                <w:color w:val="000000"/>
                <w:vertAlign w:val="superscript"/>
                <w:lang w:eastAsia="ru-RU"/>
              </w:rPr>
              <w:t>00</w:t>
            </w:r>
            <w:r w:rsidRPr="00130144">
              <w:rPr>
                <w:rFonts w:ascii="Times New Roman" w:eastAsia="Times New Roman" w:hAnsi="Times New Roman"/>
                <w:bCs/>
                <w:color w:val="000000"/>
                <w:lang w:eastAsia="ru-RU"/>
              </w:rPr>
              <w:t>-18</w:t>
            </w:r>
            <w:r w:rsidRPr="00130144">
              <w:rPr>
                <w:rFonts w:ascii="Times New Roman" w:eastAsia="Times New Roman" w:hAnsi="Times New Roman"/>
                <w:bCs/>
                <w:color w:val="000000"/>
                <w:vertAlign w:val="superscript"/>
                <w:lang w:eastAsia="ru-RU"/>
              </w:rPr>
              <w:t>00</w:t>
            </w:r>
          </w:p>
          <w:p w14:paraId="030B989F" w14:textId="77777777" w:rsidR="00130144" w:rsidRPr="00130144" w:rsidRDefault="00130144" w:rsidP="00CB48AD">
            <w:pPr>
              <w:spacing w:after="0" w:line="240" w:lineRule="auto"/>
              <w:jc w:val="center"/>
              <w:rPr>
                <w:rFonts w:ascii="Times New Roman" w:eastAsia="Times New Roman" w:hAnsi="Times New Roman"/>
                <w:bCs/>
                <w:color w:val="000000"/>
                <w:sz w:val="16"/>
                <w:szCs w:val="16"/>
                <w:lang w:eastAsia="ru-RU"/>
              </w:rPr>
            </w:pPr>
            <w:r w:rsidRPr="00130144">
              <w:rPr>
                <w:rFonts w:ascii="Times New Roman" w:eastAsia="Times New Roman" w:hAnsi="Times New Roman"/>
                <w:bCs/>
                <w:color w:val="000000"/>
                <w:sz w:val="16"/>
                <w:szCs w:val="16"/>
                <w:lang w:eastAsia="ru-RU"/>
              </w:rPr>
              <w:t>(2 часа)</w:t>
            </w:r>
          </w:p>
          <w:p w14:paraId="6EEAB45F" w14:textId="77777777" w:rsidR="00130144" w:rsidRPr="00130144" w:rsidRDefault="00130144" w:rsidP="00CB48AD">
            <w:pPr>
              <w:spacing w:after="0" w:line="240" w:lineRule="auto"/>
              <w:jc w:val="center"/>
              <w:rPr>
                <w:rFonts w:ascii="Times New Roman" w:eastAsia="Times New Roman" w:hAnsi="Times New Roman"/>
                <w:bCs/>
                <w:color w:val="000000"/>
                <w:sz w:val="16"/>
                <w:szCs w:val="16"/>
                <w:lang w:eastAsia="ru-RU"/>
              </w:rPr>
            </w:pPr>
            <w:r w:rsidRPr="00130144">
              <w:rPr>
                <w:rFonts w:ascii="Times New Roman" w:eastAsia="Times New Roman" w:hAnsi="Times New Roman"/>
                <w:bCs/>
                <w:color w:val="000000"/>
                <w:sz w:val="16"/>
                <w:szCs w:val="16"/>
                <w:lang w:eastAsia="ru-RU"/>
              </w:rPr>
              <w:t>45 мин</w:t>
            </w:r>
          </w:p>
        </w:tc>
      </w:tr>
      <w:tr w:rsidR="00130144" w:rsidRPr="00130144" w14:paraId="5C62FA6D" w14:textId="77777777" w:rsidTr="001E2A9E">
        <w:trPr>
          <w:trHeight w:val="273"/>
          <w:jc w:val="center"/>
        </w:trPr>
        <w:tc>
          <w:tcPr>
            <w:tcW w:w="5387" w:type="dxa"/>
            <w:vMerge/>
            <w:vAlign w:val="center"/>
          </w:tcPr>
          <w:p w14:paraId="24F5D9A1" w14:textId="77777777" w:rsidR="00130144" w:rsidRPr="00130144" w:rsidRDefault="00130144" w:rsidP="00CB48AD">
            <w:pPr>
              <w:spacing w:after="0" w:line="240" w:lineRule="auto"/>
              <w:rPr>
                <w:rFonts w:ascii="Times New Roman" w:eastAsia="Times New Roman" w:hAnsi="Times New Roman"/>
                <w:b/>
                <w:color w:val="000000"/>
                <w:lang w:eastAsia="ru-RU"/>
              </w:rPr>
            </w:pPr>
          </w:p>
        </w:tc>
        <w:tc>
          <w:tcPr>
            <w:tcW w:w="2972" w:type="dxa"/>
            <w:vAlign w:val="center"/>
          </w:tcPr>
          <w:p w14:paraId="06AAAAB1" w14:textId="77777777" w:rsidR="00130144" w:rsidRPr="00130144" w:rsidRDefault="00130144" w:rsidP="00CB48AD">
            <w:pPr>
              <w:spacing w:after="0" w:line="240" w:lineRule="auto"/>
              <w:jc w:val="center"/>
              <w:rPr>
                <w:rFonts w:ascii="Times New Roman" w:eastAsia="Times New Roman" w:hAnsi="Times New Roman"/>
                <w:bCs/>
                <w:color w:val="000000"/>
                <w:vertAlign w:val="superscript"/>
                <w:lang w:eastAsia="ru-RU"/>
              </w:rPr>
            </w:pPr>
            <w:r w:rsidRPr="00130144">
              <w:rPr>
                <w:rFonts w:ascii="Times New Roman" w:eastAsia="Times New Roman" w:hAnsi="Times New Roman"/>
                <w:bCs/>
                <w:color w:val="000000"/>
                <w:lang w:eastAsia="ru-RU"/>
              </w:rPr>
              <w:t>18</w:t>
            </w:r>
            <w:r w:rsidRPr="00130144">
              <w:rPr>
                <w:rFonts w:ascii="Times New Roman" w:eastAsia="Times New Roman" w:hAnsi="Times New Roman"/>
                <w:bCs/>
                <w:color w:val="000000"/>
                <w:vertAlign w:val="superscript"/>
                <w:lang w:eastAsia="ru-RU"/>
              </w:rPr>
              <w:t>00</w:t>
            </w:r>
          </w:p>
        </w:tc>
      </w:tr>
    </w:tbl>
    <w:p w14:paraId="347F02D5" w14:textId="4397C3D7" w:rsidR="00130144" w:rsidRPr="007C3DAF" w:rsidRDefault="00130144" w:rsidP="00CB48AD">
      <w:pPr>
        <w:spacing w:line="240" w:lineRule="auto"/>
        <w:rPr>
          <w:rFonts w:ascii="Times New Roman" w:hAnsi="Times New Roman"/>
          <w:b/>
          <w:i/>
          <w:sz w:val="24"/>
          <w:szCs w:val="24"/>
        </w:rPr>
        <w:sectPr w:rsidR="00130144" w:rsidRPr="007C3DAF" w:rsidSect="00130144">
          <w:pgSz w:w="11906" w:h="16838"/>
          <w:pgMar w:top="851" w:right="1015" w:bottom="1701" w:left="1134" w:header="709" w:footer="709" w:gutter="0"/>
          <w:cols w:space="708"/>
          <w:docGrid w:linePitch="360"/>
        </w:sectPr>
      </w:pPr>
    </w:p>
    <w:p w14:paraId="079C64C6" w14:textId="77777777" w:rsidR="00C270B9" w:rsidRPr="007C3DAF" w:rsidRDefault="00C270B9" w:rsidP="00CB48AD">
      <w:pPr>
        <w:spacing w:line="240" w:lineRule="auto"/>
        <w:jc w:val="center"/>
        <w:rPr>
          <w:rFonts w:ascii="Times New Roman" w:hAnsi="Times New Roman"/>
          <w:b/>
          <w:color w:val="FF0000"/>
          <w:sz w:val="24"/>
          <w:szCs w:val="24"/>
        </w:rPr>
      </w:pPr>
      <w:r w:rsidRPr="007C3DAF">
        <w:rPr>
          <w:rFonts w:ascii="Times New Roman" w:hAnsi="Times New Roman"/>
          <w:b/>
          <w:sz w:val="24"/>
          <w:szCs w:val="24"/>
        </w:rPr>
        <w:lastRenderedPageBreak/>
        <w:t>Система закаливающих и физкультурно-оздоровительных мероприятий</w:t>
      </w:r>
    </w:p>
    <w:tbl>
      <w:tblPr>
        <w:tblW w:w="11994"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08"/>
        <w:gridCol w:w="3086"/>
      </w:tblGrid>
      <w:tr w:rsidR="00C270B9" w:rsidRPr="007C3DAF" w14:paraId="2E8CE01E" w14:textId="77777777" w:rsidTr="00475B5A">
        <w:trPr>
          <w:cantSplit/>
          <w:trHeight w:val="526"/>
        </w:trPr>
        <w:tc>
          <w:tcPr>
            <w:tcW w:w="8908" w:type="dxa"/>
          </w:tcPr>
          <w:p w14:paraId="15D2A6AC" w14:textId="77777777" w:rsidR="00C270B9" w:rsidRPr="007C3DAF" w:rsidRDefault="00C270B9" w:rsidP="00CB48AD">
            <w:pPr>
              <w:spacing w:line="240" w:lineRule="auto"/>
              <w:jc w:val="center"/>
              <w:rPr>
                <w:rFonts w:ascii="Times New Roman" w:hAnsi="Times New Roman"/>
                <w:b/>
                <w:sz w:val="24"/>
                <w:szCs w:val="24"/>
              </w:rPr>
            </w:pPr>
            <w:r w:rsidRPr="007C3DAF">
              <w:rPr>
                <w:rFonts w:ascii="Times New Roman" w:hAnsi="Times New Roman"/>
                <w:b/>
                <w:sz w:val="24"/>
                <w:szCs w:val="24"/>
              </w:rPr>
              <w:t>Оздоровительные мероприятия</w:t>
            </w:r>
          </w:p>
        </w:tc>
        <w:tc>
          <w:tcPr>
            <w:tcW w:w="3086" w:type="dxa"/>
          </w:tcPr>
          <w:p w14:paraId="4D50C470" w14:textId="77777777" w:rsidR="00C270B9" w:rsidRPr="007C3DAF" w:rsidRDefault="00C270B9" w:rsidP="00CB48AD">
            <w:pPr>
              <w:spacing w:line="240" w:lineRule="auto"/>
              <w:jc w:val="center"/>
              <w:rPr>
                <w:rFonts w:ascii="Times New Roman" w:hAnsi="Times New Roman"/>
                <w:sz w:val="24"/>
                <w:szCs w:val="24"/>
              </w:rPr>
            </w:pPr>
          </w:p>
        </w:tc>
      </w:tr>
      <w:tr w:rsidR="00C270B9" w:rsidRPr="007C3DAF" w14:paraId="11F3FE45" w14:textId="77777777" w:rsidTr="00475B5A">
        <w:trPr>
          <w:trHeight w:val="372"/>
        </w:trPr>
        <w:tc>
          <w:tcPr>
            <w:tcW w:w="8908" w:type="dxa"/>
          </w:tcPr>
          <w:p w14:paraId="6D7EBA29"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Утренний прием</w:t>
            </w:r>
          </w:p>
        </w:tc>
        <w:tc>
          <w:tcPr>
            <w:tcW w:w="3086" w:type="dxa"/>
          </w:tcPr>
          <w:p w14:paraId="31B899E0" w14:textId="77777777" w:rsidR="00C270B9" w:rsidRPr="007C3DAF" w:rsidRDefault="00C270B9" w:rsidP="00CB48AD">
            <w:pPr>
              <w:spacing w:line="240" w:lineRule="auto"/>
              <w:jc w:val="center"/>
              <w:rPr>
                <w:rFonts w:ascii="Times New Roman" w:hAnsi="Times New Roman"/>
                <w:sz w:val="24"/>
                <w:szCs w:val="24"/>
              </w:rPr>
            </w:pPr>
            <w:r w:rsidRPr="007C3DAF">
              <w:rPr>
                <w:rFonts w:ascii="Times New Roman" w:hAnsi="Times New Roman"/>
                <w:sz w:val="24"/>
                <w:szCs w:val="24"/>
              </w:rPr>
              <w:t>На воздухе</w:t>
            </w:r>
          </w:p>
        </w:tc>
      </w:tr>
      <w:tr w:rsidR="00C270B9" w:rsidRPr="007C3DAF" w14:paraId="3BB10F67" w14:textId="77777777" w:rsidTr="00475B5A">
        <w:trPr>
          <w:trHeight w:val="1010"/>
        </w:trPr>
        <w:tc>
          <w:tcPr>
            <w:tcW w:w="8908" w:type="dxa"/>
          </w:tcPr>
          <w:p w14:paraId="586E5303"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Утренняя гимнастика в помещении</w:t>
            </w:r>
          </w:p>
        </w:tc>
        <w:tc>
          <w:tcPr>
            <w:tcW w:w="3086" w:type="dxa"/>
          </w:tcPr>
          <w:p w14:paraId="1B7391E7" w14:textId="77777777" w:rsidR="00C270B9" w:rsidRPr="007C3DAF" w:rsidRDefault="00C270B9" w:rsidP="00CB48AD">
            <w:pPr>
              <w:spacing w:line="240" w:lineRule="auto"/>
              <w:jc w:val="center"/>
              <w:rPr>
                <w:rFonts w:ascii="Times New Roman" w:hAnsi="Times New Roman"/>
                <w:sz w:val="24"/>
                <w:szCs w:val="24"/>
              </w:rPr>
            </w:pPr>
            <w:r w:rsidRPr="007C3DAF">
              <w:rPr>
                <w:rFonts w:ascii="Times New Roman" w:hAnsi="Times New Roman"/>
                <w:sz w:val="24"/>
                <w:szCs w:val="24"/>
              </w:rPr>
              <w:t>+21 +24 гр.</w:t>
            </w:r>
          </w:p>
        </w:tc>
      </w:tr>
      <w:tr w:rsidR="00C270B9" w:rsidRPr="007C3DAF" w14:paraId="1D4B399A" w14:textId="77777777" w:rsidTr="00475B5A">
        <w:trPr>
          <w:trHeight w:val="972"/>
        </w:trPr>
        <w:tc>
          <w:tcPr>
            <w:tcW w:w="8908" w:type="dxa"/>
          </w:tcPr>
          <w:p w14:paraId="12A8BD02"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Физкультурное занятие2-3 р. в неделю</w:t>
            </w:r>
          </w:p>
        </w:tc>
        <w:tc>
          <w:tcPr>
            <w:tcW w:w="3086" w:type="dxa"/>
          </w:tcPr>
          <w:p w14:paraId="6E67C05A" w14:textId="77777777" w:rsidR="00C270B9" w:rsidRPr="007C3DAF" w:rsidRDefault="00C270B9" w:rsidP="00CB48AD">
            <w:pPr>
              <w:spacing w:line="240" w:lineRule="auto"/>
              <w:jc w:val="center"/>
              <w:rPr>
                <w:rFonts w:ascii="Times New Roman" w:hAnsi="Times New Roman"/>
                <w:sz w:val="24"/>
                <w:szCs w:val="24"/>
              </w:rPr>
            </w:pPr>
            <w:r w:rsidRPr="007C3DAF">
              <w:rPr>
                <w:rFonts w:ascii="Times New Roman" w:hAnsi="Times New Roman"/>
                <w:sz w:val="24"/>
                <w:szCs w:val="24"/>
              </w:rPr>
              <w:t>+1</w:t>
            </w:r>
            <w:r w:rsidRPr="007C3DAF">
              <w:rPr>
                <w:rFonts w:ascii="Times New Roman" w:hAnsi="Times New Roman"/>
                <w:sz w:val="24"/>
                <w:szCs w:val="24"/>
                <w:lang w:val="en-US"/>
              </w:rPr>
              <w:t>9</w:t>
            </w:r>
            <w:r w:rsidRPr="007C3DAF">
              <w:rPr>
                <w:rFonts w:ascii="Times New Roman" w:hAnsi="Times New Roman"/>
                <w:sz w:val="24"/>
                <w:szCs w:val="24"/>
              </w:rPr>
              <w:t xml:space="preserve">  +20 гр.</w:t>
            </w:r>
          </w:p>
        </w:tc>
      </w:tr>
      <w:tr w:rsidR="00C270B9" w:rsidRPr="007C3DAF" w14:paraId="06F3BD11" w14:textId="77777777" w:rsidTr="00475B5A">
        <w:trPr>
          <w:trHeight w:val="767"/>
        </w:trPr>
        <w:tc>
          <w:tcPr>
            <w:tcW w:w="8908" w:type="dxa"/>
          </w:tcPr>
          <w:p w14:paraId="69ED9AFD"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Сон в помещении</w:t>
            </w:r>
          </w:p>
        </w:tc>
        <w:tc>
          <w:tcPr>
            <w:tcW w:w="3086" w:type="dxa"/>
          </w:tcPr>
          <w:p w14:paraId="5B5FD824" w14:textId="77777777" w:rsidR="00C270B9" w:rsidRPr="007C3DAF" w:rsidRDefault="00C270B9" w:rsidP="00CB48AD">
            <w:pPr>
              <w:spacing w:line="240" w:lineRule="auto"/>
              <w:jc w:val="center"/>
              <w:rPr>
                <w:rFonts w:ascii="Times New Roman" w:hAnsi="Times New Roman"/>
                <w:sz w:val="24"/>
                <w:szCs w:val="24"/>
              </w:rPr>
            </w:pPr>
            <w:r w:rsidRPr="007C3DAF">
              <w:rPr>
                <w:rFonts w:ascii="Times New Roman" w:hAnsi="Times New Roman"/>
                <w:sz w:val="24"/>
                <w:szCs w:val="24"/>
              </w:rPr>
              <w:t>+1</w:t>
            </w:r>
            <w:r w:rsidRPr="007C3DAF">
              <w:rPr>
                <w:rFonts w:ascii="Times New Roman" w:hAnsi="Times New Roman"/>
                <w:sz w:val="24"/>
                <w:szCs w:val="24"/>
                <w:lang w:val="en-US"/>
              </w:rPr>
              <w:t>9</w:t>
            </w:r>
            <w:r w:rsidRPr="007C3DAF">
              <w:rPr>
                <w:rFonts w:ascii="Times New Roman" w:hAnsi="Times New Roman"/>
                <w:sz w:val="24"/>
                <w:szCs w:val="24"/>
              </w:rPr>
              <w:t xml:space="preserve">  +20 гр.</w:t>
            </w:r>
          </w:p>
        </w:tc>
      </w:tr>
      <w:tr w:rsidR="00C270B9" w:rsidRPr="007C3DAF" w14:paraId="564A2DCF" w14:textId="77777777" w:rsidTr="00475B5A">
        <w:trPr>
          <w:trHeight w:val="1126"/>
        </w:trPr>
        <w:tc>
          <w:tcPr>
            <w:tcW w:w="8908" w:type="dxa"/>
          </w:tcPr>
          <w:p w14:paraId="4FA8DC70"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Одностороннее проветривание в присутствии детей во время игр, занятий ( в холодное время года)</w:t>
            </w:r>
          </w:p>
        </w:tc>
        <w:tc>
          <w:tcPr>
            <w:tcW w:w="3086" w:type="dxa"/>
          </w:tcPr>
          <w:p w14:paraId="1C1D956C" w14:textId="77777777" w:rsidR="00C270B9" w:rsidRPr="007C3DAF" w:rsidRDefault="00C270B9" w:rsidP="00CB48AD">
            <w:pPr>
              <w:spacing w:line="240" w:lineRule="auto"/>
              <w:jc w:val="center"/>
              <w:rPr>
                <w:rFonts w:ascii="Times New Roman" w:hAnsi="Times New Roman"/>
                <w:sz w:val="24"/>
                <w:szCs w:val="24"/>
              </w:rPr>
            </w:pPr>
            <w:r w:rsidRPr="007C3DAF">
              <w:rPr>
                <w:rFonts w:ascii="Times New Roman" w:hAnsi="Times New Roman"/>
                <w:sz w:val="24"/>
                <w:szCs w:val="24"/>
                <w:lang w:val="en-US"/>
              </w:rPr>
              <w:t>t</w:t>
            </w:r>
            <w:r w:rsidRPr="007C3DAF">
              <w:rPr>
                <w:rFonts w:ascii="Times New Roman" w:hAnsi="Times New Roman"/>
                <w:sz w:val="24"/>
                <w:szCs w:val="24"/>
              </w:rPr>
              <w:t xml:space="preserve"> = +22гр.</w:t>
            </w:r>
          </w:p>
          <w:p w14:paraId="35FA16D1" w14:textId="77777777" w:rsidR="00C270B9" w:rsidRPr="007C3DAF" w:rsidRDefault="00C270B9" w:rsidP="00CB48AD">
            <w:pPr>
              <w:spacing w:line="240" w:lineRule="auto"/>
              <w:jc w:val="center"/>
              <w:rPr>
                <w:rFonts w:ascii="Times New Roman" w:hAnsi="Times New Roman"/>
                <w:sz w:val="24"/>
                <w:szCs w:val="24"/>
              </w:rPr>
            </w:pPr>
            <w:r w:rsidRPr="007C3DAF">
              <w:rPr>
                <w:rFonts w:ascii="Times New Roman" w:hAnsi="Times New Roman"/>
                <w:sz w:val="24"/>
                <w:szCs w:val="24"/>
              </w:rPr>
              <w:t>= 24гр.С</w:t>
            </w:r>
          </w:p>
        </w:tc>
      </w:tr>
      <w:tr w:rsidR="00C270B9" w:rsidRPr="007C3DAF" w14:paraId="44E61774" w14:textId="77777777" w:rsidTr="00475B5A">
        <w:trPr>
          <w:trHeight w:val="674"/>
        </w:trPr>
        <w:tc>
          <w:tcPr>
            <w:tcW w:w="8908" w:type="dxa"/>
          </w:tcPr>
          <w:p w14:paraId="76CC4EE3"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Закаливание водой, обширное умывание после дневного сна</w:t>
            </w:r>
          </w:p>
        </w:tc>
        <w:tc>
          <w:tcPr>
            <w:tcW w:w="3086" w:type="dxa"/>
          </w:tcPr>
          <w:p w14:paraId="16FB61DD" w14:textId="77777777" w:rsidR="00C270B9" w:rsidRPr="007C3DAF" w:rsidRDefault="00C270B9" w:rsidP="00CB48AD">
            <w:pPr>
              <w:spacing w:line="240" w:lineRule="auto"/>
              <w:jc w:val="center"/>
              <w:rPr>
                <w:rFonts w:ascii="Times New Roman" w:hAnsi="Times New Roman"/>
                <w:sz w:val="24"/>
                <w:szCs w:val="24"/>
              </w:rPr>
            </w:pPr>
            <w:r w:rsidRPr="007C3DAF">
              <w:rPr>
                <w:rFonts w:ascii="Times New Roman" w:hAnsi="Times New Roman"/>
                <w:sz w:val="24"/>
                <w:szCs w:val="24"/>
              </w:rPr>
              <w:t>Ежедневно</w:t>
            </w:r>
          </w:p>
        </w:tc>
      </w:tr>
      <w:tr w:rsidR="00C270B9" w:rsidRPr="007C3DAF" w14:paraId="378134EE" w14:textId="77777777" w:rsidTr="00475B5A">
        <w:trPr>
          <w:trHeight w:val="698"/>
        </w:trPr>
        <w:tc>
          <w:tcPr>
            <w:tcW w:w="8908" w:type="dxa"/>
          </w:tcPr>
          <w:p w14:paraId="4A1E9182"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Ходьба босиком по рефлекторной дорожке</w:t>
            </w:r>
          </w:p>
        </w:tc>
        <w:tc>
          <w:tcPr>
            <w:tcW w:w="3086" w:type="dxa"/>
          </w:tcPr>
          <w:p w14:paraId="11C1164D"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Ежедневно</w:t>
            </w:r>
          </w:p>
        </w:tc>
      </w:tr>
      <w:tr w:rsidR="00C270B9" w:rsidRPr="007C3DAF" w14:paraId="26FEFB5B" w14:textId="77777777" w:rsidTr="00475B5A">
        <w:trPr>
          <w:cantSplit/>
          <w:trHeight w:val="531"/>
        </w:trPr>
        <w:tc>
          <w:tcPr>
            <w:tcW w:w="8908" w:type="dxa"/>
          </w:tcPr>
          <w:p w14:paraId="72D867B3"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Употребление в пищу фруктов.</w:t>
            </w:r>
          </w:p>
        </w:tc>
        <w:tc>
          <w:tcPr>
            <w:tcW w:w="3086" w:type="dxa"/>
          </w:tcPr>
          <w:p w14:paraId="730F24AD"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круглогодично</w:t>
            </w:r>
          </w:p>
        </w:tc>
      </w:tr>
      <w:tr w:rsidR="00C270B9" w:rsidRPr="007C3DAF" w14:paraId="3F500356" w14:textId="77777777" w:rsidTr="00475B5A">
        <w:trPr>
          <w:cantSplit/>
          <w:trHeight w:val="583"/>
        </w:trPr>
        <w:tc>
          <w:tcPr>
            <w:tcW w:w="8908" w:type="dxa"/>
          </w:tcPr>
          <w:p w14:paraId="1EFDAB4D"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Дыхательная гимнастика</w:t>
            </w:r>
          </w:p>
        </w:tc>
        <w:tc>
          <w:tcPr>
            <w:tcW w:w="3086" w:type="dxa"/>
          </w:tcPr>
          <w:p w14:paraId="04A16944"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Ежедневно</w:t>
            </w:r>
          </w:p>
        </w:tc>
      </w:tr>
      <w:tr w:rsidR="00C270B9" w:rsidRPr="007C3DAF" w14:paraId="5192E9C2" w14:textId="77777777" w:rsidTr="00475B5A">
        <w:trPr>
          <w:cantSplit/>
          <w:trHeight w:val="371"/>
        </w:trPr>
        <w:tc>
          <w:tcPr>
            <w:tcW w:w="8908" w:type="dxa"/>
          </w:tcPr>
          <w:p w14:paraId="7B9CC578" w14:textId="77777777" w:rsidR="00C270B9" w:rsidRPr="007C3DAF" w:rsidRDefault="00C270B9" w:rsidP="00CB48AD">
            <w:pPr>
              <w:spacing w:line="240" w:lineRule="auto"/>
              <w:rPr>
                <w:rFonts w:ascii="Times New Roman" w:hAnsi="Times New Roman"/>
                <w:sz w:val="24"/>
                <w:szCs w:val="24"/>
              </w:rPr>
            </w:pPr>
            <w:proofErr w:type="spellStart"/>
            <w:r w:rsidRPr="007C3DAF">
              <w:rPr>
                <w:rFonts w:ascii="Times New Roman" w:hAnsi="Times New Roman"/>
                <w:sz w:val="24"/>
                <w:szCs w:val="24"/>
              </w:rPr>
              <w:t>Физминутки</w:t>
            </w:r>
            <w:proofErr w:type="spellEnd"/>
          </w:p>
        </w:tc>
        <w:tc>
          <w:tcPr>
            <w:tcW w:w="3086" w:type="dxa"/>
          </w:tcPr>
          <w:p w14:paraId="48507485"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Ежедневно</w:t>
            </w:r>
          </w:p>
        </w:tc>
      </w:tr>
      <w:tr w:rsidR="00C270B9" w:rsidRPr="007C3DAF" w14:paraId="51F911E4" w14:textId="77777777" w:rsidTr="00475B5A">
        <w:trPr>
          <w:cantSplit/>
          <w:trHeight w:val="365"/>
        </w:trPr>
        <w:tc>
          <w:tcPr>
            <w:tcW w:w="8908" w:type="dxa"/>
          </w:tcPr>
          <w:p w14:paraId="0C1E9058"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Пальчиковая гимнастика.</w:t>
            </w:r>
          </w:p>
        </w:tc>
        <w:tc>
          <w:tcPr>
            <w:tcW w:w="3086" w:type="dxa"/>
          </w:tcPr>
          <w:p w14:paraId="0B9443C8"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Ежедневно</w:t>
            </w:r>
          </w:p>
        </w:tc>
      </w:tr>
    </w:tbl>
    <w:p w14:paraId="5B30478B" w14:textId="77777777" w:rsidR="00C270B9" w:rsidRPr="007C3DAF" w:rsidRDefault="00C270B9" w:rsidP="00CB48AD">
      <w:pPr>
        <w:shd w:val="clear" w:color="auto" w:fill="FFFFFF"/>
        <w:spacing w:line="240" w:lineRule="auto"/>
        <w:rPr>
          <w:rFonts w:ascii="Times New Roman" w:hAnsi="Times New Roman"/>
          <w:b/>
          <w:bCs/>
          <w:i/>
          <w:color w:val="000000"/>
          <w:spacing w:val="4"/>
          <w:sz w:val="24"/>
          <w:szCs w:val="24"/>
        </w:rPr>
        <w:sectPr w:rsidR="00C270B9" w:rsidRPr="007C3DAF" w:rsidSect="00475B5A">
          <w:pgSz w:w="16838" w:h="11906" w:orient="landscape"/>
          <w:pgMar w:top="1015" w:right="1701" w:bottom="1134" w:left="851" w:header="709" w:footer="709" w:gutter="0"/>
          <w:cols w:space="708"/>
          <w:docGrid w:linePitch="360"/>
        </w:sectPr>
      </w:pPr>
    </w:p>
    <w:p w14:paraId="66359907" w14:textId="77777777" w:rsidR="00C270B9" w:rsidRPr="007C3DAF" w:rsidRDefault="00C270B9" w:rsidP="00CB48AD">
      <w:pPr>
        <w:shd w:val="clear" w:color="auto" w:fill="FFFFFF"/>
        <w:spacing w:line="240" w:lineRule="auto"/>
        <w:rPr>
          <w:rFonts w:ascii="Times New Roman" w:hAnsi="Times New Roman"/>
          <w:b/>
          <w:bCs/>
          <w:i/>
          <w:color w:val="000000"/>
          <w:spacing w:val="4"/>
          <w:sz w:val="24"/>
          <w:szCs w:val="24"/>
        </w:rPr>
      </w:pPr>
      <w:r w:rsidRPr="007C3DAF">
        <w:rPr>
          <w:rFonts w:ascii="Times New Roman" w:hAnsi="Times New Roman"/>
          <w:b/>
          <w:bCs/>
          <w:i/>
          <w:color w:val="000000"/>
          <w:spacing w:val="4"/>
          <w:sz w:val="24"/>
          <w:szCs w:val="24"/>
        </w:rPr>
        <w:lastRenderedPageBreak/>
        <w:t>Организация двигательной активности детей в течение дня</w:t>
      </w:r>
    </w:p>
    <w:p w14:paraId="313C9336" w14:textId="77777777" w:rsidR="00C270B9" w:rsidRPr="007C3DAF" w:rsidRDefault="00C270B9" w:rsidP="00CB48AD">
      <w:pPr>
        <w:shd w:val="clear" w:color="auto" w:fill="FFFFFF"/>
        <w:spacing w:line="240" w:lineRule="auto"/>
        <w:ind w:left="284" w:hanging="421"/>
        <w:rPr>
          <w:rFonts w:ascii="Times New Roman" w:hAnsi="Times New Roman"/>
          <w:color w:val="000000"/>
          <w:spacing w:val="-5"/>
          <w:sz w:val="24"/>
          <w:szCs w:val="24"/>
        </w:rPr>
      </w:pPr>
      <w:r w:rsidRPr="007C3DAF">
        <w:rPr>
          <w:rFonts w:ascii="Times New Roman" w:hAnsi="Times New Roman"/>
          <w:bCs/>
          <w:color w:val="000000"/>
          <w:spacing w:val="4"/>
          <w:sz w:val="24"/>
          <w:szCs w:val="24"/>
        </w:rPr>
        <w:t xml:space="preserve">Для нормальной жизнедеятельности детского организма необходимо обеспечить от 6 до 13 тыс. движений в день. </w:t>
      </w:r>
      <w:r w:rsidRPr="007C3DAF">
        <w:rPr>
          <w:rFonts w:ascii="Times New Roman" w:hAnsi="Times New Roman"/>
          <w:color w:val="000000"/>
          <w:spacing w:val="1"/>
          <w:sz w:val="24"/>
          <w:szCs w:val="24"/>
        </w:rPr>
        <w:t xml:space="preserve">Педагог должен: </w:t>
      </w:r>
      <w:r w:rsidRPr="007C3DAF">
        <w:rPr>
          <w:rFonts w:ascii="Times New Roman" w:hAnsi="Times New Roman"/>
          <w:color w:val="000000"/>
          <w:spacing w:val="3"/>
          <w:sz w:val="24"/>
          <w:szCs w:val="24"/>
        </w:rPr>
        <w:t xml:space="preserve">развивать интерес к физической культуре. </w:t>
      </w:r>
      <w:r w:rsidRPr="007C3DAF">
        <w:rPr>
          <w:rFonts w:ascii="Times New Roman" w:hAnsi="Times New Roman"/>
          <w:color w:val="000000"/>
          <w:spacing w:val="-5"/>
          <w:sz w:val="24"/>
          <w:szCs w:val="24"/>
        </w:rPr>
        <w:t>В целях обеспечения безопасности жизнедеятельности вос</w:t>
      </w:r>
      <w:r w:rsidRPr="007C3DAF">
        <w:rPr>
          <w:rFonts w:ascii="Times New Roman" w:hAnsi="Times New Roman"/>
          <w:color w:val="000000"/>
          <w:spacing w:val="-6"/>
          <w:sz w:val="24"/>
          <w:szCs w:val="24"/>
        </w:rPr>
        <w:t xml:space="preserve">питателю необходимо: </w:t>
      </w:r>
      <w:r w:rsidRPr="007C3DAF">
        <w:rPr>
          <w:rFonts w:ascii="Times New Roman" w:hAnsi="Times New Roman"/>
          <w:sz w:val="24"/>
          <w:szCs w:val="24"/>
        </w:rPr>
        <w:t>с</w:t>
      </w:r>
      <w:r w:rsidRPr="007C3DAF">
        <w:rPr>
          <w:rFonts w:ascii="Times New Roman" w:hAnsi="Times New Roman"/>
          <w:color w:val="000000"/>
          <w:spacing w:val="-6"/>
          <w:sz w:val="24"/>
          <w:szCs w:val="24"/>
        </w:rPr>
        <w:t>оздавать благоприятные условия пребывания детей в дошкольном учреждении, исключающие возможность пере</w:t>
      </w:r>
      <w:r w:rsidRPr="007C3DAF">
        <w:rPr>
          <w:rFonts w:ascii="Times New Roman" w:hAnsi="Times New Roman"/>
          <w:color w:val="000000"/>
          <w:spacing w:val="2"/>
          <w:sz w:val="24"/>
          <w:szCs w:val="24"/>
        </w:rPr>
        <w:t>грузки, перенапряжения нервной системы, травматизма, пе</w:t>
      </w:r>
      <w:r w:rsidRPr="007C3DAF">
        <w:rPr>
          <w:rFonts w:ascii="Times New Roman" w:hAnsi="Times New Roman"/>
          <w:color w:val="000000"/>
          <w:spacing w:val="-12"/>
          <w:sz w:val="24"/>
          <w:szCs w:val="24"/>
        </w:rPr>
        <w:t>реутомления;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4"/>
        <w:gridCol w:w="6092"/>
      </w:tblGrid>
      <w:tr w:rsidR="00C270B9" w:rsidRPr="007C3DAF" w14:paraId="6F51D511" w14:textId="77777777" w:rsidTr="002D3342">
        <w:trPr>
          <w:trHeight w:val="153"/>
        </w:trPr>
        <w:tc>
          <w:tcPr>
            <w:tcW w:w="8188" w:type="dxa"/>
          </w:tcPr>
          <w:p w14:paraId="7BE84725" w14:textId="77777777" w:rsidR="00C270B9" w:rsidRPr="007C3DAF" w:rsidRDefault="00C270B9" w:rsidP="00CB48AD">
            <w:pPr>
              <w:spacing w:line="240" w:lineRule="auto"/>
              <w:rPr>
                <w:rFonts w:ascii="Times New Roman" w:hAnsi="Times New Roman"/>
                <w:b/>
                <w:bCs/>
                <w:spacing w:val="4"/>
                <w:sz w:val="24"/>
                <w:szCs w:val="24"/>
              </w:rPr>
            </w:pPr>
            <w:r w:rsidRPr="007C3DAF">
              <w:rPr>
                <w:rFonts w:ascii="Times New Roman" w:hAnsi="Times New Roman"/>
                <w:b/>
                <w:bCs/>
                <w:spacing w:val="4"/>
                <w:sz w:val="24"/>
                <w:szCs w:val="24"/>
              </w:rPr>
              <w:t>Режимные моменты</w:t>
            </w:r>
          </w:p>
        </w:tc>
        <w:tc>
          <w:tcPr>
            <w:tcW w:w="6095" w:type="dxa"/>
          </w:tcPr>
          <w:p w14:paraId="18FE500E" w14:textId="77777777" w:rsidR="00C270B9" w:rsidRPr="007C3DAF" w:rsidRDefault="00C270B9" w:rsidP="00CB48AD">
            <w:pPr>
              <w:spacing w:line="240" w:lineRule="auto"/>
              <w:rPr>
                <w:rFonts w:ascii="Times New Roman" w:hAnsi="Times New Roman"/>
                <w:bCs/>
                <w:spacing w:val="4"/>
                <w:sz w:val="24"/>
                <w:szCs w:val="24"/>
              </w:rPr>
            </w:pPr>
          </w:p>
        </w:tc>
      </w:tr>
      <w:tr w:rsidR="00C270B9" w:rsidRPr="007C3DAF" w14:paraId="37FD75E1" w14:textId="77777777" w:rsidTr="002D3342">
        <w:trPr>
          <w:trHeight w:val="141"/>
        </w:trPr>
        <w:tc>
          <w:tcPr>
            <w:tcW w:w="8188" w:type="dxa"/>
          </w:tcPr>
          <w:p w14:paraId="3167DEEB" w14:textId="77777777" w:rsidR="00C270B9" w:rsidRPr="007C3DAF" w:rsidRDefault="00C270B9" w:rsidP="00CB48AD">
            <w:pPr>
              <w:spacing w:line="240" w:lineRule="auto"/>
              <w:rPr>
                <w:rFonts w:ascii="Times New Roman" w:hAnsi="Times New Roman"/>
                <w:bCs/>
                <w:spacing w:val="4"/>
                <w:sz w:val="24"/>
                <w:szCs w:val="24"/>
              </w:rPr>
            </w:pPr>
            <w:r w:rsidRPr="007C3DAF">
              <w:rPr>
                <w:rFonts w:ascii="Times New Roman" w:hAnsi="Times New Roman"/>
                <w:bCs/>
                <w:spacing w:val="4"/>
                <w:sz w:val="24"/>
                <w:szCs w:val="24"/>
              </w:rPr>
              <w:t>Утренняя гимнастика</w:t>
            </w:r>
          </w:p>
        </w:tc>
        <w:tc>
          <w:tcPr>
            <w:tcW w:w="6095" w:type="dxa"/>
          </w:tcPr>
          <w:p w14:paraId="78DFAD04" w14:textId="77777777" w:rsidR="00C270B9" w:rsidRPr="007C3DAF" w:rsidRDefault="00C270B9" w:rsidP="00CB48AD">
            <w:pPr>
              <w:spacing w:line="240" w:lineRule="auto"/>
              <w:rPr>
                <w:rFonts w:ascii="Times New Roman" w:hAnsi="Times New Roman"/>
                <w:bCs/>
                <w:spacing w:val="4"/>
                <w:sz w:val="24"/>
                <w:szCs w:val="24"/>
              </w:rPr>
            </w:pPr>
            <w:r w:rsidRPr="007C3DAF">
              <w:rPr>
                <w:rFonts w:ascii="Times New Roman" w:hAnsi="Times New Roman"/>
                <w:bCs/>
                <w:spacing w:val="4"/>
                <w:sz w:val="24"/>
                <w:szCs w:val="24"/>
              </w:rPr>
              <w:t>Ежедневно 8-10 минут</w:t>
            </w:r>
          </w:p>
        </w:tc>
      </w:tr>
      <w:tr w:rsidR="00C270B9" w:rsidRPr="007C3DAF" w14:paraId="5BFD4F20" w14:textId="77777777" w:rsidTr="002D3342">
        <w:trPr>
          <w:trHeight w:val="153"/>
        </w:trPr>
        <w:tc>
          <w:tcPr>
            <w:tcW w:w="8188" w:type="dxa"/>
          </w:tcPr>
          <w:p w14:paraId="11A0034C" w14:textId="77777777" w:rsidR="00C270B9" w:rsidRPr="007C3DAF" w:rsidRDefault="00C270B9" w:rsidP="00CB48AD">
            <w:pPr>
              <w:spacing w:line="240" w:lineRule="auto"/>
              <w:rPr>
                <w:rFonts w:ascii="Times New Roman" w:hAnsi="Times New Roman"/>
                <w:bCs/>
                <w:spacing w:val="4"/>
                <w:sz w:val="24"/>
                <w:szCs w:val="24"/>
              </w:rPr>
            </w:pPr>
            <w:r w:rsidRPr="007C3DAF">
              <w:rPr>
                <w:rFonts w:ascii="Times New Roman" w:hAnsi="Times New Roman"/>
                <w:bCs/>
                <w:spacing w:val="4"/>
                <w:sz w:val="24"/>
                <w:szCs w:val="24"/>
              </w:rPr>
              <w:t>Физкультурные занятия</w:t>
            </w:r>
          </w:p>
        </w:tc>
        <w:tc>
          <w:tcPr>
            <w:tcW w:w="6095" w:type="dxa"/>
          </w:tcPr>
          <w:p w14:paraId="42AB23D2" w14:textId="47C7A550" w:rsidR="00C270B9" w:rsidRPr="007C3DAF" w:rsidRDefault="00B63DA4" w:rsidP="00CB48AD">
            <w:pPr>
              <w:spacing w:line="240" w:lineRule="auto"/>
              <w:rPr>
                <w:rFonts w:ascii="Times New Roman" w:hAnsi="Times New Roman"/>
                <w:bCs/>
                <w:spacing w:val="4"/>
                <w:sz w:val="24"/>
                <w:szCs w:val="24"/>
              </w:rPr>
            </w:pPr>
            <w:r w:rsidRPr="007C3DAF">
              <w:rPr>
                <w:rFonts w:ascii="Times New Roman" w:hAnsi="Times New Roman"/>
                <w:bCs/>
                <w:spacing w:val="4"/>
                <w:sz w:val="24"/>
                <w:szCs w:val="24"/>
              </w:rPr>
              <w:t>3</w:t>
            </w:r>
            <w:r w:rsidR="00C270B9" w:rsidRPr="007C3DAF">
              <w:rPr>
                <w:rFonts w:ascii="Times New Roman" w:hAnsi="Times New Roman"/>
                <w:bCs/>
                <w:spacing w:val="4"/>
                <w:sz w:val="24"/>
                <w:szCs w:val="24"/>
              </w:rPr>
              <w:t xml:space="preserve"> раза в неделю</w:t>
            </w:r>
          </w:p>
          <w:p w14:paraId="3A8A0562" w14:textId="77777777" w:rsidR="00C270B9" w:rsidRPr="007C3DAF" w:rsidRDefault="00C270B9" w:rsidP="00CB48AD">
            <w:pPr>
              <w:spacing w:line="240" w:lineRule="auto"/>
              <w:rPr>
                <w:rFonts w:ascii="Times New Roman" w:hAnsi="Times New Roman"/>
                <w:sz w:val="24"/>
                <w:szCs w:val="24"/>
              </w:rPr>
            </w:pPr>
          </w:p>
        </w:tc>
      </w:tr>
      <w:tr w:rsidR="00C270B9" w:rsidRPr="007C3DAF" w14:paraId="75E7F930" w14:textId="77777777" w:rsidTr="002D3342">
        <w:trPr>
          <w:trHeight w:val="153"/>
        </w:trPr>
        <w:tc>
          <w:tcPr>
            <w:tcW w:w="8188" w:type="dxa"/>
          </w:tcPr>
          <w:p w14:paraId="1FD16641" w14:textId="77777777" w:rsidR="00C270B9" w:rsidRPr="007C3DAF" w:rsidRDefault="00C270B9" w:rsidP="00CB48AD">
            <w:pPr>
              <w:spacing w:line="240" w:lineRule="auto"/>
              <w:rPr>
                <w:rFonts w:ascii="Times New Roman" w:hAnsi="Times New Roman"/>
                <w:bCs/>
                <w:spacing w:val="4"/>
                <w:sz w:val="24"/>
                <w:szCs w:val="24"/>
              </w:rPr>
            </w:pPr>
            <w:r w:rsidRPr="007C3DAF">
              <w:rPr>
                <w:rFonts w:ascii="Times New Roman" w:hAnsi="Times New Roman"/>
                <w:bCs/>
                <w:spacing w:val="4"/>
                <w:sz w:val="24"/>
                <w:szCs w:val="24"/>
              </w:rPr>
              <w:t>Физкультминутки во время занятий</w:t>
            </w:r>
          </w:p>
        </w:tc>
        <w:tc>
          <w:tcPr>
            <w:tcW w:w="6095" w:type="dxa"/>
          </w:tcPr>
          <w:p w14:paraId="3F4C871B" w14:textId="77777777" w:rsidR="00C270B9" w:rsidRPr="007C3DAF" w:rsidRDefault="00C270B9" w:rsidP="00CB48AD">
            <w:pPr>
              <w:spacing w:line="240" w:lineRule="auto"/>
              <w:rPr>
                <w:rFonts w:ascii="Times New Roman" w:hAnsi="Times New Roman"/>
                <w:bCs/>
                <w:spacing w:val="4"/>
                <w:sz w:val="24"/>
                <w:szCs w:val="24"/>
              </w:rPr>
            </w:pPr>
            <w:r w:rsidRPr="007C3DAF">
              <w:rPr>
                <w:rFonts w:ascii="Times New Roman" w:hAnsi="Times New Roman"/>
                <w:bCs/>
                <w:spacing w:val="4"/>
                <w:sz w:val="24"/>
                <w:szCs w:val="24"/>
              </w:rPr>
              <w:t>3-5 минут</w:t>
            </w:r>
          </w:p>
        </w:tc>
      </w:tr>
      <w:tr w:rsidR="00C270B9" w:rsidRPr="007C3DAF" w14:paraId="708455F4" w14:textId="77777777" w:rsidTr="002D3342">
        <w:trPr>
          <w:trHeight w:val="968"/>
        </w:trPr>
        <w:tc>
          <w:tcPr>
            <w:tcW w:w="8188" w:type="dxa"/>
          </w:tcPr>
          <w:p w14:paraId="5F4F933B" w14:textId="77777777" w:rsidR="00C270B9" w:rsidRPr="007C3DAF" w:rsidRDefault="00C270B9" w:rsidP="00CB48AD">
            <w:pPr>
              <w:spacing w:line="240" w:lineRule="auto"/>
              <w:rPr>
                <w:rFonts w:ascii="Times New Roman" w:hAnsi="Times New Roman"/>
                <w:bCs/>
                <w:spacing w:val="4"/>
                <w:sz w:val="24"/>
                <w:szCs w:val="24"/>
              </w:rPr>
            </w:pPr>
            <w:r w:rsidRPr="007C3DAF">
              <w:rPr>
                <w:rFonts w:ascii="Times New Roman" w:hAnsi="Times New Roman"/>
                <w:spacing w:val="-8"/>
                <w:sz w:val="24"/>
                <w:szCs w:val="24"/>
              </w:rPr>
              <w:t>Двигательная разминка, воздушные и вод</w:t>
            </w:r>
            <w:r w:rsidRPr="007C3DAF">
              <w:rPr>
                <w:rFonts w:ascii="Times New Roman" w:hAnsi="Times New Roman"/>
                <w:spacing w:val="-8"/>
                <w:sz w:val="24"/>
                <w:szCs w:val="24"/>
              </w:rPr>
              <w:softHyphen/>
              <w:t>ные процедуры после дневного сна детей</w:t>
            </w:r>
          </w:p>
        </w:tc>
        <w:tc>
          <w:tcPr>
            <w:tcW w:w="6095" w:type="dxa"/>
          </w:tcPr>
          <w:p w14:paraId="0AD034C0" w14:textId="77777777" w:rsidR="00C270B9" w:rsidRPr="007C3DAF" w:rsidRDefault="00C270B9" w:rsidP="00CB48AD">
            <w:pPr>
              <w:spacing w:line="240" w:lineRule="auto"/>
              <w:rPr>
                <w:rFonts w:ascii="Times New Roman" w:hAnsi="Times New Roman"/>
                <w:spacing w:val="-8"/>
                <w:sz w:val="24"/>
                <w:szCs w:val="24"/>
              </w:rPr>
            </w:pPr>
            <w:r w:rsidRPr="007C3DAF">
              <w:rPr>
                <w:rFonts w:ascii="Times New Roman" w:hAnsi="Times New Roman"/>
                <w:spacing w:val="-7"/>
                <w:sz w:val="24"/>
                <w:szCs w:val="24"/>
              </w:rPr>
              <w:t xml:space="preserve">10-12 минут ежедневно по мере </w:t>
            </w:r>
            <w:r w:rsidRPr="007C3DAF">
              <w:rPr>
                <w:rFonts w:ascii="Times New Roman" w:hAnsi="Times New Roman"/>
                <w:spacing w:val="-8"/>
                <w:sz w:val="24"/>
                <w:szCs w:val="24"/>
              </w:rPr>
              <w:t>пробуждения и подъема</w:t>
            </w:r>
          </w:p>
        </w:tc>
      </w:tr>
      <w:tr w:rsidR="00C270B9" w:rsidRPr="007C3DAF" w14:paraId="407ED9F0" w14:textId="77777777" w:rsidTr="002D3342">
        <w:trPr>
          <w:trHeight w:val="875"/>
        </w:trPr>
        <w:tc>
          <w:tcPr>
            <w:tcW w:w="8188" w:type="dxa"/>
          </w:tcPr>
          <w:p w14:paraId="1FE2784A" w14:textId="77777777" w:rsidR="00C270B9" w:rsidRPr="007C3DAF" w:rsidRDefault="00C270B9" w:rsidP="00CB48AD">
            <w:pPr>
              <w:spacing w:line="240" w:lineRule="auto"/>
              <w:rPr>
                <w:rFonts w:ascii="Times New Roman" w:hAnsi="Times New Roman"/>
                <w:spacing w:val="-7"/>
                <w:sz w:val="24"/>
                <w:szCs w:val="24"/>
              </w:rPr>
            </w:pPr>
            <w:r w:rsidRPr="007C3DAF">
              <w:rPr>
                <w:rFonts w:ascii="Times New Roman" w:hAnsi="Times New Roman"/>
                <w:spacing w:val="-7"/>
                <w:sz w:val="24"/>
                <w:szCs w:val="24"/>
              </w:rPr>
              <w:t>Подвижные игры и физические упраж</w:t>
            </w:r>
            <w:r w:rsidRPr="007C3DAF">
              <w:rPr>
                <w:rFonts w:ascii="Times New Roman" w:hAnsi="Times New Roman"/>
                <w:spacing w:val="-7"/>
                <w:sz w:val="24"/>
                <w:szCs w:val="24"/>
              </w:rPr>
              <w:softHyphen/>
              <w:t>нения на открытом воздухе</w:t>
            </w:r>
          </w:p>
        </w:tc>
        <w:tc>
          <w:tcPr>
            <w:tcW w:w="6095" w:type="dxa"/>
          </w:tcPr>
          <w:p w14:paraId="4E2D7218" w14:textId="77777777" w:rsidR="00C270B9" w:rsidRPr="007C3DAF" w:rsidRDefault="00C270B9" w:rsidP="00CB48AD">
            <w:pPr>
              <w:spacing w:line="240" w:lineRule="auto"/>
              <w:rPr>
                <w:rFonts w:ascii="Times New Roman" w:hAnsi="Times New Roman"/>
                <w:spacing w:val="-7"/>
                <w:sz w:val="24"/>
                <w:szCs w:val="24"/>
              </w:rPr>
            </w:pPr>
            <w:r w:rsidRPr="007C3DAF">
              <w:rPr>
                <w:rFonts w:ascii="Times New Roman" w:hAnsi="Times New Roman"/>
                <w:spacing w:val="-7"/>
                <w:sz w:val="24"/>
                <w:szCs w:val="24"/>
              </w:rPr>
              <w:t>15-20 минут, ежедневно, не ме</w:t>
            </w:r>
            <w:r w:rsidRPr="007C3DAF">
              <w:rPr>
                <w:rFonts w:ascii="Times New Roman" w:hAnsi="Times New Roman"/>
                <w:spacing w:val="-7"/>
                <w:sz w:val="24"/>
                <w:szCs w:val="24"/>
              </w:rPr>
              <w:softHyphen/>
              <w:t>нее двух раз в день</w:t>
            </w:r>
          </w:p>
        </w:tc>
      </w:tr>
      <w:tr w:rsidR="00C270B9" w:rsidRPr="007C3DAF" w14:paraId="3F654B4C" w14:textId="77777777" w:rsidTr="002D3342">
        <w:trPr>
          <w:trHeight w:val="536"/>
        </w:trPr>
        <w:tc>
          <w:tcPr>
            <w:tcW w:w="8188" w:type="dxa"/>
          </w:tcPr>
          <w:p w14:paraId="5D7B9025" w14:textId="77777777" w:rsidR="00C270B9" w:rsidRPr="007C3DAF" w:rsidRDefault="00C270B9" w:rsidP="00CB48AD">
            <w:pPr>
              <w:spacing w:line="240" w:lineRule="auto"/>
              <w:rPr>
                <w:rFonts w:ascii="Times New Roman" w:hAnsi="Times New Roman"/>
                <w:bCs/>
                <w:spacing w:val="4"/>
                <w:sz w:val="24"/>
                <w:szCs w:val="24"/>
              </w:rPr>
            </w:pPr>
            <w:r w:rsidRPr="007C3DAF">
              <w:rPr>
                <w:rFonts w:ascii="Times New Roman" w:hAnsi="Times New Roman"/>
                <w:spacing w:val="-9"/>
                <w:sz w:val="24"/>
                <w:szCs w:val="24"/>
              </w:rPr>
              <w:t>День здоровья</w:t>
            </w:r>
          </w:p>
        </w:tc>
        <w:tc>
          <w:tcPr>
            <w:tcW w:w="6095" w:type="dxa"/>
          </w:tcPr>
          <w:p w14:paraId="6855D1FA" w14:textId="77777777" w:rsidR="00C270B9" w:rsidRPr="007C3DAF" w:rsidRDefault="00C270B9" w:rsidP="00CB48AD">
            <w:pPr>
              <w:spacing w:line="240" w:lineRule="auto"/>
              <w:rPr>
                <w:rFonts w:ascii="Times New Roman" w:hAnsi="Times New Roman"/>
                <w:bCs/>
                <w:spacing w:val="4"/>
                <w:sz w:val="24"/>
                <w:szCs w:val="24"/>
              </w:rPr>
            </w:pPr>
            <w:r w:rsidRPr="007C3DAF">
              <w:rPr>
                <w:rFonts w:ascii="Times New Roman" w:hAnsi="Times New Roman"/>
                <w:bCs/>
                <w:spacing w:val="4"/>
                <w:sz w:val="24"/>
                <w:szCs w:val="24"/>
              </w:rPr>
              <w:t>2 раза в год</w:t>
            </w:r>
          </w:p>
        </w:tc>
      </w:tr>
      <w:tr w:rsidR="00C270B9" w:rsidRPr="007C3DAF" w14:paraId="31EFB76F" w14:textId="77777777" w:rsidTr="002D3342">
        <w:trPr>
          <w:trHeight w:val="1111"/>
        </w:trPr>
        <w:tc>
          <w:tcPr>
            <w:tcW w:w="8188" w:type="dxa"/>
          </w:tcPr>
          <w:p w14:paraId="2C067688" w14:textId="77777777" w:rsidR="00C270B9" w:rsidRPr="007C3DAF" w:rsidRDefault="00C270B9" w:rsidP="00CB48AD">
            <w:pPr>
              <w:spacing w:line="240" w:lineRule="auto"/>
              <w:rPr>
                <w:rFonts w:ascii="Times New Roman" w:hAnsi="Times New Roman"/>
                <w:spacing w:val="-9"/>
                <w:sz w:val="24"/>
                <w:szCs w:val="24"/>
              </w:rPr>
            </w:pPr>
            <w:r w:rsidRPr="007C3DAF">
              <w:rPr>
                <w:rFonts w:ascii="Times New Roman" w:hAnsi="Times New Roman"/>
                <w:spacing w:val="-9"/>
                <w:sz w:val="24"/>
                <w:szCs w:val="24"/>
              </w:rPr>
              <w:t xml:space="preserve">Самостоятельная </w:t>
            </w:r>
          </w:p>
          <w:p w14:paraId="0EFE03AB" w14:textId="77777777" w:rsidR="00C270B9" w:rsidRPr="007C3DAF" w:rsidRDefault="00C270B9" w:rsidP="00CB48AD">
            <w:pPr>
              <w:spacing w:line="240" w:lineRule="auto"/>
              <w:rPr>
                <w:rFonts w:ascii="Times New Roman" w:hAnsi="Times New Roman"/>
                <w:spacing w:val="-9"/>
                <w:sz w:val="24"/>
                <w:szCs w:val="24"/>
              </w:rPr>
            </w:pPr>
            <w:r w:rsidRPr="007C3DAF">
              <w:rPr>
                <w:rFonts w:ascii="Times New Roman" w:hAnsi="Times New Roman"/>
                <w:spacing w:val="-9"/>
                <w:sz w:val="24"/>
                <w:szCs w:val="24"/>
              </w:rPr>
              <w:t>двигатель</w:t>
            </w:r>
            <w:r w:rsidRPr="007C3DAF">
              <w:rPr>
                <w:rFonts w:ascii="Times New Roman" w:hAnsi="Times New Roman"/>
                <w:spacing w:val="-9"/>
                <w:sz w:val="24"/>
                <w:szCs w:val="24"/>
              </w:rPr>
              <w:softHyphen/>
              <w:t>ная активность, подвижные игры</w:t>
            </w:r>
          </w:p>
        </w:tc>
        <w:tc>
          <w:tcPr>
            <w:tcW w:w="6095" w:type="dxa"/>
          </w:tcPr>
          <w:p w14:paraId="41DF7CCE" w14:textId="77777777" w:rsidR="00C270B9" w:rsidRPr="007C3DAF" w:rsidRDefault="00C270B9" w:rsidP="00CB48AD">
            <w:pPr>
              <w:spacing w:line="240" w:lineRule="auto"/>
              <w:rPr>
                <w:rFonts w:ascii="Times New Roman" w:hAnsi="Times New Roman"/>
                <w:spacing w:val="-6"/>
                <w:sz w:val="24"/>
                <w:szCs w:val="24"/>
              </w:rPr>
            </w:pPr>
            <w:r w:rsidRPr="007C3DAF">
              <w:rPr>
                <w:rFonts w:ascii="Times New Roman" w:hAnsi="Times New Roman"/>
                <w:spacing w:val="-6"/>
                <w:sz w:val="24"/>
                <w:szCs w:val="24"/>
              </w:rPr>
              <w:t xml:space="preserve">ежедневно, </w:t>
            </w:r>
          </w:p>
          <w:p w14:paraId="35C3C1D4" w14:textId="77777777" w:rsidR="00C270B9" w:rsidRPr="007C3DAF" w:rsidRDefault="00C270B9" w:rsidP="00CB48AD">
            <w:pPr>
              <w:spacing w:line="240" w:lineRule="auto"/>
              <w:rPr>
                <w:rFonts w:ascii="Times New Roman" w:hAnsi="Times New Roman"/>
                <w:bCs/>
                <w:spacing w:val="4"/>
                <w:sz w:val="24"/>
                <w:szCs w:val="24"/>
              </w:rPr>
            </w:pPr>
            <w:r w:rsidRPr="007C3DAF">
              <w:rPr>
                <w:rFonts w:ascii="Times New Roman" w:hAnsi="Times New Roman"/>
                <w:spacing w:val="-6"/>
                <w:sz w:val="24"/>
                <w:szCs w:val="24"/>
              </w:rPr>
              <w:t>20минут</w:t>
            </w:r>
          </w:p>
        </w:tc>
      </w:tr>
      <w:tr w:rsidR="00C270B9" w:rsidRPr="007C3DAF" w14:paraId="718982E9" w14:textId="77777777" w:rsidTr="002D3342">
        <w:trPr>
          <w:trHeight w:val="933"/>
        </w:trPr>
        <w:tc>
          <w:tcPr>
            <w:tcW w:w="8188" w:type="dxa"/>
          </w:tcPr>
          <w:p w14:paraId="545CF9DC" w14:textId="77777777" w:rsidR="00C270B9" w:rsidRPr="007C3DAF" w:rsidRDefault="00C270B9" w:rsidP="00CB48AD">
            <w:pPr>
              <w:spacing w:line="240" w:lineRule="auto"/>
              <w:rPr>
                <w:rFonts w:ascii="Times New Roman" w:hAnsi="Times New Roman"/>
                <w:spacing w:val="-9"/>
                <w:sz w:val="24"/>
                <w:szCs w:val="24"/>
              </w:rPr>
            </w:pPr>
            <w:r w:rsidRPr="007C3DAF">
              <w:rPr>
                <w:rFonts w:ascii="Times New Roman" w:hAnsi="Times New Roman"/>
                <w:spacing w:val="-9"/>
                <w:sz w:val="24"/>
                <w:szCs w:val="24"/>
              </w:rPr>
              <w:t>Участие ро</w:t>
            </w:r>
            <w:r w:rsidR="00AA5D2F" w:rsidRPr="007C3DAF">
              <w:rPr>
                <w:rFonts w:ascii="Times New Roman" w:hAnsi="Times New Roman"/>
                <w:spacing w:val="-9"/>
                <w:sz w:val="24"/>
                <w:szCs w:val="24"/>
              </w:rPr>
              <w:t>дителей в физкультурно-оздорови</w:t>
            </w:r>
            <w:r w:rsidRPr="007C3DAF">
              <w:rPr>
                <w:rFonts w:ascii="Times New Roman" w:hAnsi="Times New Roman"/>
                <w:spacing w:val="-9"/>
                <w:sz w:val="24"/>
                <w:szCs w:val="24"/>
              </w:rPr>
              <w:t>тельных массовых мероприятиях детского сада</w:t>
            </w:r>
          </w:p>
        </w:tc>
        <w:tc>
          <w:tcPr>
            <w:tcW w:w="6095" w:type="dxa"/>
          </w:tcPr>
          <w:p w14:paraId="0DEA5347" w14:textId="77777777" w:rsidR="00C270B9" w:rsidRPr="007C3DAF" w:rsidRDefault="00C270B9" w:rsidP="00CB48AD">
            <w:pPr>
              <w:spacing w:line="240" w:lineRule="auto"/>
              <w:rPr>
                <w:rFonts w:ascii="Times New Roman" w:hAnsi="Times New Roman"/>
                <w:bCs/>
                <w:spacing w:val="4"/>
                <w:sz w:val="24"/>
                <w:szCs w:val="24"/>
              </w:rPr>
            </w:pPr>
            <w:r w:rsidRPr="007C3DAF">
              <w:rPr>
                <w:rFonts w:ascii="Times New Roman" w:hAnsi="Times New Roman"/>
                <w:spacing w:val="-6"/>
                <w:sz w:val="24"/>
                <w:szCs w:val="24"/>
              </w:rPr>
              <w:t>В течение года</w:t>
            </w:r>
          </w:p>
        </w:tc>
      </w:tr>
    </w:tbl>
    <w:p w14:paraId="408A4745" w14:textId="2DFAD64D" w:rsidR="00C270B9" w:rsidRPr="007C3DAF" w:rsidRDefault="00C270B9" w:rsidP="00CB48AD">
      <w:pPr>
        <w:spacing w:before="225" w:after="225" w:line="240" w:lineRule="auto"/>
        <w:rPr>
          <w:rFonts w:ascii="Times New Roman" w:hAnsi="Times New Roman"/>
          <w:b/>
          <w:color w:val="FF0000"/>
          <w:sz w:val="24"/>
          <w:szCs w:val="24"/>
          <w:lang w:eastAsia="ru-RU"/>
        </w:rPr>
      </w:pPr>
      <w:r w:rsidRPr="007C3DAF">
        <w:rPr>
          <w:rFonts w:ascii="Times New Roman" w:hAnsi="Times New Roman"/>
          <w:b/>
          <w:sz w:val="24"/>
          <w:szCs w:val="24"/>
          <w:lang w:eastAsia="ru-RU"/>
        </w:rPr>
        <w:t>3.3.Перечень методических пособий (для реализации основной части и части ДОУ)</w:t>
      </w:r>
    </w:p>
    <w:tbl>
      <w:tblPr>
        <w:tblW w:w="14459" w:type="dxa"/>
        <w:tblInd w:w="-222" w:type="dxa"/>
        <w:tblLayout w:type="fixed"/>
        <w:tblLook w:val="00A0" w:firstRow="1" w:lastRow="0" w:firstColumn="1" w:lastColumn="0" w:noHBand="0" w:noVBand="0"/>
      </w:tblPr>
      <w:tblGrid>
        <w:gridCol w:w="1844"/>
        <w:gridCol w:w="4677"/>
        <w:gridCol w:w="7938"/>
      </w:tblGrid>
      <w:tr w:rsidR="00C270B9" w:rsidRPr="007C3DAF" w14:paraId="5DB7F68F" w14:textId="77777777" w:rsidTr="00475B5A">
        <w:trPr>
          <w:cantSplit/>
          <w:trHeight w:hRule="exact" w:val="278"/>
        </w:trPr>
        <w:tc>
          <w:tcPr>
            <w:tcW w:w="1844" w:type="dxa"/>
            <w:vMerge w:val="restart"/>
            <w:tcBorders>
              <w:top w:val="single" w:sz="4" w:space="0" w:color="auto"/>
              <w:left w:val="single" w:sz="4" w:space="0" w:color="000000"/>
              <w:bottom w:val="single" w:sz="4" w:space="0" w:color="000000"/>
              <w:right w:val="single" w:sz="4" w:space="0" w:color="auto"/>
            </w:tcBorders>
            <w:textDirection w:val="btLr"/>
            <w:vAlign w:val="center"/>
          </w:tcPr>
          <w:p w14:paraId="13DD0786" w14:textId="77777777" w:rsidR="00C270B9" w:rsidRPr="007C3DAF" w:rsidRDefault="00C270B9" w:rsidP="00CB48AD">
            <w:pPr>
              <w:spacing w:line="240" w:lineRule="auto"/>
              <w:rPr>
                <w:rFonts w:ascii="Times New Roman" w:hAnsi="Times New Roman"/>
                <w:b/>
                <w:sz w:val="24"/>
                <w:szCs w:val="24"/>
              </w:rPr>
            </w:pPr>
            <w:proofErr w:type="spellStart"/>
            <w:r w:rsidRPr="007C3DAF">
              <w:rPr>
                <w:rFonts w:ascii="Times New Roman" w:hAnsi="Times New Roman"/>
                <w:b/>
                <w:sz w:val="24"/>
                <w:szCs w:val="24"/>
              </w:rPr>
              <w:lastRenderedPageBreak/>
              <w:t>Образовательныеобл</w:t>
            </w:r>
            <w:proofErr w:type="spellEnd"/>
            <w:r w:rsidRPr="007C3DAF">
              <w:rPr>
                <w:rFonts w:ascii="Times New Roman" w:hAnsi="Times New Roman"/>
                <w:b/>
                <w:sz w:val="24"/>
                <w:szCs w:val="24"/>
              </w:rPr>
              <w:t>.</w:t>
            </w:r>
          </w:p>
        </w:tc>
        <w:tc>
          <w:tcPr>
            <w:tcW w:w="4677" w:type="dxa"/>
            <w:vMerge w:val="restart"/>
            <w:tcBorders>
              <w:top w:val="single" w:sz="4" w:space="0" w:color="000000"/>
              <w:left w:val="single" w:sz="4" w:space="0" w:color="000000"/>
              <w:bottom w:val="single" w:sz="4" w:space="0" w:color="000000"/>
              <w:right w:val="single" w:sz="4" w:space="0" w:color="auto"/>
            </w:tcBorders>
          </w:tcPr>
          <w:p w14:paraId="217650E9" w14:textId="77777777" w:rsidR="00C270B9" w:rsidRPr="007C3DAF" w:rsidRDefault="00C270B9" w:rsidP="00CB48AD">
            <w:pPr>
              <w:spacing w:line="240" w:lineRule="auto"/>
              <w:jc w:val="center"/>
              <w:rPr>
                <w:rFonts w:ascii="Times New Roman" w:hAnsi="Times New Roman"/>
                <w:b/>
                <w:bCs/>
                <w:sz w:val="24"/>
                <w:szCs w:val="24"/>
              </w:rPr>
            </w:pPr>
            <w:r w:rsidRPr="007C3DAF">
              <w:rPr>
                <w:rFonts w:ascii="Times New Roman" w:hAnsi="Times New Roman"/>
                <w:b/>
                <w:bCs/>
                <w:sz w:val="24"/>
                <w:szCs w:val="24"/>
              </w:rPr>
              <w:t>Программы</w:t>
            </w:r>
          </w:p>
        </w:tc>
        <w:tc>
          <w:tcPr>
            <w:tcW w:w="7938" w:type="dxa"/>
            <w:vMerge w:val="restart"/>
            <w:tcBorders>
              <w:top w:val="single" w:sz="4" w:space="0" w:color="000000"/>
              <w:left w:val="single" w:sz="4" w:space="0" w:color="000000"/>
              <w:right w:val="single" w:sz="4" w:space="0" w:color="auto"/>
            </w:tcBorders>
          </w:tcPr>
          <w:p w14:paraId="530ABB15" w14:textId="77777777" w:rsidR="00C270B9" w:rsidRPr="007C3DAF" w:rsidRDefault="00C270B9" w:rsidP="00CB48AD">
            <w:pPr>
              <w:spacing w:line="240" w:lineRule="auto"/>
              <w:jc w:val="center"/>
              <w:rPr>
                <w:rFonts w:ascii="Times New Roman" w:hAnsi="Times New Roman"/>
                <w:b/>
                <w:bCs/>
                <w:sz w:val="24"/>
                <w:szCs w:val="24"/>
              </w:rPr>
            </w:pPr>
            <w:proofErr w:type="spellStart"/>
            <w:r w:rsidRPr="007C3DAF">
              <w:rPr>
                <w:rFonts w:ascii="Times New Roman" w:hAnsi="Times New Roman"/>
                <w:b/>
                <w:bCs/>
                <w:sz w:val="24"/>
                <w:szCs w:val="24"/>
              </w:rPr>
              <w:t>Программно</w:t>
            </w:r>
            <w:proofErr w:type="spellEnd"/>
            <w:r w:rsidRPr="007C3DAF">
              <w:rPr>
                <w:rFonts w:ascii="Times New Roman" w:hAnsi="Times New Roman"/>
                <w:b/>
                <w:bCs/>
                <w:sz w:val="24"/>
                <w:szCs w:val="24"/>
              </w:rPr>
              <w:t xml:space="preserve"> – методическое обеспечение  </w:t>
            </w:r>
          </w:p>
        </w:tc>
      </w:tr>
      <w:tr w:rsidR="00C270B9" w:rsidRPr="007C3DAF" w14:paraId="3B4E0277" w14:textId="77777777" w:rsidTr="00475B5A">
        <w:trPr>
          <w:cantSplit/>
          <w:trHeight w:hRule="exact" w:val="1625"/>
        </w:trPr>
        <w:tc>
          <w:tcPr>
            <w:tcW w:w="1844" w:type="dxa"/>
            <w:vMerge/>
            <w:tcBorders>
              <w:top w:val="single" w:sz="4" w:space="0" w:color="000000"/>
              <w:left w:val="single" w:sz="4" w:space="0" w:color="000000"/>
              <w:bottom w:val="single" w:sz="4" w:space="0" w:color="auto"/>
              <w:right w:val="single" w:sz="4" w:space="0" w:color="auto"/>
            </w:tcBorders>
            <w:vAlign w:val="center"/>
          </w:tcPr>
          <w:p w14:paraId="757AB54C" w14:textId="77777777" w:rsidR="00C270B9" w:rsidRPr="007C3DAF" w:rsidRDefault="00C270B9" w:rsidP="00CB48AD">
            <w:pPr>
              <w:spacing w:line="240" w:lineRule="auto"/>
              <w:rPr>
                <w:rFonts w:ascii="Times New Roman" w:hAnsi="Times New Roman"/>
                <w:b/>
                <w:bCs/>
                <w:sz w:val="24"/>
                <w:szCs w:val="24"/>
              </w:rPr>
            </w:pPr>
          </w:p>
        </w:tc>
        <w:tc>
          <w:tcPr>
            <w:tcW w:w="4677" w:type="dxa"/>
            <w:vMerge/>
            <w:tcBorders>
              <w:top w:val="single" w:sz="4" w:space="0" w:color="000000"/>
              <w:left w:val="single" w:sz="4" w:space="0" w:color="000000"/>
              <w:bottom w:val="single" w:sz="4" w:space="0" w:color="000000"/>
              <w:right w:val="single" w:sz="4" w:space="0" w:color="auto"/>
            </w:tcBorders>
            <w:vAlign w:val="center"/>
          </w:tcPr>
          <w:p w14:paraId="7F8A0D48" w14:textId="77777777" w:rsidR="00C270B9" w:rsidRPr="007C3DAF" w:rsidRDefault="00C270B9" w:rsidP="00CB48AD">
            <w:pPr>
              <w:spacing w:line="240" w:lineRule="auto"/>
              <w:rPr>
                <w:rFonts w:ascii="Times New Roman" w:hAnsi="Times New Roman"/>
                <w:b/>
                <w:bCs/>
                <w:sz w:val="24"/>
                <w:szCs w:val="24"/>
              </w:rPr>
            </w:pPr>
          </w:p>
        </w:tc>
        <w:tc>
          <w:tcPr>
            <w:tcW w:w="7938" w:type="dxa"/>
            <w:vMerge/>
            <w:tcBorders>
              <w:left w:val="single" w:sz="4" w:space="0" w:color="000000"/>
              <w:bottom w:val="single" w:sz="4" w:space="0" w:color="000000"/>
              <w:right w:val="single" w:sz="4" w:space="0" w:color="auto"/>
            </w:tcBorders>
          </w:tcPr>
          <w:p w14:paraId="6E2C79EA" w14:textId="77777777" w:rsidR="00C270B9" w:rsidRPr="007C3DAF" w:rsidRDefault="00C270B9" w:rsidP="00CB48AD">
            <w:pPr>
              <w:spacing w:line="240" w:lineRule="auto"/>
              <w:rPr>
                <w:rFonts w:ascii="Times New Roman" w:hAnsi="Times New Roman"/>
                <w:b/>
                <w:bCs/>
                <w:sz w:val="24"/>
                <w:szCs w:val="24"/>
              </w:rPr>
            </w:pPr>
          </w:p>
        </w:tc>
      </w:tr>
      <w:tr w:rsidR="00C270B9" w:rsidRPr="007C3DAF" w14:paraId="5BE43EB4" w14:textId="77777777" w:rsidTr="00475B5A">
        <w:trPr>
          <w:cantSplit/>
          <w:trHeight w:val="1226"/>
        </w:trPr>
        <w:tc>
          <w:tcPr>
            <w:tcW w:w="1844" w:type="dxa"/>
            <w:vMerge w:val="restart"/>
            <w:tcBorders>
              <w:top w:val="single" w:sz="4" w:space="0" w:color="auto"/>
              <w:left w:val="single" w:sz="4" w:space="0" w:color="000000"/>
              <w:right w:val="nil"/>
            </w:tcBorders>
            <w:textDirection w:val="btLr"/>
            <w:vAlign w:val="center"/>
          </w:tcPr>
          <w:p w14:paraId="3AC15DD5" w14:textId="77777777" w:rsidR="00C270B9" w:rsidRPr="007C3DAF" w:rsidRDefault="00C270B9" w:rsidP="00CB48AD">
            <w:pPr>
              <w:spacing w:line="240" w:lineRule="auto"/>
              <w:ind w:left="113" w:right="113"/>
              <w:jc w:val="center"/>
              <w:rPr>
                <w:rFonts w:ascii="Times New Roman" w:hAnsi="Times New Roman"/>
                <w:b/>
                <w:bCs/>
                <w:sz w:val="24"/>
                <w:szCs w:val="24"/>
              </w:rPr>
            </w:pPr>
            <w:r w:rsidRPr="007C3DAF">
              <w:rPr>
                <w:rFonts w:ascii="Times New Roman" w:hAnsi="Times New Roman"/>
                <w:b/>
                <w:bCs/>
                <w:sz w:val="24"/>
                <w:szCs w:val="24"/>
              </w:rPr>
              <w:t xml:space="preserve">Познавательное </w:t>
            </w:r>
          </w:p>
          <w:p w14:paraId="27397C9D" w14:textId="77777777" w:rsidR="00C270B9" w:rsidRPr="007C3DAF" w:rsidRDefault="00C270B9" w:rsidP="00CB48AD">
            <w:pPr>
              <w:spacing w:line="240" w:lineRule="auto"/>
              <w:ind w:left="113" w:right="113"/>
              <w:rPr>
                <w:rFonts w:ascii="Times New Roman" w:hAnsi="Times New Roman"/>
                <w:b/>
                <w:bCs/>
                <w:sz w:val="24"/>
                <w:szCs w:val="24"/>
              </w:rPr>
            </w:pPr>
            <w:r w:rsidRPr="007C3DAF">
              <w:rPr>
                <w:rFonts w:ascii="Times New Roman" w:hAnsi="Times New Roman"/>
                <w:b/>
                <w:bCs/>
                <w:sz w:val="24"/>
                <w:szCs w:val="24"/>
              </w:rPr>
              <w:t xml:space="preserve">                                        развитие</w:t>
            </w:r>
          </w:p>
        </w:tc>
        <w:tc>
          <w:tcPr>
            <w:tcW w:w="4677" w:type="dxa"/>
            <w:vMerge w:val="restart"/>
            <w:tcBorders>
              <w:top w:val="single" w:sz="4" w:space="0" w:color="000000"/>
              <w:left w:val="single" w:sz="4" w:space="0" w:color="000000"/>
              <w:right w:val="single" w:sz="4" w:space="0" w:color="auto"/>
            </w:tcBorders>
          </w:tcPr>
          <w:p w14:paraId="636E4A68" w14:textId="77777777" w:rsidR="00C270B9" w:rsidRPr="007C3DAF" w:rsidRDefault="00C270B9" w:rsidP="00CB48AD">
            <w:pPr>
              <w:pStyle w:val="ListParagraph1"/>
              <w:ind w:left="0"/>
              <w:rPr>
                <w:spacing w:val="6"/>
              </w:rPr>
            </w:pPr>
            <w:r w:rsidRPr="007C3DAF">
              <w:rPr>
                <w:spacing w:val="6"/>
              </w:rPr>
              <w:t xml:space="preserve">Примерная  основная общеобразовательная программа дошкольного образования  «От  </w:t>
            </w:r>
          </w:p>
          <w:p w14:paraId="19295A8A" w14:textId="77777777" w:rsidR="00C270B9" w:rsidRPr="007C3DAF" w:rsidRDefault="00C270B9" w:rsidP="00CB48AD">
            <w:pPr>
              <w:pStyle w:val="ListParagraph1"/>
              <w:ind w:left="0"/>
            </w:pPr>
            <w:r w:rsidRPr="007C3DAF">
              <w:rPr>
                <w:spacing w:val="6"/>
              </w:rPr>
              <w:t xml:space="preserve">рождения до школы» под редакцией Н.Е. </w:t>
            </w:r>
            <w:proofErr w:type="spellStart"/>
            <w:r w:rsidRPr="007C3DAF">
              <w:rPr>
                <w:spacing w:val="6"/>
              </w:rPr>
              <w:t>Вераксы</w:t>
            </w:r>
            <w:proofErr w:type="spellEnd"/>
            <w:r w:rsidRPr="007C3DAF">
              <w:rPr>
                <w:spacing w:val="6"/>
              </w:rPr>
              <w:t xml:space="preserve">, </w:t>
            </w:r>
            <w:proofErr w:type="spellStart"/>
            <w:r w:rsidRPr="007C3DAF">
              <w:rPr>
                <w:spacing w:val="6"/>
              </w:rPr>
              <w:t>Т.С.Комаровой</w:t>
            </w:r>
            <w:proofErr w:type="spellEnd"/>
            <w:r w:rsidRPr="007C3DAF">
              <w:rPr>
                <w:spacing w:val="6"/>
              </w:rPr>
              <w:t xml:space="preserve">, М.А. Васильевой </w:t>
            </w:r>
          </w:p>
        </w:tc>
        <w:tc>
          <w:tcPr>
            <w:tcW w:w="7938" w:type="dxa"/>
            <w:tcBorders>
              <w:top w:val="single" w:sz="4" w:space="0" w:color="000000"/>
              <w:left w:val="single" w:sz="4" w:space="0" w:color="000000"/>
              <w:bottom w:val="single" w:sz="4" w:space="0" w:color="000000"/>
              <w:right w:val="single" w:sz="4" w:space="0" w:color="auto"/>
            </w:tcBorders>
          </w:tcPr>
          <w:p w14:paraId="6283230B"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 xml:space="preserve">О.В. </w:t>
            </w:r>
            <w:proofErr w:type="spellStart"/>
            <w:r w:rsidRPr="007C3DAF">
              <w:rPr>
                <w:rFonts w:ascii="Times New Roman" w:hAnsi="Times New Roman"/>
                <w:sz w:val="24"/>
                <w:szCs w:val="24"/>
              </w:rPr>
              <w:t>Дыбина</w:t>
            </w:r>
            <w:proofErr w:type="spellEnd"/>
            <w:r w:rsidRPr="007C3DAF">
              <w:rPr>
                <w:rFonts w:ascii="Times New Roman" w:hAnsi="Times New Roman"/>
                <w:sz w:val="24"/>
                <w:szCs w:val="24"/>
              </w:rPr>
              <w:t xml:space="preserve"> « Ознакомление с предметным и социальным окружением»</w:t>
            </w:r>
          </w:p>
        </w:tc>
      </w:tr>
      <w:tr w:rsidR="00C270B9" w:rsidRPr="007C3DAF" w14:paraId="554D524C" w14:textId="77777777" w:rsidTr="000012E1">
        <w:trPr>
          <w:cantSplit/>
          <w:trHeight w:val="1130"/>
        </w:trPr>
        <w:tc>
          <w:tcPr>
            <w:tcW w:w="1844" w:type="dxa"/>
            <w:vMerge/>
            <w:tcBorders>
              <w:left w:val="single" w:sz="4" w:space="0" w:color="000000"/>
              <w:bottom w:val="nil"/>
              <w:right w:val="nil"/>
            </w:tcBorders>
            <w:vAlign w:val="center"/>
          </w:tcPr>
          <w:p w14:paraId="5E4653D5" w14:textId="77777777" w:rsidR="00C270B9" w:rsidRPr="007C3DAF" w:rsidRDefault="00C270B9" w:rsidP="00CB48AD">
            <w:pPr>
              <w:spacing w:line="240" w:lineRule="auto"/>
              <w:rPr>
                <w:rFonts w:ascii="Times New Roman" w:hAnsi="Times New Roman"/>
                <w:b/>
                <w:bCs/>
                <w:sz w:val="24"/>
                <w:szCs w:val="24"/>
              </w:rPr>
            </w:pPr>
          </w:p>
        </w:tc>
        <w:tc>
          <w:tcPr>
            <w:tcW w:w="4677" w:type="dxa"/>
            <w:vMerge/>
            <w:tcBorders>
              <w:left w:val="single" w:sz="4" w:space="0" w:color="000000"/>
              <w:bottom w:val="single" w:sz="4" w:space="0" w:color="auto"/>
              <w:right w:val="single" w:sz="4" w:space="0" w:color="auto"/>
            </w:tcBorders>
          </w:tcPr>
          <w:p w14:paraId="4B0B076B" w14:textId="77777777" w:rsidR="00C270B9" w:rsidRPr="007C3DAF" w:rsidRDefault="00C270B9" w:rsidP="00CB48AD">
            <w:pPr>
              <w:spacing w:line="240" w:lineRule="auto"/>
              <w:rPr>
                <w:rFonts w:ascii="Times New Roman" w:hAnsi="Times New Roman"/>
                <w:bCs/>
                <w:sz w:val="24"/>
                <w:szCs w:val="24"/>
              </w:rPr>
            </w:pPr>
          </w:p>
        </w:tc>
        <w:tc>
          <w:tcPr>
            <w:tcW w:w="7938" w:type="dxa"/>
            <w:tcBorders>
              <w:top w:val="single" w:sz="4" w:space="0" w:color="000000"/>
              <w:left w:val="single" w:sz="4" w:space="0" w:color="000000"/>
              <w:bottom w:val="nil"/>
              <w:right w:val="single" w:sz="4" w:space="0" w:color="auto"/>
            </w:tcBorders>
          </w:tcPr>
          <w:p w14:paraId="01286313" w14:textId="77777777" w:rsidR="00C270B9" w:rsidRPr="007C3DAF" w:rsidRDefault="00C270B9" w:rsidP="00CB48AD">
            <w:pPr>
              <w:spacing w:line="240" w:lineRule="auto"/>
              <w:rPr>
                <w:rFonts w:ascii="Times New Roman" w:hAnsi="Times New Roman"/>
                <w:sz w:val="24"/>
                <w:szCs w:val="24"/>
              </w:rPr>
            </w:pPr>
          </w:p>
          <w:p w14:paraId="056D8328"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 xml:space="preserve">О.А. </w:t>
            </w:r>
            <w:proofErr w:type="spellStart"/>
            <w:r w:rsidRPr="007C3DAF">
              <w:rPr>
                <w:rFonts w:ascii="Times New Roman" w:hAnsi="Times New Roman"/>
                <w:sz w:val="24"/>
                <w:szCs w:val="24"/>
              </w:rPr>
              <w:t>Соломенникова</w:t>
            </w:r>
            <w:proofErr w:type="spellEnd"/>
            <w:r w:rsidRPr="007C3DAF">
              <w:rPr>
                <w:rFonts w:ascii="Times New Roman" w:hAnsi="Times New Roman"/>
                <w:sz w:val="24"/>
                <w:szCs w:val="24"/>
              </w:rPr>
              <w:t xml:space="preserve"> «Ознакомление с природой»</w:t>
            </w:r>
          </w:p>
        </w:tc>
      </w:tr>
      <w:tr w:rsidR="00C270B9" w:rsidRPr="007C3DAF" w14:paraId="2D466BA5" w14:textId="77777777" w:rsidTr="00475B5A">
        <w:trPr>
          <w:cantSplit/>
          <w:trHeight w:val="487"/>
        </w:trPr>
        <w:tc>
          <w:tcPr>
            <w:tcW w:w="1844" w:type="dxa"/>
            <w:vMerge/>
            <w:tcBorders>
              <w:left w:val="single" w:sz="4" w:space="0" w:color="000000"/>
              <w:bottom w:val="nil"/>
              <w:right w:val="nil"/>
            </w:tcBorders>
            <w:vAlign w:val="center"/>
          </w:tcPr>
          <w:p w14:paraId="125B1EDD" w14:textId="77777777" w:rsidR="00C270B9" w:rsidRPr="007C3DAF" w:rsidRDefault="00C270B9" w:rsidP="00CB48AD">
            <w:pPr>
              <w:spacing w:line="240" w:lineRule="auto"/>
              <w:rPr>
                <w:rFonts w:ascii="Times New Roman" w:hAnsi="Times New Roman"/>
                <w:b/>
                <w:bCs/>
                <w:sz w:val="24"/>
                <w:szCs w:val="24"/>
              </w:rPr>
            </w:pPr>
          </w:p>
        </w:tc>
        <w:tc>
          <w:tcPr>
            <w:tcW w:w="4677" w:type="dxa"/>
            <w:tcBorders>
              <w:top w:val="single" w:sz="4" w:space="0" w:color="auto"/>
              <w:left w:val="single" w:sz="4" w:space="0" w:color="000000"/>
              <w:bottom w:val="single" w:sz="4" w:space="0" w:color="000000"/>
              <w:right w:val="single" w:sz="4" w:space="0" w:color="auto"/>
            </w:tcBorders>
          </w:tcPr>
          <w:p w14:paraId="4CBBB211"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под редакцией Н.Е. </w:t>
            </w:r>
            <w:proofErr w:type="spellStart"/>
            <w:r w:rsidRPr="007C3DAF">
              <w:rPr>
                <w:rFonts w:ascii="Times New Roman" w:hAnsi="Times New Roman"/>
                <w:sz w:val="24"/>
                <w:szCs w:val="24"/>
              </w:rPr>
              <w:t>Вераксы</w:t>
            </w:r>
            <w:proofErr w:type="spellEnd"/>
            <w:r w:rsidRPr="007C3DAF">
              <w:rPr>
                <w:rFonts w:ascii="Times New Roman" w:hAnsi="Times New Roman"/>
                <w:sz w:val="24"/>
                <w:szCs w:val="24"/>
              </w:rPr>
              <w:t xml:space="preserve">, </w:t>
            </w:r>
            <w:proofErr w:type="spellStart"/>
            <w:r w:rsidRPr="007C3DAF">
              <w:rPr>
                <w:rFonts w:ascii="Times New Roman" w:hAnsi="Times New Roman"/>
                <w:sz w:val="24"/>
                <w:szCs w:val="24"/>
              </w:rPr>
              <w:t>Т.С.Комаровой</w:t>
            </w:r>
            <w:proofErr w:type="spellEnd"/>
            <w:r w:rsidRPr="007C3DAF">
              <w:rPr>
                <w:rFonts w:ascii="Times New Roman" w:hAnsi="Times New Roman"/>
                <w:sz w:val="24"/>
                <w:szCs w:val="24"/>
              </w:rPr>
              <w:t>, М.А. Васильевой</w:t>
            </w:r>
          </w:p>
        </w:tc>
        <w:tc>
          <w:tcPr>
            <w:tcW w:w="7938" w:type="dxa"/>
            <w:tcBorders>
              <w:top w:val="single" w:sz="4" w:space="0" w:color="auto"/>
              <w:left w:val="single" w:sz="4" w:space="0" w:color="000000"/>
              <w:bottom w:val="single" w:sz="4" w:space="0" w:color="000000"/>
              <w:right w:val="single" w:sz="4" w:space="0" w:color="auto"/>
            </w:tcBorders>
          </w:tcPr>
          <w:p w14:paraId="57AB0F57" w14:textId="77777777" w:rsidR="00C270B9" w:rsidRPr="007C3DAF" w:rsidRDefault="00C270B9" w:rsidP="00CB48AD">
            <w:pPr>
              <w:snapToGrid w:val="0"/>
              <w:spacing w:line="240" w:lineRule="auto"/>
              <w:rPr>
                <w:rFonts w:ascii="Times New Roman" w:hAnsi="Times New Roman"/>
                <w:sz w:val="24"/>
                <w:szCs w:val="24"/>
              </w:rPr>
            </w:pPr>
            <w:r w:rsidRPr="007C3DAF">
              <w:rPr>
                <w:rFonts w:ascii="Times New Roman" w:hAnsi="Times New Roman"/>
                <w:sz w:val="24"/>
                <w:szCs w:val="24"/>
              </w:rPr>
              <w:t xml:space="preserve">И.А. </w:t>
            </w:r>
            <w:proofErr w:type="spellStart"/>
            <w:r w:rsidRPr="007C3DAF">
              <w:rPr>
                <w:rFonts w:ascii="Times New Roman" w:hAnsi="Times New Roman"/>
                <w:sz w:val="24"/>
                <w:szCs w:val="24"/>
              </w:rPr>
              <w:t>Помораева</w:t>
            </w:r>
            <w:proofErr w:type="spellEnd"/>
            <w:r w:rsidRPr="007C3DAF">
              <w:rPr>
                <w:rFonts w:ascii="Times New Roman" w:hAnsi="Times New Roman"/>
                <w:sz w:val="24"/>
                <w:szCs w:val="24"/>
              </w:rPr>
              <w:t xml:space="preserve">, </w:t>
            </w:r>
          </w:p>
          <w:p w14:paraId="58785C4A"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 xml:space="preserve">В.А. </w:t>
            </w:r>
            <w:proofErr w:type="spellStart"/>
            <w:r w:rsidRPr="007C3DAF">
              <w:rPr>
                <w:rFonts w:ascii="Times New Roman" w:hAnsi="Times New Roman"/>
                <w:sz w:val="24"/>
                <w:szCs w:val="24"/>
              </w:rPr>
              <w:t>Позина</w:t>
            </w:r>
            <w:proofErr w:type="spellEnd"/>
            <w:r w:rsidRPr="007C3DAF">
              <w:rPr>
                <w:rFonts w:ascii="Times New Roman" w:hAnsi="Times New Roman"/>
                <w:sz w:val="24"/>
                <w:szCs w:val="24"/>
              </w:rPr>
              <w:t xml:space="preserve">  «Формирование элементарных математических представлений»</w:t>
            </w:r>
          </w:p>
          <w:p w14:paraId="1C795B00" w14:textId="77777777" w:rsidR="00C270B9" w:rsidRPr="007C3DAF" w:rsidRDefault="00C270B9" w:rsidP="00CB48AD">
            <w:pPr>
              <w:spacing w:line="240" w:lineRule="auto"/>
              <w:rPr>
                <w:rFonts w:ascii="Times New Roman" w:hAnsi="Times New Roman"/>
                <w:sz w:val="24"/>
                <w:szCs w:val="24"/>
              </w:rPr>
            </w:pPr>
          </w:p>
          <w:p w14:paraId="76A4D9DA" w14:textId="77777777" w:rsidR="00C270B9" w:rsidRPr="007C3DAF" w:rsidRDefault="00C270B9" w:rsidP="00CB48AD">
            <w:pPr>
              <w:spacing w:line="240" w:lineRule="auto"/>
              <w:rPr>
                <w:rFonts w:ascii="Times New Roman" w:hAnsi="Times New Roman"/>
                <w:sz w:val="24"/>
                <w:szCs w:val="24"/>
              </w:rPr>
            </w:pPr>
          </w:p>
        </w:tc>
      </w:tr>
      <w:tr w:rsidR="00C270B9" w:rsidRPr="007C3DAF" w14:paraId="28745682" w14:textId="77777777" w:rsidTr="00475B5A">
        <w:trPr>
          <w:cantSplit/>
          <w:trHeight w:val="1197"/>
        </w:trPr>
        <w:tc>
          <w:tcPr>
            <w:tcW w:w="1844" w:type="dxa"/>
            <w:tcBorders>
              <w:top w:val="single" w:sz="4" w:space="0" w:color="auto"/>
              <w:left w:val="single" w:sz="4" w:space="0" w:color="000000"/>
              <w:bottom w:val="nil"/>
              <w:right w:val="single" w:sz="4" w:space="0" w:color="auto"/>
            </w:tcBorders>
            <w:textDirection w:val="btLr"/>
          </w:tcPr>
          <w:p w14:paraId="019C5EB4"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Речевое </w:t>
            </w:r>
          </w:p>
          <w:p w14:paraId="66E9D6FC"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развитие</w:t>
            </w:r>
          </w:p>
        </w:tc>
        <w:tc>
          <w:tcPr>
            <w:tcW w:w="4677" w:type="dxa"/>
            <w:tcBorders>
              <w:top w:val="single" w:sz="4" w:space="0" w:color="000000"/>
              <w:left w:val="single" w:sz="4" w:space="0" w:color="000000"/>
              <w:bottom w:val="single" w:sz="4" w:space="0" w:color="000000"/>
              <w:right w:val="single" w:sz="4" w:space="0" w:color="auto"/>
            </w:tcBorders>
          </w:tcPr>
          <w:p w14:paraId="019EBADA" w14:textId="77777777" w:rsidR="00C270B9" w:rsidRDefault="00C270B9" w:rsidP="00CB48AD">
            <w:pPr>
              <w:spacing w:line="240" w:lineRule="auto"/>
              <w:rPr>
                <w:rFonts w:ascii="Times New Roman" w:hAnsi="Times New Roman"/>
                <w:sz w:val="24"/>
                <w:szCs w:val="24"/>
              </w:rPr>
            </w:pPr>
            <w:r w:rsidRPr="007C3DAF">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под редакцией Н.Е. </w:t>
            </w:r>
            <w:proofErr w:type="spellStart"/>
            <w:r w:rsidRPr="007C3DAF">
              <w:rPr>
                <w:rFonts w:ascii="Times New Roman" w:hAnsi="Times New Roman"/>
                <w:sz w:val="24"/>
                <w:szCs w:val="24"/>
              </w:rPr>
              <w:t>Вераксы</w:t>
            </w:r>
            <w:proofErr w:type="spellEnd"/>
            <w:r w:rsidRPr="007C3DAF">
              <w:rPr>
                <w:rFonts w:ascii="Times New Roman" w:hAnsi="Times New Roman"/>
                <w:sz w:val="24"/>
                <w:szCs w:val="24"/>
              </w:rPr>
              <w:t xml:space="preserve">, </w:t>
            </w:r>
            <w:proofErr w:type="spellStart"/>
            <w:r w:rsidRPr="007C3DAF">
              <w:rPr>
                <w:rFonts w:ascii="Times New Roman" w:hAnsi="Times New Roman"/>
                <w:sz w:val="24"/>
                <w:szCs w:val="24"/>
              </w:rPr>
              <w:t>Т.С.Комаровой</w:t>
            </w:r>
            <w:proofErr w:type="spellEnd"/>
            <w:r w:rsidRPr="007C3DAF">
              <w:rPr>
                <w:rFonts w:ascii="Times New Roman" w:hAnsi="Times New Roman"/>
                <w:sz w:val="24"/>
                <w:szCs w:val="24"/>
              </w:rPr>
              <w:t>, М.А. Васильевой</w:t>
            </w:r>
            <w:r w:rsidR="00AB3A3D">
              <w:rPr>
                <w:rFonts w:ascii="Times New Roman" w:hAnsi="Times New Roman"/>
                <w:sz w:val="24"/>
                <w:szCs w:val="24"/>
              </w:rPr>
              <w:t>.</w:t>
            </w:r>
          </w:p>
          <w:p w14:paraId="33E97936" w14:textId="1807E311" w:rsidR="00AB3A3D" w:rsidRPr="007C3DAF" w:rsidRDefault="00AB3A3D" w:rsidP="00CB48AD">
            <w:pPr>
              <w:spacing w:after="160" w:line="240" w:lineRule="auto"/>
              <w:ind w:left="339"/>
              <w:jc w:val="center"/>
              <w:textAlignment w:val="top"/>
              <w:rPr>
                <w:rFonts w:ascii="Times New Roman" w:hAnsi="Times New Roman"/>
                <w:bCs/>
                <w:sz w:val="24"/>
                <w:szCs w:val="24"/>
              </w:rPr>
            </w:pPr>
          </w:p>
        </w:tc>
        <w:tc>
          <w:tcPr>
            <w:tcW w:w="7938" w:type="dxa"/>
            <w:tcBorders>
              <w:top w:val="single" w:sz="4" w:space="0" w:color="000000"/>
              <w:left w:val="single" w:sz="4" w:space="0" w:color="000000"/>
              <w:bottom w:val="single" w:sz="4" w:space="0" w:color="000000"/>
              <w:right w:val="single" w:sz="4" w:space="0" w:color="auto"/>
            </w:tcBorders>
          </w:tcPr>
          <w:p w14:paraId="1EDBCEA2" w14:textId="77777777" w:rsidR="00C270B9" w:rsidRPr="007C3DAF" w:rsidRDefault="00C270B9" w:rsidP="00CB48AD">
            <w:pPr>
              <w:spacing w:line="240" w:lineRule="auto"/>
              <w:rPr>
                <w:rFonts w:ascii="Times New Roman" w:hAnsi="Times New Roman"/>
                <w:sz w:val="24"/>
                <w:szCs w:val="24"/>
              </w:rPr>
            </w:pPr>
          </w:p>
          <w:p w14:paraId="28375A6F" w14:textId="77777777" w:rsidR="007C3DAF"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 xml:space="preserve">В.В. </w:t>
            </w:r>
            <w:proofErr w:type="spellStart"/>
            <w:r w:rsidRPr="007C3DAF">
              <w:rPr>
                <w:rFonts w:ascii="Times New Roman" w:hAnsi="Times New Roman"/>
                <w:sz w:val="24"/>
                <w:szCs w:val="24"/>
              </w:rPr>
              <w:t>Гербова</w:t>
            </w:r>
            <w:proofErr w:type="spellEnd"/>
            <w:r w:rsidRPr="007C3DAF">
              <w:rPr>
                <w:rFonts w:ascii="Times New Roman" w:hAnsi="Times New Roman"/>
                <w:sz w:val="24"/>
                <w:szCs w:val="24"/>
              </w:rPr>
              <w:t xml:space="preserve"> «Развитие речи в детском саду»</w:t>
            </w:r>
          </w:p>
          <w:p w14:paraId="7192D14C" w14:textId="47CEBC66"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 xml:space="preserve">  </w:t>
            </w:r>
          </w:p>
        </w:tc>
      </w:tr>
      <w:tr w:rsidR="00C270B9" w:rsidRPr="007C3DAF" w14:paraId="7EC039D2" w14:textId="77777777" w:rsidTr="00475B5A">
        <w:trPr>
          <w:cantSplit/>
          <w:trHeight w:hRule="exact" w:val="785"/>
        </w:trPr>
        <w:tc>
          <w:tcPr>
            <w:tcW w:w="1844" w:type="dxa"/>
            <w:vMerge w:val="restart"/>
            <w:tcBorders>
              <w:top w:val="single" w:sz="4" w:space="0" w:color="000000"/>
              <w:left w:val="single" w:sz="4" w:space="0" w:color="000000"/>
              <w:bottom w:val="nil"/>
              <w:right w:val="single" w:sz="4" w:space="0" w:color="auto"/>
            </w:tcBorders>
            <w:textDirection w:val="btLr"/>
          </w:tcPr>
          <w:p w14:paraId="1227837C" w14:textId="77777777" w:rsidR="00C270B9" w:rsidRPr="007C3DAF" w:rsidRDefault="00C270B9" w:rsidP="00CB48AD">
            <w:pPr>
              <w:snapToGrid w:val="0"/>
              <w:spacing w:line="240" w:lineRule="auto"/>
              <w:ind w:left="113" w:right="113"/>
              <w:jc w:val="center"/>
              <w:rPr>
                <w:rFonts w:ascii="Times New Roman" w:hAnsi="Times New Roman"/>
                <w:b/>
                <w:sz w:val="24"/>
                <w:szCs w:val="24"/>
              </w:rPr>
            </w:pPr>
            <w:r w:rsidRPr="007C3DAF">
              <w:rPr>
                <w:rFonts w:ascii="Times New Roman" w:hAnsi="Times New Roman"/>
                <w:b/>
                <w:sz w:val="24"/>
                <w:szCs w:val="24"/>
              </w:rPr>
              <w:t>Художественно – эстетическое   развитие</w:t>
            </w:r>
          </w:p>
        </w:tc>
        <w:tc>
          <w:tcPr>
            <w:tcW w:w="4677" w:type="dxa"/>
            <w:vMerge w:val="restart"/>
            <w:tcBorders>
              <w:top w:val="single" w:sz="4" w:space="0" w:color="000000"/>
              <w:left w:val="single" w:sz="4" w:space="0" w:color="000000"/>
              <w:right w:val="single" w:sz="4" w:space="0" w:color="auto"/>
            </w:tcBorders>
          </w:tcPr>
          <w:p w14:paraId="10EBDFC0" w14:textId="77777777" w:rsidR="00C270B9" w:rsidRPr="007C3DAF" w:rsidRDefault="00C270B9" w:rsidP="00CB48AD">
            <w:pPr>
              <w:tabs>
                <w:tab w:val="left" w:pos="3780"/>
              </w:tabs>
              <w:spacing w:line="240" w:lineRule="auto"/>
              <w:rPr>
                <w:rFonts w:ascii="Times New Roman" w:hAnsi="Times New Roman"/>
                <w:bCs/>
                <w:sz w:val="24"/>
                <w:szCs w:val="24"/>
              </w:rPr>
            </w:pPr>
            <w:r w:rsidRPr="007C3DAF">
              <w:rPr>
                <w:rFonts w:ascii="Times New Roman" w:hAnsi="Times New Roman"/>
                <w:sz w:val="24"/>
                <w:szCs w:val="24"/>
              </w:rPr>
              <w:t xml:space="preserve"> Примерная  основная общеобразовательная программа </w:t>
            </w:r>
            <w:r w:rsidRPr="007C3DAF">
              <w:rPr>
                <w:rFonts w:ascii="Times New Roman" w:hAnsi="Times New Roman"/>
                <w:sz w:val="24"/>
                <w:szCs w:val="24"/>
              </w:rPr>
              <w:lastRenderedPageBreak/>
              <w:t xml:space="preserve">дошкольного образования  «От  рождения до школы»  под редакцией Н.Е. </w:t>
            </w:r>
            <w:proofErr w:type="spellStart"/>
            <w:r w:rsidRPr="007C3DAF">
              <w:rPr>
                <w:rFonts w:ascii="Times New Roman" w:hAnsi="Times New Roman"/>
                <w:sz w:val="24"/>
                <w:szCs w:val="24"/>
              </w:rPr>
              <w:t>Вераксы</w:t>
            </w:r>
            <w:proofErr w:type="spellEnd"/>
            <w:r w:rsidRPr="007C3DAF">
              <w:rPr>
                <w:rFonts w:ascii="Times New Roman" w:hAnsi="Times New Roman"/>
                <w:sz w:val="24"/>
                <w:szCs w:val="24"/>
              </w:rPr>
              <w:t xml:space="preserve">, </w:t>
            </w:r>
            <w:proofErr w:type="spellStart"/>
            <w:r w:rsidRPr="007C3DAF">
              <w:rPr>
                <w:rFonts w:ascii="Times New Roman" w:hAnsi="Times New Roman"/>
                <w:sz w:val="24"/>
                <w:szCs w:val="24"/>
              </w:rPr>
              <w:t>Т.С.Комаровой</w:t>
            </w:r>
            <w:proofErr w:type="spellEnd"/>
            <w:r w:rsidRPr="007C3DAF">
              <w:rPr>
                <w:rFonts w:ascii="Times New Roman" w:hAnsi="Times New Roman"/>
                <w:sz w:val="24"/>
                <w:szCs w:val="24"/>
              </w:rPr>
              <w:t>, М.А. Васильевой</w:t>
            </w:r>
          </w:p>
        </w:tc>
        <w:tc>
          <w:tcPr>
            <w:tcW w:w="7938" w:type="dxa"/>
            <w:vMerge w:val="restart"/>
            <w:tcBorders>
              <w:top w:val="single" w:sz="4" w:space="0" w:color="000000"/>
              <w:left w:val="single" w:sz="4" w:space="0" w:color="000000"/>
              <w:right w:val="single" w:sz="4" w:space="0" w:color="auto"/>
            </w:tcBorders>
          </w:tcPr>
          <w:p w14:paraId="43F388F7" w14:textId="77777777" w:rsidR="00C270B9" w:rsidRPr="007C3DAF" w:rsidRDefault="00C270B9" w:rsidP="00CB48AD">
            <w:pPr>
              <w:snapToGrid w:val="0"/>
              <w:spacing w:line="240" w:lineRule="auto"/>
              <w:rPr>
                <w:rFonts w:ascii="Times New Roman" w:hAnsi="Times New Roman"/>
                <w:sz w:val="24"/>
                <w:szCs w:val="24"/>
              </w:rPr>
            </w:pPr>
            <w:r w:rsidRPr="007C3DAF">
              <w:rPr>
                <w:rFonts w:ascii="Times New Roman" w:hAnsi="Times New Roman"/>
                <w:sz w:val="24"/>
                <w:szCs w:val="24"/>
              </w:rPr>
              <w:lastRenderedPageBreak/>
              <w:t>Т.С. Комарова</w:t>
            </w:r>
          </w:p>
          <w:p w14:paraId="70DA38C1" w14:textId="77777777" w:rsidR="00C270B9" w:rsidRPr="007C3DAF" w:rsidRDefault="00C270B9" w:rsidP="00CB48AD">
            <w:pPr>
              <w:snapToGrid w:val="0"/>
              <w:spacing w:line="240" w:lineRule="auto"/>
              <w:rPr>
                <w:rFonts w:ascii="Times New Roman" w:hAnsi="Times New Roman"/>
                <w:sz w:val="24"/>
                <w:szCs w:val="24"/>
              </w:rPr>
            </w:pPr>
            <w:r w:rsidRPr="007C3DAF">
              <w:rPr>
                <w:rFonts w:ascii="Times New Roman" w:hAnsi="Times New Roman"/>
                <w:bCs/>
                <w:sz w:val="24"/>
                <w:szCs w:val="24"/>
              </w:rPr>
              <w:lastRenderedPageBreak/>
              <w:t>«Изобразительная деятельность в детском саду»</w:t>
            </w:r>
          </w:p>
        </w:tc>
      </w:tr>
      <w:tr w:rsidR="00C270B9" w:rsidRPr="007C3DAF" w14:paraId="13059E44" w14:textId="77777777" w:rsidTr="00475B5A">
        <w:trPr>
          <w:cantSplit/>
          <w:trHeight w:hRule="exact" w:val="1458"/>
        </w:trPr>
        <w:tc>
          <w:tcPr>
            <w:tcW w:w="1844" w:type="dxa"/>
            <w:vMerge/>
            <w:tcBorders>
              <w:top w:val="single" w:sz="4" w:space="0" w:color="000000"/>
              <w:left w:val="single" w:sz="4" w:space="0" w:color="000000"/>
              <w:bottom w:val="nil"/>
              <w:right w:val="single" w:sz="4" w:space="0" w:color="auto"/>
            </w:tcBorders>
            <w:vAlign w:val="center"/>
          </w:tcPr>
          <w:p w14:paraId="2F773B48" w14:textId="77777777" w:rsidR="00C270B9" w:rsidRPr="007C3DAF" w:rsidRDefault="00C270B9" w:rsidP="00CB48AD">
            <w:pPr>
              <w:spacing w:line="240" w:lineRule="auto"/>
              <w:rPr>
                <w:rFonts w:ascii="Times New Roman" w:hAnsi="Times New Roman"/>
                <w:b/>
                <w:sz w:val="24"/>
                <w:szCs w:val="24"/>
              </w:rPr>
            </w:pPr>
          </w:p>
        </w:tc>
        <w:tc>
          <w:tcPr>
            <w:tcW w:w="4677" w:type="dxa"/>
            <w:vMerge/>
            <w:tcBorders>
              <w:left w:val="single" w:sz="4" w:space="0" w:color="000000"/>
              <w:bottom w:val="single" w:sz="4" w:space="0" w:color="000000"/>
              <w:right w:val="single" w:sz="4" w:space="0" w:color="auto"/>
            </w:tcBorders>
          </w:tcPr>
          <w:p w14:paraId="0C29F4BA" w14:textId="77777777" w:rsidR="00C270B9" w:rsidRPr="007C3DAF" w:rsidRDefault="00C270B9" w:rsidP="00CB48AD">
            <w:pPr>
              <w:tabs>
                <w:tab w:val="left" w:pos="3780"/>
              </w:tabs>
              <w:spacing w:line="240" w:lineRule="auto"/>
              <w:rPr>
                <w:rFonts w:ascii="Times New Roman" w:hAnsi="Times New Roman"/>
                <w:bCs/>
                <w:sz w:val="24"/>
                <w:szCs w:val="24"/>
              </w:rPr>
            </w:pPr>
          </w:p>
        </w:tc>
        <w:tc>
          <w:tcPr>
            <w:tcW w:w="7938" w:type="dxa"/>
            <w:vMerge/>
            <w:tcBorders>
              <w:left w:val="single" w:sz="4" w:space="0" w:color="000000"/>
              <w:bottom w:val="single" w:sz="4" w:space="0" w:color="000000"/>
              <w:right w:val="single" w:sz="4" w:space="0" w:color="auto"/>
            </w:tcBorders>
          </w:tcPr>
          <w:p w14:paraId="409E468E" w14:textId="77777777" w:rsidR="00C270B9" w:rsidRPr="007C3DAF" w:rsidRDefault="00C270B9" w:rsidP="00CB48AD">
            <w:pPr>
              <w:snapToGrid w:val="0"/>
              <w:spacing w:line="240" w:lineRule="auto"/>
              <w:rPr>
                <w:rFonts w:ascii="Times New Roman" w:hAnsi="Times New Roman"/>
                <w:sz w:val="24"/>
                <w:szCs w:val="24"/>
              </w:rPr>
            </w:pPr>
          </w:p>
        </w:tc>
      </w:tr>
      <w:tr w:rsidR="00C270B9" w:rsidRPr="007C3DAF" w14:paraId="37038877" w14:textId="77777777" w:rsidTr="00475B5A">
        <w:trPr>
          <w:cantSplit/>
          <w:trHeight w:val="152"/>
        </w:trPr>
        <w:tc>
          <w:tcPr>
            <w:tcW w:w="1844" w:type="dxa"/>
            <w:vMerge/>
            <w:tcBorders>
              <w:top w:val="single" w:sz="4" w:space="0" w:color="000000"/>
              <w:left w:val="single" w:sz="4" w:space="0" w:color="000000"/>
              <w:bottom w:val="nil"/>
              <w:right w:val="single" w:sz="4" w:space="0" w:color="auto"/>
            </w:tcBorders>
            <w:vAlign w:val="center"/>
          </w:tcPr>
          <w:p w14:paraId="599540A9" w14:textId="77777777" w:rsidR="00C270B9" w:rsidRPr="007C3DAF" w:rsidRDefault="00C270B9" w:rsidP="00CB48AD">
            <w:pPr>
              <w:spacing w:line="240" w:lineRule="auto"/>
              <w:rPr>
                <w:rFonts w:ascii="Times New Roman" w:hAnsi="Times New Roman"/>
                <w:b/>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4DDE88CF" w14:textId="77777777" w:rsidR="00C270B9" w:rsidRPr="007C3DAF" w:rsidRDefault="00C270B9" w:rsidP="00CB48AD">
            <w:pPr>
              <w:spacing w:line="240" w:lineRule="auto"/>
              <w:rPr>
                <w:rFonts w:ascii="Times New Roman" w:hAnsi="Times New Roman"/>
                <w:bCs/>
                <w:sz w:val="24"/>
                <w:szCs w:val="24"/>
              </w:rPr>
            </w:pPr>
            <w:r w:rsidRPr="007C3DAF">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под редакцией Н.Е. </w:t>
            </w:r>
            <w:proofErr w:type="spellStart"/>
            <w:r w:rsidRPr="007C3DAF">
              <w:rPr>
                <w:rFonts w:ascii="Times New Roman" w:hAnsi="Times New Roman"/>
                <w:sz w:val="24"/>
                <w:szCs w:val="24"/>
              </w:rPr>
              <w:t>Вераксы</w:t>
            </w:r>
            <w:proofErr w:type="spellEnd"/>
            <w:r w:rsidRPr="007C3DAF">
              <w:rPr>
                <w:rFonts w:ascii="Times New Roman" w:hAnsi="Times New Roman"/>
                <w:sz w:val="24"/>
                <w:szCs w:val="24"/>
              </w:rPr>
              <w:t xml:space="preserve">, </w:t>
            </w:r>
            <w:proofErr w:type="spellStart"/>
            <w:r w:rsidRPr="007C3DAF">
              <w:rPr>
                <w:rFonts w:ascii="Times New Roman" w:hAnsi="Times New Roman"/>
                <w:sz w:val="24"/>
                <w:szCs w:val="24"/>
              </w:rPr>
              <w:t>Т.С.Комаровой</w:t>
            </w:r>
            <w:proofErr w:type="spellEnd"/>
            <w:r w:rsidRPr="007C3DAF">
              <w:rPr>
                <w:rFonts w:ascii="Times New Roman" w:hAnsi="Times New Roman"/>
                <w:sz w:val="24"/>
                <w:szCs w:val="24"/>
              </w:rPr>
              <w:t>, М.А. Васильевой</w:t>
            </w:r>
          </w:p>
        </w:tc>
        <w:tc>
          <w:tcPr>
            <w:tcW w:w="7938" w:type="dxa"/>
            <w:tcBorders>
              <w:top w:val="single" w:sz="4" w:space="0" w:color="000000"/>
              <w:left w:val="single" w:sz="4" w:space="0" w:color="000000"/>
              <w:bottom w:val="single" w:sz="4" w:space="0" w:color="000000"/>
              <w:right w:val="single" w:sz="4" w:space="0" w:color="auto"/>
            </w:tcBorders>
          </w:tcPr>
          <w:p w14:paraId="6D3338E0" w14:textId="77777777" w:rsidR="00C270B9" w:rsidRPr="007C3DAF" w:rsidRDefault="00C270B9" w:rsidP="00CB48AD">
            <w:pPr>
              <w:spacing w:line="240" w:lineRule="auto"/>
              <w:rPr>
                <w:rFonts w:ascii="Times New Roman" w:hAnsi="Times New Roman"/>
                <w:bCs/>
                <w:sz w:val="24"/>
                <w:szCs w:val="24"/>
              </w:rPr>
            </w:pPr>
          </w:p>
          <w:p w14:paraId="6119D4BF" w14:textId="77777777" w:rsidR="00C270B9" w:rsidRPr="007C3DAF" w:rsidRDefault="00C270B9" w:rsidP="00CB48AD">
            <w:pPr>
              <w:spacing w:line="240" w:lineRule="auto"/>
              <w:rPr>
                <w:rFonts w:ascii="Times New Roman" w:hAnsi="Times New Roman"/>
                <w:bCs/>
                <w:sz w:val="24"/>
                <w:szCs w:val="24"/>
              </w:rPr>
            </w:pPr>
            <w:r w:rsidRPr="007C3DAF">
              <w:rPr>
                <w:rFonts w:ascii="Times New Roman" w:hAnsi="Times New Roman"/>
                <w:bCs/>
                <w:sz w:val="24"/>
                <w:szCs w:val="24"/>
              </w:rPr>
              <w:t>Е.Н. Арсенина  «Музыкальные занятия»</w:t>
            </w:r>
          </w:p>
        </w:tc>
      </w:tr>
      <w:tr w:rsidR="00C270B9" w:rsidRPr="007C3DAF" w14:paraId="46340594" w14:textId="77777777" w:rsidTr="00475B5A">
        <w:trPr>
          <w:cantSplit/>
          <w:trHeight w:val="1389"/>
        </w:trPr>
        <w:tc>
          <w:tcPr>
            <w:tcW w:w="1844" w:type="dxa"/>
            <w:tcBorders>
              <w:top w:val="single" w:sz="4" w:space="0" w:color="000000"/>
              <w:left w:val="single" w:sz="4" w:space="0" w:color="000000"/>
              <w:bottom w:val="single" w:sz="4" w:space="0" w:color="000000"/>
              <w:right w:val="nil"/>
            </w:tcBorders>
            <w:textDirection w:val="btLr"/>
          </w:tcPr>
          <w:p w14:paraId="1D971858"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Физическое развитии е</w:t>
            </w:r>
          </w:p>
          <w:p w14:paraId="488DBD03" w14:textId="77777777" w:rsidR="00C270B9" w:rsidRPr="007C3DAF" w:rsidRDefault="00C270B9" w:rsidP="00CB48AD">
            <w:pPr>
              <w:spacing w:line="240" w:lineRule="auto"/>
              <w:ind w:left="113" w:right="113"/>
              <w:rPr>
                <w:rFonts w:ascii="Times New Roman" w:hAnsi="Times New Roman"/>
                <w:b/>
                <w:sz w:val="24"/>
                <w:szCs w:val="24"/>
              </w:rPr>
            </w:pPr>
          </w:p>
        </w:tc>
        <w:tc>
          <w:tcPr>
            <w:tcW w:w="4677" w:type="dxa"/>
            <w:tcBorders>
              <w:top w:val="single" w:sz="4" w:space="0" w:color="000000"/>
              <w:left w:val="single" w:sz="4" w:space="0" w:color="auto"/>
              <w:bottom w:val="single" w:sz="4" w:space="0" w:color="000000"/>
              <w:right w:val="single" w:sz="4" w:space="0" w:color="000000"/>
            </w:tcBorders>
          </w:tcPr>
          <w:p w14:paraId="0098FC27" w14:textId="77777777" w:rsidR="00C270B9" w:rsidRPr="007C3DAF" w:rsidRDefault="00C270B9" w:rsidP="00CB48AD">
            <w:pPr>
              <w:snapToGrid w:val="0"/>
              <w:spacing w:line="240" w:lineRule="auto"/>
              <w:rPr>
                <w:rFonts w:ascii="Times New Roman" w:hAnsi="Times New Roman"/>
                <w:sz w:val="24"/>
                <w:szCs w:val="24"/>
              </w:rPr>
            </w:pPr>
            <w:r w:rsidRPr="007C3DAF">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под редакцией Н.Е. </w:t>
            </w:r>
            <w:proofErr w:type="spellStart"/>
            <w:r w:rsidRPr="007C3DAF">
              <w:rPr>
                <w:rFonts w:ascii="Times New Roman" w:hAnsi="Times New Roman"/>
                <w:sz w:val="24"/>
                <w:szCs w:val="24"/>
              </w:rPr>
              <w:t>Вераксы</w:t>
            </w:r>
            <w:proofErr w:type="spellEnd"/>
            <w:r w:rsidRPr="007C3DAF">
              <w:rPr>
                <w:rFonts w:ascii="Times New Roman" w:hAnsi="Times New Roman"/>
                <w:sz w:val="24"/>
                <w:szCs w:val="24"/>
              </w:rPr>
              <w:t xml:space="preserve">, </w:t>
            </w:r>
            <w:proofErr w:type="spellStart"/>
            <w:r w:rsidRPr="007C3DAF">
              <w:rPr>
                <w:rFonts w:ascii="Times New Roman" w:hAnsi="Times New Roman"/>
                <w:sz w:val="24"/>
                <w:szCs w:val="24"/>
              </w:rPr>
              <w:t>Т.С.Комаровой</w:t>
            </w:r>
            <w:proofErr w:type="spellEnd"/>
            <w:r w:rsidRPr="007C3DAF">
              <w:rPr>
                <w:rFonts w:ascii="Times New Roman" w:hAnsi="Times New Roman"/>
                <w:sz w:val="24"/>
                <w:szCs w:val="24"/>
              </w:rPr>
              <w:t>, М.А. Васильевой</w:t>
            </w:r>
          </w:p>
        </w:tc>
        <w:tc>
          <w:tcPr>
            <w:tcW w:w="7938" w:type="dxa"/>
            <w:tcBorders>
              <w:top w:val="single" w:sz="4" w:space="0" w:color="000000"/>
              <w:left w:val="single" w:sz="4" w:space="0" w:color="000000"/>
              <w:bottom w:val="single" w:sz="4" w:space="0" w:color="000000"/>
              <w:right w:val="single" w:sz="4" w:space="0" w:color="auto"/>
            </w:tcBorders>
          </w:tcPr>
          <w:p w14:paraId="080E1267" w14:textId="77777777" w:rsidR="00C270B9" w:rsidRPr="007C3DAF" w:rsidRDefault="00C270B9" w:rsidP="00CB48AD">
            <w:pPr>
              <w:snapToGrid w:val="0"/>
              <w:spacing w:line="240" w:lineRule="auto"/>
              <w:rPr>
                <w:rFonts w:ascii="Times New Roman" w:hAnsi="Times New Roman"/>
                <w:sz w:val="24"/>
                <w:szCs w:val="24"/>
              </w:rPr>
            </w:pPr>
            <w:r w:rsidRPr="007C3DAF">
              <w:rPr>
                <w:rFonts w:ascii="Times New Roman" w:hAnsi="Times New Roman"/>
                <w:sz w:val="24"/>
                <w:szCs w:val="24"/>
              </w:rPr>
              <w:t xml:space="preserve">Л.И. </w:t>
            </w:r>
            <w:proofErr w:type="spellStart"/>
            <w:r w:rsidRPr="007C3DAF">
              <w:rPr>
                <w:rFonts w:ascii="Times New Roman" w:hAnsi="Times New Roman"/>
                <w:sz w:val="24"/>
                <w:szCs w:val="24"/>
              </w:rPr>
              <w:t>Пензулаева</w:t>
            </w:r>
            <w:proofErr w:type="spellEnd"/>
          </w:p>
          <w:p w14:paraId="1EE4AFAB" w14:textId="77777777" w:rsidR="00C270B9" w:rsidRPr="007C3DAF" w:rsidRDefault="00C270B9" w:rsidP="00CB48AD">
            <w:pPr>
              <w:snapToGrid w:val="0"/>
              <w:spacing w:line="240" w:lineRule="auto"/>
              <w:rPr>
                <w:rFonts w:ascii="Times New Roman" w:hAnsi="Times New Roman"/>
                <w:sz w:val="24"/>
                <w:szCs w:val="24"/>
              </w:rPr>
            </w:pPr>
            <w:r w:rsidRPr="007C3DAF">
              <w:rPr>
                <w:rFonts w:ascii="Times New Roman" w:hAnsi="Times New Roman"/>
                <w:sz w:val="24"/>
                <w:szCs w:val="24"/>
              </w:rPr>
              <w:t>« Физическая культура в детском саду»</w:t>
            </w:r>
          </w:p>
        </w:tc>
      </w:tr>
    </w:tbl>
    <w:p w14:paraId="54C6E7C7" w14:textId="77777777" w:rsidR="00C270B9" w:rsidRPr="007C3DAF" w:rsidRDefault="00C270B9" w:rsidP="00CB48AD">
      <w:pPr>
        <w:spacing w:line="240" w:lineRule="auto"/>
        <w:rPr>
          <w:rFonts w:ascii="Times New Roman" w:hAnsi="Times New Roman"/>
          <w:b/>
          <w:color w:val="FF0000"/>
          <w:sz w:val="24"/>
          <w:szCs w:val="24"/>
          <w:lang w:eastAsia="ru-RU"/>
        </w:rPr>
        <w:sectPr w:rsidR="00C270B9" w:rsidRPr="007C3DAF" w:rsidSect="00475B5A">
          <w:pgSz w:w="16838" w:h="11906" w:orient="landscape"/>
          <w:pgMar w:top="1015" w:right="1701" w:bottom="1134" w:left="851" w:header="709" w:footer="709" w:gutter="0"/>
          <w:cols w:space="708"/>
          <w:docGrid w:linePitch="360"/>
        </w:sectPr>
      </w:pPr>
    </w:p>
    <w:p w14:paraId="6DB699C1"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lastRenderedPageBreak/>
        <w:t>ПРИЛОЖЕНИЕ №1</w:t>
      </w:r>
    </w:p>
    <w:p w14:paraId="11356080" w14:textId="77777777" w:rsidR="00C270B9" w:rsidRPr="007C3DAF" w:rsidRDefault="00C270B9" w:rsidP="00CB48AD">
      <w:pPr>
        <w:shd w:val="clear" w:color="auto" w:fill="FFFFFF"/>
        <w:tabs>
          <w:tab w:val="left" w:pos="426"/>
        </w:tabs>
        <w:suppressAutoHyphens/>
        <w:autoSpaceDE w:val="0"/>
        <w:spacing w:after="0" w:line="240" w:lineRule="auto"/>
        <w:ind w:right="-143"/>
        <w:jc w:val="both"/>
        <w:rPr>
          <w:rFonts w:ascii="Times New Roman" w:hAnsi="Times New Roman"/>
          <w:b/>
          <w:bCs/>
          <w:sz w:val="24"/>
          <w:szCs w:val="24"/>
        </w:rPr>
      </w:pPr>
      <w:r w:rsidRPr="007C3DAF">
        <w:rPr>
          <w:rFonts w:ascii="Times New Roman" w:hAnsi="Times New Roman"/>
          <w:b/>
          <w:bCs/>
          <w:sz w:val="24"/>
          <w:szCs w:val="24"/>
        </w:rPr>
        <w:t>Перспективно - тематическое планирование  совместной деятельности по образовательной области «Социально – коммуникативное развитие»</w:t>
      </w:r>
    </w:p>
    <w:p w14:paraId="47C3CAD1" w14:textId="77777777" w:rsidR="00C270B9" w:rsidRPr="007C3DAF" w:rsidRDefault="00C270B9" w:rsidP="00CB48AD">
      <w:pPr>
        <w:spacing w:line="240" w:lineRule="auto"/>
        <w:jc w:val="center"/>
        <w:rPr>
          <w:rFonts w:ascii="Times New Roman" w:hAnsi="Times New Roman"/>
          <w:b/>
          <w:sz w:val="24"/>
          <w:szCs w:val="24"/>
        </w:rPr>
      </w:pPr>
    </w:p>
    <w:p w14:paraId="3D48963B" w14:textId="77777777" w:rsidR="00C270B9" w:rsidRPr="007C3DAF" w:rsidRDefault="00C270B9" w:rsidP="00CB48AD">
      <w:pPr>
        <w:spacing w:after="0" w:line="240" w:lineRule="auto"/>
        <w:jc w:val="center"/>
        <w:rPr>
          <w:rFonts w:ascii="Times New Roman" w:hAnsi="Times New Roman"/>
          <w:b/>
          <w:sz w:val="24"/>
          <w:szCs w:val="24"/>
        </w:rPr>
      </w:pPr>
      <w:r w:rsidRPr="007C3DAF">
        <w:rPr>
          <w:rFonts w:ascii="Times New Roman" w:hAnsi="Times New Roman"/>
          <w:b/>
          <w:sz w:val="24"/>
          <w:szCs w:val="24"/>
        </w:rPr>
        <w:t>Перспективное планирование сюжетно-ролевой игры</w:t>
      </w:r>
    </w:p>
    <w:tbl>
      <w:tblPr>
        <w:tblW w:w="15168" w:type="dxa"/>
        <w:tblInd w:w="-435" w:type="dxa"/>
        <w:tblLayout w:type="fixed"/>
        <w:tblCellMar>
          <w:left w:w="0" w:type="dxa"/>
          <w:right w:w="0" w:type="dxa"/>
        </w:tblCellMar>
        <w:tblLook w:val="0000" w:firstRow="0" w:lastRow="0" w:firstColumn="0" w:lastColumn="0" w:noHBand="0" w:noVBand="0"/>
      </w:tblPr>
      <w:tblGrid>
        <w:gridCol w:w="2411"/>
        <w:gridCol w:w="4394"/>
        <w:gridCol w:w="8363"/>
      </w:tblGrid>
      <w:tr w:rsidR="00C270B9" w:rsidRPr="007C3DAF" w14:paraId="4118F869" w14:textId="77777777" w:rsidTr="000012E1">
        <w:trPr>
          <w:trHeight w:val="475"/>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24B83B43" w14:textId="77777777" w:rsidR="00C270B9" w:rsidRPr="007C3DAF" w:rsidRDefault="00C270B9" w:rsidP="00CB48AD">
            <w:pPr>
              <w:pStyle w:val="25"/>
              <w:shd w:val="clear" w:color="auto" w:fill="auto"/>
              <w:spacing w:before="0" w:line="240" w:lineRule="auto"/>
              <w:ind w:left="142" w:right="113"/>
              <w:rPr>
                <w:sz w:val="24"/>
                <w:szCs w:val="24"/>
              </w:rPr>
            </w:pPr>
            <w:r w:rsidRPr="007C3DAF">
              <w:rPr>
                <w:sz w:val="24"/>
                <w:szCs w:val="24"/>
              </w:rPr>
              <w:t xml:space="preserve">Названия </w:t>
            </w:r>
            <w:r w:rsidRPr="007C3DAF">
              <w:rPr>
                <w:rStyle w:val="2Arial"/>
                <w:rFonts w:ascii="Times New Roman" w:hAnsi="Times New Roman"/>
                <w:sz w:val="24"/>
                <w:szCs w:val="24"/>
              </w:rPr>
              <w:t>игр</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4AC64D69" w14:textId="77777777" w:rsidR="00C270B9" w:rsidRPr="007C3DAF" w:rsidRDefault="00C270B9" w:rsidP="00CB48AD">
            <w:pPr>
              <w:pStyle w:val="25"/>
              <w:shd w:val="clear" w:color="auto" w:fill="auto"/>
              <w:spacing w:before="0" w:line="240" w:lineRule="auto"/>
              <w:ind w:left="142" w:right="113"/>
              <w:jc w:val="center"/>
              <w:rPr>
                <w:sz w:val="24"/>
                <w:szCs w:val="24"/>
              </w:rPr>
            </w:pPr>
            <w:r w:rsidRPr="007C3DAF">
              <w:rPr>
                <w:sz w:val="24"/>
                <w:szCs w:val="24"/>
              </w:rPr>
              <w:t>Содержание и объем игровых умений и навыков</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34948758" w14:textId="77777777" w:rsidR="00C270B9" w:rsidRPr="007C3DAF" w:rsidRDefault="00C270B9" w:rsidP="00CB48AD">
            <w:pPr>
              <w:pStyle w:val="25"/>
              <w:shd w:val="clear" w:color="auto" w:fill="auto"/>
              <w:spacing w:before="0" w:line="240" w:lineRule="auto"/>
              <w:ind w:left="142" w:right="113"/>
              <w:rPr>
                <w:sz w:val="24"/>
                <w:szCs w:val="24"/>
              </w:rPr>
            </w:pPr>
            <w:r w:rsidRPr="007C3DAF">
              <w:rPr>
                <w:sz w:val="24"/>
                <w:szCs w:val="24"/>
              </w:rPr>
              <w:t>Методические приемы</w:t>
            </w:r>
          </w:p>
        </w:tc>
      </w:tr>
      <w:tr w:rsidR="00C270B9" w:rsidRPr="007C3DAF" w14:paraId="4614F1D7" w14:textId="77777777" w:rsidTr="000012E1">
        <w:trPr>
          <w:trHeight w:val="379"/>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14:paraId="75FEABE2" w14:textId="77777777" w:rsidR="00C270B9" w:rsidRPr="007C3DAF" w:rsidRDefault="00C270B9" w:rsidP="00CB48AD">
            <w:pPr>
              <w:pStyle w:val="25"/>
              <w:shd w:val="clear" w:color="auto" w:fill="auto"/>
              <w:spacing w:before="0" w:line="240" w:lineRule="auto"/>
              <w:ind w:left="142" w:right="113"/>
              <w:jc w:val="center"/>
              <w:rPr>
                <w:b/>
                <w:sz w:val="24"/>
                <w:szCs w:val="24"/>
              </w:rPr>
            </w:pPr>
            <w:r w:rsidRPr="007C3DAF">
              <w:rPr>
                <w:b/>
                <w:sz w:val="24"/>
                <w:szCs w:val="24"/>
              </w:rPr>
              <w:t>Сентябрь</w:t>
            </w:r>
          </w:p>
        </w:tc>
      </w:tr>
      <w:tr w:rsidR="00C270B9" w:rsidRPr="007C3DAF" w14:paraId="7A996666" w14:textId="77777777" w:rsidTr="000012E1">
        <w:trPr>
          <w:trHeight w:val="705"/>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2C8E9EF2" w14:textId="77777777" w:rsidR="00C270B9" w:rsidRPr="007C3DAF" w:rsidRDefault="00C270B9" w:rsidP="00CB48AD">
            <w:pPr>
              <w:pStyle w:val="aa"/>
              <w:spacing w:after="0"/>
              <w:ind w:left="142" w:right="113"/>
            </w:pPr>
            <w:r w:rsidRPr="007C3DAF">
              <w:t>«Семья»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76747B95" w14:textId="77777777" w:rsidR="00C270B9" w:rsidRPr="007C3DAF" w:rsidRDefault="00C270B9" w:rsidP="00CB48AD">
            <w:pPr>
              <w:pStyle w:val="aa"/>
              <w:spacing w:after="0"/>
              <w:ind w:left="142" w:right="113"/>
            </w:pPr>
            <w:r w:rsidRPr="007C3DAF">
              <w:t>Мама кормит, одевает, раздевает дочку</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6DB602E1" w14:textId="77777777" w:rsidR="00C270B9" w:rsidRPr="007C3DAF" w:rsidRDefault="00C270B9" w:rsidP="00CB48AD">
            <w:pPr>
              <w:pStyle w:val="aa"/>
              <w:spacing w:after="0"/>
              <w:ind w:left="142" w:right="113"/>
            </w:pPr>
            <w:r w:rsidRPr="007C3DAF">
              <w:t xml:space="preserve">Рассматривание иллюстраций. Дидактические упражнения: «Покорми мишку», «Поставь посуду для чаепития», «Напоим куклу чаем». Чтение: С. </w:t>
            </w:r>
            <w:proofErr w:type="spellStart"/>
            <w:r w:rsidRPr="007C3DAF">
              <w:t>Капутикян</w:t>
            </w:r>
            <w:proofErr w:type="spellEnd"/>
            <w:r w:rsidRPr="007C3DAF">
              <w:t xml:space="preserve"> «Маша обедает»</w:t>
            </w:r>
          </w:p>
        </w:tc>
      </w:tr>
      <w:tr w:rsidR="00C270B9" w:rsidRPr="007C3DAF" w14:paraId="37E376B8" w14:textId="77777777" w:rsidTr="000012E1">
        <w:trPr>
          <w:trHeight w:val="1017"/>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69FA5036" w14:textId="77777777" w:rsidR="00C270B9" w:rsidRPr="007C3DAF" w:rsidRDefault="00C270B9" w:rsidP="00CB48AD">
            <w:pPr>
              <w:pStyle w:val="aa"/>
              <w:spacing w:after="0"/>
              <w:ind w:left="142" w:right="113"/>
            </w:pPr>
            <w:r w:rsidRPr="007C3DAF">
              <w:t>«Строитель</w:t>
            </w:r>
            <w:r w:rsidRPr="007C3DAF">
              <w:softHyphen/>
              <w:t>ство»</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42E41CE1" w14:textId="77777777" w:rsidR="00C270B9" w:rsidRPr="007C3DAF" w:rsidRDefault="00C270B9" w:rsidP="00CB48AD">
            <w:pPr>
              <w:pStyle w:val="aa"/>
              <w:spacing w:after="0"/>
              <w:ind w:left="142" w:right="113"/>
            </w:pPr>
            <w:r w:rsidRPr="007C3DAF">
              <w:t>Строители строят дом для разных игрушек, заборчик для зверей и домашних животных</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4434C7D8" w14:textId="77777777" w:rsidR="00C270B9" w:rsidRPr="007C3DAF" w:rsidRDefault="00C270B9" w:rsidP="00CB48AD">
            <w:pPr>
              <w:pStyle w:val="aa"/>
              <w:spacing w:after="0"/>
              <w:ind w:left="142" w:right="113"/>
            </w:pPr>
            <w:r w:rsidRPr="007C3DAF">
              <w:t xml:space="preserve">Рассматривание иллюстраций. Чтение: Б. </w:t>
            </w:r>
            <w:proofErr w:type="spellStart"/>
            <w:r w:rsidRPr="007C3DAF">
              <w:t>Заходер</w:t>
            </w:r>
            <w:proofErr w:type="spellEnd"/>
            <w:r w:rsidRPr="007C3DAF">
              <w:t xml:space="preserve"> «Строители». Дидактические упражнения: «Поставим кубики рядом», «Построим зайке домик»</w:t>
            </w:r>
          </w:p>
        </w:tc>
      </w:tr>
      <w:tr w:rsidR="00C270B9" w:rsidRPr="007C3DAF" w14:paraId="54237B45" w14:textId="77777777" w:rsidTr="000012E1">
        <w:trPr>
          <w:trHeight w:val="374"/>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14:paraId="2C4E5519" w14:textId="77777777" w:rsidR="00C270B9" w:rsidRPr="007C3DAF" w:rsidRDefault="00C270B9" w:rsidP="00CB48AD">
            <w:pPr>
              <w:pStyle w:val="35"/>
              <w:shd w:val="clear" w:color="auto" w:fill="auto"/>
              <w:spacing w:line="240" w:lineRule="auto"/>
              <w:ind w:left="142" w:right="113"/>
              <w:jc w:val="center"/>
              <w:rPr>
                <w:rFonts w:ascii="Times New Roman" w:hAnsi="Times New Roman"/>
                <w:b/>
                <w:sz w:val="24"/>
                <w:szCs w:val="24"/>
              </w:rPr>
            </w:pPr>
            <w:r w:rsidRPr="007C3DAF">
              <w:rPr>
                <w:rFonts w:ascii="Times New Roman" w:hAnsi="Times New Roman"/>
                <w:b/>
                <w:sz w:val="24"/>
                <w:szCs w:val="24"/>
              </w:rPr>
              <w:t>Октябрь</w:t>
            </w:r>
          </w:p>
        </w:tc>
      </w:tr>
      <w:tr w:rsidR="00C270B9" w:rsidRPr="007C3DAF" w14:paraId="1F9C42D9" w14:textId="77777777" w:rsidTr="000012E1">
        <w:trPr>
          <w:trHeight w:val="1094"/>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703CE213" w14:textId="77777777" w:rsidR="00C270B9" w:rsidRPr="007C3DAF" w:rsidRDefault="00C270B9" w:rsidP="00CB48AD">
            <w:pPr>
              <w:pStyle w:val="aa"/>
              <w:spacing w:after="0"/>
              <w:ind w:left="142" w:right="113"/>
            </w:pPr>
            <w:r w:rsidRPr="007C3DAF">
              <w:t>«Семья»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6AB9F533" w14:textId="77777777" w:rsidR="00C270B9" w:rsidRPr="007C3DAF" w:rsidRDefault="00C270B9" w:rsidP="00CB48AD">
            <w:pPr>
              <w:pStyle w:val="aa"/>
              <w:spacing w:after="0"/>
              <w:ind w:left="142" w:right="113"/>
            </w:pPr>
            <w:r w:rsidRPr="007C3DAF">
              <w:t>Мама кормит, одевает, раздевает дочку, укладывает спать</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7B00A0EE" w14:textId="77777777" w:rsidR="00C270B9" w:rsidRPr="007C3DAF" w:rsidRDefault="00C270B9" w:rsidP="00CB48AD">
            <w:pPr>
              <w:pStyle w:val="aa"/>
              <w:spacing w:after="0"/>
              <w:ind w:left="142" w:right="113"/>
            </w:pPr>
            <w:r w:rsidRPr="007C3DAF">
              <w:t>Рассматривание иллюстраций.</w:t>
            </w:r>
          </w:p>
          <w:p w14:paraId="622AD0E1" w14:textId="77777777" w:rsidR="00C270B9" w:rsidRPr="007C3DAF" w:rsidRDefault="00C270B9" w:rsidP="00CB48AD">
            <w:pPr>
              <w:pStyle w:val="aa"/>
              <w:spacing w:after="0"/>
              <w:ind w:left="142" w:right="113"/>
            </w:pPr>
            <w:r w:rsidRPr="007C3DAF">
              <w:t>Дидактические упражнения: «Постели простынку», «Укрой куклу одеялом», «Покачай куклу, спой ей песенку». Дидактические игры: «Уложим куклу спать», «Угостим куклу чаем», «У нас порядок»</w:t>
            </w:r>
          </w:p>
        </w:tc>
      </w:tr>
      <w:tr w:rsidR="00C270B9" w:rsidRPr="007C3DAF" w14:paraId="773BD446" w14:textId="77777777" w:rsidTr="000012E1">
        <w:trPr>
          <w:trHeight w:val="883"/>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48BD4304" w14:textId="77777777" w:rsidR="00C270B9" w:rsidRPr="007C3DAF" w:rsidRDefault="00C270B9" w:rsidP="00CB48AD">
            <w:pPr>
              <w:pStyle w:val="aa"/>
              <w:spacing w:after="0"/>
              <w:ind w:left="142" w:right="113"/>
            </w:pPr>
            <w:r w:rsidRPr="007C3DAF">
              <w:t>«Поликли</w:t>
            </w:r>
            <w:r w:rsidRPr="007C3DAF">
              <w:softHyphen/>
              <w:t>ника»</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1FC0D589" w14:textId="77777777" w:rsidR="00C270B9" w:rsidRPr="007C3DAF" w:rsidRDefault="00C270B9" w:rsidP="00CB48AD">
            <w:pPr>
              <w:pStyle w:val="aa"/>
              <w:spacing w:after="0"/>
              <w:ind w:left="142" w:right="113"/>
            </w:pPr>
            <w:r w:rsidRPr="007C3DAF">
              <w:t xml:space="preserve">Врач прослушивает больную </w:t>
            </w:r>
            <w:proofErr w:type="spellStart"/>
            <w:r w:rsidRPr="007C3DAF">
              <w:t>кук</w:t>
            </w:r>
            <w:proofErr w:type="spellEnd"/>
          </w:p>
          <w:p w14:paraId="43CC9D85" w14:textId="77777777" w:rsidR="00C270B9" w:rsidRPr="007C3DAF" w:rsidRDefault="00C270B9" w:rsidP="00CB48AD">
            <w:pPr>
              <w:pStyle w:val="aa"/>
              <w:spacing w:after="0"/>
              <w:ind w:left="142" w:right="113"/>
            </w:pPr>
            <w:proofErr w:type="spellStart"/>
            <w:r w:rsidRPr="007C3DAF">
              <w:t>лу</w:t>
            </w:r>
            <w:proofErr w:type="spellEnd"/>
            <w:r w:rsidRPr="007C3DAF">
              <w:t xml:space="preserve">, укладывает в постель, </w:t>
            </w:r>
            <w:proofErr w:type="spellStart"/>
            <w:r w:rsidRPr="007C3DAF">
              <w:t>осматри</w:t>
            </w:r>
            <w:proofErr w:type="spellEnd"/>
          </w:p>
          <w:p w14:paraId="1BC3CC5D" w14:textId="77777777" w:rsidR="00C270B9" w:rsidRPr="007C3DAF" w:rsidRDefault="00C270B9" w:rsidP="00CB48AD">
            <w:pPr>
              <w:pStyle w:val="aa"/>
              <w:spacing w:after="0"/>
              <w:ind w:left="142" w:right="113"/>
            </w:pPr>
            <w:proofErr w:type="spellStart"/>
            <w:r w:rsidRPr="007C3DAF">
              <w:t>вает</w:t>
            </w:r>
            <w:proofErr w:type="spellEnd"/>
            <w:r w:rsidRPr="007C3DAF">
              <w:t xml:space="preserve"> горло, дает лекарство</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4183C57B" w14:textId="77777777" w:rsidR="00C270B9" w:rsidRPr="007C3DAF" w:rsidRDefault="00C270B9" w:rsidP="00CB48AD">
            <w:pPr>
              <w:pStyle w:val="aa"/>
              <w:spacing w:after="0"/>
              <w:ind w:left="142" w:right="113"/>
            </w:pPr>
            <w:r w:rsidRPr="007C3DAF">
              <w:t>Рассматривание иллюстраций. Беседа «Как доктор лечит детей». Чтение: Е. Крылов «Как лечили петуха». Продуктивная деятельность «</w:t>
            </w:r>
            <w:proofErr w:type="spellStart"/>
            <w:r w:rsidRPr="007C3DAF">
              <w:t>Витаминки</w:t>
            </w:r>
            <w:proofErr w:type="spellEnd"/>
            <w:r w:rsidRPr="007C3DAF">
              <w:t xml:space="preserve"> для петушка»</w:t>
            </w:r>
          </w:p>
        </w:tc>
      </w:tr>
      <w:tr w:rsidR="00C270B9" w:rsidRPr="007C3DAF" w14:paraId="46A0729C" w14:textId="77777777" w:rsidTr="000012E1">
        <w:trPr>
          <w:trHeight w:val="374"/>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14:paraId="4D4B8467" w14:textId="77777777" w:rsidR="00C270B9" w:rsidRPr="007C3DAF" w:rsidRDefault="00C270B9" w:rsidP="00CB48AD">
            <w:pPr>
              <w:pStyle w:val="aa"/>
              <w:spacing w:after="0"/>
              <w:ind w:right="113"/>
            </w:pPr>
          </w:p>
          <w:p w14:paraId="652350BD" w14:textId="77777777" w:rsidR="00C270B9" w:rsidRPr="007C3DAF" w:rsidRDefault="00C270B9" w:rsidP="00CB48AD">
            <w:pPr>
              <w:pStyle w:val="aa"/>
              <w:spacing w:after="0"/>
              <w:ind w:right="113"/>
            </w:pPr>
          </w:p>
          <w:p w14:paraId="16DD3D07" w14:textId="77777777" w:rsidR="00C270B9" w:rsidRPr="007C3DAF" w:rsidRDefault="00C270B9" w:rsidP="00CB48AD">
            <w:pPr>
              <w:pStyle w:val="aa"/>
              <w:spacing w:after="0"/>
              <w:ind w:left="142" w:right="113"/>
            </w:pPr>
          </w:p>
          <w:p w14:paraId="407AEB44" w14:textId="77777777" w:rsidR="00C270B9" w:rsidRPr="007C3DAF" w:rsidRDefault="00C270B9" w:rsidP="00CB48AD">
            <w:pPr>
              <w:pStyle w:val="aa"/>
              <w:spacing w:after="0"/>
              <w:ind w:left="142" w:right="113"/>
              <w:jc w:val="center"/>
              <w:rPr>
                <w:b/>
              </w:rPr>
            </w:pPr>
            <w:r w:rsidRPr="007C3DAF">
              <w:rPr>
                <w:b/>
              </w:rPr>
              <w:t>Ноябрь</w:t>
            </w:r>
          </w:p>
        </w:tc>
      </w:tr>
      <w:tr w:rsidR="00C270B9" w:rsidRPr="007C3DAF" w14:paraId="4D2F5E5E" w14:textId="77777777" w:rsidTr="000012E1">
        <w:trPr>
          <w:trHeight w:val="1090"/>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14599B86" w14:textId="77777777" w:rsidR="00C270B9" w:rsidRPr="007C3DAF" w:rsidRDefault="00C270B9" w:rsidP="00CB48AD">
            <w:pPr>
              <w:pStyle w:val="aa"/>
              <w:spacing w:after="0"/>
              <w:ind w:left="142" w:right="113"/>
            </w:pPr>
            <w:r w:rsidRPr="007C3DAF">
              <w:t>«Семья»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4CB016C8" w14:textId="77777777" w:rsidR="00C270B9" w:rsidRPr="007C3DAF" w:rsidRDefault="00C270B9" w:rsidP="00CB48AD">
            <w:pPr>
              <w:pStyle w:val="aa"/>
              <w:spacing w:after="0"/>
              <w:ind w:left="142" w:right="113"/>
            </w:pPr>
            <w:r w:rsidRPr="007C3DAF">
              <w:t>Мама стирает, гладит белье, убирает в комнате, кормит и укладывает спать дочку</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1A66CBDA" w14:textId="77777777" w:rsidR="00C270B9" w:rsidRPr="007C3DAF" w:rsidRDefault="00C270B9" w:rsidP="00CB48AD">
            <w:pPr>
              <w:pStyle w:val="aa"/>
              <w:spacing w:after="0"/>
              <w:ind w:left="142" w:right="113"/>
            </w:pPr>
            <w:r w:rsidRPr="007C3DAF">
              <w:t>Рассматривание иллюстраций.</w:t>
            </w:r>
          </w:p>
          <w:p w14:paraId="74A731D3" w14:textId="77777777" w:rsidR="00C270B9" w:rsidRPr="007C3DAF" w:rsidRDefault="00C270B9" w:rsidP="00CB48AD">
            <w:pPr>
              <w:pStyle w:val="aa"/>
              <w:spacing w:after="0"/>
              <w:ind w:left="142" w:right="113"/>
            </w:pPr>
            <w:r w:rsidRPr="007C3DAF">
              <w:t>Дидактические игры: «Погладим кукле платье», «Уложим куклу спать», «Угостим куклу чаем», «У нас порядок». Продуктивная деятельность «Ленточки сушатся на веревке»</w:t>
            </w:r>
          </w:p>
        </w:tc>
      </w:tr>
      <w:tr w:rsidR="00C270B9" w:rsidRPr="007C3DAF" w14:paraId="07ACA7BD" w14:textId="77777777" w:rsidTr="000012E1">
        <w:trPr>
          <w:trHeight w:val="79"/>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2D441996" w14:textId="77777777" w:rsidR="00C270B9" w:rsidRPr="007C3DAF" w:rsidRDefault="00C270B9" w:rsidP="00CB48AD">
            <w:pPr>
              <w:pStyle w:val="aa"/>
              <w:spacing w:after="0"/>
              <w:ind w:left="142" w:right="113"/>
            </w:pPr>
            <w:r w:rsidRPr="007C3DAF">
              <w:lastRenderedPageBreak/>
              <w:t>«Магазин»</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28965660" w14:textId="77777777" w:rsidR="00C270B9" w:rsidRPr="007C3DAF" w:rsidRDefault="00C270B9" w:rsidP="00CB48AD">
            <w:pPr>
              <w:pStyle w:val="aa"/>
              <w:spacing w:after="0"/>
              <w:ind w:left="142" w:right="113"/>
            </w:pPr>
            <w:r w:rsidRPr="007C3DAF">
              <w:t>Мама с дочкой приходят в мага</w:t>
            </w:r>
            <w:r w:rsidRPr="007C3DAF">
              <w:softHyphen/>
              <w:t>зин, покупают овощи, фрукты. Продавец отпускает продукты</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A7C7446" w14:textId="77777777" w:rsidR="00C270B9" w:rsidRPr="007C3DAF" w:rsidRDefault="00C270B9" w:rsidP="00CB48AD">
            <w:pPr>
              <w:pStyle w:val="aa"/>
              <w:spacing w:after="0"/>
              <w:ind w:left="142" w:right="113"/>
            </w:pPr>
            <w:r w:rsidRPr="007C3DAF">
              <w:t>Рассматривание иллюстраций.</w:t>
            </w:r>
          </w:p>
          <w:p w14:paraId="03855B47" w14:textId="77777777" w:rsidR="00C270B9" w:rsidRPr="007C3DAF" w:rsidRDefault="00C270B9" w:rsidP="00CB48AD">
            <w:pPr>
              <w:pStyle w:val="aa"/>
              <w:spacing w:after="0"/>
              <w:ind w:left="142" w:right="113"/>
            </w:pPr>
            <w:r w:rsidRPr="007C3DAF">
              <w:t>Рассказ воспитателя « Как я выбирала фрукты</w:t>
            </w:r>
          </w:p>
          <w:p w14:paraId="2E0B6EF6" w14:textId="77777777" w:rsidR="00C270B9" w:rsidRPr="007C3DAF" w:rsidRDefault="00C270B9" w:rsidP="00CB48AD">
            <w:pPr>
              <w:pStyle w:val="aa"/>
              <w:spacing w:after="0"/>
              <w:ind w:left="142" w:right="113"/>
            </w:pPr>
            <w:r w:rsidRPr="007C3DAF">
              <w:t>в магазине»</w:t>
            </w:r>
          </w:p>
        </w:tc>
      </w:tr>
      <w:tr w:rsidR="00C270B9" w:rsidRPr="007C3DAF" w14:paraId="29BF7A78" w14:textId="77777777" w:rsidTr="000012E1">
        <w:trPr>
          <w:trHeight w:val="389"/>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14:paraId="05ABC55F" w14:textId="77777777" w:rsidR="00C270B9" w:rsidRPr="007C3DAF" w:rsidRDefault="00C270B9" w:rsidP="00CB48AD">
            <w:pPr>
              <w:pStyle w:val="25"/>
              <w:shd w:val="clear" w:color="auto" w:fill="auto"/>
              <w:spacing w:before="0" w:line="240" w:lineRule="auto"/>
              <w:ind w:left="142" w:right="113"/>
              <w:jc w:val="center"/>
              <w:rPr>
                <w:b/>
                <w:sz w:val="24"/>
                <w:szCs w:val="24"/>
              </w:rPr>
            </w:pPr>
            <w:r w:rsidRPr="007C3DAF">
              <w:rPr>
                <w:b/>
                <w:sz w:val="24"/>
                <w:szCs w:val="24"/>
              </w:rPr>
              <w:t>Декабрь</w:t>
            </w:r>
          </w:p>
        </w:tc>
      </w:tr>
      <w:tr w:rsidR="00C270B9" w:rsidRPr="007C3DAF" w14:paraId="23B7E384" w14:textId="77777777" w:rsidTr="000012E1">
        <w:trPr>
          <w:trHeight w:val="917"/>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31CA26D6" w14:textId="77777777" w:rsidR="00C270B9" w:rsidRPr="007C3DAF" w:rsidRDefault="00C270B9" w:rsidP="00CB48AD">
            <w:pPr>
              <w:pStyle w:val="aa"/>
              <w:spacing w:after="0"/>
              <w:ind w:left="142" w:right="113"/>
            </w:pPr>
            <w:r w:rsidRPr="007C3DAF">
              <w:t>«Парик</w:t>
            </w:r>
            <w:r w:rsidRPr="007C3DAF">
              <w:softHyphen/>
              <w:t>махерская»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3340A008" w14:textId="77777777" w:rsidR="00C270B9" w:rsidRPr="007C3DAF" w:rsidRDefault="00C270B9" w:rsidP="00CB48AD">
            <w:pPr>
              <w:pStyle w:val="aa"/>
              <w:spacing w:after="0"/>
              <w:ind w:left="142" w:right="113"/>
            </w:pPr>
            <w:r w:rsidRPr="007C3DAF">
              <w:t>В парикмахерскую приходят мамы с детьми. Парикмахер расчесывает волосы, стрижет; он вежлив и внимателен</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514826E6" w14:textId="77777777" w:rsidR="00C270B9" w:rsidRPr="007C3DAF" w:rsidRDefault="00C270B9" w:rsidP="00CB48AD">
            <w:pPr>
              <w:pStyle w:val="aa"/>
              <w:spacing w:after="0"/>
              <w:ind w:left="142" w:right="113"/>
            </w:pPr>
            <w:r w:rsidRPr="007C3DAF">
              <w:t>Рассматривание иллюстраций.</w:t>
            </w:r>
          </w:p>
          <w:p w14:paraId="58093725" w14:textId="77777777" w:rsidR="00C270B9" w:rsidRPr="007C3DAF" w:rsidRDefault="00C270B9" w:rsidP="00CB48AD">
            <w:pPr>
              <w:pStyle w:val="aa"/>
              <w:spacing w:after="0"/>
              <w:ind w:left="142" w:right="113"/>
            </w:pPr>
            <w:r w:rsidRPr="007C3DAF">
              <w:t>Рассказ воспитателя «Как я ходила в парикмахерскую». Дидактическое упражнение «Покажем кукле, как работает парикмахер»</w:t>
            </w:r>
          </w:p>
          <w:p w14:paraId="74956E5D" w14:textId="77777777" w:rsidR="00C270B9" w:rsidRPr="007C3DAF" w:rsidRDefault="00C270B9" w:rsidP="00CB48AD">
            <w:pPr>
              <w:pStyle w:val="aa"/>
              <w:spacing w:after="0"/>
              <w:ind w:left="142" w:right="113"/>
            </w:pPr>
          </w:p>
        </w:tc>
      </w:tr>
      <w:tr w:rsidR="00C270B9" w:rsidRPr="007C3DAF" w14:paraId="68FCBA8D" w14:textId="77777777" w:rsidTr="000012E1">
        <w:trPr>
          <w:trHeight w:val="917"/>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60A010FF" w14:textId="77777777" w:rsidR="00C270B9" w:rsidRPr="007C3DAF" w:rsidRDefault="00C270B9" w:rsidP="00CB48AD">
            <w:pPr>
              <w:pStyle w:val="25"/>
              <w:spacing w:before="0" w:line="240" w:lineRule="auto"/>
              <w:ind w:left="142" w:right="113"/>
              <w:rPr>
                <w:sz w:val="24"/>
                <w:szCs w:val="24"/>
              </w:rPr>
            </w:pPr>
            <w:r w:rsidRPr="007C3DAF">
              <w:rPr>
                <w:sz w:val="24"/>
                <w:szCs w:val="24"/>
              </w:rPr>
              <w:t>«Транспорт»</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77B902DD" w14:textId="77777777" w:rsidR="00C270B9" w:rsidRPr="007C3DAF" w:rsidRDefault="00C270B9" w:rsidP="00CB48AD">
            <w:pPr>
              <w:pStyle w:val="25"/>
              <w:spacing w:before="0" w:line="240" w:lineRule="auto"/>
              <w:ind w:left="142" w:right="113"/>
              <w:rPr>
                <w:b/>
                <w:sz w:val="24"/>
                <w:szCs w:val="24"/>
              </w:rPr>
            </w:pPr>
            <w:r w:rsidRPr="007C3DAF">
              <w:rPr>
                <w:sz w:val="24"/>
                <w:szCs w:val="24"/>
              </w:rPr>
              <w:t>Шофер возит кукол, строительный материал, ведет машину осторожно, чтобы не наехать на людей</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0FAFDEA3" w14:textId="77777777" w:rsidR="00C270B9" w:rsidRPr="007C3DAF" w:rsidRDefault="00C270B9" w:rsidP="00CB48AD">
            <w:pPr>
              <w:pStyle w:val="25"/>
              <w:spacing w:before="0" w:line="240" w:lineRule="auto"/>
              <w:ind w:left="142" w:right="113"/>
              <w:rPr>
                <w:b/>
                <w:sz w:val="24"/>
                <w:szCs w:val="24"/>
              </w:rPr>
            </w:pPr>
            <w:r w:rsidRPr="007C3DAF">
              <w:rPr>
                <w:sz w:val="24"/>
                <w:szCs w:val="24"/>
              </w:rPr>
              <w:t xml:space="preserve">Беседа «Как машины ездят по улице». Чтение: А. Барто «Грузовик», Б, </w:t>
            </w:r>
            <w:proofErr w:type="spellStart"/>
            <w:r w:rsidRPr="007C3DAF">
              <w:rPr>
                <w:sz w:val="24"/>
                <w:szCs w:val="24"/>
              </w:rPr>
              <w:t>Заходер</w:t>
            </w:r>
            <w:proofErr w:type="spellEnd"/>
            <w:r w:rsidRPr="007C3DAF">
              <w:rPr>
                <w:sz w:val="24"/>
                <w:szCs w:val="24"/>
              </w:rPr>
              <w:t xml:space="preserve"> «Шофер». Дидактическое упражнение «Покажем мишке, как нужно осторожно катать кукол в машине»</w:t>
            </w:r>
          </w:p>
        </w:tc>
      </w:tr>
      <w:tr w:rsidR="00C270B9" w:rsidRPr="007C3DAF" w14:paraId="4D7D388F" w14:textId="77777777" w:rsidTr="000012E1">
        <w:trPr>
          <w:trHeight w:val="384"/>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14:paraId="428D9AEC" w14:textId="77777777" w:rsidR="00C270B9" w:rsidRPr="007C3DAF" w:rsidRDefault="00C270B9" w:rsidP="00CB48AD">
            <w:pPr>
              <w:pStyle w:val="25"/>
              <w:shd w:val="clear" w:color="auto" w:fill="auto"/>
              <w:spacing w:before="0" w:line="240" w:lineRule="auto"/>
              <w:ind w:right="113" w:firstLine="0"/>
              <w:jc w:val="center"/>
              <w:rPr>
                <w:b/>
                <w:sz w:val="24"/>
                <w:szCs w:val="24"/>
              </w:rPr>
            </w:pPr>
            <w:r w:rsidRPr="007C3DAF">
              <w:rPr>
                <w:b/>
                <w:sz w:val="24"/>
                <w:szCs w:val="24"/>
              </w:rPr>
              <w:t>Январь</w:t>
            </w:r>
          </w:p>
        </w:tc>
      </w:tr>
      <w:tr w:rsidR="00C270B9" w:rsidRPr="007C3DAF" w14:paraId="30C5A683" w14:textId="77777777" w:rsidTr="000012E1">
        <w:trPr>
          <w:trHeight w:val="878"/>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57EFA435" w14:textId="77777777" w:rsidR="00C270B9" w:rsidRPr="007C3DAF" w:rsidRDefault="00C270B9" w:rsidP="00CB48AD">
            <w:pPr>
              <w:pStyle w:val="aa"/>
              <w:spacing w:after="0"/>
              <w:ind w:left="142" w:right="113"/>
            </w:pPr>
            <w:r w:rsidRPr="007C3DAF">
              <w:t>«Строитель</w:t>
            </w:r>
            <w:r w:rsidRPr="007C3DAF">
              <w:softHyphen/>
              <w:t>ство»</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1F7B726D" w14:textId="77777777" w:rsidR="00C270B9" w:rsidRPr="007C3DAF" w:rsidRDefault="00C270B9" w:rsidP="00CB48AD">
            <w:pPr>
              <w:pStyle w:val="aa"/>
              <w:spacing w:after="0"/>
              <w:ind w:left="142" w:right="113"/>
            </w:pPr>
            <w:r w:rsidRPr="007C3DAF">
              <w:t>Строители строят дом, гараж, украшают дома к празднику</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5DE18C06" w14:textId="77777777" w:rsidR="00C270B9" w:rsidRPr="007C3DAF" w:rsidRDefault="00C270B9" w:rsidP="00CB48AD">
            <w:pPr>
              <w:pStyle w:val="aa"/>
              <w:spacing w:after="0"/>
              <w:ind w:left="142" w:right="113"/>
            </w:pPr>
            <w:r w:rsidRPr="007C3DAF">
              <w:t xml:space="preserve">Рассматривание иллюстраций. Чтение: Б </w:t>
            </w:r>
            <w:proofErr w:type="spellStart"/>
            <w:r w:rsidRPr="007C3DAF">
              <w:t>Заходер</w:t>
            </w:r>
            <w:proofErr w:type="spellEnd"/>
            <w:r w:rsidRPr="007C3DAF">
              <w:t xml:space="preserve"> «Строители». Дидактическое упражнение «Покажем мишке, как украшают дома к празднику»</w:t>
            </w:r>
          </w:p>
        </w:tc>
      </w:tr>
      <w:tr w:rsidR="00C270B9" w:rsidRPr="007C3DAF" w14:paraId="0B33A88A" w14:textId="77777777" w:rsidTr="000012E1">
        <w:trPr>
          <w:trHeight w:val="667"/>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2991AB62" w14:textId="77777777" w:rsidR="00C270B9" w:rsidRPr="007C3DAF" w:rsidRDefault="00C270B9" w:rsidP="00CB48AD">
            <w:pPr>
              <w:pStyle w:val="aa"/>
              <w:spacing w:after="0"/>
              <w:ind w:left="142" w:right="113"/>
            </w:pPr>
            <w:r w:rsidRPr="007C3DAF">
              <w:t>«Поликли</w:t>
            </w:r>
            <w:r w:rsidRPr="007C3DAF">
              <w:softHyphen/>
              <w:t>ника»</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5468A67E" w14:textId="77777777" w:rsidR="00C270B9" w:rsidRPr="007C3DAF" w:rsidRDefault="00C270B9" w:rsidP="00CB48AD">
            <w:pPr>
              <w:pStyle w:val="aa"/>
              <w:spacing w:after="0"/>
              <w:ind w:left="142" w:right="113"/>
            </w:pPr>
            <w:r w:rsidRPr="007C3DAF">
              <w:t>Врач осматривает больных, измеряет температуру, делает уколы</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4DC80C16" w14:textId="77777777" w:rsidR="00C270B9" w:rsidRPr="007C3DAF" w:rsidRDefault="00C270B9" w:rsidP="00CB48AD">
            <w:pPr>
              <w:pStyle w:val="aa"/>
              <w:spacing w:after="0"/>
              <w:ind w:left="142" w:right="113"/>
            </w:pPr>
            <w:r w:rsidRPr="007C3DAF">
              <w:t xml:space="preserve">Рассматривание иллюстраций. </w:t>
            </w:r>
          </w:p>
          <w:p w14:paraId="0E847971" w14:textId="77777777" w:rsidR="00C270B9" w:rsidRPr="007C3DAF" w:rsidRDefault="00C270B9" w:rsidP="00CB48AD">
            <w:pPr>
              <w:pStyle w:val="aa"/>
              <w:spacing w:after="0"/>
              <w:ind w:left="142" w:right="113"/>
            </w:pPr>
            <w:r w:rsidRPr="007C3DAF">
              <w:t>Беседа «Как мы ходили на прививки»</w:t>
            </w:r>
          </w:p>
        </w:tc>
      </w:tr>
      <w:tr w:rsidR="00C270B9" w:rsidRPr="007C3DAF" w14:paraId="315E160D" w14:textId="77777777" w:rsidTr="000012E1">
        <w:trPr>
          <w:trHeight w:val="370"/>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14:paraId="57D56A5B" w14:textId="77777777" w:rsidR="00C270B9" w:rsidRPr="007C3DAF" w:rsidRDefault="00C270B9" w:rsidP="00CB48AD">
            <w:pPr>
              <w:pStyle w:val="25"/>
              <w:shd w:val="clear" w:color="auto" w:fill="auto"/>
              <w:spacing w:before="0" w:line="240" w:lineRule="auto"/>
              <w:ind w:right="113" w:firstLine="0"/>
              <w:jc w:val="center"/>
              <w:rPr>
                <w:b/>
                <w:sz w:val="24"/>
                <w:szCs w:val="24"/>
              </w:rPr>
            </w:pPr>
            <w:r w:rsidRPr="007C3DAF">
              <w:rPr>
                <w:b/>
                <w:sz w:val="24"/>
                <w:szCs w:val="24"/>
              </w:rPr>
              <w:t>Февраль</w:t>
            </w:r>
          </w:p>
        </w:tc>
      </w:tr>
      <w:tr w:rsidR="00C270B9" w:rsidRPr="007C3DAF" w14:paraId="0FC81CF1" w14:textId="77777777" w:rsidTr="000012E1">
        <w:trPr>
          <w:trHeight w:val="1707"/>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0180C745" w14:textId="77777777" w:rsidR="00C270B9" w:rsidRPr="007C3DAF" w:rsidRDefault="00C270B9" w:rsidP="00CB48AD">
            <w:pPr>
              <w:pStyle w:val="aa"/>
              <w:spacing w:after="0"/>
              <w:ind w:left="142" w:right="113"/>
            </w:pPr>
          </w:p>
          <w:p w14:paraId="44694DAD" w14:textId="77777777" w:rsidR="00C270B9" w:rsidRPr="007C3DAF" w:rsidRDefault="00C270B9" w:rsidP="00CB48AD">
            <w:pPr>
              <w:pStyle w:val="aa"/>
              <w:spacing w:after="0"/>
              <w:ind w:right="113"/>
            </w:pPr>
            <w:r w:rsidRPr="007C3DAF">
              <w:t>«Транспорт»</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16D5B4C0" w14:textId="77777777" w:rsidR="00C270B9" w:rsidRPr="007C3DAF" w:rsidRDefault="00C270B9" w:rsidP="00CB48AD">
            <w:pPr>
              <w:pStyle w:val="aa"/>
              <w:spacing w:after="0"/>
              <w:ind w:right="113"/>
            </w:pPr>
          </w:p>
          <w:p w14:paraId="1F83F2F5" w14:textId="77777777" w:rsidR="00C270B9" w:rsidRPr="007C3DAF" w:rsidRDefault="00C270B9" w:rsidP="00CB48AD">
            <w:pPr>
              <w:pStyle w:val="aa"/>
              <w:spacing w:after="0"/>
              <w:ind w:left="142" w:right="113"/>
            </w:pPr>
            <w:r w:rsidRPr="007C3DAF">
              <w:t>По улице ездят разные машины, возят грузы. Автобусы перевозят пассажиров</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40C663D" w14:textId="77777777" w:rsidR="00C270B9" w:rsidRPr="007C3DAF" w:rsidRDefault="00C270B9" w:rsidP="00CB48AD">
            <w:pPr>
              <w:pStyle w:val="aa"/>
              <w:spacing w:after="0"/>
              <w:ind w:left="142" w:right="113"/>
            </w:pPr>
          </w:p>
          <w:p w14:paraId="0ABB05B5" w14:textId="77777777" w:rsidR="00C270B9" w:rsidRPr="007C3DAF" w:rsidRDefault="00C270B9" w:rsidP="00CB48AD">
            <w:pPr>
              <w:pStyle w:val="aa"/>
              <w:spacing w:after="0"/>
              <w:ind w:right="113"/>
            </w:pPr>
            <w:r w:rsidRPr="007C3DAF">
              <w:t xml:space="preserve">Наблюдение за </w:t>
            </w:r>
            <w:proofErr w:type="spellStart"/>
            <w:r w:rsidRPr="007C3DAF">
              <w:t>транспортом.Рассматривание</w:t>
            </w:r>
            <w:proofErr w:type="spellEnd"/>
            <w:r w:rsidRPr="007C3DAF">
              <w:t xml:space="preserve"> иллюстраций.</w:t>
            </w:r>
          </w:p>
          <w:p w14:paraId="43D6B889" w14:textId="77777777" w:rsidR="00C270B9" w:rsidRPr="007C3DAF" w:rsidRDefault="00C270B9" w:rsidP="00CB48AD">
            <w:pPr>
              <w:pStyle w:val="aa"/>
              <w:spacing w:after="0"/>
              <w:ind w:left="142" w:right="113"/>
            </w:pPr>
            <w:r w:rsidRPr="007C3DAF">
              <w:t>Рассказ воспитателя.</w:t>
            </w:r>
          </w:p>
          <w:p w14:paraId="1F723A0F" w14:textId="77777777" w:rsidR="00C270B9" w:rsidRPr="007C3DAF" w:rsidRDefault="00C270B9" w:rsidP="00CB48AD">
            <w:pPr>
              <w:pStyle w:val="aa"/>
              <w:spacing w:after="0"/>
              <w:ind w:left="142" w:right="113"/>
            </w:pPr>
            <w:r w:rsidRPr="007C3DAF">
              <w:t>Чтение: Н. Павлова «На машине».</w:t>
            </w:r>
          </w:p>
          <w:p w14:paraId="7C2A2690" w14:textId="77777777" w:rsidR="00C270B9" w:rsidRPr="007C3DAF" w:rsidRDefault="00C270B9" w:rsidP="00CB48AD">
            <w:pPr>
              <w:pStyle w:val="aa"/>
              <w:spacing w:after="0"/>
              <w:ind w:left="142" w:right="113"/>
            </w:pPr>
            <w:r w:rsidRPr="007C3DAF">
              <w:t>Дидактическое упражнение «Расскажем Карлсону,</w:t>
            </w:r>
          </w:p>
          <w:p w14:paraId="78166FB3" w14:textId="77777777" w:rsidR="00C270B9" w:rsidRPr="007C3DAF" w:rsidRDefault="00C270B9" w:rsidP="00CB48AD">
            <w:pPr>
              <w:pStyle w:val="aa"/>
              <w:spacing w:after="0"/>
              <w:ind w:left="142" w:right="113"/>
            </w:pPr>
            <w:r w:rsidRPr="007C3DAF">
              <w:t>как работает водитель автобуса»</w:t>
            </w:r>
          </w:p>
        </w:tc>
      </w:tr>
      <w:tr w:rsidR="00C270B9" w:rsidRPr="007C3DAF" w14:paraId="61ED1C98" w14:textId="77777777" w:rsidTr="000012E1">
        <w:trPr>
          <w:trHeight w:val="878"/>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0B0B0738" w14:textId="77777777" w:rsidR="00C270B9" w:rsidRPr="007C3DAF" w:rsidRDefault="00C270B9" w:rsidP="00CB48AD">
            <w:pPr>
              <w:pStyle w:val="aa"/>
              <w:spacing w:after="0"/>
              <w:ind w:left="142" w:right="113"/>
            </w:pPr>
            <w:r w:rsidRPr="007C3DAF">
              <w:t>«Магазин»</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4120B5A0" w14:textId="77777777" w:rsidR="00C270B9" w:rsidRPr="007C3DAF" w:rsidRDefault="00C270B9" w:rsidP="00CB48AD">
            <w:pPr>
              <w:pStyle w:val="aa"/>
              <w:spacing w:after="0"/>
              <w:ind w:left="142" w:right="113"/>
            </w:pPr>
            <w:r w:rsidRPr="007C3DAF">
              <w:t xml:space="preserve">В магазине продаются </w:t>
            </w:r>
            <w:proofErr w:type="spellStart"/>
            <w:r w:rsidRPr="007C3DAF">
              <w:t>свощи</w:t>
            </w:r>
            <w:proofErr w:type="spellEnd"/>
            <w:r w:rsidRPr="007C3DAF">
              <w:t>, фрукты, хлеб, гастрономические товары</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1EE4A381" w14:textId="77777777" w:rsidR="00C270B9" w:rsidRPr="007C3DAF" w:rsidRDefault="00C270B9" w:rsidP="00CB48AD">
            <w:pPr>
              <w:pStyle w:val="aa"/>
              <w:spacing w:after="0"/>
              <w:ind w:left="142" w:right="113"/>
            </w:pPr>
            <w:r w:rsidRPr="007C3DAF">
              <w:t>Рассматривание иллюстраций. Рассказ воспитателя.</w:t>
            </w:r>
          </w:p>
          <w:p w14:paraId="44614050" w14:textId="77777777" w:rsidR="00C270B9" w:rsidRPr="007C3DAF" w:rsidRDefault="00C270B9" w:rsidP="00CB48AD">
            <w:pPr>
              <w:pStyle w:val="aa"/>
              <w:spacing w:after="0"/>
              <w:ind w:left="142" w:right="113"/>
            </w:pPr>
            <w:r w:rsidRPr="007C3DAF">
              <w:t>Игровое упражнение «Мы покупаем продукты в магазине»</w:t>
            </w:r>
          </w:p>
        </w:tc>
      </w:tr>
      <w:tr w:rsidR="00C270B9" w:rsidRPr="007C3DAF" w14:paraId="192482F0" w14:textId="77777777" w:rsidTr="000012E1">
        <w:trPr>
          <w:trHeight w:val="374"/>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14:paraId="606EE3C2" w14:textId="77777777" w:rsidR="00C270B9" w:rsidRPr="007C3DAF" w:rsidRDefault="00C270B9" w:rsidP="00CB48AD">
            <w:pPr>
              <w:pStyle w:val="aa"/>
              <w:spacing w:after="0"/>
              <w:ind w:left="142" w:right="113"/>
              <w:jc w:val="center"/>
              <w:rPr>
                <w:b/>
              </w:rPr>
            </w:pPr>
            <w:r w:rsidRPr="007C3DAF">
              <w:rPr>
                <w:b/>
              </w:rPr>
              <w:t>Март</w:t>
            </w:r>
          </w:p>
        </w:tc>
      </w:tr>
      <w:tr w:rsidR="00C270B9" w:rsidRPr="007C3DAF" w14:paraId="62C2008B" w14:textId="77777777" w:rsidTr="000012E1">
        <w:trPr>
          <w:trHeight w:val="456"/>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28BFF586" w14:textId="77777777" w:rsidR="00C270B9" w:rsidRPr="007C3DAF" w:rsidRDefault="00C270B9" w:rsidP="00CB48AD">
            <w:pPr>
              <w:pStyle w:val="aa"/>
              <w:spacing w:after="0"/>
              <w:ind w:left="142" w:right="113"/>
              <w:jc w:val="both"/>
            </w:pPr>
            <w:r w:rsidRPr="007C3DAF">
              <w:t>«Семья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673AE254" w14:textId="77777777" w:rsidR="00C270B9" w:rsidRPr="007C3DAF" w:rsidRDefault="00C270B9" w:rsidP="00CB48AD">
            <w:pPr>
              <w:pStyle w:val="aa"/>
              <w:spacing w:after="0"/>
              <w:ind w:left="142" w:right="113"/>
            </w:pPr>
            <w:r w:rsidRPr="007C3DAF">
              <w:t>Праздник 8 Марта, поздравление мамы, праздничное угощение</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5909A9C0" w14:textId="77777777" w:rsidR="00C270B9" w:rsidRPr="007C3DAF" w:rsidRDefault="00C270B9" w:rsidP="00CB48AD">
            <w:pPr>
              <w:pStyle w:val="aa"/>
              <w:spacing w:after="0"/>
              <w:ind w:left="142" w:right="113"/>
            </w:pPr>
            <w:r w:rsidRPr="007C3DAF">
              <w:t>Подготовка и проведение праздничного утренника, посвященного Женскому дню</w:t>
            </w:r>
          </w:p>
        </w:tc>
      </w:tr>
      <w:tr w:rsidR="00C270B9" w:rsidRPr="007C3DAF" w14:paraId="7105610C" w14:textId="77777777" w:rsidTr="000012E1">
        <w:trPr>
          <w:trHeight w:val="1085"/>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479BAD83" w14:textId="77777777" w:rsidR="00C270B9" w:rsidRPr="007C3DAF" w:rsidRDefault="00C270B9" w:rsidP="00CB48AD">
            <w:pPr>
              <w:pStyle w:val="aa"/>
              <w:spacing w:after="0"/>
              <w:ind w:left="142" w:right="113"/>
            </w:pPr>
            <w:r w:rsidRPr="007C3DAF">
              <w:lastRenderedPageBreak/>
              <w:t>«Поликли</w:t>
            </w:r>
            <w:r w:rsidRPr="007C3DAF">
              <w:softHyphen/>
              <w:t>ника»</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3A5C4C56" w14:textId="77777777" w:rsidR="00C270B9" w:rsidRPr="007C3DAF" w:rsidRDefault="00C270B9" w:rsidP="00CB48AD">
            <w:pPr>
              <w:pStyle w:val="aa"/>
              <w:spacing w:after="0"/>
              <w:ind w:left="142" w:right="113"/>
            </w:pPr>
            <w:r w:rsidRPr="007C3DAF">
              <w:t>Врач пришел к больному ребенку, осматривает его, дает лекарство</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01E95F9B" w14:textId="77777777" w:rsidR="00C270B9" w:rsidRPr="007C3DAF" w:rsidRDefault="00C270B9" w:rsidP="00CB48AD">
            <w:pPr>
              <w:pStyle w:val="aa"/>
              <w:spacing w:after="0"/>
              <w:ind w:left="142" w:right="113"/>
            </w:pPr>
            <w:r w:rsidRPr="007C3DAF">
              <w:t>Рассказ воспитателя «Когда я заболела». Дидактические упражнения: «Попроси куклу показать горлышко», «Измеряй температуру зайчику». Продуктивная деятельность «Таблетки для больных зверюшек»</w:t>
            </w:r>
          </w:p>
        </w:tc>
      </w:tr>
      <w:tr w:rsidR="00C270B9" w:rsidRPr="007C3DAF" w14:paraId="3492B9BB" w14:textId="77777777" w:rsidTr="000012E1">
        <w:trPr>
          <w:trHeight w:val="379"/>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14:paraId="7668FBD9" w14:textId="77777777" w:rsidR="00C270B9" w:rsidRPr="007C3DAF" w:rsidRDefault="00C270B9" w:rsidP="00CB48AD">
            <w:pPr>
              <w:pStyle w:val="25"/>
              <w:shd w:val="clear" w:color="auto" w:fill="auto"/>
              <w:spacing w:before="0" w:line="240" w:lineRule="auto"/>
              <w:ind w:left="142" w:right="113"/>
              <w:jc w:val="center"/>
              <w:rPr>
                <w:b/>
                <w:sz w:val="24"/>
                <w:szCs w:val="24"/>
              </w:rPr>
            </w:pPr>
            <w:r w:rsidRPr="007C3DAF">
              <w:rPr>
                <w:b/>
                <w:sz w:val="24"/>
                <w:szCs w:val="24"/>
              </w:rPr>
              <w:t>Апрель</w:t>
            </w:r>
          </w:p>
        </w:tc>
      </w:tr>
      <w:tr w:rsidR="00C270B9" w:rsidRPr="007C3DAF" w14:paraId="6B3AE908" w14:textId="77777777" w:rsidTr="000012E1">
        <w:trPr>
          <w:trHeight w:val="1085"/>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7BEC052F" w14:textId="77777777" w:rsidR="00C270B9" w:rsidRPr="007C3DAF" w:rsidRDefault="00C270B9" w:rsidP="00CB48AD">
            <w:pPr>
              <w:pStyle w:val="aa"/>
              <w:spacing w:after="0"/>
              <w:ind w:left="142" w:right="113"/>
            </w:pPr>
            <w:r w:rsidRPr="007C3DAF">
              <w:t>«Магазин»</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288FDC81" w14:textId="77777777" w:rsidR="00C270B9" w:rsidRPr="007C3DAF" w:rsidRDefault="00C270B9" w:rsidP="00CB48AD">
            <w:pPr>
              <w:pStyle w:val="aa"/>
              <w:spacing w:after="0"/>
              <w:ind w:left="142" w:right="113"/>
            </w:pPr>
            <w:r w:rsidRPr="007C3DAF">
              <w:t>В магазине продаются игрушки. Покупатели просят показать товар, рассматривают его, платят деньги. Продавцы вежливо разговари</w:t>
            </w:r>
            <w:r w:rsidRPr="007C3DAF">
              <w:softHyphen/>
              <w:t>вают с покупателями</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320B013A" w14:textId="77777777" w:rsidR="00C270B9" w:rsidRPr="007C3DAF" w:rsidRDefault="00C270B9" w:rsidP="00CB48AD">
            <w:pPr>
              <w:pStyle w:val="aa"/>
              <w:spacing w:after="0"/>
              <w:ind w:left="142" w:right="113"/>
            </w:pPr>
            <w:r w:rsidRPr="007C3DAF">
              <w:t xml:space="preserve">Чтение: Ч. </w:t>
            </w:r>
            <w:proofErr w:type="spellStart"/>
            <w:r w:rsidRPr="007C3DAF">
              <w:t>Янчарский</w:t>
            </w:r>
            <w:proofErr w:type="spellEnd"/>
            <w:r w:rsidRPr="007C3DAF">
              <w:t xml:space="preserve"> «В магазине игрушек». Дидактические упражнения: «Расскажем зайке, как покупают товары», «Объясним кукле, как надо разговаривать с продавцом в магазине»</w:t>
            </w:r>
          </w:p>
        </w:tc>
      </w:tr>
      <w:tr w:rsidR="00C270B9" w:rsidRPr="007C3DAF" w14:paraId="7A0D6B58" w14:textId="77777777" w:rsidTr="000012E1">
        <w:trPr>
          <w:trHeight w:val="662"/>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4E0AC560" w14:textId="77777777" w:rsidR="00C270B9" w:rsidRPr="007C3DAF" w:rsidRDefault="00C270B9" w:rsidP="00CB48AD">
            <w:pPr>
              <w:pStyle w:val="aa"/>
              <w:spacing w:after="0"/>
              <w:ind w:left="142" w:right="113"/>
            </w:pPr>
            <w:r w:rsidRPr="007C3DAF">
              <w:t>«Парик</w:t>
            </w:r>
            <w:r w:rsidRPr="007C3DAF">
              <w:softHyphen/>
              <w:t>махерская»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0E42DC41" w14:textId="77777777" w:rsidR="00C270B9" w:rsidRPr="007C3DAF" w:rsidRDefault="00C270B9" w:rsidP="00CB48AD">
            <w:pPr>
              <w:pStyle w:val="aa"/>
              <w:spacing w:after="0"/>
              <w:ind w:left="142" w:right="113"/>
            </w:pPr>
            <w:r w:rsidRPr="007C3DAF">
              <w:t>Мастера стригут, причесывают, для детей есть специальные стулья</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36085E10" w14:textId="77777777" w:rsidR="00C270B9" w:rsidRPr="007C3DAF" w:rsidRDefault="00C270B9" w:rsidP="00CB48AD">
            <w:pPr>
              <w:pStyle w:val="aa"/>
              <w:spacing w:after="0"/>
              <w:ind w:left="142" w:right="113"/>
            </w:pPr>
            <w:r w:rsidRPr="007C3DAF">
              <w:t>Беседа «Как вы ходили в парикмахерскую». Дидактическое упражнение «Что нужно парикмахеру»</w:t>
            </w:r>
          </w:p>
        </w:tc>
      </w:tr>
      <w:tr w:rsidR="00C270B9" w:rsidRPr="007C3DAF" w14:paraId="65E617D5" w14:textId="77777777" w:rsidTr="000012E1">
        <w:trPr>
          <w:trHeight w:val="374"/>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14:paraId="6FDBFF82" w14:textId="77777777" w:rsidR="00C270B9" w:rsidRPr="007C3DAF" w:rsidRDefault="00C270B9" w:rsidP="00CB48AD">
            <w:pPr>
              <w:pStyle w:val="25"/>
              <w:shd w:val="clear" w:color="auto" w:fill="auto"/>
              <w:spacing w:before="0" w:line="240" w:lineRule="auto"/>
              <w:ind w:right="113" w:firstLine="0"/>
              <w:jc w:val="center"/>
              <w:rPr>
                <w:b/>
                <w:sz w:val="24"/>
                <w:szCs w:val="24"/>
              </w:rPr>
            </w:pPr>
            <w:r w:rsidRPr="007C3DAF">
              <w:rPr>
                <w:b/>
                <w:sz w:val="24"/>
                <w:szCs w:val="24"/>
              </w:rPr>
              <w:t>Май</w:t>
            </w:r>
          </w:p>
        </w:tc>
      </w:tr>
      <w:tr w:rsidR="00C270B9" w:rsidRPr="007C3DAF" w14:paraId="7833B03B" w14:textId="77777777" w:rsidTr="000012E1">
        <w:trPr>
          <w:trHeight w:val="691"/>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472D3F17" w14:textId="77777777" w:rsidR="00C270B9" w:rsidRPr="007C3DAF" w:rsidRDefault="00C270B9" w:rsidP="00CB48AD">
            <w:pPr>
              <w:pStyle w:val="aa"/>
              <w:spacing w:after="0"/>
              <w:ind w:left="142" w:right="113"/>
              <w:jc w:val="both"/>
            </w:pPr>
            <w:r w:rsidRPr="007C3DAF">
              <w:t>«Транспорт»</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2DDA20BC" w14:textId="77777777" w:rsidR="00C270B9" w:rsidRPr="007C3DAF" w:rsidRDefault="00C270B9" w:rsidP="00CB48AD">
            <w:pPr>
              <w:pStyle w:val="aa"/>
              <w:spacing w:after="0"/>
              <w:ind w:left="142" w:right="113"/>
              <w:jc w:val="both"/>
            </w:pPr>
            <w:r w:rsidRPr="007C3DAF">
              <w:t>Водители автобусов осторожно перевозят пассажиров, объявляют остановки</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24269BCC" w14:textId="77777777" w:rsidR="00C270B9" w:rsidRPr="007C3DAF" w:rsidRDefault="00C270B9" w:rsidP="00CB48AD">
            <w:pPr>
              <w:pStyle w:val="aa"/>
              <w:spacing w:after="0"/>
              <w:ind w:left="142" w:right="113"/>
            </w:pPr>
            <w:r w:rsidRPr="007C3DAF">
              <w:t>Рассматривание иллюстраций. Беседа «Как вы ездили на автобусе». Продуктивная деятельность «Колеса для автобуса»</w:t>
            </w:r>
          </w:p>
        </w:tc>
      </w:tr>
      <w:tr w:rsidR="00C270B9" w:rsidRPr="007C3DAF" w14:paraId="6D18B014" w14:textId="77777777" w:rsidTr="000012E1">
        <w:trPr>
          <w:trHeight w:val="696"/>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71FCC071" w14:textId="77777777" w:rsidR="00C270B9" w:rsidRPr="007C3DAF" w:rsidRDefault="00C270B9" w:rsidP="00CB48AD">
            <w:pPr>
              <w:pStyle w:val="aa"/>
              <w:spacing w:after="0"/>
              <w:ind w:left="142" w:right="113"/>
            </w:pPr>
            <w:r w:rsidRPr="007C3DAF">
              <w:t>«Поликли</w:t>
            </w:r>
            <w:r w:rsidRPr="007C3DAF">
              <w:softHyphen/>
              <w:t>ника»</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086F9661" w14:textId="77777777" w:rsidR="00C270B9" w:rsidRPr="007C3DAF" w:rsidRDefault="00C270B9" w:rsidP="00CB48AD">
            <w:pPr>
              <w:pStyle w:val="aa"/>
              <w:spacing w:after="0"/>
              <w:ind w:left="142" w:right="113"/>
            </w:pPr>
            <w:r w:rsidRPr="007C3DAF">
              <w:t>Диспансеризация: измерение роста и веса, прививки</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3BE8CD4C" w14:textId="77777777" w:rsidR="00C270B9" w:rsidRPr="007C3DAF" w:rsidRDefault="00C270B9" w:rsidP="00CB48AD">
            <w:pPr>
              <w:pStyle w:val="aa"/>
              <w:spacing w:after="0"/>
              <w:ind w:left="142" w:right="113"/>
            </w:pPr>
            <w:r w:rsidRPr="007C3DAF">
              <w:t>Целевое посещение медицинского кабинета. Дидактическое упражнение «Расскажем мишке, как нам измеряли рост и вес»</w:t>
            </w:r>
          </w:p>
        </w:tc>
      </w:tr>
      <w:tr w:rsidR="00C270B9" w:rsidRPr="007C3DAF" w14:paraId="7E5A8B88" w14:textId="77777777" w:rsidTr="000012E1">
        <w:trPr>
          <w:trHeight w:val="374"/>
        </w:trPr>
        <w:tc>
          <w:tcPr>
            <w:tcW w:w="15168" w:type="dxa"/>
            <w:gridSpan w:val="3"/>
            <w:tcBorders>
              <w:top w:val="single" w:sz="4" w:space="0" w:color="auto"/>
              <w:left w:val="single" w:sz="4" w:space="0" w:color="auto"/>
              <w:bottom w:val="single" w:sz="4" w:space="0" w:color="auto"/>
              <w:right w:val="single" w:sz="4" w:space="0" w:color="auto"/>
            </w:tcBorders>
            <w:shd w:val="clear" w:color="auto" w:fill="FFFFFF"/>
          </w:tcPr>
          <w:p w14:paraId="6727D671" w14:textId="77777777" w:rsidR="00C270B9" w:rsidRPr="007C3DAF" w:rsidRDefault="00C270B9" w:rsidP="00CB48AD">
            <w:pPr>
              <w:pStyle w:val="25"/>
              <w:shd w:val="clear" w:color="auto" w:fill="auto"/>
              <w:spacing w:before="0" w:line="240" w:lineRule="auto"/>
              <w:ind w:left="142" w:right="113"/>
              <w:jc w:val="center"/>
              <w:rPr>
                <w:b/>
                <w:sz w:val="24"/>
                <w:szCs w:val="24"/>
              </w:rPr>
            </w:pPr>
            <w:r w:rsidRPr="007C3DAF">
              <w:rPr>
                <w:b/>
                <w:sz w:val="24"/>
                <w:szCs w:val="24"/>
              </w:rPr>
              <w:t>Июнь - август</w:t>
            </w:r>
          </w:p>
        </w:tc>
      </w:tr>
      <w:tr w:rsidR="00C270B9" w:rsidRPr="007C3DAF" w14:paraId="270A4E5E" w14:textId="77777777" w:rsidTr="000012E1">
        <w:trPr>
          <w:trHeight w:val="696"/>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72A7E27B" w14:textId="77777777" w:rsidR="00C270B9" w:rsidRPr="007C3DAF" w:rsidRDefault="00C270B9" w:rsidP="00CB48AD">
            <w:pPr>
              <w:pStyle w:val="aa"/>
              <w:spacing w:after="0"/>
              <w:ind w:left="142" w:right="113"/>
            </w:pPr>
            <w:r w:rsidRPr="007C3DAF">
              <w:t>«Семья»</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2DA86F1D" w14:textId="77777777" w:rsidR="00C270B9" w:rsidRPr="007C3DAF" w:rsidRDefault="00C270B9" w:rsidP="00CB48AD">
            <w:pPr>
              <w:pStyle w:val="aa"/>
              <w:spacing w:after="0"/>
              <w:ind w:left="142" w:right="113"/>
            </w:pPr>
            <w:r w:rsidRPr="007C3DAF">
              <w:t>Переезд на дачу, прогулки в лес, сбор ягод и грибов, купание</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31BB6AB3" w14:textId="77777777" w:rsidR="00C270B9" w:rsidRPr="007C3DAF" w:rsidRDefault="00C270B9" w:rsidP="00CB48AD">
            <w:pPr>
              <w:pStyle w:val="aa"/>
              <w:spacing w:after="0"/>
              <w:ind w:left="142" w:right="113"/>
            </w:pPr>
            <w:r w:rsidRPr="007C3DAF">
              <w:t>Рассматривание иллюстраций.</w:t>
            </w:r>
          </w:p>
          <w:p w14:paraId="7DF93395" w14:textId="77777777" w:rsidR="00C270B9" w:rsidRPr="007C3DAF" w:rsidRDefault="00C270B9" w:rsidP="00CB48AD">
            <w:pPr>
              <w:pStyle w:val="aa"/>
              <w:spacing w:after="0"/>
              <w:ind w:left="142" w:right="113"/>
            </w:pPr>
            <w:r w:rsidRPr="007C3DAF">
              <w:t>Рассказ воспитателя «Как я жила на даче».</w:t>
            </w:r>
          </w:p>
          <w:p w14:paraId="5C3CE42C" w14:textId="77777777" w:rsidR="00C270B9" w:rsidRPr="007C3DAF" w:rsidRDefault="00C270B9" w:rsidP="00CB48AD">
            <w:pPr>
              <w:pStyle w:val="aa"/>
              <w:spacing w:after="0"/>
              <w:ind w:left="142" w:right="113"/>
            </w:pPr>
            <w:r w:rsidRPr="007C3DAF">
              <w:t xml:space="preserve">Чтение: Я. </w:t>
            </w:r>
            <w:proofErr w:type="spellStart"/>
            <w:r w:rsidRPr="007C3DAF">
              <w:t>Тайц</w:t>
            </w:r>
            <w:proofErr w:type="spellEnd"/>
            <w:r w:rsidRPr="007C3DAF">
              <w:t xml:space="preserve"> «По грибы»</w:t>
            </w:r>
          </w:p>
        </w:tc>
      </w:tr>
      <w:tr w:rsidR="00C270B9" w:rsidRPr="007C3DAF" w14:paraId="0E6BDB77" w14:textId="77777777" w:rsidTr="000012E1">
        <w:trPr>
          <w:trHeight w:val="490"/>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516D3295" w14:textId="77777777" w:rsidR="00C270B9" w:rsidRPr="007C3DAF" w:rsidRDefault="00C270B9" w:rsidP="00CB48AD">
            <w:pPr>
              <w:pStyle w:val="aa"/>
              <w:spacing w:after="0"/>
              <w:ind w:left="142" w:right="113"/>
            </w:pPr>
            <w:r w:rsidRPr="007C3DAF">
              <w:t>«Транспорт»</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653A4E13" w14:textId="77777777" w:rsidR="00C270B9" w:rsidRPr="007C3DAF" w:rsidRDefault="00C270B9" w:rsidP="00CB48AD">
            <w:pPr>
              <w:pStyle w:val="aa"/>
              <w:spacing w:after="0"/>
              <w:ind w:left="142" w:right="113"/>
            </w:pPr>
            <w:r w:rsidRPr="007C3DAF">
              <w:t>Автобусы везут детей из детского сада на дачу</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08D227D7" w14:textId="77777777" w:rsidR="00C270B9" w:rsidRPr="007C3DAF" w:rsidRDefault="00C270B9" w:rsidP="00CB48AD">
            <w:pPr>
              <w:pStyle w:val="aa"/>
              <w:spacing w:after="0"/>
              <w:ind w:left="142" w:right="113"/>
            </w:pPr>
            <w:r w:rsidRPr="007C3DAF">
              <w:t>Рассматривание иллюстраций.</w:t>
            </w:r>
          </w:p>
          <w:p w14:paraId="014F1D07" w14:textId="77777777" w:rsidR="00C270B9" w:rsidRPr="007C3DAF" w:rsidRDefault="00C270B9" w:rsidP="00CB48AD">
            <w:pPr>
              <w:pStyle w:val="aa"/>
              <w:spacing w:after="0"/>
              <w:ind w:left="142" w:right="113"/>
            </w:pPr>
            <w:r w:rsidRPr="007C3DAF">
              <w:t>Беседа «Куда можно поехать на автобусе»</w:t>
            </w:r>
          </w:p>
          <w:p w14:paraId="531958AE" w14:textId="77777777" w:rsidR="00C270B9" w:rsidRPr="007C3DAF" w:rsidRDefault="00C270B9" w:rsidP="00CB48AD">
            <w:pPr>
              <w:pStyle w:val="aa"/>
              <w:spacing w:after="0"/>
              <w:ind w:left="142" w:right="113"/>
            </w:pPr>
          </w:p>
        </w:tc>
      </w:tr>
      <w:tr w:rsidR="00C270B9" w:rsidRPr="007C3DAF" w14:paraId="6B993CB6" w14:textId="77777777" w:rsidTr="000012E1">
        <w:trPr>
          <w:trHeight w:val="912"/>
        </w:trPr>
        <w:tc>
          <w:tcPr>
            <w:tcW w:w="2411" w:type="dxa"/>
            <w:tcBorders>
              <w:top w:val="single" w:sz="4" w:space="0" w:color="auto"/>
              <w:left w:val="single" w:sz="4" w:space="0" w:color="auto"/>
              <w:bottom w:val="single" w:sz="4" w:space="0" w:color="auto"/>
              <w:right w:val="single" w:sz="4" w:space="0" w:color="auto"/>
            </w:tcBorders>
            <w:shd w:val="clear" w:color="auto" w:fill="FFFFFF"/>
          </w:tcPr>
          <w:p w14:paraId="5ACF1169" w14:textId="77777777" w:rsidR="00C270B9" w:rsidRPr="007C3DAF" w:rsidRDefault="00C270B9" w:rsidP="00CB48AD">
            <w:pPr>
              <w:pStyle w:val="aa"/>
              <w:spacing w:after="0"/>
              <w:ind w:left="142" w:right="113"/>
            </w:pPr>
            <w:r w:rsidRPr="007C3DAF">
              <w:t>«Магазин»</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54DBD74A" w14:textId="77777777" w:rsidR="00C270B9" w:rsidRPr="007C3DAF" w:rsidRDefault="00C270B9" w:rsidP="00CB48AD">
            <w:pPr>
              <w:pStyle w:val="aa"/>
              <w:spacing w:after="0"/>
              <w:ind w:left="142" w:right="113"/>
            </w:pPr>
            <w:r w:rsidRPr="007C3DAF">
              <w:t>В магазине продаются разные товары</w:t>
            </w:r>
          </w:p>
        </w:tc>
        <w:tc>
          <w:tcPr>
            <w:tcW w:w="8363" w:type="dxa"/>
            <w:tcBorders>
              <w:top w:val="single" w:sz="4" w:space="0" w:color="auto"/>
              <w:left w:val="single" w:sz="4" w:space="0" w:color="auto"/>
              <w:bottom w:val="single" w:sz="4" w:space="0" w:color="auto"/>
              <w:right w:val="single" w:sz="4" w:space="0" w:color="auto"/>
            </w:tcBorders>
            <w:shd w:val="clear" w:color="auto" w:fill="FFFFFF"/>
          </w:tcPr>
          <w:p w14:paraId="10DF0C2D" w14:textId="77777777" w:rsidR="00C270B9" w:rsidRPr="007C3DAF" w:rsidRDefault="00C270B9" w:rsidP="00CB48AD">
            <w:pPr>
              <w:pStyle w:val="aa"/>
              <w:spacing w:after="0"/>
              <w:ind w:left="142" w:right="113"/>
            </w:pPr>
            <w:r w:rsidRPr="007C3DAF">
              <w:t>Рассматривание иллюстраций.</w:t>
            </w:r>
          </w:p>
          <w:p w14:paraId="57E2C91A" w14:textId="77777777" w:rsidR="00C270B9" w:rsidRPr="007C3DAF" w:rsidRDefault="00C270B9" w:rsidP="00CB48AD">
            <w:pPr>
              <w:pStyle w:val="aa"/>
              <w:spacing w:after="0"/>
              <w:ind w:left="142" w:right="113"/>
            </w:pPr>
            <w:r w:rsidRPr="007C3DAF">
              <w:t xml:space="preserve">Беседы: «Какие бывают магазины», </w:t>
            </w:r>
          </w:p>
          <w:p w14:paraId="3249D179" w14:textId="77777777" w:rsidR="00C270B9" w:rsidRPr="007C3DAF" w:rsidRDefault="00C270B9" w:rsidP="00CB48AD">
            <w:pPr>
              <w:pStyle w:val="aa"/>
              <w:spacing w:after="0"/>
              <w:ind w:left="142" w:right="113"/>
            </w:pPr>
            <w:r w:rsidRPr="007C3DAF">
              <w:t>«</w:t>
            </w:r>
            <w:proofErr w:type="spellStart"/>
            <w:r w:rsidRPr="007C3DAF">
              <w:t>Чтои</w:t>
            </w:r>
            <w:proofErr w:type="spellEnd"/>
            <w:r w:rsidRPr="007C3DAF">
              <w:t xml:space="preserve"> как продается в магазине».</w:t>
            </w:r>
          </w:p>
          <w:p w14:paraId="54F5DF6E" w14:textId="77777777" w:rsidR="00C270B9" w:rsidRPr="007C3DAF" w:rsidRDefault="00C270B9" w:rsidP="00CB48AD">
            <w:pPr>
              <w:pStyle w:val="aa"/>
              <w:spacing w:after="0"/>
              <w:ind w:left="142" w:right="113"/>
            </w:pPr>
            <w:r w:rsidRPr="007C3DAF">
              <w:t xml:space="preserve">Чтение: Ч. </w:t>
            </w:r>
            <w:proofErr w:type="spellStart"/>
            <w:r w:rsidRPr="007C3DAF">
              <w:t>Янчарский</w:t>
            </w:r>
            <w:proofErr w:type="spellEnd"/>
            <w:r w:rsidRPr="007C3DAF">
              <w:t xml:space="preserve"> «В магазине игрушек»</w:t>
            </w:r>
          </w:p>
          <w:p w14:paraId="77895BF2" w14:textId="77777777" w:rsidR="00C270B9" w:rsidRPr="007C3DAF" w:rsidRDefault="00C270B9" w:rsidP="00CB48AD">
            <w:pPr>
              <w:pStyle w:val="aa"/>
              <w:spacing w:after="0"/>
              <w:ind w:left="142" w:right="113"/>
            </w:pPr>
          </w:p>
        </w:tc>
      </w:tr>
    </w:tbl>
    <w:p w14:paraId="70BAFE3C" w14:textId="77777777" w:rsidR="00C270B9" w:rsidRPr="007C3DAF" w:rsidRDefault="00C270B9" w:rsidP="00CB48AD">
      <w:pPr>
        <w:spacing w:after="0" w:line="240" w:lineRule="auto"/>
        <w:ind w:left="142"/>
        <w:rPr>
          <w:rFonts w:ascii="Times New Roman" w:hAnsi="Times New Roman"/>
          <w:b/>
          <w:sz w:val="24"/>
          <w:szCs w:val="24"/>
        </w:rPr>
        <w:sectPr w:rsidR="00C270B9" w:rsidRPr="007C3DAF" w:rsidSect="000012E1">
          <w:pgSz w:w="16838" w:h="11906" w:orient="landscape"/>
          <w:pgMar w:top="1015" w:right="1701" w:bottom="1134" w:left="851" w:header="709" w:footer="709" w:gutter="0"/>
          <w:cols w:space="708"/>
          <w:docGrid w:linePitch="360"/>
        </w:sectPr>
      </w:pPr>
    </w:p>
    <w:p w14:paraId="50B84832" w14:textId="77777777" w:rsidR="00C270B9" w:rsidRPr="007C3DAF" w:rsidRDefault="00C270B9" w:rsidP="00CB48AD">
      <w:pPr>
        <w:pStyle w:val="c0"/>
        <w:spacing w:before="0" w:beforeAutospacing="0" w:after="0" w:afterAutospacing="0"/>
        <w:rPr>
          <w:rStyle w:val="c18c15c3"/>
          <w:b/>
          <w:bCs/>
        </w:rPr>
      </w:pPr>
      <w:r w:rsidRPr="007C3DAF">
        <w:rPr>
          <w:rStyle w:val="c18c15c3"/>
          <w:b/>
          <w:bCs/>
        </w:rPr>
        <w:lastRenderedPageBreak/>
        <w:t>Перспективное тематическое планирование подвижных игр.</w:t>
      </w:r>
    </w:p>
    <w:p w14:paraId="48B67E81" w14:textId="77777777" w:rsidR="00C270B9" w:rsidRPr="007C3DAF" w:rsidRDefault="00C270B9" w:rsidP="00CB48AD">
      <w:pPr>
        <w:pStyle w:val="c0"/>
        <w:spacing w:before="0" w:beforeAutospacing="0" w:after="0" w:afterAutospacing="0"/>
        <w:ind w:left="142"/>
        <w:jc w:val="center"/>
        <w:rPr>
          <w:rStyle w:val="c18c15c3"/>
          <w:b/>
          <w:bCs/>
        </w:rPr>
      </w:pPr>
    </w:p>
    <w:tbl>
      <w:tblPr>
        <w:tblW w:w="14850" w:type="dxa"/>
        <w:tblCellMar>
          <w:left w:w="0" w:type="dxa"/>
          <w:right w:w="0" w:type="dxa"/>
        </w:tblCellMar>
        <w:tblLook w:val="0000" w:firstRow="0" w:lastRow="0" w:firstColumn="0" w:lastColumn="0" w:noHBand="0" w:noVBand="0"/>
      </w:tblPr>
      <w:tblGrid>
        <w:gridCol w:w="1631"/>
        <w:gridCol w:w="1629"/>
        <w:gridCol w:w="3794"/>
        <w:gridCol w:w="4111"/>
        <w:gridCol w:w="3685"/>
      </w:tblGrid>
      <w:tr w:rsidR="00C270B9" w:rsidRPr="007C3DAF" w14:paraId="3C8C5568"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FFAA0" w14:textId="77777777" w:rsidR="00C270B9" w:rsidRPr="007C3DAF" w:rsidRDefault="00C270B9" w:rsidP="00CB48AD">
            <w:pPr>
              <w:pStyle w:val="c0"/>
              <w:spacing w:before="0" w:beforeAutospacing="0" w:after="0" w:afterAutospacing="0"/>
              <w:ind w:left="142"/>
              <w:jc w:val="center"/>
            </w:pPr>
            <w:r w:rsidRPr="007C3DAF">
              <w:rPr>
                <w:rStyle w:val="c18c15c3"/>
                <w:b/>
                <w:bCs/>
              </w:rPr>
              <w:t>Месяц</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E84D9" w14:textId="77777777" w:rsidR="00C270B9" w:rsidRPr="007C3DAF" w:rsidRDefault="00C270B9" w:rsidP="00CB48AD">
            <w:pPr>
              <w:pStyle w:val="c0"/>
              <w:spacing w:before="0" w:beforeAutospacing="0" w:after="0" w:afterAutospacing="0"/>
              <w:ind w:left="142"/>
              <w:jc w:val="center"/>
            </w:pPr>
            <w:r w:rsidRPr="007C3DAF">
              <w:rPr>
                <w:rStyle w:val="c18c15c3"/>
                <w:b/>
                <w:bCs/>
              </w:rPr>
              <w:t>Название игры</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B3F91" w14:textId="77777777" w:rsidR="00C270B9" w:rsidRPr="007C3DAF" w:rsidRDefault="00C270B9" w:rsidP="00CB48AD">
            <w:pPr>
              <w:pStyle w:val="c0"/>
              <w:spacing w:before="0" w:beforeAutospacing="0" w:after="0" w:afterAutospacing="0"/>
              <w:ind w:left="142"/>
              <w:jc w:val="center"/>
            </w:pPr>
            <w:r w:rsidRPr="007C3DAF">
              <w:rPr>
                <w:rStyle w:val="c18c15c3"/>
                <w:b/>
                <w:bCs/>
              </w:rPr>
              <w:t>Программное содержание</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26321" w14:textId="77777777" w:rsidR="00C270B9" w:rsidRPr="007C3DAF" w:rsidRDefault="00C270B9" w:rsidP="00CB48AD">
            <w:pPr>
              <w:pStyle w:val="c0"/>
              <w:spacing w:before="0" w:beforeAutospacing="0" w:after="0" w:afterAutospacing="0"/>
              <w:ind w:left="142"/>
              <w:jc w:val="center"/>
            </w:pPr>
            <w:r w:rsidRPr="007C3DAF">
              <w:rPr>
                <w:rStyle w:val="c18c15c3"/>
                <w:b/>
                <w:bCs/>
              </w:rPr>
              <w:t>Краткое содержание игры</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1F7CD" w14:textId="77777777" w:rsidR="00C270B9" w:rsidRPr="007C3DAF" w:rsidRDefault="00C270B9" w:rsidP="00CB48AD">
            <w:pPr>
              <w:spacing w:after="0" w:line="240" w:lineRule="auto"/>
              <w:ind w:left="142"/>
              <w:rPr>
                <w:rFonts w:ascii="Times New Roman" w:hAnsi="Times New Roman"/>
                <w:sz w:val="24"/>
                <w:szCs w:val="24"/>
              </w:rPr>
            </w:pPr>
          </w:p>
        </w:tc>
      </w:tr>
      <w:tr w:rsidR="00C270B9" w:rsidRPr="007C3DAF" w14:paraId="6EF4F5F1"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539C4" w14:textId="77777777" w:rsidR="00C270B9" w:rsidRPr="007C3DAF" w:rsidRDefault="00C270B9" w:rsidP="00CB48AD">
            <w:pPr>
              <w:pStyle w:val="c0"/>
              <w:spacing w:before="0" w:beforeAutospacing="0" w:after="0" w:afterAutospacing="0"/>
              <w:ind w:left="142"/>
              <w:jc w:val="center"/>
            </w:pPr>
            <w:r w:rsidRPr="007C3DAF">
              <w:rPr>
                <w:rStyle w:val="c18c15c3"/>
                <w:b/>
                <w:bCs/>
              </w:rPr>
              <w:t>1</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5FCE1" w14:textId="77777777" w:rsidR="00C270B9" w:rsidRPr="007C3DAF" w:rsidRDefault="00C270B9" w:rsidP="00CB48AD">
            <w:pPr>
              <w:pStyle w:val="c0"/>
              <w:spacing w:before="0" w:beforeAutospacing="0" w:after="0" w:afterAutospacing="0"/>
              <w:ind w:left="142"/>
              <w:jc w:val="center"/>
            </w:pPr>
            <w:r w:rsidRPr="007C3DAF">
              <w:rPr>
                <w:rStyle w:val="c15c3c18"/>
                <w:b/>
                <w:bCs/>
              </w:rPr>
              <w:t>2</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31422" w14:textId="77777777" w:rsidR="00C270B9" w:rsidRPr="007C3DAF" w:rsidRDefault="00C270B9" w:rsidP="00CB48AD">
            <w:pPr>
              <w:pStyle w:val="c0"/>
              <w:spacing w:before="0" w:beforeAutospacing="0" w:after="0" w:afterAutospacing="0"/>
              <w:ind w:left="142"/>
              <w:jc w:val="center"/>
            </w:pPr>
            <w:r w:rsidRPr="007C3DAF">
              <w:rPr>
                <w:rStyle w:val="c18c15c3"/>
                <w:b/>
                <w:bCs/>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58BC" w14:textId="77777777" w:rsidR="00C270B9" w:rsidRPr="007C3DAF" w:rsidRDefault="00C270B9" w:rsidP="00CB48AD">
            <w:pPr>
              <w:pStyle w:val="c0"/>
              <w:spacing w:before="0" w:beforeAutospacing="0" w:after="0" w:afterAutospacing="0"/>
              <w:ind w:left="142"/>
              <w:jc w:val="center"/>
            </w:pPr>
            <w:r w:rsidRPr="007C3DAF">
              <w:rPr>
                <w:rStyle w:val="c18c15c3"/>
                <w:b/>
                <w:bCs/>
              </w:rPr>
              <w:t>4</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0EBDA" w14:textId="77777777" w:rsidR="00C270B9" w:rsidRPr="007C3DAF" w:rsidRDefault="00C270B9" w:rsidP="00CB48AD">
            <w:pPr>
              <w:spacing w:after="0" w:line="240" w:lineRule="auto"/>
              <w:ind w:left="142"/>
              <w:rPr>
                <w:rFonts w:ascii="Times New Roman" w:hAnsi="Times New Roman"/>
                <w:sz w:val="24"/>
                <w:szCs w:val="24"/>
              </w:rPr>
            </w:pPr>
          </w:p>
        </w:tc>
      </w:tr>
      <w:tr w:rsidR="00C270B9" w:rsidRPr="007C3DAF" w14:paraId="6C1BDFB0" w14:textId="77777777" w:rsidTr="00CB4320">
        <w:trPr>
          <w:trHeight w:val="1986"/>
        </w:trPr>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C0008" w14:textId="77777777" w:rsidR="00C270B9" w:rsidRPr="007C3DAF" w:rsidRDefault="00C270B9" w:rsidP="00CB48AD">
            <w:pPr>
              <w:pStyle w:val="c11c6c13"/>
              <w:spacing w:before="0" w:beforeAutospacing="0" w:after="0" w:afterAutospacing="0"/>
              <w:ind w:left="142" w:right="112"/>
              <w:jc w:val="center"/>
            </w:pPr>
          </w:p>
          <w:p w14:paraId="03EA18E3" w14:textId="77777777" w:rsidR="00C270B9" w:rsidRPr="007C3DAF" w:rsidRDefault="00C270B9" w:rsidP="00CB48AD">
            <w:pPr>
              <w:pStyle w:val="c0c6"/>
              <w:spacing w:before="0" w:beforeAutospacing="0" w:after="0" w:afterAutospacing="0"/>
              <w:ind w:left="142" w:right="112"/>
              <w:jc w:val="center"/>
            </w:pPr>
            <w:r w:rsidRPr="007C3DAF">
              <w:rPr>
                <w:rStyle w:val="c14c3"/>
                <w:iCs/>
              </w:rPr>
              <w:t>Сентябрь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9781C" w14:textId="77777777" w:rsidR="00C270B9" w:rsidRPr="007C3DAF" w:rsidRDefault="00C270B9" w:rsidP="00CB48AD">
            <w:pPr>
              <w:pStyle w:val="c0"/>
              <w:spacing w:before="0" w:beforeAutospacing="0" w:after="0" w:afterAutospacing="0"/>
              <w:ind w:left="142"/>
              <w:jc w:val="center"/>
            </w:pPr>
            <w:r w:rsidRPr="007C3DAF">
              <w:rPr>
                <w:rStyle w:val="c14c3"/>
                <w:iCs/>
              </w:rPr>
              <w:t>Назови имя</w:t>
            </w:r>
          </w:p>
          <w:p w14:paraId="3A119420" w14:textId="77777777" w:rsidR="00C270B9" w:rsidRPr="007C3DAF" w:rsidRDefault="00C270B9" w:rsidP="00CB48AD">
            <w:pPr>
              <w:pStyle w:val="c7"/>
              <w:spacing w:before="0" w:beforeAutospacing="0" w:after="0" w:afterAutospacing="0"/>
              <w:ind w:left="142"/>
              <w:jc w:val="both"/>
            </w:pPr>
          </w:p>
          <w:p w14:paraId="4F6C742E" w14:textId="77777777" w:rsidR="00C270B9" w:rsidRPr="007C3DAF" w:rsidRDefault="00C270B9" w:rsidP="00CB48AD">
            <w:pPr>
              <w:pStyle w:val="c7"/>
              <w:spacing w:before="0" w:beforeAutospacing="0" w:after="0" w:afterAutospacing="0"/>
              <w:ind w:left="142"/>
              <w:jc w:val="both"/>
            </w:pPr>
          </w:p>
          <w:p w14:paraId="0EB1D969" w14:textId="77777777" w:rsidR="00C270B9" w:rsidRPr="007C3DAF" w:rsidRDefault="00C270B9" w:rsidP="00CB48AD">
            <w:pPr>
              <w:pStyle w:val="c7"/>
              <w:spacing w:before="0" w:beforeAutospacing="0" w:after="0" w:afterAutospacing="0"/>
              <w:ind w:left="142"/>
              <w:jc w:val="both"/>
            </w:pPr>
          </w:p>
          <w:p w14:paraId="57EE5CAC" w14:textId="77777777" w:rsidR="00C270B9" w:rsidRPr="007C3DAF" w:rsidRDefault="00C270B9" w:rsidP="00CB48AD">
            <w:pPr>
              <w:pStyle w:val="c7"/>
              <w:spacing w:before="0" w:beforeAutospacing="0" w:after="0" w:afterAutospacing="0"/>
              <w:ind w:left="142"/>
              <w:jc w:val="both"/>
            </w:pPr>
          </w:p>
          <w:p w14:paraId="6E660FEB" w14:textId="77777777" w:rsidR="00C270B9" w:rsidRPr="007C3DAF" w:rsidRDefault="00C270B9" w:rsidP="00CB48AD">
            <w:pPr>
              <w:pStyle w:val="c7"/>
              <w:spacing w:before="0" w:beforeAutospacing="0" w:after="0" w:afterAutospacing="0"/>
              <w:ind w:left="142"/>
              <w:jc w:val="both"/>
            </w:pPr>
          </w:p>
          <w:p w14:paraId="5C7D979D" w14:textId="77777777" w:rsidR="00C270B9" w:rsidRPr="007C3DAF" w:rsidRDefault="00C270B9" w:rsidP="00CB48AD">
            <w:pPr>
              <w:pStyle w:val="c7"/>
              <w:spacing w:before="0" w:beforeAutospacing="0" w:after="0" w:afterAutospacing="0"/>
              <w:ind w:left="142"/>
              <w:jc w:val="both"/>
            </w:pPr>
          </w:p>
          <w:p w14:paraId="592E5BF1" w14:textId="77777777" w:rsidR="00C270B9" w:rsidRPr="007C3DAF" w:rsidRDefault="00C270B9" w:rsidP="00CB48AD">
            <w:pPr>
              <w:pStyle w:val="c7"/>
              <w:spacing w:before="0" w:beforeAutospacing="0" w:after="0" w:afterAutospacing="0"/>
              <w:ind w:left="142"/>
              <w:jc w:val="both"/>
            </w:pPr>
          </w:p>
          <w:p w14:paraId="628A1AB2" w14:textId="77777777" w:rsidR="00C270B9" w:rsidRPr="007C3DAF" w:rsidRDefault="00C270B9" w:rsidP="00CB48AD">
            <w:pPr>
              <w:pStyle w:val="c0"/>
              <w:spacing w:before="0" w:beforeAutospacing="0" w:after="0" w:afterAutospacing="0"/>
              <w:ind w:left="142"/>
              <w:jc w:val="center"/>
            </w:pPr>
            <w:r w:rsidRPr="007C3DAF">
              <w:rPr>
                <w:rStyle w:val="c14c3"/>
                <w:iCs/>
              </w:rPr>
              <w:t>Выйди, Ваня, в кружок</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F8F3" w14:textId="77777777" w:rsidR="00C270B9" w:rsidRPr="007C3DAF" w:rsidRDefault="00C270B9" w:rsidP="00CB48AD">
            <w:pPr>
              <w:pStyle w:val="c9"/>
              <w:spacing w:before="0" w:beforeAutospacing="0" w:after="0" w:afterAutospacing="0"/>
              <w:ind w:left="32"/>
              <w:rPr>
                <w:rStyle w:val="c3"/>
              </w:rPr>
            </w:pPr>
            <w:r w:rsidRPr="007C3DAF">
              <w:rPr>
                <w:rStyle w:val="c3"/>
              </w:rPr>
              <w:t xml:space="preserve">Формировать умение  </w:t>
            </w:r>
            <w:proofErr w:type="spellStart"/>
            <w:r w:rsidRPr="007C3DAF">
              <w:rPr>
                <w:rStyle w:val="c3"/>
              </w:rPr>
              <w:t>двига</w:t>
            </w:r>
            <w:proofErr w:type="spellEnd"/>
            <w:r w:rsidRPr="007C3DAF">
              <w:rPr>
                <w:rStyle w:val="c3"/>
              </w:rPr>
              <w:t>-</w:t>
            </w:r>
          </w:p>
          <w:p w14:paraId="10117DC3" w14:textId="77777777" w:rsidR="00C270B9" w:rsidRPr="007C3DAF" w:rsidRDefault="00C270B9" w:rsidP="00CB48AD">
            <w:pPr>
              <w:pStyle w:val="c9"/>
              <w:spacing w:before="0" w:beforeAutospacing="0" w:after="0" w:afterAutospacing="0"/>
              <w:ind w:left="32"/>
              <w:rPr>
                <w:rStyle w:val="c3"/>
              </w:rPr>
            </w:pPr>
            <w:proofErr w:type="spellStart"/>
            <w:r w:rsidRPr="007C3DAF">
              <w:rPr>
                <w:rStyle w:val="c3"/>
              </w:rPr>
              <w:t>ться</w:t>
            </w:r>
            <w:proofErr w:type="spellEnd"/>
            <w:r w:rsidRPr="007C3DAF">
              <w:rPr>
                <w:rStyle w:val="c3"/>
              </w:rPr>
              <w:t xml:space="preserve"> в определенном </w:t>
            </w:r>
            <w:proofErr w:type="spellStart"/>
            <w:r w:rsidRPr="007C3DAF">
              <w:rPr>
                <w:rStyle w:val="c3"/>
              </w:rPr>
              <w:t>направ</w:t>
            </w:r>
            <w:proofErr w:type="spellEnd"/>
            <w:r w:rsidRPr="007C3DAF">
              <w:rPr>
                <w:rStyle w:val="c3"/>
              </w:rPr>
              <w:t>-</w:t>
            </w:r>
          </w:p>
          <w:p w14:paraId="0A126282" w14:textId="77777777" w:rsidR="00C270B9" w:rsidRPr="007C3DAF" w:rsidRDefault="00C270B9" w:rsidP="00CB48AD">
            <w:pPr>
              <w:pStyle w:val="c9"/>
              <w:spacing w:before="0" w:beforeAutospacing="0" w:after="0" w:afterAutospacing="0"/>
              <w:ind w:left="32"/>
              <w:rPr>
                <w:rStyle w:val="c3"/>
              </w:rPr>
            </w:pPr>
            <w:proofErr w:type="spellStart"/>
            <w:r w:rsidRPr="007C3DAF">
              <w:rPr>
                <w:rStyle w:val="c3"/>
              </w:rPr>
              <w:t>лении</w:t>
            </w:r>
            <w:proofErr w:type="spellEnd"/>
            <w:r w:rsidRPr="007C3DAF">
              <w:rPr>
                <w:rStyle w:val="c3"/>
              </w:rPr>
              <w:t xml:space="preserve">, согласовывать свои действия с другими детьми; познакомить детей друг с другом; вызвать чувство </w:t>
            </w:r>
            <w:proofErr w:type="spellStart"/>
            <w:r w:rsidRPr="007C3DAF">
              <w:rPr>
                <w:rStyle w:val="c3"/>
              </w:rPr>
              <w:t>ра</w:t>
            </w:r>
            <w:proofErr w:type="spellEnd"/>
            <w:r w:rsidRPr="007C3DAF">
              <w:rPr>
                <w:rStyle w:val="c3"/>
              </w:rPr>
              <w:t>-</w:t>
            </w:r>
          </w:p>
          <w:p w14:paraId="7E59BF55" w14:textId="77777777" w:rsidR="00C270B9" w:rsidRPr="007C3DAF" w:rsidRDefault="00C270B9" w:rsidP="00CB48AD">
            <w:pPr>
              <w:pStyle w:val="c9"/>
              <w:spacing w:before="0" w:beforeAutospacing="0" w:after="0" w:afterAutospacing="0"/>
              <w:ind w:left="32"/>
              <w:rPr>
                <w:rStyle w:val="c3"/>
              </w:rPr>
            </w:pPr>
            <w:proofErr w:type="spellStart"/>
            <w:r w:rsidRPr="007C3DAF">
              <w:rPr>
                <w:rStyle w:val="c3"/>
              </w:rPr>
              <w:t>дости</w:t>
            </w:r>
            <w:proofErr w:type="spellEnd"/>
            <w:r w:rsidRPr="007C3DAF">
              <w:rPr>
                <w:rStyle w:val="c3"/>
              </w:rPr>
              <w:t xml:space="preserve"> от совместных </w:t>
            </w:r>
            <w:proofErr w:type="spellStart"/>
            <w:r w:rsidRPr="007C3DAF">
              <w:rPr>
                <w:rStyle w:val="c3"/>
              </w:rPr>
              <w:t>дейст</w:t>
            </w:r>
            <w:proofErr w:type="spellEnd"/>
            <w:r w:rsidRPr="007C3DAF">
              <w:rPr>
                <w:rStyle w:val="c3"/>
              </w:rPr>
              <w:t>-</w:t>
            </w:r>
          </w:p>
          <w:p w14:paraId="540E233A" w14:textId="77777777" w:rsidR="00C270B9" w:rsidRPr="007C3DAF" w:rsidRDefault="00C270B9" w:rsidP="00CB48AD">
            <w:pPr>
              <w:pStyle w:val="c9"/>
              <w:spacing w:before="0" w:beforeAutospacing="0" w:after="0" w:afterAutospacing="0"/>
              <w:ind w:left="32"/>
              <w:rPr>
                <w:rStyle w:val="c3"/>
              </w:rPr>
            </w:pPr>
            <w:proofErr w:type="spellStart"/>
            <w:r w:rsidRPr="007C3DAF">
              <w:rPr>
                <w:rStyle w:val="c3"/>
              </w:rPr>
              <w:t>вий</w:t>
            </w:r>
            <w:proofErr w:type="spellEnd"/>
            <w:r w:rsidRPr="007C3DAF">
              <w:rPr>
                <w:rStyle w:val="c3"/>
              </w:rPr>
              <w:t xml:space="preserve"> со взрослыми и </w:t>
            </w:r>
            <w:proofErr w:type="spellStart"/>
            <w:r w:rsidRPr="007C3DAF">
              <w:rPr>
                <w:rStyle w:val="c3"/>
              </w:rPr>
              <w:t>сверстни</w:t>
            </w:r>
            <w:proofErr w:type="spellEnd"/>
          </w:p>
          <w:p w14:paraId="3D6A51F2" w14:textId="77777777" w:rsidR="00C270B9" w:rsidRPr="007C3DAF" w:rsidRDefault="00C270B9" w:rsidP="00CB48AD">
            <w:pPr>
              <w:pStyle w:val="c9"/>
              <w:spacing w:before="0" w:beforeAutospacing="0" w:after="0" w:afterAutospacing="0"/>
              <w:ind w:left="32"/>
              <w:rPr>
                <w:rStyle w:val="c3"/>
              </w:rPr>
            </w:pPr>
            <w:proofErr w:type="spellStart"/>
            <w:r w:rsidRPr="007C3DAF">
              <w:rPr>
                <w:rStyle w:val="c3"/>
              </w:rPr>
              <w:t>ками</w:t>
            </w:r>
            <w:proofErr w:type="spellEnd"/>
            <w:r w:rsidRPr="007C3DAF">
              <w:t xml:space="preserve">. </w:t>
            </w:r>
            <w:r w:rsidRPr="007C3DAF">
              <w:rPr>
                <w:rStyle w:val="c3"/>
              </w:rPr>
              <w:t xml:space="preserve">Совершенствовать умение двигаться в </w:t>
            </w:r>
            <w:proofErr w:type="spellStart"/>
            <w:r w:rsidRPr="007C3DAF">
              <w:rPr>
                <w:rStyle w:val="c3"/>
              </w:rPr>
              <w:t>опреде</w:t>
            </w:r>
            <w:proofErr w:type="spellEnd"/>
            <w:r w:rsidRPr="007C3DAF">
              <w:rPr>
                <w:rStyle w:val="c3"/>
              </w:rPr>
              <w:t>-</w:t>
            </w:r>
          </w:p>
          <w:p w14:paraId="32D67DA4" w14:textId="77777777" w:rsidR="00C270B9" w:rsidRPr="007C3DAF" w:rsidRDefault="00C270B9" w:rsidP="00CB48AD">
            <w:pPr>
              <w:pStyle w:val="c9"/>
              <w:spacing w:before="0" w:beforeAutospacing="0" w:after="0" w:afterAutospacing="0"/>
              <w:ind w:left="32"/>
              <w:rPr>
                <w:rStyle w:val="c3"/>
              </w:rPr>
            </w:pPr>
            <w:r w:rsidRPr="007C3DAF">
              <w:rPr>
                <w:rStyle w:val="c3"/>
              </w:rPr>
              <w:t xml:space="preserve">ленном направлении; </w:t>
            </w:r>
            <w:proofErr w:type="spellStart"/>
            <w:r w:rsidRPr="007C3DAF">
              <w:rPr>
                <w:rStyle w:val="c3"/>
              </w:rPr>
              <w:t>разви</w:t>
            </w:r>
            <w:proofErr w:type="spellEnd"/>
          </w:p>
          <w:p w14:paraId="699ED66A" w14:textId="77777777" w:rsidR="00C270B9" w:rsidRPr="007C3DAF" w:rsidRDefault="00C270B9" w:rsidP="00CB48AD">
            <w:pPr>
              <w:pStyle w:val="c9"/>
              <w:spacing w:before="0" w:beforeAutospacing="0" w:after="0" w:afterAutospacing="0"/>
              <w:ind w:left="32"/>
            </w:pPr>
            <w:proofErr w:type="spellStart"/>
            <w:r w:rsidRPr="007C3DAF">
              <w:rPr>
                <w:rStyle w:val="c3"/>
              </w:rPr>
              <w:t>вать</w:t>
            </w:r>
            <w:proofErr w:type="spellEnd"/>
            <w:r w:rsidRPr="007C3DAF">
              <w:rPr>
                <w:rStyle w:val="c3"/>
              </w:rPr>
              <w:t xml:space="preserve"> внимание, вызывать положительные эмоции от совершаемых действий</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4988C" w14:textId="77777777" w:rsidR="00C270B9" w:rsidRPr="007C3DAF" w:rsidRDefault="00C270B9" w:rsidP="00CB48AD">
            <w:pPr>
              <w:pStyle w:val="c9"/>
              <w:spacing w:before="0" w:beforeAutospacing="0" w:after="0" w:afterAutospacing="0"/>
              <w:ind w:left="142"/>
            </w:pPr>
            <w:r w:rsidRPr="007C3DAF">
              <w:rPr>
                <w:rStyle w:val="c3"/>
              </w:rPr>
              <w:t>Хоровод водили,</w:t>
            </w:r>
            <w:r w:rsidRPr="007C3DAF">
              <w:rPr>
                <w:rStyle w:val="apple-converted-space"/>
              </w:rPr>
              <w:t> </w:t>
            </w:r>
          </w:p>
          <w:p w14:paraId="18ACE5E3" w14:textId="77777777" w:rsidR="00C270B9" w:rsidRPr="007C3DAF" w:rsidRDefault="00C270B9" w:rsidP="00CB48AD">
            <w:pPr>
              <w:pStyle w:val="c9"/>
              <w:spacing w:before="0" w:beforeAutospacing="0" w:after="0" w:afterAutospacing="0"/>
              <w:ind w:left="142"/>
            </w:pPr>
            <w:r w:rsidRPr="007C3DAF">
              <w:rPr>
                <w:rStyle w:val="c3"/>
              </w:rPr>
              <w:t>Ласковыми были,</w:t>
            </w:r>
          </w:p>
          <w:p w14:paraId="3BFC03B1" w14:textId="77777777" w:rsidR="00C270B9" w:rsidRPr="007C3DAF" w:rsidRDefault="00C270B9" w:rsidP="00CB48AD">
            <w:pPr>
              <w:pStyle w:val="c9"/>
              <w:spacing w:before="0" w:beforeAutospacing="0" w:after="0" w:afterAutospacing="0"/>
              <w:ind w:left="142"/>
            </w:pPr>
            <w:r w:rsidRPr="007C3DAF">
              <w:rPr>
                <w:rStyle w:val="c3"/>
              </w:rPr>
              <w:t>В кружок вызывали,</w:t>
            </w:r>
          </w:p>
          <w:p w14:paraId="4E26690E" w14:textId="77777777" w:rsidR="00C270B9" w:rsidRPr="007C3DAF" w:rsidRDefault="00C270B9" w:rsidP="00CB48AD">
            <w:pPr>
              <w:pStyle w:val="c9"/>
              <w:spacing w:before="0" w:beforeAutospacing="0" w:after="0" w:afterAutospacing="0"/>
              <w:ind w:left="142"/>
            </w:pPr>
            <w:r w:rsidRPr="007C3DAF">
              <w:rPr>
                <w:rStyle w:val="c3"/>
              </w:rPr>
              <w:t>Имя называли.</w:t>
            </w:r>
          </w:p>
          <w:p w14:paraId="32990A10" w14:textId="77777777" w:rsidR="00C270B9" w:rsidRPr="007C3DAF" w:rsidRDefault="00C270B9" w:rsidP="00CB48AD">
            <w:pPr>
              <w:pStyle w:val="c9"/>
              <w:spacing w:before="0" w:beforeAutospacing="0" w:after="0" w:afterAutospacing="0"/>
              <w:ind w:left="142"/>
            </w:pPr>
            <w:r w:rsidRPr="007C3DAF">
              <w:rPr>
                <w:rStyle w:val="c3"/>
              </w:rPr>
              <w:t>Выйди Леночка в кружок;</w:t>
            </w:r>
          </w:p>
          <w:p w14:paraId="3423E8B2" w14:textId="77777777" w:rsidR="00C270B9" w:rsidRPr="007C3DAF" w:rsidRDefault="00C270B9" w:rsidP="00CB48AD">
            <w:pPr>
              <w:pStyle w:val="c9"/>
              <w:spacing w:before="0" w:beforeAutospacing="0" w:after="0" w:afterAutospacing="0"/>
              <w:ind w:left="142"/>
            </w:pPr>
            <w:r w:rsidRPr="007C3DAF">
              <w:rPr>
                <w:rStyle w:val="c3"/>
              </w:rPr>
              <w:t>Возьми Леночка флажок</w:t>
            </w:r>
          </w:p>
          <w:p w14:paraId="60A2C92E" w14:textId="77777777" w:rsidR="00C270B9" w:rsidRPr="007C3DAF" w:rsidRDefault="00C270B9" w:rsidP="00CB48AD">
            <w:pPr>
              <w:pStyle w:val="c7"/>
              <w:spacing w:before="0" w:beforeAutospacing="0" w:after="0" w:afterAutospacing="0"/>
              <w:ind w:left="142"/>
            </w:pPr>
          </w:p>
          <w:p w14:paraId="600CE5B7" w14:textId="77777777" w:rsidR="00C270B9" w:rsidRPr="007C3DAF" w:rsidRDefault="00C270B9" w:rsidP="00CB48AD">
            <w:pPr>
              <w:pStyle w:val="c9"/>
              <w:spacing w:before="0" w:beforeAutospacing="0" w:after="0" w:afterAutospacing="0"/>
              <w:ind w:left="142"/>
            </w:pPr>
            <w:r w:rsidRPr="007C3DAF">
              <w:rPr>
                <w:rStyle w:val="c3"/>
              </w:rPr>
              <w:t>Выйди, Ваня в кружок.</w:t>
            </w:r>
          </w:p>
          <w:p w14:paraId="69D58EEB" w14:textId="77777777" w:rsidR="00C270B9" w:rsidRPr="007C3DAF" w:rsidRDefault="00C270B9" w:rsidP="00CB48AD">
            <w:pPr>
              <w:pStyle w:val="c9"/>
              <w:spacing w:before="0" w:beforeAutospacing="0" w:after="0" w:afterAutospacing="0"/>
              <w:ind w:left="142"/>
            </w:pPr>
            <w:r w:rsidRPr="007C3DAF">
              <w:rPr>
                <w:rStyle w:val="c3"/>
              </w:rPr>
              <w:t>Возьми, Ваня, флажок.</w:t>
            </w:r>
          </w:p>
          <w:p w14:paraId="40D8CDB9" w14:textId="77777777" w:rsidR="00C270B9" w:rsidRPr="007C3DAF" w:rsidRDefault="00C270B9" w:rsidP="00CB48AD">
            <w:pPr>
              <w:pStyle w:val="c9"/>
              <w:spacing w:before="0" w:beforeAutospacing="0" w:after="0" w:afterAutospacing="0"/>
              <w:ind w:left="142"/>
            </w:pPr>
            <w:r w:rsidRPr="007C3DAF">
              <w:rPr>
                <w:rStyle w:val="c3"/>
              </w:rPr>
              <w:t>Выйди, выйди, возьми,</w:t>
            </w:r>
          </w:p>
          <w:p w14:paraId="585911D0" w14:textId="77777777" w:rsidR="00C270B9" w:rsidRPr="007C3DAF" w:rsidRDefault="00C270B9" w:rsidP="00CB48AD">
            <w:pPr>
              <w:pStyle w:val="c9"/>
              <w:spacing w:before="0" w:beforeAutospacing="0" w:after="0" w:afterAutospacing="0"/>
              <w:ind w:left="142"/>
              <w:jc w:val="both"/>
            </w:pPr>
            <w:r w:rsidRPr="007C3DAF">
              <w:rPr>
                <w:rStyle w:val="c3"/>
              </w:rPr>
              <w:t>Выше флаг подними.</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D5012" w14:textId="77777777" w:rsidR="00C270B9" w:rsidRPr="007C3DAF" w:rsidRDefault="00C270B9" w:rsidP="00CB48AD">
            <w:pPr>
              <w:pStyle w:val="c9"/>
              <w:spacing w:before="0" w:beforeAutospacing="0" w:after="0" w:afterAutospacing="0"/>
              <w:ind w:left="142"/>
            </w:pPr>
            <w:r w:rsidRPr="007C3DAF">
              <w:rPr>
                <w:rStyle w:val="c3"/>
              </w:rPr>
              <w:t>Дети поочередно выходят в кружок, называя имя: «На, Лена», или только «На», если имя ребенка трудно для воспроизведения</w:t>
            </w:r>
          </w:p>
          <w:p w14:paraId="55C5B7E0" w14:textId="77777777" w:rsidR="00C270B9" w:rsidRPr="007C3DAF" w:rsidRDefault="00C270B9" w:rsidP="00CB48AD">
            <w:pPr>
              <w:pStyle w:val="c7"/>
              <w:spacing w:before="0" w:beforeAutospacing="0" w:after="0" w:afterAutospacing="0"/>
              <w:ind w:left="142"/>
            </w:pPr>
          </w:p>
          <w:p w14:paraId="1D2BF79A" w14:textId="77777777" w:rsidR="00C270B9" w:rsidRPr="007C3DAF" w:rsidRDefault="00C270B9" w:rsidP="00CB48AD">
            <w:pPr>
              <w:pStyle w:val="c7"/>
              <w:spacing w:before="0" w:beforeAutospacing="0" w:after="0" w:afterAutospacing="0"/>
              <w:ind w:left="142"/>
            </w:pPr>
          </w:p>
          <w:p w14:paraId="3AC67FA6" w14:textId="77777777" w:rsidR="00C270B9" w:rsidRPr="007C3DAF" w:rsidRDefault="00C270B9" w:rsidP="00CB48AD">
            <w:pPr>
              <w:pStyle w:val="c9"/>
              <w:spacing w:before="0" w:beforeAutospacing="0" w:after="0" w:afterAutospacing="0"/>
              <w:ind w:left="142"/>
            </w:pPr>
            <w:r w:rsidRPr="007C3DAF">
              <w:rPr>
                <w:rStyle w:val="c3"/>
              </w:rPr>
              <w:t>Дети могут брать флажок только со словом «возьми», поднимать со словом «выше».</w:t>
            </w:r>
          </w:p>
        </w:tc>
      </w:tr>
      <w:tr w:rsidR="00C270B9" w:rsidRPr="007C3DAF" w14:paraId="24911165"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161B8" w14:textId="77777777" w:rsidR="00C270B9" w:rsidRPr="007C3DAF" w:rsidRDefault="00C270B9" w:rsidP="00CB48AD">
            <w:pPr>
              <w:pStyle w:val="c11c6c13"/>
              <w:spacing w:before="0" w:beforeAutospacing="0" w:after="0" w:afterAutospacing="0"/>
              <w:ind w:left="142" w:right="112"/>
              <w:jc w:val="center"/>
            </w:pPr>
          </w:p>
          <w:p w14:paraId="26EE9036" w14:textId="77777777" w:rsidR="00C270B9" w:rsidRPr="007C3DAF" w:rsidRDefault="00C270B9" w:rsidP="00CB48AD">
            <w:pPr>
              <w:pStyle w:val="c0c6"/>
              <w:spacing w:before="0" w:beforeAutospacing="0" w:after="0" w:afterAutospacing="0"/>
              <w:ind w:left="142" w:right="112"/>
              <w:jc w:val="center"/>
            </w:pPr>
            <w:r w:rsidRPr="007C3DAF">
              <w:rPr>
                <w:rStyle w:val="c14c3"/>
                <w:iCs/>
              </w:rPr>
              <w:t>Октябрь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F1C38" w14:textId="77777777" w:rsidR="00C270B9" w:rsidRPr="007C3DAF" w:rsidRDefault="00C270B9" w:rsidP="00CB48AD">
            <w:pPr>
              <w:pStyle w:val="c0"/>
              <w:spacing w:before="0" w:beforeAutospacing="0" w:after="0" w:afterAutospacing="0"/>
              <w:ind w:left="142"/>
              <w:jc w:val="center"/>
            </w:pPr>
            <w:r w:rsidRPr="007C3DAF">
              <w:rPr>
                <w:rStyle w:val="c14c3"/>
                <w:iCs/>
              </w:rPr>
              <w:t>Колючий ежик</w:t>
            </w:r>
          </w:p>
          <w:p w14:paraId="298A5774" w14:textId="77777777" w:rsidR="00C270B9" w:rsidRPr="007C3DAF" w:rsidRDefault="00C270B9" w:rsidP="00CB48AD">
            <w:pPr>
              <w:pStyle w:val="c0"/>
              <w:spacing w:before="0" w:beforeAutospacing="0" w:after="0" w:afterAutospacing="0"/>
              <w:ind w:left="142"/>
              <w:jc w:val="cente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9BF14" w14:textId="77777777" w:rsidR="00C270B9" w:rsidRPr="007C3DAF" w:rsidRDefault="00C270B9" w:rsidP="00CB48AD">
            <w:pPr>
              <w:pStyle w:val="c9"/>
              <w:spacing w:before="0" w:beforeAutospacing="0" w:after="0" w:afterAutospacing="0"/>
              <w:ind w:left="142"/>
            </w:pPr>
            <w:r w:rsidRPr="007C3DAF">
              <w:rPr>
                <w:rStyle w:val="c3"/>
              </w:rPr>
              <w:t>Совершенствовать бег; побуждать к подражанию взрослому; способствовать умению действовать в соответствии с текстом; развивать и поддерживать интерес к общению со взрослыми</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4361D" w14:textId="77777777" w:rsidR="00C270B9" w:rsidRPr="007C3DAF" w:rsidRDefault="00C270B9" w:rsidP="00CB48AD">
            <w:pPr>
              <w:pStyle w:val="c9"/>
              <w:spacing w:before="0" w:beforeAutospacing="0" w:after="0" w:afterAutospacing="0"/>
              <w:ind w:left="142"/>
              <w:jc w:val="both"/>
            </w:pPr>
            <w:r w:rsidRPr="007C3DAF">
              <w:rPr>
                <w:rStyle w:val="c3"/>
              </w:rPr>
              <w:t>Вот и я – колючий еж,</w:t>
            </w:r>
          </w:p>
          <w:p w14:paraId="490CB3D4" w14:textId="77777777" w:rsidR="00C270B9" w:rsidRPr="007C3DAF" w:rsidRDefault="00C270B9" w:rsidP="00CB48AD">
            <w:pPr>
              <w:pStyle w:val="c9"/>
              <w:spacing w:before="0" w:beforeAutospacing="0" w:after="0" w:afterAutospacing="0"/>
              <w:ind w:left="142"/>
              <w:jc w:val="both"/>
            </w:pPr>
            <w:r w:rsidRPr="007C3DAF">
              <w:rPr>
                <w:rStyle w:val="c3"/>
              </w:rPr>
              <w:t xml:space="preserve">Ты рукой меня не </w:t>
            </w:r>
            <w:proofErr w:type="spellStart"/>
            <w:r w:rsidRPr="007C3DAF">
              <w:rPr>
                <w:rStyle w:val="c3"/>
              </w:rPr>
              <w:t>трож</w:t>
            </w:r>
            <w:proofErr w:type="spellEnd"/>
            <w:r w:rsidRPr="007C3DAF">
              <w:rPr>
                <w:rStyle w:val="c3"/>
              </w:rPr>
              <w:t>.</w:t>
            </w:r>
          </w:p>
          <w:p w14:paraId="075B95D3" w14:textId="77777777" w:rsidR="00C270B9" w:rsidRPr="007C3DAF" w:rsidRDefault="00C270B9" w:rsidP="00CB48AD">
            <w:pPr>
              <w:pStyle w:val="c9"/>
              <w:spacing w:before="0" w:beforeAutospacing="0" w:after="0" w:afterAutospacing="0"/>
              <w:ind w:left="142"/>
              <w:jc w:val="both"/>
            </w:pPr>
            <w:r w:rsidRPr="007C3DAF">
              <w:rPr>
                <w:rStyle w:val="c3"/>
              </w:rPr>
              <w:t>Быстро по лесу бегу</w:t>
            </w:r>
          </w:p>
          <w:p w14:paraId="5F8F6FE8" w14:textId="77777777" w:rsidR="00C270B9" w:rsidRPr="007C3DAF" w:rsidRDefault="00C270B9" w:rsidP="00CB48AD">
            <w:pPr>
              <w:pStyle w:val="c9"/>
              <w:spacing w:before="0" w:beforeAutospacing="0" w:after="0" w:afterAutospacing="0"/>
              <w:ind w:left="142"/>
              <w:jc w:val="both"/>
            </w:pPr>
            <w:r w:rsidRPr="007C3DAF">
              <w:rPr>
                <w:rStyle w:val="c3"/>
              </w:rPr>
              <w:t>А устану - посижу.</w:t>
            </w:r>
          </w:p>
          <w:p w14:paraId="1CC4F039" w14:textId="77777777" w:rsidR="00C270B9" w:rsidRPr="007C3DAF" w:rsidRDefault="00C270B9" w:rsidP="00CB48AD">
            <w:pPr>
              <w:pStyle w:val="c9"/>
              <w:spacing w:before="0" w:beforeAutospacing="0" w:after="0" w:afterAutospacing="0"/>
              <w:ind w:left="142"/>
              <w:jc w:val="both"/>
            </w:pPr>
            <w:r w:rsidRPr="007C3DAF">
              <w:rPr>
                <w:rStyle w:val="c3"/>
              </w:rPr>
              <w:t>Посижу на кочке</w:t>
            </w:r>
          </w:p>
          <w:p w14:paraId="4A40857C" w14:textId="77777777" w:rsidR="00C270B9" w:rsidRPr="007C3DAF" w:rsidRDefault="00C270B9" w:rsidP="00CB48AD">
            <w:pPr>
              <w:pStyle w:val="c9"/>
              <w:spacing w:before="0" w:beforeAutospacing="0" w:after="0" w:afterAutospacing="0"/>
              <w:ind w:left="142"/>
              <w:jc w:val="both"/>
            </w:pPr>
            <w:r w:rsidRPr="007C3DAF">
              <w:rPr>
                <w:rStyle w:val="c3"/>
              </w:rPr>
              <w:t>У белого грибочка.</w:t>
            </w:r>
          </w:p>
          <w:p w14:paraId="284DCA87" w14:textId="77777777" w:rsidR="00C270B9" w:rsidRPr="007C3DAF" w:rsidRDefault="00C270B9" w:rsidP="00CB48AD">
            <w:pPr>
              <w:pStyle w:val="c9"/>
              <w:spacing w:before="0" w:beforeAutospacing="0" w:after="0" w:afterAutospacing="0"/>
              <w:ind w:left="142"/>
              <w:jc w:val="both"/>
            </w:pPr>
            <w:r w:rsidRPr="007C3DAF">
              <w:rPr>
                <w:rStyle w:val="c3"/>
              </w:rPr>
              <w:t>Ежик песенку поет:-Ф-ф-ф-ф.</w:t>
            </w:r>
          </w:p>
          <w:p w14:paraId="4B5F66C6" w14:textId="77777777" w:rsidR="00C270B9" w:rsidRPr="007C3DAF" w:rsidRDefault="00C270B9" w:rsidP="00CB48AD">
            <w:pPr>
              <w:pStyle w:val="c9"/>
              <w:spacing w:before="0" w:beforeAutospacing="0" w:after="0" w:afterAutospacing="0"/>
              <w:ind w:left="142"/>
              <w:jc w:val="both"/>
              <w:rPr>
                <w:rStyle w:val="c3"/>
              </w:rPr>
            </w:pPr>
            <w:r w:rsidRPr="007C3DAF">
              <w:rPr>
                <w:rStyle w:val="c3"/>
              </w:rPr>
              <w:t>Я свернусь в клубочек,</w:t>
            </w:r>
          </w:p>
          <w:p w14:paraId="25F68995" w14:textId="77777777" w:rsidR="00C270B9" w:rsidRPr="007C3DAF" w:rsidRDefault="00C270B9" w:rsidP="00CB48AD">
            <w:pPr>
              <w:pStyle w:val="c9"/>
              <w:spacing w:before="0" w:beforeAutospacing="0" w:after="0" w:afterAutospacing="0"/>
              <w:ind w:left="142"/>
              <w:jc w:val="both"/>
              <w:rPr>
                <w:rStyle w:val="c3"/>
              </w:rPr>
            </w:pPr>
          </w:p>
          <w:p w14:paraId="7E08CFD3" w14:textId="77777777" w:rsidR="00C270B9" w:rsidRPr="007C3DAF" w:rsidRDefault="00C270B9" w:rsidP="00CB48AD">
            <w:pPr>
              <w:pStyle w:val="c9"/>
              <w:spacing w:before="0" w:beforeAutospacing="0" w:after="0" w:afterAutospacing="0"/>
              <w:ind w:left="142"/>
              <w:jc w:val="both"/>
            </w:pPr>
          </w:p>
          <w:p w14:paraId="3319C26C" w14:textId="77777777" w:rsidR="00C270B9" w:rsidRPr="007C3DAF" w:rsidRDefault="00C270B9" w:rsidP="00CB48AD">
            <w:pPr>
              <w:pStyle w:val="c9"/>
              <w:spacing w:before="0" w:beforeAutospacing="0" w:after="0" w:afterAutospacing="0"/>
              <w:ind w:left="142"/>
              <w:jc w:val="both"/>
            </w:pPr>
            <w:r w:rsidRPr="007C3DAF">
              <w:rPr>
                <w:rStyle w:val="c3"/>
              </w:rPr>
              <w:t>Наколю грибочек.</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46AF1" w14:textId="77777777" w:rsidR="00C270B9" w:rsidRPr="007C3DAF" w:rsidRDefault="00C270B9" w:rsidP="00CB48AD">
            <w:pPr>
              <w:pStyle w:val="c7"/>
              <w:spacing w:before="0" w:beforeAutospacing="0" w:after="0" w:afterAutospacing="0"/>
              <w:ind w:left="142"/>
              <w:jc w:val="both"/>
            </w:pPr>
          </w:p>
          <w:p w14:paraId="21C7AB38" w14:textId="77777777" w:rsidR="00C270B9" w:rsidRPr="007C3DAF" w:rsidRDefault="00C270B9" w:rsidP="00CB48AD">
            <w:pPr>
              <w:pStyle w:val="c7"/>
              <w:spacing w:before="0" w:beforeAutospacing="0" w:after="0" w:afterAutospacing="0"/>
              <w:ind w:left="142"/>
              <w:jc w:val="both"/>
            </w:pPr>
          </w:p>
          <w:p w14:paraId="04004D01" w14:textId="77777777" w:rsidR="00C270B9" w:rsidRPr="007C3DAF" w:rsidRDefault="00C270B9" w:rsidP="00CB48AD">
            <w:pPr>
              <w:pStyle w:val="c9"/>
              <w:spacing w:before="0" w:beforeAutospacing="0" w:after="0" w:afterAutospacing="0"/>
              <w:ind w:left="142"/>
            </w:pPr>
            <w:r w:rsidRPr="007C3DAF">
              <w:rPr>
                <w:rStyle w:val="c3"/>
              </w:rPr>
              <w:t>Побегайте вместе с детьми.</w:t>
            </w:r>
          </w:p>
          <w:p w14:paraId="1A96C1AF" w14:textId="77777777" w:rsidR="00C270B9" w:rsidRPr="007C3DAF" w:rsidRDefault="00C270B9" w:rsidP="00CB48AD">
            <w:pPr>
              <w:pStyle w:val="c9"/>
              <w:spacing w:before="0" w:beforeAutospacing="0" w:after="0" w:afterAutospacing="0"/>
              <w:ind w:left="142"/>
            </w:pPr>
            <w:r w:rsidRPr="007C3DAF">
              <w:rPr>
                <w:rStyle w:val="c3"/>
              </w:rPr>
              <w:t>Присядьте.</w:t>
            </w:r>
          </w:p>
        </w:tc>
      </w:tr>
      <w:tr w:rsidR="00C270B9" w:rsidRPr="007C3DAF" w14:paraId="4C2672DB"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519B8" w14:textId="77777777" w:rsidR="00C270B9" w:rsidRPr="007C3DAF" w:rsidRDefault="00C270B9" w:rsidP="00CB48AD">
            <w:pPr>
              <w:spacing w:after="0" w:line="240" w:lineRule="auto"/>
              <w:ind w:left="142"/>
              <w:rPr>
                <w:rFonts w:ascii="Times New Roman" w:hAnsi="Times New Roman"/>
                <w:sz w:val="24"/>
                <w:szCs w:val="24"/>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935E" w14:textId="77777777" w:rsidR="00C270B9" w:rsidRPr="007C3DAF" w:rsidRDefault="00C270B9" w:rsidP="00CB48AD">
            <w:pPr>
              <w:spacing w:after="0" w:line="240" w:lineRule="auto"/>
              <w:ind w:left="142"/>
              <w:rPr>
                <w:rFonts w:ascii="Times New Roman" w:hAnsi="Times New Roman"/>
                <w:sz w:val="24"/>
                <w:szCs w:val="24"/>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A49CE" w14:textId="77777777" w:rsidR="00C270B9" w:rsidRPr="007C3DAF" w:rsidRDefault="00C270B9" w:rsidP="00CB48AD">
            <w:pPr>
              <w:spacing w:after="0" w:line="240" w:lineRule="auto"/>
              <w:ind w:left="142"/>
              <w:rPr>
                <w:rFonts w:ascii="Times New Roman"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E1057" w14:textId="77777777" w:rsidR="00C270B9" w:rsidRPr="007C3DAF" w:rsidRDefault="00C270B9" w:rsidP="00CB48AD">
            <w:pPr>
              <w:pStyle w:val="c9"/>
              <w:spacing w:before="0" w:beforeAutospacing="0" w:after="0" w:afterAutospacing="0"/>
              <w:ind w:left="142"/>
            </w:pPr>
            <w:r w:rsidRPr="007C3DAF">
              <w:rPr>
                <w:rStyle w:val="c3"/>
              </w:rPr>
              <w:t xml:space="preserve">Спрячьте игрушку ежика за стационарный гриб. Предложите детям поиграть с ежиком. Скажите «Если услышим песенку ежика – </w:t>
            </w:r>
            <w:r w:rsidRPr="007C3DAF">
              <w:rPr>
                <w:rStyle w:val="c3"/>
              </w:rPr>
              <w:lastRenderedPageBreak/>
              <w:t>идем к нему в гости, а если не услышим то ждем его»</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5D5C4" w14:textId="77777777" w:rsidR="00C270B9" w:rsidRPr="007C3DAF" w:rsidRDefault="00C270B9" w:rsidP="00CB48AD">
            <w:pPr>
              <w:spacing w:after="0" w:line="240" w:lineRule="auto"/>
              <w:ind w:left="142"/>
              <w:rPr>
                <w:rFonts w:ascii="Times New Roman" w:hAnsi="Times New Roman"/>
                <w:sz w:val="24"/>
                <w:szCs w:val="24"/>
              </w:rPr>
            </w:pPr>
          </w:p>
        </w:tc>
      </w:tr>
      <w:tr w:rsidR="00C270B9" w:rsidRPr="007C3DAF" w14:paraId="66ADC176"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10D4E" w14:textId="77777777" w:rsidR="00C270B9" w:rsidRPr="007C3DAF" w:rsidRDefault="00C270B9" w:rsidP="00CB48AD">
            <w:pPr>
              <w:spacing w:after="0" w:line="240" w:lineRule="auto"/>
              <w:ind w:left="142"/>
              <w:rPr>
                <w:rFonts w:ascii="Times New Roman" w:hAnsi="Times New Roman"/>
                <w:sz w:val="24"/>
                <w:szCs w:val="24"/>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860B2" w14:textId="77777777" w:rsidR="00C270B9" w:rsidRPr="007C3DAF" w:rsidRDefault="00C270B9" w:rsidP="00CB48AD">
            <w:pPr>
              <w:spacing w:after="0" w:line="240" w:lineRule="auto"/>
              <w:ind w:left="142"/>
              <w:rPr>
                <w:rFonts w:ascii="Times New Roman" w:hAnsi="Times New Roman"/>
                <w:sz w:val="24"/>
                <w:szCs w:val="24"/>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27424" w14:textId="77777777" w:rsidR="00C270B9" w:rsidRPr="007C3DAF" w:rsidRDefault="00C270B9" w:rsidP="00CB48AD">
            <w:pPr>
              <w:spacing w:after="0" w:line="240" w:lineRule="auto"/>
              <w:ind w:left="142"/>
              <w:rPr>
                <w:rFonts w:ascii="Times New Roman"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E5D12" w14:textId="77777777" w:rsidR="00C270B9" w:rsidRPr="007C3DAF" w:rsidRDefault="00C270B9" w:rsidP="00CB48AD">
            <w:pPr>
              <w:pStyle w:val="c9"/>
              <w:spacing w:before="0" w:beforeAutospacing="0" w:after="0" w:afterAutospacing="0"/>
              <w:ind w:left="142"/>
            </w:pPr>
            <w:r w:rsidRPr="007C3DAF">
              <w:rPr>
                <w:rStyle w:val="c3"/>
              </w:rPr>
              <w:t>Ежик наш смешной чудак,</w:t>
            </w:r>
          </w:p>
          <w:p w14:paraId="2E956D22" w14:textId="77777777" w:rsidR="00C270B9" w:rsidRPr="007C3DAF" w:rsidRDefault="00C270B9" w:rsidP="00CB48AD">
            <w:pPr>
              <w:pStyle w:val="c9"/>
              <w:spacing w:before="0" w:beforeAutospacing="0" w:after="0" w:afterAutospacing="0"/>
              <w:ind w:left="142"/>
            </w:pPr>
            <w:r w:rsidRPr="007C3DAF">
              <w:rPr>
                <w:rStyle w:val="c3"/>
              </w:rPr>
              <w:t>А поет он громко так:</w:t>
            </w:r>
          </w:p>
          <w:p w14:paraId="358872EA" w14:textId="77777777" w:rsidR="00C270B9" w:rsidRPr="007C3DAF" w:rsidRDefault="00C270B9" w:rsidP="00CB48AD">
            <w:pPr>
              <w:pStyle w:val="c9"/>
              <w:spacing w:before="0" w:beforeAutospacing="0" w:after="0" w:afterAutospacing="0"/>
              <w:ind w:left="142"/>
            </w:pPr>
            <w:r w:rsidRPr="007C3DAF">
              <w:rPr>
                <w:rStyle w:val="c3"/>
              </w:rPr>
              <w:t>-Уф-уф-уф-уф!</w:t>
            </w:r>
          </w:p>
          <w:p w14:paraId="4EAD5260" w14:textId="77777777" w:rsidR="00C270B9" w:rsidRPr="007C3DAF" w:rsidRDefault="00C270B9" w:rsidP="00CB48AD">
            <w:pPr>
              <w:pStyle w:val="c9"/>
              <w:spacing w:before="0" w:beforeAutospacing="0" w:after="0" w:afterAutospacing="0"/>
              <w:ind w:left="142"/>
            </w:pPr>
            <w:r w:rsidRPr="007C3DAF">
              <w:rPr>
                <w:rStyle w:val="c3"/>
              </w:rPr>
              <w:t>А когда повеселится,</w:t>
            </w:r>
          </w:p>
          <w:p w14:paraId="6A3DFEC5" w14:textId="77777777" w:rsidR="00C270B9" w:rsidRPr="007C3DAF" w:rsidRDefault="00C270B9" w:rsidP="00CB48AD">
            <w:pPr>
              <w:pStyle w:val="c9"/>
              <w:spacing w:before="0" w:beforeAutospacing="0" w:after="0" w:afterAutospacing="0"/>
              <w:ind w:left="142"/>
            </w:pPr>
            <w:r w:rsidRPr="007C3DAF">
              <w:rPr>
                <w:rStyle w:val="c3"/>
              </w:rPr>
              <w:t>Под листочек спать ложится</w:t>
            </w:r>
          </w:p>
          <w:p w14:paraId="6763B9DC" w14:textId="77777777" w:rsidR="00C270B9" w:rsidRPr="007C3DAF" w:rsidRDefault="00C270B9" w:rsidP="00CB48AD">
            <w:pPr>
              <w:pStyle w:val="c9"/>
              <w:spacing w:before="0" w:beforeAutospacing="0" w:after="0" w:afterAutospacing="0"/>
              <w:ind w:left="142"/>
            </w:pPr>
            <w:r w:rsidRPr="007C3DAF">
              <w:rPr>
                <w:rStyle w:val="c3"/>
              </w:rPr>
              <w:t>-Уф-уф-уф-уф</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E1525" w14:textId="77777777" w:rsidR="00C270B9" w:rsidRPr="007C3DAF" w:rsidRDefault="00C270B9" w:rsidP="00CB48AD">
            <w:pPr>
              <w:pStyle w:val="c7"/>
              <w:spacing w:before="0" w:beforeAutospacing="0" w:after="0" w:afterAutospacing="0"/>
              <w:ind w:left="142"/>
              <w:jc w:val="both"/>
            </w:pPr>
          </w:p>
          <w:p w14:paraId="1DDE1FAF" w14:textId="77777777" w:rsidR="00C270B9" w:rsidRPr="007C3DAF" w:rsidRDefault="00C270B9" w:rsidP="00CB48AD">
            <w:pPr>
              <w:pStyle w:val="c11"/>
              <w:spacing w:before="0" w:beforeAutospacing="0" w:after="0" w:afterAutospacing="0"/>
              <w:ind w:left="142"/>
            </w:pPr>
          </w:p>
          <w:p w14:paraId="6D723E22" w14:textId="77777777" w:rsidR="00C270B9" w:rsidRPr="007C3DAF" w:rsidRDefault="00C270B9" w:rsidP="00CB48AD">
            <w:pPr>
              <w:pStyle w:val="c17"/>
              <w:spacing w:before="0" w:beforeAutospacing="0" w:after="0" w:afterAutospacing="0"/>
              <w:ind w:left="142"/>
            </w:pPr>
            <w:r w:rsidRPr="007C3DAF">
              <w:rPr>
                <w:rStyle w:val="c3"/>
              </w:rPr>
              <w:t>Спойте громко</w:t>
            </w:r>
          </w:p>
          <w:p w14:paraId="52C69C15" w14:textId="77777777" w:rsidR="00C270B9" w:rsidRPr="007C3DAF" w:rsidRDefault="00C270B9" w:rsidP="00CB48AD">
            <w:pPr>
              <w:pStyle w:val="c11"/>
              <w:spacing w:before="0" w:beforeAutospacing="0" w:after="0" w:afterAutospacing="0"/>
              <w:ind w:left="142"/>
            </w:pPr>
          </w:p>
          <w:p w14:paraId="285EA3AD" w14:textId="77777777" w:rsidR="00C270B9" w:rsidRPr="007C3DAF" w:rsidRDefault="00C270B9" w:rsidP="00CB48AD">
            <w:pPr>
              <w:pStyle w:val="c11"/>
              <w:spacing w:before="0" w:beforeAutospacing="0" w:after="0" w:afterAutospacing="0"/>
              <w:ind w:left="142"/>
            </w:pPr>
          </w:p>
          <w:p w14:paraId="51B9F9B7" w14:textId="77777777" w:rsidR="00C270B9" w:rsidRPr="007C3DAF" w:rsidRDefault="00C270B9" w:rsidP="00CB48AD">
            <w:pPr>
              <w:pStyle w:val="c17"/>
              <w:spacing w:before="0" w:beforeAutospacing="0" w:after="0" w:afterAutospacing="0"/>
              <w:ind w:left="142"/>
            </w:pPr>
            <w:r w:rsidRPr="007C3DAF">
              <w:rPr>
                <w:rStyle w:val="c3"/>
              </w:rPr>
              <w:t>Спойте громко</w:t>
            </w:r>
          </w:p>
        </w:tc>
      </w:tr>
      <w:tr w:rsidR="00C270B9" w:rsidRPr="007C3DAF" w14:paraId="729E5E90"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3BFDB" w14:textId="77777777" w:rsidR="00C270B9" w:rsidRPr="007C3DAF" w:rsidRDefault="00C270B9" w:rsidP="00CB48AD">
            <w:pPr>
              <w:pStyle w:val="c11c6c13"/>
              <w:spacing w:before="0" w:beforeAutospacing="0" w:after="0" w:afterAutospacing="0"/>
              <w:ind w:left="142" w:right="112"/>
              <w:jc w:val="center"/>
            </w:pPr>
          </w:p>
          <w:p w14:paraId="6644154A" w14:textId="77777777" w:rsidR="00C270B9" w:rsidRPr="007C3DAF" w:rsidRDefault="00C270B9" w:rsidP="00CB48AD">
            <w:pPr>
              <w:pStyle w:val="c0c6"/>
              <w:spacing w:before="0" w:beforeAutospacing="0" w:after="0" w:afterAutospacing="0"/>
              <w:ind w:left="142" w:right="112"/>
              <w:jc w:val="center"/>
            </w:pPr>
            <w:r w:rsidRPr="007C3DAF">
              <w:rPr>
                <w:rStyle w:val="c14c3"/>
                <w:iCs/>
              </w:rPr>
              <w:t>Ноябрь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1A4D4" w14:textId="77777777" w:rsidR="00C270B9" w:rsidRPr="007C3DAF" w:rsidRDefault="00C270B9" w:rsidP="00CB48AD">
            <w:pPr>
              <w:pStyle w:val="c0"/>
              <w:spacing w:before="0" w:beforeAutospacing="0" w:after="0" w:afterAutospacing="0"/>
              <w:ind w:left="142"/>
              <w:jc w:val="center"/>
            </w:pPr>
            <w:r w:rsidRPr="007C3DAF">
              <w:rPr>
                <w:rStyle w:val="c14c3"/>
                <w:iCs/>
              </w:rPr>
              <w:t>Маленький ежик</w:t>
            </w:r>
          </w:p>
          <w:p w14:paraId="3D4D36E7" w14:textId="77777777" w:rsidR="00C270B9" w:rsidRPr="007C3DAF" w:rsidRDefault="00C270B9" w:rsidP="00CB48AD">
            <w:pPr>
              <w:pStyle w:val="c0"/>
              <w:spacing w:before="0" w:beforeAutospacing="0" w:after="0" w:afterAutospacing="0"/>
              <w:ind w:left="142"/>
              <w:jc w:val="cente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0063F" w14:textId="77777777" w:rsidR="00C270B9" w:rsidRPr="007C3DAF" w:rsidRDefault="00C270B9" w:rsidP="00CB48AD">
            <w:pPr>
              <w:pStyle w:val="c9"/>
              <w:spacing w:before="0" w:beforeAutospacing="0" w:after="0" w:afterAutospacing="0"/>
              <w:ind w:left="142"/>
            </w:pPr>
            <w:r w:rsidRPr="007C3DAF">
              <w:rPr>
                <w:rStyle w:val="c3"/>
              </w:rPr>
              <w:t>Совершенствовать ходьбу и бег в определенном направлении; побуждать к совместным действиям и произнесению текста; вызывать чувство радости от совместных действий со сверстниками</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C7FEB" w14:textId="77777777" w:rsidR="00C270B9" w:rsidRPr="007C3DAF" w:rsidRDefault="00C270B9" w:rsidP="00CB48AD">
            <w:pPr>
              <w:pStyle w:val="c9"/>
              <w:spacing w:before="0" w:beforeAutospacing="0" w:after="0" w:afterAutospacing="0"/>
              <w:ind w:left="142"/>
              <w:jc w:val="both"/>
            </w:pPr>
            <w:r w:rsidRPr="007C3DAF">
              <w:rPr>
                <w:rStyle w:val="c3"/>
              </w:rPr>
              <w:t>Дети встают в круг вокруг ребенка «ежика».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43CD4" w14:textId="77777777" w:rsidR="00C270B9" w:rsidRPr="007C3DAF" w:rsidRDefault="00C270B9" w:rsidP="00CB48AD">
            <w:pPr>
              <w:spacing w:after="0" w:line="240" w:lineRule="auto"/>
              <w:ind w:left="142"/>
              <w:rPr>
                <w:rFonts w:ascii="Times New Roman" w:hAnsi="Times New Roman"/>
                <w:sz w:val="24"/>
                <w:szCs w:val="24"/>
              </w:rPr>
            </w:pPr>
          </w:p>
        </w:tc>
      </w:tr>
      <w:tr w:rsidR="00C270B9" w:rsidRPr="007C3DAF" w14:paraId="46FFFB5D"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EBA71" w14:textId="77777777" w:rsidR="00C270B9" w:rsidRPr="007C3DAF" w:rsidRDefault="00C270B9" w:rsidP="00CB48AD">
            <w:pPr>
              <w:spacing w:after="0" w:line="240" w:lineRule="auto"/>
              <w:ind w:left="142"/>
              <w:rPr>
                <w:rFonts w:ascii="Times New Roman" w:hAnsi="Times New Roman"/>
                <w:sz w:val="24"/>
                <w:szCs w:val="24"/>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34BE8" w14:textId="77777777" w:rsidR="00C270B9" w:rsidRPr="007C3DAF" w:rsidRDefault="00C270B9" w:rsidP="00CB48AD">
            <w:pPr>
              <w:spacing w:after="0" w:line="240" w:lineRule="auto"/>
              <w:ind w:left="142"/>
              <w:rPr>
                <w:rFonts w:ascii="Times New Roman" w:hAnsi="Times New Roman"/>
                <w:sz w:val="24"/>
                <w:szCs w:val="24"/>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3C85E" w14:textId="77777777" w:rsidR="00C270B9" w:rsidRPr="007C3DAF" w:rsidRDefault="00C270B9" w:rsidP="00CB48AD">
            <w:pPr>
              <w:spacing w:after="0" w:line="240" w:lineRule="auto"/>
              <w:ind w:left="142"/>
              <w:rPr>
                <w:rFonts w:ascii="Times New Roman"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A83C1" w14:textId="77777777" w:rsidR="00C270B9" w:rsidRPr="007C3DAF" w:rsidRDefault="00C270B9" w:rsidP="00CB48AD">
            <w:pPr>
              <w:pStyle w:val="c9"/>
              <w:spacing w:before="0" w:beforeAutospacing="0" w:after="0" w:afterAutospacing="0"/>
              <w:ind w:left="142"/>
            </w:pPr>
            <w:r w:rsidRPr="007C3DAF">
              <w:rPr>
                <w:rStyle w:val="c3"/>
              </w:rPr>
              <w:t>Маленький ежик,</w:t>
            </w:r>
          </w:p>
          <w:p w14:paraId="316D7980" w14:textId="77777777" w:rsidR="00C270B9" w:rsidRPr="007C3DAF" w:rsidRDefault="00C270B9" w:rsidP="00CB48AD">
            <w:pPr>
              <w:pStyle w:val="c9"/>
              <w:spacing w:before="0" w:beforeAutospacing="0" w:after="0" w:afterAutospacing="0"/>
              <w:ind w:left="142"/>
            </w:pPr>
            <w:r w:rsidRPr="007C3DAF">
              <w:rPr>
                <w:rStyle w:val="c3"/>
              </w:rPr>
              <w:t>Четверо ножек,</w:t>
            </w:r>
          </w:p>
          <w:p w14:paraId="4FDAFD0A" w14:textId="77777777" w:rsidR="00C270B9" w:rsidRPr="007C3DAF" w:rsidRDefault="00C270B9" w:rsidP="00CB48AD">
            <w:pPr>
              <w:pStyle w:val="c9"/>
              <w:spacing w:before="0" w:beforeAutospacing="0" w:after="0" w:afterAutospacing="0"/>
              <w:ind w:left="142"/>
            </w:pPr>
            <w:r w:rsidRPr="007C3DAF">
              <w:rPr>
                <w:rStyle w:val="c3"/>
              </w:rPr>
              <w:t>На спине Листок (грибок)                  несет,</w:t>
            </w:r>
          </w:p>
          <w:p w14:paraId="1F2A44CC" w14:textId="77777777" w:rsidR="00C270B9" w:rsidRPr="007C3DAF" w:rsidRDefault="00C270B9" w:rsidP="00CB48AD">
            <w:pPr>
              <w:pStyle w:val="c9"/>
              <w:spacing w:before="0" w:beforeAutospacing="0" w:after="0" w:afterAutospacing="0"/>
              <w:ind w:left="142"/>
            </w:pPr>
            <w:r w:rsidRPr="007C3DAF">
              <w:rPr>
                <w:rStyle w:val="c3"/>
              </w:rPr>
              <w:t>Песенку поет:</w:t>
            </w:r>
          </w:p>
          <w:p w14:paraId="339E099F" w14:textId="77777777" w:rsidR="00C270B9" w:rsidRPr="007C3DAF" w:rsidRDefault="00C270B9" w:rsidP="00CB48AD">
            <w:pPr>
              <w:pStyle w:val="c9"/>
              <w:spacing w:before="0" w:beforeAutospacing="0" w:after="0" w:afterAutospacing="0"/>
              <w:ind w:left="142"/>
            </w:pPr>
            <w:proofErr w:type="spellStart"/>
            <w:r w:rsidRPr="007C3DAF">
              <w:rPr>
                <w:rStyle w:val="c3"/>
              </w:rPr>
              <w:t>Фуфты</w:t>
            </w:r>
            <w:proofErr w:type="spellEnd"/>
            <w:r w:rsidRPr="007C3DAF">
              <w:rPr>
                <w:rStyle w:val="c3"/>
              </w:rPr>
              <w:t>-</w:t>
            </w:r>
            <w:proofErr w:type="spellStart"/>
            <w:r w:rsidRPr="007C3DAF">
              <w:rPr>
                <w:rStyle w:val="c3"/>
              </w:rPr>
              <w:t>фуфты</w:t>
            </w:r>
            <w:proofErr w:type="spellEnd"/>
            <w:r w:rsidRPr="007C3DAF">
              <w:rPr>
                <w:rStyle w:val="c3"/>
              </w:rPr>
              <w:t>-</w:t>
            </w:r>
            <w:proofErr w:type="spellStart"/>
            <w:r w:rsidRPr="007C3DAF">
              <w:rPr>
                <w:rStyle w:val="c3"/>
              </w:rPr>
              <w:t>фуфты</w:t>
            </w:r>
            <w:proofErr w:type="spellEnd"/>
            <w:r w:rsidRPr="007C3DAF">
              <w:rPr>
                <w:rStyle w:val="c3"/>
              </w:rPr>
              <w:t>-фу!</w:t>
            </w:r>
          </w:p>
          <w:p w14:paraId="50E3E57D" w14:textId="77777777" w:rsidR="00C270B9" w:rsidRPr="007C3DAF" w:rsidRDefault="00C270B9" w:rsidP="00CB48AD">
            <w:pPr>
              <w:pStyle w:val="c7"/>
              <w:spacing w:before="0" w:beforeAutospacing="0" w:after="0" w:afterAutospacing="0"/>
              <w:ind w:left="142"/>
            </w:pPr>
          </w:p>
          <w:p w14:paraId="51E7C640" w14:textId="77777777" w:rsidR="00C270B9" w:rsidRPr="007C3DAF" w:rsidRDefault="00C270B9" w:rsidP="00CB48AD">
            <w:pPr>
              <w:pStyle w:val="c9"/>
              <w:spacing w:before="0" w:beforeAutospacing="0" w:after="0" w:afterAutospacing="0"/>
              <w:rPr>
                <w:rStyle w:val="c3"/>
              </w:rPr>
            </w:pPr>
          </w:p>
          <w:p w14:paraId="43AD56EC" w14:textId="77777777" w:rsidR="00C270B9" w:rsidRPr="007C3DAF" w:rsidRDefault="00C270B9" w:rsidP="00CB48AD">
            <w:pPr>
              <w:pStyle w:val="c9"/>
              <w:spacing w:before="0" w:beforeAutospacing="0" w:after="0" w:afterAutospacing="0"/>
              <w:rPr>
                <w:rStyle w:val="c3"/>
              </w:rPr>
            </w:pPr>
          </w:p>
          <w:p w14:paraId="6BEC751F" w14:textId="77777777" w:rsidR="00C270B9" w:rsidRPr="007C3DAF" w:rsidRDefault="00C270B9" w:rsidP="00CB48AD">
            <w:pPr>
              <w:pStyle w:val="c9"/>
              <w:spacing w:before="0" w:beforeAutospacing="0" w:after="0" w:afterAutospacing="0"/>
              <w:rPr>
                <w:rStyle w:val="c3"/>
              </w:rPr>
            </w:pPr>
          </w:p>
          <w:p w14:paraId="69561AD9" w14:textId="77777777" w:rsidR="00C270B9" w:rsidRPr="007C3DAF" w:rsidRDefault="00C270B9" w:rsidP="00CB48AD">
            <w:pPr>
              <w:pStyle w:val="c9"/>
              <w:spacing w:before="0" w:beforeAutospacing="0" w:after="0" w:afterAutospacing="0"/>
            </w:pPr>
            <w:r w:rsidRPr="007C3DAF">
              <w:rPr>
                <w:rStyle w:val="c3"/>
              </w:rPr>
              <w:t>На спине листок (грибок) несу!</w:t>
            </w:r>
          </w:p>
          <w:p w14:paraId="2750E8F3" w14:textId="77777777" w:rsidR="00C270B9" w:rsidRPr="007C3DAF" w:rsidRDefault="00C270B9" w:rsidP="00CB48AD">
            <w:pPr>
              <w:pStyle w:val="c9"/>
              <w:spacing w:before="0" w:beforeAutospacing="0" w:after="0" w:afterAutospacing="0"/>
              <w:ind w:left="142"/>
            </w:pPr>
            <w:r w:rsidRPr="007C3DAF">
              <w:rPr>
                <w:rStyle w:val="c3"/>
              </w:rPr>
              <w:t>Самый сильный я в лесу!</w:t>
            </w:r>
          </w:p>
          <w:p w14:paraId="66057E41" w14:textId="77777777" w:rsidR="00C270B9" w:rsidRPr="007C3DAF" w:rsidRDefault="00C270B9" w:rsidP="00CB48AD">
            <w:pPr>
              <w:pStyle w:val="c9"/>
              <w:spacing w:before="0" w:beforeAutospacing="0" w:after="0" w:afterAutospacing="0"/>
              <w:ind w:left="142"/>
            </w:pPr>
            <w:r w:rsidRPr="007C3DAF">
              <w:rPr>
                <w:rStyle w:val="c3"/>
              </w:rPr>
              <w:t>Лишь боюсь одну лису!</w:t>
            </w:r>
          </w:p>
          <w:p w14:paraId="7BC9647E" w14:textId="77777777" w:rsidR="00C270B9" w:rsidRPr="007C3DAF" w:rsidRDefault="00C270B9" w:rsidP="00CB48AD">
            <w:pPr>
              <w:pStyle w:val="c9"/>
              <w:spacing w:before="0" w:beforeAutospacing="0" w:after="0" w:afterAutospacing="0"/>
              <w:ind w:left="142"/>
            </w:pPr>
            <w:r w:rsidRPr="007C3DAF">
              <w:rPr>
                <w:rStyle w:val="c3"/>
              </w:rPr>
              <w:t>Раз, два, три!</w:t>
            </w:r>
          </w:p>
          <w:p w14:paraId="782130A7" w14:textId="77777777" w:rsidR="00C270B9" w:rsidRPr="007C3DAF" w:rsidRDefault="00C270B9" w:rsidP="00CB48AD">
            <w:pPr>
              <w:pStyle w:val="c9"/>
              <w:spacing w:before="0" w:beforeAutospacing="0" w:after="0" w:afterAutospacing="0"/>
              <w:ind w:left="142"/>
            </w:pPr>
            <w:r w:rsidRPr="007C3DAF">
              <w:rPr>
                <w:rStyle w:val="c3"/>
              </w:rPr>
              <w:t>Ребятишек догони!</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472AD" w14:textId="77777777" w:rsidR="00C270B9" w:rsidRPr="007C3DAF" w:rsidRDefault="00C270B9" w:rsidP="00CB48AD">
            <w:pPr>
              <w:pStyle w:val="c9"/>
              <w:spacing w:before="0" w:beforeAutospacing="0" w:after="0" w:afterAutospacing="0"/>
              <w:ind w:left="142"/>
            </w:pPr>
            <w:r w:rsidRPr="007C3DAF">
              <w:rPr>
                <w:rStyle w:val="c3"/>
              </w:rPr>
              <w:t>Идет по кругу.</w:t>
            </w:r>
          </w:p>
          <w:p w14:paraId="3EC02200" w14:textId="77777777" w:rsidR="00C270B9" w:rsidRPr="007C3DAF" w:rsidRDefault="00C270B9" w:rsidP="00CB48AD">
            <w:pPr>
              <w:pStyle w:val="c9"/>
              <w:spacing w:before="0" w:beforeAutospacing="0" w:after="0" w:afterAutospacing="0"/>
              <w:ind w:left="142"/>
            </w:pPr>
            <w:r w:rsidRPr="007C3DAF">
              <w:rPr>
                <w:rStyle w:val="c3"/>
              </w:rPr>
              <w:t xml:space="preserve">«Ежик» двигается внутри </w:t>
            </w:r>
            <w:proofErr w:type="spellStart"/>
            <w:r w:rsidRPr="007C3DAF">
              <w:rPr>
                <w:rStyle w:val="c3"/>
              </w:rPr>
              <w:t>кругаПоочередно</w:t>
            </w:r>
            <w:proofErr w:type="spellEnd"/>
            <w:r w:rsidRPr="007C3DAF">
              <w:rPr>
                <w:rStyle w:val="c3"/>
              </w:rPr>
              <w:t xml:space="preserve"> поднимают и опускают согнутые в локтях руки – «лапки».</w:t>
            </w:r>
          </w:p>
          <w:p w14:paraId="6BE53AF4" w14:textId="77777777" w:rsidR="00C270B9" w:rsidRPr="007C3DAF" w:rsidRDefault="00C270B9" w:rsidP="00CB48AD">
            <w:pPr>
              <w:pStyle w:val="c9"/>
              <w:spacing w:before="0" w:beforeAutospacing="0" w:after="0" w:afterAutospacing="0"/>
              <w:rPr>
                <w:rStyle w:val="c3"/>
              </w:rPr>
            </w:pPr>
          </w:p>
          <w:p w14:paraId="5413A47E" w14:textId="77777777" w:rsidR="00C270B9" w:rsidRPr="007C3DAF" w:rsidRDefault="00C270B9" w:rsidP="00CB48AD">
            <w:pPr>
              <w:pStyle w:val="c9"/>
              <w:spacing w:before="0" w:beforeAutospacing="0" w:after="0" w:afterAutospacing="0"/>
              <w:rPr>
                <w:rStyle w:val="c3"/>
              </w:rPr>
            </w:pPr>
          </w:p>
          <w:p w14:paraId="109A4760" w14:textId="77777777" w:rsidR="00C270B9" w:rsidRPr="007C3DAF" w:rsidRDefault="00C270B9" w:rsidP="00CB48AD">
            <w:pPr>
              <w:pStyle w:val="c9"/>
              <w:spacing w:before="0" w:beforeAutospacing="0" w:after="0" w:afterAutospacing="0"/>
            </w:pPr>
            <w:r w:rsidRPr="007C3DAF">
              <w:rPr>
                <w:rStyle w:val="c3"/>
              </w:rPr>
              <w:t>Повороты вправо – влево, руки на поясе.</w:t>
            </w:r>
          </w:p>
          <w:p w14:paraId="09B0D9F0" w14:textId="77777777" w:rsidR="00C270B9" w:rsidRPr="007C3DAF" w:rsidRDefault="00C270B9" w:rsidP="00CB48AD">
            <w:pPr>
              <w:pStyle w:val="c9"/>
              <w:spacing w:before="0" w:beforeAutospacing="0" w:after="0" w:afterAutospacing="0"/>
            </w:pPr>
            <w:r w:rsidRPr="007C3DAF">
              <w:rPr>
                <w:rStyle w:val="c3"/>
              </w:rPr>
              <w:t>Сжимают пальцы в кулаки, разводят руки в стороны и сгибают их к плечам</w:t>
            </w:r>
          </w:p>
          <w:p w14:paraId="60A5782B" w14:textId="77777777" w:rsidR="00C270B9" w:rsidRPr="007C3DAF" w:rsidRDefault="00C270B9" w:rsidP="00CB48AD">
            <w:pPr>
              <w:pStyle w:val="c9"/>
              <w:spacing w:before="0" w:beforeAutospacing="0" w:after="0" w:afterAutospacing="0"/>
            </w:pPr>
            <w:r w:rsidRPr="007C3DAF">
              <w:rPr>
                <w:rStyle w:val="c3"/>
              </w:rPr>
              <w:t>Прижимают руки к груди, кисти опускают вниз и встряхивают ими («дрожат»)</w:t>
            </w:r>
            <w:r w:rsidRPr="007C3DAF">
              <w:t>.</w:t>
            </w:r>
            <w:r w:rsidRPr="007C3DAF">
              <w:rPr>
                <w:rStyle w:val="c3"/>
              </w:rPr>
              <w:t>Убегают от «ежика», который старается их запятнать.</w:t>
            </w:r>
          </w:p>
        </w:tc>
      </w:tr>
      <w:tr w:rsidR="00C270B9" w:rsidRPr="007C3DAF" w14:paraId="7A175450"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AEE48" w14:textId="77777777" w:rsidR="00C270B9" w:rsidRPr="007C3DAF" w:rsidRDefault="00C270B9" w:rsidP="00CB48AD">
            <w:pPr>
              <w:pStyle w:val="c7c6"/>
              <w:spacing w:before="0" w:beforeAutospacing="0" w:after="0" w:afterAutospacing="0"/>
              <w:ind w:left="142" w:right="112"/>
              <w:jc w:val="both"/>
            </w:pPr>
          </w:p>
          <w:p w14:paraId="6C7435A4" w14:textId="77777777" w:rsidR="00C270B9" w:rsidRPr="007C3DAF" w:rsidRDefault="00C270B9" w:rsidP="00CB48AD">
            <w:pPr>
              <w:pStyle w:val="c0c6"/>
              <w:spacing w:before="0" w:beforeAutospacing="0" w:after="0" w:afterAutospacing="0"/>
              <w:ind w:left="142" w:right="112"/>
              <w:jc w:val="center"/>
            </w:pPr>
            <w:r w:rsidRPr="007C3DAF">
              <w:rPr>
                <w:rStyle w:val="c14c3"/>
                <w:iCs/>
              </w:rPr>
              <w:t>Декабрь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ACD96" w14:textId="77777777" w:rsidR="00C270B9" w:rsidRPr="007C3DAF" w:rsidRDefault="00C270B9" w:rsidP="00CB48AD">
            <w:pPr>
              <w:pStyle w:val="c0"/>
              <w:spacing w:before="0" w:beforeAutospacing="0" w:after="0" w:afterAutospacing="0"/>
              <w:ind w:left="142"/>
              <w:jc w:val="center"/>
            </w:pPr>
            <w:r w:rsidRPr="007C3DAF">
              <w:rPr>
                <w:rStyle w:val="c14c3"/>
                <w:iCs/>
              </w:rPr>
              <w:t>Веселый Снеговик</w:t>
            </w:r>
          </w:p>
          <w:p w14:paraId="07EDDAD2" w14:textId="77777777" w:rsidR="00C270B9" w:rsidRPr="007C3DAF" w:rsidRDefault="00C270B9" w:rsidP="00CB48AD">
            <w:pPr>
              <w:pStyle w:val="c0"/>
              <w:spacing w:before="0" w:beforeAutospacing="0" w:after="0" w:afterAutospacing="0"/>
              <w:ind w:left="142"/>
              <w:jc w:val="cente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07046" w14:textId="77777777" w:rsidR="00C270B9" w:rsidRPr="007C3DAF" w:rsidRDefault="00C270B9" w:rsidP="00CB48AD">
            <w:pPr>
              <w:pStyle w:val="c9"/>
              <w:spacing w:before="0" w:beforeAutospacing="0" w:after="0" w:afterAutospacing="0"/>
              <w:rPr>
                <w:rStyle w:val="c3"/>
              </w:rPr>
            </w:pPr>
            <w:r w:rsidRPr="007C3DAF">
              <w:rPr>
                <w:rStyle w:val="c3"/>
              </w:rPr>
              <w:lastRenderedPageBreak/>
              <w:t>Совершенствовать бег; Фор-</w:t>
            </w:r>
          </w:p>
          <w:p w14:paraId="050FF9EF" w14:textId="77777777" w:rsidR="00C270B9" w:rsidRPr="007C3DAF" w:rsidRDefault="00C270B9" w:rsidP="00CB48AD">
            <w:pPr>
              <w:pStyle w:val="c9"/>
              <w:spacing w:before="0" w:beforeAutospacing="0" w:after="0" w:afterAutospacing="0"/>
              <w:rPr>
                <w:rStyle w:val="c3"/>
              </w:rPr>
            </w:pPr>
            <w:proofErr w:type="spellStart"/>
            <w:r w:rsidRPr="007C3DAF">
              <w:rPr>
                <w:rStyle w:val="c3"/>
              </w:rPr>
              <w:t>мировать</w:t>
            </w:r>
            <w:proofErr w:type="spellEnd"/>
            <w:r w:rsidRPr="007C3DAF">
              <w:rPr>
                <w:rStyle w:val="c3"/>
              </w:rPr>
              <w:t xml:space="preserve"> умение </w:t>
            </w:r>
            <w:proofErr w:type="spellStart"/>
            <w:r w:rsidRPr="007C3DAF">
              <w:rPr>
                <w:rStyle w:val="c3"/>
              </w:rPr>
              <w:t>действова</w:t>
            </w:r>
            <w:proofErr w:type="spellEnd"/>
          </w:p>
          <w:p w14:paraId="50F40AC2" w14:textId="77777777" w:rsidR="00C270B9" w:rsidRPr="007C3DAF" w:rsidRDefault="00C270B9" w:rsidP="00CB48AD">
            <w:pPr>
              <w:pStyle w:val="c9"/>
              <w:spacing w:before="0" w:beforeAutospacing="0" w:after="0" w:afterAutospacing="0"/>
              <w:rPr>
                <w:rStyle w:val="c3"/>
              </w:rPr>
            </w:pPr>
            <w:proofErr w:type="spellStart"/>
            <w:r w:rsidRPr="007C3DAF">
              <w:rPr>
                <w:rStyle w:val="c3"/>
              </w:rPr>
              <w:lastRenderedPageBreak/>
              <w:t>ть</w:t>
            </w:r>
            <w:proofErr w:type="spellEnd"/>
            <w:r w:rsidRPr="007C3DAF">
              <w:rPr>
                <w:rStyle w:val="c3"/>
              </w:rPr>
              <w:t xml:space="preserve"> по слову взрослого, пони</w:t>
            </w:r>
          </w:p>
          <w:p w14:paraId="3D4D9283" w14:textId="77777777" w:rsidR="00C270B9" w:rsidRPr="007C3DAF" w:rsidRDefault="00C270B9" w:rsidP="00CB48AD">
            <w:pPr>
              <w:pStyle w:val="c9"/>
              <w:spacing w:before="0" w:beforeAutospacing="0" w:after="0" w:afterAutospacing="0"/>
              <w:rPr>
                <w:rStyle w:val="c3"/>
              </w:rPr>
            </w:pPr>
            <w:r w:rsidRPr="007C3DAF">
              <w:rPr>
                <w:rStyle w:val="c3"/>
              </w:rPr>
              <w:t xml:space="preserve">мать и употреблять </w:t>
            </w:r>
            <w:proofErr w:type="spellStart"/>
            <w:r w:rsidRPr="007C3DAF">
              <w:rPr>
                <w:rStyle w:val="c3"/>
              </w:rPr>
              <w:t>прилага</w:t>
            </w:r>
            <w:proofErr w:type="spellEnd"/>
          </w:p>
          <w:p w14:paraId="63FA83DA" w14:textId="77777777" w:rsidR="00C270B9" w:rsidRPr="007C3DAF" w:rsidRDefault="00C270B9" w:rsidP="00CB48AD">
            <w:pPr>
              <w:pStyle w:val="c9"/>
              <w:spacing w:before="0" w:beforeAutospacing="0" w:after="0" w:afterAutospacing="0"/>
              <w:rPr>
                <w:rStyle w:val="c3"/>
              </w:rPr>
            </w:pPr>
            <w:r w:rsidRPr="007C3DAF">
              <w:rPr>
                <w:rStyle w:val="c3"/>
              </w:rPr>
              <w:t>тельное «длинный», «</w:t>
            </w:r>
            <w:proofErr w:type="spellStart"/>
            <w:r w:rsidRPr="007C3DAF">
              <w:rPr>
                <w:rStyle w:val="c3"/>
              </w:rPr>
              <w:t>корот</w:t>
            </w:r>
            <w:proofErr w:type="spellEnd"/>
          </w:p>
          <w:p w14:paraId="1CA1415A" w14:textId="77777777" w:rsidR="00C270B9" w:rsidRPr="007C3DAF" w:rsidRDefault="00C270B9" w:rsidP="00CB48AD">
            <w:pPr>
              <w:pStyle w:val="c9"/>
              <w:spacing w:before="0" w:beforeAutospacing="0" w:after="0" w:afterAutospacing="0"/>
              <w:rPr>
                <w:rStyle w:val="c3"/>
              </w:rPr>
            </w:pPr>
            <w:r w:rsidRPr="007C3DAF">
              <w:rPr>
                <w:rStyle w:val="c3"/>
              </w:rPr>
              <w:t xml:space="preserve">кий»; вызывать </w:t>
            </w:r>
            <w:proofErr w:type="spellStart"/>
            <w:r w:rsidRPr="007C3DAF">
              <w:rPr>
                <w:rStyle w:val="c3"/>
              </w:rPr>
              <w:t>положитель</w:t>
            </w:r>
            <w:proofErr w:type="spellEnd"/>
            <w:r w:rsidRPr="007C3DAF">
              <w:rPr>
                <w:rStyle w:val="c3"/>
              </w:rPr>
              <w:t>-</w:t>
            </w:r>
          </w:p>
          <w:p w14:paraId="7154D689" w14:textId="77777777" w:rsidR="00C270B9" w:rsidRPr="007C3DAF" w:rsidRDefault="00C270B9" w:rsidP="00CB48AD">
            <w:pPr>
              <w:pStyle w:val="c9"/>
              <w:spacing w:before="0" w:beforeAutospacing="0" w:after="0" w:afterAutospacing="0"/>
              <w:rPr>
                <w:rStyle w:val="c3"/>
              </w:rPr>
            </w:pPr>
            <w:proofErr w:type="spellStart"/>
            <w:r w:rsidRPr="007C3DAF">
              <w:rPr>
                <w:rStyle w:val="c3"/>
              </w:rPr>
              <w:t>ные</w:t>
            </w:r>
            <w:proofErr w:type="spellEnd"/>
            <w:r w:rsidRPr="007C3DAF">
              <w:rPr>
                <w:rStyle w:val="c3"/>
              </w:rPr>
              <w:t xml:space="preserve"> эмоции от успешных дей</w:t>
            </w:r>
          </w:p>
          <w:p w14:paraId="5EB7327D" w14:textId="77777777" w:rsidR="00C270B9" w:rsidRPr="007C3DAF" w:rsidRDefault="00C270B9" w:rsidP="00CB48AD">
            <w:pPr>
              <w:pStyle w:val="c9"/>
              <w:spacing w:before="0" w:beforeAutospacing="0" w:after="0" w:afterAutospacing="0"/>
              <w:rPr>
                <w:rStyle w:val="c3"/>
              </w:rPr>
            </w:pPr>
            <w:proofErr w:type="spellStart"/>
            <w:r w:rsidRPr="007C3DAF">
              <w:rPr>
                <w:rStyle w:val="c3"/>
              </w:rPr>
              <w:t>ствий</w:t>
            </w:r>
            <w:proofErr w:type="spellEnd"/>
            <w:r w:rsidRPr="007C3DAF">
              <w:rPr>
                <w:rStyle w:val="c3"/>
              </w:rPr>
              <w:t xml:space="preserve">; поддерживать </w:t>
            </w:r>
            <w:proofErr w:type="spellStart"/>
            <w:r w:rsidRPr="007C3DAF">
              <w:rPr>
                <w:rStyle w:val="c3"/>
              </w:rPr>
              <w:t>самосто</w:t>
            </w:r>
            <w:proofErr w:type="spellEnd"/>
          </w:p>
          <w:p w14:paraId="3518D4D4" w14:textId="77777777" w:rsidR="00C270B9" w:rsidRPr="007C3DAF" w:rsidRDefault="00C270B9" w:rsidP="00CB48AD">
            <w:pPr>
              <w:pStyle w:val="c9"/>
              <w:spacing w:before="0" w:beforeAutospacing="0" w:after="0" w:afterAutospacing="0"/>
            </w:pPr>
            <w:proofErr w:type="spellStart"/>
            <w:r w:rsidRPr="007C3DAF">
              <w:rPr>
                <w:rStyle w:val="c3"/>
              </w:rPr>
              <w:t>ятельность</w:t>
            </w:r>
            <w:proofErr w:type="spellEnd"/>
            <w:r w:rsidRPr="007C3DAF">
              <w:rPr>
                <w:rStyle w:val="c3"/>
              </w:rPr>
              <w:t xml:space="preserve">, инициативу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9A6AE" w14:textId="77777777" w:rsidR="00C270B9" w:rsidRPr="007C3DAF" w:rsidRDefault="00C270B9" w:rsidP="00CB48AD">
            <w:pPr>
              <w:pStyle w:val="c9"/>
              <w:spacing w:before="0" w:beforeAutospacing="0" w:after="0" w:afterAutospacing="0"/>
              <w:ind w:left="142"/>
              <w:jc w:val="both"/>
            </w:pPr>
            <w:r w:rsidRPr="007C3DAF">
              <w:rPr>
                <w:rStyle w:val="c3"/>
              </w:rPr>
              <w:lastRenderedPageBreak/>
              <w:t>Покажите детям пособие «Снеговик»</w:t>
            </w:r>
          </w:p>
          <w:p w14:paraId="4B6C16A2" w14:textId="77777777" w:rsidR="00C270B9" w:rsidRPr="007C3DAF" w:rsidRDefault="00C270B9" w:rsidP="00CB48AD">
            <w:pPr>
              <w:pStyle w:val="c9"/>
              <w:spacing w:before="0" w:beforeAutospacing="0" w:after="0" w:afterAutospacing="0"/>
              <w:ind w:left="142"/>
              <w:jc w:val="both"/>
            </w:pPr>
            <w:r w:rsidRPr="007C3DAF">
              <w:rPr>
                <w:rStyle w:val="c3"/>
              </w:rPr>
              <w:lastRenderedPageBreak/>
              <w:t>Прочтите рифмовку:</w:t>
            </w:r>
          </w:p>
          <w:p w14:paraId="0CAD3240" w14:textId="77777777" w:rsidR="00C270B9" w:rsidRPr="007C3DAF" w:rsidRDefault="00C270B9" w:rsidP="00CB48AD">
            <w:pPr>
              <w:pStyle w:val="c9"/>
              <w:spacing w:before="0" w:beforeAutospacing="0" w:after="0" w:afterAutospacing="0"/>
              <w:ind w:left="142"/>
              <w:jc w:val="both"/>
            </w:pPr>
            <w:r w:rsidRPr="007C3DAF">
              <w:rPr>
                <w:rStyle w:val="c3"/>
              </w:rPr>
              <w:t>Я веселый снеговик,</w:t>
            </w:r>
          </w:p>
          <w:p w14:paraId="6B6D7C37" w14:textId="77777777" w:rsidR="00C270B9" w:rsidRPr="007C3DAF" w:rsidRDefault="00C270B9" w:rsidP="00CB48AD">
            <w:pPr>
              <w:pStyle w:val="c9"/>
              <w:spacing w:before="0" w:beforeAutospacing="0" w:after="0" w:afterAutospacing="0"/>
              <w:ind w:left="142"/>
              <w:jc w:val="both"/>
            </w:pPr>
            <w:r w:rsidRPr="007C3DAF">
              <w:rPr>
                <w:rStyle w:val="c3"/>
              </w:rPr>
              <w:t>С детками играть привык</w:t>
            </w:r>
          </w:p>
          <w:p w14:paraId="6243484F" w14:textId="77777777" w:rsidR="00C270B9" w:rsidRPr="007C3DAF" w:rsidRDefault="00C270B9" w:rsidP="00CB48AD">
            <w:pPr>
              <w:pStyle w:val="c9"/>
              <w:spacing w:before="0" w:beforeAutospacing="0" w:after="0" w:afterAutospacing="0"/>
              <w:ind w:left="142"/>
              <w:jc w:val="both"/>
            </w:pPr>
            <w:r w:rsidRPr="007C3DAF">
              <w:rPr>
                <w:rStyle w:val="c3"/>
              </w:rPr>
              <w:t>Вы бегите вслед за мной</w:t>
            </w:r>
          </w:p>
          <w:p w14:paraId="4A39E221" w14:textId="77777777" w:rsidR="00C270B9" w:rsidRPr="007C3DAF" w:rsidRDefault="00C270B9" w:rsidP="00CB48AD">
            <w:pPr>
              <w:pStyle w:val="c9"/>
              <w:spacing w:before="0" w:beforeAutospacing="0" w:after="0" w:afterAutospacing="0"/>
              <w:ind w:left="142"/>
              <w:jc w:val="both"/>
            </w:pPr>
            <w:r w:rsidRPr="007C3DAF">
              <w:rPr>
                <w:rStyle w:val="c3"/>
              </w:rPr>
              <w:t>По тропинке снеговой.</w:t>
            </w:r>
          </w:p>
          <w:p w14:paraId="29A4E741" w14:textId="77777777" w:rsidR="00C270B9" w:rsidRPr="007C3DAF" w:rsidRDefault="00C270B9" w:rsidP="00CB48AD">
            <w:pPr>
              <w:pStyle w:val="c9"/>
              <w:spacing w:before="0" w:beforeAutospacing="0" w:after="0" w:afterAutospacing="0"/>
              <w:ind w:left="142"/>
              <w:jc w:val="both"/>
            </w:pPr>
            <w:r w:rsidRPr="007C3DAF">
              <w:rPr>
                <w:rStyle w:val="c3"/>
              </w:rPr>
              <w:t>Все вокруг белым-бело,</w:t>
            </w:r>
          </w:p>
          <w:p w14:paraId="3648653B" w14:textId="77777777" w:rsidR="00C270B9" w:rsidRPr="007C3DAF" w:rsidRDefault="00C270B9" w:rsidP="00CB48AD">
            <w:pPr>
              <w:pStyle w:val="c9"/>
              <w:spacing w:before="0" w:beforeAutospacing="0" w:after="0" w:afterAutospacing="0"/>
              <w:ind w:left="142"/>
              <w:jc w:val="both"/>
            </w:pPr>
            <w:r w:rsidRPr="007C3DAF">
              <w:rPr>
                <w:rStyle w:val="c3"/>
              </w:rPr>
              <w:t>Все дорожки замело.</w:t>
            </w:r>
          </w:p>
          <w:p w14:paraId="12606041" w14:textId="77777777" w:rsidR="00C270B9" w:rsidRPr="007C3DAF" w:rsidRDefault="00C270B9" w:rsidP="00CB48AD">
            <w:pPr>
              <w:pStyle w:val="c9"/>
              <w:spacing w:before="0" w:beforeAutospacing="0" w:after="0" w:afterAutospacing="0"/>
              <w:ind w:left="142"/>
              <w:jc w:val="both"/>
            </w:pPr>
            <w:r w:rsidRPr="007C3DAF">
              <w:rPr>
                <w:rStyle w:val="c3"/>
              </w:rPr>
              <w:t>Мы лопату возьмем</w:t>
            </w:r>
          </w:p>
          <w:p w14:paraId="16594C99" w14:textId="77777777" w:rsidR="00C270B9" w:rsidRPr="007C3DAF" w:rsidRDefault="00C270B9" w:rsidP="00CB48AD">
            <w:pPr>
              <w:pStyle w:val="c9"/>
              <w:spacing w:before="0" w:beforeAutospacing="0" w:after="0" w:afterAutospacing="0"/>
              <w:ind w:left="142"/>
              <w:jc w:val="both"/>
            </w:pPr>
            <w:r w:rsidRPr="007C3DAF">
              <w:rPr>
                <w:rStyle w:val="c3"/>
              </w:rPr>
              <w:t>Снег с дорожки скребем</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C38C9" w14:textId="77777777" w:rsidR="00C270B9" w:rsidRPr="007C3DAF" w:rsidRDefault="00C270B9" w:rsidP="00CB48AD">
            <w:pPr>
              <w:pStyle w:val="c7"/>
              <w:spacing w:before="0" w:beforeAutospacing="0" w:after="0" w:afterAutospacing="0"/>
              <w:ind w:left="142"/>
              <w:jc w:val="both"/>
            </w:pPr>
          </w:p>
          <w:p w14:paraId="6D7B617D" w14:textId="77777777" w:rsidR="00C270B9" w:rsidRPr="007C3DAF" w:rsidRDefault="00C270B9" w:rsidP="00CB48AD">
            <w:pPr>
              <w:pStyle w:val="c7"/>
              <w:spacing w:before="0" w:beforeAutospacing="0" w:after="0" w:afterAutospacing="0"/>
              <w:jc w:val="both"/>
            </w:pPr>
          </w:p>
          <w:p w14:paraId="3157FCF6" w14:textId="77777777" w:rsidR="00C270B9" w:rsidRPr="007C3DAF" w:rsidRDefault="00C270B9" w:rsidP="00CB48AD">
            <w:pPr>
              <w:pStyle w:val="c9"/>
              <w:spacing w:before="0" w:beforeAutospacing="0" w:after="0" w:afterAutospacing="0"/>
              <w:ind w:left="142"/>
            </w:pPr>
            <w:r w:rsidRPr="007C3DAF">
              <w:rPr>
                <w:rStyle w:val="c3"/>
              </w:rPr>
              <w:lastRenderedPageBreak/>
              <w:t>Побегайте вместе с детьми</w:t>
            </w:r>
          </w:p>
          <w:p w14:paraId="17902949" w14:textId="77777777" w:rsidR="00C270B9" w:rsidRPr="007C3DAF" w:rsidRDefault="00C270B9" w:rsidP="00CB48AD">
            <w:pPr>
              <w:pStyle w:val="c9"/>
              <w:spacing w:before="0" w:beforeAutospacing="0" w:after="0" w:afterAutospacing="0"/>
              <w:ind w:left="142"/>
            </w:pPr>
            <w:r w:rsidRPr="007C3DAF">
              <w:rPr>
                <w:rStyle w:val="c3"/>
              </w:rPr>
              <w:t>На бегу разбрасывайте снежинки</w:t>
            </w:r>
          </w:p>
          <w:p w14:paraId="108C86AD" w14:textId="77777777" w:rsidR="00C270B9" w:rsidRPr="007C3DAF" w:rsidRDefault="00C270B9" w:rsidP="00CB48AD">
            <w:pPr>
              <w:pStyle w:val="c9"/>
              <w:spacing w:before="0" w:beforeAutospacing="0" w:after="0" w:afterAutospacing="0"/>
              <w:ind w:left="142"/>
            </w:pPr>
            <w:r w:rsidRPr="007C3DAF">
              <w:rPr>
                <w:rStyle w:val="c3"/>
              </w:rPr>
              <w:t>Имитируйте уборку снега</w:t>
            </w:r>
          </w:p>
        </w:tc>
      </w:tr>
      <w:tr w:rsidR="00C270B9" w:rsidRPr="007C3DAF" w14:paraId="1CBD3D0C"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A8D7A" w14:textId="77777777" w:rsidR="00C270B9" w:rsidRPr="007C3DAF" w:rsidRDefault="00C270B9" w:rsidP="00CB48AD">
            <w:pPr>
              <w:spacing w:after="0" w:line="240" w:lineRule="auto"/>
              <w:ind w:left="142"/>
              <w:rPr>
                <w:rFonts w:ascii="Times New Roman" w:hAnsi="Times New Roman"/>
                <w:sz w:val="24"/>
                <w:szCs w:val="24"/>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26A71" w14:textId="77777777" w:rsidR="00C270B9" w:rsidRPr="007C3DAF" w:rsidRDefault="00C270B9" w:rsidP="00CB48AD">
            <w:pPr>
              <w:spacing w:after="0" w:line="240" w:lineRule="auto"/>
              <w:ind w:left="142"/>
              <w:rPr>
                <w:rFonts w:ascii="Times New Roman" w:hAnsi="Times New Roman"/>
                <w:sz w:val="24"/>
                <w:szCs w:val="24"/>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A6B42" w14:textId="77777777" w:rsidR="00C270B9" w:rsidRPr="007C3DAF" w:rsidRDefault="00C270B9" w:rsidP="00CB48AD">
            <w:pPr>
              <w:spacing w:after="0" w:line="240" w:lineRule="auto"/>
              <w:ind w:left="142"/>
              <w:rPr>
                <w:rFonts w:ascii="Times New Roman"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1A6B4" w14:textId="77777777" w:rsidR="00C270B9" w:rsidRPr="007C3DAF" w:rsidRDefault="00C270B9" w:rsidP="00CB48AD">
            <w:pPr>
              <w:pStyle w:val="c9"/>
              <w:spacing w:before="0" w:beforeAutospacing="0" w:after="0" w:afterAutospacing="0"/>
              <w:ind w:left="142"/>
              <w:rPr>
                <w:rStyle w:val="c3"/>
              </w:rPr>
            </w:pPr>
            <w:r w:rsidRPr="007C3DAF">
              <w:rPr>
                <w:rStyle w:val="c3"/>
              </w:rPr>
              <w:t>Дайте ребенку лопатку. Предложите ему сгребать бумажные снежинки с длин</w:t>
            </w:r>
          </w:p>
          <w:p w14:paraId="66B53E86" w14:textId="77777777" w:rsidR="00C270B9" w:rsidRPr="007C3DAF" w:rsidRDefault="00C270B9" w:rsidP="00CB48AD">
            <w:pPr>
              <w:pStyle w:val="c9"/>
              <w:spacing w:before="0" w:beforeAutospacing="0" w:after="0" w:afterAutospacing="0"/>
              <w:ind w:left="142"/>
              <w:rPr>
                <w:rStyle w:val="c3"/>
              </w:rPr>
            </w:pPr>
            <w:r w:rsidRPr="007C3DAF">
              <w:rPr>
                <w:rStyle w:val="c3"/>
              </w:rPr>
              <w:t>ной дорожки (нарисованной мелом), произнося: «А-а-а-а-а-ах!», с короткой «Ах!»</w:t>
            </w:r>
          </w:p>
          <w:p w14:paraId="522C938A" w14:textId="77777777" w:rsidR="00C270B9" w:rsidRPr="007C3DAF" w:rsidRDefault="00C270B9" w:rsidP="00CB48AD">
            <w:pPr>
              <w:pStyle w:val="c9"/>
              <w:spacing w:before="0" w:beforeAutospacing="0" w:after="0" w:afterAutospacing="0"/>
              <w:ind w:left="142"/>
              <w:rPr>
                <w:rStyle w:val="c3"/>
              </w:rPr>
            </w:pPr>
          </w:p>
          <w:p w14:paraId="1324EE73" w14:textId="77777777" w:rsidR="00C270B9" w:rsidRPr="007C3DAF" w:rsidRDefault="00C270B9" w:rsidP="00CB48AD">
            <w:pPr>
              <w:pStyle w:val="c9"/>
              <w:spacing w:before="0" w:beforeAutospacing="0" w:after="0" w:afterAutospacing="0"/>
              <w:ind w:left="142"/>
              <w:rPr>
                <w:rStyle w:val="c3"/>
              </w:rPr>
            </w:pPr>
          </w:p>
          <w:p w14:paraId="0ADC790A" w14:textId="77777777" w:rsidR="00C270B9" w:rsidRPr="007C3DAF" w:rsidRDefault="00C270B9" w:rsidP="00CB48AD">
            <w:pPr>
              <w:pStyle w:val="c9"/>
              <w:spacing w:before="0" w:beforeAutospacing="0" w:after="0" w:afterAutospacing="0"/>
              <w:ind w:left="142"/>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C1E25" w14:textId="77777777" w:rsidR="00C270B9" w:rsidRPr="007C3DAF" w:rsidRDefault="00C270B9" w:rsidP="00CB48AD">
            <w:pPr>
              <w:spacing w:after="0" w:line="240" w:lineRule="auto"/>
              <w:ind w:left="142"/>
              <w:rPr>
                <w:rFonts w:ascii="Times New Roman" w:hAnsi="Times New Roman"/>
                <w:sz w:val="24"/>
                <w:szCs w:val="24"/>
              </w:rPr>
            </w:pPr>
          </w:p>
        </w:tc>
      </w:tr>
      <w:tr w:rsidR="00C270B9" w:rsidRPr="007C3DAF" w14:paraId="07B14F1F"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BB367" w14:textId="77777777" w:rsidR="00C270B9" w:rsidRPr="007C3DAF" w:rsidRDefault="00C270B9" w:rsidP="00CB48AD">
            <w:pPr>
              <w:pStyle w:val="c11c6c13"/>
              <w:spacing w:before="0" w:beforeAutospacing="0" w:after="0" w:afterAutospacing="0"/>
              <w:ind w:left="142" w:right="112"/>
              <w:jc w:val="center"/>
            </w:pPr>
          </w:p>
          <w:p w14:paraId="617E392D" w14:textId="77777777" w:rsidR="00C270B9" w:rsidRPr="007C3DAF" w:rsidRDefault="00C270B9" w:rsidP="00CB48AD">
            <w:pPr>
              <w:pStyle w:val="c0c6"/>
              <w:spacing w:before="0" w:beforeAutospacing="0" w:after="0" w:afterAutospacing="0"/>
              <w:ind w:left="142" w:right="112"/>
              <w:jc w:val="center"/>
            </w:pPr>
            <w:r w:rsidRPr="007C3DAF">
              <w:rPr>
                <w:rStyle w:val="c14c3c4"/>
                <w:iCs/>
              </w:rPr>
              <w:t>Январь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46D7B" w14:textId="77777777" w:rsidR="00C270B9" w:rsidRPr="007C3DAF" w:rsidRDefault="00C270B9" w:rsidP="00CB48AD">
            <w:pPr>
              <w:pStyle w:val="c0"/>
              <w:spacing w:before="0" w:beforeAutospacing="0" w:after="0" w:afterAutospacing="0"/>
              <w:ind w:left="142"/>
              <w:jc w:val="center"/>
            </w:pPr>
            <w:r w:rsidRPr="007C3DAF">
              <w:rPr>
                <w:rStyle w:val="c14c3c4"/>
                <w:iCs/>
              </w:rPr>
              <w:t>Снеговик</w:t>
            </w:r>
            <w:r w:rsidRPr="007C3DAF">
              <w:rPr>
                <w:rStyle w:val="apple-converted-space"/>
                <w:iCs/>
              </w:rPr>
              <w:t> </w:t>
            </w:r>
          </w:p>
          <w:p w14:paraId="21C8E45F" w14:textId="77777777" w:rsidR="00C270B9" w:rsidRPr="007C3DAF" w:rsidRDefault="00C270B9" w:rsidP="00CB48AD">
            <w:pPr>
              <w:pStyle w:val="c0"/>
              <w:spacing w:before="0" w:beforeAutospacing="0" w:after="0" w:afterAutospacing="0"/>
              <w:ind w:left="142"/>
              <w:jc w:val="cente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DDE70" w14:textId="77777777" w:rsidR="00C270B9" w:rsidRPr="007C3DAF" w:rsidRDefault="00C270B9" w:rsidP="00CB48AD">
            <w:pPr>
              <w:pStyle w:val="c9"/>
              <w:spacing w:before="0" w:beforeAutospacing="0" w:after="0" w:afterAutospacing="0"/>
              <w:ind w:left="142"/>
            </w:pPr>
            <w:r w:rsidRPr="007C3DAF">
              <w:rPr>
                <w:rStyle w:val="c3"/>
              </w:rPr>
              <w:t xml:space="preserve">Формировать умение </w:t>
            </w:r>
            <w:r w:rsidRPr="007C3DAF">
              <w:rPr>
                <w:rStyle w:val="c3c4"/>
              </w:rPr>
              <w:t xml:space="preserve">бросать снежки одной или двумя </w:t>
            </w:r>
            <w:proofErr w:type="spellStart"/>
            <w:r w:rsidRPr="007C3DAF">
              <w:rPr>
                <w:rStyle w:val="c3c4"/>
              </w:rPr>
              <w:t>руками;</w:t>
            </w:r>
            <w:r w:rsidRPr="007C3DAF">
              <w:rPr>
                <w:rStyle w:val="c3"/>
              </w:rPr>
              <w:t>Формировать</w:t>
            </w:r>
            <w:proofErr w:type="spellEnd"/>
            <w:r w:rsidRPr="007C3DAF">
              <w:rPr>
                <w:rStyle w:val="c3"/>
              </w:rPr>
              <w:t xml:space="preserve"> умение </w:t>
            </w:r>
            <w:r w:rsidRPr="007C3DAF">
              <w:rPr>
                <w:rStyle w:val="c3c4"/>
              </w:rPr>
              <w:t>понимать и использовать числительное «один», «много»; активизация словаря «снежок»; вызвать чувство радости от выполняемых действий; побуждать самостоятельным действиям</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B44ED" w14:textId="77777777" w:rsidR="00C270B9" w:rsidRPr="007C3DAF" w:rsidRDefault="00C270B9" w:rsidP="00CB48AD">
            <w:pPr>
              <w:pStyle w:val="c9"/>
              <w:spacing w:before="0" w:beforeAutospacing="0" w:after="0" w:afterAutospacing="0"/>
              <w:ind w:left="142"/>
            </w:pPr>
            <w:r w:rsidRPr="007C3DAF">
              <w:rPr>
                <w:rStyle w:val="c3c4"/>
              </w:rPr>
              <w:t>Обратите внимание детей на то, что снежков много лежит на дорожке</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03AED" w14:textId="77777777" w:rsidR="00C270B9" w:rsidRPr="007C3DAF" w:rsidRDefault="00C270B9" w:rsidP="00CB48AD">
            <w:pPr>
              <w:spacing w:after="0" w:line="240" w:lineRule="auto"/>
              <w:ind w:left="142"/>
              <w:rPr>
                <w:rFonts w:ascii="Times New Roman" w:hAnsi="Times New Roman"/>
                <w:sz w:val="24"/>
                <w:szCs w:val="24"/>
              </w:rPr>
            </w:pPr>
          </w:p>
        </w:tc>
      </w:tr>
      <w:tr w:rsidR="00C270B9" w:rsidRPr="007C3DAF" w14:paraId="5E0E7655"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51481" w14:textId="77777777" w:rsidR="00C270B9" w:rsidRPr="007C3DAF" w:rsidRDefault="00C270B9" w:rsidP="00CB48AD">
            <w:pPr>
              <w:spacing w:after="0" w:line="240" w:lineRule="auto"/>
              <w:ind w:left="142"/>
              <w:rPr>
                <w:rFonts w:ascii="Times New Roman" w:hAnsi="Times New Roman"/>
                <w:sz w:val="24"/>
                <w:szCs w:val="24"/>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07433" w14:textId="77777777" w:rsidR="00C270B9" w:rsidRPr="007C3DAF" w:rsidRDefault="00C270B9" w:rsidP="00CB48AD">
            <w:pPr>
              <w:spacing w:after="0" w:line="240" w:lineRule="auto"/>
              <w:ind w:left="142"/>
              <w:rPr>
                <w:rFonts w:ascii="Times New Roman" w:hAnsi="Times New Roman"/>
                <w:sz w:val="24"/>
                <w:szCs w:val="24"/>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6B279" w14:textId="77777777" w:rsidR="00C270B9" w:rsidRPr="007C3DAF" w:rsidRDefault="00C270B9" w:rsidP="00CB48AD">
            <w:pPr>
              <w:spacing w:after="0" w:line="240" w:lineRule="auto"/>
              <w:ind w:left="142"/>
              <w:rPr>
                <w:rFonts w:ascii="Times New Roman"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9C603" w14:textId="77777777" w:rsidR="00C270B9" w:rsidRPr="007C3DAF" w:rsidRDefault="00C270B9" w:rsidP="00CB48AD">
            <w:pPr>
              <w:pStyle w:val="c9"/>
              <w:spacing w:before="0" w:beforeAutospacing="0" w:after="0" w:afterAutospacing="0"/>
              <w:ind w:left="142"/>
            </w:pPr>
            <w:r w:rsidRPr="007C3DAF">
              <w:rPr>
                <w:rStyle w:val="c3c4"/>
              </w:rPr>
              <w:t>Мы один снежок возьмем</w:t>
            </w:r>
          </w:p>
          <w:p w14:paraId="70FE5D3E" w14:textId="77777777" w:rsidR="00C270B9" w:rsidRPr="007C3DAF" w:rsidRDefault="00C270B9" w:rsidP="00CB48AD">
            <w:pPr>
              <w:pStyle w:val="c9"/>
              <w:spacing w:before="0" w:beforeAutospacing="0" w:after="0" w:afterAutospacing="0"/>
              <w:ind w:left="142"/>
            </w:pPr>
            <w:r w:rsidRPr="007C3DAF">
              <w:rPr>
                <w:rStyle w:val="c3c4"/>
              </w:rPr>
              <w:t>И играть мы с ним начнем</w:t>
            </w:r>
          </w:p>
          <w:p w14:paraId="694C12F9" w14:textId="77777777" w:rsidR="00C270B9" w:rsidRPr="007C3DAF" w:rsidRDefault="00C270B9" w:rsidP="00CB48AD">
            <w:pPr>
              <w:pStyle w:val="c9"/>
              <w:spacing w:before="0" w:beforeAutospacing="0" w:after="0" w:afterAutospacing="0"/>
              <w:ind w:left="142"/>
            </w:pPr>
            <w:r w:rsidRPr="007C3DAF">
              <w:rPr>
                <w:rStyle w:val="c3c4"/>
              </w:rPr>
              <w:t>Чтоб не мерзли ножки,</w:t>
            </w:r>
          </w:p>
          <w:p w14:paraId="2680D99D" w14:textId="77777777" w:rsidR="00C270B9" w:rsidRPr="007C3DAF" w:rsidRDefault="00C270B9" w:rsidP="00CB48AD">
            <w:pPr>
              <w:pStyle w:val="c9"/>
              <w:spacing w:before="0" w:beforeAutospacing="0" w:after="0" w:afterAutospacing="0"/>
              <w:ind w:left="142"/>
            </w:pPr>
            <w:r w:rsidRPr="007C3DAF">
              <w:rPr>
                <w:rStyle w:val="c3c4"/>
              </w:rPr>
              <w:t>Потопаем немножко</w:t>
            </w:r>
          </w:p>
          <w:p w14:paraId="382918E1" w14:textId="77777777" w:rsidR="00C270B9" w:rsidRPr="007C3DAF" w:rsidRDefault="00C270B9" w:rsidP="00CB48AD">
            <w:pPr>
              <w:pStyle w:val="c9"/>
              <w:spacing w:before="0" w:beforeAutospacing="0" w:after="0" w:afterAutospacing="0"/>
              <w:ind w:left="142"/>
            </w:pPr>
            <w:r w:rsidRPr="007C3DAF">
              <w:rPr>
                <w:rStyle w:val="c3c4"/>
              </w:rPr>
              <w:t>Снеговик, Снеговик!</w:t>
            </w:r>
          </w:p>
          <w:p w14:paraId="1BAC3619" w14:textId="77777777" w:rsidR="00C270B9" w:rsidRPr="007C3DAF" w:rsidRDefault="00C270B9" w:rsidP="00CB48AD">
            <w:pPr>
              <w:pStyle w:val="c9"/>
              <w:spacing w:before="0" w:beforeAutospacing="0" w:after="0" w:afterAutospacing="0"/>
              <w:ind w:left="142"/>
            </w:pPr>
            <w:r w:rsidRPr="007C3DAF">
              <w:rPr>
                <w:rStyle w:val="c3c4"/>
              </w:rPr>
              <w:t>Ты грустить не привык.</w:t>
            </w:r>
          </w:p>
          <w:p w14:paraId="38A42610" w14:textId="77777777" w:rsidR="00C270B9" w:rsidRPr="007C3DAF" w:rsidRDefault="00C270B9" w:rsidP="00CB48AD">
            <w:pPr>
              <w:pStyle w:val="c9"/>
              <w:spacing w:before="0" w:beforeAutospacing="0" w:after="0" w:afterAutospacing="0"/>
              <w:ind w:left="142"/>
            </w:pPr>
            <w:r w:rsidRPr="007C3DAF">
              <w:rPr>
                <w:rStyle w:val="c3c4"/>
              </w:rPr>
              <w:lastRenderedPageBreak/>
              <w:t>На дорожке ты не стой,</w:t>
            </w:r>
          </w:p>
          <w:p w14:paraId="0C550A82" w14:textId="77777777" w:rsidR="00C270B9" w:rsidRPr="007C3DAF" w:rsidRDefault="00C270B9" w:rsidP="00CB48AD">
            <w:pPr>
              <w:pStyle w:val="c9"/>
              <w:spacing w:before="0" w:beforeAutospacing="0" w:after="0" w:afterAutospacing="0"/>
              <w:ind w:left="142"/>
            </w:pPr>
            <w:r w:rsidRPr="007C3DAF">
              <w:rPr>
                <w:rStyle w:val="c3c4"/>
              </w:rPr>
              <w:t>Поиграем мы с тобой.</w:t>
            </w:r>
          </w:p>
          <w:p w14:paraId="3580D6C6" w14:textId="77777777" w:rsidR="00C270B9" w:rsidRPr="007C3DAF" w:rsidRDefault="00C270B9" w:rsidP="00CB48AD">
            <w:pPr>
              <w:pStyle w:val="c9"/>
              <w:spacing w:before="0" w:beforeAutospacing="0" w:after="0" w:afterAutospacing="0"/>
              <w:ind w:left="142"/>
            </w:pPr>
            <w:r w:rsidRPr="007C3DAF">
              <w:rPr>
                <w:rStyle w:val="c3c4"/>
              </w:rPr>
              <w:t>Будем мы снежки бросать,</w:t>
            </w:r>
          </w:p>
          <w:p w14:paraId="2ABC3097" w14:textId="77777777" w:rsidR="00C270B9" w:rsidRPr="007C3DAF" w:rsidRDefault="00C270B9" w:rsidP="00CB48AD">
            <w:pPr>
              <w:pStyle w:val="c9"/>
              <w:spacing w:before="0" w:beforeAutospacing="0" w:after="0" w:afterAutospacing="0"/>
              <w:ind w:left="142"/>
            </w:pPr>
            <w:r w:rsidRPr="007C3DAF">
              <w:rPr>
                <w:rStyle w:val="c3c4"/>
              </w:rPr>
              <w:t>А ты будешь убегать.</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0CF59" w14:textId="77777777" w:rsidR="00C270B9" w:rsidRPr="007C3DAF" w:rsidRDefault="00C270B9" w:rsidP="00CB48AD">
            <w:pPr>
              <w:pStyle w:val="c9"/>
              <w:spacing w:before="0" w:beforeAutospacing="0" w:after="0" w:afterAutospacing="0"/>
              <w:ind w:left="142"/>
              <w:jc w:val="both"/>
            </w:pPr>
            <w:r w:rsidRPr="007C3DAF">
              <w:rPr>
                <w:rStyle w:val="c3c4"/>
              </w:rPr>
              <w:lastRenderedPageBreak/>
              <w:t>Покрутите снежок в руках</w:t>
            </w:r>
          </w:p>
          <w:p w14:paraId="043F4F8B" w14:textId="77777777" w:rsidR="00C270B9" w:rsidRPr="007C3DAF" w:rsidRDefault="00C270B9" w:rsidP="00CB48AD">
            <w:pPr>
              <w:pStyle w:val="c11"/>
              <w:spacing w:before="0" w:beforeAutospacing="0" w:after="0" w:afterAutospacing="0"/>
              <w:ind w:left="142"/>
            </w:pPr>
          </w:p>
          <w:p w14:paraId="0BDB428B" w14:textId="77777777" w:rsidR="00C270B9" w:rsidRPr="007C3DAF" w:rsidRDefault="00C270B9" w:rsidP="00CB48AD">
            <w:pPr>
              <w:pStyle w:val="c11"/>
              <w:spacing w:before="0" w:beforeAutospacing="0" w:after="0" w:afterAutospacing="0"/>
              <w:ind w:left="142"/>
            </w:pPr>
          </w:p>
          <w:p w14:paraId="75948710" w14:textId="77777777" w:rsidR="00C270B9" w:rsidRPr="007C3DAF" w:rsidRDefault="00C270B9" w:rsidP="00CB48AD">
            <w:pPr>
              <w:pStyle w:val="c17"/>
              <w:spacing w:before="0" w:beforeAutospacing="0" w:after="0" w:afterAutospacing="0"/>
              <w:ind w:left="142"/>
            </w:pPr>
            <w:r w:rsidRPr="007C3DAF">
              <w:rPr>
                <w:rStyle w:val="c3c4"/>
              </w:rPr>
              <w:t>Потопайте ногами</w:t>
            </w:r>
          </w:p>
        </w:tc>
      </w:tr>
      <w:tr w:rsidR="00C270B9" w:rsidRPr="007C3DAF" w14:paraId="494AE54A"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E8F17" w14:textId="77777777" w:rsidR="00C270B9" w:rsidRPr="007C3DAF" w:rsidRDefault="00C270B9" w:rsidP="00CB48AD">
            <w:pPr>
              <w:spacing w:after="0" w:line="240" w:lineRule="auto"/>
              <w:ind w:left="142"/>
              <w:rPr>
                <w:rFonts w:ascii="Times New Roman" w:hAnsi="Times New Roman"/>
                <w:sz w:val="24"/>
                <w:szCs w:val="24"/>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45AFE" w14:textId="77777777" w:rsidR="00C270B9" w:rsidRPr="007C3DAF" w:rsidRDefault="00C270B9" w:rsidP="00CB48AD">
            <w:pPr>
              <w:spacing w:after="0" w:line="240" w:lineRule="auto"/>
              <w:ind w:left="142"/>
              <w:rPr>
                <w:rFonts w:ascii="Times New Roman" w:hAnsi="Times New Roman"/>
                <w:sz w:val="24"/>
                <w:szCs w:val="24"/>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3A302" w14:textId="77777777" w:rsidR="00C270B9" w:rsidRPr="007C3DAF" w:rsidRDefault="00C270B9" w:rsidP="00CB48AD">
            <w:pPr>
              <w:spacing w:after="0" w:line="240" w:lineRule="auto"/>
              <w:ind w:left="142"/>
              <w:rPr>
                <w:rFonts w:ascii="Times New Roman"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4A50" w14:textId="77777777" w:rsidR="00C270B9" w:rsidRPr="007C3DAF" w:rsidRDefault="00C270B9" w:rsidP="00CB48AD">
            <w:pPr>
              <w:pStyle w:val="c17"/>
              <w:spacing w:before="0" w:beforeAutospacing="0" w:after="0" w:afterAutospacing="0"/>
              <w:ind w:left="142"/>
              <w:rPr>
                <w:rStyle w:val="c3c4"/>
              </w:rPr>
            </w:pPr>
            <w:r w:rsidRPr="007C3DAF">
              <w:rPr>
                <w:rStyle w:val="c3c4"/>
              </w:rPr>
              <w:t>Двигайтесь по кругу, увлекая детей за собой. Предложите каждому ребенку бросить свой снежок в Снеговика</w:t>
            </w:r>
          </w:p>
          <w:p w14:paraId="5E9C9695" w14:textId="77777777" w:rsidR="00C270B9" w:rsidRPr="007C3DAF" w:rsidRDefault="00C270B9" w:rsidP="00CB48AD">
            <w:pPr>
              <w:pStyle w:val="c17"/>
              <w:spacing w:before="0" w:beforeAutospacing="0" w:after="0" w:afterAutospacing="0"/>
              <w:ind w:left="142"/>
              <w:rPr>
                <w:rStyle w:val="c3c4"/>
              </w:rPr>
            </w:pPr>
          </w:p>
          <w:p w14:paraId="3849C2D2" w14:textId="77777777" w:rsidR="00C270B9" w:rsidRPr="007C3DAF" w:rsidRDefault="00C270B9" w:rsidP="00CB48AD">
            <w:pPr>
              <w:pStyle w:val="c17"/>
              <w:spacing w:before="0" w:beforeAutospacing="0" w:after="0" w:afterAutospacing="0"/>
              <w:ind w:left="142"/>
            </w:pPr>
          </w:p>
          <w:p w14:paraId="00C3D353" w14:textId="77777777" w:rsidR="00C270B9" w:rsidRPr="007C3DAF" w:rsidRDefault="00C270B9" w:rsidP="00CB48AD">
            <w:pPr>
              <w:pStyle w:val="c17"/>
              <w:spacing w:before="0" w:beforeAutospacing="0" w:after="0" w:afterAutospacing="0"/>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ED33E" w14:textId="77777777" w:rsidR="00C270B9" w:rsidRPr="007C3DAF" w:rsidRDefault="00C270B9" w:rsidP="00CB48AD">
            <w:pPr>
              <w:spacing w:after="0" w:line="240" w:lineRule="auto"/>
              <w:ind w:left="142"/>
              <w:rPr>
                <w:rFonts w:ascii="Times New Roman" w:hAnsi="Times New Roman"/>
                <w:sz w:val="24"/>
                <w:szCs w:val="24"/>
              </w:rPr>
            </w:pPr>
          </w:p>
        </w:tc>
      </w:tr>
      <w:tr w:rsidR="00C270B9" w:rsidRPr="007C3DAF" w14:paraId="780C6B0A"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B1F53" w14:textId="77777777" w:rsidR="00C270B9" w:rsidRPr="007C3DAF" w:rsidRDefault="00C270B9" w:rsidP="00CB48AD">
            <w:pPr>
              <w:pStyle w:val="c11c6"/>
              <w:spacing w:before="0" w:beforeAutospacing="0" w:after="0" w:afterAutospacing="0"/>
              <w:ind w:left="142" w:right="112"/>
            </w:pPr>
          </w:p>
          <w:p w14:paraId="31FD8C05" w14:textId="77777777" w:rsidR="00C270B9" w:rsidRPr="007C3DAF" w:rsidRDefault="00C270B9" w:rsidP="00CB48AD">
            <w:pPr>
              <w:pStyle w:val="c0c6"/>
              <w:spacing w:before="0" w:beforeAutospacing="0" w:after="0" w:afterAutospacing="0"/>
              <w:ind w:left="142" w:right="112"/>
              <w:jc w:val="center"/>
            </w:pPr>
            <w:r w:rsidRPr="007C3DAF">
              <w:rPr>
                <w:rStyle w:val="c14c3c4"/>
                <w:iCs/>
              </w:rPr>
              <w:t>Февраль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15FA0" w14:textId="77777777" w:rsidR="00C270B9" w:rsidRPr="007C3DAF" w:rsidRDefault="00C270B9" w:rsidP="00CB48AD">
            <w:pPr>
              <w:pStyle w:val="c0"/>
              <w:spacing w:before="0" w:beforeAutospacing="0" w:after="0" w:afterAutospacing="0"/>
              <w:ind w:left="142"/>
              <w:jc w:val="center"/>
            </w:pPr>
            <w:r w:rsidRPr="007C3DAF">
              <w:rPr>
                <w:rStyle w:val="c14c3c4"/>
                <w:iCs/>
              </w:rPr>
              <w:t>Вороны</w:t>
            </w:r>
          </w:p>
          <w:p w14:paraId="54EE65B9" w14:textId="77777777" w:rsidR="00C270B9" w:rsidRPr="007C3DAF" w:rsidRDefault="00C270B9" w:rsidP="00CB48AD">
            <w:pPr>
              <w:pStyle w:val="c0"/>
              <w:spacing w:before="0" w:beforeAutospacing="0" w:after="0" w:afterAutospacing="0"/>
              <w:ind w:left="142"/>
              <w:jc w:val="cente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159ED" w14:textId="77777777" w:rsidR="00C270B9" w:rsidRPr="007C3DAF" w:rsidRDefault="00C270B9" w:rsidP="00CB48AD">
            <w:pPr>
              <w:pStyle w:val="c9"/>
              <w:spacing w:before="0" w:beforeAutospacing="0" w:after="0" w:afterAutospacing="0"/>
              <w:ind w:left="142"/>
            </w:pPr>
            <w:r w:rsidRPr="007C3DAF">
              <w:rPr>
                <w:rStyle w:val="c3c4"/>
              </w:rPr>
              <w:t xml:space="preserve">Упражняться в беге; развивать внимание, умение подражать; </w:t>
            </w:r>
            <w:r w:rsidRPr="007C3DAF">
              <w:rPr>
                <w:rStyle w:val="c3"/>
              </w:rPr>
              <w:t xml:space="preserve">Формировать умение </w:t>
            </w:r>
            <w:r w:rsidRPr="007C3DAF">
              <w:rPr>
                <w:rStyle w:val="c3c4"/>
              </w:rPr>
              <w:t>действовать в соответствии с текстом; вызывать чувство радости от совместных действий</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3AC46" w14:textId="77777777" w:rsidR="00C270B9" w:rsidRPr="007C3DAF" w:rsidRDefault="00C270B9" w:rsidP="00CB48AD">
            <w:pPr>
              <w:pStyle w:val="c9"/>
              <w:spacing w:before="0" w:beforeAutospacing="0" w:after="0" w:afterAutospacing="0"/>
              <w:ind w:left="142"/>
            </w:pPr>
            <w:r w:rsidRPr="007C3DAF">
              <w:rPr>
                <w:rStyle w:val="c3c4"/>
              </w:rPr>
              <w:t>Дети изображают ворон, они стоят стайкой и подражают движениям воспитателя, который поет и говорит нараспев</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49E5E" w14:textId="77777777" w:rsidR="00C270B9" w:rsidRPr="007C3DAF" w:rsidRDefault="00C270B9" w:rsidP="00CB48AD">
            <w:pPr>
              <w:spacing w:after="0" w:line="240" w:lineRule="auto"/>
              <w:ind w:left="142"/>
              <w:rPr>
                <w:rFonts w:ascii="Times New Roman" w:hAnsi="Times New Roman"/>
                <w:sz w:val="24"/>
                <w:szCs w:val="24"/>
              </w:rPr>
            </w:pPr>
          </w:p>
        </w:tc>
      </w:tr>
      <w:tr w:rsidR="00C270B9" w:rsidRPr="007C3DAF" w14:paraId="5784FAA2"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3583F" w14:textId="77777777" w:rsidR="00C270B9" w:rsidRPr="007C3DAF" w:rsidRDefault="00C270B9" w:rsidP="00CB48AD">
            <w:pPr>
              <w:spacing w:after="0" w:line="240" w:lineRule="auto"/>
              <w:ind w:left="142"/>
              <w:rPr>
                <w:rFonts w:ascii="Times New Roman" w:hAnsi="Times New Roman"/>
                <w:sz w:val="24"/>
                <w:szCs w:val="24"/>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D14DE" w14:textId="77777777" w:rsidR="00C270B9" w:rsidRPr="007C3DAF" w:rsidRDefault="00C270B9" w:rsidP="00CB48AD">
            <w:pPr>
              <w:spacing w:after="0" w:line="240" w:lineRule="auto"/>
              <w:ind w:left="142"/>
              <w:rPr>
                <w:rFonts w:ascii="Times New Roman" w:hAnsi="Times New Roman"/>
                <w:sz w:val="24"/>
                <w:szCs w:val="24"/>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67A64" w14:textId="77777777" w:rsidR="00C270B9" w:rsidRPr="007C3DAF" w:rsidRDefault="00C270B9" w:rsidP="00CB48AD">
            <w:pPr>
              <w:spacing w:after="0" w:line="240" w:lineRule="auto"/>
              <w:ind w:left="142"/>
              <w:rPr>
                <w:rFonts w:ascii="Times New Roman"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21DD4" w14:textId="77777777" w:rsidR="00C270B9" w:rsidRPr="007C3DAF" w:rsidRDefault="00C270B9" w:rsidP="00CB48AD">
            <w:pPr>
              <w:pStyle w:val="c9"/>
              <w:spacing w:before="0" w:beforeAutospacing="0" w:after="0" w:afterAutospacing="0"/>
              <w:ind w:left="142"/>
            </w:pPr>
            <w:r w:rsidRPr="007C3DAF">
              <w:rPr>
                <w:rStyle w:val="c3c4"/>
              </w:rPr>
              <w:t>Вот под елочкой зеленой</w:t>
            </w:r>
          </w:p>
          <w:p w14:paraId="3A6F1D24" w14:textId="77777777" w:rsidR="00C270B9" w:rsidRPr="007C3DAF" w:rsidRDefault="00C270B9" w:rsidP="00CB48AD">
            <w:pPr>
              <w:pStyle w:val="c9"/>
              <w:spacing w:before="0" w:beforeAutospacing="0" w:after="0" w:afterAutospacing="0"/>
              <w:ind w:left="142"/>
            </w:pPr>
            <w:r w:rsidRPr="007C3DAF">
              <w:rPr>
                <w:rStyle w:val="c3c4"/>
              </w:rPr>
              <w:t>Скачут весело вороны,</w:t>
            </w:r>
          </w:p>
          <w:p w14:paraId="53BDC0B9" w14:textId="77777777" w:rsidR="00C270B9" w:rsidRPr="007C3DAF" w:rsidRDefault="00C270B9" w:rsidP="00CB48AD">
            <w:pPr>
              <w:pStyle w:val="c9"/>
              <w:spacing w:before="0" w:beforeAutospacing="0" w:after="0" w:afterAutospacing="0"/>
              <w:ind w:left="142"/>
            </w:pPr>
            <w:r w:rsidRPr="007C3DAF">
              <w:rPr>
                <w:rStyle w:val="c3c4"/>
              </w:rPr>
              <w:t>Кар-кар-кар!</w:t>
            </w:r>
          </w:p>
          <w:p w14:paraId="31976076" w14:textId="77777777" w:rsidR="00C270B9" w:rsidRPr="007C3DAF" w:rsidRDefault="00C270B9" w:rsidP="00CB48AD">
            <w:pPr>
              <w:pStyle w:val="c9"/>
              <w:spacing w:before="0" w:beforeAutospacing="0" w:after="0" w:afterAutospacing="0"/>
              <w:ind w:left="142"/>
            </w:pPr>
            <w:r w:rsidRPr="007C3DAF">
              <w:rPr>
                <w:rStyle w:val="c3c4"/>
              </w:rPr>
              <w:t>Целый день они кричали,</w:t>
            </w:r>
          </w:p>
          <w:p w14:paraId="175C4DE2" w14:textId="77777777" w:rsidR="00C270B9" w:rsidRPr="007C3DAF" w:rsidRDefault="00C270B9" w:rsidP="00CB48AD">
            <w:pPr>
              <w:pStyle w:val="c9"/>
              <w:spacing w:before="0" w:beforeAutospacing="0" w:after="0" w:afterAutospacing="0"/>
              <w:ind w:left="142"/>
            </w:pPr>
            <w:r w:rsidRPr="007C3DAF">
              <w:rPr>
                <w:rStyle w:val="c3c4"/>
              </w:rPr>
              <w:t>Спать ребятам не давали,</w:t>
            </w:r>
          </w:p>
          <w:p w14:paraId="4B24A7B9" w14:textId="77777777" w:rsidR="00C270B9" w:rsidRPr="007C3DAF" w:rsidRDefault="00C270B9" w:rsidP="00CB48AD">
            <w:pPr>
              <w:pStyle w:val="c9"/>
              <w:spacing w:before="0" w:beforeAutospacing="0" w:after="0" w:afterAutospacing="0"/>
              <w:ind w:left="142"/>
            </w:pPr>
            <w:r w:rsidRPr="007C3DAF">
              <w:rPr>
                <w:rStyle w:val="c3c4"/>
              </w:rPr>
              <w:t>Кар-кар-кар!</w:t>
            </w:r>
          </w:p>
          <w:p w14:paraId="58434F21" w14:textId="77777777" w:rsidR="00C270B9" w:rsidRPr="007C3DAF" w:rsidRDefault="00C270B9" w:rsidP="00CB48AD">
            <w:pPr>
              <w:pStyle w:val="c9"/>
              <w:spacing w:before="0" w:beforeAutospacing="0" w:after="0" w:afterAutospacing="0"/>
              <w:ind w:left="142"/>
            </w:pPr>
            <w:r w:rsidRPr="007C3DAF">
              <w:rPr>
                <w:rStyle w:val="c3c4"/>
              </w:rPr>
              <w:t>Только к ночи умолкают</w:t>
            </w:r>
          </w:p>
          <w:p w14:paraId="293F868C" w14:textId="77777777" w:rsidR="00C270B9" w:rsidRPr="007C3DAF" w:rsidRDefault="00C270B9" w:rsidP="00CB48AD">
            <w:pPr>
              <w:pStyle w:val="c9"/>
              <w:spacing w:before="0" w:beforeAutospacing="0" w:after="0" w:afterAutospacing="0"/>
              <w:ind w:left="142"/>
            </w:pPr>
            <w:r w:rsidRPr="007C3DAF">
              <w:rPr>
                <w:rStyle w:val="c3c4"/>
              </w:rPr>
              <w:t>И все вместе засыпают,</w:t>
            </w:r>
          </w:p>
          <w:p w14:paraId="05196F5F" w14:textId="77777777" w:rsidR="00C270B9" w:rsidRPr="007C3DAF" w:rsidRDefault="00C270B9" w:rsidP="00CB48AD">
            <w:pPr>
              <w:pStyle w:val="c9"/>
              <w:spacing w:before="0" w:beforeAutospacing="0" w:after="0" w:afterAutospacing="0"/>
              <w:ind w:left="142"/>
            </w:pPr>
            <w:r w:rsidRPr="007C3DAF">
              <w:rPr>
                <w:rStyle w:val="c3c4"/>
              </w:rPr>
              <w:t>Кар-кар-кар!</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24011" w14:textId="77777777" w:rsidR="00C270B9" w:rsidRPr="007C3DAF" w:rsidRDefault="00C270B9" w:rsidP="00CB48AD">
            <w:pPr>
              <w:pStyle w:val="c9"/>
              <w:spacing w:before="0" w:beforeAutospacing="0" w:after="0" w:afterAutospacing="0"/>
              <w:ind w:left="142"/>
            </w:pPr>
            <w:r w:rsidRPr="007C3DAF">
              <w:rPr>
                <w:rStyle w:val="c3c4"/>
              </w:rPr>
              <w:t>Дети бегают по комнате, размахивая руками, как крыльями, произнося «Кар-кар-кар!»</w:t>
            </w:r>
          </w:p>
          <w:p w14:paraId="0BF09AA1" w14:textId="77777777" w:rsidR="00C270B9" w:rsidRPr="007C3DAF" w:rsidRDefault="00C270B9" w:rsidP="00CB48AD">
            <w:pPr>
              <w:pStyle w:val="c9"/>
              <w:spacing w:before="0" w:beforeAutospacing="0" w:after="0" w:afterAutospacing="0"/>
              <w:ind w:left="142"/>
            </w:pPr>
            <w:r w:rsidRPr="007C3DAF">
              <w:rPr>
                <w:rStyle w:val="c3c4"/>
              </w:rPr>
              <w:t>Продолжают бегать</w:t>
            </w:r>
          </w:p>
          <w:p w14:paraId="2868CCC9" w14:textId="77777777" w:rsidR="00C270B9" w:rsidRPr="007C3DAF" w:rsidRDefault="00C270B9" w:rsidP="00CB48AD">
            <w:pPr>
              <w:pStyle w:val="c9"/>
              <w:spacing w:before="0" w:beforeAutospacing="0" w:after="0" w:afterAutospacing="0"/>
              <w:ind w:left="142"/>
            </w:pPr>
            <w:r w:rsidRPr="007C3DAF">
              <w:rPr>
                <w:rStyle w:val="c3c4"/>
              </w:rPr>
              <w:t>Садятся на корточки, ручки под щечку и засыпают, тихо произнося «Кар-кар-кар!»</w:t>
            </w:r>
          </w:p>
        </w:tc>
      </w:tr>
      <w:tr w:rsidR="00C270B9" w:rsidRPr="007C3DAF" w14:paraId="3C6C48EF"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FFADC" w14:textId="77777777" w:rsidR="00C270B9" w:rsidRPr="007C3DAF" w:rsidRDefault="00C270B9" w:rsidP="00CB48AD">
            <w:pPr>
              <w:pStyle w:val="c11c6c13"/>
              <w:spacing w:before="0" w:beforeAutospacing="0" w:after="0" w:afterAutospacing="0"/>
              <w:ind w:left="142" w:right="112"/>
              <w:jc w:val="center"/>
            </w:pPr>
          </w:p>
          <w:p w14:paraId="659793E0" w14:textId="77777777" w:rsidR="00C270B9" w:rsidRPr="007C3DAF" w:rsidRDefault="00C270B9" w:rsidP="00CB48AD">
            <w:pPr>
              <w:pStyle w:val="c0c6"/>
              <w:spacing w:before="0" w:beforeAutospacing="0" w:after="0" w:afterAutospacing="0"/>
              <w:ind w:left="142" w:right="112"/>
              <w:jc w:val="center"/>
            </w:pPr>
            <w:r w:rsidRPr="007C3DAF">
              <w:rPr>
                <w:rStyle w:val="c14c3c4"/>
                <w:iCs/>
              </w:rPr>
              <w:t>Март</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0DCEF" w14:textId="77777777" w:rsidR="00C270B9" w:rsidRPr="007C3DAF" w:rsidRDefault="00C270B9" w:rsidP="00CB48AD">
            <w:pPr>
              <w:pStyle w:val="c0"/>
              <w:spacing w:before="0" w:beforeAutospacing="0" w:after="0" w:afterAutospacing="0"/>
              <w:ind w:left="142"/>
              <w:jc w:val="center"/>
            </w:pPr>
            <w:r w:rsidRPr="007C3DAF">
              <w:rPr>
                <w:rStyle w:val="c14c3c4"/>
                <w:iCs/>
              </w:rPr>
              <w:t>Кошка и цыплята</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86729" w14:textId="77777777" w:rsidR="00C270B9" w:rsidRPr="007C3DAF" w:rsidRDefault="00C270B9" w:rsidP="00CB48AD">
            <w:pPr>
              <w:pStyle w:val="c9"/>
              <w:spacing w:before="0" w:beforeAutospacing="0" w:after="0" w:afterAutospacing="0"/>
              <w:ind w:left="142"/>
            </w:pPr>
            <w:r w:rsidRPr="007C3DAF">
              <w:rPr>
                <w:rStyle w:val="c3c4"/>
              </w:rPr>
              <w:t xml:space="preserve">Совершенствовать бег; развивать внимание и ориентировку в пространстве; поддерживать интерес к взаимодействию со сверстниками; побуждать к подражанию животным, развивать воображение; </w:t>
            </w:r>
            <w:r w:rsidRPr="007C3DAF">
              <w:rPr>
                <w:rStyle w:val="c3c4"/>
              </w:rPr>
              <w:lastRenderedPageBreak/>
              <w:t>поощрять малышей за успешные действия</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A5B6D" w14:textId="77777777" w:rsidR="00C270B9" w:rsidRPr="007C3DAF" w:rsidRDefault="00C270B9" w:rsidP="00CB48AD">
            <w:pPr>
              <w:pStyle w:val="c9"/>
              <w:spacing w:before="0" w:beforeAutospacing="0" w:after="0" w:afterAutospacing="0"/>
              <w:ind w:left="142"/>
            </w:pPr>
            <w:r w:rsidRPr="007C3DAF">
              <w:rPr>
                <w:rStyle w:val="c3c4"/>
              </w:rPr>
              <w:lastRenderedPageBreak/>
              <w:t xml:space="preserve">На полянку выходят курочка-хохлатка (взрослый), с нею желтые цыплята (дети). В дальнем углу групповой комнаты на скамейке дремлет кошка (взрослый). Цыплята разбегаются по поляне, машут крылышками, клюют зерна. Курочка квохчет: «Ко-ко, не ходите </w:t>
            </w:r>
            <w:proofErr w:type="spellStart"/>
            <w:r w:rsidRPr="007C3DAF">
              <w:rPr>
                <w:rStyle w:val="c3c4"/>
              </w:rPr>
              <w:lastRenderedPageBreak/>
              <w:t>далеко».На</w:t>
            </w:r>
            <w:proofErr w:type="spellEnd"/>
            <w:r w:rsidRPr="007C3DAF">
              <w:rPr>
                <w:rStyle w:val="c3c4"/>
              </w:rPr>
              <w:t xml:space="preserve"> скамейке у окошка. Улеглась и дремлет кошка.</w:t>
            </w:r>
          </w:p>
          <w:p w14:paraId="38B232AC" w14:textId="77777777" w:rsidR="00C270B9" w:rsidRPr="007C3DAF" w:rsidRDefault="00C270B9" w:rsidP="00CB48AD">
            <w:pPr>
              <w:pStyle w:val="c9"/>
              <w:spacing w:before="0" w:beforeAutospacing="0" w:after="0" w:afterAutospacing="0"/>
              <w:rPr>
                <w:rStyle w:val="c3c4"/>
              </w:rPr>
            </w:pPr>
          </w:p>
          <w:p w14:paraId="274ED4AA" w14:textId="77777777" w:rsidR="00C270B9" w:rsidRPr="007C3DAF" w:rsidRDefault="00C270B9" w:rsidP="00CB48AD">
            <w:pPr>
              <w:pStyle w:val="c9"/>
              <w:spacing w:before="0" w:beforeAutospacing="0" w:after="0" w:afterAutospacing="0"/>
              <w:rPr>
                <w:rStyle w:val="c3c4"/>
              </w:rPr>
            </w:pPr>
          </w:p>
          <w:p w14:paraId="164151FB" w14:textId="77777777" w:rsidR="00C270B9" w:rsidRPr="007C3DAF" w:rsidRDefault="00C270B9" w:rsidP="00CB48AD">
            <w:pPr>
              <w:pStyle w:val="c9"/>
              <w:spacing w:before="0" w:beforeAutospacing="0" w:after="0" w:afterAutospacing="0"/>
            </w:pPr>
            <w:r w:rsidRPr="007C3DAF">
              <w:rPr>
                <w:rStyle w:val="c3c4"/>
              </w:rPr>
              <w:t>Кошка глазки открывает</w:t>
            </w:r>
          </w:p>
          <w:p w14:paraId="62F2C3F4" w14:textId="77777777" w:rsidR="00C270B9" w:rsidRPr="007C3DAF" w:rsidRDefault="00C270B9" w:rsidP="00CB48AD">
            <w:pPr>
              <w:pStyle w:val="c9"/>
              <w:spacing w:before="0" w:beforeAutospacing="0" w:after="0" w:afterAutospacing="0"/>
              <w:ind w:left="-46"/>
              <w:rPr>
                <w:rStyle w:val="c3c4"/>
              </w:rPr>
            </w:pPr>
            <w:r w:rsidRPr="007C3DAF">
              <w:rPr>
                <w:rStyle w:val="c3c4"/>
              </w:rPr>
              <w:t xml:space="preserve">И цыпляток </w:t>
            </w:r>
            <w:proofErr w:type="spellStart"/>
            <w:r w:rsidRPr="007C3DAF">
              <w:rPr>
                <w:rStyle w:val="c3c4"/>
              </w:rPr>
              <w:t>догоняет.На</w:t>
            </w:r>
            <w:proofErr w:type="spellEnd"/>
            <w:r w:rsidRPr="007C3DAF">
              <w:rPr>
                <w:rStyle w:val="c3c4"/>
              </w:rPr>
              <w:t xml:space="preserve"> после</w:t>
            </w:r>
          </w:p>
          <w:p w14:paraId="16544335" w14:textId="77777777" w:rsidR="00C270B9" w:rsidRPr="007C3DAF" w:rsidRDefault="00C270B9" w:rsidP="00CB48AD">
            <w:pPr>
              <w:pStyle w:val="c9"/>
              <w:spacing w:before="0" w:beforeAutospacing="0" w:after="0" w:afterAutospacing="0"/>
              <w:ind w:left="-46"/>
            </w:pPr>
            <w:proofErr w:type="spellStart"/>
            <w:r w:rsidRPr="007C3DAF">
              <w:rPr>
                <w:rStyle w:val="c3c4"/>
              </w:rPr>
              <w:t>дние</w:t>
            </w:r>
            <w:proofErr w:type="spellEnd"/>
            <w:r w:rsidRPr="007C3DAF">
              <w:rPr>
                <w:rStyle w:val="c3c4"/>
              </w:rPr>
              <w:t xml:space="preserve"> слова цыплята убегают от кошки, а она пытается их догнать.</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2FA62" w14:textId="77777777" w:rsidR="00C270B9" w:rsidRPr="007C3DAF" w:rsidRDefault="00C270B9" w:rsidP="00CB48AD">
            <w:pPr>
              <w:spacing w:after="0" w:line="240" w:lineRule="auto"/>
              <w:ind w:left="142"/>
              <w:rPr>
                <w:rFonts w:ascii="Times New Roman" w:hAnsi="Times New Roman"/>
                <w:sz w:val="24"/>
                <w:szCs w:val="24"/>
              </w:rPr>
            </w:pPr>
          </w:p>
        </w:tc>
      </w:tr>
      <w:tr w:rsidR="00C270B9" w:rsidRPr="007C3DAF" w14:paraId="53FBDD0B"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6CFAB" w14:textId="77777777" w:rsidR="00C270B9" w:rsidRPr="007C3DAF" w:rsidRDefault="00C270B9" w:rsidP="00CB48AD">
            <w:pPr>
              <w:pStyle w:val="c7c6"/>
              <w:spacing w:before="0" w:beforeAutospacing="0" w:after="0" w:afterAutospacing="0"/>
              <w:ind w:left="142" w:right="112"/>
              <w:jc w:val="both"/>
            </w:pPr>
          </w:p>
          <w:p w14:paraId="4EC99A9A" w14:textId="77777777" w:rsidR="00C270B9" w:rsidRPr="007C3DAF" w:rsidRDefault="00C270B9" w:rsidP="00CB48AD">
            <w:pPr>
              <w:pStyle w:val="c0c6"/>
              <w:spacing w:before="0" w:beforeAutospacing="0" w:after="0" w:afterAutospacing="0"/>
              <w:ind w:left="142" w:right="112"/>
              <w:jc w:val="center"/>
            </w:pPr>
            <w:r w:rsidRPr="007C3DAF">
              <w:rPr>
                <w:rStyle w:val="c14c3c4"/>
                <w:iCs/>
              </w:rPr>
              <w:t>Апрель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CEABA" w14:textId="77777777" w:rsidR="00C270B9" w:rsidRPr="007C3DAF" w:rsidRDefault="00C270B9" w:rsidP="00CB48AD">
            <w:pPr>
              <w:pStyle w:val="c0"/>
              <w:spacing w:before="0" w:beforeAutospacing="0" w:after="0" w:afterAutospacing="0"/>
              <w:ind w:left="142"/>
              <w:jc w:val="center"/>
            </w:pPr>
            <w:r w:rsidRPr="007C3DAF">
              <w:rPr>
                <w:rStyle w:val="c14c3c4"/>
                <w:iCs/>
              </w:rPr>
              <w:t>Уточки и собачка</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5A0CF" w14:textId="77777777" w:rsidR="00C270B9" w:rsidRPr="007C3DAF" w:rsidRDefault="00C270B9" w:rsidP="00CB48AD">
            <w:pPr>
              <w:pStyle w:val="c9"/>
              <w:spacing w:before="0" w:beforeAutospacing="0" w:after="0" w:afterAutospacing="0"/>
              <w:ind w:left="142"/>
              <w:rPr>
                <w:rStyle w:val="c3c4"/>
              </w:rPr>
            </w:pPr>
            <w:r w:rsidRPr="007C3DAF">
              <w:rPr>
                <w:rStyle w:val="c3c4"/>
              </w:rPr>
              <w:t xml:space="preserve">Совершенствовать ходьбу, бег; побуждать к </w:t>
            </w:r>
            <w:proofErr w:type="spellStart"/>
            <w:r w:rsidRPr="007C3DAF">
              <w:rPr>
                <w:rStyle w:val="c3c4"/>
              </w:rPr>
              <w:t>подража</w:t>
            </w:r>
            <w:proofErr w:type="spellEnd"/>
            <w:r w:rsidRPr="007C3DAF">
              <w:rPr>
                <w:rStyle w:val="c3c4"/>
              </w:rPr>
              <w:t>-</w:t>
            </w:r>
          </w:p>
          <w:p w14:paraId="5DF70ABA" w14:textId="77777777" w:rsidR="00C270B9" w:rsidRPr="007C3DAF" w:rsidRDefault="00C270B9" w:rsidP="00CB48AD">
            <w:pPr>
              <w:pStyle w:val="c9"/>
              <w:spacing w:before="0" w:beforeAutospacing="0" w:after="0" w:afterAutospacing="0"/>
              <w:ind w:left="142"/>
              <w:rPr>
                <w:rStyle w:val="c3c4"/>
              </w:rPr>
            </w:pPr>
            <w:proofErr w:type="spellStart"/>
            <w:r w:rsidRPr="007C3DAF">
              <w:rPr>
                <w:rStyle w:val="c3c4"/>
              </w:rPr>
              <w:t>нию</w:t>
            </w:r>
            <w:proofErr w:type="spellEnd"/>
            <w:r w:rsidRPr="007C3DAF">
              <w:rPr>
                <w:rStyle w:val="c3c4"/>
              </w:rPr>
              <w:t>; вызывать чувство радости от совместных действий со взрослыми и сверстниками; поддержи-</w:t>
            </w:r>
          </w:p>
          <w:p w14:paraId="69636021" w14:textId="77777777" w:rsidR="00C270B9" w:rsidRPr="007C3DAF" w:rsidRDefault="00C270B9" w:rsidP="00CB48AD">
            <w:pPr>
              <w:pStyle w:val="c9"/>
              <w:spacing w:before="0" w:beforeAutospacing="0" w:after="0" w:afterAutospacing="0"/>
              <w:ind w:left="142"/>
            </w:pPr>
            <w:proofErr w:type="spellStart"/>
            <w:r w:rsidRPr="007C3DAF">
              <w:rPr>
                <w:rStyle w:val="c3c4"/>
              </w:rPr>
              <w:t>вать</w:t>
            </w:r>
            <w:proofErr w:type="spellEnd"/>
            <w:r w:rsidRPr="007C3DAF">
              <w:rPr>
                <w:rStyle w:val="c3c4"/>
              </w:rPr>
              <w:t xml:space="preserve"> самостоятельность, инициативу детей.</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BB4AC" w14:textId="77777777" w:rsidR="00C270B9" w:rsidRPr="007C3DAF" w:rsidRDefault="00C270B9" w:rsidP="00CB48AD">
            <w:pPr>
              <w:pStyle w:val="c9"/>
              <w:spacing w:before="0" w:beforeAutospacing="0" w:after="0" w:afterAutospacing="0"/>
              <w:ind w:left="142"/>
              <w:jc w:val="both"/>
            </w:pPr>
            <w:r w:rsidRPr="007C3DAF">
              <w:rPr>
                <w:rStyle w:val="c3c4"/>
              </w:rPr>
              <w:t>Рано-рано утречком</w:t>
            </w:r>
          </w:p>
          <w:p w14:paraId="52FEE66D" w14:textId="77777777" w:rsidR="00C270B9" w:rsidRPr="007C3DAF" w:rsidRDefault="00C270B9" w:rsidP="00CB48AD">
            <w:pPr>
              <w:pStyle w:val="c9"/>
              <w:spacing w:before="0" w:beforeAutospacing="0" w:after="0" w:afterAutospacing="0"/>
              <w:ind w:left="142"/>
              <w:jc w:val="both"/>
            </w:pPr>
            <w:r w:rsidRPr="007C3DAF">
              <w:rPr>
                <w:rStyle w:val="c3c4"/>
              </w:rPr>
              <w:t>Вышла мама-уточка</w:t>
            </w:r>
          </w:p>
          <w:p w14:paraId="17DAC96E" w14:textId="77777777" w:rsidR="00C270B9" w:rsidRPr="007C3DAF" w:rsidRDefault="00C270B9" w:rsidP="00CB48AD">
            <w:pPr>
              <w:pStyle w:val="c9"/>
              <w:spacing w:before="0" w:beforeAutospacing="0" w:after="0" w:afterAutospacing="0"/>
              <w:ind w:left="142"/>
              <w:jc w:val="both"/>
            </w:pPr>
            <w:r w:rsidRPr="007C3DAF">
              <w:rPr>
                <w:rStyle w:val="c3c4"/>
              </w:rPr>
              <w:t>Поучить утят.</w:t>
            </w:r>
          </w:p>
          <w:p w14:paraId="3F6E2EAB" w14:textId="77777777" w:rsidR="00C270B9" w:rsidRPr="007C3DAF" w:rsidRDefault="00C270B9" w:rsidP="00CB48AD">
            <w:pPr>
              <w:pStyle w:val="c9"/>
              <w:spacing w:before="0" w:beforeAutospacing="0" w:after="0" w:afterAutospacing="0"/>
              <w:ind w:left="142"/>
              <w:jc w:val="both"/>
            </w:pPr>
            <w:r w:rsidRPr="007C3DAF">
              <w:rPr>
                <w:rStyle w:val="c3c4"/>
              </w:rPr>
              <w:t>Уж она их учит, учит!</w:t>
            </w:r>
          </w:p>
          <w:p w14:paraId="01012852" w14:textId="77777777" w:rsidR="00C270B9" w:rsidRPr="007C3DAF" w:rsidRDefault="00C270B9" w:rsidP="00CB48AD">
            <w:pPr>
              <w:pStyle w:val="c9"/>
              <w:spacing w:before="0" w:beforeAutospacing="0" w:after="0" w:afterAutospacing="0"/>
              <w:ind w:left="142"/>
              <w:jc w:val="both"/>
            </w:pPr>
            <w:r w:rsidRPr="007C3DAF">
              <w:rPr>
                <w:rStyle w:val="c3c4"/>
              </w:rPr>
              <w:t xml:space="preserve">Вы плывите, </w:t>
            </w:r>
            <w:proofErr w:type="spellStart"/>
            <w:r w:rsidRPr="007C3DAF">
              <w:rPr>
                <w:rStyle w:val="c3c4"/>
              </w:rPr>
              <w:t>ути</w:t>
            </w:r>
            <w:proofErr w:type="spellEnd"/>
            <w:r w:rsidRPr="007C3DAF">
              <w:rPr>
                <w:rStyle w:val="c3c4"/>
              </w:rPr>
              <w:t>-деточки,</w:t>
            </w:r>
          </w:p>
          <w:p w14:paraId="24748F3B" w14:textId="77777777" w:rsidR="00C270B9" w:rsidRPr="007C3DAF" w:rsidRDefault="00C270B9" w:rsidP="00CB48AD">
            <w:pPr>
              <w:pStyle w:val="c9"/>
              <w:spacing w:before="0" w:beforeAutospacing="0" w:after="0" w:afterAutospacing="0"/>
              <w:ind w:left="142"/>
              <w:jc w:val="both"/>
            </w:pPr>
            <w:r w:rsidRPr="007C3DAF">
              <w:rPr>
                <w:rStyle w:val="c3c4"/>
              </w:rPr>
              <w:t>Плавно в ряд.</w:t>
            </w:r>
          </w:p>
          <w:p w14:paraId="26A7A22D" w14:textId="77777777" w:rsidR="00C270B9" w:rsidRPr="007C3DAF" w:rsidRDefault="00C270B9" w:rsidP="00CB48AD">
            <w:pPr>
              <w:pStyle w:val="c0"/>
              <w:spacing w:before="0" w:beforeAutospacing="0" w:after="0" w:afterAutospacing="0"/>
              <w:ind w:left="142"/>
              <w:jc w:val="center"/>
            </w:pPr>
            <w:r w:rsidRPr="007C3DAF">
              <w:rPr>
                <w:rStyle w:val="c3c4"/>
              </w:rPr>
              <w:t>(</w:t>
            </w:r>
            <w:proofErr w:type="spellStart"/>
            <w:r w:rsidRPr="007C3DAF">
              <w:rPr>
                <w:rStyle w:val="c3c4"/>
              </w:rPr>
              <w:t>А.Барто</w:t>
            </w:r>
            <w:proofErr w:type="spellEnd"/>
            <w:r w:rsidRPr="007C3DAF">
              <w:rPr>
                <w:rStyle w:val="c3c4"/>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5723A" w14:textId="77777777" w:rsidR="00C270B9" w:rsidRPr="007C3DAF" w:rsidRDefault="00C270B9" w:rsidP="00CB48AD">
            <w:pPr>
              <w:pStyle w:val="c9"/>
              <w:spacing w:before="0" w:beforeAutospacing="0" w:after="0" w:afterAutospacing="0"/>
              <w:ind w:left="142"/>
            </w:pPr>
            <w:r w:rsidRPr="007C3DAF">
              <w:rPr>
                <w:rStyle w:val="c3c4"/>
              </w:rPr>
              <w:t>Утка-мама плавно двигается, отводя руки слегка назад, дети-уточки подражают ей.</w:t>
            </w:r>
          </w:p>
        </w:tc>
      </w:tr>
      <w:tr w:rsidR="00C270B9" w:rsidRPr="007C3DAF" w14:paraId="0FA63122"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BD983" w14:textId="77777777" w:rsidR="00C270B9" w:rsidRPr="007C3DAF" w:rsidRDefault="00C270B9" w:rsidP="00CB48AD">
            <w:pPr>
              <w:spacing w:after="0" w:line="240" w:lineRule="auto"/>
              <w:ind w:left="142"/>
              <w:rPr>
                <w:rFonts w:ascii="Times New Roman" w:hAnsi="Times New Roman"/>
                <w:sz w:val="24"/>
                <w:szCs w:val="24"/>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41E9A" w14:textId="77777777" w:rsidR="00C270B9" w:rsidRPr="007C3DAF" w:rsidRDefault="00C270B9" w:rsidP="00CB48AD">
            <w:pPr>
              <w:spacing w:after="0" w:line="240" w:lineRule="auto"/>
              <w:ind w:left="142"/>
              <w:rPr>
                <w:rFonts w:ascii="Times New Roman" w:hAnsi="Times New Roman"/>
                <w:sz w:val="24"/>
                <w:szCs w:val="24"/>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6D3A3" w14:textId="77777777" w:rsidR="00C270B9" w:rsidRPr="007C3DAF" w:rsidRDefault="00C270B9" w:rsidP="00CB48AD">
            <w:pPr>
              <w:spacing w:after="0" w:line="240" w:lineRule="auto"/>
              <w:ind w:left="142"/>
              <w:rPr>
                <w:rFonts w:ascii="Times New Roman"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1E657" w14:textId="77777777" w:rsidR="00C270B9" w:rsidRPr="007C3DAF" w:rsidRDefault="00C270B9" w:rsidP="00CB48AD">
            <w:pPr>
              <w:pStyle w:val="c9"/>
              <w:spacing w:before="0" w:beforeAutospacing="0" w:after="0" w:afterAutospacing="0"/>
              <w:ind w:left="142" w:hanging="44"/>
            </w:pPr>
            <w:r w:rsidRPr="007C3DAF">
              <w:rPr>
                <w:rStyle w:val="c3c4"/>
              </w:rPr>
              <w:t>Вдруг с лаем появляется собачка (взрослый с игрушкой)</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E4E13" w14:textId="77777777" w:rsidR="00C270B9" w:rsidRPr="007C3DAF" w:rsidRDefault="00C270B9" w:rsidP="00CB48AD">
            <w:pPr>
              <w:spacing w:after="0" w:line="240" w:lineRule="auto"/>
              <w:ind w:left="142"/>
              <w:rPr>
                <w:rFonts w:ascii="Times New Roman" w:hAnsi="Times New Roman"/>
                <w:sz w:val="24"/>
                <w:szCs w:val="24"/>
              </w:rPr>
            </w:pPr>
          </w:p>
        </w:tc>
      </w:tr>
      <w:tr w:rsidR="00C270B9" w:rsidRPr="007C3DAF" w14:paraId="526D6B3E"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78D23" w14:textId="77777777" w:rsidR="00C270B9" w:rsidRPr="007C3DAF" w:rsidRDefault="00C270B9" w:rsidP="00CB48AD">
            <w:pPr>
              <w:spacing w:after="0" w:line="240" w:lineRule="auto"/>
              <w:ind w:left="142"/>
              <w:rPr>
                <w:rFonts w:ascii="Times New Roman" w:hAnsi="Times New Roman"/>
                <w:sz w:val="24"/>
                <w:szCs w:val="24"/>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E62DD" w14:textId="77777777" w:rsidR="00C270B9" w:rsidRPr="007C3DAF" w:rsidRDefault="00C270B9" w:rsidP="00CB48AD">
            <w:pPr>
              <w:spacing w:after="0" w:line="240" w:lineRule="auto"/>
              <w:ind w:left="142"/>
              <w:rPr>
                <w:rFonts w:ascii="Times New Roman" w:hAnsi="Times New Roman"/>
                <w:sz w:val="24"/>
                <w:szCs w:val="24"/>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38889" w14:textId="77777777" w:rsidR="00C270B9" w:rsidRPr="007C3DAF" w:rsidRDefault="00C270B9" w:rsidP="00CB48AD">
            <w:pPr>
              <w:spacing w:after="0" w:line="240" w:lineRule="auto"/>
              <w:ind w:left="142"/>
              <w:rPr>
                <w:rFonts w:ascii="Times New Roman"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9B7D9" w14:textId="77777777" w:rsidR="00C270B9" w:rsidRPr="007C3DAF" w:rsidRDefault="00C270B9" w:rsidP="00CB48AD">
            <w:pPr>
              <w:pStyle w:val="c9"/>
              <w:spacing w:before="0" w:beforeAutospacing="0" w:after="0" w:afterAutospacing="0"/>
              <w:ind w:left="142" w:hanging="44"/>
            </w:pPr>
            <w:r w:rsidRPr="007C3DAF">
              <w:rPr>
                <w:rStyle w:val="c3c4"/>
              </w:rPr>
              <w:t>Ты, собачка, не лай!</w:t>
            </w:r>
          </w:p>
          <w:p w14:paraId="50BEF5FE" w14:textId="77777777" w:rsidR="00C270B9" w:rsidRPr="007C3DAF" w:rsidRDefault="00C270B9" w:rsidP="00CB48AD">
            <w:pPr>
              <w:pStyle w:val="c9"/>
              <w:spacing w:before="0" w:beforeAutospacing="0" w:after="0" w:afterAutospacing="0"/>
              <w:ind w:left="142" w:hanging="44"/>
            </w:pPr>
            <w:r w:rsidRPr="007C3DAF">
              <w:rPr>
                <w:rStyle w:val="c3c4"/>
              </w:rPr>
              <w:t>Наших уток не пугай!</w:t>
            </w:r>
          </w:p>
          <w:p w14:paraId="48EFFC59" w14:textId="77777777" w:rsidR="00C270B9" w:rsidRPr="007C3DAF" w:rsidRDefault="00C270B9" w:rsidP="00CB48AD">
            <w:pPr>
              <w:pStyle w:val="c9"/>
              <w:spacing w:before="0" w:beforeAutospacing="0" w:after="0" w:afterAutospacing="0"/>
              <w:ind w:left="142" w:hanging="44"/>
            </w:pPr>
            <w:r w:rsidRPr="007C3DAF">
              <w:rPr>
                <w:rStyle w:val="c3c4"/>
              </w:rPr>
              <w:t>Утки наши белые</w:t>
            </w:r>
          </w:p>
          <w:p w14:paraId="39B0AB76" w14:textId="77777777" w:rsidR="00C270B9" w:rsidRPr="007C3DAF" w:rsidRDefault="00C270B9" w:rsidP="00CB48AD">
            <w:pPr>
              <w:pStyle w:val="c9"/>
              <w:spacing w:before="0" w:beforeAutospacing="0" w:after="0" w:afterAutospacing="0"/>
              <w:ind w:hanging="44"/>
            </w:pPr>
            <w:r w:rsidRPr="007C3DAF">
              <w:rPr>
                <w:rStyle w:val="c3c4"/>
              </w:rPr>
              <w:t>Без того не смелые.(</w:t>
            </w:r>
            <w:proofErr w:type="spellStart"/>
            <w:r w:rsidRPr="007C3DAF">
              <w:rPr>
                <w:rStyle w:val="c3c4"/>
              </w:rPr>
              <w:t>Толмакова</w:t>
            </w:r>
            <w:proofErr w:type="spellEnd"/>
            <w:r w:rsidRPr="007C3DAF">
              <w:rPr>
                <w:rStyle w:val="c3c4"/>
              </w:rPr>
              <w:t>)</w:t>
            </w:r>
          </w:p>
          <w:p w14:paraId="49AEB27F" w14:textId="77777777" w:rsidR="00C270B9" w:rsidRPr="007C3DAF" w:rsidRDefault="00C270B9" w:rsidP="00CB48AD">
            <w:pPr>
              <w:pStyle w:val="c0"/>
              <w:spacing w:before="0" w:beforeAutospacing="0" w:after="0" w:afterAutospacing="0"/>
              <w:ind w:hanging="44"/>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289CD" w14:textId="77777777" w:rsidR="00C270B9" w:rsidRPr="007C3DAF" w:rsidRDefault="00C270B9" w:rsidP="00CB48AD">
            <w:pPr>
              <w:pStyle w:val="c9"/>
              <w:spacing w:before="0" w:beforeAutospacing="0" w:after="0" w:afterAutospacing="0"/>
              <w:ind w:left="142"/>
            </w:pPr>
            <w:r w:rsidRPr="007C3DAF">
              <w:rPr>
                <w:rStyle w:val="c3c4"/>
              </w:rPr>
              <w:t>Собачка подбегает к пруду, а утята плывут к маме, прячутся под крыльями.</w:t>
            </w:r>
          </w:p>
        </w:tc>
      </w:tr>
      <w:tr w:rsidR="00C270B9" w:rsidRPr="007C3DAF" w14:paraId="442BCA18"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80755" w14:textId="77777777" w:rsidR="00C270B9" w:rsidRPr="007C3DAF" w:rsidRDefault="00C270B9" w:rsidP="00CB48AD">
            <w:pPr>
              <w:spacing w:after="0" w:line="240" w:lineRule="auto"/>
              <w:ind w:left="142"/>
              <w:rPr>
                <w:rFonts w:ascii="Times New Roman" w:hAnsi="Times New Roman"/>
                <w:sz w:val="24"/>
                <w:szCs w:val="24"/>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E319B" w14:textId="77777777" w:rsidR="00C270B9" w:rsidRPr="007C3DAF" w:rsidRDefault="00C270B9" w:rsidP="00CB48AD">
            <w:pPr>
              <w:spacing w:after="0" w:line="240" w:lineRule="auto"/>
              <w:ind w:left="142"/>
              <w:rPr>
                <w:rFonts w:ascii="Times New Roman" w:hAnsi="Times New Roman"/>
                <w:sz w:val="24"/>
                <w:szCs w:val="24"/>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1C61A" w14:textId="77777777" w:rsidR="00C270B9" w:rsidRPr="007C3DAF" w:rsidRDefault="00C270B9" w:rsidP="00CB48AD">
            <w:pPr>
              <w:spacing w:after="0" w:line="240" w:lineRule="auto"/>
              <w:ind w:left="142"/>
              <w:rPr>
                <w:rFonts w:ascii="Times New Roman"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98F29" w14:textId="77777777" w:rsidR="00C270B9" w:rsidRPr="007C3DAF" w:rsidRDefault="00C270B9" w:rsidP="00CB48AD">
            <w:pPr>
              <w:pStyle w:val="c9"/>
              <w:spacing w:before="0" w:beforeAutospacing="0" w:after="0" w:afterAutospacing="0"/>
              <w:ind w:left="142"/>
            </w:pPr>
            <w:r w:rsidRPr="007C3DAF">
              <w:rPr>
                <w:rStyle w:val="c3c4"/>
              </w:rPr>
              <w:t>Собака убегает. Игра повторяется.</w:t>
            </w:r>
          </w:p>
          <w:p w14:paraId="5B560F2E" w14:textId="77777777" w:rsidR="00C270B9" w:rsidRPr="007C3DAF" w:rsidRDefault="00C270B9" w:rsidP="00CB48AD">
            <w:pPr>
              <w:pStyle w:val="c9"/>
              <w:spacing w:before="0" w:beforeAutospacing="0" w:after="0" w:afterAutospacing="0"/>
              <w:ind w:left="142"/>
            </w:pPr>
            <w:r w:rsidRPr="007C3DAF">
              <w:rPr>
                <w:rStyle w:val="c3c4"/>
              </w:rPr>
              <w:t>Ты, собачка, не лай!</w:t>
            </w:r>
          </w:p>
          <w:p w14:paraId="0F914F26" w14:textId="77777777" w:rsidR="00C270B9" w:rsidRPr="007C3DAF" w:rsidRDefault="00C270B9" w:rsidP="00CB48AD">
            <w:pPr>
              <w:pStyle w:val="c9"/>
              <w:spacing w:before="0" w:beforeAutospacing="0" w:after="0" w:afterAutospacing="0"/>
              <w:ind w:left="142"/>
            </w:pPr>
            <w:r w:rsidRPr="007C3DAF">
              <w:rPr>
                <w:rStyle w:val="c3c4"/>
              </w:rPr>
              <w:t>Наших уток не пугай!</w:t>
            </w:r>
          </w:p>
          <w:p w14:paraId="54962CCF" w14:textId="77777777" w:rsidR="00C270B9" w:rsidRPr="007C3DAF" w:rsidRDefault="00C270B9" w:rsidP="00CB48AD">
            <w:pPr>
              <w:pStyle w:val="c9"/>
              <w:spacing w:before="0" w:beforeAutospacing="0" w:after="0" w:afterAutospacing="0"/>
              <w:ind w:left="142"/>
            </w:pPr>
            <w:r w:rsidRPr="007C3DAF">
              <w:rPr>
                <w:rStyle w:val="c3c4"/>
              </w:rPr>
              <w:t>Лучше с нами поиграй.</w:t>
            </w:r>
          </w:p>
          <w:p w14:paraId="2041F065" w14:textId="77777777" w:rsidR="00C270B9" w:rsidRPr="007C3DAF" w:rsidRDefault="00C270B9" w:rsidP="00CB48AD">
            <w:pPr>
              <w:pStyle w:val="c9"/>
              <w:spacing w:before="0" w:beforeAutospacing="0" w:after="0" w:afterAutospacing="0"/>
              <w:ind w:left="142"/>
              <w:rPr>
                <w:rStyle w:val="c3c4"/>
              </w:rPr>
            </w:pPr>
            <w:r w:rsidRPr="007C3DAF">
              <w:rPr>
                <w:rStyle w:val="c3c4"/>
              </w:rPr>
              <w:t>Пойдем к нам в гости!               Мы тебя угостим.</w:t>
            </w:r>
          </w:p>
          <w:p w14:paraId="1CB01B73" w14:textId="77777777" w:rsidR="00C270B9" w:rsidRPr="007C3DAF" w:rsidRDefault="00C270B9" w:rsidP="00CB48AD">
            <w:pPr>
              <w:pStyle w:val="c9"/>
              <w:spacing w:before="0" w:beforeAutospacing="0" w:after="0" w:afterAutospacing="0"/>
              <w:ind w:left="142"/>
              <w:rPr>
                <w:rStyle w:val="c3c4"/>
              </w:rPr>
            </w:pPr>
          </w:p>
          <w:p w14:paraId="2B19CC91" w14:textId="77777777" w:rsidR="00C270B9" w:rsidRPr="007C3DAF" w:rsidRDefault="00C270B9" w:rsidP="00CB48AD">
            <w:pPr>
              <w:pStyle w:val="c9"/>
              <w:spacing w:before="0" w:beforeAutospacing="0" w:after="0" w:afterAutospacing="0"/>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99C96" w14:textId="77777777" w:rsidR="00C270B9" w:rsidRPr="007C3DAF" w:rsidRDefault="00C270B9" w:rsidP="00CB48AD">
            <w:pPr>
              <w:pStyle w:val="c9"/>
              <w:spacing w:before="0" w:beforeAutospacing="0" w:after="0" w:afterAutospacing="0"/>
              <w:ind w:left="142"/>
              <w:rPr>
                <w:rStyle w:val="c3c4"/>
              </w:rPr>
            </w:pPr>
          </w:p>
          <w:p w14:paraId="2C88EC07" w14:textId="77777777" w:rsidR="00C270B9" w:rsidRPr="007C3DAF" w:rsidRDefault="00C270B9" w:rsidP="00CB48AD">
            <w:pPr>
              <w:pStyle w:val="c9"/>
              <w:spacing w:before="0" w:beforeAutospacing="0" w:after="0" w:afterAutospacing="0"/>
              <w:ind w:left="142"/>
              <w:rPr>
                <w:rStyle w:val="c3c4"/>
              </w:rPr>
            </w:pPr>
          </w:p>
          <w:p w14:paraId="1BD3919A" w14:textId="77777777" w:rsidR="00C270B9" w:rsidRPr="007C3DAF" w:rsidRDefault="00C270B9" w:rsidP="00CB48AD">
            <w:pPr>
              <w:pStyle w:val="c9"/>
              <w:spacing w:before="0" w:beforeAutospacing="0" w:after="0" w:afterAutospacing="0"/>
              <w:ind w:left="142"/>
              <w:rPr>
                <w:rStyle w:val="c3c4"/>
              </w:rPr>
            </w:pPr>
          </w:p>
          <w:p w14:paraId="1E85783F" w14:textId="77777777" w:rsidR="00C270B9" w:rsidRPr="007C3DAF" w:rsidRDefault="00C270B9" w:rsidP="00CB48AD">
            <w:pPr>
              <w:pStyle w:val="c9"/>
              <w:spacing w:before="0" w:beforeAutospacing="0" w:after="0" w:afterAutospacing="0"/>
              <w:ind w:left="142"/>
            </w:pPr>
            <w:r w:rsidRPr="007C3DAF">
              <w:rPr>
                <w:rStyle w:val="c3c4"/>
              </w:rPr>
              <w:t>Дети угощают собачку</w:t>
            </w:r>
          </w:p>
          <w:p w14:paraId="0162BE51" w14:textId="77777777" w:rsidR="00C270B9" w:rsidRPr="007C3DAF" w:rsidRDefault="00C270B9" w:rsidP="00CB48AD">
            <w:pPr>
              <w:spacing w:after="0" w:line="240" w:lineRule="auto"/>
              <w:ind w:left="142"/>
              <w:rPr>
                <w:rFonts w:ascii="Times New Roman" w:hAnsi="Times New Roman"/>
                <w:sz w:val="24"/>
                <w:szCs w:val="24"/>
              </w:rPr>
            </w:pPr>
            <w:r w:rsidRPr="007C3DAF">
              <w:rPr>
                <w:rStyle w:val="c3c4"/>
                <w:rFonts w:ascii="Times New Roman" w:hAnsi="Times New Roman"/>
                <w:sz w:val="24"/>
                <w:szCs w:val="24"/>
              </w:rPr>
              <w:t xml:space="preserve">Чем </w:t>
            </w:r>
            <w:proofErr w:type="spellStart"/>
            <w:r w:rsidRPr="007C3DAF">
              <w:rPr>
                <w:rStyle w:val="c3c4"/>
                <w:rFonts w:ascii="Times New Roman" w:hAnsi="Times New Roman"/>
                <w:sz w:val="24"/>
                <w:szCs w:val="24"/>
              </w:rPr>
              <w:t>нибудь</w:t>
            </w:r>
            <w:proofErr w:type="spellEnd"/>
            <w:r w:rsidRPr="007C3DAF">
              <w:rPr>
                <w:rStyle w:val="c3c4"/>
                <w:rFonts w:ascii="Times New Roman" w:hAnsi="Times New Roman"/>
                <w:sz w:val="24"/>
                <w:szCs w:val="24"/>
              </w:rPr>
              <w:t xml:space="preserve"> вкусным          </w:t>
            </w:r>
          </w:p>
        </w:tc>
      </w:tr>
      <w:tr w:rsidR="00C270B9" w:rsidRPr="007C3DAF" w14:paraId="722CC6EC"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4DC0D" w14:textId="77777777" w:rsidR="00C270B9" w:rsidRPr="007C3DAF" w:rsidRDefault="00C270B9" w:rsidP="00CB48AD">
            <w:pPr>
              <w:pStyle w:val="c11c6c13"/>
              <w:spacing w:before="0" w:beforeAutospacing="0" w:after="0" w:afterAutospacing="0"/>
              <w:ind w:left="142" w:right="112"/>
              <w:jc w:val="center"/>
            </w:pPr>
          </w:p>
          <w:p w14:paraId="72AAC226" w14:textId="77777777" w:rsidR="00C270B9" w:rsidRPr="007C3DAF" w:rsidRDefault="00C270B9" w:rsidP="00CB48AD">
            <w:pPr>
              <w:pStyle w:val="c0c6"/>
              <w:spacing w:before="0" w:beforeAutospacing="0" w:after="0" w:afterAutospacing="0"/>
              <w:ind w:left="142" w:right="112"/>
              <w:jc w:val="center"/>
            </w:pPr>
            <w:r w:rsidRPr="007C3DAF">
              <w:rPr>
                <w:rStyle w:val="c14c3c4"/>
                <w:iCs/>
              </w:rPr>
              <w:t>Май</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72D6F" w14:textId="77777777" w:rsidR="00C270B9" w:rsidRPr="007C3DAF" w:rsidRDefault="00C270B9" w:rsidP="00CB48AD">
            <w:pPr>
              <w:pStyle w:val="c0"/>
              <w:spacing w:before="0" w:beforeAutospacing="0" w:after="0" w:afterAutospacing="0"/>
              <w:ind w:left="142"/>
              <w:jc w:val="center"/>
            </w:pPr>
            <w:r w:rsidRPr="007C3DAF">
              <w:rPr>
                <w:rStyle w:val="c14c3c4"/>
                <w:iCs/>
              </w:rPr>
              <w:t>Матрешки и мышки</w:t>
            </w:r>
          </w:p>
          <w:p w14:paraId="0EC6B818" w14:textId="77777777" w:rsidR="00C270B9" w:rsidRPr="007C3DAF" w:rsidRDefault="00C270B9" w:rsidP="00CB48AD">
            <w:pPr>
              <w:pStyle w:val="c0"/>
              <w:spacing w:before="0" w:beforeAutospacing="0" w:after="0" w:afterAutospacing="0"/>
              <w:ind w:left="142"/>
              <w:jc w:val="cente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1301B" w14:textId="77777777" w:rsidR="00C270B9" w:rsidRPr="007C3DAF" w:rsidRDefault="00C270B9" w:rsidP="00CB48AD">
            <w:pPr>
              <w:pStyle w:val="c9"/>
              <w:spacing w:before="0" w:beforeAutospacing="0" w:after="0" w:afterAutospacing="0"/>
              <w:ind w:left="142"/>
            </w:pPr>
            <w:r w:rsidRPr="007C3DAF">
              <w:rPr>
                <w:rStyle w:val="c3c4"/>
              </w:rPr>
              <w:t xml:space="preserve">Побуждать детей действовать в соответствии со словами; </w:t>
            </w:r>
            <w:r w:rsidRPr="007C3DAF">
              <w:rPr>
                <w:rStyle w:val="c3"/>
              </w:rPr>
              <w:t xml:space="preserve">Формировать умение </w:t>
            </w:r>
            <w:r w:rsidRPr="007C3DAF">
              <w:rPr>
                <w:rStyle w:val="c3c4"/>
              </w:rPr>
              <w:lastRenderedPageBreak/>
              <w:t>согласовывать свои действия с действиями других детей; развивать подражание; поощрять самостоятельность, инициативу.</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F6F45" w14:textId="77777777" w:rsidR="00C270B9" w:rsidRPr="007C3DAF" w:rsidRDefault="00C270B9" w:rsidP="00CB48AD">
            <w:pPr>
              <w:pStyle w:val="c9"/>
              <w:spacing w:before="0" w:beforeAutospacing="0" w:after="0" w:afterAutospacing="0"/>
              <w:ind w:left="142"/>
              <w:jc w:val="both"/>
            </w:pPr>
            <w:r w:rsidRPr="007C3DAF">
              <w:rPr>
                <w:rStyle w:val="c3c4"/>
              </w:rPr>
              <w:lastRenderedPageBreak/>
              <w:t>Вот матрешки гуляли,</w:t>
            </w:r>
          </w:p>
          <w:p w14:paraId="208CA6D3" w14:textId="77777777" w:rsidR="00C270B9" w:rsidRPr="007C3DAF" w:rsidRDefault="00C270B9" w:rsidP="00CB48AD">
            <w:pPr>
              <w:pStyle w:val="c9"/>
              <w:spacing w:before="0" w:beforeAutospacing="0" w:after="0" w:afterAutospacing="0"/>
              <w:ind w:left="142"/>
              <w:jc w:val="both"/>
            </w:pPr>
            <w:r w:rsidRPr="007C3DAF">
              <w:rPr>
                <w:rStyle w:val="c3c4"/>
              </w:rPr>
              <w:t>В лесу ягодки искали.</w:t>
            </w:r>
          </w:p>
          <w:p w14:paraId="4EE8B0C3" w14:textId="77777777" w:rsidR="00C270B9" w:rsidRPr="007C3DAF" w:rsidRDefault="00C270B9" w:rsidP="00CB48AD">
            <w:pPr>
              <w:pStyle w:val="c9"/>
              <w:spacing w:before="0" w:beforeAutospacing="0" w:after="0" w:afterAutospacing="0"/>
              <w:ind w:left="142"/>
              <w:jc w:val="both"/>
            </w:pPr>
            <w:r w:rsidRPr="007C3DAF">
              <w:rPr>
                <w:rStyle w:val="c3c4"/>
              </w:rPr>
              <w:t>Так, так и вот так,</w:t>
            </w:r>
          </w:p>
          <w:p w14:paraId="4FD206F3" w14:textId="77777777" w:rsidR="00C270B9" w:rsidRPr="007C3DAF" w:rsidRDefault="00C270B9" w:rsidP="00CB48AD">
            <w:pPr>
              <w:pStyle w:val="c9"/>
              <w:spacing w:before="0" w:beforeAutospacing="0" w:after="0" w:afterAutospacing="0"/>
              <w:ind w:left="142"/>
              <w:jc w:val="both"/>
            </w:pPr>
            <w:r w:rsidRPr="007C3DAF">
              <w:rPr>
                <w:rStyle w:val="c3c4"/>
              </w:rPr>
              <w:lastRenderedPageBreak/>
              <w:t>В лесу ягоды искали.</w:t>
            </w:r>
          </w:p>
          <w:p w14:paraId="47617783" w14:textId="77777777" w:rsidR="00C270B9" w:rsidRPr="007C3DAF" w:rsidRDefault="00C270B9" w:rsidP="00CB48AD">
            <w:pPr>
              <w:pStyle w:val="c9"/>
              <w:spacing w:before="0" w:beforeAutospacing="0" w:after="0" w:afterAutospacing="0"/>
              <w:ind w:left="142"/>
              <w:jc w:val="both"/>
            </w:pPr>
            <w:r w:rsidRPr="007C3DAF">
              <w:rPr>
                <w:rStyle w:val="c3c4"/>
              </w:rPr>
              <w:t>Под кусточком посидели,</w:t>
            </w:r>
          </w:p>
          <w:p w14:paraId="0132B143" w14:textId="77777777" w:rsidR="00C270B9" w:rsidRPr="007C3DAF" w:rsidRDefault="00C270B9" w:rsidP="00CB48AD">
            <w:pPr>
              <w:pStyle w:val="c9"/>
              <w:spacing w:before="0" w:beforeAutospacing="0" w:after="0" w:afterAutospacing="0"/>
              <w:ind w:left="142"/>
              <w:jc w:val="both"/>
            </w:pPr>
            <w:r w:rsidRPr="007C3DAF">
              <w:rPr>
                <w:rStyle w:val="c3c4"/>
              </w:rPr>
              <w:t>Вкусны ягодки поели</w:t>
            </w:r>
          </w:p>
          <w:p w14:paraId="10C7148F" w14:textId="77777777" w:rsidR="00C270B9" w:rsidRPr="007C3DAF" w:rsidRDefault="00C270B9" w:rsidP="00CB48AD">
            <w:pPr>
              <w:pStyle w:val="c9"/>
              <w:spacing w:before="0" w:beforeAutospacing="0" w:after="0" w:afterAutospacing="0"/>
              <w:ind w:left="142"/>
              <w:jc w:val="both"/>
            </w:pPr>
            <w:r w:rsidRPr="007C3DAF">
              <w:rPr>
                <w:rStyle w:val="c3c4"/>
              </w:rPr>
              <w:t>Так, так и вот так,</w:t>
            </w:r>
          </w:p>
          <w:p w14:paraId="406C74C9" w14:textId="77777777" w:rsidR="00C270B9" w:rsidRPr="007C3DAF" w:rsidRDefault="00C270B9" w:rsidP="00CB48AD">
            <w:pPr>
              <w:pStyle w:val="c9"/>
              <w:spacing w:before="0" w:beforeAutospacing="0" w:after="0" w:afterAutospacing="0"/>
              <w:ind w:left="142"/>
              <w:jc w:val="both"/>
            </w:pPr>
            <w:r w:rsidRPr="007C3DAF">
              <w:rPr>
                <w:rStyle w:val="c3c4"/>
              </w:rPr>
              <w:t>Вкусны ягодки поели.</w:t>
            </w:r>
          </w:p>
          <w:p w14:paraId="1BC92943" w14:textId="77777777" w:rsidR="00C270B9" w:rsidRPr="007C3DAF" w:rsidRDefault="00C270B9" w:rsidP="00CB48AD">
            <w:pPr>
              <w:pStyle w:val="c9"/>
              <w:spacing w:before="0" w:beforeAutospacing="0" w:after="0" w:afterAutospacing="0"/>
              <w:ind w:left="142"/>
              <w:jc w:val="both"/>
            </w:pPr>
            <w:r w:rsidRPr="007C3DAF">
              <w:rPr>
                <w:rStyle w:val="c3c4"/>
              </w:rPr>
              <w:t xml:space="preserve">Как </w:t>
            </w:r>
            <w:proofErr w:type="spellStart"/>
            <w:r w:rsidRPr="007C3DAF">
              <w:rPr>
                <w:rStyle w:val="c3c4"/>
              </w:rPr>
              <w:t>матрешечки</w:t>
            </w:r>
            <w:proofErr w:type="spellEnd"/>
            <w:r w:rsidRPr="007C3DAF">
              <w:rPr>
                <w:rStyle w:val="c3c4"/>
              </w:rPr>
              <w:t xml:space="preserve"> устали,</w:t>
            </w:r>
          </w:p>
          <w:p w14:paraId="0F40B03B" w14:textId="77777777" w:rsidR="00C270B9" w:rsidRPr="007C3DAF" w:rsidRDefault="00C270B9" w:rsidP="00CB48AD">
            <w:pPr>
              <w:pStyle w:val="c9"/>
              <w:spacing w:before="0" w:beforeAutospacing="0" w:after="0" w:afterAutospacing="0"/>
              <w:ind w:left="142"/>
              <w:jc w:val="both"/>
            </w:pPr>
            <w:r w:rsidRPr="007C3DAF">
              <w:rPr>
                <w:rStyle w:val="c3c4"/>
              </w:rPr>
              <w:t>Под кусточком задремали.</w:t>
            </w:r>
          </w:p>
          <w:p w14:paraId="3FB58673" w14:textId="77777777" w:rsidR="00C270B9" w:rsidRPr="007C3DAF" w:rsidRDefault="00C270B9" w:rsidP="00CB48AD">
            <w:pPr>
              <w:pStyle w:val="c9"/>
              <w:spacing w:before="0" w:beforeAutospacing="0" w:after="0" w:afterAutospacing="0"/>
              <w:ind w:left="142"/>
              <w:jc w:val="both"/>
            </w:pPr>
            <w:r w:rsidRPr="007C3DAF">
              <w:rPr>
                <w:rStyle w:val="c3c4"/>
              </w:rPr>
              <w:t>Так, так и вот так,</w:t>
            </w:r>
          </w:p>
          <w:p w14:paraId="31F3BA67" w14:textId="77777777" w:rsidR="00C270B9" w:rsidRPr="007C3DAF" w:rsidRDefault="00C270B9" w:rsidP="00CB48AD">
            <w:pPr>
              <w:pStyle w:val="c9"/>
              <w:spacing w:before="0" w:beforeAutospacing="0" w:after="0" w:afterAutospacing="0"/>
              <w:ind w:left="142"/>
              <w:jc w:val="both"/>
            </w:pPr>
            <w:r w:rsidRPr="007C3DAF">
              <w:rPr>
                <w:rStyle w:val="c3c4"/>
              </w:rPr>
              <w:t>Под кусточком задремали.</w:t>
            </w:r>
          </w:p>
          <w:p w14:paraId="6E42C5FA" w14:textId="77777777" w:rsidR="00C270B9" w:rsidRPr="007C3DAF" w:rsidRDefault="00C270B9" w:rsidP="00CB48AD">
            <w:pPr>
              <w:pStyle w:val="c9"/>
              <w:spacing w:before="0" w:beforeAutospacing="0" w:after="0" w:afterAutospacing="0"/>
              <w:ind w:left="142"/>
              <w:jc w:val="both"/>
            </w:pPr>
            <w:r w:rsidRPr="007C3DAF">
              <w:rPr>
                <w:rStyle w:val="c3c4"/>
              </w:rPr>
              <w:t>А потом они плясали,</w:t>
            </w:r>
          </w:p>
          <w:p w14:paraId="12B1E961" w14:textId="77777777" w:rsidR="00C270B9" w:rsidRPr="007C3DAF" w:rsidRDefault="00C270B9" w:rsidP="00CB48AD">
            <w:pPr>
              <w:pStyle w:val="c9"/>
              <w:spacing w:before="0" w:beforeAutospacing="0" w:after="0" w:afterAutospacing="0"/>
              <w:ind w:left="142"/>
              <w:jc w:val="both"/>
            </w:pPr>
            <w:r w:rsidRPr="007C3DAF">
              <w:rPr>
                <w:rStyle w:val="c3c4"/>
              </w:rPr>
              <w:t>Свои ножки показали.</w:t>
            </w:r>
          </w:p>
          <w:p w14:paraId="4E52F4E5" w14:textId="77777777" w:rsidR="00C270B9" w:rsidRPr="007C3DAF" w:rsidRDefault="00C270B9" w:rsidP="00CB48AD">
            <w:pPr>
              <w:pStyle w:val="c9"/>
              <w:spacing w:before="0" w:beforeAutospacing="0" w:after="0" w:afterAutospacing="0"/>
              <w:ind w:left="142"/>
              <w:jc w:val="both"/>
            </w:pPr>
            <w:r w:rsidRPr="007C3DAF">
              <w:rPr>
                <w:rStyle w:val="c3c4"/>
              </w:rPr>
              <w:t>Так, так и вот так,</w:t>
            </w:r>
          </w:p>
          <w:p w14:paraId="5F89DA0B" w14:textId="77777777" w:rsidR="00C270B9" w:rsidRPr="007C3DAF" w:rsidRDefault="00C270B9" w:rsidP="00CB48AD">
            <w:pPr>
              <w:pStyle w:val="c9"/>
              <w:spacing w:before="0" w:beforeAutospacing="0" w:after="0" w:afterAutospacing="0"/>
              <w:ind w:left="142"/>
              <w:jc w:val="both"/>
            </w:pPr>
            <w:r w:rsidRPr="007C3DAF">
              <w:rPr>
                <w:rStyle w:val="c3c4"/>
              </w:rPr>
              <w:t>Свои ножки показали</w:t>
            </w:r>
          </w:p>
          <w:p w14:paraId="467EC491" w14:textId="77777777" w:rsidR="00C270B9" w:rsidRPr="007C3DAF" w:rsidRDefault="00C270B9" w:rsidP="00CB48AD">
            <w:pPr>
              <w:pStyle w:val="c9"/>
              <w:spacing w:before="0" w:beforeAutospacing="0" w:after="0" w:afterAutospacing="0"/>
              <w:ind w:left="142"/>
              <w:jc w:val="both"/>
            </w:pPr>
            <w:r w:rsidRPr="007C3DAF">
              <w:rPr>
                <w:rStyle w:val="c3c4"/>
              </w:rPr>
              <w:t>Только слышат вдруг</w:t>
            </w:r>
          </w:p>
          <w:p w14:paraId="0847D016" w14:textId="77777777" w:rsidR="00C270B9" w:rsidRPr="007C3DAF" w:rsidRDefault="00C270B9" w:rsidP="00CB48AD">
            <w:pPr>
              <w:pStyle w:val="c9"/>
              <w:spacing w:before="0" w:beforeAutospacing="0" w:after="0" w:afterAutospacing="0"/>
              <w:ind w:left="142"/>
              <w:jc w:val="both"/>
            </w:pPr>
            <w:r w:rsidRPr="007C3DAF">
              <w:rPr>
                <w:rStyle w:val="c3c4"/>
              </w:rPr>
              <w:t>подружки:</w:t>
            </w:r>
          </w:p>
          <w:p w14:paraId="46069490" w14:textId="77777777" w:rsidR="00C270B9" w:rsidRPr="007C3DAF" w:rsidRDefault="00C270B9" w:rsidP="00CB48AD">
            <w:pPr>
              <w:pStyle w:val="c9"/>
              <w:spacing w:before="0" w:beforeAutospacing="0" w:after="0" w:afterAutospacing="0"/>
              <w:ind w:left="142"/>
              <w:jc w:val="both"/>
            </w:pPr>
            <w:r w:rsidRPr="007C3DAF">
              <w:rPr>
                <w:rStyle w:val="c3c4"/>
              </w:rPr>
              <w:t>Прямо у лесной опушки</w:t>
            </w:r>
            <w:r w:rsidRPr="007C3DAF">
              <w:rPr>
                <w:rStyle w:val="apple-converted-space"/>
              </w:rPr>
              <w:t> </w:t>
            </w:r>
          </w:p>
          <w:p w14:paraId="057E377A" w14:textId="77777777" w:rsidR="00C270B9" w:rsidRPr="007C3DAF" w:rsidRDefault="00C270B9" w:rsidP="00CB48AD">
            <w:pPr>
              <w:pStyle w:val="c9"/>
              <w:spacing w:before="0" w:beforeAutospacing="0" w:after="0" w:afterAutospacing="0"/>
              <w:ind w:left="142"/>
              <w:jc w:val="both"/>
            </w:pPr>
            <w:r w:rsidRPr="007C3DAF">
              <w:rPr>
                <w:rStyle w:val="c3c4"/>
              </w:rPr>
              <w:t>Побежали по дорожке</w:t>
            </w:r>
          </w:p>
          <w:p w14:paraId="5622EAA8" w14:textId="77777777" w:rsidR="00C270B9" w:rsidRPr="007C3DAF" w:rsidRDefault="00C270B9" w:rsidP="00CB48AD">
            <w:pPr>
              <w:pStyle w:val="c9"/>
              <w:spacing w:before="0" w:beforeAutospacing="0" w:after="0" w:afterAutospacing="0"/>
              <w:ind w:left="142"/>
              <w:jc w:val="both"/>
            </w:pPr>
            <w:r w:rsidRPr="007C3DAF">
              <w:rPr>
                <w:rStyle w:val="c3c4"/>
              </w:rPr>
              <w:t>Чьи-то серенькие ножки</w:t>
            </w:r>
          </w:p>
          <w:p w14:paraId="149116BC" w14:textId="77777777" w:rsidR="00C270B9" w:rsidRPr="007C3DAF" w:rsidRDefault="00C270B9" w:rsidP="00CB48AD">
            <w:pPr>
              <w:pStyle w:val="c9"/>
              <w:spacing w:before="0" w:beforeAutospacing="0" w:after="0" w:afterAutospacing="0"/>
              <w:ind w:left="142"/>
              <w:jc w:val="both"/>
            </w:pPr>
            <w:r w:rsidRPr="007C3DAF">
              <w:rPr>
                <w:rStyle w:val="c3c4"/>
              </w:rPr>
              <w:t>(Говорком) Эй, Матрешка, берегись!</w:t>
            </w:r>
          </w:p>
          <w:p w14:paraId="1D21ECC3" w14:textId="77777777" w:rsidR="00C270B9" w:rsidRPr="007C3DAF" w:rsidRDefault="00C270B9" w:rsidP="00CB48AD">
            <w:pPr>
              <w:pStyle w:val="c9"/>
              <w:spacing w:before="0" w:beforeAutospacing="0" w:after="0" w:afterAutospacing="0"/>
              <w:ind w:left="142"/>
              <w:jc w:val="both"/>
            </w:pPr>
            <w:r w:rsidRPr="007C3DAF">
              <w:rPr>
                <w:rStyle w:val="c3c4"/>
              </w:rPr>
              <w:t>Оказалось, это - мышь!</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4ACBD" w14:textId="77777777" w:rsidR="00C270B9" w:rsidRPr="007C3DAF" w:rsidRDefault="00C270B9" w:rsidP="00CB48AD">
            <w:pPr>
              <w:pStyle w:val="c9"/>
              <w:spacing w:before="0" w:beforeAutospacing="0" w:after="0" w:afterAutospacing="0"/>
              <w:ind w:left="142"/>
              <w:jc w:val="both"/>
            </w:pPr>
            <w:r w:rsidRPr="007C3DAF">
              <w:rPr>
                <w:rStyle w:val="c3c4"/>
              </w:rPr>
              <w:lastRenderedPageBreak/>
              <w:t>«Гуляют» по залу врассыпную</w:t>
            </w:r>
          </w:p>
          <w:p w14:paraId="31E39578" w14:textId="77777777" w:rsidR="00C270B9" w:rsidRPr="007C3DAF" w:rsidRDefault="00C270B9" w:rsidP="00CB48AD">
            <w:pPr>
              <w:pStyle w:val="c7"/>
              <w:spacing w:before="0" w:beforeAutospacing="0" w:after="0" w:afterAutospacing="0"/>
              <w:ind w:left="142"/>
              <w:jc w:val="both"/>
            </w:pPr>
          </w:p>
          <w:p w14:paraId="02E9E906" w14:textId="77777777" w:rsidR="00C270B9" w:rsidRPr="007C3DAF" w:rsidRDefault="00C270B9" w:rsidP="00CB48AD">
            <w:pPr>
              <w:pStyle w:val="c9"/>
              <w:spacing w:before="0" w:beforeAutospacing="0" w:after="0" w:afterAutospacing="0"/>
              <w:ind w:left="142"/>
            </w:pPr>
            <w:r w:rsidRPr="007C3DAF">
              <w:rPr>
                <w:rStyle w:val="c3c4"/>
              </w:rPr>
              <w:t>«Собирают ягоды»</w:t>
            </w:r>
          </w:p>
          <w:p w14:paraId="629D4925" w14:textId="77777777" w:rsidR="00C270B9" w:rsidRPr="007C3DAF" w:rsidRDefault="00C270B9" w:rsidP="00CB48AD">
            <w:pPr>
              <w:pStyle w:val="c7"/>
              <w:spacing w:before="0" w:beforeAutospacing="0" w:after="0" w:afterAutospacing="0"/>
              <w:ind w:left="142"/>
            </w:pPr>
          </w:p>
          <w:p w14:paraId="470BF29A" w14:textId="77777777" w:rsidR="00C270B9" w:rsidRPr="007C3DAF" w:rsidRDefault="00C270B9" w:rsidP="00CB48AD">
            <w:pPr>
              <w:pStyle w:val="c9"/>
              <w:spacing w:before="0" w:beforeAutospacing="0" w:after="0" w:afterAutospacing="0"/>
              <w:ind w:left="142"/>
            </w:pPr>
            <w:r w:rsidRPr="007C3DAF">
              <w:rPr>
                <w:rStyle w:val="c3c4"/>
              </w:rPr>
              <w:t>Садятся на пол и «едят ягоды» с ладошки</w:t>
            </w:r>
          </w:p>
          <w:p w14:paraId="3066C67A" w14:textId="77777777" w:rsidR="00C270B9" w:rsidRPr="007C3DAF" w:rsidRDefault="00C270B9" w:rsidP="00CB48AD">
            <w:pPr>
              <w:pStyle w:val="c7"/>
              <w:spacing w:before="0" w:beforeAutospacing="0" w:after="0" w:afterAutospacing="0"/>
              <w:ind w:left="142"/>
            </w:pPr>
          </w:p>
          <w:p w14:paraId="71D90990" w14:textId="77777777" w:rsidR="00C270B9" w:rsidRPr="007C3DAF" w:rsidRDefault="00C270B9" w:rsidP="00CB48AD">
            <w:pPr>
              <w:pStyle w:val="c7"/>
              <w:spacing w:before="0" w:beforeAutospacing="0" w:after="0" w:afterAutospacing="0"/>
              <w:ind w:left="142"/>
            </w:pPr>
          </w:p>
          <w:p w14:paraId="2E50D1F3" w14:textId="77777777" w:rsidR="00C270B9" w:rsidRPr="007C3DAF" w:rsidRDefault="00C270B9" w:rsidP="00CB48AD">
            <w:pPr>
              <w:pStyle w:val="c9"/>
              <w:spacing w:before="0" w:beforeAutospacing="0" w:after="0" w:afterAutospacing="0"/>
              <w:ind w:left="142"/>
            </w:pPr>
            <w:r w:rsidRPr="007C3DAF">
              <w:rPr>
                <w:rStyle w:val="c3c4"/>
              </w:rPr>
              <w:t>Закрывают глазки и кладут ладошки под щечку</w:t>
            </w:r>
          </w:p>
          <w:p w14:paraId="6D931BD6" w14:textId="77777777" w:rsidR="00C270B9" w:rsidRPr="007C3DAF" w:rsidRDefault="00C270B9" w:rsidP="00CB48AD">
            <w:pPr>
              <w:pStyle w:val="c7"/>
              <w:spacing w:before="0" w:beforeAutospacing="0" w:after="0" w:afterAutospacing="0"/>
              <w:ind w:left="142"/>
            </w:pPr>
          </w:p>
          <w:p w14:paraId="3F9FC24D" w14:textId="77777777" w:rsidR="00C270B9" w:rsidRPr="007C3DAF" w:rsidRDefault="00C270B9" w:rsidP="00CB48AD">
            <w:pPr>
              <w:pStyle w:val="c7"/>
              <w:spacing w:before="0" w:beforeAutospacing="0" w:after="0" w:afterAutospacing="0"/>
            </w:pPr>
          </w:p>
          <w:p w14:paraId="6EEDCAA1" w14:textId="77777777" w:rsidR="00C270B9" w:rsidRPr="007C3DAF" w:rsidRDefault="00C270B9" w:rsidP="00CB48AD">
            <w:pPr>
              <w:pStyle w:val="c9"/>
              <w:spacing w:before="0" w:beforeAutospacing="0" w:after="0" w:afterAutospacing="0"/>
              <w:ind w:left="142"/>
            </w:pPr>
            <w:r w:rsidRPr="007C3DAF">
              <w:rPr>
                <w:rStyle w:val="c3c4"/>
              </w:rPr>
              <w:t>Выставляют ножки на пятку</w:t>
            </w:r>
          </w:p>
          <w:p w14:paraId="33836758" w14:textId="77777777" w:rsidR="00C270B9" w:rsidRPr="007C3DAF" w:rsidRDefault="00C270B9" w:rsidP="00CB48AD">
            <w:pPr>
              <w:pStyle w:val="c7"/>
              <w:spacing w:before="0" w:beforeAutospacing="0" w:after="0" w:afterAutospacing="0"/>
            </w:pPr>
          </w:p>
          <w:p w14:paraId="53206153" w14:textId="77777777" w:rsidR="00C270B9" w:rsidRPr="007C3DAF" w:rsidRDefault="00C270B9" w:rsidP="00CB48AD">
            <w:pPr>
              <w:pStyle w:val="c9"/>
              <w:spacing w:before="0" w:beforeAutospacing="0" w:after="0" w:afterAutospacing="0"/>
              <w:ind w:left="142"/>
            </w:pPr>
            <w:r w:rsidRPr="007C3DAF">
              <w:rPr>
                <w:rStyle w:val="c3c4"/>
              </w:rPr>
              <w:t>Кружатся, топая ногами</w:t>
            </w:r>
          </w:p>
          <w:p w14:paraId="1C429C80" w14:textId="77777777" w:rsidR="00C270B9" w:rsidRPr="007C3DAF" w:rsidRDefault="00C270B9" w:rsidP="00CB48AD">
            <w:pPr>
              <w:pStyle w:val="c9"/>
              <w:spacing w:before="0" w:beforeAutospacing="0" w:after="0" w:afterAutospacing="0"/>
              <w:ind w:left="142"/>
            </w:pPr>
            <w:r w:rsidRPr="007C3DAF">
              <w:rPr>
                <w:rStyle w:val="c3c4"/>
              </w:rPr>
              <w:t>Прикладывают поочередно руки то к одному, то к другому уху</w:t>
            </w:r>
          </w:p>
          <w:p w14:paraId="427A8AD4" w14:textId="77777777" w:rsidR="00C270B9" w:rsidRPr="007C3DAF" w:rsidRDefault="00C270B9" w:rsidP="00CB48AD">
            <w:pPr>
              <w:pStyle w:val="c7"/>
              <w:spacing w:before="0" w:beforeAutospacing="0" w:after="0" w:afterAutospacing="0"/>
              <w:ind w:left="142"/>
            </w:pPr>
            <w:r w:rsidRPr="007C3DAF">
              <w:rPr>
                <w:rStyle w:val="c3c4"/>
              </w:rPr>
              <w:t>Убегают от игрушечной мышки и прячутся за большими плакатными матрешками</w:t>
            </w:r>
          </w:p>
        </w:tc>
      </w:tr>
      <w:tr w:rsidR="00C270B9" w:rsidRPr="007C3DAF" w14:paraId="329705A4"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838C1" w14:textId="77777777" w:rsidR="00C270B9" w:rsidRPr="007C3DAF" w:rsidRDefault="00C270B9" w:rsidP="00CB48AD">
            <w:pPr>
              <w:pStyle w:val="c0c5"/>
              <w:spacing w:before="0" w:beforeAutospacing="0" w:after="0" w:afterAutospacing="0"/>
              <w:ind w:left="142" w:right="112"/>
              <w:jc w:val="center"/>
            </w:pPr>
          </w:p>
          <w:p w14:paraId="1406290B" w14:textId="77777777" w:rsidR="00C270B9" w:rsidRPr="007C3DAF" w:rsidRDefault="00C270B9" w:rsidP="00CB48AD">
            <w:pPr>
              <w:pStyle w:val="c0c6"/>
              <w:spacing w:before="0" w:beforeAutospacing="0" w:after="0" w:afterAutospacing="0"/>
              <w:ind w:left="142" w:right="112"/>
              <w:jc w:val="center"/>
            </w:pPr>
            <w:r w:rsidRPr="007C3DAF">
              <w:rPr>
                <w:rStyle w:val="c14c3c4"/>
                <w:iCs/>
              </w:rPr>
              <w:t>Июнь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1582C" w14:textId="77777777" w:rsidR="00C270B9" w:rsidRPr="007C3DAF" w:rsidRDefault="00C270B9" w:rsidP="00CB48AD">
            <w:pPr>
              <w:pStyle w:val="c0"/>
              <w:spacing w:before="0" w:beforeAutospacing="0" w:after="0" w:afterAutospacing="0"/>
              <w:ind w:left="142"/>
              <w:jc w:val="center"/>
            </w:pPr>
            <w:r w:rsidRPr="007C3DAF">
              <w:rPr>
                <w:rStyle w:val="c14c3c4"/>
                <w:iCs/>
              </w:rPr>
              <w:t>На полянке</w:t>
            </w:r>
          </w:p>
          <w:p w14:paraId="70806D44" w14:textId="77777777" w:rsidR="00C270B9" w:rsidRPr="007C3DAF" w:rsidRDefault="00C270B9" w:rsidP="00CB48AD">
            <w:pPr>
              <w:pStyle w:val="c0"/>
              <w:spacing w:before="0" w:beforeAutospacing="0" w:after="0" w:afterAutospacing="0"/>
              <w:ind w:left="142"/>
              <w:jc w:val="cente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CCF61" w14:textId="77777777" w:rsidR="00C270B9" w:rsidRPr="007C3DAF" w:rsidRDefault="00C270B9" w:rsidP="00CB48AD">
            <w:pPr>
              <w:pStyle w:val="c9"/>
              <w:spacing w:before="0" w:beforeAutospacing="0" w:after="0" w:afterAutospacing="0"/>
              <w:ind w:left="142"/>
              <w:rPr>
                <w:rStyle w:val="c3c4"/>
              </w:rPr>
            </w:pPr>
            <w:r w:rsidRPr="007C3DAF">
              <w:rPr>
                <w:rStyle w:val="c3c4"/>
              </w:rPr>
              <w:t xml:space="preserve">Развивать и поддерживать интерес к общению со взрослыми совершенствовать ходьбу; </w:t>
            </w:r>
          </w:p>
          <w:p w14:paraId="5CDC7183" w14:textId="77777777" w:rsidR="00C270B9" w:rsidRPr="007C3DAF" w:rsidRDefault="00C270B9" w:rsidP="00CB48AD">
            <w:pPr>
              <w:pStyle w:val="c9"/>
              <w:spacing w:before="0" w:beforeAutospacing="0" w:after="0" w:afterAutospacing="0"/>
              <w:ind w:left="142"/>
              <w:rPr>
                <w:rStyle w:val="c3c4"/>
              </w:rPr>
            </w:pPr>
          </w:p>
          <w:p w14:paraId="0FFB8E0D" w14:textId="77777777" w:rsidR="00C270B9" w:rsidRPr="007C3DAF" w:rsidRDefault="00C270B9" w:rsidP="00CB48AD">
            <w:pPr>
              <w:pStyle w:val="c9"/>
              <w:spacing w:before="0" w:beforeAutospacing="0" w:after="0" w:afterAutospacing="0"/>
              <w:ind w:left="142"/>
              <w:rPr>
                <w:rStyle w:val="c3c4"/>
              </w:rPr>
            </w:pPr>
          </w:p>
          <w:p w14:paraId="40854BEF" w14:textId="77777777" w:rsidR="00C270B9" w:rsidRPr="007C3DAF" w:rsidRDefault="00C270B9" w:rsidP="00CB48AD">
            <w:pPr>
              <w:pStyle w:val="c9"/>
              <w:spacing w:before="0" w:beforeAutospacing="0" w:after="0" w:afterAutospacing="0"/>
              <w:ind w:left="142"/>
            </w:pPr>
            <w:r w:rsidRPr="007C3DAF">
              <w:rPr>
                <w:rStyle w:val="c3c4"/>
              </w:rPr>
              <w:t>побуждать детей действовать в соответствии со словами; действовать по сигналу</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E70A" w14:textId="77777777" w:rsidR="00C270B9" w:rsidRPr="007C3DAF" w:rsidRDefault="00C270B9" w:rsidP="00CB48AD">
            <w:pPr>
              <w:pStyle w:val="c9"/>
              <w:spacing w:before="0" w:beforeAutospacing="0" w:after="0" w:afterAutospacing="0"/>
              <w:ind w:left="142"/>
              <w:jc w:val="both"/>
            </w:pPr>
            <w:r w:rsidRPr="007C3DAF">
              <w:rPr>
                <w:rStyle w:val="c3c4"/>
              </w:rPr>
              <w:t>Обратитесь к детям:</w:t>
            </w:r>
          </w:p>
          <w:p w14:paraId="3AB254F5" w14:textId="77777777" w:rsidR="00C270B9" w:rsidRPr="007C3DAF" w:rsidRDefault="00C270B9" w:rsidP="00CB48AD">
            <w:pPr>
              <w:pStyle w:val="c9"/>
              <w:spacing w:before="0" w:beforeAutospacing="0" w:after="0" w:afterAutospacing="0"/>
              <w:ind w:left="142"/>
              <w:jc w:val="both"/>
            </w:pPr>
            <w:r w:rsidRPr="007C3DAF">
              <w:rPr>
                <w:rStyle w:val="c3c4"/>
              </w:rPr>
              <w:t>Ай, люли, ай люли!</w:t>
            </w:r>
          </w:p>
          <w:p w14:paraId="66720B2D" w14:textId="77777777" w:rsidR="00C270B9" w:rsidRPr="007C3DAF" w:rsidRDefault="00C270B9" w:rsidP="00CB48AD">
            <w:pPr>
              <w:pStyle w:val="c9"/>
              <w:spacing w:before="0" w:beforeAutospacing="0" w:after="0" w:afterAutospacing="0"/>
              <w:ind w:left="142"/>
              <w:jc w:val="both"/>
            </w:pPr>
            <w:r w:rsidRPr="007C3DAF">
              <w:rPr>
                <w:rStyle w:val="c3c4"/>
              </w:rPr>
              <w:t>В гости к нам цветы пришли-</w:t>
            </w:r>
          </w:p>
          <w:p w14:paraId="4023A4D3" w14:textId="77777777" w:rsidR="00C270B9" w:rsidRPr="007C3DAF" w:rsidRDefault="00C270B9" w:rsidP="00CB48AD">
            <w:pPr>
              <w:pStyle w:val="c9"/>
              <w:spacing w:before="0" w:beforeAutospacing="0" w:after="0" w:afterAutospacing="0"/>
              <w:ind w:left="142"/>
              <w:jc w:val="both"/>
              <w:rPr>
                <w:rStyle w:val="c3c4"/>
              </w:rPr>
            </w:pPr>
            <w:r w:rsidRPr="007C3DAF">
              <w:rPr>
                <w:rStyle w:val="c3c4"/>
              </w:rPr>
              <w:t>Белая ромашка, синий</w:t>
            </w:r>
          </w:p>
          <w:p w14:paraId="32770693" w14:textId="77777777" w:rsidR="00C270B9" w:rsidRPr="007C3DAF" w:rsidRDefault="00C270B9" w:rsidP="00CB48AD">
            <w:pPr>
              <w:pStyle w:val="c9"/>
              <w:spacing w:before="0" w:beforeAutospacing="0" w:after="0" w:afterAutospacing="0"/>
              <w:ind w:left="142"/>
              <w:jc w:val="both"/>
              <w:rPr>
                <w:rStyle w:val="c3c4"/>
              </w:rPr>
            </w:pPr>
          </w:p>
          <w:p w14:paraId="1B43F9AA" w14:textId="77777777" w:rsidR="00C270B9" w:rsidRPr="007C3DAF" w:rsidRDefault="00C270B9" w:rsidP="00CB48AD">
            <w:pPr>
              <w:pStyle w:val="c9"/>
              <w:spacing w:before="0" w:beforeAutospacing="0" w:after="0" w:afterAutospacing="0"/>
              <w:ind w:left="142"/>
              <w:jc w:val="both"/>
              <w:rPr>
                <w:rStyle w:val="c3c4"/>
              </w:rPr>
            </w:pPr>
          </w:p>
          <w:p w14:paraId="19CDB472" w14:textId="77777777" w:rsidR="00C270B9" w:rsidRPr="007C3DAF" w:rsidRDefault="00C270B9" w:rsidP="00CB48AD">
            <w:pPr>
              <w:pStyle w:val="c9"/>
              <w:spacing w:before="0" w:beforeAutospacing="0" w:after="0" w:afterAutospacing="0"/>
              <w:ind w:left="142"/>
              <w:jc w:val="both"/>
            </w:pPr>
            <w:r w:rsidRPr="007C3DAF">
              <w:rPr>
                <w:rStyle w:val="c3c4"/>
              </w:rPr>
              <w:t>василек,</w:t>
            </w:r>
          </w:p>
          <w:p w14:paraId="03902A0C" w14:textId="77777777" w:rsidR="00C270B9" w:rsidRPr="007C3DAF" w:rsidRDefault="00C270B9" w:rsidP="00CB48AD">
            <w:pPr>
              <w:pStyle w:val="c9"/>
              <w:spacing w:before="0" w:beforeAutospacing="0" w:after="0" w:afterAutospacing="0"/>
              <w:ind w:left="142"/>
              <w:jc w:val="both"/>
            </w:pPr>
            <w:r w:rsidRPr="007C3DAF">
              <w:rPr>
                <w:rStyle w:val="c3c4"/>
              </w:rPr>
              <w:t>Розовая кашка, лютик – желтенький цветок.</w:t>
            </w:r>
          </w:p>
          <w:p w14:paraId="4CA9BD6A" w14:textId="77777777" w:rsidR="00C270B9" w:rsidRPr="007C3DAF" w:rsidRDefault="00C270B9" w:rsidP="00CB48AD">
            <w:pPr>
              <w:pStyle w:val="c9"/>
              <w:spacing w:before="0" w:beforeAutospacing="0" w:after="0" w:afterAutospacing="0"/>
              <w:ind w:left="142"/>
              <w:jc w:val="both"/>
            </w:pPr>
            <w:r w:rsidRPr="007C3DAF">
              <w:rPr>
                <w:rStyle w:val="c3c4"/>
              </w:rPr>
              <w:t>Мы красивые цветочки,</w:t>
            </w:r>
          </w:p>
          <w:p w14:paraId="26D4680C" w14:textId="77777777" w:rsidR="00C270B9" w:rsidRPr="007C3DAF" w:rsidRDefault="00C270B9" w:rsidP="00CB48AD">
            <w:pPr>
              <w:pStyle w:val="c9"/>
              <w:spacing w:before="0" w:beforeAutospacing="0" w:after="0" w:afterAutospacing="0"/>
              <w:ind w:left="142"/>
              <w:jc w:val="both"/>
            </w:pPr>
            <w:r w:rsidRPr="007C3DAF">
              <w:rPr>
                <w:rStyle w:val="c3c4"/>
              </w:rPr>
              <w:t xml:space="preserve">Нас так любят </w:t>
            </w:r>
            <w:proofErr w:type="spellStart"/>
            <w:r w:rsidRPr="007C3DAF">
              <w:rPr>
                <w:rStyle w:val="c3c4"/>
              </w:rPr>
              <w:t>мотылечки</w:t>
            </w:r>
            <w:proofErr w:type="spellEnd"/>
            <w:r w:rsidRPr="007C3DAF">
              <w:rPr>
                <w:rStyle w:val="c3c4"/>
              </w:rPr>
              <w:t>.</w:t>
            </w:r>
          </w:p>
          <w:p w14:paraId="3DA85459" w14:textId="77777777" w:rsidR="00C270B9" w:rsidRPr="007C3DAF" w:rsidRDefault="00C270B9" w:rsidP="00CB48AD">
            <w:pPr>
              <w:pStyle w:val="c9"/>
              <w:spacing w:before="0" w:beforeAutospacing="0" w:after="0" w:afterAutospacing="0"/>
              <w:ind w:left="142"/>
              <w:jc w:val="both"/>
            </w:pPr>
            <w:r w:rsidRPr="007C3DAF">
              <w:rPr>
                <w:rStyle w:val="c3c4"/>
              </w:rPr>
              <w:t>Попросите детей встать таким образом, чтобы образовался маленький кружок</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8B8D0" w14:textId="77777777" w:rsidR="00C270B9" w:rsidRPr="007C3DAF" w:rsidRDefault="00C270B9" w:rsidP="00CB48AD">
            <w:pPr>
              <w:spacing w:after="0" w:line="240" w:lineRule="auto"/>
              <w:ind w:left="142"/>
              <w:rPr>
                <w:rFonts w:ascii="Times New Roman" w:hAnsi="Times New Roman"/>
                <w:sz w:val="24"/>
                <w:szCs w:val="24"/>
              </w:rPr>
            </w:pPr>
          </w:p>
        </w:tc>
      </w:tr>
      <w:tr w:rsidR="00C270B9" w:rsidRPr="007C3DAF" w14:paraId="65704BD6"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024A4" w14:textId="77777777" w:rsidR="00C270B9" w:rsidRPr="007C3DAF" w:rsidRDefault="00C270B9" w:rsidP="00CB48AD">
            <w:pPr>
              <w:spacing w:after="0" w:line="240" w:lineRule="auto"/>
              <w:ind w:left="142"/>
              <w:rPr>
                <w:rFonts w:ascii="Times New Roman" w:hAnsi="Times New Roman"/>
                <w:sz w:val="24"/>
                <w:szCs w:val="24"/>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A8D07" w14:textId="77777777" w:rsidR="00C270B9" w:rsidRPr="007C3DAF" w:rsidRDefault="00C270B9" w:rsidP="00CB48AD">
            <w:pPr>
              <w:spacing w:after="0" w:line="240" w:lineRule="auto"/>
              <w:ind w:left="142"/>
              <w:rPr>
                <w:rFonts w:ascii="Times New Roman" w:hAnsi="Times New Roman"/>
                <w:sz w:val="24"/>
                <w:szCs w:val="24"/>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1437F" w14:textId="77777777" w:rsidR="00C270B9" w:rsidRPr="007C3DAF" w:rsidRDefault="00C270B9" w:rsidP="00CB48AD">
            <w:pPr>
              <w:spacing w:after="0" w:line="240" w:lineRule="auto"/>
              <w:ind w:left="142"/>
              <w:rPr>
                <w:rFonts w:ascii="Times New Roman"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74604" w14:textId="77777777" w:rsidR="00C270B9" w:rsidRPr="007C3DAF" w:rsidRDefault="00C270B9" w:rsidP="00CB48AD">
            <w:pPr>
              <w:pStyle w:val="c9"/>
              <w:spacing w:before="0" w:beforeAutospacing="0" w:after="0" w:afterAutospacing="0"/>
              <w:ind w:left="142"/>
              <w:jc w:val="both"/>
            </w:pPr>
            <w:r w:rsidRPr="007C3DAF">
              <w:rPr>
                <w:rStyle w:val="c3c4"/>
              </w:rPr>
              <w:t>Я иду, иду, ох, гуляю.</w:t>
            </w:r>
          </w:p>
          <w:p w14:paraId="7F25CA10" w14:textId="77777777" w:rsidR="00C270B9" w:rsidRPr="007C3DAF" w:rsidRDefault="00C270B9" w:rsidP="00CB48AD">
            <w:pPr>
              <w:pStyle w:val="c9"/>
              <w:spacing w:before="0" w:beforeAutospacing="0" w:after="0" w:afterAutospacing="0"/>
              <w:ind w:left="142"/>
              <w:jc w:val="both"/>
            </w:pPr>
            <w:r w:rsidRPr="007C3DAF">
              <w:rPr>
                <w:rStyle w:val="c3c4"/>
              </w:rPr>
              <w:t>Все цветы к себе приглашаю.</w:t>
            </w:r>
          </w:p>
          <w:p w14:paraId="67C5B402" w14:textId="77777777" w:rsidR="00C270B9" w:rsidRPr="007C3DAF" w:rsidRDefault="00C270B9" w:rsidP="00CB48AD">
            <w:pPr>
              <w:pStyle w:val="c9"/>
              <w:spacing w:before="0" w:beforeAutospacing="0" w:after="0" w:afterAutospacing="0"/>
              <w:ind w:left="142"/>
              <w:jc w:val="both"/>
            </w:pPr>
            <w:r w:rsidRPr="007C3DAF">
              <w:rPr>
                <w:rStyle w:val="c3c4"/>
              </w:rPr>
              <w:t>Громче, дудочка дуди!</w:t>
            </w:r>
          </w:p>
          <w:p w14:paraId="269795A8" w14:textId="77777777" w:rsidR="00C270B9" w:rsidRPr="007C3DAF" w:rsidRDefault="00C270B9" w:rsidP="00CB48AD">
            <w:pPr>
              <w:pStyle w:val="c9"/>
              <w:spacing w:before="0" w:beforeAutospacing="0" w:after="0" w:afterAutospacing="0"/>
              <w:ind w:left="142"/>
              <w:jc w:val="both"/>
            </w:pPr>
            <w:r w:rsidRPr="007C3DAF">
              <w:rPr>
                <w:rStyle w:val="c3c4"/>
              </w:rPr>
              <w:t>К нам ромашка, выходи.</w:t>
            </w:r>
          </w:p>
          <w:p w14:paraId="20551B36" w14:textId="77777777" w:rsidR="00C270B9" w:rsidRPr="007C3DAF" w:rsidRDefault="00C270B9" w:rsidP="00CB48AD">
            <w:pPr>
              <w:pStyle w:val="c9"/>
              <w:spacing w:before="0" w:beforeAutospacing="0" w:after="0" w:afterAutospacing="0"/>
              <w:ind w:left="142"/>
              <w:jc w:val="both"/>
            </w:pPr>
            <w:r w:rsidRPr="007C3DAF">
              <w:rPr>
                <w:rStyle w:val="c3c4"/>
              </w:rPr>
              <w:t>Ты, ромашка, покружись,</w:t>
            </w:r>
          </w:p>
          <w:p w14:paraId="7C019D89" w14:textId="77777777" w:rsidR="00C270B9" w:rsidRPr="007C3DAF" w:rsidRDefault="00C270B9" w:rsidP="00CB48AD">
            <w:pPr>
              <w:pStyle w:val="c9"/>
              <w:spacing w:before="0" w:beforeAutospacing="0" w:after="0" w:afterAutospacing="0"/>
              <w:ind w:left="142"/>
              <w:jc w:val="both"/>
            </w:pPr>
            <w:r w:rsidRPr="007C3DAF">
              <w:rPr>
                <w:rStyle w:val="c3c4"/>
              </w:rPr>
              <w:t>Деткам в пояс поклонись.</w:t>
            </w:r>
          </w:p>
          <w:p w14:paraId="65059671" w14:textId="77777777" w:rsidR="00C270B9" w:rsidRPr="007C3DAF" w:rsidRDefault="00C270B9" w:rsidP="00CB48AD">
            <w:pPr>
              <w:pStyle w:val="c9"/>
              <w:spacing w:before="0" w:beforeAutospacing="0" w:after="0" w:afterAutospacing="0"/>
              <w:ind w:left="142"/>
              <w:jc w:val="both"/>
            </w:pPr>
            <w:r w:rsidRPr="007C3DAF">
              <w:rPr>
                <w:rStyle w:val="c3c4"/>
              </w:rPr>
              <w:t>Мы тебе похлопаем</w:t>
            </w:r>
          </w:p>
          <w:p w14:paraId="226948B1" w14:textId="77777777" w:rsidR="00C270B9" w:rsidRPr="007C3DAF" w:rsidRDefault="00C270B9" w:rsidP="00CB48AD">
            <w:pPr>
              <w:pStyle w:val="c7"/>
              <w:spacing w:before="0" w:beforeAutospacing="0" w:after="0" w:afterAutospacing="0"/>
              <w:ind w:left="142"/>
              <w:jc w:val="both"/>
            </w:pPr>
            <w:r w:rsidRPr="007C3DAF">
              <w:rPr>
                <w:rStyle w:val="c3c4"/>
              </w:rPr>
              <w:t>И ножками потопаем.</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66766" w14:textId="77777777" w:rsidR="00C270B9" w:rsidRPr="007C3DAF" w:rsidRDefault="00C270B9" w:rsidP="00CB48AD">
            <w:pPr>
              <w:pStyle w:val="c17"/>
              <w:spacing w:before="0" w:beforeAutospacing="0" w:after="0" w:afterAutospacing="0"/>
              <w:ind w:left="142"/>
            </w:pPr>
            <w:r w:rsidRPr="007C3DAF">
              <w:rPr>
                <w:rStyle w:val="c3c4"/>
              </w:rPr>
              <w:t>Двигаются хороводным шагом</w:t>
            </w:r>
          </w:p>
          <w:p w14:paraId="42897744" w14:textId="77777777" w:rsidR="00C270B9" w:rsidRPr="007C3DAF" w:rsidRDefault="00C270B9" w:rsidP="00CB48AD">
            <w:pPr>
              <w:pStyle w:val="c17"/>
              <w:spacing w:before="0" w:beforeAutospacing="0" w:after="0" w:afterAutospacing="0"/>
              <w:ind w:left="142"/>
            </w:pPr>
            <w:r w:rsidRPr="007C3DAF">
              <w:rPr>
                <w:rStyle w:val="c3c4"/>
              </w:rPr>
              <w:t>Имитируют игру на дудочке</w:t>
            </w:r>
          </w:p>
          <w:p w14:paraId="2EB142EC" w14:textId="77777777" w:rsidR="00C270B9" w:rsidRPr="007C3DAF" w:rsidRDefault="00C270B9" w:rsidP="00CB48AD">
            <w:pPr>
              <w:pStyle w:val="c17"/>
              <w:spacing w:before="0" w:beforeAutospacing="0" w:after="0" w:afterAutospacing="0"/>
              <w:ind w:left="142"/>
            </w:pPr>
            <w:r w:rsidRPr="007C3DAF">
              <w:rPr>
                <w:rStyle w:val="c3c4"/>
              </w:rPr>
              <w:t>Хлопают в ладоши</w:t>
            </w:r>
          </w:p>
          <w:p w14:paraId="61611BB1" w14:textId="77777777" w:rsidR="00C270B9" w:rsidRPr="007C3DAF" w:rsidRDefault="00C270B9" w:rsidP="00CB48AD">
            <w:pPr>
              <w:pStyle w:val="c11"/>
              <w:spacing w:before="0" w:beforeAutospacing="0" w:after="0" w:afterAutospacing="0"/>
              <w:ind w:left="142"/>
            </w:pPr>
            <w:r w:rsidRPr="007C3DAF">
              <w:rPr>
                <w:rStyle w:val="c3c4"/>
              </w:rPr>
              <w:t>Вызванный ребенок выполняет движения по тексту</w:t>
            </w:r>
          </w:p>
        </w:tc>
      </w:tr>
      <w:tr w:rsidR="00C270B9" w:rsidRPr="007C3DAF" w14:paraId="6453941E"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3838" w14:textId="77777777" w:rsidR="00C270B9" w:rsidRPr="007C3DAF" w:rsidRDefault="00C270B9" w:rsidP="00CB48AD">
            <w:pPr>
              <w:pStyle w:val="c11c6c13"/>
              <w:spacing w:before="0" w:beforeAutospacing="0" w:after="0" w:afterAutospacing="0"/>
              <w:ind w:left="142" w:right="112"/>
              <w:jc w:val="center"/>
            </w:pPr>
          </w:p>
          <w:p w14:paraId="28EB9044" w14:textId="77777777" w:rsidR="00C270B9" w:rsidRPr="007C3DAF" w:rsidRDefault="00C270B9" w:rsidP="00CB48AD">
            <w:pPr>
              <w:pStyle w:val="c0c6"/>
              <w:spacing w:before="0" w:beforeAutospacing="0" w:after="0" w:afterAutospacing="0"/>
              <w:ind w:left="142" w:right="112"/>
              <w:jc w:val="center"/>
            </w:pPr>
            <w:r w:rsidRPr="007C3DAF">
              <w:rPr>
                <w:rStyle w:val="c14c3c4"/>
                <w:iCs/>
              </w:rPr>
              <w:t>Июль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A44F6" w14:textId="77777777" w:rsidR="00C270B9" w:rsidRPr="007C3DAF" w:rsidRDefault="00C270B9" w:rsidP="00CB48AD">
            <w:pPr>
              <w:pStyle w:val="c0"/>
              <w:spacing w:before="0" w:beforeAutospacing="0" w:after="0" w:afterAutospacing="0"/>
              <w:ind w:left="142"/>
              <w:jc w:val="center"/>
            </w:pPr>
            <w:r w:rsidRPr="007C3DAF">
              <w:rPr>
                <w:rStyle w:val="c14c3c4"/>
                <w:i/>
                <w:iCs/>
              </w:rPr>
              <w:t>Куры и кошка</w:t>
            </w:r>
          </w:p>
          <w:p w14:paraId="55047D6A" w14:textId="77777777" w:rsidR="00C270B9" w:rsidRPr="007C3DAF" w:rsidRDefault="00C270B9" w:rsidP="00CB48AD">
            <w:pPr>
              <w:pStyle w:val="c0"/>
              <w:spacing w:before="0" w:beforeAutospacing="0" w:after="0" w:afterAutospacing="0"/>
              <w:ind w:left="142"/>
              <w:jc w:val="cente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C22A7" w14:textId="77777777" w:rsidR="00C270B9" w:rsidRPr="007C3DAF" w:rsidRDefault="00C270B9" w:rsidP="00CB48AD">
            <w:pPr>
              <w:pStyle w:val="c9"/>
              <w:spacing w:before="0" w:beforeAutospacing="0" w:after="0" w:afterAutospacing="0"/>
              <w:ind w:left="142"/>
            </w:pPr>
            <w:r w:rsidRPr="007C3DAF">
              <w:rPr>
                <w:rStyle w:val="c3c4"/>
              </w:rPr>
              <w:t>Совершенствовать бег; развивать умение подражать; поощрять самостоятельные действия; вызывать чувство радости от совместных действий</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A1DAA" w14:textId="77777777" w:rsidR="00C270B9" w:rsidRPr="007C3DAF" w:rsidRDefault="00C270B9" w:rsidP="00CB48AD">
            <w:pPr>
              <w:pStyle w:val="c9"/>
              <w:spacing w:before="0" w:beforeAutospacing="0" w:after="0" w:afterAutospacing="0"/>
              <w:ind w:left="142"/>
              <w:jc w:val="both"/>
            </w:pPr>
            <w:r w:rsidRPr="007C3DAF">
              <w:rPr>
                <w:rStyle w:val="c3c4"/>
              </w:rPr>
              <w:t>Выходите курочки,</w:t>
            </w:r>
          </w:p>
          <w:p w14:paraId="49B0B0B0" w14:textId="77777777" w:rsidR="00C270B9" w:rsidRPr="007C3DAF" w:rsidRDefault="00C270B9" w:rsidP="00CB48AD">
            <w:pPr>
              <w:pStyle w:val="c9"/>
              <w:spacing w:before="0" w:beforeAutospacing="0" w:after="0" w:afterAutospacing="0"/>
              <w:ind w:left="142"/>
              <w:jc w:val="both"/>
            </w:pPr>
            <w:r w:rsidRPr="007C3DAF">
              <w:rPr>
                <w:rStyle w:val="c3c4"/>
              </w:rPr>
              <w:t>Собирайте крошки,</w:t>
            </w:r>
          </w:p>
          <w:p w14:paraId="1A77370B" w14:textId="77777777" w:rsidR="00C270B9" w:rsidRPr="007C3DAF" w:rsidRDefault="00C270B9" w:rsidP="00CB48AD">
            <w:pPr>
              <w:pStyle w:val="c9"/>
              <w:spacing w:before="0" w:beforeAutospacing="0" w:after="0" w:afterAutospacing="0"/>
              <w:ind w:left="142"/>
              <w:jc w:val="both"/>
            </w:pPr>
            <w:r w:rsidRPr="007C3DAF">
              <w:rPr>
                <w:rStyle w:val="c3c4"/>
              </w:rPr>
              <w:t>Жучков, паучков</w:t>
            </w:r>
          </w:p>
          <w:p w14:paraId="6A875212" w14:textId="77777777" w:rsidR="00C270B9" w:rsidRPr="007C3DAF" w:rsidRDefault="00C270B9" w:rsidP="00CB48AD">
            <w:pPr>
              <w:pStyle w:val="c9"/>
              <w:spacing w:before="0" w:beforeAutospacing="0" w:after="0" w:afterAutospacing="0"/>
              <w:ind w:left="142"/>
              <w:jc w:val="both"/>
            </w:pPr>
            <w:r w:rsidRPr="007C3DAF">
              <w:rPr>
                <w:rStyle w:val="c3c4"/>
              </w:rPr>
              <w:t>На зеленой дорожке</w:t>
            </w:r>
          </w:p>
          <w:p w14:paraId="64647BC4" w14:textId="77777777" w:rsidR="00C270B9" w:rsidRPr="007C3DAF" w:rsidRDefault="00C270B9" w:rsidP="00CB48AD">
            <w:pPr>
              <w:pStyle w:val="c9"/>
              <w:spacing w:before="0" w:beforeAutospacing="0" w:after="0" w:afterAutospacing="0"/>
              <w:ind w:left="142"/>
              <w:jc w:val="both"/>
            </w:pPr>
            <w:r w:rsidRPr="007C3DAF">
              <w:rPr>
                <w:rStyle w:val="c3c4"/>
              </w:rPr>
              <w:t>Куры крыльями махали:</w:t>
            </w:r>
          </w:p>
          <w:p w14:paraId="7DECF860" w14:textId="77777777" w:rsidR="00C270B9" w:rsidRPr="007C3DAF" w:rsidRDefault="00C270B9" w:rsidP="00CB48AD">
            <w:pPr>
              <w:pStyle w:val="c9"/>
              <w:spacing w:before="0" w:beforeAutospacing="0" w:after="0" w:afterAutospacing="0"/>
              <w:ind w:left="142"/>
              <w:jc w:val="both"/>
            </w:pPr>
            <w:r w:rsidRPr="007C3DAF">
              <w:rPr>
                <w:rStyle w:val="c3c4"/>
              </w:rPr>
              <w:t>Ко-ко-ко, ко-ко-ко!</w:t>
            </w:r>
          </w:p>
          <w:p w14:paraId="0701637B" w14:textId="77777777" w:rsidR="00C270B9" w:rsidRPr="007C3DAF" w:rsidRDefault="00C270B9" w:rsidP="00CB48AD">
            <w:pPr>
              <w:pStyle w:val="c9"/>
              <w:spacing w:before="0" w:beforeAutospacing="0" w:after="0" w:afterAutospacing="0"/>
              <w:ind w:left="142"/>
              <w:jc w:val="both"/>
            </w:pPr>
            <w:r w:rsidRPr="007C3DAF">
              <w:rPr>
                <w:rStyle w:val="c3c4"/>
              </w:rPr>
              <w:t>Куры клювиком стучали:</w:t>
            </w:r>
          </w:p>
          <w:p w14:paraId="5B5208AC" w14:textId="77777777" w:rsidR="00C270B9" w:rsidRPr="007C3DAF" w:rsidRDefault="00C270B9" w:rsidP="00CB48AD">
            <w:pPr>
              <w:pStyle w:val="c9"/>
              <w:spacing w:before="0" w:beforeAutospacing="0" w:after="0" w:afterAutospacing="0"/>
              <w:ind w:left="142"/>
              <w:jc w:val="both"/>
            </w:pPr>
            <w:r w:rsidRPr="007C3DAF">
              <w:rPr>
                <w:rStyle w:val="c3c4"/>
              </w:rPr>
              <w:t>Тук-тук-тук, тук-тук-тук!</w:t>
            </w:r>
          </w:p>
          <w:p w14:paraId="7523A804" w14:textId="77777777" w:rsidR="00C270B9" w:rsidRPr="007C3DAF" w:rsidRDefault="00C270B9" w:rsidP="00CB48AD">
            <w:pPr>
              <w:pStyle w:val="c7"/>
              <w:spacing w:before="0" w:beforeAutospacing="0" w:after="0" w:afterAutospacing="0"/>
              <w:ind w:left="142"/>
              <w:jc w:val="both"/>
            </w:pPr>
          </w:p>
          <w:p w14:paraId="73F1931E" w14:textId="77777777" w:rsidR="00C270B9" w:rsidRPr="007C3DAF" w:rsidRDefault="00C270B9" w:rsidP="00CB48AD">
            <w:pPr>
              <w:pStyle w:val="c9"/>
              <w:spacing w:before="0" w:beforeAutospacing="0" w:after="0" w:afterAutospacing="0"/>
              <w:ind w:left="142"/>
              <w:jc w:val="both"/>
            </w:pPr>
            <w:r w:rsidRPr="007C3DAF">
              <w:rPr>
                <w:rStyle w:val="c3c4"/>
              </w:rPr>
              <w:t>Выйду, выйду на дорожку,</w:t>
            </w:r>
          </w:p>
          <w:p w14:paraId="15A5D4DF" w14:textId="77777777" w:rsidR="00C270B9" w:rsidRPr="007C3DAF" w:rsidRDefault="00C270B9" w:rsidP="00CB48AD">
            <w:pPr>
              <w:pStyle w:val="c9"/>
              <w:spacing w:before="0" w:beforeAutospacing="0" w:after="0" w:afterAutospacing="0"/>
              <w:ind w:left="142"/>
              <w:jc w:val="both"/>
            </w:pPr>
            <w:r w:rsidRPr="007C3DAF">
              <w:rPr>
                <w:rStyle w:val="c3c4"/>
              </w:rPr>
              <w:t>Мяу-мяу-мяу!</w:t>
            </w:r>
          </w:p>
          <w:p w14:paraId="15E422F1" w14:textId="77777777" w:rsidR="00C270B9" w:rsidRPr="007C3DAF" w:rsidRDefault="00C270B9" w:rsidP="00CB48AD">
            <w:pPr>
              <w:pStyle w:val="c9"/>
              <w:spacing w:before="0" w:beforeAutospacing="0" w:after="0" w:afterAutospacing="0"/>
              <w:ind w:left="142"/>
              <w:jc w:val="both"/>
            </w:pPr>
            <w:r w:rsidRPr="007C3DAF">
              <w:rPr>
                <w:rStyle w:val="c3c4"/>
              </w:rPr>
              <w:t>Там, где куры ищут крошки,</w:t>
            </w:r>
          </w:p>
          <w:p w14:paraId="6C1D264E" w14:textId="77777777" w:rsidR="00C270B9" w:rsidRPr="007C3DAF" w:rsidRDefault="00C270B9" w:rsidP="00CB48AD">
            <w:pPr>
              <w:pStyle w:val="c9"/>
              <w:spacing w:before="0" w:beforeAutospacing="0" w:after="0" w:afterAutospacing="0"/>
              <w:ind w:left="142"/>
              <w:jc w:val="both"/>
              <w:rPr>
                <w:rStyle w:val="c3c4"/>
              </w:rPr>
            </w:pPr>
          </w:p>
          <w:p w14:paraId="3553655D" w14:textId="77777777" w:rsidR="00C270B9" w:rsidRPr="007C3DAF" w:rsidRDefault="00C270B9" w:rsidP="00CB48AD">
            <w:pPr>
              <w:pStyle w:val="c9"/>
              <w:spacing w:before="0" w:beforeAutospacing="0" w:after="0" w:afterAutospacing="0"/>
              <w:ind w:left="142"/>
              <w:jc w:val="both"/>
              <w:rPr>
                <w:rStyle w:val="c3c4"/>
              </w:rPr>
            </w:pPr>
          </w:p>
          <w:p w14:paraId="5B647155" w14:textId="77777777" w:rsidR="00C270B9" w:rsidRPr="007C3DAF" w:rsidRDefault="00C270B9" w:rsidP="00CB48AD">
            <w:pPr>
              <w:pStyle w:val="c9"/>
              <w:spacing w:before="0" w:beforeAutospacing="0" w:after="0" w:afterAutospacing="0"/>
              <w:ind w:left="142"/>
              <w:jc w:val="both"/>
              <w:rPr>
                <w:rStyle w:val="c3c4"/>
              </w:rPr>
            </w:pPr>
            <w:r w:rsidRPr="007C3DAF">
              <w:rPr>
                <w:rStyle w:val="c3c4"/>
              </w:rPr>
              <w:t>Мяу-мяу-мяу!</w:t>
            </w:r>
          </w:p>
          <w:p w14:paraId="375CADD6" w14:textId="77777777" w:rsidR="00C270B9" w:rsidRPr="007C3DAF" w:rsidRDefault="00C270B9" w:rsidP="00CB48AD">
            <w:pPr>
              <w:pStyle w:val="c9"/>
              <w:spacing w:before="0" w:beforeAutospacing="0" w:after="0" w:afterAutospacing="0"/>
              <w:ind w:left="142"/>
              <w:jc w:val="both"/>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5AA0E" w14:textId="77777777" w:rsidR="00C270B9" w:rsidRPr="007C3DAF" w:rsidRDefault="00C270B9" w:rsidP="00CB48AD">
            <w:pPr>
              <w:pStyle w:val="c9"/>
              <w:spacing w:before="0" w:beforeAutospacing="0" w:after="0" w:afterAutospacing="0"/>
              <w:ind w:left="142"/>
              <w:jc w:val="both"/>
            </w:pPr>
            <w:r w:rsidRPr="007C3DAF">
              <w:rPr>
                <w:rStyle w:val="c3c4"/>
              </w:rPr>
              <w:t>Дети-курочки выбегают, машут крыльями, летают</w:t>
            </w:r>
          </w:p>
          <w:p w14:paraId="17D9C796" w14:textId="77777777" w:rsidR="00C270B9" w:rsidRPr="007C3DAF" w:rsidRDefault="00C270B9" w:rsidP="00CB48AD">
            <w:pPr>
              <w:pStyle w:val="c7"/>
              <w:spacing w:before="0" w:beforeAutospacing="0" w:after="0" w:afterAutospacing="0"/>
              <w:ind w:left="142"/>
              <w:jc w:val="both"/>
            </w:pPr>
          </w:p>
          <w:p w14:paraId="18CA7992" w14:textId="77777777" w:rsidR="00C270B9" w:rsidRPr="007C3DAF" w:rsidRDefault="00C270B9" w:rsidP="00CB48AD">
            <w:pPr>
              <w:pStyle w:val="c7"/>
              <w:spacing w:before="0" w:beforeAutospacing="0" w:after="0" w:afterAutospacing="0"/>
              <w:ind w:left="142"/>
              <w:jc w:val="both"/>
            </w:pPr>
          </w:p>
          <w:p w14:paraId="2AA692BC" w14:textId="77777777" w:rsidR="00C270B9" w:rsidRPr="007C3DAF" w:rsidRDefault="00C270B9" w:rsidP="00CB48AD">
            <w:pPr>
              <w:pStyle w:val="c9"/>
              <w:spacing w:before="0" w:beforeAutospacing="0" w:after="0" w:afterAutospacing="0"/>
              <w:ind w:left="142"/>
              <w:jc w:val="both"/>
            </w:pPr>
            <w:r w:rsidRPr="007C3DAF">
              <w:rPr>
                <w:rStyle w:val="c3c4"/>
              </w:rPr>
              <w:t>Дети-курочки присаживаются на корточки и стучат пальцами по полу, произнося: «Тук, тук-тук!»</w:t>
            </w:r>
          </w:p>
          <w:p w14:paraId="5357EEB8" w14:textId="77777777" w:rsidR="00C270B9" w:rsidRPr="007C3DAF" w:rsidRDefault="00C270B9" w:rsidP="00CB48AD">
            <w:pPr>
              <w:pStyle w:val="c7"/>
              <w:spacing w:before="0" w:beforeAutospacing="0" w:after="0" w:afterAutospacing="0"/>
              <w:ind w:left="142"/>
              <w:jc w:val="both"/>
            </w:pPr>
          </w:p>
          <w:p w14:paraId="6F6DDA10" w14:textId="77777777" w:rsidR="00C270B9" w:rsidRPr="007C3DAF" w:rsidRDefault="00C270B9" w:rsidP="00CB48AD">
            <w:pPr>
              <w:pStyle w:val="c9"/>
              <w:spacing w:before="0" w:beforeAutospacing="0" w:after="0" w:afterAutospacing="0"/>
              <w:ind w:left="142"/>
              <w:jc w:val="both"/>
            </w:pPr>
            <w:r w:rsidRPr="007C3DAF">
              <w:rPr>
                <w:rStyle w:val="c3c4"/>
              </w:rPr>
              <w:t>Появляется кошка</w:t>
            </w:r>
          </w:p>
        </w:tc>
      </w:tr>
      <w:tr w:rsidR="00C270B9" w:rsidRPr="007C3DAF" w14:paraId="4AA265CF"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629EC" w14:textId="77777777" w:rsidR="00C270B9" w:rsidRPr="007C3DAF" w:rsidRDefault="00C270B9" w:rsidP="00CB48AD">
            <w:pPr>
              <w:spacing w:after="0" w:line="240" w:lineRule="auto"/>
              <w:ind w:left="142"/>
              <w:rPr>
                <w:rFonts w:ascii="Times New Roman" w:hAnsi="Times New Roman"/>
                <w:sz w:val="24"/>
                <w:szCs w:val="24"/>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33991" w14:textId="77777777" w:rsidR="00C270B9" w:rsidRPr="007C3DAF" w:rsidRDefault="00C270B9" w:rsidP="00CB48AD">
            <w:pPr>
              <w:spacing w:after="0" w:line="240" w:lineRule="auto"/>
              <w:ind w:left="142"/>
              <w:rPr>
                <w:rFonts w:ascii="Times New Roman" w:hAnsi="Times New Roman"/>
                <w:sz w:val="24"/>
                <w:szCs w:val="24"/>
              </w:rP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4732C" w14:textId="77777777" w:rsidR="00C270B9" w:rsidRPr="007C3DAF" w:rsidRDefault="00C270B9" w:rsidP="00CB48AD">
            <w:pPr>
              <w:spacing w:after="0" w:line="240" w:lineRule="auto"/>
              <w:ind w:left="142"/>
              <w:rPr>
                <w:rFonts w:ascii="Times New Roman"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356CC" w14:textId="77777777" w:rsidR="00C270B9" w:rsidRPr="007C3DAF" w:rsidRDefault="00C270B9" w:rsidP="00CB48AD">
            <w:pPr>
              <w:pStyle w:val="c9"/>
              <w:spacing w:before="0" w:beforeAutospacing="0" w:after="0" w:afterAutospacing="0"/>
              <w:ind w:left="142"/>
              <w:jc w:val="both"/>
            </w:pPr>
            <w:r w:rsidRPr="007C3DAF">
              <w:rPr>
                <w:rStyle w:val="c3c4"/>
              </w:rPr>
              <w:t>Куры громко кричат: «Ко-ко-ко, ко-ко-ко!» - и убегают в свои домики.</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59498" w14:textId="77777777" w:rsidR="00C270B9" w:rsidRPr="007C3DAF" w:rsidRDefault="00C270B9" w:rsidP="00CB48AD">
            <w:pPr>
              <w:spacing w:after="0" w:line="240" w:lineRule="auto"/>
              <w:ind w:left="142"/>
              <w:rPr>
                <w:rFonts w:ascii="Times New Roman" w:hAnsi="Times New Roman"/>
                <w:sz w:val="24"/>
                <w:szCs w:val="24"/>
              </w:rPr>
            </w:pPr>
          </w:p>
        </w:tc>
      </w:tr>
      <w:tr w:rsidR="00C270B9" w:rsidRPr="007C3DAF" w14:paraId="77BB53F4" w14:textId="77777777" w:rsidTr="00CB4320">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880D4" w14:textId="77777777" w:rsidR="00C270B9" w:rsidRPr="007C3DAF" w:rsidRDefault="00C270B9" w:rsidP="00CB48AD">
            <w:pPr>
              <w:pStyle w:val="c11c6c13"/>
              <w:spacing w:before="0" w:beforeAutospacing="0" w:after="0" w:afterAutospacing="0"/>
              <w:ind w:left="142" w:right="112"/>
              <w:jc w:val="center"/>
            </w:pPr>
          </w:p>
          <w:p w14:paraId="53E31B8F" w14:textId="77777777" w:rsidR="00C270B9" w:rsidRPr="007C3DAF" w:rsidRDefault="00C270B9" w:rsidP="00CB48AD">
            <w:pPr>
              <w:pStyle w:val="c0c6"/>
              <w:spacing w:before="0" w:beforeAutospacing="0" w:after="0" w:afterAutospacing="0"/>
              <w:ind w:left="142" w:right="112"/>
              <w:jc w:val="center"/>
            </w:pPr>
            <w:r w:rsidRPr="007C3DAF">
              <w:rPr>
                <w:rStyle w:val="c3c4c14"/>
                <w:iCs/>
              </w:rPr>
              <w:t>Август</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50EEC" w14:textId="77777777" w:rsidR="00C270B9" w:rsidRPr="007C3DAF" w:rsidRDefault="00C270B9" w:rsidP="00CB48AD">
            <w:pPr>
              <w:pStyle w:val="c0"/>
              <w:spacing w:before="0" w:beforeAutospacing="0" w:after="0" w:afterAutospacing="0"/>
              <w:ind w:left="142"/>
              <w:jc w:val="center"/>
            </w:pPr>
            <w:r w:rsidRPr="007C3DAF">
              <w:rPr>
                <w:rStyle w:val="c14c3c4"/>
                <w:i/>
                <w:iCs/>
              </w:rPr>
              <w:t>Карусели</w:t>
            </w:r>
          </w:p>
          <w:p w14:paraId="393A42A2" w14:textId="77777777" w:rsidR="00C270B9" w:rsidRPr="007C3DAF" w:rsidRDefault="00C270B9" w:rsidP="00CB48AD">
            <w:pPr>
              <w:pStyle w:val="c0"/>
              <w:spacing w:before="0" w:beforeAutospacing="0" w:after="0" w:afterAutospacing="0"/>
              <w:ind w:left="142"/>
              <w:jc w:val="center"/>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4F6" w14:textId="77777777" w:rsidR="00C270B9" w:rsidRPr="007C3DAF" w:rsidRDefault="00C270B9" w:rsidP="00CB48AD">
            <w:pPr>
              <w:pStyle w:val="c9"/>
              <w:spacing w:before="0" w:beforeAutospacing="0" w:after="0" w:afterAutospacing="0"/>
              <w:ind w:left="142"/>
            </w:pPr>
            <w:r w:rsidRPr="007C3DAF">
              <w:rPr>
                <w:rStyle w:val="c3c4"/>
              </w:rPr>
              <w:t>Развивать равновесие, умение согласовывать свои действия со словами текста; вызывать положительные эмоции</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59842" w14:textId="77777777" w:rsidR="00C270B9" w:rsidRPr="007C3DAF" w:rsidRDefault="00C270B9" w:rsidP="00CB48AD">
            <w:pPr>
              <w:pStyle w:val="c9"/>
              <w:spacing w:before="0" w:beforeAutospacing="0" w:after="0" w:afterAutospacing="0"/>
              <w:ind w:left="142"/>
              <w:jc w:val="both"/>
            </w:pPr>
            <w:r w:rsidRPr="007C3DAF">
              <w:rPr>
                <w:rStyle w:val="c3c4"/>
              </w:rPr>
              <w:t>Дети берутся за руки и под слова взрослого двигаются по кругу, сначала медленно, потом быстрее и быстрее, а затем постепенно замедляют движения</w:t>
            </w:r>
          </w:p>
          <w:p w14:paraId="738ED9DD" w14:textId="77777777" w:rsidR="00C270B9" w:rsidRPr="007C3DAF" w:rsidRDefault="00C270B9" w:rsidP="00CB48AD">
            <w:pPr>
              <w:pStyle w:val="c9"/>
              <w:spacing w:before="0" w:beforeAutospacing="0" w:after="0" w:afterAutospacing="0"/>
              <w:ind w:left="142"/>
              <w:jc w:val="both"/>
            </w:pPr>
            <w:r w:rsidRPr="007C3DAF">
              <w:rPr>
                <w:rStyle w:val="c3c4"/>
              </w:rPr>
              <w:t>Еле, еле, еле, еле</w:t>
            </w:r>
          </w:p>
          <w:p w14:paraId="4A48F4D6" w14:textId="77777777" w:rsidR="00C270B9" w:rsidRPr="007C3DAF" w:rsidRDefault="00C270B9" w:rsidP="00CB48AD">
            <w:pPr>
              <w:pStyle w:val="c9"/>
              <w:spacing w:before="0" w:beforeAutospacing="0" w:after="0" w:afterAutospacing="0"/>
              <w:ind w:left="142"/>
              <w:jc w:val="both"/>
            </w:pPr>
            <w:r w:rsidRPr="007C3DAF">
              <w:rPr>
                <w:rStyle w:val="c3c4"/>
              </w:rPr>
              <w:t>Завертелись карусели,</w:t>
            </w:r>
          </w:p>
          <w:p w14:paraId="6BE591D4" w14:textId="77777777" w:rsidR="00C270B9" w:rsidRPr="007C3DAF" w:rsidRDefault="00C270B9" w:rsidP="00CB48AD">
            <w:pPr>
              <w:pStyle w:val="c9"/>
              <w:spacing w:before="0" w:beforeAutospacing="0" w:after="0" w:afterAutospacing="0"/>
              <w:ind w:left="142"/>
              <w:jc w:val="both"/>
            </w:pPr>
            <w:r w:rsidRPr="007C3DAF">
              <w:rPr>
                <w:rStyle w:val="c3c4"/>
              </w:rPr>
              <w:t>А потом, потом, потом</w:t>
            </w:r>
          </w:p>
          <w:p w14:paraId="611854EB" w14:textId="77777777" w:rsidR="00C270B9" w:rsidRPr="007C3DAF" w:rsidRDefault="00C270B9" w:rsidP="00CB48AD">
            <w:pPr>
              <w:pStyle w:val="c9"/>
              <w:spacing w:before="0" w:beforeAutospacing="0" w:after="0" w:afterAutospacing="0"/>
              <w:ind w:left="142"/>
              <w:jc w:val="both"/>
            </w:pPr>
            <w:r w:rsidRPr="007C3DAF">
              <w:rPr>
                <w:rStyle w:val="c3c4"/>
              </w:rPr>
              <w:t>Все бегом, бегом, бегом</w:t>
            </w:r>
          </w:p>
          <w:p w14:paraId="7D7EB294" w14:textId="77777777" w:rsidR="00C270B9" w:rsidRPr="007C3DAF" w:rsidRDefault="00C270B9" w:rsidP="00CB48AD">
            <w:pPr>
              <w:pStyle w:val="c9"/>
              <w:spacing w:before="0" w:beforeAutospacing="0" w:after="0" w:afterAutospacing="0"/>
              <w:ind w:left="142"/>
              <w:jc w:val="both"/>
            </w:pPr>
            <w:r w:rsidRPr="007C3DAF">
              <w:rPr>
                <w:rStyle w:val="c3c4"/>
              </w:rPr>
              <w:t>Тише, тише, не спешите,</w:t>
            </w:r>
          </w:p>
          <w:p w14:paraId="0095D799" w14:textId="77777777" w:rsidR="00C270B9" w:rsidRPr="007C3DAF" w:rsidRDefault="00C270B9" w:rsidP="00CB48AD">
            <w:pPr>
              <w:pStyle w:val="c9"/>
              <w:spacing w:before="0" w:beforeAutospacing="0" w:after="0" w:afterAutospacing="0"/>
              <w:ind w:left="142"/>
              <w:jc w:val="both"/>
            </w:pPr>
            <w:r w:rsidRPr="007C3DAF">
              <w:rPr>
                <w:rStyle w:val="c3c4"/>
              </w:rPr>
              <w:t>Карусель остановите.</w:t>
            </w:r>
          </w:p>
          <w:p w14:paraId="0F7CB791" w14:textId="77777777" w:rsidR="00C270B9" w:rsidRPr="007C3DAF" w:rsidRDefault="00C270B9" w:rsidP="00CB48AD">
            <w:pPr>
              <w:pStyle w:val="c9"/>
              <w:spacing w:before="0" w:beforeAutospacing="0" w:after="0" w:afterAutospacing="0"/>
              <w:ind w:left="142"/>
              <w:jc w:val="both"/>
            </w:pPr>
            <w:r w:rsidRPr="007C3DAF">
              <w:rPr>
                <w:rStyle w:val="c3c4"/>
              </w:rPr>
              <w:t>Раз-два, раз-два,</w:t>
            </w:r>
          </w:p>
          <w:p w14:paraId="3E9AE4E2" w14:textId="77777777" w:rsidR="00C270B9" w:rsidRPr="007C3DAF" w:rsidRDefault="00C270B9" w:rsidP="00CB48AD">
            <w:pPr>
              <w:pStyle w:val="c9"/>
              <w:spacing w:before="0" w:beforeAutospacing="0" w:after="0" w:afterAutospacing="0"/>
              <w:ind w:left="142"/>
              <w:jc w:val="both"/>
              <w:rPr>
                <w:rStyle w:val="c3c4"/>
              </w:rPr>
            </w:pPr>
            <w:r w:rsidRPr="007C3DAF">
              <w:rPr>
                <w:rStyle w:val="c3c4"/>
              </w:rPr>
              <w:t>Вот и кончилась игра.</w:t>
            </w:r>
          </w:p>
          <w:p w14:paraId="574B81B6" w14:textId="77777777" w:rsidR="00C270B9" w:rsidRPr="007C3DAF" w:rsidRDefault="00C270B9" w:rsidP="00CB48AD">
            <w:pPr>
              <w:pStyle w:val="c9"/>
              <w:spacing w:before="0" w:beforeAutospacing="0" w:after="0" w:afterAutospacing="0"/>
              <w:ind w:left="142"/>
              <w:jc w:val="both"/>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C0FEB" w14:textId="77777777" w:rsidR="00C270B9" w:rsidRPr="007C3DAF" w:rsidRDefault="00C270B9" w:rsidP="00CB48AD">
            <w:pPr>
              <w:spacing w:after="0" w:line="240" w:lineRule="auto"/>
              <w:ind w:left="142"/>
              <w:rPr>
                <w:rFonts w:ascii="Times New Roman" w:hAnsi="Times New Roman"/>
                <w:sz w:val="24"/>
                <w:szCs w:val="24"/>
              </w:rPr>
            </w:pPr>
          </w:p>
        </w:tc>
      </w:tr>
    </w:tbl>
    <w:p w14:paraId="6890B093" w14:textId="77777777" w:rsidR="00C270B9" w:rsidRPr="007C3DAF" w:rsidRDefault="00C270B9" w:rsidP="00CB48AD">
      <w:pPr>
        <w:pStyle w:val="c0"/>
        <w:spacing w:before="0" w:beforeAutospacing="0" w:after="0" w:afterAutospacing="0"/>
        <w:rPr>
          <w:b/>
          <w:bCs/>
          <w:i/>
        </w:rPr>
        <w:sectPr w:rsidR="00C270B9" w:rsidRPr="007C3DAF" w:rsidSect="000012E1">
          <w:pgSz w:w="16838" w:h="11906" w:orient="landscape"/>
          <w:pgMar w:top="1015" w:right="1701" w:bottom="1134" w:left="851" w:header="709" w:footer="709" w:gutter="0"/>
          <w:cols w:space="708"/>
          <w:docGrid w:linePitch="360"/>
        </w:sectPr>
      </w:pPr>
    </w:p>
    <w:p w14:paraId="11D2D7D7" w14:textId="77777777" w:rsidR="00C270B9" w:rsidRPr="007C3DAF" w:rsidRDefault="00C270B9" w:rsidP="00CB48AD">
      <w:pPr>
        <w:shd w:val="clear" w:color="auto" w:fill="FFFFFF"/>
        <w:spacing w:after="0" w:line="240" w:lineRule="auto"/>
        <w:ind w:right="38"/>
        <w:rPr>
          <w:rFonts w:ascii="Times New Roman" w:hAnsi="Times New Roman"/>
          <w:b/>
          <w:bCs/>
          <w:iCs/>
          <w:spacing w:val="-18"/>
          <w:sz w:val="24"/>
          <w:szCs w:val="24"/>
        </w:rPr>
      </w:pPr>
      <w:r w:rsidRPr="007C3DAF">
        <w:rPr>
          <w:rFonts w:ascii="Times New Roman" w:hAnsi="Times New Roman"/>
          <w:b/>
          <w:bCs/>
          <w:iCs/>
          <w:spacing w:val="-18"/>
          <w:sz w:val="24"/>
          <w:szCs w:val="24"/>
        </w:rPr>
        <w:t>Развитие культурно-гигиенических навыков</w:t>
      </w:r>
    </w:p>
    <w:p w14:paraId="60AEFDD0" w14:textId="77777777" w:rsidR="00C270B9" w:rsidRPr="007C3DAF" w:rsidRDefault="00C270B9" w:rsidP="00CB48AD">
      <w:pPr>
        <w:spacing w:after="0" w:line="240" w:lineRule="auto"/>
        <w:rPr>
          <w:rFonts w:ascii="Times New Roman" w:hAnsi="Times New Roman"/>
          <w:sz w:val="24"/>
          <w:szCs w:val="24"/>
        </w:rPr>
      </w:pPr>
    </w:p>
    <w:tbl>
      <w:tblPr>
        <w:tblW w:w="14742" w:type="dxa"/>
        <w:tblInd w:w="-290" w:type="dxa"/>
        <w:tblLayout w:type="fixed"/>
        <w:tblCellMar>
          <w:left w:w="40" w:type="dxa"/>
          <w:right w:w="40" w:type="dxa"/>
        </w:tblCellMar>
        <w:tblLook w:val="0000" w:firstRow="0" w:lastRow="0" w:firstColumn="0" w:lastColumn="0" w:noHBand="0" w:noVBand="0"/>
      </w:tblPr>
      <w:tblGrid>
        <w:gridCol w:w="1558"/>
        <w:gridCol w:w="40"/>
        <w:gridCol w:w="5638"/>
        <w:gridCol w:w="7506"/>
      </w:tblGrid>
      <w:tr w:rsidR="00C270B9" w:rsidRPr="007C3DAF" w14:paraId="087C332C" w14:textId="77777777" w:rsidTr="000012E1">
        <w:trPr>
          <w:trHeight w:hRule="exact" w:val="500"/>
        </w:trPr>
        <w:tc>
          <w:tcPr>
            <w:tcW w:w="1598" w:type="dxa"/>
            <w:gridSpan w:val="2"/>
            <w:tcBorders>
              <w:top w:val="single" w:sz="6" w:space="0" w:color="auto"/>
              <w:left w:val="single" w:sz="6" w:space="0" w:color="auto"/>
              <w:bottom w:val="single" w:sz="6" w:space="0" w:color="auto"/>
              <w:right w:val="single" w:sz="6" w:space="0" w:color="auto"/>
            </w:tcBorders>
            <w:shd w:val="clear" w:color="auto" w:fill="FFFFFF"/>
          </w:tcPr>
          <w:p w14:paraId="344C02EF"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b/>
                <w:bCs/>
                <w:spacing w:val="-2"/>
                <w:sz w:val="24"/>
                <w:szCs w:val="24"/>
              </w:rPr>
              <w:t>Режимные процессы</w:t>
            </w:r>
          </w:p>
        </w:tc>
        <w:tc>
          <w:tcPr>
            <w:tcW w:w="5638" w:type="dxa"/>
            <w:tcBorders>
              <w:top w:val="single" w:sz="6" w:space="0" w:color="auto"/>
              <w:left w:val="single" w:sz="6" w:space="0" w:color="auto"/>
              <w:bottom w:val="single" w:sz="6" w:space="0" w:color="auto"/>
              <w:right w:val="single" w:sz="6" w:space="0" w:color="auto"/>
            </w:tcBorders>
            <w:shd w:val="clear" w:color="auto" w:fill="FFFFFF"/>
          </w:tcPr>
          <w:p w14:paraId="631953A7" w14:textId="77777777" w:rsidR="00C270B9" w:rsidRPr="007C3DAF" w:rsidRDefault="00C270B9" w:rsidP="00CB48AD">
            <w:pPr>
              <w:shd w:val="clear" w:color="auto" w:fill="FFFFFF"/>
              <w:spacing w:after="0" w:line="240" w:lineRule="auto"/>
              <w:ind w:left="734"/>
              <w:rPr>
                <w:rFonts w:ascii="Times New Roman" w:hAnsi="Times New Roman"/>
                <w:sz w:val="24"/>
                <w:szCs w:val="24"/>
              </w:rPr>
            </w:pPr>
            <w:r w:rsidRPr="007C3DAF">
              <w:rPr>
                <w:rFonts w:ascii="Times New Roman" w:hAnsi="Times New Roman"/>
                <w:b/>
                <w:bCs/>
                <w:sz w:val="24"/>
                <w:szCs w:val="24"/>
              </w:rPr>
              <w:t>Содержание навыков</w:t>
            </w:r>
          </w:p>
        </w:tc>
        <w:tc>
          <w:tcPr>
            <w:tcW w:w="7506" w:type="dxa"/>
            <w:tcBorders>
              <w:top w:val="single" w:sz="6" w:space="0" w:color="auto"/>
              <w:left w:val="single" w:sz="6" w:space="0" w:color="auto"/>
              <w:bottom w:val="single" w:sz="6" w:space="0" w:color="auto"/>
              <w:right w:val="single" w:sz="6" w:space="0" w:color="auto"/>
            </w:tcBorders>
            <w:shd w:val="clear" w:color="auto" w:fill="FFFFFF"/>
          </w:tcPr>
          <w:p w14:paraId="5DAB1CC9" w14:textId="77777777" w:rsidR="00C270B9" w:rsidRPr="007C3DAF" w:rsidRDefault="00C270B9" w:rsidP="00CB48AD">
            <w:pPr>
              <w:shd w:val="clear" w:color="auto" w:fill="FFFFFF"/>
              <w:spacing w:after="0" w:line="240" w:lineRule="auto"/>
              <w:ind w:left="1022"/>
              <w:rPr>
                <w:rFonts w:ascii="Times New Roman" w:hAnsi="Times New Roman"/>
                <w:sz w:val="24"/>
                <w:szCs w:val="24"/>
              </w:rPr>
            </w:pPr>
            <w:r w:rsidRPr="007C3DAF">
              <w:rPr>
                <w:rFonts w:ascii="Times New Roman" w:hAnsi="Times New Roman"/>
                <w:b/>
                <w:bCs/>
                <w:sz w:val="24"/>
                <w:szCs w:val="24"/>
              </w:rPr>
              <w:t>Методические приемы</w:t>
            </w:r>
          </w:p>
        </w:tc>
      </w:tr>
      <w:tr w:rsidR="00C270B9" w:rsidRPr="007C3DAF" w14:paraId="24A9AAA1" w14:textId="77777777" w:rsidTr="000012E1">
        <w:trPr>
          <w:trHeight w:hRule="exact" w:val="404"/>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14:paraId="1FC3E4E5" w14:textId="77777777" w:rsidR="00C270B9" w:rsidRPr="007C3DAF" w:rsidRDefault="00C270B9" w:rsidP="00CB48AD">
            <w:pPr>
              <w:shd w:val="clear" w:color="auto" w:fill="FFFFFF"/>
              <w:spacing w:after="0" w:line="240" w:lineRule="auto"/>
              <w:ind w:left="3936"/>
              <w:rPr>
                <w:rFonts w:ascii="Times New Roman" w:hAnsi="Times New Roman"/>
                <w:b/>
                <w:bCs/>
                <w:sz w:val="24"/>
                <w:szCs w:val="24"/>
              </w:rPr>
            </w:pPr>
            <w:r w:rsidRPr="007C3DAF">
              <w:rPr>
                <w:rFonts w:ascii="Times New Roman" w:hAnsi="Times New Roman"/>
                <w:b/>
                <w:bCs/>
                <w:sz w:val="24"/>
                <w:szCs w:val="24"/>
              </w:rPr>
              <w:t>Первый квартал</w:t>
            </w:r>
          </w:p>
          <w:p w14:paraId="3930EABA" w14:textId="77777777" w:rsidR="00C270B9" w:rsidRPr="007C3DAF" w:rsidRDefault="00C270B9" w:rsidP="00CB48AD">
            <w:pPr>
              <w:shd w:val="clear" w:color="auto" w:fill="FFFFFF"/>
              <w:spacing w:after="0" w:line="240" w:lineRule="auto"/>
              <w:ind w:left="3936"/>
              <w:rPr>
                <w:rFonts w:ascii="Times New Roman" w:hAnsi="Times New Roman"/>
                <w:sz w:val="24"/>
                <w:szCs w:val="24"/>
              </w:rPr>
            </w:pPr>
          </w:p>
        </w:tc>
      </w:tr>
      <w:tr w:rsidR="00C270B9" w:rsidRPr="007C3DAF" w14:paraId="06311BC5" w14:textId="77777777" w:rsidTr="000012E1">
        <w:trPr>
          <w:trHeight w:hRule="exact" w:val="1091"/>
        </w:trPr>
        <w:tc>
          <w:tcPr>
            <w:tcW w:w="1598" w:type="dxa"/>
            <w:gridSpan w:val="2"/>
            <w:tcBorders>
              <w:top w:val="single" w:sz="6" w:space="0" w:color="auto"/>
              <w:left w:val="single" w:sz="6" w:space="0" w:color="auto"/>
              <w:bottom w:val="single" w:sz="6" w:space="0" w:color="auto"/>
              <w:right w:val="single" w:sz="6" w:space="0" w:color="auto"/>
            </w:tcBorders>
            <w:shd w:val="clear" w:color="auto" w:fill="FFFFFF"/>
          </w:tcPr>
          <w:p w14:paraId="1C0399C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Питание</w:t>
            </w:r>
          </w:p>
        </w:tc>
        <w:tc>
          <w:tcPr>
            <w:tcW w:w="5638" w:type="dxa"/>
            <w:tcBorders>
              <w:top w:val="single" w:sz="6" w:space="0" w:color="auto"/>
              <w:left w:val="single" w:sz="6" w:space="0" w:color="auto"/>
              <w:bottom w:val="single" w:sz="6" w:space="0" w:color="auto"/>
              <w:right w:val="single" w:sz="6" w:space="0" w:color="auto"/>
            </w:tcBorders>
            <w:shd w:val="clear" w:color="auto" w:fill="FFFFFF"/>
          </w:tcPr>
          <w:p w14:paraId="512F8FCE" w14:textId="77777777" w:rsidR="00C270B9" w:rsidRPr="007C3DAF" w:rsidRDefault="00C270B9" w:rsidP="00CB48AD">
            <w:pPr>
              <w:shd w:val="clear" w:color="auto" w:fill="FFFFFF"/>
              <w:spacing w:after="0" w:line="240" w:lineRule="auto"/>
              <w:ind w:right="403"/>
              <w:rPr>
                <w:rFonts w:ascii="Times New Roman" w:hAnsi="Times New Roman"/>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pacing w:val="-4"/>
                <w:sz w:val="24"/>
                <w:szCs w:val="24"/>
              </w:rPr>
              <w:t>держать ложку в правой руке, брать пищу губами.</w:t>
            </w:r>
          </w:p>
        </w:tc>
        <w:tc>
          <w:tcPr>
            <w:tcW w:w="7506" w:type="dxa"/>
            <w:tcBorders>
              <w:top w:val="single" w:sz="6" w:space="0" w:color="auto"/>
              <w:left w:val="single" w:sz="6" w:space="0" w:color="auto"/>
              <w:bottom w:val="single" w:sz="6" w:space="0" w:color="auto"/>
              <w:right w:val="single" w:sz="6" w:space="0" w:color="auto"/>
            </w:tcBorders>
            <w:shd w:val="clear" w:color="auto" w:fill="FFFFFF"/>
          </w:tcPr>
          <w:p w14:paraId="28ACBF3C" w14:textId="77777777" w:rsidR="00C270B9" w:rsidRPr="007C3DAF" w:rsidRDefault="00C270B9" w:rsidP="00CB48AD">
            <w:pPr>
              <w:shd w:val="clear" w:color="auto" w:fill="FFFFFF"/>
              <w:spacing w:after="0" w:line="240" w:lineRule="auto"/>
              <w:ind w:right="480" w:hanging="5"/>
              <w:rPr>
                <w:rFonts w:ascii="Times New Roman" w:hAnsi="Times New Roman"/>
                <w:sz w:val="24"/>
                <w:szCs w:val="24"/>
              </w:rPr>
            </w:pPr>
            <w:r w:rsidRPr="007C3DAF">
              <w:rPr>
                <w:rFonts w:ascii="Times New Roman" w:hAnsi="Times New Roman"/>
                <w:spacing w:val="-5"/>
                <w:sz w:val="24"/>
                <w:szCs w:val="24"/>
              </w:rPr>
              <w:t xml:space="preserve">Игровые ситуации: «Как мама учила мишку </w:t>
            </w:r>
            <w:r w:rsidRPr="007C3DAF">
              <w:rPr>
                <w:rFonts w:ascii="Times New Roman" w:hAnsi="Times New Roman"/>
                <w:sz w:val="24"/>
                <w:szCs w:val="24"/>
              </w:rPr>
              <w:t xml:space="preserve">правильно кушать». </w:t>
            </w:r>
            <w:r w:rsidRPr="007C3DAF">
              <w:rPr>
                <w:rFonts w:ascii="Times New Roman" w:hAnsi="Times New Roman"/>
                <w:spacing w:val="-3"/>
                <w:sz w:val="24"/>
                <w:szCs w:val="24"/>
              </w:rPr>
              <w:t xml:space="preserve">Чтение: потешки: «Ладушки, ладушки», </w:t>
            </w:r>
            <w:r w:rsidRPr="007C3DAF">
              <w:rPr>
                <w:rFonts w:ascii="Times New Roman" w:hAnsi="Times New Roman"/>
                <w:sz w:val="24"/>
                <w:szCs w:val="24"/>
              </w:rPr>
              <w:t>«Умница, Катенька», «</w:t>
            </w:r>
            <w:proofErr w:type="spellStart"/>
            <w:r w:rsidRPr="007C3DAF">
              <w:rPr>
                <w:rFonts w:ascii="Times New Roman" w:hAnsi="Times New Roman"/>
                <w:sz w:val="24"/>
                <w:szCs w:val="24"/>
              </w:rPr>
              <w:t>Гойда</w:t>
            </w:r>
            <w:proofErr w:type="spellEnd"/>
            <w:r w:rsidRPr="007C3DAF">
              <w:rPr>
                <w:rFonts w:ascii="Times New Roman" w:hAnsi="Times New Roman"/>
                <w:sz w:val="24"/>
                <w:szCs w:val="24"/>
              </w:rPr>
              <w:t xml:space="preserve">, </w:t>
            </w:r>
            <w:proofErr w:type="spellStart"/>
            <w:r w:rsidRPr="007C3DAF">
              <w:rPr>
                <w:rFonts w:ascii="Times New Roman" w:hAnsi="Times New Roman"/>
                <w:sz w:val="24"/>
                <w:szCs w:val="24"/>
              </w:rPr>
              <w:t>гойда</w:t>
            </w:r>
            <w:proofErr w:type="spellEnd"/>
            <w:r w:rsidRPr="007C3DAF">
              <w:rPr>
                <w:rFonts w:ascii="Times New Roman" w:hAnsi="Times New Roman"/>
                <w:sz w:val="24"/>
                <w:szCs w:val="24"/>
              </w:rPr>
              <w:t>»</w:t>
            </w:r>
          </w:p>
        </w:tc>
      </w:tr>
      <w:tr w:rsidR="00C270B9" w:rsidRPr="007C3DAF" w14:paraId="702FE395" w14:textId="77777777" w:rsidTr="000012E1">
        <w:trPr>
          <w:trHeight w:hRule="exact" w:val="2875"/>
        </w:trPr>
        <w:tc>
          <w:tcPr>
            <w:tcW w:w="1598" w:type="dxa"/>
            <w:gridSpan w:val="2"/>
            <w:tcBorders>
              <w:top w:val="single" w:sz="6" w:space="0" w:color="auto"/>
              <w:left w:val="single" w:sz="6" w:space="0" w:color="auto"/>
              <w:bottom w:val="single" w:sz="6" w:space="0" w:color="auto"/>
              <w:right w:val="single" w:sz="6" w:space="0" w:color="auto"/>
            </w:tcBorders>
            <w:shd w:val="clear" w:color="auto" w:fill="FFFFFF"/>
          </w:tcPr>
          <w:p w14:paraId="2503062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Одевание -</w:t>
            </w:r>
            <w:r w:rsidRPr="007C3DAF">
              <w:rPr>
                <w:rFonts w:ascii="Times New Roman" w:hAnsi="Times New Roman"/>
                <w:spacing w:val="-8"/>
                <w:sz w:val="24"/>
                <w:szCs w:val="24"/>
              </w:rPr>
              <w:t>раздевание</w:t>
            </w:r>
          </w:p>
        </w:tc>
        <w:tc>
          <w:tcPr>
            <w:tcW w:w="5638" w:type="dxa"/>
            <w:tcBorders>
              <w:top w:val="single" w:sz="6" w:space="0" w:color="auto"/>
              <w:left w:val="single" w:sz="6" w:space="0" w:color="auto"/>
              <w:bottom w:val="single" w:sz="6" w:space="0" w:color="auto"/>
              <w:right w:val="single" w:sz="6" w:space="0" w:color="auto"/>
            </w:tcBorders>
            <w:shd w:val="clear" w:color="auto" w:fill="FFFFFF"/>
          </w:tcPr>
          <w:p w14:paraId="001082E8" w14:textId="77777777" w:rsidR="00C270B9" w:rsidRPr="007C3DAF" w:rsidRDefault="00C270B9" w:rsidP="00CB48AD">
            <w:pPr>
              <w:shd w:val="clear" w:color="auto" w:fill="FFFFFF"/>
              <w:spacing w:after="0" w:line="240" w:lineRule="auto"/>
              <w:ind w:right="86"/>
              <w:rPr>
                <w:rFonts w:ascii="Times New Roman" w:hAnsi="Times New Roman"/>
                <w:spacing w:val="-4"/>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pacing w:val="-4"/>
                <w:sz w:val="24"/>
                <w:szCs w:val="24"/>
              </w:rPr>
              <w:t xml:space="preserve">доставать из шкафа уличную обувь, одежду. </w:t>
            </w:r>
          </w:p>
          <w:p w14:paraId="147AA53F" w14:textId="77777777" w:rsidR="00C270B9" w:rsidRPr="007C3DAF" w:rsidRDefault="00C270B9" w:rsidP="00CB48AD">
            <w:pPr>
              <w:shd w:val="clear" w:color="auto" w:fill="FFFFFF"/>
              <w:spacing w:after="0" w:line="240" w:lineRule="auto"/>
              <w:ind w:right="86"/>
              <w:rPr>
                <w:rFonts w:ascii="Times New Roman" w:hAnsi="Times New Roman"/>
                <w:spacing w:val="-2"/>
                <w:sz w:val="24"/>
                <w:szCs w:val="24"/>
              </w:rPr>
            </w:pPr>
            <w:r w:rsidRPr="007C3DAF">
              <w:rPr>
                <w:rFonts w:ascii="Times New Roman" w:hAnsi="Times New Roman"/>
                <w:spacing w:val="-4"/>
                <w:sz w:val="24"/>
                <w:szCs w:val="24"/>
              </w:rPr>
              <w:t xml:space="preserve">Побуждать надевать </w:t>
            </w:r>
            <w:r w:rsidRPr="007C3DAF">
              <w:rPr>
                <w:rFonts w:ascii="Times New Roman" w:hAnsi="Times New Roman"/>
                <w:spacing w:val="-3"/>
                <w:sz w:val="24"/>
                <w:szCs w:val="24"/>
              </w:rPr>
              <w:t xml:space="preserve">носки, , кофту или свитер, </w:t>
            </w:r>
            <w:r w:rsidRPr="007C3DAF">
              <w:rPr>
                <w:rFonts w:ascii="Times New Roman" w:hAnsi="Times New Roman"/>
                <w:spacing w:val="-2"/>
                <w:sz w:val="24"/>
                <w:szCs w:val="24"/>
              </w:rPr>
              <w:t xml:space="preserve">куртку, шапку. </w:t>
            </w:r>
          </w:p>
          <w:p w14:paraId="402226BF" w14:textId="77777777" w:rsidR="00C270B9" w:rsidRPr="007C3DAF" w:rsidRDefault="00C270B9" w:rsidP="00CB48AD">
            <w:pPr>
              <w:shd w:val="clear" w:color="auto" w:fill="FFFFFF"/>
              <w:spacing w:after="0" w:line="240" w:lineRule="auto"/>
              <w:ind w:right="86"/>
              <w:rPr>
                <w:rFonts w:ascii="Times New Roman" w:hAnsi="Times New Roman"/>
                <w:spacing w:val="-4"/>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pacing w:val="-2"/>
                <w:sz w:val="24"/>
                <w:szCs w:val="24"/>
              </w:rPr>
              <w:t xml:space="preserve">снимать колготки </w:t>
            </w:r>
            <w:r w:rsidRPr="007C3DAF">
              <w:rPr>
                <w:rFonts w:ascii="Times New Roman" w:hAnsi="Times New Roman"/>
                <w:spacing w:val="-4"/>
                <w:sz w:val="24"/>
                <w:szCs w:val="24"/>
              </w:rPr>
              <w:t>с верхней части туловища.</w:t>
            </w:r>
          </w:p>
          <w:p w14:paraId="7935521B" w14:textId="77777777" w:rsidR="00C270B9" w:rsidRPr="007C3DAF" w:rsidRDefault="00C270B9" w:rsidP="00CB48AD">
            <w:pPr>
              <w:shd w:val="clear" w:color="auto" w:fill="FFFFFF"/>
              <w:spacing w:after="0" w:line="240" w:lineRule="auto"/>
              <w:ind w:right="86"/>
              <w:rPr>
                <w:rFonts w:ascii="Times New Roman" w:hAnsi="Times New Roman"/>
                <w:sz w:val="24"/>
                <w:szCs w:val="24"/>
              </w:rPr>
            </w:pPr>
            <w:r w:rsidRPr="007C3DAF">
              <w:rPr>
                <w:rFonts w:ascii="Times New Roman" w:hAnsi="Times New Roman"/>
                <w:spacing w:val="-4"/>
                <w:sz w:val="24"/>
                <w:szCs w:val="24"/>
              </w:rPr>
              <w:t xml:space="preserve">Создать условия для развития умения словесно выражать просьбу о помощи, </w:t>
            </w:r>
            <w:r w:rsidRPr="007C3DAF">
              <w:rPr>
                <w:rFonts w:ascii="Times New Roman" w:hAnsi="Times New Roman"/>
                <w:spacing w:val="-5"/>
                <w:sz w:val="24"/>
                <w:szCs w:val="24"/>
              </w:rPr>
              <w:t xml:space="preserve"> спокойно вести себя в раздеваль</w:t>
            </w:r>
            <w:r w:rsidRPr="007C3DAF">
              <w:rPr>
                <w:rFonts w:ascii="Times New Roman" w:hAnsi="Times New Roman"/>
                <w:spacing w:val="-5"/>
                <w:sz w:val="24"/>
                <w:szCs w:val="24"/>
              </w:rPr>
              <w:softHyphen/>
            </w:r>
            <w:r w:rsidRPr="007C3DAF">
              <w:rPr>
                <w:rFonts w:ascii="Times New Roman" w:hAnsi="Times New Roman"/>
                <w:sz w:val="24"/>
                <w:szCs w:val="24"/>
              </w:rPr>
              <w:t>ной комнате</w:t>
            </w:r>
          </w:p>
          <w:p w14:paraId="0D9BD2F1" w14:textId="77777777" w:rsidR="00C270B9" w:rsidRPr="007C3DAF" w:rsidRDefault="00C270B9" w:rsidP="00CB48AD">
            <w:pPr>
              <w:shd w:val="clear" w:color="auto" w:fill="FFFFFF"/>
              <w:spacing w:after="0" w:line="240" w:lineRule="auto"/>
              <w:ind w:right="86"/>
              <w:rPr>
                <w:rFonts w:ascii="Times New Roman" w:hAnsi="Times New Roman"/>
                <w:sz w:val="24"/>
                <w:szCs w:val="24"/>
              </w:rPr>
            </w:pPr>
          </w:p>
          <w:p w14:paraId="2DF82837" w14:textId="77777777" w:rsidR="00C270B9" w:rsidRPr="007C3DAF" w:rsidRDefault="00C270B9" w:rsidP="00CB48AD">
            <w:pPr>
              <w:shd w:val="clear" w:color="auto" w:fill="FFFFFF"/>
              <w:spacing w:after="0" w:line="240" w:lineRule="auto"/>
              <w:ind w:right="86"/>
              <w:rPr>
                <w:rFonts w:ascii="Times New Roman" w:hAnsi="Times New Roman"/>
                <w:sz w:val="24"/>
                <w:szCs w:val="24"/>
              </w:rPr>
            </w:pPr>
          </w:p>
          <w:p w14:paraId="242B9675" w14:textId="77777777" w:rsidR="00C270B9" w:rsidRPr="007C3DAF" w:rsidRDefault="00C270B9" w:rsidP="00CB48AD">
            <w:pPr>
              <w:shd w:val="clear" w:color="auto" w:fill="FFFFFF"/>
              <w:spacing w:after="0" w:line="240" w:lineRule="auto"/>
              <w:ind w:right="86"/>
              <w:rPr>
                <w:rFonts w:ascii="Times New Roman" w:hAnsi="Times New Roman"/>
                <w:sz w:val="24"/>
                <w:szCs w:val="24"/>
              </w:rPr>
            </w:pPr>
          </w:p>
        </w:tc>
        <w:tc>
          <w:tcPr>
            <w:tcW w:w="7506" w:type="dxa"/>
            <w:tcBorders>
              <w:top w:val="single" w:sz="6" w:space="0" w:color="auto"/>
              <w:left w:val="single" w:sz="6" w:space="0" w:color="auto"/>
              <w:bottom w:val="single" w:sz="6" w:space="0" w:color="auto"/>
              <w:right w:val="single" w:sz="6" w:space="0" w:color="auto"/>
            </w:tcBorders>
            <w:shd w:val="clear" w:color="auto" w:fill="FFFFFF"/>
          </w:tcPr>
          <w:p w14:paraId="3737BD2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Дидактические игры: «Оденем куклу</w:t>
            </w:r>
          </w:p>
          <w:p w14:paraId="705F5E6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 xml:space="preserve">на </w:t>
            </w:r>
            <w:proofErr w:type="spellStart"/>
            <w:r w:rsidRPr="007C3DAF">
              <w:rPr>
                <w:rFonts w:ascii="Times New Roman" w:hAnsi="Times New Roman"/>
                <w:spacing w:val="-4"/>
                <w:sz w:val="24"/>
                <w:szCs w:val="24"/>
              </w:rPr>
              <w:t>прогулку»,.«Разденем</w:t>
            </w:r>
            <w:proofErr w:type="spellEnd"/>
            <w:r w:rsidRPr="007C3DAF">
              <w:rPr>
                <w:rFonts w:ascii="Times New Roman" w:hAnsi="Times New Roman"/>
                <w:spacing w:val="-4"/>
                <w:sz w:val="24"/>
                <w:szCs w:val="24"/>
              </w:rPr>
              <w:t xml:space="preserve"> куклу после прогулки».</w:t>
            </w:r>
          </w:p>
          <w:p w14:paraId="15B6415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Дидактические упражнения: «Туфельки</w:t>
            </w:r>
          </w:p>
          <w:p w14:paraId="0BF61E19"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поссорились - подружились», «Сделаем</w:t>
            </w:r>
          </w:p>
          <w:p w14:paraId="7BED56FB"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из носочка гармошку», «Покажем кукле (мишке,</w:t>
            </w:r>
          </w:p>
          <w:p w14:paraId="5B2EDA5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зайчику), где лежат наши вещи».</w:t>
            </w:r>
          </w:p>
          <w:p w14:paraId="2F7AF88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 xml:space="preserve">Чтение: потешка «Наша Маша </w:t>
            </w:r>
            <w:proofErr w:type="spellStart"/>
            <w:r w:rsidRPr="007C3DAF">
              <w:rPr>
                <w:rFonts w:ascii="Times New Roman" w:hAnsi="Times New Roman"/>
                <w:spacing w:val="-4"/>
                <w:sz w:val="24"/>
                <w:szCs w:val="24"/>
              </w:rPr>
              <w:t>маленька</w:t>
            </w:r>
            <w:proofErr w:type="spellEnd"/>
            <w:r w:rsidRPr="007C3DAF">
              <w:rPr>
                <w:rFonts w:ascii="Times New Roman" w:hAnsi="Times New Roman"/>
                <w:spacing w:val="-4"/>
                <w:sz w:val="24"/>
                <w:szCs w:val="24"/>
              </w:rPr>
              <w:t>»,</w:t>
            </w:r>
          </w:p>
          <w:p w14:paraId="1B9CFA02"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3. Александрова «Катя в яслях»</w:t>
            </w:r>
          </w:p>
        </w:tc>
      </w:tr>
      <w:tr w:rsidR="00C270B9" w:rsidRPr="007C3DAF" w14:paraId="46D24825" w14:textId="77777777" w:rsidTr="000012E1">
        <w:trPr>
          <w:trHeight w:hRule="exact" w:val="2863"/>
        </w:trPr>
        <w:tc>
          <w:tcPr>
            <w:tcW w:w="1598" w:type="dxa"/>
            <w:gridSpan w:val="2"/>
            <w:tcBorders>
              <w:top w:val="single" w:sz="6" w:space="0" w:color="auto"/>
              <w:left w:val="single" w:sz="6" w:space="0" w:color="auto"/>
              <w:bottom w:val="nil"/>
              <w:right w:val="single" w:sz="4" w:space="0" w:color="auto"/>
            </w:tcBorders>
            <w:shd w:val="clear" w:color="auto" w:fill="FFFFFF"/>
          </w:tcPr>
          <w:p w14:paraId="783AC88E" w14:textId="77777777" w:rsidR="00C270B9" w:rsidRPr="007C3DAF" w:rsidRDefault="00C270B9" w:rsidP="00CB48AD">
            <w:pPr>
              <w:shd w:val="clear" w:color="auto" w:fill="FFFFFF"/>
              <w:spacing w:after="0" w:line="240" w:lineRule="auto"/>
              <w:rPr>
                <w:rFonts w:ascii="Times New Roman" w:hAnsi="Times New Roman"/>
                <w:spacing w:val="-8"/>
                <w:sz w:val="24"/>
                <w:szCs w:val="24"/>
              </w:rPr>
            </w:pPr>
            <w:r w:rsidRPr="007C3DAF">
              <w:rPr>
                <w:rFonts w:ascii="Times New Roman" w:hAnsi="Times New Roman"/>
                <w:spacing w:val="-8"/>
                <w:sz w:val="24"/>
                <w:szCs w:val="24"/>
              </w:rPr>
              <w:t>Умывание</w:t>
            </w:r>
          </w:p>
          <w:p w14:paraId="022CF27D"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115F657A"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13C4B86A"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7CE382BC"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3F1B6A65"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19CD8786"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7CD4E98E"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0F10F08A"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17E88CAB"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4F6927E1"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102BBF94"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79614643"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23D16CB5"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344412AD"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328D5628"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732F182A"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70BF0914"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6BCC2DFD"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130D2824"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7AC9AFD6" w14:textId="77777777" w:rsidR="00C270B9" w:rsidRPr="007C3DAF" w:rsidRDefault="00C270B9" w:rsidP="00CB48AD">
            <w:pPr>
              <w:shd w:val="clear" w:color="auto" w:fill="FFFFFF"/>
              <w:spacing w:after="0" w:line="240" w:lineRule="auto"/>
              <w:rPr>
                <w:rFonts w:ascii="Times New Roman" w:hAnsi="Times New Roman"/>
                <w:spacing w:val="-8"/>
                <w:sz w:val="24"/>
                <w:szCs w:val="24"/>
              </w:rPr>
            </w:pPr>
          </w:p>
          <w:p w14:paraId="266B9EE1" w14:textId="77777777" w:rsidR="00C270B9" w:rsidRPr="007C3DAF" w:rsidRDefault="00C270B9" w:rsidP="00CB48AD">
            <w:pPr>
              <w:shd w:val="clear" w:color="auto" w:fill="FFFFFF"/>
              <w:spacing w:after="0" w:line="240" w:lineRule="auto"/>
              <w:rPr>
                <w:rFonts w:ascii="Times New Roman" w:hAnsi="Times New Roman"/>
                <w:sz w:val="24"/>
                <w:szCs w:val="24"/>
              </w:rPr>
            </w:pPr>
          </w:p>
        </w:tc>
        <w:tc>
          <w:tcPr>
            <w:tcW w:w="5638" w:type="dxa"/>
            <w:tcBorders>
              <w:top w:val="single" w:sz="6" w:space="0" w:color="auto"/>
              <w:left w:val="single" w:sz="4" w:space="0" w:color="auto"/>
              <w:bottom w:val="nil"/>
              <w:right w:val="single" w:sz="4" w:space="0" w:color="auto"/>
            </w:tcBorders>
            <w:shd w:val="clear" w:color="auto" w:fill="FFFFFF"/>
          </w:tcPr>
          <w:p w14:paraId="09BAD437" w14:textId="77777777" w:rsidR="00C270B9" w:rsidRPr="007C3DAF" w:rsidRDefault="00C270B9" w:rsidP="00CB48AD">
            <w:pPr>
              <w:shd w:val="clear" w:color="auto" w:fill="FFFFFF"/>
              <w:spacing w:after="0" w:line="240" w:lineRule="auto"/>
              <w:rPr>
                <w:rFonts w:ascii="Times New Roman" w:hAnsi="Times New Roman"/>
                <w:spacing w:val="-3"/>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pacing w:val="-5"/>
                <w:sz w:val="24"/>
                <w:szCs w:val="24"/>
              </w:rPr>
              <w:t xml:space="preserve">брать мыло из </w:t>
            </w:r>
            <w:proofErr w:type="spellStart"/>
            <w:r w:rsidRPr="007C3DAF">
              <w:rPr>
                <w:rFonts w:ascii="Times New Roman" w:hAnsi="Times New Roman"/>
                <w:spacing w:val="-5"/>
                <w:sz w:val="24"/>
                <w:szCs w:val="24"/>
              </w:rPr>
              <w:t>мыльницы,</w:t>
            </w:r>
            <w:r w:rsidRPr="007C3DAF">
              <w:rPr>
                <w:rFonts w:ascii="Times New Roman" w:hAnsi="Times New Roman"/>
                <w:spacing w:val="-6"/>
                <w:sz w:val="24"/>
                <w:szCs w:val="24"/>
              </w:rPr>
              <w:t>с</w:t>
            </w:r>
            <w:proofErr w:type="spellEnd"/>
            <w:r w:rsidRPr="007C3DAF">
              <w:rPr>
                <w:rFonts w:ascii="Times New Roman" w:hAnsi="Times New Roman"/>
                <w:spacing w:val="-6"/>
                <w:sz w:val="24"/>
                <w:szCs w:val="24"/>
              </w:rPr>
              <w:t xml:space="preserve"> помощью взрослых намыливать </w:t>
            </w:r>
            <w:proofErr w:type="spellStart"/>
            <w:r w:rsidRPr="007C3DAF">
              <w:rPr>
                <w:rFonts w:ascii="Times New Roman" w:hAnsi="Times New Roman"/>
                <w:spacing w:val="-6"/>
                <w:sz w:val="24"/>
                <w:szCs w:val="24"/>
              </w:rPr>
              <w:t>руки,</w:t>
            </w:r>
            <w:r w:rsidRPr="007C3DAF">
              <w:rPr>
                <w:rFonts w:ascii="Times New Roman" w:hAnsi="Times New Roman"/>
                <w:spacing w:val="-4"/>
                <w:sz w:val="24"/>
                <w:szCs w:val="24"/>
              </w:rPr>
              <w:t>класть</w:t>
            </w:r>
            <w:proofErr w:type="spellEnd"/>
            <w:r w:rsidRPr="007C3DAF">
              <w:rPr>
                <w:rFonts w:ascii="Times New Roman" w:hAnsi="Times New Roman"/>
                <w:spacing w:val="-4"/>
                <w:sz w:val="24"/>
                <w:szCs w:val="24"/>
              </w:rPr>
              <w:t xml:space="preserve"> мыло на место, тереть ладони</w:t>
            </w:r>
            <w:r w:rsidRPr="007C3DAF">
              <w:rPr>
                <w:rFonts w:ascii="Times New Roman" w:hAnsi="Times New Roman"/>
                <w:spacing w:val="-3"/>
                <w:sz w:val="24"/>
                <w:szCs w:val="24"/>
              </w:rPr>
              <w:t xml:space="preserve"> друг о друга, смывать мыло, знать </w:t>
            </w:r>
            <w:r w:rsidRPr="007C3DAF">
              <w:rPr>
                <w:rFonts w:ascii="Times New Roman" w:hAnsi="Times New Roman"/>
                <w:spacing w:val="-5"/>
                <w:sz w:val="24"/>
                <w:szCs w:val="24"/>
              </w:rPr>
              <w:t xml:space="preserve">местонахождение своего полотенца, </w:t>
            </w:r>
            <w:r w:rsidRPr="007C3DAF">
              <w:rPr>
                <w:rFonts w:ascii="Times New Roman" w:hAnsi="Times New Roman"/>
                <w:spacing w:val="-3"/>
                <w:sz w:val="24"/>
                <w:szCs w:val="24"/>
              </w:rPr>
              <w:t xml:space="preserve">с помощью взрослого вытирать руки. </w:t>
            </w:r>
          </w:p>
          <w:p w14:paraId="5F6BF77A" w14:textId="77777777" w:rsidR="00C270B9" w:rsidRPr="007C3DAF" w:rsidRDefault="00C270B9" w:rsidP="00CB48AD">
            <w:pPr>
              <w:shd w:val="clear" w:color="auto" w:fill="FFFFFF"/>
              <w:spacing w:after="0" w:line="240" w:lineRule="auto"/>
              <w:rPr>
                <w:rFonts w:ascii="Times New Roman" w:hAnsi="Times New Roman"/>
                <w:spacing w:val="-7"/>
                <w:sz w:val="24"/>
                <w:szCs w:val="24"/>
              </w:rPr>
            </w:pPr>
            <w:r w:rsidRPr="007C3DAF">
              <w:rPr>
                <w:rFonts w:ascii="Times New Roman" w:hAnsi="Times New Roman"/>
                <w:spacing w:val="-4"/>
                <w:sz w:val="24"/>
                <w:szCs w:val="24"/>
              </w:rPr>
              <w:t>Создать условия для развития умения</w:t>
            </w:r>
            <w:r w:rsidRPr="007C3DAF">
              <w:rPr>
                <w:rFonts w:ascii="Times New Roman" w:hAnsi="Times New Roman"/>
                <w:spacing w:val="-7"/>
                <w:sz w:val="24"/>
                <w:szCs w:val="24"/>
              </w:rPr>
              <w:t xml:space="preserve"> пользоваться носовым платком</w:t>
            </w:r>
          </w:p>
          <w:p w14:paraId="4C01F7AF" w14:textId="77777777" w:rsidR="00C270B9" w:rsidRPr="007C3DAF" w:rsidRDefault="00C270B9" w:rsidP="00CB48AD">
            <w:pPr>
              <w:shd w:val="clear" w:color="auto" w:fill="FFFFFF"/>
              <w:spacing w:after="0" w:line="240" w:lineRule="auto"/>
              <w:rPr>
                <w:rFonts w:ascii="Times New Roman" w:hAnsi="Times New Roman"/>
                <w:spacing w:val="-7"/>
                <w:sz w:val="24"/>
                <w:szCs w:val="24"/>
              </w:rPr>
            </w:pPr>
          </w:p>
          <w:p w14:paraId="0287D1CA" w14:textId="77777777" w:rsidR="00C270B9" w:rsidRPr="007C3DAF" w:rsidRDefault="00C270B9" w:rsidP="00CB48AD">
            <w:pPr>
              <w:shd w:val="clear" w:color="auto" w:fill="FFFFFF"/>
              <w:spacing w:after="0" w:line="240" w:lineRule="auto"/>
              <w:rPr>
                <w:rFonts w:ascii="Times New Roman" w:hAnsi="Times New Roman"/>
                <w:spacing w:val="-7"/>
                <w:sz w:val="24"/>
                <w:szCs w:val="24"/>
              </w:rPr>
            </w:pPr>
          </w:p>
          <w:p w14:paraId="2F87E45C" w14:textId="77777777" w:rsidR="00C270B9" w:rsidRPr="007C3DAF" w:rsidRDefault="00C270B9" w:rsidP="00CB48AD">
            <w:pPr>
              <w:shd w:val="clear" w:color="auto" w:fill="FFFFFF"/>
              <w:spacing w:after="0" w:line="240" w:lineRule="auto"/>
              <w:rPr>
                <w:rFonts w:ascii="Times New Roman" w:hAnsi="Times New Roman"/>
                <w:spacing w:val="-7"/>
                <w:sz w:val="24"/>
                <w:szCs w:val="24"/>
              </w:rPr>
            </w:pPr>
          </w:p>
          <w:p w14:paraId="0B507D30" w14:textId="77777777" w:rsidR="00C270B9" w:rsidRPr="007C3DAF" w:rsidRDefault="00C270B9" w:rsidP="00CB48AD">
            <w:pPr>
              <w:shd w:val="clear" w:color="auto" w:fill="FFFFFF"/>
              <w:spacing w:after="0" w:line="240" w:lineRule="auto"/>
              <w:rPr>
                <w:rFonts w:ascii="Times New Roman" w:hAnsi="Times New Roman"/>
                <w:spacing w:val="-7"/>
                <w:sz w:val="24"/>
                <w:szCs w:val="24"/>
              </w:rPr>
            </w:pPr>
          </w:p>
          <w:p w14:paraId="29DF43CD" w14:textId="77777777" w:rsidR="00C270B9" w:rsidRPr="007C3DAF" w:rsidRDefault="00C270B9" w:rsidP="00CB48AD">
            <w:pPr>
              <w:shd w:val="clear" w:color="auto" w:fill="FFFFFF"/>
              <w:spacing w:after="0" w:line="240" w:lineRule="auto"/>
              <w:rPr>
                <w:rFonts w:ascii="Times New Roman" w:hAnsi="Times New Roman"/>
                <w:spacing w:val="-7"/>
                <w:sz w:val="24"/>
                <w:szCs w:val="24"/>
              </w:rPr>
            </w:pPr>
          </w:p>
          <w:p w14:paraId="7538CD23" w14:textId="77777777" w:rsidR="00C270B9" w:rsidRPr="007C3DAF" w:rsidRDefault="00C270B9" w:rsidP="00CB48AD">
            <w:pPr>
              <w:shd w:val="clear" w:color="auto" w:fill="FFFFFF"/>
              <w:spacing w:after="0" w:line="240" w:lineRule="auto"/>
              <w:rPr>
                <w:rFonts w:ascii="Times New Roman" w:hAnsi="Times New Roman"/>
                <w:spacing w:val="-7"/>
                <w:sz w:val="24"/>
                <w:szCs w:val="24"/>
              </w:rPr>
            </w:pPr>
          </w:p>
          <w:p w14:paraId="1F22A45D" w14:textId="77777777" w:rsidR="00C270B9" w:rsidRPr="007C3DAF" w:rsidRDefault="00C270B9" w:rsidP="00CB48AD">
            <w:pPr>
              <w:shd w:val="clear" w:color="auto" w:fill="FFFFFF"/>
              <w:spacing w:after="0" w:line="240" w:lineRule="auto"/>
              <w:rPr>
                <w:rFonts w:ascii="Times New Roman" w:hAnsi="Times New Roman"/>
                <w:spacing w:val="-7"/>
                <w:sz w:val="24"/>
                <w:szCs w:val="24"/>
              </w:rPr>
            </w:pPr>
          </w:p>
          <w:p w14:paraId="0F0845F3" w14:textId="77777777" w:rsidR="00C270B9" w:rsidRPr="007C3DAF" w:rsidRDefault="00C270B9" w:rsidP="00CB48AD">
            <w:pPr>
              <w:shd w:val="clear" w:color="auto" w:fill="FFFFFF"/>
              <w:spacing w:after="0" w:line="240" w:lineRule="auto"/>
              <w:rPr>
                <w:rFonts w:ascii="Times New Roman" w:hAnsi="Times New Roman"/>
                <w:spacing w:val="-7"/>
                <w:sz w:val="24"/>
                <w:szCs w:val="24"/>
              </w:rPr>
            </w:pPr>
          </w:p>
          <w:p w14:paraId="4B703DAA" w14:textId="77777777" w:rsidR="00C270B9" w:rsidRPr="007C3DAF" w:rsidRDefault="00C270B9" w:rsidP="00CB48AD">
            <w:pPr>
              <w:shd w:val="clear" w:color="auto" w:fill="FFFFFF"/>
              <w:spacing w:after="0" w:line="240" w:lineRule="auto"/>
              <w:rPr>
                <w:rFonts w:ascii="Times New Roman" w:hAnsi="Times New Roman"/>
                <w:spacing w:val="-7"/>
                <w:sz w:val="24"/>
                <w:szCs w:val="24"/>
              </w:rPr>
            </w:pPr>
          </w:p>
          <w:p w14:paraId="2BFA7A0D" w14:textId="77777777" w:rsidR="00C270B9" w:rsidRPr="007C3DAF" w:rsidRDefault="00C270B9" w:rsidP="00CB48AD">
            <w:pPr>
              <w:shd w:val="clear" w:color="auto" w:fill="FFFFFF"/>
              <w:spacing w:after="0" w:line="240" w:lineRule="auto"/>
              <w:rPr>
                <w:rFonts w:ascii="Times New Roman" w:hAnsi="Times New Roman"/>
                <w:spacing w:val="-7"/>
                <w:sz w:val="24"/>
                <w:szCs w:val="24"/>
              </w:rPr>
            </w:pPr>
          </w:p>
          <w:p w14:paraId="43290FA7" w14:textId="77777777" w:rsidR="00C270B9" w:rsidRPr="007C3DAF" w:rsidRDefault="00C270B9" w:rsidP="00CB48AD">
            <w:pPr>
              <w:shd w:val="clear" w:color="auto" w:fill="FFFFFF"/>
              <w:spacing w:after="0" w:line="240" w:lineRule="auto"/>
              <w:rPr>
                <w:rFonts w:ascii="Times New Roman" w:hAnsi="Times New Roman"/>
                <w:spacing w:val="-7"/>
                <w:sz w:val="24"/>
                <w:szCs w:val="24"/>
              </w:rPr>
            </w:pPr>
          </w:p>
          <w:p w14:paraId="194A45B9" w14:textId="77777777" w:rsidR="00C270B9" w:rsidRPr="007C3DAF" w:rsidRDefault="00C270B9" w:rsidP="00CB48AD">
            <w:pPr>
              <w:shd w:val="clear" w:color="auto" w:fill="FFFFFF"/>
              <w:spacing w:after="0" w:line="240" w:lineRule="auto"/>
              <w:rPr>
                <w:rFonts w:ascii="Times New Roman" w:hAnsi="Times New Roman"/>
                <w:spacing w:val="-7"/>
                <w:sz w:val="24"/>
                <w:szCs w:val="24"/>
              </w:rPr>
            </w:pPr>
          </w:p>
          <w:p w14:paraId="51618BB2" w14:textId="77777777" w:rsidR="00C270B9" w:rsidRPr="007C3DAF" w:rsidRDefault="00C270B9" w:rsidP="00CB48AD">
            <w:pPr>
              <w:shd w:val="clear" w:color="auto" w:fill="FFFFFF"/>
              <w:spacing w:after="0" w:line="240" w:lineRule="auto"/>
              <w:rPr>
                <w:rFonts w:ascii="Times New Roman" w:hAnsi="Times New Roman"/>
                <w:spacing w:val="-7"/>
                <w:sz w:val="24"/>
                <w:szCs w:val="24"/>
              </w:rPr>
            </w:pPr>
          </w:p>
          <w:p w14:paraId="2638FC10" w14:textId="77777777" w:rsidR="00C270B9" w:rsidRPr="007C3DAF" w:rsidRDefault="00C270B9" w:rsidP="00CB48AD">
            <w:pPr>
              <w:shd w:val="clear" w:color="auto" w:fill="FFFFFF"/>
              <w:spacing w:after="0" w:line="240" w:lineRule="auto"/>
              <w:rPr>
                <w:rFonts w:ascii="Times New Roman" w:hAnsi="Times New Roman"/>
                <w:spacing w:val="-7"/>
                <w:sz w:val="24"/>
                <w:szCs w:val="24"/>
              </w:rPr>
            </w:pPr>
          </w:p>
          <w:p w14:paraId="732AC7D4" w14:textId="77777777" w:rsidR="00C270B9" w:rsidRPr="007C3DAF" w:rsidRDefault="00C270B9" w:rsidP="00CB48AD">
            <w:pPr>
              <w:shd w:val="clear" w:color="auto" w:fill="FFFFFF"/>
              <w:spacing w:after="0" w:line="240" w:lineRule="auto"/>
              <w:rPr>
                <w:rFonts w:ascii="Times New Roman" w:hAnsi="Times New Roman"/>
                <w:spacing w:val="-7"/>
                <w:sz w:val="24"/>
                <w:szCs w:val="24"/>
              </w:rPr>
            </w:pPr>
          </w:p>
          <w:p w14:paraId="4B40FDEF" w14:textId="77777777" w:rsidR="00C270B9" w:rsidRPr="007C3DAF" w:rsidRDefault="00C270B9" w:rsidP="00CB48AD">
            <w:pPr>
              <w:shd w:val="clear" w:color="auto" w:fill="FFFFFF"/>
              <w:spacing w:after="0" w:line="240" w:lineRule="auto"/>
              <w:rPr>
                <w:rFonts w:ascii="Times New Roman" w:hAnsi="Times New Roman"/>
                <w:spacing w:val="-7"/>
                <w:sz w:val="24"/>
                <w:szCs w:val="24"/>
              </w:rPr>
            </w:pPr>
          </w:p>
          <w:p w14:paraId="175AA5A6" w14:textId="77777777" w:rsidR="00C270B9" w:rsidRPr="007C3DAF" w:rsidRDefault="00C270B9" w:rsidP="00CB48AD">
            <w:pPr>
              <w:shd w:val="clear" w:color="auto" w:fill="FFFFFF"/>
              <w:spacing w:after="0" w:line="240" w:lineRule="auto"/>
              <w:rPr>
                <w:rFonts w:ascii="Times New Roman" w:hAnsi="Times New Roman"/>
                <w:sz w:val="24"/>
                <w:szCs w:val="24"/>
              </w:rPr>
            </w:pPr>
          </w:p>
        </w:tc>
        <w:tc>
          <w:tcPr>
            <w:tcW w:w="7506" w:type="dxa"/>
            <w:tcBorders>
              <w:top w:val="single" w:sz="6" w:space="0" w:color="auto"/>
              <w:left w:val="single" w:sz="4" w:space="0" w:color="auto"/>
              <w:bottom w:val="nil"/>
              <w:right w:val="single" w:sz="6" w:space="0" w:color="auto"/>
            </w:tcBorders>
            <w:shd w:val="clear" w:color="auto" w:fill="FFFFFF"/>
          </w:tcPr>
          <w:p w14:paraId="0B919365" w14:textId="77777777" w:rsidR="00C270B9" w:rsidRPr="007C3DAF" w:rsidRDefault="00C270B9" w:rsidP="00CB48AD">
            <w:pPr>
              <w:shd w:val="clear" w:color="auto" w:fill="FFFFFF"/>
              <w:spacing w:after="0" w:line="240" w:lineRule="auto"/>
              <w:ind w:right="288" w:hanging="10"/>
              <w:rPr>
                <w:rFonts w:ascii="Times New Roman" w:hAnsi="Times New Roman"/>
                <w:sz w:val="24"/>
                <w:szCs w:val="24"/>
              </w:rPr>
            </w:pPr>
            <w:r w:rsidRPr="007C3DAF">
              <w:rPr>
                <w:rFonts w:ascii="Times New Roman" w:hAnsi="Times New Roman"/>
                <w:spacing w:val="-3"/>
                <w:sz w:val="24"/>
                <w:szCs w:val="24"/>
              </w:rPr>
              <w:t xml:space="preserve">Дидактическое упражнение «Как мы моем </w:t>
            </w:r>
            <w:r w:rsidRPr="007C3DAF">
              <w:rPr>
                <w:rFonts w:ascii="Times New Roman" w:hAnsi="Times New Roman"/>
                <w:sz w:val="24"/>
                <w:szCs w:val="24"/>
              </w:rPr>
              <w:t xml:space="preserve">ладошки и отжимаем ручки». </w:t>
            </w:r>
            <w:r w:rsidRPr="007C3DAF">
              <w:rPr>
                <w:rFonts w:ascii="Times New Roman" w:hAnsi="Times New Roman"/>
                <w:spacing w:val="-5"/>
                <w:sz w:val="24"/>
                <w:szCs w:val="24"/>
              </w:rPr>
              <w:t xml:space="preserve">Рассматривание картинок: «Дети моют руки», </w:t>
            </w:r>
            <w:r w:rsidRPr="007C3DAF">
              <w:rPr>
                <w:rFonts w:ascii="Times New Roman" w:hAnsi="Times New Roman"/>
                <w:sz w:val="24"/>
                <w:szCs w:val="24"/>
              </w:rPr>
              <w:t xml:space="preserve">«Мама моет дочку». Беседа по ним. </w:t>
            </w:r>
            <w:r w:rsidRPr="007C3DAF">
              <w:rPr>
                <w:rFonts w:ascii="Times New Roman" w:hAnsi="Times New Roman"/>
                <w:spacing w:val="-3"/>
                <w:sz w:val="24"/>
                <w:szCs w:val="24"/>
              </w:rPr>
              <w:t xml:space="preserve">Чтение: потешки: «Водичка-водичка...», </w:t>
            </w:r>
            <w:r w:rsidRPr="007C3DAF">
              <w:rPr>
                <w:rFonts w:ascii="Times New Roman" w:hAnsi="Times New Roman"/>
                <w:sz w:val="24"/>
                <w:szCs w:val="24"/>
              </w:rPr>
              <w:t xml:space="preserve">«Гуси-лебеди </w:t>
            </w:r>
          </w:p>
          <w:p w14:paraId="6AD0451B" w14:textId="77777777" w:rsidR="00C270B9" w:rsidRPr="007C3DAF" w:rsidRDefault="00C270B9" w:rsidP="00CB48AD">
            <w:pPr>
              <w:shd w:val="clear" w:color="auto" w:fill="FFFFFF"/>
              <w:spacing w:after="0" w:line="240" w:lineRule="auto"/>
              <w:ind w:right="288" w:hanging="10"/>
              <w:rPr>
                <w:rFonts w:ascii="Times New Roman" w:hAnsi="Times New Roman"/>
                <w:sz w:val="24"/>
                <w:szCs w:val="24"/>
              </w:rPr>
            </w:pPr>
            <w:r w:rsidRPr="007C3DAF">
              <w:rPr>
                <w:rFonts w:ascii="Times New Roman" w:hAnsi="Times New Roman"/>
                <w:sz w:val="24"/>
                <w:szCs w:val="24"/>
              </w:rPr>
              <w:t>летели...»</w:t>
            </w:r>
          </w:p>
          <w:p w14:paraId="52F81E95" w14:textId="77777777" w:rsidR="00C270B9" w:rsidRPr="007C3DAF" w:rsidRDefault="00C270B9" w:rsidP="00CB48AD">
            <w:pPr>
              <w:shd w:val="clear" w:color="auto" w:fill="FFFFFF"/>
              <w:spacing w:after="0" w:line="240" w:lineRule="auto"/>
              <w:ind w:right="288" w:hanging="10"/>
              <w:rPr>
                <w:rFonts w:ascii="Times New Roman" w:hAnsi="Times New Roman"/>
                <w:sz w:val="24"/>
                <w:szCs w:val="24"/>
              </w:rPr>
            </w:pPr>
          </w:p>
          <w:p w14:paraId="13BA2B0D" w14:textId="77777777" w:rsidR="00C270B9" w:rsidRPr="007C3DAF" w:rsidRDefault="00C270B9" w:rsidP="00CB48AD">
            <w:pPr>
              <w:shd w:val="clear" w:color="auto" w:fill="FFFFFF"/>
              <w:spacing w:after="0" w:line="240" w:lineRule="auto"/>
              <w:ind w:right="288" w:hanging="10"/>
              <w:rPr>
                <w:rFonts w:ascii="Times New Roman" w:hAnsi="Times New Roman"/>
                <w:sz w:val="24"/>
                <w:szCs w:val="24"/>
              </w:rPr>
            </w:pPr>
          </w:p>
          <w:p w14:paraId="68123AEE" w14:textId="77777777" w:rsidR="00C270B9" w:rsidRPr="007C3DAF" w:rsidRDefault="00C270B9" w:rsidP="00CB48AD">
            <w:pPr>
              <w:shd w:val="clear" w:color="auto" w:fill="FFFFFF"/>
              <w:spacing w:after="0" w:line="240" w:lineRule="auto"/>
              <w:ind w:right="288" w:hanging="10"/>
              <w:rPr>
                <w:rFonts w:ascii="Times New Roman" w:hAnsi="Times New Roman"/>
                <w:sz w:val="24"/>
                <w:szCs w:val="24"/>
              </w:rPr>
            </w:pPr>
          </w:p>
          <w:p w14:paraId="1E6BB8EB" w14:textId="77777777" w:rsidR="00C270B9" w:rsidRPr="007C3DAF" w:rsidRDefault="00C270B9" w:rsidP="00CB48AD">
            <w:pPr>
              <w:shd w:val="clear" w:color="auto" w:fill="FFFFFF"/>
              <w:spacing w:after="0" w:line="240" w:lineRule="auto"/>
              <w:ind w:right="288" w:hanging="10"/>
              <w:rPr>
                <w:rFonts w:ascii="Times New Roman" w:hAnsi="Times New Roman"/>
                <w:sz w:val="24"/>
                <w:szCs w:val="24"/>
              </w:rPr>
            </w:pPr>
          </w:p>
          <w:p w14:paraId="25A1DDE6" w14:textId="77777777" w:rsidR="00C270B9" w:rsidRPr="007C3DAF" w:rsidRDefault="00C270B9" w:rsidP="00CB48AD">
            <w:pPr>
              <w:shd w:val="clear" w:color="auto" w:fill="FFFFFF"/>
              <w:spacing w:after="0" w:line="240" w:lineRule="auto"/>
              <w:ind w:right="288" w:hanging="10"/>
              <w:rPr>
                <w:rFonts w:ascii="Times New Roman" w:hAnsi="Times New Roman"/>
                <w:sz w:val="24"/>
                <w:szCs w:val="24"/>
              </w:rPr>
            </w:pPr>
          </w:p>
          <w:p w14:paraId="4DCA81D1" w14:textId="77777777" w:rsidR="00C270B9" w:rsidRPr="007C3DAF" w:rsidRDefault="00C270B9" w:rsidP="00CB48AD">
            <w:pPr>
              <w:shd w:val="clear" w:color="auto" w:fill="FFFFFF"/>
              <w:spacing w:after="0" w:line="240" w:lineRule="auto"/>
              <w:ind w:right="288" w:hanging="10"/>
              <w:rPr>
                <w:rFonts w:ascii="Times New Roman" w:hAnsi="Times New Roman"/>
                <w:sz w:val="24"/>
                <w:szCs w:val="24"/>
              </w:rPr>
            </w:pPr>
          </w:p>
          <w:p w14:paraId="6CE310C8" w14:textId="77777777" w:rsidR="00C270B9" w:rsidRPr="007C3DAF" w:rsidRDefault="00C270B9" w:rsidP="00CB48AD">
            <w:pPr>
              <w:shd w:val="clear" w:color="auto" w:fill="FFFFFF"/>
              <w:spacing w:after="0" w:line="240" w:lineRule="auto"/>
              <w:ind w:right="288" w:hanging="10"/>
              <w:rPr>
                <w:rFonts w:ascii="Times New Roman" w:hAnsi="Times New Roman"/>
                <w:sz w:val="24"/>
                <w:szCs w:val="24"/>
              </w:rPr>
            </w:pPr>
          </w:p>
          <w:p w14:paraId="5E07AB09" w14:textId="77777777" w:rsidR="00C270B9" w:rsidRPr="007C3DAF" w:rsidRDefault="00C270B9" w:rsidP="00CB48AD">
            <w:pPr>
              <w:shd w:val="clear" w:color="auto" w:fill="FFFFFF"/>
              <w:spacing w:after="0" w:line="240" w:lineRule="auto"/>
              <w:ind w:right="288" w:hanging="10"/>
              <w:rPr>
                <w:rFonts w:ascii="Times New Roman" w:hAnsi="Times New Roman"/>
                <w:sz w:val="24"/>
                <w:szCs w:val="24"/>
              </w:rPr>
            </w:pPr>
          </w:p>
          <w:p w14:paraId="67396523" w14:textId="77777777" w:rsidR="00C270B9" w:rsidRPr="007C3DAF" w:rsidRDefault="00C270B9" w:rsidP="00CB48AD">
            <w:pPr>
              <w:shd w:val="clear" w:color="auto" w:fill="FFFFFF"/>
              <w:spacing w:after="0" w:line="240" w:lineRule="auto"/>
              <w:ind w:right="288" w:hanging="10"/>
              <w:rPr>
                <w:rFonts w:ascii="Times New Roman" w:hAnsi="Times New Roman"/>
                <w:sz w:val="24"/>
                <w:szCs w:val="24"/>
              </w:rPr>
            </w:pPr>
          </w:p>
          <w:p w14:paraId="1FE9ECFF" w14:textId="77777777" w:rsidR="00C270B9" w:rsidRPr="007C3DAF" w:rsidRDefault="00C270B9" w:rsidP="00CB48AD">
            <w:pPr>
              <w:shd w:val="clear" w:color="auto" w:fill="FFFFFF"/>
              <w:spacing w:after="0" w:line="240" w:lineRule="auto"/>
              <w:ind w:right="288" w:hanging="10"/>
              <w:rPr>
                <w:rFonts w:ascii="Times New Roman" w:hAnsi="Times New Roman"/>
                <w:sz w:val="24"/>
                <w:szCs w:val="24"/>
              </w:rPr>
            </w:pPr>
          </w:p>
          <w:p w14:paraId="6C35C116" w14:textId="77777777" w:rsidR="00C270B9" w:rsidRPr="007C3DAF" w:rsidRDefault="00C270B9" w:rsidP="00CB48AD">
            <w:pPr>
              <w:shd w:val="clear" w:color="auto" w:fill="FFFFFF"/>
              <w:spacing w:after="0" w:line="240" w:lineRule="auto"/>
              <w:ind w:right="288" w:hanging="10"/>
              <w:rPr>
                <w:rFonts w:ascii="Times New Roman" w:hAnsi="Times New Roman"/>
                <w:sz w:val="24"/>
                <w:szCs w:val="24"/>
              </w:rPr>
            </w:pPr>
          </w:p>
          <w:p w14:paraId="653D49A6" w14:textId="77777777" w:rsidR="00C270B9" w:rsidRPr="007C3DAF" w:rsidRDefault="00C270B9" w:rsidP="00CB48AD">
            <w:pPr>
              <w:shd w:val="clear" w:color="auto" w:fill="FFFFFF"/>
              <w:spacing w:after="0" w:line="240" w:lineRule="auto"/>
              <w:ind w:right="288" w:hanging="10"/>
              <w:rPr>
                <w:rFonts w:ascii="Times New Roman" w:hAnsi="Times New Roman"/>
                <w:sz w:val="24"/>
                <w:szCs w:val="24"/>
              </w:rPr>
            </w:pPr>
          </w:p>
          <w:p w14:paraId="7B3F4B6E" w14:textId="77777777" w:rsidR="00C270B9" w:rsidRPr="007C3DAF" w:rsidRDefault="00C270B9" w:rsidP="00CB48AD">
            <w:pPr>
              <w:shd w:val="clear" w:color="auto" w:fill="FFFFFF"/>
              <w:spacing w:after="0" w:line="240" w:lineRule="auto"/>
              <w:ind w:right="288" w:hanging="10"/>
              <w:rPr>
                <w:rFonts w:ascii="Times New Roman" w:hAnsi="Times New Roman"/>
                <w:sz w:val="24"/>
                <w:szCs w:val="24"/>
              </w:rPr>
            </w:pPr>
          </w:p>
          <w:p w14:paraId="463DAAE7" w14:textId="77777777" w:rsidR="00C270B9" w:rsidRPr="007C3DAF" w:rsidRDefault="00C270B9" w:rsidP="00CB48AD">
            <w:pPr>
              <w:shd w:val="clear" w:color="auto" w:fill="FFFFFF"/>
              <w:spacing w:after="0" w:line="240" w:lineRule="auto"/>
              <w:ind w:right="288" w:hanging="10"/>
              <w:rPr>
                <w:rFonts w:ascii="Times New Roman" w:hAnsi="Times New Roman"/>
                <w:sz w:val="24"/>
                <w:szCs w:val="24"/>
              </w:rPr>
            </w:pPr>
          </w:p>
        </w:tc>
      </w:tr>
      <w:tr w:rsidR="00C270B9" w:rsidRPr="007C3DAF" w14:paraId="49140AED" w14:textId="77777777" w:rsidTr="000012E1">
        <w:trPr>
          <w:trHeight w:hRule="exact" w:val="1533"/>
        </w:trPr>
        <w:tc>
          <w:tcPr>
            <w:tcW w:w="1598" w:type="dxa"/>
            <w:gridSpan w:val="2"/>
            <w:tcBorders>
              <w:left w:val="single" w:sz="6" w:space="0" w:color="auto"/>
              <w:bottom w:val="single" w:sz="6" w:space="0" w:color="auto"/>
              <w:right w:val="single" w:sz="4" w:space="0" w:color="auto"/>
            </w:tcBorders>
            <w:shd w:val="clear" w:color="auto" w:fill="FFFFFF"/>
          </w:tcPr>
          <w:p w14:paraId="0C268052" w14:textId="77777777" w:rsidR="00C270B9" w:rsidRPr="007C3DAF" w:rsidRDefault="00C270B9" w:rsidP="00CB48AD">
            <w:pPr>
              <w:shd w:val="clear" w:color="auto" w:fill="FFFFFF"/>
              <w:spacing w:after="0" w:line="240" w:lineRule="auto"/>
              <w:ind w:left="3970"/>
              <w:rPr>
                <w:rFonts w:ascii="Times New Roman" w:hAnsi="Times New Roman"/>
                <w:sz w:val="24"/>
                <w:szCs w:val="24"/>
              </w:rPr>
            </w:pPr>
          </w:p>
        </w:tc>
        <w:tc>
          <w:tcPr>
            <w:tcW w:w="5638" w:type="dxa"/>
            <w:tcBorders>
              <w:left w:val="single" w:sz="4" w:space="0" w:color="auto"/>
              <w:bottom w:val="single" w:sz="6" w:space="0" w:color="auto"/>
              <w:right w:val="single" w:sz="4" w:space="0" w:color="auto"/>
            </w:tcBorders>
            <w:shd w:val="clear" w:color="auto" w:fill="FFFFFF"/>
          </w:tcPr>
          <w:p w14:paraId="3C158B34" w14:textId="77777777" w:rsidR="00C270B9" w:rsidRPr="007C3DAF" w:rsidRDefault="00C270B9" w:rsidP="00CB48AD">
            <w:pPr>
              <w:shd w:val="clear" w:color="auto" w:fill="FFFFFF"/>
              <w:spacing w:after="0" w:line="240" w:lineRule="auto"/>
              <w:rPr>
                <w:rFonts w:ascii="Times New Roman" w:hAnsi="Times New Roman"/>
                <w:sz w:val="24"/>
                <w:szCs w:val="24"/>
              </w:rPr>
            </w:pPr>
          </w:p>
        </w:tc>
        <w:tc>
          <w:tcPr>
            <w:tcW w:w="7506" w:type="dxa"/>
            <w:tcBorders>
              <w:left w:val="single" w:sz="4" w:space="0" w:color="auto"/>
              <w:bottom w:val="single" w:sz="6" w:space="0" w:color="auto"/>
              <w:right w:val="single" w:sz="6" w:space="0" w:color="auto"/>
            </w:tcBorders>
            <w:shd w:val="clear" w:color="auto" w:fill="FFFFFF"/>
          </w:tcPr>
          <w:p w14:paraId="218A1353" w14:textId="77777777" w:rsidR="00C270B9" w:rsidRPr="007C3DAF" w:rsidRDefault="00C270B9" w:rsidP="00CB48AD">
            <w:pPr>
              <w:shd w:val="clear" w:color="auto" w:fill="FFFFFF"/>
              <w:spacing w:after="0" w:line="240" w:lineRule="auto"/>
              <w:ind w:left="3970"/>
              <w:rPr>
                <w:rFonts w:ascii="Times New Roman" w:hAnsi="Times New Roman"/>
                <w:sz w:val="24"/>
                <w:szCs w:val="24"/>
              </w:rPr>
            </w:pPr>
          </w:p>
        </w:tc>
      </w:tr>
      <w:tr w:rsidR="00C270B9" w:rsidRPr="007C3DAF" w14:paraId="4EA269D9" w14:textId="77777777" w:rsidTr="000012E1">
        <w:trPr>
          <w:trHeight w:hRule="exact" w:val="104"/>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14:paraId="20F413A5" w14:textId="77777777" w:rsidR="00C270B9" w:rsidRPr="007C3DAF" w:rsidRDefault="00C270B9" w:rsidP="00CB48AD">
            <w:pPr>
              <w:shd w:val="clear" w:color="auto" w:fill="FFFFFF"/>
              <w:spacing w:after="0" w:line="240" w:lineRule="auto"/>
              <w:ind w:right="610"/>
              <w:rPr>
                <w:rFonts w:ascii="Times New Roman" w:hAnsi="Times New Roman"/>
                <w:sz w:val="24"/>
                <w:szCs w:val="24"/>
              </w:rPr>
            </w:pPr>
          </w:p>
        </w:tc>
      </w:tr>
      <w:tr w:rsidR="00C270B9" w:rsidRPr="007C3DAF" w14:paraId="311B209E" w14:textId="77777777" w:rsidTr="000012E1">
        <w:trPr>
          <w:trHeight w:hRule="exact" w:val="593"/>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14:paraId="47C3798E" w14:textId="77777777" w:rsidR="00C270B9" w:rsidRPr="007C3DAF" w:rsidRDefault="00C270B9" w:rsidP="00CB48AD">
            <w:pPr>
              <w:shd w:val="clear" w:color="auto" w:fill="FFFFFF"/>
              <w:spacing w:after="0" w:line="240" w:lineRule="auto"/>
              <w:ind w:right="610" w:firstLine="5"/>
              <w:jc w:val="center"/>
              <w:rPr>
                <w:rFonts w:ascii="Times New Roman" w:hAnsi="Times New Roman"/>
                <w:b/>
                <w:bCs/>
                <w:sz w:val="24"/>
                <w:szCs w:val="24"/>
              </w:rPr>
            </w:pPr>
            <w:r w:rsidRPr="007C3DAF">
              <w:rPr>
                <w:rFonts w:ascii="Times New Roman" w:hAnsi="Times New Roman"/>
                <w:b/>
                <w:bCs/>
                <w:sz w:val="24"/>
                <w:szCs w:val="24"/>
              </w:rPr>
              <w:t>Второй квартал</w:t>
            </w:r>
          </w:p>
        </w:tc>
      </w:tr>
      <w:tr w:rsidR="00C270B9" w:rsidRPr="007C3DAF" w14:paraId="0797B916" w14:textId="77777777" w:rsidTr="000012E1">
        <w:trPr>
          <w:trHeight w:hRule="exact" w:val="1425"/>
        </w:trPr>
        <w:tc>
          <w:tcPr>
            <w:tcW w:w="1598" w:type="dxa"/>
            <w:gridSpan w:val="2"/>
            <w:tcBorders>
              <w:top w:val="single" w:sz="6" w:space="0" w:color="auto"/>
              <w:left w:val="single" w:sz="6" w:space="0" w:color="auto"/>
              <w:bottom w:val="single" w:sz="6" w:space="0" w:color="auto"/>
              <w:right w:val="single" w:sz="6" w:space="0" w:color="auto"/>
            </w:tcBorders>
            <w:shd w:val="clear" w:color="auto" w:fill="FFFFFF"/>
          </w:tcPr>
          <w:p w14:paraId="78BF13A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Питание</w:t>
            </w:r>
          </w:p>
        </w:tc>
        <w:tc>
          <w:tcPr>
            <w:tcW w:w="5638" w:type="dxa"/>
            <w:tcBorders>
              <w:top w:val="single" w:sz="6" w:space="0" w:color="auto"/>
              <w:left w:val="single" w:sz="6" w:space="0" w:color="auto"/>
              <w:bottom w:val="single" w:sz="6" w:space="0" w:color="auto"/>
              <w:right w:val="single" w:sz="6" w:space="0" w:color="auto"/>
            </w:tcBorders>
            <w:shd w:val="clear" w:color="auto" w:fill="FFFFFF"/>
          </w:tcPr>
          <w:p w14:paraId="5562E29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 xml:space="preserve">Закреплять умение держать ложку </w:t>
            </w:r>
            <w:r w:rsidRPr="007C3DAF">
              <w:rPr>
                <w:rFonts w:ascii="Times New Roman" w:hAnsi="Times New Roman"/>
                <w:spacing w:val="-4"/>
                <w:sz w:val="24"/>
                <w:szCs w:val="24"/>
              </w:rPr>
              <w:t>в правой руке, брать пищу губами, отку</w:t>
            </w:r>
            <w:r w:rsidRPr="007C3DAF">
              <w:rPr>
                <w:rFonts w:ascii="Times New Roman" w:hAnsi="Times New Roman"/>
                <w:spacing w:val="-4"/>
                <w:sz w:val="24"/>
                <w:szCs w:val="24"/>
              </w:rPr>
              <w:softHyphen/>
            </w:r>
            <w:r w:rsidRPr="007C3DAF">
              <w:rPr>
                <w:rFonts w:ascii="Times New Roman" w:hAnsi="Times New Roman"/>
                <w:spacing w:val="-6"/>
                <w:sz w:val="24"/>
                <w:szCs w:val="24"/>
              </w:rPr>
              <w:t>сывать ее небольшими кусочками, жевать коренными, а не передними зубами.</w:t>
            </w:r>
          </w:p>
        </w:tc>
        <w:tc>
          <w:tcPr>
            <w:tcW w:w="7506" w:type="dxa"/>
            <w:tcBorders>
              <w:top w:val="single" w:sz="6" w:space="0" w:color="auto"/>
              <w:left w:val="single" w:sz="6" w:space="0" w:color="auto"/>
              <w:bottom w:val="single" w:sz="6" w:space="0" w:color="auto"/>
              <w:right w:val="single" w:sz="6" w:space="0" w:color="auto"/>
            </w:tcBorders>
            <w:shd w:val="clear" w:color="auto" w:fill="FFFFFF"/>
          </w:tcPr>
          <w:p w14:paraId="4D9B6F61" w14:textId="77777777" w:rsidR="00C270B9" w:rsidRPr="007C3DAF" w:rsidRDefault="00C270B9" w:rsidP="00CB48AD">
            <w:pPr>
              <w:shd w:val="clear" w:color="auto" w:fill="FFFFFF"/>
              <w:spacing w:after="0" w:line="240" w:lineRule="auto"/>
              <w:ind w:right="610" w:firstLine="5"/>
              <w:rPr>
                <w:rFonts w:ascii="Times New Roman" w:hAnsi="Times New Roman"/>
                <w:spacing w:val="-5"/>
                <w:sz w:val="24"/>
                <w:szCs w:val="24"/>
              </w:rPr>
            </w:pPr>
            <w:r w:rsidRPr="007C3DAF">
              <w:rPr>
                <w:rFonts w:ascii="Times New Roman" w:hAnsi="Times New Roman"/>
                <w:spacing w:val="-3"/>
                <w:sz w:val="24"/>
                <w:szCs w:val="24"/>
              </w:rPr>
              <w:t xml:space="preserve">Чтение: потешки: «Идет коза рогатая...», </w:t>
            </w:r>
            <w:r w:rsidRPr="007C3DAF">
              <w:rPr>
                <w:rFonts w:ascii="Times New Roman" w:hAnsi="Times New Roman"/>
                <w:sz w:val="24"/>
                <w:szCs w:val="24"/>
              </w:rPr>
              <w:t xml:space="preserve">«Пошел котик на Торжок...», </w:t>
            </w:r>
            <w:r w:rsidRPr="007C3DAF">
              <w:rPr>
                <w:rFonts w:ascii="Times New Roman" w:hAnsi="Times New Roman"/>
                <w:spacing w:val="-5"/>
                <w:sz w:val="24"/>
                <w:szCs w:val="24"/>
              </w:rPr>
              <w:t>«Кисонька-</w:t>
            </w:r>
            <w:proofErr w:type="spellStart"/>
            <w:r w:rsidRPr="007C3DAF">
              <w:rPr>
                <w:rFonts w:ascii="Times New Roman" w:hAnsi="Times New Roman"/>
                <w:spacing w:val="-5"/>
                <w:sz w:val="24"/>
                <w:szCs w:val="24"/>
              </w:rPr>
              <w:t>мурысонька</w:t>
            </w:r>
            <w:proofErr w:type="spellEnd"/>
            <w:r w:rsidRPr="007C3DAF">
              <w:rPr>
                <w:rFonts w:ascii="Times New Roman" w:hAnsi="Times New Roman"/>
                <w:spacing w:val="-5"/>
                <w:sz w:val="24"/>
                <w:szCs w:val="24"/>
              </w:rPr>
              <w:t xml:space="preserve">», </w:t>
            </w:r>
          </w:p>
          <w:p w14:paraId="5F0CC2BD" w14:textId="77777777" w:rsidR="00C270B9" w:rsidRPr="007C3DAF" w:rsidRDefault="00C270B9" w:rsidP="00CB48AD">
            <w:pPr>
              <w:shd w:val="clear" w:color="auto" w:fill="FFFFFF"/>
              <w:spacing w:after="0" w:line="240" w:lineRule="auto"/>
              <w:ind w:right="610" w:firstLine="5"/>
              <w:rPr>
                <w:rFonts w:ascii="Times New Roman" w:hAnsi="Times New Roman"/>
                <w:sz w:val="24"/>
                <w:szCs w:val="24"/>
              </w:rPr>
            </w:pPr>
            <w:r w:rsidRPr="007C3DAF">
              <w:rPr>
                <w:rFonts w:ascii="Times New Roman" w:hAnsi="Times New Roman"/>
                <w:spacing w:val="-5"/>
                <w:sz w:val="24"/>
                <w:szCs w:val="24"/>
              </w:rPr>
              <w:t xml:space="preserve">3. Александрова </w:t>
            </w:r>
            <w:r w:rsidRPr="007C3DAF">
              <w:rPr>
                <w:rFonts w:ascii="Times New Roman" w:hAnsi="Times New Roman"/>
                <w:sz w:val="24"/>
                <w:szCs w:val="24"/>
              </w:rPr>
              <w:t>«Вкусная каша»</w:t>
            </w:r>
          </w:p>
        </w:tc>
      </w:tr>
      <w:tr w:rsidR="00C270B9" w:rsidRPr="007C3DAF" w14:paraId="1AFE2A89" w14:textId="77777777" w:rsidTr="000012E1">
        <w:trPr>
          <w:trHeight w:hRule="exact" w:val="3960"/>
        </w:trPr>
        <w:tc>
          <w:tcPr>
            <w:tcW w:w="1598" w:type="dxa"/>
            <w:gridSpan w:val="2"/>
            <w:tcBorders>
              <w:top w:val="single" w:sz="6" w:space="0" w:color="auto"/>
              <w:left w:val="single" w:sz="6" w:space="0" w:color="auto"/>
              <w:bottom w:val="single" w:sz="6" w:space="0" w:color="auto"/>
              <w:right w:val="single" w:sz="6" w:space="0" w:color="auto"/>
            </w:tcBorders>
            <w:shd w:val="clear" w:color="auto" w:fill="FFFFFF"/>
          </w:tcPr>
          <w:p w14:paraId="62A42E19"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Одевание -</w:t>
            </w:r>
            <w:r w:rsidRPr="007C3DAF">
              <w:rPr>
                <w:rFonts w:ascii="Times New Roman" w:hAnsi="Times New Roman"/>
                <w:spacing w:val="-8"/>
                <w:sz w:val="24"/>
                <w:szCs w:val="24"/>
              </w:rPr>
              <w:t>раздевание</w:t>
            </w:r>
          </w:p>
        </w:tc>
        <w:tc>
          <w:tcPr>
            <w:tcW w:w="5638" w:type="dxa"/>
            <w:tcBorders>
              <w:top w:val="single" w:sz="6" w:space="0" w:color="auto"/>
              <w:left w:val="single" w:sz="6" w:space="0" w:color="auto"/>
              <w:bottom w:val="single" w:sz="6" w:space="0" w:color="auto"/>
              <w:right w:val="single" w:sz="6" w:space="0" w:color="auto"/>
            </w:tcBorders>
            <w:shd w:val="clear" w:color="auto" w:fill="FFFFFF"/>
          </w:tcPr>
          <w:p w14:paraId="4F895C42"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pacing w:val="-3"/>
                <w:sz w:val="24"/>
                <w:szCs w:val="24"/>
              </w:rPr>
              <w:t xml:space="preserve">расстегивать застежки липучки, </w:t>
            </w:r>
            <w:r w:rsidRPr="007C3DAF">
              <w:rPr>
                <w:rFonts w:ascii="Times New Roman" w:hAnsi="Times New Roman"/>
                <w:spacing w:val="-5"/>
                <w:sz w:val="24"/>
                <w:szCs w:val="24"/>
              </w:rPr>
              <w:t xml:space="preserve">упражнять в использовании других видов </w:t>
            </w:r>
            <w:r w:rsidRPr="007C3DAF">
              <w:rPr>
                <w:rFonts w:ascii="Times New Roman" w:hAnsi="Times New Roman"/>
                <w:sz w:val="24"/>
                <w:szCs w:val="24"/>
              </w:rPr>
              <w:t>застежек.</w:t>
            </w:r>
          </w:p>
          <w:p w14:paraId="63A52E62" w14:textId="77777777" w:rsidR="00C270B9" w:rsidRPr="007C3DAF" w:rsidRDefault="00C270B9" w:rsidP="00CB48AD">
            <w:pPr>
              <w:shd w:val="clear" w:color="auto" w:fill="FFFFFF"/>
              <w:spacing w:after="0" w:line="240" w:lineRule="auto"/>
              <w:rPr>
                <w:rFonts w:ascii="Times New Roman" w:hAnsi="Times New Roman"/>
                <w:spacing w:val="-7"/>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pacing w:val="-6"/>
                <w:sz w:val="24"/>
                <w:szCs w:val="24"/>
              </w:rPr>
              <w:t>надевать обувь , с помо</w:t>
            </w:r>
            <w:r w:rsidRPr="007C3DAF">
              <w:rPr>
                <w:rFonts w:ascii="Times New Roman" w:hAnsi="Times New Roman"/>
                <w:spacing w:val="-6"/>
                <w:sz w:val="24"/>
                <w:szCs w:val="24"/>
              </w:rPr>
              <w:softHyphen/>
              <w:t xml:space="preserve">щью взрослого застегивать пальто, </w:t>
            </w:r>
            <w:r w:rsidRPr="007C3DAF">
              <w:rPr>
                <w:rFonts w:ascii="Times New Roman" w:hAnsi="Times New Roman"/>
                <w:spacing w:val="-7"/>
                <w:sz w:val="24"/>
                <w:szCs w:val="24"/>
              </w:rPr>
              <w:t xml:space="preserve">вешать в шкаф одежду. </w:t>
            </w:r>
          </w:p>
          <w:p w14:paraId="52F160B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7"/>
                <w:sz w:val="24"/>
                <w:szCs w:val="24"/>
              </w:rPr>
              <w:t xml:space="preserve">При раздевании </w:t>
            </w:r>
            <w:r w:rsidRPr="007C3DAF">
              <w:rPr>
                <w:rFonts w:ascii="Times New Roman" w:hAnsi="Times New Roman"/>
                <w:spacing w:val="-6"/>
                <w:sz w:val="24"/>
                <w:szCs w:val="24"/>
              </w:rPr>
              <w:t xml:space="preserve">перед сном побуждать снимать платье </w:t>
            </w:r>
            <w:r w:rsidRPr="007C3DAF">
              <w:rPr>
                <w:rFonts w:ascii="Times New Roman" w:hAnsi="Times New Roman"/>
                <w:spacing w:val="-5"/>
                <w:sz w:val="24"/>
                <w:szCs w:val="24"/>
              </w:rPr>
              <w:t xml:space="preserve">или рубашку, затем обувь, </w:t>
            </w:r>
            <w:r w:rsidRPr="007C3DAF">
              <w:rPr>
                <w:rStyle w:val="c3"/>
                <w:rFonts w:ascii="Times New Roman" w:hAnsi="Times New Roman"/>
                <w:sz w:val="24"/>
                <w:szCs w:val="24"/>
              </w:rPr>
              <w:t xml:space="preserve">формировать умение </w:t>
            </w:r>
            <w:r w:rsidRPr="007C3DAF">
              <w:rPr>
                <w:rFonts w:ascii="Times New Roman" w:hAnsi="Times New Roman"/>
                <w:spacing w:val="-5"/>
                <w:sz w:val="24"/>
                <w:szCs w:val="24"/>
              </w:rPr>
              <w:t>пра</w:t>
            </w:r>
            <w:r w:rsidRPr="007C3DAF">
              <w:rPr>
                <w:rFonts w:ascii="Times New Roman" w:hAnsi="Times New Roman"/>
                <w:spacing w:val="-5"/>
                <w:sz w:val="24"/>
                <w:szCs w:val="24"/>
              </w:rPr>
              <w:softHyphen/>
            </w:r>
            <w:r w:rsidRPr="007C3DAF">
              <w:rPr>
                <w:rFonts w:ascii="Times New Roman" w:hAnsi="Times New Roman"/>
                <w:spacing w:val="-6"/>
                <w:sz w:val="24"/>
                <w:szCs w:val="24"/>
              </w:rPr>
              <w:t xml:space="preserve">вильно снимать колготки, вешать одежду </w:t>
            </w:r>
            <w:r w:rsidRPr="007C3DAF">
              <w:rPr>
                <w:rFonts w:ascii="Times New Roman" w:hAnsi="Times New Roman"/>
                <w:spacing w:val="-7"/>
                <w:sz w:val="24"/>
                <w:szCs w:val="24"/>
              </w:rPr>
              <w:t xml:space="preserve">на стул. Продолжать развивать умение соблюдать </w:t>
            </w:r>
            <w:r w:rsidRPr="007C3DAF">
              <w:rPr>
                <w:rFonts w:ascii="Times New Roman" w:hAnsi="Times New Roman"/>
                <w:spacing w:val="-6"/>
                <w:sz w:val="24"/>
                <w:szCs w:val="24"/>
              </w:rPr>
              <w:t>правила поведения в раздевалке.</w:t>
            </w:r>
          </w:p>
        </w:tc>
        <w:tc>
          <w:tcPr>
            <w:tcW w:w="7506" w:type="dxa"/>
            <w:tcBorders>
              <w:top w:val="single" w:sz="6" w:space="0" w:color="auto"/>
              <w:left w:val="single" w:sz="6" w:space="0" w:color="auto"/>
              <w:bottom w:val="single" w:sz="6" w:space="0" w:color="auto"/>
              <w:right w:val="single" w:sz="6" w:space="0" w:color="auto"/>
            </w:tcBorders>
            <w:shd w:val="clear" w:color="auto" w:fill="FFFFFF"/>
          </w:tcPr>
          <w:p w14:paraId="1117EA4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Игровая ситуация «Как петушок разбудил утром</w:t>
            </w:r>
          </w:p>
          <w:p w14:paraId="5D84710D"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детей».</w:t>
            </w:r>
          </w:p>
          <w:p w14:paraId="3CF1DAD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Дидактическое упражнение «Уложим куклу</w:t>
            </w:r>
          </w:p>
          <w:p w14:paraId="256518C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спать».</w:t>
            </w:r>
          </w:p>
          <w:p w14:paraId="3274B714"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Чтение: 3. Александрова «Мой мишка»,</w:t>
            </w:r>
          </w:p>
          <w:p w14:paraId="42A04ED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Н. Павлова «Чьи башмачки»</w:t>
            </w:r>
          </w:p>
        </w:tc>
      </w:tr>
      <w:tr w:rsidR="00C270B9" w:rsidRPr="007C3DAF" w14:paraId="39C9D1A2" w14:textId="77777777" w:rsidTr="000012E1">
        <w:trPr>
          <w:trHeight w:hRule="exact" w:val="2126"/>
        </w:trPr>
        <w:tc>
          <w:tcPr>
            <w:tcW w:w="1598" w:type="dxa"/>
            <w:gridSpan w:val="2"/>
            <w:tcBorders>
              <w:top w:val="single" w:sz="6" w:space="0" w:color="auto"/>
              <w:left w:val="single" w:sz="6" w:space="0" w:color="auto"/>
              <w:right w:val="single" w:sz="4" w:space="0" w:color="auto"/>
            </w:tcBorders>
            <w:shd w:val="clear" w:color="auto" w:fill="FFFFFF"/>
          </w:tcPr>
          <w:p w14:paraId="23B290BB"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10"/>
                <w:sz w:val="24"/>
                <w:szCs w:val="24"/>
              </w:rPr>
              <w:t>Умывание</w:t>
            </w:r>
          </w:p>
        </w:tc>
        <w:tc>
          <w:tcPr>
            <w:tcW w:w="5638" w:type="dxa"/>
            <w:tcBorders>
              <w:top w:val="single" w:sz="6" w:space="0" w:color="auto"/>
              <w:left w:val="single" w:sz="4" w:space="0" w:color="auto"/>
              <w:right w:val="single" w:sz="4" w:space="0" w:color="auto"/>
            </w:tcBorders>
            <w:shd w:val="clear" w:color="auto" w:fill="FFFFFF"/>
          </w:tcPr>
          <w:p w14:paraId="146709F0" w14:textId="77777777" w:rsidR="00C270B9" w:rsidRPr="007C3DAF" w:rsidRDefault="00C270B9" w:rsidP="00CB48AD">
            <w:pPr>
              <w:shd w:val="clear" w:color="auto" w:fill="FFFFFF"/>
              <w:spacing w:after="0" w:line="240" w:lineRule="auto"/>
              <w:ind w:firstLine="10"/>
              <w:rPr>
                <w:rFonts w:ascii="Times New Roman" w:hAnsi="Times New Roman"/>
                <w:spacing w:val="-5"/>
                <w:sz w:val="24"/>
                <w:szCs w:val="24"/>
              </w:rPr>
            </w:pPr>
          </w:p>
          <w:p w14:paraId="4FF4F1E9"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5"/>
                <w:sz w:val="24"/>
                <w:szCs w:val="24"/>
              </w:rPr>
              <w:t xml:space="preserve">Продолжать </w:t>
            </w:r>
            <w:r w:rsidRPr="007C3DAF">
              <w:rPr>
                <w:rStyle w:val="c3"/>
                <w:rFonts w:ascii="Times New Roman" w:hAnsi="Times New Roman"/>
                <w:sz w:val="24"/>
                <w:szCs w:val="24"/>
              </w:rPr>
              <w:t xml:space="preserve">формировать умение </w:t>
            </w:r>
            <w:r w:rsidRPr="007C3DAF">
              <w:rPr>
                <w:rFonts w:ascii="Times New Roman" w:hAnsi="Times New Roman"/>
                <w:spacing w:val="-5"/>
                <w:sz w:val="24"/>
                <w:szCs w:val="24"/>
              </w:rPr>
              <w:t xml:space="preserve">намыливать руки </w:t>
            </w:r>
            <w:r w:rsidRPr="007C3DAF">
              <w:rPr>
                <w:rFonts w:ascii="Times New Roman" w:hAnsi="Times New Roman"/>
                <w:spacing w:val="-4"/>
                <w:sz w:val="24"/>
                <w:szCs w:val="24"/>
              </w:rPr>
              <w:t xml:space="preserve">и мыть их прямыми движениями, совершенствовать умении отжимать руки после мытья. Закреплять </w:t>
            </w:r>
            <w:r w:rsidRPr="007C3DAF">
              <w:rPr>
                <w:rFonts w:ascii="Times New Roman" w:hAnsi="Times New Roman"/>
                <w:spacing w:val="-5"/>
                <w:sz w:val="24"/>
                <w:szCs w:val="24"/>
              </w:rPr>
              <w:t xml:space="preserve">умение вытирать руки своим полотенцем </w:t>
            </w:r>
            <w:r w:rsidRPr="007C3DAF">
              <w:rPr>
                <w:rFonts w:ascii="Times New Roman" w:hAnsi="Times New Roman"/>
                <w:sz w:val="24"/>
                <w:szCs w:val="24"/>
              </w:rPr>
              <w:t>и вешать его на место</w:t>
            </w:r>
          </w:p>
          <w:p w14:paraId="02F15A8E"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z w:val="24"/>
                <w:szCs w:val="24"/>
              </w:rPr>
              <w:t>.</w:t>
            </w:r>
          </w:p>
        </w:tc>
        <w:tc>
          <w:tcPr>
            <w:tcW w:w="7506" w:type="dxa"/>
            <w:tcBorders>
              <w:top w:val="single" w:sz="6" w:space="0" w:color="auto"/>
              <w:left w:val="single" w:sz="4" w:space="0" w:color="auto"/>
              <w:right w:val="single" w:sz="6" w:space="0" w:color="auto"/>
            </w:tcBorders>
            <w:shd w:val="clear" w:color="auto" w:fill="FFFFFF"/>
          </w:tcPr>
          <w:p w14:paraId="002BA413" w14:textId="77777777" w:rsidR="00C270B9" w:rsidRPr="007C3DAF" w:rsidRDefault="00C270B9" w:rsidP="00CB48AD">
            <w:pPr>
              <w:shd w:val="clear" w:color="auto" w:fill="FFFFFF"/>
              <w:spacing w:after="0" w:line="240" w:lineRule="auto"/>
              <w:rPr>
                <w:rFonts w:ascii="Times New Roman" w:hAnsi="Times New Roman"/>
                <w:spacing w:val="-5"/>
                <w:sz w:val="24"/>
                <w:szCs w:val="24"/>
              </w:rPr>
            </w:pPr>
          </w:p>
          <w:p w14:paraId="25422002"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Рассматривание иллюстрации «Дети моют руки»</w:t>
            </w:r>
          </w:p>
          <w:p w14:paraId="74D2B28D"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и беседа по ней.</w:t>
            </w:r>
          </w:p>
          <w:p w14:paraId="5218C64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Дидактическое упражнение «Как мы моем</w:t>
            </w:r>
          </w:p>
          <w:p w14:paraId="1B7A8F58"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ладошки и отжимаем ручки».</w:t>
            </w:r>
          </w:p>
          <w:p w14:paraId="47D9F3BE" w14:textId="77777777" w:rsidR="00C270B9" w:rsidRPr="007C3DAF" w:rsidRDefault="00C270B9" w:rsidP="00CB48AD">
            <w:pPr>
              <w:shd w:val="clear" w:color="auto" w:fill="FFFFFF"/>
              <w:spacing w:after="0" w:line="240" w:lineRule="auto"/>
              <w:rPr>
                <w:rFonts w:ascii="Times New Roman" w:hAnsi="Times New Roman"/>
                <w:spacing w:val="-3"/>
                <w:sz w:val="24"/>
                <w:szCs w:val="24"/>
              </w:rPr>
            </w:pPr>
            <w:r w:rsidRPr="007C3DAF">
              <w:rPr>
                <w:rFonts w:ascii="Times New Roman" w:hAnsi="Times New Roman"/>
                <w:spacing w:val="-3"/>
                <w:sz w:val="24"/>
                <w:szCs w:val="24"/>
              </w:rPr>
              <w:t>Чтение: потешка «Водичка, водичка...»</w:t>
            </w:r>
          </w:p>
          <w:p w14:paraId="0F689286" w14:textId="77777777" w:rsidR="00C270B9" w:rsidRPr="007C3DAF" w:rsidRDefault="00C270B9" w:rsidP="00CB48AD">
            <w:pPr>
              <w:shd w:val="clear" w:color="auto" w:fill="FFFFFF"/>
              <w:spacing w:after="0" w:line="240" w:lineRule="auto"/>
              <w:rPr>
                <w:rFonts w:ascii="Times New Roman" w:hAnsi="Times New Roman"/>
                <w:sz w:val="24"/>
                <w:szCs w:val="24"/>
              </w:rPr>
            </w:pPr>
          </w:p>
        </w:tc>
      </w:tr>
      <w:tr w:rsidR="00C270B9" w:rsidRPr="007C3DAF" w14:paraId="6C4115C5" w14:textId="77777777" w:rsidTr="000012E1">
        <w:trPr>
          <w:trHeight w:hRule="exact" w:val="404"/>
        </w:trPr>
        <w:tc>
          <w:tcPr>
            <w:tcW w:w="1598" w:type="dxa"/>
            <w:gridSpan w:val="2"/>
            <w:tcBorders>
              <w:left w:val="single" w:sz="6" w:space="0" w:color="auto"/>
              <w:bottom w:val="single" w:sz="6" w:space="0" w:color="auto"/>
              <w:right w:val="single" w:sz="4" w:space="0" w:color="auto"/>
            </w:tcBorders>
            <w:shd w:val="clear" w:color="auto" w:fill="FFFFFF"/>
          </w:tcPr>
          <w:p w14:paraId="0E7BFB1D" w14:textId="77777777" w:rsidR="00C270B9" w:rsidRPr="007C3DAF" w:rsidRDefault="00C270B9" w:rsidP="00CB48AD">
            <w:pPr>
              <w:shd w:val="clear" w:color="auto" w:fill="FFFFFF"/>
              <w:spacing w:after="0" w:line="240" w:lineRule="auto"/>
              <w:ind w:left="3941"/>
              <w:rPr>
                <w:rFonts w:ascii="Times New Roman" w:hAnsi="Times New Roman"/>
                <w:sz w:val="24"/>
                <w:szCs w:val="24"/>
              </w:rPr>
            </w:pPr>
          </w:p>
        </w:tc>
        <w:tc>
          <w:tcPr>
            <w:tcW w:w="5638" w:type="dxa"/>
            <w:tcBorders>
              <w:left w:val="single" w:sz="4" w:space="0" w:color="auto"/>
              <w:bottom w:val="single" w:sz="6" w:space="0" w:color="auto"/>
              <w:right w:val="single" w:sz="4" w:space="0" w:color="auto"/>
            </w:tcBorders>
            <w:shd w:val="clear" w:color="auto" w:fill="FFFFFF"/>
          </w:tcPr>
          <w:p w14:paraId="455D310C" w14:textId="77777777" w:rsidR="00C270B9" w:rsidRPr="007C3DAF" w:rsidRDefault="00C270B9" w:rsidP="00CB48AD">
            <w:pPr>
              <w:shd w:val="clear" w:color="auto" w:fill="FFFFFF"/>
              <w:spacing w:after="0" w:line="240" w:lineRule="auto"/>
              <w:ind w:left="3941"/>
              <w:rPr>
                <w:rFonts w:ascii="Times New Roman" w:hAnsi="Times New Roman"/>
                <w:sz w:val="24"/>
                <w:szCs w:val="24"/>
              </w:rPr>
            </w:pPr>
          </w:p>
        </w:tc>
        <w:tc>
          <w:tcPr>
            <w:tcW w:w="7506" w:type="dxa"/>
            <w:tcBorders>
              <w:left w:val="single" w:sz="4" w:space="0" w:color="auto"/>
              <w:bottom w:val="single" w:sz="6" w:space="0" w:color="auto"/>
              <w:right w:val="single" w:sz="6" w:space="0" w:color="auto"/>
            </w:tcBorders>
            <w:shd w:val="clear" w:color="auto" w:fill="FFFFFF"/>
          </w:tcPr>
          <w:p w14:paraId="232F64F7" w14:textId="77777777" w:rsidR="00C270B9" w:rsidRPr="007C3DAF" w:rsidRDefault="00C270B9" w:rsidP="00CB48AD">
            <w:pPr>
              <w:shd w:val="clear" w:color="auto" w:fill="FFFFFF"/>
              <w:spacing w:after="0" w:line="240" w:lineRule="auto"/>
              <w:ind w:left="3941"/>
              <w:rPr>
                <w:rFonts w:ascii="Times New Roman" w:hAnsi="Times New Roman"/>
                <w:sz w:val="24"/>
                <w:szCs w:val="24"/>
              </w:rPr>
            </w:pPr>
          </w:p>
        </w:tc>
      </w:tr>
      <w:tr w:rsidR="00C270B9" w:rsidRPr="007C3DAF" w14:paraId="7C7FCD24" w14:textId="77777777" w:rsidTr="000012E1">
        <w:trPr>
          <w:trHeight w:hRule="exact" w:val="582"/>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14:paraId="17ED0FB2" w14:textId="77777777" w:rsidR="00C270B9" w:rsidRPr="007C3DAF" w:rsidRDefault="00C270B9" w:rsidP="00CB48AD">
            <w:pPr>
              <w:shd w:val="clear" w:color="auto" w:fill="FFFFFF"/>
              <w:spacing w:after="0" w:line="240" w:lineRule="auto"/>
              <w:rPr>
                <w:rFonts w:ascii="Times New Roman" w:hAnsi="Times New Roman"/>
                <w:sz w:val="24"/>
                <w:szCs w:val="24"/>
              </w:rPr>
            </w:pPr>
          </w:p>
        </w:tc>
      </w:tr>
      <w:tr w:rsidR="00C270B9" w:rsidRPr="007C3DAF" w14:paraId="3AEDD109" w14:textId="77777777" w:rsidTr="000012E1">
        <w:trPr>
          <w:trHeight w:hRule="exact" w:val="582"/>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14:paraId="4DEDE818" w14:textId="77777777" w:rsidR="00C270B9" w:rsidRPr="007C3DAF" w:rsidRDefault="00C270B9" w:rsidP="00CB48AD">
            <w:pPr>
              <w:shd w:val="clear" w:color="auto" w:fill="FFFFFF"/>
              <w:spacing w:after="0" w:line="240" w:lineRule="auto"/>
              <w:jc w:val="center"/>
              <w:rPr>
                <w:rFonts w:ascii="Times New Roman" w:hAnsi="Times New Roman"/>
                <w:b/>
                <w:bCs/>
                <w:sz w:val="24"/>
                <w:szCs w:val="24"/>
              </w:rPr>
            </w:pPr>
            <w:r w:rsidRPr="007C3DAF">
              <w:rPr>
                <w:rFonts w:ascii="Times New Roman" w:hAnsi="Times New Roman"/>
                <w:b/>
                <w:bCs/>
                <w:sz w:val="24"/>
                <w:szCs w:val="24"/>
              </w:rPr>
              <w:t>Третий квартал</w:t>
            </w:r>
          </w:p>
        </w:tc>
      </w:tr>
      <w:tr w:rsidR="00C270B9" w:rsidRPr="007C3DAF" w14:paraId="58BB9991" w14:textId="77777777" w:rsidTr="000012E1">
        <w:trPr>
          <w:trHeight w:hRule="exact" w:val="2830"/>
        </w:trPr>
        <w:tc>
          <w:tcPr>
            <w:tcW w:w="1598" w:type="dxa"/>
            <w:gridSpan w:val="2"/>
            <w:tcBorders>
              <w:top w:val="single" w:sz="6" w:space="0" w:color="auto"/>
              <w:left w:val="single" w:sz="6" w:space="0" w:color="auto"/>
              <w:bottom w:val="single" w:sz="6" w:space="0" w:color="auto"/>
              <w:right w:val="single" w:sz="6" w:space="0" w:color="auto"/>
            </w:tcBorders>
            <w:shd w:val="clear" w:color="auto" w:fill="FFFFFF"/>
          </w:tcPr>
          <w:p w14:paraId="50792AD3"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Питание</w:t>
            </w:r>
          </w:p>
        </w:tc>
        <w:tc>
          <w:tcPr>
            <w:tcW w:w="5638" w:type="dxa"/>
            <w:tcBorders>
              <w:top w:val="single" w:sz="6" w:space="0" w:color="auto"/>
              <w:left w:val="single" w:sz="6" w:space="0" w:color="auto"/>
              <w:bottom w:val="single" w:sz="6" w:space="0" w:color="auto"/>
              <w:right w:val="single" w:sz="6" w:space="0" w:color="auto"/>
            </w:tcBorders>
            <w:shd w:val="clear" w:color="auto" w:fill="FFFFFF"/>
          </w:tcPr>
          <w:p w14:paraId="536CB159" w14:textId="77777777" w:rsidR="00C270B9" w:rsidRPr="007C3DAF" w:rsidRDefault="00C270B9" w:rsidP="00CB48AD">
            <w:pPr>
              <w:shd w:val="clear" w:color="auto" w:fill="FFFFFF"/>
              <w:spacing w:after="0" w:line="240" w:lineRule="auto"/>
              <w:ind w:right="182" w:firstLine="10"/>
              <w:rPr>
                <w:rFonts w:ascii="Times New Roman" w:hAnsi="Times New Roman"/>
                <w:spacing w:val="-5"/>
                <w:sz w:val="24"/>
                <w:szCs w:val="24"/>
              </w:rPr>
            </w:pPr>
          </w:p>
          <w:p w14:paraId="0BDC953A" w14:textId="77777777" w:rsidR="00C270B9" w:rsidRPr="007C3DAF" w:rsidRDefault="00C270B9" w:rsidP="00CB48AD">
            <w:pPr>
              <w:shd w:val="clear" w:color="auto" w:fill="FFFFFF"/>
              <w:spacing w:after="0" w:line="240" w:lineRule="auto"/>
              <w:ind w:right="182" w:firstLine="10"/>
              <w:rPr>
                <w:rFonts w:ascii="Times New Roman" w:hAnsi="Times New Roman"/>
                <w:sz w:val="24"/>
                <w:szCs w:val="24"/>
              </w:rPr>
            </w:pPr>
            <w:r w:rsidRPr="007C3DAF">
              <w:rPr>
                <w:rFonts w:ascii="Times New Roman" w:hAnsi="Times New Roman"/>
                <w:spacing w:val="-5"/>
                <w:sz w:val="24"/>
                <w:szCs w:val="24"/>
              </w:rPr>
              <w:t xml:space="preserve">Совершенствовать умение есть </w:t>
            </w:r>
            <w:r w:rsidRPr="007C3DAF">
              <w:rPr>
                <w:rFonts w:ascii="Times New Roman" w:hAnsi="Times New Roman"/>
                <w:spacing w:val="-6"/>
                <w:sz w:val="24"/>
                <w:szCs w:val="24"/>
              </w:rPr>
              <w:t xml:space="preserve">самостоятельно, доедать все до конца, </w:t>
            </w:r>
            <w:r w:rsidRPr="007C3DAF">
              <w:rPr>
                <w:rFonts w:ascii="Times New Roman" w:hAnsi="Times New Roman"/>
                <w:spacing w:val="-5"/>
                <w:sz w:val="24"/>
                <w:szCs w:val="24"/>
              </w:rPr>
              <w:t xml:space="preserve">проглатывать пищу, не оставляя </w:t>
            </w:r>
            <w:r w:rsidRPr="007C3DAF">
              <w:rPr>
                <w:rFonts w:ascii="Times New Roman" w:hAnsi="Times New Roman"/>
                <w:spacing w:val="-3"/>
                <w:sz w:val="24"/>
                <w:szCs w:val="24"/>
              </w:rPr>
              <w:t xml:space="preserve">ее за щекой. Формировать навыки </w:t>
            </w:r>
            <w:r w:rsidRPr="007C3DAF">
              <w:rPr>
                <w:rFonts w:ascii="Times New Roman" w:hAnsi="Times New Roman"/>
                <w:spacing w:val="-4"/>
                <w:sz w:val="24"/>
                <w:szCs w:val="24"/>
              </w:rPr>
              <w:t xml:space="preserve">аккуратности. </w:t>
            </w:r>
            <w:r w:rsidRPr="007C3DAF">
              <w:rPr>
                <w:rStyle w:val="c3"/>
                <w:rFonts w:ascii="Times New Roman" w:hAnsi="Times New Roman"/>
                <w:sz w:val="24"/>
                <w:szCs w:val="24"/>
              </w:rPr>
              <w:t xml:space="preserve">Формировать умение </w:t>
            </w:r>
            <w:r w:rsidRPr="007C3DAF">
              <w:rPr>
                <w:rFonts w:ascii="Times New Roman" w:hAnsi="Times New Roman"/>
                <w:spacing w:val="-4"/>
                <w:sz w:val="24"/>
                <w:szCs w:val="24"/>
              </w:rPr>
              <w:t xml:space="preserve">пользоваться </w:t>
            </w:r>
            <w:r w:rsidRPr="007C3DAF">
              <w:rPr>
                <w:rFonts w:ascii="Times New Roman" w:hAnsi="Times New Roman"/>
                <w:sz w:val="24"/>
                <w:szCs w:val="24"/>
              </w:rPr>
              <w:t>салфеткой.</w:t>
            </w:r>
          </w:p>
          <w:p w14:paraId="28558925" w14:textId="77777777" w:rsidR="00C270B9" w:rsidRPr="007C3DAF" w:rsidRDefault="00C270B9" w:rsidP="00CB48AD">
            <w:pPr>
              <w:shd w:val="clear" w:color="auto" w:fill="FFFFFF"/>
              <w:spacing w:after="0" w:line="240" w:lineRule="auto"/>
              <w:ind w:right="182" w:firstLine="10"/>
              <w:rPr>
                <w:rFonts w:ascii="Times New Roman" w:hAnsi="Times New Roman"/>
                <w:sz w:val="24"/>
                <w:szCs w:val="24"/>
              </w:rPr>
            </w:pPr>
          </w:p>
        </w:tc>
        <w:tc>
          <w:tcPr>
            <w:tcW w:w="7506" w:type="dxa"/>
            <w:tcBorders>
              <w:top w:val="single" w:sz="6" w:space="0" w:color="auto"/>
              <w:left w:val="single" w:sz="6" w:space="0" w:color="auto"/>
              <w:bottom w:val="single" w:sz="6" w:space="0" w:color="auto"/>
              <w:right w:val="single" w:sz="6" w:space="0" w:color="auto"/>
            </w:tcBorders>
            <w:shd w:val="clear" w:color="auto" w:fill="FFFFFF"/>
          </w:tcPr>
          <w:p w14:paraId="747B1752"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Игровая ситуация «Как мишка учился кушать</w:t>
            </w:r>
          </w:p>
          <w:p w14:paraId="313A9E8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вилкой».</w:t>
            </w:r>
          </w:p>
          <w:p w14:paraId="30E1412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Дидактическое упражнение «Поможем</w:t>
            </w:r>
          </w:p>
          <w:p w14:paraId="4C8CEB94"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зверюшкам накрыть стол к обеду».</w:t>
            </w:r>
          </w:p>
          <w:p w14:paraId="55365D03"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 xml:space="preserve">Чтение: потешка «Уж я </w:t>
            </w:r>
            <w:proofErr w:type="spellStart"/>
            <w:r w:rsidRPr="007C3DAF">
              <w:rPr>
                <w:rFonts w:ascii="Times New Roman" w:hAnsi="Times New Roman"/>
                <w:spacing w:val="-3"/>
                <w:sz w:val="24"/>
                <w:szCs w:val="24"/>
              </w:rPr>
              <w:t>Танюшечке</w:t>
            </w:r>
            <w:proofErr w:type="spellEnd"/>
            <w:r w:rsidRPr="007C3DAF">
              <w:rPr>
                <w:rFonts w:ascii="Times New Roman" w:hAnsi="Times New Roman"/>
                <w:spacing w:val="-3"/>
                <w:sz w:val="24"/>
                <w:szCs w:val="24"/>
              </w:rPr>
              <w:t xml:space="preserve"> пирог</w:t>
            </w:r>
          </w:p>
          <w:p w14:paraId="219B2A89"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испеку...», Е. Благинина «Аленушка»</w:t>
            </w:r>
          </w:p>
        </w:tc>
      </w:tr>
      <w:tr w:rsidR="00C270B9" w:rsidRPr="007C3DAF" w14:paraId="0AD101B8" w14:textId="77777777" w:rsidTr="000012E1">
        <w:trPr>
          <w:trHeight w:hRule="exact" w:val="2984"/>
        </w:trPr>
        <w:tc>
          <w:tcPr>
            <w:tcW w:w="1598" w:type="dxa"/>
            <w:gridSpan w:val="2"/>
            <w:tcBorders>
              <w:top w:val="single" w:sz="6" w:space="0" w:color="auto"/>
              <w:left w:val="single" w:sz="6" w:space="0" w:color="auto"/>
              <w:bottom w:val="single" w:sz="6" w:space="0" w:color="auto"/>
              <w:right w:val="single" w:sz="6" w:space="0" w:color="auto"/>
            </w:tcBorders>
            <w:shd w:val="clear" w:color="auto" w:fill="FFFFFF"/>
          </w:tcPr>
          <w:p w14:paraId="2FFF3AAD"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Одевание -</w:t>
            </w:r>
            <w:r w:rsidRPr="007C3DAF">
              <w:rPr>
                <w:rFonts w:ascii="Times New Roman" w:hAnsi="Times New Roman"/>
                <w:spacing w:val="-9"/>
                <w:sz w:val="24"/>
                <w:szCs w:val="24"/>
              </w:rPr>
              <w:t>раздевание</w:t>
            </w:r>
          </w:p>
        </w:tc>
        <w:tc>
          <w:tcPr>
            <w:tcW w:w="5638" w:type="dxa"/>
            <w:tcBorders>
              <w:top w:val="single" w:sz="6" w:space="0" w:color="auto"/>
              <w:left w:val="single" w:sz="6" w:space="0" w:color="auto"/>
              <w:bottom w:val="single" w:sz="6" w:space="0" w:color="auto"/>
              <w:right w:val="single" w:sz="6" w:space="0" w:color="auto"/>
            </w:tcBorders>
            <w:shd w:val="clear" w:color="auto" w:fill="FFFFFF"/>
          </w:tcPr>
          <w:p w14:paraId="6D7AC102"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5"/>
                <w:sz w:val="24"/>
                <w:szCs w:val="24"/>
              </w:rPr>
              <w:t>Продолжать</w:t>
            </w:r>
            <w:r w:rsidRPr="007C3DAF">
              <w:rPr>
                <w:rStyle w:val="c3"/>
                <w:rFonts w:ascii="Times New Roman" w:hAnsi="Times New Roman"/>
                <w:sz w:val="24"/>
                <w:szCs w:val="24"/>
              </w:rPr>
              <w:t xml:space="preserve"> Формировать умение</w:t>
            </w:r>
            <w:r w:rsidRPr="007C3DAF">
              <w:rPr>
                <w:rFonts w:ascii="Times New Roman" w:hAnsi="Times New Roman"/>
                <w:spacing w:val="-5"/>
                <w:sz w:val="24"/>
                <w:szCs w:val="24"/>
              </w:rPr>
              <w:t xml:space="preserve"> застегивать пуговицы. Совершенствовать умение надевать носки, гольфы, начиная </w:t>
            </w:r>
            <w:r w:rsidRPr="007C3DAF">
              <w:rPr>
                <w:rFonts w:ascii="Times New Roman" w:hAnsi="Times New Roman"/>
                <w:sz w:val="24"/>
                <w:szCs w:val="24"/>
              </w:rPr>
              <w:t>с носка.</w:t>
            </w:r>
          </w:p>
          <w:p w14:paraId="194B527B"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Fonts w:ascii="Times New Roman" w:hAnsi="Times New Roman"/>
                <w:spacing w:val="-6"/>
                <w:sz w:val="24"/>
                <w:szCs w:val="24"/>
              </w:rPr>
              <w:t xml:space="preserve">При раздевании перед сном побуждать </w:t>
            </w:r>
            <w:r w:rsidRPr="007C3DAF">
              <w:rPr>
                <w:rFonts w:ascii="Times New Roman" w:hAnsi="Times New Roman"/>
                <w:spacing w:val="-3"/>
                <w:sz w:val="24"/>
                <w:szCs w:val="24"/>
              </w:rPr>
              <w:t xml:space="preserve">вешать платье или рубашку на спинку </w:t>
            </w:r>
            <w:r w:rsidRPr="007C3DAF">
              <w:rPr>
                <w:rFonts w:ascii="Times New Roman" w:hAnsi="Times New Roman"/>
                <w:spacing w:val="-4"/>
                <w:sz w:val="24"/>
                <w:szCs w:val="24"/>
              </w:rPr>
              <w:t>стула, шорты, колготки класть на сиде</w:t>
            </w:r>
            <w:r w:rsidRPr="007C3DAF">
              <w:rPr>
                <w:rFonts w:ascii="Times New Roman" w:hAnsi="Times New Roman"/>
                <w:spacing w:val="-4"/>
                <w:sz w:val="24"/>
                <w:szCs w:val="24"/>
              </w:rPr>
              <w:softHyphen/>
            </w:r>
            <w:r w:rsidRPr="007C3DAF">
              <w:rPr>
                <w:rFonts w:ascii="Times New Roman" w:hAnsi="Times New Roman"/>
                <w:sz w:val="24"/>
                <w:szCs w:val="24"/>
              </w:rPr>
              <w:t>нье.</w:t>
            </w:r>
          </w:p>
          <w:p w14:paraId="79A7E9C2"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pacing w:val="-6"/>
                <w:sz w:val="24"/>
                <w:szCs w:val="24"/>
              </w:rPr>
              <w:t xml:space="preserve">вежливо выражать просьбу </w:t>
            </w:r>
            <w:r w:rsidRPr="007C3DAF">
              <w:rPr>
                <w:rFonts w:ascii="Times New Roman" w:hAnsi="Times New Roman"/>
                <w:sz w:val="24"/>
                <w:szCs w:val="24"/>
              </w:rPr>
              <w:t>о помощи.</w:t>
            </w:r>
          </w:p>
        </w:tc>
        <w:tc>
          <w:tcPr>
            <w:tcW w:w="7506" w:type="dxa"/>
            <w:tcBorders>
              <w:top w:val="single" w:sz="6" w:space="0" w:color="auto"/>
              <w:left w:val="single" w:sz="6" w:space="0" w:color="auto"/>
              <w:bottom w:val="single" w:sz="6" w:space="0" w:color="auto"/>
              <w:right w:val="single" w:sz="6" w:space="0" w:color="auto"/>
            </w:tcBorders>
            <w:shd w:val="clear" w:color="auto" w:fill="FFFFFF"/>
          </w:tcPr>
          <w:p w14:paraId="39BFB6B5" w14:textId="77777777" w:rsidR="00C270B9" w:rsidRPr="007C3DAF" w:rsidRDefault="00C270B9" w:rsidP="00CB48AD">
            <w:pPr>
              <w:shd w:val="clear" w:color="auto" w:fill="FFFFFF"/>
              <w:spacing w:after="0" w:line="240" w:lineRule="auto"/>
              <w:ind w:right="101"/>
              <w:rPr>
                <w:rFonts w:ascii="Times New Roman" w:hAnsi="Times New Roman"/>
                <w:sz w:val="24"/>
                <w:szCs w:val="24"/>
              </w:rPr>
            </w:pPr>
            <w:r w:rsidRPr="007C3DAF">
              <w:rPr>
                <w:rFonts w:ascii="Times New Roman" w:hAnsi="Times New Roman"/>
                <w:spacing w:val="-3"/>
                <w:sz w:val="24"/>
                <w:szCs w:val="24"/>
              </w:rPr>
              <w:t xml:space="preserve">Игровая ситуация «Как мы помогли кукле </w:t>
            </w:r>
            <w:r w:rsidRPr="007C3DAF">
              <w:rPr>
                <w:rFonts w:ascii="Times New Roman" w:hAnsi="Times New Roman"/>
                <w:sz w:val="24"/>
                <w:szCs w:val="24"/>
              </w:rPr>
              <w:t xml:space="preserve">собраться в гости к мишке». </w:t>
            </w:r>
            <w:r w:rsidRPr="007C3DAF">
              <w:rPr>
                <w:rFonts w:ascii="Times New Roman" w:hAnsi="Times New Roman"/>
                <w:spacing w:val="-5"/>
                <w:sz w:val="24"/>
                <w:szCs w:val="24"/>
              </w:rPr>
              <w:t xml:space="preserve">Дидактическое упражнение «Поучим зверюшек </w:t>
            </w:r>
            <w:r w:rsidRPr="007C3DAF">
              <w:rPr>
                <w:rFonts w:ascii="Times New Roman" w:hAnsi="Times New Roman"/>
                <w:sz w:val="24"/>
                <w:szCs w:val="24"/>
              </w:rPr>
              <w:t>застегивать пуговицы»</w:t>
            </w:r>
          </w:p>
        </w:tc>
      </w:tr>
      <w:tr w:rsidR="00C270B9" w:rsidRPr="007C3DAF" w14:paraId="0C0DD713" w14:textId="77777777" w:rsidTr="000012E1">
        <w:trPr>
          <w:trHeight w:hRule="exact" w:val="1700"/>
        </w:trPr>
        <w:tc>
          <w:tcPr>
            <w:tcW w:w="1598" w:type="dxa"/>
            <w:gridSpan w:val="2"/>
            <w:tcBorders>
              <w:top w:val="single" w:sz="6" w:space="0" w:color="auto"/>
              <w:left w:val="single" w:sz="6" w:space="0" w:color="auto"/>
              <w:right w:val="single" w:sz="4" w:space="0" w:color="auto"/>
            </w:tcBorders>
            <w:shd w:val="clear" w:color="auto" w:fill="FFFFFF"/>
          </w:tcPr>
          <w:p w14:paraId="0F3B99A8"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10"/>
                <w:sz w:val="24"/>
                <w:szCs w:val="24"/>
              </w:rPr>
              <w:t>Умывание</w:t>
            </w:r>
          </w:p>
        </w:tc>
        <w:tc>
          <w:tcPr>
            <w:tcW w:w="5638" w:type="dxa"/>
            <w:tcBorders>
              <w:top w:val="single" w:sz="6" w:space="0" w:color="auto"/>
              <w:left w:val="single" w:sz="4" w:space="0" w:color="auto"/>
              <w:right w:val="single" w:sz="4" w:space="0" w:color="auto"/>
            </w:tcBorders>
            <w:shd w:val="clear" w:color="auto" w:fill="FFFFFF"/>
          </w:tcPr>
          <w:p w14:paraId="7C828324"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z w:val="24"/>
                <w:szCs w:val="24"/>
              </w:rPr>
              <w:t xml:space="preserve">засучивать рукава перед </w:t>
            </w:r>
            <w:r w:rsidRPr="007C3DAF">
              <w:rPr>
                <w:rFonts w:ascii="Times New Roman" w:hAnsi="Times New Roman"/>
                <w:spacing w:val="-4"/>
                <w:sz w:val="24"/>
                <w:szCs w:val="24"/>
              </w:rPr>
              <w:t xml:space="preserve">умыванием, закреплять умение мыть руки. Создать условия для развития умения мыть лицо, не разбрызгивать </w:t>
            </w:r>
            <w:r w:rsidRPr="007C3DAF">
              <w:rPr>
                <w:rFonts w:ascii="Times New Roman" w:hAnsi="Times New Roman"/>
                <w:spacing w:val="-5"/>
                <w:sz w:val="24"/>
                <w:szCs w:val="24"/>
              </w:rPr>
              <w:t xml:space="preserve">воду. Закреплять умение пользоваться </w:t>
            </w:r>
            <w:r w:rsidRPr="007C3DAF">
              <w:rPr>
                <w:rFonts w:ascii="Times New Roman" w:hAnsi="Times New Roman"/>
                <w:sz w:val="24"/>
                <w:szCs w:val="24"/>
              </w:rPr>
              <w:t>носовым платком.</w:t>
            </w:r>
          </w:p>
        </w:tc>
        <w:tc>
          <w:tcPr>
            <w:tcW w:w="7506" w:type="dxa"/>
            <w:tcBorders>
              <w:top w:val="single" w:sz="6" w:space="0" w:color="auto"/>
              <w:left w:val="single" w:sz="4" w:space="0" w:color="auto"/>
              <w:right w:val="single" w:sz="6" w:space="0" w:color="auto"/>
            </w:tcBorders>
            <w:shd w:val="clear" w:color="auto" w:fill="FFFFFF"/>
          </w:tcPr>
          <w:p w14:paraId="35EDF65D"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Дидактические упражнения: «Научим мишку</w:t>
            </w:r>
          </w:p>
          <w:p w14:paraId="0511120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(зайку, куклу) правильно умываться», «Покажем</w:t>
            </w:r>
          </w:p>
          <w:p w14:paraId="7AEE1C0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Винни-Пуху, как вытирать руки и лицо</w:t>
            </w:r>
          </w:p>
          <w:p w14:paraId="1BB6A8F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полотенцем».</w:t>
            </w:r>
          </w:p>
          <w:p w14:paraId="497DC767" w14:textId="77777777" w:rsidR="00C270B9" w:rsidRPr="007C3DAF" w:rsidRDefault="00C270B9" w:rsidP="00CB48AD">
            <w:pPr>
              <w:shd w:val="clear" w:color="auto" w:fill="FFFFFF"/>
              <w:spacing w:after="0" w:line="240" w:lineRule="auto"/>
              <w:rPr>
                <w:rFonts w:ascii="Times New Roman" w:hAnsi="Times New Roman"/>
                <w:spacing w:val="-4"/>
                <w:sz w:val="24"/>
                <w:szCs w:val="24"/>
              </w:rPr>
            </w:pPr>
            <w:r w:rsidRPr="007C3DAF">
              <w:rPr>
                <w:rFonts w:ascii="Times New Roman" w:hAnsi="Times New Roman"/>
                <w:spacing w:val="-4"/>
                <w:sz w:val="24"/>
                <w:szCs w:val="24"/>
              </w:rPr>
              <w:t>Чтение: К. Чуковский «</w:t>
            </w:r>
            <w:proofErr w:type="spellStart"/>
            <w:r w:rsidRPr="007C3DAF">
              <w:rPr>
                <w:rFonts w:ascii="Times New Roman" w:hAnsi="Times New Roman"/>
                <w:spacing w:val="-4"/>
                <w:sz w:val="24"/>
                <w:szCs w:val="24"/>
              </w:rPr>
              <w:t>Моидодыр</w:t>
            </w:r>
            <w:proofErr w:type="spellEnd"/>
            <w:r w:rsidRPr="007C3DAF">
              <w:rPr>
                <w:rFonts w:ascii="Times New Roman" w:hAnsi="Times New Roman"/>
                <w:spacing w:val="-4"/>
                <w:sz w:val="24"/>
                <w:szCs w:val="24"/>
              </w:rPr>
              <w:t>», Е. Благинина</w:t>
            </w:r>
          </w:p>
          <w:p w14:paraId="79579DEB" w14:textId="77777777" w:rsidR="00C270B9" w:rsidRPr="007C3DAF" w:rsidRDefault="00C270B9" w:rsidP="00CB48AD">
            <w:pPr>
              <w:shd w:val="clear" w:color="auto" w:fill="FFFFFF"/>
              <w:spacing w:after="0" w:line="240" w:lineRule="auto"/>
              <w:rPr>
                <w:rFonts w:ascii="Times New Roman" w:hAnsi="Times New Roman"/>
                <w:spacing w:val="-4"/>
                <w:sz w:val="24"/>
                <w:szCs w:val="24"/>
              </w:rPr>
            </w:pPr>
          </w:p>
          <w:p w14:paraId="315248F7" w14:textId="77777777" w:rsidR="00C270B9" w:rsidRPr="007C3DAF" w:rsidRDefault="00C270B9" w:rsidP="00CB48AD">
            <w:pPr>
              <w:shd w:val="clear" w:color="auto" w:fill="FFFFFF"/>
              <w:spacing w:after="0" w:line="240" w:lineRule="auto"/>
              <w:rPr>
                <w:rFonts w:ascii="Times New Roman" w:hAnsi="Times New Roman"/>
                <w:spacing w:val="-4"/>
                <w:sz w:val="24"/>
                <w:szCs w:val="24"/>
              </w:rPr>
            </w:pPr>
          </w:p>
          <w:p w14:paraId="3CC60AAA" w14:textId="77777777" w:rsidR="00C270B9" w:rsidRPr="007C3DAF" w:rsidRDefault="00C270B9" w:rsidP="00CB48AD">
            <w:pPr>
              <w:shd w:val="clear" w:color="auto" w:fill="FFFFFF"/>
              <w:spacing w:after="0" w:line="240" w:lineRule="auto"/>
              <w:rPr>
                <w:rFonts w:ascii="Times New Roman" w:hAnsi="Times New Roman"/>
                <w:sz w:val="24"/>
                <w:szCs w:val="24"/>
              </w:rPr>
            </w:pPr>
          </w:p>
          <w:p w14:paraId="1493FAEB"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«Аленушка»</w:t>
            </w:r>
          </w:p>
        </w:tc>
      </w:tr>
      <w:tr w:rsidR="00C270B9" w:rsidRPr="007C3DAF" w14:paraId="51B67F7F" w14:textId="77777777" w:rsidTr="000012E1">
        <w:trPr>
          <w:trHeight w:hRule="exact" w:val="399"/>
        </w:trPr>
        <w:tc>
          <w:tcPr>
            <w:tcW w:w="1598" w:type="dxa"/>
            <w:gridSpan w:val="2"/>
            <w:tcBorders>
              <w:left w:val="single" w:sz="6" w:space="0" w:color="auto"/>
              <w:bottom w:val="single" w:sz="6" w:space="0" w:color="auto"/>
              <w:right w:val="single" w:sz="4" w:space="0" w:color="auto"/>
            </w:tcBorders>
            <w:shd w:val="clear" w:color="auto" w:fill="FFFFFF"/>
          </w:tcPr>
          <w:p w14:paraId="0A00B53E" w14:textId="77777777" w:rsidR="00C270B9" w:rsidRPr="007C3DAF" w:rsidRDefault="00C270B9" w:rsidP="00CB48AD">
            <w:pPr>
              <w:shd w:val="clear" w:color="auto" w:fill="FFFFFF"/>
              <w:spacing w:after="0" w:line="240" w:lineRule="auto"/>
              <w:ind w:left="3749"/>
              <w:rPr>
                <w:rFonts w:ascii="Times New Roman" w:hAnsi="Times New Roman"/>
                <w:sz w:val="24"/>
                <w:szCs w:val="24"/>
              </w:rPr>
            </w:pPr>
          </w:p>
        </w:tc>
        <w:tc>
          <w:tcPr>
            <w:tcW w:w="5638" w:type="dxa"/>
            <w:tcBorders>
              <w:left w:val="single" w:sz="4" w:space="0" w:color="auto"/>
              <w:bottom w:val="single" w:sz="6" w:space="0" w:color="auto"/>
              <w:right w:val="single" w:sz="4" w:space="0" w:color="auto"/>
            </w:tcBorders>
            <w:shd w:val="clear" w:color="auto" w:fill="FFFFFF"/>
          </w:tcPr>
          <w:p w14:paraId="5835CDFC" w14:textId="77777777" w:rsidR="00C270B9" w:rsidRPr="007C3DAF" w:rsidRDefault="00C270B9" w:rsidP="00CB48AD">
            <w:pPr>
              <w:shd w:val="clear" w:color="auto" w:fill="FFFFFF"/>
              <w:spacing w:after="0" w:line="240" w:lineRule="auto"/>
              <w:ind w:left="3749"/>
              <w:rPr>
                <w:rFonts w:ascii="Times New Roman" w:hAnsi="Times New Roman"/>
                <w:sz w:val="24"/>
                <w:szCs w:val="24"/>
              </w:rPr>
            </w:pPr>
          </w:p>
          <w:p w14:paraId="232C1ACF" w14:textId="77777777" w:rsidR="00C270B9" w:rsidRPr="007C3DAF" w:rsidRDefault="00C270B9" w:rsidP="00CB48AD">
            <w:pPr>
              <w:shd w:val="clear" w:color="auto" w:fill="FFFFFF"/>
              <w:spacing w:after="0" w:line="240" w:lineRule="auto"/>
              <w:ind w:left="3749"/>
              <w:rPr>
                <w:rFonts w:ascii="Times New Roman" w:hAnsi="Times New Roman"/>
                <w:sz w:val="24"/>
                <w:szCs w:val="24"/>
              </w:rPr>
            </w:pPr>
          </w:p>
          <w:p w14:paraId="6E0D3E01" w14:textId="77777777" w:rsidR="00C270B9" w:rsidRPr="007C3DAF" w:rsidRDefault="00C270B9" w:rsidP="00CB48AD">
            <w:pPr>
              <w:shd w:val="clear" w:color="auto" w:fill="FFFFFF"/>
              <w:spacing w:after="0" w:line="240" w:lineRule="auto"/>
              <w:ind w:left="3749"/>
              <w:rPr>
                <w:rFonts w:ascii="Times New Roman" w:hAnsi="Times New Roman"/>
                <w:sz w:val="24"/>
                <w:szCs w:val="24"/>
              </w:rPr>
            </w:pPr>
          </w:p>
        </w:tc>
        <w:tc>
          <w:tcPr>
            <w:tcW w:w="7506" w:type="dxa"/>
            <w:tcBorders>
              <w:left w:val="single" w:sz="4" w:space="0" w:color="auto"/>
              <w:bottom w:val="single" w:sz="6" w:space="0" w:color="auto"/>
              <w:right w:val="single" w:sz="6" w:space="0" w:color="auto"/>
            </w:tcBorders>
            <w:shd w:val="clear" w:color="auto" w:fill="FFFFFF"/>
          </w:tcPr>
          <w:p w14:paraId="0D109F28" w14:textId="77777777" w:rsidR="00C270B9" w:rsidRPr="007C3DAF" w:rsidRDefault="00C270B9" w:rsidP="00CB48AD">
            <w:pPr>
              <w:shd w:val="clear" w:color="auto" w:fill="FFFFFF"/>
              <w:spacing w:after="0" w:line="240" w:lineRule="auto"/>
              <w:ind w:left="3749"/>
              <w:rPr>
                <w:rFonts w:ascii="Times New Roman" w:hAnsi="Times New Roman"/>
                <w:sz w:val="24"/>
                <w:szCs w:val="24"/>
              </w:rPr>
            </w:pPr>
          </w:p>
        </w:tc>
      </w:tr>
      <w:tr w:rsidR="00C270B9" w:rsidRPr="007C3DAF" w14:paraId="5088F107" w14:textId="77777777" w:rsidTr="000012E1">
        <w:trPr>
          <w:trHeight w:val="74"/>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14:paraId="61460D4B" w14:textId="77777777" w:rsidR="00C270B9" w:rsidRPr="007C3DAF" w:rsidRDefault="00C270B9" w:rsidP="00CB48AD">
            <w:pPr>
              <w:shd w:val="clear" w:color="auto" w:fill="FFFFFF"/>
              <w:spacing w:after="0" w:line="240" w:lineRule="auto"/>
              <w:rPr>
                <w:rFonts w:ascii="Times New Roman" w:hAnsi="Times New Roman"/>
                <w:sz w:val="24"/>
                <w:szCs w:val="24"/>
              </w:rPr>
            </w:pPr>
          </w:p>
          <w:p w14:paraId="5778CE23" w14:textId="77777777" w:rsidR="00C270B9" w:rsidRPr="007C3DAF" w:rsidRDefault="00C270B9" w:rsidP="00CB48AD">
            <w:pPr>
              <w:shd w:val="clear" w:color="auto" w:fill="FFFFFF"/>
              <w:spacing w:after="0" w:line="240" w:lineRule="auto"/>
              <w:rPr>
                <w:rFonts w:ascii="Times New Roman" w:hAnsi="Times New Roman"/>
                <w:sz w:val="24"/>
                <w:szCs w:val="24"/>
              </w:rPr>
            </w:pPr>
          </w:p>
        </w:tc>
      </w:tr>
      <w:tr w:rsidR="00C270B9" w:rsidRPr="007C3DAF" w14:paraId="227C56C3" w14:textId="77777777" w:rsidTr="000012E1">
        <w:trPr>
          <w:trHeight w:hRule="exact" w:val="735"/>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14:paraId="30936AFE" w14:textId="77777777" w:rsidR="00C270B9" w:rsidRPr="007C3DAF" w:rsidRDefault="00C270B9" w:rsidP="00CB48AD">
            <w:pPr>
              <w:shd w:val="clear" w:color="auto" w:fill="FFFFFF"/>
              <w:spacing w:after="0" w:line="240" w:lineRule="auto"/>
              <w:jc w:val="center"/>
              <w:rPr>
                <w:rFonts w:ascii="Times New Roman" w:hAnsi="Times New Roman"/>
                <w:sz w:val="24"/>
                <w:szCs w:val="24"/>
              </w:rPr>
            </w:pPr>
            <w:r w:rsidRPr="007C3DAF">
              <w:rPr>
                <w:rFonts w:ascii="Times New Roman" w:hAnsi="Times New Roman"/>
                <w:b/>
                <w:bCs/>
                <w:sz w:val="24"/>
                <w:szCs w:val="24"/>
              </w:rPr>
              <w:t>Четвертый квартал</w:t>
            </w:r>
          </w:p>
        </w:tc>
      </w:tr>
      <w:tr w:rsidR="00C270B9" w:rsidRPr="007C3DAF" w14:paraId="1DE0E198" w14:textId="77777777" w:rsidTr="000012E1">
        <w:trPr>
          <w:trHeight w:hRule="exact" w:val="2269"/>
        </w:trPr>
        <w:tc>
          <w:tcPr>
            <w:tcW w:w="1558" w:type="dxa"/>
            <w:tcBorders>
              <w:top w:val="single" w:sz="6" w:space="0" w:color="auto"/>
              <w:left w:val="single" w:sz="6" w:space="0" w:color="auto"/>
              <w:bottom w:val="single" w:sz="6" w:space="0" w:color="auto"/>
              <w:right w:val="single" w:sz="6" w:space="0" w:color="auto"/>
            </w:tcBorders>
            <w:shd w:val="clear" w:color="auto" w:fill="FFFFFF"/>
          </w:tcPr>
          <w:p w14:paraId="17192B1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Питание</w:t>
            </w:r>
          </w:p>
        </w:tc>
        <w:tc>
          <w:tcPr>
            <w:tcW w:w="5678" w:type="dxa"/>
            <w:gridSpan w:val="2"/>
            <w:tcBorders>
              <w:top w:val="single" w:sz="6" w:space="0" w:color="auto"/>
              <w:left w:val="single" w:sz="6" w:space="0" w:color="auto"/>
              <w:bottom w:val="single" w:sz="6" w:space="0" w:color="auto"/>
              <w:right w:val="single" w:sz="6" w:space="0" w:color="auto"/>
            </w:tcBorders>
            <w:shd w:val="clear" w:color="auto" w:fill="FFFFFF"/>
          </w:tcPr>
          <w:p w14:paraId="3B95F5CE" w14:textId="77777777" w:rsidR="00C270B9" w:rsidRPr="007C3DAF" w:rsidRDefault="00C270B9" w:rsidP="00CB48AD">
            <w:pPr>
              <w:shd w:val="clear" w:color="auto" w:fill="FFFFFF"/>
              <w:spacing w:after="0" w:line="240" w:lineRule="auto"/>
              <w:ind w:right="38"/>
              <w:rPr>
                <w:rFonts w:ascii="Times New Roman" w:hAnsi="Times New Roman"/>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pacing w:val="-4"/>
                <w:sz w:val="24"/>
                <w:szCs w:val="24"/>
              </w:rPr>
              <w:t xml:space="preserve">держать ложку тремя пальцами, </w:t>
            </w:r>
            <w:r w:rsidRPr="007C3DAF">
              <w:rPr>
                <w:rFonts w:ascii="Times New Roman" w:hAnsi="Times New Roman"/>
                <w:spacing w:val="-5"/>
                <w:sz w:val="24"/>
                <w:szCs w:val="24"/>
              </w:rPr>
              <w:t xml:space="preserve">съедая бульон первого блюда вместе </w:t>
            </w:r>
            <w:r w:rsidRPr="007C3DAF">
              <w:rPr>
                <w:rFonts w:ascii="Times New Roman" w:hAnsi="Times New Roman"/>
                <w:spacing w:val="-4"/>
                <w:sz w:val="24"/>
                <w:szCs w:val="24"/>
              </w:rPr>
              <w:t xml:space="preserve">с заправкой, основное блюдо и гарнир. Закреплять умение есть аккуратно, </w:t>
            </w:r>
            <w:r w:rsidRPr="007C3DAF">
              <w:rPr>
                <w:rFonts w:ascii="Times New Roman" w:hAnsi="Times New Roman"/>
                <w:spacing w:val="-6"/>
                <w:sz w:val="24"/>
                <w:szCs w:val="24"/>
              </w:rPr>
              <w:t>совершенствовать навыки культуры еды.</w:t>
            </w:r>
          </w:p>
        </w:tc>
        <w:tc>
          <w:tcPr>
            <w:tcW w:w="7506" w:type="dxa"/>
            <w:tcBorders>
              <w:top w:val="single" w:sz="6" w:space="0" w:color="auto"/>
              <w:left w:val="single" w:sz="6" w:space="0" w:color="auto"/>
              <w:bottom w:val="single" w:sz="6" w:space="0" w:color="auto"/>
              <w:right w:val="single" w:sz="6" w:space="0" w:color="auto"/>
            </w:tcBorders>
            <w:shd w:val="clear" w:color="auto" w:fill="FFFFFF"/>
          </w:tcPr>
          <w:p w14:paraId="0303B662"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Игровая ситуация «Мишка пригласил в гости</w:t>
            </w:r>
          </w:p>
          <w:p w14:paraId="4078793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зайку и ежика».</w:t>
            </w:r>
          </w:p>
          <w:p w14:paraId="68CEDB84"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Дидактическое упражнение «Расскажем Хрюше,</w:t>
            </w:r>
          </w:p>
          <w:p w14:paraId="62C8520F"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как надо правильно кушать».</w:t>
            </w:r>
          </w:p>
          <w:p w14:paraId="3A00F3FF"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 xml:space="preserve">Чтение: С. </w:t>
            </w:r>
            <w:proofErr w:type="spellStart"/>
            <w:r w:rsidRPr="007C3DAF">
              <w:rPr>
                <w:rFonts w:ascii="Times New Roman" w:hAnsi="Times New Roman"/>
                <w:spacing w:val="-4"/>
                <w:sz w:val="24"/>
                <w:szCs w:val="24"/>
              </w:rPr>
              <w:t>Капутикян</w:t>
            </w:r>
            <w:proofErr w:type="spellEnd"/>
            <w:r w:rsidRPr="007C3DAF">
              <w:rPr>
                <w:rFonts w:ascii="Times New Roman" w:hAnsi="Times New Roman"/>
                <w:spacing w:val="-4"/>
                <w:sz w:val="24"/>
                <w:szCs w:val="24"/>
              </w:rPr>
              <w:t xml:space="preserve"> «Кто скорее допьет»,</w:t>
            </w:r>
          </w:p>
          <w:p w14:paraId="519D62B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«Маша обедает»</w:t>
            </w:r>
          </w:p>
        </w:tc>
      </w:tr>
      <w:tr w:rsidR="00C270B9" w:rsidRPr="007C3DAF" w14:paraId="4EBB20CC" w14:textId="77777777" w:rsidTr="000012E1">
        <w:trPr>
          <w:trHeight w:hRule="exact" w:val="2718"/>
        </w:trPr>
        <w:tc>
          <w:tcPr>
            <w:tcW w:w="1558" w:type="dxa"/>
            <w:tcBorders>
              <w:top w:val="single" w:sz="6" w:space="0" w:color="auto"/>
              <w:left w:val="single" w:sz="6" w:space="0" w:color="auto"/>
              <w:bottom w:val="single" w:sz="6" w:space="0" w:color="auto"/>
              <w:right w:val="single" w:sz="6" w:space="0" w:color="auto"/>
            </w:tcBorders>
            <w:shd w:val="clear" w:color="auto" w:fill="FFFFFF"/>
          </w:tcPr>
          <w:p w14:paraId="573B5943"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Одевание -</w:t>
            </w:r>
            <w:r w:rsidRPr="007C3DAF">
              <w:rPr>
                <w:rFonts w:ascii="Times New Roman" w:hAnsi="Times New Roman"/>
                <w:spacing w:val="-9"/>
                <w:sz w:val="24"/>
                <w:szCs w:val="24"/>
              </w:rPr>
              <w:t>раздевание</w:t>
            </w:r>
          </w:p>
        </w:tc>
        <w:tc>
          <w:tcPr>
            <w:tcW w:w="5678" w:type="dxa"/>
            <w:gridSpan w:val="2"/>
            <w:tcBorders>
              <w:top w:val="single" w:sz="6" w:space="0" w:color="auto"/>
              <w:left w:val="single" w:sz="6" w:space="0" w:color="auto"/>
              <w:bottom w:val="single" w:sz="6" w:space="0" w:color="auto"/>
              <w:right w:val="single" w:sz="6" w:space="0" w:color="auto"/>
            </w:tcBorders>
            <w:shd w:val="clear" w:color="auto" w:fill="FFFFFF"/>
          </w:tcPr>
          <w:p w14:paraId="1ADC3F6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 xml:space="preserve">Закреплять умение правильно одеваться </w:t>
            </w:r>
            <w:r w:rsidRPr="007C3DAF">
              <w:rPr>
                <w:rFonts w:ascii="Times New Roman" w:hAnsi="Times New Roman"/>
                <w:spacing w:val="-4"/>
                <w:sz w:val="24"/>
                <w:szCs w:val="24"/>
              </w:rPr>
              <w:t xml:space="preserve">и раздеваться с небольшой помощью </w:t>
            </w:r>
            <w:r w:rsidRPr="007C3DAF">
              <w:rPr>
                <w:rFonts w:ascii="Times New Roman" w:hAnsi="Times New Roman"/>
                <w:spacing w:val="-3"/>
                <w:sz w:val="24"/>
                <w:szCs w:val="24"/>
              </w:rPr>
              <w:t>взрослых, размещать свои вещи в шка</w:t>
            </w:r>
            <w:r w:rsidRPr="007C3DAF">
              <w:rPr>
                <w:rFonts w:ascii="Times New Roman" w:hAnsi="Times New Roman"/>
                <w:spacing w:val="-3"/>
                <w:sz w:val="24"/>
                <w:szCs w:val="24"/>
              </w:rPr>
              <w:softHyphen/>
              <w:t xml:space="preserve">фу, складывать и развешивать одежду </w:t>
            </w:r>
            <w:r w:rsidRPr="007C3DAF">
              <w:rPr>
                <w:rFonts w:ascii="Times New Roman" w:hAnsi="Times New Roman"/>
                <w:spacing w:val="-4"/>
                <w:sz w:val="24"/>
                <w:szCs w:val="24"/>
              </w:rPr>
              <w:t xml:space="preserve">на стуле перед сном. Продолжать </w:t>
            </w:r>
            <w:r w:rsidRPr="007C3DAF">
              <w:rPr>
                <w:rStyle w:val="c3"/>
                <w:rFonts w:ascii="Times New Roman" w:hAnsi="Times New Roman"/>
                <w:sz w:val="24"/>
                <w:szCs w:val="24"/>
              </w:rPr>
              <w:t xml:space="preserve">формировать умение </w:t>
            </w:r>
            <w:r w:rsidRPr="007C3DAF">
              <w:rPr>
                <w:rFonts w:ascii="Times New Roman" w:hAnsi="Times New Roman"/>
                <w:spacing w:val="-5"/>
                <w:sz w:val="24"/>
                <w:szCs w:val="24"/>
              </w:rPr>
              <w:t>пользоваться разными видами застежек.</w:t>
            </w:r>
          </w:p>
        </w:tc>
        <w:tc>
          <w:tcPr>
            <w:tcW w:w="7506" w:type="dxa"/>
            <w:tcBorders>
              <w:top w:val="single" w:sz="6" w:space="0" w:color="auto"/>
              <w:left w:val="single" w:sz="6" w:space="0" w:color="auto"/>
              <w:bottom w:val="single" w:sz="6" w:space="0" w:color="auto"/>
              <w:right w:val="single" w:sz="6" w:space="0" w:color="auto"/>
            </w:tcBorders>
            <w:shd w:val="clear" w:color="auto" w:fill="FFFFFF"/>
          </w:tcPr>
          <w:p w14:paraId="0E7900A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2"/>
                <w:sz w:val="24"/>
                <w:szCs w:val="24"/>
              </w:rPr>
              <w:t>Дидактические упражнения: «Покажем, как</w:t>
            </w:r>
          </w:p>
          <w:p w14:paraId="531ABCE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нужно складывать одежду перед сном»,</w:t>
            </w:r>
          </w:p>
          <w:p w14:paraId="43CE4A54"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«Научим мишку складывать вещи</w:t>
            </w:r>
          </w:p>
          <w:p w14:paraId="5C0652E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в раздевальном шкафчике».</w:t>
            </w:r>
          </w:p>
          <w:p w14:paraId="79A65DD2"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Чтение: И. Муравейка «Я сама», Н. Павлова</w:t>
            </w:r>
          </w:p>
          <w:p w14:paraId="7E6A4A8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«Чьи башмачки»</w:t>
            </w:r>
          </w:p>
        </w:tc>
      </w:tr>
      <w:tr w:rsidR="00C270B9" w:rsidRPr="007C3DAF" w14:paraId="4A8CF776" w14:textId="77777777" w:rsidTr="000012E1">
        <w:trPr>
          <w:trHeight w:hRule="exact" w:val="1818"/>
        </w:trPr>
        <w:tc>
          <w:tcPr>
            <w:tcW w:w="1558" w:type="dxa"/>
            <w:tcBorders>
              <w:top w:val="single" w:sz="6" w:space="0" w:color="auto"/>
              <w:left w:val="single" w:sz="6" w:space="0" w:color="auto"/>
              <w:bottom w:val="single" w:sz="6" w:space="0" w:color="auto"/>
              <w:right w:val="single" w:sz="6" w:space="0" w:color="auto"/>
            </w:tcBorders>
            <w:shd w:val="clear" w:color="auto" w:fill="FFFFFF"/>
          </w:tcPr>
          <w:p w14:paraId="7BE60BA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9"/>
                <w:sz w:val="24"/>
                <w:szCs w:val="24"/>
              </w:rPr>
              <w:t>Умывание</w:t>
            </w:r>
          </w:p>
        </w:tc>
        <w:tc>
          <w:tcPr>
            <w:tcW w:w="5678" w:type="dxa"/>
            <w:gridSpan w:val="2"/>
            <w:tcBorders>
              <w:top w:val="single" w:sz="6" w:space="0" w:color="auto"/>
              <w:left w:val="single" w:sz="6" w:space="0" w:color="auto"/>
              <w:bottom w:val="single" w:sz="6" w:space="0" w:color="auto"/>
              <w:right w:val="single" w:sz="6" w:space="0" w:color="auto"/>
            </w:tcBorders>
            <w:shd w:val="clear" w:color="auto" w:fill="FFFFFF"/>
          </w:tcPr>
          <w:p w14:paraId="4359BB77" w14:textId="77777777" w:rsidR="00C270B9" w:rsidRPr="007C3DAF" w:rsidRDefault="00C270B9" w:rsidP="00CB48AD">
            <w:pPr>
              <w:shd w:val="clear" w:color="auto" w:fill="FFFFFF"/>
              <w:spacing w:after="0" w:line="240" w:lineRule="auto"/>
              <w:ind w:right="216"/>
              <w:rPr>
                <w:rFonts w:ascii="Times New Roman" w:hAnsi="Times New Roman"/>
                <w:sz w:val="24"/>
                <w:szCs w:val="24"/>
              </w:rPr>
            </w:pPr>
            <w:r w:rsidRPr="007C3DAF">
              <w:rPr>
                <w:rFonts w:ascii="Times New Roman" w:hAnsi="Times New Roman"/>
                <w:sz w:val="24"/>
                <w:szCs w:val="24"/>
              </w:rPr>
              <w:t xml:space="preserve">Закреплять навыки мытья рук </w:t>
            </w:r>
            <w:r w:rsidRPr="007C3DAF">
              <w:rPr>
                <w:rFonts w:ascii="Times New Roman" w:hAnsi="Times New Roman"/>
                <w:spacing w:val="-6"/>
                <w:sz w:val="24"/>
                <w:szCs w:val="24"/>
              </w:rPr>
              <w:t xml:space="preserve">и умывания. </w:t>
            </w:r>
            <w:r w:rsidRPr="007C3DAF">
              <w:rPr>
                <w:rStyle w:val="c3"/>
                <w:rFonts w:ascii="Times New Roman" w:hAnsi="Times New Roman"/>
                <w:sz w:val="24"/>
                <w:szCs w:val="24"/>
              </w:rPr>
              <w:t xml:space="preserve">Формировать умение </w:t>
            </w:r>
            <w:r w:rsidRPr="007C3DAF">
              <w:rPr>
                <w:rFonts w:ascii="Times New Roman" w:hAnsi="Times New Roman"/>
                <w:spacing w:val="-6"/>
                <w:sz w:val="24"/>
                <w:szCs w:val="24"/>
              </w:rPr>
              <w:t xml:space="preserve">во время умывания </w:t>
            </w:r>
            <w:r w:rsidRPr="007C3DAF">
              <w:rPr>
                <w:rFonts w:ascii="Times New Roman" w:hAnsi="Times New Roman"/>
                <w:sz w:val="24"/>
                <w:szCs w:val="24"/>
              </w:rPr>
              <w:t>не мочить одежду. Побуждать расчесывать короткие волосы.</w:t>
            </w:r>
          </w:p>
        </w:tc>
        <w:tc>
          <w:tcPr>
            <w:tcW w:w="7506" w:type="dxa"/>
            <w:tcBorders>
              <w:top w:val="single" w:sz="6" w:space="0" w:color="auto"/>
              <w:left w:val="single" w:sz="6" w:space="0" w:color="auto"/>
              <w:bottom w:val="single" w:sz="6" w:space="0" w:color="auto"/>
              <w:right w:val="single" w:sz="6" w:space="0" w:color="auto"/>
            </w:tcBorders>
            <w:shd w:val="clear" w:color="auto" w:fill="FFFFFF"/>
          </w:tcPr>
          <w:p w14:paraId="6479AE4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Рассматривание картинок: «Девочка чумазая»,</w:t>
            </w:r>
          </w:p>
          <w:p w14:paraId="2B1ECE4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«Девочка аккуратная».</w:t>
            </w:r>
          </w:p>
          <w:p w14:paraId="57DC4B64"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 xml:space="preserve">Чтение: С. </w:t>
            </w:r>
            <w:proofErr w:type="spellStart"/>
            <w:r w:rsidRPr="007C3DAF">
              <w:rPr>
                <w:rFonts w:ascii="Times New Roman" w:hAnsi="Times New Roman"/>
                <w:spacing w:val="-5"/>
                <w:sz w:val="24"/>
                <w:szCs w:val="24"/>
              </w:rPr>
              <w:t>Капутикян</w:t>
            </w:r>
            <w:proofErr w:type="spellEnd"/>
            <w:r w:rsidRPr="007C3DAF">
              <w:rPr>
                <w:rFonts w:ascii="Times New Roman" w:hAnsi="Times New Roman"/>
                <w:spacing w:val="-5"/>
                <w:sz w:val="24"/>
                <w:szCs w:val="24"/>
              </w:rPr>
              <w:t xml:space="preserve"> «Хлюп-хлюп», Г. </w:t>
            </w:r>
            <w:proofErr w:type="spellStart"/>
            <w:r w:rsidRPr="007C3DAF">
              <w:rPr>
                <w:rFonts w:ascii="Times New Roman" w:hAnsi="Times New Roman"/>
                <w:spacing w:val="-5"/>
                <w:sz w:val="24"/>
                <w:szCs w:val="24"/>
              </w:rPr>
              <w:t>ЛагзДынь</w:t>
            </w:r>
            <w:proofErr w:type="spellEnd"/>
          </w:p>
          <w:p w14:paraId="39450DC0" w14:textId="77777777" w:rsidR="00C270B9" w:rsidRPr="007C3DAF" w:rsidRDefault="00C270B9" w:rsidP="00CB48AD">
            <w:pPr>
              <w:shd w:val="clear" w:color="auto" w:fill="FFFFFF"/>
              <w:tabs>
                <w:tab w:val="left" w:pos="1457"/>
              </w:tabs>
              <w:spacing w:after="0" w:line="240" w:lineRule="auto"/>
              <w:rPr>
                <w:rFonts w:ascii="Times New Roman" w:hAnsi="Times New Roman"/>
                <w:sz w:val="24"/>
                <w:szCs w:val="24"/>
              </w:rPr>
            </w:pPr>
            <w:r w:rsidRPr="007C3DAF">
              <w:rPr>
                <w:rFonts w:ascii="Times New Roman" w:hAnsi="Times New Roman"/>
                <w:sz w:val="24"/>
                <w:szCs w:val="24"/>
              </w:rPr>
              <w:t>«Лапки»</w:t>
            </w:r>
            <w:r w:rsidRPr="007C3DAF">
              <w:rPr>
                <w:rFonts w:ascii="Times New Roman" w:hAnsi="Times New Roman"/>
                <w:sz w:val="24"/>
                <w:szCs w:val="24"/>
              </w:rPr>
              <w:tab/>
            </w:r>
          </w:p>
          <w:p w14:paraId="292D5119" w14:textId="77777777" w:rsidR="00C270B9" w:rsidRPr="007C3DAF" w:rsidRDefault="00C270B9" w:rsidP="00CB48AD">
            <w:pPr>
              <w:shd w:val="clear" w:color="auto" w:fill="FFFFFF"/>
              <w:tabs>
                <w:tab w:val="left" w:pos="1457"/>
              </w:tabs>
              <w:spacing w:after="0" w:line="240" w:lineRule="auto"/>
              <w:rPr>
                <w:rFonts w:ascii="Times New Roman" w:hAnsi="Times New Roman"/>
                <w:sz w:val="24"/>
                <w:szCs w:val="24"/>
              </w:rPr>
            </w:pPr>
          </w:p>
        </w:tc>
      </w:tr>
    </w:tbl>
    <w:p w14:paraId="1CFE395E" w14:textId="77777777" w:rsidR="00C270B9" w:rsidRPr="007C3DAF" w:rsidRDefault="00C270B9" w:rsidP="00CB48AD">
      <w:pPr>
        <w:spacing w:after="0" w:line="240" w:lineRule="auto"/>
        <w:rPr>
          <w:rFonts w:ascii="Times New Roman" w:hAnsi="Times New Roman"/>
          <w:sz w:val="24"/>
          <w:szCs w:val="24"/>
        </w:rPr>
      </w:pPr>
    </w:p>
    <w:p w14:paraId="5FEB9A45" w14:textId="77777777" w:rsidR="00C270B9" w:rsidRPr="007C3DAF" w:rsidRDefault="00C270B9" w:rsidP="00CB48AD">
      <w:pPr>
        <w:spacing w:after="0" w:line="240" w:lineRule="auto"/>
        <w:ind w:firstLine="708"/>
        <w:jc w:val="center"/>
        <w:rPr>
          <w:rFonts w:ascii="Times New Roman" w:hAnsi="Times New Roman"/>
          <w:b/>
          <w:sz w:val="24"/>
          <w:szCs w:val="24"/>
        </w:rPr>
      </w:pPr>
    </w:p>
    <w:p w14:paraId="6C8A4213" w14:textId="77777777" w:rsidR="00C270B9" w:rsidRPr="007C3DAF" w:rsidRDefault="00C270B9" w:rsidP="00CB48AD">
      <w:pPr>
        <w:shd w:val="clear" w:color="auto" w:fill="FFFFFF"/>
        <w:spacing w:after="0" w:line="240" w:lineRule="auto"/>
        <w:ind w:right="2198"/>
        <w:jc w:val="center"/>
        <w:rPr>
          <w:rFonts w:ascii="Times New Roman" w:hAnsi="Times New Roman"/>
          <w:b/>
          <w:bCs/>
          <w:iCs/>
          <w:spacing w:val="-8"/>
          <w:sz w:val="24"/>
          <w:szCs w:val="24"/>
        </w:rPr>
      </w:pPr>
      <w:r w:rsidRPr="007C3DAF">
        <w:rPr>
          <w:rFonts w:ascii="Times New Roman" w:hAnsi="Times New Roman"/>
          <w:b/>
          <w:bCs/>
          <w:iCs/>
          <w:spacing w:val="-8"/>
          <w:sz w:val="24"/>
          <w:szCs w:val="24"/>
        </w:rPr>
        <w:t>Воспитание культуры поведения и положительных моральных качеств</w:t>
      </w:r>
    </w:p>
    <w:p w14:paraId="0F15BA28" w14:textId="77777777" w:rsidR="00C270B9" w:rsidRPr="007C3DAF" w:rsidRDefault="00C270B9" w:rsidP="00CB48AD">
      <w:pPr>
        <w:shd w:val="clear" w:color="auto" w:fill="FFFFFF"/>
        <w:spacing w:after="0" w:line="240" w:lineRule="auto"/>
        <w:ind w:right="2198"/>
        <w:jc w:val="center"/>
        <w:rPr>
          <w:rFonts w:ascii="Times New Roman" w:hAnsi="Times New Roman"/>
          <w:sz w:val="24"/>
          <w:szCs w:val="24"/>
        </w:rPr>
      </w:pPr>
    </w:p>
    <w:tbl>
      <w:tblPr>
        <w:tblW w:w="15480" w:type="dxa"/>
        <w:tblInd w:w="-290" w:type="dxa"/>
        <w:tblLayout w:type="fixed"/>
        <w:tblCellMar>
          <w:left w:w="40" w:type="dxa"/>
          <w:right w:w="40" w:type="dxa"/>
        </w:tblCellMar>
        <w:tblLook w:val="0000" w:firstRow="0" w:lastRow="0" w:firstColumn="0" w:lastColumn="0" w:noHBand="0" w:noVBand="0"/>
      </w:tblPr>
      <w:tblGrid>
        <w:gridCol w:w="2815"/>
        <w:gridCol w:w="6003"/>
        <w:gridCol w:w="6662"/>
      </w:tblGrid>
      <w:tr w:rsidR="00C270B9" w:rsidRPr="007C3DAF" w14:paraId="1955FF46" w14:textId="77777777" w:rsidTr="000012E1">
        <w:trPr>
          <w:trHeight w:hRule="exact" w:val="420"/>
        </w:trPr>
        <w:tc>
          <w:tcPr>
            <w:tcW w:w="2815" w:type="dxa"/>
            <w:tcBorders>
              <w:top w:val="single" w:sz="6" w:space="0" w:color="auto"/>
              <w:left w:val="single" w:sz="6" w:space="0" w:color="auto"/>
              <w:bottom w:val="single" w:sz="6" w:space="0" w:color="auto"/>
              <w:right w:val="single" w:sz="6" w:space="0" w:color="auto"/>
            </w:tcBorders>
            <w:shd w:val="clear" w:color="auto" w:fill="FFFFFF"/>
          </w:tcPr>
          <w:p w14:paraId="4F934FB2" w14:textId="77777777" w:rsidR="00C270B9" w:rsidRPr="007C3DAF" w:rsidRDefault="00C270B9" w:rsidP="00CB48AD">
            <w:pPr>
              <w:shd w:val="clear" w:color="auto" w:fill="FFFFFF"/>
              <w:spacing w:after="0" w:line="240" w:lineRule="auto"/>
              <w:ind w:left="571"/>
              <w:jc w:val="center"/>
              <w:rPr>
                <w:rFonts w:ascii="Times New Roman" w:hAnsi="Times New Roman"/>
                <w:sz w:val="24"/>
                <w:szCs w:val="24"/>
              </w:rPr>
            </w:pPr>
            <w:r w:rsidRPr="007C3DAF">
              <w:rPr>
                <w:rFonts w:ascii="Times New Roman" w:hAnsi="Times New Roman"/>
                <w:b/>
                <w:bCs/>
                <w:sz w:val="24"/>
                <w:szCs w:val="24"/>
              </w:rPr>
              <w:t>Темы</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14:paraId="61653E39" w14:textId="77777777" w:rsidR="00C270B9" w:rsidRPr="007C3DAF" w:rsidRDefault="00C270B9" w:rsidP="00CB48AD">
            <w:pPr>
              <w:shd w:val="clear" w:color="auto" w:fill="FFFFFF"/>
              <w:spacing w:after="0" w:line="240" w:lineRule="auto"/>
              <w:ind w:left="235"/>
              <w:jc w:val="center"/>
              <w:rPr>
                <w:rFonts w:ascii="Times New Roman" w:hAnsi="Times New Roman"/>
                <w:sz w:val="24"/>
                <w:szCs w:val="24"/>
              </w:rPr>
            </w:pPr>
            <w:r w:rsidRPr="007C3DAF">
              <w:rPr>
                <w:rFonts w:ascii="Times New Roman" w:hAnsi="Times New Roman"/>
                <w:b/>
                <w:bCs/>
                <w:spacing w:val="-1"/>
                <w:sz w:val="24"/>
                <w:szCs w:val="24"/>
              </w:rPr>
              <w:t>Содержание умений и навыков</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0410F364" w14:textId="77777777" w:rsidR="00C270B9" w:rsidRPr="007C3DAF" w:rsidRDefault="00C270B9" w:rsidP="00CB48AD">
            <w:pPr>
              <w:shd w:val="clear" w:color="auto" w:fill="FFFFFF"/>
              <w:spacing w:after="0" w:line="240" w:lineRule="auto"/>
              <w:ind w:left="701"/>
              <w:jc w:val="center"/>
              <w:rPr>
                <w:rFonts w:ascii="Times New Roman" w:hAnsi="Times New Roman"/>
                <w:sz w:val="24"/>
                <w:szCs w:val="24"/>
              </w:rPr>
            </w:pPr>
            <w:r w:rsidRPr="007C3DAF">
              <w:rPr>
                <w:rFonts w:ascii="Times New Roman" w:hAnsi="Times New Roman"/>
                <w:b/>
                <w:bCs/>
                <w:sz w:val="24"/>
                <w:szCs w:val="24"/>
              </w:rPr>
              <w:t>Методические приемы</w:t>
            </w:r>
          </w:p>
        </w:tc>
      </w:tr>
      <w:tr w:rsidR="00C270B9" w:rsidRPr="007C3DAF" w14:paraId="08502844" w14:textId="77777777" w:rsidTr="000012E1">
        <w:trPr>
          <w:trHeight w:hRule="exact" w:val="405"/>
        </w:trPr>
        <w:tc>
          <w:tcPr>
            <w:tcW w:w="15480" w:type="dxa"/>
            <w:gridSpan w:val="3"/>
            <w:tcBorders>
              <w:top w:val="single" w:sz="6" w:space="0" w:color="auto"/>
              <w:left w:val="single" w:sz="6" w:space="0" w:color="auto"/>
              <w:bottom w:val="single" w:sz="6" w:space="0" w:color="auto"/>
              <w:right w:val="single" w:sz="6" w:space="0" w:color="auto"/>
            </w:tcBorders>
            <w:shd w:val="clear" w:color="auto" w:fill="FFFFFF"/>
          </w:tcPr>
          <w:p w14:paraId="132EDFE6" w14:textId="77777777" w:rsidR="00C270B9" w:rsidRPr="007C3DAF" w:rsidRDefault="00C270B9" w:rsidP="00CB48AD">
            <w:pPr>
              <w:shd w:val="clear" w:color="auto" w:fill="FFFFFF"/>
              <w:spacing w:after="0" w:line="240" w:lineRule="auto"/>
              <w:ind w:left="3912"/>
              <w:rPr>
                <w:rFonts w:ascii="Times New Roman" w:hAnsi="Times New Roman"/>
                <w:sz w:val="24"/>
                <w:szCs w:val="24"/>
              </w:rPr>
            </w:pPr>
            <w:r w:rsidRPr="007C3DAF">
              <w:rPr>
                <w:rFonts w:ascii="Times New Roman" w:hAnsi="Times New Roman"/>
                <w:b/>
                <w:bCs/>
                <w:sz w:val="24"/>
                <w:szCs w:val="24"/>
              </w:rPr>
              <w:t>Первый квартал</w:t>
            </w:r>
          </w:p>
        </w:tc>
      </w:tr>
      <w:tr w:rsidR="00C270B9" w:rsidRPr="007C3DAF" w14:paraId="32EE53D1" w14:textId="77777777" w:rsidTr="000012E1">
        <w:trPr>
          <w:trHeight w:hRule="exact" w:val="620"/>
        </w:trPr>
        <w:tc>
          <w:tcPr>
            <w:tcW w:w="2815" w:type="dxa"/>
            <w:tcBorders>
              <w:top w:val="single" w:sz="6" w:space="0" w:color="auto"/>
              <w:left w:val="single" w:sz="6" w:space="0" w:color="auto"/>
              <w:bottom w:val="single" w:sz="6" w:space="0" w:color="auto"/>
              <w:right w:val="single" w:sz="6" w:space="0" w:color="auto"/>
            </w:tcBorders>
            <w:shd w:val="clear" w:color="auto" w:fill="FFFFFF"/>
          </w:tcPr>
          <w:p w14:paraId="0625648A" w14:textId="77777777" w:rsidR="00C270B9" w:rsidRPr="007C3DAF" w:rsidRDefault="00C270B9" w:rsidP="00CB48AD">
            <w:pPr>
              <w:shd w:val="clear" w:color="auto" w:fill="FFFFFF"/>
              <w:spacing w:after="0" w:line="240" w:lineRule="auto"/>
              <w:ind w:right="52" w:firstLine="5"/>
              <w:rPr>
                <w:rFonts w:ascii="Times New Roman" w:hAnsi="Times New Roman"/>
                <w:sz w:val="24"/>
                <w:szCs w:val="24"/>
              </w:rPr>
            </w:pPr>
            <w:r w:rsidRPr="007C3DAF">
              <w:rPr>
                <w:rFonts w:ascii="Times New Roman" w:hAnsi="Times New Roman"/>
                <w:sz w:val="24"/>
                <w:szCs w:val="24"/>
              </w:rPr>
              <w:t>«Отношение к взрослым»</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14:paraId="638EBF92" w14:textId="77777777" w:rsidR="00C270B9" w:rsidRPr="007C3DAF" w:rsidRDefault="00C270B9" w:rsidP="00CB48AD">
            <w:pPr>
              <w:shd w:val="clear" w:color="auto" w:fill="FFFFFF"/>
              <w:spacing w:after="0" w:line="240" w:lineRule="auto"/>
              <w:ind w:right="144"/>
              <w:rPr>
                <w:rFonts w:ascii="Times New Roman" w:hAnsi="Times New Roman"/>
                <w:sz w:val="24"/>
                <w:szCs w:val="24"/>
              </w:rPr>
            </w:pPr>
            <w:r w:rsidRPr="007C3DAF">
              <w:rPr>
                <w:rFonts w:ascii="Times New Roman" w:hAnsi="Times New Roman"/>
                <w:spacing w:val="-3"/>
                <w:sz w:val="24"/>
                <w:szCs w:val="24"/>
              </w:rPr>
              <w:t xml:space="preserve">Побуждать спокойно идти в группу, </w:t>
            </w:r>
            <w:r w:rsidRPr="007C3DAF">
              <w:rPr>
                <w:rFonts w:ascii="Times New Roman" w:hAnsi="Times New Roman"/>
                <w:spacing w:val="-5"/>
                <w:sz w:val="24"/>
                <w:szCs w:val="24"/>
              </w:rPr>
              <w:t>прислушиваться к указаниям взрослых.</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76584224" w14:textId="77777777" w:rsidR="00C270B9" w:rsidRPr="007C3DAF" w:rsidRDefault="00C270B9" w:rsidP="00CB48AD">
            <w:pPr>
              <w:shd w:val="clear" w:color="auto" w:fill="FFFFFF"/>
              <w:spacing w:after="0" w:line="240" w:lineRule="auto"/>
              <w:ind w:right="854" w:hanging="5"/>
              <w:rPr>
                <w:rFonts w:ascii="Times New Roman" w:hAnsi="Times New Roman"/>
                <w:sz w:val="24"/>
                <w:szCs w:val="24"/>
              </w:rPr>
            </w:pPr>
            <w:r w:rsidRPr="007C3DAF">
              <w:rPr>
                <w:rFonts w:ascii="Times New Roman" w:hAnsi="Times New Roman"/>
                <w:spacing w:val="-6"/>
                <w:sz w:val="24"/>
                <w:szCs w:val="24"/>
              </w:rPr>
              <w:t xml:space="preserve">Использование игрушки-забавы, </w:t>
            </w:r>
            <w:r w:rsidRPr="007C3DAF">
              <w:rPr>
                <w:rFonts w:ascii="Times New Roman" w:hAnsi="Times New Roman"/>
                <w:sz w:val="24"/>
                <w:szCs w:val="24"/>
              </w:rPr>
              <w:t>сюрпризных моментов</w:t>
            </w:r>
          </w:p>
        </w:tc>
      </w:tr>
      <w:tr w:rsidR="00C270B9" w:rsidRPr="007C3DAF" w14:paraId="7AC3B92B" w14:textId="77777777" w:rsidTr="000012E1">
        <w:trPr>
          <w:trHeight w:hRule="exact" w:val="1408"/>
        </w:trPr>
        <w:tc>
          <w:tcPr>
            <w:tcW w:w="2815" w:type="dxa"/>
            <w:tcBorders>
              <w:top w:val="single" w:sz="6" w:space="0" w:color="auto"/>
              <w:left w:val="single" w:sz="6" w:space="0" w:color="auto"/>
              <w:bottom w:val="single" w:sz="6" w:space="0" w:color="auto"/>
              <w:right w:val="single" w:sz="6" w:space="0" w:color="auto"/>
            </w:tcBorders>
            <w:shd w:val="clear" w:color="auto" w:fill="FFFFFF"/>
          </w:tcPr>
          <w:p w14:paraId="7C1252C3"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8"/>
                <w:sz w:val="24"/>
                <w:szCs w:val="24"/>
              </w:rPr>
              <w:t xml:space="preserve">«Взаимоотношения </w:t>
            </w:r>
            <w:r w:rsidRPr="007C3DAF">
              <w:rPr>
                <w:rFonts w:ascii="Times New Roman" w:hAnsi="Times New Roman"/>
                <w:sz w:val="24"/>
                <w:szCs w:val="24"/>
              </w:rPr>
              <w:t>с детьми»</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14:paraId="65FDFADF" w14:textId="77777777" w:rsidR="00C270B9" w:rsidRPr="007C3DAF" w:rsidRDefault="00C270B9" w:rsidP="00CB48AD">
            <w:pPr>
              <w:shd w:val="clear" w:color="auto" w:fill="FFFFFF"/>
              <w:spacing w:after="0" w:line="240" w:lineRule="auto"/>
              <w:ind w:right="158" w:firstLine="14"/>
              <w:rPr>
                <w:rFonts w:ascii="Times New Roman" w:hAnsi="Times New Roman"/>
                <w:sz w:val="24"/>
                <w:szCs w:val="24"/>
              </w:rPr>
            </w:pPr>
            <w:r w:rsidRPr="007C3DAF">
              <w:rPr>
                <w:rFonts w:ascii="Times New Roman" w:hAnsi="Times New Roman"/>
                <w:sz w:val="24"/>
                <w:szCs w:val="24"/>
              </w:rPr>
              <w:t xml:space="preserve">Способствовать установлению </w:t>
            </w:r>
            <w:r w:rsidRPr="007C3DAF">
              <w:rPr>
                <w:rFonts w:ascii="Times New Roman" w:hAnsi="Times New Roman"/>
                <w:spacing w:val="-5"/>
                <w:sz w:val="24"/>
                <w:szCs w:val="24"/>
              </w:rPr>
              <w:t xml:space="preserve">доброжелательных отношений между </w:t>
            </w:r>
            <w:r w:rsidRPr="007C3DAF">
              <w:rPr>
                <w:rFonts w:ascii="Times New Roman" w:hAnsi="Times New Roman"/>
                <w:spacing w:val="-4"/>
                <w:sz w:val="24"/>
                <w:szCs w:val="24"/>
              </w:rPr>
              <w:t xml:space="preserve">детьми, </w:t>
            </w:r>
            <w:r w:rsidRPr="007C3DAF">
              <w:rPr>
                <w:rStyle w:val="c3"/>
                <w:rFonts w:ascii="Times New Roman" w:hAnsi="Times New Roman"/>
                <w:sz w:val="24"/>
                <w:szCs w:val="24"/>
              </w:rPr>
              <w:t xml:space="preserve">формировать умение </w:t>
            </w:r>
            <w:r w:rsidRPr="007C3DAF">
              <w:rPr>
                <w:rFonts w:ascii="Times New Roman" w:hAnsi="Times New Roman"/>
                <w:spacing w:val="-4"/>
                <w:sz w:val="24"/>
                <w:szCs w:val="24"/>
              </w:rPr>
              <w:t xml:space="preserve">обращаться друг к другу </w:t>
            </w:r>
            <w:r w:rsidRPr="007C3DAF">
              <w:rPr>
                <w:rFonts w:ascii="Times New Roman" w:hAnsi="Times New Roman"/>
                <w:spacing w:val="-3"/>
                <w:sz w:val="24"/>
                <w:szCs w:val="24"/>
              </w:rPr>
              <w:t xml:space="preserve">по имени, спокойно разговаривать </w:t>
            </w:r>
            <w:r w:rsidRPr="007C3DAF">
              <w:rPr>
                <w:rFonts w:ascii="Times New Roman" w:hAnsi="Times New Roman"/>
                <w:sz w:val="24"/>
                <w:szCs w:val="24"/>
              </w:rPr>
              <w:t>с детьми.</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5B8E3CEA" w14:textId="77777777" w:rsidR="00C270B9" w:rsidRPr="007C3DAF" w:rsidRDefault="00C270B9" w:rsidP="00CB48AD">
            <w:pPr>
              <w:shd w:val="clear" w:color="auto" w:fill="FFFFFF"/>
              <w:spacing w:after="0" w:line="240" w:lineRule="auto"/>
              <w:ind w:right="173" w:hanging="5"/>
              <w:rPr>
                <w:rFonts w:ascii="Times New Roman" w:hAnsi="Times New Roman"/>
                <w:sz w:val="24"/>
                <w:szCs w:val="24"/>
              </w:rPr>
            </w:pPr>
            <w:r w:rsidRPr="007C3DAF">
              <w:rPr>
                <w:rFonts w:ascii="Times New Roman" w:hAnsi="Times New Roman"/>
                <w:spacing w:val="-4"/>
                <w:sz w:val="24"/>
                <w:szCs w:val="24"/>
              </w:rPr>
              <w:t xml:space="preserve">Рассказ воспитателя о каждом ребенке. </w:t>
            </w:r>
            <w:r w:rsidRPr="007C3DAF">
              <w:rPr>
                <w:rFonts w:ascii="Times New Roman" w:hAnsi="Times New Roman"/>
                <w:spacing w:val="-5"/>
                <w:sz w:val="24"/>
                <w:szCs w:val="24"/>
              </w:rPr>
              <w:t>Чтение: С. Михалков «Песенка друзей»</w:t>
            </w:r>
          </w:p>
        </w:tc>
      </w:tr>
      <w:tr w:rsidR="00C270B9" w:rsidRPr="007C3DAF" w14:paraId="740E632F" w14:textId="77777777" w:rsidTr="000012E1">
        <w:trPr>
          <w:trHeight w:hRule="exact" w:val="1003"/>
        </w:trPr>
        <w:tc>
          <w:tcPr>
            <w:tcW w:w="2815" w:type="dxa"/>
            <w:tcBorders>
              <w:top w:val="single" w:sz="6" w:space="0" w:color="auto"/>
              <w:left w:val="single" w:sz="6" w:space="0" w:color="auto"/>
              <w:bottom w:val="single" w:sz="6" w:space="0" w:color="auto"/>
              <w:right w:val="single" w:sz="6" w:space="0" w:color="auto"/>
            </w:tcBorders>
            <w:shd w:val="clear" w:color="auto" w:fill="FFFFFF"/>
          </w:tcPr>
          <w:p w14:paraId="41A3907F" w14:textId="77777777" w:rsidR="00C270B9" w:rsidRPr="007C3DAF" w:rsidRDefault="00C270B9" w:rsidP="00CB48AD">
            <w:pPr>
              <w:shd w:val="clear" w:color="auto" w:fill="FFFFFF"/>
              <w:spacing w:after="0" w:line="240" w:lineRule="auto"/>
              <w:ind w:right="52" w:firstLine="5"/>
              <w:rPr>
                <w:rFonts w:ascii="Times New Roman" w:hAnsi="Times New Roman"/>
                <w:sz w:val="24"/>
                <w:szCs w:val="24"/>
              </w:rPr>
            </w:pPr>
            <w:r w:rsidRPr="007C3DAF">
              <w:rPr>
                <w:rFonts w:ascii="Times New Roman" w:hAnsi="Times New Roman"/>
                <w:sz w:val="24"/>
                <w:szCs w:val="24"/>
              </w:rPr>
              <w:t>«Культура поведения»</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14:paraId="3AEB24F0" w14:textId="77777777" w:rsidR="00C270B9" w:rsidRPr="007C3DAF" w:rsidRDefault="00C270B9" w:rsidP="00CB48AD">
            <w:pPr>
              <w:shd w:val="clear" w:color="auto" w:fill="FFFFFF"/>
              <w:spacing w:after="0" w:line="240" w:lineRule="auto"/>
              <w:ind w:right="773"/>
              <w:rPr>
                <w:rFonts w:ascii="Times New Roman" w:hAnsi="Times New Roman"/>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pacing w:val="-6"/>
                <w:sz w:val="24"/>
                <w:szCs w:val="24"/>
              </w:rPr>
              <w:t xml:space="preserve">здороваться и прощаться, </w:t>
            </w:r>
            <w:r w:rsidRPr="007C3DAF">
              <w:rPr>
                <w:rFonts w:ascii="Times New Roman" w:hAnsi="Times New Roman"/>
                <w:sz w:val="24"/>
                <w:szCs w:val="24"/>
              </w:rPr>
              <w:t>благодарить после еды.</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69F4EBFE" w14:textId="77777777" w:rsidR="00C270B9" w:rsidRPr="007C3DAF" w:rsidRDefault="00C270B9" w:rsidP="00CB48AD">
            <w:pPr>
              <w:shd w:val="clear" w:color="auto" w:fill="FFFFFF"/>
              <w:spacing w:after="0" w:line="240" w:lineRule="auto"/>
              <w:ind w:right="274" w:hanging="10"/>
              <w:rPr>
                <w:rFonts w:ascii="Times New Roman" w:hAnsi="Times New Roman"/>
                <w:sz w:val="24"/>
                <w:szCs w:val="24"/>
              </w:rPr>
            </w:pPr>
            <w:r w:rsidRPr="007C3DAF">
              <w:rPr>
                <w:rFonts w:ascii="Times New Roman" w:hAnsi="Times New Roman"/>
                <w:spacing w:val="-4"/>
                <w:sz w:val="24"/>
                <w:szCs w:val="24"/>
              </w:rPr>
              <w:t xml:space="preserve">Дидактические упражнения: «Как надо </w:t>
            </w:r>
            <w:r w:rsidRPr="007C3DAF">
              <w:rPr>
                <w:rFonts w:ascii="Times New Roman" w:hAnsi="Times New Roman"/>
                <w:sz w:val="24"/>
                <w:szCs w:val="24"/>
              </w:rPr>
              <w:t>здороваться», «Поздоровайся (попрощайся) с игрушкой»</w:t>
            </w:r>
          </w:p>
        </w:tc>
      </w:tr>
      <w:tr w:rsidR="00C270B9" w:rsidRPr="007C3DAF" w14:paraId="06614FBF" w14:textId="77777777" w:rsidTr="000012E1">
        <w:trPr>
          <w:trHeight w:hRule="exact" w:val="405"/>
        </w:trPr>
        <w:tc>
          <w:tcPr>
            <w:tcW w:w="15480" w:type="dxa"/>
            <w:gridSpan w:val="3"/>
            <w:tcBorders>
              <w:top w:val="single" w:sz="6" w:space="0" w:color="auto"/>
              <w:left w:val="single" w:sz="6" w:space="0" w:color="auto"/>
              <w:bottom w:val="single" w:sz="6" w:space="0" w:color="auto"/>
              <w:right w:val="single" w:sz="6" w:space="0" w:color="auto"/>
            </w:tcBorders>
            <w:shd w:val="clear" w:color="auto" w:fill="FFFFFF"/>
          </w:tcPr>
          <w:p w14:paraId="67000233" w14:textId="77777777" w:rsidR="00C270B9" w:rsidRPr="007C3DAF" w:rsidRDefault="00C270B9" w:rsidP="00CB48AD">
            <w:pPr>
              <w:shd w:val="clear" w:color="auto" w:fill="FFFFFF"/>
              <w:spacing w:after="0" w:line="240" w:lineRule="auto"/>
              <w:ind w:left="3936"/>
              <w:rPr>
                <w:rFonts w:ascii="Times New Roman" w:hAnsi="Times New Roman"/>
                <w:sz w:val="24"/>
                <w:szCs w:val="24"/>
              </w:rPr>
            </w:pPr>
            <w:r w:rsidRPr="007C3DAF">
              <w:rPr>
                <w:rFonts w:ascii="Times New Roman" w:hAnsi="Times New Roman"/>
                <w:b/>
                <w:bCs/>
                <w:sz w:val="24"/>
                <w:szCs w:val="24"/>
              </w:rPr>
              <w:t>Второй квартал</w:t>
            </w:r>
          </w:p>
        </w:tc>
      </w:tr>
      <w:tr w:rsidR="00C270B9" w:rsidRPr="007C3DAF" w14:paraId="1227A092" w14:textId="77777777" w:rsidTr="000012E1">
        <w:trPr>
          <w:trHeight w:hRule="exact" w:val="1573"/>
        </w:trPr>
        <w:tc>
          <w:tcPr>
            <w:tcW w:w="2815" w:type="dxa"/>
            <w:tcBorders>
              <w:top w:val="single" w:sz="6" w:space="0" w:color="auto"/>
              <w:left w:val="single" w:sz="6" w:space="0" w:color="auto"/>
              <w:bottom w:val="single" w:sz="6" w:space="0" w:color="auto"/>
              <w:right w:val="single" w:sz="6" w:space="0" w:color="auto"/>
            </w:tcBorders>
            <w:shd w:val="clear" w:color="auto" w:fill="FFFFFF"/>
          </w:tcPr>
          <w:p w14:paraId="5E3D1778" w14:textId="77777777" w:rsidR="00C270B9" w:rsidRPr="007C3DAF" w:rsidRDefault="00C270B9" w:rsidP="00CB48AD">
            <w:pPr>
              <w:shd w:val="clear" w:color="auto" w:fill="FFFFFF"/>
              <w:spacing w:after="0" w:line="240" w:lineRule="auto"/>
              <w:ind w:right="52" w:firstLine="5"/>
              <w:rPr>
                <w:rFonts w:ascii="Times New Roman" w:hAnsi="Times New Roman"/>
                <w:sz w:val="24"/>
                <w:szCs w:val="24"/>
              </w:rPr>
            </w:pPr>
            <w:r w:rsidRPr="007C3DAF">
              <w:rPr>
                <w:rFonts w:ascii="Times New Roman" w:hAnsi="Times New Roman"/>
                <w:sz w:val="24"/>
                <w:szCs w:val="24"/>
              </w:rPr>
              <w:t>«Отношение к взрослым»</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14:paraId="68BA4290" w14:textId="77777777" w:rsidR="00C270B9" w:rsidRPr="007C3DAF" w:rsidRDefault="00C270B9" w:rsidP="00CB48AD">
            <w:pPr>
              <w:shd w:val="clear" w:color="auto" w:fill="FFFFFF"/>
              <w:spacing w:after="0" w:line="240" w:lineRule="auto"/>
              <w:ind w:right="52"/>
              <w:rPr>
                <w:rFonts w:ascii="Times New Roman" w:hAnsi="Times New Roman"/>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pacing w:val="-7"/>
                <w:sz w:val="24"/>
                <w:szCs w:val="24"/>
              </w:rPr>
              <w:t xml:space="preserve">выполнять словесные поручения </w:t>
            </w:r>
            <w:r w:rsidRPr="007C3DAF">
              <w:rPr>
                <w:rFonts w:ascii="Times New Roman" w:hAnsi="Times New Roman"/>
                <w:spacing w:val="-4"/>
                <w:sz w:val="24"/>
                <w:szCs w:val="24"/>
              </w:rPr>
              <w:t xml:space="preserve">взрослых, откликаться на просьбы и предложения: отнести игрушку, </w:t>
            </w:r>
            <w:r w:rsidRPr="007C3DAF">
              <w:rPr>
                <w:rFonts w:ascii="Times New Roman" w:hAnsi="Times New Roman"/>
                <w:sz w:val="24"/>
                <w:szCs w:val="24"/>
              </w:rPr>
              <w:t>пожалеть товарища и т.д.</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4C9884B3" w14:textId="77777777" w:rsidR="00C270B9" w:rsidRPr="007C3DAF" w:rsidRDefault="00C270B9" w:rsidP="00CB48AD">
            <w:pPr>
              <w:shd w:val="clear" w:color="auto" w:fill="FFFFFF"/>
              <w:spacing w:after="0" w:line="240" w:lineRule="auto"/>
              <w:ind w:right="52"/>
              <w:rPr>
                <w:rFonts w:ascii="Times New Roman" w:hAnsi="Times New Roman"/>
                <w:sz w:val="24"/>
                <w:szCs w:val="24"/>
              </w:rPr>
            </w:pPr>
            <w:r w:rsidRPr="007C3DAF">
              <w:rPr>
                <w:rFonts w:ascii="Times New Roman" w:hAnsi="Times New Roman"/>
                <w:sz w:val="24"/>
                <w:szCs w:val="24"/>
              </w:rPr>
              <w:t>Указание, напоминание</w:t>
            </w:r>
          </w:p>
        </w:tc>
      </w:tr>
      <w:tr w:rsidR="00C270B9" w:rsidRPr="007C3DAF" w14:paraId="5979DEE7" w14:textId="77777777" w:rsidTr="000012E1">
        <w:trPr>
          <w:trHeight w:hRule="exact" w:val="1251"/>
        </w:trPr>
        <w:tc>
          <w:tcPr>
            <w:tcW w:w="2815" w:type="dxa"/>
            <w:tcBorders>
              <w:top w:val="single" w:sz="6" w:space="0" w:color="auto"/>
              <w:left w:val="single" w:sz="6" w:space="0" w:color="auto"/>
              <w:bottom w:val="single" w:sz="6" w:space="0" w:color="auto"/>
              <w:right w:val="single" w:sz="6" w:space="0" w:color="auto"/>
            </w:tcBorders>
            <w:shd w:val="clear" w:color="auto" w:fill="FFFFFF"/>
          </w:tcPr>
          <w:p w14:paraId="1547B6D7"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8"/>
                <w:sz w:val="24"/>
                <w:szCs w:val="24"/>
              </w:rPr>
              <w:t xml:space="preserve">«Взаимоотношения </w:t>
            </w:r>
            <w:r w:rsidRPr="007C3DAF">
              <w:rPr>
                <w:rFonts w:ascii="Times New Roman" w:hAnsi="Times New Roman"/>
                <w:sz w:val="24"/>
                <w:szCs w:val="24"/>
              </w:rPr>
              <w:t>с детьми»</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14:paraId="7B3E199D" w14:textId="77777777" w:rsidR="00C270B9" w:rsidRPr="007C3DAF" w:rsidRDefault="00C270B9" w:rsidP="00CB48AD">
            <w:pPr>
              <w:shd w:val="clear" w:color="auto" w:fill="FFFFFF"/>
              <w:spacing w:after="0" w:line="240" w:lineRule="auto"/>
              <w:ind w:right="293" w:firstLine="5"/>
              <w:rPr>
                <w:rFonts w:ascii="Times New Roman" w:hAnsi="Times New Roman"/>
                <w:sz w:val="24"/>
                <w:szCs w:val="24"/>
              </w:rPr>
            </w:pPr>
            <w:r w:rsidRPr="007C3DAF">
              <w:rPr>
                <w:rFonts w:ascii="Times New Roman" w:hAnsi="Times New Roman"/>
                <w:spacing w:val="-6"/>
                <w:sz w:val="24"/>
                <w:szCs w:val="24"/>
              </w:rPr>
              <w:t xml:space="preserve">Поддерживать доброжелательные отношения между детьми, побуждать </w:t>
            </w:r>
            <w:r w:rsidRPr="007C3DAF">
              <w:rPr>
                <w:rFonts w:ascii="Times New Roman" w:hAnsi="Times New Roman"/>
                <w:sz w:val="24"/>
                <w:szCs w:val="24"/>
              </w:rPr>
              <w:t>сочувствовать друг другу.</w:t>
            </w:r>
          </w:p>
          <w:p w14:paraId="18698F21" w14:textId="77777777" w:rsidR="00C270B9" w:rsidRPr="007C3DAF" w:rsidRDefault="00C270B9" w:rsidP="00CB48AD">
            <w:pPr>
              <w:shd w:val="clear" w:color="auto" w:fill="FFFFFF"/>
              <w:spacing w:after="0" w:line="240" w:lineRule="auto"/>
              <w:ind w:right="293" w:firstLine="5"/>
              <w:rPr>
                <w:rFonts w:ascii="Times New Roman" w:hAnsi="Times New Roman"/>
                <w:sz w:val="24"/>
                <w:szCs w:val="24"/>
              </w:rPr>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24A49877" w14:textId="77777777" w:rsidR="00C270B9" w:rsidRPr="007C3DAF" w:rsidRDefault="00C270B9" w:rsidP="00CB48AD">
            <w:pPr>
              <w:shd w:val="clear" w:color="auto" w:fill="FFFFFF"/>
              <w:spacing w:after="0" w:line="240" w:lineRule="auto"/>
              <w:ind w:right="485"/>
              <w:rPr>
                <w:rFonts w:ascii="Times New Roman" w:hAnsi="Times New Roman"/>
                <w:sz w:val="24"/>
                <w:szCs w:val="24"/>
              </w:rPr>
            </w:pPr>
            <w:r w:rsidRPr="007C3DAF">
              <w:rPr>
                <w:rFonts w:ascii="Times New Roman" w:hAnsi="Times New Roman"/>
                <w:sz w:val="24"/>
                <w:szCs w:val="24"/>
              </w:rPr>
              <w:t xml:space="preserve">Прямое обучение, напоминание. </w:t>
            </w:r>
            <w:r w:rsidRPr="007C3DAF">
              <w:rPr>
                <w:rFonts w:ascii="Times New Roman" w:hAnsi="Times New Roman"/>
                <w:spacing w:val="-4"/>
                <w:sz w:val="24"/>
                <w:szCs w:val="24"/>
              </w:rPr>
              <w:t xml:space="preserve">Дидактическое упражнение «Зайчик </w:t>
            </w:r>
            <w:r w:rsidRPr="007C3DAF">
              <w:rPr>
                <w:rFonts w:ascii="Times New Roman" w:hAnsi="Times New Roman"/>
                <w:sz w:val="24"/>
                <w:szCs w:val="24"/>
              </w:rPr>
              <w:t>ушиб лапку, пожалей его»</w:t>
            </w:r>
          </w:p>
        </w:tc>
      </w:tr>
      <w:tr w:rsidR="00C270B9" w:rsidRPr="007C3DAF" w14:paraId="05999BDF" w14:textId="77777777" w:rsidTr="000012E1">
        <w:trPr>
          <w:trHeight w:hRule="exact" w:val="1163"/>
        </w:trPr>
        <w:tc>
          <w:tcPr>
            <w:tcW w:w="2815" w:type="dxa"/>
            <w:tcBorders>
              <w:top w:val="single" w:sz="6" w:space="0" w:color="auto"/>
              <w:left w:val="single" w:sz="6" w:space="0" w:color="auto"/>
              <w:bottom w:val="single" w:sz="6" w:space="0" w:color="auto"/>
              <w:right w:val="single" w:sz="6" w:space="0" w:color="auto"/>
            </w:tcBorders>
            <w:shd w:val="clear" w:color="auto" w:fill="FFFFFF"/>
          </w:tcPr>
          <w:p w14:paraId="33691D4F" w14:textId="77777777" w:rsidR="00C270B9" w:rsidRPr="007C3DAF" w:rsidRDefault="00C270B9" w:rsidP="00CB48AD">
            <w:pPr>
              <w:shd w:val="clear" w:color="auto" w:fill="FFFFFF"/>
              <w:spacing w:after="0" w:line="240" w:lineRule="auto"/>
              <w:ind w:right="52" w:firstLine="10"/>
              <w:rPr>
                <w:rFonts w:ascii="Times New Roman" w:hAnsi="Times New Roman"/>
                <w:sz w:val="24"/>
                <w:szCs w:val="24"/>
              </w:rPr>
            </w:pPr>
            <w:r w:rsidRPr="007C3DAF">
              <w:rPr>
                <w:rFonts w:ascii="Times New Roman" w:hAnsi="Times New Roman"/>
                <w:sz w:val="24"/>
                <w:szCs w:val="24"/>
              </w:rPr>
              <w:t>«Культура поведения»</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14:paraId="62962DEC" w14:textId="77777777" w:rsidR="00C270B9" w:rsidRPr="007C3DAF" w:rsidRDefault="00C270B9" w:rsidP="00CB48AD">
            <w:pPr>
              <w:shd w:val="clear" w:color="auto" w:fill="FFFFFF"/>
              <w:spacing w:after="0" w:line="240" w:lineRule="auto"/>
              <w:ind w:right="226" w:firstLine="5"/>
              <w:rPr>
                <w:rFonts w:ascii="Times New Roman" w:hAnsi="Times New Roman"/>
                <w:sz w:val="24"/>
                <w:szCs w:val="24"/>
              </w:rPr>
            </w:pPr>
            <w:r w:rsidRPr="007C3DAF">
              <w:rPr>
                <w:rFonts w:ascii="Times New Roman" w:hAnsi="Times New Roman"/>
                <w:spacing w:val="-4"/>
                <w:sz w:val="24"/>
                <w:szCs w:val="24"/>
              </w:rPr>
              <w:t xml:space="preserve">Закреплять умение пользоваться </w:t>
            </w:r>
            <w:r w:rsidRPr="007C3DAF">
              <w:rPr>
                <w:rFonts w:ascii="Times New Roman" w:hAnsi="Times New Roman"/>
                <w:spacing w:val="-5"/>
                <w:sz w:val="24"/>
                <w:szCs w:val="24"/>
              </w:rPr>
              <w:t xml:space="preserve">словесными формами приветствия, </w:t>
            </w:r>
            <w:r w:rsidRPr="007C3DAF">
              <w:rPr>
                <w:rFonts w:ascii="Times New Roman" w:hAnsi="Times New Roman"/>
                <w:spacing w:val="-6"/>
                <w:sz w:val="24"/>
                <w:szCs w:val="24"/>
              </w:rPr>
              <w:t xml:space="preserve">прощания, </w:t>
            </w:r>
            <w:r w:rsidRPr="007C3DAF">
              <w:rPr>
                <w:rStyle w:val="c3"/>
                <w:rFonts w:ascii="Times New Roman" w:hAnsi="Times New Roman"/>
                <w:sz w:val="24"/>
                <w:szCs w:val="24"/>
              </w:rPr>
              <w:t>Формировать умение</w:t>
            </w:r>
            <w:r w:rsidRPr="007C3DAF">
              <w:rPr>
                <w:rFonts w:ascii="Times New Roman" w:hAnsi="Times New Roman"/>
                <w:spacing w:val="-6"/>
                <w:sz w:val="24"/>
                <w:szCs w:val="24"/>
              </w:rPr>
              <w:t xml:space="preserve"> вежливо обращаться </w:t>
            </w:r>
            <w:r w:rsidRPr="007C3DAF">
              <w:rPr>
                <w:rFonts w:ascii="Times New Roman" w:hAnsi="Times New Roman"/>
                <w:sz w:val="24"/>
                <w:szCs w:val="24"/>
              </w:rPr>
              <w:t>с просьбой.</w:t>
            </w:r>
          </w:p>
          <w:p w14:paraId="366CA8DA" w14:textId="77777777" w:rsidR="00C270B9" w:rsidRPr="007C3DAF" w:rsidRDefault="00C270B9" w:rsidP="00CB48AD">
            <w:pPr>
              <w:shd w:val="clear" w:color="auto" w:fill="FFFFFF"/>
              <w:spacing w:after="0" w:line="240" w:lineRule="auto"/>
              <w:ind w:right="226"/>
              <w:rPr>
                <w:rFonts w:ascii="Times New Roman" w:hAnsi="Times New Roman"/>
                <w:sz w:val="24"/>
                <w:szCs w:val="24"/>
              </w:rPr>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01967F2D" w14:textId="77777777" w:rsidR="00C270B9" w:rsidRPr="007C3DAF" w:rsidRDefault="00C270B9" w:rsidP="00CB48AD">
            <w:pPr>
              <w:shd w:val="clear" w:color="auto" w:fill="FFFFFF"/>
              <w:spacing w:after="0" w:line="240" w:lineRule="auto"/>
              <w:ind w:right="408" w:hanging="10"/>
              <w:rPr>
                <w:rFonts w:ascii="Times New Roman" w:hAnsi="Times New Roman"/>
                <w:sz w:val="24"/>
                <w:szCs w:val="24"/>
              </w:rPr>
            </w:pPr>
            <w:r w:rsidRPr="007C3DAF">
              <w:rPr>
                <w:rFonts w:ascii="Times New Roman" w:hAnsi="Times New Roman"/>
                <w:spacing w:val="-5"/>
                <w:sz w:val="24"/>
                <w:szCs w:val="24"/>
              </w:rPr>
              <w:t xml:space="preserve">Дидактические упражнения: «Поучим </w:t>
            </w:r>
            <w:r w:rsidRPr="007C3DAF">
              <w:rPr>
                <w:rFonts w:ascii="Times New Roman" w:hAnsi="Times New Roman"/>
                <w:spacing w:val="-4"/>
                <w:sz w:val="24"/>
                <w:szCs w:val="24"/>
              </w:rPr>
              <w:t xml:space="preserve">игрушки здороваться друг с другом», </w:t>
            </w:r>
            <w:r w:rsidRPr="007C3DAF">
              <w:rPr>
                <w:rFonts w:ascii="Times New Roman" w:hAnsi="Times New Roman"/>
                <w:spacing w:val="-2"/>
                <w:sz w:val="24"/>
                <w:szCs w:val="24"/>
              </w:rPr>
              <w:t xml:space="preserve">«Покажем медвежонку, как нужно </w:t>
            </w:r>
            <w:r w:rsidRPr="007C3DAF">
              <w:rPr>
                <w:rFonts w:ascii="Times New Roman" w:hAnsi="Times New Roman"/>
                <w:sz w:val="24"/>
                <w:szCs w:val="24"/>
              </w:rPr>
              <w:t>попросить о чем-нибудь»</w:t>
            </w:r>
          </w:p>
        </w:tc>
      </w:tr>
      <w:tr w:rsidR="00C270B9" w:rsidRPr="007C3DAF" w14:paraId="34197D0A" w14:textId="77777777" w:rsidTr="000012E1">
        <w:trPr>
          <w:trHeight w:val="410"/>
        </w:trPr>
        <w:tc>
          <w:tcPr>
            <w:tcW w:w="15480" w:type="dxa"/>
            <w:gridSpan w:val="3"/>
            <w:tcBorders>
              <w:top w:val="single" w:sz="6" w:space="0" w:color="auto"/>
              <w:left w:val="single" w:sz="6" w:space="0" w:color="auto"/>
              <w:bottom w:val="single" w:sz="6" w:space="0" w:color="auto"/>
              <w:right w:val="single" w:sz="6" w:space="0" w:color="auto"/>
            </w:tcBorders>
            <w:shd w:val="clear" w:color="auto" w:fill="FFFFFF"/>
          </w:tcPr>
          <w:p w14:paraId="70FD682B" w14:textId="77777777" w:rsidR="00C270B9" w:rsidRPr="007C3DAF" w:rsidRDefault="00C270B9" w:rsidP="00CB48AD">
            <w:pPr>
              <w:shd w:val="clear" w:color="auto" w:fill="FFFFFF"/>
              <w:spacing w:after="0" w:line="240" w:lineRule="auto"/>
              <w:ind w:left="3950"/>
              <w:rPr>
                <w:rFonts w:ascii="Times New Roman" w:hAnsi="Times New Roman"/>
                <w:b/>
                <w:bCs/>
                <w:sz w:val="24"/>
                <w:szCs w:val="24"/>
              </w:rPr>
            </w:pPr>
          </w:p>
          <w:p w14:paraId="44921AC3" w14:textId="77777777" w:rsidR="00C270B9" w:rsidRPr="007C3DAF" w:rsidRDefault="00C270B9" w:rsidP="00CB48AD">
            <w:pPr>
              <w:shd w:val="clear" w:color="auto" w:fill="FFFFFF"/>
              <w:spacing w:after="0" w:line="240" w:lineRule="auto"/>
              <w:ind w:left="3950"/>
              <w:rPr>
                <w:rFonts w:ascii="Times New Roman" w:hAnsi="Times New Roman"/>
                <w:sz w:val="24"/>
                <w:szCs w:val="24"/>
              </w:rPr>
            </w:pPr>
            <w:r w:rsidRPr="007C3DAF">
              <w:rPr>
                <w:rFonts w:ascii="Times New Roman" w:hAnsi="Times New Roman"/>
                <w:b/>
                <w:bCs/>
                <w:sz w:val="24"/>
                <w:szCs w:val="24"/>
              </w:rPr>
              <w:t>Третий квартал</w:t>
            </w:r>
          </w:p>
        </w:tc>
      </w:tr>
      <w:tr w:rsidR="00C270B9" w:rsidRPr="007C3DAF" w14:paraId="0635D31E" w14:textId="77777777" w:rsidTr="000012E1">
        <w:trPr>
          <w:trHeight w:hRule="exact" w:val="1997"/>
        </w:trPr>
        <w:tc>
          <w:tcPr>
            <w:tcW w:w="2815" w:type="dxa"/>
            <w:tcBorders>
              <w:top w:val="single" w:sz="6" w:space="0" w:color="auto"/>
              <w:left w:val="single" w:sz="6" w:space="0" w:color="auto"/>
              <w:bottom w:val="single" w:sz="6" w:space="0" w:color="auto"/>
              <w:right w:val="single" w:sz="6" w:space="0" w:color="auto"/>
            </w:tcBorders>
            <w:shd w:val="clear" w:color="auto" w:fill="FFFFFF"/>
          </w:tcPr>
          <w:p w14:paraId="50DEA613" w14:textId="77777777" w:rsidR="00C270B9" w:rsidRPr="007C3DAF" w:rsidRDefault="00C270B9" w:rsidP="00CB48AD">
            <w:pPr>
              <w:shd w:val="clear" w:color="auto" w:fill="FFFFFF"/>
              <w:spacing w:after="0" w:line="240" w:lineRule="auto"/>
              <w:ind w:right="52" w:firstLine="10"/>
              <w:rPr>
                <w:rFonts w:ascii="Times New Roman" w:hAnsi="Times New Roman"/>
                <w:sz w:val="24"/>
                <w:szCs w:val="24"/>
              </w:rPr>
            </w:pPr>
            <w:r w:rsidRPr="007C3DAF">
              <w:rPr>
                <w:rFonts w:ascii="Times New Roman" w:hAnsi="Times New Roman"/>
                <w:sz w:val="24"/>
                <w:szCs w:val="24"/>
              </w:rPr>
              <w:t>«Отношение к взрослым»</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14:paraId="0895FEA6" w14:textId="77777777" w:rsidR="00C270B9" w:rsidRPr="007C3DAF" w:rsidRDefault="00C270B9" w:rsidP="00CB48AD">
            <w:pPr>
              <w:shd w:val="clear" w:color="auto" w:fill="FFFFFF"/>
              <w:spacing w:after="0" w:line="240" w:lineRule="auto"/>
              <w:ind w:right="19" w:firstLine="5"/>
              <w:rPr>
                <w:rFonts w:ascii="Times New Roman" w:hAnsi="Times New Roman"/>
                <w:sz w:val="24"/>
                <w:szCs w:val="24"/>
              </w:rPr>
            </w:pPr>
            <w:r w:rsidRPr="007C3DAF">
              <w:rPr>
                <w:rFonts w:ascii="Times New Roman" w:hAnsi="Times New Roman"/>
                <w:spacing w:val="-5"/>
                <w:sz w:val="24"/>
                <w:szCs w:val="24"/>
              </w:rPr>
              <w:t xml:space="preserve">Способствовать доброжелательному общению с сотрудниками детского сада, </w:t>
            </w:r>
            <w:r w:rsidRPr="007C3DAF">
              <w:rPr>
                <w:rFonts w:ascii="Times New Roman" w:hAnsi="Times New Roman"/>
                <w:spacing w:val="-4"/>
                <w:sz w:val="24"/>
                <w:szCs w:val="24"/>
              </w:rPr>
              <w:t xml:space="preserve">принимать участие в разговоре с ними. </w:t>
            </w:r>
            <w:r w:rsidRPr="007C3DAF">
              <w:rPr>
                <w:rStyle w:val="c3"/>
                <w:rFonts w:ascii="Times New Roman" w:hAnsi="Times New Roman"/>
                <w:sz w:val="24"/>
                <w:szCs w:val="24"/>
              </w:rPr>
              <w:t xml:space="preserve">Формировать умение </w:t>
            </w:r>
            <w:r w:rsidRPr="007C3DAF">
              <w:rPr>
                <w:rFonts w:ascii="Times New Roman" w:hAnsi="Times New Roman"/>
                <w:spacing w:val="-4"/>
                <w:sz w:val="24"/>
                <w:szCs w:val="24"/>
              </w:rPr>
              <w:t xml:space="preserve">проявлять заботу о взрослых: помогать в выполнении несложных </w:t>
            </w:r>
            <w:r w:rsidRPr="007C3DAF">
              <w:rPr>
                <w:rFonts w:ascii="Times New Roman" w:hAnsi="Times New Roman"/>
                <w:sz w:val="24"/>
                <w:szCs w:val="24"/>
              </w:rPr>
              <w:t>действий, предлагать стул.</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7D56CE50" w14:textId="77777777" w:rsidR="00C270B9" w:rsidRPr="007C3DAF" w:rsidRDefault="00C270B9" w:rsidP="00CB48AD">
            <w:pPr>
              <w:shd w:val="clear" w:color="auto" w:fill="FFFFFF"/>
              <w:spacing w:after="0" w:line="240" w:lineRule="auto"/>
              <w:ind w:right="470" w:firstLine="5"/>
              <w:rPr>
                <w:rFonts w:ascii="Times New Roman" w:hAnsi="Times New Roman"/>
                <w:sz w:val="24"/>
                <w:szCs w:val="24"/>
              </w:rPr>
            </w:pPr>
            <w:r w:rsidRPr="007C3DAF">
              <w:rPr>
                <w:rFonts w:ascii="Times New Roman" w:hAnsi="Times New Roman"/>
                <w:sz w:val="24"/>
                <w:szCs w:val="24"/>
              </w:rPr>
              <w:t xml:space="preserve">Напоминание, указание. </w:t>
            </w:r>
            <w:r w:rsidRPr="007C3DAF">
              <w:rPr>
                <w:rFonts w:ascii="Times New Roman" w:hAnsi="Times New Roman"/>
                <w:spacing w:val="-4"/>
                <w:sz w:val="24"/>
                <w:szCs w:val="24"/>
              </w:rPr>
              <w:t xml:space="preserve">Беседа «Мы уже большие и можем </w:t>
            </w:r>
            <w:r w:rsidRPr="007C3DAF">
              <w:rPr>
                <w:rFonts w:ascii="Times New Roman" w:hAnsi="Times New Roman"/>
                <w:sz w:val="24"/>
                <w:szCs w:val="24"/>
              </w:rPr>
              <w:t xml:space="preserve">позаботиться о взрослых». </w:t>
            </w:r>
            <w:r w:rsidRPr="007C3DAF">
              <w:rPr>
                <w:rFonts w:ascii="Times New Roman" w:hAnsi="Times New Roman"/>
                <w:spacing w:val="-5"/>
                <w:sz w:val="24"/>
                <w:szCs w:val="24"/>
              </w:rPr>
              <w:t xml:space="preserve">Дидактическое упражнение «В нашу </w:t>
            </w:r>
            <w:r w:rsidRPr="007C3DAF">
              <w:rPr>
                <w:rFonts w:ascii="Times New Roman" w:hAnsi="Times New Roman"/>
                <w:sz w:val="24"/>
                <w:szCs w:val="24"/>
              </w:rPr>
              <w:t>группу пришли гости».</w:t>
            </w:r>
          </w:p>
        </w:tc>
      </w:tr>
      <w:tr w:rsidR="00C270B9" w:rsidRPr="007C3DAF" w14:paraId="62159830" w14:textId="77777777" w:rsidTr="000012E1">
        <w:trPr>
          <w:trHeight w:hRule="exact" w:val="3219"/>
        </w:trPr>
        <w:tc>
          <w:tcPr>
            <w:tcW w:w="2815" w:type="dxa"/>
            <w:tcBorders>
              <w:top w:val="single" w:sz="6" w:space="0" w:color="auto"/>
              <w:left w:val="single" w:sz="6" w:space="0" w:color="auto"/>
              <w:bottom w:val="single" w:sz="6" w:space="0" w:color="auto"/>
              <w:right w:val="single" w:sz="6" w:space="0" w:color="auto"/>
            </w:tcBorders>
            <w:shd w:val="clear" w:color="auto" w:fill="FFFFFF"/>
          </w:tcPr>
          <w:p w14:paraId="59F0E9B5"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8"/>
                <w:sz w:val="24"/>
                <w:szCs w:val="24"/>
              </w:rPr>
              <w:t xml:space="preserve">«Взаимоотношения </w:t>
            </w:r>
            <w:r w:rsidRPr="007C3DAF">
              <w:rPr>
                <w:rFonts w:ascii="Times New Roman" w:hAnsi="Times New Roman"/>
                <w:sz w:val="24"/>
                <w:szCs w:val="24"/>
              </w:rPr>
              <w:t>с детьми»</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14:paraId="0A42AD5B"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5"/>
                <w:sz w:val="24"/>
                <w:szCs w:val="24"/>
              </w:rPr>
              <w:t xml:space="preserve">Закреплять умение сочувствовать друг </w:t>
            </w:r>
            <w:r w:rsidRPr="007C3DAF">
              <w:rPr>
                <w:rFonts w:ascii="Times New Roman" w:hAnsi="Times New Roman"/>
                <w:spacing w:val="-3"/>
                <w:sz w:val="24"/>
                <w:szCs w:val="24"/>
              </w:rPr>
              <w:t xml:space="preserve">другу. </w:t>
            </w:r>
            <w:r w:rsidRPr="007C3DAF">
              <w:rPr>
                <w:rStyle w:val="c3"/>
                <w:rFonts w:ascii="Times New Roman" w:hAnsi="Times New Roman"/>
                <w:sz w:val="24"/>
                <w:szCs w:val="24"/>
              </w:rPr>
              <w:t xml:space="preserve">Формировать умение </w:t>
            </w:r>
            <w:r w:rsidRPr="007C3DAF">
              <w:rPr>
                <w:rFonts w:ascii="Times New Roman" w:hAnsi="Times New Roman"/>
                <w:spacing w:val="-3"/>
                <w:sz w:val="24"/>
                <w:szCs w:val="24"/>
              </w:rPr>
              <w:t>не отнимать игрушки, побуждать к совместным играм.</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3B01456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2"/>
                <w:sz w:val="24"/>
                <w:szCs w:val="24"/>
              </w:rPr>
              <w:t>Игровая ситуация «Как мишка играет</w:t>
            </w:r>
          </w:p>
          <w:p w14:paraId="3AD0C6A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со зверятами».</w:t>
            </w:r>
          </w:p>
          <w:p w14:paraId="7662CC83"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Дидактическое упражнение «Как утешить</w:t>
            </w:r>
          </w:p>
          <w:p w14:paraId="474CAC7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куклу».</w:t>
            </w:r>
          </w:p>
          <w:p w14:paraId="6381E44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 xml:space="preserve">Чтение: Э. </w:t>
            </w:r>
            <w:proofErr w:type="spellStart"/>
            <w:r w:rsidRPr="007C3DAF">
              <w:rPr>
                <w:rFonts w:ascii="Times New Roman" w:hAnsi="Times New Roman"/>
                <w:spacing w:val="-4"/>
                <w:sz w:val="24"/>
                <w:szCs w:val="24"/>
              </w:rPr>
              <w:t>Машковская</w:t>
            </w:r>
            <w:proofErr w:type="spellEnd"/>
            <w:r w:rsidRPr="007C3DAF">
              <w:rPr>
                <w:rFonts w:ascii="Times New Roman" w:hAnsi="Times New Roman"/>
                <w:spacing w:val="-4"/>
                <w:sz w:val="24"/>
                <w:szCs w:val="24"/>
              </w:rPr>
              <w:t xml:space="preserve"> «Жадина»,</w:t>
            </w:r>
          </w:p>
          <w:p w14:paraId="091FE38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В. Маяковский «Что такое хорошо</w:t>
            </w:r>
          </w:p>
          <w:p w14:paraId="276829B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и что такое плохо»</w:t>
            </w:r>
          </w:p>
        </w:tc>
      </w:tr>
      <w:tr w:rsidR="00C270B9" w:rsidRPr="007C3DAF" w14:paraId="4377DAC2" w14:textId="77777777" w:rsidTr="000012E1">
        <w:trPr>
          <w:trHeight w:hRule="exact" w:val="1560"/>
        </w:trPr>
        <w:tc>
          <w:tcPr>
            <w:tcW w:w="2815" w:type="dxa"/>
            <w:tcBorders>
              <w:top w:val="single" w:sz="6" w:space="0" w:color="auto"/>
              <w:left w:val="single" w:sz="6" w:space="0" w:color="auto"/>
              <w:bottom w:val="single" w:sz="6" w:space="0" w:color="auto"/>
              <w:right w:val="single" w:sz="6" w:space="0" w:color="auto"/>
            </w:tcBorders>
            <w:shd w:val="clear" w:color="auto" w:fill="FFFFFF"/>
          </w:tcPr>
          <w:p w14:paraId="717C5E8C"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Fonts w:ascii="Times New Roman" w:hAnsi="Times New Roman"/>
                <w:sz w:val="24"/>
                <w:szCs w:val="24"/>
              </w:rPr>
              <w:t>«Культура поведения»</w:t>
            </w:r>
          </w:p>
        </w:tc>
        <w:tc>
          <w:tcPr>
            <w:tcW w:w="6003" w:type="dxa"/>
            <w:tcBorders>
              <w:top w:val="single" w:sz="6" w:space="0" w:color="auto"/>
              <w:left w:val="single" w:sz="6" w:space="0" w:color="auto"/>
              <w:bottom w:val="single" w:sz="6" w:space="0" w:color="auto"/>
              <w:right w:val="single" w:sz="6" w:space="0" w:color="auto"/>
            </w:tcBorders>
            <w:shd w:val="clear" w:color="auto" w:fill="FFFFFF"/>
          </w:tcPr>
          <w:p w14:paraId="4B441D64"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 xml:space="preserve">Способствовать формированию </w:t>
            </w:r>
            <w:r w:rsidRPr="007C3DAF">
              <w:rPr>
                <w:rFonts w:ascii="Times New Roman" w:hAnsi="Times New Roman"/>
                <w:sz w:val="24"/>
                <w:szCs w:val="24"/>
              </w:rPr>
              <w:t xml:space="preserve">привычки спокойно вести себя </w:t>
            </w:r>
            <w:r w:rsidRPr="007C3DAF">
              <w:rPr>
                <w:rFonts w:ascii="Times New Roman" w:hAnsi="Times New Roman"/>
                <w:spacing w:val="-4"/>
                <w:sz w:val="24"/>
                <w:szCs w:val="24"/>
              </w:rPr>
              <w:t xml:space="preserve">в помещении и на улице. Закреплять </w:t>
            </w:r>
            <w:r w:rsidRPr="007C3DAF">
              <w:rPr>
                <w:rFonts w:ascii="Times New Roman" w:hAnsi="Times New Roman"/>
                <w:spacing w:val="-6"/>
                <w:sz w:val="24"/>
                <w:szCs w:val="24"/>
              </w:rPr>
              <w:t xml:space="preserve">словесные формы вежливого обращения </w:t>
            </w:r>
            <w:r w:rsidRPr="007C3DAF">
              <w:rPr>
                <w:rFonts w:ascii="Times New Roman" w:hAnsi="Times New Roman"/>
                <w:sz w:val="24"/>
                <w:szCs w:val="24"/>
              </w:rPr>
              <w:t>с просьбой к взрослым и детям.</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0F285AF9"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6"/>
                <w:sz w:val="24"/>
                <w:szCs w:val="24"/>
              </w:rPr>
              <w:t xml:space="preserve">Наблюдение за играми старших детей </w:t>
            </w:r>
            <w:r w:rsidRPr="007C3DAF">
              <w:rPr>
                <w:rFonts w:ascii="Times New Roman" w:hAnsi="Times New Roman"/>
                <w:sz w:val="24"/>
                <w:szCs w:val="24"/>
              </w:rPr>
              <w:t>на прогулке.</w:t>
            </w:r>
          </w:p>
          <w:p w14:paraId="1A36CD8A"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z w:val="24"/>
                <w:szCs w:val="24"/>
              </w:rPr>
              <w:t xml:space="preserve">Беседа «Мы вежливые дети». </w:t>
            </w:r>
            <w:r w:rsidRPr="007C3DAF">
              <w:rPr>
                <w:rFonts w:ascii="Times New Roman" w:hAnsi="Times New Roman"/>
                <w:spacing w:val="-4"/>
                <w:sz w:val="24"/>
                <w:szCs w:val="24"/>
              </w:rPr>
              <w:t xml:space="preserve">Дидактическое упражнение «Учим мишку </w:t>
            </w:r>
            <w:proofErr w:type="spellStart"/>
            <w:r w:rsidRPr="007C3DAF">
              <w:rPr>
                <w:rFonts w:ascii="Times New Roman" w:hAnsi="Times New Roman"/>
                <w:sz w:val="24"/>
                <w:szCs w:val="24"/>
              </w:rPr>
              <w:t>обращаться</w:t>
            </w:r>
            <w:r w:rsidRPr="007C3DAF">
              <w:rPr>
                <w:rFonts w:ascii="Times New Roman" w:hAnsi="Times New Roman"/>
                <w:sz w:val="24"/>
                <w:szCs w:val="24"/>
                <w:vertAlign w:val="subscript"/>
              </w:rPr>
              <w:t>ч</w:t>
            </w:r>
            <w:r w:rsidRPr="007C3DAF">
              <w:rPr>
                <w:rFonts w:ascii="Times New Roman" w:hAnsi="Times New Roman"/>
                <w:sz w:val="24"/>
                <w:szCs w:val="24"/>
              </w:rPr>
              <w:t>с</w:t>
            </w:r>
            <w:proofErr w:type="spellEnd"/>
            <w:r w:rsidRPr="007C3DAF">
              <w:rPr>
                <w:rFonts w:ascii="Times New Roman" w:hAnsi="Times New Roman"/>
                <w:sz w:val="24"/>
                <w:szCs w:val="24"/>
              </w:rPr>
              <w:t xml:space="preserve"> просьбой»</w:t>
            </w:r>
          </w:p>
        </w:tc>
      </w:tr>
    </w:tbl>
    <w:p w14:paraId="68102415" w14:textId="77777777" w:rsidR="00C270B9" w:rsidRPr="007C3DAF" w:rsidRDefault="00C270B9" w:rsidP="00CB48AD">
      <w:pPr>
        <w:shd w:val="clear" w:color="auto" w:fill="FFFFFF"/>
        <w:spacing w:after="0" w:line="240" w:lineRule="auto"/>
        <w:rPr>
          <w:rFonts w:ascii="Times New Roman" w:hAnsi="Times New Roman"/>
          <w:sz w:val="24"/>
          <w:szCs w:val="24"/>
        </w:rPr>
      </w:pPr>
    </w:p>
    <w:p w14:paraId="4E453124" w14:textId="77777777" w:rsidR="00C270B9" w:rsidRPr="007C3DAF" w:rsidRDefault="00C270B9" w:rsidP="00CB48AD">
      <w:pPr>
        <w:shd w:val="clear" w:color="auto" w:fill="FFFFFF"/>
        <w:spacing w:after="0" w:line="240" w:lineRule="auto"/>
        <w:rPr>
          <w:rFonts w:ascii="Times New Roman" w:hAnsi="Times New Roman"/>
          <w:sz w:val="24"/>
          <w:szCs w:val="24"/>
        </w:rPr>
      </w:pPr>
    </w:p>
    <w:tbl>
      <w:tblPr>
        <w:tblW w:w="14459" w:type="dxa"/>
        <w:tblInd w:w="-102" w:type="dxa"/>
        <w:tblLayout w:type="fixed"/>
        <w:tblCellMar>
          <w:left w:w="40" w:type="dxa"/>
          <w:right w:w="40" w:type="dxa"/>
        </w:tblCellMar>
        <w:tblLook w:val="0000" w:firstRow="0" w:lastRow="0" w:firstColumn="0" w:lastColumn="0" w:noHBand="0" w:noVBand="0"/>
      </w:tblPr>
      <w:tblGrid>
        <w:gridCol w:w="2084"/>
        <w:gridCol w:w="43"/>
        <w:gridCol w:w="5528"/>
        <w:gridCol w:w="6804"/>
      </w:tblGrid>
      <w:tr w:rsidR="00C270B9" w:rsidRPr="007C3DAF" w14:paraId="3CE43ACC" w14:textId="77777777" w:rsidTr="00CB4320">
        <w:trPr>
          <w:trHeight w:hRule="exact" w:val="412"/>
        </w:trPr>
        <w:tc>
          <w:tcPr>
            <w:tcW w:w="14459" w:type="dxa"/>
            <w:gridSpan w:val="4"/>
            <w:tcBorders>
              <w:top w:val="single" w:sz="6" w:space="0" w:color="auto"/>
              <w:left w:val="single" w:sz="6" w:space="0" w:color="auto"/>
              <w:bottom w:val="single" w:sz="6" w:space="0" w:color="auto"/>
              <w:right w:val="single" w:sz="6" w:space="0" w:color="auto"/>
            </w:tcBorders>
            <w:shd w:val="clear" w:color="auto" w:fill="FFFFFF"/>
          </w:tcPr>
          <w:p w14:paraId="4F7B010D" w14:textId="77777777" w:rsidR="00C270B9" w:rsidRPr="007C3DAF" w:rsidRDefault="00C270B9" w:rsidP="00CB48AD">
            <w:pPr>
              <w:shd w:val="clear" w:color="auto" w:fill="FFFFFF"/>
              <w:spacing w:after="0" w:line="240" w:lineRule="auto"/>
              <w:ind w:left="3744"/>
              <w:rPr>
                <w:rFonts w:ascii="Times New Roman" w:hAnsi="Times New Roman"/>
                <w:sz w:val="24"/>
                <w:szCs w:val="24"/>
              </w:rPr>
            </w:pPr>
            <w:r w:rsidRPr="007C3DAF">
              <w:rPr>
                <w:rFonts w:ascii="Times New Roman" w:hAnsi="Times New Roman"/>
                <w:b/>
                <w:bCs/>
                <w:sz w:val="24"/>
                <w:szCs w:val="24"/>
              </w:rPr>
              <w:t>Четвертый квартал</w:t>
            </w:r>
          </w:p>
        </w:tc>
      </w:tr>
      <w:tr w:rsidR="00C270B9" w:rsidRPr="007C3DAF" w14:paraId="11D4AC48" w14:textId="77777777" w:rsidTr="00CB4320">
        <w:trPr>
          <w:trHeight w:hRule="exact" w:val="1082"/>
        </w:trPr>
        <w:tc>
          <w:tcPr>
            <w:tcW w:w="2084" w:type="dxa"/>
            <w:tcBorders>
              <w:top w:val="single" w:sz="6" w:space="0" w:color="auto"/>
              <w:left w:val="single" w:sz="6" w:space="0" w:color="auto"/>
              <w:bottom w:val="single" w:sz="6" w:space="0" w:color="auto"/>
              <w:right w:val="single" w:sz="6" w:space="0" w:color="auto"/>
            </w:tcBorders>
            <w:shd w:val="clear" w:color="auto" w:fill="FFFFFF"/>
          </w:tcPr>
          <w:p w14:paraId="1AB06D3E" w14:textId="77777777" w:rsidR="00C270B9" w:rsidRPr="007C3DAF" w:rsidRDefault="00C270B9" w:rsidP="00CB48AD">
            <w:pPr>
              <w:shd w:val="clear" w:color="auto" w:fill="FFFFFF"/>
              <w:tabs>
                <w:tab w:val="left" w:pos="1945"/>
              </w:tabs>
              <w:spacing w:after="0" w:line="240" w:lineRule="auto"/>
              <w:ind w:firstLine="10"/>
              <w:rPr>
                <w:rFonts w:ascii="Times New Roman" w:hAnsi="Times New Roman"/>
                <w:sz w:val="24"/>
                <w:szCs w:val="24"/>
              </w:rPr>
            </w:pPr>
            <w:r w:rsidRPr="007C3DAF">
              <w:rPr>
                <w:rFonts w:ascii="Times New Roman" w:hAnsi="Times New Roman"/>
                <w:sz w:val="24"/>
                <w:szCs w:val="24"/>
              </w:rPr>
              <w:t>«Отношение к взрослым»</w:t>
            </w:r>
          </w:p>
        </w:tc>
        <w:tc>
          <w:tcPr>
            <w:tcW w:w="5571" w:type="dxa"/>
            <w:gridSpan w:val="2"/>
            <w:tcBorders>
              <w:top w:val="single" w:sz="6" w:space="0" w:color="auto"/>
              <w:left w:val="single" w:sz="6" w:space="0" w:color="auto"/>
              <w:bottom w:val="single" w:sz="6" w:space="0" w:color="auto"/>
              <w:right w:val="single" w:sz="6" w:space="0" w:color="auto"/>
            </w:tcBorders>
            <w:shd w:val="clear" w:color="auto" w:fill="FFFFFF"/>
          </w:tcPr>
          <w:p w14:paraId="7D5BA1C9" w14:textId="77777777" w:rsidR="00C270B9" w:rsidRPr="007C3DAF" w:rsidRDefault="00C270B9" w:rsidP="00CB48AD">
            <w:pPr>
              <w:shd w:val="clear" w:color="auto" w:fill="FFFFFF"/>
              <w:tabs>
                <w:tab w:val="left" w:pos="1945"/>
              </w:tabs>
              <w:spacing w:after="0" w:line="240" w:lineRule="auto"/>
              <w:ind w:firstLine="10"/>
              <w:rPr>
                <w:rFonts w:ascii="Times New Roman" w:hAnsi="Times New Roman"/>
                <w:sz w:val="24"/>
                <w:szCs w:val="24"/>
              </w:rPr>
            </w:pPr>
            <w:r w:rsidRPr="007C3DAF">
              <w:rPr>
                <w:rFonts w:ascii="Times New Roman" w:hAnsi="Times New Roman"/>
                <w:spacing w:val="-5"/>
                <w:sz w:val="24"/>
                <w:szCs w:val="24"/>
              </w:rPr>
              <w:t xml:space="preserve">Продолжать формировать желание помогать взрослым, проявлять заботу </w:t>
            </w:r>
            <w:r w:rsidRPr="007C3DAF">
              <w:rPr>
                <w:rFonts w:ascii="Times New Roman" w:hAnsi="Times New Roman"/>
                <w:sz w:val="24"/>
                <w:szCs w:val="24"/>
              </w:rPr>
              <w:t>о них, спокойно общаться с сотрудниками детского сада.</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14:paraId="3F5A9A0D" w14:textId="77777777" w:rsidR="00C270B9" w:rsidRPr="007C3DAF" w:rsidRDefault="00C270B9" w:rsidP="00CB48AD">
            <w:pPr>
              <w:shd w:val="clear" w:color="auto" w:fill="FFFFFF"/>
              <w:tabs>
                <w:tab w:val="left" w:pos="1945"/>
              </w:tabs>
              <w:spacing w:after="0" w:line="240" w:lineRule="auto"/>
              <w:ind w:right="201"/>
              <w:rPr>
                <w:rFonts w:ascii="Times New Roman" w:hAnsi="Times New Roman"/>
                <w:sz w:val="24"/>
                <w:szCs w:val="24"/>
              </w:rPr>
            </w:pPr>
            <w:r w:rsidRPr="007C3DAF">
              <w:rPr>
                <w:rFonts w:ascii="Times New Roman" w:hAnsi="Times New Roman"/>
                <w:sz w:val="24"/>
                <w:szCs w:val="24"/>
              </w:rPr>
              <w:t xml:space="preserve">Наблюдение за трудом няни. </w:t>
            </w:r>
            <w:r w:rsidRPr="007C3DAF">
              <w:rPr>
                <w:rFonts w:ascii="Times New Roman" w:hAnsi="Times New Roman"/>
                <w:spacing w:val="-7"/>
                <w:sz w:val="24"/>
                <w:szCs w:val="24"/>
              </w:rPr>
              <w:t xml:space="preserve">Совместная трудовая деятельность. </w:t>
            </w:r>
            <w:r w:rsidRPr="007C3DAF">
              <w:rPr>
                <w:rFonts w:ascii="Times New Roman" w:hAnsi="Times New Roman"/>
                <w:spacing w:val="-4"/>
                <w:sz w:val="24"/>
                <w:szCs w:val="24"/>
              </w:rPr>
              <w:t xml:space="preserve">Чтение: Е. Пермяк «Как Маша стала </w:t>
            </w:r>
            <w:r w:rsidRPr="007C3DAF">
              <w:rPr>
                <w:rFonts w:ascii="Times New Roman" w:hAnsi="Times New Roman"/>
                <w:sz w:val="24"/>
                <w:szCs w:val="24"/>
              </w:rPr>
              <w:t>большой»</w:t>
            </w:r>
          </w:p>
        </w:tc>
      </w:tr>
      <w:tr w:rsidR="00C270B9" w:rsidRPr="007C3DAF" w14:paraId="10628C3B" w14:textId="77777777" w:rsidTr="00CB4320">
        <w:trPr>
          <w:trHeight w:hRule="exact" w:val="1715"/>
        </w:trPr>
        <w:tc>
          <w:tcPr>
            <w:tcW w:w="2127" w:type="dxa"/>
            <w:gridSpan w:val="2"/>
            <w:tcBorders>
              <w:top w:val="single" w:sz="6" w:space="0" w:color="auto"/>
              <w:left w:val="single" w:sz="6" w:space="0" w:color="auto"/>
              <w:bottom w:val="single" w:sz="6" w:space="0" w:color="auto"/>
              <w:right w:val="single" w:sz="6" w:space="0" w:color="auto"/>
            </w:tcBorders>
            <w:shd w:val="clear" w:color="auto" w:fill="FFFFFF"/>
          </w:tcPr>
          <w:p w14:paraId="26E20B8B"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10"/>
                <w:sz w:val="24"/>
                <w:szCs w:val="24"/>
              </w:rPr>
              <w:t xml:space="preserve">« Взаимоотношения </w:t>
            </w:r>
            <w:r w:rsidRPr="007C3DAF">
              <w:rPr>
                <w:rFonts w:ascii="Times New Roman" w:hAnsi="Times New Roman"/>
                <w:sz w:val="24"/>
                <w:szCs w:val="24"/>
              </w:rPr>
              <w:t>с детьми»</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48E18E9D"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3"/>
                <w:sz w:val="24"/>
                <w:szCs w:val="24"/>
              </w:rPr>
              <w:t xml:space="preserve">Побуждать к совместным играм, </w:t>
            </w:r>
            <w:r w:rsidRPr="007C3DAF">
              <w:rPr>
                <w:rStyle w:val="c3"/>
                <w:rFonts w:ascii="Times New Roman" w:hAnsi="Times New Roman"/>
                <w:sz w:val="24"/>
                <w:szCs w:val="24"/>
              </w:rPr>
              <w:t xml:space="preserve">формировать умение </w:t>
            </w:r>
            <w:r w:rsidRPr="007C3DAF">
              <w:rPr>
                <w:rFonts w:ascii="Times New Roman" w:hAnsi="Times New Roman"/>
                <w:spacing w:val="-5"/>
                <w:sz w:val="24"/>
                <w:szCs w:val="24"/>
              </w:rPr>
              <w:t xml:space="preserve">играть, не ссорясь, делиться игрушками. </w:t>
            </w:r>
            <w:r w:rsidRPr="007C3DAF">
              <w:rPr>
                <w:rFonts w:ascii="Times New Roman" w:hAnsi="Times New Roman"/>
                <w:spacing w:val="-4"/>
                <w:sz w:val="24"/>
                <w:szCs w:val="24"/>
              </w:rPr>
              <w:t>Способствовать созданию спокойной доброжелательной обстановки в группе.</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14:paraId="102902F1"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6"/>
                <w:sz w:val="24"/>
                <w:szCs w:val="24"/>
              </w:rPr>
              <w:t xml:space="preserve">Наблюдение за играми старших детей. </w:t>
            </w:r>
            <w:r w:rsidRPr="007C3DAF">
              <w:rPr>
                <w:rFonts w:ascii="Times New Roman" w:hAnsi="Times New Roman"/>
                <w:sz w:val="24"/>
                <w:szCs w:val="24"/>
              </w:rPr>
              <w:t xml:space="preserve">Рассматривание иллюстраций. Беседа «Мы дружные ребята». Чтение: Ч. </w:t>
            </w:r>
            <w:proofErr w:type="spellStart"/>
            <w:r w:rsidRPr="007C3DAF">
              <w:rPr>
                <w:rFonts w:ascii="Times New Roman" w:hAnsi="Times New Roman"/>
                <w:sz w:val="24"/>
                <w:szCs w:val="24"/>
              </w:rPr>
              <w:t>Янчарский</w:t>
            </w:r>
            <w:proofErr w:type="spellEnd"/>
            <w:r w:rsidRPr="007C3DAF">
              <w:rPr>
                <w:rFonts w:ascii="Times New Roman" w:hAnsi="Times New Roman"/>
                <w:sz w:val="24"/>
                <w:szCs w:val="24"/>
              </w:rPr>
              <w:t xml:space="preserve"> «Друзья»</w:t>
            </w:r>
          </w:p>
        </w:tc>
      </w:tr>
      <w:tr w:rsidR="00C270B9" w:rsidRPr="007C3DAF" w14:paraId="6E678CBF" w14:textId="77777777" w:rsidTr="00414320">
        <w:trPr>
          <w:trHeight w:hRule="exact" w:val="2159"/>
        </w:trPr>
        <w:tc>
          <w:tcPr>
            <w:tcW w:w="2084" w:type="dxa"/>
            <w:tcBorders>
              <w:top w:val="single" w:sz="6" w:space="0" w:color="auto"/>
              <w:left w:val="single" w:sz="6" w:space="0" w:color="auto"/>
              <w:bottom w:val="single" w:sz="6" w:space="0" w:color="auto"/>
              <w:right w:val="single" w:sz="6" w:space="0" w:color="auto"/>
            </w:tcBorders>
            <w:shd w:val="clear" w:color="auto" w:fill="FFFFFF"/>
          </w:tcPr>
          <w:p w14:paraId="2FAA5B26"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z w:val="24"/>
                <w:szCs w:val="24"/>
              </w:rPr>
              <w:t>«Культура поведения»</w:t>
            </w:r>
          </w:p>
          <w:p w14:paraId="35777E9F" w14:textId="77777777" w:rsidR="00C270B9" w:rsidRPr="007C3DAF" w:rsidRDefault="00C270B9" w:rsidP="00CB48AD">
            <w:pPr>
              <w:spacing w:after="0" w:line="240" w:lineRule="auto"/>
              <w:ind w:firstLine="10"/>
              <w:rPr>
                <w:rFonts w:ascii="Times New Roman" w:hAnsi="Times New Roman"/>
                <w:sz w:val="24"/>
                <w:szCs w:val="24"/>
              </w:rPr>
            </w:pPr>
          </w:p>
          <w:p w14:paraId="44416DFB" w14:textId="77777777" w:rsidR="00C270B9" w:rsidRPr="007C3DAF" w:rsidRDefault="00C270B9" w:rsidP="00CB48AD">
            <w:pPr>
              <w:spacing w:after="0" w:line="240" w:lineRule="auto"/>
              <w:ind w:firstLine="10"/>
              <w:rPr>
                <w:rFonts w:ascii="Times New Roman" w:hAnsi="Times New Roman"/>
                <w:sz w:val="24"/>
                <w:szCs w:val="24"/>
              </w:rPr>
            </w:pPr>
          </w:p>
          <w:p w14:paraId="1D251652" w14:textId="77777777" w:rsidR="00C270B9" w:rsidRPr="007C3DAF" w:rsidRDefault="00C270B9" w:rsidP="00CB48AD">
            <w:pPr>
              <w:spacing w:after="0" w:line="240" w:lineRule="auto"/>
              <w:ind w:firstLine="10"/>
              <w:jc w:val="center"/>
              <w:rPr>
                <w:rFonts w:ascii="Times New Roman" w:hAnsi="Times New Roman"/>
                <w:sz w:val="24"/>
                <w:szCs w:val="24"/>
              </w:rPr>
            </w:pPr>
          </w:p>
        </w:tc>
        <w:tc>
          <w:tcPr>
            <w:tcW w:w="5571" w:type="dxa"/>
            <w:gridSpan w:val="2"/>
            <w:tcBorders>
              <w:top w:val="single" w:sz="6" w:space="0" w:color="auto"/>
              <w:left w:val="single" w:sz="6" w:space="0" w:color="auto"/>
              <w:bottom w:val="single" w:sz="6" w:space="0" w:color="auto"/>
              <w:right w:val="single" w:sz="6" w:space="0" w:color="auto"/>
            </w:tcBorders>
            <w:shd w:val="clear" w:color="auto" w:fill="FFFFFF"/>
          </w:tcPr>
          <w:p w14:paraId="32D5FCFD"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5"/>
                <w:sz w:val="24"/>
                <w:szCs w:val="24"/>
              </w:rPr>
              <w:t xml:space="preserve">Закреплять навыки культуры поведения: </w:t>
            </w:r>
            <w:r w:rsidRPr="007C3DAF">
              <w:rPr>
                <w:rFonts w:ascii="Times New Roman" w:hAnsi="Times New Roman"/>
                <w:spacing w:val="-4"/>
                <w:sz w:val="24"/>
                <w:szCs w:val="24"/>
              </w:rPr>
              <w:t xml:space="preserve">здороваться и прощаться, благодарить за услугу, спокойно вести себя в разной обстановке. Формировать бережное </w:t>
            </w:r>
            <w:r w:rsidRPr="007C3DAF">
              <w:rPr>
                <w:rFonts w:ascii="Times New Roman" w:hAnsi="Times New Roman"/>
                <w:sz w:val="24"/>
                <w:szCs w:val="24"/>
              </w:rPr>
              <w:t>отношение к природе.</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14:paraId="56574E66" w14:textId="77777777" w:rsidR="00C270B9" w:rsidRPr="007C3DAF" w:rsidRDefault="00C270B9" w:rsidP="00CB48AD">
            <w:pPr>
              <w:shd w:val="clear" w:color="auto" w:fill="FFFFFF"/>
              <w:spacing w:after="0" w:line="240" w:lineRule="auto"/>
              <w:ind w:right="115" w:hanging="5"/>
              <w:rPr>
                <w:rFonts w:ascii="Times New Roman" w:hAnsi="Times New Roman"/>
                <w:sz w:val="24"/>
                <w:szCs w:val="24"/>
              </w:rPr>
            </w:pPr>
            <w:r w:rsidRPr="007C3DAF">
              <w:rPr>
                <w:rFonts w:ascii="Times New Roman" w:hAnsi="Times New Roman"/>
                <w:sz w:val="24"/>
                <w:szCs w:val="24"/>
              </w:rPr>
              <w:t xml:space="preserve">Наблюдения в природе. Рассматривание иллюстраций. </w:t>
            </w:r>
            <w:r w:rsidRPr="007C3DAF">
              <w:rPr>
                <w:rFonts w:ascii="Times New Roman" w:hAnsi="Times New Roman"/>
                <w:spacing w:val="-5"/>
                <w:sz w:val="24"/>
                <w:szCs w:val="24"/>
              </w:rPr>
              <w:t xml:space="preserve">Беседы: «Напомним, как разговаривают </w:t>
            </w:r>
            <w:r w:rsidRPr="007C3DAF">
              <w:rPr>
                <w:rFonts w:ascii="Times New Roman" w:hAnsi="Times New Roman"/>
                <w:spacing w:val="-6"/>
                <w:sz w:val="24"/>
                <w:szCs w:val="24"/>
              </w:rPr>
              <w:t xml:space="preserve">вежливые дети», «Мы умеем заботиться </w:t>
            </w:r>
            <w:r w:rsidRPr="007C3DAF">
              <w:rPr>
                <w:rFonts w:ascii="Times New Roman" w:hAnsi="Times New Roman"/>
                <w:sz w:val="24"/>
                <w:szCs w:val="24"/>
              </w:rPr>
              <w:t>о природе»</w:t>
            </w:r>
          </w:p>
        </w:tc>
      </w:tr>
    </w:tbl>
    <w:p w14:paraId="158F7898" w14:textId="77777777" w:rsidR="00C270B9" w:rsidRPr="007C3DAF" w:rsidRDefault="00C270B9" w:rsidP="00CB48AD">
      <w:pPr>
        <w:shd w:val="clear" w:color="auto" w:fill="FFFFFF"/>
        <w:spacing w:after="0" w:line="240" w:lineRule="auto"/>
        <w:ind w:left="77"/>
        <w:rPr>
          <w:rFonts w:ascii="Times New Roman" w:hAnsi="Times New Roman"/>
          <w:sz w:val="24"/>
          <w:szCs w:val="24"/>
        </w:rPr>
      </w:pPr>
    </w:p>
    <w:p w14:paraId="3C1226C7" w14:textId="77777777" w:rsidR="00C270B9" w:rsidRPr="007C3DAF" w:rsidRDefault="00C270B9" w:rsidP="00CB48AD">
      <w:pPr>
        <w:shd w:val="clear" w:color="auto" w:fill="FFFFFF"/>
        <w:spacing w:after="0" w:line="240" w:lineRule="auto"/>
        <w:ind w:right="24"/>
        <w:jc w:val="center"/>
        <w:rPr>
          <w:rFonts w:ascii="Times New Roman" w:hAnsi="Times New Roman"/>
          <w:b/>
          <w:sz w:val="24"/>
          <w:szCs w:val="24"/>
        </w:rPr>
      </w:pPr>
      <w:r w:rsidRPr="007C3DAF">
        <w:rPr>
          <w:rFonts w:ascii="Times New Roman" w:hAnsi="Times New Roman"/>
          <w:b/>
          <w:iCs/>
          <w:sz w:val="24"/>
          <w:szCs w:val="24"/>
        </w:rPr>
        <w:br w:type="page"/>
        <w:t>Ознакомление с окружающим миром</w:t>
      </w:r>
    </w:p>
    <w:p w14:paraId="1F6665AE" w14:textId="77777777" w:rsidR="00C270B9" w:rsidRPr="007C3DAF" w:rsidRDefault="00C270B9" w:rsidP="00CB48AD">
      <w:pPr>
        <w:spacing w:after="0" w:line="240" w:lineRule="auto"/>
        <w:jc w:val="center"/>
        <w:rPr>
          <w:rFonts w:ascii="Times New Roman" w:hAnsi="Times New Roman"/>
          <w:sz w:val="24"/>
          <w:szCs w:val="24"/>
        </w:rPr>
      </w:pPr>
    </w:p>
    <w:tbl>
      <w:tblPr>
        <w:tblW w:w="10450" w:type="dxa"/>
        <w:tblInd w:w="40" w:type="dxa"/>
        <w:tblLayout w:type="fixed"/>
        <w:tblCellMar>
          <w:left w:w="40" w:type="dxa"/>
          <w:right w:w="40" w:type="dxa"/>
        </w:tblCellMar>
        <w:tblLook w:val="0000" w:firstRow="0" w:lastRow="0" w:firstColumn="0" w:lastColumn="0" w:noHBand="0" w:noVBand="0"/>
      </w:tblPr>
      <w:tblGrid>
        <w:gridCol w:w="1966"/>
        <w:gridCol w:w="3204"/>
        <w:gridCol w:w="5280"/>
      </w:tblGrid>
      <w:tr w:rsidR="00C270B9" w:rsidRPr="007C3DAF" w14:paraId="71DC06B8" w14:textId="77777777" w:rsidTr="00F43238">
        <w:trPr>
          <w:trHeight w:hRule="exact" w:val="421"/>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36577F55" w14:textId="77777777" w:rsidR="00C270B9" w:rsidRPr="007C3DAF" w:rsidRDefault="00C270B9" w:rsidP="00CB48AD">
            <w:pPr>
              <w:shd w:val="clear" w:color="auto" w:fill="FFFFFF"/>
              <w:spacing w:after="0" w:line="240" w:lineRule="auto"/>
              <w:ind w:left="250"/>
              <w:jc w:val="center"/>
              <w:rPr>
                <w:rFonts w:ascii="Times New Roman" w:hAnsi="Times New Roman"/>
                <w:sz w:val="24"/>
                <w:szCs w:val="24"/>
              </w:rPr>
            </w:pPr>
            <w:r w:rsidRPr="007C3DAF">
              <w:rPr>
                <w:rFonts w:ascii="Times New Roman" w:hAnsi="Times New Roman"/>
                <w:b/>
                <w:bCs/>
                <w:sz w:val="24"/>
                <w:szCs w:val="24"/>
              </w:rPr>
              <w:t>Темы</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55BC9F6B" w14:textId="77777777" w:rsidR="00C270B9" w:rsidRPr="007C3DAF" w:rsidRDefault="00C270B9" w:rsidP="00CB48AD">
            <w:pPr>
              <w:shd w:val="clear" w:color="auto" w:fill="FFFFFF"/>
              <w:spacing w:after="0" w:line="240" w:lineRule="auto"/>
              <w:ind w:left="1046"/>
              <w:jc w:val="center"/>
              <w:rPr>
                <w:rFonts w:ascii="Times New Roman" w:hAnsi="Times New Roman"/>
                <w:sz w:val="24"/>
                <w:szCs w:val="24"/>
              </w:rPr>
            </w:pPr>
            <w:r w:rsidRPr="007C3DAF">
              <w:rPr>
                <w:rFonts w:ascii="Times New Roman" w:hAnsi="Times New Roman"/>
                <w:b/>
                <w:bCs/>
                <w:sz w:val="24"/>
                <w:szCs w:val="24"/>
              </w:rPr>
              <w:t>Содержание</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403CA6E9" w14:textId="77777777" w:rsidR="00C270B9" w:rsidRPr="007C3DAF" w:rsidRDefault="00C270B9" w:rsidP="00CB48AD">
            <w:pPr>
              <w:shd w:val="clear" w:color="auto" w:fill="FFFFFF"/>
              <w:spacing w:after="0" w:line="240" w:lineRule="auto"/>
              <w:ind w:left="1152"/>
              <w:jc w:val="center"/>
              <w:rPr>
                <w:rFonts w:ascii="Times New Roman" w:hAnsi="Times New Roman"/>
                <w:sz w:val="24"/>
                <w:szCs w:val="24"/>
              </w:rPr>
            </w:pPr>
            <w:r w:rsidRPr="007C3DAF">
              <w:rPr>
                <w:rFonts w:ascii="Times New Roman" w:hAnsi="Times New Roman"/>
                <w:b/>
                <w:bCs/>
                <w:sz w:val="24"/>
                <w:szCs w:val="24"/>
              </w:rPr>
              <w:t>Методические приемы</w:t>
            </w:r>
          </w:p>
        </w:tc>
      </w:tr>
      <w:tr w:rsidR="00C270B9" w:rsidRPr="007C3DAF" w14:paraId="4A99AB79" w14:textId="77777777" w:rsidTr="00F43238">
        <w:trPr>
          <w:trHeight w:hRule="exact" w:val="402"/>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14:paraId="20FAA506" w14:textId="77777777" w:rsidR="00C270B9" w:rsidRPr="007C3DAF" w:rsidRDefault="00C270B9" w:rsidP="00CB48AD">
            <w:pPr>
              <w:shd w:val="clear" w:color="auto" w:fill="FFFFFF"/>
              <w:spacing w:after="0" w:line="240" w:lineRule="auto"/>
              <w:ind w:left="4253"/>
              <w:rPr>
                <w:rFonts w:ascii="Times New Roman" w:hAnsi="Times New Roman"/>
                <w:sz w:val="24"/>
                <w:szCs w:val="24"/>
              </w:rPr>
            </w:pPr>
            <w:r w:rsidRPr="007C3DAF">
              <w:rPr>
                <w:rFonts w:ascii="Times New Roman" w:hAnsi="Times New Roman"/>
                <w:b/>
                <w:bCs/>
                <w:sz w:val="24"/>
                <w:szCs w:val="24"/>
              </w:rPr>
              <w:t>Сентябрь</w:t>
            </w:r>
          </w:p>
        </w:tc>
      </w:tr>
      <w:tr w:rsidR="00C270B9" w:rsidRPr="007C3DAF" w14:paraId="0C8969B2" w14:textId="77777777" w:rsidTr="00F43238">
        <w:trPr>
          <w:trHeight w:hRule="exact" w:val="675"/>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04542810"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8"/>
                <w:sz w:val="24"/>
                <w:szCs w:val="24"/>
              </w:rPr>
              <w:t xml:space="preserve">«Сенсорное </w:t>
            </w:r>
            <w:r w:rsidRPr="007C3DAF">
              <w:rPr>
                <w:rFonts w:ascii="Times New Roman" w:hAnsi="Times New Roman"/>
                <w:spacing w:val="-9"/>
                <w:sz w:val="24"/>
                <w:szCs w:val="24"/>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14:paraId="2B919EE4" w14:textId="77777777" w:rsidR="00C270B9" w:rsidRPr="007C3DAF" w:rsidRDefault="00C270B9" w:rsidP="00CB48AD">
            <w:pPr>
              <w:shd w:val="clear" w:color="auto" w:fill="FFFFFF"/>
              <w:spacing w:after="0" w:line="240" w:lineRule="auto"/>
              <w:ind w:right="72"/>
              <w:rPr>
                <w:rFonts w:ascii="Times New Roman" w:hAnsi="Times New Roman"/>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pacing w:val="-5"/>
                <w:sz w:val="24"/>
                <w:szCs w:val="24"/>
              </w:rPr>
              <w:t xml:space="preserve">соотносить предметы по форме, вкладывать в соответствующие отверстия коробки. </w:t>
            </w:r>
            <w:r w:rsidRPr="007C3DAF">
              <w:rPr>
                <w:rFonts w:ascii="Times New Roman" w:hAnsi="Times New Roman"/>
                <w:spacing w:val="-4"/>
                <w:sz w:val="24"/>
                <w:szCs w:val="24"/>
              </w:rPr>
              <w:t>Совершенствовать умение нанизывать на стержень пирамидки большие и маленькие кольца.</w:t>
            </w:r>
          </w:p>
        </w:tc>
      </w:tr>
      <w:tr w:rsidR="00C270B9" w:rsidRPr="007C3DAF" w14:paraId="03244196" w14:textId="77777777" w:rsidTr="00F43238">
        <w:trPr>
          <w:trHeight w:hRule="exact" w:val="1938"/>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0EA8957A"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8"/>
                <w:sz w:val="24"/>
                <w:szCs w:val="24"/>
              </w:rPr>
              <w:t>«Предмет</w:t>
            </w:r>
            <w:r w:rsidRPr="007C3DAF">
              <w:rPr>
                <w:rFonts w:ascii="Times New Roman" w:hAnsi="Times New Roman"/>
                <w:spacing w:val="-8"/>
                <w:sz w:val="24"/>
                <w:szCs w:val="24"/>
              </w:rPr>
              <w:softHyphen/>
            </w:r>
            <w:r w:rsidRPr="007C3DAF">
              <w:rPr>
                <w:rFonts w:ascii="Times New Roman" w:hAnsi="Times New Roman"/>
                <w:spacing w:val="-5"/>
                <w:sz w:val="24"/>
                <w:szCs w:val="24"/>
              </w:rPr>
              <w:t>ное окруже</w:t>
            </w:r>
            <w:r w:rsidRPr="007C3DAF">
              <w:rPr>
                <w:rFonts w:ascii="Times New Roman" w:hAnsi="Times New Roman"/>
                <w:spacing w:val="-5"/>
                <w:sz w:val="24"/>
                <w:szCs w:val="24"/>
              </w:rPr>
              <w:softHyphen/>
            </w:r>
            <w:r w:rsidRPr="007C3DAF">
              <w:rPr>
                <w:rFonts w:ascii="Times New Roman" w:hAnsi="Times New Roman"/>
                <w:sz w:val="24"/>
                <w:szCs w:val="24"/>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747B2B8E" w14:textId="77777777" w:rsidR="00C270B9" w:rsidRPr="007C3DAF" w:rsidRDefault="00C270B9" w:rsidP="00CB48AD">
            <w:pPr>
              <w:shd w:val="clear" w:color="auto" w:fill="FFFFFF"/>
              <w:spacing w:after="0" w:line="240" w:lineRule="auto"/>
              <w:ind w:right="43" w:firstLine="5"/>
              <w:rPr>
                <w:rFonts w:ascii="Times New Roman" w:hAnsi="Times New Roman"/>
                <w:sz w:val="24"/>
                <w:szCs w:val="24"/>
              </w:rPr>
            </w:pPr>
            <w:r w:rsidRPr="007C3DAF">
              <w:rPr>
                <w:rFonts w:ascii="Times New Roman" w:hAnsi="Times New Roman"/>
                <w:spacing w:val="-4"/>
                <w:sz w:val="24"/>
                <w:szCs w:val="24"/>
              </w:rPr>
              <w:t xml:space="preserve">Игрушки в нашей группе: закреплять </w:t>
            </w:r>
            <w:r w:rsidRPr="007C3DAF">
              <w:rPr>
                <w:rFonts w:ascii="Times New Roman" w:hAnsi="Times New Roman"/>
                <w:sz w:val="24"/>
                <w:szCs w:val="24"/>
              </w:rPr>
              <w:t>представления об игрушках и приемах игры с ними.</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3442D64E" w14:textId="77777777" w:rsidR="00C270B9" w:rsidRPr="007C3DAF" w:rsidRDefault="00C270B9" w:rsidP="00CB48AD">
            <w:pPr>
              <w:shd w:val="clear" w:color="auto" w:fill="FFFFFF"/>
              <w:spacing w:after="0" w:line="240" w:lineRule="auto"/>
              <w:ind w:right="346"/>
              <w:rPr>
                <w:rFonts w:ascii="Times New Roman" w:hAnsi="Times New Roman"/>
                <w:sz w:val="24"/>
                <w:szCs w:val="24"/>
              </w:rPr>
            </w:pPr>
            <w:r w:rsidRPr="007C3DAF">
              <w:rPr>
                <w:rFonts w:ascii="Times New Roman" w:hAnsi="Times New Roman"/>
                <w:spacing w:val="-4"/>
                <w:sz w:val="24"/>
                <w:szCs w:val="24"/>
              </w:rPr>
              <w:t>Рассматривание игрушек, упражнение в их пра</w:t>
            </w:r>
            <w:r w:rsidRPr="007C3DAF">
              <w:rPr>
                <w:rFonts w:ascii="Times New Roman" w:hAnsi="Times New Roman"/>
                <w:spacing w:val="-4"/>
                <w:sz w:val="24"/>
                <w:szCs w:val="24"/>
              </w:rPr>
              <w:softHyphen/>
            </w:r>
            <w:r w:rsidRPr="007C3DAF">
              <w:rPr>
                <w:rFonts w:ascii="Times New Roman" w:hAnsi="Times New Roman"/>
                <w:sz w:val="24"/>
                <w:szCs w:val="24"/>
              </w:rPr>
              <w:t xml:space="preserve">вильном </w:t>
            </w:r>
            <w:proofErr w:type="spellStart"/>
            <w:r w:rsidRPr="007C3DAF">
              <w:rPr>
                <w:rFonts w:ascii="Times New Roman" w:hAnsi="Times New Roman"/>
                <w:sz w:val="24"/>
                <w:szCs w:val="24"/>
              </w:rPr>
              <w:t>назывании.</w:t>
            </w:r>
            <w:r w:rsidRPr="007C3DAF">
              <w:rPr>
                <w:rFonts w:ascii="Times New Roman" w:hAnsi="Times New Roman"/>
                <w:spacing w:val="-4"/>
                <w:sz w:val="24"/>
                <w:szCs w:val="24"/>
              </w:rPr>
              <w:t>Внесение</w:t>
            </w:r>
            <w:proofErr w:type="spellEnd"/>
            <w:r w:rsidRPr="007C3DAF">
              <w:rPr>
                <w:rFonts w:ascii="Times New Roman" w:hAnsi="Times New Roman"/>
                <w:spacing w:val="-4"/>
                <w:sz w:val="24"/>
                <w:szCs w:val="24"/>
              </w:rPr>
              <w:t xml:space="preserve"> новых игрушек, обыгрывание их. </w:t>
            </w:r>
            <w:r w:rsidRPr="007C3DAF">
              <w:rPr>
                <w:rFonts w:ascii="Times New Roman" w:hAnsi="Times New Roman"/>
                <w:spacing w:val="-3"/>
                <w:sz w:val="24"/>
                <w:szCs w:val="24"/>
              </w:rPr>
              <w:t xml:space="preserve">Дидактические игры: «Назови правильно», </w:t>
            </w:r>
            <w:r w:rsidRPr="007C3DAF">
              <w:rPr>
                <w:rFonts w:ascii="Times New Roman" w:hAnsi="Times New Roman"/>
                <w:spacing w:val="-4"/>
                <w:sz w:val="24"/>
                <w:szCs w:val="24"/>
              </w:rPr>
              <w:t xml:space="preserve">«Разрезные картинки», «Чего не стало». Дидактические упражнения по обучению игре </w:t>
            </w:r>
            <w:r w:rsidRPr="007C3DAF">
              <w:rPr>
                <w:rFonts w:ascii="Times New Roman" w:hAnsi="Times New Roman"/>
                <w:sz w:val="24"/>
                <w:szCs w:val="24"/>
              </w:rPr>
              <w:t>с разными игрушками.</w:t>
            </w:r>
          </w:p>
        </w:tc>
      </w:tr>
      <w:tr w:rsidR="00C270B9" w:rsidRPr="007C3DAF" w14:paraId="41D3CF55" w14:textId="77777777" w:rsidTr="00F43238">
        <w:trPr>
          <w:trHeight w:hRule="exact" w:val="749"/>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20F4C36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68F90AD4"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Уточнить имена родителей.</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352151A4"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Беседа «Мама и папа».</w:t>
            </w:r>
          </w:p>
          <w:p w14:paraId="5A45C643"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Подготовка к сюжетно-ролевой игре «Семья»</w:t>
            </w:r>
          </w:p>
        </w:tc>
      </w:tr>
      <w:tr w:rsidR="00C270B9" w:rsidRPr="007C3DAF" w14:paraId="1AA3E661" w14:textId="77777777" w:rsidTr="00F43238">
        <w:trPr>
          <w:trHeight w:hRule="exact" w:val="1276"/>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75C5C54B" w14:textId="77777777" w:rsidR="00C270B9" w:rsidRPr="007C3DAF" w:rsidRDefault="00C270B9" w:rsidP="00CB48AD">
            <w:pPr>
              <w:shd w:val="clear" w:color="auto" w:fill="FFFFFF"/>
              <w:spacing w:after="0" w:line="240" w:lineRule="auto"/>
              <w:ind w:right="235" w:firstLine="14"/>
              <w:rPr>
                <w:rFonts w:ascii="Times New Roman" w:hAnsi="Times New Roman"/>
                <w:sz w:val="24"/>
                <w:szCs w:val="24"/>
              </w:rPr>
            </w:pPr>
            <w:r w:rsidRPr="007C3DAF">
              <w:rPr>
                <w:rFonts w:ascii="Times New Roman" w:hAnsi="Times New Roman"/>
                <w:sz w:val="24"/>
                <w:szCs w:val="24"/>
              </w:rPr>
              <w:t>«Детский сад»</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3F2ED125" w14:textId="77777777" w:rsidR="00C270B9" w:rsidRPr="007C3DAF" w:rsidRDefault="00C270B9" w:rsidP="00CB48AD">
            <w:pPr>
              <w:shd w:val="clear" w:color="auto" w:fill="FFFFFF"/>
              <w:spacing w:after="0" w:line="240" w:lineRule="auto"/>
              <w:ind w:right="216"/>
              <w:rPr>
                <w:rFonts w:ascii="Times New Roman" w:hAnsi="Times New Roman"/>
                <w:sz w:val="24"/>
                <w:szCs w:val="24"/>
              </w:rPr>
            </w:pPr>
            <w:r w:rsidRPr="007C3DAF">
              <w:rPr>
                <w:rFonts w:ascii="Times New Roman" w:hAnsi="Times New Roman"/>
                <w:spacing w:val="-4"/>
                <w:sz w:val="24"/>
                <w:szCs w:val="24"/>
              </w:rPr>
              <w:t xml:space="preserve">Детский сад для ребят: имена и отчества воспитателей и няни, </w:t>
            </w:r>
            <w:r w:rsidRPr="007C3DAF">
              <w:rPr>
                <w:rFonts w:ascii="Times New Roman" w:hAnsi="Times New Roman"/>
                <w:spacing w:val="-6"/>
                <w:sz w:val="24"/>
                <w:szCs w:val="24"/>
              </w:rPr>
              <w:t>ориентировка в помещении группы.</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021A5EDF" w14:textId="77777777" w:rsidR="00C270B9" w:rsidRPr="007C3DAF" w:rsidRDefault="00C270B9" w:rsidP="00CB48AD">
            <w:pPr>
              <w:shd w:val="clear" w:color="auto" w:fill="FFFFFF"/>
              <w:spacing w:after="0" w:line="240" w:lineRule="auto"/>
              <w:ind w:right="72"/>
              <w:rPr>
                <w:rFonts w:ascii="Times New Roman" w:hAnsi="Times New Roman"/>
                <w:sz w:val="24"/>
                <w:szCs w:val="24"/>
              </w:rPr>
            </w:pPr>
            <w:r w:rsidRPr="007C3DAF">
              <w:rPr>
                <w:rFonts w:ascii="Times New Roman" w:hAnsi="Times New Roman"/>
                <w:sz w:val="24"/>
                <w:szCs w:val="24"/>
              </w:rPr>
              <w:t xml:space="preserve">Осмотр группы. Целевая прогулка по участку. </w:t>
            </w:r>
            <w:r w:rsidRPr="007C3DAF">
              <w:rPr>
                <w:rFonts w:ascii="Times New Roman" w:hAnsi="Times New Roman"/>
                <w:spacing w:val="-3"/>
                <w:sz w:val="24"/>
                <w:szCs w:val="24"/>
              </w:rPr>
              <w:t xml:space="preserve">Рассказы воспитателя: «Какая наша группа», </w:t>
            </w:r>
            <w:r w:rsidRPr="007C3DAF">
              <w:rPr>
                <w:rFonts w:ascii="Times New Roman" w:hAnsi="Times New Roman"/>
                <w:sz w:val="24"/>
                <w:szCs w:val="24"/>
              </w:rPr>
              <w:t xml:space="preserve">«Как мы играем в игрушки». </w:t>
            </w:r>
            <w:r w:rsidRPr="007C3DAF">
              <w:rPr>
                <w:rFonts w:ascii="Times New Roman" w:hAnsi="Times New Roman"/>
                <w:spacing w:val="-4"/>
                <w:sz w:val="24"/>
                <w:szCs w:val="24"/>
              </w:rPr>
              <w:t>Чтение: 3. Александрова «Катя в яслях», Е. Янков</w:t>
            </w:r>
            <w:r w:rsidRPr="007C3DAF">
              <w:rPr>
                <w:rFonts w:ascii="Times New Roman" w:hAnsi="Times New Roman"/>
                <w:spacing w:val="-4"/>
                <w:sz w:val="24"/>
                <w:szCs w:val="24"/>
              </w:rPr>
              <w:softHyphen/>
            </w:r>
            <w:r w:rsidRPr="007C3DAF">
              <w:rPr>
                <w:rFonts w:ascii="Times New Roman" w:hAnsi="Times New Roman"/>
                <w:sz w:val="24"/>
                <w:szCs w:val="24"/>
              </w:rPr>
              <w:t>ская «Я хожу в детский сад»</w:t>
            </w:r>
          </w:p>
          <w:p w14:paraId="48B6501A" w14:textId="77777777" w:rsidR="00C270B9" w:rsidRPr="007C3DAF" w:rsidRDefault="00C270B9" w:rsidP="00CB48AD">
            <w:pPr>
              <w:shd w:val="clear" w:color="auto" w:fill="FFFFFF"/>
              <w:spacing w:after="0" w:line="240" w:lineRule="auto"/>
              <w:ind w:right="72"/>
              <w:rPr>
                <w:rFonts w:ascii="Times New Roman" w:hAnsi="Times New Roman"/>
                <w:sz w:val="24"/>
                <w:szCs w:val="24"/>
              </w:rPr>
            </w:pPr>
          </w:p>
          <w:p w14:paraId="152BCD0B" w14:textId="77777777" w:rsidR="00C270B9" w:rsidRPr="007C3DAF" w:rsidRDefault="00C270B9" w:rsidP="00CB48AD">
            <w:pPr>
              <w:shd w:val="clear" w:color="auto" w:fill="FFFFFF"/>
              <w:spacing w:after="0" w:line="240" w:lineRule="auto"/>
              <w:ind w:right="72"/>
              <w:rPr>
                <w:rFonts w:ascii="Times New Roman" w:hAnsi="Times New Roman"/>
                <w:sz w:val="24"/>
                <w:szCs w:val="24"/>
              </w:rPr>
            </w:pPr>
          </w:p>
          <w:p w14:paraId="4C65D013" w14:textId="77777777" w:rsidR="00C270B9" w:rsidRPr="007C3DAF" w:rsidRDefault="00C270B9" w:rsidP="00CB48AD">
            <w:pPr>
              <w:shd w:val="clear" w:color="auto" w:fill="FFFFFF"/>
              <w:spacing w:after="0" w:line="240" w:lineRule="auto"/>
              <w:ind w:right="72"/>
              <w:rPr>
                <w:rFonts w:ascii="Times New Roman" w:hAnsi="Times New Roman"/>
                <w:sz w:val="24"/>
                <w:szCs w:val="24"/>
              </w:rPr>
            </w:pPr>
          </w:p>
          <w:p w14:paraId="78EC41C4" w14:textId="77777777" w:rsidR="00C270B9" w:rsidRPr="007C3DAF" w:rsidRDefault="00C270B9" w:rsidP="00CB48AD">
            <w:pPr>
              <w:shd w:val="clear" w:color="auto" w:fill="FFFFFF"/>
              <w:spacing w:after="0" w:line="240" w:lineRule="auto"/>
              <w:ind w:right="72"/>
              <w:rPr>
                <w:rFonts w:ascii="Times New Roman" w:hAnsi="Times New Roman"/>
                <w:sz w:val="24"/>
                <w:szCs w:val="24"/>
              </w:rPr>
            </w:pPr>
          </w:p>
        </w:tc>
      </w:tr>
      <w:tr w:rsidR="00C270B9" w:rsidRPr="007C3DAF" w14:paraId="4679455B" w14:textId="77777777" w:rsidTr="00F43238">
        <w:trPr>
          <w:trHeight w:hRule="exact" w:val="708"/>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1CC9D98D" w14:textId="77777777" w:rsidR="00C270B9" w:rsidRPr="007C3DAF" w:rsidRDefault="00C270B9" w:rsidP="00CB48AD">
            <w:pPr>
              <w:shd w:val="clear" w:color="auto" w:fill="FFFFFF"/>
              <w:tabs>
                <w:tab w:val="left" w:pos="1945"/>
              </w:tabs>
              <w:spacing w:after="0" w:line="240" w:lineRule="auto"/>
              <w:ind w:right="130" w:firstLine="5"/>
              <w:rPr>
                <w:rFonts w:ascii="Times New Roman" w:hAnsi="Times New Roman"/>
                <w:sz w:val="24"/>
                <w:szCs w:val="24"/>
              </w:rPr>
            </w:pPr>
            <w:r w:rsidRPr="007C3DAF">
              <w:rPr>
                <w:rFonts w:ascii="Times New Roman" w:hAnsi="Times New Roman"/>
                <w:sz w:val="24"/>
                <w:szCs w:val="24"/>
              </w:rPr>
              <w:t xml:space="preserve">«Труд </w:t>
            </w:r>
            <w:r w:rsidRPr="007C3DAF">
              <w:rPr>
                <w:rFonts w:ascii="Times New Roman" w:hAnsi="Times New Roman"/>
                <w:spacing w:val="-9"/>
                <w:sz w:val="24"/>
                <w:szCs w:val="24"/>
              </w:rPr>
              <w:t>взрослых»</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06ABC68D"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Познакомить с трудом няни в группе.</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06ECB7EA" w14:textId="77777777" w:rsidR="00C270B9" w:rsidRPr="007C3DAF" w:rsidRDefault="00C270B9" w:rsidP="00CB48AD">
            <w:pPr>
              <w:shd w:val="clear" w:color="auto" w:fill="FFFFFF"/>
              <w:spacing w:after="0" w:line="240" w:lineRule="auto"/>
              <w:ind w:right="244"/>
              <w:rPr>
                <w:rFonts w:ascii="Times New Roman" w:hAnsi="Times New Roman"/>
                <w:sz w:val="24"/>
                <w:szCs w:val="24"/>
              </w:rPr>
            </w:pPr>
            <w:r w:rsidRPr="007C3DAF">
              <w:rPr>
                <w:rFonts w:ascii="Times New Roman" w:hAnsi="Times New Roman"/>
                <w:sz w:val="24"/>
                <w:szCs w:val="24"/>
              </w:rPr>
              <w:t>Наблюдение за трудом няни. Рассказ воспитателя.</w:t>
            </w:r>
          </w:p>
          <w:p w14:paraId="42583153" w14:textId="77777777" w:rsidR="00C270B9" w:rsidRPr="007C3DAF" w:rsidRDefault="00C270B9" w:rsidP="00CB48AD">
            <w:pPr>
              <w:shd w:val="clear" w:color="auto" w:fill="FFFFFF"/>
              <w:spacing w:after="0" w:line="240" w:lineRule="auto"/>
              <w:ind w:right="2088"/>
              <w:rPr>
                <w:rFonts w:ascii="Times New Roman" w:hAnsi="Times New Roman"/>
                <w:sz w:val="24"/>
                <w:szCs w:val="24"/>
              </w:rPr>
            </w:pPr>
          </w:p>
          <w:p w14:paraId="4C690229" w14:textId="77777777" w:rsidR="00C270B9" w:rsidRPr="007C3DAF" w:rsidRDefault="00C270B9" w:rsidP="00CB48AD">
            <w:pPr>
              <w:shd w:val="clear" w:color="auto" w:fill="FFFFFF"/>
              <w:spacing w:after="0" w:line="240" w:lineRule="auto"/>
              <w:ind w:right="2088"/>
              <w:rPr>
                <w:rFonts w:ascii="Times New Roman" w:hAnsi="Times New Roman"/>
                <w:sz w:val="24"/>
                <w:szCs w:val="24"/>
              </w:rPr>
            </w:pPr>
          </w:p>
          <w:p w14:paraId="7384C3E5" w14:textId="77777777" w:rsidR="00C270B9" w:rsidRPr="007C3DAF" w:rsidRDefault="00C270B9" w:rsidP="00CB48AD">
            <w:pPr>
              <w:shd w:val="clear" w:color="auto" w:fill="FFFFFF"/>
              <w:spacing w:after="0" w:line="240" w:lineRule="auto"/>
              <w:ind w:right="2088"/>
              <w:rPr>
                <w:rFonts w:ascii="Times New Roman" w:hAnsi="Times New Roman"/>
                <w:sz w:val="24"/>
                <w:szCs w:val="24"/>
              </w:rPr>
            </w:pPr>
          </w:p>
          <w:p w14:paraId="475C22B3" w14:textId="77777777" w:rsidR="00C270B9" w:rsidRPr="007C3DAF" w:rsidRDefault="00C270B9" w:rsidP="00CB48AD">
            <w:pPr>
              <w:shd w:val="clear" w:color="auto" w:fill="FFFFFF"/>
              <w:spacing w:after="0" w:line="240" w:lineRule="auto"/>
              <w:ind w:right="2088"/>
              <w:rPr>
                <w:rFonts w:ascii="Times New Roman" w:hAnsi="Times New Roman"/>
                <w:sz w:val="24"/>
                <w:szCs w:val="24"/>
              </w:rPr>
            </w:pPr>
          </w:p>
          <w:p w14:paraId="34AC0645" w14:textId="77777777" w:rsidR="00C270B9" w:rsidRPr="007C3DAF" w:rsidRDefault="00C270B9" w:rsidP="00CB48AD">
            <w:pPr>
              <w:shd w:val="clear" w:color="auto" w:fill="FFFFFF"/>
              <w:spacing w:after="0" w:line="240" w:lineRule="auto"/>
              <w:ind w:right="2088"/>
              <w:rPr>
                <w:rFonts w:ascii="Times New Roman" w:hAnsi="Times New Roman"/>
                <w:sz w:val="24"/>
                <w:szCs w:val="24"/>
              </w:rPr>
            </w:pPr>
          </w:p>
        </w:tc>
      </w:tr>
      <w:tr w:rsidR="00C270B9" w:rsidRPr="007C3DAF" w14:paraId="397E4C51" w14:textId="77777777" w:rsidTr="00F43238">
        <w:trPr>
          <w:trHeight w:hRule="exact" w:val="278"/>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14:paraId="3566880E" w14:textId="77777777" w:rsidR="00C270B9" w:rsidRPr="007C3DAF" w:rsidRDefault="00C270B9" w:rsidP="00CB48AD">
            <w:pPr>
              <w:shd w:val="clear" w:color="auto" w:fill="FFFFFF"/>
              <w:spacing w:after="0" w:line="240" w:lineRule="auto"/>
              <w:jc w:val="center"/>
              <w:rPr>
                <w:rFonts w:ascii="Times New Roman" w:hAnsi="Times New Roman"/>
                <w:sz w:val="24"/>
                <w:szCs w:val="24"/>
              </w:rPr>
            </w:pPr>
            <w:r w:rsidRPr="007C3DAF">
              <w:rPr>
                <w:rFonts w:ascii="Times New Roman" w:hAnsi="Times New Roman"/>
                <w:b/>
                <w:bCs/>
                <w:sz w:val="24"/>
                <w:szCs w:val="24"/>
              </w:rPr>
              <w:t>Октябрь</w:t>
            </w:r>
          </w:p>
        </w:tc>
      </w:tr>
      <w:tr w:rsidR="00C270B9" w:rsidRPr="007C3DAF" w14:paraId="054D0848" w14:textId="77777777" w:rsidTr="00F43238">
        <w:trPr>
          <w:trHeight w:hRule="exact" w:val="2586"/>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3D4280FD" w14:textId="77777777" w:rsidR="00C270B9" w:rsidRPr="007C3DAF" w:rsidRDefault="00C270B9" w:rsidP="00CB48AD">
            <w:pPr>
              <w:shd w:val="clear" w:color="auto" w:fill="FFFFFF"/>
              <w:spacing w:after="0" w:line="240" w:lineRule="auto"/>
              <w:ind w:firstLine="10"/>
              <w:rPr>
                <w:rFonts w:ascii="Times New Roman" w:hAnsi="Times New Roman"/>
                <w:spacing w:val="-8"/>
                <w:sz w:val="24"/>
                <w:szCs w:val="24"/>
              </w:rPr>
            </w:pPr>
          </w:p>
          <w:p w14:paraId="3B5B4147" w14:textId="77777777" w:rsidR="00C270B9" w:rsidRPr="007C3DAF" w:rsidRDefault="00C270B9" w:rsidP="00CB48AD">
            <w:pPr>
              <w:shd w:val="clear" w:color="auto" w:fill="FFFFFF"/>
              <w:spacing w:after="0" w:line="240" w:lineRule="auto"/>
              <w:ind w:firstLine="10"/>
              <w:rPr>
                <w:rFonts w:ascii="Times New Roman" w:hAnsi="Times New Roman"/>
                <w:spacing w:val="-8"/>
                <w:sz w:val="24"/>
                <w:szCs w:val="24"/>
              </w:rPr>
            </w:pPr>
          </w:p>
          <w:p w14:paraId="36E412B1" w14:textId="77777777" w:rsidR="00C270B9" w:rsidRPr="007C3DAF" w:rsidRDefault="00C270B9" w:rsidP="00CB48AD">
            <w:pPr>
              <w:shd w:val="clear" w:color="auto" w:fill="FFFFFF"/>
              <w:spacing w:after="0" w:line="240" w:lineRule="auto"/>
              <w:ind w:firstLine="10"/>
              <w:rPr>
                <w:rFonts w:ascii="Times New Roman" w:hAnsi="Times New Roman"/>
                <w:spacing w:val="-8"/>
                <w:sz w:val="24"/>
                <w:szCs w:val="24"/>
              </w:rPr>
            </w:pPr>
          </w:p>
          <w:p w14:paraId="66ADD83B"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8"/>
                <w:sz w:val="24"/>
                <w:szCs w:val="24"/>
              </w:rPr>
              <w:t xml:space="preserve">«Сенсорное </w:t>
            </w:r>
            <w:r w:rsidRPr="007C3DAF">
              <w:rPr>
                <w:rFonts w:ascii="Times New Roman" w:hAnsi="Times New Roman"/>
                <w:spacing w:val="-9"/>
                <w:sz w:val="24"/>
                <w:szCs w:val="24"/>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14:paraId="364D37A9" w14:textId="77777777" w:rsidR="00C270B9" w:rsidRPr="007C3DAF" w:rsidRDefault="00C270B9" w:rsidP="00CB48AD">
            <w:pPr>
              <w:shd w:val="clear" w:color="auto" w:fill="FFFFFF"/>
              <w:spacing w:after="0" w:line="240" w:lineRule="auto"/>
              <w:rPr>
                <w:rStyle w:val="c3"/>
                <w:rFonts w:ascii="Times New Roman" w:hAnsi="Times New Roman"/>
                <w:sz w:val="24"/>
                <w:szCs w:val="24"/>
              </w:rPr>
            </w:pPr>
          </w:p>
          <w:p w14:paraId="4B5D1B45" w14:textId="77777777" w:rsidR="00C270B9" w:rsidRPr="007C3DAF" w:rsidRDefault="00C270B9" w:rsidP="00CB48AD">
            <w:pPr>
              <w:shd w:val="clear" w:color="auto" w:fill="FFFFFF"/>
              <w:spacing w:after="0" w:line="240" w:lineRule="auto"/>
              <w:rPr>
                <w:rStyle w:val="c3"/>
                <w:rFonts w:ascii="Times New Roman" w:hAnsi="Times New Roman"/>
                <w:sz w:val="24"/>
                <w:szCs w:val="24"/>
              </w:rPr>
            </w:pPr>
          </w:p>
          <w:p w14:paraId="4DEC0DD7" w14:textId="77777777" w:rsidR="00C270B9" w:rsidRPr="007C3DAF" w:rsidRDefault="00C270B9" w:rsidP="00CB48AD">
            <w:pPr>
              <w:shd w:val="clear" w:color="auto" w:fill="FFFFFF"/>
              <w:spacing w:after="0" w:line="240" w:lineRule="auto"/>
              <w:rPr>
                <w:rStyle w:val="c3"/>
                <w:rFonts w:ascii="Times New Roman" w:hAnsi="Times New Roman"/>
                <w:sz w:val="24"/>
                <w:szCs w:val="24"/>
              </w:rPr>
            </w:pPr>
          </w:p>
          <w:p w14:paraId="73DBE0E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pacing w:val="-5"/>
                <w:sz w:val="24"/>
                <w:szCs w:val="24"/>
              </w:rPr>
              <w:t xml:space="preserve">распознавать и раскладывать однородные предметы двух разных цветов (красный, </w:t>
            </w:r>
            <w:r w:rsidRPr="007C3DAF">
              <w:rPr>
                <w:rFonts w:ascii="Times New Roman" w:hAnsi="Times New Roman"/>
                <w:sz w:val="24"/>
                <w:szCs w:val="24"/>
              </w:rPr>
              <w:t>зеленый).</w:t>
            </w:r>
          </w:p>
          <w:p w14:paraId="554FB1B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pacing w:val="-4"/>
                <w:sz w:val="24"/>
                <w:szCs w:val="24"/>
              </w:rPr>
              <w:t>раскладывать однородные предметы разной величины на две группы.</w:t>
            </w:r>
          </w:p>
          <w:p w14:paraId="6D60C0EB"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Style w:val="c3"/>
                <w:rFonts w:ascii="Times New Roman" w:hAnsi="Times New Roman"/>
                <w:sz w:val="24"/>
                <w:szCs w:val="24"/>
              </w:rPr>
              <w:t>Формировать умение</w:t>
            </w:r>
            <w:r w:rsidRPr="007C3DAF">
              <w:rPr>
                <w:rFonts w:ascii="Times New Roman" w:hAnsi="Times New Roman"/>
                <w:sz w:val="24"/>
                <w:szCs w:val="24"/>
              </w:rPr>
              <w:t xml:space="preserve"> нанизывать кольца пирамидки по цвету.</w:t>
            </w:r>
          </w:p>
          <w:p w14:paraId="33D5ED9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z w:val="24"/>
                <w:szCs w:val="24"/>
              </w:rPr>
              <w:t>собирать двухместную матрешку.</w:t>
            </w:r>
          </w:p>
          <w:p w14:paraId="3109456D" w14:textId="77777777" w:rsidR="00C270B9" w:rsidRPr="007C3DAF" w:rsidRDefault="00C270B9" w:rsidP="00CB48AD">
            <w:pPr>
              <w:shd w:val="clear" w:color="auto" w:fill="FFFFFF"/>
              <w:spacing w:after="0" w:line="240" w:lineRule="auto"/>
              <w:rPr>
                <w:rFonts w:ascii="Times New Roman" w:hAnsi="Times New Roman"/>
                <w:sz w:val="24"/>
                <w:szCs w:val="24"/>
              </w:rPr>
            </w:pPr>
          </w:p>
          <w:p w14:paraId="4BB93293" w14:textId="77777777" w:rsidR="00C270B9" w:rsidRPr="007C3DAF" w:rsidRDefault="00C270B9" w:rsidP="00CB48AD">
            <w:pPr>
              <w:shd w:val="clear" w:color="auto" w:fill="FFFFFF"/>
              <w:spacing w:after="0" w:line="240" w:lineRule="auto"/>
              <w:rPr>
                <w:rFonts w:ascii="Times New Roman" w:hAnsi="Times New Roman"/>
                <w:sz w:val="24"/>
                <w:szCs w:val="24"/>
              </w:rPr>
            </w:pPr>
          </w:p>
          <w:p w14:paraId="1AD6124A" w14:textId="77777777" w:rsidR="00C270B9" w:rsidRPr="007C3DAF" w:rsidRDefault="00C270B9" w:rsidP="00CB48AD">
            <w:pPr>
              <w:shd w:val="clear" w:color="auto" w:fill="FFFFFF"/>
              <w:spacing w:after="0" w:line="240" w:lineRule="auto"/>
              <w:rPr>
                <w:rFonts w:ascii="Times New Roman" w:hAnsi="Times New Roman"/>
                <w:sz w:val="24"/>
                <w:szCs w:val="24"/>
              </w:rPr>
            </w:pPr>
          </w:p>
          <w:p w14:paraId="21884F0A" w14:textId="77777777" w:rsidR="00C270B9" w:rsidRPr="007C3DAF" w:rsidRDefault="00C270B9" w:rsidP="00CB48AD">
            <w:pPr>
              <w:shd w:val="clear" w:color="auto" w:fill="FFFFFF"/>
              <w:spacing w:after="0" w:line="240" w:lineRule="auto"/>
              <w:rPr>
                <w:rFonts w:ascii="Times New Roman" w:hAnsi="Times New Roman"/>
                <w:sz w:val="24"/>
                <w:szCs w:val="24"/>
              </w:rPr>
            </w:pPr>
          </w:p>
        </w:tc>
      </w:tr>
      <w:tr w:rsidR="00C270B9" w:rsidRPr="007C3DAF" w14:paraId="24B3EFC4" w14:textId="77777777" w:rsidTr="00F43238">
        <w:trPr>
          <w:trHeight w:hRule="exact" w:val="1135"/>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774356DE"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9"/>
                <w:sz w:val="24"/>
                <w:szCs w:val="24"/>
              </w:rPr>
              <w:t>«Предмет</w:t>
            </w:r>
            <w:r w:rsidRPr="007C3DAF">
              <w:rPr>
                <w:rFonts w:ascii="Times New Roman" w:hAnsi="Times New Roman"/>
                <w:spacing w:val="-9"/>
                <w:sz w:val="24"/>
                <w:szCs w:val="24"/>
              </w:rPr>
              <w:softHyphen/>
            </w:r>
            <w:r w:rsidRPr="007C3DAF">
              <w:rPr>
                <w:rFonts w:ascii="Times New Roman" w:hAnsi="Times New Roman"/>
                <w:spacing w:val="-5"/>
                <w:sz w:val="24"/>
                <w:szCs w:val="24"/>
              </w:rPr>
              <w:t>ное окруже</w:t>
            </w:r>
            <w:r w:rsidRPr="007C3DAF">
              <w:rPr>
                <w:rFonts w:ascii="Times New Roman" w:hAnsi="Times New Roman"/>
                <w:spacing w:val="-5"/>
                <w:sz w:val="24"/>
                <w:szCs w:val="24"/>
              </w:rPr>
              <w:softHyphen/>
            </w:r>
            <w:r w:rsidRPr="007C3DAF">
              <w:rPr>
                <w:rFonts w:ascii="Times New Roman" w:hAnsi="Times New Roman"/>
                <w:sz w:val="24"/>
                <w:szCs w:val="24"/>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6D688300" w14:textId="77777777" w:rsidR="00C270B9" w:rsidRPr="007C3DAF" w:rsidRDefault="00C270B9" w:rsidP="00CB48AD">
            <w:pPr>
              <w:shd w:val="clear" w:color="auto" w:fill="FFFFFF"/>
              <w:spacing w:after="0" w:line="240" w:lineRule="auto"/>
              <w:ind w:right="136"/>
              <w:rPr>
                <w:rFonts w:ascii="Times New Roman" w:hAnsi="Times New Roman"/>
                <w:sz w:val="24"/>
                <w:szCs w:val="24"/>
              </w:rPr>
            </w:pPr>
            <w:r w:rsidRPr="007C3DAF">
              <w:rPr>
                <w:rFonts w:ascii="Times New Roman" w:hAnsi="Times New Roman"/>
                <w:spacing w:val="-5"/>
                <w:sz w:val="24"/>
                <w:szCs w:val="24"/>
              </w:rPr>
              <w:t xml:space="preserve">Уточнить знания об овощах: огурец, </w:t>
            </w:r>
            <w:r w:rsidRPr="007C3DAF">
              <w:rPr>
                <w:rFonts w:ascii="Times New Roman" w:hAnsi="Times New Roman"/>
                <w:sz w:val="24"/>
                <w:szCs w:val="24"/>
              </w:rPr>
              <w:t>помидор, морковь, свекла.</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5D7676AF" w14:textId="77777777" w:rsidR="00C270B9" w:rsidRPr="007C3DAF" w:rsidRDefault="00C270B9" w:rsidP="00CB48AD">
            <w:pPr>
              <w:shd w:val="clear" w:color="auto" w:fill="FFFFFF"/>
              <w:spacing w:after="0" w:line="240" w:lineRule="auto"/>
              <w:ind w:right="254" w:firstLine="5"/>
              <w:rPr>
                <w:rFonts w:ascii="Times New Roman" w:hAnsi="Times New Roman"/>
                <w:sz w:val="24"/>
                <w:szCs w:val="24"/>
              </w:rPr>
            </w:pPr>
            <w:r w:rsidRPr="007C3DAF">
              <w:rPr>
                <w:rFonts w:ascii="Times New Roman" w:hAnsi="Times New Roman"/>
                <w:sz w:val="24"/>
                <w:szCs w:val="24"/>
              </w:rPr>
              <w:t xml:space="preserve">Целевая прогулка на огород. Рассматривание иллюстраций. Беседа «Как мы ходили на огород». </w:t>
            </w:r>
            <w:r w:rsidRPr="007C3DAF">
              <w:rPr>
                <w:rFonts w:ascii="Times New Roman" w:hAnsi="Times New Roman"/>
                <w:spacing w:val="-6"/>
                <w:sz w:val="24"/>
                <w:szCs w:val="24"/>
              </w:rPr>
              <w:t>Продуктивная деятельность «Зеленые огурчики»</w:t>
            </w:r>
          </w:p>
        </w:tc>
      </w:tr>
      <w:tr w:rsidR="00C270B9" w:rsidRPr="007C3DAF" w14:paraId="3DCB8A1F" w14:textId="77777777" w:rsidTr="00F43238">
        <w:trPr>
          <w:trHeight w:hRule="exact" w:val="1136"/>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2602040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36614182" w14:textId="77777777" w:rsidR="00C270B9" w:rsidRPr="007C3DAF" w:rsidRDefault="00C270B9" w:rsidP="00CB48AD">
            <w:pPr>
              <w:shd w:val="clear" w:color="auto" w:fill="FFFFFF"/>
              <w:spacing w:after="0" w:line="240" w:lineRule="auto"/>
              <w:ind w:right="278"/>
              <w:rPr>
                <w:rFonts w:ascii="Times New Roman" w:hAnsi="Times New Roman"/>
                <w:sz w:val="24"/>
                <w:szCs w:val="24"/>
              </w:rPr>
            </w:pPr>
            <w:r w:rsidRPr="007C3DAF">
              <w:rPr>
                <w:rFonts w:ascii="Times New Roman" w:hAnsi="Times New Roman"/>
                <w:spacing w:val="-5"/>
                <w:sz w:val="24"/>
                <w:szCs w:val="24"/>
              </w:rPr>
              <w:t xml:space="preserve">Закрепить знание имен родителей </w:t>
            </w:r>
            <w:r w:rsidRPr="007C3DAF">
              <w:rPr>
                <w:rFonts w:ascii="Times New Roman" w:hAnsi="Times New Roman"/>
                <w:sz w:val="24"/>
                <w:szCs w:val="24"/>
              </w:rPr>
              <w:t>и ближайших родственников.</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4C1ADE36" w14:textId="77777777" w:rsidR="00C270B9" w:rsidRPr="007C3DAF" w:rsidRDefault="00C270B9" w:rsidP="00CB48AD">
            <w:pPr>
              <w:shd w:val="clear" w:color="auto" w:fill="FFFFFF"/>
              <w:spacing w:after="0" w:line="240" w:lineRule="auto"/>
              <w:ind w:right="547"/>
              <w:rPr>
                <w:rFonts w:ascii="Times New Roman" w:hAnsi="Times New Roman"/>
                <w:sz w:val="24"/>
                <w:szCs w:val="24"/>
              </w:rPr>
            </w:pPr>
            <w:r w:rsidRPr="007C3DAF">
              <w:rPr>
                <w:rFonts w:ascii="Times New Roman" w:hAnsi="Times New Roman"/>
                <w:sz w:val="24"/>
                <w:szCs w:val="24"/>
              </w:rPr>
              <w:t xml:space="preserve">Рассматривание фотографий. Беседа «С кем ты живешь». </w:t>
            </w:r>
            <w:r w:rsidRPr="007C3DAF">
              <w:rPr>
                <w:rFonts w:ascii="Times New Roman" w:hAnsi="Times New Roman"/>
                <w:spacing w:val="-5"/>
                <w:sz w:val="24"/>
                <w:szCs w:val="24"/>
              </w:rPr>
              <w:t xml:space="preserve">Дидактическое упражнение «Кто что делает». </w:t>
            </w:r>
            <w:r w:rsidRPr="007C3DAF">
              <w:rPr>
                <w:rFonts w:ascii="Times New Roman" w:hAnsi="Times New Roman"/>
                <w:spacing w:val="-4"/>
                <w:sz w:val="24"/>
                <w:szCs w:val="24"/>
              </w:rPr>
              <w:t>Чтение: русская народная сказка «Репка»</w:t>
            </w:r>
          </w:p>
        </w:tc>
      </w:tr>
      <w:tr w:rsidR="00C270B9" w:rsidRPr="007C3DAF" w14:paraId="02C5488A" w14:textId="77777777" w:rsidTr="00F43238">
        <w:trPr>
          <w:trHeight w:hRule="exact" w:val="1011"/>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447E8C32" w14:textId="77777777" w:rsidR="00C270B9" w:rsidRPr="007C3DAF" w:rsidRDefault="00C270B9" w:rsidP="00CB48AD">
            <w:pPr>
              <w:shd w:val="clear" w:color="auto" w:fill="FFFFFF"/>
              <w:spacing w:after="0" w:line="240" w:lineRule="auto"/>
              <w:ind w:right="245" w:firstLine="14"/>
              <w:rPr>
                <w:rFonts w:ascii="Times New Roman" w:hAnsi="Times New Roman"/>
                <w:sz w:val="24"/>
                <w:szCs w:val="24"/>
              </w:rPr>
            </w:pPr>
            <w:r w:rsidRPr="007C3DAF">
              <w:rPr>
                <w:rFonts w:ascii="Times New Roman" w:hAnsi="Times New Roman"/>
                <w:sz w:val="24"/>
                <w:szCs w:val="24"/>
              </w:rPr>
              <w:t>«Детский сад»</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45D53833"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z w:val="24"/>
                <w:szCs w:val="24"/>
              </w:rPr>
              <w:t xml:space="preserve">Познакомить с некоторыми </w:t>
            </w:r>
            <w:r w:rsidRPr="007C3DAF">
              <w:rPr>
                <w:rFonts w:ascii="Times New Roman" w:hAnsi="Times New Roman"/>
                <w:spacing w:val="-4"/>
                <w:sz w:val="24"/>
                <w:szCs w:val="24"/>
              </w:rPr>
              <w:t xml:space="preserve">помещениями детского сада, формировать умение </w:t>
            </w:r>
            <w:r w:rsidRPr="007C3DAF">
              <w:rPr>
                <w:rFonts w:ascii="Times New Roman" w:hAnsi="Times New Roman"/>
                <w:spacing w:val="-5"/>
                <w:sz w:val="24"/>
                <w:szCs w:val="24"/>
              </w:rPr>
              <w:t>называть их, знать, что там проводит</w:t>
            </w:r>
            <w:r w:rsidRPr="007C3DAF">
              <w:rPr>
                <w:rFonts w:ascii="Times New Roman" w:hAnsi="Times New Roman"/>
                <w:spacing w:val="-5"/>
                <w:sz w:val="24"/>
                <w:szCs w:val="24"/>
              </w:rPr>
              <w:softHyphen/>
            </w:r>
            <w:r w:rsidRPr="007C3DAF">
              <w:rPr>
                <w:rFonts w:ascii="Times New Roman" w:hAnsi="Times New Roman"/>
                <w:spacing w:val="-4"/>
                <w:sz w:val="24"/>
                <w:szCs w:val="24"/>
              </w:rPr>
              <w:t>ся.</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1FD9D4CC" w14:textId="77777777" w:rsidR="00C270B9" w:rsidRPr="007C3DAF" w:rsidRDefault="00C270B9" w:rsidP="00CB48AD">
            <w:pPr>
              <w:shd w:val="clear" w:color="auto" w:fill="FFFFFF"/>
              <w:spacing w:after="0" w:line="240" w:lineRule="auto"/>
              <w:ind w:right="221"/>
              <w:rPr>
                <w:rFonts w:ascii="Times New Roman" w:hAnsi="Times New Roman"/>
                <w:sz w:val="24"/>
                <w:szCs w:val="24"/>
              </w:rPr>
            </w:pPr>
            <w:r w:rsidRPr="007C3DAF">
              <w:rPr>
                <w:rFonts w:ascii="Times New Roman" w:hAnsi="Times New Roman"/>
                <w:spacing w:val="-6"/>
                <w:sz w:val="24"/>
                <w:szCs w:val="24"/>
              </w:rPr>
              <w:t>Целевое посещение музыкального и физкультур</w:t>
            </w:r>
            <w:r w:rsidRPr="007C3DAF">
              <w:rPr>
                <w:rFonts w:ascii="Times New Roman" w:hAnsi="Times New Roman"/>
                <w:spacing w:val="-6"/>
                <w:sz w:val="24"/>
                <w:szCs w:val="24"/>
              </w:rPr>
              <w:softHyphen/>
            </w:r>
            <w:r w:rsidRPr="007C3DAF">
              <w:rPr>
                <w:rFonts w:ascii="Times New Roman" w:hAnsi="Times New Roman"/>
                <w:sz w:val="24"/>
                <w:szCs w:val="24"/>
              </w:rPr>
              <w:t>ного залов. Рассказ воспитателя</w:t>
            </w:r>
          </w:p>
        </w:tc>
      </w:tr>
      <w:tr w:rsidR="00C270B9" w:rsidRPr="007C3DAF" w14:paraId="32DB707D" w14:textId="77777777" w:rsidTr="00F43238">
        <w:trPr>
          <w:trHeight w:hRule="exact" w:val="714"/>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657C92F9" w14:textId="77777777" w:rsidR="00C270B9" w:rsidRPr="007C3DAF" w:rsidRDefault="00C270B9" w:rsidP="00CB48AD">
            <w:pPr>
              <w:shd w:val="clear" w:color="auto" w:fill="FFFFFF"/>
              <w:spacing w:after="0" w:line="240" w:lineRule="auto"/>
              <w:ind w:right="139" w:firstLine="10"/>
              <w:rPr>
                <w:rFonts w:ascii="Times New Roman" w:hAnsi="Times New Roman"/>
                <w:sz w:val="24"/>
                <w:szCs w:val="24"/>
              </w:rPr>
            </w:pPr>
            <w:r w:rsidRPr="007C3DAF">
              <w:rPr>
                <w:rFonts w:ascii="Times New Roman" w:hAnsi="Times New Roman"/>
                <w:sz w:val="24"/>
                <w:szCs w:val="24"/>
              </w:rPr>
              <w:t xml:space="preserve">«Труд </w:t>
            </w:r>
            <w:r w:rsidRPr="007C3DAF">
              <w:rPr>
                <w:rFonts w:ascii="Times New Roman" w:hAnsi="Times New Roman"/>
                <w:spacing w:val="-9"/>
                <w:sz w:val="24"/>
                <w:szCs w:val="24"/>
              </w:rPr>
              <w:t>взрослых»</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771F472D" w14:textId="77777777" w:rsidR="00C270B9" w:rsidRPr="007C3DAF" w:rsidRDefault="00C270B9" w:rsidP="00CB48AD">
            <w:pPr>
              <w:shd w:val="clear" w:color="auto" w:fill="FFFFFF"/>
              <w:spacing w:after="0" w:line="240" w:lineRule="auto"/>
              <w:ind w:right="341"/>
              <w:rPr>
                <w:rFonts w:ascii="Times New Roman" w:hAnsi="Times New Roman"/>
                <w:sz w:val="24"/>
                <w:szCs w:val="24"/>
              </w:rPr>
            </w:pPr>
            <w:r w:rsidRPr="007C3DAF">
              <w:rPr>
                <w:rFonts w:ascii="Times New Roman" w:hAnsi="Times New Roman"/>
                <w:spacing w:val="-5"/>
                <w:sz w:val="24"/>
                <w:szCs w:val="24"/>
              </w:rPr>
              <w:t xml:space="preserve">Закрепить представление о труде </w:t>
            </w:r>
            <w:r w:rsidRPr="007C3DAF">
              <w:rPr>
                <w:rFonts w:ascii="Times New Roman" w:hAnsi="Times New Roman"/>
                <w:sz w:val="24"/>
                <w:szCs w:val="24"/>
              </w:rPr>
              <w:t>няни в группе.</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05FA8FB3"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Рассказ воспитателя.</w:t>
            </w:r>
          </w:p>
          <w:p w14:paraId="78676D5D"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Беседа «Что делает наша няня (имя, отчество)»</w:t>
            </w:r>
          </w:p>
        </w:tc>
      </w:tr>
      <w:tr w:rsidR="00C270B9" w:rsidRPr="007C3DAF" w14:paraId="2227A246" w14:textId="77777777" w:rsidTr="00F43238">
        <w:trPr>
          <w:trHeight w:hRule="exact" w:val="434"/>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14:paraId="27772DE0" w14:textId="77777777" w:rsidR="00C270B9" w:rsidRPr="007C3DAF" w:rsidRDefault="00C270B9" w:rsidP="00CB48AD">
            <w:pPr>
              <w:shd w:val="clear" w:color="auto" w:fill="FFFFFF"/>
              <w:spacing w:after="0" w:line="240" w:lineRule="auto"/>
              <w:jc w:val="center"/>
              <w:rPr>
                <w:rFonts w:ascii="Times New Roman" w:hAnsi="Times New Roman"/>
                <w:sz w:val="24"/>
                <w:szCs w:val="24"/>
              </w:rPr>
            </w:pPr>
            <w:r w:rsidRPr="007C3DAF">
              <w:rPr>
                <w:rFonts w:ascii="Times New Roman" w:hAnsi="Times New Roman"/>
                <w:b/>
                <w:bCs/>
                <w:sz w:val="24"/>
                <w:szCs w:val="24"/>
              </w:rPr>
              <w:t>Ноябрь</w:t>
            </w:r>
          </w:p>
        </w:tc>
      </w:tr>
      <w:tr w:rsidR="00C270B9" w:rsidRPr="007C3DAF" w14:paraId="11FE7A9E" w14:textId="77777777" w:rsidTr="00F43238">
        <w:trPr>
          <w:trHeight w:hRule="exact" w:val="2217"/>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65891E3C"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8"/>
                <w:sz w:val="24"/>
                <w:szCs w:val="24"/>
              </w:rPr>
              <w:t xml:space="preserve">«Сенсорное </w:t>
            </w:r>
            <w:r w:rsidRPr="007C3DAF">
              <w:rPr>
                <w:rFonts w:ascii="Times New Roman" w:hAnsi="Times New Roman"/>
                <w:spacing w:val="-9"/>
                <w:sz w:val="24"/>
                <w:szCs w:val="24"/>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14:paraId="5859D696" w14:textId="77777777" w:rsidR="00C270B9" w:rsidRPr="007C3DAF" w:rsidRDefault="00C270B9" w:rsidP="00CB48AD">
            <w:pPr>
              <w:shd w:val="clear" w:color="auto" w:fill="FFFFFF"/>
              <w:spacing w:after="0" w:line="240" w:lineRule="auto"/>
              <w:ind w:right="120" w:firstLine="5"/>
              <w:rPr>
                <w:rFonts w:ascii="Times New Roman" w:hAnsi="Times New Roman"/>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pacing w:val="-4"/>
                <w:sz w:val="24"/>
                <w:szCs w:val="24"/>
              </w:rPr>
              <w:t xml:space="preserve">выбирать одинаковые по цвету предметы из четырех предложенных цветов. </w:t>
            </w:r>
            <w:r w:rsidRPr="007C3DAF">
              <w:rPr>
                <w:rStyle w:val="c3"/>
                <w:rFonts w:ascii="Times New Roman" w:hAnsi="Times New Roman"/>
                <w:sz w:val="24"/>
                <w:szCs w:val="24"/>
              </w:rPr>
              <w:t xml:space="preserve">Формировать умение </w:t>
            </w:r>
            <w:r w:rsidRPr="007C3DAF">
              <w:rPr>
                <w:rFonts w:ascii="Times New Roman" w:hAnsi="Times New Roman"/>
                <w:spacing w:val="-4"/>
                <w:sz w:val="24"/>
                <w:szCs w:val="24"/>
              </w:rPr>
              <w:t xml:space="preserve">различать и называть желтый цвет, закреплять знание красного и зеленого цветов. </w:t>
            </w:r>
            <w:r w:rsidRPr="007C3DAF">
              <w:rPr>
                <w:rFonts w:ascii="Times New Roman" w:hAnsi="Times New Roman"/>
                <w:sz w:val="24"/>
                <w:szCs w:val="24"/>
              </w:rPr>
              <w:t xml:space="preserve">Закреплять умение собирать двухместную матрешку. </w:t>
            </w:r>
            <w:r w:rsidRPr="007C3DAF">
              <w:rPr>
                <w:rStyle w:val="c3"/>
                <w:rFonts w:ascii="Times New Roman" w:hAnsi="Times New Roman"/>
                <w:sz w:val="24"/>
                <w:szCs w:val="24"/>
              </w:rPr>
              <w:t xml:space="preserve">Формировать умение </w:t>
            </w:r>
            <w:r w:rsidRPr="007C3DAF">
              <w:rPr>
                <w:rFonts w:ascii="Times New Roman" w:hAnsi="Times New Roman"/>
                <w:sz w:val="24"/>
                <w:szCs w:val="24"/>
              </w:rPr>
              <w:t>правильно раскладывать другие вкладыши из 2-3 предметов.</w:t>
            </w:r>
          </w:p>
          <w:p w14:paraId="098A1CD3" w14:textId="77777777" w:rsidR="00C270B9" w:rsidRPr="007C3DAF" w:rsidRDefault="00C270B9" w:rsidP="00CB48AD">
            <w:pPr>
              <w:shd w:val="clear" w:color="auto" w:fill="FFFFFF"/>
              <w:spacing w:after="0" w:line="240" w:lineRule="auto"/>
              <w:ind w:right="120" w:firstLine="5"/>
              <w:rPr>
                <w:rFonts w:ascii="Times New Roman" w:hAnsi="Times New Roman"/>
                <w:sz w:val="24"/>
                <w:szCs w:val="24"/>
              </w:rPr>
            </w:pPr>
          </w:p>
          <w:p w14:paraId="12808673" w14:textId="77777777" w:rsidR="00C270B9" w:rsidRPr="007C3DAF" w:rsidRDefault="00C270B9" w:rsidP="00CB48AD">
            <w:pPr>
              <w:shd w:val="clear" w:color="auto" w:fill="FFFFFF"/>
              <w:spacing w:after="0" w:line="240" w:lineRule="auto"/>
              <w:ind w:right="120" w:firstLine="5"/>
              <w:rPr>
                <w:rFonts w:ascii="Times New Roman" w:hAnsi="Times New Roman"/>
                <w:sz w:val="24"/>
                <w:szCs w:val="24"/>
              </w:rPr>
            </w:pPr>
          </w:p>
          <w:p w14:paraId="67B29B4E" w14:textId="77777777" w:rsidR="00C270B9" w:rsidRPr="007C3DAF" w:rsidRDefault="00C270B9" w:rsidP="00CB48AD">
            <w:pPr>
              <w:shd w:val="clear" w:color="auto" w:fill="FFFFFF"/>
              <w:spacing w:after="0" w:line="240" w:lineRule="auto"/>
              <w:ind w:right="120" w:firstLine="5"/>
              <w:rPr>
                <w:rFonts w:ascii="Times New Roman" w:hAnsi="Times New Roman"/>
                <w:sz w:val="24"/>
                <w:szCs w:val="24"/>
              </w:rPr>
            </w:pPr>
          </w:p>
          <w:p w14:paraId="49FCDBA6" w14:textId="77777777" w:rsidR="00C270B9" w:rsidRPr="007C3DAF" w:rsidRDefault="00C270B9" w:rsidP="00CB48AD">
            <w:pPr>
              <w:shd w:val="clear" w:color="auto" w:fill="FFFFFF"/>
              <w:spacing w:after="0" w:line="240" w:lineRule="auto"/>
              <w:ind w:right="120" w:firstLine="5"/>
              <w:rPr>
                <w:rFonts w:ascii="Times New Roman" w:hAnsi="Times New Roman"/>
                <w:sz w:val="24"/>
                <w:szCs w:val="24"/>
              </w:rPr>
            </w:pPr>
          </w:p>
          <w:p w14:paraId="048340C1" w14:textId="77777777" w:rsidR="00C270B9" w:rsidRPr="007C3DAF" w:rsidRDefault="00C270B9" w:rsidP="00CB48AD">
            <w:pPr>
              <w:shd w:val="clear" w:color="auto" w:fill="FFFFFF"/>
              <w:spacing w:after="0" w:line="240" w:lineRule="auto"/>
              <w:ind w:right="120" w:firstLine="5"/>
              <w:rPr>
                <w:rFonts w:ascii="Times New Roman" w:hAnsi="Times New Roman"/>
                <w:sz w:val="24"/>
                <w:szCs w:val="24"/>
              </w:rPr>
            </w:pPr>
          </w:p>
          <w:p w14:paraId="3A57F099" w14:textId="77777777" w:rsidR="00C270B9" w:rsidRPr="007C3DAF" w:rsidRDefault="00C270B9" w:rsidP="00CB48AD">
            <w:pPr>
              <w:shd w:val="clear" w:color="auto" w:fill="FFFFFF"/>
              <w:spacing w:after="0" w:line="240" w:lineRule="auto"/>
              <w:ind w:right="120" w:firstLine="5"/>
              <w:rPr>
                <w:rFonts w:ascii="Times New Roman" w:hAnsi="Times New Roman"/>
                <w:sz w:val="24"/>
                <w:szCs w:val="24"/>
              </w:rPr>
            </w:pPr>
          </w:p>
          <w:p w14:paraId="5AB5F82B" w14:textId="77777777" w:rsidR="00C270B9" w:rsidRPr="007C3DAF" w:rsidRDefault="00C270B9" w:rsidP="00CB48AD">
            <w:pPr>
              <w:shd w:val="clear" w:color="auto" w:fill="FFFFFF"/>
              <w:spacing w:after="0" w:line="240" w:lineRule="auto"/>
              <w:ind w:right="120" w:firstLine="5"/>
              <w:rPr>
                <w:rFonts w:ascii="Times New Roman" w:hAnsi="Times New Roman"/>
                <w:sz w:val="24"/>
                <w:szCs w:val="24"/>
              </w:rPr>
            </w:pPr>
          </w:p>
        </w:tc>
      </w:tr>
      <w:tr w:rsidR="00C270B9" w:rsidRPr="007C3DAF" w14:paraId="10DC4FF5" w14:textId="77777777" w:rsidTr="00F43238">
        <w:trPr>
          <w:trHeight w:hRule="exact" w:val="2571"/>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6AB2AF93" w14:textId="77777777" w:rsidR="00C270B9" w:rsidRPr="007C3DAF" w:rsidRDefault="00C270B9" w:rsidP="00CB48AD">
            <w:pPr>
              <w:shd w:val="clear" w:color="auto" w:fill="FFFFFF"/>
              <w:spacing w:after="0" w:line="240" w:lineRule="auto"/>
              <w:ind w:firstLine="10"/>
              <w:rPr>
                <w:rFonts w:ascii="Times New Roman" w:hAnsi="Times New Roman"/>
                <w:spacing w:val="-8"/>
                <w:sz w:val="24"/>
                <w:szCs w:val="24"/>
              </w:rPr>
            </w:pPr>
          </w:p>
          <w:p w14:paraId="640692BC" w14:textId="77777777" w:rsidR="00C270B9" w:rsidRPr="007C3DAF" w:rsidRDefault="00C270B9" w:rsidP="00CB48AD">
            <w:pPr>
              <w:shd w:val="clear" w:color="auto" w:fill="FFFFFF"/>
              <w:spacing w:after="0" w:line="240" w:lineRule="auto"/>
              <w:ind w:firstLine="10"/>
              <w:rPr>
                <w:rFonts w:ascii="Times New Roman" w:hAnsi="Times New Roman"/>
                <w:spacing w:val="-8"/>
                <w:sz w:val="24"/>
                <w:szCs w:val="24"/>
              </w:rPr>
            </w:pPr>
          </w:p>
          <w:p w14:paraId="6B382B8F"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8"/>
                <w:sz w:val="24"/>
                <w:szCs w:val="24"/>
              </w:rPr>
              <w:t>«Предмет</w:t>
            </w:r>
            <w:r w:rsidRPr="007C3DAF">
              <w:rPr>
                <w:rFonts w:ascii="Times New Roman" w:hAnsi="Times New Roman"/>
                <w:spacing w:val="-8"/>
                <w:sz w:val="24"/>
                <w:szCs w:val="24"/>
              </w:rPr>
              <w:softHyphen/>
            </w:r>
            <w:r w:rsidRPr="007C3DAF">
              <w:rPr>
                <w:rFonts w:ascii="Times New Roman" w:hAnsi="Times New Roman"/>
                <w:spacing w:val="-5"/>
                <w:sz w:val="24"/>
                <w:szCs w:val="24"/>
              </w:rPr>
              <w:t>ное окруже</w:t>
            </w:r>
            <w:r w:rsidRPr="007C3DAF">
              <w:rPr>
                <w:rFonts w:ascii="Times New Roman" w:hAnsi="Times New Roman"/>
                <w:spacing w:val="-5"/>
                <w:sz w:val="24"/>
                <w:szCs w:val="24"/>
              </w:rPr>
              <w:softHyphen/>
            </w:r>
            <w:r w:rsidRPr="007C3DAF">
              <w:rPr>
                <w:rFonts w:ascii="Times New Roman" w:hAnsi="Times New Roman"/>
                <w:sz w:val="24"/>
                <w:szCs w:val="24"/>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64EBF10D" w14:textId="77777777" w:rsidR="00C270B9" w:rsidRPr="007C3DAF" w:rsidRDefault="00C270B9" w:rsidP="00CB48AD">
            <w:pPr>
              <w:shd w:val="clear" w:color="auto" w:fill="FFFFFF"/>
              <w:spacing w:after="0" w:line="240" w:lineRule="auto"/>
              <w:ind w:right="173"/>
              <w:rPr>
                <w:rFonts w:ascii="Times New Roman" w:hAnsi="Times New Roman"/>
                <w:spacing w:val="-5"/>
                <w:sz w:val="24"/>
                <w:szCs w:val="24"/>
              </w:rPr>
            </w:pPr>
          </w:p>
          <w:p w14:paraId="4A8B7356" w14:textId="77777777" w:rsidR="00C270B9" w:rsidRPr="007C3DAF" w:rsidRDefault="00C270B9" w:rsidP="00CB48AD">
            <w:pPr>
              <w:shd w:val="clear" w:color="auto" w:fill="FFFFFF"/>
              <w:spacing w:after="0" w:line="240" w:lineRule="auto"/>
              <w:ind w:right="173"/>
              <w:rPr>
                <w:rFonts w:ascii="Times New Roman" w:hAnsi="Times New Roman"/>
                <w:spacing w:val="-5"/>
                <w:sz w:val="24"/>
                <w:szCs w:val="24"/>
              </w:rPr>
            </w:pPr>
          </w:p>
          <w:p w14:paraId="62D48E7F" w14:textId="77777777" w:rsidR="00C270B9" w:rsidRPr="007C3DAF" w:rsidRDefault="00C270B9" w:rsidP="00CB48AD">
            <w:pPr>
              <w:shd w:val="clear" w:color="auto" w:fill="FFFFFF"/>
              <w:spacing w:after="0" w:line="240" w:lineRule="auto"/>
              <w:ind w:right="173"/>
              <w:rPr>
                <w:rFonts w:ascii="Times New Roman" w:hAnsi="Times New Roman"/>
                <w:spacing w:val="-5"/>
                <w:sz w:val="24"/>
                <w:szCs w:val="24"/>
              </w:rPr>
            </w:pPr>
          </w:p>
          <w:p w14:paraId="0F6B7954" w14:textId="77777777" w:rsidR="00C270B9" w:rsidRPr="007C3DAF" w:rsidRDefault="00C270B9" w:rsidP="00CB48AD">
            <w:pPr>
              <w:shd w:val="clear" w:color="auto" w:fill="FFFFFF"/>
              <w:spacing w:after="0" w:line="240" w:lineRule="auto"/>
              <w:ind w:right="173"/>
              <w:rPr>
                <w:rFonts w:ascii="Times New Roman" w:hAnsi="Times New Roman"/>
                <w:sz w:val="24"/>
                <w:szCs w:val="24"/>
              </w:rPr>
            </w:pPr>
            <w:r w:rsidRPr="007C3DAF">
              <w:rPr>
                <w:rFonts w:ascii="Times New Roman" w:hAnsi="Times New Roman"/>
                <w:spacing w:val="-5"/>
                <w:sz w:val="24"/>
                <w:szCs w:val="24"/>
              </w:rPr>
              <w:t xml:space="preserve">Формировать знания о фруктах: яблоко, </w:t>
            </w:r>
            <w:r w:rsidRPr="007C3DAF">
              <w:rPr>
                <w:rFonts w:ascii="Times New Roman" w:hAnsi="Times New Roman"/>
                <w:spacing w:val="-4"/>
                <w:sz w:val="24"/>
                <w:szCs w:val="24"/>
              </w:rPr>
              <w:t>груша, слива, виноград, банан.</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291A412A" w14:textId="77777777" w:rsidR="00C270B9" w:rsidRPr="007C3DAF" w:rsidRDefault="00C270B9" w:rsidP="00CB48AD">
            <w:pPr>
              <w:shd w:val="clear" w:color="auto" w:fill="FFFFFF"/>
              <w:spacing w:after="0" w:line="240" w:lineRule="auto"/>
              <w:rPr>
                <w:rFonts w:ascii="Times New Roman" w:hAnsi="Times New Roman"/>
                <w:sz w:val="24"/>
                <w:szCs w:val="24"/>
              </w:rPr>
            </w:pPr>
          </w:p>
          <w:p w14:paraId="6F42C431" w14:textId="77777777" w:rsidR="00C270B9" w:rsidRPr="007C3DAF" w:rsidRDefault="00C270B9" w:rsidP="00CB48AD">
            <w:pPr>
              <w:shd w:val="clear" w:color="auto" w:fill="FFFFFF"/>
              <w:spacing w:after="0" w:line="240" w:lineRule="auto"/>
              <w:rPr>
                <w:rFonts w:ascii="Times New Roman" w:hAnsi="Times New Roman"/>
                <w:sz w:val="24"/>
                <w:szCs w:val="24"/>
              </w:rPr>
            </w:pPr>
          </w:p>
          <w:p w14:paraId="6F6D872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фруктов.</w:t>
            </w:r>
          </w:p>
          <w:p w14:paraId="57E5FC9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иллюстраций.</w:t>
            </w:r>
          </w:p>
          <w:p w14:paraId="2D18139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Дидактические игры: «Чудесный мешочек»,</w:t>
            </w:r>
          </w:p>
          <w:p w14:paraId="0FB41618"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«Что принес мишка».</w:t>
            </w:r>
          </w:p>
          <w:p w14:paraId="0AC05DD4"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7"/>
                <w:sz w:val="24"/>
                <w:szCs w:val="24"/>
              </w:rPr>
              <w:t xml:space="preserve">Продуктивная деятельность «Слепим </w:t>
            </w:r>
            <w:proofErr w:type="spellStart"/>
            <w:r w:rsidRPr="007C3DAF">
              <w:rPr>
                <w:rFonts w:ascii="Times New Roman" w:hAnsi="Times New Roman"/>
                <w:spacing w:val="-7"/>
                <w:sz w:val="24"/>
                <w:szCs w:val="24"/>
              </w:rPr>
              <w:t>круглое</w:t>
            </w:r>
            <w:r w:rsidRPr="007C3DAF">
              <w:rPr>
                <w:rFonts w:ascii="Times New Roman" w:hAnsi="Times New Roman"/>
                <w:sz w:val="24"/>
                <w:szCs w:val="24"/>
              </w:rPr>
              <w:t>яблочко</w:t>
            </w:r>
            <w:proofErr w:type="spellEnd"/>
            <w:r w:rsidRPr="007C3DAF">
              <w:rPr>
                <w:rFonts w:ascii="Times New Roman" w:hAnsi="Times New Roman"/>
                <w:sz w:val="24"/>
                <w:szCs w:val="24"/>
              </w:rPr>
              <w:t>»</w:t>
            </w:r>
          </w:p>
        </w:tc>
      </w:tr>
      <w:tr w:rsidR="00C270B9" w:rsidRPr="007C3DAF" w14:paraId="063F4BC5" w14:textId="77777777" w:rsidTr="00F43238">
        <w:trPr>
          <w:trHeight w:hRule="exact" w:val="1116"/>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6EF4177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2535D3B4" w14:textId="77777777" w:rsidR="00C270B9" w:rsidRPr="007C3DAF" w:rsidRDefault="00C270B9" w:rsidP="00CB48AD">
            <w:pPr>
              <w:shd w:val="clear" w:color="auto" w:fill="FFFFFF"/>
              <w:spacing w:after="0" w:line="240" w:lineRule="auto"/>
              <w:ind w:right="182"/>
              <w:rPr>
                <w:rFonts w:ascii="Times New Roman" w:hAnsi="Times New Roman"/>
                <w:sz w:val="24"/>
                <w:szCs w:val="24"/>
              </w:rPr>
            </w:pPr>
            <w:r w:rsidRPr="007C3DAF">
              <w:rPr>
                <w:rFonts w:ascii="Times New Roman" w:hAnsi="Times New Roman"/>
                <w:spacing w:val="-6"/>
                <w:sz w:val="24"/>
                <w:szCs w:val="24"/>
              </w:rPr>
              <w:t xml:space="preserve">Закреплять знание имен родителей </w:t>
            </w:r>
            <w:r w:rsidRPr="007C3DAF">
              <w:rPr>
                <w:rFonts w:ascii="Times New Roman" w:hAnsi="Times New Roman"/>
                <w:spacing w:val="-5"/>
                <w:sz w:val="24"/>
                <w:szCs w:val="24"/>
              </w:rPr>
              <w:t xml:space="preserve">и ближайших родственников, </w:t>
            </w:r>
            <w:r w:rsidRPr="007C3DAF">
              <w:rPr>
                <w:rStyle w:val="c3"/>
                <w:rFonts w:ascii="Times New Roman" w:hAnsi="Times New Roman"/>
                <w:sz w:val="24"/>
                <w:szCs w:val="24"/>
              </w:rPr>
              <w:t xml:space="preserve">формировать умение </w:t>
            </w:r>
            <w:r w:rsidRPr="007C3DAF">
              <w:rPr>
                <w:rFonts w:ascii="Times New Roman" w:hAnsi="Times New Roman"/>
                <w:spacing w:val="-4"/>
                <w:sz w:val="24"/>
                <w:szCs w:val="24"/>
              </w:rPr>
              <w:t>выражать свое отношение к ним.</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1D076A59"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фотографий.</w:t>
            </w:r>
          </w:p>
          <w:p w14:paraId="4087968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Беседы: «Я люблю свою маму», «Моя бабушка</w:t>
            </w:r>
          </w:p>
          <w:p w14:paraId="2CA6636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самая хорошая»</w:t>
            </w:r>
          </w:p>
        </w:tc>
      </w:tr>
      <w:tr w:rsidR="00C270B9" w:rsidRPr="007C3DAF" w14:paraId="273F98AE" w14:textId="77777777" w:rsidTr="00F43238">
        <w:trPr>
          <w:trHeight w:hRule="exact" w:val="1418"/>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454A7BA4" w14:textId="77777777" w:rsidR="00C270B9" w:rsidRPr="007C3DAF" w:rsidRDefault="00C270B9" w:rsidP="00CB48AD">
            <w:pPr>
              <w:shd w:val="clear" w:color="auto" w:fill="FFFFFF"/>
              <w:spacing w:after="0" w:line="240" w:lineRule="auto"/>
              <w:ind w:right="245" w:firstLine="10"/>
              <w:rPr>
                <w:rFonts w:ascii="Times New Roman" w:hAnsi="Times New Roman"/>
                <w:sz w:val="24"/>
                <w:szCs w:val="24"/>
              </w:rPr>
            </w:pPr>
            <w:r w:rsidRPr="007C3DAF">
              <w:rPr>
                <w:rFonts w:ascii="Times New Roman" w:hAnsi="Times New Roman"/>
                <w:sz w:val="24"/>
                <w:szCs w:val="24"/>
              </w:rPr>
              <w:t>«Детский сад»</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55760976" w14:textId="77777777" w:rsidR="00C270B9" w:rsidRPr="007C3DAF" w:rsidRDefault="00C270B9" w:rsidP="00CB48AD">
            <w:pPr>
              <w:shd w:val="clear" w:color="auto" w:fill="FFFFFF"/>
              <w:spacing w:after="0" w:line="240" w:lineRule="auto"/>
              <w:ind w:right="29" w:firstLine="5"/>
              <w:rPr>
                <w:rFonts w:ascii="Times New Roman" w:hAnsi="Times New Roman"/>
                <w:sz w:val="24"/>
                <w:szCs w:val="24"/>
              </w:rPr>
            </w:pPr>
            <w:r w:rsidRPr="007C3DAF">
              <w:rPr>
                <w:rFonts w:ascii="Times New Roman" w:hAnsi="Times New Roman"/>
                <w:spacing w:val="-5"/>
                <w:sz w:val="24"/>
                <w:szCs w:val="24"/>
              </w:rPr>
              <w:t xml:space="preserve">Формировать представления о групповом </w:t>
            </w:r>
            <w:r w:rsidRPr="007C3DAF">
              <w:rPr>
                <w:rFonts w:ascii="Times New Roman" w:hAnsi="Times New Roman"/>
                <w:spacing w:val="-3"/>
                <w:sz w:val="24"/>
                <w:szCs w:val="24"/>
              </w:rPr>
              <w:t xml:space="preserve">участке для прогулки, правилах </w:t>
            </w:r>
            <w:r w:rsidRPr="007C3DAF">
              <w:rPr>
                <w:rFonts w:ascii="Times New Roman" w:hAnsi="Times New Roman"/>
                <w:sz w:val="24"/>
                <w:szCs w:val="24"/>
              </w:rPr>
              <w:t>поведения на улице.</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2C55C744"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иллюстраций.</w:t>
            </w:r>
          </w:p>
          <w:p w14:paraId="71CA358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Рассказ воспитателя.</w:t>
            </w:r>
          </w:p>
          <w:p w14:paraId="75751E63"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Дидактическое упражнение «Что есть на нашем</w:t>
            </w:r>
          </w:p>
          <w:p w14:paraId="291BB6C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участке».</w:t>
            </w:r>
          </w:p>
        </w:tc>
      </w:tr>
      <w:tr w:rsidR="00C270B9" w:rsidRPr="007C3DAF" w14:paraId="4450C2EB" w14:textId="77777777" w:rsidTr="00F43238">
        <w:trPr>
          <w:trHeight w:hRule="exact" w:val="1022"/>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4DD12161" w14:textId="77777777" w:rsidR="00C270B9" w:rsidRPr="007C3DAF" w:rsidRDefault="00C270B9" w:rsidP="00CB48AD">
            <w:pPr>
              <w:shd w:val="clear" w:color="auto" w:fill="FFFFFF"/>
              <w:spacing w:after="0" w:line="240" w:lineRule="auto"/>
              <w:ind w:right="134" w:firstLine="5"/>
              <w:rPr>
                <w:rFonts w:ascii="Times New Roman" w:hAnsi="Times New Roman"/>
                <w:sz w:val="24"/>
                <w:szCs w:val="24"/>
              </w:rPr>
            </w:pPr>
            <w:r w:rsidRPr="007C3DAF">
              <w:rPr>
                <w:rFonts w:ascii="Times New Roman" w:hAnsi="Times New Roman"/>
                <w:sz w:val="24"/>
                <w:szCs w:val="24"/>
              </w:rPr>
              <w:t xml:space="preserve">«Труд </w:t>
            </w:r>
            <w:r w:rsidRPr="007C3DAF">
              <w:rPr>
                <w:rFonts w:ascii="Times New Roman" w:hAnsi="Times New Roman"/>
                <w:spacing w:val="-9"/>
                <w:sz w:val="24"/>
                <w:szCs w:val="24"/>
              </w:rPr>
              <w:t>взрослых»</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6AFA5BBB" w14:textId="77777777" w:rsidR="00C270B9" w:rsidRPr="007C3DAF" w:rsidRDefault="00C270B9" w:rsidP="00CB48AD">
            <w:pPr>
              <w:shd w:val="clear" w:color="auto" w:fill="FFFFFF"/>
              <w:spacing w:after="0" w:line="240" w:lineRule="auto"/>
              <w:ind w:right="307"/>
              <w:rPr>
                <w:rFonts w:ascii="Times New Roman" w:hAnsi="Times New Roman"/>
                <w:sz w:val="24"/>
                <w:szCs w:val="24"/>
              </w:rPr>
            </w:pPr>
            <w:r w:rsidRPr="007C3DAF">
              <w:rPr>
                <w:rFonts w:ascii="Times New Roman" w:hAnsi="Times New Roman"/>
                <w:spacing w:val="-5"/>
                <w:sz w:val="24"/>
                <w:szCs w:val="24"/>
              </w:rPr>
              <w:t xml:space="preserve">Закрепить представления о труде няни в группе: кормит детей, моет </w:t>
            </w:r>
            <w:r w:rsidRPr="007C3DAF">
              <w:rPr>
                <w:rFonts w:ascii="Times New Roman" w:hAnsi="Times New Roman"/>
                <w:sz w:val="24"/>
                <w:szCs w:val="24"/>
              </w:rPr>
              <w:t>посуду.</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219DF871" w14:textId="77777777" w:rsidR="00C270B9" w:rsidRPr="007C3DAF" w:rsidRDefault="00C270B9" w:rsidP="00CB48AD">
            <w:pPr>
              <w:shd w:val="clear" w:color="auto" w:fill="FFFFFF"/>
              <w:spacing w:after="0" w:line="240" w:lineRule="auto"/>
              <w:ind w:right="792"/>
              <w:rPr>
                <w:rFonts w:ascii="Times New Roman" w:hAnsi="Times New Roman"/>
                <w:sz w:val="24"/>
                <w:szCs w:val="24"/>
              </w:rPr>
            </w:pPr>
            <w:r w:rsidRPr="007C3DAF">
              <w:rPr>
                <w:rFonts w:ascii="Times New Roman" w:hAnsi="Times New Roman"/>
                <w:sz w:val="24"/>
                <w:szCs w:val="24"/>
              </w:rPr>
              <w:t xml:space="preserve">Наблюдение за трудом няни. Рассматривание иллюстраций. </w:t>
            </w:r>
            <w:r w:rsidRPr="007C3DAF">
              <w:rPr>
                <w:rFonts w:ascii="Times New Roman" w:hAnsi="Times New Roman"/>
                <w:spacing w:val="-5"/>
                <w:sz w:val="24"/>
                <w:szCs w:val="24"/>
              </w:rPr>
              <w:t xml:space="preserve">Дидактическое упражнение «Накроем стол </w:t>
            </w:r>
            <w:r w:rsidRPr="007C3DAF">
              <w:rPr>
                <w:rFonts w:ascii="Times New Roman" w:hAnsi="Times New Roman"/>
                <w:sz w:val="24"/>
                <w:szCs w:val="24"/>
              </w:rPr>
              <w:t>к обеду». Совместная трудовая деятельность.</w:t>
            </w:r>
          </w:p>
        </w:tc>
      </w:tr>
      <w:tr w:rsidR="00C270B9" w:rsidRPr="007C3DAF" w14:paraId="1F73FFA0" w14:textId="77777777" w:rsidTr="00F43238">
        <w:trPr>
          <w:trHeight w:hRule="exact" w:val="398"/>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14:paraId="6952903A" w14:textId="77777777" w:rsidR="00C270B9" w:rsidRPr="007C3DAF" w:rsidRDefault="00C270B9" w:rsidP="00CB48AD">
            <w:pPr>
              <w:shd w:val="clear" w:color="auto" w:fill="FFFFFF"/>
              <w:spacing w:after="0" w:line="240" w:lineRule="auto"/>
              <w:jc w:val="center"/>
              <w:rPr>
                <w:rFonts w:ascii="Times New Roman" w:hAnsi="Times New Roman"/>
                <w:sz w:val="24"/>
                <w:szCs w:val="24"/>
              </w:rPr>
            </w:pPr>
            <w:r w:rsidRPr="007C3DAF">
              <w:rPr>
                <w:rFonts w:ascii="Times New Roman" w:hAnsi="Times New Roman"/>
                <w:b/>
                <w:bCs/>
                <w:sz w:val="24"/>
                <w:szCs w:val="24"/>
              </w:rPr>
              <w:t>Декабрь</w:t>
            </w:r>
          </w:p>
        </w:tc>
      </w:tr>
      <w:tr w:rsidR="00C270B9" w:rsidRPr="007C3DAF" w14:paraId="177ACADF" w14:textId="77777777" w:rsidTr="00F43238">
        <w:trPr>
          <w:trHeight w:hRule="exact" w:val="1282"/>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40226EF2"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8"/>
                <w:sz w:val="24"/>
                <w:szCs w:val="24"/>
              </w:rPr>
              <w:t xml:space="preserve">«Сенсорное </w:t>
            </w:r>
            <w:r w:rsidRPr="007C3DAF">
              <w:rPr>
                <w:rFonts w:ascii="Times New Roman" w:hAnsi="Times New Roman"/>
                <w:spacing w:val="-9"/>
                <w:sz w:val="24"/>
                <w:szCs w:val="24"/>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14:paraId="0407213F"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Упражнять в различении и назывании основных цветов.</w:t>
            </w:r>
          </w:p>
          <w:p w14:paraId="20930D82"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Упражнять в раскладывании однородных предметов разной величины и формы.</w:t>
            </w:r>
          </w:p>
          <w:p w14:paraId="447A00B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z w:val="24"/>
                <w:szCs w:val="24"/>
              </w:rPr>
              <w:t>собирать трехместную матрешку.</w:t>
            </w:r>
          </w:p>
        </w:tc>
      </w:tr>
      <w:tr w:rsidR="00C270B9" w:rsidRPr="007C3DAF" w14:paraId="32E45790" w14:textId="77777777" w:rsidTr="00AA5D2F">
        <w:trPr>
          <w:trHeight w:hRule="exact" w:val="1570"/>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5CC584AF"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8"/>
                <w:sz w:val="24"/>
                <w:szCs w:val="24"/>
              </w:rPr>
              <w:t>«Предмет</w:t>
            </w:r>
            <w:r w:rsidRPr="007C3DAF">
              <w:rPr>
                <w:rFonts w:ascii="Times New Roman" w:hAnsi="Times New Roman"/>
                <w:spacing w:val="-8"/>
                <w:sz w:val="24"/>
                <w:szCs w:val="24"/>
              </w:rPr>
              <w:softHyphen/>
            </w:r>
            <w:r w:rsidRPr="007C3DAF">
              <w:rPr>
                <w:rFonts w:ascii="Times New Roman" w:hAnsi="Times New Roman"/>
                <w:spacing w:val="-4"/>
                <w:sz w:val="24"/>
                <w:szCs w:val="24"/>
              </w:rPr>
              <w:t>ное окруже</w:t>
            </w:r>
            <w:r w:rsidRPr="007C3DAF">
              <w:rPr>
                <w:rFonts w:ascii="Times New Roman" w:hAnsi="Times New Roman"/>
                <w:spacing w:val="-4"/>
                <w:sz w:val="24"/>
                <w:szCs w:val="24"/>
              </w:rPr>
              <w:softHyphen/>
            </w:r>
            <w:r w:rsidRPr="007C3DAF">
              <w:rPr>
                <w:rFonts w:ascii="Times New Roman" w:hAnsi="Times New Roman"/>
                <w:sz w:val="24"/>
                <w:szCs w:val="24"/>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208005D8" w14:textId="77777777" w:rsidR="00C270B9" w:rsidRPr="007C3DAF" w:rsidRDefault="00C270B9" w:rsidP="00CB48AD">
            <w:pPr>
              <w:shd w:val="clear" w:color="auto" w:fill="FFFFFF"/>
              <w:spacing w:after="0" w:line="240" w:lineRule="auto"/>
              <w:ind w:right="504"/>
              <w:rPr>
                <w:rFonts w:ascii="Times New Roman" w:hAnsi="Times New Roman"/>
                <w:sz w:val="24"/>
                <w:szCs w:val="24"/>
              </w:rPr>
            </w:pPr>
            <w:r w:rsidRPr="007C3DAF">
              <w:rPr>
                <w:rFonts w:ascii="Times New Roman" w:hAnsi="Times New Roman"/>
                <w:spacing w:val="-5"/>
                <w:sz w:val="24"/>
                <w:szCs w:val="24"/>
              </w:rPr>
              <w:t xml:space="preserve">Закрепить знания о транспорте: </w:t>
            </w:r>
            <w:r w:rsidRPr="007C3DAF">
              <w:rPr>
                <w:rFonts w:ascii="Times New Roman" w:hAnsi="Times New Roman"/>
                <w:spacing w:val="-4"/>
                <w:sz w:val="24"/>
                <w:szCs w:val="24"/>
              </w:rPr>
              <w:t xml:space="preserve">грузовая и легковая машины, </w:t>
            </w:r>
            <w:r w:rsidRPr="007C3DAF">
              <w:rPr>
                <w:rFonts w:ascii="Times New Roman" w:hAnsi="Times New Roman"/>
                <w:sz w:val="24"/>
                <w:szCs w:val="24"/>
              </w:rPr>
              <w:t>автобус, поезд.</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6A6CE1E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 xml:space="preserve">Рассматривание </w:t>
            </w:r>
            <w:proofErr w:type="spellStart"/>
            <w:r w:rsidRPr="007C3DAF">
              <w:rPr>
                <w:rFonts w:ascii="Times New Roman" w:hAnsi="Times New Roman"/>
                <w:sz w:val="24"/>
                <w:szCs w:val="24"/>
              </w:rPr>
              <w:t>иллюстраций.Рассказ</w:t>
            </w:r>
            <w:proofErr w:type="spellEnd"/>
            <w:r w:rsidRPr="007C3DAF">
              <w:rPr>
                <w:rFonts w:ascii="Times New Roman" w:hAnsi="Times New Roman"/>
                <w:sz w:val="24"/>
                <w:szCs w:val="24"/>
              </w:rPr>
              <w:t xml:space="preserve"> воспитателя.</w:t>
            </w:r>
          </w:p>
          <w:p w14:paraId="6E22F16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Дидактические упражнения: «Разрезные картинки»,</w:t>
            </w:r>
          </w:p>
          <w:p w14:paraId="4D939C69"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 xml:space="preserve">«Назови, что </w:t>
            </w:r>
            <w:proofErr w:type="spellStart"/>
            <w:r w:rsidRPr="007C3DAF">
              <w:rPr>
                <w:rFonts w:ascii="Times New Roman" w:hAnsi="Times New Roman"/>
                <w:sz w:val="24"/>
                <w:szCs w:val="24"/>
              </w:rPr>
              <w:t>это».</w:t>
            </w:r>
            <w:r w:rsidRPr="007C3DAF">
              <w:rPr>
                <w:rFonts w:ascii="Times New Roman" w:hAnsi="Times New Roman"/>
                <w:spacing w:val="-6"/>
                <w:sz w:val="24"/>
                <w:szCs w:val="24"/>
              </w:rPr>
              <w:t>Продуктивная</w:t>
            </w:r>
            <w:proofErr w:type="spellEnd"/>
            <w:r w:rsidRPr="007C3DAF">
              <w:rPr>
                <w:rFonts w:ascii="Times New Roman" w:hAnsi="Times New Roman"/>
                <w:spacing w:val="-6"/>
                <w:sz w:val="24"/>
                <w:szCs w:val="24"/>
              </w:rPr>
              <w:t xml:space="preserve"> деятельность: «Дорога для </w:t>
            </w:r>
            <w:proofErr w:type="spellStart"/>
            <w:r w:rsidRPr="007C3DAF">
              <w:rPr>
                <w:rFonts w:ascii="Times New Roman" w:hAnsi="Times New Roman"/>
                <w:spacing w:val="-6"/>
                <w:sz w:val="24"/>
                <w:szCs w:val="24"/>
              </w:rPr>
              <w:t>машины»,</w:t>
            </w:r>
            <w:r w:rsidRPr="007C3DAF">
              <w:rPr>
                <w:rFonts w:ascii="Times New Roman" w:hAnsi="Times New Roman"/>
                <w:sz w:val="24"/>
                <w:szCs w:val="24"/>
              </w:rPr>
              <w:t>«Разные</w:t>
            </w:r>
            <w:proofErr w:type="spellEnd"/>
            <w:r w:rsidRPr="007C3DAF">
              <w:rPr>
                <w:rFonts w:ascii="Times New Roman" w:hAnsi="Times New Roman"/>
                <w:sz w:val="24"/>
                <w:szCs w:val="24"/>
              </w:rPr>
              <w:t xml:space="preserve"> колеса»</w:t>
            </w:r>
          </w:p>
        </w:tc>
      </w:tr>
      <w:tr w:rsidR="00C270B9" w:rsidRPr="007C3DAF" w14:paraId="17633B98" w14:textId="77777777" w:rsidTr="00F43238">
        <w:trPr>
          <w:trHeight w:hRule="exact" w:val="2288"/>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7D000CF8" w14:textId="77777777" w:rsidR="00C270B9" w:rsidRPr="007C3DAF" w:rsidRDefault="00C270B9" w:rsidP="00CB48AD">
            <w:pPr>
              <w:shd w:val="clear" w:color="auto" w:fill="FFFFFF"/>
              <w:spacing w:after="0" w:line="240" w:lineRule="auto"/>
              <w:rPr>
                <w:rFonts w:ascii="Times New Roman" w:hAnsi="Times New Roman"/>
                <w:sz w:val="24"/>
                <w:szCs w:val="24"/>
              </w:rPr>
            </w:pPr>
          </w:p>
          <w:p w14:paraId="05FE8840" w14:textId="77777777" w:rsidR="00C270B9" w:rsidRPr="007C3DAF" w:rsidRDefault="00C270B9" w:rsidP="00CB48AD">
            <w:pPr>
              <w:shd w:val="clear" w:color="auto" w:fill="FFFFFF"/>
              <w:spacing w:after="0" w:line="240" w:lineRule="auto"/>
              <w:rPr>
                <w:rFonts w:ascii="Times New Roman" w:hAnsi="Times New Roman"/>
                <w:sz w:val="24"/>
                <w:szCs w:val="24"/>
              </w:rPr>
            </w:pPr>
          </w:p>
          <w:p w14:paraId="10BD9FFF" w14:textId="77777777" w:rsidR="00C270B9" w:rsidRPr="007C3DAF" w:rsidRDefault="00C270B9" w:rsidP="00CB48AD">
            <w:pPr>
              <w:shd w:val="clear" w:color="auto" w:fill="FFFFFF"/>
              <w:spacing w:after="0" w:line="240" w:lineRule="auto"/>
              <w:rPr>
                <w:rFonts w:ascii="Times New Roman" w:hAnsi="Times New Roman"/>
                <w:sz w:val="24"/>
                <w:szCs w:val="24"/>
              </w:rPr>
            </w:pPr>
          </w:p>
          <w:p w14:paraId="55AFBB93"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51BBCA3F" w14:textId="77777777" w:rsidR="00C270B9" w:rsidRPr="007C3DAF" w:rsidRDefault="00C270B9" w:rsidP="00CB48AD">
            <w:pPr>
              <w:shd w:val="clear" w:color="auto" w:fill="FFFFFF"/>
              <w:spacing w:after="0" w:line="240" w:lineRule="auto"/>
              <w:ind w:right="269" w:firstLine="5"/>
              <w:rPr>
                <w:rFonts w:ascii="Times New Roman" w:hAnsi="Times New Roman"/>
                <w:spacing w:val="-5"/>
                <w:sz w:val="24"/>
                <w:szCs w:val="24"/>
              </w:rPr>
            </w:pPr>
          </w:p>
          <w:p w14:paraId="2C4AB68B" w14:textId="77777777" w:rsidR="00C270B9" w:rsidRPr="007C3DAF" w:rsidRDefault="00C270B9" w:rsidP="00CB48AD">
            <w:pPr>
              <w:shd w:val="clear" w:color="auto" w:fill="FFFFFF"/>
              <w:spacing w:after="0" w:line="240" w:lineRule="auto"/>
              <w:ind w:right="269" w:firstLine="5"/>
              <w:rPr>
                <w:rFonts w:ascii="Times New Roman" w:hAnsi="Times New Roman"/>
                <w:spacing w:val="-5"/>
                <w:sz w:val="24"/>
                <w:szCs w:val="24"/>
              </w:rPr>
            </w:pPr>
          </w:p>
          <w:p w14:paraId="4949BC4D" w14:textId="77777777" w:rsidR="00C270B9" w:rsidRPr="007C3DAF" w:rsidRDefault="00C270B9" w:rsidP="00CB48AD">
            <w:pPr>
              <w:shd w:val="clear" w:color="auto" w:fill="FFFFFF"/>
              <w:spacing w:after="0" w:line="240" w:lineRule="auto"/>
              <w:ind w:right="269" w:firstLine="5"/>
              <w:rPr>
                <w:rFonts w:ascii="Times New Roman" w:hAnsi="Times New Roman"/>
                <w:spacing w:val="-5"/>
                <w:sz w:val="24"/>
                <w:szCs w:val="24"/>
              </w:rPr>
            </w:pPr>
            <w:r w:rsidRPr="007C3DAF">
              <w:rPr>
                <w:rFonts w:ascii="Times New Roman" w:hAnsi="Times New Roman"/>
                <w:spacing w:val="-5"/>
                <w:sz w:val="24"/>
                <w:szCs w:val="24"/>
              </w:rPr>
              <w:t xml:space="preserve">Закреплять знания о членах своей </w:t>
            </w:r>
            <w:r w:rsidRPr="007C3DAF">
              <w:rPr>
                <w:rFonts w:ascii="Times New Roman" w:hAnsi="Times New Roman"/>
                <w:spacing w:val="-4"/>
                <w:sz w:val="24"/>
                <w:szCs w:val="24"/>
              </w:rPr>
              <w:t xml:space="preserve">семьи, </w:t>
            </w:r>
            <w:r w:rsidRPr="007C3DAF">
              <w:rPr>
                <w:rFonts w:ascii="Times New Roman" w:hAnsi="Times New Roman"/>
                <w:spacing w:val="-5"/>
                <w:sz w:val="24"/>
                <w:szCs w:val="24"/>
              </w:rPr>
              <w:t xml:space="preserve">Формировать  умение </w:t>
            </w:r>
            <w:r w:rsidRPr="007C3DAF">
              <w:rPr>
                <w:rFonts w:ascii="Times New Roman" w:hAnsi="Times New Roman"/>
                <w:spacing w:val="-4"/>
                <w:sz w:val="24"/>
                <w:szCs w:val="24"/>
              </w:rPr>
              <w:t xml:space="preserve">называть имена </w:t>
            </w:r>
            <w:r w:rsidRPr="007C3DAF">
              <w:rPr>
                <w:rFonts w:ascii="Times New Roman" w:hAnsi="Times New Roman"/>
                <w:spacing w:val="-3"/>
                <w:sz w:val="24"/>
                <w:szCs w:val="24"/>
              </w:rPr>
              <w:t xml:space="preserve">бабушки, дедушки, выражать </w:t>
            </w:r>
            <w:r w:rsidRPr="007C3DAF">
              <w:rPr>
                <w:rFonts w:ascii="Times New Roman" w:hAnsi="Times New Roman"/>
                <w:spacing w:val="-5"/>
                <w:sz w:val="24"/>
                <w:szCs w:val="24"/>
              </w:rPr>
              <w:t xml:space="preserve">эмоциональное отношение </w:t>
            </w:r>
          </w:p>
          <w:p w14:paraId="2CC9AC97" w14:textId="77777777" w:rsidR="00C270B9" w:rsidRPr="007C3DAF" w:rsidRDefault="00C270B9" w:rsidP="00CB48AD">
            <w:pPr>
              <w:shd w:val="clear" w:color="auto" w:fill="FFFFFF"/>
              <w:spacing w:after="0" w:line="240" w:lineRule="auto"/>
              <w:ind w:right="269" w:firstLine="5"/>
              <w:rPr>
                <w:rFonts w:ascii="Times New Roman" w:hAnsi="Times New Roman"/>
                <w:sz w:val="24"/>
                <w:szCs w:val="24"/>
              </w:rPr>
            </w:pPr>
            <w:r w:rsidRPr="007C3DAF">
              <w:rPr>
                <w:rFonts w:ascii="Times New Roman" w:hAnsi="Times New Roman"/>
                <w:spacing w:val="-5"/>
                <w:sz w:val="24"/>
                <w:szCs w:val="24"/>
              </w:rPr>
              <w:t>к ним.</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4FEEF5CB" w14:textId="77777777" w:rsidR="00C270B9" w:rsidRPr="007C3DAF" w:rsidRDefault="00C270B9" w:rsidP="00CB48AD">
            <w:pPr>
              <w:shd w:val="clear" w:color="auto" w:fill="FFFFFF"/>
              <w:spacing w:after="0" w:line="240" w:lineRule="auto"/>
              <w:ind w:right="1906" w:firstLine="5"/>
              <w:rPr>
                <w:rFonts w:ascii="Times New Roman" w:hAnsi="Times New Roman"/>
                <w:sz w:val="24"/>
                <w:szCs w:val="24"/>
              </w:rPr>
            </w:pPr>
          </w:p>
          <w:p w14:paraId="1D585DE4" w14:textId="77777777" w:rsidR="00C270B9" w:rsidRPr="007C3DAF" w:rsidRDefault="00C270B9" w:rsidP="00CB48AD">
            <w:pPr>
              <w:shd w:val="clear" w:color="auto" w:fill="FFFFFF"/>
              <w:spacing w:after="0" w:line="240" w:lineRule="auto"/>
              <w:ind w:right="1906" w:firstLine="5"/>
              <w:rPr>
                <w:rFonts w:ascii="Times New Roman" w:hAnsi="Times New Roman"/>
                <w:sz w:val="24"/>
                <w:szCs w:val="24"/>
              </w:rPr>
            </w:pPr>
          </w:p>
          <w:p w14:paraId="6216B1F1" w14:textId="77777777" w:rsidR="00C270B9" w:rsidRPr="007C3DAF" w:rsidRDefault="00C270B9" w:rsidP="00CB48AD">
            <w:pPr>
              <w:shd w:val="clear" w:color="auto" w:fill="FFFFFF"/>
              <w:spacing w:after="0" w:line="240" w:lineRule="auto"/>
              <w:ind w:right="1906" w:firstLine="5"/>
              <w:rPr>
                <w:rFonts w:ascii="Times New Roman" w:hAnsi="Times New Roman"/>
                <w:sz w:val="24"/>
                <w:szCs w:val="24"/>
              </w:rPr>
            </w:pPr>
          </w:p>
          <w:p w14:paraId="1BB55AA5" w14:textId="77777777" w:rsidR="00C270B9" w:rsidRPr="007C3DAF" w:rsidRDefault="00C270B9" w:rsidP="00CB48AD">
            <w:pPr>
              <w:shd w:val="clear" w:color="auto" w:fill="FFFFFF"/>
              <w:spacing w:after="0" w:line="240" w:lineRule="auto"/>
              <w:ind w:right="1906" w:firstLine="5"/>
              <w:rPr>
                <w:rFonts w:ascii="Times New Roman" w:hAnsi="Times New Roman"/>
                <w:sz w:val="24"/>
                <w:szCs w:val="24"/>
              </w:rPr>
            </w:pPr>
            <w:r w:rsidRPr="007C3DAF">
              <w:rPr>
                <w:rFonts w:ascii="Times New Roman" w:hAnsi="Times New Roman"/>
                <w:sz w:val="24"/>
                <w:szCs w:val="24"/>
              </w:rPr>
              <w:t>Рассматривание фотографий. Беседа «Мы - дружная семья»</w:t>
            </w:r>
          </w:p>
        </w:tc>
      </w:tr>
      <w:tr w:rsidR="00C270B9" w:rsidRPr="007C3DAF" w14:paraId="010154CD" w14:textId="77777777" w:rsidTr="00F43238">
        <w:trPr>
          <w:trHeight w:hRule="exact" w:val="1112"/>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54F1ECE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«Детский сад»</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601ABDC6" w14:textId="77777777" w:rsidR="00C270B9" w:rsidRPr="007C3DAF" w:rsidRDefault="00C270B9" w:rsidP="00CB48AD">
            <w:pPr>
              <w:shd w:val="clear" w:color="auto" w:fill="FFFFFF"/>
              <w:spacing w:after="0" w:line="240" w:lineRule="auto"/>
              <w:ind w:right="269" w:firstLine="5"/>
              <w:rPr>
                <w:rFonts w:ascii="Times New Roman" w:hAnsi="Times New Roman"/>
                <w:spacing w:val="-5"/>
                <w:sz w:val="24"/>
                <w:szCs w:val="24"/>
              </w:rPr>
            </w:pPr>
            <w:r w:rsidRPr="007C3DAF">
              <w:rPr>
                <w:rFonts w:ascii="Times New Roman" w:hAnsi="Times New Roman"/>
                <w:spacing w:val="-5"/>
                <w:sz w:val="24"/>
                <w:szCs w:val="24"/>
              </w:rPr>
              <w:t>Новогодний праздник в детском саду.</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7CEF3CED" w14:textId="77777777" w:rsidR="00C270B9" w:rsidRPr="007C3DAF" w:rsidRDefault="00C270B9" w:rsidP="00CB48AD">
            <w:pPr>
              <w:shd w:val="clear" w:color="auto" w:fill="FFFFFF"/>
              <w:spacing w:after="0" w:line="240" w:lineRule="auto"/>
              <w:ind w:right="1906" w:firstLine="5"/>
              <w:rPr>
                <w:rFonts w:ascii="Times New Roman" w:hAnsi="Times New Roman"/>
                <w:sz w:val="24"/>
                <w:szCs w:val="24"/>
              </w:rPr>
            </w:pPr>
            <w:r w:rsidRPr="007C3DAF">
              <w:rPr>
                <w:rFonts w:ascii="Times New Roman" w:hAnsi="Times New Roman"/>
                <w:sz w:val="24"/>
                <w:szCs w:val="24"/>
              </w:rPr>
              <w:t>Разучивание стихотворений, песен. Продуктивная деятельность «Елочка пушистая в гости к нам пришла»</w:t>
            </w:r>
          </w:p>
        </w:tc>
      </w:tr>
      <w:tr w:rsidR="00C270B9" w:rsidRPr="007C3DAF" w14:paraId="3D461621" w14:textId="77777777" w:rsidTr="00F43238">
        <w:trPr>
          <w:trHeight w:hRule="exact" w:val="1712"/>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2B1EE3F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«Труд взрослых»</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5B1C23A4" w14:textId="77777777" w:rsidR="00C270B9" w:rsidRPr="007C3DAF" w:rsidRDefault="00C270B9" w:rsidP="00CB48AD">
            <w:pPr>
              <w:shd w:val="clear" w:color="auto" w:fill="FFFFFF"/>
              <w:spacing w:after="0" w:line="240" w:lineRule="auto"/>
              <w:ind w:right="269" w:firstLine="5"/>
              <w:rPr>
                <w:rFonts w:ascii="Times New Roman" w:hAnsi="Times New Roman"/>
                <w:spacing w:val="-5"/>
                <w:sz w:val="24"/>
                <w:szCs w:val="24"/>
              </w:rPr>
            </w:pPr>
            <w:r w:rsidRPr="007C3DAF">
              <w:rPr>
                <w:rFonts w:ascii="Times New Roman" w:hAnsi="Times New Roman"/>
                <w:spacing w:val="-5"/>
                <w:sz w:val="24"/>
                <w:szCs w:val="24"/>
              </w:rPr>
              <w:t>Формировать представление о труде воспитателя: играет с детьми, читает книги, занимается.</w:t>
            </w:r>
          </w:p>
          <w:p w14:paraId="619036A9" w14:textId="77777777" w:rsidR="00C270B9" w:rsidRPr="007C3DAF" w:rsidRDefault="00C270B9" w:rsidP="00CB48AD">
            <w:pPr>
              <w:shd w:val="clear" w:color="auto" w:fill="FFFFFF"/>
              <w:spacing w:after="0" w:line="240" w:lineRule="auto"/>
              <w:ind w:right="269" w:firstLine="5"/>
              <w:rPr>
                <w:rFonts w:ascii="Times New Roman" w:hAnsi="Times New Roman"/>
                <w:spacing w:val="-5"/>
                <w:sz w:val="24"/>
                <w:szCs w:val="24"/>
              </w:rPr>
            </w:pPr>
          </w:p>
          <w:p w14:paraId="748DDF16" w14:textId="77777777" w:rsidR="00C270B9" w:rsidRPr="007C3DAF" w:rsidRDefault="00C270B9" w:rsidP="00CB48AD">
            <w:pPr>
              <w:shd w:val="clear" w:color="auto" w:fill="FFFFFF"/>
              <w:spacing w:after="0" w:line="240" w:lineRule="auto"/>
              <w:ind w:right="269" w:firstLine="5"/>
              <w:rPr>
                <w:rFonts w:ascii="Times New Roman" w:hAnsi="Times New Roman"/>
                <w:spacing w:val="-5"/>
                <w:sz w:val="24"/>
                <w:szCs w:val="24"/>
              </w:rPr>
            </w:pPr>
          </w:p>
          <w:p w14:paraId="01B44C34" w14:textId="77777777" w:rsidR="00C270B9" w:rsidRPr="007C3DAF" w:rsidRDefault="00C270B9" w:rsidP="00CB48AD">
            <w:pPr>
              <w:shd w:val="clear" w:color="auto" w:fill="FFFFFF"/>
              <w:spacing w:after="0" w:line="240" w:lineRule="auto"/>
              <w:ind w:right="269" w:firstLine="5"/>
              <w:rPr>
                <w:rFonts w:ascii="Times New Roman" w:hAnsi="Times New Roman"/>
                <w:spacing w:val="-5"/>
                <w:sz w:val="24"/>
                <w:szCs w:val="24"/>
              </w:rPr>
            </w:pPr>
          </w:p>
          <w:p w14:paraId="7CDC0815" w14:textId="77777777" w:rsidR="00C270B9" w:rsidRPr="007C3DAF" w:rsidRDefault="00C270B9" w:rsidP="00CB48AD">
            <w:pPr>
              <w:shd w:val="clear" w:color="auto" w:fill="FFFFFF"/>
              <w:spacing w:after="0" w:line="240" w:lineRule="auto"/>
              <w:ind w:right="269" w:firstLine="5"/>
              <w:rPr>
                <w:rFonts w:ascii="Times New Roman" w:hAnsi="Times New Roman"/>
                <w:spacing w:val="-5"/>
                <w:sz w:val="24"/>
                <w:szCs w:val="24"/>
              </w:rPr>
            </w:pPr>
          </w:p>
          <w:p w14:paraId="202EF961" w14:textId="77777777" w:rsidR="00C270B9" w:rsidRPr="007C3DAF" w:rsidRDefault="00C270B9" w:rsidP="00CB48AD">
            <w:pPr>
              <w:shd w:val="clear" w:color="auto" w:fill="FFFFFF"/>
              <w:spacing w:after="0" w:line="240" w:lineRule="auto"/>
              <w:ind w:right="269" w:firstLine="5"/>
              <w:rPr>
                <w:rFonts w:ascii="Times New Roman" w:hAnsi="Times New Roman"/>
                <w:spacing w:val="-5"/>
                <w:sz w:val="24"/>
                <w:szCs w:val="24"/>
              </w:rPr>
            </w:pP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4521D06F" w14:textId="77777777" w:rsidR="00C270B9" w:rsidRPr="007C3DAF" w:rsidRDefault="00C270B9" w:rsidP="00CB48AD">
            <w:pPr>
              <w:shd w:val="clear" w:color="auto" w:fill="FFFFFF"/>
              <w:spacing w:after="0" w:line="240" w:lineRule="auto"/>
              <w:ind w:right="1906" w:firstLine="5"/>
              <w:rPr>
                <w:rFonts w:ascii="Times New Roman" w:hAnsi="Times New Roman"/>
                <w:sz w:val="24"/>
                <w:szCs w:val="24"/>
              </w:rPr>
            </w:pPr>
            <w:r w:rsidRPr="007C3DAF">
              <w:rPr>
                <w:rFonts w:ascii="Times New Roman" w:hAnsi="Times New Roman"/>
                <w:sz w:val="24"/>
                <w:szCs w:val="24"/>
              </w:rPr>
              <w:t>Рассказ воспитателя</w:t>
            </w:r>
          </w:p>
        </w:tc>
      </w:tr>
      <w:tr w:rsidR="00C270B9" w:rsidRPr="007C3DAF" w14:paraId="58BA1F4F" w14:textId="77777777" w:rsidTr="00F43238">
        <w:trPr>
          <w:trHeight w:val="410"/>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14:paraId="44CBC7BB" w14:textId="77777777" w:rsidR="00C270B9" w:rsidRPr="007C3DAF" w:rsidRDefault="00C270B9" w:rsidP="00CB48AD">
            <w:pPr>
              <w:shd w:val="clear" w:color="auto" w:fill="FFFFFF"/>
              <w:spacing w:after="0" w:line="240" w:lineRule="auto"/>
              <w:jc w:val="center"/>
              <w:rPr>
                <w:rFonts w:ascii="Times New Roman" w:hAnsi="Times New Roman"/>
                <w:sz w:val="24"/>
                <w:szCs w:val="24"/>
              </w:rPr>
            </w:pPr>
            <w:r w:rsidRPr="007C3DAF">
              <w:rPr>
                <w:rFonts w:ascii="Times New Roman" w:hAnsi="Times New Roman"/>
                <w:b/>
                <w:bCs/>
                <w:sz w:val="24"/>
                <w:szCs w:val="24"/>
              </w:rPr>
              <w:t>Январь</w:t>
            </w:r>
          </w:p>
        </w:tc>
      </w:tr>
      <w:tr w:rsidR="00C270B9" w:rsidRPr="007C3DAF" w14:paraId="13D0D272" w14:textId="77777777" w:rsidTr="00F43238">
        <w:trPr>
          <w:trHeight w:hRule="exact" w:val="849"/>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774FF363"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8"/>
                <w:sz w:val="24"/>
                <w:szCs w:val="24"/>
              </w:rPr>
              <w:t xml:space="preserve">«Сенсорное </w:t>
            </w:r>
            <w:r w:rsidRPr="007C3DAF">
              <w:rPr>
                <w:rFonts w:ascii="Times New Roman" w:hAnsi="Times New Roman"/>
                <w:spacing w:val="-9"/>
                <w:sz w:val="24"/>
                <w:szCs w:val="24"/>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14:paraId="51390710" w14:textId="77777777" w:rsidR="00C270B9" w:rsidRPr="007C3DAF" w:rsidRDefault="00C270B9" w:rsidP="00CB48AD">
            <w:pPr>
              <w:shd w:val="clear" w:color="auto" w:fill="FFFFFF"/>
              <w:spacing w:after="0" w:line="240" w:lineRule="auto"/>
              <w:ind w:right="146" w:firstLine="14"/>
              <w:rPr>
                <w:rFonts w:ascii="Times New Roman" w:hAnsi="Times New Roman"/>
                <w:sz w:val="24"/>
                <w:szCs w:val="24"/>
              </w:rPr>
            </w:pPr>
            <w:r w:rsidRPr="007C3DAF">
              <w:rPr>
                <w:rFonts w:ascii="Times New Roman" w:hAnsi="Times New Roman"/>
                <w:sz w:val="24"/>
                <w:szCs w:val="24"/>
              </w:rPr>
              <w:t>Познакомить с коричневым цветом.</w:t>
            </w:r>
            <w:r w:rsidRPr="007C3DAF">
              <w:rPr>
                <w:rStyle w:val="c3"/>
                <w:rFonts w:ascii="Times New Roman" w:hAnsi="Times New Roman"/>
                <w:sz w:val="24"/>
                <w:szCs w:val="24"/>
              </w:rPr>
              <w:t xml:space="preserve"> Формировать умение</w:t>
            </w:r>
            <w:r w:rsidRPr="007C3DAF">
              <w:rPr>
                <w:rFonts w:ascii="Times New Roman" w:hAnsi="Times New Roman"/>
                <w:sz w:val="24"/>
                <w:szCs w:val="24"/>
              </w:rPr>
              <w:t xml:space="preserve"> выделять называть его. Упражнять в использовании застежек липучек. </w:t>
            </w:r>
            <w:r w:rsidRPr="007C3DAF">
              <w:rPr>
                <w:rStyle w:val="c3"/>
                <w:rFonts w:ascii="Times New Roman" w:hAnsi="Times New Roman"/>
                <w:sz w:val="24"/>
                <w:szCs w:val="24"/>
              </w:rPr>
              <w:t xml:space="preserve">Формировать умение </w:t>
            </w:r>
            <w:r w:rsidRPr="007C3DAF">
              <w:rPr>
                <w:rFonts w:ascii="Times New Roman" w:hAnsi="Times New Roman"/>
                <w:sz w:val="24"/>
                <w:szCs w:val="24"/>
              </w:rPr>
              <w:t>шнуровке.</w:t>
            </w:r>
          </w:p>
        </w:tc>
      </w:tr>
      <w:tr w:rsidR="00C270B9" w:rsidRPr="007C3DAF" w14:paraId="22237A6E" w14:textId="77777777" w:rsidTr="00F43238">
        <w:trPr>
          <w:trHeight w:hRule="exact" w:val="1872"/>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4D262CE4"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9"/>
                <w:sz w:val="24"/>
                <w:szCs w:val="24"/>
              </w:rPr>
              <w:t>«Предмет</w:t>
            </w:r>
            <w:r w:rsidRPr="007C3DAF">
              <w:rPr>
                <w:rFonts w:ascii="Times New Roman" w:hAnsi="Times New Roman"/>
                <w:spacing w:val="-9"/>
                <w:sz w:val="24"/>
                <w:szCs w:val="24"/>
              </w:rPr>
              <w:softHyphen/>
            </w:r>
            <w:r w:rsidRPr="007C3DAF">
              <w:rPr>
                <w:rFonts w:ascii="Times New Roman" w:hAnsi="Times New Roman"/>
                <w:spacing w:val="-5"/>
                <w:sz w:val="24"/>
                <w:szCs w:val="24"/>
              </w:rPr>
              <w:t>ное окруже</w:t>
            </w:r>
            <w:r w:rsidRPr="007C3DAF">
              <w:rPr>
                <w:rFonts w:ascii="Times New Roman" w:hAnsi="Times New Roman"/>
                <w:spacing w:val="-5"/>
                <w:sz w:val="24"/>
                <w:szCs w:val="24"/>
              </w:rPr>
              <w:softHyphen/>
            </w:r>
            <w:r w:rsidRPr="007C3DAF">
              <w:rPr>
                <w:rFonts w:ascii="Times New Roman" w:hAnsi="Times New Roman"/>
                <w:sz w:val="24"/>
                <w:szCs w:val="24"/>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4C94F9A0" w14:textId="77777777" w:rsidR="00C270B9" w:rsidRPr="007C3DAF" w:rsidRDefault="00C270B9" w:rsidP="00CB48AD">
            <w:pPr>
              <w:shd w:val="clear" w:color="auto" w:fill="FFFFFF"/>
              <w:spacing w:after="0" w:line="240" w:lineRule="auto"/>
              <w:ind w:right="331"/>
              <w:rPr>
                <w:rFonts w:ascii="Times New Roman" w:hAnsi="Times New Roman"/>
                <w:sz w:val="24"/>
                <w:szCs w:val="24"/>
              </w:rPr>
            </w:pPr>
            <w:r w:rsidRPr="007C3DAF">
              <w:rPr>
                <w:rFonts w:ascii="Times New Roman" w:hAnsi="Times New Roman"/>
                <w:spacing w:val="-5"/>
                <w:sz w:val="24"/>
                <w:szCs w:val="24"/>
              </w:rPr>
              <w:t>Формировать</w:t>
            </w:r>
            <w:r w:rsidRPr="007C3DAF">
              <w:rPr>
                <w:rFonts w:ascii="Times New Roman" w:hAnsi="Times New Roman"/>
                <w:spacing w:val="-6"/>
                <w:sz w:val="24"/>
                <w:szCs w:val="24"/>
              </w:rPr>
              <w:t xml:space="preserve"> представление о чайной </w:t>
            </w:r>
            <w:r w:rsidRPr="007C3DAF">
              <w:rPr>
                <w:rFonts w:ascii="Times New Roman" w:hAnsi="Times New Roman"/>
                <w:spacing w:val="-5"/>
                <w:sz w:val="24"/>
                <w:szCs w:val="24"/>
              </w:rPr>
              <w:t xml:space="preserve">посуде, подводить к пониманию </w:t>
            </w:r>
            <w:r w:rsidRPr="007C3DAF">
              <w:rPr>
                <w:rFonts w:ascii="Times New Roman" w:hAnsi="Times New Roman"/>
                <w:sz w:val="24"/>
                <w:szCs w:val="24"/>
              </w:rPr>
              <w:t>обобщающего понятия.</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0A393DF4"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предметов.</w:t>
            </w:r>
          </w:p>
          <w:p w14:paraId="510A706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иллюстраций.</w:t>
            </w:r>
          </w:p>
          <w:p w14:paraId="188763E2"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Дидактические упражнения: «Угостим куклу чаем»,</w:t>
            </w:r>
          </w:p>
          <w:p w14:paraId="1D0F929F"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«Назови и расскажи».</w:t>
            </w:r>
          </w:p>
          <w:p w14:paraId="7978961B"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Продуктивная деятельность «Чашечки для кукол»</w:t>
            </w:r>
          </w:p>
        </w:tc>
      </w:tr>
      <w:tr w:rsidR="00C270B9" w:rsidRPr="007C3DAF" w14:paraId="765C8399" w14:textId="77777777" w:rsidTr="00F43238">
        <w:trPr>
          <w:trHeight w:hRule="exact" w:val="1402"/>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461C81BD"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4EA9F6D7" w14:textId="77777777" w:rsidR="00C270B9" w:rsidRPr="007C3DAF" w:rsidRDefault="00C270B9" w:rsidP="00CB48AD">
            <w:pPr>
              <w:shd w:val="clear" w:color="auto" w:fill="FFFFFF"/>
              <w:spacing w:after="0" w:line="240" w:lineRule="auto"/>
              <w:ind w:right="446" w:firstLine="10"/>
              <w:rPr>
                <w:rFonts w:ascii="Times New Roman" w:hAnsi="Times New Roman"/>
                <w:sz w:val="24"/>
                <w:szCs w:val="24"/>
              </w:rPr>
            </w:pPr>
            <w:r w:rsidRPr="007C3DAF">
              <w:rPr>
                <w:rFonts w:ascii="Times New Roman" w:hAnsi="Times New Roman"/>
                <w:sz w:val="24"/>
                <w:szCs w:val="24"/>
              </w:rPr>
              <w:t xml:space="preserve">Продолжать формировать </w:t>
            </w:r>
            <w:r w:rsidRPr="007C3DAF">
              <w:rPr>
                <w:rFonts w:ascii="Times New Roman" w:hAnsi="Times New Roman"/>
                <w:spacing w:val="-6"/>
                <w:sz w:val="24"/>
                <w:szCs w:val="24"/>
              </w:rPr>
              <w:t xml:space="preserve">доброжелательное отношение </w:t>
            </w:r>
            <w:r w:rsidRPr="007C3DAF">
              <w:rPr>
                <w:rFonts w:ascii="Times New Roman" w:hAnsi="Times New Roman"/>
                <w:sz w:val="24"/>
                <w:szCs w:val="24"/>
              </w:rPr>
              <w:t xml:space="preserve">к близким, </w:t>
            </w:r>
            <w:r w:rsidRPr="007C3DAF">
              <w:rPr>
                <w:rStyle w:val="c3"/>
                <w:rFonts w:ascii="Times New Roman" w:hAnsi="Times New Roman"/>
                <w:sz w:val="24"/>
                <w:szCs w:val="24"/>
              </w:rPr>
              <w:t xml:space="preserve">формировать умение </w:t>
            </w:r>
            <w:r w:rsidRPr="007C3DAF">
              <w:rPr>
                <w:rFonts w:ascii="Times New Roman" w:hAnsi="Times New Roman"/>
                <w:sz w:val="24"/>
                <w:szCs w:val="24"/>
              </w:rPr>
              <w:t xml:space="preserve">наблюдать </w:t>
            </w:r>
            <w:r w:rsidRPr="007C3DAF">
              <w:rPr>
                <w:rFonts w:ascii="Times New Roman" w:hAnsi="Times New Roman"/>
                <w:spacing w:val="-5"/>
                <w:sz w:val="24"/>
                <w:szCs w:val="24"/>
              </w:rPr>
              <w:t>за их настроением и состоянием.</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696F855F" w14:textId="77777777" w:rsidR="00C270B9" w:rsidRPr="007C3DAF" w:rsidRDefault="00C270B9" w:rsidP="00CB48AD">
            <w:pPr>
              <w:shd w:val="clear" w:color="auto" w:fill="FFFFFF"/>
              <w:spacing w:after="0" w:line="240" w:lineRule="auto"/>
              <w:ind w:right="854" w:hanging="10"/>
              <w:rPr>
                <w:rFonts w:ascii="Times New Roman" w:hAnsi="Times New Roman"/>
                <w:sz w:val="24"/>
                <w:szCs w:val="24"/>
              </w:rPr>
            </w:pPr>
            <w:r w:rsidRPr="007C3DAF">
              <w:rPr>
                <w:rFonts w:ascii="Times New Roman" w:hAnsi="Times New Roman"/>
                <w:sz w:val="24"/>
                <w:szCs w:val="24"/>
              </w:rPr>
              <w:t xml:space="preserve">Беседа «Мы заботимся о близких». </w:t>
            </w:r>
            <w:r w:rsidRPr="007C3DAF">
              <w:rPr>
                <w:rFonts w:ascii="Times New Roman" w:hAnsi="Times New Roman"/>
                <w:spacing w:val="-6"/>
                <w:sz w:val="24"/>
                <w:szCs w:val="24"/>
              </w:rPr>
              <w:t xml:space="preserve">Дидактические упражнения: «Веселый или </w:t>
            </w:r>
            <w:r w:rsidRPr="007C3DAF">
              <w:rPr>
                <w:rFonts w:ascii="Times New Roman" w:hAnsi="Times New Roman"/>
                <w:sz w:val="24"/>
                <w:szCs w:val="24"/>
              </w:rPr>
              <w:t>грустный», «Смеется или плачет»</w:t>
            </w:r>
          </w:p>
        </w:tc>
      </w:tr>
      <w:tr w:rsidR="00C270B9" w:rsidRPr="007C3DAF" w14:paraId="2325FF37" w14:textId="77777777" w:rsidTr="00F43238">
        <w:trPr>
          <w:trHeight w:hRule="exact" w:val="1862"/>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5631689C" w14:textId="77777777" w:rsidR="00C270B9" w:rsidRPr="007C3DAF" w:rsidRDefault="00C270B9" w:rsidP="00CB48AD">
            <w:pPr>
              <w:shd w:val="clear" w:color="auto" w:fill="FFFFFF"/>
              <w:spacing w:after="0" w:line="240" w:lineRule="auto"/>
              <w:ind w:right="130" w:firstLine="10"/>
              <w:rPr>
                <w:rFonts w:ascii="Times New Roman" w:hAnsi="Times New Roman"/>
                <w:sz w:val="24"/>
                <w:szCs w:val="24"/>
              </w:rPr>
            </w:pPr>
          </w:p>
          <w:p w14:paraId="40871565" w14:textId="77777777" w:rsidR="00C270B9" w:rsidRPr="007C3DAF" w:rsidRDefault="00C270B9" w:rsidP="00CB48AD">
            <w:pPr>
              <w:shd w:val="clear" w:color="auto" w:fill="FFFFFF"/>
              <w:spacing w:after="0" w:line="240" w:lineRule="auto"/>
              <w:ind w:right="130" w:firstLine="10"/>
              <w:rPr>
                <w:rFonts w:ascii="Times New Roman" w:hAnsi="Times New Roman"/>
                <w:sz w:val="24"/>
                <w:szCs w:val="24"/>
              </w:rPr>
            </w:pPr>
          </w:p>
          <w:p w14:paraId="194C8CAD" w14:textId="77777777" w:rsidR="00C270B9" w:rsidRPr="007C3DAF" w:rsidRDefault="00C270B9" w:rsidP="00CB48AD">
            <w:pPr>
              <w:shd w:val="clear" w:color="auto" w:fill="FFFFFF"/>
              <w:spacing w:after="0" w:line="240" w:lineRule="auto"/>
              <w:ind w:right="130" w:firstLine="10"/>
              <w:rPr>
                <w:rFonts w:ascii="Times New Roman" w:hAnsi="Times New Roman"/>
                <w:sz w:val="24"/>
                <w:szCs w:val="24"/>
              </w:rPr>
            </w:pPr>
            <w:r w:rsidRPr="007C3DAF">
              <w:rPr>
                <w:rFonts w:ascii="Times New Roman" w:hAnsi="Times New Roman"/>
                <w:sz w:val="24"/>
                <w:szCs w:val="24"/>
              </w:rPr>
              <w:t xml:space="preserve">«Труд </w:t>
            </w:r>
            <w:r w:rsidRPr="007C3DAF">
              <w:rPr>
                <w:rFonts w:ascii="Times New Roman" w:hAnsi="Times New Roman"/>
                <w:spacing w:val="-8"/>
                <w:sz w:val="24"/>
                <w:szCs w:val="24"/>
              </w:rPr>
              <w:t>взрослых»</w:t>
            </w:r>
          </w:p>
        </w:tc>
        <w:tc>
          <w:tcPr>
            <w:tcW w:w="3204" w:type="dxa"/>
            <w:tcBorders>
              <w:top w:val="single" w:sz="4" w:space="0" w:color="auto"/>
              <w:left w:val="single" w:sz="6" w:space="0" w:color="auto"/>
              <w:bottom w:val="single" w:sz="6" w:space="0" w:color="auto"/>
              <w:right w:val="single" w:sz="6" w:space="0" w:color="auto"/>
            </w:tcBorders>
            <w:shd w:val="clear" w:color="auto" w:fill="FFFFFF"/>
          </w:tcPr>
          <w:p w14:paraId="28BD792E" w14:textId="77777777" w:rsidR="00C270B9" w:rsidRPr="007C3DAF" w:rsidRDefault="00C270B9" w:rsidP="00CB48AD">
            <w:pPr>
              <w:shd w:val="clear" w:color="auto" w:fill="FFFFFF"/>
              <w:spacing w:after="0" w:line="240" w:lineRule="auto"/>
              <w:ind w:right="130" w:firstLine="10"/>
              <w:rPr>
                <w:rFonts w:ascii="Times New Roman" w:hAnsi="Times New Roman"/>
                <w:spacing w:val="-5"/>
                <w:sz w:val="24"/>
                <w:szCs w:val="24"/>
              </w:rPr>
            </w:pPr>
          </w:p>
          <w:p w14:paraId="07DE9342" w14:textId="77777777" w:rsidR="00C270B9" w:rsidRPr="007C3DAF" w:rsidRDefault="00C270B9" w:rsidP="00CB48AD">
            <w:pPr>
              <w:shd w:val="clear" w:color="auto" w:fill="FFFFFF"/>
              <w:spacing w:after="0" w:line="240" w:lineRule="auto"/>
              <w:ind w:right="130" w:firstLine="10"/>
              <w:rPr>
                <w:rFonts w:ascii="Times New Roman" w:hAnsi="Times New Roman"/>
                <w:spacing w:val="-5"/>
                <w:sz w:val="24"/>
                <w:szCs w:val="24"/>
              </w:rPr>
            </w:pPr>
          </w:p>
          <w:p w14:paraId="00C411A3" w14:textId="77777777" w:rsidR="00C270B9" w:rsidRPr="007C3DAF" w:rsidRDefault="00C270B9" w:rsidP="00CB48AD">
            <w:pPr>
              <w:shd w:val="clear" w:color="auto" w:fill="FFFFFF"/>
              <w:spacing w:after="0" w:line="240" w:lineRule="auto"/>
              <w:ind w:right="130" w:firstLine="10"/>
              <w:rPr>
                <w:rFonts w:ascii="Times New Roman" w:hAnsi="Times New Roman"/>
                <w:sz w:val="24"/>
                <w:szCs w:val="24"/>
              </w:rPr>
            </w:pPr>
            <w:r w:rsidRPr="007C3DAF">
              <w:rPr>
                <w:rFonts w:ascii="Times New Roman" w:hAnsi="Times New Roman"/>
                <w:spacing w:val="-5"/>
                <w:sz w:val="24"/>
                <w:szCs w:val="24"/>
              </w:rPr>
              <w:t>Формировать представление о труде няни: кормит, моет полы.</w:t>
            </w:r>
          </w:p>
          <w:p w14:paraId="7CE558B4" w14:textId="77777777" w:rsidR="00C270B9" w:rsidRPr="007C3DAF" w:rsidRDefault="00C270B9" w:rsidP="00CB48AD">
            <w:pPr>
              <w:shd w:val="clear" w:color="auto" w:fill="FFFFFF"/>
              <w:spacing w:after="0" w:line="240" w:lineRule="auto"/>
              <w:ind w:right="130" w:firstLine="10"/>
              <w:rPr>
                <w:rFonts w:ascii="Times New Roman" w:hAnsi="Times New Roman"/>
                <w:sz w:val="24"/>
                <w:szCs w:val="24"/>
              </w:rPr>
            </w:pPr>
          </w:p>
        </w:tc>
        <w:tc>
          <w:tcPr>
            <w:tcW w:w="5280" w:type="dxa"/>
            <w:tcBorders>
              <w:top w:val="single" w:sz="4" w:space="0" w:color="auto"/>
              <w:left w:val="single" w:sz="6" w:space="0" w:color="auto"/>
              <w:bottom w:val="single" w:sz="6" w:space="0" w:color="auto"/>
              <w:right w:val="single" w:sz="6" w:space="0" w:color="auto"/>
            </w:tcBorders>
            <w:shd w:val="clear" w:color="auto" w:fill="FFFFFF"/>
          </w:tcPr>
          <w:p w14:paraId="0588DDF7" w14:textId="77777777" w:rsidR="00C270B9" w:rsidRPr="007C3DAF" w:rsidRDefault="00C270B9" w:rsidP="00CB48AD">
            <w:pPr>
              <w:shd w:val="clear" w:color="auto" w:fill="FFFFFF"/>
              <w:spacing w:after="0" w:line="240" w:lineRule="auto"/>
              <w:ind w:right="130" w:firstLine="10"/>
              <w:rPr>
                <w:rFonts w:ascii="Times New Roman" w:hAnsi="Times New Roman"/>
                <w:sz w:val="24"/>
                <w:szCs w:val="24"/>
              </w:rPr>
            </w:pPr>
          </w:p>
          <w:p w14:paraId="6EB81363" w14:textId="77777777" w:rsidR="00C270B9" w:rsidRPr="007C3DAF" w:rsidRDefault="00C270B9" w:rsidP="00CB48AD">
            <w:pPr>
              <w:shd w:val="clear" w:color="auto" w:fill="FFFFFF"/>
              <w:spacing w:after="0" w:line="240" w:lineRule="auto"/>
              <w:ind w:right="130" w:firstLine="10"/>
              <w:rPr>
                <w:rFonts w:ascii="Times New Roman" w:hAnsi="Times New Roman"/>
                <w:sz w:val="24"/>
                <w:szCs w:val="24"/>
              </w:rPr>
            </w:pPr>
          </w:p>
          <w:p w14:paraId="26CCA1D2" w14:textId="77777777" w:rsidR="00C270B9" w:rsidRPr="007C3DAF" w:rsidRDefault="00C270B9" w:rsidP="00CB48AD">
            <w:pPr>
              <w:shd w:val="clear" w:color="auto" w:fill="FFFFFF"/>
              <w:spacing w:after="0" w:line="240" w:lineRule="auto"/>
              <w:ind w:right="130" w:firstLine="10"/>
              <w:rPr>
                <w:rFonts w:ascii="Times New Roman" w:hAnsi="Times New Roman"/>
                <w:sz w:val="24"/>
                <w:szCs w:val="24"/>
              </w:rPr>
            </w:pPr>
          </w:p>
          <w:p w14:paraId="1368BBA6" w14:textId="77777777" w:rsidR="00C270B9" w:rsidRPr="007C3DAF" w:rsidRDefault="00C270B9" w:rsidP="00CB48AD">
            <w:pPr>
              <w:shd w:val="clear" w:color="auto" w:fill="FFFFFF"/>
              <w:spacing w:after="0" w:line="240" w:lineRule="auto"/>
              <w:ind w:right="130" w:firstLine="10"/>
              <w:rPr>
                <w:rFonts w:ascii="Times New Roman" w:hAnsi="Times New Roman"/>
                <w:sz w:val="24"/>
                <w:szCs w:val="24"/>
              </w:rPr>
            </w:pPr>
            <w:r w:rsidRPr="007C3DAF">
              <w:rPr>
                <w:rFonts w:ascii="Times New Roman" w:hAnsi="Times New Roman"/>
                <w:sz w:val="24"/>
                <w:szCs w:val="24"/>
              </w:rPr>
              <w:t>Рассказ воспитателя</w:t>
            </w:r>
          </w:p>
          <w:p w14:paraId="33F39849" w14:textId="77777777" w:rsidR="00C270B9" w:rsidRPr="007C3DAF" w:rsidRDefault="00C270B9" w:rsidP="00CB48AD">
            <w:pPr>
              <w:shd w:val="clear" w:color="auto" w:fill="FFFFFF"/>
              <w:spacing w:after="0" w:line="240" w:lineRule="auto"/>
              <w:ind w:right="130" w:firstLine="10"/>
              <w:rPr>
                <w:rFonts w:ascii="Times New Roman" w:hAnsi="Times New Roman"/>
                <w:sz w:val="24"/>
                <w:szCs w:val="24"/>
              </w:rPr>
            </w:pPr>
          </w:p>
        </w:tc>
      </w:tr>
      <w:tr w:rsidR="00C270B9" w:rsidRPr="007C3DAF" w14:paraId="7580F3B3" w14:textId="77777777" w:rsidTr="00F43238">
        <w:trPr>
          <w:trHeight w:hRule="exact" w:val="328"/>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14:paraId="03BC9A88" w14:textId="77777777" w:rsidR="00C270B9" w:rsidRPr="007C3DAF" w:rsidRDefault="00C270B9" w:rsidP="00CB48AD">
            <w:pPr>
              <w:shd w:val="clear" w:color="auto" w:fill="FFFFFF"/>
              <w:spacing w:after="0" w:line="240" w:lineRule="auto"/>
              <w:jc w:val="center"/>
              <w:rPr>
                <w:rFonts w:ascii="Times New Roman" w:hAnsi="Times New Roman"/>
                <w:sz w:val="24"/>
                <w:szCs w:val="24"/>
              </w:rPr>
            </w:pPr>
            <w:r w:rsidRPr="007C3DAF">
              <w:rPr>
                <w:rFonts w:ascii="Times New Roman" w:hAnsi="Times New Roman"/>
                <w:b/>
                <w:bCs/>
                <w:sz w:val="24"/>
                <w:szCs w:val="24"/>
              </w:rPr>
              <w:t>Февраль</w:t>
            </w:r>
          </w:p>
        </w:tc>
      </w:tr>
      <w:tr w:rsidR="00C270B9" w:rsidRPr="007C3DAF" w14:paraId="05156E7C" w14:textId="77777777" w:rsidTr="00F43238">
        <w:trPr>
          <w:trHeight w:hRule="exact" w:val="1179"/>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6F11FEE1"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Fonts w:ascii="Times New Roman" w:hAnsi="Times New Roman"/>
                <w:spacing w:val="-8"/>
                <w:sz w:val="24"/>
                <w:szCs w:val="24"/>
              </w:rPr>
              <w:t xml:space="preserve">«Сенсорное </w:t>
            </w:r>
            <w:r w:rsidRPr="007C3DAF">
              <w:rPr>
                <w:rFonts w:ascii="Times New Roman" w:hAnsi="Times New Roman"/>
                <w:spacing w:val="-9"/>
                <w:sz w:val="24"/>
                <w:szCs w:val="24"/>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14:paraId="206BEA7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Познакомить с черным цветом, учить выделять и называть его.</w:t>
            </w:r>
          </w:p>
          <w:p w14:paraId="670E79E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pacing w:val="-5"/>
                <w:sz w:val="24"/>
                <w:szCs w:val="24"/>
              </w:rPr>
              <w:t>правильно размещать в коробке вкладыши разной формы и величины.</w:t>
            </w:r>
          </w:p>
          <w:p w14:paraId="3168306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z w:val="24"/>
                <w:szCs w:val="24"/>
              </w:rPr>
              <w:t>нанизывать мелкие предметы на шнур.</w:t>
            </w:r>
          </w:p>
        </w:tc>
      </w:tr>
      <w:tr w:rsidR="00C270B9" w:rsidRPr="007C3DAF" w14:paraId="5D42C725" w14:textId="77777777" w:rsidTr="00F43238">
        <w:trPr>
          <w:trHeight w:hRule="exact" w:val="1975"/>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223C2BB8"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8"/>
                <w:sz w:val="24"/>
                <w:szCs w:val="24"/>
              </w:rPr>
              <w:t>«Предмет</w:t>
            </w:r>
            <w:r w:rsidRPr="007C3DAF">
              <w:rPr>
                <w:rFonts w:ascii="Times New Roman" w:hAnsi="Times New Roman"/>
                <w:spacing w:val="-8"/>
                <w:sz w:val="24"/>
                <w:szCs w:val="24"/>
              </w:rPr>
              <w:softHyphen/>
            </w:r>
            <w:r w:rsidRPr="007C3DAF">
              <w:rPr>
                <w:rFonts w:ascii="Times New Roman" w:hAnsi="Times New Roman"/>
                <w:spacing w:val="-5"/>
                <w:sz w:val="24"/>
                <w:szCs w:val="24"/>
              </w:rPr>
              <w:t>ное окруже</w:t>
            </w:r>
            <w:r w:rsidRPr="007C3DAF">
              <w:rPr>
                <w:rFonts w:ascii="Times New Roman" w:hAnsi="Times New Roman"/>
                <w:spacing w:val="-5"/>
                <w:sz w:val="24"/>
                <w:szCs w:val="24"/>
              </w:rPr>
              <w:softHyphen/>
            </w:r>
            <w:r w:rsidRPr="007C3DAF">
              <w:rPr>
                <w:rFonts w:ascii="Times New Roman" w:hAnsi="Times New Roman"/>
                <w:sz w:val="24"/>
                <w:szCs w:val="24"/>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7965ECCF" w14:textId="77777777" w:rsidR="00C270B9" w:rsidRPr="007C3DAF" w:rsidRDefault="00C270B9" w:rsidP="00CB48AD">
            <w:pPr>
              <w:shd w:val="clear" w:color="auto" w:fill="FFFFFF"/>
              <w:spacing w:after="0" w:line="240" w:lineRule="auto"/>
              <w:ind w:right="5"/>
              <w:rPr>
                <w:rFonts w:ascii="Times New Roman" w:hAnsi="Times New Roman"/>
                <w:sz w:val="24"/>
                <w:szCs w:val="24"/>
              </w:rPr>
            </w:pPr>
            <w:r w:rsidRPr="007C3DAF">
              <w:rPr>
                <w:rFonts w:ascii="Times New Roman" w:hAnsi="Times New Roman"/>
                <w:spacing w:val="-4"/>
                <w:sz w:val="24"/>
                <w:szCs w:val="24"/>
              </w:rPr>
              <w:t xml:space="preserve">Закрепить названия и назначение </w:t>
            </w:r>
            <w:r w:rsidRPr="007C3DAF">
              <w:rPr>
                <w:rFonts w:ascii="Times New Roman" w:hAnsi="Times New Roman"/>
                <w:spacing w:val="-6"/>
                <w:sz w:val="24"/>
                <w:szCs w:val="24"/>
              </w:rPr>
              <w:t xml:space="preserve">отдельных предметов мебели: стол, </w:t>
            </w:r>
            <w:r w:rsidRPr="007C3DAF">
              <w:rPr>
                <w:rFonts w:ascii="Times New Roman" w:hAnsi="Times New Roman"/>
                <w:spacing w:val="-4"/>
                <w:sz w:val="24"/>
                <w:szCs w:val="24"/>
              </w:rPr>
              <w:t xml:space="preserve">стул, кровать, диван, шкаф, кухонная </w:t>
            </w:r>
            <w:r w:rsidRPr="007C3DAF">
              <w:rPr>
                <w:rFonts w:ascii="Times New Roman" w:hAnsi="Times New Roman"/>
                <w:sz w:val="24"/>
                <w:szCs w:val="24"/>
              </w:rPr>
              <w:t>плита, мойка.</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563ABF8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предметов.</w:t>
            </w:r>
          </w:p>
          <w:p w14:paraId="26D2817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иллюстраций.</w:t>
            </w:r>
          </w:p>
          <w:p w14:paraId="74BDDA38"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Дидактическое упражнение «Устроим кукле</w:t>
            </w:r>
          </w:p>
          <w:p w14:paraId="32697953"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комнату».</w:t>
            </w:r>
          </w:p>
          <w:p w14:paraId="13603D0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7"/>
                <w:sz w:val="24"/>
                <w:szCs w:val="24"/>
              </w:rPr>
              <w:t>Продуктивная деятельность «Построим разную</w:t>
            </w:r>
          </w:p>
          <w:p w14:paraId="6E12AB4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мебель»</w:t>
            </w:r>
          </w:p>
        </w:tc>
      </w:tr>
      <w:tr w:rsidR="00C270B9" w:rsidRPr="007C3DAF" w14:paraId="688E5B3C" w14:textId="77777777" w:rsidTr="00F43238">
        <w:trPr>
          <w:trHeight w:hRule="exact" w:val="1007"/>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65DEC15D"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2DACEE58" w14:textId="77777777" w:rsidR="00C270B9" w:rsidRPr="007C3DAF" w:rsidRDefault="00C270B9" w:rsidP="00CB48AD">
            <w:pPr>
              <w:shd w:val="clear" w:color="auto" w:fill="FFFFFF"/>
              <w:spacing w:after="0" w:line="240" w:lineRule="auto"/>
              <w:ind w:right="48"/>
              <w:rPr>
                <w:rFonts w:ascii="Times New Roman" w:hAnsi="Times New Roman"/>
                <w:sz w:val="24"/>
                <w:szCs w:val="24"/>
              </w:rPr>
            </w:pPr>
            <w:r w:rsidRPr="007C3DAF">
              <w:rPr>
                <w:rFonts w:ascii="Times New Roman" w:hAnsi="Times New Roman"/>
                <w:spacing w:val="-7"/>
                <w:sz w:val="24"/>
                <w:szCs w:val="24"/>
              </w:rPr>
              <w:t xml:space="preserve">Формировать представление о труде </w:t>
            </w:r>
            <w:r w:rsidRPr="007C3DAF">
              <w:rPr>
                <w:rFonts w:ascii="Times New Roman" w:hAnsi="Times New Roman"/>
                <w:spacing w:val="-5"/>
                <w:sz w:val="24"/>
                <w:szCs w:val="24"/>
              </w:rPr>
              <w:t xml:space="preserve">мамы дома: готовит обед, убирает, </w:t>
            </w:r>
            <w:r w:rsidRPr="007C3DAF">
              <w:rPr>
                <w:rFonts w:ascii="Times New Roman" w:hAnsi="Times New Roman"/>
                <w:spacing w:val="-4"/>
                <w:sz w:val="24"/>
                <w:szCs w:val="24"/>
              </w:rPr>
              <w:t>стирает, заботится о всей семье.</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5E406C7A" w14:textId="77777777" w:rsidR="00C270B9" w:rsidRPr="007C3DAF" w:rsidRDefault="00C270B9" w:rsidP="00CB48AD">
            <w:pPr>
              <w:shd w:val="clear" w:color="auto" w:fill="FFFFFF"/>
              <w:spacing w:after="0" w:line="240" w:lineRule="auto"/>
              <w:ind w:right="379"/>
              <w:rPr>
                <w:rFonts w:ascii="Times New Roman" w:hAnsi="Times New Roman"/>
                <w:sz w:val="24"/>
                <w:szCs w:val="24"/>
              </w:rPr>
            </w:pPr>
            <w:r w:rsidRPr="007C3DAF">
              <w:rPr>
                <w:rFonts w:ascii="Times New Roman" w:hAnsi="Times New Roman"/>
                <w:sz w:val="24"/>
                <w:szCs w:val="24"/>
              </w:rPr>
              <w:t xml:space="preserve">Рассматривание фотографий. Беседа «Как мама заботится о детях». </w:t>
            </w:r>
            <w:r w:rsidRPr="007C3DAF">
              <w:rPr>
                <w:rFonts w:ascii="Times New Roman" w:hAnsi="Times New Roman"/>
                <w:spacing w:val="-4"/>
                <w:sz w:val="24"/>
                <w:szCs w:val="24"/>
              </w:rPr>
              <w:t xml:space="preserve">Чтение: С. Прокофьева «Сказка о грубом слове </w:t>
            </w:r>
            <w:r w:rsidRPr="007C3DAF">
              <w:rPr>
                <w:rFonts w:ascii="Times New Roman" w:hAnsi="Times New Roman"/>
                <w:sz w:val="24"/>
                <w:szCs w:val="24"/>
              </w:rPr>
              <w:t>„уходи"»</w:t>
            </w:r>
          </w:p>
        </w:tc>
      </w:tr>
      <w:tr w:rsidR="00C270B9" w:rsidRPr="007C3DAF" w14:paraId="7390DDC7" w14:textId="77777777" w:rsidTr="00F43238">
        <w:trPr>
          <w:trHeight w:hRule="exact" w:val="1129"/>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384F019C" w14:textId="77777777" w:rsidR="00C270B9" w:rsidRPr="007C3DAF" w:rsidRDefault="00C270B9" w:rsidP="00CB48AD">
            <w:pPr>
              <w:shd w:val="clear" w:color="auto" w:fill="FFFFFF"/>
              <w:spacing w:after="0" w:line="240" w:lineRule="auto"/>
              <w:ind w:right="230" w:firstLine="10"/>
              <w:rPr>
                <w:rFonts w:ascii="Times New Roman" w:hAnsi="Times New Roman"/>
                <w:sz w:val="24"/>
                <w:szCs w:val="24"/>
              </w:rPr>
            </w:pPr>
            <w:r w:rsidRPr="007C3DAF">
              <w:rPr>
                <w:rFonts w:ascii="Times New Roman" w:hAnsi="Times New Roman"/>
                <w:sz w:val="24"/>
                <w:szCs w:val="24"/>
              </w:rPr>
              <w:t>«Детский сад»</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49FD9E54" w14:textId="77777777" w:rsidR="00C270B9" w:rsidRPr="007C3DAF" w:rsidRDefault="00C270B9" w:rsidP="00CB48AD">
            <w:pPr>
              <w:shd w:val="clear" w:color="auto" w:fill="FFFFFF"/>
              <w:spacing w:after="0" w:line="240" w:lineRule="auto"/>
              <w:ind w:right="763"/>
              <w:rPr>
                <w:rFonts w:ascii="Times New Roman" w:hAnsi="Times New Roman"/>
                <w:sz w:val="24"/>
                <w:szCs w:val="24"/>
              </w:rPr>
            </w:pPr>
            <w:r w:rsidRPr="007C3DAF">
              <w:rPr>
                <w:rFonts w:ascii="Times New Roman" w:hAnsi="Times New Roman"/>
                <w:sz w:val="24"/>
                <w:szCs w:val="24"/>
              </w:rPr>
              <w:t>Закреплять знания об уголке природы в группе.</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21AFE27F" w14:textId="77777777" w:rsidR="00C270B9" w:rsidRPr="007C3DAF" w:rsidRDefault="00C270B9" w:rsidP="00CB48AD">
            <w:pPr>
              <w:shd w:val="clear" w:color="auto" w:fill="FFFFFF"/>
              <w:spacing w:after="0" w:line="240" w:lineRule="auto"/>
              <w:ind w:right="893"/>
              <w:rPr>
                <w:rFonts w:ascii="Times New Roman" w:hAnsi="Times New Roman"/>
                <w:sz w:val="24"/>
                <w:szCs w:val="24"/>
              </w:rPr>
            </w:pPr>
            <w:r w:rsidRPr="007C3DAF">
              <w:rPr>
                <w:rFonts w:ascii="Times New Roman" w:hAnsi="Times New Roman"/>
                <w:sz w:val="24"/>
                <w:szCs w:val="24"/>
              </w:rPr>
              <w:t xml:space="preserve">Целевое наблюдение. Беседа «Наш уголок природы». </w:t>
            </w:r>
            <w:r w:rsidRPr="007C3DAF">
              <w:rPr>
                <w:rFonts w:ascii="Times New Roman" w:hAnsi="Times New Roman"/>
                <w:spacing w:val="-5"/>
                <w:sz w:val="24"/>
                <w:szCs w:val="24"/>
              </w:rPr>
              <w:t xml:space="preserve">Продуктивная деятельность «У нас растут  </w:t>
            </w:r>
            <w:proofErr w:type="spellStart"/>
            <w:r w:rsidRPr="007C3DAF">
              <w:rPr>
                <w:rFonts w:ascii="Times New Roman" w:hAnsi="Times New Roman"/>
                <w:spacing w:val="-5"/>
                <w:sz w:val="24"/>
                <w:szCs w:val="24"/>
              </w:rPr>
              <w:t>ццветы</w:t>
            </w:r>
            <w:r w:rsidRPr="007C3DAF">
              <w:rPr>
                <w:rFonts w:ascii="Times New Roman" w:hAnsi="Times New Roman"/>
                <w:sz w:val="24"/>
                <w:szCs w:val="24"/>
              </w:rPr>
              <w:t>красивые</w:t>
            </w:r>
            <w:proofErr w:type="spellEnd"/>
            <w:r w:rsidRPr="007C3DAF">
              <w:rPr>
                <w:rFonts w:ascii="Times New Roman" w:hAnsi="Times New Roman"/>
                <w:sz w:val="24"/>
                <w:szCs w:val="24"/>
              </w:rPr>
              <w:t xml:space="preserve"> цветы»</w:t>
            </w:r>
          </w:p>
        </w:tc>
      </w:tr>
      <w:tr w:rsidR="00C270B9" w:rsidRPr="007C3DAF" w14:paraId="3A66FBFC" w14:textId="77777777" w:rsidTr="00F43238">
        <w:trPr>
          <w:trHeight w:hRule="exact" w:val="1448"/>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17990B9D" w14:textId="77777777" w:rsidR="00C270B9" w:rsidRPr="007C3DAF" w:rsidRDefault="00C270B9" w:rsidP="00CB48AD">
            <w:pPr>
              <w:shd w:val="clear" w:color="auto" w:fill="FFFFFF"/>
              <w:spacing w:after="0" w:line="240" w:lineRule="auto"/>
              <w:ind w:right="125" w:firstLine="5"/>
              <w:rPr>
                <w:rFonts w:ascii="Times New Roman" w:hAnsi="Times New Roman"/>
                <w:sz w:val="24"/>
                <w:szCs w:val="24"/>
              </w:rPr>
            </w:pPr>
            <w:r w:rsidRPr="007C3DAF">
              <w:rPr>
                <w:rFonts w:ascii="Times New Roman" w:hAnsi="Times New Roman"/>
                <w:sz w:val="24"/>
                <w:szCs w:val="24"/>
              </w:rPr>
              <w:t xml:space="preserve">«Труд </w:t>
            </w:r>
            <w:r w:rsidRPr="007C3DAF">
              <w:rPr>
                <w:rFonts w:ascii="Times New Roman" w:hAnsi="Times New Roman"/>
                <w:spacing w:val="-9"/>
                <w:sz w:val="24"/>
                <w:szCs w:val="24"/>
              </w:rPr>
              <w:t>взрослых»</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655F444C"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Fonts w:ascii="Times New Roman" w:hAnsi="Times New Roman"/>
                <w:spacing w:val="-6"/>
                <w:sz w:val="24"/>
                <w:szCs w:val="24"/>
              </w:rPr>
              <w:t xml:space="preserve">Познакомить с работой музыкального руководителя: проводит музыкальные </w:t>
            </w:r>
            <w:r w:rsidRPr="007C3DAF">
              <w:rPr>
                <w:rFonts w:ascii="Times New Roman" w:hAnsi="Times New Roman"/>
                <w:spacing w:val="-4"/>
                <w:sz w:val="24"/>
                <w:szCs w:val="24"/>
              </w:rPr>
              <w:t xml:space="preserve">занятия, играет для детей красивую музыку, </w:t>
            </w:r>
            <w:r w:rsidRPr="007C3DAF">
              <w:rPr>
                <w:rStyle w:val="c3"/>
                <w:rFonts w:ascii="Times New Roman" w:hAnsi="Times New Roman"/>
                <w:sz w:val="24"/>
                <w:szCs w:val="24"/>
              </w:rPr>
              <w:t xml:space="preserve">формировать умение </w:t>
            </w:r>
            <w:r w:rsidRPr="007C3DAF">
              <w:rPr>
                <w:rFonts w:ascii="Times New Roman" w:hAnsi="Times New Roman"/>
                <w:spacing w:val="-4"/>
                <w:sz w:val="24"/>
                <w:szCs w:val="24"/>
              </w:rPr>
              <w:t>петь и танцевать.</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12CC15A4" w14:textId="77777777" w:rsidR="00C270B9" w:rsidRPr="007C3DAF" w:rsidRDefault="00C270B9" w:rsidP="00CB48AD">
            <w:pPr>
              <w:shd w:val="clear" w:color="auto" w:fill="FFFFFF"/>
              <w:spacing w:after="0" w:line="240" w:lineRule="auto"/>
              <w:ind w:right="566"/>
              <w:rPr>
                <w:rFonts w:ascii="Times New Roman" w:hAnsi="Times New Roman"/>
                <w:sz w:val="24"/>
                <w:szCs w:val="24"/>
              </w:rPr>
            </w:pPr>
            <w:r w:rsidRPr="007C3DAF">
              <w:rPr>
                <w:rFonts w:ascii="Times New Roman" w:hAnsi="Times New Roman"/>
                <w:spacing w:val="-4"/>
                <w:sz w:val="24"/>
                <w:szCs w:val="24"/>
              </w:rPr>
              <w:t xml:space="preserve">Целевое посещение музыкального зала. </w:t>
            </w:r>
            <w:r w:rsidRPr="007C3DAF">
              <w:rPr>
                <w:rFonts w:ascii="Times New Roman" w:hAnsi="Times New Roman"/>
                <w:spacing w:val="-5"/>
                <w:sz w:val="24"/>
                <w:szCs w:val="24"/>
              </w:rPr>
              <w:t xml:space="preserve">Беседа «Как мы занимаемся на музыкальном </w:t>
            </w:r>
            <w:r w:rsidRPr="007C3DAF">
              <w:rPr>
                <w:rFonts w:ascii="Times New Roman" w:hAnsi="Times New Roman"/>
                <w:sz w:val="24"/>
                <w:szCs w:val="24"/>
              </w:rPr>
              <w:t>занятии»</w:t>
            </w:r>
          </w:p>
        </w:tc>
      </w:tr>
      <w:tr w:rsidR="00C270B9" w:rsidRPr="007C3DAF" w14:paraId="385009CF" w14:textId="77777777" w:rsidTr="00F43238">
        <w:trPr>
          <w:trHeight w:hRule="exact" w:val="1564"/>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14:paraId="1BDDD05C" w14:textId="77777777" w:rsidR="00C270B9" w:rsidRPr="007C3DAF" w:rsidRDefault="00C270B9" w:rsidP="00CB48AD">
            <w:pPr>
              <w:shd w:val="clear" w:color="auto" w:fill="FFFFFF"/>
              <w:spacing w:after="0" w:line="240" w:lineRule="auto"/>
              <w:rPr>
                <w:rFonts w:ascii="Times New Roman" w:hAnsi="Times New Roman"/>
                <w:b/>
                <w:bCs/>
                <w:sz w:val="24"/>
                <w:szCs w:val="24"/>
              </w:rPr>
            </w:pPr>
          </w:p>
          <w:p w14:paraId="278F1CC9" w14:textId="77777777" w:rsidR="00C270B9" w:rsidRPr="007C3DAF" w:rsidRDefault="00C270B9" w:rsidP="00CB48AD">
            <w:pPr>
              <w:shd w:val="clear" w:color="auto" w:fill="FFFFFF"/>
              <w:spacing w:after="0" w:line="240" w:lineRule="auto"/>
              <w:jc w:val="center"/>
              <w:rPr>
                <w:rFonts w:ascii="Times New Roman" w:hAnsi="Times New Roman"/>
                <w:sz w:val="24"/>
                <w:szCs w:val="24"/>
              </w:rPr>
            </w:pPr>
            <w:r w:rsidRPr="007C3DAF">
              <w:rPr>
                <w:rFonts w:ascii="Times New Roman" w:hAnsi="Times New Roman"/>
                <w:b/>
                <w:bCs/>
                <w:sz w:val="24"/>
                <w:szCs w:val="24"/>
              </w:rPr>
              <w:t>Март</w:t>
            </w:r>
          </w:p>
        </w:tc>
      </w:tr>
      <w:tr w:rsidR="00C270B9" w:rsidRPr="007C3DAF" w14:paraId="1740BAB3" w14:textId="77777777" w:rsidTr="00F43238">
        <w:trPr>
          <w:trHeight w:hRule="exact" w:val="711"/>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71952C47"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Fonts w:ascii="Times New Roman" w:hAnsi="Times New Roman"/>
                <w:spacing w:val="-7"/>
                <w:sz w:val="24"/>
                <w:szCs w:val="24"/>
              </w:rPr>
              <w:t xml:space="preserve">«Сенсорное </w:t>
            </w:r>
            <w:r w:rsidRPr="007C3DAF">
              <w:rPr>
                <w:rFonts w:ascii="Times New Roman" w:hAnsi="Times New Roman"/>
                <w:spacing w:val="-9"/>
                <w:sz w:val="24"/>
                <w:szCs w:val="24"/>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14:paraId="02D09715" w14:textId="77777777" w:rsidR="00C270B9" w:rsidRPr="007C3DAF" w:rsidRDefault="00C270B9" w:rsidP="00CB48AD">
            <w:pPr>
              <w:shd w:val="clear" w:color="auto" w:fill="FFFFFF"/>
              <w:spacing w:after="0" w:line="240" w:lineRule="auto"/>
              <w:ind w:right="1152" w:firstLine="5"/>
              <w:rPr>
                <w:rFonts w:ascii="Times New Roman" w:hAnsi="Times New Roman"/>
                <w:sz w:val="24"/>
                <w:szCs w:val="24"/>
              </w:rPr>
            </w:pPr>
            <w:r w:rsidRPr="007C3DAF">
              <w:rPr>
                <w:rFonts w:ascii="Times New Roman" w:hAnsi="Times New Roman"/>
                <w:spacing w:val="-5"/>
                <w:sz w:val="24"/>
                <w:szCs w:val="24"/>
              </w:rPr>
              <w:t xml:space="preserve">Закреплять знание основных цветов, упражнять в их различении и назывании. </w:t>
            </w:r>
            <w:r w:rsidRPr="007C3DAF">
              <w:rPr>
                <w:rFonts w:ascii="Times New Roman" w:hAnsi="Times New Roman"/>
                <w:sz w:val="24"/>
                <w:szCs w:val="24"/>
              </w:rPr>
              <w:t xml:space="preserve">Развивать мелкую моторику пальцев (шнуровка, пуговицы). </w:t>
            </w:r>
            <w:r w:rsidRPr="007C3DAF">
              <w:rPr>
                <w:rStyle w:val="c3"/>
                <w:rFonts w:ascii="Times New Roman" w:hAnsi="Times New Roman"/>
                <w:sz w:val="24"/>
                <w:szCs w:val="24"/>
              </w:rPr>
              <w:t xml:space="preserve">Формировать умение </w:t>
            </w:r>
            <w:r w:rsidRPr="007C3DAF">
              <w:rPr>
                <w:rFonts w:ascii="Times New Roman" w:hAnsi="Times New Roman"/>
                <w:sz w:val="24"/>
                <w:szCs w:val="24"/>
              </w:rPr>
              <w:t>складывать пирамидку.</w:t>
            </w:r>
          </w:p>
        </w:tc>
      </w:tr>
      <w:tr w:rsidR="00C270B9" w:rsidRPr="007C3DAF" w14:paraId="3A58F622" w14:textId="77777777" w:rsidTr="00F43238">
        <w:trPr>
          <w:trHeight w:hRule="exact" w:val="1700"/>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2947361B"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8"/>
                <w:sz w:val="24"/>
                <w:szCs w:val="24"/>
              </w:rPr>
              <w:t>«Предмет</w:t>
            </w:r>
            <w:r w:rsidRPr="007C3DAF">
              <w:rPr>
                <w:rFonts w:ascii="Times New Roman" w:hAnsi="Times New Roman"/>
                <w:spacing w:val="-8"/>
                <w:sz w:val="24"/>
                <w:szCs w:val="24"/>
              </w:rPr>
              <w:softHyphen/>
            </w:r>
            <w:r w:rsidRPr="007C3DAF">
              <w:rPr>
                <w:rFonts w:ascii="Times New Roman" w:hAnsi="Times New Roman"/>
                <w:spacing w:val="-5"/>
                <w:sz w:val="24"/>
                <w:szCs w:val="24"/>
              </w:rPr>
              <w:t>ное окруже</w:t>
            </w:r>
            <w:r w:rsidRPr="007C3DAF">
              <w:rPr>
                <w:rFonts w:ascii="Times New Roman" w:hAnsi="Times New Roman"/>
                <w:spacing w:val="-5"/>
                <w:sz w:val="24"/>
                <w:szCs w:val="24"/>
              </w:rPr>
              <w:softHyphen/>
            </w:r>
            <w:r w:rsidRPr="007C3DAF">
              <w:rPr>
                <w:rFonts w:ascii="Times New Roman" w:hAnsi="Times New Roman"/>
                <w:sz w:val="24"/>
                <w:szCs w:val="24"/>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2BF36275" w14:textId="77777777" w:rsidR="00C270B9" w:rsidRPr="007C3DAF" w:rsidRDefault="00C270B9" w:rsidP="00CB48AD">
            <w:pPr>
              <w:shd w:val="clear" w:color="auto" w:fill="FFFFFF"/>
              <w:spacing w:after="0" w:line="240" w:lineRule="auto"/>
              <w:ind w:right="10"/>
              <w:rPr>
                <w:rFonts w:ascii="Times New Roman" w:hAnsi="Times New Roman"/>
                <w:sz w:val="24"/>
                <w:szCs w:val="24"/>
              </w:rPr>
            </w:pPr>
            <w:r w:rsidRPr="007C3DAF">
              <w:rPr>
                <w:rFonts w:ascii="Times New Roman" w:hAnsi="Times New Roman"/>
                <w:spacing w:val="-5"/>
                <w:sz w:val="24"/>
                <w:szCs w:val="24"/>
              </w:rPr>
              <w:t>Формировать</w:t>
            </w:r>
            <w:r w:rsidRPr="007C3DAF">
              <w:rPr>
                <w:rFonts w:ascii="Times New Roman" w:hAnsi="Times New Roman"/>
                <w:spacing w:val="-4"/>
                <w:sz w:val="24"/>
                <w:szCs w:val="24"/>
              </w:rPr>
              <w:t xml:space="preserve"> знание о столовой посуде -</w:t>
            </w:r>
            <w:r w:rsidRPr="007C3DAF">
              <w:rPr>
                <w:rFonts w:ascii="Times New Roman" w:hAnsi="Times New Roman"/>
                <w:sz w:val="24"/>
                <w:szCs w:val="24"/>
              </w:rPr>
              <w:t>название, назначение.</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3314E24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 xml:space="preserve">Рассматривание </w:t>
            </w:r>
            <w:proofErr w:type="spellStart"/>
            <w:r w:rsidRPr="007C3DAF">
              <w:rPr>
                <w:rFonts w:ascii="Times New Roman" w:hAnsi="Times New Roman"/>
                <w:sz w:val="24"/>
                <w:szCs w:val="24"/>
              </w:rPr>
              <w:t>предметов.Рассматриваниеиллюстраций.Чтение</w:t>
            </w:r>
            <w:proofErr w:type="spellEnd"/>
            <w:r w:rsidRPr="007C3DAF">
              <w:rPr>
                <w:rFonts w:ascii="Times New Roman" w:hAnsi="Times New Roman"/>
                <w:sz w:val="24"/>
                <w:szCs w:val="24"/>
              </w:rPr>
              <w:t xml:space="preserve">: С. </w:t>
            </w:r>
            <w:proofErr w:type="spellStart"/>
            <w:r w:rsidRPr="007C3DAF">
              <w:rPr>
                <w:rFonts w:ascii="Times New Roman" w:hAnsi="Times New Roman"/>
                <w:sz w:val="24"/>
                <w:szCs w:val="24"/>
              </w:rPr>
              <w:t>Капутикян</w:t>
            </w:r>
            <w:proofErr w:type="spellEnd"/>
            <w:r w:rsidRPr="007C3DAF">
              <w:rPr>
                <w:rFonts w:ascii="Times New Roman" w:hAnsi="Times New Roman"/>
                <w:sz w:val="24"/>
                <w:szCs w:val="24"/>
              </w:rPr>
              <w:t xml:space="preserve"> «Маша обедает».</w:t>
            </w:r>
          </w:p>
          <w:p w14:paraId="43393AA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Дидактические игры: «Разрезные картинки»,</w:t>
            </w:r>
          </w:p>
          <w:p w14:paraId="058BB40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«Угостим куклу обедом».</w:t>
            </w:r>
          </w:p>
          <w:p w14:paraId="5B85E2C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11"/>
                <w:sz w:val="24"/>
                <w:szCs w:val="24"/>
              </w:rPr>
              <w:t>Продуктивная деятельность «Мисочки для медведей»</w:t>
            </w:r>
          </w:p>
        </w:tc>
      </w:tr>
      <w:tr w:rsidR="00C270B9" w:rsidRPr="007C3DAF" w14:paraId="07776D21" w14:textId="77777777" w:rsidTr="00F43238">
        <w:trPr>
          <w:trHeight w:hRule="exact" w:val="991"/>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01E73F09"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1F69F717" w14:textId="77777777" w:rsidR="00C270B9" w:rsidRPr="007C3DAF" w:rsidRDefault="00C270B9" w:rsidP="00CB48AD">
            <w:pPr>
              <w:shd w:val="clear" w:color="auto" w:fill="FFFFFF"/>
              <w:spacing w:after="0" w:line="240" w:lineRule="auto"/>
              <w:ind w:right="221"/>
              <w:rPr>
                <w:rFonts w:ascii="Times New Roman" w:hAnsi="Times New Roman"/>
                <w:sz w:val="24"/>
                <w:szCs w:val="24"/>
              </w:rPr>
            </w:pPr>
            <w:r w:rsidRPr="007C3DAF">
              <w:rPr>
                <w:rFonts w:ascii="Times New Roman" w:hAnsi="Times New Roman"/>
                <w:spacing w:val="-6"/>
                <w:sz w:val="24"/>
                <w:szCs w:val="24"/>
              </w:rPr>
              <w:t xml:space="preserve">Закреплять представление о труде </w:t>
            </w:r>
            <w:r w:rsidRPr="007C3DAF">
              <w:rPr>
                <w:rFonts w:ascii="Times New Roman" w:hAnsi="Times New Roman"/>
                <w:spacing w:val="-4"/>
                <w:sz w:val="24"/>
                <w:szCs w:val="24"/>
              </w:rPr>
              <w:t xml:space="preserve">мамы дома, побуждать оказывать </w:t>
            </w:r>
            <w:r w:rsidRPr="007C3DAF">
              <w:rPr>
                <w:rFonts w:ascii="Times New Roman" w:hAnsi="Times New Roman"/>
                <w:sz w:val="24"/>
                <w:szCs w:val="24"/>
              </w:rPr>
              <w:t>помощь, убирать игрушки.</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3F38F763" w14:textId="77777777" w:rsidR="00C270B9" w:rsidRPr="007C3DAF" w:rsidRDefault="00C270B9" w:rsidP="00CB48AD">
            <w:pPr>
              <w:shd w:val="clear" w:color="auto" w:fill="FFFFFF"/>
              <w:spacing w:after="0" w:line="240" w:lineRule="auto"/>
              <w:ind w:right="1416" w:firstLine="10"/>
              <w:rPr>
                <w:rFonts w:ascii="Times New Roman" w:hAnsi="Times New Roman"/>
                <w:sz w:val="24"/>
                <w:szCs w:val="24"/>
              </w:rPr>
            </w:pPr>
            <w:r w:rsidRPr="007C3DAF">
              <w:rPr>
                <w:rFonts w:ascii="Times New Roman" w:hAnsi="Times New Roman"/>
                <w:sz w:val="24"/>
                <w:szCs w:val="24"/>
              </w:rPr>
              <w:t>Подготовка к празднику 8 Марта. Беседа «Мы - мамины помощники». Разучивание стихотворений.</w:t>
            </w:r>
          </w:p>
        </w:tc>
      </w:tr>
      <w:tr w:rsidR="00C270B9" w:rsidRPr="007C3DAF" w14:paraId="03887307" w14:textId="77777777" w:rsidTr="00F43238">
        <w:trPr>
          <w:trHeight w:hRule="exact" w:val="1436"/>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0BA24E81" w14:textId="77777777" w:rsidR="00C270B9" w:rsidRPr="007C3DAF" w:rsidRDefault="00C270B9" w:rsidP="00CB48AD">
            <w:pPr>
              <w:shd w:val="clear" w:color="auto" w:fill="FFFFFF"/>
              <w:spacing w:after="0" w:line="240" w:lineRule="auto"/>
              <w:ind w:right="230" w:firstLine="10"/>
              <w:rPr>
                <w:rFonts w:ascii="Times New Roman" w:hAnsi="Times New Roman"/>
                <w:sz w:val="24"/>
                <w:szCs w:val="24"/>
              </w:rPr>
            </w:pPr>
            <w:r w:rsidRPr="007C3DAF">
              <w:rPr>
                <w:rFonts w:ascii="Times New Roman" w:hAnsi="Times New Roman"/>
                <w:sz w:val="24"/>
                <w:szCs w:val="24"/>
              </w:rPr>
              <w:t>«Детский сад»</w:t>
            </w:r>
          </w:p>
        </w:tc>
        <w:tc>
          <w:tcPr>
            <w:tcW w:w="3204" w:type="dxa"/>
            <w:tcBorders>
              <w:top w:val="single" w:sz="6" w:space="0" w:color="auto"/>
              <w:left w:val="single" w:sz="6" w:space="0" w:color="auto"/>
              <w:bottom w:val="nil"/>
              <w:right w:val="single" w:sz="6" w:space="0" w:color="auto"/>
            </w:tcBorders>
            <w:shd w:val="clear" w:color="auto" w:fill="FFFFFF"/>
          </w:tcPr>
          <w:p w14:paraId="6CAA5139" w14:textId="77777777" w:rsidR="00C270B9" w:rsidRPr="007C3DAF" w:rsidRDefault="00C270B9" w:rsidP="00CB48AD">
            <w:pPr>
              <w:shd w:val="clear" w:color="auto" w:fill="FFFFFF"/>
              <w:spacing w:after="0" w:line="240" w:lineRule="auto"/>
              <w:ind w:firstLine="10"/>
              <w:rPr>
                <w:rFonts w:ascii="Times New Roman" w:hAnsi="Times New Roman"/>
                <w:spacing w:val="-5"/>
                <w:sz w:val="24"/>
                <w:szCs w:val="24"/>
              </w:rPr>
            </w:pPr>
            <w:r w:rsidRPr="007C3DAF">
              <w:rPr>
                <w:rFonts w:ascii="Times New Roman" w:hAnsi="Times New Roman"/>
                <w:spacing w:val="-5"/>
                <w:sz w:val="24"/>
                <w:szCs w:val="24"/>
              </w:rPr>
              <w:t>Познакомить с трудом медсестры .</w:t>
            </w:r>
          </w:p>
          <w:p w14:paraId="5CFAF7E8" w14:textId="77777777" w:rsidR="00C270B9" w:rsidRPr="007C3DAF" w:rsidRDefault="00C270B9" w:rsidP="00CB48AD">
            <w:pPr>
              <w:shd w:val="clear" w:color="auto" w:fill="FFFFFF"/>
              <w:spacing w:after="0" w:line="240" w:lineRule="auto"/>
              <w:ind w:firstLine="10"/>
              <w:rPr>
                <w:rFonts w:ascii="Times New Roman" w:hAnsi="Times New Roman"/>
                <w:spacing w:val="-5"/>
                <w:sz w:val="24"/>
                <w:szCs w:val="24"/>
              </w:rPr>
            </w:pPr>
          </w:p>
          <w:p w14:paraId="23057765" w14:textId="77777777" w:rsidR="00C270B9" w:rsidRPr="007C3DAF" w:rsidRDefault="00C270B9" w:rsidP="00CB48AD">
            <w:pPr>
              <w:shd w:val="clear" w:color="auto" w:fill="FFFFFF"/>
              <w:spacing w:after="0" w:line="240" w:lineRule="auto"/>
              <w:rPr>
                <w:rFonts w:ascii="Times New Roman" w:hAnsi="Times New Roman"/>
                <w:spacing w:val="-5"/>
                <w:sz w:val="24"/>
                <w:szCs w:val="24"/>
              </w:rPr>
            </w:pPr>
          </w:p>
          <w:p w14:paraId="23C217B0" w14:textId="77777777" w:rsidR="00C270B9" w:rsidRPr="007C3DAF" w:rsidRDefault="00C270B9" w:rsidP="00CB48AD">
            <w:pPr>
              <w:shd w:val="clear" w:color="auto" w:fill="FFFFFF"/>
              <w:spacing w:after="0" w:line="240" w:lineRule="auto"/>
              <w:ind w:firstLine="10"/>
              <w:rPr>
                <w:rFonts w:ascii="Times New Roman" w:hAnsi="Times New Roman"/>
                <w:spacing w:val="-5"/>
                <w:sz w:val="24"/>
                <w:szCs w:val="24"/>
              </w:rPr>
            </w:pPr>
          </w:p>
          <w:p w14:paraId="6813850A" w14:textId="77777777" w:rsidR="00C270B9" w:rsidRPr="007C3DAF" w:rsidRDefault="00C270B9" w:rsidP="00CB48AD">
            <w:pPr>
              <w:shd w:val="clear" w:color="auto" w:fill="FFFFFF"/>
              <w:spacing w:after="0" w:line="240" w:lineRule="auto"/>
              <w:ind w:firstLine="10"/>
              <w:rPr>
                <w:rFonts w:ascii="Times New Roman" w:hAnsi="Times New Roman"/>
                <w:spacing w:val="-5"/>
                <w:sz w:val="24"/>
                <w:szCs w:val="24"/>
              </w:rPr>
            </w:pPr>
          </w:p>
          <w:p w14:paraId="4FE3C31F" w14:textId="77777777" w:rsidR="00C270B9" w:rsidRPr="007C3DAF" w:rsidRDefault="00C270B9" w:rsidP="00CB48AD">
            <w:pPr>
              <w:shd w:val="clear" w:color="auto" w:fill="FFFFFF"/>
              <w:spacing w:after="0" w:line="240" w:lineRule="auto"/>
              <w:ind w:firstLine="10"/>
              <w:rPr>
                <w:rFonts w:ascii="Times New Roman" w:hAnsi="Times New Roman"/>
                <w:spacing w:val="-5"/>
                <w:sz w:val="24"/>
                <w:szCs w:val="24"/>
              </w:rPr>
            </w:pPr>
          </w:p>
          <w:p w14:paraId="6FC16B14" w14:textId="77777777" w:rsidR="00C270B9" w:rsidRPr="007C3DAF" w:rsidRDefault="00C270B9" w:rsidP="00CB48AD">
            <w:pPr>
              <w:shd w:val="clear" w:color="auto" w:fill="FFFFFF"/>
              <w:spacing w:after="0" w:line="240" w:lineRule="auto"/>
              <w:ind w:firstLine="10"/>
              <w:rPr>
                <w:rFonts w:ascii="Times New Roman" w:hAnsi="Times New Roman"/>
                <w:spacing w:val="-5"/>
                <w:sz w:val="24"/>
                <w:szCs w:val="24"/>
              </w:rPr>
            </w:pPr>
          </w:p>
          <w:p w14:paraId="6A35D0E7" w14:textId="77777777" w:rsidR="00C270B9" w:rsidRPr="007C3DAF" w:rsidRDefault="00C270B9" w:rsidP="00CB48AD">
            <w:pPr>
              <w:shd w:val="clear" w:color="auto" w:fill="FFFFFF"/>
              <w:spacing w:after="0" w:line="240" w:lineRule="auto"/>
              <w:ind w:firstLine="10"/>
              <w:rPr>
                <w:rFonts w:ascii="Times New Roman" w:hAnsi="Times New Roman"/>
                <w:spacing w:val="-5"/>
                <w:sz w:val="24"/>
                <w:szCs w:val="24"/>
              </w:rPr>
            </w:pPr>
          </w:p>
          <w:p w14:paraId="2D9C2AD3"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5"/>
                <w:sz w:val="24"/>
                <w:szCs w:val="24"/>
              </w:rPr>
              <w:t xml:space="preserve">учит прыгать, бегать, </w:t>
            </w:r>
            <w:r w:rsidRPr="007C3DAF">
              <w:rPr>
                <w:rFonts w:ascii="Times New Roman" w:hAnsi="Times New Roman"/>
                <w:spacing w:val="-4"/>
                <w:sz w:val="24"/>
                <w:szCs w:val="24"/>
              </w:rPr>
              <w:t>играет с детьми в веселые игры</w:t>
            </w:r>
          </w:p>
        </w:tc>
        <w:tc>
          <w:tcPr>
            <w:tcW w:w="5280" w:type="dxa"/>
            <w:tcBorders>
              <w:top w:val="single" w:sz="6" w:space="0" w:color="auto"/>
              <w:left w:val="single" w:sz="6" w:space="0" w:color="auto"/>
              <w:bottom w:val="nil"/>
              <w:right w:val="single" w:sz="6" w:space="0" w:color="auto"/>
            </w:tcBorders>
            <w:shd w:val="clear" w:color="auto" w:fill="FFFFFF"/>
          </w:tcPr>
          <w:p w14:paraId="5B23B29F" w14:textId="77777777" w:rsidR="00C270B9" w:rsidRPr="007C3DAF" w:rsidRDefault="00C270B9" w:rsidP="00CB48AD">
            <w:pPr>
              <w:shd w:val="clear" w:color="auto" w:fill="FFFFFF"/>
              <w:spacing w:after="0" w:line="240" w:lineRule="auto"/>
              <w:ind w:right="62"/>
              <w:rPr>
                <w:rFonts w:ascii="Times New Roman" w:hAnsi="Times New Roman"/>
                <w:sz w:val="24"/>
                <w:szCs w:val="24"/>
              </w:rPr>
            </w:pPr>
            <w:r w:rsidRPr="007C3DAF">
              <w:rPr>
                <w:rFonts w:ascii="Times New Roman" w:hAnsi="Times New Roman"/>
                <w:spacing w:val="-5"/>
                <w:sz w:val="24"/>
                <w:szCs w:val="24"/>
              </w:rPr>
              <w:t xml:space="preserve">Целевое посещение медицинского кабинета. </w:t>
            </w:r>
            <w:r w:rsidRPr="007C3DAF">
              <w:rPr>
                <w:rFonts w:ascii="Times New Roman" w:hAnsi="Times New Roman"/>
                <w:sz w:val="24"/>
                <w:szCs w:val="24"/>
              </w:rPr>
              <w:t xml:space="preserve">Беседа «Со здоровьем мы дружны». Подвижные игры по желанию детей. </w:t>
            </w:r>
            <w:r w:rsidRPr="007C3DAF">
              <w:rPr>
                <w:rFonts w:ascii="Times New Roman" w:hAnsi="Times New Roman"/>
                <w:spacing w:val="-6"/>
                <w:sz w:val="24"/>
                <w:szCs w:val="24"/>
              </w:rPr>
              <w:t xml:space="preserve">Продуктивная деятельность «Флажки и султанчики </w:t>
            </w:r>
            <w:r w:rsidRPr="007C3DAF">
              <w:rPr>
                <w:rFonts w:ascii="Times New Roman" w:hAnsi="Times New Roman"/>
                <w:sz w:val="24"/>
                <w:szCs w:val="24"/>
              </w:rPr>
              <w:t>для физкультурных занятий»</w:t>
            </w:r>
          </w:p>
        </w:tc>
      </w:tr>
      <w:tr w:rsidR="00C270B9" w:rsidRPr="007C3DAF" w14:paraId="4B1F6AC5" w14:textId="77777777" w:rsidTr="00F43238">
        <w:trPr>
          <w:trHeight w:hRule="exact" w:val="426"/>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14:paraId="24B19149" w14:textId="77777777" w:rsidR="00C270B9" w:rsidRPr="007C3DAF" w:rsidRDefault="00C270B9" w:rsidP="00CB48AD">
            <w:pPr>
              <w:shd w:val="clear" w:color="auto" w:fill="FFFFFF"/>
              <w:spacing w:after="0" w:line="240" w:lineRule="auto"/>
              <w:jc w:val="center"/>
              <w:rPr>
                <w:rFonts w:ascii="Times New Roman" w:hAnsi="Times New Roman"/>
                <w:sz w:val="24"/>
                <w:szCs w:val="24"/>
              </w:rPr>
            </w:pPr>
          </w:p>
        </w:tc>
      </w:tr>
      <w:tr w:rsidR="00C270B9" w:rsidRPr="007C3DAF" w14:paraId="0816B27B" w14:textId="77777777" w:rsidTr="00F43238">
        <w:trPr>
          <w:trHeight w:hRule="exact" w:val="426"/>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14:paraId="0F4FEBD3" w14:textId="77777777" w:rsidR="00C270B9" w:rsidRPr="007C3DAF" w:rsidRDefault="00C270B9" w:rsidP="00CB48AD">
            <w:pPr>
              <w:shd w:val="clear" w:color="auto" w:fill="FFFFFF"/>
              <w:spacing w:after="0" w:line="240" w:lineRule="auto"/>
              <w:jc w:val="center"/>
              <w:rPr>
                <w:rFonts w:ascii="Times New Roman" w:hAnsi="Times New Roman"/>
                <w:b/>
                <w:bCs/>
                <w:sz w:val="24"/>
                <w:szCs w:val="24"/>
              </w:rPr>
            </w:pPr>
            <w:r w:rsidRPr="007C3DAF">
              <w:rPr>
                <w:rFonts w:ascii="Times New Roman" w:hAnsi="Times New Roman"/>
                <w:b/>
                <w:bCs/>
                <w:sz w:val="24"/>
                <w:szCs w:val="24"/>
              </w:rPr>
              <w:t>Апрель</w:t>
            </w:r>
          </w:p>
        </w:tc>
      </w:tr>
      <w:tr w:rsidR="00C270B9" w:rsidRPr="007C3DAF" w14:paraId="7E911CE4" w14:textId="77777777" w:rsidTr="00F43238">
        <w:trPr>
          <w:trHeight w:hRule="exact" w:val="795"/>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69C9CE54"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8"/>
                <w:sz w:val="24"/>
                <w:szCs w:val="24"/>
              </w:rPr>
              <w:t xml:space="preserve">«Сенсорное </w:t>
            </w:r>
            <w:r w:rsidRPr="007C3DAF">
              <w:rPr>
                <w:rFonts w:ascii="Times New Roman" w:hAnsi="Times New Roman"/>
                <w:spacing w:val="-9"/>
                <w:sz w:val="24"/>
                <w:szCs w:val="24"/>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14:paraId="7DFD6ED0" w14:textId="77777777" w:rsidR="00C270B9" w:rsidRPr="007C3DAF" w:rsidRDefault="00C270B9" w:rsidP="00CB48AD">
            <w:pPr>
              <w:shd w:val="clear" w:color="auto" w:fill="FFFFFF"/>
              <w:spacing w:after="0" w:line="240" w:lineRule="auto"/>
              <w:ind w:right="364"/>
              <w:rPr>
                <w:rFonts w:ascii="Times New Roman" w:hAnsi="Times New Roman"/>
                <w:sz w:val="24"/>
                <w:szCs w:val="24"/>
              </w:rPr>
            </w:pPr>
            <w:r w:rsidRPr="007C3DAF">
              <w:rPr>
                <w:rFonts w:ascii="Times New Roman" w:hAnsi="Times New Roman"/>
                <w:sz w:val="24"/>
                <w:szCs w:val="24"/>
              </w:rPr>
              <w:t>Упражнять в складывании вкладышей из 3-4 частей. Закреплять умение собирать пирамидку по форме. Упражнять в различении и назывании цветов. Развивать мелкую моторику пальцев.</w:t>
            </w:r>
          </w:p>
        </w:tc>
      </w:tr>
      <w:tr w:rsidR="00C270B9" w:rsidRPr="007C3DAF" w14:paraId="056B2788" w14:textId="77777777" w:rsidTr="00F43238">
        <w:trPr>
          <w:trHeight w:hRule="exact" w:val="693"/>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200E566F"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Fonts w:ascii="Times New Roman" w:hAnsi="Times New Roman"/>
                <w:spacing w:val="-8"/>
                <w:sz w:val="24"/>
                <w:szCs w:val="24"/>
              </w:rPr>
              <w:t>«Предмет</w:t>
            </w:r>
            <w:r w:rsidRPr="007C3DAF">
              <w:rPr>
                <w:rFonts w:ascii="Times New Roman" w:hAnsi="Times New Roman"/>
                <w:spacing w:val="-8"/>
                <w:sz w:val="24"/>
                <w:szCs w:val="24"/>
              </w:rPr>
              <w:softHyphen/>
            </w:r>
            <w:r w:rsidRPr="007C3DAF">
              <w:rPr>
                <w:rFonts w:ascii="Times New Roman" w:hAnsi="Times New Roman"/>
                <w:spacing w:val="-5"/>
                <w:sz w:val="24"/>
                <w:szCs w:val="24"/>
              </w:rPr>
              <w:t>ное окруже</w:t>
            </w:r>
            <w:r w:rsidRPr="007C3DAF">
              <w:rPr>
                <w:rFonts w:ascii="Times New Roman" w:hAnsi="Times New Roman"/>
                <w:spacing w:val="-5"/>
                <w:sz w:val="24"/>
                <w:szCs w:val="24"/>
              </w:rPr>
              <w:softHyphen/>
            </w:r>
            <w:r w:rsidRPr="007C3DAF">
              <w:rPr>
                <w:rFonts w:ascii="Times New Roman" w:hAnsi="Times New Roman"/>
                <w:sz w:val="24"/>
                <w:szCs w:val="24"/>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6116A0B0" w14:textId="77777777" w:rsidR="00C270B9" w:rsidRPr="007C3DAF" w:rsidRDefault="00C270B9" w:rsidP="00CB48AD">
            <w:pPr>
              <w:shd w:val="clear" w:color="auto" w:fill="FFFFFF"/>
              <w:spacing w:after="0" w:line="240" w:lineRule="auto"/>
              <w:ind w:right="283"/>
              <w:rPr>
                <w:rFonts w:ascii="Times New Roman" w:hAnsi="Times New Roman"/>
                <w:sz w:val="24"/>
                <w:szCs w:val="24"/>
              </w:rPr>
            </w:pPr>
            <w:r w:rsidRPr="007C3DAF">
              <w:rPr>
                <w:rFonts w:ascii="Times New Roman" w:hAnsi="Times New Roman"/>
                <w:spacing w:val="-3"/>
                <w:sz w:val="24"/>
                <w:szCs w:val="24"/>
              </w:rPr>
              <w:t xml:space="preserve">Закрепить знания о названиях </w:t>
            </w:r>
            <w:r w:rsidRPr="007C3DAF">
              <w:rPr>
                <w:rFonts w:ascii="Times New Roman" w:hAnsi="Times New Roman"/>
                <w:spacing w:val="-5"/>
                <w:sz w:val="24"/>
                <w:szCs w:val="24"/>
              </w:rPr>
              <w:t xml:space="preserve">и назначении столовой и кухонной </w:t>
            </w:r>
            <w:r w:rsidRPr="007C3DAF">
              <w:rPr>
                <w:rFonts w:ascii="Times New Roman" w:hAnsi="Times New Roman"/>
                <w:sz w:val="24"/>
                <w:szCs w:val="24"/>
              </w:rPr>
              <w:t>посуды</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3C1F5AE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иллюстраций.</w:t>
            </w:r>
          </w:p>
          <w:p w14:paraId="19EF170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Дидактические игры: «Что для чего», «Разрезные</w:t>
            </w:r>
          </w:p>
          <w:p w14:paraId="0453297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картинки», лото</w:t>
            </w:r>
          </w:p>
        </w:tc>
      </w:tr>
      <w:tr w:rsidR="00C270B9" w:rsidRPr="007C3DAF" w14:paraId="5C8BD1C0" w14:textId="77777777" w:rsidTr="00F43238">
        <w:trPr>
          <w:trHeight w:hRule="exact" w:val="2146"/>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7AD849B2" w14:textId="77777777" w:rsidR="00C270B9" w:rsidRPr="007C3DAF" w:rsidRDefault="00C270B9" w:rsidP="00CB48AD">
            <w:pPr>
              <w:shd w:val="clear" w:color="auto" w:fill="FFFFFF"/>
              <w:spacing w:after="0" w:line="240" w:lineRule="auto"/>
              <w:rPr>
                <w:rFonts w:ascii="Times New Roman" w:hAnsi="Times New Roman"/>
                <w:sz w:val="24"/>
                <w:szCs w:val="24"/>
              </w:rPr>
            </w:pPr>
          </w:p>
          <w:p w14:paraId="569021D5" w14:textId="77777777" w:rsidR="00C270B9" w:rsidRPr="007C3DAF" w:rsidRDefault="00C270B9" w:rsidP="00CB48AD">
            <w:pPr>
              <w:shd w:val="clear" w:color="auto" w:fill="FFFFFF"/>
              <w:spacing w:after="0" w:line="240" w:lineRule="auto"/>
              <w:rPr>
                <w:rFonts w:ascii="Times New Roman" w:hAnsi="Times New Roman"/>
                <w:sz w:val="24"/>
                <w:szCs w:val="24"/>
              </w:rPr>
            </w:pPr>
          </w:p>
          <w:p w14:paraId="726EBF1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1DA4F573" w14:textId="77777777" w:rsidR="00C270B9" w:rsidRPr="007C3DAF" w:rsidRDefault="00C270B9" w:rsidP="00CB48AD">
            <w:pPr>
              <w:shd w:val="clear" w:color="auto" w:fill="FFFFFF"/>
              <w:spacing w:after="0" w:line="240" w:lineRule="auto"/>
              <w:rPr>
                <w:rFonts w:ascii="Times New Roman" w:hAnsi="Times New Roman"/>
                <w:sz w:val="24"/>
                <w:szCs w:val="24"/>
              </w:rPr>
            </w:pPr>
          </w:p>
          <w:p w14:paraId="5C69036F"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Формировать представление</w:t>
            </w:r>
          </w:p>
          <w:p w14:paraId="43B59E2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о взаимоотношениях с младшими.</w:t>
            </w:r>
          </w:p>
          <w:p w14:paraId="298210E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и старшими братьями и сестрами</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7DCFE8C6" w14:textId="77777777" w:rsidR="00C270B9" w:rsidRPr="007C3DAF" w:rsidRDefault="00C270B9" w:rsidP="00CB48AD">
            <w:pPr>
              <w:shd w:val="clear" w:color="auto" w:fill="FFFFFF"/>
              <w:spacing w:after="0" w:line="240" w:lineRule="auto"/>
              <w:rPr>
                <w:rFonts w:ascii="Times New Roman" w:hAnsi="Times New Roman"/>
                <w:sz w:val="24"/>
                <w:szCs w:val="24"/>
              </w:rPr>
            </w:pPr>
          </w:p>
          <w:p w14:paraId="2C21F93B"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фотографий.</w:t>
            </w:r>
          </w:p>
          <w:p w14:paraId="2E63054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Рассказ воспитателя.</w:t>
            </w:r>
          </w:p>
          <w:p w14:paraId="27CF5602"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Дидактические упражнения: «Я играю с маленьким</w:t>
            </w:r>
          </w:p>
          <w:p w14:paraId="582347F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братиком», «Как мой старший брат играет со мной»</w:t>
            </w:r>
          </w:p>
        </w:tc>
      </w:tr>
      <w:tr w:rsidR="00C270B9" w:rsidRPr="007C3DAF" w14:paraId="5889C70D" w14:textId="77777777" w:rsidTr="00AA5D2F">
        <w:trPr>
          <w:trHeight w:hRule="exact" w:val="1567"/>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7AFA8D7C" w14:textId="77777777" w:rsidR="00C270B9" w:rsidRPr="007C3DAF" w:rsidRDefault="00C270B9" w:rsidP="00CB48AD">
            <w:pPr>
              <w:shd w:val="clear" w:color="auto" w:fill="FFFFFF"/>
              <w:spacing w:after="0" w:line="240" w:lineRule="auto"/>
              <w:ind w:right="240" w:firstLine="14"/>
              <w:rPr>
                <w:rFonts w:ascii="Times New Roman" w:hAnsi="Times New Roman"/>
                <w:sz w:val="24"/>
                <w:szCs w:val="24"/>
              </w:rPr>
            </w:pPr>
            <w:r w:rsidRPr="007C3DAF">
              <w:rPr>
                <w:rFonts w:ascii="Times New Roman" w:hAnsi="Times New Roman"/>
                <w:sz w:val="24"/>
                <w:szCs w:val="24"/>
              </w:rPr>
              <w:t>«Детский сад»</w:t>
            </w:r>
          </w:p>
        </w:tc>
        <w:tc>
          <w:tcPr>
            <w:tcW w:w="3204" w:type="dxa"/>
            <w:tcBorders>
              <w:top w:val="single" w:sz="6" w:space="0" w:color="auto"/>
              <w:left w:val="single" w:sz="6" w:space="0" w:color="auto"/>
              <w:bottom w:val="nil"/>
              <w:right w:val="single" w:sz="6" w:space="0" w:color="auto"/>
            </w:tcBorders>
            <w:shd w:val="clear" w:color="auto" w:fill="FFFFFF"/>
          </w:tcPr>
          <w:p w14:paraId="7912CCF9" w14:textId="77777777" w:rsidR="00C270B9" w:rsidRPr="007C3DAF" w:rsidRDefault="00C270B9" w:rsidP="00CB48AD">
            <w:pPr>
              <w:shd w:val="clear" w:color="auto" w:fill="FFFFFF"/>
              <w:spacing w:after="0" w:line="240" w:lineRule="auto"/>
              <w:ind w:right="19"/>
              <w:rPr>
                <w:rFonts w:ascii="Times New Roman" w:hAnsi="Times New Roman"/>
                <w:sz w:val="24"/>
                <w:szCs w:val="24"/>
              </w:rPr>
            </w:pPr>
            <w:r w:rsidRPr="007C3DAF">
              <w:rPr>
                <w:rFonts w:ascii="Times New Roman" w:hAnsi="Times New Roman"/>
                <w:spacing w:val="-6"/>
                <w:sz w:val="24"/>
                <w:szCs w:val="24"/>
              </w:rPr>
              <w:t xml:space="preserve">Дать первоначальные знания о труде </w:t>
            </w:r>
            <w:r w:rsidRPr="007C3DAF">
              <w:rPr>
                <w:rFonts w:ascii="Times New Roman" w:hAnsi="Times New Roman"/>
                <w:spacing w:val="-5"/>
                <w:sz w:val="24"/>
                <w:szCs w:val="24"/>
              </w:rPr>
              <w:t xml:space="preserve">повара в детском саду: режет овощи, </w:t>
            </w:r>
            <w:r w:rsidRPr="007C3DAF">
              <w:rPr>
                <w:rFonts w:ascii="Times New Roman" w:hAnsi="Times New Roman"/>
                <w:spacing w:val="-3"/>
                <w:sz w:val="24"/>
                <w:szCs w:val="24"/>
              </w:rPr>
              <w:t xml:space="preserve">готовит суп и щи, котлеты, варит </w:t>
            </w:r>
            <w:r w:rsidRPr="007C3DAF">
              <w:rPr>
                <w:rFonts w:ascii="Times New Roman" w:hAnsi="Times New Roman"/>
                <w:sz w:val="24"/>
                <w:szCs w:val="24"/>
              </w:rPr>
              <w:t>кашу и компот.</w:t>
            </w:r>
          </w:p>
        </w:tc>
        <w:tc>
          <w:tcPr>
            <w:tcW w:w="5280" w:type="dxa"/>
            <w:tcBorders>
              <w:top w:val="single" w:sz="6" w:space="0" w:color="auto"/>
              <w:left w:val="single" w:sz="6" w:space="0" w:color="auto"/>
              <w:bottom w:val="nil"/>
              <w:right w:val="single" w:sz="6" w:space="0" w:color="auto"/>
            </w:tcBorders>
            <w:shd w:val="clear" w:color="auto" w:fill="FFFFFF"/>
          </w:tcPr>
          <w:p w14:paraId="614E614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иллюстраций.</w:t>
            </w:r>
          </w:p>
          <w:p w14:paraId="16F674CD"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Рассказ воспитателя.</w:t>
            </w:r>
          </w:p>
          <w:p w14:paraId="07EBA30F"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Дидактическое упражнение «Как варить суп».</w:t>
            </w:r>
          </w:p>
          <w:p w14:paraId="75DB2DF8"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Сюжетно-ролевая игра «Семья»</w:t>
            </w:r>
          </w:p>
          <w:p w14:paraId="747F73C8" w14:textId="77777777" w:rsidR="00C270B9" w:rsidRPr="007C3DAF" w:rsidRDefault="00C270B9" w:rsidP="00CB48AD">
            <w:pPr>
              <w:shd w:val="clear" w:color="auto" w:fill="FFFFFF"/>
              <w:spacing w:after="0" w:line="240" w:lineRule="auto"/>
              <w:rPr>
                <w:rFonts w:ascii="Times New Roman" w:hAnsi="Times New Roman"/>
                <w:sz w:val="24"/>
                <w:szCs w:val="24"/>
              </w:rPr>
            </w:pPr>
          </w:p>
        </w:tc>
      </w:tr>
      <w:tr w:rsidR="00C270B9" w:rsidRPr="007C3DAF" w14:paraId="4BFA5841" w14:textId="77777777" w:rsidTr="00F43238">
        <w:trPr>
          <w:trHeight w:hRule="exact" w:val="845"/>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14:paraId="38A62041" w14:textId="77777777" w:rsidR="00C270B9" w:rsidRPr="007C3DAF" w:rsidRDefault="00C270B9" w:rsidP="00CB48AD">
            <w:pPr>
              <w:shd w:val="clear" w:color="auto" w:fill="FFFFFF"/>
              <w:spacing w:after="0" w:line="240" w:lineRule="auto"/>
              <w:jc w:val="center"/>
              <w:rPr>
                <w:rFonts w:ascii="Times New Roman" w:hAnsi="Times New Roman"/>
                <w:b/>
                <w:sz w:val="24"/>
                <w:szCs w:val="24"/>
              </w:rPr>
            </w:pPr>
          </w:p>
          <w:p w14:paraId="583031FB" w14:textId="77777777" w:rsidR="00C270B9" w:rsidRPr="007C3DAF" w:rsidRDefault="00C270B9" w:rsidP="00CB48AD">
            <w:pPr>
              <w:shd w:val="clear" w:color="auto" w:fill="FFFFFF"/>
              <w:spacing w:after="0" w:line="240" w:lineRule="auto"/>
              <w:jc w:val="center"/>
              <w:rPr>
                <w:rFonts w:ascii="Times New Roman" w:hAnsi="Times New Roman"/>
                <w:sz w:val="24"/>
                <w:szCs w:val="24"/>
              </w:rPr>
            </w:pPr>
            <w:r w:rsidRPr="007C3DAF">
              <w:rPr>
                <w:rFonts w:ascii="Times New Roman" w:hAnsi="Times New Roman"/>
                <w:b/>
                <w:sz w:val="24"/>
                <w:szCs w:val="24"/>
              </w:rPr>
              <w:t>Май</w:t>
            </w:r>
          </w:p>
        </w:tc>
      </w:tr>
      <w:tr w:rsidR="00C270B9" w:rsidRPr="007C3DAF" w14:paraId="1BF5A70B" w14:textId="77777777" w:rsidTr="00F43238">
        <w:trPr>
          <w:trHeight w:hRule="exact" w:val="1180"/>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5E1888EF"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Fonts w:ascii="Times New Roman" w:hAnsi="Times New Roman"/>
                <w:spacing w:val="-9"/>
                <w:sz w:val="24"/>
                <w:szCs w:val="24"/>
              </w:rPr>
              <w:t>«Сенсорное 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14:paraId="6E4A1210"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Закреплять знание основных цветов, умение выделять и называть их.</w:t>
            </w:r>
          </w:p>
          <w:p w14:paraId="2AA3D67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Упражнять в нанизывании пирамидок из 6-8 колец.</w:t>
            </w:r>
          </w:p>
          <w:p w14:paraId="6A67675F"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Закреплять навыки различения величины предметов-вкладышей (5-8 размеров).</w:t>
            </w:r>
          </w:p>
        </w:tc>
      </w:tr>
      <w:tr w:rsidR="00C270B9" w:rsidRPr="007C3DAF" w14:paraId="6F53B9E7" w14:textId="77777777" w:rsidTr="00F43238">
        <w:trPr>
          <w:trHeight w:hRule="exact" w:val="1836"/>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3A160A51"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Fonts w:ascii="Times New Roman" w:hAnsi="Times New Roman"/>
                <w:spacing w:val="-9"/>
                <w:sz w:val="24"/>
                <w:szCs w:val="24"/>
              </w:rPr>
              <w:t>«Предмет</w:t>
            </w:r>
            <w:r w:rsidRPr="007C3DAF">
              <w:rPr>
                <w:rFonts w:ascii="Times New Roman" w:hAnsi="Times New Roman"/>
                <w:spacing w:val="-9"/>
                <w:sz w:val="24"/>
                <w:szCs w:val="24"/>
              </w:rPr>
              <w:softHyphen/>
            </w:r>
            <w:r w:rsidRPr="007C3DAF">
              <w:rPr>
                <w:rFonts w:ascii="Times New Roman" w:hAnsi="Times New Roman"/>
                <w:spacing w:val="-5"/>
                <w:sz w:val="24"/>
                <w:szCs w:val="24"/>
              </w:rPr>
              <w:t>ное окруже</w:t>
            </w:r>
            <w:r w:rsidRPr="007C3DAF">
              <w:rPr>
                <w:rFonts w:ascii="Times New Roman" w:hAnsi="Times New Roman"/>
                <w:spacing w:val="-5"/>
                <w:sz w:val="24"/>
                <w:szCs w:val="24"/>
              </w:rPr>
              <w:softHyphen/>
            </w:r>
            <w:r w:rsidRPr="007C3DAF">
              <w:rPr>
                <w:rFonts w:ascii="Times New Roman" w:hAnsi="Times New Roman"/>
                <w:sz w:val="24"/>
                <w:szCs w:val="24"/>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7A969D8A" w14:textId="77777777" w:rsidR="00C270B9" w:rsidRPr="007C3DAF" w:rsidRDefault="00C270B9" w:rsidP="00CB48AD">
            <w:pPr>
              <w:shd w:val="clear" w:color="auto" w:fill="FFFFFF"/>
              <w:spacing w:after="0" w:line="240" w:lineRule="auto"/>
              <w:ind w:right="130"/>
              <w:rPr>
                <w:rFonts w:ascii="Times New Roman" w:hAnsi="Times New Roman"/>
                <w:sz w:val="24"/>
                <w:szCs w:val="24"/>
              </w:rPr>
            </w:pPr>
            <w:r w:rsidRPr="007C3DAF">
              <w:rPr>
                <w:rFonts w:ascii="Times New Roman" w:hAnsi="Times New Roman"/>
                <w:spacing w:val="-5"/>
                <w:sz w:val="24"/>
                <w:szCs w:val="24"/>
              </w:rPr>
              <w:t xml:space="preserve">Формировать представление об одежде: </w:t>
            </w:r>
            <w:r w:rsidRPr="007C3DAF">
              <w:rPr>
                <w:rFonts w:ascii="Times New Roman" w:hAnsi="Times New Roman"/>
                <w:spacing w:val="-4"/>
                <w:sz w:val="24"/>
                <w:szCs w:val="24"/>
              </w:rPr>
              <w:t xml:space="preserve">платье, рубашка, шорты, кофта, </w:t>
            </w:r>
            <w:r w:rsidRPr="007C3DAF">
              <w:rPr>
                <w:rFonts w:ascii="Times New Roman" w:hAnsi="Times New Roman"/>
                <w:sz w:val="24"/>
                <w:szCs w:val="24"/>
              </w:rPr>
              <w:t>пальто, шапка.</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7F26A859"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предметов.</w:t>
            </w:r>
          </w:p>
          <w:p w14:paraId="091549D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иллюстраций.</w:t>
            </w:r>
          </w:p>
          <w:p w14:paraId="10BF233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2"/>
                <w:sz w:val="24"/>
                <w:szCs w:val="24"/>
              </w:rPr>
              <w:t>Дидактические игры: «Оденем куклу на прогулку»,</w:t>
            </w:r>
          </w:p>
          <w:p w14:paraId="0FB6A17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«Что забыла надеть кукла», «Разрезные картинки».</w:t>
            </w:r>
          </w:p>
          <w:p w14:paraId="6C5E0E33"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Продуктивная деятельность «Украсим свитер»</w:t>
            </w:r>
          </w:p>
        </w:tc>
      </w:tr>
      <w:tr w:rsidR="00C270B9" w:rsidRPr="007C3DAF" w14:paraId="16110712" w14:textId="77777777" w:rsidTr="00F43238">
        <w:trPr>
          <w:trHeight w:hRule="exact" w:val="1125"/>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7A0FCB0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4AECABFA"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Fonts w:ascii="Times New Roman" w:hAnsi="Times New Roman"/>
                <w:spacing w:val="-7"/>
                <w:sz w:val="24"/>
                <w:szCs w:val="24"/>
              </w:rPr>
              <w:t xml:space="preserve">Продолжать формировать заботливое </w:t>
            </w:r>
            <w:r w:rsidRPr="007C3DAF">
              <w:rPr>
                <w:rFonts w:ascii="Times New Roman" w:hAnsi="Times New Roman"/>
                <w:spacing w:val="-3"/>
                <w:sz w:val="24"/>
                <w:szCs w:val="24"/>
              </w:rPr>
              <w:t>отношение к родным и близким, побуждать помогать им, не огорчать.</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748E66F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7"/>
                <w:sz w:val="24"/>
                <w:szCs w:val="24"/>
              </w:rPr>
              <w:t>Беседа «Я люблю маму и не огорчаю ее»</w:t>
            </w:r>
          </w:p>
        </w:tc>
      </w:tr>
      <w:tr w:rsidR="00C270B9" w:rsidRPr="007C3DAF" w14:paraId="31A66EB6" w14:textId="77777777" w:rsidTr="00F43238">
        <w:trPr>
          <w:trHeight w:hRule="exact" w:val="2287"/>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26490266" w14:textId="77777777" w:rsidR="00C270B9" w:rsidRPr="007C3DAF" w:rsidRDefault="00C270B9" w:rsidP="00CB48AD">
            <w:pPr>
              <w:shd w:val="clear" w:color="auto" w:fill="FFFFFF"/>
              <w:spacing w:after="0" w:line="240" w:lineRule="auto"/>
              <w:ind w:right="240" w:firstLine="14"/>
              <w:rPr>
                <w:rFonts w:ascii="Times New Roman" w:hAnsi="Times New Roman"/>
                <w:sz w:val="24"/>
                <w:szCs w:val="24"/>
              </w:rPr>
            </w:pPr>
          </w:p>
          <w:p w14:paraId="59EDDA1F" w14:textId="77777777" w:rsidR="00C270B9" w:rsidRPr="007C3DAF" w:rsidRDefault="00C270B9" w:rsidP="00CB48AD">
            <w:pPr>
              <w:shd w:val="clear" w:color="auto" w:fill="FFFFFF"/>
              <w:spacing w:after="0" w:line="240" w:lineRule="auto"/>
              <w:ind w:right="240" w:firstLine="14"/>
              <w:rPr>
                <w:rFonts w:ascii="Times New Roman" w:hAnsi="Times New Roman"/>
                <w:sz w:val="24"/>
                <w:szCs w:val="24"/>
              </w:rPr>
            </w:pPr>
          </w:p>
          <w:p w14:paraId="14D5B3A7" w14:textId="77777777" w:rsidR="00C270B9" w:rsidRPr="007C3DAF" w:rsidRDefault="00C270B9" w:rsidP="00CB48AD">
            <w:pPr>
              <w:shd w:val="clear" w:color="auto" w:fill="FFFFFF"/>
              <w:spacing w:after="0" w:line="240" w:lineRule="auto"/>
              <w:ind w:right="240" w:firstLine="14"/>
              <w:rPr>
                <w:rFonts w:ascii="Times New Roman" w:hAnsi="Times New Roman"/>
                <w:sz w:val="24"/>
                <w:szCs w:val="24"/>
              </w:rPr>
            </w:pPr>
            <w:r w:rsidRPr="007C3DAF">
              <w:rPr>
                <w:rFonts w:ascii="Times New Roman" w:hAnsi="Times New Roman"/>
                <w:sz w:val="24"/>
                <w:szCs w:val="24"/>
              </w:rPr>
              <w:t>«Детский сад»</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6559BFB8" w14:textId="77777777" w:rsidR="00C270B9" w:rsidRPr="007C3DAF" w:rsidRDefault="00C270B9" w:rsidP="00CB48AD">
            <w:pPr>
              <w:shd w:val="clear" w:color="auto" w:fill="FFFFFF"/>
              <w:spacing w:after="0" w:line="240" w:lineRule="auto"/>
              <w:ind w:right="34"/>
              <w:rPr>
                <w:rFonts w:ascii="Times New Roman" w:hAnsi="Times New Roman"/>
                <w:sz w:val="24"/>
                <w:szCs w:val="24"/>
              </w:rPr>
            </w:pPr>
          </w:p>
          <w:p w14:paraId="3F1CDC92" w14:textId="77777777" w:rsidR="00C270B9" w:rsidRPr="007C3DAF" w:rsidRDefault="00C270B9" w:rsidP="00CB48AD">
            <w:pPr>
              <w:shd w:val="clear" w:color="auto" w:fill="FFFFFF"/>
              <w:spacing w:after="0" w:line="240" w:lineRule="auto"/>
              <w:ind w:right="34"/>
              <w:rPr>
                <w:rFonts w:ascii="Times New Roman" w:hAnsi="Times New Roman"/>
                <w:sz w:val="24"/>
                <w:szCs w:val="24"/>
              </w:rPr>
            </w:pPr>
          </w:p>
          <w:p w14:paraId="5146A800" w14:textId="77777777" w:rsidR="00C270B9" w:rsidRPr="007C3DAF" w:rsidRDefault="00C270B9" w:rsidP="00CB48AD">
            <w:pPr>
              <w:shd w:val="clear" w:color="auto" w:fill="FFFFFF"/>
              <w:spacing w:after="0" w:line="240" w:lineRule="auto"/>
              <w:ind w:right="34"/>
              <w:rPr>
                <w:rFonts w:ascii="Times New Roman" w:hAnsi="Times New Roman"/>
                <w:sz w:val="24"/>
                <w:szCs w:val="24"/>
              </w:rPr>
            </w:pPr>
            <w:r w:rsidRPr="007C3DAF">
              <w:rPr>
                <w:rFonts w:ascii="Times New Roman" w:hAnsi="Times New Roman"/>
                <w:sz w:val="24"/>
                <w:szCs w:val="24"/>
              </w:rPr>
              <w:t xml:space="preserve">Формировать знания о труде </w:t>
            </w:r>
            <w:r w:rsidRPr="007C3DAF">
              <w:rPr>
                <w:rFonts w:ascii="Times New Roman" w:hAnsi="Times New Roman"/>
                <w:spacing w:val="-4"/>
                <w:sz w:val="24"/>
                <w:szCs w:val="24"/>
              </w:rPr>
              <w:t xml:space="preserve">медицинской сестры детского сада: </w:t>
            </w:r>
            <w:r w:rsidRPr="007C3DAF">
              <w:rPr>
                <w:rFonts w:ascii="Times New Roman" w:hAnsi="Times New Roman"/>
                <w:spacing w:val="-5"/>
                <w:sz w:val="24"/>
                <w:szCs w:val="24"/>
              </w:rPr>
              <w:t xml:space="preserve">заботится о здоровье детей, </w:t>
            </w:r>
            <w:r w:rsidRPr="007C3DAF">
              <w:rPr>
                <w:rFonts w:ascii="Times New Roman" w:hAnsi="Times New Roman"/>
                <w:sz w:val="24"/>
                <w:szCs w:val="24"/>
              </w:rPr>
              <w:t>измеряет рост и вес.</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1EA7F579" w14:textId="77777777" w:rsidR="00C270B9" w:rsidRPr="007C3DAF" w:rsidRDefault="00C270B9" w:rsidP="00CB48AD">
            <w:pPr>
              <w:shd w:val="clear" w:color="auto" w:fill="FFFFFF"/>
              <w:spacing w:after="0" w:line="240" w:lineRule="auto"/>
              <w:rPr>
                <w:rFonts w:ascii="Times New Roman" w:hAnsi="Times New Roman"/>
                <w:spacing w:val="-6"/>
                <w:sz w:val="24"/>
                <w:szCs w:val="24"/>
              </w:rPr>
            </w:pPr>
          </w:p>
          <w:p w14:paraId="2C80E4E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Целевое посещение медицинского кабинета.</w:t>
            </w:r>
          </w:p>
          <w:p w14:paraId="67D9F909"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Рассказ воспитателя.</w:t>
            </w:r>
          </w:p>
          <w:p w14:paraId="3033B1ED"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Чтение: К. Чуковский «Айболит».</w:t>
            </w:r>
          </w:p>
          <w:p w14:paraId="4A3D9AE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Игровая ситуация «К мишке пришел доктор».</w:t>
            </w:r>
          </w:p>
          <w:p w14:paraId="386C6689"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Сюжетно-ролевая игра «Поликлиника»</w:t>
            </w:r>
          </w:p>
        </w:tc>
      </w:tr>
      <w:tr w:rsidR="00C270B9" w:rsidRPr="007C3DAF" w14:paraId="7C92C803" w14:textId="77777777" w:rsidTr="00F43238">
        <w:trPr>
          <w:trHeight w:hRule="exact" w:val="1408"/>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58F206E5" w14:textId="77777777" w:rsidR="00C270B9" w:rsidRPr="007C3DAF" w:rsidRDefault="00C270B9" w:rsidP="00CB48AD">
            <w:pPr>
              <w:shd w:val="clear" w:color="auto" w:fill="FFFFFF"/>
              <w:spacing w:after="0" w:line="240" w:lineRule="auto"/>
              <w:ind w:right="134" w:firstLine="5"/>
              <w:rPr>
                <w:rFonts w:ascii="Times New Roman" w:hAnsi="Times New Roman"/>
                <w:sz w:val="24"/>
                <w:szCs w:val="24"/>
              </w:rPr>
            </w:pPr>
            <w:r w:rsidRPr="007C3DAF">
              <w:rPr>
                <w:rFonts w:ascii="Times New Roman" w:hAnsi="Times New Roman"/>
                <w:sz w:val="24"/>
                <w:szCs w:val="24"/>
              </w:rPr>
              <w:t xml:space="preserve">«Труд </w:t>
            </w:r>
            <w:r w:rsidRPr="007C3DAF">
              <w:rPr>
                <w:rFonts w:ascii="Times New Roman" w:hAnsi="Times New Roman"/>
                <w:spacing w:val="-10"/>
                <w:sz w:val="24"/>
                <w:szCs w:val="24"/>
              </w:rPr>
              <w:t>взрослых»</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57FF63AB" w14:textId="77777777" w:rsidR="00C270B9" w:rsidRPr="007C3DAF" w:rsidRDefault="00C270B9" w:rsidP="00CB48AD">
            <w:pPr>
              <w:shd w:val="clear" w:color="auto" w:fill="FFFFFF"/>
              <w:spacing w:after="0" w:line="240" w:lineRule="auto"/>
              <w:ind w:right="346"/>
              <w:rPr>
                <w:rFonts w:ascii="Times New Roman" w:hAnsi="Times New Roman"/>
                <w:sz w:val="24"/>
                <w:szCs w:val="24"/>
              </w:rPr>
            </w:pPr>
            <w:r w:rsidRPr="007C3DAF">
              <w:rPr>
                <w:rFonts w:ascii="Times New Roman" w:hAnsi="Times New Roman"/>
                <w:spacing w:val="-5"/>
                <w:sz w:val="24"/>
                <w:szCs w:val="24"/>
              </w:rPr>
              <w:t xml:space="preserve">Формировать знания о труде шофера: </w:t>
            </w:r>
            <w:r w:rsidRPr="007C3DAF">
              <w:rPr>
                <w:rFonts w:ascii="Times New Roman" w:hAnsi="Times New Roman"/>
                <w:spacing w:val="-4"/>
                <w:sz w:val="24"/>
                <w:szCs w:val="24"/>
              </w:rPr>
              <w:t xml:space="preserve">водит машины и автобусы, возит </w:t>
            </w:r>
            <w:r w:rsidRPr="007C3DAF">
              <w:rPr>
                <w:rFonts w:ascii="Times New Roman" w:hAnsi="Times New Roman"/>
                <w:sz w:val="24"/>
                <w:szCs w:val="24"/>
              </w:rPr>
              <w:t>пассажиров и грузы.</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7B9F8736" w14:textId="77777777" w:rsidR="00C270B9" w:rsidRPr="007C3DAF" w:rsidRDefault="00C270B9" w:rsidP="00CB48AD">
            <w:pPr>
              <w:shd w:val="clear" w:color="auto" w:fill="FFFFFF"/>
              <w:spacing w:after="0" w:line="240" w:lineRule="auto"/>
              <w:ind w:right="1430"/>
              <w:rPr>
                <w:rFonts w:ascii="Times New Roman" w:hAnsi="Times New Roman"/>
                <w:sz w:val="24"/>
                <w:szCs w:val="24"/>
              </w:rPr>
            </w:pPr>
            <w:r w:rsidRPr="007C3DAF">
              <w:rPr>
                <w:rFonts w:ascii="Times New Roman" w:hAnsi="Times New Roman"/>
                <w:sz w:val="24"/>
                <w:szCs w:val="24"/>
              </w:rPr>
              <w:t>Рассматривание предметов. Рассматривание иллюстраций. Рассказ воспитателя. Сюжетно-ролевая игра «Транспорт»</w:t>
            </w:r>
          </w:p>
          <w:p w14:paraId="321318A1" w14:textId="77777777" w:rsidR="00C270B9" w:rsidRPr="007C3DAF" w:rsidRDefault="00C270B9" w:rsidP="00CB48AD">
            <w:pPr>
              <w:shd w:val="clear" w:color="auto" w:fill="FFFFFF"/>
              <w:spacing w:after="0" w:line="240" w:lineRule="auto"/>
              <w:ind w:right="1430"/>
              <w:rPr>
                <w:rFonts w:ascii="Times New Roman" w:hAnsi="Times New Roman"/>
                <w:sz w:val="24"/>
                <w:szCs w:val="24"/>
              </w:rPr>
            </w:pPr>
          </w:p>
          <w:p w14:paraId="21A4B5A0" w14:textId="77777777" w:rsidR="00C270B9" w:rsidRPr="007C3DAF" w:rsidRDefault="00C270B9" w:rsidP="00CB48AD">
            <w:pPr>
              <w:shd w:val="clear" w:color="auto" w:fill="FFFFFF"/>
              <w:spacing w:after="0" w:line="240" w:lineRule="auto"/>
              <w:ind w:right="1430"/>
              <w:rPr>
                <w:rFonts w:ascii="Times New Roman" w:hAnsi="Times New Roman"/>
                <w:sz w:val="24"/>
                <w:szCs w:val="24"/>
              </w:rPr>
            </w:pPr>
          </w:p>
          <w:p w14:paraId="46D88C7F" w14:textId="77777777" w:rsidR="00C270B9" w:rsidRPr="007C3DAF" w:rsidRDefault="00C270B9" w:rsidP="00CB48AD">
            <w:pPr>
              <w:shd w:val="clear" w:color="auto" w:fill="FFFFFF"/>
              <w:spacing w:after="0" w:line="240" w:lineRule="auto"/>
              <w:ind w:right="1430"/>
              <w:rPr>
                <w:rFonts w:ascii="Times New Roman" w:hAnsi="Times New Roman"/>
                <w:sz w:val="24"/>
                <w:szCs w:val="24"/>
              </w:rPr>
            </w:pPr>
          </w:p>
        </w:tc>
      </w:tr>
      <w:tr w:rsidR="00C270B9" w:rsidRPr="007C3DAF" w14:paraId="70763CA7" w14:textId="77777777" w:rsidTr="00F43238">
        <w:trPr>
          <w:trHeight w:hRule="exact" w:val="759"/>
        </w:trPr>
        <w:tc>
          <w:tcPr>
            <w:tcW w:w="10450" w:type="dxa"/>
            <w:gridSpan w:val="3"/>
            <w:tcBorders>
              <w:top w:val="single" w:sz="6" w:space="0" w:color="auto"/>
              <w:left w:val="single" w:sz="6" w:space="0" w:color="auto"/>
              <w:bottom w:val="single" w:sz="6" w:space="0" w:color="auto"/>
              <w:right w:val="single" w:sz="6" w:space="0" w:color="auto"/>
            </w:tcBorders>
            <w:shd w:val="clear" w:color="auto" w:fill="FFFFFF"/>
          </w:tcPr>
          <w:p w14:paraId="2610202A" w14:textId="77777777" w:rsidR="00C270B9" w:rsidRPr="007C3DAF" w:rsidRDefault="00C270B9" w:rsidP="00CB48AD">
            <w:pPr>
              <w:shd w:val="clear" w:color="auto" w:fill="FFFFFF"/>
              <w:spacing w:after="0" w:line="240" w:lineRule="auto"/>
              <w:jc w:val="center"/>
              <w:rPr>
                <w:rFonts w:ascii="Times New Roman" w:hAnsi="Times New Roman"/>
                <w:b/>
                <w:bCs/>
                <w:sz w:val="24"/>
                <w:szCs w:val="24"/>
              </w:rPr>
            </w:pPr>
          </w:p>
          <w:p w14:paraId="53AEB583" w14:textId="77777777" w:rsidR="00C270B9" w:rsidRPr="007C3DAF" w:rsidRDefault="00C270B9" w:rsidP="00CB48AD">
            <w:pPr>
              <w:shd w:val="clear" w:color="auto" w:fill="FFFFFF"/>
              <w:spacing w:after="0" w:line="240" w:lineRule="auto"/>
              <w:jc w:val="center"/>
              <w:rPr>
                <w:rFonts w:ascii="Times New Roman" w:hAnsi="Times New Roman"/>
                <w:sz w:val="24"/>
                <w:szCs w:val="24"/>
              </w:rPr>
            </w:pPr>
            <w:r w:rsidRPr="007C3DAF">
              <w:rPr>
                <w:rFonts w:ascii="Times New Roman" w:hAnsi="Times New Roman"/>
                <w:b/>
                <w:bCs/>
                <w:sz w:val="24"/>
                <w:szCs w:val="24"/>
              </w:rPr>
              <w:t>Июнь - август</w:t>
            </w:r>
          </w:p>
        </w:tc>
      </w:tr>
      <w:tr w:rsidR="00C270B9" w:rsidRPr="007C3DAF" w14:paraId="2FEB1FEE" w14:textId="77777777" w:rsidTr="00F43238">
        <w:trPr>
          <w:trHeight w:hRule="exact" w:val="1274"/>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0301B940"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Fonts w:ascii="Times New Roman" w:hAnsi="Times New Roman"/>
                <w:spacing w:val="-8"/>
                <w:sz w:val="24"/>
                <w:szCs w:val="24"/>
              </w:rPr>
              <w:t xml:space="preserve">«Сенсорное </w:t>
            </w:r>
            <w:r w:rsidRPr="007C3DAF">
              <w:rPr>
                <w:rFonts w:ascii="Times New Roman" w:hAnsi="Times New Roman"/>
                <w:spacing w:val="-9"/>
                <w:sz w:val="24"/>
                <w:szCs w:val="24"/>
              </w:rPr>
              <w:t>воспитание»</w:t>
            </w:r>
          </w:p>
        </w:tc>
        <w:tc>
          <w:tcPr>
            <w:tcW w:w="8484" w:type="dxa"/>
            <w:gridSpan w:val="2"/>
            <w:tcBorders>
              <w:top w:val="single" w:sz="6" w:space="0" w:color="auto"/>
              <w:left w:val="single" w:sz="6" w:space="0" w:color="auto"/>
              <w:bottom w:val="single" w:sz="6" w:space="0" w:color="auto"/>
              <w:right w:val="single" w:sz="6" w:space="0" w:color="auto"/>
            </w:tcBorders>
            <w:shd w:val="clear" w:color="auto" w:fill="FFFFFF"/>
          </w:tcPr>
          <w:p w14:paraId="742C72F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Закреплять умение находить сходство и различие между предметами, имеющими</w:t>
            </w:r>
          </w:p>
          <w:p w14:paraId="68442A3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одинаковое название.</w:t>
            </w:r>
          </w:p>
          <w:p w14:paraId="1A14ED9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Упражнять в различении формы, цвета, величины предметов</w:t>
            </w:r>
          </w:p>
        </w:tc>
      </w:tr>
      <w:tr w:rsidR="00C270B9" w:rsidRPr="007C3DAF" w14:paraId="30C96E98" w14:textId="77777777" w:rsidTr="00F43238">
        <w:trPr>
          <w:trHeight w:hRule="exact" w:val="2099"/>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6A34CD24"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9"/>
                <w:sz w:val="24"/>
                <w:szCs w:val="24"/>
              </w:rPr>
              <w:t>«Предмет</w:t>
            </w:r>
            <w:r w:rsidRPr="007C3DAF">
              <w:rPr>
                <w:rFonts w:ascii="Times New Roman" w:hAnsi="Times New Roman"/>
                <w:spacing w:val="-9"/>
                <w:sz w:val="24"/>
                <w:szCs w:val="24"/>
              </w:rPr>
              <w:softHyphen/>
            </w:r>
            <w:r w:rsidRPr="007C3DAF">
              <w:rPr>
                <w:rFonts w:ascii="Times New Roman" w:hAnsi="Times New Roman"/>
                <w:spacing w:val="-6"/>
                <w:sz w:val="24"/>
                <w:szCs w:val="24"/>
              </w:rPr>
              <w:t>ное окруже</w:t>
            </w:r>
            <w:r w:rsidRPr="007C3DAF">
              <w:rPr>
                <w:rFonts w:ascii="Times New Roman" w:hAnsi="Times New Roman"/>
                <w:spacing w:val="-6"/>
                <w:sz w:val="24"/>
                <w:szCs w:val="24"/>
              </w:rPr>
              <w:softHyphen/>
            </w:r>
            <w:r w:rsidRPr="007C3DAF">
              <w:rPr>
                <w:rFonts w:ascii="Times New Roman" w:hAnsi="Times New Roman"/>
                <w:sz w:val="24"/>
                <w:szCs w:val="24"/>
              </w:rPr>
              <w:t>ние»</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06AEDC90" w14:textId="77777777" w:rsidR="00C270B9" w:rsidRPr="007C3DAF" w:rsidRDefault="00C270B9" w:rsidP="00CB48AD">
            <w:pPr>
              <w:shd w:val="clear" w:color="auto" w:fill="FFFFFF"/>
              <w:spacing w:after="0" w:line="240" w:lineRule="auto"/>
              <w:ind w:firstLine="5"/>
              <w:rPr>
                <w:rFonts w:ascii="Times New Roman" w:hAnsi="Times New Roman"/>
                <w:spacing w:val="-9"/>
                <w:sz w:val="24"/>
                <w:szCs w:val="24"/>
              </w:rPr>
            </w:pPr>
          </w:p>
          <w:p w14:paraId="7D5024CD"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Fonts w:ascii="Times New Roman" w:hAnsi="Times New Roman"/>
                <w:spacing w:val="-9"/>
                <w:sz w:val="24"/>
                <w:szCs w:val="24"/>
              </w:rPr>
              <w:t>Продолжать закреплять знания о пред</w:t>
            </w:r>
            <w:r w:rsidRPr="007C3DAF">
              <w:rPr>
                <w:rFonts w:ascii="Times New Roman" w:hAnsi="Times New Roman"/>
                <w:spacing w:val="-9"/>
                <w:sz w:val="24"/>
                <w:szCs w:val="24"/>
              </w:rPr>
              <w:softHyphen/>
            </w:r>
            <w:r w:rsidRPr="007C3DAF">
              <w:rPr>
                <w:rFonts w:ascii="Times New Roman" w:hAnsi="Times New Roman"/>
                <w:spacing w:val="-8"/>
                <w:sz w:val="24"/>
                <w:szCs w:val="24"/>
              </w:rPr>
              <w:t xml:space="preserve">метном мире: одежда, обувь, мебель, </w:t>
            </w:r>
            <w:r w:rsidRPr="007C3DAF">
              <w:rPr>
                <w:rFonts w:ascii="Times New Roman" w:hAnsi="Times New Roman"/>
                <w:spacing w:val="-5"/>
                <w:sz w:val="24"/>
                <w:szCs w:val="24"/>
              </w:rPr>
              <w:t xml:space="preserve">посуда - </w:t>
            </w:r>
            <w:proofErr w:type="spellStart"/>
            <w:r w:rsidRPr="007C3DAF">
              <w:rPr>
                <w:rFonts w:ascii="Times New Roman" w:hAnsi="Times New Roman"/>
                <w:spacing w:val="-5"/>
                <w:sz w:val="24"/>
                <w:szCs w:val="24"/>
              </w:rPr>
              <w:t>название,назначение</w:t>
            </w:r>
            <w:proofErr w:type="spellEnd"/>
            <w:r w:rsidRPr="007C3DAF">
              <w:rPr>
                <w:rFonts w:ascii="Times New Roman" w:hAnsi="Times New Roman"/>
                <w:spacing w:val="-5"/>
                <w:sz w:val="24"/>
                <w:szCs w:val="24"/>
              </w:rPr>
              <w:t xml:space="preserve">, </w:t>
            </w:r>
            <w:r w:rsidRPr="007C3DAF">
              <w:rPr>
                <w:rFonts w:ascii="Times New Roman" w:hAnsi="Times New Roman"/>
                <w:spacing w:val="-8"/>
                <w:sz w:val="24"/>
                <w:szCs w:val="24"/>
              </w:rPr>
              <w:t>материалы, из которых они сделаны</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06A0B7EC" w14:textId="77777777" w:rsidR="00C270B9" w:rsidRPr="007C3DAF" w:rsidRDefault="00C270B9" w:rsidP="00CB48AD">
            <w:pPr>
              <w:shd w:val="clear" w:color="auto" w:fill="FFFFFF"/>
              <w:spacing w:after="0" w:line="240" w:lineRule="auto"/>
              <w:rPr>
                <w:rFonts w:ascii="Times New Roman" w:hAnsi="Times New Roman"/>
                <w:sz w:val="24"/>
                <w:szCs w:val="24"/>
              </w:rPr>
            </w:pPr>
          </w:p>
          <w:p w14:paraId="5EBC9E7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иллюстраций.</w:t>
            </w:r>
          </w:p>
          <w:p w14:paraId="051925BD"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Дидактические игры на классификацию предметов</w:t>
            </w:r>
          </w:p>
        </w:tc>
      </w:tr>
      <w:tr w:rsidR="00C270B9" w:rsidRPr="007C3DAF" w14:paraId="4DFDBF35" w14:textId="77777777" w:rsidTr="00F43238">
        <w:trPr>
          <w:trHeight w:hRule="exact" w:val="1202"/>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3AA49A2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«Семья»</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57B9C6D1" w14:textId="77777777" w:rsidR="00C270B9" w:rsidRPr="007C3DAF" w:rsidRDefault="00C270B9" w:rsidP="00CB48AD">
            <w:pPr>
              <w:shd w:val="clear" w:color="auto" w:fill="FFFFFF"/>
              <w:spacing w:after="0" w:line="240" w:lineRule="auto"/>
              <w:ind w:right="197" w:firstLine="5"/>
              <w:rPr>
                <w:rFonts w:ascii="Times New Roman" w:hAnsi="Times New Roman"/>
                <w:sz w:val="24"/>
                <w:szCs w:val="24"/>
              </w:rPr>
            </w:pPr>
            <w:r w:rsidRPr="007C3DAF">
              <w:rPr>
                <w:rFonts w:ascii="Times New Roman" w:hAnsi="Times New Roman"/>
                <w:spacing w:val="-5"/>
                <w:sz w:val="24"/>
                <w:szCs w:val="24"/>
              </w:rPr>
              <w:t xml:space="preserve">Закреплять знания о членах семьи: имена, родственные отношения. Продолжать формировать чувство </w:t>
            </w:r>
            <w:r w:rsidRPr="007C3DAF">
              <w:rPr>
                <w:rFonts w:ascii="Times New Roman" w:hAnsi="Times New Roman"/>
                <w:sz w:val="24"/>
                <w:szCs w:val="24"/>
              </w:rPr>
              <w:t>любви и заботы.</w:t>
            </w:r>
          </w:p>
        </w:tc>
        <w:tc>
          <w:tcPr>
            <w:tcW w:w="5280" w:type="dxa"/>
            <w:tcBorders>
              <w:top w:val="single" w:sz="6" w:space="0" w:color="auto"/>
              <w:left w:val="single" w:sz="6" w:space="0" w:color="auto"/>
              <w:bottom w:val="single" w:sz="6" w:space="0" w:color="auto"/>
              <w:right w:val="single" w:sz="6" w:space="0" w:color="auto"/>
            </w:tcBorders>
            <w:shd w:val="clear" w:color="auto" w:fill="FFFFFF"/>
          </w:tcPr>
          <w:p w14:paraId="0D0D302C" w14:textId="77777777" w:rsidR="00C270B9" w:rsidRPr="007C3DAF" w:rsidRDefault="00C270B9" w:rsidP="00CB48AD">
            <w:pPr>
              <w:shd w:val="clear" w:color="auto" w:fill="FFFFFF"/>
              <w:spacing w:after="0" w:line="240" w:lineRule="auto"/>
              <w:ind w:right="1973" w:firstLine="10"/>
              <w:rPr>
                <w:rFonts w:ascii="Times New Roman" w:hAnsi="Times New Roman"/>
                <w:sz w:val="24"/>
                <w:szCs w:val="24"/>
              </w:rPr>
            </w:pPr>
            <w:r w:rsidRPr="007C3DAF">
              <w:rPr>
                <w:rFonts w:ascii="Times New Roman" w:hAnsi="Times New Roman"/>
                <w:sz w:val="24"/>
                <w:szCs w:val="24"/>
              </w:rPr>
              <w:t>Рассматривание фотографий. Беседа «Моя семья»</w:t>
            </w:r>
          </w:p>
        </w:tc>
      </w:tr>
      <w:tr w:rsidR="00C270B9" w:rsidRPr="007C3DAF" w14:paraId="48F6FB66" w14:textId="77777777" w:rsidTr="00F43238">
        <w:trPr>
          <w:trHeight w:hRule="exact" w:val="1862"/>
        </w:trPr>
        <w:tc>
          <w:tcPr>
            <w:tcW w:w="1966" w:type="dxa"/>
            <w:tcBorders>
              <w:top w:val="single" w:sz="6" w:space="0" w:color="auto"/>
              <w:left w:val="single" w:sz="6" w:space="0" w:color="auto"/>
              <w:bottom w:val="single" w:sz="6" w:space="0" w:color="auto"/>
              <w:right w:val="single" w:sz="6" w:space="0" w:color="auto"/>
            </w:tcBorders>
            <w:shd w:val="clear" w:color="auto" w:fill="FFFFFF"/>
          </w:tcPr>
          <w:p w14:paraId="1A9D2913" w14:textId="77777777" w:rsidR="00C270B9" w:rsidRPr="007C3DAF" w:rsidRDefault="00C270B9" w:rsidP="00CB48AD">
            <w:pPr>
              <w:shd w:val="clear" w:color="auto" w:fill="FFFFFF"/>
              <w:spacing w:after="0" w:line="240" w:lineRule="auto"/>
              <w:ind w:right="235" w:firstLine="10"/>
              <w:rPr>
                <w:rFonts w:ascii="Times New Roman" w:hAnsi="Times New Roman"/>
                <w:sz w:val="24"/>
                <w:szCs w:val="24"/>
              </w:rPr>
            </w:pPr>
          </w:p>
          <w:p w14:paraId="1A3D890F" w14:textId="77777777" w:rsidR="00C270B9" w:rsidRPr="007C3DAF" w:rsidRDefault="00C270B9" w:rsidP="00CB48AD">
            <w:pPr>
              <w:shd w:val="clear" w:color="auto" w:fill="FFFFFF"/>
              <w:spacing w:after="0" w:line="240" w:lineRule="auto"/>
              <w:ind w:right="235" w:firstLine="10"/>
              <w:rPr>
                <w:rFonts w:ascii="Times New Roman" w:hAnsi="Times New Roman"/>
                <w:sz w:val="24"/>
                <w:szCs w:val="24"/>
              </w:rPr>
            </w:pPr>
            <w:r w:rsidRPr="007C3DAF">
              <w:rPr>
                <w:rFonts w:ascii="Times New Roman" w:hAnsi="Times New Roman"/>
                <w:sz w:val="24"/>
                <w:szCs w:val="24"/>
              </w:rPr>
              <w:t>«Детский сад»</w:t>
            </w:r>
          </w:p>
        </w:tc>
        <w:tc>
          <w:tcPr>
            <w:tcW w:w="3204" w:type="dxa"/>
            <w:tcBorders>
              <w:top w:val="single" w:sz="6" w:space="0" w:color="auto"/>
              <w:left w:val="single" w:sz="6" w:space="0" w:color="auto"/>
              <w:bottom w:val="single" w:sz="4" w:space="0" w:color="auto"/>
              <w:right w:val="single" w:sz="6" w:space="0" w:color="auto"/>
            </w:tcBorders>
            <w:shd w:val="clear" w:color="auto" w:fill="FFFFFF"/>
          </w:tcPr>
          <w:p w14:paraId="45BFBF0B" w14:textId="77777777" w:rsidR="00C270B9" w:rsidRPr="007C3DAF" w:rsidRDefault="00C270B9" w:rsidP="00CB48AD">
            <w:pPr>
              <w:shd w:val="clear" w:color="auto" w:fill="FFFFFF"/>
              <w:spacing w:after="0" w:line="240" w:lineRule="auto"/>
              <w:ind w:right="67"/>
              <w:rPr>
                <w:rFonts w:ascii="Times New Roman" w:hAnsi="Times New Roman"/>
                <w:spacing w:val="-3"/>
                <w:sz w:val="24"/>
                <w:szCs w:val="24"/>
              </w:rPr>
            </w:pPr>
          </w:p>
          <w:p w14:paraId="6810E47B" w14:textId="77777777" w:rsidR="00C270B9" w:rsidRPr="007C3DAF" w:rsidRDefault="00C270B9" w:rsidP="00CB48AD">
            <w:pPr>
              <w:shd w:val="clear" w:color="auto" w:fill="FFFFFF"/>
              <w:spacing w:after="0" w:line="240" w:lineRule="auto"/>
              <w:ind w:right="67"/>
              <w:rPr>
                <w:rFonts w:ascii="Times New Roman" w:hAnsi="Times New Roman"/>
                <w:sz w:val="24"/>
                <w:szCs w:val="24"/>
              </w:rPr>
            </w:pPr>
            <w:r w:rsidRPr="007C3DAF">
              <w:rPr>
                <w:rFonts w:ascii="Times New Roman" w:hAnsi="Times New Roman"/>
                <w:spacing w:val="-3"/>
                <w:sz w:val="24"/>
                <w:szCs w:val="24"/>
              </w:rPr>
              <w:t xml:space="preserve">Закрепить знания о труде взрослых </w:t>
            </w:r>
            <w:r w:rsidRPr="007C3DAF">
              <w:rPr>
                <w:rFonts w:ascii="Times New Roman" w:hAnsi="Times New Roman"/>
                <w:spacing w:val="-4"/>
                <w:sz w:val="24"/>
                <w:szCs w:val="24"/>
              </w:rPr>
              <w:t>в детском саду, об их заботе о детях</w:t>
            </w:r>
          </w:p>
        </w:tc>
        <w:tc>
          <w:tcPr>
            <w:tcW w:w="5280" w:type="dxa"/>
            <w:tcBorders>
              <w:top w:val="single" w:sz="6" w:space="0" w:color="auto"/>
              <w:left w:val="single" w:sz="6" w:space="0" w:color="auto"/>
              <w:bottom w:val="single" w:sz="4" w:space="0" w:color="auto"/>
              <w:right w:val="single" w:sz="6" w:space="0" w:color="auto"/>
            </w:tcBorders>
            <w:shd w:val="clear" w:color="auto" w:fill="FFFFFF"/>
          </w:tcPr>
          <w:p w14:paraId="6B1A3A91" w14:textId="77777777" w:rsidR="00C270B9" w:rsidRPr="007C3DAF" w:rsidRDefault="00C270B9" w:rsidP="00CB48AD">
            <w:pPr>
              <w:shd w:val="clear" w:color="auto" w:fill="FFFFFF"/>
              <w:spacing w:after="0" w:line="240" w:lineRule="auto"/>
              <w:rPr>
                <w:rFonts w:ascii="Times New Roman" w:hAnsi="Times New Roman"/>
                <w:spacing w:val="-5"/>
                <w:sz w:val="24"/>
                <w:szCs w:val="24"/>
              </w:rPr>
            </w:pPr>
          </w:p>
          <w:p w14:paraId="6845BE7D" w14:textId="77777777" w:rsidR="00C270B9" w:rsidRPr="007C3DAF" w:rsidRDefault="00C270B9" w:rsidP="00CB48AD">
            <w:pPr>
              <w:shd w:val="clear" w:color="auto" w:fill="FFFFFF"/>
              <w:spacing w:after="0" w:line="240" w:lineRule="auto"/>
              <w:rPr>
                <w:rFonts w:ascii="Times New Roman" w:hAnsi="Times New Roman"/>
                <w:spacing w:val="-5"/>
                <w:sz w:val="24"/>
                <w:szCs w:val="24"/>
              </w:rPr>
            </w:pPr>
          </w:p>
          <w:p w14:paraId="56A9BE5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Беседа «Кто заботится о нас в детском саду»</w:t>
            </w:r>
          </w:p>
        </w:tc>
      </w:tr>
    </w:tbl>
    <w:p w14:paraId="461746F4" w14:textId="77777777" w:rsidR="00C270B9" w:rsidRPr="007C3DAF" w:rsidRDefault="00C270B9" w:rsidP="00CB48AD">
      <w:pPr>
        <w:shd w:val="clear" w:color="auto" w:fill="FFFFFF"/>
        <w:spacing w:after="0" w:line="240" w:lineRule="auto"/>
        <w:ind w:right="48"/>
        <w:jc w:val="center"/>
        <w:rPr>
          <w:rFonts w:ascii="Times New Roman" w:hAnsi="Times New Roman"/>
          <w:b/>
          <w:bCs/>
          <w:iCs/>
          <w:spacing w:val="-11"/>
          <w:sz w:val="24"/>
          <w:szCs w:val="24"/>
        </w:rPr>
      </w:pPr>
    </w:p>
    <w:p w14:paraId="0609E2C0" w14:textId="77777777" w:rsidR="00C270B9" w:rsidRPr="007C3DAF" w:rsidRDefault="00C270B9" w:rsidP="00CB48AD">
      <w:pPr>
        <w:shd w:val="clear" w:color="auto" w:fill="FFFFFF"/>
        <w:spacing w:after="0" w:line="240" w:lineRule="auto"/>
        <w:ind w:right="48"/>
        <w:jc w:val="center"/>
        <w:rPr>
          <w:rFonts w:ascii="Times New Roman" w:hAnsi="Times New Roman"/>
          <w:b/>
          <w:bCs/>
          <w:iCs/>
          <w:spacing w:val="-11"/>
          <w:sz w:val="24"/>
          <w:szCs w:val="24"/>
        </w:rPr>
      </w:pPr>
    </w:p>
    <w:p w14:paraId="444C86A3" w14:textId="77777777" w:rsidR="00C270B9" w:rsidRPr="007C3DAF" w:rsidRDefault="00C270B9" w:rsidP="00CB48AD">
      <w:pPr>
        <w:shd w:val="clear" w:color="auto" w:fill="FFFFFF"/>
        <w:spacing w:after="0" w:line="240" w:lineRule="auto"/>
        <w:ind w:right="48"/>
        <w:jc w:val="center"/>
        <w:rPr>
          <w:rFonts w:ascii="Times New Roman" w:hAnsi="Times New Roman"/>
          <w:b/>
          <w:bCs/>
          <w:iCs/>
          <w:spacing w:val="-11"/>
          <w:sz w:val="24"/>
          <w:szCs w:val="24"/>
        </w:rPr>
      </w:pPr>
    </w:p>
    <w:p w14:paraId="46D5FF78" w14:textId="77777777" w:rsidR="00C270B9" w:rsidRPr="007C3DAF" w:rsidRDefault="00C270B9" w:rsidP="00CB48AD">
      <w:pPr>
        <w:shd w:val="clear" w:color="auto" w:fill="FFFFFF"/>
        <w:spacing w:after="0" w:line="240" w:lineRule="auto"/>
        <w:ind w:right="48"/>
        <w:jc w:val="center"/>
        <w:rPr>
          <w:rFonts w:ascii="Times New Roman" w:hAnsi="Times New Roman"/>
          <w:sz w:val="24"/>
          <w:szCs w:val="24"/>
        </w:rPr>
      </w:pPr>
      <w:r w:rsidRPr="007C3DAF">
        <w:rPr>
          <w:rFonts w:ascii="Times New Roman" w:hAnsi="Times New Roman"/>
          <w:b/>
          <w:bCs/>
          <w:iCs/>
          <w:spacing w:val="-11"/>
          <w:sz w:val="24"/>
          <w:szCs w:val="24"/>
        </w:rPr>
        <w:t>Ознакомление с природой</w:t>
      </w:r>
    </w:p>
    <w:tbl>
      <w:tblPr>
        <w:tblpPr w:leftFromText="180" w:rightFromText="180" w:vertAnchor="text" w:horzAnchor="page" w:tblpX="701" w:tblpY="270"/>
        <w:tblW w:w="14742" w:type="dxa"/>
        <w:tblLayout w:type="fixed"/>
        <w:tblCellMar>
          <w:left w:w="40" w:type="dxa"/>
          <w:right w:w="40" w:type="dxa"/>
        </w:tblCellMar>
        <w:tblLook w:val="0000" w:firstRow="0" w:lastRow="0" w:firstColumn="0" w:lastColumn="0" w:noHBand="0" w:noVBand="0"/>
      </w:tblPr>
      <w:tblGrid>
        <w:gridCol w:w="2413"/>
        <w:gridCol w:w="23"/>
        <w:gridCol w:w="6495"/>
        <w:gridCol w:w="5811"/>
      </w:tblGrid>
      <w:tr w:rsidR="00C270B9" w:rsidRPr="007C3DAF" w14:paraId="1CAEF16C" w14:textId="77777777" w:rsidTr="000012E1">
        <w:trPr>
          <w:trHeight w:hRule="exact" w:val="413"/>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14:paraId="1AB679C9" w14:textId="77777777" w:rsidR="00C270B9" w:rsidRPr="007C3DAF" w:rsidRDefault="00C270B9" w:rsidP="00CB48AD">
            <w:pPr>
              <w:shd w:val="clear" w:color="auto" w:fill="FFFFFF"/>
              <w:spacing w:after="0" w:line="240" w:lineRule="auto"/>
              <w:ind w:left="240"/>
              <w:jc w:val="center"/>
              <w:rPr>
                <w:rFonts w:ascii="Times New Roman" w:hAnsi="Times New Roman"/>
                <w:sz w:val="24"/>
                <w:szCs w:val="24"/>
              </w:rPr>
            </w:pPr>
            <w:r w:rsidRPr="007C3DAF">
              <w:rPr>
                <w:rFonts w:ascii="Times New Roman" w:hAnsi="Times New Roman"/>
                <w:b/>
                <w:bCs/>
                <w:sz w:val="24"/>
                <w:szCs w:val="24"/>
              </w:rPr>
              <w:t>Объекты</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14:paraId="656AC9AB" w14:textId="77777777" w:rsidR="00C270B9" w:rsidRPr="007C3DAF" w:rsidRDefault="00C270B9" w:rsidP="00CB48AD">
            <w:pPr>
              <w:shd w:val="clear" w:color="auto" w:fill="FFFFFF"/>
              <w:spacing w:after="0" w:line="240" w:lineRule="auto"/>
              <w:ind w:left="1109"/>
              <w:jc w:val="center"/>
              <w:rPr>
                <w:rFonts w:ascii="Times New Roman" w:hAnsi="Times New Roman"/>
                <w:sz w:val="24"/>
                <w:szCs w:val="24"/>
              </w:rPr>
            </w:pPr>
            <w:r w:rsidRPr="007C3DAF">
              <w:rPr>
                <w:rFonts w:ascii="Times New Roman" w:hAnsi="Times New Roman"/>
                <w:b/>
                <w:bCs/>
                <w:sz w:val="24"/>
                <w:szCs w:val="24"/>
              </w:rPr>
              <w:t>Содержание</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4CC7810F" w14:textId="77777777" w:rsidR="00C270B9" w:rsidRPr="007C3DAF" w:rsidRDefault="00C270B9" w:rsidP="00CB48AD">
            <w:pPr>
              <w:shd w:val="clear" w:color="auto" w:fill="FFFFFF"/>
              <w:spacing w:after="0" w:line="240" w:lineRule="auto"/>
              <w:ind w:left="902"/>
              <w:jc w:val="center"/>
              <w:rPr>
                <w:rFonts w:ascii="Times New Roman" w:hAnsi="Times New Roman"/>
                <w:sz w:val="24"/>
                <w:szCs w:val="24"/>
              </w:rPr>
            </w:pPr>
            <w:r w:rsidRPr="007C3DAF">
              <w:rPr>
                <w:rFonts w:ascii="Times New Roman" w:hAnsi="Times New Roman"/>
                <w:b/>
                <w:bCs/>
                <w:sz w:val="24"/>
                <w:szCs w:val="24"/>
              </w:rPr>
              <w:t>Методические приемы</w:t>
            </w:r>
          </w:p>
        </w:tc>
      </w:tr>
      <w:tr w:rsidR="00C270B9" w:rsidRPr="007C3DAF" w14:paraId="3A5DAC15" w14:textId="77777777" w:rsidTr="000012E1">
        <w:trPr>
          <w:trHeight w:hRule="exact" w:val="408"/>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14:paraId="7E706EF5" w14:textId="77777777" w:rsidR="00C270B9" w:rsidRPr="007C3DAF" w:rsidRDefault="00C270B9" w:rsidP="00CB48AD">
            <w:pPr>
              <w:shd w:val="clear" w:color="auto" w:fill="FFFFFF"/>
              <w:spacing w:after="0" w:line="240" w:lineRule="auto"/>
              <w:ind w:left="4272"/>
              <w:rPr>
                <w:rFonts w:ascii="Times New Roman" w:hAnsi="Times New Roman"/>
                <w:sz w:val="24"/>
                <w:szCs w:val="24"/>
              </w:rPr>
            </w:pPr>
            <w:r w:rsidRPr="007C3DAF">
              <w:rPr>
                <w:rFonts w:ascii="Times New Roman" w:hAnsi="Times New Roman"/>
                <w:b/>
                <w:bCs/>
                <w:sz w:val="24"/>
                <w:szCs w:val="24"/>
              </w:rPr>
              <w:t>Сентябрь</w:t>
            </w:r>
          </w:p>
        </w:tc>
      </w:tr>
      <w:tr w:rsidR="00C270B9" w:rsidRPr="007C3DAF" w14:paraId="3DA79BE8" w14:textId="77777777" w:rsidTr="000012E1">
        <w:trPr>
          <w:trHeight w:hRule="exact" w:val="2946"/>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14:paraId="369F7DDE" w14:textId="77777777" w:rsidR="00C270B9" w:rsidRPr="007C3DAF" w:rsidRDefault="00C270B9" w:rsidP="00CB48AD">
            <w:pPr>
              <w:shd w:val="clear" w:color="auto" w:fill="FFFFFF"/>
              <w:spacing w:after="0" w:line="240" w:lineRule="auto"/>
              <w:ind w:right="139"/>
              <w:rPr>
                <w:rFonts w:ascii="Times New Roman" w:hAnsi="Times New Roman"/>
                <w:sz w:val="24"/>
                <w:szCs w:val="24"/>
              </w:rPr>
            </w:pPr>
            <w:r w:rsidRPr="007C3DAF">
              <w:rPr>
                <w:rFonts w:ascii="Times New Roman" w:hAnsi="Times New Roman"/>
                <w:spacing w:val="-9"/>
                <w:sz w:val="24"/>
                <w:szCs w:val="24"/>
              </w:rPr>
              <w:t xml:space="preserve">Растительный </w:t>
            </w:r>
            <w:r w:rsidRPr="007C3DAF">
              <w:rPr>
                <w:rFonts w:ascii="Times New Roman" w:hAnsi="Times New Roman"/>
                <w:sz w:val="24"/>
                <w:szCs w:val="24"/>
              </w:rPr>
              <w:t>мир</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14:paraId="1FAC7821" w14:textId="77777777" w:rsidR="00C270B9" w:rsidRPr="007C3DAF" w:rsidRDefault="00C270B9" w:rsidP="00CB48AD">
            <w:pPr>
              <w:shd w:val="clear" w:color="auto" w:fill="FFFFFF"/>
              <w:spacing w:after="0" w:line="240" w:lineRule="auto"/>
              <w:ind w:right="91"/>
              <w:rPr>
                <w:rFonts w:ascii="Times New Roman" w:hAnsi="Times New Roman"/>
                <w:sz w:val="24"/>
                <w:szCs w:val="24"/>
              </w:rPr>
            </w:pPr>
            <w:r w:rsidRPr="007C3DAF">
              <w:rPr>
                <w:rFonts w:ascii="Times New Roman" w:hAnsi="Times New Roman"/>
                <w:spacing w:val="-5"/>
                <w:sz w:val="24"/>
                <w:szCs w:val="24"/>
              </w:rPr>
              <w:t xml:space="preserve">Рассматривание цветов на клумбе. </w:t>
            </w:r>
            <w:r w:rsidRPr="007C3DAF">
              <w:rPr>
                <w:rFonts w:ascii="Times New Roman" w:hAnsi="Times New Roman"/>
                <w:spacing w:val="-6"/>
                <w:sz w:val="24"/>
                <w:szCs w:val="24"/>
              </w:rPr>
              <w:t xml:space="preserve">Познакомить с названиями отдельных </w:t>
            </w:r>
            <w:r w:rsidRPr="007C3DAF">
              <w:rPr>
                <w:rFonts w:ascii="Times New Roman" w:hAnsi="Times New Roman"/>
                <w:spacing w:val="-4"/>
                <w:sz w:val="24"/>
                <w:szCs w:val="24"/>
              </w:rPr>
              <w:t xml:space="preserve">растений, уточнить их строение: </w:t>
            </w:r>
            <w:r w:rsidRPr="007C3DAF">
              <w:rPr>
                <w:rFonts w:ascii="Times New Roman" w:hAnsi="Times New Roman"/>
                <w:sz w:val="24"/>
                <w:szCs w:val="24"/>
              </w:rPr>
              <w:t>стебель, цветок.</w:t>
            </w:r>
          </w:p>
          <w:p w14:paraId="36895298" w14:textId="77777777" w:rsidR="00C270B9" w:rsidRPr="007C3DAF" w:rsidRDefault="00C270B9" w:rsidP="00CB48AD">
            <w:pPr>
              <w:shd w:val="clear" w:color="auto" w:fill="FFFFFF"/>
              <w:spacing w:after="0" w:line="240" w:lineRule="auto"/>
              <w:ind w:right="91"/>
              <w:rPr>
                <w:rFonts w:ascii="Times New Roman" w:hAnsi="Times New Roman"/>
                <w:spacing w:val="-4"/>
                <w:sz w:val="24"/>
                <w:szCs w:val="24"/>
              </w:rPr>
            </w:pPr>
            <w:r w:rsidRPr="007C3DAF">
              <w:rPr>
                <w:rFonts w:ascii="Times New Roman" w:hAnsi="Times New Roman"/>
                <w:spacing w:val="-5"/>
                <w:sz w:val="24"/>
                <w:szCs w:val="24"/>
              </w:rPr>
              <w:t xml:space="preserve">Рассмотреть фрукты яблоко, слива, </w:t>
            </w:r>
            <w:r w:rsidRPr="007C3DAF">
              <w:rPr>
                <w:rFonts w:ascii="Times New Roman" w:hAnsi="Times New Roman"/>
                <w:spacing w:val="-4"/>
                <w:sz w:val="24"/>
                <w:szCs w:val="24"/>
              </w:rPr>
              <w:t>груша</w:t>
            </w:r>
            <w:r w:rsidRPr="007C3DAF">
              <w:rPr>
                <w:rFonts w:ascii="Times New Roman" w:hAnsi="Times New Roman"/>
                <w:spacing w:val="-5"/>
                <w:sz w:val="24"/>
                <w:szCs w:val="24"/>
              </w:rPr>
              <w:t>: способствовать умению называть фрукты</w:t>
            </w:r>
            <w:r w:rsidRPr="007C3DAF">
              <w:rPr>
                <w:rFonts w:ascii="Times New Roman" w:hAnsi="Times New Roman"/>
                <w:spacing w:val="-4"/>
                <w:sz w:val="24"/>
                <w:szCs w:val="24"/>
              </w:rPr>
              <w:t>,</w:t>
            </w:r>
          </w:p>
          <w:p w14:paraId="4D326B6F" w14:textId="77777777" w:rsidR="00C270B9" w:rsidRPr="007C3DAF" w:rsidRDefault="00C270B9" w:rsidP="00CB48AD">
            <w:pPr>
              <w:shd w:val="clear" w:color="auto" w:fill="FFFFFF"/>
              <w:spacing w:after="0" w:line="240" w:lineRule="auto"/>
              <w:ind w:right="91"/>
              <w:rPr>
                <w:rFonts w:ascii="Times New Roman" w:hAnsi="Times New Roman"/>
                <w:sz w:val="24"/>
                <w:szCs w:val="24"/>
              </w:rPr>
            </w:pPr>
            <w:r w:rsidRPr="007C3DAF">
              <w:rPr>
                <w:rFonts w:ascii="Times New Roman" w:hAnsi="Times New Roman"/>
                <w:spacing w:val="-4"/>
                <w:sz w:val="24"/>
                <w:szCs w:val="24"/>
              </w:rPr>
              <w:t xml:space="preserve">формировать умение </w:t>
            </w:r>
            <w:r w:rsidRPr="007C3DAF">
              <w:rPr>
                <w:rFonts w:ascii="Times New Roman" w:hAnsi="Times New Roman"/>
                <w:sz w:val="24"/>
                <w:szCs w:val="24"/>
              </w:rPr>
              <w:t>различать по форме и цвету.</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22504F7A" w14:textId="77777777" w:rsidR="00C270B9" w:rsidRPr="007C3DAF" w:rsidRDefault="00C270B9" w:rsidP="00CB48AD">
            <w:pPr>
              <w:shd w:val="clear" w:color="auto" w:fill="FFFFFF"/>
              <w:spacing w:after="0" w:line="240" w:lineRule="auto"/>
              <w:ind w:right="571" w:hanging="5"/>
              <w:rPr>
                <w:rFonts w:ascii="Times New Roman" w:hAnsi="Times New Roman"/>
                <w:sz w:val="24"/>
                <w:szCs w:val="24"/>
              </w:rPr>
            </w:pPr>
          </w:p>
          <w:p w14:paraId="7E05C01A" w14:textId="77777777" w:rsidR="00C270B9" w:rsidRPr="007C3DAF" w:rsidRDefault="00C270B9" w:rsidP="00CB48AD">
            <w:pPr>
              <w:shd w:val="clear" w:color="auto" w:fill="FFFFFF"/>
              <w:spacing w:after="0" w:line="240" w:lineRule="auto"/>
              <w:ind w:right="571" w:hanging="5"/>
              <w:rPr>
                <w:rFonts w:ascii="Times New Roman" w:hAnsi="Times New Roman"/>
                <w:sz w:val="24"/>
                <w:szCs w:val="24"/>
              </w:rPr>
            </w:pPr>
            <w:r w:rsidRPr="007C3DAF">
              <w:rPr>
                <w:rFonts w:ascii="Times New Roman" w:hAnsi="Times New Roman"/>
                <w:sz w:val="24"/>
                <w:szCs w:val="24"/>
              </w:rPr>
              <w:t xml:space="preserve">Рассматривание иллюстраций. Беседа «Вот какие фрукты». </w:t>
            </w:r>
            <w:r w:rsidRPr="007C3DAF">
              <w:rPr>
                <w:rFonts w:ascii="Times New Roman" w:hAnsi="Times New Roman"/>
                <w:spacing w:val="-5"/>
                <w:sz w:val="24"/>
                <w:szCs w:val="24"/>
              </w:rPr>
              <w:t xml:space="preserve">Дидактическое упражнение «Разрезные </w:t>
            </w:r>
            <w:r w:rsidRPr="007C3DAF">
              <w:rPr>
                <w:rFonts w:ascii="Times New Roman" w:hAnsi="Times New Roman"/>
                <w:sz w:val="24"/>
                <w:szCs w:val="24"/>
              </w:rPr>
              <w:t>картинки»</w:t>
            </w:r>
          </w:p>
        </w:tc>
      </w:tr>
      <w:tr w:rsidR="00C270B9" w:rsidRPr="007C3DAF" w14:paraId="27374775" w14:textId="77777777" w:rsidTr="000012E1">
        <w:trPr>
          <w:trHeight w:hRule="exact" w:val="2251"/>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14:paraId="6214F3DD"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Животный мир</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14:paraId="58DC444B" w14:textId="77777777" w:rsidR="00C270B9" w:rsidRPr="007C3DAF" w:rsidRDefault="00C270B9" w:rsidP="00CB48AD">
            <w:pPr>
              <w:shd w:val="clear" w:color="auto" w:fill="FFFFFF"/>
              <w:spacing w:after="0" w:line="240" w:lineRule="auto"/>
              <w:ind w:right="120" w:firstLine="5"/>
              <w:rPr>
                <w:rFonts w:ascii="Times New Roman" w:hAnsi="Times New Roman"/>
                <w:sz w:val="24"/>
                <w:szCs w:val="24"/>
              </w:rPr>
            </w:pPr>
            <w:r w:rsidRPr="007C3DAF">
              <w:rPr>
                <w:rFonts w:ascii="Times New Roman" w:hAnsi="Times New Roman"/>
                <w:spacing w:val="-5"/>
                <w:sz w:val="24"/>
                <w:szCs w:val="24"/>
              </w:rPr>
              <w:t>Наблюдать за птицами, обратить вни</w:t>
            </w:r>
            <w:r w:rsidRPr="007C3DAF">
              <w:rPr>
                <w:rFonts w:ascii="Times New Roman" w:hAnsi="Times New Roman"/>
                <w:spacing w:val="-5"/>
                <w:sz w:val="24"/>
                <w:szCs w:val="24"/>
              </w:rPr>
              <w:softHyphen/>
            </w:r>
            <w:r w:rsidRPr="007C3DAF">
              <w:rPr>
                <w:rFonts w:ascii="Times New Roman" w:hAnsi="Times New Roman"/>
                <w:spacing w:val="-4"/>
                <w:sz w:val="24"/>
                <w:szCs w:val="24"/>
              </w:rPr>
              <w:t xml:space="preserve">мание на их размер, создать условия для развития умения различать </w:t>
            </w:r>
            <w:r w:rsidRPr="007C3DAF">
              <w:rPr>
                <w:rFonts w:ascii="Times New Roman" w:hAnsi="Times New Roman"/>
                <w:sz w:val="24"/>
                <w:szCs w:val="24"/>
              </w:rPr>
              <w:t xml:space="preserve">больших и маленьких птиц. </w:t>
            </w:r>
            <w:r w:rsidRPr="007C3DAF">
              <w:rPr>
                <w:rFonts w:ascii="Times New Roman" w:hAnsi="Times New Roman"/>
                <w:spacing w:val="-4"/>
                <w:sz w:val="24"/>
                <w:szCs w:val="24"/>
              </w:rPr>
              <w:t>Наблюдать за собакой. Отметить особенности ее внешнего вида.</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1534D760" w14:textId="77777777" w:rsidR="00C270B9" w:rsidRPr="007C3DAF" w:rsidRDefault="00C270B9" w:rsidP="00CB48AD">
            <w:pPr>
              <w:shd w:val="clear" w:color="auto" w:fill="FFFFFF"/>
              <w:spacing w:after="0" w:line="240" w:lineRule="auto"/>
              <w:ind w:right="744"/>
              <w:rPr>
                <w:rFonts w:ascii="Times New Roman" w:hAnsi="Times New Roman"/>
                <w:sz w:val="24"/>
                <w:szCs w:val="24"/>
              </w:rPr>
            </w:pPr>
            <w:r w:rsidRPr="007C3DAF">
              <w:rPr>
                <w:rFonts w:ascii="Times New Roman" w:hAnsi="Times New Roman"/>
                <w:sz w:val="24"/>
                <w:szCs w:val="24"/>
              </w:rPr>
              <w:t xml:space="preserve">Рассматривание иллюстраций. </w:t>
            </w:r>
            <w:r w:rsidRPr="007C3DAF">
              <w:rPr>
                <w:rFonts w:ascii="Times New Roman" w:hAnsi="Times New Roman"/>
                <w:spacing w:val="-6"/>
                <w:sz w:val="24"/>
                <w:szCs w:val="24"/>
              </w:rPr>
              <w:t xml:space="preserve">Дидактическое упражнение «Большая </w:t>
            </w:r>
            <w:r w:rsidRPr="007C3DAF">
              <w:rPr>
                <w:rFonts w:ascii="Times New Roman" w:hAnsi="Times New Roman"/>
                <w:sz w:val="24"/>
                <w:szCs w:val="24"/>
              </w:rPr>
              <w:t>или маленькая»</w:t>
            </w:r>
          </w:p>
        </w:tc>
      </w:tr>
      <w:tr w:rsidR="00C270B9" w:rsidRPr="007C3DAF" w14:paraId="09012758" w14:textId="77777777" w:rsidTr="000012E1">
        <w:trPr>
          <w:trHeight w:hRule="exact" w:val="1140"/>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14:paraId="0EBD1538" w14:textId="77777777" w:rsidR="00C270B9" w:rsidRPr="007C3DAF" w:rsidRDefault="00C270B9" w:rsidP="00CB48AD">
            <w:pPr>
              <w:shd w:val="clear" w:color="auto" w:fill="FFFFFF"/>
              <w:spacing w:after="0" w:line="240" w:lineRule="auto"/>
              <w:ind w:right="610"/>
              <w:rPr>
                <w:rFonts w:ascii="Times New Roman" w:hAnsi="Times New Roman"/>
                <w:sz w:val="24"/>
                <w:szCs w:val="24"/>
              </w:rPr>
            </w:pPr>
            <w:r w:rsidRPr="007C3DAF">
              <w:rPr>
                <w:rFonts w:ascii="Times New Roman" w:hAnsi="Times New Roman"/>
                <w:sz w:val="24"/>
                <w:szCs w:val="24"/>
              </w:rPr>
              <w:t>Неживая природа</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14:paraId="06E3C44A" w14:textId="77777777" w:rsidR="00C270B9" w:rsidRPr="007C3DAF" w:rsidRDefault="00C270B9" w:rsidP="00CB48AD">
            <w:pPr>
              <w:shd w:val="clear" w:color="auto" w:fill="FFFFFF"/>
              <w:spacing w:after="0" w:line="240" w:lineRule="auto"/>
              <w:ind w:right="168" w:firstLine="10"/>
              <w:rPr>
                <w:rFonts w:ascii="Times New Roman" w:hAnsi="Times New Roman"/>
                <w:sz w:val="24"/>
                <w:szCs w:val="24"/>
              </w:rPr>
            </w:pPr>
            <w:r w:rsidRPr="007C3DAF">
              <w:rPr>
                <w:rFonts w:ascii="Times New Roman" w:hAnsi="Times New Roman"/>
                <w:spacing w:val="-5"/>
                <w:sz w:val="24"/>
                <w:szCs w:val="24"/>
              </w:rPr>
              <w:t xml:space="preserve">Обратить внимание на солнце, </w:t>
            </w:r>
            <w:r w:rsidRPr="007C3DAF">
              <w:rPr>
                <w:rFonts w:ascii="Times New Roman" w:hAnsi="Times New Roman"/>
                <w:spacing w:val="-6"/>
                <w:sz w:val="24"/>
                <w:szCs w:val="24"/>
              </w:rPr>
              <w:t xml:space="preserve">предложить почувствовать его тепло. </w:t>
            </w:r>
            <w:r w:rsidRPr="007C3DAF">
              <w:rPr>
                <w:rStyle w:val="c3"/>
                <w:rFonts w:ascii="Times New Roman" w:hAnsi="Times New Roman"/>
                <w:sz w:val="24"/>
                <w:szCs w:val="24"/>
              </w:rPr>
              <w:t>Формировать умение</w:t>
            </w:r>
            <w:r w:rsidRPr="007C3DAF">
              <w:rPr>
                <w:rFonts w:ascii="Times New Roman" w:hAnsi="Times New Roman"/>
                <w:spacing w:val="-5"/>
                <w:sz w:val="24"/>
                <w:szCs w:val="24"/>
              </w:rPr>
              <w:t xml:space="preserve"> называть состояние погоды: </w:t>
            </w:r>
            <w:r w:rsidRPr="007C3DAF">
              <w:rPr>
                <w:rFonts w:ascii="Times New Roman" w:hAnsi="Times New Roman"/>
                <w:sz w:val="24"/>
                <w:szCs w:val="24"/>
              </w:rPr>
              <w:t>тепло, идет дождь.</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6AEDEE2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Рассказ воспитателя.</w:t>
            </w:r>
          </w:p>
          <w:p w14:paraId="44D6FD0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Чтение потешек: «Солнышко, ведрышко»,</w:t>
            </w:r>
          </w:p>
          <w:p w14:paraId="06B5D6E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«Дождик, дождик, полно лить...»</w:t>
            </w:r>
          </w:p>
        </w:tc>
      </w:tr>
      <w:tr w:rsidR="00C270B9" w:rsidRPr="007C3DAF" w14:paraId="25472C9B" w14:textId="77777777" w:rsidTr="000012E1">
        <w:trPr>
          <w:trHeight w:hRule="exact" w:val="714"/>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14:paraId="0C4F17E4" w14:textId="77777777" w:rsidR="00C270B9" w:rsidRPr="007C3DAF" w:rsidRDefault="00C270B9" w:rsidP="00CB48AD">
            <w:pPr>
              <w:shd w:val="clear" w:color="auto" w:fill="FFFFFF"/>
              <w:spacing w:after="0" w:line="240" w:lineRule="auto"/>
              <w:ind w:right="34"/>
              <w:rPr>
                <w:rFonts w:ascii="Times New Roman" w:hAnsi="Times New Roman"/>
                <w:sz w:val="24"/>
                <w:szCs w:val="24"/>
              </w:rPr>
            </w:pPr>
            <w:r w:rsidRPr="007C3DAF">
              <w:rPr>
                <w:rFonts w:ascii="Times New Roman" w:hAnsi="Times New Roman"/>
                <w:spacing w:val="-5"/>
                <w:sz w:val="24"/>
                <w:szCs w:val="24"/>
              </w:rPr>
              <w:t xml:space="preserve">Дидактические </w:t>
            </w:r>
            <w:r w:rsidRPr="007C3DAF">
              <w:rPr>
                <w:rFonts w:ascii="Times New Roman" w:hAnsi="Times New Roman"/>
                <w:sz w:val="24"/>
                <w:szCs w:val="24"/>
              </w:rPr>
              <w:t>задания</w:t>
            </w:r>
          </w:p>
        </w:tc>
        <w:tc>
          <w:tcPr>
            <w:tcW w:w="12306" w:type="dxa"/>
            <w:gridSpan w:val="2"/>
            <w:tcBorders>
              <w:top w:val="single" w:sz="6" w:space="0" w:color="auto"/>
              <w:left w:val="single" w:sz="6" w:space="0" w:color="auto"/>
              <w:bottom w:val="single" w:sz="6" w:space="0" w:color="auto"/>
              <w:right w:val="single" w:sz="6" w:space="0" w:color="auto"/>
            </w:tcBorders>
            <w:shd w:val="clear" w:color="auto" w:fill="FFFFFF"/>
          </w:tcPr>
          <w:p w14:paraId="51542CCA" w14:textId="77777777" w:rsidR="00C270B9" w:rsidRPr="007C3DAF" w:rsidRDefault="00C270B9" w:rsidP="00CB48AD">
            <w:pPr>
              <w:shd w:val="clear" w:color="auto" w:fill="FFFFFF"/>
              <w:spacing w:after="0" w:line="240" w:lineRule="auto"/>
              <w:ind w:right="811" w:firstLine="14"/>
              <w:rPr>
                <w:rFonts w:ascii="Times New Roman" w:hAnsi="Times New Roman"/>
                <w:sz w:val="24"/>
                <w:szCs w:val="24"/>
              </w:rPr>
            </w:pPr>
            <w:r w:rsidRPr="007C3DAF">
              <w:rPr>
                <w:rFonts w:ascii="Times New Roman" w:hAnsi="Times New Roman"/>
                <w:spacing w:val="-3"/>
                <w:sz w:val="24"/>
                <w:szCs w:val="24"/>
              </w:rPr>
              <w:t xml:space="preserve">«Покажи цветок такого же цвета», «Покажи такой же цветок», «Покажи такую </w:t>
            </w:r>
            <w:r w:rsidRPr="007C3DAF">
              <w:rPr>
                <w:rFonts w:ascii="Times New Roman" w:hAnsi="Times New Roman"/>
                <w:sz w:val="24"/>
                <w:szCs w:val="24"/>
              </w:rPr>
              <w:t>же птичку»</w:t>
            </w:r>
          </w:p>
        </w:tc>
      </w:tr>
      <w:tr w:rsidR="00C270B9" w:rsidRPr="007C3DAF" w14:paraId="2E98A712" w14:textId="77777777" w:rsidTr="000012E1">
        <w:trPr>
          <w:trHeight w:hRule="exact" w:val="1579"/>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14:paraId="36870D60" w14:textId="77777777" w:rsidR="00C270B9" w:rsidRPr="007C3DAF" w:rsidRDefault="00C270B9" w:rsidP="00CB48AD">
            <w:pPr>
              <w:shd w:val="clear" w:color="auto" w:fill="FFFFFF"/>
              <w:spacing w:after="0" w:line="240" w:lineRule="auto"/>
              <w:ind w:right="10" w:hanging="5"/>
              <w:jc w:val="center"/>
              <w:rPr>
                <w:rFonts w:ascii="Times New Roman" w:hAnsi="Times New Roman"/>
                <w:b/>
                <w:bCs/>
                <w:sz w:val="24"/>
                <w:szCs w:val="24"/>
              </w:rPr>
            </w:pPr>
          </w:p>
          <w:p w14:paraId="7618F842" w14:textId="77777777" w:rsidR="00C270B9" w:rsidRPr="007C3DAF" w:rsidRDefault="00C270B9" w:rsidP="00CB48AD">
            <w:pPr>
              <w:shd w:val="clear" w:color="auto" w:fill="FFFFFF"/>
              <w:spacing w:after="0" w:line="240" w:lineRule="auto"/>
              <w:ind w:right="10" w:hanging="5"/>
              <w:jc w:val="center"/>
              <w:rPr>
                <w:rFonts w:ascii="Times New Roman" w:hAnsi="Times New Roman"/>
                <w:b/>
                <w:bCs/>
                <w:sz w:val="24"/>
                <w:szCs w:val="24"/>
              </w:rPr>
            </w:pPr>
          </w:p>
          <w:p w14:paraId="36F8FAC2" w14:textId="77777777" w:rsidR="00C270B9" w:rsidRPr="007C3DAF" w:rsidRDefault="00C270B9" w:rsidP="00CB48AD">
            <w:pPr>
              <w:shd w:val="clear" w:color="auto" w:fill="FFFFFF"/>
              <w:spacing w:after="0" w:line="240" w:lineRule="auto"/>
              <w:ind w:right="10" w:hanging="5"/>
              <w:jc w:val="center"/>
              <w:rPr>
                <w:rFonts w:ascii="Times New Roman" w:hAnsi="Times New Roman"/>
                <w:b/>
                <w:bCs/>
                <w:sz w:val="24"/>
                <w:szCs w:val="24"/>
              </w:rPr>
            </w:pPr>
          </w:p>
          <w:p w14:paraId="08B8A4D8" w14:textId="77777777" w:rsidR="00C270B9" w:rsidRPr="007C3DAF" w:rsidRDefault="00C270B9" w:rsidP="00CB48AD">
            <w:pPr>
              <w:shd w:val="clear" w:color="auto" w:fill="FFFFFF"/>
              <w:spacing w:after="0" w:line="240" w:lineRule="auto"/>
              <w:ind w:right="10" w:hanging="5"/>
              <w:jc w:val="center"/>
              <w:rPr>
                <w:rFonts w:ascii="Times New Roman" w:hAnsi="Times New Roman"/>
                <w:sz w:val="24"/>
                <w:szCs w:val="24"/>
              </w:rPr>
            </w:pPr>
            <w:r w:rsidRPr="007C3DAF">
              <w:rPr>
                <w:rFonts w:ascii="Times New Roman" w:hAnsi="Times New Roman"/>
                <w:b/>
                <w:bCs/>
                <w:sz w:val="24"/>
                <w:szCs w:val="24"/>
              </w:rPr>
              <w:t>Октябрь</w:t>
            </w:r>
          </w:p>
        </w:tc>
      </w:tr>
      <w:tr w:rsidR="00C270B9" w:rsidRPr="007C3DAF" w14:paraId="6064C5CD" w14:textId="77777777" w:rsidTr="000012E1">
        <w:trPr>
          <w:trHeight w:hRule="exact" w:val="1447"/>
        </w:trPr>
        <w:tc>
          <w:tcPr>
            <w:tcW w:w="2413" w:type="dxa"/>
            <w:tcBorders>
              <w:top w:val="single" w:sz="6" w:space="0" w:color="auto"/>
              <w:left w:val="single" w:sz="6" w:space="0" w:color="auto"/>
              <w:bottom w:val="single" w:sz="6" w:space="0" w:color="auto"/>
              <w:right w:val="single" w:sz="6" w:space="0" w:color="auto"/>
            </w:tcBorders>
            <w:shd w:val="clear" w:color="auto" w:fill="FFFFFF"/>
          </w:tcPr>
          <w:p w14:paraId="314E24A6" w14:textId="77777777" w:rsidR="00C270B9" w:rsidRPr="007C3DAF" w:rsidRDefault="00C270B9" w:rsidP="00CB48AD">
            <w:pPr>
              <w:shd w:val="clear" w:color="auto" w:fill="FFFFFF"/>
              <w:spacing w:after="0" w:line="240" w:lineRule="auto"/>
              <w:ind w:right="130" w:firstLine="5"/>
              <w:rPr>
                <w:rFonts w:ascii="Times New Roman" w:hAnsi="Times New Roman"/>
                <w:sz w:val="24"/>
                <w:szCs w:val="24"/>
              </w:rPr>
            </w:pPr>
            <w:r w:rsidRPr="007C3DAF">
              <w:rPr>
                <w:rFonts w:ascii="Times New Roman" w:hAnsi="Times New Roman"/>
                <w:spacing w:val="-9"/>
                <w:sz w:val="24"/>
                <w:szCs w:val="24"/>
              </w:rPr>
              <w:t xml:space="preserve">Растительный </w:t>
            </w:r>
            <w:r w:rsidRPr="007C3DAF">
              <w:rPr>
                <w:rFonts w:ascii="Times New Roman" w:hAnsi="Times New Roman"/>
                <w:sz w:val="24"/>
                <w:szCs w:val="24"/>
              </w:rPr>
              <w:t>мир</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14:paraId="1DE0B63E"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Fonts w:ascii="Times New Roman" w:hAnsi="Times New Roman"/>
                <w:spacing w:val="-7"/>
                <w:sz w:val="24"/>
                <w:szCs w:val="24"/>
              </w:rPr>
              <w:t>Наблюдать листопад, слушать, как шур</w:t>
            </w:r>
            <w:r w:rsidRPr="007C3DAF">
              <w:rPr>
                <w:rFonts w:ascii="Times New Roman" w:hAnsi="Times New Roman"/>
                <w:spacing w:val="-7"/>
                <w:sz w:val="24"/>
                <w:szCs w:val="24"/>
              </w:rPr>
              <w:softHyphen/>
            </w:r>
            <w:r w:rsidRPr="007C3DAF">
              <w:rPr>
                <w:rFonts w:ascii="Times New Roman" w:hAnsi="Times New Roman"/>
                <w:sz w:val="24"/>
                <w:szCs w:val="24"/>
              </w:rPr>
              <w:t xml:space="preserve">шат под ногами листья. </w:t>
            </w:r>
            <w:r w:rsidRPr="007C3DAF">
              <w:rPr>
                <w:rFonts w:ascii="Times New Roman" w:hAnsi="Times New Roman"/>
                <w:spacing w:val="-8"/>
                <w:sz w:val="24"/>
                <w:szCs w:val="24"/>
              </w:rPr>
              <w:t xml:space="preserve">Рассматривать листья разных деревьев, </w:t>
            </w:r>
            <w:r w:rsidRPr="007C3DAF">
              <w:rPr>
                <w:rStyle w:val="c3"/>
                <w:rFonts w:ascii="Times New Roman" w:hAnsi="Times New Roman"/>
                <w:sz w:val="24"/>
                <w:szCs w:val="24"/>
              </w:rPr>
              <w:t xml:space="preserve">формировать умение </w:t>
            </w:r>
            <w:r w:rsidRPr="007C3DAF">
              <w:rPr>
                <w:rFonts w:ascii="Times New Roman" w:hAnsi="Times New Roman"/>
                <w:spacing w:val="-6"/>
                <w:sz w:val="24"/>
                <w:szCs w:val="24"/>
              </w:rPr>
              <w:t xml:space="preserve">собирать букет из листьев. </w:t>
            </w:r>
            <w:r w:rsidRPr="007C3DAF">
              <w:rPr>
                <w:rFonts w:ascii="Times New Roman" w:hAnsi="Times New Roman"/>
                <w:sz w:val="24"/>
                <w:szCs w:val="24"/>
              </w:rPr>
              <w:t>Закреплять знания об овощах.</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50BC3C5E" w14:textId="77777777" w:rsidR="00C270B9" w:rsidRPr="007C3DAF" w:rsidRDefault="00C270B9" w:rsidP="00CB48AD">
            <w:pPr>
              <w:shd w:val="clear" w:color="auto" w:fill="FFFFFF"/>
              <w:spacing w:after="0" w:line="240" w:lineRule="auto"/>
              <w:ind w:right="10" w:hanging="5"/>
              <w:rPr>
                <w:rFonts w:ascii="Times New Roman" w:hAnsi="Times New Roman"/>
                <w:sz w:val="24"/>
                <w:szCs w:val="24"/>
              </w:rPr>
            </w:pPr>
            <w:r w:rsidRPr="007C3DAF">
              <w:rPr>
                <w:rFonts w:ascii="Times New Roman" w:hAnsi="Times New Roman"/>
                <w:sz w:val="24"/>
                <w:szCs w:val="24"/>
              </w:rPr>
              <w:t xml:space="preserve">Сбор осенних листьев. Чтение: М. Пришвин «Листопад». </w:t>
            </w:r>
            <w:r w:rsidRPr="007C3DAF">
              <w:rPr>
                <w:rFonts w:ascii="Times New Roman" w:hAnsi="Times New Roman"/>
                <w:spacing w:val="-8"/>
                <w:sz w:val="24"/>
                <w:szCs w:val="24"/>
              </w:rPr>
              <w:t xml:space="preserve">Дидактическое упражнение «Парные картинки». </w:t>
            </w:r>
            <w:r w:rsidRPr="007C3DAF">
              <w:rPr>
                <w:rFonts w:ascii="Times New Roman" w:hAnsi="Times New Roman"/>
                <w:spacing w:val="-6"/>
                <w:sz w:val="24"/>
                <w:szCs w:val="24"/>
              </w:rPr>
              <w:t>Продуктивная деятельность «Листочки летят»</w:t>
            </w:r>
          </w:p>
        </w:tc>
      </w:tr>
      <w:tr w:rsidR="00C270B9" w:rsidRPr="007C3DAF" w14:paraId="74A2C896" w14:textId="77777777" w:rsidTr="000012E1">
        <w:trPr>
          <w:trHeight w:hRule="exact" w:val="1523"/>
        </w:trPr>
        <w:tc>
          <w:tcPr>
            <w:tcW w:w="2413" w:type="dxa"/>
            <w:tcBorders>
              <w:top w:val="single" w:sz="6" w:space="0" w:color="auto"/>
              <w:left w:val="single" w:sz="6" w:space="0" w:color="auto"/>
              <w:bottom w:val="single" w:sz="6" w:space="0" w:color="auto"/>
              <w:right w:val="single" w:sz="6" w:space="0" w:color="auto"/>
            </w:tcBorders>
            <w:shd w:val="clear" w:color="auto" w:fill="FFFFFF"/>
          </w:tcPr>
          <w:p w14:paraId="150539A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Животный мир</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14:paraId="04811F33" w14:textId="77777777" w:rsidR="00C270B9" w:rsidRPr="007C3DAF" w:rsidRDefault="00C270B9" w:rsidP="00CB48AD">
            <w:pPr>
              <w:shd w:val="clear" w:color="auto" w:fill="FFFFFF"/>
              <w:spacing w:after="0" w:line="240" w:lineRule="auto"/>
              <w:ind w:right="130" w:firstLine="5"/>
              <w:rPr>
                <w:rFonts w:ascii="Times New Roman" w:hAnsi="Times New Roman"/>
                <w:sz w:val="24"/>
                <w:szCs w:val="24"/>
              </w:rPr>
            </w:pPr>
            <w:r w:rsidRPr="007C3DAF">
              <w:rPr>
                <w:rFonts w:ascii="Times New Roman" w:hAnsi="Times New Roman"/>
                <w:spacing w:val="-6"/>
                <w:sz w:val="24"/>
                <w:szCs w:val="24"/>
              </w:rPr>
              <w:t xml:space="preserve">Наблюдать за воробьями, объяснить, </w:t>
            </w:r>
            <w:r w:rsidRPr="007C3DAF">
              <w:rPr>
                <w:rFonts w:ascii="Times New Roman" w:hAnsi="Times New Roman"/>
                <w:sz w:val="24"/>
                <w:szCs w:val="24"/>
              </w:rPr>
              <w:t xml:space="preserve">что птиц нельзя пугать. </w:t>
            </w:r>
            <w:r w:rsidRPr="007C3DAF">
              <w:rPr>
                <w:rFonts w:ascii="Times New Roman" w:hAnsi="Times New Roman"/>
                <w:spacing w:val="-5"/>
                <w:sz w:val="24"/>
                <w:szCs w:val="24"/>
              </w:rPr>
              <w:t>Закрепить знания о домашних живот</w:t>
            </w:r>
            <w:r w:rsidRPr="007C3DAF">
              <w:rPr>
                <w:rFonts w:ascii="Times New Roman" w:hAnsi="Times New Roman"/>
                <w:spacing w:val="-5"/>
                <w:sz w:val="24"/>
                <w:szCs w:val="24"/>
              </w:rPr>
              <w:softHyphen/>
            </w:r>
            <w:r w:rsidRPr="007C3DAF">
              <w:rPr>
                <w:rFonts w:ascii="Times New Roman" w:hAnsi="Times New Roman"/>
                <w:spacing w:val="-3"/>
                <w:sz w:val="24"/>
                <w:szCs w:val="24"/>
              </w:rPr>
              <w:t>ных (собака, кошка, лошадь, корова).</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68969A1A" w14:textId="77777777" w:rsidR="00C270B9" w:rsidRPr="007C3DAF" w:rsidRDefault="00C270B9" w:rsidP="00CB48AD">
            <w:pPr>
              <w:shd w:val="clear" w:color="auto" w:fill="FFFFFF"/>
              <w:spacing w:after="0" w:line="240" w:lineRule="auto"/>
              <w:ind w:right="634" w:hanging="5"/>
              <w:rPr>
                <w:rFonts w:ascii="Times New Roman" w:hAnsi="Times New Roman"/>
                <w:sz w:val="24"/>
                <w:szCs w:val="24"/>
              </w:rPr>
            </w:pPr>
            <w:r w:rsidRPr="007C3DAF">
              <w:rPr>
                <w:rFonts w:ascii="Times New Roman" w:hAnsi="Times New Roman"/>
                <w:sz w:val="24"/>
                <w:szCs w:val="24"/>
              </w:rPr>
              <w:t xml:space="preserve">Рассматривание иллюстраций. </w:t>
            </w:r>
            <w:r w:rsidRPr="007C3DAF">
              <w:rPr>
                <w:rFonts w:ascii="Times New Roman" w:hAnsi="Times New Roman"/>
                <w:spacing w:val="-4"/>
                <w:sz w:val="24"/>
                <w:szCs w:val="24"/>
              </w:rPr>
              <w:t xml:space="preserve">Дидактические игры: «Угадай, кто это», </w:t>
            </w:r>
            <w:r w:rsidRPr="007C3DAF">
              <w:rPr>
                <w:rFonts w:ascii="Times New Roman" w:hAnsi="Times New Roman"/>
                <w:sz w:val="24"/>
                <w:szCs w:val="24"/>
              </w:rPr>
              <w:t>«Покажи и назови»</w:t>
            </w:r>
          </w:p>
        </w:tc>
      </w:tr>
      <w:tr w:rsidR="00C270B9" w:rsidRPr="007C3DAF" w14:paraId="525149B1" w14:textId="77777777" w:rsidTr="000012E1">
        <w:trPr>
          <w:trHeight w:hRule="exact" w:val="1426"/>
        </w:trPr>
        <w:tc>
          <w:tcPr>
            <w:tcW w:w="2413" w:type="dxa"/>
            <w:tcBorders>
              <w:top w:val="single" w:sz="6" w:space="0" w:color="auto"/>
              <w:left w:val="single" w:sz="6" w:space="0" w:color="auto"/>
              <w:bottom w:val="single" w:sz="6" w:space="0" w:color="auto"/>
              <w:right w:val="single" w:sz="6" w:space="0" w:color="auto"/>
            </w:tcBorders>
            <w:shd w:val="clear" w:color="auto" w:fill="FFFFFF"/>
          </w:tcPr>
          <w:p w14:paraId="23F606F9" w14:textId="77777777" w:rsidR="00C270B9" w:rsidRPr="007C3DAF" w:rsidRDefault="00C270B9" w:rsidP="00CB48AD">
            <w:pPr>
              <w:shd w:val="clear" w:color="auto" w:fill="FFFFFF"/>
              <w:spacing w:after="0" w:line="240" w:lineRule="auto"/>
              <w:ind w:right="605"/>
              <w:rPr>
                <w:rFonts w:ascii="Times New Roman" w:hAnsi="Times New Roman"/>
                <w:sz w:val="24"/>
                <w:szCs w:val="24"/>
              </w:rPr>
            </w:pPr>
            <w:r w:rsidRPr="007C3DAF">
              <w:rPr>
                <w:rFonts w:ascii="Times New Roman" w:hAnsi="Times New Roman"/>
                <w:sz w:val="24"/>
                <w:szCs w:val="24"/>
              </w:rPr>
              <w:t>Неживая природа</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14:paraId="30764843" w14:textId="77777777" w:rsidR="00C270B9" w:rsidRPr="007C3DAF" w:rsidRDefault="00C270B9" w:rsidP="00CB48AD">
            <w:pPr>
              <w:shd w:val="clear" w:color="auto" w:fill="FFFFFF"/>
              <w:spacing w:after="0" w:line="240" w:lineRule="auto"/>
              <w:ind w:right="283" w:firstLine="10"/>
              <w:rPr>
                <w:rFonts w:ascii="Times New Roman" w:hAnsi="Times New Roman"/>
                <w:sz w:val="24"/>
                <w:szCs w:val="24"/>
              </w:rPr>
            </w:pPr>
            <w:r w:rsidRPr="007C3DAF">
              <w:rPr>
                <w:rFonts w:ascii="Times New Roman" w:hAnsi="Times New Roman"/>
                <w:spacing w:val="-4"/>
                <w:sz w:val="24"/>
                <w:szCs w:val="24"/>
              </w:rPr>
              <w:t xml:space="preserve">Наблюдать за дождем, закреплять </w:t>
            </w:r>
            <w:r w:rsidRPr="007C3DAF">
              <w:rPr>
                <w:rFonts w:ascii="Times New Roman" w:hAnsi="Times New Roman"/>
                <w:spacing w:val="-5"/>
                <w:sz w:val="24"/>
                <w:szCs w:val="24"/>
              </w:rPr>
              <w:t xml:space="preserve">умение называть состояние погоды: </w:t>
            </w:r>
            <w:r w:rsidRPr="007C3DAF">
              <w:rPr>
                <w:rFonts w:ascii="Times New Roman" w:hAnsi="Times New Roman"/>
                <w:sz w:val="24"/>
                <w:szCs w:val="24"/>
              </w:rPr>
              <w:t xml:space="preserve">тепло, идет дождь. </w:t>
            </w:r>
            <w:r w:rsidRPr="007C3DAF">
              <w:rPr>
                <w:rStyle w:val="c3"/>
                <w:rFonts w:ascii="Times New Roman" w:hAnsi="Times New Roman"/>
                <w:sz w:val="24"/>
                <w:szCs w:val="24"/>
              </w:rPr>
              <w:t>Формировать умение</w:t>
            </w:r>
            <w:r w:rsidRPr="007C3DAF">
              <w:rPr>
                <w:rFonts w:ascii="Times New Roman" w:hAnsi="Times New Roman"/>
                <w:spacing w:val="-4"/>
                <w:sz w:val="24"/>
                <w:szCs w:val="24"/>
              </w:rPr>
              <w:t xml:space="preserve"> различать и называть части </w:t>
            </w:r>
            <w:r w:rsidRPr="007C3DAF">
              <w:rPr>
                <w:rFonts w:ascii="Times New Roman" w:hAnsi="Times New Roman"/>
                <w:sz w:val="24"/>
                <w:szCs w:val="24"/>
              </w:rPr>
              <w:t>суток: день, ночь.</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44BF08F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иллюстраций.</w:t>
            </w:r>
          </w:p>
          <w:p w14:paraId="6FC777F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Чтение: потешка «Дождик, дождик, пуще...»</w:t>
            </w:r>
          </w:p>
        </w:tc>
      </w:tr>
      <w:tr w:rsidR="00C270B9" w:rsidRPr="007C3DAF" w14:paraId="77CF9A64" w14:textId="77777777" w:rsidTr="000012E1">
        <w:trPr>
          <w:trHeight w:hRule="exact" w:val="750"/>
        </w:trPr>
        <w:tc>
          <w:tcPr>
            <w:tcW w:w="2413" w:type="dxa"/>
            <w:tcBorders>
              <w:top w:val="single" w:sz="6" w:space="0" w:color="auto"/>
              <w:left w:val="single" w:sz="6" w:space="0" w:color="auto"/>
              <w:bottom w:val="single" w:sz="6" w:space="0" w:color="auto"/>
              <w:right w:val="single" w:sz="6" w:space="0" w:color="auto"/>
            </w:tcBorders>
            <w:shd w:val="clear" w:color="auto" w:fill="FFFFFF"/>
          </w:tcPr>
          <w:p w14:paraId="1384EFEF" w14:textId="77777777" w:rsidR="00C270B9" w:rsidRPr="007C3DAF" w:rsidRDefault="00C270B9" w:rsidP="00CB48AD">
            <w:pPr>
              <w:shd w:val="clear" w:color="auto" w:fill="FFFFFF"/>
              <w:spacing w:after="0" w:line="240" w:lineRule="auto"/>
              <w:ind w:right="38"/>
              <w:rPr>
                <w:rFonts w:ascii="Times New Roman" w:hAnsi="Times New Roman"/>
                <w:sz w:val="24"/>
                <w:szCs w:val="24"/>
              </w:rPr>
            </w:pPr>
            <w:r w:rsidRPr="007C3DAF">
              <w:rPr>
                <w:rFonts w:ascii="Times New Roman" w:hAnsi="Times New Roman"/>
                <w:spacing w:val="-4"/>
                <w:sz w:val="24"/>
                <w:szCs w:val="24"/>
              </w:rPr>
              <w:t xml:space="preserve">Дидактические </w:t>
            </w:r>
            <w:r w:rsidRPr="007C3DAF">
              <w:rPr>
                <w:rFonts w:ascii="Times New Roman" w:hAnsi="Times New Roman"/>
                <w:sz w:val="24"/>
                <w:szCs w:val="24"/>
              </w:rPr>
              <w:t>задания</w:t>
            </w:r>
          </w:p>
        </w:tc>
        <w:tc>
          <w:tcPr>
            <w:tcW w:w="12329" w:type="dxa"/>
            <w:gridSpan w:val="3"/>
            <w:tcBorders>
              <w:top w:val="single" w:sz="6" w:space="0" w:color="auto"/>
              <w:left w:val="single" w:sz="6" w:space="0" w:color="auto"/>
              <w:bottom w:val="single" w:sz="6" w:space="0" w:color="auto"/>
              <w:right w:val="single" w:sz="6" w:space="0" w:color="auto"/>
            </w:tcBorders>
            <w:shd w:val="clear" w:color="auto" w:fill="FFFFFF"/>
          </w:tcPr>
          <w:p w14:paraId="6DF55520" w14:textId="77777777" w:rsidR="00C270B9" w:rsidRPr="007C3DAF" w:rsidRDefault="00C270B9" w:rsidP="00CB48AD">
            <w:pPr>
              <w:shd w:val="clear" w:color="auto" w:fill="FFFFFF"/>
              <w:spacing w:after="0" w:line="240" w:lineRule="auto"/>
              <w:ind w:right="53" w:firstLine="10"/>
              <w:rPr>
                <w:rFonts w:ascii="Times New Roman" w:hAnsi="Times New Roman"/>
                <w:sz w:val="24"/>
                <w:szCs w:val="24"/>
              </w:rPr>
            </w:pPr>
            <w:r w:rsidRPr="007C3DAF">
              <w:rPr>
                <w:rFonts w:ascii="Times New Roman" w:hAnsi="Times New Roman"/>
                <w:spacing w:val="-4"/>
                <w:sz w:val="24"/>
                <w:szCs w:val="24"/>
              </w:rPr>
              <w:t xml:space="preserve">«Найди такой же листик», «Найди большой (маленький) листик», «Покажи на картинке </w:t>
            </w:r>
            <w:r w:rsidRPr="007C3DAF">
              <w:rPr>
                <w:rFonts w:ascii="Times New Roman" w:hAnsi="Times New Roman"/>
                <w:sz w:val="24"/>
                <w:szCs w:val="24"/>
              </w:rPr>
              <w:t>кошечку (собачку и т.д.)».</w:t>
            </w:r>
          </w:p>
        </w:tc>
      </w:tr>
      <w:tr w:rsidR="00C270B9" w:rsidRPr="007C3DAF" w14:paraId="5900E22B" w14:textId="77777777" w:rsidTr="000012E1">
        <w:trPr>
          <w:trHeight w:hRule="exact" w:val="403"/>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14:paraId="7262F293" w14:textId="77777777" w:rsidR="00C270B9" w:rsidRPr="007C3DAF" w:rsidRDefault="00C270B9" w:rsidP="00CB48AD">
            <w:pPr>
              <w:shd w:val="clear" w:color="auto" w:fill="FFFFFF"/>
              <w:spacing w:after="0" w:line="240" w:lineRule="auto"/>
              <w:ind w:left="4339"/>
              <w:rPr>
                <w:rFonts w:ascii="Times New Roman" w:hAnsi="Times New Roman"/>
                <w:sz w:val="24"/>
                <w:szCs w:val="24"/>
              </w:rPr>
            </w:pPr>
            <w:r w:rsidRPr="007C3DAF">
              <w:rPr>
                <w:rFonts w:ascii="Times New Roman" w:hAnsi="Times New Roman"/>
                <w:b/>
                <w:bCs/>
                <w:sz w:val="24"/>
                <w:szCs w:val="24"/>
              </w:rPr>
              <w:t>Ноябрь</w:t>
            </w:r>
          </w:p>
        </w:tc>
      </w:tr>
      <w:tr w:rsidR="00C270B9" w:rsidRPr="007C3DAF" w14:paraId="620DED81" w14:textId="77777777" w:rsidTr="000012E1">
        <w:trPr>
          <w:trHeight w:hRule="exact" w:val="1950"/>
        </w:trPr>
        <w:tc>
          <w:tcPr>
            <w:tcW w:w="2413" w:type="dxa"/>
            <w:tcBorders>
              <w:top w:val="single" w:sz="6" w:space="0" w:color="auto"/>
              <w:left w:val="single" w:sz="6" w:space="0" w:color="auto"/>
              <w:bottom w:val="single" w:sz="6" w:space="0" w:color="auto"/>
              <w:right w:val="single" w:sz="6" w:space="0" w:color="auto"/>
            </w:tcBorders>
            <w:shd w:val="clear" w:color="auto" w:fill="FFFFFF"/>
          </w:tcPr>
          <w:p w14:paraId="11F173B3" w14:textId="77777777" w:rsidR="00C270B9" w:rsidRPr="007C3DAF" w:rsidRDefault="00C270B9" w:rsidP="00CB48AD">
            <w:pPr>
              <w:shd w:val="clear" w:color="auto" w:fill="FFFFFF"/>
              <w:spacing w:after="0" w:line="240" w:lineRule="auto"/>
              <w:ind w:right="134"/>
              <w:rPr>
                <w:rFonts w:ascii="Times New Roman" w:hAnsi="Times New Roman"/>
                <w:sz w:val="24"/>
                <w:szCs w:val="24"/>
              </w:rPr>
            </w:pPr>
            <w:r w:rsidRPr="007C3DAF">
              <w:rPr>
                <w:rFonts w:ascii="Times New Roman" w:hAnsi="Times New Roman"/>
                <w:spacing w:val="-9"/>
                <w:sz w:val="24"/>
                <w:szCs w:val="24"/>
              </w:rPr>
              <w:t xml:space="preserve">Растительный </w:t>
            </w:r>
            <w:r w:rsidRPr="007C3DAF">
              <w:rPr>
                <w:rFonts w:ascii="Times New Roman" w:hAnsi="Times New Roman"/>
                <w:sz w:val="24"/>
                <w:szCs w:val="24"/>
              </w:rPr>
              <w:t>мир</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14:paraId="76F058F7"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Fonts w:ascii="Times New Roman" w:hAnsi="Times New Roman"/>
                <w:spacing w:val="-5"/>
                <w:sz w:val="24"/>
                <w:szCs w:val="24"/>
              </w:rPr>
              <w:t>Наблюдать листопад, побегать по опав</w:t>
            </w:r>
            <w:r w:rsidRPr="007C3DAF">
              <w:rPr>
                <w:rFonts w:ascii="Times New Roman" w:hAnsi="Times New Roman"/>
                <w:spacing w:val="-5"/>
                <w:sz w:val="24"/>
                <w:szCs w:val="24"/>
              </w:rPr>
              <w:softHyphen/>
            </w:r>
            <w:r w:rsidRPr="007C3DAF">
              <w:rPr>
                <w:rFonts w:ascii="Times New Roman" w:hAnsi="Times New Roman"/>
                <w:spacing w:val="-4"/>
                <w:sz w:val="24"/>
                <w:szCs w:val="24"/>
              </w:rPr>
              <w:t>шей листве, послушать ее шуршание.</w:t>
            </w:r>
            <w:r w:rsidRPr="007C3DAF">
              <w:rPr>
                <w:rStyle w:val="c3"/>
                <w:rFonts w:ascii="Times New Roman" w:hAnsi="Times New Roman"/>
                <w:sz w:val="24"/>
                <w:szCs w:val="24"/>
              </w:rPr>
              <w:t xml:space="preserve"> Формировать умение</w:t>
            </w:r>
            <w:r w:rsidRPr="007C3DAF">
              <w:rPr>
                <w:rFonts w:ascii="Times New Roman" w:hAnsi="Times New Roman"/>
                <w:spacing w:val="-4"/>
                <w:sz w:val="24"/>
                <w:szCs w:val="24"/>
              </w:rPr>
              <w:t xml:space="preserve"> различать куст и дерево. </w:t>
            </w:r>
            <w:r w:rsidRPr="007C3DAF">
              <w:rPr>
                <w:rFonts w:ascii="Times New Roman" w:hAnsi="Times New Roman"/>
                <w:spacing w:val="-3"/>
                <w:sz w:val="24"/>
                <w:szCs w:val="24"/>
              </w:rPr>
              <w:t xml:space="preserve">Закрепить знания об овощах: внешний </w:t>
            </w:r>
            <w:r w:rsidRPr="007C3DAF">
              <w:rPr>
                <w:rFonts w:ascii="Times New Roman" w:hAnsi="Times New Roman"/>
                <w:spacing w:val="-4"/>
                <w:sz w:val="24"/>
                <w:szCs w:val="24"/>
              </w:rPr>
              <w:t>вид, названия, некоторые качества.</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7D91EBBF" w14:textId="77777777" w:rsidR="00C270B9" w:rsidRPr="007C3DAF" w:rsidRDefault="00C270B9" w:rsidP="00CB48AD">
            <w:pPr>
              <w:shd w:val="clear" w:color="auto" w:fill="FFFFFF"/>
              <w:spacing w:after="0" w:line="240" w:lineRule="auto"/>
              <w:ind w:right="77" w:hanging="5"/>
              <w:rPr>
                <w:rFonts w:ascii="Times New Roman" w:hAnsi="Times New Roman"/>
                <w:sz w:val="24"/>
                <w:szCs w:val="24"/>
              </w:rPr>
            </w:pPr>
            <w:r w:rsidRPr="007C3DAF">
              <w:rPr>
                <w:rFonts w:ascii="Times New Roman" w:hAnsi="Times New Roman"/>
                <w:sz w:val="24"/>
                <w:szCs w:val="24"/>
              </w:rPr>
              <w:t xml:space="preserve">Рассматривание иллюстраций. </w:t>
            </w:r>
            <w:r w:rsidRPr="007C3DAF">
              <w:rPr>
                <w:rFonts w:ascii="Times New Roman" w:hAnsi="Times New Roman"/>
                <w:spacing w:val="-4"/>
                <w:sz w:val="24"/>
                <w:szCs w:val="24"/>
              </w:rPr>
              <w:t xml:space="preserve">Чтение: А. Плещеев «Осень наступила...». Дидактическое упражнение «Угадай на вкус». </w:t>
            </w:r>
            <w:r w:rsidRPr="007C3DAF">
              <w:rPr>
                <w:rFonts w:ascii="Times New Roman" w:hAnsi="Times New Roman"/>
                <w:spacing w:val="-5"/>
                <w:sz w:val="24"/>
                <w:szCs w:val="24"/>
              </w:rPr>
              <w:t>Продуктивная деятельность «Овощи»</w:t>
            </w:r>
          </w:p>
        </w:tc>
      </w:tr>
      <w:tr w:rsidR="00C270B9" w:rsidRPr="007C3DAF" w14:paraId="20536FEE" w14:textId="77777777" w:rsidTr="000012E1">
        <w:trPr>
          <w:trHeight w:hRule="exact" w:val="3280"/>
        </w:trPr>
        <w:tc>
          <w:tcPr>
            <w:tcW w:w="2413" w:type="dxa"/>
            <w:tcBorders>
              <w:top w:val="single" w:sz="6" w:space="0" w:color="auto"/>
              <w:left w:val="single" w:sz="6" w:space="0" w:color="auto"/>
              <w:bottom w:val="single" w:sz="6" w:space="0" w:color="auto"/>
              <w:right w:val="single" w:sz="6" w:space="0" w:color="auto"/>
            </w:tcBorders>
            <w:shd w:val="clear" w:color="auto" w:fill="FFFFFF"/>
          </w:tcPr>
          <w:p w14:paraId="4B5D5617" w14:textId="77777777" w:rsidR="00C270B9" w:rsidRPr="007C3DAF" w:rsidRDefault="00C270B9" w:rsidP="00CB48AD">
            <w:pPr>
              <w:shd w:val="clear" w:color="auto" w:fill="FFFFFF"/>
              <w:spacing w:after="0" w:line="240" w:lineRule="auto"/>
              <w:rPr>
                <w:rFonts w:ascii="Times New Roman" w:hAnsi="Times New Roman"/>
                <w:spacing w:val="-4"/>
                <w:sz w:val="24"/>
                <w:szCs w:val="24"/>
              </w:rPr>
            </w:pPr>
          </w:p>
          <w:p w14:paraId="56BC7D3B" w14:textId="77777777" w:rsidR="00C270B9" w:rsidRPr="007C3DAF" w:rsidRDefault="00C270B9" w:rsidP="00CB48AD">
            <w:pPr>
              <w:shd w:val="clear" w:color="auto" w:fill="FFFFFF"/>
              <w:spacing w:after="0" w:line="240" w:lineRule="auto"/>
              <w:rPr>
                <w:rFonts w:ascii="Times New Roman" w:hAnsi="Times New Roman"/>
                <w:spacing w:val="-4"/>
                <w:sz w:val="24"/>
                <w:szCs w:val="24"/>
              </w:rPr>
            </w:pPr>
          </w:p>
          <w:p w14:paraId="181D2836" w14:textId="77777777" w:rsidR="00C270B9" w:rsidRPr="007C3DAF" w:rsidRDefault="00C270B9" w:rsidP="00CB48AD">
            <w:pPr>
              <w:shd w:val="clear" w:color="auto" w:fill="FFFFFF"/>
              <w:spacing w:after="0" w:line="240" w:lineRule="auto"/>
              <w:rPr>
                <w:rFonts w:ascii="Times New Roman" w:hAnsi="Times New Roman"/>
                <w:spacing w:val="-4"/>
                <w:sz w:val="24"/>
                <w:szCs w:val="24"/>
              </w:rPr>
            </w:pPr>
          </w:p>
          <w:p w14:paraId="319C690C" w14:textId="77777777" w:rsidR="00C270B9" w:rsidRPr="007C3DAF" w:rsidRDefault="00C270B9" w:rsidP="00CB48AD">
            <w:pPr>
              <w:shd w:val="clear" w:color="auto" w:fill="FFFFFF"/>
              <w:spacing w:after="0" w:line="240" w:lineRule="auto"/>
              <w:rPr>
                <w:rFonts w:ascii="Times New Roman" w:hAnsi="Times New Roman"/>
                <w:spacing w:val="-4"/>
                <w:sz w:val="24"/>
                <w:szCs w:val="24"/>
              </w:rPr>
            </w:pPr>
          </w:p>
          <w:p w14:paraId="5876CB7F"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Животный мир</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14:paraId="6069B4AE" w14:textId="77777777" w:rsidR="00C270B9" w:rsidRPr="007C3DAF" w:rsidRDefault="00C270B9" w:rsidP="00CB48AD">
            <w:pPr>
              <w:shd w:val="clear" w:color="auto" w:fill="FFFFFF"/>
              <w:spacing w:after="0" w:line="240" w:lineRule="auto"/>
              <w:ind w:firstLine="10"/>
              <w:rPr>
                <w:rFonts w:ascii="Times New Roman" w:hAnsi="Times New Roman"/>
                <w:spacing w:val="-8"/>
                <w:sz w:val="24"/>
                <w:szCs w:val="24"/>
              </w:rPr>
            </w:pPr>
          </w:p>
          <w:p w14:paraId="5245667B" w14:textId="77777777" w:rsidR="00C270B9" w:rsidRPr="007C3DAF" w:rsidRDefault="00C270B9" w:rsidP="00CB48AD">
            <w:pPr>
              <w:shd w:val="clear" w:color="auto" w:fill="FFFFFF"/>
              <w:spacing w:after="0" w:line="240" w:lineRule="auto"/>
              <w:ind w:firstLine="10"/>
              <w:rPr>
                <w:rFonts w:ascii="Times New Roman" w:hAnsi="Times New Roman"/>
                <w:spacing w:val="-8"/>
                <w:sz w:val="24"/>
                <w:szCs w:val="24"/>
              </w:rPr>
            </w:pPr>
          </w:p>
          <w:p w14:paraId="4B794C68" w14:textId="77777777" w:rsidR="00C270B9" w:rsidRPr="007C3DAF" w:rsidRDefault="00C270B9" w:rsidP="00CB48AD">
            <w:pPr>
              <w:shd w:val="clear" w:color="auto" w:fill="FFFFFF"/>
              <w:spacing w:after="0" w:line="240" w:lineRule="auto"/>
              <w:ind w:firstLine="10"/>
              <w:rPr>
                <w:rFonts w:ascii="Times New Roman" w:hAnsi="Times New Roman"/>
                <w:spacing w:val="-8"/>
                <w:sz w:val="24"/>
                <w:szCs w:val="24"/>
              </w:rPr>
            </w:pPr>
          </w:p>
          <w:p w14:paraId="077515D0"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8"/>
                <w:sz w:val="24"/>
                <w:szCs w:val="24"/>
              </w:rPr>
              <w:t xml:space="preserve">Формировать знания о домашних птицах: </w:t>
            </w:r>
            <w:r w:rsidRPr="007C3DAF">
              <w:rPr>
                <w:rFonts w:ascii="Times New Roman" w:hAnsi="Times New Roman"/>
                <w:spacing w:val="-7"/>
                <w:sz w:val="24"/>
                <w:szCs w:val="24"/>
              </w:rPr>
              <w:t xml:space="preserve">куры, гуси; </w:t>
            </w:r>
            <w:r w:rsidRPr="007C3DAF">
              <w:rPr>
                <w:rStyle w:val="c3"/>
                <w:rFonts w:ascii="Times New Roman" w:hAnsi="Times New Roman"/>
                <w:sz w:val="24"/>
                <w:szCs w:val="24"/>
              </w:rPr>
              <w:t xml:space="preserve">формировать умение </w:t>
            </w:r>
            <w:r w:rsidRPr="007C3DAF">
              <w:rPr>
                <w:rFonts w:ascii="Times New Roman" w:hAnsi="Times New Roman"/>
                <w:spacing w:val="-7"/>
                <w:sz w:val="24"/>
                <w:szCs w:val="24"/>
              </w:rPr>
              <w:t xml:space="preserve">различать по внешнему </w:t>
            </w:r>
            <w:r w:rsidRPr="007C3DAF">
              <w:rPr>
                <w:rFonts w:ascii="Times New Roman" w:hAnsi="Times New Roman"/>
                <w:spacing w:val="-8"/>
                <w:sz w:val="24"/>
                <w:szCs w:val="24"/>
              </w:rPr>
              <w:t xml:space="preserve">виду, передавать издаваемые ими звуки. </w:t>
            </w:r>
            <w:r w:rsidRPr="007C3DAF">
              <w:rPr>
                <w:rFonts w:ascii="Times New Roman" w:hAnsi="Times New Roman"/>
                <w:spacing w:val="-4"/>
                <w:sz w:val="24"/>
                <w:szCs w:val="24"/>
              </w:rPr>
              <w:t>Совершенствовать умение видеть разницу между взрослы</w:t>
            </w:r>
            <w:r w:rsidRPr="007C3DAF">
              <w:rPr>
                <w:rFonts w:ascii="Times New Roman" w:hAnsi="Times New Roman"/>
                <w:spacing w:val="-4"/>
                <w:sz w:val="24"/>
                <w:szCs w:val="24"/>
              </w:rPr>
              <w:softHyphen/>
              <w:t xml:space="preserve">ми птицами и детенышами, побуждать </w:t>
            </w:r>
            <w:r w:rsidRPr="007C3DAF">
              <w:rPr>
                <w:rFonts w:ascii="Times New Roman" w:hAnsi="Times New Roman"/>
                <w:sz w:val="24"/>
                <w:szCs w:val="24"/>
              </w:rPr>
              <w:t>правильно называть их.</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31D292D9" w14:textId="77777777" w:rsidR="00C270B9" w:rsidRPr="007C3DAF" w:rsidRDefault="00C270B9" w:rsidP="00CB48AD">
            <w:pPr>
              <w:shd w:val="clear" w:color="auto" w:fill="FFFFFF"/>
              <w:spacing w:after="0" w:line="240" w:lineRule="auto"/>
              <w:rPr>
                <w:rFonts w:ascii="Times New Roman" w:hAnsi="Times New Roman"/>
                <w:sz w:val="24"/>
                <w:szCs w:val="24"/>
              </w:rPr>
            </w:pPr>
          </w:p>
          <w:p w14:paraId="765850D7" w14:textId="77777777" w:rsidR="00C270B9" w:rsidRPr="007C3DAF" w:rsidRDefault="00C270B9" w:rsidP="00CB48AD">
            <w:pPr>
              <w:shd w:val="clear" w:color="auto" w:fill="FFFFFF"/>
              <w:spacing w:after="0" w:line="240" w:lineRule="auto"/>
              <w:rPr>
                <w:rFonts w:ascii="Times New Roman" w:hAnsi="Times New Roman"/>
                <w:sz w:val="24"/>
                <w:szCs w:val="24"/>
              </w:rPr>
            </w:pPr>
          </w:p>
          <w:p w14:paraId="35224948"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иллюстраций.</w:t>
            </w:r>
          </w:p>
          <w:p w14:paraId="7F622EB0"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1"/>
                <w:sz w:val="24"/>
                <w:szCs w:val="24"/>
              </w:rPr>
              <w:t>Дидактические игры: «Кто как кричит»,</w:t>
            </w:r>
          </w:p>
          <w:p w14:paraId="74A6067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 xml:space="preserve">«Мамы и </w:t>
            </w:r>
            <w:proofErr w:type="spellStart"/>
            <w:r w:rsidRPr="007C3DAF">
              <w:rPr>
                <w:rFonts w:ascii="Times New Roman" w:hAnsi="Times New Roman"/>
                <w:sz w:val="24"/>
                <w:szCs w:val="24"/>
              </w:rPr>
              <w:t>детки».</w:t>
            </w:r>
            <w:r w:rsidRPr="007C3DAF">
              <w:rPr>
                <w:rFonts w:ascii="Times New Roman" w:hAnsi="Times New Roman"/>
                <w:spacing w:val="-3"/>
                <w:sz w:val="24"/>
                <w:szCs w:val="24"/>
              </w:rPr>
              <w:t>Чтение</w:t>
            </w:r>
            <w:proofErr w:type="spellEnd"/>
            <w:r w:rsidRPr="007C3DAF">
              <w:rPr>
                <w:rFonts w:ascii="Times New Roman" w:hAnsi="Times New Roman"/>
                <w:spacing w:val="-3"/>
                <w:sz w:val="24"/>
                <w:szCs w:val="24"/>
              </w:rPr>
              <w:t xml:space="preserve">: потешка «Курочка </w:t>
            </w:r>
            <w:proofErr w:type="spellStart"/>
            <w:r w:rsidRPr="007C3DAF">
              <w:rPr>
                <w:rFonts w:ascii="Times New Roman" w:hAnsi="Times New Roman"/>
                <w:spacing w:val="-3"/>
                <w:sz w:val="24"/>
                <w:szCs w:val="24"/>
              </w:rPr>
              <w:t>рябушечка</w:t>
            </w:r>
            <w:proofErr w:type="spellEnd"/>
            <w:r w:rsidRPr="007C3DAF">
              <w:rPr>
                <w:rFonts w:ascii="Times New Roman" w:hAnsi="Times New Roman"/>
                <w:spacing w:val="-3"/>
                <w:sz w:val="24"/>
                <w:szCs w:val="24"/>
              </w:rPr>
              <w:t>...»,</w:t>
            </w:r>
            <w:r w:rsidRPr="007C3DAF">
              <w:rPr>
                <w:rFonts w:ascii="Times New Roman" w:hAnsi="Times New Roman"/>
                <w:spacing w:val="-5"/>
                <w:sz w:val="24"/>
                <w:szCs w:val="24"/>
              </w:rPr>
              <w:t xml:space="preserve">В. Сутеев «Цыпленок и утенок», Е. </w:t>
            </w:r>
            <w:proofErr w:type="spellStart"/>
            <w:r w:rsidRPr="007C3DAF">
              <w:rPr>
                <w:rFonts w:ascii="Times New Roman" w:hAnsi="Times New Roman"/>
                <w:spacing w:val="-5"/>
                <w:sz w:val="24"/>
                <w:szCs w:val="24"/>
              </w:rPr>
              <w:t>Чарушин</w:t>
            </w:r>
            <w:r w:rsidRPr="007C3DAF">
              <w:rPr>
                <w:rFonts w:ascii="Times New Roman" w:hAnsi="Times New Roman"/>
                <w:sz w:val="24"/>
                <w:szCs w:val="24"/>
              </w:rPr>
              <w:t>«Курочка</w:t>
            </w:r>
            <w:proofErr w:type="spellEnd"/>
            <w:r w:rsidRPr="007C3DAF">
              <w:rPr>
                <w:rFonts w:ascii="Times New Roman" w:hAnsi="Times New Roman"/>
                <w:sz w:val="24"/>
                <w:szCs w:val="24"/>
              </w:rPr>
              <w:t>».</w:t>
            </w:r>
          </w:p>
        </w:tc>
      </w:tr>
      <w:tr w:rsidR="00C270B9" w:rsidRPr="007C3DAF" w14:paraId="1AA32949" w14:textId="77777777" w:rsidTr="000012E1">
        <w:trPr>
          <w:trHeight w:hRule="exact" w:val="1427"/>
        </w:trPr>
        <w:tc>
          <w:tcPr>
            <w:tcW w:w="2413" w:type="dxa"/>
            <w:tcBorders>
              <w:top w:val="single" w:sz="6" w:space="0" w:color="auto"/>
              <w:left w:val="single" w:sz="6" w:space="0" w:color="auto"/>
              <w:bottom w:val="single" w:sz="6" w:space="0" w:color="auto"/>
              <w:right w:val="single" w:sz="6" w:space="0" w:color="auto"/>
            </w:tcBorders>
            <w:shd w:val="clear" w:color="auto" w:fill="FFFFFF"/>
          </w:tcPr>
          <w:p w14:paraId="3BF9CFCF" w14:textId="77777777" w:rsidR="00C270B9" w:rsidRPr="007C3DAF" w:rsidRDefault="00C270B9" w:rsidP="00CB48AD">
            <w:pPr>
              <w:shd w:val="clear" w:color="auto" w:fill="FFFFFF"/>
              <w:spacing w:after="0" w:line="240" w:lineRule="auto"/>
              <w:ind w:right="610" w:firstLine="5"/>
              <w:rPr>
                <w:rFonts w:ascii="Times New Roman" w:hAnsi="Times New Roman"/>
                <w:sz w:val="24"/>
                <w:szCs w:val="24"/>
              </w:rPr>
            </w:pPr>
            <w:r w:rsidRPr="007C3DAF">
              <w:rPr>
                <w:rFonts w:ascii="Times New Roman" w:hAnsi="Times New Roman"/>
                <w:sz w:val="24"/>
                <w:szCs w:val="24"/>
              </w:rPr>
              <w:t>Неживая природа</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14:paraId="79A60393" w14:textId="77777777" w:rsidR="00C270B9" w:rsidRPr="007C3DAF" w:rsidRDefault="00C270B9" w:rsidP="00CB48AD">
            <w:pPr>
              <w:shd w:val="clear" w:color="auto" w:fill="FFFFFF"/>
              <w:spacing w:after="0" w:line="240" w:lineRule="auto"/>
              <w:ind w:firstLine="19"/>
              <w:rPr>
                <w:rFonts w:ascii="Times New Roman" w:hAnsi="Times New Roman"/>
                <w:sz w:val="24"/>
                <w:szCs w:val="24"/>
              </w:rPr>
            </w:pPr>
            <w:r w:rsidRPr="007C3DAF">
              <w:rPr>
                <w:rFonts w:ascii="Times New Roman" w:hAnsi="Times New Roman"/>
                <w:spacing w:val="-6"/>
                <w:sz w:val="24"/>
                <w:szCs w:val="24"/>
              </w:rPr>
              <w:t>Наблюдать за ветром, обратить внима</w:t>
            </w:r>
            <w:r w:rsidRPr="007C3DAF">
              <w:rPr>
                <w:rFonts w:ascii="Times New Roman" w:hAnsi="Times New Roman"/>
                <w:spacing w:val="-6"/>
                <w:sz w:val="24"/>
                <w:szCs w:val="24"/>
              </w:rPr>
              <w:softHyphen/>
            </w:r>
            <w:r w:rsidRPr="007C3DAF">
              <w:rPr>
                <w:rFonts w:ascii="Times New Roman" w:hAnsi="Times New Roman"/>
                <w:spacing w:val="-4"/>
                <w:sz w:val="24"/>
                <w:szCs w:val="24"/>
              </w:rPr>
              <w:t xml:space="preserve">ние на то, как раскачиваются деревья. </w:t>
            </w:r>
            <w:r w:rsidRPr="007C3DAF">
              <w:rPr>
                <w:rFonts w:ascii="Times New Roman" w:hAnsi="Times New Roman"/>
                <w:sz w:val="24"/>
                <w:szCs w:val="24"/>
              </w:rPr>
              <w:t xml:space="preserve">Наблюдать первый снег. </w:t>
            </w:r>
            <w:r w:rsidRPr="007C3DAF">
              <w:rPr>
                <w:rFonts w:ascii="Times New Roman" w:hAnsi="Times New Roman"/>
                <w:spacing w:val="-4"/>
                <w:sz w:val="24"/>
                <w:szCs w:val="24"/>
              </w:rPr>
              <w:t xml:space="preserve">Дать понятие: стало холодно, скоро </w:t>
            </w:r>
            <w:r w:rsidRPr="007C3DAF">
              <w:rPr>
                <w:rFonts w:ascii="Times New Roman" w:hAnsi="Times New Roman"/>
                <w:sz w:val="24"/>
                <w:szCs w:val="24"/>
              </w:rPr>
              <w:t>зима.</w:t>
            </w:r>
          </w:p>
          <w:p w14:paraId="70E41443"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 xml:space="preserve">Обратить внимание на изменение </w:t>
            </w:r>
            <w:r w:rsidRPr="007C3DAF">
              <w:rPr>
                <w:rFonts w:ascii="Times New Roman" w:hAnsi="Times New Roman"/>
                <w:sz w:val="24"/>
                <w:szCs w:val="24"/>
              </w:rPr>
              <w:t>в одежде детей.</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78EA43E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иллюстраций.</w:t>
            </w:r>
          </w:p>
          <w:p w14:paraId="4E3BCE9B"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Игры с вертушками.</w:t>
            </w:r>
          </w:p>
          <w:p w14:paraId="6771FA7B"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7"/>
                <w:sz w:val="24"/>
                <w:szCs w:val="24"/>
              </w:rPr>
              <w:t>Продуктивная деятельность «Листопад»</w:t>
            </w:r>
          </w:p>
        </w:tc>
      </w:tr>
      <w:tr w:rsidR="00C270B9" w:rsidRPr="007C3DAF" w14:paraId="76412829" w14:textId="77777777" w:rsidTr="000012E1">
        <w:trPr>
          <w:trHeight w:hRule="exact" w:val="1007"/>
        </w:trPr>
        <w:tc>
          <w:tcPr>
            <w:tcW w:w="2413" w:type="dxa"/>
            <w:tcBorders>
              <w:top w:val="single" w:sz="6" w:space="0" w:color="auto"/>
              <w:left w:val="single" w:sz="6" w:space="0" w:color="auto"/>
              <w:bottom w:val="single" w:sz="6" w:space="0" w:color="auto"/>
              <w:right w:val="single" w:sz="6" w:space="0" w:color="auto"/>
            </w:tcBorders>
            <w:shd w:val="clear" w:color="auto" w:fill="FFFFFF"/>
          </w:tcPr>
          <w:p w14:paraId="00739EE1" w14:textId="77777777" w:rsidR="00C270B9" w:rsidRPr="007C3DAF" w:rsidRDefault="00C270B9" w:rsidP="00CB48AD">
            <w:pPr>
              <w:shd w:val="clear" w:color="auto" w:fill="FFFFFF"/>
              <w:spacing w:after="0" w:line="240" w:lineRule="auto"/>
              <w:ind w:right="38"/>
              <w:rPr>
                <w:rFonts w:ascii="Times New Roman" w:hAnsi="Times New Roman"/>
                <w:sz w:val="24"/>
                <w:szCs w:val="24"/>
              </w:rPr>
            </w:pPr>
            <w:r w:rsidRPr="007C3DAF">
              <w:rPr>
                <w:rFonts w:ascii="Times New Roman" w:hAnsi="Times New Roman"/>
                <w:spacing w:val="-5"/>
                <w:sz w:val="24"/>
                <w:szCs w:val="24"/>
              </w:rPr>
              <w:t xml:space="preserve">Дидактические </w:t>
            </w:r>
            <w:r w:rsidRPr="007C3DAF">
              <w:rPr>
                <w:rFonts w:ascii="Times New Roman" w:hAnsi="Times New Roman"/>
                <w:sz w:val="24"/>
                <w:szCs w:val="24"/>
              </w:rPr>
              <w:t>задания</w:t>
            </w:r>
          </w:p>
        </w:tc>
        <w:tc>
          <w:tcPr>
            <w:tcW w:w="12329" w:type="dxa"/>
            <w:gridSpan w:val="3"/>
            <w:tcBorders>
              <w:top w:val="single" w:sz="6" w:space="0" w:color="auto"/>
              <w:left w:val="single" w:sz="6" w:space="0" w:color="auto"/>
              <w:bottom w:val="single" w:sz="6" w:space="0" w:color="auto"/>
              <w:right w:val="single" w:sz="6" w:space="0" w:color="auto"/>
            </w:tcBorders>
            <w:shd w:val="clear" w:color="auto" w:fill="FFFFFF"/>
          </w:tcPr>
          <w:p w14:paraId="6EA2CA8B"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«Покажи кустик, дерево», «Покажи на картинке...», «Поймай на ладошку снежок».</w:t>
            </w:r>
          </w:p>
        </w:tc>
      </w:tr>
      <w:tr w:rsidR="00C270B9" w:rsidRPr="007C3DAF" w14:paraId="1358F3A9" w14:textId="77777777" w:rsidTr="000012E1">
        <w:trPr>
          <w:trHeight w:hRule="exact" w:val="403"/>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14:paraId="3CAEA767" w14:textId="77777777" w:rsidR="00C270B9" w:rsidRPr="007C3DAF" w:rsidRDefault="00C270B9" w:rsidP="00CB48AD">
            <w:pPr>
              <w:shd w:val="clear" w:color="auto" w:fill="FFFFFF"/>
              <w:spacing w:after="0" w:line="240" w:lineRule="auto"/>
              <w:ind w:left="4277"/>
              <w:rPr>
                <w:rFonts w:ascii="Times New Roman" w:hAnsi="Times New Roman"/>
                <w:sz w:val="24"/>
                <w:szCs w:val="24"/>
              </w:rPr>
            </w:pPr>
            <w:r w:rsidRPr="007C3DAF">
              <w:rPr>
                <w:rFonts w:ascii="Times New Roman" w:hAnsi="Times New Roman"/>
                <w:b/>
                <w:bCs/>
                <w:sz w:val="24"/>
                <w:szCs w:val="24"/>
              </w:rPr>
              <w:t>Декабрь</w:t>
            </w:r>
          </w:p>
        </w:tc>
      </w:tr>
      <w:tr w:rsidR="00C270B9" w:rsidRPr="007C3DAF" w14:paraId="7B9C8174" w14:textId="77777777" w:rsidTr="000012E1">
        <w:trPr>
          <w:trHeight w:hRule="exact" w:val="1498"/>
        </w:trPr>
        <w:tc>
          <w:tcPr>
            <w:tcW w:w="2413" w:type="dxa"/>
            <w:tcBorders>
              <w:top w:val="single" w:sz="6" w:space="0" w:color="auto"/>
              <w:left w:val="single" w:sz="6" w:space="0" w:color="auto"/>
              <w:bottom w:val="single" w:sz="6" w:space="0" w:color="auto"/>
              <w:right w:val="single" w:sz="6" w:space="0" w:color="auto"/>
            </w:tcBorders>
            <w:shd w:val="clear" w:color="auto" w:fill="FFFFFF"/>
          </w:tcPr>
          <w:p w14:paraId="56885AAF"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9"/>
                <w:sz w:val="24"/>
                <w:szCs w:val="24"/>
              </w:rPr>
              <w:t>Растительный</w:t>
            </w:r>
          </w:p>
          <w:p w14:paraId="480BBF92"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мир</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14:paraId="05C10F45" w14:textId="77777777" w:rsidR="00C270B9" w:rsidRPr="007C3DAF" w:rsidRDefault="00C270B9" w:rsidP="00CB48AD">
            <w:pPr>
              <w:shd w:val="clear" w:color="auto" w:fill="FFFFFF"/>
              <w:spacing w:after="0" w:line="240" w:lineRule="auto"/>
              <w:ind w:right="24"/>
              <w:rPr>
                <w:rFonts w:ascii="Times New Roman" w:hAnsi="Times New Roman"/>
                <w:sz w:val="24"/>
                <w:szCs w:val="24"/>
              </w:rPr>
            </w:pPr>
            <w:r w:rsidRPr="007C3DAF">
              <w:rPr>
                <w:rFonts w:ascii="Times New Roman" w:hAnsi="Times New Roman"/>
                <w:spacing w:val="-5"/>
                <w:sz w:val="24"/>
                <w:szCs w:val="24"/>
              </w:rPr>
              <w:t xml:space="preserve">Рассмотреть деревья без листьев, </w:t>
            </w:r>
            <w:r w:rsidRPr="007C3DAF">
              <w:rPr>
                <w:rFonts w:ascii="Times New Roman" w:hAnsi="Times New Roman"/>
                <w:spacing w:val="-4"/>
                <w:sz w:val="24"/>
                <w:szCs w:val="24"/>
              </w:rPr>
              <w:t>вспомнить, какими они были красивы</w:t>
            </w:r>
            <w:r w:rsidRPr="007C3DAF">
              <w:rPr>
                <w:rFonts w:ascii="Times New Roman" w:hAnsi="Times New Roman"/>
                <w:spacing w:val="-4"/>
                <w:sz w:val="24"/>
                <w:szCs w:val="24"/>
              </w:rPr>
              <w:softHyphen/>
            </w:r>
            <w:r w:rsidRPr="007C3DAF">
              <w:rPr>
                <w:rFonts w:ascii="Times New Roman" w:hAnsi="Times New Roman"/>
                <w:sz w:val="24"/>
                <w:szCs w:val="24"/>
              </w:rPr>
              <w:t>ми осенью.</w:t>
            </w:r>
          </w:p>
          <w:p w14:paraId="5A738BA1" w14:textId="77777777" w:rsidR="00C270B9" w:rsidRPr="007C3DAF" w:rsidRDefault="00C270B9" w:rsidP="00CB48AD">
            <w:pPr>
              <w:shd w:val="clear" w:color="auto" w:fill="FFFFFF"/>
              <w:spacing w:after="0" w:line="240" w:lineRule="auto"/>
              <w:ind w:right="24"/>
              <w:rPr>
                <w:rFonts w:ascii="Times New Roman" w:hAnsi="Times New Roman"/>
                <w:sz w:val="24"/>
                <w:szCs w:val="24"/>
              </w:rPr>
            </w:pPr>
            <w:r w:rsidRPr="007C3DAF">
              <w:rPr>
                <w:rFonts w:ascii="Times New Roman" w:hAnsi="Times New Roman"/>
                <w:spacing w:val="-5"/>
                <w:sz w:val="24"/>
                <w:szCs w:val="24"/>
              </w:rPr>
              <w:t xml:space="preserve">Рассмотреть комнатные растения </w:t>
            </w:r>
            <w:r w:rsidRPr="007C3DAF">
              <w:rPr>
                <w:rFonts w:ascii="Times New Roman" w:hAnsi="Times New Roman"/>
                <w:spacing w:val="-6"/>
                <w:sz w:val="24"/>
                <w:szCs w:val="24"/>
              </w:rPr>
              <w:t>с ярко выраженным стеблем и крупны</w:t>
            </w:r>
            <w:r w:rsidRPr="007C3DAF">
              <w:rPr>
                <w:rFonts w:ascii="Times New Roman" w:hAnsi="Times New Roman"/>
                <w:spacing w:val="-6"/>
                <w:sz w:val="24"/>
                <w:szCs w:val="24"/>
              </w:rPr>
              <w:softHyphen/>
            </w:r>
            <w:r w:rsidRPr="007C3DAF">
              <w:rPr>
                <w:rFonts w:ascii="Times New Roman" w:hAnsi="Times New Roman"/>
                <w:sz w:val="24"/>
                <w:szCs w:val="24"/>
              </w:rPr>
              <w:t>ми листьями.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1DC076DB" w14:textId="77777777" w:rsidR="00C270B9" w:rsidRPr="007C3DAF" w:rsidRDefault="00C270B9" w:rsidP="00CB48AD">
            <w:pPr>
              <w:shd w:val="clear" w:color="auto" w:fill="FFFFFF"/>
              <w:spacing w:after="0" w:line="240" w:lineRule="auto"/>
              <w:ind w:right="226"/>
              <w:rPr>
                <w:rFonts w:ascii="Times New Roman" w:hAnsi="Times New Roman"/>
                <w:sz w:val="24"/>
                <w:szCs w:val="24"/>
              </w:rPr>
            </w:pPr>
            <w:r w:rsidRPr="007C3DAF">
              <w:rPr>
                <w:rFonts w:ascii="Times New Roman" w:hAnsi="Times New Roman"/>
                <w:sz w:val="24"/>
                <w:szCs w:val="24"/>
              </w:rPr>
              <w:t xml:space="preserve">Рассматривание иллюстраций. </w:t>
            </w:r>
            <w:r w:rsidRPr="007C3DAF">
              <w:rPr>
                <w:rFonts w:ascii="Times New Roman" w:hAnsi="Times New Roman"/>
                <w:spacing w:val="-3"/>
                <w:sz w:val="24"/>
                <w:szCs w:val="24"/>
              </w:rPr>
              <w:t xml:space="preserve">Дидактические игры: «Листики и цветочки», </w:t>
            </w:r>
            <w:r w:rsidRPr="007C3DAF">
              <w:rPr>
                <w:rFonts w:ascii="Times New Roman" w:hAnsi="Times New Roman"/>
                <w:sz w:val="24"/>
                <w:szCs w:val="24"/>
              </w:rPr>
              <w:t>«Парные картинки».</w:t>
            </w:r>
          </w:p>
        </w:tc>
      </w:tr>
      <w:tr w:rsidR="00C270B9" w:rsidRPr="007C3DAF" w14:paraId="0A68455E" w14:textId="77777777" w:rsidTr="000012E1">
        <w:trPr>
          <w:trHeight w:hRule="exact" w:val="2996"/>
        </w:trPr>
        <w:tc>
          <w:tcPr>
            <w:tcW w:w="2413" w:type="dxa"/>
            <w:tcBorders>
              <w:top w:val="single" w:sz="6" w:space="0" w:color="auto"/>
              <w:left w:val="single" w:sz="4" w:space="0" w:color="auto"/>
              <w:bottom w:val="single" w:sz="6" w:space="0" w:color="auto"/>
              <w:right w:val="single" w:sz="6" w:space="0" w:color="auto"/>
            </w:tcBorders>
            <w:shd w:val="clear" w:color="auto" w:fill="FFFFFF"/>
          </w:tcPr>
          <w:p w14:paraId="3E1F2D6F" w14:textId="77777777" w:rsidR="00C270B9" w:rsidRPr="007C3DAF" w:rsidRDefault="00C270B9" w:rsidP="00CB48AD">
            <w:pPr>
              <w:shd w:val="clear" w:color="auto" w:fill="FFFFFF"/>
              <w:spacing w:after="0" w:line="240" w:lineRule="auto"/>
              <w:rPr>
                <w:rFonts w:ascii="Times New Roman" w:hAnsi="Times New Roman"/>
                <w:spacing w:val="-5"/>
                <w:sz w:val="24"/>
                <w:szCs w:val="24"/>
              </w:rPr>
            </w:pPr>
          </w:p>
          <w:p w14:paraId="4D1EE38D" w14:textId="77777777" w:rsidR="00C270B9" w:rsidRPr="007C3DAF" w:rsidRDefault="00C270B9" w:rsidP="00CB48AD">
            <w:pPr>
              <w:shd w:val="clear" w:color="auto" w:fill="FFFFFF"/>
              <w:spacing w:after="0" w:line="240" w:lineRule="auto"/>
              <w:rPr>
                <w:rFonts w:ascii="Times New Roman" w:hAnsi="Times New Roman"/>
                <w:spacing w:val="-5"/>
                <w:sz w:val="24"/>
                <w:szCs w:val="24"/>
              </w:rPr>
            </w:pPr>
          </w:p>
          <w:p w14:paraId="350C651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Животный мир</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14:paraId="378F57DC" w14:textId="77777777" w:rsidR="00C270B9" w:rsidRPr="007C3DAF" w:rsidRDefault="00C270B9" w:rsidP="00CB48AD">
            <w:pPr>
              <w:shd w:val="clear" w:color="auto" w:fill="FFFFFF"/>
              <w:spacing w:after="0" w:line="240" w:lineRule="auto"/>
              <w:ind w:right="110" w:firstLine="10"/>
              <w:rPr>
                <w:rFonts w:ascii="Times New Roman" w:hAnsi="Times New Roman"/>
                <w:spacing w:val="-5"/>
                <w:sz w:val="24"/>
                <w:szCs w:val="24"/>
              </w:rPr>
            </w:pPr>
          </w:p>
          <w:p w14:paraId="112A5C5B" w14:textId="77777777" w:rsidR="00C270B9" w:rsidRPr="007C3DAF" w:rsidRDefault="00C270B9" w:rsidP="00CB48AD">
            <w:pPr>
              <w:shd w:val="clear" w:color="auto" w:fill="FFFFFF"/>
              <w:spacing w:after="0" w:line="240" w:lineRule="auto"/>
              <w:ind w:right="110" w:firstLine="10"/>
              <w:rPr>
                <w:rFonts w:ascii="Times New Roman" w:hAnsi="Times New Roman"/>
                <w:spacing w:val="-5"/>
                <w:sz w:val="24"/>
                <w:szCs w:val="24"/>
              </w:rPr>
            </w:pPr>
          </w:p>
          <w:p w14:paraId="2125C2D6" w14:textId="77777777" w:rsidR="00C270B9" w:rsidRPr="007C3DAF" w:rsidRDefault="00C270B9" w:rsidP="00CB48AD">
            <w:pPr>
              <w:shd w:val="clear" w:color="auto" w:fill="FFFFFF"/>
              <w:spacing w:after="0" w:line="240" w:lineRule="auto"/>
              <w:ind w:right="110" w:firstLine="10"/>
              <w:rPr>
                <w:rFonts w:ascii="Times New Roman" w:hAnsi="Times New Roman"/>
                <w:sz w:val="24"/>
                <w:szCs w:val="24"/>
              </w:rPr>
            </w:pPr>
            <w:r w:rsidRPr="007C3DAF">
              <w:rPr>
                <w:rFonts w:ascii="Times New Roman" w:hAnsi="Times New Roman"/>
                <w:spacing w:val="-5"/>
                <w:sz w:val="24"/>
                <w:szCs w:val="24"/>
              </w:rPr>
              <w:t xml:space="preserve">Рассмотреть птиц на кормушке, формировать умение </w:t>
            </w:r>
            <w:r w:rsidRPr="007C3DAF">
              <w:rPr>
                <w:rFonts w:ascii="Times New Roman" w:hAnsi="Times New Roman"/>
                <w:sz w:val="24"/>
                <w:szCs w:val="24"/>
              </w:rPr>
              <w:t xml:space="preserve">определять их размер. </w:t>
            </w:r>
            <w:r w:rsidRPr="007C3DAF">
              <w:rPr>
                <w:rFonts w:ascii="Times New Roman" w:hAnsi="Times New Roman"/>
                <w:spacing w:val="-3"/>
                <w:sz w:val="24"/>
                <w:szCs w:val="24"/>
              </w:rPr>
              <w:t xml:space="preserve">Закрепить знания о домашних </w:t>
            </w:r>
            <w:r w:rsidRPr="007C3DAF">
              <w:rPr>
                <w:rFonts w:ascii="Times New Roman" w:hAnsi="Times New Roman"/>
                <w:sz w:val="24"/>
                <w:szCs w:val="24"/>
              </w:rPr>
              <w:t>животных.</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40B052ED" w14:textId="77777777" w:rsidR="00C270B9" w:rsidRPr="007C3DAF" w:rsidRDefault="00C270B9" w:rsidP="00CB48AD">
            <w:pPr>
              <w:shd w:val="clear" w:color="auto" w:fill="FFFFFF"/>
              <w:spacing w:after="0" w:line="240" w:lineRule="auto"/>
              <w:rPr>
                <w:rFonts w:ascii="Times New Roman" w:hAnsi="Times New Roman"/>
                <w:sz w:val="24"/>
                <w:szCs w:val="24"/>
              </w:rPr>
            </w:pPr>
          </w:p>
          <w:p w14:paraId="476A170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иллюстраций.</w:t>
            </w:r>
          </w:p>
          <w:p w14:paraId="4C01511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2"/>
                <w:sz w:val="24"/>
                <w:szCs w:val="24"/>
              </w:rPr>
              <w:t>Чтение: потешка «Киска, киска, киска,</w:t>
            </w:r>
          </w:p>
          <w:p w14:paraId="69909D0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брысь...», В. Берестов «Маленький бычок».</w:t>
            </w:r>
          </w:p>
          <w:p w14:paraId="6BE4B57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Дидактическое упражнение «Кто в домике</w:t>
            </w:r>
          </w:p>
          <w:p w14:paraId="4012583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живет».</w:t>
            </w:r>
          </w:p>
          <w:p w14:paraId="1AD01D6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Продуктивная деятельность «Кошка гуляла</w:t>
            </w:r>
          </w:p>
          <w:p w14:paraId="3D052BA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по дорожке» (следы).</w:t>
            </w:r>
          </w:p>
        </w:tc>
      </w:tr>
      <w:tr w:rsidR="00C270B9" w:rsidRPr="007C3DAF" w14:paraId="741EA8F5" w14:textId="77777777" w:rsidTr="000012E1">
        <w:trPr>
          <w:trHeight w:hRule="exact" w:val="1565"/>
        </w:trPr>
        <w:tc>
          <w:tcPr>
            <w:tcW w:w="2413" w:type="dxa"/>
            <w:tcBorders>
              <w:top w:val="single" w:sz="6" w:space="0" w:color="auto"/>
              <w:left w:val="single" w:sz="4" w:space="0" w:color="auto"/>
              <w:bottom w:val="single" w:sz="6" w:space="0" w:color="auto"/>
              <w:right w:val="single" w:sz="6" w:space="0" w:color="auto"/>
            </w:tcBorders>
            <w:shd w:val="clear" w:color="auto" w:fill="FFFFFF"/>
          </w:tcPr>
          <w:p w14:paraId="5D39D441" w14:textId="77777777" w:rsidR="00C270B9" w:rsidRPr="007C3DAF" w:rsidRDefault="00C270B9" w:rsidP="00CB48AD">
            <w:pPr>
              <w:shd w:val="clear" w:color="auto" w:fill="FFFFFF"/>
              <w:spacing w:after="0" w:line="240" w:lineRule="auto"/>
              <w:rPr>
                <w:rFonts w:ascii="Times New Roman" w:hAnsi="Times New Roman"/>
                <w:spacing w:val="-5"/>
                <w:sz w:val="24"/>
                <w:szCs w:val="24"/>
              </w:rPr>
            </w:pPr>
            <w:r w:rsidRPr="007C3DAF">
              <w:rPr>
                <w:rFonts w:ascii="Times New Roman" w:hAnsi="Times New Roman"/>
                <w:spacing w:val="-5"/>
                <w:sz w:val="24"/>
                <w:szCs w:val="24"/>
              </w:rPr>
              <w:t>Неживая природа</w:t>
            </w:r>
          </w:p>
        </w:tc>
        <w:tc>
          <w:tcPr>
            <w:tcW w:w="6518" w:type="dxa"/>
            <w:gridSpan w:val="2"/>
            <w:tcBorders>
              <w:top w:val="single" w:sz="6" w:space="0" w:color="auto"/>
              <w:left w:val="single" w:sz="6" w:space="0" w:color="auto"/>
              <w:bottom w:val="single" w:sz="6" w:space="0" w:color="auto"/>
              <w:right w:val="single" w:sz="6" w:space="0" w:color="auto"/>
            </w:tcBorders>
            <w:shd w:val="clear" w:color="auto" w:fill="FFFFFF"/>
          </w:tcPr>
          <w:p w14:paraId="0E90A8CB" w14:textId="77777777" w:rsidR="00C270B9" w:rsidRPr="007C3DAF" w:rsidRDefault="00C270B9" w:rsidP="00CB48AD">
            <w:pPr>
              <w:shd w:val="clear" w:color="auto" w:fill="FFFFFF"/>
              <w:spacing w:after="0" w:line="240" w:lineRule="auto"/>
              <w:ind w:right="110" w:firstLine="10"/>
              <w:rPr>
                <w:rFonts w:ascii="Times New Roman" w:hAnsi="Times New Roman"/>
                <w:spacing w:val="-5"/>
                <w:sz w:val="24"/>
                <w:szCs w:val="24"/>
              </w:rPr>
            </w:pPr>
            <w:r w:rsidRPr="007C3DAF">
              <w:rPr>
                <w:rFonts w:ascii="Times New Roman" w:hAnsi="Times New Roman"/>
                <w:spacing w:val="-5"/>
                <w:sz w:val="24"/>
                <w:szCs w:val="24"/>
              </w:rPr>
              <w:t xml:space="preserve">Наблюдать, как падает </w:t>
            </w:r>
            <w:proofErr w:type="spellStart"/>
            <w:r w:rsidRPr="007C3DAF">
              <w:rPr>
                <w:rFonts w:ascii="Times New Roman" w:hAnsi="Times New Roman"/>
                <w:spacing w:val="-5"/>
                <w:sz w:val="24"/>
                <w:szCs w:val="24"/>
              </w:rPr>
              <w:t>снег,рассмотреть</w:t>
            </w:r>
            <w:proofErr w:type="spellEnd"/>
            <w:r w:rsidRPr="007C3DAF">
              <w:rPr>
                <w:rFonts w:ascii="Times New Roman" w:hAnsi="Times New Roman"/>
                <w:spacing w:val="-5"/>
                <w:sz w:val="24"/>
                <w:szCs w:val="24"/>
              </w:rPr>
              <w:t xml:space="preserve"> снежинки. </w:t>
            </w:r>
            <w:proofErr w:type="spellStart"/>
            <w:r w:rsidRPr="007C3DAF">
              <w:rPr>
                <w:rFonts w:ascii="Times New Roman" w:hAnsi="Times New Roman"/>
                <w:spacing w:val="-5"/>
                <w:sz w:val="24"/>
                <w:szCs w:val="24"/>
              </w:rPr>
              <w:t>Отметить,где</w:t>
            </w:r>
            <w:proofErr w:type="spellEnd"/>
            <w:r w:rsidRPr="007C3DAF">
              <w:rPr>
                <w:rFonts w:ascii="Times New Roman" w:hAnsi="Times New Roman"/>
                <w:spacing w:val="-5"/>
                <w:sz w:val="24"/>
                <w:szCs w:val="24"/>
              </w:rPr>
              <w:t xml:space="preserve"> лежит снег.</w:t>
            </w:r>
          </w:p>
          <w:p w14:paraId="5EA82BCA" w14:textId="77777777" w:rsidR="00C270B9" w:rsidRPr="007C3DAF" w:rsidRDefault="00C270B9" w:rsidP="00CB48AD">
            <w:pPr>
              <w:shd w:val="clear" w:color="auto" w:fill="FFFFFF"/>
              <w:spacing w:after="0" w:line="240" w:lineRule="auto"/>
              <w:ind w:right="110" w:firstLine="10"/>
              <w:rPr>
                <w:rFonts w:ascii="Times New Roman" w:hAnsi="Times New Roman"/>
                <w:spacing w:val="-5"/>
                <w:sz w:val="24"/>
                <w:szCs w:val="24"/>
              </w:rPr>
            </w:pPr>
            <w:r w:rsidRPr="007C3DAF">
              <w:rPr>
                <w:rFonts w:ascii="Times New Roman" w:hAnsi="Times New Roman"/>
                <w:spacing w:val="-5"/>
                <w:sz w:val="24"/>
                <w:szCs w:val="24"/>
              </w:rPr>
              <w:t>Формировать  свойства снега (белый, холодный).</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74A4DF7D"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иллюстраций. Продуктивная деятельность «Первый снег»</w:t>
            </w:r>
          </w:p>
        </w:tc>
      </w:tr>
      <w:tr w:rsidR="00C270B9" w:rsidRPr="007C3DAF" w14:paraId="3A81C5B8" w14:textId="77777777" w:rsidTr="000012E1">
        <w:trPr>
          <w:trHeight w:hRule="exact" w:val="711"/>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14:paraId="5744A43B" w14:textId="77777777" w:rsidR="00C270B9" w:rsidRPr="007C3DAF" w:rsidRDefault="00C270B9" w:rsidP="00CB48AD">
            <w:pPr>
              <w:shd w:val="clear" w:color="auto" w:fill="FFFFFF"/>
              <w:spacing w:after="0" w:line="240" w:lineRule="auto"/>
              <w:ind w:right="34"/>
              <w:rPr>
                <w:rFonts w:ascii="Times New Roman" w:hAnsi="Times New Roman"/>
                <w:sz w:val="24"/>
                <w:szCs w:val="24"/>
              </w:rPr>
            </w:pPr>
            <w:r w:rsidRPr="007C3DAF">
              <w:rPr>
                <w:rFonts w:ascii="Times New Roman" w:hAnsi="Times New Roman"/>
                <w:spacing w:val="-4"/>
                <w:sz w:val="24"/>
                <w:szCs w:val="24"/>
              </w:rPr>
              <w:t xml:space="preserve">Дидактические </w:t>
            </w:r>
            <w:r w:rsidRPr="007C3DAF">
              <w:rPr>
                <w:rFonts w:ascii="Times New Roman" w:hAnsi="Times New Roman"/>
                <w:sz w:val="24"/>
                <w:szCs w:val="24"/>
              </w:rPr>
              <w:t>задания</w:t>
            </w:r>
          </w:p>
        </w:tc>
        <w:tc>
          <w:tcPr>
            <w:tcW w:w="12306" w:type="dxa"/>
            <w:gridSpan w:val="2"/>
            <w:tcBorders>
              <w:top w:val="single" w:sz="6" w:space="0" w:color="auto"/>
              <w:left w:val="single" w:sz="6" w:space="0" w:color="auto"/>
              <w:bottom w:val="single" w:sz="6" w:space="0" w:color="auto"/>
              <w:right w:val="single" w:sz="6" w:space="0" w:color="auto"/>
            </w:tcBorders>
            <w:shd w:val="clear" w:color="auto" w:fill="FFFFFF"/>
          </w:tcPr>
          <w:p w14:paraId="7F5D548E" w14:textId="77777777" w:rsidR="00C270B9" w:rsidRPr="007C3DAF" w:rsidRDefault="00C270B9" w:rsidP="00CB48AD">
            <w:pPr>
              <w:shd w:val="clear" w:color="auto" w:fill="FFFFFF"/>
              <w:spacing w:after="0" w:line="240" w:lineRule="auto"/>
              <w:ind w:right="739"/>
              <w:rPr>
                <w:rFonts w:ascii="Times New Roman" w:hAnsi="Times New Roman"/>
                <w:sz w:val="24"/>
                <w:szCs w:val="24"/>
              </w:rPr>
            </w:pPr>
            <w:r w:rsidRPr="007C3DAF">
              <w:rPr>
                <w:rFonts w:ascii="Times New Roman" w:hAnsi="Times New Roman"/>
                <w:spacing w:val="-4"/>
                <w:sz w:val="24"/>
                <w:szCs w:val="24"/>
              </w:rPr>
              <w:t xml:space="preserve">«Покажи большую (маленькую) птичку», «Покажи у растения стебель, листик», </w:t>
            </w:r>
            <w:r w:rsidRPr="007C3DAF">
              <w:rPr>
                <w:rFonts w:ascii="Times New Roman" w:hAnsi="Times New Roman"/>
                <w:sz w:val="24"/>
                <w:szCs w:val="24"/>
              </w:rPr>
              <w:t>«Покажи киску и котеночка»</w:t>
            </w:r>
          </w:p>
        </w:tc>
      </w:tr>
      <w:tr w:rsidR="00C270B9" w:rsidRPr="007C3DAF" w14:paraId="32A5EF13" w14:textId="77777777" w:rsidTr="000012E1">
        <w:trPr>
          <w:trHeight w:hRule="exact" w:val="408"/>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14:paraId="1F8B00AF" w14:textId="77777777" w:rsidR="00C270B9" w:rsidRPr="007C3DAF" w:rsidRDefault="00C270B9" w:rsidP="00CB48AD">
            <w:pPr>
              <w:shd w:val="clear" w:color="auto" w:fill="FFFFFF"/>
              <w:spacing w:after="0" w:line="240" w:lineRule="auto"/>
              <w:ind w:left="4373"/>
              <w:rPr>
                <w:rFonts w:ascii="Times New Roman" w:hAnsi="Times New Roman"/>
                <w:sz w:val="24"/>
                <w:szCs w:val="24"/>
              </w:rPr>
            </w:pPr>
            <w:r w:rsidRPr="007C3DAF">
              <w:rPr>
                <w:rFonts w:ascii="Times New Roman" w:hAnsi="Times New Roman"/>
                <w:b/>
                <w:bCs/>
                <w:sz w:val="24"/>
                <w:szCs w:val="24"/>
              </w:rPr>
              <w:t>Январь</w:t>
            </w:r>
          </w:p>
        </w:tc>
      </w:tr>
      <w:tr w:rsidR="00C270B9" w:rsidRPr="007C3DAF" w14:paraId="29AD0484" w14:textId="77777777" w:rsidTr="000012E1">
        <w:trPr>
          <w:trHeight w:hRule="exact" w:val="2275"/>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14:paraId="22D179E8" w14:textId="77777777" w:rsidR="00C270B9" w:rsidRPr="007C3DAF" w:rsidRDefault="00C270B9" w:rsidP="00CB48AD">
            <w:pPr>
              <w:shd w:val="clear" w:color="auto" w:fill="FFFFFF"/>
              <w:spacing w:after="0" w:line="240" w:lineRule="auto"/>
              <w:ind w:right="130"/>
              <w:rPr>
                <w:rFonts w:ascii="Times New Roman" w:hAnsi="Times New Roman"/>
                <w:sz w:val="24"/>
                <w:szCs w:val="24"/>
              </w:rPr>
            </w:pPr>
            <w:r w:rsidRPr="007C3DAF">
              <w:rPr>
                <w:rFonts w:ascii="Times New Roman" w:hAnsi="Times New Roman"/>
                <w:spacing w:val="-9"/>
                <w:sz w:val="24"/>
                <w:szCs w:val="24"/>
              </w:rPr>
              <w:t xml:space="preserve">Растительный </w:t>
            </w:r>
            <w:r w:rsidRPr="007C3DAF">
              <w:rPr>
                <w:rFonts w:ascii="Times New Roman" w:hAnsi="Times New Roman"/>
                <w:sz w:val="24"/>
                <w:szCs w:val="24"/>
              </w:rPr>
              <w:t>мир</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14:paraId="593E7021" w14:textId="77777777" w:rsidR="00C270B9" w:rsidRPr="007C3DAF" w:rsidRDefault="00C270B9" w:rsidP="00CB48AD">
            <w:pPr>
              <w:shd w:val="clear" w:color="auto" w:fill="FFFFFF"/>
              <w:spacing w:after="0" w:line="240" w:lineRule="auto"/>
              <w:ind w:right="101" w:firstLine="14"/>
              <w:rPr>
                <w:rFonts w:ascii="Times New Roman" w:hAnsi="Times New Roman"/>
                <w:sz w:val="24"/>
                <w:szCs w:val="24"/>
              </w:rPr>
            </w:pPr>
            <w:r w:rsidRPr="007C3DAF">
              <w:rPr>
                <w:rFonts w:ascii="Times New Roman" w:hAnsi="Times New Roman"/>
                <w:spacing w:val="-6"/>
                <w:sz w:val="24"/>
                <w:szCs w:val="24"/>
              </w:rPr>
              <w:t xml:space="preserve">Рассмотреть деревья в зимнем уборе, </w:t>
            </w:r>
            <w:r w:rsidRPr="007C3DAF">
              <w:rPr>
                <w:rFonts w:ascii="Times New Roman" w:hAnsi="Times New Roman"/>
                <w:spacing w:val="-4"/>
                <w:sz w:val="24"/>
                <w:szCs w:val="24"/>
              </w:rPr>
              <w:t xml:space="preserve">вызвать чувство восхищения. </w:t>
            </w:r>
            <w:r w:rsidRPr="007C3DAF">
              <w:rPr>
                <w:rStyle w:val="c3"/>
                <w:rFonts w:ascii="Times New Roman" w:hAnsi="Times New Roman"/>
                <w:sz w:val="24"/>
                <w:szCs w:val="24"/>
              </w:rPr>
              <w:t xml:space="preserve">Формировать умение </w:t>
            </w:r>
            <w:r w:rsidRPr="007C3DAF">
              <w:rPr>
                <w:rFonts w:ascii="Times New Roman" w:hAnsi="Times New Roman"/>
                <w:spacing w:val="-3"/>
                <w:sz w:val="24"/>
                <w:szCs w:val="24"/>
              </w:rPr>
              <w:t xml:space="preserve">не ломать кустики, воспитывать </w:t>
            </w:r>
            <w:r w:rsidRPr="007C3DAF">
              <w:rPr>
                <w:rFonts w:ascii="Times New Roman" w:hAnsi="Times New Roman"/>
                <w:spacing w:val="-4"/>
                <w:sz w:val="24"/>
                <w:szCs w:val="24"/>
              </w:rPr>
              <w:t xml:space="preserve">бережное отношение к природе. </w:t>
            </w:r>
            <w:r w:rsidRPr="007C3DAF">
              <w:rPr>
                <w:rFonts w:ascii="Times New Roman" w:hAnsi="Times New Roman"/>
                <w:spacing w:val="-3"/>
                <w:sz w:val="24"/>
                <w:szCs w:val="24"/>
              </w:rPr>
              <w:t>Закрепить знания об овощах и фрук</w:t>
            </w:r>
            <w:r w:rsidRPr="007C3DAF">
              <w:rPr>
                <w:rFonts w:ascii="Times New Roman" w:hAnsi="Times New Roman"/>
                <w:spacing w:val="-3"/>
                <w:sz w:val="24"/>
                <w:szCs w:val="24"/>
              </w:rPr>
              <w:softHyphen/>
              <w:t>тах: названия, форма, цвет, вкус.</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4B607A54" w14:textId="77777777" w:rsidR="00C270B9" w:rsidRPr="007C3DAF" w:rsidRDefault="00C270B9" w:rsidP="00CB48AD">
            <w:pPr>
              <w:shd w:val="clear" w:color="auto" w:fill="FFFFFF"/>
              <w:spacing w:after="0" w:line="240" w:lineRule="auto"/>
              <w:ind w:right="144"/>
              <w:rPr>
                <w:rFonts w:ascii="Times New Roman" w:hAnsi="Times New Roman"/>
                <w:sz w:val="24"/>
                <w:szCs w:val="24"/>
              </w:rPr>
            </w:pPr>
            <w:r w:rsidRPr="007C3DAF">
              <w:rPr>
                <w:rFonts w:ascii="Times New Roman" w:hAnsi="Times New Roman"/>
                <w:sz w:val="24"/>
                <w:szCs w:val="24"/>
              </w:rPr>
              <w:t xml:space="preserve">Рассматривание иллюстраций. </w:t>
            </w:r>
            <w:r w:rsidRPr="007C3DAF">
              <w:rPr>
                <w:rFonts w:ascii="Times New Roman" w:hAnsi="Times New Roman"/>
                <w:spacing w:val="-5"/>
                <w:sz w:val="24"/>
                <w:szCs w:val="24"/>
              </w:rPr>
              <w:t xml:space="preserve">Беседа «Как мы будем беречь деревца </w:t>
            </w:r>
            <w:r w:rsidRPr="007C3DAF">
              <w:rPr>
                <w:rFonts w:ascii="Times New Roman" w:hAnsi="Times New Roman"/>
                <w:sz w:val="24"/>
                <w:szCs w:val="24"/>
              </w:rPr>
              <w:t>и кустики».</w:t>
            </w:r>
          </w:p>
          <w:p w14:paraId="4F41C846" w14:textId="77777777" w:rsidR="00C270B9" w:rsidRPr="007C3DAF" w:rsidRDefault="00C270B9" w:rsidP="00CB48AD">
            <w:pPr>
              <w:shd w:val="clear" w:color="auto" w:fill="FFFFFF"/>
              <w:spacing w:after="0" w:line="240" w:lineRule="auto"/>
              <w:ind w:right="144"/>
              <w:rPr>
                <w:rFonts w:ascii="Times New Roman" w:hAnsi="Times New Roman"/>
                <w:sz w:val="24"/>
                <w:szCs w:val="24"/>
              </w:rPr>
            </w:pPr>
            <w:r w:rsidRPr="007C3DAF">
              <w:rPr>
                <w:rFonts w:ascii="Times New Roman" w:hAnsi="Times New Roman"/>
                <w:sz w:val="24"/>
                <w:szCs w:val="24"/>
              </w:rPr>
              <w:t xml:space="preserve">Чтение: Л. Воронкова «Снег идет». </w:t>
            </w:r>
            <w:r w:rsidRPr="007C3DAF">
              <w:rPr>
                <w:rFonts w:ascii="Times New Roman" w:hAnsi="Times New Roman"/>
                <w:spacing w:val="-2"/>
                <w:sz w:val="24"/>
                <w:szCs w:val="24"/>
              </w:rPr>
              <w:t xml:space="preserve">Дидактические игры: «Угадай на вкус», </w:t>
            </w:r>
            <w:r w:rsidRPr="007C3DAF">
              <w:rPr>
                <w:rFonts w:ascii="Times New Roman" w:hAnsi="Times New Roman"/>
                <w:spacing w:val="-5"/>
                <w:sz w:val="24"/>
                <w:szCs w:val="24"/>
              </w:rPr>
              <w:t xml:space="preserve">«Подбери такие же», «Разрезные картинки». Продуктивная деятельность «Овощи </w:t>
            </w:r>
            <w:r w:rsidRPr="007C3DAF">
              <w:rPr>
                <w:rFonts w:ascii="Times New Roman" w:hAnsi="Times New Roman"/>
                <w:sz w:val="24"/>
                <w:szCs w:val="24"/>
              </w:rPr>
              <w:t>и фрукты».</w:t>
            </w:r>
          </w:p>
        </w:tc>
      </w:tr>
      <w:tr w:rsidR="00C270B9" w:rsidRPr="007C3DAF" w14:paraId="116EC457" w14:textId="77777777" w:rsidTr="000012E1">
        <w:trPr>
          <w:trHeight w:hRule="exact" w:val="3563"/>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14:paraId="6D9302AF" w14:textId="77777777" w:rsidR="00C270B9" w:rsidRPr="007C3DAF" w:rsidRDefault="00C270B9" w:rsidP="00CB48AD">
            <w:pPr>
              <w:shd w:val="clear" w:color="auto" w:fill="FFFFFF"/>
              <w:spacing w:after="0" w:line="240" w:lineRule="auto"/>
              <w:rPr>
                <w:rFonts w:ascii="Times New Roman" w:hAnsi="Times New Roman"/>
                <w:spacing w:val="-5"/>
                <w:sz w:val="24"/>
                <w:szCs w:val="24"/>
              </w:rPr>
            </w:pPr>
          </w:p>
          <w:p w14:paraId="3BDADF66" w14:textId="77777777" w:rsidR="00C270B9" w:rsidRPr="007C3DAF" w:rsidRDefault="00C270B9" w:rsidP="00CB48AD">
            <w:pPr>
              <w:shd w:val="clear" w:color="auto" w:fill="FFFFFF"/>
              <w:spacing w:after="0" w:line="240" w:lineRule="auto"/>
              <w:rPr>
                <w:rFonts w:ascii="Times New Roman" w:hAnsi="Times New Roman"/>
                <w:spacing w:val="-5"/>
                <w:sz w:val="24"/>
                <w:szCs w:val="24"/>
              </w:rPr>
            </w:pPr>
          </w:p>
          <w:p w14:paraId="56B90E37" w14:textId="77777777" w:rsidR="00C270B9" w:rsidRPr="007C3DAF" w:rsidRDefault="00C270B9" w:rsidP="00CB48AD">
            <w:pPr>
              <w:shd w:val="clear" w:color="auto" w:fill="FFFFFF"/>
              <w:spacing w:after="0" w:line="240" w:lineRule="auto"/>
              <w:rPr>
                <w:rFonts w:ascii="Times New Roman" w:hAnsi="Times New Roman"/>
                <w:spacing w:val="-5"/>
                <w:sz w:val="24"/>
                <w:szCs w:val="24"/>
              </w:rPr>
            </w:pPr>
          </w:p>
          <w:p w14:paraId="14633CBC" w14:textId="77777777" w:rsidR="00C270B9" w:rsidRPr="007C3DAF" w:rsidRDefault="00C270B9" w:rsidP="00CB48AD">
            <w:pPr>
              <w:shd w:val="clear" w:color="auto" w:fill="FFFFFF"/>
              <w:spacing w:after="0" w:line="240" w:lineRule="auto"/>
              <w:rPr>
                <w:rFonts w:ascii="Times New Roman" w:hAnsi="Times New Roman"/>
                <w:spacing w:val="-5"/>
                <w:sz w:val="24"/>
                <w:szCs w:val="24"/>
              </w:rPr>
            </w:pPr>
          </w:p>
          <w:p w14:paraId="3E1DA93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Животный мир</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14:paraId="12F1E100" w14:textId="77777777" w:rsidR="00C270B9" w:rsidRPr="007C3DAF" w:rsidRDefault="00C270B9" w:rsidP="00CB48AD">
            <w:pPr>
              <w:shd w:val="clear" w:color="auto" w:fill="FFFFFF"/>
              <w:spacing w:after="0" w:line="240" w:lineRule="auto"/>
              <w:ind w:firstLine="5"/>
              <w:rPr>
                <w:rFonts w:ascii="Times New Roman" w:hAnsi="Times New Roman"/>
                <w:spacing w:val="-7"/>
                <w:sz w:val="24"/>
                <w:szCs w:val="24"/>
              </w:rPr>
            </w:pPr>
          </w:p>
          <w:p w14:paraId="6451890D" w14:textId="77777777" w:rsidR="00C270B9" w:rsidRPr="007C3DAF" w:rsidRDefault="00C270B9" w:rsidP="00CB48AD">
            <w:pPr>
              <w:shd w:val="clear" w:color="auto" w:fill="FFFFFF"/>
              <w:spacing w:after="0" w:line="240" w:lineRule="auto"/>
              <w:ind w:firstLine="5"/>
              <w:rPr>
                <w:rFonts w:ascii="Times New Roman" w:hAnsi="Times New Roman"/>
                <w:spacing w:val="-7"/>
                <w:sz w:val="24"/>
                <w:szCs w:val="24"/>
              </w:rPr>
            </w:pPr>
          </w:p>
          <w:p w14:paraId="27039F93" w14:textId="77777777" w:rsidR="00C270B9" w:rsidRPr="007C3DAF" w:rsidRDefault="00C270B9" w:rsidP="00CB48AD">
            <w:pPr>
              <w:shd w:val="clear" w:color="auto" w:fill="FFFFFF"/>
              <w:spacing w:after="0" w:line="240" w:lineRule="auto"/>
              <w:ind w:firstLine="5"/>
              <w:rPr>
                <w:rFonts w:ascii="Times New Roman" w:hAnsi="Times New Roman"/>
                <w:spacing w:val="-7"/>
                <w:sz w:val="24"/>
                <w:szCs w:val="24"/>
              </w:rPr>
            </w:pPr>
          </w:p>
          <w:p w14:paraId="510D9ACD"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Fonts w:ascii="Times New Roman" w:hAnsi="Times New Roman"/>
                <w:spacing w:val="-7"/>
                <w:sz w:val="24"/>
                <w:szCs w:val="24"/>
              </w:rPr>
              <w:t xml:space="preserve">Наблюдать за птицами, прилетающими </w:t>
            </w:r>
            <w:r w:rsidRPr="007C3DAF">
              <w:rPr>
                <w:rFonts w:ascii="Times New Roman" w:hAnsi="Times New Roman"/>
                <w:sz w:val="24"/>
                <w:szCs w:val="24"/>
              </w:rPr>
              <w:t>на кормушку.</w:t>
            </w:r>
          </w:p>
          <w:p w14:paraId="11F8807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Style w:val="c3"/>
                <w:rFonts w:ascii="Times New Roman" w:hAnsi="Times New Roman"/>
                <w:sz w:val="24"/>
                <w:szCs w:val="24"/>
              </w:rPr>
              <w:t xml:space="preserve">Формировать умение </w:t>
            </w:r>
            <w:r w:rsidRPr="007C3DAF">
              <w:rPr>
                <w:rFonts w:ascii="Times New Roman" w:hAnsi="Times New Roman"/>
                <w:spacing w:val="-5"/>
                <w:sz w:val="24"/>
                <w:szCs w:val="24"/>
              </w:rPr>
              <w:t xml:space="preserve">узнавать ворону, воробья, </w:t>
            </w:r>
            <w:r w:rsidRPr="007C3DAF">
              <w:rPr>
                <w:rFonts w:ascii="Times New Roman" w:hAnsi="Times New Roman"/>
                <w:sz w:val="24"/>
                <w:szCs w:val="24"/>
              </w:rPr>
              <w:t xml:space="preserve">голубя. Обратить внимание </w:t>
            </w:r>
            <w:r w:rsidRPr="007C3DAF">
              <w:rPr>
                <w:rFonts w:ascii="Times New Roman" w:hAnsi="Times New Roman"/>
                <w:spacing w:val="-3"/>
                <w:sz w:val="24"/>
                <w:szCs w:val="24"/>
              </w:rPr>
              <w:t xml:space="preserve">на их поведение у кормушки: клюют, </w:t>
            </w:r>
            <w:r w:rsidRPr="007C3DAF">
              <w:rPr>
                <w:rFonts w:ascii="Times New Roman" w:hAnsi="Times New Roman"/>
                <w:spacing w:val="-5"/>
                <w:sz w:val="24"/>
                <w:szCs w:val="24"/>
              </w:rPr>
              <w:t>перелетают с ветки на ветку, улетают. Закрепить знания о домашних живот</w:t>
            </w:r>
            <w:r w:rsidRPr="007C3DAF">
              <w:rPr>
                <w:rFonts w:ascii="Times New Roman" w:hAnsi="Times New Roman"/>
                <w:spacing w:val="-5"/>
                <w:sz w:val="24"/>
                <w:szCs w:val="24"/>
              </w:rPr>
              <w:softHyphen/>
            </w:r>
            <w:r w:rsidRPr="007C3DAF">
              <w:rPr>
                <w:rFonts w:ascii="Times New Roman" w:hAnsi="Times New Roman"/>
                <w:spacing w:val="-3"/>
                <w:sz w:val="24"/>
                <w:szCs w:val="24"/>
              </w:rPr>
              <w:t>ных: кошка, собака, лошадь, корова.</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05662955" w14:textId="77777777" w:rsidR="00C270B9" w:rsidRPr="007C3DAF" w:rsidRDefault="00C270B9" w:rsidP="00CB48AD">
            <w:pPr>
              <w:shd w:val="clear" w:color="auto" w:fill="FFFFFF"/>
              <w:spacing w:after="0" w:line="240" w:lineRule="auto"/>
              <w:rPr>
                <w:rFonts w:ascii="Times New Roman" w:hAnsi="Times New Roman"/>
                <w:sz w:val="24"/>
                <w:szCs w:val="24"/>
              </w:rPr>
            </w:pPr>
          </w:p>
          <w:p w14:paraId="3B4C6743" w14:textId="77777777" w:rsidR="00C270B9" w:rsidRPr="007C3DAF" w:rsidRDefault="00C270B9" w:rsidP="00CB48AD">
            <w:pPr>
              <w:shd w:val="clear" w:color="auto" w:fill="FFFFFF"/>
              <w:spacing w:after="0" w:line="240" w:lineRule="auto"/>
              <w:rPr>
                <w:rFonts w:ascii="Times New Roman" w:hAnsi="Times New Roman"/>
                <w:sz w:val="24"/>
                <w:szCs w:val="24"/>
              </w:rPr>
            </w:pPr>
          </w:p>
          <w:p w14:paraId="7D2256D1" w14:textId="77777777" w:rsidR="00C270B9" w:rsidRPr="007C3DAF" w:rsidRDefault="00C270B9" w:rsidP="00CB48AD">
            <w:pPr>
              <w:shd w:val="clear" w:color="auto" w:fill="FFFFFF"/>
              <w:spacing w:after="0" w:line="240" w:lineRule="auto"/>
              <w:rPr>
                <w:rFonts w:ascii="Times New Roman" w:hAnsi="Times New Roman"/>
                <w:sz w:val="24"/>
                <w:szCs w:val="24"/>
              </w:rPr>
            </w:pPr>
          </w:p>
          <w:p w14:paraId="29699C3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 xml:space="preserve">Рассматривание иллюстраций. Беседа «Какие птицы </w:t>
            </w:r>
            <w:proofErr w:type="spellStart"/>
            <w:r w:rsidRPr="007C3DAF">
              <w:rPr>
                <w:rFonts w:ascii="Times New Roman" w:hAnsi="Times New Roman"/>
                <w:sz w:val="24"/>
                <w:szCs w:val="24"/>
              </w:rPr>
              <w:t>прилетаютна</w:t>
            </w:r>
            <w:proofErr w:type="spellEnd"/>
            <w:r w:rsidRPr="007C3DAF">
              <w:rPr>
                <w:rFonts w:ascii="Times New Roman" w:hAnsi="Times New Roman"/>
                <w:sz w:val="24"/>
                <w:szCs w:val="24"/>
              </w:rPr>
              <w:t xml:space="preserve"> кормушку».</w:t>
            </w:r>
          </w:p>
          <w:p w14:paraId="5399DED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Чтение: потешки «Ой, бычок мой, бычок...»,</w:t>
            </w:r>
          </w:p>
          <w:p w14:paraId="5106AC2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 xml:space="preserve">«Дай молочка, буренушка», С. </w:t>
            </w:r>
            <w:proofErr w:type="spellStart"/>
            <w:r w:rsidRPr="007C3DAF">
              <w:rPr>
                <w:rFonts w:ascii="Times New Roman" w:hAnsi="Times New Roman"/>
                <w:spacing w:val="-4"/>
                <w:sz w:val="24"/>
                <w:szCs w:val="24"/>
              </w:rPr>
              <w:t>Теплюк</w:t>
            </w:r>
            <w:proofErr w:type="spellEnd"/>
          </w:p>
          <w:p w14:paraId="080844E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«Котята», Е. Чарушин «Корова».</w:t>
            </w:r>
          </w:p>
          <w:p w14:paraId="4047B30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Дидактические игры: «Чьи детки», «Найди</w:t>
            </w:r>
          </w:p>
          <w:p w14:paraId="19ACB37F"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маму».</w:t>
            </w:r>
          </w:p>
        </w:tc>
      </w:tr>
      <w:tr w:rsidR="00C270B9" w:rsidRPr="007C3DAF" w14:paraId="12784706" w14:textId="77777777" w:rsidTr="000012E1">
        <w:trPr>
          <w:trHeight w:hRule="exact" w:val="1545"/>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14:paraId="616EEFBB" w14:textId="77777777" w:rsidR="00C270B9" w:rsidRPr="007C3DAF" w:rsidRDefault="00C270B9" w:rsidP="00CB48AD">
            <w:pPr>
              <w:shd w:val="clear" w:color="auto" w:fill="FFFFFF"/>
              <w:spacing w:after="0" w:line="240" w:lineRule="auto"/>
              <w:ind w:right="614" w:firstLine="5"/>
              <w:rPr>
                <w:rFonts w:ascii="Times New Roman" w:hAnsi="Times New Roman"/>
                <w:sz w:val="24"/>
                <w:szCs w:val="24"/>
              </w:rPr>
            </w:pPr>
            <w:r w:rsidRPr="007C3DAF">
              <w:rPr>
                <w:rFonts w:ascii="Times New Roman" w:hAnsi="Times New Roman"/>
                <w:sz w:val="24"/>
                <w:szCs w:val="24"/>
              </w:rPr>
              <w:t>Неживая природа</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14:paraId="77EFC6A0"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 xml:space="preserve">Продолжать наблюдать за </w:t>
            </w:r>
            <w:proofErr w:type="spellStart"/>
            <w:r w:rsidRPr="007C3DAF">
              <w:rPr>
                <w:rFonts w:ascii="Times New Roman" w:hAnsi="Times New Roman"/>
                <w:spacing w:val="-5"/>
                <w:sz w:val="24"/>
                <w:szCs w:val="24"/>
              </w:rPr>
              <w:t>снегом,</w:t>
            </w:r>
            <w:r w:rsidRPr="007C3DAF">
              <w:rPr>
                <w:rFonts w:ascii="Times New Roman" w:hAnsi="Times New Roman"/>
                <w:sz w:val="24"/>
                <w:szCs w:val="24"/>
              </w:rPr>
              <w:t>его</w:t>
            </w:r>
            <w:proofErr w:type="spellEnd"/>
            <w:r w:rsidRPr="007C3DAF">
              <w:rPr>
                <w:rFonts w:ascii="Times New Roman" w:hAnsi="Times New Roman"/>
                <w:sz w:val="24"/>
                <w:szCs w:val="24"/>
              </w:rPr>
              <w:t xml:space="preserve"> свойства</w:t>
            </w:r>
          </w:p>
          <w:p w14:paraId="44A3E555" w14:textId="77777777" w:rsidR="00C270B9" w:rsidRPr="007C3DAF" w:rsidRDefault="00C270B9" w:rsidP="00CB48AD">
            <w:pPr>
              <w:shd w:val="clear" w:color="auto" w:fill="FFFFFF"/>
              <w:spacing w:after="0" w:line="240" w:lineRule="auto"/>
              <w:rPr>
                <w:rFonts w:ascii="Times New Roman" w:hAnsi="Times New Roman"/>
                <w:sz w:val="24"/>
                <w:szCs w:val="24"/>
              </w:rPr>
            </w:pPr>
            <w:proofErr w:type="spellStart"/>
            <w:r w:rsidRPr="007C3DAF">
              <w:rPr>
                <w:rFonts w:ascii="Times New Roman" w:hAnsi="Times New Roman"/>
                <w:sz w:val="24"/>
                <w:szCs w:val="24"/>
              </w:rPr>
              <w:t>ми.</w:t>
            </w:r>
            <w:r w:rsidRPr="007C3DAF">
              <w:rPr>
                <w:rFonts w:ascii="Times New Roman" w:hAnsi="Times New Roman"/>
                <w:spacing w:val="-5"/>
                <w:sz w:val="24"/>
                <w:szCs w:val="24"/>
              </w:rPr>
              <w:t>В</w:t>
            </w:r>
            <w:proofErr w:type="spellEnd"/>
            <w:r w:rsidRPr="007C3DAF">
              <w:rPr>
                <w:rFonts w:ascii="Times New Roman" w:hAnsi="Times New Roman"/>
                <w:spacing w:val="-5"/>
                <w:sz w:val="24"/>
                <w:szCs w:val="24"/>
              </w:rPr>
              <w:t xml:space="preserve"> оттепель предложить лепить из снега</w:t>
            </w:r>
          </w:p>
          <w:p w14:paraId="5EA1B56F"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Комочки.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7CBA4F11" w14:textId="77777777" w:rsidR="00C270B9" w:rsidRPr="007C3DAF" w:rsidRDefault="00C270B9" w:rsidP="00CB48AD">
            <w:pPr>
              <w:shd w:val="clear" w:color="auto" w:fill="FFFFFF"/>
              <w:spacing w:after="0" w:line="240" w:lineRule="auto"/>
              <w:ind w:right="691"/>
              <w:rPr>
                <w:rFonts w:ascii="Times New Roman" w:hAnsi="Times New Roman"/>
                <w:sz w:val="24"/>
                <w:szCs w:val="24"/>
              </w:rPr>
            </w:pPr>
            <w:r w:rsidRPr="007C3DAF">
              <w:rPr>
                <w:rFonts w:ascii="Times New Roman" w:hAnsi="Times New Roman"/>
                <w:sz w:val="24"/>
                <w:szCs w:val="24"/>
              </w:rPr>
              <w:t xml:space="preserve">Рассматривание иллюстраций. </w:t>
            </w:r>
            <w:r w:rsidRPr="007C3DAF">
              <w:rPr>
                <w:rFonts w:ascii="Times New Roman" w:hAnsi="Times New Roman"/>
                <w:spacing w:val="-7"/>
                <w:sz w:val="24"/>
                <w:szCs w:val="24"/>
              </w:rPr>
              <w:t xml:space="preserve">Продуктивная деятельность «Снежные </w:t>
            </w:r>
            <w:r w:rsidRPr="007C3DAF">
              <w:rPr>
                <w:rFonts w:ascii="Times New Roman" w:hAnsi="Times New Roman"/>
                <w:sz w:val="24"/>
                <w:szCs w:val="24"/>
              </w:rPr>
              <w:t>комочки»</w:t>
            </w:r>
          </w:p>
        </w:tc>
      </w:tr>
      <w:tr w:rsidR="00C270B9" w:rsidRPr="007C3DAF" w14:paraId="2BAB9F12" w14:textId="77777777" w:rsidTr="000012E1">
        <w:trPr>
          <w:trHeight w:hRule="exact" w:val="839"/>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14:paraId="2B4970CC" w14:textId="77777777" w:rsidR="00C270B9" w:rsidRPr="007C3DAF" w:rsidRDefault="00C270B9" w:rsidP="00CB48AD">
            <w:pPr>
              <w:shd w:val="clear" w:color="auto" w:fill="FFFFFF"/>
              <w:spacing w:after="0" w:line="240" w:lineRule="auto"/>
              <w:ind w:right="38"/>
              <w:rPr>
                <w:rFonts w:ascii="Times New Roman" w:hAnsi="Times New Roman"/>
                <w:sz w:val="24"/>
                <w:szCs w:val="24"/>
              </w:rPr>
            </w:pPr>
            <w:r w:rsidRPr="007C3DAF">
              <w:rPr>
                <w:rFonts w:ascii="Times New Roman" w:hAnsi="Times New Roman"/>
                <w:spacing w:val="-4"/>
                <w:sz w:val="24"/>
                <w:szCs w:val="24"/>
              </w:rPr>
              <w:t xml:space="preserve">Дидактические </w:t>
            </w:r>
            <w:r w:rsidRPr="007C3DAF">
              <w:rPr>
                <w:rFonts w:ascii="Times New Roman" w:hAnsi="Times New Roman"/>
                <w:sz w:val="24"/>
                <w:szCs w:val="24"/>
              </w:rPr>
              <w:t>задания</w:t>
            </w:r>
          </w:p>
        </w:tc>
        <w:tc>
          <w:tcPr>
            <w:tcW w:w="12306" w:type="dxa"/>
            <w:gridSpan w:val="2"/>
            <w:tcBorders>
              <w:top w:val="single" w:sz="6" w:space="0" w:color="auto"/>
              <w:left w:val="single" w:sz="6" w:space="0" w:color="auto"/>
              <w:bottom w:val="single" w:sz="6" w:space="0" w:color="auto"/>
              <w:right w:val="single" w:sz="6" w:space="0" w:color="auto"/>
            </w:tcBorders>
            <w:shd w:val="clear" w:color="auto" w:fill="FFFFFF"/>
          </w:tcPr>
          <w:p w14:paraId="3B78FDC1" w14:textId="77777777" w:rsidR="00C270B9" w:rsidRPr="007C3DAF" w:rsidRDefault="00C270B9" w:rsidP="00CB48AD">
            <w:pPr>
              <w:shd w:val="clear" w:color="auto" w:fill="FFFFFF"/>
              <w:spacing w:after="0" w:line="240" w:lineRule="auto"/>
              <w:ind w:right="595" w:firstLine="19"/>
              <w:rPr>
                <w:rFonts w:ascii="Times New Roman" w:hAnsi="Times New Roman"/>
                <w:sz w:val="24"/>
                <w:szCs w:val="24"/>
              </w:rPr>
            </w:pPr>
            <w:r w:rsidRPr="007C3DAF">
              <w:rPr>
                <w:rFonts w:ascii="Times New Roman" w:hAnsi="Times New Roman"/>
                <w:spacing w:val="-4"/>
                <w:sz w:val="24"/>
                <w:szCs w:val="24"/>
              </w:rPr>
              <w:t xml:space="preserve">«Покажи на картинке», «Найди большую и маленькую лошадок», «Найди яблоко </w:t>
            </w:r>
            <w:r w:rsidRPr="007C3DAF">
              <w:rPr>
                <w:rFonts w:ascii="Times New Roman" w:hAnsi="Times New Roman"/>
                <w:sz w:val="24"/>
                <w:szCs w:val="24"/>
              </w:rPr>
              <w:t>такого же цвета», «Покажи такую же морковку».</w:t>
            </w:r>
          </w:p>
        </w:tc>
      </w:tr>
      <w:tr w:rsidR="00C270B9" w:rsidRPr="007C3DAF" w14:paraId="59875DA1" w14:textId="77777777" w:rsidTr="000012E1">
        <w:trPr>
          <w:trHeight w:hRule="exact" w:val="403"/>
        </w:trPr>
        <w:tc>
          <w:tcPr>
            <w:tcW w:w="14742" w:type="dxa"/>
            <w:gridSpan w:val="4"/>
            <w:tcBorders>
              <w:top w:val="single" w:sz="6" w:space="0" w:color="auto"/>
              <w:left w:val="single" w:sz="6" w:space="0" w:color="auto"/>
              <w:bottom w:val="single" w:sz="6" w:space="0" w:color="auto"/>
              <w:right w:val="single" w:sz="6" w:space="0" w:color="auto"/>
            </w:tcBorders>
            <w:shd w:val="clear" w:color="auto" w:fill="FFFFFF"/>
          </w:tcPr>
          <w:p w14:paraId="720233BA" w14:textId="77777777" w:rsidR="00C270B9" w:rsidRPr="007C3DAF" w:rsidRDefault="00C270B9" w:rsidP="00CB48AD">
            <w:pPr>
              <w:shd w:val="clear" w:color="auto" w:fill="FFFFFF"/>
              <w:spacing w:after="0" w:line="240" w:lineRule="auto"/>
              <w:ind w:left="4296"/>
              <w:rPr>
                <w:rFonts w:ascii="Times New Roman" w:hAnsi="Times New Roman"/>
                <w:sz w:val="24"/>
                <w:szCs w:val="24"/>
              </w:rPr>
            </w:pPr>
            <w:r w:rsidRPr="007C3DAF">
              <w:rPr>
                <w:rFonts w:ascii="Times New Roman" w:hAnsi="Times New Roman"/>
                <w:b/>
                <w:bCs/>
                <w:sz w:val="24"/>
                <w:szCs w:val="24"/>
              </w:rPr>
              <w:t>Февраль</w:t>
            </w:r>
          </w:p>
        </w:tc>
      </w:tr>
      <w:tr w:rsidR="00C270B9" w:rsidRPr="007C3DAF" w14:paraId="589E8D88" w14:textId="77777777" w:rsidTr="000012E1">
        <w:trPr>
          <w:trHeight w:hRule="exact" w:val="1739"/>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14:paraId="391FDB74" w14:textId="77777777" w:rsidR="00C270B9" w:rsidRPr="007C3DAF" w:rsidRDefault="00C270B9" w:rsidP="00CB48AD">
            <w:pPr>
              <w:shd w:val="clear" w:color="auto" w:fill="FFFFFF"/>
              <w:spacing w:after="0" w:line="240" w:lineRule="auto"/>
              <w:ind w:right="134" w:firstLine="5"/>
              <w:rPr>
                <w:rFonts w:ascii="Times New Roman" w:hAnsi="Times New Roman"/>
                <w:sz w:val="24"/>
                <w:szCs w:val="24"/>
              </w:rPr>
            </w:pPr>
            <w:r w:rsidRPr="007C3DAF">
              <w:rPr>
                <w:rFonts w:ascii="Times New Roman" w:hAnsi="Times New Roman"/>
                <w:spacing w:val="-9"/>
                <w:sz w:val="24"/>
                <w:szCs w:val="24"/>
              </w:rPr>
              <w:t xml:space="preserve">Растительный </w:t>
            </w:r>
            <w:r w:rsidRPr="007C3DAF">
              <w:rPr>
                <w:rFonts w:ascii="Times New Roman" w:hAnsi="Times New Roman"/>
                <w:sz w:val="24"/>
                <w:szCs w:val="24"/>
              </w:rPr>
              <w:t>мир</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14:paraId="1632D58C" w14:textId="77777777" w:rsidR="00C270B9" w:rsidRPr="007C3DAF" w:rsidRDefault="00C270B9" w:rsidP="00CB48AD">
            <w:pPr>
              <w:shd w:val="clear" w:color="auto" w:fill="FFFFFF"/>
              <w:spacing w:after="0" w:line="240" w:lineRule="auto"/>
              <w:ind w:right="384" w:firstLine="10"/>
              <w:rPr>
                <w:rFonts w:ascii="Times New Roman" w:hAnsi="Times New Roman"/>
                <w:sz w:val="24"/>
                <w:szCs w:val="24"/>
              </w:rPr>
            </w:pPr>
            <w:r w:rsidRPr="007C3DAF">
              <w:rPr>
                <w:rFonts w:ascii="Times New Roman" w:hAnsi="Times New Roman"/>
                <w:spacing w:val="-4"/>
                <w:sz w:val="24"/>
                <w:szCs w:val="24"/>
              </w:rPr>
              <w:t>Продолжать</w:t>
            </w:r>
            <w:r w:rsidRPr="007C3DAF">
              <w:rPr>
                <w:rStyle w:val="c3"/>
                <w:rFonts w:ascii="Times New Roman" w:hAnsi="Times New Roman"/>
                <w:sz w:val="24"/>
                <w:szCs w:val="24"/>
              </w:rPr>
              <w:t xml:space="preserve"> формировать умение</w:t>
            </w:r>
            <w:r w:rsidRPr="007C3DAF">
              <w:rPr>
                <w:rFonts w:ascii="Times New Roman" w:hAnsi="Times New Roman"/>
                <w:spacing w:val="-4"/>
                <w:sz w:val="24"/>
                <w:szCs w:val="24"/>
              </w:rPr>
              <w:t xml:space="preserve"> видеть красоту </w:t>
            </w:r>
            <w:r w:rsidRPr="007C3DAF">
              <w:rPr>
                <w:rFonts w:ascii="Times New Roman" w:hAnsi="Times New Roman"/>
                <w:spacing w:val="-5"/>
                <w:sz w:val="24"/>
                <w:szCs w:val="24"/>
              </w:rPr>
              <w:t xml:space="preserve">зимних деревьев. Рассмотреть ель и лиственное дерево, предложить </w:t>
            </w:r>
            <w:r w:rsidRPr="007C3DAF">
              <w:rPr>
                <w:rFonts w:ascii="Times New Roman" w:hAnsi="Times New Roman"/>
                <w:sz w:val="24"/>
                <w:szCs w:val="24"/>
              </w:rPr>
              <w:t>найти различие.</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37371E9F" w14:textId="77777777" w:rsidR="00C270B9" w:rsidRPr="007C3DAF" w:rsidRDefault="00C270B9" w:rsidP="00CB48AD">
            <w:pPr>
              <w:shd w:val="clear" w:color="auto" w:fill="FFFFFF"/>
              <w:spacing w:after="0" w:line="240" w:lineRule="auto"/>
              <w:ind w:right="1262"/>
              <w:rPr>
                <w:rFonts w:ascii="Times New Roman" w:hAnsi="Times New Roman"/>
                <w:sz w:val="24"/>
                <w:szCs w:val="24"/>
              </w:rPr>
            </w:pPr>
            <w:r w:rsidRPr="007C3DAF">
              <w:rPr>
                <w:rFonts w:ascii="Times New Roman" w:hAnsi="Times New Roman"/>
                <w:sz w:val="24"/>
                <w:szCs w:val="24"/>
              </w:rPr>
              <w:t>Рассматривание иллюстраций. Беседа «Какие разные деревья»</w:t>
            </w:r>
          </w:p>
        </w:tc>
      </w:tr>
      <w:tr w:rsidR="00C270B9" w:rsidRPr="007C3DAF" w14:paraId="60E08727" w14:textId="77777777" w:rsidTr="000012E1">
        <w:trPr>
          <w:trHeight w:hRule="exact" w:val="1560"/>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14:paraId="55A8771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Животный мир</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14:paraId="3AEDA1A5" w14:textId="77777777" w:rsidR="00C270B9" w:rsidRPr="007C3DAF" w:rsidRDefault="00C270B9" w:rsidP="00CB48AD">
            <w:pPr>
              <w:shd w:val="clear" w:color="auto" w:fill="FFFFFF"/>
              <w:spacing w:after="0" w:line="240" w:lineRule="auto"/>
              <w:ind w:right="115"/>
              <w:rPr>
                <w:rFonts w:ascii="Times New Roman" w:hAnsi="Times New Roman"/>
                <w:sz w:val="24"/>
                <w:szCs w:val="24"/>
              </w:rPr>
            </w:pPr>
            <w:r w:rsidRPr="007C3DAF">
              <w:rPr>
                <w:rFonts w:ascii="Times New Roman" w:hAnsi="Times New Roman"/>
                <w:sz w:val="24"/>
                <w:szCs w:val="24"/>
              </w:rPr>
              <w:t xml:space="preserve">Закрепить названия птиц, прилетающих на кормушку. </w:t>
            </w:r>
            <w:r w:rsidRPr="007C3DAF">
              <w:rPr>
                <w:rFonts w:ascii="Times New Roman" w:hAnsi="Times New Roman"/>
                <w:spacing w:val="-3"/>
                <w:sz w:val="24"/>
                <w:szCs w:val="24"/>
              </w:rPr>
              <w:t xml:space="preserve">Закрепить знания о диких животных: </w:t>
            </w:r>
            <w:r w:rsidRPr="007C3DAF">
              <w:rPr>
                <w:rFonts w:ascii="Times New Roman" w:hAnsi="Times New Roman"/>
                <w:spacing w:val="-5"/>
                <w:sz w:val="24"/>
                <w:szCs w:val="24"/>
              </w:rPr>
              <w:t xml:space="preserve">заяц, лиса, волк, медведь. Побуждать </w:t>
            </w:r>
            <w:r w:rsidRPr="007C3DAF">
              <w:rPr>
                <w:rFonts w:ascii="Times New Roman" w:hAnsi="Times New Roman"/>
                <w:sz w:val="24"/>
                <w:szCs w:val="24"/>
              </w:rPr>
              <w:t xml:space="preserve">подражать их движениям. </w:t>
            </w:r>
            <w:r w:rsidRPr="007C3DAF">
              <w:rPr>
                <w:rFonts w:ascii="Times New Roman" w:hAnsi="Times New Roman"/>
                <w:spacing w:val="-5"/>
                <w:sz w:val="24"/>
                <w:szCs w:val="24"/>
              </w:rPr>
              <w:t xml:space="preserve">Воспитывать заботливое отношение </w:t>
            </w:r>
            <w:r w:rsidRPr="007C3DAF">
              <w:rPr>
                <w:rFonts w:ascii="Times New Roman" w:hAnsi="Times New Roman"/>
                <w:sz w:val="24"/>
                <w:szCs w:val="24"/>
              </w:rPr>
              <w:t>к животному миру.</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495F0D2F"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 xml:space="preserve">Рассматривание </w:t>
            </w:r>
            <w:proofErr w:type="spellStart"/>
            <w:r w:rsidRPr="007C3DAF">
              <w:rPr>
                <w:rFonts w:ascii="Times New Roman" w:hAnsi="Times New Roman"/>
                <w:sz w:val="24"/>
                <w:szCs w:val="24"/>
              </w:rPr>
              <w:t>иллюстраций.Беседа</w:t>
            </w:r>
            <w:proofErr w:type="spellEnd"/>
            <w:r w:rsidRPr="007C3DAF">
              <w:rPr>
                <w:rFonts w:ascii="Times New Roman" w:hAnsi="Times New Roman"/>
                <w:sz w:val="24"/>
                <w:szCs w:val="24"/>
              </w:rPr>
              <w:t xml:space="preserve"> «Кто живет в </w:t>
            </w:r>
            <w:proofErr w:type="spellStart"/>
            <w:r w:rsidRPr="007C3DAF">
              <w:rPr>
                <w:rFonts w:ascii="Times New Roman" w:hAnsi="Times New Roman"/>
                <w:sz w:val="24"/>
                <w:szCs w:val="24"/>
              </w:rPr>
              <w:t>лесу».</w:t>
            </w:r>
            <w:r w:rsidRPr="007C3DAF">
              <w:rPr>
                <w:rFonts w:ascii="Times New Roman" w:hAnsi="Times New Roman"/>
                <w:spacing w:val="-3"/>
                <w:sz w:val="24"/>
                <w:szCs w:val="24"/>
              </w:rPr>
              <w:t>Чтение</w:t>
            </w:r>
            <w:proofErr w:type="spellEnd"/>
            <w:r w:rsidRPr="007C3DAF">
              <w:rPr>
                <w:rFonts w:ascii="Times New Roman" w:hAnsi="Times New Roman"/>
                <w:spacing w:val="-3"/>
                <w:sz w:val="24"/>
                <w:szCs w:val="24"/>
              </w:rPr>
              <w:t>: русские народные сказки «</w:t>
            </w:r>
            <w:proofErr w:type="spellStart"/>
            <w:r w:rsidRPr="007C3DAF">
              <w:rPr>
                <w:rFonts w:ascii="Times New Roman" w:hAnsi="Times New Roman"/>
                <w:spacing w:val="-3"/>
                <w:sz w:val="24"/>
                <w:szCs w:val="24"/>
              </w:rPr>
              <w:t>Колобок»,</w:t>
            </w:r>
            <w:r w:rsidRPr="007C3DAF">
              <w:rPr>
                <w:rFonts w:ascii="Times New Roman" w:hAnsi="Times New Roman"/>
                <w:spacing w:val="-4"/>
                <w:sz w:val="24"/>
                <w:szCs w:val="24"/>
              </w:rPr>
              <w:t>«Теремок</w:t>
            </w:r>
            <w:proofErr w:type="spellEnd"/>
            <w:r w:rsidRPr="007C3DAF">
              <w:rPr>
                <w:rFonts w:ascii="Times New Roman" w:hAnsi="Times New Roman"/>
                <w:spacing w:val="-4"/>
                <w:sz w:val="24"/>
                <w:szCs w:val="24"/>
              </w:rPr>
              <w:t>», «</w:t>
            </w:r>
            <w:proofErr w:type="spellStart"/>
            <w:r w:rsidRPr="007C3DAF">
              <w:rPr>
                <w:rFonts w:ascii="Times New Roman" w:hAnsi="Times New Roman"/>
                <w:spacing w:val="-4"/>
                <w:sz w:val="24"/>
                <w:szCs w:val="24"/>
              </w:rPr>
              <w:t>Снегурушка</w:t>
            </w:r>
            <w:proofErr w:type="spellEnd"/>
            <w:r w:rsidRPr="007C3DAF">
              <w:rPr>
                <w:rFonts w:ascii="Times New Roman" w:hAnsi="Times New Roman"/>
                <w:spacing w:val="-4"/>
                <w:sz w:val="24"/>
                <w:szCs w:val="24"/>
              </w:rPr>
              <w:t xml:space="preserve"> и лиса», Г. </w:t>
            </w:r>
            <w:proofErr w:type="spellStart"/>
            <w:r w:rsidRPr="007C3DAF">
              <w:rPr>
                <w:rFonts w:ascii="Times New Roman" w:hAnsi="Times New Roman"/>
                <w:spacing w:val="-4"/>
                <w:sz w:val="24"/>
                <w:szCs w:val="24"/>
              </w:rPr>
              <w:t>Лагздынь</w:t>
            </w:r>
            <w:r w:rsidRPr="007C3DAF">
              <w:rPr>
                <w:rFonts w:ascii="Times New Roman" w:hAnsi="Times New Roman"/>
                <w:sz w:val="24"/>
                <w:szCs w:val="24"/>
              </w:rPr>
              <w:t>«Зайка</w:t>
            </w:r>
            <w:proofErr w:type="spellEnd"/>
            <w:r w:rsidRPr="007C3DAF">
              <w:rPr>
                <w:rFonts w:ascii="Times New Roman" w:hAnsi="Times New Roman"/>
                <w:sz w:val="24"/>
                <w:szCs w:val="24"/>
              </w:rPr>
              <w:t>, зайка, попляши!».</w:t>
            </w:r>
            <w:proofErr w:type="spellStart"/>
            <w:r w:rsidRPr="007C3DAF">
              <w:rPr>
                <w:rFonts w:ascii="Times New Roman" w:hAnsi="Times New Roman"/>
                <w:spacing w:val="-5"/>
                <w:sz w:val="24"/>
                <w:szCs w:val="24"/>
              </w:rPr>
              <w:t>Продуктив</w:t>
            </w:r>
            <w:proofErr w:type="spellEnd"/>
          </w:p>
          <w:p w14:paraId="5E89A089"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ная деятельность «Птички</w:t>
            </w:r>
            <w:r w:rsidRPr="007C3DAF">
              <w:rPr>
                <w:rFonts w:ascii="Times New Roman" w:hAnsi="Times New Roman"/>
                <w:sz w:val="24"/>
                <w:szCs w:val="24"/>
              </w:rPr>
              <w:t>на кормушке»</w:t>
            </w:r>
          </w:p>
        </w:tc>
      </w:tr>
      <w:tr w:rsidR="00C270B9" w:rsidRPr="007C3DAF" w14:paraId="01374248" w14:textId="77777777" w:rsidTr="000012E1">
        <w:trPr>
          <w:trHeight w:hRule="exact" w:val="2004"/>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14:paraId="20ADC5C7" w14:textId="77777777" w:rsidR="00C270B9" w:rsidRPr="007C3DAF" w:rsidRDefault="00C270B9" w:rsidP="00CB48AD">
            <w:pPr>
              <w:shd w:val="clear" w:color="auto" w:fill="FFFFFF"/>
              <w:spacing w:after="0" w:line="240" w:lineRule="auto"/>
              <w:ind w:right="605"/>
              <w:rPr>
                <w:rFonts w:ascii="Times New Roman" w:hAnsi="Times New Roman"/>
                <w:sz w:val="24"/>
                <w:szCs w:val="24"/>
              </w:rPr>
            </w:pPr>
          </w:p>
          <w:p w14:paraId="45891844" w14:textId="77777777" w:rsidR="00C270B9" w:rsidRPr="007C3DAF" w:rsidRDefault="00C270B9" w:rsidP="00CB48AD">
            <w:pPr>
              <w:shd w:val="clear" w:color="auto" w:fill="FFFFFF"/>
              <w:spacing w:after="0" w:line="240" w:lineRule="auto"/>
              <w:ind w:right="605"/>
              <w:rPr>
                <w:rFonts w:ascii="Times New Roman" w:hAnsi="Times New Roman"/>
                <w:sz w:val="24"/>
                <w:szCs w:val="24"/>
              </w:rPr>
            </w:pPr>
          </w:p>
          <w:p w14:paraId="3774D2A7" w14:textId="77777777" w:rsidR="00C270B9" w:rsidRPr="007C3DAF" w:rsidRDefault="00C270B9" w:rsidP="00CB48AD">
            <w:pPr>
              <w:shd w:val="clear" w:color="auto" w:fill="FFFFFF"/>
              <w:spacing w:after="0" w:line="240" w:lineRule="auto"/>
              <w:ind w:right="605"/>
              <w:rPr>
                <w:rFonts w:ascii="Times New Roman" w:hAnsi="Times New Roman"/>
                <w:sz w:val="24"/>
                <w:szCs w:val="24"/>
              </w:rPr>
            </w:pPr>
            <w:r w:rsidRPr="007C3DAF">
              <w:rPr>
                <w:rFonts w:ascii="Times New Roman" w:hAnsi="Times New Roman"/>
                <w:sz w:val="24"/>
                <w:szCs w:val="24"/>
              </w:rPr>
              <w:t>Неживая природа</w:t>
            </w:r>
          </w:p>
        </w:tc>
        <w:tc>
          <w:tcPr>
            <w:tcW w:w="6495" w:type="dxa"/>
            <w:tcBorders>
              <w:top w:val="single" w:sz="6" w:space="0" w:color="auto"/>
              <w:left w:val="single" w:sz="6" w:space="0" w:color="auto"/>
              <w:bottom w:val="single" w:sz="6" w:space="0" w:color="auto"/>
              <w:right w:val="single" w:sz="6" w:space="0" w:color="auto"/>
            </w:tcBorders>
            <w:shd w:val="clear" w:color="auto" w:fill="FFFFFF"/>
          </w:tcPr>
          <w:p w14:paraId="17C2245E" w14:textId="77777777" w:rsidR="00C270B9" w:rsidRPr="007C3DAF" w:rsidRDefault="00C270B9" w:rsidP="00CB48AD">
            <w:pPr>
              <w:shd w:val="clear" w:color="auto" w:fill="FFFFFF"/>
              <w:spacing w:after="0" w:line="240" w:lineRule="auto"/>
              <w:ind w:right="48"/>
              <w:rPr>
                <w:rFonts w:ascii="Times New Roman" w:hAnsi="Times New Roman"/>
                <w:spacing w:val="-4"/>
                <w:sz w:val="24"/>
                <w:szCs w:val="24"/>
              </w:rPr>
            </w:pPr>
          </w:p>
          <w:p w14:paraId="0DF9D982" w14:textId="77777777" w:rsidR="00C270B9" w:rsidRPr="007C3DAF" w:rsidRDefault="00C270B9" w:rsidP="00CB48AD">
            <w:pPr>
              <w:shd w:val="clear" w:color="auto" w:fill="FFFFFF"/>
              <w:spacing w:after="0" w:line="240" w:lineRule="auto"/>
              <w:ind w:right="48"/>
              <w:rPr>
                <w:rFonts w:ascii="Times New Roman" w:hAnsi="Times New Roman"/>
                <w:spacing w:val="-4"/>
                <w:sz w:val="24"/>
                <w:szCs w:val="24"/>
              </w:rPr>
            </w:pPr>
          </w:p>
          <w:p w14:paraId="4519FBE9" w14:textId="77777777" w:rsidR="00C270B9" w:rsidRPr="007C3DAF" w:rsidRDefault="00C270B9" w:rsidP="00CB48AD">
            <w:pPr>
              <w:shd w:val="clear" w:color="auto" w:fill="FFFFFF"/>
              <w:spacing w:after="0" w:line="240" w:lineRule="auto"/>
              <w:ind w:right="48"/>
              <w:rPr>
                <w:rFonts w:ascii="Times New Roman" w:hAnsi="Times New Roman"/>
                <w:sz w:val="24"/>
                <w:szCs w:val="24"/>
              </w:rPr>
            </w:pPr>
            <w:r w:rsidRPr="007C3DAF">
              <w:rPr>
                <w:rFonts w:ascii="Times New Roman" w:hAnsi="Times New Roman"/>
                <w:spacing w:val="-4"/>
                <w:sz w:val="24"/>
                <w:szCs w:val="24"/>
              </w:rPr>
              <w:t xml:space="preserve">Закрепить представление о признаках зимы: холодно, много снега, он лежит на земле, деревьях, домах. Люди </w:t>
            </w:r>
            <w:r w:rsidRPr="007C3DAF">
              <w:rPr>
                <w:rFonts w:ascii="Times New Roman" w:hAnsi="Times New Roman"/>
                <w:sz w:val="24"/>
                <w:szCs w:val="24"/>
              </w:rPr>
              <w:t>надевают теплые вещи.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10E1EF84" w14:textId="77777777" w:rsidR="00C270B9" w:rsidRPr="007C3DAF" w:rsidRDefault="00C270B9" w:rsidP="00CB48AD">
            <w:pPr>
              <w:shd w:val="clear" w:color="auto" w:fill="FFFFFF"/>
              <w:spacing w:after="0" w:line="240" w:lineRule="auto"/>
              <w:ind w:right="1046"/>
              <w:rPr>
                <w:rFonts w:ascii="Times New Roman" w:hAnsi="Times New Roman"/>
                <w:sz w:val="24"/>
                <w:szCs w:val="24"/>
              </w:rPr>
            </w:pPr>
          </w:p>
          <w:p w14:paraId="46AE5493" w14:textId="77777777" w:rsidR="00C270B9" w:rsidRPr="007C3DAF" w:rsidRDefault="00C270B9" w:rsidP="00CB48AD">
            <w:pPr>
              <w:shd w:val="clear" w:color="auto" w:fill="FFFFFF"/>
              <w:spacing w:after="0" w:line="240" w:lineRule="auto"/>
              <w:ind w:right="1046"/>
              <w:rPr>
                <w:rFonts w:ascii="Times New Roman" w:hAnsi="Times New Roman"/>
                <w:sz w:val="24"/>
                <w:szCs w:val="24"/>
              </w:rPr>
            </w:pPr>
          </w:p>
          <w:p w14:paraId="28EF5908" w14:textId="77777777" w:rsidR="00C270B9" w:rsidRPr="007C3DAF" w:rsidRDefault="00C270B9" w:rsidP="00CB48AD">
            <w:pPr>
              <w:shd w:val="clear" w:color="auto" w:fill="FFFFFF"/>
              <w:spacing w:after="0" w:line="240" w:lineRule="auto"/>
              <w:ind w:right="1046"/>
              <w:rPr>
                <w:rFonts w:ascii="Times New Roman" w:hAnsi="Times New Roman"/>
                <w:sz w:val="24"/>
                <w:szCs w:val="24"/>
              </w:rPr>
            </w:pPr>
            <w:r w:rsidRPr="007C3DAF">
              <w:rPr>
                <w:rFonts w:ascii="Times New Roman" w:hAnsi="Times New Roman"/>
                <w:sz w:val="24"/>
                <w:szCs w:val="24"/>
              </w:rPr>
              <w:t>Рассматривание иллюстраций. Беседа «Как мы сейчас одеваемся на прогулку»</w:t>
            </w:r>
          </w:p>
        </w:tc>
      </w:tr>
      <w:tr w:rsidR="00C270B9" w:rsidRPr="007C3DAF" w14:paraId="3BD8D2A2" w14:textId="77777777" w:rsidTr="000012E1">
        <w:trPr>
          <w:trHeight w:hRule="exact" w:val="586"/>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14:paraId="3FF66460" w14:textId="77777777" w:rsidR="00C270B9" w:rsidRPr="007C3DAF" w:rsidRDefault="00C270B9" w:rsidP="00CB48AD">
            <w:pPr>
              <w:shd w:val="clear" w:color="auto" w:fill="FFFFFF"/>
              <w:spacing w:after="0" w:line="240" w:lineRule="auto"/>
              <w:ind w:right="38"/>
              <w:rPr>
                <w:rFonts w:ascii="Times New Roman" w:hAnsi="Times New Roman"/>
                <w:sz w:val="24"/>
                <w:szCs w:val="24"/>
              </w:rPr>
            </w:pPr>
            <w:r w:rsidRPr="007C3DAF">
              <w:rPr>
                <w:rFonts w:ascii="Times New Roman" w:hAnsi="Times New Roman"/>
                <w:spacing w:val="-5"/>
                <w:sz w:val="24"/>
                <w:szCs w:val="24"/>
              </w:rPr>
              <w:t xml:space="preserve">Дидактические </w:t>
            </w:r>
            <w:r w:rsidRPr="007C3DAF">
              <w:rPr>
                <w:rFonts w:ascii="Times New Roman" w:hAnsi="Times New Roman"/>
                <w:sz w:val="24"/>
                <w:szCs w:val="24"/>
              </w:rPr>
              <w:t>задания</w:t>
            </w:r>
          </w:p>
        </w:tc>
        <w:tc>
          <w:tcPr>
            <w:tcW w:w="12306" w:type="dxa"/>
            <w:gridSpan w:val="2"/>
            <w:tcBorders>
              <w:top w:val="single" w:sz="6" w:space="0" w:color="auto"/>
              <w:left w:val="single" w:sz="6" w:space="0" w:color="auto"/>
              <w:bottom w:val="single" w:sz="6" w:space="0" w:color="auto"/>
              <w:right w:val="single" w:sz="6" w:space="0" w:color="auto"/>
            </w:tcBorders>
            <w:shd w:val="clear" w:color="auto" w:fill="FFFFFF"/>
          </w:tcPr>
          <w:p w14:paraId="6A7594C2"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«Покажи на картинке», «Найди такую же лисичку».</w:t>
            </w:r>
          </w:p>
        </w:tc>
      </w:tr>
      <w:tr w:rsidR="00C270B9" w:rsidRPr="007C3DAF" w14:paraId="5072720C" w14:textId="77777777" w:rsidTr="000012E1">
        <w:trPr>
          <w:trHeight w:hRule="exact" w:val="788"/>
        </w:trPr>
        <w:tc>
          <w:tcPr>
            <w:tcW w:w="2436" w:type="dxa"/>
            <w:gridSpan w:val="2"/>
            <w:tcBorders>
              <w:top w:val="single" w:sz="6" w:space="0" w:color="auto"/>
              <w:left w:val="single" w:sz="6" w:space="0" w:color="auto"/>
              <w:bottom w:val="single" w:sz="6" w:space="0" w:color="auto"/>
              <w:right w:val="single" w:sz="6" w:space="0" w:color="auto"/>
            </w:tcBorders>
            <w:shd w:val="clear" w:color="auto" w:fill="FFFFFF"/>
          </w:tcPr>
          <w:p w14:paraId="081569DF" w14:textId="77777777" w:rsidR="00C270B9" w:rsidRPr="007C3DAF" w:rsidRDefault="00C270B9" w:rsidP="00CB48AD">
            <w:pPr>
              <w:shd w:val="clear" w:color="auto" w:fill="FFFFFF"/>
              <w:spacing w:after="0" w:line="240" w:lineRule="auto"/>
              <w:ind w:right="451" w:firstLine="14"/>
              <w:rPr>
                <w:rFonts w:ascii="Times New Roman" w:hAnsi="Times New Roman"/>
                <w:sz w:val="24"/>
                <w:szCs w:val="24"/>
              </w:rPr>
            </w:pPr>
            <w:r w:rsidRPr="007C3DAF">
              <w:rPr>
                <w:rFonts w:ascii="Times New Roman" w:hAnsi="Times New Roman"/>
                <w:sz w:val="24"/>
                <w:szCs w:val="24"/>
              </w:rPr>
              <w:t>Дидактические задания</w:t>
            </w:r>
          </w:p>
        </w:tc>
        <w:tc>
          <w:tcPr>
            <w:tcW w:w="12306" w:type="dxa"/>
            <w:gridSpan w:val="2"/>
            <w:tcBorders>
              <w:top w:val="single" w:sz="6" w:space="0" w:color="auto"/>
              <w:left w:val="single" w:sz="6" w:space="0" w:color="auto"/>
              <w:bottom w:val="single" w:sz="6" w:space="0" w:color="auto"/>
              <w:right w:val="single" w:sz="6" w:space="0" w:color="auto"/>
            </w:tcBorders>
            <w:shd w:val="clear" w:color="auto" w:fill="FFFFFF"/>
          </w:tcPr>
          <w:p w14:paraId="388B3B65" w14:textId="77777777" w:rsidR="00C270B9" w:rsidRPr="007C3DAF" w:rsidRDefault="00C270B9" w:rsidP="00CB48AD">
            <w:pPr>
              <w:shd w:val="clear" w:color="auto" w:fill="FFFFFF"/>
              <w:spacing w:after="0" w:line="240" w:lineRule="auto"/>
              <w:rPr>
                <w:rFonts w:ascii="Times New Roman" w:hAnsi="Times New Roman"/>
                <w:spacing w:val="-4"/>
                <w:sz w:val="24"/>
                <w:szCs w:val="24"/>
              </w:rPr>
            </w:pPr>
            <w:r w:rsidRPr="007C3DAF">
              <w:rPr>
                <w:rFonts w:ascii="Times New Roman" w:hAnsi="Times New Roman"/>
                <w:spacing w:val="-4"/>
                <w:sz w:val="24"/>
                <w:szCs w:val="24"/>
              </w:rPr>
              <w:t>«Покажи такое же», «Покажи, где у растения стебель (цветок)», «Назови животное».</w:t>
            </w:r>
          </w:p>
        </w:tc>
      </w:tr>
    </w:tbl>
    <w:p w14:paraId="518E26D3" w14:textId="77777777" w:rsidR="00C270B9" w:rsidRPr="007C3DAF" w:rsidRDefault="00C270B9" w:rsidP="00CB48AD">
      <w:pPr>
        <w:shd w:val="clear" w:color="auto" w:fill="FFFFFF"/>
        <w:spacing w:after="0" w:line="240" w:lineRule="auto"/>
        <w:ind w:right="14"/>
        <w:rPr>
          <w:rFonts w:ascii="Times New Roman" w:hAnsi="Times New Roman"/>
          <w:b/>
          <w:spacing w:val="-11"/>
          <w:sz w:val="24"/>
          <w:szCs w:val="24"/>
        </w:rPr>
      </w:pPr>
    </w:p>
    <w:p w14:paraId="55745F24" w14:textId="77777777" w:rsidR="00C270B9" w:rsidRPr="007C3DAF" w:rsidRDefault="00C270B9" w:rsidP="00CB48AD">
      <w:pPr>
        <w:shd w:val="clear" w:color="auto" w:fill="FFFFFF"/>
        <w:spacing w:after="0" w:line="240" w:lineRule="auto"/>
        <w:ind w:right="14"/>
        <w:jc w:val="center"/>
        <w:rPr>
          <w:rFonts w:ascii="Times New Roman" w:hAnsi="Times New Roman"/>
          <w:b/>
          <w:sz w:val="24"/>
          <w:szCs w:val="24"/>
        </w:rPr>
      </w:pPr>
      <w:r w:rsidRPr="007C3DAF">
        <w:rPr>
          <w:rFonts w:ascii="Times New Roman" w:hAnsi="Times New Roman"/>
          <w:b/>
          <w:spacing w:val="-11"/>
          <w:sz w:val="24"/>
          <w:szCs w:val="24"/>
        </w:rPr>
        <w:t>Март</w:t>
      </w:r>
    </w:p>
    <w:tbl>
      <w:tblPr>
        <w:tblW w:w="14742" w:type="dxa"/>
        <w:tblInd w:w="-180" w:type="dxa"/>
        <w:tblLayout w:type="fixed"/>
        <w:tblCellMar>
          <w:left w:w="40" w:type="dxa"/>
          <w:right w:w="40" w:type="dxa"/>
        </w:tblCellMar>
        <w:tblLook w:val="0000" w:firstRow="0" w:lastRow="0" w:firstColumn="0" w:lastColumn="0" w:noHBand="0" w:noVBand="0"/>
      </w:tblPr>
      <w:tblGrid>
        <w:gridCol w:w="2410"/>
        <w:gridCol w:w="6521"/>
        <w:gridCol w:w="5811"/>
      </w:tblGrid>
      <w:tr w:rsidR="00C270B9" w:rsidRPr="007C3DAF" w14:paraId="101915B6" w14:textId="77777777" w:rsidTr="000012E1">
        <w:trPr>
          <w:trHeight w:hRule="exact" w:val="1420"/>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6C72D6E5" w14:textId="77777777" w:rsidR="00C270B9" w:rsidRPr="007C3DAF" w:rsidRDefault="00C270B9" w:rsidP="00CB48AD">
            <w:pPr>
              <w:shd w:val="clear" w:color="auto" w:fill="FFFFFF"/>
              <w:spacing w:after="0" w:line="240" w:lineRule="auto"/>
              <w:ind w:right="144"/>
              <w:rPr>
                <w:rFonts w:ascii="Times New Roman" w:hAnsi="Times New Roman"/>
                <w:sz w:val="24"/>
                <w:szCs w:val="24"/>
              </w:rPr>
            </w:pPr>
            <w:r w:rsidRPr="007C3DAF">
              <w:rPr>
                <w:rFonts w:ascii="Times New Roman" w:hAnsi="Times New Roman"/>
                <w:spacing w:val="-9"/>
                <w:sz w:val="24"/>
                <w:szCs w:val="24"/>
              </w:rPr>
              <w:t xml:space="preserve">Растительный </w:t>
            </w:r>
            <w:r w:rsidRPr="007C3DAF">
              <w:rPr>
                <w:rFonts w:ascii="Times New Roman" w:hAnsi="Times New Roman"/>
                <w:sz w:val="24"/>
                <w:szCs w:val="24"/>
              </w:rPr>
              <w:t>мир</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14:paraId="0CAB01D6" w14:textId="77777777" w:rsidR="00C270B9" w:rsidRPr="007C3DAF" w:rsidRDefault="00C270B9" w:rsidP="00CB48AD">
            <w:pPr>
              <w:shd w:val="clear" w:color="auto" w:fill="FFFFFF"/>
              <w:spacing w:after="0" w:line="240" w:lineRule="auto"/>
              <w:ind w:right="226" w:firstLine="5"/>
              <w:rPr>
                <w:rFonts w:ascii="Times New Roman" w:hAnsi="Times New Roman"/>
                <w:sz w:val="24"/>
                <w:szCs w:val="24"/>
              </w:rPr>
            </w:pPr>
            <w:r w:rsidRPr="007C3DAF">
              <w:rPr>
                <w:rFonts w:ascii="Times New Roman" w:hAnsi="Times New Roman"/>
                <w:spacing w:val="-3"/>
                <w:sz w:val="24"/>
                <w:szCs w:val="24"/>
              </w:rPr>
              <w:t xml:space="preserve">Закреплять знания о различии </w:t>
            </w:r>
            <w:r w:rsidRPr="007C3DAF">
              <w:rPr>
                <w:rFonts w:ascii="Times New Roman" w:hAnsi="Times New Roman"/>
                <w:spacing w:val="-5"/>
                <w:sz w:val="24"/>
                <w:szCs w:val="24"/>
              </w:rPr>
              <w:t xml:space="preserve">лиственных и хвойных деревьев. </w:t>
            </w:r>
            <w:r w:rsidRPr="007C3DAF">
              <w:rPr>
                <w:rFonts w:ascii="Times New Roman" w:hAnsi="Times New Roman"/>
                <w:spacing w:val="-4"/>
                <w:sz w:val="24"/>
                <w:szCs w:val="24"/>
              </w:rPr>
              <w:t xml:space="preserve">Показать первые весенние цветы </w:t>
            </w:r>
            <w:r w:rsidRPr="007C3DAF">
              <w:rPr>
                <w:rFonts w:ascii="Times New Roman" w:hAnsi="Times New Roman"/>
                <w:spacing w:val="-5"/>
                <w:sz w:val="24"/>
                <w:szCs w:val="24"/>
              </w:rPr>
              <w:t xml:space="preserve">(мимоза, тюльпан), вызвать желание </w:t>
            </w:r>
            <w:r w:rsidRPr="007C3DAF">
              <w:rPr>
                <w:rFonts w:ascii="Times New Roman" w:hAnsi="Times New Roman"/>
                <w:sz w:val="24"/>
                <w:szCs w:val="24"/>
              </w:rPr>
              <w:t>любоваться ими.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17721EED" w14:textId="77777777" w:rsidR="00C270B9" w:rsidRPr="007C3DAF" w:rsidRDefault="00C270B9" w:rsidP="00CB48AD">
            <w:pPr>
              <w:shd w:val="clear" w:color="auto" w:fill="FFFFFF"/>
              <w:spacing w:after="0" w:line="240" w:lineRule="auto"/>
              <w:ind w:right="739" w:hanging="19"/>
              <w:rPr>
                <w:rFonts w:ascii="Times New Roman" w:hAnsi="Times New Roman"/>
                <w:sz w:val="24"/>
                <w:szCs w:val="24"/>
              </w:rPr>
            </w:pPr>
            <w:r w:rsidRPr="007C3DAF">
              <w:rPr>
                <w:rFonts w:ascii="Times New Roman" w:hAnsi="Times New Roman"/>
                <w:sz w:val="24"/>
                <w:szCs w:val="24"/>
              </w:rPr>
              <w:t xml:space="preserve">Рассматривание цветов. Рассматривание иллюстраций. </w:t>
            </w:r>
            <w:r w:rsidRPr="007C3DAF">
              <w:rPr>
                <w:rFonts w:ascii="Times New Roman" w:hAnsi="Times New Roman"/>
                <w:spacing w:val="-7"/>
                <w:sz w:val="24"/>
                <w:szCs w:val="24"/>
              </w:rPr>
              <w:t>Продуктивная деятельность «Мимоза»</w:t>
            </w:r>
          </w:p>
        </w:tc>
      </w:tr>
      <w:tr w:rsidR="00C270B9" w:rsidRPr="007C3DAF" w14:paraId="714CD8EA" w14:textId="77777777" w:rsidTr="000012E1">
        <w:trPr>
          <w:trHeight w:hRule="exact" w:val="2120"/>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2D628FA8"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Животный мир</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14:paraId="392DDDC6"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Fonts w:ascii="Times New Roman" w:hAnsi="Times New Roman"/>
                <w:spacing w:val="-4"/>
                <w:sz w:val="24"/>
                <w:szCs w:val="24"/>
              </w:rPr>
              <w:t xml:space="preserve">Наблюдать за птицами, способствовать  умению видеть </w:t>
            </w:r>
            <w:r w:rsidRPr="007C3DAF">
              <w:rPr>
                <w:rFonts w:ascii="Times New Roman" w:hAnsi="Times New Roman"/>
                <w:sz w:val="24"/>
                <w:szCs w:val="24"/>
              </w:rPr>
              <w:t xml:space="preserve">их различие и сходство. </w:t>
            </w:r>
            <w:r w:rsidRPr="007C3DAF">
              <w:rPr>
                <w:rFonts w:ascii="Times New Roman" w:hAnsi="Times New Roman"/>
                <w:spacing w:val="-9"/>
                <w:sz w:val="24"/>
                <w:szCs w:val="24"/>
              </w:rPr>
              <w:t>Продолжать знакомить с дикими живот</w:t>
            </w:r>
            <w:r w:rsidRPr="007C3DAF">
              <w:rPr>
                <w:rFonts w:ascii="Times New Roman" w:hAnsi="Times New Roman"/>
                <w:spacing w:val="-9"/>
                <w:sz w:val="24"/>
                <w:szCs w:val="24"/>
              </w:rPr>
              <w:softHyphen/>
            </w:r>
            <w:r w:rsidRPr="007C3DAF">
              <w:rPr>
                <w:rFonts w:ascii="Times New Roman" w:hAnsi="Times New Roman"/>
                <w:spacing w:val="-11"/>
                <w:sz w:val="24"/>
                <w:szCs w:val="24"/>
              </w:rPr>
              <w:t>ными, правильно называть их, нахо</w:t>
            </w:r>
            <w:r w:rsidRPr="007C3DAF">
              <w:rPr>
                <w:rFonts w:ascii="Times New Roman" w:hAnsi="Times New Roman"/>
                <w:spacing w:val="-11"/>
                <w:sz w:val="24"/>
                <w:szCs w:val="24"/>
              </w:rPr>
              <w:softHyphen/>
            </w:r>
            <w:r w:rsidRPr="007C3DAF">
              <w:rPr>
                <w:rFonts w:ascii="Times New Roman" w:hAnsi="Times New Roman"/>
                <w:spacing w:val="-9"/>
                <w:sz w:val="24"/>
                <w:szCs w:val="24"/>
              </w:rPr>
              <w:t>дить на картинке, читать вместе с вос</w:t>
            </w:r>
            <w:r w:rsidRPr="007C3DAF">
              <w:rPr>
                <w:rFonts w:ascii="Times New Roman" w:hAnsi="Times New Roman"/>
                <w:spacing w:val="-9"/>
                <w:sz w:val="24"/>
                <w:szCs w:val="24"/>
              </w:rPr>
              <w:softHyphen/>
              <w:t>питателем знакомые стихи и потешки.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2FA1C22F" w14:textId="77777777" w:rsidR="00C270B9" w:rsidRPr="007C3DAF" w:rsidRDefault="00C270B9" w:rsidP="00CB48AD">
            <w:pPr>
              <w:shd w:val="clear" w:color="auto" w:fill="FFFFFF"/>
              <w:spacing w:after="0" w:line="240" w:lineRule="auto"/>
              <w:ind w:right="10" w:hanging="10"/>
              <w:rPr>
                <w:rFonts w:ascii="Times New Roman" w:hAnsi="Times New Roman"/>
                <w:sz w:val="24"/>
                <w:szCs w:val="24"/>
              </w:rPr>
            </w:pPr>
            <w:r w:rsidRPr="007C3DAF">
              <w:rPr>
                <w:rFonts w:ascii="Times New Roman" w:hAnsi="Times New Roman"/>
                <w:sz w:val="24"/>
                <w:szCs w:val="24"/>
              </w:rPr>
              <w:t xml:space="preserve">Рассматривание иллюстраций. Беседа «Каких птиц мы знаем». </w:t>
            </w:r>
            <w:r w:rsidRPr="007C3DAF">
              <w:rPr>
                <w:rFonts w:ascii="Times New Roman" w:hAnsi="Times New Roman"/>
                <w:spacing w:val="-5"/>
                <w:sz w:val="24"/>
                <w:szCs w:val="24"/>
              </w:rPr>
              <w:t xml:space="preserve">Дидактическое упражнение: лото «Дикие </w:t>
            </w:r>
            <w:r w:rsidRPr="007C3DAF">
              <w:rPr>
                <w:rFonts w:ascii="Times New Roman" w:hAnsi="Times New Roman"/>
                <w:sz w:val="24"/>
                <w:szCs w:val="24"/>
              </w:rPr>
              <w:t>животные».</w:t>
            </w:r>
          </w:p>
          <w:p w14:paraId="6BA342F6" w14:textId="77777777" w:rsidR="00C270B9" w:rsidRPr="007C3DAF" w:rsidRDefault="00C270B9" w:rsidP="00CB48AD">
            <w:pPr>
              <w:shd w:val="clear" w:color="auto" w:fill="FFFFFF"/>
              <w:spacing w:after="0" w:line="240" w:lineRule="auto"/>
              <w:ind w:right="10" w:hanging="10"/>
              <w:rPr>
                <w:rFonts w:ascii="Times New Roman" w:hAnsi="Times New Roman"/>
                <w:sz w:val="24"/>
                <w:szCs w:val="24"/>
              </w:rPr>
            </w:pPr>
            <w:r w:rsidRPr="007C3DAF">
              <w:rPr>
                <w:rFonts w:ascii="Times New Roman" w:hAnsi="Times New Roman"/>
                <w:spacing w:val="-4"/>
                <w:sz w:val="24"/>
                <w:szCs w:val="24"/>
              </w:rPr>
              <w:t xml:space="preserve">Чтение: потешка «Сидит белка на тележке...», </w:t>
            </w:r>
            <w:r w:rsidRPr="007C3DAF">
              <w:rPr>
                <w:rFonts w:ascii="Times New Roman" w:hAnsi="Times New Roman"/>
                <w:spacing w:val="-5"/>
                <w:sz w:val="24"/>
                <w:szCs w:val="24"/>
              </w:rPr>
              <w:t>В. Даль «Ворона», С. Маршак «Слон», «Тигре</w:t>
            </w:r>
            <w:r w:rsidRPr="007C3DAF">
              <w:rPr>
                <w:rFonts w:ascii="Times New Roman" w:hAnsi="Times New Roman"/>
                <w:spacing w:val="-5"/>
                <w:sz w:val="24"/>
                <w:szCs w:val="24"/>
              </w:rPr>
              <w:softHyphen/>
            </w:r>
            <w:r w:rsidRPr="007C3DAF">
              <w:rPr>
                <w:rFonts w:ascii="Times New Roman" w:hAnsi="Times New Roman"/>
                <w:spacing w:val="-2"/>
                <w:sz w:val="24"/>
                <w:szCs w:val="24"/>
              </w:rPr>
              <w:t>нок», И. Токмакова «Десять птичек - стайка»</w:t>
            </w:r>
          </w:p>
        </w:tc>
      </w:tr>
      <w:tr w:rsidR="00C270B9" w:rsidRPr="007C3DAF" w14:paraId="5EEDE9A0" w14:textId="77777777" w:rsidTr="000012E1">
        <w:trPr>
          <w:trHeight w:hRule="exact" w:val="1144"/>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2C2A8B76" w14:textId="77777777" w:rsidR="00C270B9" w:rsidRPr="007C3DAF" w:rsidRDefault="00C270B9" w:rsidP="00CB48AD">
            <w:pPr>
              <w:shd w:val="clear" w:color="auto" w:fill="FFFFFF"/>
              <w:spacing w:after="0" w:line="240" w:lineRule="auto"/>
              <w:ind w:right="614" w:firstLine="72"/>
              <w:rPr>
                <w:rFonts w:ascii="Times New Roman" w:hAnsi="Times New Roman"/>
                <w:sz w:val="24"/>
                <w:szCs w:val="24"/>
              </w:rPr>
            </w:pPr>
            <w:r w:rsidRPr="007C3DAF">
              <w:rPr>
                <w:rFonts w:ascii="Times New Roman" w:hAnsi="Times New Roman"/>
                <w:sz w:val="24"/>
                <w:szCs w:val="24"/>
              </w:rPr>
              <w:t>Неживая природа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14:paraId="7734EA7B" w14:textId="77777777" w:rsidR="00C270B9" w:rsidRPr="007C3DAF" w:rsidRDefault="00C270B9" w:rsidP="00CB48AD">
            <w:pPr>
              <w:shd w:val="clear" w:color="auto" w:fill="FFFFFF"/>
              <w:spacing w:after="0" w:line="240" w:lineRule="auto"/>
              <w:ind w:right="595"/>
              <w:rPr>
                <w:rFonts w:ascii="Times New Roman" w:hAnsi="Times New Roman"/>
                <w:sz w:val="24"/>
                <w:szCs w:val="24"/>
              </w:rPr>
            </w:pPr>
            <w:r w:rsidRPr="007C3DAF">
              <w:rPr>
                <w:rFonts w:ascii="Times New Roman" w:hAnsi="Times New Roman"/>
                <w:spacing w:val="-6"/>
                <w:sz w:val="24"/>
                <w:szCs w:val="24"/>
              </w:rPr>
              <w:t xml:space="preserve">Обратить внимание на весеннее </w:t>
            </w:r>
            <w:r w:rsidRPr="007C3DAF">
              <w:rPr>
                <w:rFonts w:ascii="Times New Roman" w:hAnsi="Times New Roman"/>
                <w:spacing w:val="-3"/>
                <w:sz w:val="24"/>
                <w:szCs w:val="24"/>
              </w:rPr>
              <w:t xml:space="preserve">солнце становится теплее, снег </w:t>
            </w:r>
            <w:r w:rsidRPr="007C3DAF">
              <w:rPr>
                <w:rFonts w:ascii="Times New Roman" w:hAnsi="Times New Roman"/>
                <w:spacing w:val="-6"/>
                <w:sz w:val="24"/>
                <w:szCs w:val="24"/>
              </w:rPr>
              <w:t>начинает таять. Наступает весна.</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44146EDD" w14:textId="77777777" w:rsidR="00C270B9" w:rsidRPr="007C3DAF" w:rsidRDefault="00C270B9" w:rsidP="00CB48AD">
            <w:pPr>
              <w:shd w:val="clear" w:color="auto" w:fill="FFFFFF"/>
              <w:spacing w:after="0" w:line="240" w:lineRule="auto"/>
              <w:ind w:right="1445" w:hanging="14"/>
              <w:rPr>
                <w:rFonts w:ascii="Times New Roman" w:hAnsi="Times New Roman"/>
                <w:sz w:val="24"/>
                <w:szCs w:val="24"/>
              </w:rPr>
            </w:pPr>
            <w:r w:rsidRPr="007C3DAF">
              <w:rPr>
                <w:rFonts w:ascii="Times New Roman" w:hAnsi="Times New Roman"/>
                <w:sz w:val="24"/>
                <w:szCs w:val="24"/>
              </w:rPr>
              <w:t>Рассматривание иллюстраций. Беседа «Пришла весна».</w:t>
            </w:r>
          </w:p>
        </w:tc>
      </w:tr>
      <w:tr w:rsidR="00C270B9" w:rsidRPr="007C3DAF" w14:paraId="11591610" w14:textId="77777777" w:rsidTr="000012E1">
        <w:trPr>
          <w:trHeight w:hRule="exact" w:val="738"/>
        </w:trPr>
        <w:tc>
          <w:tcPr>
            <w:tcW w:w="2410" w:type="dxa"/>
            <w:tcBorders>
              <w:top w:val="single" w:sz="6" w:space="0" w:color="auto"/>
              <w:left w:val="single" w:sz="4" w:space="0" w:color="auto"/>
              <w:bottom w:val="single" w:sz="6" w:space="0" w:color="auto"/>
              <w:right w:val="single" w:sz="6" w:space="0" w:color="auto"/>
            </w:tcBorders>
            <w:shd w:val="clear" w:color="auto" w:fill="FFFFFF"/>
          </w:tcPr>
          <w:p w14:paraId="68289B0E" w14:textId="77777777" w:rsidR="00C270B9" w:rsidRPr="007C3DAF" w:rsidRDefault="00C270B9" w:rsidP="00CB48AD">
            <w:pPr>
              <w:shd w:val="clear" w:color="auto" w:fill="FFFFFF"/>
              <w:spacing w:after="0" w:line="240" w:lineRule="auto"/>
              <w:ind w:right="48" w:firstLine="5"/>
              <w:rPr>
                <w:rFonts w:ascii="Times New Roman" w:hAnsi="Times New Roman"/>
                <w:sz w:val="24"/>
                <w:szCs w:val="24"/>
              </w:rPr>
            </w:pPr>
            <w:r w:rsidRPr="007C3DAF">
              <w:rPr>
                <w:rFonts w:ascii="Times New Roman" w:hAnsi="Times New Roman"/>
                <w:spacing w:val="-11"/>
                <w:sz w:val="24"/>
                <w:szCs w:val="24"/>
              </w:rPr>
              <w:t xml:space="preserve">Дидактические </w:t>
            </w:r>
            <w:r w:rsidRPr="007C3DAF">
              <w:rPr>
                <w:rFonts w:ascii="Times New Roman" w:hAnsi="Times New Roman"/>
                <w:sz w:val="24"/>
                <w:szCs w:val="24"/>
              </w:rPr>
              <w:t>задания</w:t>
            </w:r>
          </w:p>
        </w:tc>
        <w:tc>
          <w:tcPr>
            <w:tcW w:w="12332" w:type="dxa"/>
            <w:gridSpan w:val="2"/>
            <w:tcBorders>
              <w:top w:val="single" w:sz="6" w:space="0" w:color="auto"/>
              <w:left w:val="single" w:sz="6" w:space="0" w:color="auto"/>
              <w:bottom w:val="single" w:sz="6" w:space="0" w:color="auto"/>
              <w:right w:val="single" w:sz="6" w:space="0" w:color="auto"/>
            </w:tcBorders>
            <w:shd w:val="clear" w:color="auto" w:fill="FFFFFF"/>
          </w:tcPr>
          <w:p w14:paraId="78D1528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«Покажи такой же цветок», «Найди елочку».</w:t>
            </w:r>
          </w:p>
        </w:tc>
      </w:tr>
      <w:tr w:rsidR="00C270B9" w:rsidRPr="007C3DAF" w14:paraId="55F58A8D" w14:textId="77777777" w:rsidTr="000012E1">
        <w:trPr>
          <w:trHeight w:hRule="exact" w:val="1610"/>
        </w:trPr>
        <w:tc>
          <w:tcPr>
            <w:tcW w:w="14742" w:type="dxa"/>
            <w:gridSpan w:val="3"/>
            <w:tcBorders>
              <w:top w:val="single" w:sz="6" w:space="0" w:color="auto"/>
              <w:left w:val="single" w:sz="6" w:space="0" w:color="auto"/>
              <w:bottom w:val="single" w:sz="6" w:space="0" w:color="auto"/>
              <w:right w:val="single" w:sz="6" w:space="0" w:color="auto"/>
            </w:tcBorders>
            <w:shd w:val="clear" w:color="auto" w:fill="FFFFFF"/>
          </w:tcPr>
          <w:p w14:paraId="21B01CAF" w14:textId="77777777" w:rsidR="00C270B9" w:rsidRPr="007C3DAF" w:rsidRDefault="00C270B9" w:rsidP="00CB48AD">
            <w:pPr>
              <w:shd w:val="clear" w:color="auto" w:fill="FFFFFF"/>
              <w:spacing w:after="0" w:line="240" w:lineRule="auto"/>
              <w:ind w:left="4368"/>
              <w:rPr>
                <w:rFonts w:ascii="Times New Roman" w:hAnsi="Times New Roman"/>
                <w:b/>
                <w:bCs/>
                <w:sz w:val="24"/>
                <w:szCs w:val="24"/>
              </w:rPr>
            </w:pPr>
          </w:p>
          <w:p w14:paraId="7C493A3D" w14:textId="77777777" w:rsidR="00C270B9" w:rsidRPr="007C3DAF" w:rsidRDefault="00C270B9" w:rsidP="00CB48AD">
            <w:pPr>
              <w:shd w:val="clear" w:color="auto" w:fill="FFFFFF"/>
              <w:spacing w:after="0" w:line="240" w:lineRule="auto"/>
              <w:ind w:left="4368"/>
              <w:rPr>
                <w:rFonts w:ascii="Times New Roman" w:hAnsi="Times New Roman"/>
                <w:b/>
                <w:bCs/>
                <w:sz w:val="24"/>
                <w:szCs w:val="24"/>
              </w:rPr>
            </w:pPr>
          </w:p>
          <w:p w14:paraId="204C401B" w14:textId="77777777" w:rsidR="00C270B9" w:rsidRPr="007C3DAF" w:rsidRDefault="00C270B9" w:rsidP="00CB48AD">
            <w:pPr>
              <w:shd w:val="clear" w:color="auto" w:fill="FFFFFF"/>
              <w:spacing w:after="0" w:line="240" w:lineRule="auto"/>
              <w:ind w:left="4368"/>
              <w:rPr>
                <w:rFonts w:ascii="Times New Roman" w:hAnsi="Times New Roman"/>
                <w:b/>
                <w:bCs/>
                <w:sz w:val="24"/>
                <w:szCs w:val="24"/>
              </w:rPr>
            </w:pPr>
          </w:p>
          <w:p w14:paraId="28440EB9" w14:textId="77777777" w:rsidR="00C270B9" w:rsidRPr="007C3DAF" w:rsidRDefault="00C270B9" w:rsidP="00CB48AD">
            <w:pPr>
              <w:shd w:val="clear" w:color="auto" w:fill="FFFFFF"/>
              <w:spacing w:after="0" w:line="240" w:lineRule="auto"/>
              <w:ind w:left="4368"/>
              <w:rPr>
                <w:rFonts w:ascii="Times New Roman" w:hAnsi="Times New Roman"/>
                <w:sz w:val="24"/>
                <w:szCs w:val="24"/>
              </w:rPr>
            </w:pPr>
            <w:r w:rsidRPr="007C3DAF">
              <w:rPr>
                <w:rFonts w:ascii="Times New Roman" w:hAnsi="Times New Roman"/>
                <w:b/>
                <w:bCs/>
                <w:sz w:val="24"/>
                <w:szCs w:val="24"/>
              </w:rPr>
              <w:t>Апрель</w:t>
            </w:r>
          </w:p>
        </w:tc>
      </w:tr>
      <w:tr w:rsidR="00C270B9" w:rsidRPr="007C3DAF" w14:paraId="41A6DD41" w14:textId="77777777" w:rsidTr="000012E1">
        <w:trPr>
          <w:trHeight w:hRule="exact" w:val="1379"/>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47D117AB" w14:textId="77777777" w:rsidR="00C270B9" w:rsidRPr="007C3DAF" w:rsidRDefault="00C270B9" w:rsidP="00CB48AD">
            <w:pPr>
              <w:shd w:val="clear" w:color="auto" w:fill="FFFFFF"/>
              <w:spacing w:after="0" w:line="240" w:lineRule="auto"/>
              <w:ind w:right="139"/>
              <w:rPr>
                <w:rFonts w:ascii="Times New Roman" w:hAnsi="Times New Roman"/>
                <w:sz w:val="24"/>
                <w:szCs w:val="24"/>
              </w:rPr>
            </w:pPr>
            <w:r w:rsidRPr="007C3DAF">
              <w:rPr>
                <w:rFonts w:ascii="Times New Roman" w:hAnsi="Times New Roman"/>
                <w:spacing w:val="-9"/>
                <w:sz w:val="24"/>
                <w:szCs w:val="24"/>
              </w:rPr>
              <w:t xml:space="preserve">Растительный </w:t>
            </w:r>
            <w:r w:rsidRPr="007C3DAF">
              <w:rPr>
                <w:rFonts w:ascii="Times New Roman" w:hAnsi="Times New Roman"/>
                <w:sz w:val="24"/>
                <w:szCs w:val="24"/>
              </w:rPr>
              <w:t>мир</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14:paraId="3B85C9CC" w14:textId="77777777" w:rsidR="00C270B9" w:rsidRPr="007C3DAF" w:rsidRDefault="00C270B9" w:rsidP="00CB48AD">
            <w:pPr>
              <w:shd w:val="clear" w:color="auto" w:fill="FFFFFF"/>
              <w:spacing w:after="0" w:line="240" w:lineRule="auto"/>
              <w:ind w:right="144" w:firstLine="5"/>
              <w:rPr>
                <w:rFonts w:ascii="Times New Roman" w:hAnsi="Times New Roman"/>
                <w:sz w:val="24"/>
                <w:szCs w:val="24"/>
              </w:rPr>
            </w:pPr>
            <w:r w:rsidRPr="007C3DAF">
              <w:rPr>
                <w:rFonts w:ascii="Times New Roman" w:hAnsi="Times New Roman"/>
                <w:spacing w:val="-4"/>
                <w:sz w:val="24"/>
                <w:szCs w:val="24"/>
              </w:rPr>
              <w:t xml:space="preserve">Показать первую траву и цветы </w:t>
            </w:r>
            <w:r w:rsidRPr="007C3DAF">
              <w:rPr>
                <w:rFonts w:ascii="Times New Roman" w:hAnsi="Times New Roman"/>
                <w:spacing w:val="-5"/>
                <w:sz w:val="24"/>
                <w:szCs w:val="24"/>
              </w:rPr>
              <w:t xml:space="preserve">мать-и-мачехи. </w:t>
            </w:r>
          </w:p>
          <w:p w14:paraId="169B6650" w14:textId="77777777" w:rsidR="00C270B9" w:rsidRPr="007C3DAF" w:rsidRDefault="00C270B9" w:rsidP="00CB48AD">
            <w:pPr>
              <w:shd w:val="clear" w:color="auto" w:fill="FFFFFF"/>
              <w:spacing w:after="0" w:line="240" w:lineRule="auto"/>
              <w:ind w:right="144"/>
              <w:rPr>
                <w:rFonts w:ascii="Times New Roman" w:hAnsi="Times New Roman"/>
                <w:spacing w:val="-5"/>
                <w:sz w:val="24"/>
                <w:szCs w:val="24"/>
              </w:rPr>
            </w:pPr>
            <w:r w:rsidRPr="007C3DAF">
              <w:rPr>
                <w:rFonts w:ascii="Times New Roman" w:hAnsi="Times New Roman"/>
                <w:spacing w:val="-6"/>
                <w:sz w:val="24"/>
                <w:szCs w:val="24"/>
              </w:rPr>
              <w:t xml:space="preserve">Продолжать знакомить с комнатными </w:t>
            </w:r>
            <w:r w:rsidRPr="007C3DAF">
              <w:rPr>
                <w:rFonts w:ascii="Times New Roman" w:hAnsi="Times New Roman"/>
                <w:spacing w:val="-5"/>
                <w:sz w:val="24"/>
                <w:szCs w:val="24"/>
              </w:rPr>
              <w:t xml:space="preserve">растениями, </w:t>
            </w:r>
            <w:r w:rsidRPr="007C3DAF">
              <w:rPr>
                <w:rStyle w:val="c3"/>
                <w:rFonts w:ascii="Times New Roman" w:hAnsi="Times New Roman"/>
                <w:sz w:val="24"/>
                <w:szCs w:val="24"/>
              </w:rPr>
              <w:t>формировать умение</w:t>
            </w:r>
            <w:r w:rsidRPr="007C3DAF">
              <w:rPr>
                <w:rFonts w:ascii="Times New Roman" w:hAnsi="Times New Roman"/>
                <w:spacing w:val="-5"/>
                <w:sz w:val="24"/>
                <w:szCs w:val="24"/>
              </w:rPr>
              <w:t xml:space="preserve"> выделять их части.</w:t>
            </w:r>
          </w:p>
          <w:p w14:paraId="62B0BE50" w14:textId="77777777" w:rsidR="00C270B9" w:rsidRPr="007C3DAF" w:rsidRDefault="00C270B9" w:rsidP="00CB48AD">
            <w:pPr>
              <w:shd w:val="clear" w:color="auto" w:fill="FFFFFF"/>
              <w:spacing w:after="0" w:line="240" w:lineRule="auto"/>
              <w:ind w:right="144"/>
              <w:rPr>
                <w:rFonts w:ascii="Times New Roman" w:hAnsi="Times New Roman"/>
                <w:sz w:val="24"/>
                <w:szCs w:val="24"/>
              </w:rPr>
            </w:pP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3181E632"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Рассматривание цветов и комнатных</w:t>
            </w:r>
          </w:p>
          <w:p w14:paraId="5F68CB8D" w14:textId="77777777" w:rsidR="00C270B9" w:rsidRPr="007C3DAF" w:rsidRDefault="00C270B9" w:rsidP="00CB48AD">
            <w:pPr>
              <w:shd w:val="clear" w:color="auto" w:fill="FFFFFF"/>
              <w:spacing w:after="0" w:line="240" w:lineRule="auto"/>
              <w:rPr>
                <w:rFonts w:ascii="Times New Roman" w:hAnsi="Times New Roman"/>
                <w:sz w:val="24"/>
                <w:szCs w:val="24"/>
              </w:rPr>
            </w:pPr>
            <w:proofErr w:type="spellStart"/>
            <w:r w:rsidRPr="007C3DAF">
              <w:rPr>
                <w:rFonts w:ascii="Times New Roman" w:hAnsi="Times New Roman"/>
                <w:sz w:val="24"/>
                <w:szCs w:val="24"/>
              </w:rPr>
              <w:t>растений.</w:t>
            </w:r>
            <w:r w:rsidRPr="007C3DAF">
              <w:rPr>
                <w:rFonts w:ascii="Times New Roman" w:hAnsi="Times New Roman"/>
                <w:spacing w:val="-4"/>
                <w:sz w:val="24"/>
                <w:szCs w:val="24"/>
              </w:rPr>
              <w:t>Беседа</w:t>
            </w:r>
            <w:proofErr w:type="spellEnd"/>
            <w:r w:rsidRPr="007C3DAF">
              <w:rPr>
                <w:rFonts w:ascii="Times New Roman" w:hAnsi="Times New Roman"/>
                <w:spacing w:val="-4"/>
                <w:sz w:val="24"/>
                <w:szCs w:val="24"/>
              </w:rPr>
              <w:t xml:space="preserve"> «На нашем участке выросли</w:t>
            </w:r>
          </w:p>
          <w:p w14:paraId="5255D3B0" w14:textId="77777777" w:rsidR="00C270B9" w:rsidRPr="007C3DAF" w:rsidRDefault="00C270B9" w:rsidP="00CB48AD">
            <w:pPr>
              <w:shd w:val="clear" w:color="auto" w:fill="FFFFFF"/>
              <w:spacing w:after="0" w:line="240" w:lineRule="auto"/>
              <w:rPr>
                <w:rFonts w:ascii="Times New Roman" w:hAnsi="Times New Roman"/>
                <w:sz w:val="24"/>
                <w:szCs w:val="24"/>
              </w:rPr>
            </w:pPr>
            <w:proofErr w:type="spellStart"/>
            <w:r w:rsidRPr="007C3DAF">
              <w:rPr>
                <w:rFonts w:ascii="Times New Roman" w:hAnsi="Times New Roman"/>
                <w:sz w:val="24"/>
                <w:szCs w:val="24"/>
              </w:rPr>
              <w:t>цветочки».</w:t>
            </w:r>
            <w:r w:rsidRPr="007C3DAF">
              <w:rPr>
                <w:rFonts w:ascii="Times New Roman" w:hAnsi="Times New Roman"/>
                <w:spacing w:val="-10"/>
                <w:sz w:val="24"/>
                <w:szCs w:val="24"/>
              </w:rPr>
              <w:t>Продуктивная</w:t>
            </w:r>
            <w:proofErr w:type="spellEnd"/>
            <w:r w:rsidRPr="007C3DAF">
              <w:rPr>
                <w:rFonts w:ascii="Times New Roman" w:hAnsi="Times New Roman"/>
                <w:spacing w:val="-10"/>
                <w:sz w:val="24"/>
                <w:szCs w:val="24"/>
              </w:rPr>
              <w:t xml:space="preserve"> деятельность «Травка зеленеет».</w:t>
            </w:r>
          </w:p>
        </w:tc>
      </w:tr>
      <w:tr w:rsidR="00C270B9" w:rsidRPr="007C3DAF" w14:paraId="54B400A6" w14:textId="77777777" w:rsidTr="000012E1">
        <w:trPr>
          <w:trHeight w:hRule="exact" w:val="2273"/>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3982EA0B"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Животный мир</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14:paraId="6E598342"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Наблюдать за воробьями: чирикают,</w:t>
            </w:r>
          </w:p>
          <w:p w14:paraId="7B0D5DF4"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 xml:space="preserve">купаются в </w:t>
            </w:r>
            <w:proofErr w:type="spellStart"/>
            <w:r w:rsidRPr="007C3DAF">
              <w:rPr>
                <w:rFonts w:ascii="Times New Roman" w:hAnsi="Times New Roman"/>
                <w:sz w:val="24"/>
                <w:szCs w:val="24"/>
              </w:rPr>
              <w:t>лужах.</w:t>
            </w:r>
            <w:r w:rsidRPr="007C3DAF">
              <w:rPr>
                <w:rFonts w:ascii="Times New Roman" w:hAnsi="Times New Roman"/>
                <w:spacing w:val="-4"/>
                <w:sz w:val="24"/>
                <w:szCs w:val="24"/>
              </w:rPr>
              <w:t>Отметить</w:t>
            </w:r>
            <w:proofErr w:type="spellEnd"/>
            <w:r w:rsidRPr="007C3DAF">
              <w:rPr>
                <w:rFonts w:ascii="Times New Roman" w:hAnsi="Times New Roman"/>
                <w:spacing w:val="-4"/>
                <w:sz w:val="24"/>
                <w:szCs w:val="24"/>
              </w:rPr>
              <w:t xml:space="preserve"> появление жуков,</w:t>
            </w:r>
            <w:r w:rsidRPr="007C3DAF">
              <w:rPr>
                <w:rStyle w:val="c3"/>
                <w:rFonts w:ascii="Times New Roman" w:hAnsi="Times New Roman"/>
                <w:sz w:val="24"/>
                <w:szCs w:val="24"/>
              </w:rPr>
              <w:t xml:space="preserve"> формировать </w:t>
            </w:r>
            <w:proofErr w:type="spellStart"/>
            <w:r w:rsidRPr="007C3DAF">
              <w:rPr>
                <w:rStyle w:val="c3"/>
                <w:rFonts w:ascii="Times New Roman" w:hAnsi="Times New Roman"/>
                <w:sz w:val="24"/>
                <w:szCs w:val="24"/>
              </w:rPr>
              <w:t>умение</w:t>
            </w:r>
            <w:r w:rsidRPr="007C3DAF">
              <w:rPr>
                <w:rFonts w:ascii="Times New Roman" w:hAnsi="Times New Roman"/>
                <w:spacing w:val="-5"/>
                <w:sz w:val="24"/>
                <w:szCs w:val="24"/>
              </w:rPr>
              <w:t>не</w:t>
            </w:r>
            <w:proofErr w:type="spellEnd"/>
            <w:r w:rsidRPr="007C3DAF">
              <w:rPr>
                <w:rFonts w:ascii="Times New Roman" w:hAnsi="Times New Roman"/>
                <w:spacing w:val="-5"/>
                <w:sz w:val="24"/>
                <w:szCs w:val="24"/>
              </w:rPr>
              <w:t xml:space="preserve"> бояться их, но и не трогать, не </w:t>
            </w:r>
            <w:proofErr w:type="spellStart"/>
            <w:r w:rsidRPr="007C3DAF">
              <w:rPr>
                <w:rFonts w:ascii="Times New Roman" w:hAnsi="Times New Roman"/>
                <w:spacing w:val="-5"/>
                <w:sz w:val="24"/>
                <w:szCs w:val="24"/>
              </w:rPr>
              <w:t>брать</w:t>
            </w:r>
            <w:r w:rsidRPr="007C3DAF">
              <w:rPr>
                <w:rFonts w:ascii="Times New Roman" w:hAnsi="Times New Roman"/>
                <w:spacing w:val="-4"/>
                <w:sz w:val="24"/>
                <w:szCs w:val="24"/>
              </w:rPr>
              <w:t>в</w:t>
            </w:r>
            <w:proofErr w:type="spellEnd"/>
            <w:r w:rsidRPr="007C3DAF">
              <w:rPr>
                <w:rFonts w:ascii="Times New Roman" w:hAnsi="Times New Roman"/>
                <w:spacing w:val="-4"/>
                <w:sz w:val="24"/>
                <w:szCs w:val="24"/>
              </w:rPr>
              <w:t xml:space="preserve"> руки. Продолжать </w:t>
            </w:r>
            <w:proofErr w:type="spellStart"/>
            <w:r w:rsidRPr="007C3DAF">
              <w:rPr>
                <w:rFonts w:ascii="Times New Roman" w:hAnsi="Times New Roman"/>
                <w:spacing w:val="-4"/>
                <w:sz w:val="24"/>
                <w:szCs w:val="24"/>
              </w:rPr>
              <w:t>воспитывать</w:t>
            </w:r>
            <w:r w:rsidRPr="007C3DAF">
              <w:rPr>
                <w:rFonts w:ascii="Times New Roman" w:hAnsi="Times New Roman"/>
                <w:spacing w:val="-3"/>
                <w:sz w:val="24"/>
                <w:szCs w:val="24"/>
              </w:rPr>
              <w:t>бережное</w:t>
            </w:r>
            <w:proofErr w:type="spellEnd"/>
            <w:r w:rsidRPr="007C3DAF">
              <w:rPr>
                <w:rFonts w:ascii="Times New Roman" w:hAnsi="Times New Roman"/>
                <w:spacing w:val="-3"/>
                <w:sz w:val="24"/>
                <w:szCs w:val="24"/>
              </w:rPr>
              <w:t xml:space="preserve"> отношение ко всему живому.</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4ADA57E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иллюстраций.</w:t>
            </w:r>
          </w:p>
          <w:p w14:paraId="356AC894"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Беседа «Мы не боимся жучков и не обижаем</w:t>
            </w:r>
          </w:p>
          <w:p w14:paraId="5C9DAE2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их».</w:t>
            </w:r>
          </w:p>
          <w:p w14:paraId="28300170"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2"/>
                <w:sz w:val="24"/>
                <w:szCs w:val="24"/>
              </w:rPr>
              <w:t>Чтение: потешка «Божья коровка...»</w:t>
            </w:r>
          </w:p>
        </w:tc>
      </w:tr>
      <w:tr w:rsidR="00C270B9" w:rsidRPr="007C3DAF" w14:paraId="72E3DB85" w14:textId="77777777" w:rsidTr="000012E1">
        <w:trPr>
          <w:trHeight w:hRule="exact" w:val="1274"/>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1889CDC7" w14:textId="77777777" w:rsidR="00C270B9" w:rsidRPr="007C3DAF" w:rsidRDefault="00C270B9" w:rsidP="00CB48AD">
            <w:pPr>
              <w:shd w:val="clear" w:color="auto" w:fill="FFFFFF"/>
              <w:spacing w:after="0" w:line="240" w:lineRule="auto"/>
              <w:ind w:right="610"/>
              <w:rPr>
                <w:rFonts w:ascii="Times New Roman" w:hAnsi="Times New Roman"/>
                <w:sz w:val="24"/>
                <w:szCs w:val="24"/>
              </w:rPr>
            </w:pPr>
            <w:r w:rsidRPr="007C3DAF">
              <w:rPr>
                <w:rFonts w:ascii="Times New Roman" w:hAnsi="Times New Roman"/>
                <w:sz w:val="24"/>
                <w:szCs w:val="24"/>
              </w:rPr>
              <w:t>Неживая природа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14:paraId="79A80D3A" w14:textId="77777777" w:rsidR="00C270B9" w:rsidRPr="007C3DAF" w:rsidRDefault="00C270B9" w:rsidP="00CB48AD">
            <w:pPr>
              <w:shd w:val="clear" w:color="auto" w:fill="FFFFFF"/>
              <w:spacing w:after="0" w:line="240" w:lineRule="auto"/>
              <w:ind w:right="192"/>
              <w:rPr>
                <w:rFonts w:ascii="Times New Roman" w:hAnsi="Times New Roman"/>
                <w:sz w:val="24"/>
                <w:szCs w:val="24"/>
              </w:rPr>
            </w:pPr>
            <w:r w:rsidRPr="007C3DAF">
              <w:rPr>
                <w:rFonts w:ascii="Times New Roman" w:hAnsi="Times New Roman"/>
                <w:spacing w:val="-4"/>
                <w:sz w:val="24"/>
                <w:szCs w:val="24"/>
              </w:rPr>
              <w:t xml:space="preserve">Наблюдать, как тает снег на участке, </w:t>
            </w:r>
            <w:r w:rsidRPr="007C3DAF">
              <w:rPr>
                <w:rFonts w:ascii="Times New Roman" w:hAnsi="Times New Roman"/>
                <w:sz w:val="24"/>
                <w:szCs w:val="24"/>
              </w:rPr>
              <w:t>за ручейками. Отметить, как изменилась одежда детей.</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3F106447"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 xml:space="preserve">Рассматривание </w:t>
            </w:r>
            <w:proofErr w:type="spellStart"/>
            <w:r w:rsidRPr="007C3DAF">
              <w:rPr>
                <w:rFonts w:ascii="Times New Roman" w:hAnsi="Times New Roman"/>
                <w:sz w:val="24"/>
                <w:szCs w:val="24"/>
              </w:rPr>
              <w:t>одежды.Рассматриваниеиллюстраций.</w:t>
            </w:r>
            <w:r w:rsidRPr="007C3DAF">
              <w:rPr>
                <w:rFonts w:ascii="Times New Roman" w:hAnsi="Times New Roman"/>
                <w:spacing w:val="-6"/>
                <w:sz w:val="24"/>
                <w:szCs w:val="24"/>
              </w:rPr>
              <w:t>Дидактическое</w:t>
            </w:r>
            <w:proofErr w:type="spellEnd"/>
            <w:r w:rsidRPr="007C3DAF">
              <w:rPr>
                <w:rFonts w:ascii="Times New Roman" w:hAnsi="Times New Roman"/>
                <w:spacing w:val="-6"/>
                <w:sz w:val="24"/>
                <w:szCs w:val="24"/>
              </w:rPr>
              <w:t xml:space="preserve"> упражнение «</w:t>
            </w:r>
            <w:proofErr w:type="spellStart"/>
            <w:r w:rsidRPr="007C3DAF">
              <w:rPr>
                <w:rFonts w:ascii="Times New Roman" w:hAnsi="Times New Roman"/>
                <w:spacing w:val="-6"/>
                <w:sz w:val="24"/>
                <w:szCs w:val="24"/>
              </w:rPr>
              <w:t>Парные</w:t>
            </w:r>
            <w:r w:rsidRPr="007C3DAF">
              <w:rPr>
                <w:rFonts w:ascii="Times New Roman" w:hAnsi="Times New Roman"/>
                <w:sz w:val="24"/>
                <w:szCs w:val="24"/>
              </w:rPr>
              <w:t>картинки</w:t>
            </w:r>
            <w:proofErr w:type="spellEnd"/>
            <w:r w:rsidRPr="007C3DAF">
              <w:rPr>
                <w:rFonts w:ascii="Times New Roman" w:hAnsi="Times New Roman"/>
                <w:sz w:val="24"/>
                <w:szCs w:val="24"/>
              </w:rPr>
              <w:t>».</w:t>
            </w:r>
            <w:r w:rsidRPr="007C3DAF">
              <w:rPr>
                <w:rFonts w:ascii="Times New Roman" w:hAnsi="Times New Roman"/>
                <w:spacing w:val="-5"/>
                <w:sz w:val="24"/>
                <w:szCs w:val="24"/>
              </w:rPr>
              <w:t>Чтение: Л. Толстой «Пришла весна».</w:t>
            </w:r>
          </w:p>
        </w:tc>
      </w:tr>
      <w:tr w:rsidR="00C270B9" w:rsidRPr="007C3DAF" w14:paraId="244BFE46" w14:textId="77777777" w:rsidTr="000012E1">
        <w:trPr>
          <w:trHeight w:hRule="exact" w:val="705"/>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2A697474" w14:textId="77777777" w:rsidR="00C270B9" w:rsidRPr="007C3DAF" w:rsidRDefault="00C270B9" w:rsidP="00CB48AD">
            <w:pPr>
              <w:shd w:val="clear" w:color="auto" w:fill="FFFFFF"/>
              <w:spacing w:after="0" w:line="240" w:lineRule="auto"/>
              <w:ind w:right="34"/>
              <w:rPr>
                <w:rFonts w:ascii="Times New Roman" w:hAnsi="Times New Roman"/>
                <w:sz w:val="24"/>
                <w:szCs w:val="24"/>
              </w:rPr>
            </w:pPr>
            <w:r w:rsidRPr="007C3DAF">
              <w:rPr>
                <w:rFonts w:ascii="Times New Roman" w:hAnsi="Times New Roman"/>
                <w:spacing w:val="-5"/>
                <w:sz w:val="24"/>
                <w:szCs w:val="24"/>
              </w:rPr>
              <w:t xml:space="preserve">Дидактические </w:t>
            </w:r>
            <w:r w:rsidRPr="007C3DAF">
              <w:rPr>
                <w:rFonts w:ascii="Times New Roman" w:hAnsi="Times New Roman"/>
                <w:sz w:val="24"/>
                <w:szCs w:val="24"/>
              </w:rPr>
              <w:t>задания</w:t>
            </w:r>
          </w:p>
        </w:tc>
        <w:tc>
          <w:tcPr>
            <w:tcW w:w="12332" w:type="dxa"/>
            <w:gridSpan w:val="2"/>
            <w:tcBorders>
              <w:top w:val="single" w:sz="6" w:space="0" w:color="auto"/>
              <w:left w:val="single" w:sz="6" w:space="0" w:color="auto"/>
              <w:bottom w:val="single" w:sz="6" w:space="0" w:color="auto"/>
              <w:right w:val="single" w:sz="6" w:space="0" w:color="auto"/>
            </w:tcBorders>
            <w:shd w:val="clear" w:color="auto" w:fill="FFFFFF"/>
          </w:tcPr>
          <w:p w14:paraId="2AA558C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«Найди и назови», «Покажи такое же».</w:t>
            </w:r>
          </w:p>
        </w:tc>
      </w:tr>
      <w:tr w:rsidR="00C270B9" w:rsidRPr="007C3DAF" w14:paraId="01A7200B" w14:textId="77777777" w:rsidTr="000012E1">
        <w:trPr>
          <w:trHeight w:hRule="exact" w:val="425"/>
        </w:trPr>
        <w:tc>
          <w:tcPr>
            <w:tcW w:w="14742" w:type="dxa"/>
            <w:gridSpan w:val="3"/>
            <w:tcBorders>
              <w:top w:val="single" w:sz="6" w:space="0" w:color="auto"/>
              <w:left w:val="single" w:sz="6" w:space="0" w:color="auto"/>
              <w:bottom w:val="single" w:sz="6" w:space="0" w:color="auto"/>
              <w:right w:val="single" w:sz="6" w:space="0" w:color="auto"/>
            </w:tcBorders>
            <w:shd w:val="clear" w:color="auto" w:fill="FFFFFF"/>
          </w:tcPr>
          <w:p w14:paraId="12668273" w14:textId="77777777" w:rsidR="00C270B9" w:rsidRPr="007C3DAF" w:rsidRDefault="00C270B9" w:rsidP="00CB48AD">
            <w:pPr>
              <w:shd w:val="clear" w:color="auto" w:fill="FFFFFF"/>
              <w:spacing w:after="0" w:line="240" w:lineRule="auto"/>
              <w:ind w:left="4550"/>
              <w:rPr>
                <w:rFonts w:ascii="Times New Roman" w:hAnsi="Times New Roman"/>
                <w:b/>
                <w:sz w:val="24"/>
                <w:szCs w:val="24"/>
              </w:rPr>
            </w:pPr>
            <w:r w:rsidRPr="007C3DAF">
              <w:rPr>
                <w:rFonts w:ascii="Times New Roman" w:hAnsi="Times New Roman"/>
                <w:b/>
                <w:sz w:val="24"/>
                <w:szCs w:val="24"/>
              </w:rPr>
              <w:t>Май</w:t>
            </w:r>
          </w:p>
        </w:tc>
      </w:tr>
      <w:tr w:rsidR="00C270B9" w:rsidRPr="007C3DAF" w14:paraId="6E77B785" w14:textId="77777777" w:rsidTr="000012E1">
        <w:trPr>
          <w:trHeight w:hRule="exact" w:val="2119"/>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0384E432" w14:textId="77777777" w:rsidR="00C270B9" w:rsidRPr="007C3DAF" w:rsidRDefault="00C270B9" w:rsidP="00CB48AD">
            <w:pPr>
              <w:shd w:val="clear" w:color="auto" w:fill="FFFFFF"/>
              <w:spacing w:after="0" w:line="240" w:lineRule="auto"/>
              <w:ind w:right="120"/>
              <w:rPr>
                <w:rFonts w:ascii="Times New Roman" w:hAnsi="Times New Roman"/>
                <w:sz w:val="24"/>
                <w:szCs w:val="24"/>
              </w:rPr>
            </w:pPr>
            <w:r w:rsidRPr="007C3DAF">
              <w:rPr>
                <w:rFonts w:ascii="Times New Roman" w:hAnsi="Times New Roman"/>
                <w:spacing w:val="-8"/>
                <w:sz w:val="24"/>
                <w:szCs w:val="24"/>
              </w:rPr>
              <w:t xml:space="preserve">Растительный </w:t>
            </w:r>
            <w:r w:rsidRPr="007C3DAF">
              <w:rPr>
                <w:rFonts w:ascii="Times New Roman" w:hAnsi="Times New Roman"/>
                <w:sz w:val="24"/>
                <w:szCs w:val="24"/>
              </w:rPr>
              <w:t>мир</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14:paraId="1C330D5C" w14:textId="77777777" w:rsidR="00C270B9" w:rsidRPr="007C3DAF" w:rsidRDefault="00C270B9" w:rsidP="00CB48AD">
            <w:pPr>
              <w:shd w:val="clear" w:color="auto" w:fill="FFFFFF"/>
              <w:spacing w:after="0" w:line="240" w:lineRule="auto"/>
              <w:ind w:right="461"/>
              <w:rPr>
                <w:rFonts w:ascii="Times New Roman" w:hAnsi="Times New Roman"/>
                <w:sz w:val="24"/>
                <w:szCs w:val="24"/>
              </w:rPr>
            </w:pPr>
            <w:r w:rsidRPr="007C3DAF">
              <w:rPr>
                <w:rFonts w:ascii="Times New Roman" w:hAnsi="Times New Roman"/>
                <w:spacing w:val="-5"/>
                <w:sz w:val="24"/>
                <w:szCs w:val="24"/>
              </w:rPr>
              <w:t xml:space="preserve">Рассмотреть цветущие растения на клумбе, </w:t>
            </w:r>
            <w:r w:rsidRPr="007C3DAF">
              <w:rPr>
                <w:rStyle w:val="c3"/>
                <w:rFonts w:ascii="Times New Roman" w:hAnsi="Times New Roman"/>
                <w:sz w:val="24"/>
                <w:szCs w:val="24"/>
              </w:rPr>
              <w:t xml:space="preserve">формировать умение </w:t>
            </w:r>
            <w:r w:rsidRPr="007C3DAF">
              <w:rPr>
                <w:rFonts w:ascii="Times New Roman" w:hAnsi="Times New Roman"/>
                <w:spacing w:val="-5"/>
                <w:sz w:val="24"/>
                <w:szCs w:val="24"/>
              </w:rPr>
              <w:t xml:space="preserve">любоваться ими, </w:t>
            </w:r>
            <w:r w:rsidRPr="007C3DAF">
              <w:rPr>
                <w:rFonts w:ascii="Times New Roman" w:hAnsi="Times New Roman"/>
                <w:spacing w:val="-3"/>
                <w:sz w:val="24"/>
                <w:szCs w:val="24"/>
              </w:rPr>
              <w:t xml:space="preserve">но не рвать. Закрепить названия </w:t>
            </w:r>
            <w:r w:rsidRPr="007C3DAF">
              <w:rPr>
                <w:rFonts w:ascii="Times New Roman" w:hAnsi="Times New Roman"/>
                <w:spacing w:val="-4"/>
                <w:sz w:val="24"/>
                <w:szCs w:val="24"/>
              </w:rPr>
              <w:t>частей растения: стебель, цветок.</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6D94546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 xml:space="preserve">Целевое посещение </w:t>
            </w:r>
            <w:proofErr w:type="spellStart"/>
            <w:r w:rsidRPr="007C3DAF">
              <w:rPr>
                <w:rFonts w:ascii="Times New Roman" w:hAnsi="Times New Roman"/>
                <w:sz w:val="24"/>
                <w:szCs w:val="24"/>
              </w:rPr>
              <w:t>клумбы.Рассматриваниеиллюстраций.</w:t>
            </w:r>
            <w:r w:rsidRPr="007C3DAF">
              <w:rPr>
                <w:rFonts w:ascii="Times New Roman" w:hAnsi="Times New Roman"/>
                <w:spacing w:val="-3"/>
                <w:sz w:val="24"/>
                <w:szCs w:val="24"/>
              </w:rPr>
              <w:t>Рассказ</w:t>
            </w:r>
            <w:proofErr w:type="spellEnd"/>
            <w:r w:rsidRPr="007C3DAF">
              <w:rPr>
                <w:rFonts w:ascii="Times New Roman" w:hAnsi="Times New Roman"/>
                <w:spacing w:val="-3"/>
                <w:sz w:val="24"/>
                <w:szCs w:val="24"/>
              </w:rPr>
              <w:t xml:space="preserve"> воспитателя «Какие цветы </w:t>
            </w:r>
            <w:proofErr w:type="spellStart"/>
            <w:r w:rsidRPr="007C3DAF">
              <w:rPr>
                <w:rFonts w:ascii="Times New Roman" w:hAnsi="Times New Roman"/>
                <w:spacing w:val="-3"/>
                <w:sz w:val="24"/>
                <w:szCs w:val="24"/>
              </w:rPr>
              <w:t>растут</w:t>
            </w:r>
            <w:r w:rsidRPr="007C3DAF">
              <w:rPr>
                <w:rFonts w:ascii="Times New Roman" w:hAnsi="Times New Roman"/>
                <w:sz w:val="24"/>
                <w:szCs w:val="24"/>
              </w:rPr>
              <w:t>на</w:t>
            </w:r>
            <w:proofErr w:type="spellEnd"/>
            <w:r w:rsidRPr="007C3DAF">
              <w:rPr>
                <w:rFonts w:ascii="Times New Roman" w:hAnsi="Times New Roman"/>
                <w:sz w:val="24"/>
                <w:szCs w:val="24"/>
              </w:rPr>
              <w:t xml:space="preserve"> нашем </w:t>
            </w:r>
            <w:proofErr w:type="spellStart"/>
            <w:r w:rsidRPr="007C3DAF">
              <w:rPr>
                <w:rFonts w:ascii="Times New Roman" w:hAnsi="Times New Roman"/>
                <w:sz w:val="24"/>
                <w:szCs w:val="24"/>
              </w:rPr>
              <w:t>участке».Чтение</w:t>
            </w:r>
            <w:proofErr w:type="spellEnd"/>
            <w:r w:rsidRPr="007C3DAF">
              <w:rPr>
                <w:rFonts w:ascii="Times New Roman" w:hAnsi="Times New Roman"/>
                <w:sz w:val="24"/>
                <w:szCs w:val="24"/>
              </w:rPr>
              <w:t>: В. Серова «</w:t>
            </w:r>
            <w:proofErr w:type="spellStart"/>
            <w:r w:rsidRPr="007C3DAF">
              <w:rPr>
                <w:rFonts w:ascii="Times New Roman" w:hAnsi="Times New Roman"/>
                <w:sz w:val="24"/>
                <w:szCs w:val="24"/>
              </w:rPr>
              <w:t>Одуванчик».</w:t>
            </w:r>
            <w:r w:rsidRPr="007C3DAF">
              <w:rPr>
                <w:rFonts w:ascii="Times New Roman" w:hAnsi="Times New Roman"/>
                <w:spacing w:val="-9"/>
                <w:sz w:val="24"/>
                <w:szCs w:val="24"/>
              </w:rPr>
              <w:t>Продуктивная</w:t>
            </w:r>
            <w:proofErr w:type="spellEnd"/>
            <w:r w:rsidRPr="007C3DAF">
              <w:rPr>
                <w:rFonts w:ascii="Times New Roman" w:hAnsi="Times New Roman"/>
                <w:spacing w:val="-9"/>
                <w:sz w:val="24"/>
                <w:szCs w:val="24"/>
              </w:rPr>
              <w:t xml:space="preserve"> деятельность «Красивые цветы».</w:t>
            </w:r>
          </w:p>
        </w:tc>
      </w:tr>
      <w:tr w:rsidR="00C270B9" w:rsidRPr="007C3DAF" w14:paraId="3D3FA238" w14:textId="77777777" w:rsidTr="000012E1">
        <w:trPr>
          <w:trHeight w:hRule="exact" w:val="3138"/>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01C84A5A" w14:textId="77777777" w:rsidR="00C270B9" w:rsidRPr="007C3DAF" w:rsidRDefault="00C270B9" w:rsidP="00CB48AD">
            <w:pPr>
              <w:shd w:val="clear" w:color="auto" w:fill="FFFFFF"/>
              <w:spacing w:after="0" w:line="240" w:lineRule="auto"/>
              <w:rPr>
                <w:rFonts w:ascii="Times New Roman" w:hAnsi="Times New Roman"/>
                <w:spacing w:val="-6"/>
                <w:sz w:val="24"/>
                <w:szCs w:val="24"/>
              </w:rPr>
            </w:pPr>
          </w:p>
          <w:p w14:paraId="7BD91ADC" w14:textId="77777777" w:rsidR="00C270B9" w:rsidRPr="007C3DAF" w:rsidRDefault="00C270B9" w:rsidP="00CB48AD">
            <w:pPr>
              <w:shd w:val="clear" w:color="auto" w:fill="FFFFFF"/>
              <w:spacing w:after="0" w:line="240" w:lineRule="auto"/>
              <w:rPr>
                <w:rFonts w:ascii="Times New Roman" w:hAnsi="Times New Roman"/>
                <w:spacing w:val="-6"/>
                <w:sz w:val="24"/>
                <w:szCs w:val="24"/>
              </w:rPr>
            </w:pPr>
          </w:p>
          <w:p w14:paraId="52E864A8"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Животный мир</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14:paraId="386A5FD1" w14:textId="77777777" w:rsidR="00C270B9" w:rsidRPr="007C3DAF" w:rsidRDefault="00C270B9" w:rsidP="00CB48AD">
            <w:pPr>
              <w:shd w:val="clear" w:color="auto" w:fill="FFFFFF"/>
              <w:spacing w:after="0" w:line="240" w:lineRule="auto"/>
              <w:ind w:right="62" w:firstLine="10"/>
              <w:rPr>
                <w:rFonts w:ascii="Times New Roman" w:hAnsi="Times New Roman"/>
                <w:spacing w:val="-3"/>
                <w:sz w:val="24"/>
                <w:szCs w:val="24"/>
              </w:rPr>
            </w:pPr>
          </w:p>
          <w:p w14:paraId="63EAA625" w14:textId="77777777" w:rsidR="00C270B9" w:rsidRPr="007C3DAF" w:rsidRDefault="00C270B9" w:rsidP="00CB48AD">
            <w:pPr>
              <w:shd w:val="clear" w:color="auto" w:fill="FFFFFF"/>
              <w:spacing w:after="0" w:line="240" w:lineRule="auto"/>
              <w:ind w:right="62" w:firstLine="10"/>
              <w:rPr>
                <w:rFonts w:ascii="Times New Roman" w:hAnsi="Times New Roman"/>
                <w:spacing w:val="-3"/>
                <w:sz w:val="24"/>
                <w:szCs w:val="24"/>
              </w:rPr>
            </w:pPr>
          </w:p>
          <w:p w14:paraId="3BF4D5BF" w14:textId="77777777" w:rsidR="00C270B9" w:rsidRPr="007C3DAF" w:rsidRDefault="00C270B9" w:rsidP="00CB48AD">
            <w:pPr>
              <w:shd w:val="clear" w:color="auto" w:fill="FFFFFF"/>
              <w:spacing w:after="0" w:line="240" w:lineRule="auto"/>
              <w:ind w:right="62" w:firstLine="10"/>
              <w:rPr>
                <w:rFonts w:ascii="Times New Roman" w:hAnsi="Times New Roman"/>
                <w:sz w:val="24"/>
                <w:szCs w:val="24"/>
              </w:rPr>
            </w:pPr>
            <w:r w:rsidRPr="007C3DAF">
              <w:rPr>
                <w:rFonts w:ascii="Times New Roman" w:hAnsi="Times New Roman"/>
                <w:spacing w:val="-3"/>
                <w:sz w:val="24"/>
                <w:szCs w:val="24"/>
              </w:rPr>
              <w:t xml:space="preserve">Закрепить знания о домашних </w:t>
            </w:r>
            <w:r w:rsidRPr="007C3DAF">
              <w:rPr>
                <w:rFonts w:ascii="Times New Roman" w:hAnsi="Times New Roman"/>
                <w:spacing w:val="-4"/>
                <w:sz w:val="24"/>
                <w:szCs w:val="24"/>
              </w:rPr>
              <w:t xml:space="preserve">животных, птицах и их детенышах, </w:t>
            </w:r>
            <w:r w:rsidRPr="007C3DAF">
              <w:rPr>
                <w:rStyle w:val="c3"/>
                <w:rFonts w:ascii="Times New Roman" w:hAnsi="Times New Roman"/>
                <w:sz w:val="24"/>
                <w:szCs w:val="24"/>
              </w:rPr>
              <w:t>формировать умение</w:t>
            </w:r>
            <w:r w:rsidRPr="007C3DAF">
              <w:rPr>
                <w:rFonts w:ascii="Times New Roman" w:hAnsi="Times New Roman"/>
                <w:spacing w:val="-4"/>
                <w:sz w:val="24"/>
                <w:szCs w:val="24"/>
              </w:rPr>
              <w:t xml:space="preserve"> правильно называть их, сравни</w:t>
            </w:r>
            <w:r w:rsidRPr="007C3DAF">
              <w:rPr>
                <w:rFonts w:ascii="Times New Roman" w:hAnsi="Times New Roman"/>
                <w:spacing w:val="-4"/>
                <w:sz w:val="24"/>
                <w:szCs w:val="24"/>
              </w:rPr>
              <w:softHyphen/>
            </w:r>
            <w:r w:rsidRPr="007C3DAF">
              <w:rPr>
                <w:rFonts w:ascii="Times New Roman" w:hAnsi="Times New Roman"/>
                <w:spacing w:val="-5"/>
                <w:sz w:val="24"/>
                <w:szCs w:val="24"/>
              </w:rPr>
              <w:t xml:space="preserve">вать по величине, подражать голосам. </w:t>
            </w:r>
            <w:r w:rsidRPr="007C3DAF">
              <w:rPr>
                <w:rFonts w:ascii="Times New Roman" w:hAnsi="Times New Roman"/>
                <w:sz w:val="24"/>
                <w:szCs w:val="24"/>
              </w:rPr>
              <w:t>Понаблюдать за бабочками.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3AB8E757" w14:textId="77777777" w:rsidR="00C270B9" w:rsidRPr="007C3DAF" w:rsidRDefault="00C270B9" w:rsidP="00CB48AD">
            <w:pPr>
              <w:shd w:val="clear" w:color="auto" w:fill="FFFFFF"/>
              <w:spacing w:after="0" w:line="240" w:lineRule="auto"/>
              <w:ind w:right="629" w:firstLine="19"/>
              <w:rPr>
                <w:rFonts w:ascii="Times New Roman" w:hAnsi="Times New Roman"/>
                <w:sz w:val="24"/>
                <w:szCs w:val="24"/>
              </w:rPr>
            </w:pPr>
          </w:p>
          <w:p w14:paraId="628FBE1C" w14:textId="77777777" w:rsidR="00C270B9" w:rsidRPr="007C3DAF" w:rsidRDefault="00C270B9" w:rsidP="00CB48AD">
            <w:pPr>
              <w:shd w:val="clear" w:color="auto" w:fill="FFFFFF"/>
              <w:spacing w:after="0" w:line="240" w:lineRule="auto"/>
              <w:ind w:right="629" w:firstLine="19"/>
              <w:rPr>
                <w:rFonts w:ascii="Times New Roman" w:hAnsi="Times New Roman"/>
                <w:sz w:val="24"/>
                <w:szCs w:val="24"/>
              </w:rPr>
            </w:pPr>
          </w:p>
          <w:p w14:paraId="3F7D1948" w14:textId="77777777" w:rsidR="00C270B9" w:rsidRPr="007C3DAF" w:rsidRDefault="00C270B9" w:rsidP="00CB48AD">
            <w:pPr>
              <w:shd w:val="clear" w:color="auto" w:fill="FFFFFF"/>
              <w:spacing w:after="0" w:line="240" w:lineRule="auto"/>
              <w:ind w:right="629" w:firstLine="19"/>
              <w:rPr>
                <w:rFonts w:ascii="Times New Roman" w:hAnsi="Times New Roman"/>
                <w:sz w:val="24"/>
                <w:szCs w:val="24"/>
              </w:rPr>
            </w:pPr>
            <w:r w:rsidRPr="007C3DAF">
              <w:rPr>
                <w:rFonts w:ascii="Times New Roman" w:hAnsi="Times New Roman"/>
                <w:sz w:val="24"/>
                <w:szCs w:val="24"/>
              </w:rPr>
              <w:t xml:space="preserve">Рассматривание иллюстраций. </w:t>
            </w:r>
            <w:r w:rsidRPr="007C3DAF">
              <w:rPr>
                <w:rFonts w:ascii="Times New Roman" w:hAnsi="Times New Roman"/>
                <w:spacing w:val="-2"/>
                <w:sz w:val="24"/>
                <w:szCs w:val="24"/>
              </w:rPr>
              <w:t xml:space="preserve">Дидактические игры: «Кто как кричит», </w:t>
            </w:r>
            <w:r w:rsidRPr="007C3DAF">
              <w:rPr>
                <w:rFonts w:ascii="Times New Roman" w:hAnsi="Times New Roman"/>
                <w:sz w:val="24"/>
                <w:szCs w:val="24"/>
              </w:rPr>
              <w:t xml:space="preserve">«Мамы и детки», «Чья мама». </w:t>
            </w:r>
            <w:r w:rsidRPr="007C3DAF">
              <w:rPr>
                <w:rFonts w:ascii="Times New Roman" w:hAnsi="Times New Roman"/>
                <w:spacing w:val="-4"/>
                <w:sz w:val="24"/>
                <w:szCs w:val="24"/>
              </w:rPr>
              <w:t xml:space="preserve">Продуктивная деятельность «Бабочки </w:t>
            </w:r>
            <w:r w:rsidRPr="007C3DAF">
              <w:rPr>
                <w:rFonts w:ascii="Times New Roman" w:hAnsi="Times New Roman"/>
                <w:sz w:val="24"/>
                <w:szCs w:val="24"/>
              </w:rPr>
              <w:t>кружатся, на цветы садятся».</w:t>
            </w:r>
          </w:p>
        </w:tc>
      </w:tr>
      <w:tr w:rsidR="00C270B9" w:rsidRPr="007C3DAF" w14:paraId="56DDE111" w14:textId="77777777" w:rsidTr="000012E1">
        <w:trPr>
          <w:trHeight w:hRule="exact" w:val="1269"/>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4D3F07A0" w14:textId="77777777" w:rsidR="00C270B9" w:rsidRPr="007C3DAF" w:rsidRDefault="00C270B9" w:rsidP="00CB48AD">
            <w:pPr>
              <w:shd w:val="clear" w:color="auto" w:fill="FFFFFF"/>
              <w:spacing w:after="0" w:line="240" w:lineRule="auto"/>
              <w:ind w:left="5" w:right="590"/>
              <w:rPr>
                <w:rFonts w:ascii="Times New Roman" w:hAnsi="Times New Roman"/>
                <w:sz w:val="24"/>
                <w:szCs w:val="24"/>
              </w:rPr>
            </w:pPr>
            <w:r w:rsidRPr="007C3DAF">
              <w:rPr>
                <w:rFonts w:ascii="Times New Roman" w:hAnsi="Times New Roman"/>
                <w:sz w:val="24"/>
                <w:szCs w:val="24"/>
              </w:rPr>
              <w:t>Неживая природа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14:paraId="06145155" w14:textId="77777777" w:rsidR="00C270B9" w:rsidRPr="007C3DAF" w:rsidRDefault="00C270B9" w:rsidP="00CB48AD">
            <w:pPr>
              <w:shd w:val="clear" w:color="auto" w:fill="FFFFFF"/>
              <w:spacing w:after="0" w:line="240" w:lineRule="auto"/>
              <w:ind w:firstLine="5"/>
              <w:rPr>
                <w:rFonts w:ascii="Times New Roman" w:hAnsi="Times New Roman"/>
                <w:sz w:val="24"/>
                <w:szCs w:val="24"/>
              </w:rPr>
            </w:pPr>
            <w:r w:rsidRPr="007C3DAF">
              <w:rPr>
                <w:rFonts w:ascii="Times New Roman" w:hAnsi="Times New Roman"/>
                <w:spacing w:val="-5"/>
                <w:sz w:val="24"/>
                <w:szCs w:val="24"/>
              </w:rPr>
              <w:t>Продолжать наблюдать за изменения</w:t>
            </w:r>
            <w:r w:rsidRPr="007C3DAF">
              <w:rPr>
                <w:rFonts w:ascii="Times New Roman" w:hAnsi="Times New Roman"/>
                <w:spacing w:val="-5"/>
                <w:sz w:val="24"/>
                <w:szCs w:val="24"/>
              </w:rPr>
              <w:softHyphen/>
            </w:r>
            <w:r w:rsidRPr="007C3DAF">
              <w:rPr>
                <w:rFonts w:ascii="Times New Roman" w:hAnsi="Times New Roman"/>
                <w:spacing w:val="-4"/>
                <w:sz w:val="24"/>
                <w:szCs w:val="24"/>
              </w:rPr>
              <w:t xml:space="preserve">ми погоды: становится теплее, солнце </w:t>
            </w:r>
            <w:r w:rsidRPr="007C3DAF">
              <w:rPr>
                <w:rFonts w:ascii="Times New Roman" w:hAnsi="Times New Roman"/>
                <w:sz w:val="24"/>
                <w:szCs w:val="24"/>
              </w:rPr>
              <w:t xml:space="preserve">ярко светит. </w:t>
            </w:r>
            <w:r w:rsidRPr="007C3DAF">
              <w:rPr>
                <w:rFonts w:ascii="Times New Roman" w:hAnsi="Times New Roman"/>
                <w:spacing w:val="-6"/>
                <w:sz w:val="24"/>
                <w:szCs w:val="24"/>
              </w:rPr>
              <w:t>Наблюдать из окна за весенним дождем.</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5480D2F0" w14:textId="77777777" w:rsidR="00C270B9" w:rsidRPr="007C3DAF" w:rsidRDefault="00C270B9" w:rsidP="00CB48AD">
            <w:pPr>
              <w:shd w:val="clear" w:color="auto" w:fill="FFFFFF"/>
              <w:spacing w:after="0" w:line="240" w:lineRule="auto"/>
              <w:ind w:right="101" w:firstLine="24"/>
              <w:rPr>
                <w:rFonts w:ascii="Times New Roman" w:hAnsi="Times New Roman"/>
                <w:sz w:val="24"/>
                <w:szCs w:val="24"/>
              </w:rPr>
            </w:pPr>
            <w:r w:rsidRPr="007C3DAF">
              <w:rPr>
                <w:rFonts w:ascii="Times New Roman" w:hAnsi="Times New Roman"/>
                <w:sz w:val="24"/>
                <w:szCs w:val="24"/>
              </w:rPr>
              <w:t xml:space="preserve">Рассматривание иллюстраций. Чтение: потешка «Радуга-дуга...». </w:t>
            </w:r>
            <w:r w:rsidRPr="007C3DAF">
              <w:rPr>
                <w:rFonts w:ascii="Times New Roman" w:hAnsi="Times New Roman"/>
                <w:spacing w:val="-7"/>
                <w:sz w:val="24"/>
                <w:szCs w:val="24"/>
              </w:rPr>
              <w:t xml:space="preserve">Продуктивная деятельность «Светит </w:t>
            </w:r>
            <w:r w:rsidRPr="007C3DAF">
              <w:rPr>
                <w:rFonts w:ascii="Times New Roman" w:hAnsi="Times New Roman"/>
                <w:sz w:val="24"/>
                <w:szCs w:val="24"/>
              </w:rPr>
              <w:t>солнышко окошко».</w:t>
            </w:r>
          </w:p>
          <w:p w14:paraId="6D292FB4" w14:textId="77777777" w:rsidR="00C270B9" w:rsidRPr="007C3DAF" w:rsidRDefault="00C270B9" w:rsidP="00CB48AD">
            <w:pPr>
              <w:shd w:val="clear" w:color="auto" w:fill="FFFFFF"/>
              <w:spacing w:after="0" w:line="240" w:lineRule="auto"/>
              <w:ind w:right="101" w:firstLine="24"/>
              <w:rPr>
                <w:rFonts w:ascii="Times New Roman" w:hAnsi="Times New Roman"/>
                <w:sz w:val="24"/>
                <w:szCs w:val="24"/>
              </w:rPr>
            </w:pPr>
          </w:p>
          <w:p w14:paraId="60180985" w14:textId="77777777" w:rsidR="00C270B9" w:rsidRPr="007C3DAF" w:rsidRDefault="00C270B9" w:rsidP="00CB48AD">
            <w:pPr>
              <w:shd w:val="clear" w:color="auto" w:fill="FFFFFF"/>
              <w:spacing w:after="0" w:line="240" w:lineRule="auto"/>
              <w:ind w:right="101" w:firstLine="24"/>
              <w:rPr>
                <w:rFonts w:ascii="Times New Roman" w:hAnsi="Times New Roman"/>
                <w:sz w:val="24"/>
                <w:szCs w:val="24"/>
              </w:rPr>
            </w:pPr>
          </w:p>
          <w:p w14:paraId="15321A59" w14:textId="77777777" w:rsidR="00C270B9" w:rsidRPr="007C3DAF" w:rsidRDefault="00C270B9" w:rsidP="00CB48AD">
            <w:pPr>
              <w:shd w:val="clear" w:color="auto" w:fill="FFFFFF"/>
              <w:spacing w:after="0" w:line="240" w:lineRule="auto"/>
              <w:ind w:right="864" w:firstLine="24"/>
              <w:rPr>
                <w:rFonts w:ascii="Times New Roman" w:hAnsi="Times New Roman"/>
                <w:sz w:val="24"/>
                <w:szCs w:val="24"/>
              </w:rPr>
            </w:pPr>
          </w:p>
          <w:p w14:paraId="3E297271" w14:textId="77777777" w:rsidR="00C270B9" w:rsidRPr="007C3DAF" w:rsidRDefault="00C270B9" w:rsidP="00CB48AD">
            <w:pPr>
              <w:shd w:val="clear" w:color="auto" w:fill="FFFFFF"/>
              <w:spacing w:after="0" w:line="240" w:lineRule="auto"/>
              <w:ind w:right="864" w:firstLine="24"/>
              <w:rPr>
                <w:rFonts w:ascii="Times New Roman" w:hAnsi="Times New Roman"/>
                <w:sz w:val="24"/>
                <w:szCs w:val="24"/>
              </w:rPr>
            </w:pPr>
          </w:p>
          <w:p w14:paraId="57183609" w14:textId="77777777" w:rsidR="00C270B9" w:rsidRPr="007C3DAF" w:rsidRDefault="00C270B9" w:rsidP="00CB48AD">
            <w:pPr>
              <w:shd w:val="clear" w:color="auto" w:fill="FFFFFF"/>
              <w:spacing w:after="0" w:line="240" w:lineRule="auto"/>
              <w:ind w:right="864" w:firstLine="24"/>
              <w:rPr>
                <w:rFonts w:ascii="Times New Roman" w:hAnsi="Times New Roman"/>
                <w:sz w:val="24"/>
                <w:szCs w:val="24"/>
              </w:rPr>
            </w:pPr>
          </w:p>
        </w:tc>
      </w:tr>
      <w:tr w:rsidR="00C270B9" w:rsidRPr="007C3DAF" w14:paraId="1DD98292" w14:textId="77777777" w:rsidTr="000012E1">
        <w:trPr>
          <w:trHeight w:hRule="exact" w:val="280"/>
        </w:trPr>
        <w:tc>
          <w:tcPr>
            <w:tcW w:w="14742" w:type="dxa"/>
            <w:gridSpan w:val="3"/>
            <w:tcBorders>
              <w:top w:val="single" w:sz="6" w:space="0" w:color="auto"/>
              <w:left w:val="single" w:sz="6" w:space="0" w:color="auto"/>
              <w:bottom w:val="single" w:sz="6" w:space="0" w:color="auto"/>
              <w:right w:val="single" w:sz="6" w:space="0" w:color="auto"/>
            </w:tcBorders>
            <w:shd w:val="clear" w:color="auto" w:fill="FFFFFF"/>
          </w:tcPr>
          <w:p w14:paraId="1910354D" w14:textId="77777777" w:rsidR="00C270B9" w:rsidRPr="007C3DAF" w:rsidRDefault="00C270B9" w:rsidP="00CB48AD">
            <w:pPr>
              <w:shd w:val="clear" w:color="auto" w:fill="FFFFFF"/>
              <w:spacing w:after="0" w:line="240" w:lineRule="auto"/>
              <w:rPr>
                <w:rFonts w:ascii="Times New Roman" w:hAnsi="Times New Roman"/>
                <w:sz w:val="24"/>
                <w:szCs w:val="24"/>
              </w:rPr>
            </w:pPr>
          </w:p>
        </w:tc>
      </w:tr>
      <w:tr w:rsidR="00C270B9" w:rsidRPr="007C3DAF" w14:paraId="1FE17C28" w14:textId="77777777" w:rsidTr="000012E1">
        <w:trPr>
          <w:trHeight w:hRule="exact" w:val="440"/>
        </w:trPr>
        <w:tc>
          <w:tcPr>
            <w:tcW w:w="14742" w:type="dxa"/>
            <w:gridSpan w:val="3"/>
            <w:tcBorders>
              <w:top w:val="single" w:sz="6" w:space="0" w:color="auto"/>
              <w:left w:val="single" w:sz="6" w:space="0" w:color="auto"/>
              <w:bottom w:val="single" w:sz="6" w:space="0" w:color="auto"/>
              <w:right w:val="single" w:sz="6" w:space="0" w:color="auto"/>
            </w:tcBorders>
            <w:shd w:val="clear" w:color="auto" w:fill="FFFFFF"/>
          </w:tcPr>
          <w:p w14:paraId="3C72EC56" w14:textId="77777777" w:rsidR="00C270B9" w:rsidRPr="007C3DAF" w:rsidRDefault="00C270B9" w:rsidP="00CB48AD">
            <w:pPr>
              <w:shd w:val="clear" w:color="auto" w:fill="FFFFFF"/>
              <w:spacing w:after="0" w:line="240" w:lineRule="auto"/>
              <w:jc w:val="center"/>
              <w:rPr>
                <w:rFonts w:ascii="Times New Roman" w:hAnsi="Times New Roman"/>
                <w:sz w:val="24"/>
                <w:szCs w:val="24"/>
              </w:rPr>
            </w:pPr>
            <w:r w:rsidRPr="007C3DAF">
              <w:rPr>
                <w:rFonts w:ascii="Times New Roman" w:hAnsi="Times New Roman"/>
                <w:b/>
                <w:bCs/>
                <w:sz w:val="24"/>
                <w:szCs w:val="24"/>
              </w:rPr>
              <w:t>Июнь - август</w:t>
            </w:r>
          </w:p>
        </w:tc>
      </w:tr>
      <w:tr w:rsidR="00C270B9" w:rsidRPr="007C3DAF" w14:paraId="75846DB6" w14:textId="77777777" w:rsidTr="000012E1">
        <w:trPr>
          <w:trHeight w:hRule="exact" w:val="3252"/>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2864C700" w14:textId="77777777" w:rsidR="00C270B9" w:rsidRPr="007C3DAF" w:rsidRDefault="00C270B9" w:rsidP="00CB48AD">
            <w:pPr>
              <w:shd w:val="clear" w:color="auto" w:fill="FFFFFF"/>
              <w:spacing w:after="0" w:line="240" w:lineRule="auto"/>
              <w:ind w:right="130"/>
              <w:rPr>
                <w:rFonts w:ascii="Times New Roman" w:hAnsi="Times New Roman"/>
                <w:sz w:val="24"/>
                <w:szCs w:val="24"/>
              </w:rPr>
            </w:pPr>
            <w:r w:rsidRPr="007C3DAF">
              <w:rPr>
                <w:rFonts w:ascii="Times New Roman" w:hAnsi="Times New Roman"/>
                <w:spacing w:val="-9"/>
                <w:sz w:val="24"/>
                <w:szCs w:val="24"/>
              </w:rPr>
              <w:t xml:space="preserve">Растительный </w:t>
            </w:r>
            <w:r w:rsidRPr="007C3DAF">
              <w:rPr>
                <w:rFonts w:ascii="Times New Roman" w:hAnsi="Times New Roman"/>
                <w:sz w:val="24"/>
                <w:szCs w:val="24"/>
              </w:rPr>
              <w:t>мир</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14:paraId="3D3314E1" w14:textId="77777777" w:rsidR="00C270B9" w:rsidRPr="007C3DAF" w:rsidRDefault="00C270B9" w:rsidP="00CB48AD">
            <w:pPr>
              <w:shd w:val="clear" w:color="auto" w:fill="FFFFFF"/>
              <w:spacing w:after="0" w:line="240" w:lineRule="auto"/>
              <w:ind w:firstLine="10"/>
              <w:rPr>
                <w:rFonts w:ascii="Times New Roman" w:hAnsi="Times New Roman"/>
                <w:sz w:val="24"/>
                <w:szCs w:val="24"/>
              </w:rPr>
            </w:pPr>
            <w:r w:rsidRPr="007C3DAF">
              <w:rPr>
                <w:rFonts w:ascii="Times New Roman" w:hAnsi="Times New Roman"/>
                <w:spacing w:val="-5"/>
                <w:sz w:val="24"/>
                <w:szCs w:val="24"/>
              </w:rPr>
              <w:t xml:space="preserve">Рассмотреть растения цветника, </w:t>
            </w:r>
            <w:r w:rsidRPr="007C3DAF">
              <w:rPr>
                <w:rFonts w:ascii="Times New Roman" w:hAnsi="Times New Roman"/>
                <w:spacing w:val="-4"/>
                <w:sz w:val="24"/>
                <w:szCs w:val="24"/>
              </w:rPr>
              <w:t xml:space="preserve">продолжать </w:t>
            </w:r>
            <w:r w:rsidRPr="007C3DAF">
              <w:rPr>
                <w:rStyle w:val="c3"/>
                <w:rFonts w:ascii="Times New Roman" w:hAnsi="Times New Roman"/>
                <w:sz w:val="24"/>
                <w:szCs w:val="24"/>
              </w:rPr>
              <w:t>формировать умение</w:t>
            </w:r>
            <w:r w:rsidRPr="007C3DAF">
              <w:rPr>
                <w:rFonts w:ascii="Times New Roman" w:hAnsi="Times New Roman"/>
                <w:spacing w:val="-4"/>
                <w:sz w:val="24"/>
                <w:szCs w:val="24"/>
              </w:rPr>
              <w:t xml:space="preserve"> различать части </w:t>
            </w:r>
            <w:r w:rsidRPr="007C3DAF">
              <w:rPr>
                <w:rFonts w:ascii="Times New Roman" w:hAnsi="Times New Roman"/>
                <w:sz w:val="24"/>
                <w:szCs w:val="24"/>
              </w:rPr>
              <w:t xml:space="preserve">растений, называть их цвет. </w:t>
            </w:r>
            <w:r w:rsidRPr="007C3DAF">
              <w:rPr>
                <w:rFonts w:ascii="Times New Roman" w:hAnsi="Times New Roman"/>
                <w:spacing w:val="-5"/>
                <w:sz w:val="24"/>
                <w:szCs w:val="24"/>
              </w:rPr>
              <w:t xml:space="preserve">Рассмотреть лиственное дерево и ель. </w:t>
            </w:r>
            <w:r w:rsidRPr="007C3DAF">
              <w:rPr>
                <w:rFonts w:ascii="Times New Roman" w:hAnsi="Times New Roman"/>
                <w:spacing w:val="-3"/>
                <w:sz w:val="24"/>
                <w:szCs w:val="24"/>
              </w:rPr>
              <w:t xml:space="preserve">Подвести к сравнению их внешнего </w:t>
            </w:r>
            <w:r w:rsidRPr="007C3DAF">
              <w:rPr>
                <w:rFonts w:ascii="Times New Roman" w:hAnsi="Times New Roman"/>
                <w:sz w:val="24"/>
                <w:szCs w:val="24"/>
              </w:rPr>
              <w:t xml:space="preserve">вида весной и зимой. </w:t>
            </w:r>
            <w:r w:rsidRPr="007C3DAF">
              <w:rPr>
                <w:rFonts w:ascii="Times New Roman" w:hAnsi="Times New Roman"/>
                <w:spacing w:val="-5"/>
                <w:sz w:val="24"/>
                <w:szCs w:val="24"/>
              </w:rPr>
              <w:t>Рассмотреть овощи, выросшие на гряд</w:t>
            </w:r>
            <w:r w:rsidRPr="007C3DAF">
              <w:rPr>
                <w:rFonts w:ascii="Times New Roman" w:hAnsi="Times New Roman"/>
                <w:spacing w:val="-5"/>
                <w:sz w:val="24"/>
                <w:szCs w:val="24"/>
              </w:rPr>
              <w:softHyphen/>
            </w:r>
            <w:r w:rsidRPr="007C3DAF">
              <w:rPr>
                <w:rFonts w:ascii="Times New Roman" w:hAnsi="Times New Roman"/>
                <w:sz w:val="24"/>
                <w:szCs w:val="24"/>
              </w:rPr>
              <w:t xml:space="preserve">ках, закрепить их названия. </w:t>
            </w:r>
            <w:r w:rsidRPr="007C3DAF">
              <w:rPr>
                <w:rFonts w:ascii="Times New Roman" w:hAnsi="Times New Roman"/>
                <w:spacing w:val="-4"/>
                <w:sz w:val="24"/>
                <w:szCs w:val="24"/>
              </w:rPr>
              <w:t xml:space="preserve">Закреплять умение различать овощи и фрукты по внешнему виду, отмечать </w:t>
            </w:r>
            <w:r w:rsidRPr="007C3DAF">
              <w:rPr>
                <w:rFonts w:ascii="Times New Roman" w:hAnsi="Times New Roman"/>
                <w:sz w:val="24"/>
                <w:szCs w:val="24"/>
              </w:rPr>
              <w:t>форму, цвет, величину.</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6BB4D952"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Целевые прогулки.</w:t>
            </w:r>
          </w:p>
          <w:p w14:paraId="140219F9"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Беседы: «Наши цветы», «Что мы знаем</w:t>
            </w:r>
          </w:p>
          <w:p w14:paraId="2FAB309D"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об овощах и фруктах».</w:t>
            </w:r>
          </w:p>
          <w:p w14:paraId="5574B1A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Дидактические игры: «Парные картинки»,</w:t>
            </w:r>
          </w:p>
          <w:p w14:paraId="78CF48F9"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«Разрезные картинки».</w:t>
            </w:r>
          </w:p>
          <w:p w14:paraId="432F7058"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Чтение: 3. Александрова «Ромашки»,</w:t>
            </w:r>
          </w:p>
          <w:p w14:paraId="0DF5AB6D"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П. Воронько «Березка».</w:t>
            </w:r>
          </w:p>
          <w:p w14:paraId="24BE24B4"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Продуктивная деятельность: «В саду созрели</w:t>
            </w:r>
          </w:p>
          <w:p w14:paraId="2D92D865"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яблоки», «Цветы», «Морковка для зайчика».</w:t>
            </w:r>
          </w:p>
        </w:tc>
      </w:tr>
      <w:tr w:rsidR="00C270B9" w:rsidRPr="007C3DAF" w14:paraId="61B0226C" w14:textId="77777777" w:rsidTr="000012E1">
        <w:trPr>
          <w:trHeight w:hRule="exact" w:val="4839"/>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7471C2D8" w14:textId="77777777" w:rsidR="00C270B9" w:rsidRPr="007C3DAF" w:rsidRDefault="00C270B9" w:rsidP="00CB48AD">
            <w:pPr>
              <w:shd w:val="clear" w:color="auto" w:fill="FFFFFF"/>
              <w:spacing w:after="0" w:line="240" w:lineRule="auto"/>
              <w:rPr>
                <w:rFonts w:ascii="Times New Roman" w:hAnsi="Times New Roman"/>
                <w:spacing w:val="-6"/>
                <w:sz w:val="24"/>
                <w:szCs w:val="24"/>
              </w:rPr>
            </w:pPr>
          </w:p>
          <w:p w14:paraId="4B4CCFAE" w14:textId="77777777" w:rsidR="00C270B9" w:rsidRPr="007C3DAF" w:rsidRDefault="00C270B9" w:rsidP="00CB48AD">
            <w:pPr>
              <w:shd w:val="clear" w:color="auto" w:fill="FFFFFF"/>
              <w:spacing w:after="0" w:line="240" w:lineRule="auto"/>
              <w:rPr>
                <w:rFonts w:ascii="Times New Roman" w:hAnsi="Times New Roman"/>
                <w:spacing w:val="-6"/>
                <w:sz w:val="24"/>
                <w:szCs w:val="24"/>
              </w:rPr>
            </w:pPr>
          </w:p>
          <w:p w14:paraId="5CC81FC0" w14:textId="77777777" w:rsidR="00C270B9" w:rsidRPr="007C3DAF" w:rsidRDefault="00C270B9" w:rsidP="00CB48AD">
            <w:pPr>
              <w:shd w:val="clear" w:color="auto" w:fill="FFFFFF"/>
              <w:spacing w:after="0" w:line="240" w:lineRule="auto"/>
              <w:rPr>
                <w:rFonts w:ascii="Times New Roman" w:hAnsi="Times New Roman"/>
                <w:spacing w:val="-6"/>
                <w:sz w:val="24"/>
                <w:szCs w:val="24"/>
              </w:rPr>
            </w:pPr>
          </w:p>
          <w:p w14:paraId="0476E4EA" w14:textId="77777777" w:rsidR="00C270B9" w:rsidRPr="007C3DAF" w:rsidRDefault="00C270B9" w:rsidP="00CB48AD">
            <w:pPr>
              <w:shd w:val="clear" w:color="auto" w:fill="FFFFFF"/>
              <w:spacing w:after="0" w:line="240" w:lineRule="auto"/>
              <w:rPr>
                <w:rFonts w:ascii="Times New Roman" w:hAnsi="Times New Roman"/>
                <w:spacing w:val="-6"/>
                <w:sz w:val="24"/>
                <w:szCs w:val="24"/>
              </w:rPr>
            </w:pPr>
          </w:p>
          <w:p w14:paraId="6038A884"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Животный мир</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14:paraId="78A5C30A" w14:textId="77777777" w:rsidR="00C270B9" w:rsidRPr="007C3DAF" w:rsidRDefault="00C270B9" w:rsidP="00CB48AD">
            <w:pPr>
              <w:shd w:val="clear" w:color="auto" w:fill="FFFFFF"/>
              <w:spacing w:after="0" w:line="240" w:lineRule="auto"/>
              <w:rPr>
                <w:rFonts w:ascii="Times New Roman" w:hAnsi="Times New Roman"/>
                <w:spacing w:val="-5"/>
                <w:sz w:val="24"/>
                <w:szCs w:val="24"/>
              </w:rPr>
            </w:pPr>
          </w:p>
          <w:p w14:paraId="0A3856D7" w14:textId="77777777" w:rsidR="00C270B9" w:rsidRPr="007C3DAF" w:rsidRDefault="00C270B9" w:rsidP="00CB48AD">
            <w:pPr>
              <w:shd w:val="clear" w:color="auto" w:fill="FFFFFF"/>
              <w:spacing w:after="0" w:line="240" w:lineRule="auto"/>
              <w:rPr>
                <w:rFonts w:ascii="Times New Roman" w:hAnsi="Times New Roman"/>
                <w:spacing w:val="-5"/>
                <w:sz w:val="24"/>
                <w:szCs w:val="24"/>
              </w:rPr>
            </w:pPr>
          </w:p>
          <w:p w14:paraId="2E68217E" w14:textId="77777777" w:rsidR="00C270B9" w:rsidRPr="007C3DAF" w:rsidRDefault="00C270B9" w:rsidP="00CB48AD">
            <w:pPr>
              <w:shd w:val="clear" w:color="auto" w:fill="FFFFFF"/>
              <w:spacing w:after="0" w:line="240" w:lineRule="auto"/>
              <w:rPr>
                <w:rFonts w:ascii="Times New Roman" w:hAnsi="Times New Roman"/>
                <w:spacing w:val="-5"/>
                <w:sz w:val="24"/>
                <w:szCs w:val="24"/>
              </w:rPr>
            </w:pPr>
          </w:p>
          <w:p w14:paraId="6BD998C4" w14:textId="77777777" w:rsidR="00C270B9" w:rsidRPr="007C3DAF" w:rsidRDefault="00C270B9" w:rsidP="00CB48AD">
            <w:pPr>
              <w:shd w:val="clear" w:color="auto" w:fill="FFFFFF"/>
              <w:spacing w:after="0" w:line="240" w:lineRule="auto"/>
              <w:rPr>
                <w:rFonts w:ascii="Times New Roman" w:hAnsi="Times New Roman"/>
                <w:spacing w:val="-5"/>
                <w:sz w:val="24"/>
                <w:szCs w:val="24"/>
              </w:rPr>
            </w:pPr>
          </w:p>
          <w:p w14:paraId="15C687A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 xml:space="preserve">Наблюдать за насекомыми. </w:t>
            </w:r>
            <w:r w:rsidRPr="007C3DAF">
              <w:rPr>
                <w:rStyle w:val="c3"/>
                <w:rFonts w:ascii="Times New Roman" w:hAnsi="Times New Roman"/>
                <w:sz w:val="24"/>
                <w:szCs w:val="24"/>
              </w:rPr>
              <w:t xml:space="preserve">Формировать </w:t>
            </w:r>
            <w:proofErr w:type="spellStart"/>
            <w:r w:rsidRPr="007C3DAF">
              <w:rPr>
                <w:rStyle w:val="c3"/>
                <w:rFonts w:ascii="Times New Roman" w:hAnsi="Times New Roman"/>
                <w:sz w:val="24"/>
                <w:szCs w:val="24"/>
              </w:rPr>
              <w:t>умение</w:t>
            </w:r>
            <w:r w:rsidRPr="007C3DAF">
              <w:rPr>
                <w:rFonts w:ascii="Times New Roman" w:hAnsi="Times New Roman"/>
                <w:spacing w:val="-3"/>
                <w:sz w:val="24"/>
                <w:szCs w:val="24"/>
              </w:rPr>
              <w:t>называть</w:t>
            </w:r>
            <w:proofErr w:type="spellEnd"/>
            <w:r w:rsidRPr="007C3DAF">
              <w:rPr>
                <w:rFonts w:ascii="Times New Roman" w:hAnsi="Times New Roman"/>
                <w:spacing w:val="-3"/>
                <w:sz w:val="24"/>
                <w:szCs w:val="24"/>
              </w:rPr>
              <w:t xml:space="preserve"> их: бабочка, жук, божья</w:t>
            </w:r>
          </w:p>
          <w:p w14:paraId="7C4F9DAF"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 xml:space="preserve">коровка, спокойно вести себя </w:t>
            </w:r>
            <w:proofErr w:type="spellStart"/>
            <w:r w:rsidRPr="007C3DAF">
              <w:rPr>
                <w:rFonts w:ascii="Times New Roman" w:hAnsi="Times New Roman"/>
                <w:spacing w:val="-3"/>
                <w:sz w:val="24"/>
                <w:szCs w:val="24"/>
              </w:rPr>
              <w:t>вблизи</w:t>
            </w:r>
            <w:r w:rsidRPr="007C3DAF">
              <w:rPr>
                <w:rFonts w:ascii="Times New Roman" w:hAnsi="Times New Roman"/>
                <w:sz w:val="24"/>
                <w:szCs w:val="24"/>
              </w:rPr>
              <w:t>них</w:t>
            </w:r>
            <w:proofErr w:type="spellEnd"/>
            <w:r w:rsidRPr="007C3DAF">
              <w:rPr>
                <w:rFonts w:ascii="Times New Roman" w:hAnsi="Times New Roman"/>
                <w:sz w:val="24"/>
                <w:szCs w:val="24"/>
              </w:rPr>
              <w:t>.</w:t>
            </w:r>
          </w:p>
          <w:p w14:paraId="1561385D"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6"/>
                <w:sz w:val="24"/>
                <w:szCs w:val="24"/>
              </w:rPr>
              <w:t>Обобщить представления о домашних</w:t>
            </w:r>
          </w:p>
          <w:p w14:paraId="4DBC0FF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и диких животных, насекомых, птицах.</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42BC6751" w14:textId="77777777" w:rsidR="00C270B9" w:rsidRPr="007C3DAF" w:rsidRDefault="00C270B9" w:rsidP="00CB48AD">
            <w:pPr>
              <w:shd w:val="clear" w:color="auto" w:fill="FFFFFF"/>
              <w:spacing w:after="0" w:line="240" w:lineRule="auto"/>
              <w:rPr>
                <w:rFonts w:ascii="Times New Roman" w:hAnsi="Times New Roman"/>
                <w:sz w:val="24"/>
                <w:szCs w:val="24"/>
              </w:rPr>
            </w:pPr>
          </w:p>
          <w:p w14:paraId="50D4754D" w14:textId="77777777" w:rsidR="00C270B9" w:rsidRPr="007C3DAF" w:rsidRDefault="00C270B9" w:rsidP="00CB48AD">
            <w:pPr>
              <w:shd w:val="clear" w:color="auto" w:fill="FFFFFF"/>
              <w:spacing w:after="0" w:line="240" w:lineRule="auto"/>
              <w:rPr>
                <w:rFonts w:ascii="Times New Roman" w:hAnsi="Times New Roman"/>
                <w:sz w:val="24"/>
                <w:szCs w:val="24"/>
              </w:rPr>
            </w:pPr>
          </w:p>
          <w:p w14:paraId="01A4F3E0" w14:textId="77777777" w:rsidR="00C270B9" w:rsidRPr="007C3DAF" w:rsidRDefault="00C270B9" w:rsidP="00CB48AD">
            <w:pPr>
              <w:shd w:val="clear" w:color="auto" w:fill="FFFFFF"/>
              <w:spacing w:after="0" w:line="240" w:lineRule="auto"/>
              <w:rPr>
                <w:rFonts w:ascii="Times New Roman" w:hAnsi="Times New Roman"/>
                <w:sz w:val="24"/>
                <w:szCs w:val="24"/>
              </w:rPr>
            </w:pPr>
          </w:p>
          <w:p w14:paraId="302C973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 xml:space="preserve">Рассматривание </w:t>
            </w:r>
            <w:proofErr w:type="spellStart"/>
            <w:r w:rsidRPr="007C3DAF">
              <w:rPr>
                <w:rFonts w:ascii="Times New Roman" w:hAnsi="Times New Roman"/>
                <w:sz w:val="24"/>
                <w:szCs w:val="24"/>
              </w:rPr>
              <w:t>иллюстраций.</w:t>
            </w:r>
            <w:r w:rsidRPr="007C3DAF">
              <w:rPr>
                <w:rFonts w:ascii="Times New Roman" w:hAnsi="Times New Roman"/>
                <w:spacing w:val="-4"/>
                <w:sz w:val="24"/>
                <w:szCs w:val="24"/>
              </w:rPr>
              <w:t>Чтение</w:t>
            </w:r>
            <w:proofErr w:type="spellEnd"/>
            <w:r w:rsidRPr="007C3DAF">
              <w:rPr>
                <w:rFonts w:ascii="Times New Roman" w:hAnsi="Times New Roman"/>
                <w:spacing w:val="-4"/>
                <w:sz w:val="24"/>
                <w:szCs w:val="24"/>
              </w:rPr>
              <w:t xml:space="preserve">: потешка «Тень, тень, </w:t>
            </w:r>
            <w:proofErr w:type="spellStart"/>
            <w:r w:rsidRPr="007C3DAF">
              <w:rPr>
                <w:rFonts w:ascii="Times New Roman" w:hAnsi="Times New Roman"/>
                <w:spacing w:val="-4"/>
                <w:sz w:val="24"/>
                <w:szCs w:val="24"/>
              </w:rPr>
              <w:t>потетень</w:t>
            </w:r>
            <w:proofErr w:type="spellEnd"/>
            <w:r w:rsidRPr="007C3DAF">
              <w:rPr>
                <w:rFonts w:ascii="Times New Roman" w:hAnsi="Times New Roman"/>
                <w:spacing w:val="-4"/>
                <w:sz w:val="24"/>
                <w:szCs w:val="24"/>
              </w:rPr>
              <w:t>...»,белорусская народная сказка «Пых»,</w:t>
            </w:r>
          </w:p>
          <w:p w14:paraId="39B2E83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 xml:space="preserve">Т. Александрова «Медвежонок </w:t>
            </w:r>
            <w:proofErr w:type="spellStart"/>
            <w:r w:rsidRPr="007C3DAF">
              <w:rPr>
                <w:rFonts w:ascii="Times New Roman" w:hAnsi="Times New Roman"/>
                <w:spacing w:val="-4"/>
                <w:sz w:val="24"/>
                <w:szCs w:val="24"/>
              </w:rPr>
              <w:t>Бурик</w:t>
            </w:r>
            <w:proofErr w:type="spellEnd"/>
            <w:r w:rsidRPr="007C3DAF">
              <w:rPr>
                <w:rFonts w:ascii="Times New Roman" w:hAnsi="Times New Roman"/>
                <w:spacing w:val="-4"/>
                <w:sz w:val="24"/>
                <w:szCs w:val="24"/>
              </w:rPr>
              <w:t>»,</w:t>
            </w:r>
          </w:p>
          <w:p w14:paraId="1F8337EC"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4"/>
                <w:sz w:val="24"/>
                <w:szCs w:val="24"/>
              </w:rPr>
              <w:t>В. Бианки «Купание медвежат», К. Ушинский</w:t>
            </w:r>
          </w:p>
          <w:p w14:paraId="080521D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 xml:space="preserve">«Петушок с семьей», К. </w:t>
            </w:r>
            <w:proofErr w:type="spellStart"/>
            <w:r w:rsidRPr="007C3DAF">
              <w:rPr>
                <w:rFonts w:ascii="Times New Roman" w:hAnsi="Times New Roman"/>
                <w:sz w:val="24"/>
                <w:szCs w:val="24"/>
              </w:rPr>
              <w:t>Чуковский«Цыпленок</w:t>
            </w:r>
            <w:proofErr w:type="spellEnd"/>
            <w:r w:rsidRPr="007C3DAF">
              <w:rPr>
                <w:rFonts w:ascii="Times New Roman" w:hAnsi="Times New Roman"/>
                <w:sz w:val="24"/>
                <w:szCs w:val="24"/>
              </w:rPr>
              <w:t>».</w:t>
            </w:r>
          </w:p>
          <w:p w14:paraId="47F0FFEA"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3"/>
                <w:sz w:val="24"/>
                <w:szCs w:val="24"/>
              </w:rPr>
              <w:t xml:space="preserve">Дидактические игры: «Парные </w:t>
            </w:r>
            <w:proofErr w:type="spellStart"/>
            <w:r w:rsidRPr="007C3DAF">
              <w:rPr>
                <w:rFonts w:ascii="Times New Roman" w:hAnsi="Times New Roman"/>
                <w:spacing w:val="-3"/>
                <w:sz w:val="24"/>
                <w:szCs w:val="24"/>
              </w:rPr>
              <w:t>картинки»,</w:t>
            </w:r>
            <w:r w:rsidRPr="007C3DAF">
              <w:rPr>
                <w:rFonts w:ascii="Times New Roman" w:hAnsi="Times New Roman"/>
                <w:sz w:val="24"/>
                <w:szCs w:val="24"/>
              </w:rPr>
              <w:t>лото</w:t>
            </w:r>
            <w:proofErr w:type="spellEnd"/>
            <w:r w:rsidRPr="007C3DAF">
              <w:rPr>
                <w:rFonts w:ascii="Times New Roman" w:hAnsi="Times New Roman"/>
                <w:sz w:val="24"/>
                <w:szCs w:val="24"/>
              </w:rPr>
              <w:t>.</w:t>
            </w:r>
          </w:p>
          <w:p w14:paraId="03968BA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Продуктивная деятельность: «Жуки в траве»,</w:t>
            </w:r>
          </w:p>
          <w:p w14:paraId="41793341"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«Цыпленок»</w:t>
            </w:r>
          </w:p>
        </w:tc>
      </w:tr>
      <w:tr w:rsidR="00C270B9" w:rsidRPr="007C3DAF" w14:paraId="0F0745D9" w14:textId="77777777" w:rsidTr="000012E1">
        <w:trPr>
          <w:trHeight w:hRule="exact" w:val="2014"/>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3D2572F5" w14:textId="77777777" w:rsidR="00C270B9" w:rsidRPr="007C3DAF" w:rsidRDefault="00C270B9" w:rsidP="00CB48AD">
            <w:pPr>
              <w:shd w:val="clear" w:color="auto" w:fill="FFFFFF"/>
              <w:spacing w:after="0" w:line="240" w:lineRule="auto"/>
              <w:ind w:right="619"/>
              <w:rPr>
                <w:rFonts w:ascii="Times New Roman" w:hAnsi="Times New Roman"/>
                <w:sz w:val="24"/>
                <w:szCs w:val="24"/>
              </w:rPr>
            </w:pPr>
            <w:r w:rsidRPr="007C3DAF">
              <w:rPr>
                <w:rFonts w:ascii="Times New Roman" w:hAnsi="Times New Roman"/>
                <w:sz w:val="24"/>
                <w:szCs w:val="24"/>
              </w:rPr>
              <w:t>Неживая природа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14:paraId="60B80628" w14:textId="77777777" w:rsidR="00C270B9" w:rsidRPr="007C3DAF" w:rsidRDefault="00C270B9" w:rsidP="00CB48AD">
            <w:pPr>
              <w:shd w:val="clear" w:color="auto" w:fill="FFFFFF"/>
              <w:spacing w:after="0" w:line="240" w:lineRule="auto"/>
              <w:ind w:right="115" w:firstLine="5"/>
              <w:rPr>
                <w:rFonts w:ascii="Times New Roman" w:hAnsi="Times New Roman"/>
                <w:sz w:val="24"/>
                <w:szCs w:val="24"/>
              </w:rPr>
            </w:pPr>
            <w:r w:rsidRPr="007C3DAF">
              <w:rPr>
                <w:rFonts w:ascii="Times New Roman" w:hAnsi="Times New Roman"/>
                <w:spacing w:val="-5"/>
                <w:sz w:val="24"/>
                <w:szCs w:val="24"/>
              </w:rPr>
              <w:t xml:space="preserve">Отмечать состояние погоды: тепло, солнечно, идет дождь, дует ветер. Наблюдать за дождем, рассмотреть </w:t>
            </w:r>
            <w:r w:rsidRPr="007C3DAF">
              <w:rPr>
                <w:rFonts w:ascii="Times New Roman" w:hAnsi="Times New Roman"/>
                <w:spacing w:val="-4"/>
                <w:sz w:val="24"/>
                <w:szCs w:val="24"/>
              </w:rPr>
              <w:t xml:space="preserve">участок после дождя, отметить, что </w:t>
            </w:r>
            <w:r w:rsidRPr="007C3DAF">
              <w:rPr>
                <w:rFonts w:ascii="Times New Roman" w:hAnsi="Times New Roman"/>
                <w:sz w:val="24"/>
                <w:szCs w:val="24"/>
              </w:rPr>
              <w:t xml:space="preserve">земля мокрая, кругом лужи. </w:t>
            </w:r>
            <w:r w:rsidRPr="007C3DAF">
              <w:rPr>
                <w:rFonts w:ascii="Times New Roman" w:hAnsi="Times New Roman"/>
                <w:spacing w:val="-6"/>
                <w:sz w:val="24"/>
                <w:szCs w:val="24"/>
              </w:rPr>
              <w:t xml:space="preserve">В ветреную погоду послушать шелест </w:t>
            </w:r>
            <w:r w:rsidRPr="007C3DAF">
              <w:rPr>
                <w:rFonts w:ascii="Times New Roman" w:hAnsi="Times New Roman"/>
                <w:spacing w:val="-4"/>
                <w:sz w:val="24"/>
                <w:szCs w:val="24"/>
              </w:rPr>
              <w:t xml:space="preserve">листьев, наблюдать, как качаются </w:t>
            </w:r>
            <w:r w:rsidRPr="007C3DAF">
              <w:rPr>
                <w:rFonts w:ascii="Times New Roman" w:hAnsi="Times New Roman"/>
                <w:sz w:val="24"/>
                <w:szCs w:val="24"/>
              </w:rPr>
              <w:t>ветки деревьев.</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0ED10E9E"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Рассматривание иллюстраций.</w:t>
            </w:r>
          </w:p>
          <w:p w14:paraId="052A6DF6"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Игры с вертушками.</w:t>
            </w:r>
          </w:p>
          <w:p w14:paraId="47C93070"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pacing w:val="-5"/>
                <w:sz w:val="24"/>
                <w:szCs w:val="24"/>
              </w:rPr>
              <w:t>Продуктивная деятельность «Дождик, дождик,</w:t>
            </w:r>
          </w:p>
          <w:p w14:paraId="0C5409C3" w14:textId="77777777" w:rsidR="00C270B9" w:rsidRPr="007C3DAF" w:rsidRDefault="00C270B9" w:rsidP="00CB48AD">
            <w:pPr>
              <w:shd w:val="clear" w:color="auto" w:fill="FFFFFF"/>
              <w:spacing w:after="0" w:line="240" w:lineRule="auto"/>
              <w:rPr>
                <w:rFonts w:ascii="Times New Roman" w:hAnsi="Times New Roman"/>
                <w:sz w:val="24"/>
                <w:szCs w:val="24"/>
              </w:rPr>
            </w:pPr>
            <w:r w:rsidRPr="007C3DAF">
              <w:rPr>
                <w:rFonts w:ascii="Times New Roman" w:hAnsi="Times New Roman"/>
                <w:sz w:val="24"/>
                <w:szCs w:val="24"/>
              </w:rPr>
              <w:t>полно лить...»</w:t>
            </w:r>
          </w:p>
        </w:tc>
      </w:tr>
      <w:tr w:rsidR="00C270B9" w:rsidRPr="007C3DAF" w14:paraId="394951BE" w14:textId="77777777" w:rsidTr="000012E1">
        <w:trPr>
          <w:trHeight w:hRule="exact" w:val="836"/>
        </w:trPr>
        <w:tc>
          <w:tcPr>
            <w:tcW w:w="2410" w:type="dxa"/>
            <w:tcBorders>
              <w:top w:val="single" w:sz="6" w:space="0" w:color="auto"/>
              <w:left w:val="single" w:sz="6" w:space="0" w:color="auto"/>
              <w:bottom w:val="single" w:sz="6" w:space="0" w:color="auto"/>
              <w:right w:val="single" w:sz="6" w:space="0" w:color="auto"/>
            </w:tcBorders>
            <w:shd w:val="clear" w:color="auto" w:fill="FFFFFF"/>
          </w:tcPr>
          <w:p w14:paraId="250F5EAA" w14:textId="77777777" w:rsidR="00C270B9" w:rsidRPr="007C3DAF" w:rsidRDefault="00C270B9" w:rsidP="00CB48AD">
            <w:pPr>
              <w:shd w:val="clear" w:color="auto" w:fill="FFFFFF"/>
              <w:spacing w:after="0" w:line="240" w:lineRule="auto"/>
              <w:ind w:right="43"/>
              <w:rPr>
                <w:rFonts w:ascii="Times New Roman" w:hAnsi="Times New Roman"/>
                <w:sz w:val="24"/>
                <w:szCs w:val="24"/>
              </w:rPr>
            </w:pPr>
            <w:r w:rsidRPr="007C3DAF">
              <w:rPr>
                <w:rFonts w:ascii="Times New Roman" w:hAnsi="Times New Roman"/>
                <w:spacing w:val="-4"/>
                <w:sz w:val="24"/>
                <w:szCs w:val="24"/>
              </w:rPr>
              <w:t xml:space="preserve">Дидактические </w:t>
            </w:r>
            <w:r w:rsidRPr="007C3DAF">
              <w:rPr>
                <w:rFonts w:ascii="Times New Roman" w:hAnsi="Times New Roman"/>
                <w:sz w:val="24"/>
                <w:szCs w:val="24"/>
              </w:rPr>
              <w:t>задания</w:t>
            </w:r>
          </w:p>
        </w:tc>
        <w:tc>
          <w:tcPr>
            <w:tcW w:w="12332" w:type="dxa"/>
            <w:gridSpan w:val="2"/>
            <w:tcBorders>
              <w:top w:val="single" w:sz="6" w:space="0" w:color="auto"/>
              <w:left w:val="single" w:sz="6" w:space="0" w:color="auto"/>
              <w:bottom w:val="single" w:sz="6" w:space="0" w:color="auto"/>
              <w:right w:val="single" w:sz="6" w:space="0" w:color="auto"/>
            </w:tcBorders>
            <w:shd w:val="clear" w:color="auto" w:fill="FFFFFF"/>
          </w:tcPr>
          <w:p w14:paraId="59AF6883" w14:textId="77777777" w:rsidR="00C270B9" w:rsidRPr="007C3DAF" w:rsidRDefault="00C270B9" w:rsidP="00CB48AD">
            <w:pPr>
              <w:shd w:val="clear" w:color="auto" w:fill="FFFFFF"/>
              <w:spacing w:after="0" w:line="240" w:lineRule="auto"/>
              <w:ind w:right="312" w:firstLine="14"/>
              <w:rPr>
                <w:rFonts w:ascii="Times New Roman" w:hAnsi="Times New Roman"/>
                <w:sz w:val="24"/>
                <w:szCs w:val="24"/>
              </w:rPr>
            </w:pPr>
            <w:r w:rsidRPr="007C3DAF">
              <w:rPr>
                <w:rFonts w:ascii="Times New Roman" w:hAnsi="Times New Roman"/>
                <w:spacing w:val="-4"/>
                <w:sz w:val="24"/>
                <w:szCs w:val="24"/>
              </w:rPr>
              <w:t xml:space="preserve">«Найди такой же цветок», «Покажи маленький (большой) листик», «Посмотри, куда </w:t>
            </w:r>
            <w:r w:rsidRPr="007C3DAF">
              <w:rPr>
                <w:rFonts w:ascii="Times New Roman" w:hAnsi="Times New Roman"/>
                <w:spacing w:val="-3"/>
                <w:sz w:val="24"/>
                <w:szCs w:val="24"/>
              </w:rPr>
              <w:t>дует ветерок», «Покажи, как кричит петушок (летает бабочка, ходит лисичка)».</w:t>
            </w:r>
          </w:p>
        </w:tc>
      </w:tr>
    </w:tbl>
    <w:p w14:paraId="4CD1ABEE" w14:textId="77777777" w:rsidR="00C270B9" w:rsidRPr="007C3DAF" w:rsidRDefault="00C270B9" w:rsidP="00CB48AD">
      <w:pPr>
        <w:spacing w:line="240" w:lineRule="auto"/>
        <w:rPr>
          <w:rFonts w:ascii="Times New Roman" w:hAnsi="Times New Roman"/>
          <w:b/>
          <w:color w:val="000000"/>
          <w:sz w:val="24"/>
          <w:szCs w:val="24"/>
          <w:lang w:eastAsia="ru-RU"/>
        </w:rPr>
      </w:pPr>
    </w:p>
    <w:p w14:paraId="22BDB55C" w14:textId="77777777" w:rsidR="00C270B9" w:rsidRPr="007C3DAF" w:rsidRDefault="00C270B9" w:rsidP="00CB48AD">
      <w:pPr>
        <w:spacing w:line="240" w:lineRule="auto"/>
        <w:rPr>
          <w:rFonts w:ascii="Times New Roman" w:hAnsi="Times New Roman"/>
          <w:b/>
          <w:color w:val="000000"/>
          <w:sz w:val="24"/>
          <w:szCs w:val="24"/>
          <w:lang w:eastAsia="ru-RU"/>
        </w:rPr>
        <w:sectPr w:rsidR="00C270B9" w:rsidRPr="007C3DAF" w:rsidSect="000012E1">
          <w:pgSz w:w="16838" w:h="11906" w:orient="landscape"/>
          <w:pgMar w:top="1015" w:right="1701" w:bottom="1134" w:left="851" w:header="709" w:footer="709" w:gutter="0"/>
          <w:cols w:space="708"/>
          <w:docGrid w:linePitch="360"/>
        </w:sectPr>
      </w:pPr>
    </w:p>
    <w:p w14:paraId="62E3537A" w14:textId="77777777" w:rsidR="00C270B9" w:rsidRPr="007C3DAF" w:rsidRDefault="00C270B9" w:rsidP="00CB48AD">
      <w:pPr>
        <w:spacing w:line="240" w:lineRule="auto"/>
        <w:rPr>
          <w:rFonts w:ascii="Times New Roman" w:hAnsi="Times New Roman"/>
          <w:b/>
          <w:color w:val="000000"/>
          <w:sz w:val="24"/>
          <w:szCs w:val="24"/>
          <w:lang w:eastAsia="ru-RU"/>
        </w:rPr>
      </w:pPr>
    </w:p>
    <w:p w14:paraId="46064CFB"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ПРИЛОЖЕНИЕ №2</w:t>
      </w:r>
    </w:p>
    <w:p w14:paraId="7AC414F8" w14:textId="77777777" w:rsidR="00C270B9" w:rsidRPr="007C3DAF" w:rsidRDefault="00C270B9" w:rsidP="00CB48AD">
      <w:pPr>
        <w:shd w:val="clear" w:color="auto" w:fill="FFFFFF"/>
        <w:tabs>
          <w:tab w:val="left" w:pos="0"/>
        </w:tabs>
        <w:autoSpaceDE w:val="0"/>
        <w:spacing w:after="0" w:line="240" w:lineRule="auto"/>
        <w:ind w:right="-143" w:hanging="1134"/>
        <w:jc w:val="center"/>
        <w:rPr>
          <w:rFonts w:ascii="Times New Roman" w:hAnsi="Times New Roman"/>
          <w:b/>
          <w:bCs/>
          <w:sz w:val="24"/>
          <w:szCs w:val="24"/>
        </w:rPr>
      </w:pPr>
      <w:r w:rsidRPr="007C3DAF">
        <w:rPr>
          <w:rFonts w:ascii="Times New Roman" w:hAnsi="Times New Roman"/>
          <w:b/>
          <w:bCs/>
          <w:sz w:val="24"/>
          <w:szCs w:val="24"/>
        </w:rPr>
        <w:t xml:space="preserve">            Перспективно - тематическое планирование содержания организованной деятельности детей по   освоению образовательных областей в группе  раннего возраста </w:t>
      </w:r>
    </w:p>
    <w:tbl>
      <w:tblPr>
        <w:tblpPr w:leftFromText="180" w:rightFromText="180" w:vertAnchor="text" w:horzAnchor="page" w:tblpX="659" w:tblpY="116"/>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9"/>
        <w:gridCol w:w="239"/>
        <w:gridCol w:w="283"/>
        <w:gridCol w:w="20"/>
        <w:gridCol w:w="7494"/>
        <w:gridCol w:w="269"/>
        <w:gridCol w:w="3133"/>
        <w:gridCol w:w="1843"/>
      </w:tblGrid>
      <w:tr w:rsidR="00C270B9" w:rsidRPr="007C3DAF" w14:paraId="7E73ABBD" w14:textId="77777777" w:rsidTr="000012E1">
        <w:tc>
          <w:tcPr>
            <w:tcW w:w="15310" w:type="dxa"/>
            <w:gridSpan w:val="8"/>
          </w:tcPr>
          <w:p w14:paraId="4F655B7D" w14:textId="77777777" w:rsidR="00C270B9" w:rsidRPr="007C3DAF" w:rsidRDefault="00C270B9" w:rsidP="00CB48AD">
            <w:pPr>
              <w:tabs>
                <w:tab w:val="left" w:pos="8608"/>
              </w:tabs>
              <w:spacing w:after="0" w:line="240" w:lineRule="auto"/>
              <w:jc w:val="center"/>
              <w:rPr>
                <w:rFonts w:ascii="Times New Roman" w:hAnsi="Times New Roman"/>
                <w:b/>
                <w:i/>
                <w:color w:val="000000"/>
                <w:sz w:val="24"/>
                <w:szCs w:val="24"/>
              </w:rPr>
            </w:pPr>
            <w:r w:rsidRPr="007C3DAF">
              <w:rPr>
                <w:rFonts w:ascii="Times New Roman" w:hAnsi="Times New Roman"/>
                <w:b/>
                <w:i/>
                <w:color w:val="000000"/>
                <w:sz w:val="24"/>
                <w:szCs w:val="24"/>
              </w:rPr>
              <w:t>СЕНТЯБРЬ</w:t>
            </w:r>
          </w:p>
        </w:tc>
      </w:tr>
      <w:tr w:rsidR="00C270B9" w:rsidRPr="007C3DAF" w14:paraId="7F341BA0" w14:textId="77777777" w:rsidTr="000012E1">
        <w:tc>
          <w:tcPr>
            <w:tcW w:w="15310" w:type="dxa"/>
            <w:gridSpan w:val="8"/>
          </w:tcPr>
          <w:p w14:paraId="36906FFD" w14:textId="77777777" w:rsidR="00C270B9" w:rsidRPr="007C3DAF" w:rsidRDefault="00C270B9" w:rsidP="00CB48AD">
            <w:pPr>
              <w:tabs>
                <w:tab w:val="left" w:pos="2694"/>
              </w:tabs>
              <w:spacing w:after="0" w:line="240" w:lineRule="auto"/>
              <w:rPr>
                <w:rFonts w:ascii="Times New Roman" w:hAnsi="Times New Roman"/>
                <w:b/>
                <w:color w:val="000000"/>
                <w:sz w:val="24"/>
                <w:szCs w:val="24"/>
                <w:u w:val="single"/>
              </w:rPr>
            </w:pPr>
            <w:r w:rsidRPr="007C3DAF">
              <w:rPr>
                <w:rFonts w:ascii="Times New Roman" w:hAnsi="Times New Roman"/>
                <w:b/>
                <w:color w:val="000000"/>
                <w:sz w:val="24"/>
                <w:szCs w:val="24"/>
                <w:u w:val="single"/>
              </w:rPr>
              <w:t>ПЕРВАЯ НЕДЕЛЯ</w:t>
            </w:r>
          </w:p>
          <w:p w14:paraId="5E25205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ТЕМА ПЕРИОДА</w:t>
            </w:r>
            <w:r w:rsidRPr="007C3DAF">
              <w:rPr>
                <w:rFonts w:ascii="Times New Roman" w:hAnsi="Times New Roman"/>
                <w:color w:val="000000"/>
                <w:sz w:val="24"/>
                <w:szCs w:val="24"/>
              </w:rPr>
              <w:t xml:space="preserve">: </w:t>
            </w:r>
            <w:r w:rsidRPr="007C3DAF">
              <w:rPr>
                <w:rFonts w:ascii="Times New Roman" w:hAnsi="Times New Roman"/>
                <w:color w:val="000000"/>
                <w:sz w:val="24"/>
                <w:szCs w:val="24"/>
                <w:u w:val="single"/>
              </w:rPr>
              <w:t xml:space="preserve">: </w:t>
            </w:r>
            <w:r w:rsidRPr="007C3DAF">
              <w:rPr>
                <w:rFonts w:ascii="Times New Roman" w:hAnsi="Times New Roman"/>
                <w:color w:val="000000"/>
                <w:sz w:val="24"/>
                <w:szCs w:val="24"/>
              </w:rPr>
              <w:t>« Детский сад».</w:t>
            </w:r>
          </w:p>
          <w:p w14:paraId="515684D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адаптация детей к условиям детского сада. Знакомство с детским садом как ближайшим социальным окружением ребенка. Знакомство с детьми, воспитателем. Содействие формированию положительных эмоций по отношению к детскому саду, воспитателю, детям.</w:t>
            </w:r>
          </w:p>
        </w:tc>
      </w:tr>
      <w:tr w:rsidR="00C270B9" w:rsidRPr="007C3DAF" w14:paraId="2CDC810E" w14:textId="77777777" w:rsidTr="000012E1">
        <w:tc>
          <w:tcPr>
            <w:tcW w:w="2571" w:type="dxa"/>
            <w:gridSpan w:val="4"/>
          </w:tcPr>
          <w:p w14:paraId="0D14C74F" w14:textId="77777777" w:rsidR="00C270B9" w:rsidRPr="007C3DAF" w:rsidRDefault="00C270B9" w:rsidP="00CB48AD">
            <w:pPr>
              <w:tabs>
                <w:tab w:val="left" w:pos="2694"/>
              </w:tabs>
              <w:spacing w:after="0" w:line="240" w:lineRule="auto"/>
              <w:ind w:right="-630"/>
              <w:jc w:val="center"/>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7763" w:type="dxa"/>
            <w:gridSpan w:val="2"/>
          </w:tcPr>
          <w:p w14:paraId="712ED0AD" w14:textId="77777777" w:rsidR="00C270B9" w:rsidRPr="007C3DAF" w:rsidRDefault="00C270B9" w:rsidP="00CB48AD">
            <w:pPr>
              <w:tabs>
                <w:tab w:val="left" w:pos="2694"/>
              </w:tabs>
              <w:spacing w:after="0" w:line="240" w:lineRule="auto"/>
              <w:ind w:right="-630"/>
              <w:jc w:val="center"/>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133" w:type="dxa"/>
          </w:tcPr>
          <w:p w14:paraId="2C0878C8" w14:textId="77777777" w:rsidR="00C270B9" w:rsidRPr="007C3DAF" w:rsidRDefault="00C270B9" w:rsidP="00CB48AD">
            <w:pPr>
              <w:tabs>
                <w:tab w:val="left" w:pos="2694"/>
              </w:tabs>
              <w:spacing w:after="0" w:line="240" w:lineRule="auto"/>
              <w:ind w:right="-630"/>
              <w:jc w:val="center"/>
              <w:rPr>
                <w:rFonts w:ascii="Times New Roman" w:hAnsi="Times New Roman"/>
                <w:b/>
                <w:color w:val="000000"/>
                <w:sz w:val="24"/>
                <w:szCs w:val="24"/>
              </w:rPr>
            </w:pPr>
            <w:r w:rsidRPr="007C3DAF">
              <w:rPr>
                <w:rFonts w:ascii="Times New Roman" w:hAnsi="Times New Roman"/>
                <w:b/>
                <w:color w:val="000000"/>
                <w:sz w:val="24"/>
                <w:szCs w:val="24"/>
              </w:rPr>
              <w:t>Материал</w:t>
            </w:r>
          </w:p>
        </w:tc>
        <w:tc>
          <w:tcPr>
            <w:tcW w:w="1843" w:type="dxa"/>
          </w:tcPr>
          <w:p w14:paraId="5C0E54EA"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Примечание</w:t>
            </w:r>
          </w:p>
        </w:tc>
      </w:tr>
      <w:tr w:rsidR="00C270B9" w:rsidRPr="007C3DAF" w14:paraId="70657229" w14:textId="77777777" w:rsidTr="000012E1">
        <w:tc>
          <w:tcPr>
            <w:tcW w:w="2571" w:type="dxa"/>
            <w:gridSpan w:val="4"/>
          </w:tcPr>
          <w:p w14:paraId="224FCD14"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7763" w:type="dxa"/>
            <w:gridSpan w:val="2"/>
          </w:tcPr>
          <w:p w14:paraId="6A7B4DAE"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Д/и по выбору воспитателя (адаптация)</w:t>
            </w:r>
          </w:p>
        </w:tc>
        <w:tc>
          <w:tcPr>
            <w:tcW w:w="3133" w:type="dxa"/>
          </w:tcPr>
          <w:p w14:paraId="17600F1D" w14:textId="77777777" w:rsidR="00C270B9" w:rsidRPr="007C3DAF" w:rsidRDefault="00C270B9" w:rsidP="00CB48AD">
            <w:pPr>
              <w:tabs>
                <w:tab w:val="left" w:pos="2694"/>
              </w:tabs>
              <w:spacing w:after="0" w:line="240" w:lineRule="auto"/>
              <w:ind w:right="-630"/>
              <w:rPr>
                <w:rFonts w:ascii="Times New Roman" w:hAnsi="Times New Roman"/>
                <w:color w:val="000000"/>
                <w:sz w:val="24"/>
                <w:szCs w:val="24"/>
              </w:rPr>
            </w:pPr>
          </w:p>
        </w:tc>
        <w:tc>
          <w:tcPr>
            <w:tcW w:w="1843" w:type="dxa"/>
          </w:tcPr>
          <w:p w14:paraId="5B308B86"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p>
        </w:tc>
      </w:tr>
      <w:tr w:rsidR="00C270B9" w:rsidRPr="007C3DAF" w14:paraId="14238319" w14:textId="77777777" w:rsidTr="000012E1">
        <w:tc>
          <w:tcPr>
            <w:tcW w:w="2571" w:type="dxa"/>
            <w:gridSpan w:val="4"/>
          </w:tcPr>
          <w:p w14:paraId="7ED990F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7763" w:type="dxa"/>
            <w:gridSpan w:val="2"/>
          </w:tcPr>
          <w:p w14:paraId="7B9B608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Д/и по выбору воспитателя (адаптация)</w:t>
            </w:r>
          </w:p>
        </w:tc>
        <w:tc>
          <w:tcPr>
            <w:tcW w:w="3133" w:type="dxa"/>
          </w:tcPr>
          <w:p w14:paraId="12D2B3D9"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84A441B"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018E44C1" w14:textId="77777777" w:rsidTr="000012E1">
        <w:tc>
          <w:tcPr>
            <w:tcW w:w="2571" w:type="dxa"/>
            <w:gridSpan w:val="4"/>
          </w:tcPr>
          <w:p w14:paraId="31690DE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предметным миром</w:t>
            </w:r>
          </w:p>
        </w:tc>
        <w:tc>
          <w:tcPr>
            <w:tcW w:w="7763" w:type="dxa"/>
            <w:gridSpan w:val="2"/>
          </w:tcPr>
          <w:p w14:paraId="26473D1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«Игрушки. Мишка».</w:t>
            </w:r>
          </w:p>
          <w:p w14:paraId="16009ED0"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знакомить детей с названиями предметов ближайшего окружения: игрушка мишка; формировать умение описывать игрушку, находить ее изображение на картинках; воспитывать бережное отношение к игрушкам.</w:t>
            </w:r>
          </w:p>
        </w:tc>
        <w:tc>
          <w:tcPr>
            <w:tcW w:w="3133" w:type="dxa"/>
          </w:tcPr>
          <w:p w14:paraId="30D94F2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Два плюшевых мишки, картинки с изображением разных животных.</w:t>
            </w:r>
          </w:p>
          <w:p w14:paraId="1BBE70D9" w14:textId="77777777" w:rsidR="00C270B9" w:rsidRPr="007C3DAF" w:rsidRDefault="00C270B9" w:rsidP="00CB48AD">
            <w:pPr>
              <w:spacing w:line="240" w:lineRule="auto"/>
              <w:rPr>
                <w:rFonts w:ascii="Times New Roman" w:hAnsi="Times New Roman"/>
                <w:color w:val="000000"/>
                <w:sz w:val="24"/>
                <w:szCs w:val="24"/>
              </w:rPr>
            </w:pPr>
          </w:p>
        </w:tc>
        <w:tc>
          <w:tcPr>
            <w:tcW w:w="1843" w:type="dxa"/>
          </w:tcPr>
          <w:p w14:paraId="73FBFAF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С.31</w:t>
            </w:r>
          </w:p>
          <w:p w14:paraId="24D7B02C" w14:textId="77777777" w:rsidR="00C270B9" w:rsidRPr="007C3DAF" w:rsidRDefault="00C270B9" w:rsidP="00CB48AD">
            <w:pPr>
              <w:spacing w:line="240" w:lineRule="auto"/>
              <w:rPr>
                <w:rFonts w:ascii="Times New Roman" w:hAnsi="Times New Roman"/>
                <w:color w:val="000000"/>
                <w:sz w:val="24"/>
                <w:szCs w:val="24"/>
              </w:rPr>
            </w:pPr>
          </w:p>
        </w:tc>
      </w:tr>
      <w:tr w:rsidR="00C270B9" w:rsidRPr="007C3DAF" w14:paraId="51ACF202" w14:textId="77777777" w:rsidTr="000012E1">
        <w:tc>
          <w:tcPr>
            <w:tcW w:w="2571" w:type="dxa"/>
            <w:gridSpan w:val="4"/>
          </w:tcPr>
          <w:p w14:paraId="49F05F8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7763" w:type="dxa"/>
            <w:gridSpan w:val="2"/>
          </w:tcPr>
          <w:p w14:paraId="258CA4F8"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Тема:Занятие</w:t>
            </w:r>
            <w:proofErr w:type="spellEnd"/>
            <w:r w:rsidRPr="007C3DAF">
              <w:rPr>
                <w:rFonts w:ascii="Times New Roman" w:hAnsi="Times New Roman"/>
                <w:b/>
                <w:color w:val="000000"/>
                <w:sz w:val="24"/>
                <w:szCs w:val="24"/>
              </w:rPr>
              <w:t xml:space="preserve"> 1.</w:t>
            </w:r>
          </w:p>
          <w:p w14:paraId="1FA17984"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развитие</w:t>
            </w:r>
            <w:proofErr w:type="spellEnd"/>
            <w:r w:rsidRPr="007C3DAF">
              <w:rPr>
                <w:rFonts w:ascii="Times New Roman" w:hAnsi="Times New Roman"/>
                <w:color w:val="000000"/>
                <w:sz w:val="24"/>
                <w:szCs w:val="24"/>
              </w:rPr>
              <w:t xml:space="preserve"> предметных действий</w:t>
            </w:r>
          </w:p>
        </w:tc>
        <w:tc>
          <w:tcPr>
            <w:tcW w:w="3133" w:type="dxa"/>
          </w:tcPr>
          <w:p w14:paraId="10BF720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Мячи, одинаковые по цвету и величине, корзина.</w:t>
            </w:r>
          </w:p>
        </w:tc>
        <w:tc>
          <w:tcPr>
            <w:tcW w:w="1843" w:type="dxa"/>
          </w:tcPr>
          <w:p w14:paraId="1B855AEB"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С.10</w:t>
            </w:r>
          </w:p>
          <w:p w14:paraId="65FDB8F1" w14:textId="77777777" w:rsidR="00C270B9" w:rsidRPr="007C3DAF" w:rsidRDefault="00C270B9" w:rsidP="00CB48AD">
            <w:pPr>
              <w:spacing w:line="240" w:lineRule="auto"/>
              <w:rPr>
                <w:rFonts w:ascii="Times New Roman" w:hAnsi="Times New Roman"/>
                <w:color w:val="000000"/>
                <w:sz w:val="24"/>
                <w:szCs w:val="24"/>
              </w:rPr>
            </w:pPr>
          </w:p>
        </w:tc>
      </w:tr>
      <w:tr w:rsidR="00C270B9" w:rsidRPr="007C3DAF" w14:paraId="1407F674" w14:textId="77777777" w:rsidTr="000012E1">
        <w:tc>
          <w:tcPr>
            <w:tcW w:w="2571" w:type="dxa"/>
            <w:gridSpan w:val="4"/>
          </w:tcPr>
          <w:p w14:paraId="72CD054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7763" w:type="dxa"/>
            <w:gridSpan w:val="2"/>
          </w:tcPr>
          <w:p w14:paraId="3E4F4FE0"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Тема:Занятие</w:t>
            </w:r>
            <w:proofErr w:type="spellEnd"/>
            <w:r w:rsidRPr="007C3DAF">
              <w:rPr>
                <w:rFonts w:ascii="Times New Roman" w:hAnsi="Times New Roman"/>
                <w:b/>
                <w:color w:val="000000"/>
                <w:sz w:val="24"/>
                <w:szCs w:val="24"/>
              </w:rPr>
              <w:t xml:space="preserve"> 1.</w:t>
            </w:r>
          </w:p>
          <w:p w14:paraId="03B8264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Способствовать развитию умения начинать ходьбу по сигналу. Развивать равновесие – ходить по ограниченной поверхности (между двух линии).</w:t>
            </w:r>
          </w:p>
        </w:tc>
        <w:tc>
          <w:tcPr>
            <w:tcW w:w="3133" w:type="dxa"/>
          </w:tcPr>
          <w:p w14:paraId="4AA267A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2 длинные веревки, кукла.</w:t>
            </w:r>
          </w:p>
          <w:p w14:paraId="53708D40" w14:textId="77777777" w:rsidR="00C270B9" w:rsidRPr="007C3DAF" w:rsidRDefault="00C270B9" w:rsidP="00CB48AD">
            <w:pPr>
              <w:spacing w:line="240" w:lineRule="auto"/>
              <w:rPr>
                <w:rFonts w:ascii="Times New Roman" w:hAnsi="Times New Roman"/>
                <w:color w:val="000000"/>
                <w:sz w:val="24"/>
                <w:szCs w:val="24"/>
              </w:rPr>
            </w:pPr>
          </w:p>
        </w:tc>
        <w:tc>
          <w:tcPr>
            <w:tcW w:w="1843" w:type="dxa"/>
          </w:tcPr>
          <w:p w14:paraId="1FE7A09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№1 с.73</w:t>
            </w:r>
          </w:p>
        </w:tc>
      </w:tr>
      <w:tr w:rsidR="00C270B9" w:rsidRPr="007C3DAF" w14:paraId="4B292491" w14:textId="77777777" w:rsidTr="000012E1">
        <w:tc>
          <w:tcPr>
            <w:tcW w:w="2571" w:type="dxa"/>
            <w:gridSpan w:val="4"/>
          </w:tcPr>
          <w:p w14:paraId="10868BD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7763" w:type="dxa"/>
            <w:gridSpan w:val="2"/>
          </w:tcPr>
          <w:p w14:paraId="14AEBC4D"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Тема:Занятие</w:t>
            </w:r>
            <w:proofErr w:type="spellEnd"/>
            <w:r w:rsidRPr="007C3DAF">
              <w:rPr>
                <w:rFonts w:ascii="Times New Roman" w:hAnsi="Times New Roman"/>
                <w:b/>
                <w:color w:val="000000"/>
                <w:sz w:val="24"/>
                <w:szCs w:val="24"/>
              </w:rPr>
              <w:t xml:space="preserve"> 2</w:t>
            </w:r>
          </w:p>
          <w:p w14:paraId="0E7A949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Способствовать развитию умения начинать ходьбу по сигналу. Развивать равновесие – ходить по ограниченной поверхности (между двух линий0.</w:t>
            </w:r>
          </w:p>
        </w:tc>
        <w:tc>
          <w:tcPr>
            <w:tcW w:w="3133" w:type="dxa"/>
          </w:tcPr>
          <w:p w14:paraId="0FA41F2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2 длинные веревки, кукла.</w:t>
            </w:r>
          </w:p>
          <w:p w14:paraId="264D00E1" w14:textId="77777777" w:rsidR="00C270B9" w:rsidRPr="007C3DAF" w:rsidRDefault="00C270B9" w:rsidP="00CB48AD">
            <w:pPr>
              <w:spacing w:line="240" w:lineRule="auto"/>
              <w:rPr>
                <w:rFonts w:ascii="Times New Roman" w:hAnsi="Times New Roman"/>
                <w:color w:val="000000"/>
                <w:sz w:val="24"/>
                <w:szCs w:val="24"/>
              </w:rPr>
            </w:pPr>
          </w:p>
        </w:tc>
        <w:tc>
          <w:tcPr>
            <w:tcW w:w="1843" w:type="dxa"/>
          </w:tcPr>
          <w:p w14:paraId="7327710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№2 с.73</w:t>
            </w:r>
          </w:p>
        </w:tc>
      </w:tr>
      <w:tr w:rsidR="00C270B9" w:rsidRPr="007C3DAF" w14:paraId="3F88A1EC" w14:textId="77777777" w:rsidTr="000012E1">
        <w:tc>
          <w:tcPr>
            <w:tcW w:w="2571" w:type="dxa"/>
            <w:gridSpan w:val="4"/>
          </w:tcPr>
          <w:p w14:paraId="046C998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7763" w:type="dxa"/>
            <w:gridSpan w:val="2"/>
          </w:tcPr>
          <w:p w14:paraId="554ABB7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«Знакомство с книжной графикой»</w:t>
            </w:r>
          </w:p>
          <w:p w14:paraId="2F07966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Задачи: Рассматривание картинок в детских книжках. Знакомство с иллюстрациями к потешкам. Воспитывать интерес к книжной графике</w:t>
            </w:r>
          </w:p>
        </w:tc>
        <w:tc>
          <w:tcPr>
            <w:tcW w:w="3133" w:type="dxa"/>
          </w:tcPr>
          <w:p w14:paraId="5120FDA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Книжные иллюстрации</w:t>
            </w:r>
          </w:p>
        </w:tc>
        <w:tc>
          <w:tcPr>
            <w:tcW w:w="1843" w:type="dxa"/>
          </w:tcPr>
          <w:p w14:paraId="79AEBCA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С.16</w:t>
            </w:r>
          </w:p>
        </w:tc>
      </w:tr>
      <w:tr w:rsidR="00C270B9" w:rsidRPr="007C3DAF" w14:paraId="38F42568" w14:textId="77777777" w:rsidTr="000012E1">
        <w:tc>
          <w:tcPr>
            <w:tcW w:w="2571" w:type="dxa"/>
            <w:gridSpan w:val="4"/>
          </w:tcPr>
          <w:p w14:paraId="77B89E6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7763" w:type="dxa"/>
            <w:gridSpan w:val="2"/>
          </w:tcPr>
          <w:p w14:paraId="00A1635C" w14:textId="77777777" w:rsidR="00C270B9" w:rsidRPr="007C3DAF" w:rsidRDefault="00C270B9" w:rsidP="00CB48AD">
            <w:pPr>
              <w:pStyle w:val="ParagraphStyle"/>
              <w:keepNext/>
              <w:spacing w:after="12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olor w:val="000000"/>
              </w:rPr>
              <w:t>Пряники</w:t>
            </w:r>
            <w:proofErr w:type="spellEnd"/>
            <w:r w:rsidRPr="007C3DAF">
              <w:rPr>
                <w:rFonts w:ascii="Times New Roman" w:hAnsi="Times New Roman" w:cs="Times New Roman"/>
                <w:b/>
                <w:bCs/>
                <w:color w:val="000000"/>
              </w:rPr>
              <w:t xml:space="preserve"> для мишки</w:t>
            </w:r>
          </w:p>
          <w:p w14:paraId="4A6D6BCE" w14:textId="77777777" w:rsidR="00C270B9" w:rsidRPr="007C3DAF" w:rsidRDefault="00C270B9" w:rsidP="00CB48AD">
            <w:pPr>
              <w:pStyle w:val="ParagraphStyle"/>
              <w:spacing w:before="60"/>
              <w:jc w:val="both"/>
              <w:rPr>
                <w:rFonts w:ascii="Times New Roman" w:hAnsi="Times New Roman" w:cs="Times New Roman"/>
                <w:color w:val="000000"/>
              </w:rPr>
            </w:pPr>
            <w:r w:rsidRPr="007C3DAF">
              <w:rPr>
                <w:rFonts w:ascii="Times New Roman" w:hAnsi="Times New Roman" w:cs="Times New Roman"/>
                <w:b/>
                <w:bCs/>
                <w:color w:val="000000"/>
                <w:spacing w:val="45"/>
              </w:rPr>
              <w:t>Цели:</w:t>
            </w:r>
            <w:r w:rsidRPr="007C3DAF">
              <w:rPr>
                <w:rFonts w:ascii="Times New Roman" w:hAnsi="Times New Roman" w:cs="Times New Roman"/>
                <w:color w:val="000000"/>
              </w:rPr>
              <w:t xml:space="preserve"> использовать изобразительный материал – пластилин, скатывать кусочек пластилина в шарик и слегка расплющивать его, соблюдать правила работы с ним.</w:t>
            </w:r>
          </w:p>
        </w:tc>
        <w:tc>
          <w:tcPr>
            <w:tcW w:w="3133" w:type="dxa"/>
          </w:tcPr>
          <w:p w14:paraId="62CD9E3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Пластилин, салфетки, игрушка медвежонок</w:t>
            </w:r>
          </w:p>
        </w:tc>
        <w:tc>
          <w:tcPr>
            <w:tcW w:w="1843" w:type="dxa"/>
          </w:tcPr>
          <w:p w14:paraId="053AB9B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К.№1</w:t>
            </w:r>
          </w:p>
        </w:tc>
      </w:tr>
      <w:tr w:rsidR="00C270B9" w:rsidRPr="007C3DAF" w14:paraId="1F2FB244" w14:textId="77777777" w:rsidTr="000012E1">
        <w:tc>
          <w:tcPr>
            <w:tcW w:w="15310" w:type="dxa"/>
            <w:gridSpan w:val="8"/>
          </w:tcPr>
          <w:p w14:paraId="094BE4E5"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ВТОРАЯ НЕДЕЛЯ</w:t>
            </w:r>
          </w:p>
          <w:p w14:paraId="3F98DE1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ТЕМА ПЕРИОДА</w:t>
            </w:r>
            <w:r w:rsidRPr="007C3DAF">
              <w:rPr>
                <w:rFonts w:ascii="Times New Roman" w:hAnsi="Times New Roman"/>
                <w:b/>
                <w:color w:val="000000"/>
                <w:sz w:val="24"/>
                <w:szCs w:val="24"/>
                <w:u w:val="single"/>
              </w:rPr>
              <w:t xml:space="preserve">: </w:t>
            </w:r>
            <w:r w:rsidRPr="007C3DAF">
              <w:rPr>
                <w:rFonts w:ascii="Times New Roman" w:hAnsi="Times New Roman"/>
                <w:b/>
                <w:color w:val="000000"/>
                <w:sz w:val="24"/>
                <w:szCs w:val="24"/>
              </w:rPr>
              <w:t>«Детский сад».</w:t>
            </w:r>
          </w:p>
          <w:p w14:paraId="668BE07B" w14:textId="77777777" w:rsidR="00C270B9" w:rsidRPr="007C3DAF" w:rsidRDefault="00C270B9" w:rsidP="00CB48AD">
            <w:pPr>
              <w:spacing w:line="240" w:lineRule="auto"/>
              <w:ind w:right="-630"/>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адаптация детей к условиям детского сада. Знакомство с детским садом как ближайшим социальным окружением ребенка. Знакомство с детьми, воспитателем. Содействие формированию положительных эмоций по отношению к детскому саду, воспитателю, детям.</w:t>
            </w:r>
          </w:p>
        </w:tc>
      </w:tr>
      <w:tr w:rsidR="00C270B9" w:rsidRPr="007C3DAF" w14:paraId="113F5AE6" w14:textId="77777777" w:rsidTr="000012E1">
        <w:tc>
          <w:tcPr>
            <w:tcW w:w="2551" w:type="dxa"/>
            <w:gridSpan w:val="3"/>
          </w:tcPr>
          <w:p w14:paraId="03D69D8B"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7514" w:type="dxa"/>
            <w:gridSpan w:val="2"/>
          </w:tcPr>
          <w:p w14:paraId="5B6691DF"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08F6F095"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Материал</w:t>
            </w:r>
          </w:p>
        </w:tc>
        <w:tc>
          <w:tcPr>
            <w:tcW w:w="1843" w:type="dxa"/>
          </w:tcPr>
          <w:p w14:paraId="04782C12"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Примечание</w:t>
            </w:r>
          </w:p>
        </w:tc>
      </w:tr>
      <w:tr w:rsidR="00C270B9" w:rsidRPr="007C3DAF" w14:paraId="25CCAE8B" w14:textId="77777777" w:rsidTr="000012E1">
        <w:tc>
          <w:tcPr>
            <w:tcW w:w="2551" w:type="dxa"/>
            <w:gridSpan w:val="3"/>
          </w:tcPr>
          <w:p w14:paraId="468EF169"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7514" w:type="dxa"/>
            <w:gridSpan w:val="2"/>
          </w:tcPr>
          <w:p w14:paraId="74D02A6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Д/и по выбору воспитателя (адаптация)</w:t>
            </w:r>
          </w:p>
        </w:tc>
        <w:tc>
          <w:tcPr>
            <w:tcW w:w="3402" w:type="dxa"/>
            <w:gridSpan w:val="2"/>
          </w:tcPr>
          <w:p w14:paraId="70F7826A"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25303FB"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5F7945F4" w14:textId="77777777" w:rsidTr="000012E1">
        <w:tc>
          <w:tcPr>
            <w:tcW w:w="2551" w:type="dxa"/>
            <w:gridSpan w:val="3"/>
          </w:tcPr>
          <w:p w14:paraId="3850D5B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7514" w:type="dxa"/>
            <w:gridSpan w:val="2"/>
          </w:tcPr>
          <w:p w14:paraId="1024022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Д/и по выбору воспитателя (адаптация)</w:t>
            </w:r>
          </w:p>
        </w:tc>
        <w:tc>
          <w:tcPr>
            <w:tcW w:w="3402" w:type="dxa"/>
            <w:gridSpan w:val="2"/>
          </w:tcPr>
          <w:p w14:paraId="5072A9B8"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59E5C9BD"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3F976DD5" w14:textId="77777777" w:rsidTr="000012E1">
        <w:tc>
          <w:tcPr>
            <w:tcW w:w="2551" w:type="dxa"/>
            <w:gridSpan w:val="3"/>
          </w:tcPr>
          <w:p w14:paraId="4A7D89DE"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природой</w:t>
            </w:r>
          </w:p>
        </w:tc>
        <w:tc>
          <w:tcPr>
            <w:tcW w:w="7514" w:type="dxa"/>
            <w:gridSpan w:val="2"/>
          </w:tcPr>
          <w:p w14:paraId="4D1ED686"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«Морковка от зайчика».</w:t>
            </w:r>
          </w:p>
          <w:p w14:paraId="3318BA7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 xml:space="preserve">расширять представления детей об овощах </w:t>
            </w:r>
          </w:p>
          <w:p w14:paraId="56B5E3E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 xml:space="preserve">(о моркови). Формировать доброжелательное отношение </w:t>
            </w:r>
            <w:proofErr w:type="spellStart"/>
            <w:r w:rsidRPr="007C3DAF">
              <w:rPr>
                <w:rFonts w:ascii="Times New Roman" w:hAnsi="Times New Roman"/>
                <w:color w:val="000000"/>
                <w:sz w:val="24"/>
                <w:szCs w:val="24"/>
              </w:rPr>
              <w:t>кокружающим</w:t>
            </w:r>
            <w:proofErr w:type="spellEnd"/>
            <w:r w:rsidRPr="007C3DAF">
              <w:rPr>
                <w:rFonts w:ascii="Times New Roman" w:hAnsi="Times New Roman"/>
                <w:color w:val="000000"/>
                <w:sz w:val="24"/>
                <w:szCs w:val="24"/>
              </w:rPr>
              <w:t>.</w:t>
            </w:r>
          </w:p>
        </w:tc>
        <w:tc>
          <w:tcPr>
            <w:tcW w:w="3402" w:type="dxa"/>
            <w:gridSpan w:val="2"/>
          </w:tcPr>
          <w:p w14:paraId="1AF621F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Игрушечный зайчик, целая и тертая морковь.</w:t>
            </w:r>
          </w:p>
          <w:p w14:paraId="6F81C7E9" w14:textId="77777777" w:rsidR="00C270B9" w:rsidRPr="007C3DAF" w:rsidRDefault="00C270B9" w:rsidP="00CB48AD">
            <w:pPr>
              <w:spacing w:line="240" w:lineRule="auto"/>
              <w:rPr>
                <w:rFonts w:ascii="Times New Roman" w:hAnsi="Times New Roman"/>
                <w:color w:val="000000"/>
                <w:sz w:val="24"/>
                <w:szCs w:val="24"/>
              </w:rPr>
            </w:pPr>
          </w:p>
        </w:tc>
        <w:tc>
          <w:tcPr>
            <w:tcW w:w="1843" w:type="dxa"/>
          </w:tcPr>
          <w:p w14:paraId="60DF24E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С.21</w:t>
            </w:r>
          </w:p>
          <w:p w14:paraId="6B97F4CE" w14:textId="77777777" w:rsidR="00C270B9" w:rsidRPr="007C3DAF" w:rsidRDefault="00C270B9" w:rsidP="00CB48AD">
            <w:pPr>
              <w:spacing w:line="240" w:lineRule="auto"/>
              <w:rPr>
                <w:rFonts w:ascii="Times New Roman" w:hAnsi="Times New Roman"/>
                <w:color w:val="000000"/>
                <w:sz w:val="24"/>
                <w:szCs w:val="24"/>
              </w:rPr>
            </w:pPr>
          </w:p>
        </w:tc>
      </w:tr>
      <w:tr w:rsidR="00C270B9" w:rsidRPr="007C3DAF" w14:paraId="7779F0FD" w14:textId="77777777" w:rsidTr="000012E1">
        <w:tc>
          <w:tcPr>
            <w:tcW w:w="2551" w:type="dxa"/>
            <w:gridSpan w:val="3"/>
          </w:tcPr>
          <w:p w14:paraId="2F5D6CE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7514" w:type="dxa"/>
            <w:gridSpan w:val="2"/>
          </w:tcPr>
          <w:p w14:paraId="2E27C2AB"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Тема:Занятие</w:t>
            </w:r>
            <w:proofErr w:type="spellEnd"/>
            <w:r w:rsidRPr="007C3DAF">
              <w:rPr>
                <w:rFonts w:ascii="Times New Roman" w:hAnsi="Times New Roman"/>
                <w:b/>
                <w:color w:val="000000"/>
                <w:sz w:val="24"/>
                <w:szCs w:val="24"/>
              </w:rPr>
              <w:t xml:space="preserve"> 1.</w:t>
            </w:r>
          </w:p>
          <w:p w14:paraId="4663F16A"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развитие</w:t>
            </w:r>
            <w:proofErr w:type="spellEnd"/>
            <w:r w:rsidRPr="007C3DAF">
              <w:rPr>
                <w:rFonts w:ascii="Times New Roman" w:hAnsi="Times New Roman"/>
                <w:color w:val="000000"/>
                <w:sz w:val="24"/>
                <w:szCs w:val="24"/>
              </w:rPr>
              <w:t xml:space="preserve"> предметных действий</w:t>
            </w:r>
          </w:p>
        </w:tc>
        <w:tc>
          <w:tcPr>
            <w:tcW w:w="3402" w:type="dxa"/>
            <w:gridSpan w:val="2"/>
          </w:tcPr>
          <w:p w14:paraId="03313A7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Мячи, одинаковые по цвету и величине, корзина.</w:t>
            </w:r>
          </w:p>
        </w:tc>
        <w:tc>
          <w:tcPr>
            <w:tcW w:w="1843" w:type="dxa"/>
          </w:tcPr>
          <w:p w14:paraId="129BA6B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С.10</w:t>
            </w:r>
          </w:p>
          <w:p w14:paraId="78588883" w14:textId="77777777" w:rsidR="00C270B9" w:rsidRPr="007C3DAF" w:rsidRDefault="00C270B9" w:rsidP="00CB48AD">
            <w:pPr>
              <w:spacing w:line="240" w:lineRule="auto"/>
              <w:rPr>
                <w:rFonts w:ascii="Times New Roman" w:hAnsi="Times New Roman"/>
                <w:color w:val="000000"/>
                <w:sz w:val="24"/>
                <w:szCs w:val="24"/>
              </w:rPr>
            </w:pPr>
          </w:p>
        </w:tc>
      </w:tr>
      <w:tr w:rsidR="00C270B9" w:rsidRPr="007C3DAF" w14:paraId="18832519" w14:textId="77777777" w:rsidTr="000012E1">
        <w:tc>
          <w:tcPr>
            <w:tcW w:w="2551" w:type="dxa"/>
            <w:gridSpan w:val="3"/>
          </w:tcPr>
          <w:p w14:paraId="1C1F0D3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7514" w:type="dxa"/>
            <w:gridSpan w:val="2"/>
          </w:tcPr>
          <w:p w14:paraId="6E4B328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№3</w:t>
            </w:r>
          </w:p>
          <w:p w14:paraId="55DE315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Задачи: создать условия для развития умений детей ходить и бегать, меняя направление на определенный сигнал, продолжать формировать умение ползать.</w:t>
            </w:r>
          </w:p>
        </w:tc>
        <w:tc>
          <w:tcPr>
            <w:tcW w:w="3402" w:type="dxa"/>
            <w:gridSpan w:val="2"/>
          </w:tcPr>
          <w:p w14:paraId="4816ED5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Погремушки, игрушка собачка.</w:t>
            </w:r>
          </w:p>
        </w:tc>
        <w:tc>
          <w:tcPr>
            <w:tcW w:w="1843" w:type="dxa"/>
          </w:tcPr>
          <w:p w14:paraId="329BA7D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№3 с.74</w:t>
            </w:r>
          </w:p>
        </w:tc>
      </w:tr>
      <w:tr w:rsidR="00C270B9" w:rsidRPr="007C3DAF" w14:paraId="19D38286" w14:textId="77777777" w:rsidTr="000012E1">
        <w:tc>
          <w:tcPr>
            <w:tcW w:w="2551" w:type="dxa"/>
            <w:gridSpan w:val="3"/>
          </w:tcPr>
          <w:p w14:paraId="7A32EDD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7514" w:type="dxa"/>
            <w:gridSpan w:val="2"/>
          </w:tcPr>
          <w:p w14:paraId="0EDA84E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№4</w:t>
            </w:r>
          </w:p>
          <w:p w14:paraId="7029763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создать условия для развития умений детей ходить и бегать, меняя направление на определенный сигнал, продолжать формировать умение ползать.</w:t>
            </w:r>
          </w:p>
        </w:tc>
        <w:tc>
          <w:tcPr>
            <w:tcW w:w="3402" w:type="dxa"/>
            <w:gridSpan w:val="2"/>
          </w:tcPr>
          <w:p w14:paraId="01AA310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Погремушки, игрушка собачка.</w:t>
            </w:r>
          </w:p>
        </w:tc>
        <w:tc>
          <w:tcPr>
            <w:tcW w:w="1843" w:type="dxa"/>
          </w:tcPr>
          <w:p w14:paraId="79284B0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№4  с.74</w:t>
            </w:r>
          </w:p>
        </w:tc>
      </w:tr>
      <w:tr w:rsidR="00C270B9" w:rsidRPr="007C3DAF" w14:paraId="6F008E65" w14:textId="77777777" w:rsidTr="000012E1">
        <w:tc>
          <w:tcPr>
            <w:tcW w:w="2551" w:type="dxa"/>
            <w:gridSpan w:val="3"/>
          </w:tcPr>
          <w:p w14:paraId="6242FD0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7514" w:type="dxa"/>
            <w:gridSpan w:val="2"/>
          </w:tcPr>
          <w:p w14:paraId="3EF312F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«Веселые игрушки»</w:t>
            </w:r>
          </w:p>
          <w:p w14:paraId="0E2CA5B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знакомить детей с иллюстрациями </w:t>
            </w:r>
            <w:proofErr w:type="spellStart"/>
            <w:r w:rsidRPr="007C3DAF">
              <w:rPr>
                <w:rFonts w:ascii="Times New Roman" w:hAnsi="Times New Roman"/>
                <w:color w:val="000000"/>
                <w:sz w:val="24"/>
                <w:szCs w:val="24"/>
              </w:rPr>
              <w:t>Ю.Васнецова</w:t>
            </w:r>
            <w:proofErr w:type="spellEnd"/>
            <w:r w:rsidRPr="007C3DAF">
              <w:rPr>
                <w:rFonts w:ascii="Times New Roman" w:hAnsi="Times New Roman"/>
                <w:color w:val="000000"/>
                <w:sz w:val="24"/>
                <w:szCs w:val="24"/>
              </w:rPr>
              <w:t>. установление взаимосвязи между картинками и реальными игрушками. Узнавание животных в рисунках.</w:t>
            </w:r>
          </w:p>
        </w:tc>
        <w:tc>
          <w:tcPr>
            <w:tcW w:w="3402" w:type="dxa"/>
            <w:gridSpan w:val="2"/>
          </w:tcPr>
          <w:p w14:paraId="61DE389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 xml:space="preserve">Иллюстрации </w:t>
            </w:r>
            <w:proofErr w:type="spellStart"/>
            <w:r w:rsidRPr="007C3DAF">
              <w:rPr>
                <w:rFonts w:ascii="Times New Roman" w:hAnsi="Times New Roman"/>
                <w:color w:val="000000"/>
                <w:sz w:val="24"/>
                <w:szCs w:val="24"/>
              </w:rPr>
              <w:t>Ю.Васнецова</w:t>
            </w:r>
            <w:proofErr w:type="spellEnd"/>
            <w:r w:rsidRPr="007C3DAF">
              <w:rPr>
                <w:rFonts w:ascii="Times New Roman" w:hAnsi="Times New Roman"/>
                <w:color w:val="000000"/>
                <w:sz w:val="24"/>
                <w:szCs w:val="24"/>
              </w:rPr>
              <w:t>, игрушки, изображенные на иллюстрациях.</w:t>
            </w:r>
          </w:p>
        </w:tc>
        <w:tc>
          <w:tcPr>
            <w:tcW w:w="1843" w:type="dxa"/>
          </w:tcPr>
          <w:p w14:paraId="252DF44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С.17</w:t>
            </w:r>
          </w:p>
        </w:tc>
      </w:tr>
      <w:tr w:rsidR="00C270B9" w:rsidRPr="007C3DAF" w14:paraId="58054E82" w14:textId="77777777" w:rsidTr="000012E1">
        <w:tc>
          <w:tcPr>
            <w:tcW w:w="2551" w:type="dxa"/>
            <w:gridSpan w:val="3"/>
          </w:tcPr>
          <w:p w14:paraId="0363B3A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7514" w:type="dxa"/>
            <w:gridSpan w:val="2"/>
          </w:tcPr>
          <w:p w14:paraId="22EFC3FE" w14:textId="77777777" w:rsidR="00C270B9" w:rsidRPr="007C3DAF" w:rsidRDefault="00C270B9" w:rsidP="00CB48AD">
            <w:pPr>
              <w:pStyle w:val="ParagraphStyle"/>
              <w:keepNext/>
              <w:spacing w:after="12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Пирожок</w:t>
            </w:r>
            <w:proofErr w:type="spellEnd"/>
            <w:r w:rsidRPr="007C3DAF">
              <w:rPr>
                <w:rFonts w:ascii="Times New Roman" w:hAnsi="Times New Roman" w:cs="Times New Roman"/>
                <w:b/>
                <w:bCs/>
                <w:caps/>
                <w:color w:val="000000"/>
              </w:rPr>
              <w:t xml:space="preserve"> для котика</w:t>
            </w:r>
          </w:p>
          <w:p w14:paraId="633EB532" w14:textId="77777777" w:rsidR="00C270B9" w:rsidRPr="007C3DAF" w:rsidRDefault="00C270B9" w:rsidP="00CB48AD">
            <w:pPr>
              <w:pStyle w:val="ParagraphStyle"/>
              <w:spacing w:before="60"/>
              <w:rPr>
                <w:rFonts w:ascii="Times New Roman" w:hAnsi="Times New Roman" w:cs="Times New Roman"/>
                <w:color w:val="000000"/>
              </w:rPr>
            </w:pPr>
            <w:proofErr w:type="spellStart"/>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формировать</w:t>
            </w:r>
            <w:proofErr w:type="spellEnd"/>
            <w:r w:rsidRPr="007C3DAF">
              <w:rPr>
                <w:rFonts w:ascii="Times New Roman" w:hAnsi="Times New Roman" w:cs="Times New Roman"/>
                <w:color w:val="000000"/>
              </w:rPr>
              <w:t xml:space="preserve"> округлые комочки из пластилина; упражнять в выполнении заданий, рассчитанных на понимание речи и ее активизацию; вызывать желание лепить.</w:t>
            </w:r>
          </w:p>
          <w:p w14:paraId="77BA3BC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3402" w:type="dxa"/>
            <w:gridSpan w:val="2"/>
          </w:tcPr>
          <w:p w14:paraId="3E93D107"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пластилин, дощечки, салфетки, образец изделия, игрушка котик, красивая тарелка.</w:t>
            </w:r>
          </w:p>
          <w:p w14:paraId="47C6D91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2829E7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К.№2</w:t>
            </w:r>
          </w:p>
        </w:tc>
      </w:tr>
      <w:tr w:rsidR="00C270B9" w:rsidRPr="007C3DAF" w14:paraId="4427D858" w14:textId="77777777" w:rsidTr="000012E1">
        <w:tc>
          <w:tcPr>
            <w:tcW w:w="15310" w:type="dxa"/>
            <w:gridSpan w:val="8"/>
          </w:tcPr>
          <w:p w14:paraId="5EA1BBEC"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ТРЕТЬЯ НЕДЕЛЯ</w:t>
            </w:r>
          </w:p>
          <w:p w14:paraId="7DB33FB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ТЕМА ПЕРИОДА:</w:t>
            </w:r>
            <w:r w:rsidRPr="007C3DAF">
              <w:rPr>
                <w:rFonts w:ascii="Times New Roman" w:hAnsi="Times New Roman"/>
                <w:color w:val="000000"/>
                <w:sz w:val="24"/>
                <w:szCs w:val="24"/>
              </w:rPr>
              <w:t xml:space="preserve">« </w:t>
            </w:r>
            <w:r w:rsidRPr="007C3DAF">
              <w:rPr>
                <w:rFonts w:ascii="Times New Roman" w:hAnsi="Times New Roman"/>
                <w:b/>
                <w:color w:val="000000"/>
                <w:sz w:val="24"/>
                <w:szCs w:val="24"/>
              </w:rPr>
              <w:t>Детский сад».</w:t>
            </w:r>
          </w:p>
          <w:p w14:paraId="60A17B9E" w14:textId="77777777" w:rsidR="00C270B9" w:rsidRPr="007C3DAF" w:rsidRDefault="00C270B9" w:rsidP="00CB48AD">
            <w:pPr>
              <w:tabs>
                <w:tab w:val="left" w:pos="2694"/>
              </w:tabs>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адаптация детей к условиям детского сада. Знакомство с детским садом как ближайшим социальным окружением ребенка. Знакомство с детьми, воспитателем. Содействие формированию положительных эмоций по отношению к детскому саду, воспитателю, детям.</w:t>
            </w:r>
          </w:p>
          <w:p w14:paraId="2E1058B5"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4A742B41" w14:textId="77777777" w:rsidTr="000012E1">
        <w:tc>
          <w:tcPr>
            <w:tcW w:w="2029" w:type="dxa"/>
          </w:tcPr>
          <w:p w14:paraId="47A37179"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64451010"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48861F3D"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5C693070"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1D193A67" w14:textId="77777777" w:rsidTr="000012E1">
        <w:tc>
          <w:tcPr>
            <w:tcW w:w="2029" w:type="dxa"/>
          </w:tcPr>
          <w:p w14:paraId="65AC2C09"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192243C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«Дидактическое упражнение «Чья мама? Чей малыш?»</w:t>
            </w:r>
          </w:p>
          <w:p w14:paraId="528F732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Задачи: Учить детей правильно называть домашних животных и их детенышей; воспитывать любовь к животным.</w:t>
            </w:r>
          </w:p>
        </w:tc>
        <w:tc>
          <w:tcPr>
            <w:tcW w:w="3402" w:type="dxa"/>
            <w:gridSpan w:val="2"/>
          </w:tcPr>
          <w:p w14:paraId="64415FA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Игрушки или картинки с изображением животных и их детенышей</w:t>
            </w:r>
          </w:p>
        </w:tc>
        <w:tc>
          <w:tcPr>
            <w:tcW w:w="1843" w:type="dxa"/>
          </w:tcPr>
          <w:p w14:paraId="3B007F1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№7 с.69</w:t>
            </w:r>
          </w:p>
        </w:tc>
      </w:tr>
      <w:tr w:rsidR="00C270B9" w:rsidRPr="007C3DAF" w14:paraId="6E3AD273" w14:textId="77777777" w:rsidTr="000012E1">
        <w:tc>
          <w:tcPr>
            <w:tcW w:w="2029" w:type="dxa"/>
          </w:tcPr>
          <w:p w14:paraId="6BE2441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625B8C9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Д/и по выбору воспитателя (адаптация)</w:t>
            </w:r>
          </w:p>
        </w:tc>
        <w:tc>
          <w:tcPr>
            <w:tcW w:w="3402" w:type="dxa"/>
            <w:gridSpan w:val="2"/>
          </w:tcPr>
          <w:p w14:paraId="6D2E1D8D"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D30A51C"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5EF86D37" w14:textId="77777777" w:rsidTr="000012E1">
        <w:tc>
          <w:tcPr>
            <w:tcW w:w="2029" w:type="dxa"/>
          </w:tcPr>
          <w:p w14:paraId="61A8773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предметным миром</w:t>
            </w:r>
          </w:p>
        </w:tc>
        <w:tc>
          <w:tcPr>
            <w:tcW w:w="8036" w:type="dxa"/>
            <w:gridSpan w:val="4"/>
          </w:tcPr>
          <w:p w14:paraId="16F2797C"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Тема:«Любимые</w:t>
            </w:r>
            <w:proofErr w:type="spellEnd"/>
            <w:r w:rsidRPr="007C3DAF">
              <w:rPr>
                <w:rFonts w:ascii="Times New Roman" w:hAnsi="Times New Roman"/>
                <w:b/>
                <w:color w:val="000000"/>
                <w:sz w:val="24"/>
                <w:szCs w:val="24"/>
              </w:rPr>
              <w:t xml:space="preserve"> игрушки».</w:t>
            </w:r>
          </w:p>
          <w:p w14:paraId="6F2B513A"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знакомить</w:t>
            </w:r>
            <w:proofErr w:type="spellEnd"/>
            <w:r w:rsidRPr="007C3DAF">
              <w:rPr>
                <w:rFonts w:ascii="Times New Roman" w:hAnsi="Times New Roman"/>
                <w:color w:val="000000"/>
                <w:sz w:val="24"/>
                <w:szCs w:val="24"/>
              </w:rPr>
              <w:t xml:space="preserve"> детей с предметами ближайшего окружения – игрушками; содействовать умению отвечать на вопросы, описывать игрушку и действия с ней, выполнять простые поручения; сравнивать и различать пластмассовые, резиновые, тканевые игрушки на ощупь; воспитывать бережное отношение к игрушкам.</w:t>
            </w:r>
          </w:p>
        </w:tc>
        <w:tc>
          <w:tcPr>
            <w:tcW w:w="3402" w:type="dxa"/>
            <w:gridSpan w:val="2"/>
          </w:tcPr>
          <w:p w14:paraId="6BD80D56" w14:textId="77777777" w:rsidR="00C270B9" w:rsidRPr="007C3DAF" w:rsidRDefault="00C270B9" w:rsidP="00CB48AD">
            <w:pPr>
              <w:spacing w:line="240" w:lineRule="auto"/>
              <w:rPr>
                <w:rFonts w:ascii="Times New Roman" w:hAnsi="Times New Roman"/>
                <w:color w:val="000000"/>
                <w:sz w:val="24"/>
                <w:szCs w:val="24"/>
              </w:rPr>
            </w:pPr>
          </w:p>
          <w:p w14:paraId="5A84926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Три игрушки из разных материалов, картинки с изображением этих игрушек.</w:t>
            </w:r>
          </w:p>
          <w:p w14:paraId="2AF1647E" w14:textId="77777777" w:rsidR="00C270B9" w:rsidRPr="007C3DAF" w:rsidRDefault="00C270B9" w:rsidP="00CB48AD">
            <w:pPr>
              <w:spacing w:line="240" w:lineRule="auto"/>
              <w:rPr>
                <w:rFonts w:ascii="Times New Roman" w:hAnsi="Times New Roman"/>
                <w:color w:val="000000"/>
                <w:sz w:val="24"/>
                <w:szCs w:val="24"/>
              </w:rPr>
            </w:pPr>
          </w:p>
        </w:tc>
        <w:tc>
          <w:tcPr>
            <w:tcW w:w="1843" w:type="dxa"/>
          </w:tcPr>
          <w:p w14:paraId="09A8FEE8" w14:textId="77777777" w:rsidR="00C270B9" w:rsidRPr="007C3DAF" w:rsidRDefault="00C270B9" w:rsidP="00CB48AD">
            <w:pPr>
              <w:spacing w:line="240" w:lineRule="auto"/>
              <w:rPr>
                <w:rFonts w:ascii="Times New Roman" w:hAnsi="Times New Roman"/>
                <w:color w:val="000000"/>
                <w:sz w:val="24"/>
                <w:szCs w:val="24"/>
              </w:rPr>
            </w:pPr>
          </w:p>
          <w:p w14:paraId="3347C88C" w14:textId="77777777" w:rsidR="00C270B9" w:rsidRPr="007C3DAF" w:rsidRDefault="00C270B9" w:rsidP="00CB48AD">
            <w:pPr>
              <w:spacing w:line="240" w:lineRule="auto"/>
              <w:rPr>
                <w:rFonts w:ascii="Times New Roman" w:hAnsi="Times New Roman"/>
                <w:color w:val="000000"/>
                <w:sz w:val="24"/>
                <w:szCs w:val="24"/>
              </w:rPr>
            </w:pPr>
          </w:p>
          <w:p w14:paraId="63E57A8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С.40</w:t>
            </w:r>
          </w:p>
          <w:p w14:paraId="759A5472" w14:textId="77777777" w:rsidR="00C270B9" w:rsidRPr="007C3DAF" w:rsidRDefault="00C270B9" w:rsidP="00CB48AD">
            <w:pPr>
              <w:spacing w:line="240" w:lineRule="auto"/>
              <w:rPr>
                <w:rFonts w:ascii="Times New Roman" w:hAnsi="Times New Roman"/>
                <w:color w:val="000000"/>
                <w:sz w:val="24"/>
                <w:szCs w:val="24"/>
              </w:rPr>
            </w:pPr>
          </w:p>
          <w:p w14:paraId="3CA69D97" w14:textId="77777777" w:rsidR="00C270B9" w:rsidRPr="007C3DAF" w:rsidRDefault="00C270B9" w:rsidP="00CB48AD">
            <w:pPr>
              <w:spacing w:line="240" w:lineRule="auto"/>
              <w:rPr>
                <w:rFonts w:ascii="Times New Roman" w:hAnsi="Times New Roman"/>
                <w:color w:val="000000"/>
                <w:sz w:val="24"/>
                <w:szCs w:val="24"/>
              </w:rPr>
            </w:pPr>
          </w:p>
        </w:tc>
      </w:tr>
      <w:tr w:rsidR="00C270B9" w:rsidRPr="007C3DAF" w14:paraId="69DEBEED" w14:textId="77777777" w:rsidTr="000012E1">
        <w:tc>
          <w:tcPr>
            <w:tcW w:w="2029" w:type="dxa"/>
          </w:tcPr>
          <w:p w14:paraId="7B82BC2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6178466E"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Тема:Занятие</w:t>
            </w:r>
            <w:proofErr w:type="spellEnd"/>
            <w:r w:rsidRPr="007C3DAF">
              <w:rPr>
                <w:rFonts w:ascii="Times New Roman" w:hAnsi="Times New Roman"/>
                <w:b/>
                <w:color w:val="000000"/>
                <w:sz w:val="24"/>
                <w:szCs w:val="24"/>
              </w:rPr>
              <w:t xml:space="preserve"> 2.</w:t>
            </w:r>
          </w:p>
          <w:p w14:paraId="5E32E152"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развитие</w:t>
            </w:r>
            <w:proofErr w:type="spellEnd"/>
            <w:r w:rsidRPr="007C3DAF">
              <w:rPr>
                <w:rFonts w:ascii="Times New Roman" w:hAnsi="Times New Roman"/>
                <w:color w:val="000000"/>
                <w:sz w:val="24"/>
                <w:szCs w:val="24"/>
              </w:rPr>
              <w:t xml:space="preserve"> предметных действий.</w:t>
            </w:r>
          </w:p>
        </w:tc>
        <w:tc>
          <w:tcPr>
            <w:tcW w:w="3402" w:type="dxa"/>
            <w:gridSpan w:val="2"/>
          </w:tcPr>
          <w:p w14:paraId="60FAEE3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Коробка, палочка с нанизанными на нее шариками, одинаковыми по цвету и величине.</w:t>
            </w:r>
          </w:p>
        </w:tc>
        <w:tc>
          <w:tcPr>
            <w:tcW w:w="1843" w:type="dxa"/>
          </w:tcPr>
          <w:p w14:paraId="15909AC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С.10</w:t>
            </w:r>
          </w:p>
          <w:p w14:paraId="678DA67E" w14:textId="77777777" w:rsidR="00C270B9" w:rsidRPr="007C3DAF" w:rsidRDefault="00C270B9" w:rsidP="00CB48AD">
            <w:pPr>
              <w:spacing w:line="240" w:lineRule="auto"/>
              <w:rPr>
                <w:rFonts w:ascii="Times New Roman" w:hAnsi="Times New Roman"/>
                <w:color w:val="000000"/>
                <w:sz w:val="24"/>
                <w:szCs w:val="24"/>
              </w:rPr>
            </w:pPr>
          </w:p>
          <w:p w14:paraId="40391B72" w14:textId="77777777" w:rsidR="00C270B9" w:rsidRPr="007C3DAF" w:rsidRDefault="00C270B9" w:rsidP="00CB48AD">
            <w:pPr>
              <w:spacing w:line="240" w:lineRule="auto"/>
              <w:rPr>
                <w:rFonts w:ascii="Times New Roman" w:hAnsi="Times New Roman"/>
                <w:color w:val="000000"/>
                <w:sz w:val="24"/>
                <w:szCs w:val="24"/>
              </w:rPr>
            </w:pPr>
          </w:p>
        </w:tc>
      </w:tr>
      <w:tr w:rsidR="00C270B9" w:rsidRPr="007C3DAF" w14:paraId="76D01526" w14:textId="77777777" w:rsidTr="000012E1">
        <w:tc>
          <w:tcPr>
            <w:tcW w:w="2029" w:type="dxa"/>
          </w:tcPr>
          <w:p w14:paraId="214F742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0026A3EE"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№5</w:t>
            </w:r>
          </w:p>
          <w:p w14:paraId="656B8CB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формировать умение детей соблюдать указанное направление во время ходьбы и бега. Приучать бегать в разных направлениях, не мешая друг другу. Развивать внимание.</w:t>
            </w:r>
          </w:p>
        </w:tc>
        <w:tc>
          <w:tcPr>
            <w:tcW w:w="3402" w:type="dxa"/>
            <w:gridSpan w:val="2"/>
          </w:tcPr>
          <w:p w14:paraId="6A015B1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Стулья по кол-ву детей, кукла</w:t>
            </w:r>
          </w:p>
        </w:tc>
        <w:tc>
          <w:tcPr>
            <w:tcW w:w="1843" w:type="dxa"/>
          </w:tcPr>
          <w:p w14:paraId="51103BB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№5  с.75</w:t>
            </w:r>
          </w:p>
        </w:tc>
      </w:tr>
      <w:tr w:rsidR="00C270B9" w:rsidRPr="007C3DAF" w14:paraId="08553A2D" w14:textId="77777777" w:rsidTr="000012E1">
        <w:tc>
          <w:tcPr>
            <w:tcW w:w="2029" w:type="dxa"/>
          </w:tcPr>
          <w:p w14:paraId="27C8570E"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4BC07E7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№6</w:t>
            </w:r>
          </w:p>
          <w:p w14:paraId="32C1696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формировать умение детей соблюдать указанное направление во время ходьбы и бега. Приучать бегать в разных направлениях, не мешая друг другу. Развивать внимание.</w:t>
            </w:r>
          </w:p>
        </w:tc>
        <w:tc>
          <w:tcPr>
            <w:tcW w:w="3402" w:type="dxa"/>
            <w:gridSpan w:val="2"/>
          </w:tcPr>
          <w:p w14:paraId="40F5BF7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Стулья по кол-ву детей, кукла</w:t>
            </w:r>
          </w:p>
        </w:tc>
        <w:tc>
          <w:tcPr>
            <w:tcW w:w="1843" w:type="dxa"/>
          </w:tcPr>
          <w:p w14:paraId="2EBF9F7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№6  с.75</w:t>
            </w:r>
          </w:p>
        </w:tc>
      </w:tr>
      <w:tr w:rsidR="00C270B9" w:rsidRPr="007C3DAF" w14:paraId="59BBE451" w14:textId="77777777" w:rsidTr="000012E1">
        <w:tc>
          <w:tcPr>
            <w:tcW w:w="2029" w:type="dxa"/>
          </w:tcPr>
          <w:p w14:paraId="48A58EB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125FD493"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«Рисование на песке»</w:t>
            </w:r>
          </w:p>
          <w:p w14:paraId="016ACEB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вызвать интерес к созданию изображений на песке. Развивать ММР, эстетическое восприятие. Воспитывать любознательность, интерес к ИЗО деятельности.</w:t>
            </w:r>
          </w:p>
        </w:tc>
        <w:tc>
          <w:tcPr>
            <w:tcW w:w="3402" w:type="dxa"/>
            <w:gridSpan w:val="2"/>
          </w:tcPr>
          <w:p w14:paraId="7988141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Коробочки с песком, палочки.</w:t>
            </w:r>
          </w:p>
        </w:tc>
        <w:tc>
          <w:tcPr>
            <w:tcW w:w="1843" w:type="dxa"/>
          </w:tcPr>
          <w:p w14:paraId="7478CF7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Л.с.20</w:t>
            </w:r>
          </w:p>
        </w:tc>
      </w:tr>
      <w:tr w:rsidR="00C270B9" w:rsidRPr="007C3DAF" w14:paraId="66549AEE" w14:textId="77777777" w:rsidTr="000012E1">
        <w:tc>
          <w:tcPr>
            <w:tcW w:w="2029" w:type="dxa"/>
          </w:tcPr>
          <w:p w14:paraId="1832DA6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71F19F98"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Угостим</w:t>
            </w:r>
            <w:proofErr w:type="spellEnd"/>
            <w:r w:rsidRPr="007C3DAF">
              <w:rPr>
                <w:rFonts w:ascii="Times New Roman" w:hAnsi="Times New Roman" w:cs="Times New Roman"/>
                <w:b/>
                <w:bCs/>
                <w:caps/>
                <w:color w:val="000000"/>
              </w:rPr>
              <w:t xml:space="preserve"> мышку горошком</w:t>
            </w:r>
          </w:p>
          <w:p w14:paraId="5D8485ED"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учить отщипывать небольшие комочки пластилина или глины, раскатывать их между ладонями круговыми движениями, складывать изделия на дощечку; познакомить с зеленым цветом.</w:t>
            </w:r>
          </w:p>
          <w:p w14:paraId="4012AABE"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3402" w:type="dxa"/>
            <w:gridSpan w:val="2"/>
          </w:tcPr>
          <w:p w14:paraId="272D061A"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color w:val="000000"/>
              </w:rPr>
              <w:t>игрушки по сказке «Репка», пластилин в коробке, дощечки, салфетки, горошины, образец изделия, пластилин.</w:t>
            </w:r>
          </w:p>
        </w:tc>
        <w:tc>
          <w:tcPr>
            <w:tcW w:w="1843" w:type="dxa"/>
          </w:tcPr>
          <w:p w14:paraId="054FED7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К.№3</w:t>
            </w:r>
          </w:p>
        </w:tc>
      </w:tr>
      <w:tr w:rsidR="00C270B9" w:rsidRPr="007C3DAF" w14:paraId="5C06C366" w14:textId="77777777" w:rsidTr="000012E1">
        <w:tc>
          <w:tcPr>
            <w:tcW w:w="15310" w:type="dxa"/>
            <w:gridSpan w:val="8"/>
          </w:tcPr>
          <w:p w14:paraId="56C893F8"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ЧЕТВЕРТАЯ НЕДЕЛЯ</w:t>
            </w:r>
          </w:p>
          <w:p w14:paraId="67E1866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«Детский</w:t>
            </w:r>
            <w:proofErr w:type="spellEnd"/>
            <w:r w:rsidRPr="007C3DAF">
              <w:rPr>
                <w:rFonts w:ascii="Times New Roman" w:hAnsi="Times New Roman"/>
                <w:b/>
                <w:color w:val="000000"/>
                <w:sz w:val="24"/>
                <w:szCs w:val="24"/>
              </w:rPr>
              <w:t xml:space="preserve"> сад».</w:t>
            </w:r>
          </w:p>
          <w:p w14:paraId="51EF1508" w14:textId="77777777" w:rsidR="00C270B9" w:rsidRPr="007C3DAF" w:rsidRDefault="00C270B9" w:rsidP="00CB48AD">
            <w:pPr>
              <w:tabs>
                <w:tab w:val="left" w:pos="2694"/>
              </w:tabs>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адаптация детей к условиям детского сада. Знакомство с детским садом как ближайшим социальным окружением ребенка. Знакомство с детьми, воспитателем. Содействие формированию положительных эмоций по отношению к детскому саду, воспитателю, детям</w:t>
            </w:r>
          </w:p>
        </w:tc>
      </w:tr>
      <w:tr w:rsidR="00C270B9" w:rsidRPr="007C3DAF" w14:paraId="49669ACA" w14:textId="77777777" w:rsidTr="000012E1">
        <w:tc>
          <w:tcPr>
            <w:tcW w:w="2029" w:type="dxa"/>
          </w:tcPr>
          <w:p w14:paraId="0A8304B0" w14:textId="77777777" w:rsidR="00C270B9" w:rsidRPr="007C3DAF" w:rsidRDefault="00C270B9" w:rsidP="00CB48AD">
            <w:pPr>
              <w:tabs>
                <w:tab w:val="left" w:pos="2694"/>
              </w:tabs>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Образовательная область</w:t>
            </w:r>
          </w:p>
        </w:tc>
        <w:tc>
          <w:tcPr>
            <w:tcW w:w="8036" w:type="dxa"/>
            <w:gridSpan w:val="4"/>
          </w:tcPr>
          <w:p w14:paraId="5F57853D" w14:textId="77777777" w:rsidR="00C270B9" w:rsidRPr="007C3DAF" w:rsidRDefault="00C270B9" w:rsidP="00CB48AD">
            <w:pPr>
              <w:tabs>
                <w:tab w:val="left" w:pos="2694"/>
              </w:tabs>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Тема. Задачи.</w:t>
            </w:r>
          </w:p>
        </w:tc>
        <w:tc>
          <w:tcPr>
            <w:tcW w:w="3402" w:type="dxa"/>
            <w:gridSpan w:val="2"/>
          </w:tcPr>
          <w:p w14:paraId="3B9F62EE" w14:textId="77777777" w:rsidR="00C270B9" w:rsidRPr="007C3DAF" w:rsidRDefault="00C270B9" w:rsidP="00CB48AD">
            <w:pPr>
              <w:tabs>
                <w:tab w:val="left" w:pos="2694"/>
              </w:tabs>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Материал</w:t>
            </w:r>
          </w:p>
        </w:tc>
        <w:tc>
          <w:tcPr>
            <w:tcW w:w="1843" w:type="dxa"/>
          </w:tcPr>
          <w:p w14:paraId="6CA32245" w14:textId="77777777" w:rsidR="00C270B9" w:rsidRPr="007C3DAF" w:rsidRDefault="00C270B9" w:rsidP="00CB48AD">
            <w:pPr>
              <w:tabs>
                <w:tab w:val="left" w:pos="2694"/>
              </w:tabs>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Примечание</w:t>
            </w:r>
          </w:p>
        </w:tc>
      </w:tr>
      <w:tr w:rsidR="00C270B9" w:rsidRPr="007C3DAF" w14:paraId="6E75147D" w14:textId="77777777" w:rsidTr="000012E1">
        <w:tc>
          <w:tcPr>
            <w:tcW w:w="2029" w:type="dxa"/>
          </w:tcPr>
          <w:p w14:paraId="004D1C9D"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294F75B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Д/и по выбору воспитателя (адаптация)</w:t>
            </w:r>
          </w:p>
        </w:tc>
        <w:tc>
          <w:tcPr>
            <w:tcW w:w="3402" w:type="dxa"/>
            <w:gridSpan w:val="2"/>
          </w:tcPr>
          <w:p w14:paraId="68640702"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06DC6EB"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0FD6BBE9" w14:textId="77777777" w:rsidTr="000012E1">
        <w:tc>
          <w:tcPr>
            <w:tcW w:w="2029" w:type="dxa"/>
          </w:tcPr>
          <w:p w14:paraId="1C9FE79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3D83455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Д/и по выбору воспитателя (адаптация)</w:t>
            </w:r>
          </w:p>
        </w:tc>
        <w:tc>
          <w:tcPr>
            <w:tcW w:w="3402" w:type="dxa"/>
            <w:gridSpan w:val="2"/>
          </w:tcPr>
          <w:p w14:paraId="700920FB"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943245D"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1586E75E" w14:textId="77777777" w:rsidTr="000012E1">
        <w:tc>
          <w:tcPr>
            <w:tcW w:w="2029" w:type="dxa"/>
          </w:tcPr>
          <w:p w14:paraId="3BF38EFE"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09C18CB4"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Тема:«Овощи</w:t>
            </w:r>
            <w:proofErr w:type="spellEnd"/>
            <w:r w:rsidRPr="007C3DAF">
              <w:rPr>
                <w:rFonts w:ascii="Times New Roman" w:hAnsi="Times New Roman"/>
                <w:b/>
                <w:color w:val="000000"/>
                <w:sz w:val="24"/>
                <w:szCs w:val="24"/>
              </w:rPr>
              <w:t>».</w:t>
            </w:r>
          </w:p>
          <w:p w14:paraId="613F947B"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продолжать</w:t>
            </w:r>
            <w:proofErr w:type="spellEnd"/>
            <w:r w:rsidRPr="007C3DAF">
              <w:rPr>
                <w:rFonts w:ascii="Times New Roman" w:hAnsi="Times New Roman"/>
                <w:color w:val="000000"/>
                <w:sz w:val="24"/>
                <w:szCs w:val="24"/>
              </w:rPr>
              <w:t xml:space="preserve"> расширять представления детей об овощах; их форме, величине, цвет; наблюдать, как работают дети старших групп на огороде (сбор урожая овощей). Формировать положительное отношение к труду.</w:t>
            </w:r>
          </w:p>
        </w:tc>
        <w:tc>
          <w:tcPr>
            <w:tcW w:w="3402" w:type="dxa"/>
            <w:gridSpan w:val="2"/>
          </w:tcPr>
          <w:p w14:paraId="5F300A4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Муляжи и свежие овощи.</w:t>
            </w:r>
          </w:p>
        </w:tc>
        <w:tc>
          <w:tcPr>
            <w:tcW w:w="1843" w:type="dxa"/>
          </w:tcPr>
          <w:p w14:paraId="5107063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С.34</w:t>
            </w:r>
          </w:p>
        </w:tc>
      </w:tr>
      <w:tr w:rsidR="00C270B9" w:rsidRPr="007C3DAF" w14:paraId="03DBED5C" w14:textId="77777777" w:rsidTr="000012E1">
        <w:tc>
          <w:tcPr>
            <w:tcW w:w="2029" w:type="dxa"/>
          </w:tcPr>
          <w:p w14:paraId="7366C42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487F3507"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Тема:Занятие</w:t>
            </w:r>
            <w:proofErr w:type="spellEnd"/>
            <w:r w:rsidRPr="007C3DAF">
              <w:rPr>
                <w:rFonts w:ascii="Times New Roman" w:hAnsi="Times New Roman"/>
                <w:b/>
                <w:color w:val="000000"/>
                <w:sz w:val="24"/>
                <w:szCs w:val="24"/>
              </w:rPr>
              <w:t xml:space="preserve"> 2</w:t>
            </w:r>
            <w:r w:rsidRPr="007C3DAF">
              <w:rPr>
                <w:rFonts w:ascii="Times New Roman" w:hAnsi="Times New Roman"/>
                <w:color w:val="000000"/>
                <w:sz w:val="24"/>
                <w:szCs w:val="24"/>
              </w:rPr>
              <w:t>.</w:t>
            </w:r>
          </w:p>
          <w:p w14:paraId="53221DF1"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развитие</w:t>
            </w:r>
            <w:proofErr w:type="spellEnd"/>
            <w:r w:rsidRPr="007C3DAF">
              <w:rPr>
                <w:rFonts w:ascii="Times New Roman" w:hAnsi="Times New Roman"/>
                <w:color w:val="000000"/>
                <w:sz w:val="24"/>
                <w:szCs w:val="24"/>
              </w:rPr>
              <w:t xml:space="preserve"> предметных действий.</w:t>
            </w:r>
          </w:p>
          <w:p w14:paraId="5EE37C91" w14:textId="77777777" w:rsidR="00C270B9" w:rsidRPr="007C3DAF" w:rsidRDefault="00C270B9" w:rsidP="00CB48AD">
            <w:pPr>
              <w:spacing w:line="240" w:lineRule="auto"/>
              <w:rPr>
                <w:rFonts w:ascii="Times New Roman" w:hAnsi="Times New Roman"/>
                <w:color w:val="000000"/>
                <w:sz w:val="24"/>
                <w:szCs w:val="24"/>
              </w:rPr>
            </w:pPr>
          </w:p>
        </w:tc>
        <w:tc>
          <w:tcPr>
            <w:tcW w:w="3402" w:type="dxa"/>
            <w:gridSpan w:val="2"/>
          </w:tcPr>
          <w:p w14:paraId="582EB49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Коробка, палочка с нанизанными на нее шариками, одинаковыми по цвету и величине.</w:t>
            </w:r>
          </w:p>
        </w:tc>
        <w:tc>
          <w:tcPr>
            <w:tcW w:w="1843" w:type="dxa"/>
          </w:tcPr>
          <w:p w14:paraId="12D316F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С.10</w:t>
            </w:r>
          </w:p>
          <w:p w14:paraId="4724E336" w14:textId="77777777" w:rsidR="00C270B9" w:rsidRPr="007C3DAF" w:rsidRDefault="00C270B9" w:rsidP="00CB48AD">
            <w:pPr>
              <w:spacing w:line="240" w:lineRule="auto"/>
              <w:rPr>
                <w:rFonts w:ascii="Times New Roman" w:hAnsi="Times New Roman"/>
                <w:color w:val="000000"/>
                <w:sz w:val="24"/>
                <w:szCs w:val="24"/>
              </w:rPr>
            </w:pPr>
          </w:p>
          <w:p w14:paraId="6D2D7484" w14:textId="77777777" w:rsidR="00C270B9" w:rsidRPr="007C3DAF" w:rsidRDefault="00C270B9" w:rsidP="00CB48AD">
            <w:pPr>
              <w:spacing w:line="240" w:lineRule="auto"/>
              <w:rPr>
                <w:rFonts w:ascii="Times New Roman" w:hAnsi="Times New Roman"/>
                <w:color w:val="000000"/>
                <w:sz w:val="24"/>
                <w:szCs w:val="24"/>
              </w:rPr>
            </w:pPr>
          </w:p>
        </w:tc>
      </w:tr>
      <w:tr w:rsidR="00C270B9" w:rsidRPr="007C3DAF" w14:paraId="46A7DD88" w14:textId="77777777" w:rsidTr="000012E1">
        <w:tc>
          <w:tcPr>
            <w:tcW w:w="2029" w:type="dxa"/>
          </w:tcPr>
          <w:p w14:paraId="272D8A3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191BFE6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№7</w:t>
            </w:r>
          </w:p>
          <w:p w14:paraId="61FB858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формировать умение детей ходить по ограниченной поверхности, подлезать под веревку и бросать предмет на дальность правой и левой рукой. Развивать умение бегать в определенном направлении.</w:t>
            </w:r>
          </w:p>
        </w:tc>
        <w:tc>
          <w:tcPr>
            <w:tcW w:w="3402" w:type="dxa"/>
            <w:gridSpan w:val="2"/>
          </w:tcPr>
          <w:p w14:paraId="093DF97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2 стойки, длинная веревка, шишки, игрушка собака.</w:t>
            </w:r>
          </w:p>
        </w:tc>
        <w:tc>
          <w:tcPr>
            <w:tcW w:w="1843" w:type="dxa"/>
          </w:tcPr>
          <w:p w14:paraId="2997FBE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№7 с.76</w:t>
            </w:r>
          </w:p>
        </w:tc>
      </w:tr>
      <w:tr w:rsidR="00C270B9" w:rsidRPr="007C3DAF" w14:paraId="78BAA219" w14:textId="77777777" w:rsidTr="000012E1">
        <w:tc>
          <w:tcPr>
            <w:tcW w:w="2029" w:type="dxa"/>
          </w:tcPr>
          <w:p w14:paraId="30EA739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2D62134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№8</w:t>
            </w:r>
          </w:p>
          <w:p w14:paraId="268A119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формировать умение детей ходить по ограниченной поверхности, подлезать под веревку и бросать предмет на дальность правой и левой рукой. Развивать умение бегать в определенном направлении.</w:t>
            </w:r>
          </w:p>
        </w:tc>
        <w:tc>
          <w:tcPr>
            <w:tcW w:w="3402" w:type="dxa"/>
            <w:gridSpan w:val="2"/>
          </w:tcPr>
          <w:p w14:paraId="19D27BD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2 стойки, длинная веревка, шишки, игрушка собака.</w:t>
            </w:r>
          </w:p>
        </w:tc>
        <w:tc>
          <w:tcPr>
            <w:tcW w:w="1843" w:type="dxa"/>
          </w:tcPr>
          <w:p w14:paraId="3AE4DB3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№8 с.76</w:t>
            </w:r>
          </w:p>
        </w:tc>
      </w:tr>
      <w:tr w:rsidR="00C270B9" w:rsidRPr="007C3DAF" w14:paraId="35455F62" w14:textId="77777777" w:rsidTr="000012E1">
        <w:tc>
          <w:tcPr>
            <w:tcW w:w="2029" w:type="dxa"/>
          </w:tcPr>
          <w:p w14:paraId="2AE9801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5AE482B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«Рисование на песке»</w:t>
            </w:r>
          </w:p>
          <w:p w14:paraId="0B77B0C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вызывать интерес к созданию изображений на песке. Развивать ММР, эстетическое восприятие. </w:t>
            </w:r>
          </w:p>
          <w:p w14:paraId="09C667C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Воспитывать любознательность, интерес к ИЗО деятельности.</w:t>
            </w:r>
          </w:p>
        </w:tc>
        <w:tc>
          <w:tcPr>
            <w:tcW w:w="3402" w:type="dxa"/>
            <w:gridSpan w:val="2"/>
          </w:tcPr>
          <w:p w14:paraId="1B88768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Коробочки с песком, палочки.</w:t>
            </w:r>
          </w:p>
        </w:tc>
        <w:tc>
          <w:tcPr>
            <w:tcW w:w="1843" w:type="dxa"/>
          </w:tcPr>
          <w:p w14:paraId="5D37806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Л.с.20</w:t>
            </w:r>
          </w:p>
        </w:tc>
      </w:tr>
      <w:tr w:rsidR="00C270B9" w:rsidRPr="007C3DAF" w14:paraId="54907DF8" w14:textId="77777777" w:rsidTr="000012E1">
        <w:tc>
          <w:tcPr>
            <w:tcW w:w="2029" w:type="dxa"/>
          </w:tcPr>
          <w:p w14:paraId="41691163"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76CCD42F"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color w:val="000000"/>
              </w:rPr>
              <w:t>:</w:t>
            </w:r>
            <w:r w:rsidRPr="007C3DAF">
              <w:rPr>
                <w:rFonts w:ascii="Times New Roman" w:hAnsi="Times New Roman" w:cs="Times New Roman"/>
                <w:b/>
                <w:bCs/>
                <w:color w:val="000000"/>
              </w:rPr>
              <w:t>Крошки</w:t>
            </w:r>
            <w:proofErr w:type="spellEnd"/>
            <w:r w:rsidRPr="007C3DAF">
              <w:rPr>
                <w:rFonts w:ascii="Times New Roman" w:hAnsi="Times New Roman" w:cs="Times New Roman"/>
                <w:b/>
                <w:bCs/>
                <w:color w:val="000000"/>
              </w:rPr>
              <w:t xml:space="preserve"> для утят</w:t>
            </w:r>
          </w:p>
          <w:p w14:paraId="2AF50B62"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Цели:</w:t>
            </w:r>
            <w:r w:rsidRPr="007C3DAF">
              <w:rPr>
                <w:rFonts w:ascii="Times New Roman" w:hAnsi="Times New Roman" w:cs="Times New Roman"/>
                <w:color w:val="000000"/>
              </w:rPr>
              <w:t xml:space="preserve"> учить выполнять упражнения на звукоподражание, отщипывать небольшие комочки пластилина, аккуратно укладывать готовые изделия на дощечку.</w:t>
            </w:r>
          </w:p>
          <w:p w14:paraId="15C26F45"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3402" w:type="dxa"/>
            <w:gridSpan w:val="2"/>
          </w:tcPr>
          <w:p w14:paraId="5F33542D"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игрушка-утенок, пластилин, дощечки, салфетки.</w:t>
            </w:r>
          </w:p>
          <w:p w14:paraId="4F311F55"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A8BE9A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К.№4</w:t>
            </w:r>
          </w:p>
        </w:tc>
      </w:tr>
      <w:tr w:rsidR="00C270B9" w:rsidRPr="007C3DAF" w14:paraId="3E26F762" w14:textId="77777777" w:rsidTr="000012E1">
        <w:tc>
          <w:tcPr>
            <w:tcW w:w="15310" w:type="dxa"/>
            <w:gridSpan w:val="8"/>
          </w:tcPr>
          <w:p w14:paraId="463D710E" w14:textId="77777777" w:rsidR="00C270B9" w:rsidRPr="007C3DAF" w:rsidRDefault="00C270B9" w:rsidP="00CB48AD">
            <w:pPr>
              <w:spacing w:after="0" w:line="240" w:lineRule="auto"/>
              <w:ind w:right="-630"/>
              <w:jc w:val="center"/>
              <w:rPr>
                <w:rFonts w:ascii="Times New Roman" w:hAnsi="Times New Roman"/>
                <w:b/>
                <w:i/>
                <w:color w:val="000000"/>
                <w:sz w:val="24"/>
                <w:szCs w:val="24"/>
              </w:rPr>
            </w:pPr>
            <w:r w:rsidRPr="007C3DAF">
              <w:rPr>
                <w:rFonts w:ascii="Times New Roman" w:hAnsi="Times New Roman"/>
                <w:b/>
                <w:i/>
                <w:color w:val="000000"/>
                <w:sz w:val="24"/>
                <w:szCs w:val="24"/>
              </w:rPr>
              <w:t>ОКТЯБРЬ</w:t>
            </w:r>
          </w:p>
        </w:tc>
      </w:tr>
      <w:tr w:rsidR="00C270B9" w:rsidRPr="007C3DAF" w14:paraId="47A691FE" w14:textId="77777777" w:rsidTr="000012E1">
        <w:tc>
          <w:tcPr>
            <w:tcW w:w="15310" w:type="dxa"/>
            <w:gridSpan w:val="8"/>
          </w:tcPr>
          <w:p w14:paraId="77ED4782"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ПЕРВАЯ НЕДЕЛЯ</w:t>
            </w:r>
          </w:p>
          <w:p w14:paraId="64DD4F6B"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ТЕМА ПЕРИОДА:</w:t>
            </w:r>
            <w:r w:rsidRPr="007C3DAF">
              <w:rPr>
                <w:rFonts w:ascii="Times New Roman" w:hAnsi="Times New Roman"/>
                <w:b/>
                <w:color w:val="000000"/>
                <w:sz w:val="24"/>
                <w:szCs w:val="24"/>
              </w:rPr>
              <w:t>«Я в мире человек».</w:t>
            </w:r>
          </w:p>
          <w:p w14:paraId="193CAC31" w14:textId="77777777" w:rsidR="00C270B9" w:rsidRPr="007C3DAF" w:rsidRDefault="00C270B9" w:rsidP="00CB48AD">
            <w:pPr>
              <w:tabs>
                <w:tab w:val="left" w:pos="2694"/>
              </w:tabs>
              <w:spacing w:line="240" w:lineRule="auto"/>
              <w:ind w:right="-630"/>
              <w:rPr>
                <w:rFonts w:ascii="Times New Roman" w:hAnsi="Times New Roman"/>
                <w:b/>
                <w:i/>
                <w:color w:val="000000"/>
                <w:sz w:val="24"/>
                <w:szCs w:val="24"/>
                <w:u w:val="single"/>
              </w:rPr>
            </w:pPr>
            <w:proofErr w:type="spellStart"/>
            <w:r w:rsidRPr="007C3DAF">
              <w:rPr>
                <w:rFonts w:ascii="Times New Roman" w:hAnsi="Times New Roman"/>
                <w:b/>
                <w:color w:val="000000"/>
                <w:sz w:val="24"/>
                <w:szCs w:val="24"/>
                <w:u w:val="single"/>
              </w:rPr>
              <w:t>Задачи:</w:t>
            </w:r>
            <w:r w:rsidRPr="007C3DAF">
              <w:rPr>
                <w:rFonts w:ascii="Times New Roman" w:hAnsi="Times New Roman"/>
                <w:color w:val="000000"/>
                <w:sz w:val="24"/>
                <w:szCs w:val="24"/>
              </w:rPr>
              <w:t>формирование</w:t>
            </w:r>
            <w:proofErr w:type="spellEnd"/>
            <w:r w:rsidRPr="007C3DAF">
              <w:rPr>
                <w:rFonts w:ascii="Times New Roman" w:hAnsi="Times New Roman"/>
                <w:color w:val="000000"/>
                <w:sz w:val="24"/>
                <w:szCs w:val="24"/>
              </w:rPr>
              <w:t xml:space="preserve"> представлений о себе как о человеке; об основных частях тела человека, их назначении. Закрепление знания своего имени, имен членов семьи. Формирование навыка называть воспитателя по имени и отчеству. Формирование первичного понимание того, что такое хорошо и что такое плохо, представлений о ЗОЖ.</w:t>
            </w:r>
          </w:p>
        </w:tc>
      </w:tr>
      <w:tr w:rsidR="00C270B9" w:rsidRPr="007C3DAF" w14:paraId="6843953A" w14:textId="77777777" w:rsidTr="000012E1">
        <w:tc>
          <w:tcPr>
            <w:tcW w:w="2029" w:type="dxa"/>
          </w:tcPr>
          <w:p w14:paraId="5C3B8DF8"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73C254FB"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014324FD"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07EE9E82"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3EF598BA" w14:textId="77777777" w:rsidTr="000012E1">
        <w:tc>
          <w:tcPr>
            <w:tcW w:w="2029" w:type="dxa"/>
          </w:tcPr>
          <w:p w14:paraId="03C0B9AA"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139F53A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Чтение немецкой народной песенки «Три веселых братца».</w:t>
            </w:r>
          </w:p>
          <w:p w14:paraId="6257E2A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формировать у детей умение слушать стихотворный текст; способствовать развитию умения проговаривать звукоподражательные слова, выполнять движения, о которых говорится в тексте песенки.</w:t>
            </w:r>
          </w:p>
        </w:tc>
        <w:tc>
          <w:tcPr>
            <w:tcW w:w="3402" w:type="dxa"/>
            <w:gridSpan w:val="2"/>
          </w:tcPr>
          <w:p w14:paraId="60A0514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Игрушки: большой и маленький медведи, неваляшка, матрешка, красная и синяя чашки, большой и маленький кубы.</w:t>
            </w:r>
          </w:p>
        </w:tc>
        <w:tc>
          <w:tcPr>
            <w:tcW w:w="1843" w:type="dxa"/>
          </w:tcPr>
          <w:p w14:paraId="015BEF3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№1 с.37</w:t>
            </w:r>
          </w:p>
        </w:tc>
      </w:tr>
      <w:tr w:rsidR="00C270B9" w:rsidRPr="007C3DAF" w14:paraId="785BDD35" w14:textId="77777777" w:rsidTr="000012E1">
        <w:tc>
          <w:tcPr>
            <w:tcW w:w="2029" w:type="dxa"/>
          </w:tcPr>
          <w:p w14:paraId="6EF0FFC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2E920D7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Дидактическая игра «Поручения».</w:t>
            </w:r>
          </w:p>
          <w:p w14:paraId="341AD49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совершенствовать умение детей понимать речь воспитателя; поощрять попытки детей самостоятельно осуществлять действия с предметами и называть их; помочь детям понять значение слов вверх-вниз; научить отчетливо произносить их.</w:t>
            </w:r>
          </w:p>
        </w:tc>
        <w:tc>
          <w:tcPr>
            <w:tcW w:w="3402" w:type="dxa"/>
            <w:gridSpan w:val="2"/>
          </w:tcPr>
          <w:p w14:paraId="045B4AB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Клей, желтые и зеленые листья, лист бумаги.</w:t>
            </w:r>
          </w:p>
          <w:p w14:paraId="3D4E842F"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831C4E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№2 с.37</w:t>
            </w:r>
          </w:p>
        </w:tc>
      </w:tr>
      <w:tr w:rsidR="00C270B9" w:rsidRPr="007C3DAF" w14:paraId="1E3192D1" w14:textId="77777777" w:rsidTr="000012E1">
        <w:tc>
          <w:tcPr>
            <w:tcW w:w="2029" w:type="dxa"/>
          </w:tcPr>
          <w:p w14:paraId="77422DC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предметным миром</w:t>
            </w:r>
          </w:p>
        </w:tc>
        <w:tc>
          <w:tcPr>
            <w:tcW w:w="8036" w:type="dxa"/>
            <w:gridSpan w:val="4"/>
          </w:tcPr>
          <w:p w14:paraId="40E3A22F"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 xml:space="preserve">Тема: </w:t>
            </w:r>
            <w:r w:rsidRPr="007C3DAF">
              <w:rPr>
                <w:rFonts w:ascii="Times New Roman" w:hAnsi="Times New Roman"/>
                <w:color w:val="000000"/>
                <w:sz w:val="24"/>
                <w:szCs w:val="24"/>
              </w:rPr>
              <w:t>«</w:t>
            </w:r>
            <w:r w:rsidRPr="007C3DAF">
              <w:rPr>
                <w:rFonts w:ascii="Times New Roman" w:hAnsi="Times New Roman"/>
                <w:b/>
                <w:color w:val="000000"/>
                <w:sz w:val="24"/>
                <w:szCs w:val="24"/>
              </w:rPr>
              <w:t>Экскурсия по участку».</w:t>
            </w:r>
          </w:p>
          <w:p w14:paraId="77D1AC0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содействовать развитию умения детей ориентироваться на участке, называть основные помещения, сооружения (беседка, песочница);развивать память, речь; воспитывать любовь к детскому саду.</w:t>
            </w:r>
          </w:p>
        </w:tc>
        <w:tc>
          <w:tcPr>
            <w:tcW w:w="3402" w:type="dxa"/>
            <w:gridSpan w:val="2"/>
          </w:tcPr>
          <w:p w14:paraId="41C1894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Игрушка Котенок.</w:t>
            </w:r>
          </w:p>
        </w:tc>
        <w:tc>
          <w:tcPr>
            <w:tcW w:w="1843" w:type="dxa"/>
          </w:tcPr>
          <w:p w14:paraId="38BBF84E"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5500E4DC" w14:textId="77777777" w:rsidTr="000012E1">
        <w:tc>
          <w:tcPr>
            <w:tcW w:w="2029" w:type="dxa"/>
          </w:tcPr>
          <w:p w14:paraId="6EDA248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41B84F9F"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Тема:Занятие</w:t>
            </w:r>
            <w:proofErr w:type="spellEnd"/>
            <w:r w:rsidRPr="007C3DAF">
              <w:rPr>
                <w:rFonts w:ascii="Times New Roman" w:hAnsi="Times New Roman"/>
                <w:b/>
                <w:color w:val="000000"/>
                <w:sz w:val="24"/>
                <w:szCs w:val="24"/>
              </w:rPr>
              <w:t xml:space="preserve"> 1.</w:t>
            </w:r>
          </w:p>
          <w:p w14:paraId="56D354E9"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формирование</w:t>
            </w:r>
            <w:proofErr w:type="spellEnd"/>
            <w:r w:rsidRPr="007C3DAF">
              <w:rPr>
                <w:rFonts w:ascii="Times New Roman" w:hAnsi="Times New Roman"/>
                <w:color w:val="000000"/>
                <w:sz w:val="24"/>
                <w:szCs w:val="24"/>
              </w:rPr>
              <w:t xml:space="preserve"> умения различать предметы по форме и называть их: кубик, шарик; формирование умения производить действия с предметами: обводить форму предмета, катать, ставить.</w:t>
            </w:r>
          </w:p>
        </w:tc>
        <w:tc>
          <w:tcPr>
            <w:tcW w:w="3402" w:type="dxa"/>
            <w:gridSpan w:val="2"/>
          </w:tcPr>
          <w:p w14:paraId="046D59C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Грузовая машина, 2 коробки, кубики и шарики  одинаковой величины и цвета.</w:t>
            </w:r>
          </w:p>
          <w:p w14:paraId="721A90D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0338EF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№1 с.11</w:t>
            </w:r>
          </w:p>
        </w:tc>
      </w:tr>
      <w:tr w:rsidR="00C270B9" w:rsidRPr="007C3DAF" w14:paraId="313481EA" w14:textId="77777777" w:rsidTr="000012E1">
        <w:tc>
          <w:tcPr>
            <w:tcW w:w="2029" w:type="dxa"/>
          </w:tcPr>
          <w:p w14:paraId="1E58B62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4C518D93"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№1</w:t>
            </w:r>
          </w:p>
          <w:p w14:paraId="6FB12734"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развивать умение ходить и бегать, не наталкиваясь на других детей; ходить и бегать в колонне друг за другом; выполнять прыжки на двух ногах на месте с поворотом вокруг себя; катать мяч двумя руками;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7A39D7D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Мячи, «дорожка.</w:t>
            </w:r>
          </w:p>
          <w:p w14:paraId="18197CB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4D241D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С.81</w:t>
            </w:r>
          </w:p>
        </w:tc>
      </w:tr>
      <w:tr w:rsidR="00C270B9" w:rsidRPr="007C3DAF" w14:paraId="28751E6B" w14:textId="77777777" w:rsidTr="000012E1">
        <w:tc>
          <w:tcPr>
            <w:tcW w:w="2029" w:type="dxa"/>
          </w:tcPr>
          <w:p w14:paraId="4668B95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3A99FA9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№2</w:t>
            </w:r>
          </w:p>
          <w:p w14:paraId="402F6C7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развивать умение ходить и бегать, не наталкиваясь на других детей; ходить и бегать в колонне друг за другом; выполнять прыжки на двух ногах на месте с поворотом вокруг </w:t>
            </w:r>
          </w:p>
          <w:p w14:paraId="7660E38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себя; катать мяч двумя руками;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7E04904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Мячи, 2 дуги.</w:t>
            </w:r>
          </w:p>
        </w:tc>
        <w:tc>
          <w:tcPr>
            <w:tcW w:w="1843" w:type="dxa"/>
          </w:tcPr>
          <w:p w14:paraId="101FA121"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10B96D66" w14:textId="77777777" w:rsidTr="000012E1">
        <w:tc>
          <w:tcPr>
            <w:tcW w:w="2029" w:type="dxa"/>
          </w:tcPr>
          <w:p w14:paraId="301CC7E3"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5B2D213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«Красивые листочки»</w:t>
            </w:r>
          </w:p>
          <w:p w14:paraId="6D5FF4F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познакомить с красками как новым художественным материалом. учить наносить краску на лист бумаги. Воспитывать интерес к ярким явлениям природы.</w:t>
            </w:r>
          </w:p>
        </w:tc>
        <w:tc>
          <w:tcPr>
            <w:tcW w:w="3402" w:type="dxa"/>
            <w:gridSpan w:val="2"/>
          </w:tcPr>
          <w:p w14:paraId="1545E4E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Шаблоны листьев, гуашь, салфетки, кисти</w:t>
            </w:r>
          </w:p>
        </w:tc>
        <w:tc>
          <w:tcPr>
            <w:tcW w:w="1843" w:type="dxa"/>
          </w:tcPr>
          <w:p w14:paraId="356C244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С.25</w:t>
            </w:r>
          </w:p>
        </w:tc>
      </w:tr>
      <w:tr w:rsidR="00C270B9" w:rsidRPr="007C3DAF" w14:paraId="13498F95" w14:textId="77777777" w:rsidTr="000012E1">
        <w:tc>
          <w:tcPr>
            <w:tcW w:w="2029" w:type="dxa"/>
          </w:tcPr>
          <w:p w14:paraId="34A6AA3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78DCB062"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olor w:val="000000"/>
              </w:rPr>
              <w:t>Бублики</w:t>
            </w:r>
            <w:proofErr w:type="spellEnd"/>
            <w:r w:rsidRPr="007C3DAF">
              <w:rPr>
                <w:rFonts w:ascii="Times New Roman" w:hAnsi="Times New Roman" w:cs="Times New Roman"/>
                <w:b/>
                <w:bCs/>
                <w:color w:val="000000"/>
              </w:rPr>
              <w:t xml:space="preserve"> для кота</w:t>
            </w:r>
          </w:p>
          <w:p w14:paraId="4567867A"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r w:rsidRPr="007C3DAF">
              <w:rPr>
                <w:rFonts w:ascii="Times New Roman" w:hAnsi="Times New Roman" w:cs="Times New Roman"/>
                <w:b/>
                <w:bCs/>
                <w:caps/>
                <w:color w:val="000000"/>
              </w:rPr>
              <w:t>Задачи</w:t>
            </w:r>
            <w:r w:rsidRPr="007C3DAF">
              <w:rPr>
                <w:rFonts w:ascii="Times New Roman" w:hAnsi="Times New Roman" w:cs="Times New Roman"/>
                <w:b/>
                <w:bCs/>
                <w:color w:val="000000"/>
                <w:spacing w:val="45"/>
              </w:rPr>
              <w:t>:</w:t>
            </w:r>
            <w:r w:rsidRPr="007C3DAF">
              <w:rPr>
                <w:rFonts w:ascii="Times New Roman" w:hAnsi="Times New Roman" w:cs="Times New Roman"/>
                <w:color w:val="000000"/>
              </w:rPr>
              <w:t xml:space="preserve"> Формировать умение раскатывать палочки между ладонями прямыми движениями рук, соединять концы палочек, образуя кольцо; развивать мелкую моторику рук.</w:t>
            </w:r>
          </w:p>
          <w:p w14:paraId="2F9EDF4C" w14:textId="77777777" w:rsidR="00C270B9" w:rsidRPr="007C3DAF" w:rsidRDefault="00C270B9" w:rsidP="00CB48AD">
            <w:pPr>
              <w:spacing w:after="0" w:line="240" w:lineRule="auto"/>
              <w:ind w:right="-630"/>
              <w:rPr>
                <w:rFonts w:ascii="Times New Roman" w:hAnsi="Times New Roman"/>
                <w:color w:val="000000"/>
                <w:sz w:val="24"/>
                <w:szCs w:val="24"/>
              </w:rPr>
            </w:pPr>
          </w:p>
          <w:p w14:paraId="7CE92C70"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3402" w:type="dxa"/>
            <w:gridSpan w:val="2"/>
          </w:tcPr>
          <w:p w14:paraId="185ACFFB"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 игрушка-кот, бублик, печенье, пластилин, дощечки, салфетки, образец изделия, поднос для изделий.</w:t>
            </w:r>
          </w:p>
        </w:tc>
        <w:tc>
          <w:tcPr>
            <w:tcW w:w="1843" w:type="dxa"/>
          </w:tcPr>
          <w:p w14:paraId="6EE99D6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К.№5</w:t>
            </w:r>
          </w:p>
        </w:tc>
      </w:tr>
      <w:tr w:rsidR="00C270B9" w:rsidRPr="007C3DAF" w14:paraId="3F8B179F" w14:textId="77777777" w:rsidTr="000012E1">
        <w:tc>
          <w:tcPr>
            <w:tcW w:w="15310" w:type="dxa"/>
            <w:gridSpan w:val="8"/>
          </w:tcPr>
          <w:p w14:paraId="0815FC1B"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ВТОРАЯ НЕДЕЛЯ</w:t>
            </w:r>
          </w:p>
          <w:p w14:paraId="4E755B65"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i/>
                <w:color w:val="000000"/>
                <w:sz w:val="24"/>
                <w:szCs w:val="24"/>
                <w:u w:val="single"/>
              </w:rPr>
              <w:t>ТЕМА ПЕРИОДА:</w:t>
            </w:r>
            <w:r w:rsidRPr="007C3DAF">
              <w:rPr>
                <w:rFonts w:ascii="Times New Roman" w:hAnsi="Times New Roman"/>
                <w:b/>
                <w:color w:val="000000"/>
                <w:sz w:val="24"/>
                <w:szCs w:val="24"/>
              </w:rPr>
              <w:t>«Я в мире человек».</w:t>
            </w:r>
          </w:p>
          <w:p w14:paraId="07400564" w14:textId="77777777" w:rsidR="00C270B9" w:rsidRPr="007C3DAF" w:rsidRDefault="00C270B9" w:rsidP="00CB48AD">
            <w:pPr>
              <w:tabs>
                <w:tab w:val="left" w:pos="2694"/>
              </w:tabs>
              <w:spacing w:line="240" w:lineRule="auto"/>
              <w:ind w:right="-630"/>
              <w:rPr>
                <w:rFonts w:ascii="Times New Roman" w:hAnsi="Times New Roman"/>
                <w:b/>
                <w:i/>
                <w:color w:val="000000"/>
                <w:sz w:val="24"/>
                <w:szCs w:val="24"/>
                <w:u w:val="single"/>
              </w:rPr>
            </w:pPr>
            <w:proofErr w:type="spellStart"/>
            <w:r w:rsidRPr="007C3DAF">
              <w:rPr>
                <w:rFonts w:ascii="Times New Roman" w:hAnsi="Times New Roman"/>
                <w:b/>
                <w:color w:val="000000"/>
                <w:sz w:val="24"/>
                <w:szCs w:val="24"/>
                <w:u w:val="single"/>
              </w:rPr>
              <w:t>Задачи:</w:t>
            </w:r>
            <w:r w:rsidRPr="007C3DAF">
              <w:rPr>
                <w:rFonts w:ascii="Times New Roman" w:hAnsi="Times New Roman"/>
                <w:color w:val="000000"/>
                <w:sz w:val="24"/>
                <w:szCs w:val="24"/>
              </w:rPr>
              <w:t>формирование</w:t>
            </w:r>
            <w:proofErr w:type="spellEnd"/>
            <w:r w:rsidRPr="007C3DAF">
              <w:rPr>
                <w:rFonts w:ascii="Times New Roman" w:hAnsi="Times New Roman"/>
                <w:color w:val="000000"/>
                <w:sz w:val="24"/>
                <w:szCs w:val="24"/>
              </w:rPr>
              <w:t xml:space="preserve"> представлений о себе как о человеке; об основных частях тела человека, их назначении. Закрепление знания своего имени, имен членов семьи. Формирование навыка называть воспитателя по имени и отчеству. Формирование первичного понимание того, что такое хорошо и что такое плохо, представлений о ЗОЖ.</w:t>
            </w:r>
          </w:p>
          <w:p w14:paraId="3E1B7CAF" w14:textId="77777777" w:rsidR="00C270B9" w:rsidRPr="007C3DAF" w:rsidRDefault="00C270B9" w:rsidP="00CB48AD">
            <w:pPr>
              <w:tabs>
                <w:tab w:val="left" w:pos="2694"/>
              </w:tabs>
              <w:spacing w:line="240" w:lineRule="auto"/>
              <w:ind w:right="-630"/>
              <w:rPr>
                <w:rFonts w:ascii="Times New Roman" w:hAnsi="Times New Roman"/>
                <w:b/>
                <w:i/>
                <w:color w:val="000000"/>
                <w:sz w:val="24"/>
                <w:szCs w:val="24"/>
                <w:u w:val="single"/>
              </w:rPr>
            </w:pPr>
          </w:p>
        </w:tc>
      </w:tr>
      <w:tr w:rsidR="00C270B9" w:rsidRPr="007C3DAF" w14:paraId="36BAB3DE" w14:textId="77777777" w:rsidTr="000012E1">
        <w:tc>
          <w:tcPr>
            <w:tcW w:w="2029" w:type="dxa"/>
          </w:tcPr>
          <w:p w14:paraId="561604A1"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25BC7479"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49CD1395"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5B751BDC"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16624D83" w14:textId="77777777" w:rsidTr="000012E1">
        <w:tc>
          <w:tcPr>
            <w:tcW w:w="2029" w:type="dxa"/>
          </w:tcPr>
          <w:p w14:paraId="33932989"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2FAD371A"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Повторение сказки «Репка»</w:t>
            </w:r>
          </w:p>
          <w:p w14:paraId="23279B1E" w14:textId="77777777" w:rsidR="00C270B9" w:rsidRPr="007C3DAF" w:rsidRDefault="00C270B9" w:rsidP="00CB48AD">
            <w:pPr>
              <w:spacing w:line="240" w:lineRule="auto"/>
              <w:rPr>
                <w:rFonts w:ascii="Times New Roman" w:hAnsi="Times New Roman"/>
                <w:b/>
                <w:color w:val="000000"/>
                <w:sz w:val="24"/>
                <w:szCs w:val="24"/>
              </w:rPr>
            </w:pPr>
          </w:p>
          <w:p w14:paraId="417689F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 xml:space="preserve">напомнить детям сказку «Репка»; вызвать </w:t>
            </w:r>
            <w:proofErr w:type="spellStart"/>
            <w:r w:rsidRPr="007C3DAF">
              <w:rPr>
                <w:rFonts w:ascii="Times New Roman" w:hAnsi="Times New Roman"/>
                <w:color w:val="000000"/>
                <w:sz w:val="24"/>
                <w:szCs w:val="24"/>
              </w:rPr>
              <w:t>желаниерассказывать</w:t>
            </w:r>
            <w:proofErr w:type="spellEnd"/>
            <w:r w:rsidRPr="007C3DAF">
              <w:rPr>
                <w:rFonts w:ascii="Times New Roman" w:hAnsi="Times New Roman"/>
                <w:color w:val="000000"/>
                <w:sz w:val="24"/>
                <w:szCs w:val="24"/>
              </w:rPr>
              <w:t xml:space="preserve"> ее вместе с воспитателем; уточнить представления детей о том, какое животное что ест( мышка грызет корочку сыра, собака – косточку и т.д.); активизировать в речи детей глаголы лакать, грызть; способствовать развитию отчетливо произносить звук «а», небольшие фразы; воспитывать чувство коллективизма.</w:t>
            </w:r>
          </w:p>
        </w:tc>
        <w:tc>
          <w:tcPr>
            <w:tcW w:w="3402" w:type="dxa"/>
            <w:gridSpan w:val="2"/>
          </w:tcPr>
          <w:p w14:paraId="7B98A2A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Настольный театр.</w:t>
            </w:r>
          </w:p>
          <w:p w14:paraId="29A592AD"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FF8C9C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№3 с.38</w:t>
            </w:r>
          </w:p>
        </w:tc>
      </w:tr>
      <w:tr w:rsidR="00C270B9" w:rsidRPr="007C3DAF" w14:paraId="4567EDB6" w14:textId="77777777" w:rsidTr="000012E1">
        <w:tc>
          <w:tcPr>
            <w:tcW w:w="2029" w:type="dxa"/>
          </w:tcPr>
          <w:p w14:paraId="5444491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5AB5FC6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Дидактические игры «Поручения», «Лошадки».</w:t>
            </w:r>
          </w:p>
          <w:p w14:paraId="12A0187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развивать умение детей дослушивать задание до конца, осмысливать его и выполнять соответствующие действия; различать действия, противоположные по значению ( подняться вверх – спуститься); формировать умение отчетливо произносить звук (и).</w:t>
            </w:r>
          </w:p>
        </w:tc>
        <w:tc>
          <w:tcPr>
            <w:tcW w:w="3402" w:type="dxa"/>
            <w:gridSpan w:val="2"/>
          </w:tcPr>
          <w:p w14:paraId="22D65C8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Матрешка, лесенка, кукла, тазик с водой, полотенце.</w:t>
            </w:r>
          </w:p>
          <w:p w14:paraId="14A95B3A"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01D76E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№4 с.40</w:t>
            </w:r>
          </w:p>
        </w:tc>
      </w:tr>
      <w:tr w:rsidR="00C270B9" w:rsidRPr="007C3DAF" w14:paraId="12C1D16F" w14:textId="77777777" w:rsidTr="000012E1">
        <w:tc>
          <w:tcPr>
            <w:tcW w:w="2029" w:type="dxa"/>
          </w:tcPr>
          <w:p w14:paraId="3F173EE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79D3F675"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Тема:«Листопад</w:t>
            </w:r>
            <w:proofErr w:type="spellEnd"/>
            <w:r w:rsidRPr="007C3DAF">
              <w:rPr>
                <w:rFonts w:ascii="Times New Roman" w:hAnsi="Times New Roman"/>
                <w:b/>
                <w:color w:val="000000"/>
                <w:sz w:val="24"/>
                <w:szCs w:val="24"/>
              </w:rPr>
              <w:t>, листопад, листья желтые летят…»</w:t>
            </w:r>
          </w:p>
          <w:p w14:paraId="53A2D399"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дать детям элементарные представления об осенних изменениях в природе. Формировать умение определять погоду по внешним признакам и последовательно, по сезону, одеваться на прогулку. Содействовать умению выделять ствол, ветки и листья деревьев. Воспитывать любовь к природе.</w:t>
            </w:r>
          </w:p>
        </w:tc>
        <w:tc>
          <w:tcPr>
            <w:tcW w:w="3402" w:type="dxa"/>
            <w:gridSpan w:val="2"/>
          </w:tcPr>
          <w:p w14:paraId="289C806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Кукла Маша и одежда для нее.</w:t>
            </w:r>
          </w:p>
          <w:p w14:paraId="16F6D7DF" w14:textId="77777777" w:rsidR="00C270B9" w:rsidRPr="007C3DAF" w:rsidRDefault="00C270B9" w:rsidP="00CB48AD">
            <w:pPr>
              <w:spacing w:line="240" w:lineRule="auto"/>
              <w:rPr>
                <w:rFonts w:ascii="Times New Roman" w:hAnsi="Times New Roman"/>
                <w:color w:val="000000"/>
                <w:sz w:val="24"/>
                <w:szCs w:val="24"/>
              </w:rPr>
            </w:pPr>
          </w:p>
          <w:p w14:paraId="16C4416F"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20EF46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С.22</w:t>
            </w:r>
          </w:p>
        </w:tc>
      </w:tr>
      <w:tr w:rsidR="00C270B9" w:rsidRPr="007C3DAF" w14:paraId="78C2D0E3" w14:textId="77777777" w:rsidTr="000012E1">
        <w:tc>
          <w:tcPr>
            <w:tcW w:w="2029" w:type="dxa"/>
          </w:tcPr>
          <w:p w14:paraId="308C388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0E61CCDE"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Тема:Занятие</w:t>
            </w:r>
            <w:proofErr w:type="spellEnd"/>
            <w:r w:rsidRPr="007C3DAF">
              <w:rPr>
                <w:rFonts w:ascii="Times New Roman" w:hAnsi="Times New Roman"/>
                <w:b/>
                <w:color w:val="000000"/>
                <w:sz w:val="24"/>
                <w:szCs w:val="24"/>
              </w:rPr>
              <w:t xml:space="preserve"> 2.</w:t>
            </w:r>
          </w:p>
          <w:p w14:paraId="58FD261B"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формирование</w:t>
            </w:r>
            <w:proofErr w:type="spellEnd"/>
            <w:r w:rsidRPr="007C3DAF">
              <w:rPr>
                <w:rFonts w:ascii="Times New Roman" w:hAnsi="Times New Roman"/>
                <w:color w:val="000000"/>
                <w:sz w:val="24"/>
                <w:szCs w:val="24"/>
              </w:rPr>
              <w:t xml:space="preserve"> умения различать предметы по форме и называть их: кубик, шарик; формирование умения производить действия с предметами: обводить форму предмета ладошкой, катать, ставить.</w:t>
            </w:r>
          </w:p>
        </w:tc>
        <w:tc>
          <w:tcPr>
            <w:tcW w:w="3402" w:type="dxa"/>
            <w:gridSpan w:val="2"/>
          </w:tcPr>
          <w:p w14:paraId="02ABC24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Грузовая машина, 2 коробки, кубики и шарики  одинаковой величины и цвета</w:t>
            </w:r>
          </w:p>
        </w:tc>
        <w:tc>
          <w:tcPr>
            <w:tcW w:w="1843" w:type="dxa"/>
          </w:tcPr>
          <w:p w14:paraId="12483FC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№2 с.12</w:t>
            </w:r>
          </w:p>
        </w:tc>
      </w:tr>
      <w:tr w:rsidR="00C270B9" w:rsidRPr="007C3DAF" w14:paraId="545D52AA" w14:textId="77777777" w:rsidTr="000012E1">
        <w:tc>
          <w:tcPr>
            <w:tcW w:w="2029" w:type="dxa"/>
          </w:tcPr>
          <w:p w14:paraId="64D49C6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4B80489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№3</w:t>
            </w:r>
          </w:p>
          <w:p w14:paraId="136EE09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развивать умение ходить  и бегать в  колонне друг за другом; выполнять прыжки на двух ногах с продвижением вперед; катать мяч двумя руками ;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1FABD39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Мяч, доска.</w:t>
            </w:r>
          </w:p>
          <w:p w14:paraId="1DE1C2B8"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8F7C56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С.83</w:t>
            </w:r>
          </w:p>
        </w:tc>
      </w:tr>
      <w:tr w:rsidR="00C270B9" w:rsidRPr="007C3DAF" w14:paraId="74D9209B" w14:textId="77777777" w:rsidTr="000012E1">
        <w:tc>
          <w:tcPr>
            <w:tcW w:w="2029" w:type="dxa"/>
          </w:tcPr>
          <w:p w14:paraId="1B3937F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7D251AB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№4</w:t>
            </w:r>
          </w:p>
          <w:p w14:paraId="137F588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развивать умение ходить  и бегать в  колонне друг за другом; выполнять прыжки на двух ногах с продвижением вперед; катать мяч двумя руками ;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17739F0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Кубики, скамейка, большой мяч.</w:t>
            </w:r>
          </w:p>
        </w:tc>
        <w:tc>
          <w:tcPr>
            <w:tcW w:w="1843" w:type="dxa"/>
          </w:tcPr>
          <w:p w14:paraId="49A9095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С.83</w:t>
            </w:r>
          </w:p>
        </w:tc>
      </w:tr>
      <w:tr w:rsidR="00C270B9" w:rsidRPr="007C3DAF" w14:paraId="7ABD49AD" w14:textId="77777777" w:rsidTr="000012E1">
        <w:tc>
          <w:tcPr>
            <w:tcW w:w="2029" w:type="dxa"/>
          </w:tcPr>
          <w:p w14:paraId="48C4C2C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3F706E6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«Падают листья»</w:t>
            </w:r>
          </w:p>
          <w:p w14:paraId="5748752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учить рисовать пальчиком. Вызвать интерес к созданию коллективной композиции. Развивать чувство цвета и ритма</w:t>
            </w:r>
          </w:p>
        </w:tc>
        <w:tc>
          <w:tcPr>
            <w:tcW w:w="3402" w:type="dxa"/>
            <w:gridSpan w:val="2"/>
          </w:tcPr>
          <w:p w14:paraId="11C25BA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Ватман, гуашь, салфетки</w:t>
            </w:r>
          </w:p>
        </w:tc>
        <w:tc>
          <w:tcPr>
            <w:tcW w:w="1843" w:type="dxa"/>
          </w:tcPr>
          <w:p w14:paraId="6843591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Л.с.27</w:t>
            </w:r>
          </w:p>
        </w:tc>
      </w:tr>
      <w:tr w:rsidR="00C270B9" w:rsidRPr="007C3DAF" w14:paraId="50DF6076" w14:textId="77777777" w:rsidTr="000012E1">
        <w:tc>
          <w:tcPr>
            <w:tcW w:w="2029" w:type="dxa"/>
          </w:tcPr>
          <w:p w14:paraId="4AC063E3"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51C4E6FC"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color w:val="000000"/>
              </w:rPr>
              <w:t>:</w:t>
            </w:r>
            <w:r w:rsidRPr="007C3DAF">
              <w:rPr>
                <w:rFonts w:ascii="Times New Roman" w:hAnsi="Times New Roman" w:cs="Times New Roman"/>
                <w:b/>
                <w:bCs/>
                <w:caps/>
                <w:color w:val="000000"/>
              </w:rPr>
              <w:t>Миска</w:t>
            </w:r>
            <w:proofErr w:type="spellEnd"/>
            <w:r w:rsidRPr="007C3DAF">
              <w:rPr>
                <w:rFonts w:ascii="Times New Roman" w:hAnsi="Times New Roman" w:cs="Times New Roman"/>
                <w:b/>
                <w:bCs/>
                <w:caps/>
                <w:color w:val="000000"/>
              </w:rPr>
              <w:t xml:space="preserve"> для собачки</w:t>
            </w:r>
          </w:p>
          <w:p w14:paraId="09DE447E"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упражнять в умении раскатывать из пластилина палочки между ладонями прямыми движениями, аккуратно укладывать готовое изделие на дощечку, прививать интерес к лепке.</w:t>
            </w:r>
          </w:p>
        </w:tc>
        <w:tc>
          <w:tcPr>
            <w:tcW w:w="3402" w:type="dxa"/>
            <w:gridSpan w:val="2"/>
          </w:tcPr>
          <w:p w14:paraId="2EF63B50" w14:textId="77777777" w:rsidR="00C270B9" w:rsidRPr="007C3DAF" w:rsidRDefault="00C270B9" w:rsidP="00CB48AD">
            <w:pPr>
              <w:pStyle w:val="ParagraphStyle"/>
              <w:ind w:firstLine="360"/>
              <w:rPr>
                <w:rFonts w:ascii="Times New Roman" w:hAnsi="Times New Roman" w:cs="Times New Roman"/>
                <w:color w:val="000000"/>
              </w:rPr>
            </w:pPr>
            <w:r w:rsidRPr="007C3DAF">
              <w:rPr>
                <w:rFonts w:ascii="Times New Roman" w:hAnsi="Times New Roman" w:cs="Times New Roman"/>
                <w:color w:val="000000"/>
              </w:rPr>
              <w:t>игрушка-собачка, косточка для собаки резиновая, пластилин, дощечки, салфетки по количеству детей, пластилин.</w:t>
            </w:r>
          </w:p>
        </w:tc>
        <w:tc>
          <w:tcPr>
            <w:tcW w:w="1843" w:type="dxa"/>
          </w:tcPr>
          <w:p w14:paraId="374E45F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К.№6</w:t>
            </w:r>
          </w:p>
        </w:tc>
      </w:tr>
      <w:tr w:rsidR="00C270B9" w:rsidRPr="007C3DAF" w14:paraId="0B5B4BF6" w14:textId="77777777" w:rsidTr="000012E1">
        <w:tc>
          <w:tcPr>
            <w:tcW w:w="15310" w:type="dxa"/>
            <w:gridSpan w:val="8"/>
          </w:tcPr>
          <w:p w14:paraId="24846423"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ТРЕТЬЯ НЕДЕЛЯ</w:t>
            </w:r>
          </w:p>
          <w:p w14:paraId="0602615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«Осень</w:t>
            </w:r>
            <w:proofErr w:type="spellEnd"/>
            <w:r w:rsidRPr="007C3DAF">
              <w:rPr>
                <w:rFonts w:ascii="Times New Roman" w:hAnsi="Times New Roman"/>
                <w:b/>
                <w:color w:val="000000"/>
                <w:sz w:val="24"/>
                <w:szCs w:val="24"/>
              </w:rPr>
              <w:t>».</w:t>
            </w:r>
          </w:p>
          <w:p w14:paraId="245C28A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формирование элементарных представлений об осени; первичные представления о сборе урожая, о некоторых овощах, фруктах, ягодах, грибах. Собирание с детьми на прогулках разноцветных листьев, рассматривание их, сравнение по форме и величине. Расширение знаний о домашних животных и птицах. Знакомство с особенностями поведения лесных зверей и птиц осенью.</w:t>
            </w:r>
          </w:p>
          <w:p w14:paraId="7E9092C3" w14:textId="77777777" w:rsidR="00C270B9" w:rsidRPr="007C3DAF" w:rsidRDefault="00C270B9" w:rsidP="00CB48AD">
            <w:pPr>
              <w:spacing w:after="0" w:line="240" w:lineRule="auto"/>
              <w:ind w:right="-630"/>
              <w:rPr>
                <w:rFonts w:ascii="Times New Roman" w:hAnsi="Times New Roman"/>
                <w:b/>
                <w:i/>
                <w:color w:val="000000"/>
                <w:sz w:val="24"/>
                <w:szCs w:val="24"/>
              </w:rPr>
            </w:pPr>
          </w:p>
        </w:tc>
      </w:tr>
      <w:tr w:rsidR="00C270B9" w:rsidRPr="007C3DAF" w14:paraId="7759E2CA" w14:textId="77777777" w:rsidTr="000012E1">
        <w:tc>
          <w:tcPr>
            <w:tcW w:w="2268" w:type="dxa"/>
            <w:gridSpan w:val="2"/>
          </w:tcPr>
          <w:p w14:paraId="487DDF6E"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7797" w:type="dxa"/>
            <w:gridSpan w:val="3"/>
          </w:tcPr>
          <w:p w14:paraId="1FF1483E"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066D3EBB"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280C34FF"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0C1BFD61" w14:textId="77777777" w:rsidTr="000012E1">
        <w:tc>
          <w:tcPr>
            <w:tcW w:w="2268" w:type="dxa"/>
            <w:gridSpan w:val="2"/>
          </w:tcPr>
          <w:p w14:paraId="4E5E5C83"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7797" w:type="dxa"/>
            <w:gridSpan w:val="3"/>
          </w:tcPr>
          <w:p w14:paraId="150FF49F"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Чтение рассказа Л.Н. Толстого «Спала кошка на крыше».</w:t>
            </w:r>
          </w:p>
          <w:p w14:paraId="202821E0"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содействовать</w:t>
            </w:r>
            <w:proofErr w:type="spellEnd"/>
            <w:r w:rsidRPr="007C3DAF">
              <w:rPr>
                <w:rFonts w:ascii="Times New Roman" w:hAnsi="Times New Roman"/>
                <w:color w:val="000000"/>
                <w:sz w:val="24"/>
                <w:szCs w:val="24"/>
              </w:rPr>
              <w:t xml:space="preserve"> развитию умения детей слушать рассказ без наглядного сопровождения; упражнять в отчетливом произношении звуков (и, а), звукосочетания (</w:t>
            </w:r>
            <w:proofErr w:type="spellStart"/>
            <w:r w:rsidRPr="007C3DAF">
              <w:rPr>
                <w:rFonts w:ascii="Times New Roman" w:hAnsi="Times New Roman"/>
                <w:color w:val="000000"/>
                <w:sz w:val="24"/>
                <w:szCs w:val="24"/>
              </w:rPr>
              <w:t>иа</w:t>
            </w:r>
            <w:proofErr w:type="spellEnd"/>
            <w:r w:rsidRPr="007C3DAF">
              <w:rPr>
                <w:rFonts w:ascii="Times New Roman" w:hAnsi="Times New Roman"/>
                <w:color w:val="000000"/>
                <w:sz w:val="24"/>
                <w:szCs w:val="24"/>
              </w:rPr>
              <w:t>); воспитывать любовь к животным.</w:t>
            </w:r>
          </w:p>
        </w:tc>
        <w:tc>
          <w:tcPr>
            <w:tcW w:w="3402" w:type="dxa"/>
            <w:gridSpan w:val="2"/>
          </w:tcPr>
          <w:p w14:paraId="3EA8450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Игрушка ослик.</w:t>
            </w:r>
          </w:p>
          <w:p w14:paraId="586BD46F"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BC1927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№5 с.41</w:t>
            </w:r>
          </w:p>
        </w:tc>
      </w:tr>
      <w:tr w:rsidR="00C270B9" w:rsidRPr="007C3DAF" w14:paraId="6F20948D" w14:textId="77777777" w:rsidTr="000012E1">
        <w:tc>
          <w:tcPr>
            <w:tcW w:w="2268" w:type="dxa"/>
            <w:gridSpan w:val="2"/>
          </w:tcPr>
          <w:p w14:paraId="28D41D2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7797" w:type="dxa"/>
            <w:gridSpan w:val="3"/>
          </w:tcPr>
          <w:p w14:paraId="6C6FFDE5"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Чтение рассказа Л.Н. Толстого «Был у Пети и Мишин конь».</w:t>
            </w:r>
          </w:p>
          <w:p w14:paraId="1F6C1D06"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совершенствовать</w:t>
            </w:r>
            <w:proofErr w:type="spellEnd"/>
            <w:r w:rsidRPr="007C3DAF">
              <w:rPr>
                <w:rFonts w:ascii="Times New Roman" w:hAnsi="Times New Roman"/>
                <w:color w:val="000000"/>
                <w:sz w:val="24"/>
                <w:szCs w:val="24"/>
              </w:rPr>
              <w:t xml:space="preserve"> умение слушать рассказ без наглядного сопровождения; способствовать умению отвечать на вопросы воспитателя; воспитывать дружеские взаимоотношения, желание делиться.</w:t>
            </w:r>
          </w:p>
        </w:tc>
        <w:tc>
          <w:tcPr>
            <w:tcW w:w="3402" w:type="dxa"/>
            <w:gridSpan w:val="2"/>
          </w:tcPr>
          <w:p w14:paraId="11A2392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к рассказу.</w:t>
            </w:r>
          </w:p>
          <w:p w14:paraId="1776B1E8" w14:textId="77777777" w:rsidR="00C270B9" w:rsidRPr="007C3DAF" w:rsidRDefault="00C270B9" w:rsidP="00CB48AD">
            <w:pPr>
              <w:spacing w:line="240" w:lineRule="auto"/>
              <w:rPr>
                <w:rFonts w:ascii="Times New Roman" w:hAnsi="Times New Roman"/>
                <w:color w:val="000000"/>
                <w:sz w:val="24"/>
                <w:szCs w:val="24"/>
              </w:rPr>
            </w:pPr>
          </w:p>
          <w:p w14:paraId="3F93E1FB"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75125B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№6 с.42</w:t>
            </w:r>
          </w:p>
        </w:tc>
      </w:tr>
      <w:tr w:rsidR="00C270B9" w:rsidRPr="007C3DAF" w14:paraId="5F949EB3" w14:textId="77777777" w:rsidTr="000012E1">
        <w:tc>
          <w:tcPr>
            <w:tcW w:w="2268" w:type="dxa"/>
            <w:gridSpan w:val="2"/>
          </w:tcPr>
          <w:p w14:paraId="4FEFD27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с предметным миром </w:t>
            </w:r>
          </w:p>
        </w:tc>
        <w:tc>
          <w:tcPr>
            <w:tcW w:w="7797" w:type="dxa"/>
            <w:gridSpan w:val="3"/>
          </w:tcPr>
          <w:p w14:paraId="3E6A1924"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«Знакомство с групповой комнатой».</w:t>
            </w:r>
          </w:p>
          <w:p w14:paraId="075341DD"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продолжать</w:t>
            </w:r>
            <w:proofErr w:type="spellEnd"/>
            <w:r w:rsidRPr="007C3DAF">
              <w:rPr>
                <w:rFonts w:ascii="Times New Roman" w:hAnsi="Times New Roman"/>
                <w:color w:val="000000"/>
                <w:sz w:val="24"/>
                <w:szCs w:val="24"/>
              </w:rPr>
              <w:t xml:space="preserve"> знакомить детей с названием, расположением и предназначением отдельных помещений, размещением игрушек и предметов обихода; развивать память, речь, наблюдательность; </w:t>
            </w:r>
            <w:proofErr w:type="spellStart"/>
            <w:r w:rsidRPr="007C3DAF">
              <w:rPr>
                <w:rFonts w:ascii="Times New Roman" w:hAnsi="Times New Roman"/>
                <w:color w:val="000000"/>
                <w:sz w:val="24"/>
                <w:szCs w:val="24"/>
              </w:rPr>
              <w:t>воспитыватьбережное</w:t>
            </w:r>
            <w:proofErr w:type="spellEnd"/>
            <w:r w:rsidRPr="007C3DAF">
              <w:rPr>
                <w:rFonts w:ascii="Times New Roman" w:hAnsi="Times New Roman"/>
                <w:color w:val="000000"/>
                <w:sz w:val="24"/>
                <w:szCs w:val="24"/>
              </w:rPr>
              <w:t xml:space="preserve"> отношение к предметам.</w:t>
            </w:r>
          </w:p>
        </w:tc>
        <w:tc>
          <w:tcPr>
            <w:tcW w:w="3402" w:type="dxa"/>
            <w:gridSpan w:val="2"/>
          </w:tcPr>
          <w:p w14:paraId="20126F3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Кукла.</w:t>
            </w:r>
          </w:p>
          <w:p w14:paraId="7E413FBB"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836F653"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54956C3C" w14:textId="77777777" w:rsidTr="000012E1">
        <w:tc>
          <w:tcPr>
            <w:tcW w:w="2268" w:type="dxa"/>
            <w:gridSpan w:val="2"/>
          </w:tcPr>
          <w:p w14:paraId="63991CF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7797" w:type="dxa"/>
            <w:gridSpan w:val="3"/>
          </w:tcPr>
          <w:p w14:paraId="03F9AEDE"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Тема:Занятие</w:t>
            </w:r>
            <w:proofErr w:type="spellEnd"/>
            <w:r w:rsidRPr="007C3DAF">
              <w:rPr>
                <w:rFonts w:ascii="Times New Roman" w:hAnsi="Times New Roman"/>
                <w:b/>
                <w:color w:val="000000"/>
                <w:sz w:val="24"/>
                <w:szCs w:val="24"/>
              </w:rPr>
              <w:t xml:space="preserve"> 3.</w:t>
            </w:r>
          </w:p>
          <w:p w14:paraId="1CB61A6C"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формирование</w:t>
            </w:r>
            <w:proofErr w:type="spellEnd"/>
            <w:r w:rsidRPr="007C3DAF">
              <w:rPr>
                <w:rFonts w:ascii="Times New Roman" w:hAnsi="Times New Roman"/>
                <w:color w:val="000000"/>
                <w:sz w:val="24"/>
                <w:szCs w:val="24"/>
              </w:rPr>
              <w:t xml:space="preserve"> умения различать предметы по форме и называть их: кирпичик, шарик; формирование умения выполнять действия с предметами: гладить ладошкой, ставить, катать, сооружать простейшие постройки</w:t>
            </w:r>
            <w:r w:rsidRPr="007C3DAF">
              <w:rPr>
                <w:rFonts w:ascii="Times New Roman" w:hAnsi="Times New Roman"/>
                <w:b/>
                <w:color w:val="000000"/>
                <w:sz w:val="24"/>
                <w:szCs w:val="24"/>
              </w:rPr>
              <w:t>.</w:t>
            </w:r>
          </w:p>
        </w:tc>
        <w:tc>
          <w:tcPr>
            <w:tcW w:w="3402" w:type="dxa"/>
            <w:gridSpan w:val="2"/>
          </w:tcPr>
          <w:p w14:paraId="1120555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Коробки разного цвета (2шт.), кирпичики и шарики одинаковой величины и цвета.</w:t>
            </w:r>
          </w:p>
          <w:p w14:paraId="20759AC2" w14:textId="77777777" w:rsidR="00C270B9" w:rsidRPr="007C3DAF" w:rsidRDefault="00C270B9" w:rsidP="00CB48AD">
            <w:pPr>
              <w:spacing w:line="240" w:lineRule="auto"/>
              <w:rPr>
                <w:rFonts w:ascii="Times New Roman" w:hAnsi="Times New Roman"/>
                <w:color w:val="000000"/>
                <w:sz w:val="24"/>
                <w:szCs w:val="24"/>
              </w:rPr>
            </w:pPr>
          </w:p>
          <w:p w14:paraId="5ABEBCE5"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26194C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С.12</w:t>
            </w:r>
          </w:p>
        </w:tc>
      </w:tr>
      <w:tr w:rsidR="00C270B9" w:rsidRPr="007C3DAF" w14:paraId="255E7EF5" w14:textId="77777777" w:rsidTr="000012E1">
        <w:tc>
          <w:tcPr>
            <w:tcW w:w="2268" w:type="dxa"/>
            <w:gridSpan w:val="2"/>
          </w:tcPr>
          <w:p w14:paraId="036620C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7797" w:type="dxa"/>
            <w:gridSpan w:val="3"/>
          </w:tcPr>
          <w:p w14:paraId="00032F4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№5</w:t>
            </w:r>
          </w:p>
          <w:p w14:paraId="1538B1B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развивать умение ходить и бегать друг за другом по краю зала; ходить на носочках; выполнять броски большого мяча в корзину; ползать с </w:t>
            </w:r>
            <w:proofErr w:type="spellStart"/>
            <w:r w:rsidRPr="007C3DAF">
              <w:rPr>
                <w:rFonts w:ascii="Times New Roman" w:hAnsi="Times New Roman"/>
                <w:color w:val="000000"/>
                <w:sz w:val="24"/>
                <w:szCs w:val="24"/>
              </w:rPr>
              <w:t>подлезанием</w:t>
            </w:r>
            <w:proofErr w:type="spellEnd"/>
            <w:r w:rsidRPr="007C3DAF">
              <w:rPr>
                <w:rFonts w:ascii="Times New Roman" w:hAnsi="Times New Roman"/>
                <w:color w:val="000000"/>
                <w:sz w:val="24"/>
                <w:szCs w:val="24"/>
              </w:rPr>
              <w:t xml:space="preserve"> под шнур;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3B06C94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Мяч, корзина, шнур.</w:t>
            </w:r>
          </w:p>
          <w:p w14:paraId="0E64332D"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50BEBB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С.85</w:t>
            </w:r>
          </w:p>
        </w:tc>
      </w:tr>
      <w:tr w:rsidR="00C270B9" w:rsidRPr="007C3DAF" w14:paraId="4A7D7E52" w14:textId="77777777" w:rsidTr="000012E1">
        <w:tc>
          <w:tcPr>
            <w:tcW w:w="2268" w:type="dxa"/>
            <w:gridSpan w:val="2"/>
          </w:tcPr>
          <w:p w14:paraId="35394EA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7797" w:type="dxa"/>
            <w:gridSpan w:val="3"/>
          </w:tcPr>
          <w:p w14:paraId="728C1C3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№6</w:t>
            </w:r>
          </w:p>
          <w:p w14:paraId="04241E6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развивать умение ходить и бегать друг за другом по краю зала; ходить друг за другом с перестроением в круг; ползать с </w:t>
            </w:r>
            <w:proofErr w:type="spellStart"/>
            <w:r w:rsidRPr="007C3DAF">
              <w:rPr>
                <w:rFonts w:ascii="Times New Roman" w:hAnsi="Times New Roman"/>
                <w:color w:val="000000"/>
                <w:sz w:val="24"/>
                <w:szCs w:val="24"/>
              </w:rPr>
              <w:t>подлезанием</w:t>
            </w:r>
            <w:proofErr w:type="spellEnd"/>
            <w:r w:rsidRPr="007C3DAF">
              <w:rPr>
                <w:rFonts w:ascii="Times New Roman" w:hAnsi="Times New Roman"/>
                <w:color w:val="000000"/>
                <w:sz w:val="24"/>
                <w:szCs w:val="24"/>
              </w:rPr>
              <w:t xml:space="preserve"> под дугу;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78AE87B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Мячи, дуги.</w:t>
            </w:r>
          </w:p>
        </w:tc>
        <w:tc>
          <w:tcPr>
            <w:tcW w:w="1843" w:type="dxa"/>
          </w:tcPr>
          <w:p w14:paraId="5A9969D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С.85</w:t>
            </w:r>
          </w:p>
        </w:tc>
      </w:tr>
      <w:tr w:rsidR="00C270B9" w:rsidRPr="007C3DAF" w14:paraId="4393CFBA" w14:textId="77777777" w:rsidTr="000012E1">
        <w:tc>
          <w:tcPr>
            <w:tcW w:w="2268" w:type="dxa"/>
            <w:gridSpan w:val="2"/>
          </w:tcPr>
          <w:p w14:paraId="4B63F23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7797" w:type="dxa"/>
            <w:gridSpan w:val="3"/>
          </w:tcPr>
          <w:p w14:paraId="5451284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«Кисточка танцует»</w:t>
            </w:r>
          </w:p>
          <w:p w14:paraId="48836AB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познакомить с кисточкой как с художественным </w:t>
            </w:r>
          </w:p>
          <w:p w14:paraId="74A19B0F" w14:textId="77777777" w:rsidR="00C270B9" w:rsidRPr="007C3DAF" w:rsidRDefault="00C270B9" w:rsidP="00CB48AD">
            <w:pPr>
              <w:spacing w:after="0" w:line="240" w:lineRule="auto"/>
              <w:ind w:right="-630"/>
              <w:rPr>
                <w:rFonts w:ascii="Times New Roman" w:hAnsi="Times New Roman"/>
                <w:color w:val="000000"/>
                <w:sz w:val="24"/>
                <w:szCs w:val="24"/>
              </w:rPr>
            </w:pPr>
          </w:p>
          <w:p w14:paraId="76C6919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 xml:space="preserve">инструментом. Расширять представление о красках как художественном материале. Учить держать кисть. Воспитывать </w:t>
            </w:r>
          </w:p>
          <w:p w14:paraId="3ACB897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любознательность.</w:t>
            </w:r>
          </w:p>
        </w:tc>
        <w:tc>
          <w:tcPr>
            <w:tcW w:w="3402" w:type="dxa"/>
            <w:gridSpan w:val="2"/>
          </w:tcPr>
          <w:p w14:paraId="2D64BA8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Кисти, гуашь</w:t>
            </w:r>
          </w:p>
        </w:tc>
        <w:tc>
          <w:tcPr>
            <w:tcW w:w="1843" w:type="dxa"/>
          </w:tcPr>
          <w:p w14:paraId="0C55686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Л.с.28</w:t>
            </w:r>
          </w:p>
        </w:tc>
      </w:tr>
      <w:tr w:rsidR="00C270B9" w:rsidRPr="007C3DAF" w14:paraId="4FFB0859" w14:textId="77777777" w:rsidTr="000012E1">
        <w:tc>
          <w:tcPr>
            <w:tcW w:w="2268" w:type="dxa"/>
            <w:gridSpan w:val="2"/>
          </w:tcPr>
          <w:p w14:paraId="1894D9E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7797" w:type="dxa"/>
            <w:gridSpan w:val="3"/>
          </w:tcPr>
          <w:p w14:paraId="217849C3" w14:textId="77777777" w:rsidR="00C270B9" w:rsidRPr="007C3DAF" w:rsidRDefault="00C270B9" w:rsidP="00CB48AD">
            <w:pPr>
              <w:pStyle w:val="ParagraphStyle"/>
              <w:keepNext/>
              <w:spacing w:after="12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Заборчик</w:t>
            </w:r>
            <w:proofErr w:type="spellEnd"/>
            <w:r w:rsidRPr="007C3DAF">
              <w:rPr>
                <w:rFonts w:ascii="Times New Roman" w:hAnsi="Times New Roman" w:cs="Times New Roman"/>
                <w:b/>
                <w:bCs/>
                <w:caps/>
                <w:color w:val="000000"/>
              </w:rPr>
              <w:t xml:space="preserve"> для козлят</w:t>
            </w:r>
          </w:p>
          <w:p w14:paraId="1EB28553"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продолжить знакомство с материалом, учить раскатывать из пластилина палочки между ладонями прямыми движениями рук; учить работать коллективно, прививать интерес к лепке.</w:t>
            </w:r>
          </w:p>
          <w:p w14:paraId="41B17F91"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3402" w:type="dxa"/>
            <w:gridSpan w:val="2"/>
          </w:tcPr>
          <w:p w14:paraId="5177C347" w14:textId="77777777" w:rsidR="00C270B9" w:rsidRPr="007C3DAF" w:rsidRDefault="00C270B9" w:rsidP="00CB48AD">
            <w:pPr>
              <w:pStyle w:val="ParagraphStyle"/>
              <w:ind w:firstLine="360"/>
              <w:rPr>
                <w:rFonts w:ascii="Times New Roman" w:hAnsi="Times New Roman" w:cs="Times New Roman"/>
                <w:color w:val="000000"/>
              </w:rPr>
            </w:pPr>
            <w:r w:rsidRPr="007C3DAF">
              <w:rPr>
                <w:rFonts w:ascii="Times New Roman" w:hAnsi="Times New Roman" w:cs="Times New Roman"/>
                <w:color w:val="000000"/>
              </w:rPr>
              <w:t>иллюстрации к сказке, игрушки – волк, коза, козленок; пластилин, дощечки, салфетки, (изображение забора, избы, козы, козлят, волка), лист картона.</w:t>
            </w:r>
          </w:p>
        </w:tc>
        <w:tc>
          <w:tcPr>
            <w:tcW w:w="1843" w:type="dxa"/>
          </w:tcPr>
          <w:p w14:paraId="7A8B605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К.№7</w:t>
            </w:r>
          </w:p>
        </w:tc>
      </w:tr>
      <w:tr w:rsidR="00C270B9" w:rsidRPr="007C3DAF" w14:paraId="6F8B6C9B" w14:textId="77777777" w:rsidTr="000012E1">
        <w:tc>
          <w:tcPr>
            <w:tcW w:w="15310" w:type="dxa"/>
            <w:gridSpan w:val="8"/>
          </w:tcPr>
          <w:p w14:paraId="6C7C2129"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ЧЕТВЕРТАЯ НЕДЕЛЯ</w:t>
            </w:r>
          </w:p>
          <w:p w14:paraId="7111122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«Осень</w:t>
            </w:r>
            <w:proofErr w:type="spellEnd"/>
            <w:r w:rsidRPr="007C3DAF">
              <w:rPr>
                <w:rFonts w:ascii="Times New Roman" w:hAnsi="Times New Roman"/>
                <w:b/>
                <w:color w:val="000000"/>
                <w:sz w:val="24"/>
                <w:szCs w:val="24"/>
              </w:rPr>
              <w:t>».</w:t>
            </w:r>
          </w:p>
          <w:p w14:paraId="36F1A67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формирование элементарных представлений об осени; первичные представления о сборе урожая, о некоторых овощах, фруктах, ягодах, грибах. Собирание с детьми на прогулках разноцветных листьев, рассматривание их, сравнение по форме и величине. Расширение знаний о домашних животных и птицах. Знакомство с особенностями поведения лесных зверей и птиц осенью</w:t>
            </w:r>
          </w:p>
        </w:tc>
      </w:tr>
      <w:tr w:rsidR="00C270B9" w:rsidRPr="007C3DAF" w14:paraId="4880F346" w14:textId="77777777" w:rsidTr="000012E1">
        <w:tc>
          <w:tcPr>
            <w:tcW w:w="2029" w:type="dxa"/>
          </w:tcPr>
          <w:p w14:paraId="52D2668D"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6CB50CF5"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78BEF5C2"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50E6FCE6"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0E35BF3E" w14:textId="77777777" w:rsidTr="000012E1">
        <w:trPr>
          <w:trHeight w:val="1837"/>
        </w:trPr>
        <w:tc>
          <w:tcPr>
            <w:tcW w:w="2029" w:type="dxa"/>
          </w:tcPr>
          <w:p w14:paraId="1601979A"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5621BA3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w:t>
            </w:r>
            <w:r w:rsidRPr="007C3DAF">
              <w:rPr>
                <w:rFonts w:ascii="Times New Roman" w:hAnsi="Times New Roman"/>
                <w:color w:val="000000"/>
                <w:sz w:val="24"/>
                <w:szCs w:val="24"/>
              </w:rPr>
              <w:t>«Игры и упражнения на звукопроизношение (звук у). Чтение песенки «Разговоры».</w:t>
            </w:r>
          </w:p>
          <w:p w14:paraId="66F2F1C7"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закрепить</w:t>
            </w:r>
            <w:proofErr w:type="spellEnd"/>
            <w:r w:rsidRPr="007C3DAF">
              <w:rPr>
                <w:rFonts w:ascii="Times New Roman" w:hAnsi="Times New Roman"/>
                <w:color w:val="000000"/>
                <w:sz w:val="24"/>
                <w:szCs w:val="24"/>
              </w:rPr>
              <w:t xml:space="preserve"> правильное произношение звука (у)( изолированного и в звукосочетаниях); развивать умение внимательно слушать, побуждать к проговариванию звукоподражательных слов; воспитывать умение проявлять положительные эмоции в процессе игр.</w:t>
            </w:r>
          </w:p>
        </w:tc>
        <w:tc>
          <w:tcPr>
            <w:tcW w:w="3402" w:type="dxa"/>
            <w:gridSpan w:val="2"/>
          </w:tcPr>
          <w:p w14:paraId="113258E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Кукла.</w:t>
            </w:r>
          </w:p>
          <w:p w14:paraId="53896830"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596EE43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№7 с.42</w:t>
            </w:r>
          </w:p>
        </w:tc>
      </w:tr>
      <w:tr w:rsidR="00C270B9" w:rsidRPr="007C3DAF" w14:paraId="3DB36A89" w14:textId="77777777" w:rsidTr="000012E1">
        <w:tc>
          <w:tcPr>
            <w:tcW w:w="2029" w:type="dxa"/>
          </w:tcPr>
          <w:p w14:paraId="3EF655E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0B4AA1D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«Рассматривание сюжетных картин.»</w:t>
            </w:r>
          </w:p>
          <w:p w14:paraId="492E7E0E"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способствовать</w:t>
            </w:r>
            <w:proofErr w:type="spellEnd"/>
            <w:r w:rsidRPr="007C3DAF">
              <w:rPr>
                <w:rFonts w:ascii="Times New Roman" w:hAnsi="Times New Roman"/>
                <w:color w:val="000000"/>
                <w:sz w:val="24"/>
                <w:szCs w:val="24"/>
              </w:rPr>
              <w:t xml:space="preserve"> развитию умения детей понимать, что изображено на картинке; осмысливать взаимоотношения персонажей, отвечая на вопросы воспитателя; способствовать активизации речи; воспитывать отзывчивость на чужую беду.</w:t>
            </w:r>
          </w:p>
        </w:tc>
        <w:tc>
          <w:tcPr>
            <w:tcW w:w="3402" w:type="dxa"/>
            <w:gridSpan w:val="2"/>
          </w:tcPr>
          <w:p w14:paraId="17A6C29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Сюжетная картина.</w:t>
            </w:r>
          </w:p>
          <w:p w14:paraId="7383FD15"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99113D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№8 с.43</w:t>
            </w:r>
          </w:p>
        </w:tc>
      </w:tr>
      <w:tr w:rsidR="00C270B9" w:rsidRPr="007C3DAF" w14:paraId="4E8BB892" w14:textId="77777777" w:rsidTr="000012E1">
        <w:tc>
          <w:tcPr>
            <w:tcW w:w="2029" w:type="dxa"/>
          </w:tcPr>
          <w:p w14:paraId="270AE98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68ADBF20" w14:textId="77777777" w:rsidR="00C270B9" w:rsidRPr="007C3DAF" w:rsidRDefault="00C270B9" w:rsidP="00CB48AD">
            <w:pPr>
              <w:spacing w:line="240" w:lineRule="auto"/>
              <w:rPr>
                <w:rFonts w:ascii="Times New Roman" w:hAnsi="Times New Roman"/>
                <w:b/>
                <w:bCs/>
                <w:color w:val="000000"/>
                <w:sz w:val="24"/>
                <w:szCs w:val="24"/>
              </w:rPr>
            </w:pPr>
            <w:r w:rsidRPr="007C3DAF">
              <w:rPr>
                <w:rFonts w:ascii="Times New Roman" w:hAnsi="Times New Roman"/>
                <w:b/>
                <w:color w:val="000000"/>
                <w:sz w:val="24"/>
                <w:szCs w:val="24"/>
              </w:rPr>
              <w:t>Тема</w:t>
            </w:r>
            <w:r w:rsidRPr="007C3DAF">
              <w:rPr>
                <w:rFonts w:ascii="Times New Roman" w:hAnsi="Times New Roman"/>
                <w:color w:val="000000"/>
                <w:sz w:val="24"/>
                <w:szCs w:val="24"/>
              </w:rPr>
              <w:t xml:space="preserve">: </w:t>
            </w:r>
            <w:r w:rsidRPr="007C3DAF">
              <w:rPr>
                <w:rFonts w:ascii="Times New Roman" w:hAnsi="Times New Roman"/>
                <w:b/>
                <w:bCs/>
                <w:color w:val="000000"/>
                <w:sz w:val="24"/>
                <w:szCs w:val="24"/>
              </w:rPr>
              <w:t>« Домашние животные».</w:t>
            </w:r>
          </w:p>
          <w:p w14:paraId="6C8A1BB8" w14:textId="77777777" w:rsidR="00C270B9" w:rsidRPr="007C3DAF" w:rsidRDefault="00C270B9" w:rsidP="00CB48AD">
            <w:pPr>
              <w:spacing w:line="240" w:lineRule="auto"/>
              <w:rPr>
                <w:rFonts w:ascii="Times New Roman" w:hAnsi="Times New Roman"/>
                <w:bCs/>
                <w:color w:val="000000"/>
                <w:sz w:val="24"/>
                <w:szCs w:val="24"/>
              </w:rPr>
            </w:pPr>
            <w:r w:rsidRPr="007C3DAF">
              <w:rPr>
                <w:rFonts w:ascii="Times New Roman" w:hAnsi="Times New Roman"/>
                <w:b/>
                <w:bCs/>
                <w:color w:val="000000"/>
                <w:sz w:val="24"/>
                <w:szCs w:val="24"/>
              </w:rPr>
              <w:t>Задачи</w:t>
            </w:r>
            <w:r w:rsidRPr="007C3DAF">
              <w:rPr>
                <w:rFonts w:ascii="Times New Roman" w:hAnsi="Times New Roman"/>
                <w:bCs/>
                <w:color w:val="000000"/>
                <w:sz w:val="24"/>
                <w:szCs w:val="24"/>
              </w:rPr>
              <w:t>:  Расширять словарный запас. Способствовать развитию умения находить на картине и называть собаку, кошку, курицу. Воспитывать бережное отношение к животным.</w:t>
            </w:r>
          </w:p>
        </w:tc>
        <w:tc>
          <w:tcPr>
            <w:tcW w:w="3402" w:type="dxa"/>
            <w:gridSpan w:val="2"/>
          </w:tcPr>
          <w:p w14:paraId="09564DAB"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Игрушки: кошка, собака, курица; картина с изображением домашних животных.</w:t>
            </w:r>
          </w:p>
          <w:p w14:paraId="4EEE5B48"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930C1E8"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7890208F" w14:textId="77777777" w:rsidTr="000012E1">
        <w:tc>
          <w:tcPr>
            <w:tcW w:w="2029" w:type="dxa"/>
          </w:tcPr>
          <w:p w14:paraId="6134AA5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3C774AEF"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Тема:Занятие</w:t>
            </w:r>
            <w:proofErr w:type="spellEnd"/>
            <w:r w:rsidRPr="007C3DAF">
              <w:rPr>
                <w:rFonts w:ascii="Times New Roman" w:hAnsi="Times New Roman"/>
                <w:b/>
                <w:color w:val="000000"/>
                <w:sz w:val="24"/>
                <w:szCs w:val="24"/>
              </w:rPr>
              <w:t xml:space="preserve"> 4.</w:t>
            </w:r>
          </w:p>
          <w:p w14:paraId="47827450"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 xml:space="preserve"> Задачи: </w:t>
            </w:r>
            <w:r w:rsidRPr="007C3DAF">
              <w:rPr>
                <w:rFonts w:ascii="Times New Roman" w:hAnsi="Times New Roman"/>
                <w:color w:val="000000"/>
                <w:sz w:val="24"/>
                <w:szCs w:val="24"/>
              </w:rPr>
              <w:t>формирование умения различать предметы по форме и называть их: кирпичик, шарик; формирование умения выполнять сооружать простейшие постройки.</w:t>
            </w:r>
          </w:p>
        </w:tc>
        <w:tc>
          <w:tcPr>
            <w:tcW w:w="3402" w:type="dxa"/>
            <w:gridSpan w:val="2"/>
          </w:tcPr>
          <w:p w14:paraId="72B4F17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Матрешки, кубики и кирпичики одного цвета и величины, коробка.</w:t>
            </w:r>
          </w:p>
          <w:p w14:paraId="22A011E3"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1DAF90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С.13</w:t>
            </w:r>
          </w:p>
        </w:tc>
      </w:tr>
      <w:tr w:rsidR="00C270B9" w:rsidRPr="007C3DAF" w14:paraId="40796D06" w14:textId="77777777" w:rsidTr="000012E1">
        <w:tc>
          <w:tcPr>
            <w:tcW w:w="2029" w:type="dxa"/>
          </w:tcPr>
          <w:p w14:paraId="4C3E15F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04DCB27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№7</w:t>
            </w:r>
          </w:p>
          <w:p w14:paraId="21B758FF"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развивать</w:t>
            </w:r>
            <w:proofErr w:type="spellEnd"/>
            <w:r w:rsidRPr="007C3DAF">
              <w:rPr>
                <w:rFonts w:ascii="Times New Roman" w:hAnsi="Times New Roman"/>
                <w:color w:val="000000"/>
                <w:sz w:val="24"/>
                <w:szCs w:val="24"/>
              </w:rPr>
              <w:t xml:space="preserve"> умение ходить и бегать друг за другом; ходить на носочках; перебрасывать мяч через шнур; выполнять прыжки на двух ногах;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w:t>
            </w:r>
          </w:p>
        </w:tc>
        <w:tc>
          <w:tcPr>
            <w:tcW w:w="3402" w:type="dxa"/>
            <w:gridSpan w:val="2"/>
          </w:tcPr>
          <w:p w14:paraId="11DDF95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Кубики, мячи, шнур.</w:t>
            </w:r>
          </w:p>
          <w:p w14:paraId="0BB35C1F"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AE1B8B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С.85</w:t>
            </w:r>
          </w:p>
        </w:tc>
      </w:tr>
      <w:tr w:rsidR="00C270B9" w:rsidRPr="007C3DAF" w14:paraId="64AC1606" w14:textId="77777777" w:rsidTr="000012E1">
        <w:tc>
          <w:tcPr>
            <w:tcW w:w="2029" w:type="dxa"/>
          </w:tcPr>
          <w:p w14:paraId="0D585FE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12645A9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№8</w:t>
            </w:r>
          </w:p>
          <w:p w14:paraId="2EF430B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развивать умение ходить с перешагиванием через мешочки с песком; выполнять прыжки через мешочки с песком;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68FEB35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Мешочки с песком.</w:t>
            </w:r>
          </w:p>
        </w:tc>
        <w:tc>
          <w:tcPr>
            <w:tcW w:w="1843" w:type="dxa"/>
          </w:tcPr>
          <w:p w14:paraId="0E3364B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С.85</w:t>
            </w:r>
          </w:p>
        </w:tc>
      </w:tr>
      <w:tr w:rsidR="00C270B9" w:rsidRPr="007C3DAF" w14:paraId="27AB6328" w14:textId="77777777" w:rsidTr="000012E1">
        <w:tc>
          <w:tcPr>
            <w:tcW w:w="2029" w:type="dxa"/>
          </w:tcPr>
          <w:p w14:paraId="38D5D7F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7ECA2AB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«Листочки танцуют»</w:t>
            </w:r>
          </w:p>
          <w:p w14:paraId="2CD68DF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формировать умение рисовать красками: правильно держать кисть, смачивать ворс, ставить отпечатки приемом «</w:t>
            </w:r>
            <w:proofErr w:type="spellStart"/>
            <w:r w:rsidRPr="007C3DAF">
              <w:rPr>
                <w:rFonts w:ascii="Times New Roman" w:hAnsi="Times New Roman"/>
                <w:color w:val="000000"/>
                <w:sz w:val="24"/>
                <w:szCs w:val="24"/>
              </w:rPr>
              <w:t>примакивания</w:t>
            </w:r>
            <w:proofErr w:type="spellEnd"/>
            <w:r w:rsidRPr="007C3DAF">
              <w:rPr>
                <w:rFonts w:ascii="Times New Roman" w:hAnsi="Times New Roman"/>
                <w:color w:val="000000"/>
                <w:sz w:val="24"/>
                <w:szCs w:val="24"/>
              </w:rPr>
              <w:t>».развивать чувство цвета и ритма.</w:t>
            </w:r>
          </w:p>
        </w:tc>
        <w:tc>
          <w:tcPr>
            <w:tcW w:w="3402" w:type="dxa"/>
            <w:gridSpan w:val="2"/>
          </w:tcPr>
          <w:p w14:paraId="3E113FE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Листы бумаги, кисти. Гуашь, салфетки</w:t>
            </w:r>
          </w:p>
        </w:tc>
        <w:tc>
          <w:tcPr>
            <w:tcW w:w="1843" w:type="dxa"/>
          </w:tcPr>
          <w:p w14:paraId="36CE695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С.29</w:t>
            </w:r>
          </w:p>
        </w:tc>
      </w:tr>
      <w:tr w:rsidR="00C270B9" w:rsidRPr="007C3DAF" w14:paraId="6234C7C2" w14:textId="77777777" w:rsidTr="000012E1">
        <w:tc>
          <w:tcPr>
            <w:tcW w:w="2029" w:type="dxa"/>
          </w:tcPr>
          <w:p w14:paraId="7507AC6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426CDD94"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Травка</w:t>
            </w:r>
            <w:proofErr w:type="spellEnd"/>
            <w:r w:rsidRPr="007C3DAF">
              <w:rPr>
                <w:rFonts w:ascii="Times New Roman" w:hAnsi="Times New Roman" w:cs="Times New Roman"/>
                <w:b/>
                <w:bCs/>
                <w:caps/>
                <w:color w:val="000000"/>
              </w:rPr>
              <w:t xml:space="preserve"> для коровушки</w:t>
            </w:r>
          </w:p>
          <w:p w14:paraId="657D5699"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продолжать формировать умение раскатывать палочки между ладонями прямыми движениями рук; различать зеленый цвет; аккуратно укладывать готовые изделия на дощечке.</w:t>
            </w:r>
          </w:p>
        </w:tc>
        <w:tc>
          <w:tcPr>
            <w:tcW w:w="3402" w:type="dxa"/>
            <w:gridSpan w:val="2"/>
          </w:tcPr>
          <w:p w14:paraId="147011A3"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 xml:space="preserve">игрушка корова, пластилин, дощечка, салфетка, образец изделия; </w:t>
            </w:r>
          </w:p>
          <w:p w14:paraId="2A615CD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432F6D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К.№8</w:t>
            </w:r>
          </w:p>
        </w:tc>
      </w:tr>
      <w:tr w:rsidR="00C270B9" w:rsidRPr="007C3DAF" w14:paraId="4193C39C" w14:textId="77777777" w:rsidTr="000012E1">
        <w:tc>
          <w:tcPr>
            <w:tcW w:w="15310" w:type="dxa"/>
            <w:gridSpan w:val="8"/>
          </w:tcPr>
          <w:p w14:paraId="1DE05118" w14:textId="77777777" w:rsidR="00C270B9" w:rsidRPr="007C3DAF" w:rsidRDefault="00C270B9" w:rsidP="00CB48AD">
            <w:pPr>
              <w:tabs>
                <w:tab w:val="left" w:pos="7406"/>
              </w:tabs>
              <w:spacing w:after="0" w:line="240" w:lineRule="auto"/>
              <w:ind w:right="-630"/>
              <w:rPr>
                <w:rFonts w:ascii="Times New Roman" w:hAnsi="Times New Roman"/>
                <w:b/>
                <w:i/>
                <w:color w:val="000000"/>
                <w:sz w:val="24"/>
                <w:szCs w:val="24"/>
              </w:rPr>
            </w:pPr>
            <w:r w:rsidRPr="007C3DAF">
              <w:rPr>
                <w:rFonts w:ascii="Times New Roman" w:hAnsi="Times New Roman"/>
                <w:color w:val="000000"/>
                <w:sz w:val="24"/>
                <w:szCs w:val="24"/>
              </w:rPr>
              <w:tab/>
            </w:r>
            <w:r w:rsidRPr="007C3DAF">
              <w:rPr>
                <w:rFonts w:ascii="Times New Roman" w:hAnsi="Times New Roman"/>
                <w:b/>
                <w:i/>
                <w:color w:val="000000"/>
                <w:sz w:val="24"/>
                <w:szCs w:val="24"/>
              </w:rPr>
              <w:t>НОЯБРЬ</w:t>
            </w:r>
          </w:p>
        </w:tc>
      </w:tr>
      <w:tr w:rsidR="00C270B9" w:rsidRPr="007C3DAF" w14:paraId="22068ED0" w14:textId="77777777" w:rsidTr="000012E1">
        <w:tc>
          <w:tcPr>
            <w:tcW w:w="15310" w:type="dxa"/>
            <w:gridSpan w:val="8"/>
          </w:tcPr>
          <w:p w14:paraId="5CC412DC"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ПЕРВАЯ НЕДЕЛЯ</w:t>
            </w:r>
          </w:p>
          <w:p w14:paraId="69145DE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ТЕМА ПЕРИОДА:</w:t>
            </w:r>
            <w:r w:rsidRPr="007C3DAF">
              <w:rPr>
                <w:rFonts w:ascii="Times New Roman" w:hAnsi="Times New Roman"/>
                <w:b/>
                <w:color w:val="000000"/>
                <w:sz w:val="24"/>
                <w:szCs w:val="24"/>
              </w:rPr>
              <w:t>: «Мой дом».</w:t>
            </w:r>
          </w:p>
          <w:p w14:paraId="4D6475C3" w14:textId="77777777" w:rsidR="00C270B9" w:rsidRPr="007C3DAF" w:rsidRDefault="00C270B9" w:rsidP="00CB48AD">
            <w:pPr>
              <w:tabs>
                <w:tab w:val="left" w:pos="2694"/>
              </w:tabs>
              <w:spacing w:line="240" w:lineRule="auto"/>
              <w:ind w:right="-630"/>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знакомство детей с родным городом (поселком); его названием, объектами (улица, дом, магазин, поликлиника); с транспортом, профессиями (врач, продавец, милиционер).</w:t>
            </w:r>
          </w:p>
        </w:tc>
      </w:tr>
      <w:tr w:rsidR="00C270B9" w:rsidRPr="007C3DAF" w14:paraId="5E36580B" w14:textId="77777777" w:rsidTr="000012E1">
        <w:tc>
          <w:tcPr>
            <w:tcW w:w="2029" w:type="dxa"/>
          </w:tcPr>
          <w:p w14:paraId="70A17449"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7CF71398"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2DB7B0D2"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7B0732D7"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7B00680C" w14:textId="77777777" w:rsidTr="000012E1">
        <w:tc>
          <w:tcPr>
            <w:tcW w:w="2029" w:type="dxa"/>
          </w:tcPr>
          <w:p w14:paraId="65DC743D"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5564249F"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Дидактическая игра «Кто пришел? Кто ушел?»</w:t>
            </w:r>
          </w:p>
          <w:p w14:paraId="7DDDC72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Чтение потешки «Наши уточки с утра…»</w:t>
            </w:r>
          </w:p>
          <w:p w14:paraId="402DB90C"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совершенствовать</w:t>
            </w:r>
            <w:proofErr w:type="spellEnd"/>
            <w:r w:rsidRPr="007C3DAF">
              <w:rPr>
                <w:rFonts w:ascii="Times New Roman" w:hAnsi="Times New Roman"/>
                <w:color w:val="000000"/>
                <w:sz w:val="24"/>
                <w:szCs w:val="24"/>
              </w:rPr>
              <w:t xml:space="preserve"> умение детей понимать вопросы воспитателя, вести простейший диалог со сверстниками, развивать внимание. Способствовать развитию умения детей  различать и называть птиц, о которых упоминается в потешке. Воспитывать любовь и бережное отношение к птицам.  </w:t>
            </w:r>
          </w:p>
        </w:tc>
        <w:tc>
          <w:tcPr>
            <w:tcW w:w="3402" w:type="dxa"/>
            <w:gridSpan w:val="2"/>
          </w:tcPr>
          <w:p w14:paraId="3520DCB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 xml:space="preserve">Картинки: солнышко, </w:t>
            </w:r>
          </w:p>
          <w:p w14:paraId="48BF829D" w14:textId="77777777" w:rsidR="00C270B9" w:rsidRPr="007C3DAF" w:rsidRDefault="00C270B9" w:rsidP="00CB48AD">
            <w:pPr>
              <w:spacing w:line="240" w:lineRule="auto"/>
              <w:rPr>
                <w:rFonts w:ascii="Times New Roman" w:hAnsi="Times New Roman"/>
                <w:color w:val="000000"/>
                <w:sz w:val="24"/>
                <w:szCs w:val="24"/>
              </w:rPr>
            </w:pPr>
          </w:p>
          <w:p w14:paraId="760294B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 xml:space="preserve">уточка, гуси, индюк, </w:t>
            </w:r>
          </w:p>
          <w:p w14:paraId="5C109FA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курочка, голуби.</w:t>
            </w:r>
          </w:p>
          <w:p w14:paraId="04C99BB8" w14:textId="77777777" w:rsidR="00C270B9" w:rsidRPr="007C3DAF" w:rsidRDefault="00C270B9" w:rsidP="00CB48AD">
            <w:pPr>
              <w:spacing w:line="240" w:lineRule="auto"/>
              <w:rPr>
                <w:rFonts w:ascii="Times New Roman" w:hAnsi="Times New Roman"/>
                <w:color w:val="000000"/>
                <w:sz w:val="24"/>
                <w:szCs w:val="24"/>
              </w:rPr>
            </w:pPr>
          </w:p>
          <w:p w14:paraId="45679159"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13FE35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№1 с.46</w:t>
            </w:r>
          </w:p>
        </w:tc>
      </w:tr>
      <w:tr w:rsidR="00C270B9" w:rsidRPr="007C3DAF" w14:paraId="4D143828" w14:textId="77777777" w:rsidTr="000012E1">
        <w:tc>
          <w:tcPr>
            <w:tcW w:w="2029" w:type="dxa"/>
          </w:tcPr>
          <w:p w14:paraId="59A49B7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1AEC9E2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Дидактическое упражнение «Ветерок». Чтение стихотворения </w:t>
            </w:r>
            <w:proofErr w:type="spellStart"/>
            <w:r w:rsidRPr="007C3DAF">
              <w:rPr>
                <w:rFonts w:ascii="Times New Roman" w:hAnsi="Times New Roman"/>
                <w:b/>
                <w:color w:val="000000"/>
                <w:sz w:val="24"/>
                <w:szCs w:val="24"/>
              </w:rPr>
              <w:t>А.Барто</w:t>
            </w:r>
            <w:proofErr w:type="spellEnd"/>
            <w:r w:rsidRPr="007C3DAF">
              <w:rPr>
                <w:rFonts w:ascii="Times New Roman" w:hAnsi="Times New Roman"/>
                <w:b/>
                <w:color w:val="000000"/>
                <w:sz w:val="24"/>
                <w:szCs w:val="24"/>
              </w:rPr>
              <w:t xml:space="preserve"> «Кто как кричит».</w:t>
            </w:r>
          </w:p>
          <w:p w14:paraId="027C6FC1"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с</w:t>
            </w:r>
            <w:proofErr w:type="spellEnd"/>
            <w:r w:rsidRPr="007C3DAF">
              <w:rPr>
                <w:rFonts w:ascii="Times New Roman" w:hAnsi="Times New Roman"/>
                <w:color w:val="000000"/>
                <w:sz w:val="24"/>
                <w:szCs w:val="24"/>
              </w:rPr>
              <w:t xml:space="preserve"> помощью султанчиков развивать умение детей медленно выдыхать воздух через рот. Познакомить детей со стихотворением-загадкой, совершенствовать речевой слух. Воспитывать умение эмоционально откликаться на чтение стихотворения.</w:t>
            </w:r>
          </w:p>
        </w:tc>
        <w:tc>
          <w:tcPr>
            <w:tcW w:w="3402" w:type="dxa"/>
            <w:gridSpan w:val="2"/>
          </w:tcPr>
          <w:p w14:paraId="7AD7DEF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Султанчики, картинка петуха.</w:t>
            </w:r>
          </w:p>
        </w:tc>
        <w:tc>
          <w:tcPr>
            <w:tcW w:w="1843" w:type="dxa"/>
          </w:tcPr>
          <w:p w14:paraId="46913E6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№2 с.47</w:t>
            </w:r>
          </w:p>
        </w:tc>
      </w:tr>
      <w:tr w:rsidR="00C270B9" w:rsidRPr="007C3DAF" w14:paraId="7A44F7E7" w14:textId="77777777" w:rsidTr="000012E1">
        <w:tc>
          <w:tcPr>
            <w:tcW w:w="2029" w:type="dxa"/>
          </w:tcPr>
          <w:p w14:paraId="1BBB339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предметным миром</w:t>
            </w:r>
          </w:p>
        </w:tc>
        <w:tc>
          <w:tcPr>
            <w:tcW w:w="8036" w:type="dxa"/>
            <w:gridSpan w:val="4"/>
          </w:tcPr>
          <w:p w14:paraId="77B7189F"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«Посуда».</w:t>
            </w:r>
          </w:p>
          <w:p w14:paraId="463873C3"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формировать</w:t>
            </w:r>
            <w:proofErr w:type="spellEnd"/>
            <w:r w:rsidRPr="007C3DAF">
              <w:rPr>
                <w:rFonts w:ascii="Times New Roman" w:hAnsi="Times New Roman"/>
                <w:color w:val="000000"/>
                <w:sz w:val="24"/>
                <w:szCs w:val="24"/>
              </w:rPr>
              <w:t xml:space="preserve"> умение детей узнавать и называть по внешнему виду столовую и чайную посуду; различать между собой. Познакомить с назначением и свойствами посуды. Воспитывать бережное отношение к посуде.</w:t>
            </w:r>
          </w:p>
        </w:tc>
        <w:tc>
          <w:tcPr>
            <w:tcW w:w="3402" w:type="dxa"/>
            <w:gridSpan w:val="2"/>
          </w:tcPr>
          <w:p w14:paraId="7EBDDE2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 xml:space="preserve">Кукла, </w:t>
            </w:r>
            <w:proofErr w:type="spellStart"/>
            <w:r w:rsidRPr="007C3DAF">
              <w:rPr>
                <w:rFonts w:ascii="Times New Roman" w:hAnsi="Times New Roman"/>
                <w:color w:val="000000"/>
                <w:sz w:val="24"/>
                <w:szCs w:val="24"/>
              </w:rPr>
              <w:t>посудка</w:t>
            </w:r>
            <w:proofErr w:type="spellEnd"/>
            <w:r w:rsidRPr="007C3DAF">
              <w:rPr>
                <w:rFonts w:ascii="Times New Roman" w:hAnsi="Times New Roman"/>
                <w:color w:val="000000"/>
                <w:sz w:val="24"/>
                <w:szCs w:val="24"/>
              </w:rPr>
              <w:t>.</w:t>
            </w:r>
          </w:p>
          <w:p w14:paraId="5501321F"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9ECBE15"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2951EC40" w14:textId="77777777" w:rsidTr="000012E1">
        <w:trPr>
          <w:trHeight w:val="1377"/>
        </w:trPr>
        <w:tc>
          <w:tcPr>
            <w:tcW w:w="2029" w:type="dxa"/>
          </w:tcPr>
          <w:p w14:paraId="42E755A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3FCE91F5"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Тема:Занятие</w:t>
            </w:r>
            <w:proofErr w:type="spellEnd"/>
            <w:r w:rsidRPr="007C3DAF">
              <w:rPr>
                <w:rFonts w:ascii="Times New Roman" w:hAnsi="Times New Roman"/>
                <w:b/>
                <w:color w:val="000000"/>
                <w:sz w:val="24"/>
                <w:szCs w:val="24"/>
              </w:rPr>
              <w:t xml:space="preserve"> 1.</w:t>
            </w:r>
          </w:p>
          <w:p w14:paraId="72C2421C"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формирование</w:t>
            </w:r>
            <w:proofErr w:type="spellEnd"/>
            <w:r w:rsidRPr="007C3DAF">
              <w:rPr>
                <w:rFonts w:ascii="Times New Roman" w:hAnsi="Times New Roman"/>
                <w:color w:val="000000"/>
                <w:sz w:val="24"/>
                <w:szCs w:val="24"/>
              </w:rPr>
              <w:t xml:space="preserve"> умения различать предметы по форме и называть их: кубик, шарик, кирпичик; совершенствование предметных действий</w:t>
            </w:r>
          </w:p>
        </w:tc>
        <w:tc>
          <w:tcPr>
            <w:tcW w:w="3402" w:type="dxa"/>
            <w:gridSpan w:val="2"/>
          </w:tcPr>
          <w:p w14:paraId="216F31C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Чудесный мешочек, кубики, шарики, кирпичики одинакового цвета и величины, 3 коробки.</w:t>
            </w:r>
          </w:p>
        </w:tc>
        <w:tc>
          <w:tcPr>
            <w:tcW w:w="1843" w:type="dxa"/>
          </w:tcPr>
          <w:p w14:paraId="41D5274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С.14</w:t>
            </w:r>
          </w:p>
        </w:tc>
      </w:tr>
      <w:tr w:rsidR="00C270B9" w:rsidRPr="007C3DAF" w14:paraId="420E6794" w14:textId="77777777" w:rsidTr="000012E1">
        <w:tc>
          <w:tcPr>
            <w:tcW w:w="2029" w:type="dxa"/>
          </w:tcPr>
          <w:p w14:paraId="46E111F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437B0BD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№1</w:t>
            </w:r>
          </w:p>
          <w:p w14:paraId="62823283"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w:t>
            </w:r>
            <w:proofErr w:type="spellStart"/>
            <w:r w:rsidRPr="007C3DAF">
              <w:rPr>
                <w:rFonts w:ascii="Times New Roman" w:hAnsi="Times New Roman"/>
                <w:color w:val="000000"/>
                <w:sz w:val="24"/>
                <w:szCs w:val="24"/>
              </w:rPr>
              <w:t>продолжатьразвивать</w:t>
            </w:r>
            <w:proofErr w:type="spellEnd"/>
            <w:r w:rsidRPr="007C3DAF">
              <w:rPr>
                <w:rFonts w:ascii="Times New Roman" w:hAnsi="Times New Roman"/>
                <w:color w:val="000000"/>
                <w:sz w:val="24"/>
                <w:szCs w:val="24"/>
              </w:rPr>
              <w:t xml:space="preserve"> умение   детей ходить и бегать, не наталкиваясь друг на друга; ходить по извилистой дорожке; выполнять прыжки на двух ногах; ползать по скамейке;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37D8ABA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Мяч, гимнастическая скамейка.</w:t>
            </w:r>
          </w:p>
          <w:p w14:paraId="0E3DD3E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4F6FB2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С.89</w:t>
            </w:r>
          </w:p>
        </w:tc>
      </w:tr>
      <w:tr w:rsidR="00C270B9" w:rsidRPr="007C3DAF" w14:paraId="2D767233" w14:textId="77777777" w:rsidTr="000012E1">
        <w:tc>
          <w:tcPr>
            <w:tcW w:w="2029" w:type="dxa"/>
          </w:tcPr>
          <w:p w14:paraId="3DA8733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025874F3"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№2</w:t>
            </w:r>
          </w:p>
          <w:p w14:paraId="168B46B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Развивать умение ходить и бегать в колонне друг за другом; ходить по извилистой дорожке; выполнять прыжки на двух ногах в парах; ползать по доске на средних четвереньках;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7824124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Доска, бубен.</w:t>
            </w:r>
          </w:p>
        </w:tc>
        <w:tc>
          <w:tcPr>
            <w:tcW w:w="1843" w:type="dxa"/>
          </w:tcPr>
          <w:p w14:paraId="1ADD0E3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С.89</w:t>
            </w:r>
          </w:p>
        </w:tc>
      </w:tr>
      <w:tr w:rsidR="00C270B9" w:rsidRPr="007C3DAF" w14:paraId="34D39EFE" w14:textId="77777777" w:rsidTr="000012E1">
        <w:tc>
          <w:tcPr>
            <w:tcW w:w="2029" w:type="dxa"/>
          </w:tcPr>
          <w:p w14:paraId="3407E6C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2E2DD28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«Ветерок, подуй слегка»</w:t>
            </w:r>
          </w:p>
          <w:p w14:paraId="2EF2B4F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продолжать учить рисовать кисточкой – проводить свободные хаотичные линии. Создать условия для экспериментирования с линией как средством художественной выразительности. Знакомить с синим цветом.</w:t>
            </w:r>
          </w:p>
        </w:tc>
        <w:tc>
          <w:tcPr>
            <w:tcW w:w="3402" w:type="dxa"/>
            <w:gridSpan w:val="2"/>
          </w:tcPr>
          <w:p w14:paraId="3015A12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Лист бумаги. Синяя гуашь, кисти. Салфетки.</w:t>
            </w:r>
          </w:p>
        </w:tc>
        <w:tc>
          <w:tcPr>
            <w:tcW w:w="1843" w:type="dxa"/>
          </w:tcPr>
          <w:p w14:paraId="48D52AB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С.31</w:t>
            </w:r>
          </w:p>
        </w:tc>
      </w:tr>
      <w:tr w:rsidR="00C270B9" w:rsidRPr="007C3DAF" w14:paraId="038A7726" w14:textId="77777777" w:rsidTr="000012E1">
        <w:tc>
          <w:tcPr>
            <w:tcW w:w="2029" w:type="dxa"/>
          </w:tcPr>
          <w:p w14:paraId="3587562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24020FBC"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color w:val="000000"/>
              </w:rPr>
              <w:t>Тема:</w:t>
            </w:r>
            <w:r w:rsidRPr="007C3DAF">
              <w:rPr>
                <w:rFonts w:ascii="Times New Roman" w:hAnsi="Times New Roman" w:cs="Times New Roman"/>
                <w:b/>
                <w:bCs/>
                <w:caps/>
                <w:color w:val="000000"/>
              </w:rPr>
              <w:t>Пирожки</w:t>
            </w:r>
            <w:proofErr w:type="spellEnd"/>
            <w:r w:rsidRPr="007C3DAF">
              <w:rPr>
                <w:rFonts w:ascii="Times New Roman" w:hAnsi="Times New Roman" w:cs="Times New Roman"/>
                <w:b/>
                <w:bCs/>
                <w:caps/>
                <w:color w:val="000000"/>
              </w:rPr>
              <w:t xml:space="preserve"> для зверят</w:t>
            </w:r>
          </w:p>
          <w:p w14:paraId="7E225DC9"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 xml:space="preserve">Задачи: </w:t>
            </w:r>
            <w:r w:rsidRPr="007C3DAF">
              <w:rPr>
                <w:rFonts w:ascii="Times New Roman" w:hAnsi="Times New Roman" w:cs="Times New Roman"/>
                <w:color w:val="000000"/>
              </w:rPr>
              <w:t>совершенствовать приемы работы с пластилином; закреплять умение формовать из пластилина округлые комочки. Воспитывать аккуратность.</w:t>
            </w:r>
          </w:p>
        </w:tc>
        <w:tc>
          <w:tcPr>
            <w:tcW w:w="3402" w:type="dxa"/>
            <w:gridSpan w:val="2"/>
          </w:tcPr>
          <w:p w14:paraId="0774D498"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игрушки – собачка, кот, мишка, образец изделия, платок, пластилин, дощечки, салфетки.</w:t>
            </w:r>
          </w:p>
        </w:tc>
        <w:tc>
          <w:tcPr>
            <w:tcW w:w="1843" w:type="dxa"/>
          </w:tcPr>
          <w:p w14:paraId="280C865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К.№9</w:t>
            </w:r>
          </w:p>
        </w:tc>
      </w:tr>
      <w:tr w:rsidR="00C270B9" w:rsidRPr="007C3DAF" w14:paraId="45B86011" w14:textId="77777777" w:rsidTr="000012E1">
        <w:tc>
          <w:tcPr>
            <w:tcW w:w="15310" w:type="dxa"/>
            <w:gridSpan w:val="8"/>
          </w:tcPr>
          <w:p w14:paraId="7209A17A"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ВТОРАЯ НЕДЕЛЯ</w:t>
            </w:r>
          </w:p>
          <w:p w14:paraId="7684B9C2" w14:textId="77777777" w:rsidR="00C270B9" w:rsidRPr="007C3DAF" w:rsidRDefault="00C270B9" w:rsidP="00CB48AD">
            <w:pPr>
              <w:spacing w:line="240" w:lineRule="auto"/>
              <w:rPr>
                <w:rFonts w:ascii="Times New Roman" w:hAnsi="Times New Roman"/>
                <w:b/>
                <w:color w:val="000000"/>
                <w:sz w:val="24"/>
                <w:szCs w:val="24"/>
                <w:u w:val="single"/>
              </w:rPr>
            </w:pPr>
            <w:r w:rsidRPr="007C3DAF">
              <w:rPr>
                <w:rFonts w:ascii="Times New Roman" w:hAnsi="Times New Roman"/>
                <w:b/>
                <w:i/>
                <w:color w:val="000000"/>
                <w:sz w:val="24"/>
                <w:szCs w:val="24"/>
                <w:u w:val="single"/>
              </w:rPr>
              <w:t>ТЕМА ПЕРИОДА:</w:t>
            </w:r>
            <w:r w:rsidRPr="007C3DAF">
              <w:rPr>
                <w:rFonts w:ascii="Times New Roman" w:hAnsi="Times New Roman"/>
                <w:b/>
                <w:color w:val="000000"/>
                <w:sz w:val="24"/>
                <w:szCs w:val="24"/>
                <w:u w:val="single"/>
              </w:rPr>
              <w:t xml:space="preserve"> Мой дом.</w:t>
            </w:r>
          </w:p>
          <w:p w14:paraId="5CD72BCE" w14:textId="77777777" w:rsidR="00C270B9" w:rsidRPr="007C3DAF" w:rsidRDefault="00C270B9" w:rsidP="00CB48AD">
            <w:pPr>
              <w:tabs>
                <w:tab w:val="left" w:pos="2694"/>
              </w:tabs>
              <w:spacing w:line="240" w:lineRule="auto"/>
              <w:ind w:right="-630"/>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знакомство детей с родным городом (поселком); его названием, объектами (улица, дом, магазин, поликлиника); с транспортом, профессиями (врач, продавец, милиционер).</w:t>
            </w:r>
          </w:p>
        </w:tc>
      </w:tr>
      <w:tr w:rsidR="00C270B9" w:rsidRPr="007C3DAF" w14:paraId="7ABB71AF" w14:textId="77777777" w:rsidTr="000012E1">
        <w:tc>
          <w:tcPr>
            <w:tcW w:w="2029" w:type="dxa"/>
          </w:tcPr>
          <w:p w14:paraId="4D4A4B09"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362D7076"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084030B1"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2198B744"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5BE4E892" w14:textId="77777777" w:rsidTr="000012E1">
        <w:tc>
          <w:tcPr>
            <w:tcW w:w="2029" w:type="dxa"/>
          </w:tcPr>
          <w:p w14:paraId="04053971"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5779690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Дидактическая игра «Это я придумал». Чтение детям русской народной потешки «Пошел котик на торжок…»</w:t>
            </w:r>
          </w:p>
          <w:p w14:paraId="67C04973"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закрепить</w:t>
            </w:r>
            <w:proofErr w:type="spellEnd"/>
            <w:r w:rsidRPr="007C3DAF">
              <w:rPr>
                <w:rFonts w:ascii="Times New Roman" w:hAnsi="Times New Roman"/>
                <w:color w:val="000000"/>
                <w:sz w:val="24"/>
                <w:szCs w:val="24"/>
              </w:rPr>
              <w:t xml:space="preserve"> умение детей объединя</w:t>
            </w:r>
            <w:r w:rsidRPr="007C3DAF">
              <w:rPr>
                <w:rFonts w:ascii="Times New Roman" w:hAnsi="Times New Roman"/>
                <w:b/>
                <w:color w:val="000000"/>
                <w:sz w:val="24"/>
                <w:szCs w:val="24"/>
              </w:rPr>
              <w:t>т</w:t>
            </w:r>
            <w:r w:rsidRPr="007C3DAF">
              <w:rPr>
                <w:rFonts w:ascii="Times New Roman" w:hAnsi="Times New Roman"/>
                <w:color w:val="000000"/>
                <w:sz w:val="24"/>
                <w:szCs w:val="24"/>
              </w:rPr>
              <w:t>ь действием 2-3 любые игрушки, озвучивать полученный результат при помощи фразовой речи; познакомить с народной потешкой; воспитывать доброжелательность.</w:t>
            </w:r>
          </w:p>
        </w:tc>
        <w:tc>
          <w:tcPr>
            <w:tcW w:w="3402" w:type="dxa"/>
            <w:gridSpan w:val="2"/>
          </w:tcPr>
          <w:p w14:paraId="56CEBB4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Игрушки.</w:t>
            </w:r>
          </w:p>
          <w:p w14:paraId="53F3B8AF" w14:textId="77777777" w:rsidR="00C270B9" w:rsidRPr="007C3DAF" w:rsidRDefault="00C270B9" w:rsidP="00CB48AD">
            <w:pPr>
              <w:spacing w:line="240" w:lineRule="auto"/>
              <w:rPr>
                <w:rFonts w:ascii="Times New Roman" w:hAnsi="Times New Roman"/>
                <w:color w:val="000000"/>
                <w:sz w:val="24"/>
                <w:szCs w:val="24"/>
              </w:rPr>
            </w:pPr>
          </w:p>
          <w:p w14:paraId="4800F142"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734491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№3 с.48</w:t>
            </w:r>
          </w:p>
        </w:tc>
      </w:tr>
      <w:tr w:rsidR="00C270B9" w:rsidRPr="007C3DAF" w14:paraId="1CFF5BE3" w14:textId="77777777" w:rsidTr="000012E1">
        <w:tc>
          <w:tcPr>
            <w:tcW w:w="2029" w:type="dxa"/>
          </w:tcPr>
          <w:p w14:paraId="77BB147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5F0DC50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Дидактические игры и упражнения с кубиками и кирпичиками.</w:t>
            </w:r>
          </w:p>
          <w:p w14:paraId="2E4C20EB"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упражнять</w:t>
            </w:r>
            <w:proofErr w:type="spellEnd"/>
            <w:r w:rsidRPr="007C3DAF">
              <w:rPr>
                <w:rFonts w:ascii="Times New Roman" w:hAnsi="Times New Roman"/>
                <w:color w:val="000000"/>
                <w:sz w:val="24"/>
                <w:szCs w:val="24"/>
              </w:rPr>
              <w:t xml:space="preserve"> детей в различении и назывании цветов (красный, синий, желтый), выполнении заданий воспитателя, рассчитанных на понимание речи и ее активизацию; воспитывать аккуратность при выполнении работы.</w:t>
            </w:r>
          </w:p>
        </w:tc>
        <w:tc>
          <w:tcPr>
            <w:tcW w:w="3402" w:type="dxa"/>
            <w:gridSpan w:val="2"/>
          </w:tcPr>
          <w:p w14:paraId="3997918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Кубики и кирпичики трех цветов.</w:t>
            </w:r>
          </w:p>
          <w:p w14:paraId="06B64CFF"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AB4968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№4 с.49</w:t>
            </w:r>
          </w:p>
        </w:tc>
      </w:tr>
      <w:tr w:rsidR="00C270B9" w:rsidRPr="007C3DAF" w14:paraId="05492A64" w14:textId="77777777" w:rsidTr="000012E1">
        <w:tc>
          <w:tcPr>
            <w:tcW w:w="2029" w:type="dxa"/>
          </w:tcPr>
          <w:p w14:paraId="0B74D8B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1CAA1E9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«Рыбка плавает в воде».</w:t>
            </w:r>
          </w:p>
          <w:p w14:paraId="4563B52F"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дать</w:t>
            </w:r>
            <w:proofErr w:type="spellEnd"/>
            <w:r w:rsidRPr="007C3DAF">
              <w:rPr>
                <w:rFonts w:ascii="Times New Roman" w:hAnsi="Times New Roman"/>
                <w:color w:val="000000"/>
                <w:sz w:val="24"/>
                <w:szCs w:val="24"/>
              </w:rPr>
              <w:t xml:space="preserve"> детям элементарные представления об аквариумных рыбках. Формировать интерес к обитателям аквариума. Воспитывать интерес  к аквариумным рыбкам.</w:t>
            </w:r>
          </w:p>
        </w:tc>
        <w:tc>
          <w:tcPr>
            <w:tcW w:w="3402" w:type="dxa"/>
            <w:gridSpan w:val="2"/>
          </w:tcPr>
          <w:p w14:paraId="1D2AA65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Ракушки, камушки иллюстрации рыбок.</w:t>
            </w:r>
          </w:p>
          <w:p w14:paraId="083D12E8"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A0B0EF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С.24</w:t>
            </w:r>
          </w:p>
        </w:tc>
      </w:tr>
      <w:tr w:rsidR="00C270B9" w:rsidRPr="007C3DAF" w14:paraId="402912C9" w14:textId="77777777" w:rsidTr="000012E1">
        <w:tc>
          <w:tcPr>
            <w:tcW w:w="2029" w:type="dxa"/>
          </w:tcPr>
          <w:p w14:paraId="62EBF4F3"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1120F814"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Тема:Занятие</w:t>
            </w:r>
            <w:proofErr w:type="spellEnd"/>
            <w:r w:rsidRPr="007C3DAF">
              <w:rPr>
                <w:rFonts w:ascii="Times New Roman" w:hAnsi="Times New Roman"/>
                <w:b/>
                <w:color w:val="000000"/>
                <w:sz w:val="24"/>
                <w:szCs w:val="24"/>
              </w:rPr>
              <w:t xml:space="preserve"> 2.</w:t>
            </w:r>
          </w:p>
          <w:p w14:paraId="38D9DD06"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развитие</w:t>
            </w:r>
            <w:proofErr w:type="spellEnd"/>
            <w:r w:rsidRPr="007C3DAF">
              <w:rPr>
                <w:rFonts w:ascii="Times New Roman" w:hAnsi="Times New Roman"/>
                <w:color w:val="000000"/>
                <w:sz w:val="24"/>
                <w:szCs w:val="24"/>
              </w:rPr>
              <w:t xml:space="preserve"> умения различать предметы контрастной величины и обозначать их словами: большой, маленький.</w:t>
            </w:r>
          </w:p>
        </w:tc>
        <w:tc>
          <w:tcPr>
            <w:tcW w:w="3402" w:type="dxa"/>
            <w:gridSpan w:val="2"/>
          </w:tcPr>
          <w:p w14:paraId="19010D2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Большое и маленькое ведерки одного цвета, большие и маленькие формочки одного цвета.</w:t>
            </w:r>
          </w:p>
        </w:tc>
        <w:tc>
          <w:tcPr>
            <w:tcW w:w="1843" w:type="dxa"/>
          </w:tcPr>
          <w:p w14:paraId="5861EF6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С.15</w:t>
            </w:r>
          </w:p>
        </w:tc>
      </w:tr>
      <w:tr w:rsidR="00C270B9" w:rsidRPr="007C3DAF" w14:paraId="6DAED083" w14:textId="77777777" w:rsidTr="000012E1">
        <w:tc>
          <w:tcPr>
            <w:tcW w:w="2029" w:type="dxa"/>
          </w:tcPr>
          <w:p w14:paraId="02C28BD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7C7BF41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№3</w:t>
            </w:r>
          </w:p>
          <w:p w14:paraId="3A4F5A7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развивать умение ходить и бегать в колонне парами; прокатывать мяч друг другу; ползать на четвереньках по доске; выполнять прыжки вверх на месте;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114F593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Мячи, шишки, доска.</w:t>
            </w:r>
          </w:p>
          <w:p w14:paraId="2C1F14E3"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F7103E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С.92</w:t>
            </w:r>
          </w:p>
        </w:tc>
      </w:tr>
      <w:tr w:rsidR="00C270B9" w:rsidRPr="007C3DAF" w14:paraId="1892A865" w14:textId="77777777" w:rsidTr="000012E1">
        <w:tc>
          <w:tcPr>
            <w:tcW w:w="2029" w:type="dxa"/>
          </w:tcPr>
          <w:p w14:paraId="6682228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2972A4E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№4</w:t>
            </w:r>
          </w:p>
          <w:p w14:paraId="2E2C027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продолжать развивать умение  ходить и бегать, не наталкиваясь друг на друга; ползать на ладонях и ступнях; выполнять прыжки на двух ногах; подлезать под дугу;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69664D1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2 дуги.</w:t>
            </w:r>
          </w:p>
        </w:tc>
        <w:tc>
          <w:tcPr>
            <w:tcW w:w="1843" w:type="dxa"/>
          </w:tcPr>
          <w:p w14:paraId="14A8535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С.92</w:t>
            </w:r>
          </w:p>
        </w:tc>
      </w:tr>
      <w:tr w:rsidR="00C270B9" w:rsidRPr="007C3DAF" w14:paraId="021D0F43" w14:textId="77777777" w:rsidTr="000012E1">
        <w:tc>
          <w:tcPr>
            <w:tcW w:w="2029" w:type="dxa"/>
          </w:tcPr>
          <w:p w14:paraId="4D52F87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0312DBE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«Дождик, чаще кап-кап-кап!»</w:t>
            </w:r>
          </w:p>
          <w:p w14:paraId="058AEB4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 xml:space="preserve">формировать умение рисовать тучу и дождь пальчиками или кистью. Знакомить с синим цветом. Развивать чувство цвета и ритма. Воспитывать интерес к познанию природы и отражению своих впечатлений в </w:t>
            </w:r>
            <w:proofErr w:type="spellStart"/>
            <w:r w:rsidRPr="007C3DAF">
              <w:rPr>
                <w:rFonts w:ascii="Times New Roman" w:hAnsi="Times New Roman"/>
                <w:color w:val="000000"/>
                <w:sz w:val="24"/>
                <w:szCs w:val="24"/>
              </w:rPr>
              <w:t>ИЗОдеятельности</w:t>
            </w:r>
            <w:proofErr w:type="spellEnd"/>
            <w:r w:rsidRPr="007C3DAF">
              <w:rPr>
                <w:rFonts w:ascii="Times New Roman" w:hAnsi="Times New Roman"/>
                <w:color w:val="000000"/>
                <w:sz w:val="24"/>
                <w:szCs w:val="24"/>
              </w:rPr>
              <w:t>.</w:t>
            </w:r>
          </w:p>
        </w:tc>
        <w:tc>
          <w:tcPr>
            <w:tcW w:w="3402" w:type="dxa"/>
            <w:gridSpan w:val="2"/>
          </w:tcPr>
          <w:p w14:paraId="3D70219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 xml:space="preserve">Листы бумаги, гуашь синего </w:t>
            </w:r>
            <w:proofErr w:type="spellStart"/>
            <w:r w:rsidRPr="007C3DAF">
              <w:rPr>
                <w:rFonts w:ascii="Times New Roman" w:hAnsi="Times New Roman"/>
                <w:color w:val="000000"/>
                <w:sz w:val="24"/>
                <w:szCs w:val="24"/>
              </w:rPr>
              <w:t>цвета.салфетки</w:t>
            </w:r>
            <w:proofErr w:type="spellEnd"/>
          </w:p>
        </w:tc>
        <w:tc>
          <w:tcPr>
            <w:tcW w:w="1843" w:type="dxa"/>
          </w:tcPr>
          <w:p w14:paraId="11C65E5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С.32</w:t>
            </w:r>
          </w:p>
        </w:tc>
      </w:tr>
      <w:tr w:rsidR="00C270B9" w:rsidRPr="007C3DAF" w14:paraId="19C87C8F" w14:textId="77777777" w:rsidTr="000012E1">
        <w:tc>
          <w:tcPr>
            <w:tcW w:w="2029" w:type="dxa"/>
          </w:tcPr>
          <w:p w14:paraId="2FDF3BE8" w14:textId="77777777" w:rsidR="00C270B9" w:rsidRPr="007C3DAF" w:rsidRDefault="00C270B9" w:rsidP="00CB48AD">
            <w:pPr>
              <w:spacing w:after="0" w:line="240" w:lineRule="auto"/>
              <w:ind w:right="-630"/>
              <w:rPr>
                <w:rFonts w:ascii="Times New Roman" w:hAnsi="Times New Roman"/>
                <w:b/>
                <w:color w:val="000000"/>
                <w:sz w:val="24"/>
                <w:szCs w:val="24"/>
              </w:rPr>
            </w:pPr>
          </w:p>
          <w:p w14:paraId="220A0076" w14:textId="77777777" w:rsidR="00C270B9" w:rsidRPr="007C3DAF" w:rsidRDefault="00C270B9" w:rsidP="00CB48AD">
            <w:pPr>
              <w:spacing w:after="0" w:line="240" w:lineRule="auto"/>
              <w:ind w:right="-630"/>
              <w:rPr>
                <w:rFonts w:ascii="Times New Roman" w:hAnsi="Times New Roman"/>
                <w:b/>
                <w:color w:val="000000"/>
                <w:sz w:val="24"/>
                <w:szCs w:val="24"/>
              </w:rPr>
            </w:pPr>
          </w:p>
          <w:p w14:paraId="74C07CC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17804DFE"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Веточки</w:t>
            </w:r>
            <w:proofErr w:type="spellEnd"/>
            <w:r w:rsidRPr="007C3DAF">
              <w:rPr>
                <w:rFonts w:ascii="Times New Roman" w:hAnsi="Times New Roman" w:cs="Times New Roman"/>
                <w:b/>
                <w:bCs/>
                <w:caps/>
                <w:color w:val="000000"/>
              </w:rPr>
              <w:t xml:space="preserve"> для козы</w:t>
            </w:r>
          </w:p>
          <w:p w14:paraId="303CBF73"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продолжить развивать умение скатывать палочки между ладонями прямыми движениями; закреплять знание о форме разных предметов, аккуратно складывать готовые изделия на дощечку. Воспитывать интерес к лепке.</w:t>
            </w:r>
          </w:p>
        </w:tc>
        <w:tc>
          <w:tcPr>
            <w:tcW w:w="3402" w:type="dxa"/>
            <w:gridSpan w:val="2"/>
          </w:tcPr>
          <w:p w14:paraId="25895EC5" w14:textId="77777777" w:rsidR="00C270B9" w:rsidRPr="007C3DAF" w:rsidRDefault="00C270B9" w:rsidP="00CB48AD">
            <w:pPr>
              <w:pStyle w:val="ParagraphStyle"/>
              <w:spacing w:before="60"/>
              <w:rPr>
                <w:rFonts w:ascii="Times New Roman" w:hAnsi="Times New Roman" w:cs="Times New Roman"/>
                <w:color w:val="000000"/>
              </w:rPr>
            </w:pPr>
          </w:p>
          <w:p w14:paraId="220563B1"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color w:val="000000"/>
              </w:rPr>
              <w:t>игрушечная коза, коробка, веточки, салфетка, дощечка, пластилин коричневого цвета, салфетки.</w:t>
            </w:r>
          </w:p>
          <w:p w14:paraId="43CE32A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5879F0BB" w14:textId="77777777" w:rsidR="00C270B9" w:rsidRPr="007C3DAF" w:rsidRDefault="00C270B9" w:rsidP="00CB48AD">
            <w:pPr>
              <w:spacing w:after="0" w:line="240" w:lineRule="auto"/>
              <w:ind w:right="-630"/>
              <w:rPr>
                <w:rFonts w:ascii="Times New Roman" w:hAnsi="Times New Roman"/>
                <w:color w:val="000000"/>
                <w:sz w:val="24"/>
                <w:szCs w:val="24"/>
              </w:rPr>
            </w:pPr>
          </w:p>
          <w:p w14:paraId="59151B6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К.№10</w:t>
            </w:r>
          </w:p>
        </w:tc>
      </w:tr>
      <w:tr w:rsidR="00C270B9" w:rsidRPr="007C3DAF" w14:paraId="21EF79CF" w14:textId="77777777" w:rsidTr="000012E1">
        <w:tc>
          <w:tcPr>
            <w:tcW w:w="15310" w:type="dxa"/>
            <w:gridSpan w:val="8"/>
          </w:tcPr>
          <w:p w14:paraId="3B5F3A63"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ТРЕТЬЯ НЕДЕЛЯ</w:t>
            </w:r>
          </w:p>
          <w:p w14:paraId="4F4FC9E5" w14:textId="77777777" w:rsidR="00C270B9" w:rsidRPr="007C3DAF" w:rsidRDefault="00C270B9" w:rsidP="00CB48AD">
            <w:pPr>
              <w:spacing w:line="240" w:lineRule="auto"/>
              <w:rPr>
                <w:rFonts w:ascii="Times New Roman" w:hAnsi="Times New Roman"/>
                <w:b/>
                <w:color w:val="000000"/>
                <w:sz w:val="24"/>
                <w:szCs w:val="24"/>
                <w:u w:val="single"/>
              </w:rPr>
            </w:pPr>
            <w:r w:rsidRPr="007C3DAF">
              <w:rPr>
                <w:rFonts w:ascii="Times New Roman" w:hAnsi="Times New Roman"/>
                <w:b/>
                <w:i/>
                <w:color w:val="000000"/>
                <w:sz w:val="24"/>
                <w:szCs w:val="24"/>
                <w:u w:val="single"/>
              </w:rPr>
              <w:t>ТЕМА ПЕРИОДА:</w:t>
            </w:r>
            <w:r w:rsidRPr="007C3DAF">
              <w:rPr>
                <w:rFonts w:ascii="Times New Roman" w:hAnsi="Times New Roman"/>
                <w:b/>
                <w:color w:val="000000"/>
                <w:sz w:val="24"/>
                <w:szCs w:val="24"/>
              </w:rPr>
              <w:t>« Новогодний праздник».</w:t>
            </w:r>
          </w:p>
          <w:p w14:paraId="43013F8A"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u w:val="single"/>
              </w:rPr>
              <w:t>Задачи:</w:t>
            </w:r>
            <w:r w:rsidRPr="007C3DAF">
              <w:rPr>
                <w:rFonts w:ascii="Times New Roman" w:hAnsi="Times New Roman"/>
                <w:color w:val="000000"/>
                <w:sz w:val="24"/>
                <w:szCs w:val="24"/>
              </w:rPr>
              <w:t>организация</w:t>
            </w:r>
            <w:proofErr w:type="spellEnd"/>
            <w:r w:rsidRPr="007C3DAF">
              <w:rPr>
                <w:rFonts w:ascii="Times New Roman" w:hAnsi="Times New Roman"/>
                <w:color w:val="000000"/>
                <w:sz w:val="24"/>
                <w:szCs w:val="24"/>
              </w:rPr>
              <w:t xml:space="preserve"> всех видов детской деятельности вокруг темы Нового года и новогоднего праздника.</w:t>
            </w:r>
          </w:p>
        </w:tc>
      </w:tr>
      <w:tr w:rsidR="00C270B9" w:rsidRPr="007C3DAF" w14:paraId="762D0309" w14:textId="77777777" w:rsidTr="000012E1">
        <w:tc>
          <w:tcPr>
            <w:tcW w:w="2029" w:type="dxa"/>
          </w:tcPr>
          <w:p w14:paraId="7B20CA85"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340645BB"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6FADE2AF"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7CDE45E9"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0434A8E4" w14:textId="77777777" w:rsidTr="000012E1">
        <w:trPr>
          <w:trHeight w:val="1706"/>
        </w:trPr>
        <w:tc>
          <w:tcPr>
            <w:tcW w:w="2029" w:type="dxa"/>
          </w:tcPr>
          <w:p w14:paraId="37DA792A"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536714B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Чтение сказки «Козлятки и волк».</w:t>
            </w:r>
          </w:p>
          <w:p w14:paraId="34920C1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познакомить детей со сказкой «Козлятки и волк»; вызвать желание поиграть в сказку; воспитывать послушание.</w:t>
            </w:r>
          </w:p>
        </w:tc>
        <w:tc>
          <w:tcPr>
            <w:tcW w:w="3402" w:type="dxa"/>
            <w:gridSpan w:val="2"/>
          </w:tcPr>
          <w:p w14:paraId="61E5B76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Фигурки настольного театра.</w:t>
            </w:r>
          </w:p>
          <w:p w14:paraId="44B8B77D"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D64198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№5 с.49</w:t>
            </w:r>
          </w:p>
        </w:tc>
      </w:tr>
      <w:tr w:rsidR="00C270B9" w:rsidRPr="007C3DAF" w14:paraId="03B0561D" w14:textId="77777777" w:rsidTr="000012E1">
        <w:tc>
          <w:tcPr>
            <w:tcW w:w="2029" w:type="dxa"/>
          </w:tcPr>
          <w:p w14:paraId="733FD9B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739025BB" w14:textId="77777777" w:rsidR="00C270B9" w:rsidRPr="007C3DAF" w:rsidRDefault="00C270B9" w:rsidP="00CB48AD">
            <w:pPr>
              <w:spacing w:line="240" w:lineRule="auto"/>
              <w:rPr>
                <w:rFonts w:ascii="Times New Roman" w:hAnsi="Times New Roman"/>
                <w:i/>
                <w:color w:val="000000"/>
                <w:sz w:val="24"/>
                <w:szCs w:val="24"/>
              </w:rPr>
            </w:pPr>
            <w:proofErr w:type="spellStart"/>
            <w:r w:rsidRPr="007C3DAF">
              <w:rPr>
                <w:rFonts w:ascii="Times New Roman" w:hAnsi="Times New Roman"/>
                <w:b/>
                <w:color w:val="000000"/>
                <w:sz w:val="24"/>
                <w:szCs w:val="24"/>
              </w:rPr>
              <w:t>Тема:Игра-инсценировка</w:t>
            </w:r>
            <w:proofErr w:type="spellEnd"/>
            <w:r w:rsidRPr="007C3DAF">
              <w:rPr>
                <w:rFonts w:ascii="Times New Roman" w:hAnsi="Times New Roman"/>
                <w:b/>
                <w:color w:val="000000"/>
                <w:sz w:val="24"/>
                <w:szCs w:val="24"/>
              </w:rPr>
              <w:t xml:space="preserve"> «Добрый вечер, мамочка».</w:t>
            </w:r>
          </w:p>
          <w:p w14:paraId="7C0478A2" w14:textId="77777777" w:rsidR="00C270B9" w:rsidRPr="007C3DAF" w:rsidRDefault="00C270B9" w:rsidP="00CB48AD">
            <w:pPr>
              <w:spacing w:line="240" w:lineRule="auto"/>
              <w:rPr>
                <w:rFonts w:ascii="Times New Roman" w:hAnsi="Times New Roman"/>
                <w:b/>
                <w:color w:val="000000"/>
                <w:sz w:val="24"/>
                <w:szCs w:val="24"/>
              </w:rPr>
            </w:pPr>
          </w:p>
          <w:p w14:paraId="5294C8E0"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рассказать детям о том, как лучше встретить  вечером  мама, вернувшуюся с работы, что сказать ей (или любому другому родному человеку); активизировать речь детей; воспитывать любовь к родным людям.</w:t>
            </w:r>
          </w:p>
        </w:tc>
        <w:tc>
          <w:tcPr>
            <w:tcW w:w="3402" w:type="dxa"/>
            <w:gridSpan w:val="2"/>
          </w:tcPr>
          <w:p w14:paraId="30EB141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Игрушки: зайчик, мишка.</w:t>
            </w:r>
          </w:p>
          <w:p w14:paraId="456F751A"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5FEC34B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№6 с.50</w:t>
            </w:r>
          </w:p>
        </w:tc>
      </w:tr>
      <w:tr w:rsidR="00C270B9" w:rsidRPr="007C3DAF" w14:paraId="3B0368D5" w14:textId="77777777" w:rsidTr="000012E1">
        <w:tc>
          <w:tcPr>
            <w:tcW w:w="2029" w:type="dxa"/>
          </w:tcPr>
          <w:p w14:paraId="1EE4380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предметным миром</w:t>
            </w:r>
          </w:p>
        </w:tc>
        <w:tc>
          <w:tcPr>
            <w:tcW w:w="8036" w:type="dxa"/>
            <w:gridSpan w:val="4"/>
          </w:tcPr>
          <w:p w14:paraId="344645CD"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Тема:«Мебель</w:t>
            </w:r>
            <w:proofErr w:type="spellEnd"/>
            <w:r w:rsidRPr="007C3DAF">
              <w:rPr>
                <w:rFonts w:ascii="Times New Roman" w:hAnsi="Times New Roman"/>
                <w:b/>
                <w:color w:val="000000"/>
                <w:sz w:val="24"/>
                <w:szCs w:val="24"/>
              </w:rPr>
              <w:t>».</w:t>
            </w:r>
          </w:p>
          <w:p w14:paraId="06F09A79"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Познакомить</w:t>
            </w:r>
            <w:proofErr w:type="spellEnd"/>
            <w:r w:rsidRPr="007C3DAF">
              <w:rPr>
                <w:rFonts w:ascii="Times New Roman" w:hAnsi="Times New Roman"/>
                <w:color w:val="000000"/>
                <w:sz w:val="24"/>
                <w:szCs w:val="24"/>
              </w:rPr>
              <w:t xml:space="preserve"> с понятием «мебель», назначением и предметами мебели. Развивать умение узнавать и называть </w:t>
            </w:r>
          </w:p>
          <w:p w14:paraId="5762D4F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 xml:space="preserve">по внешнему виду мебель, части и детали разных предметов </w:t>
            </w:r>
          </w:p>
          <w:p w14:paraId="0592079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мебели (у дивана - ножки, у кресла - спинка и др.); различать между собой объекты (диван, кресло)</w:t>
            </w:r>
          </w:p>
        </w:tc>
        <w:tc>
          <w:tcPr>
            <w:tcW w:w="3402" w:type="dxa"/>
            <w:gridSpan w:val="2"/>
          </w:tcPr>
          <w:p w14:paraId="4E39F43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Мебель в картинках, мишка.</w:t>
            </w:r>
          </w:p>
          <w:p w14:paraId="205B8D79"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34F0F1B"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1F53F4BA" w14:textId="77777777" w:rsidTr="000012E1">
        <w:tc>
          <w:tcPr>
            <w:tcW w:w="2029" w:type="dxa"/>
          </w:tcPr>
          <w:p w14:paraId="0CD98E1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112DED78"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Тема:Занятие</w:t>
            </w:r>
            <w:proofErr w:type="spellEnd"/>
            <w:r w:rsidRPr="007C3DAF">
              <w:rPr>
                <w:rFonts w:ascii="Times New Roman" w:hAnsi="Times New Roman"/>
                <w:b/>
                <w:color w:val="000000"/>
                <w:sz w:val="24"/>
                <w:szCs w:val="24"/>
              </w:rPr>
              <w:t xml:space="preserve"> 3.</w:t>
            </w:r>
          </w:p>
          <w:p w14:paraId="29FBBC88"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развитие</w:t>
            </w:r>
            <w:proofErr w:type="spellEnd"/>
            <w:r w:rsidRPr="007C3DAF">
              <w:rPr>
                <w:rFonts w:ascii="Times New Roman" w:hAnsi="Times New Roman"/>
                <w:color w:val="000000"/>
                <w:sz w:val="24"/>
                <w:szCs w:val="24"/>
              </w:rPr>
              <w:t xml:space="preserve"> умения различать предметы контрастной величины и обозначать их словами: большой, маленький; совершенствование предметных действий.</w:t>
            </w:r>
          </w:p>
        </w:tc>
        <w:tc>
          <w:tcPr>
            <w:tcW w:w="3402" w:type="dxa"/>
            <w:gridSpan w:val="2"/>
          </w:tcPr>
          <w:p w14:paraId="397C802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Двухместные матрешки, 2 зеленых круга разной величины, коробка, лента.</w:t>
            </w:r>
          </w:p>
        </w:tc>
        <w:tc>
          <w:tcPr>
            <w:tcW w:w="1843" w:type="dxa"/>
          </w:tcPr>
          <w:p w14:paraId="784C39D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С.15</w:t>
            </w:r>
          </w:p>
        </w:tc>
      </w:tr>
      <w:tr w:rsidR="00C270B9" w:rsidRPr="007C3DAF" w14:paraId="0795E81B" w14:textId="77777777" w:rsidTr="000012E1">
        <w:tc>
          <w:tcPr>
            <w:tcW w:w="2029" w:type="dxa"/>
          </w:tcPr>
          <w:p w14:paraId="72E054B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231EE5D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№5</w:t>
            </w:r>
          </w:p>
          <w:p w14:paraId="73636E2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ходить и бегать, не наталкиваясь друг на друга;  выполнять броски мешочков вдаль правой и левой рукой; перепрыгивать через </w:t>
            </w:r>
            <w:proofErr w:type="spellStart"/>
            <w:r w:rsidRPr="007C3DAF">
              <w:rPr>
                <w:rFonts w:ascii="Times New Roman" w:hAnsi="Times New Roman"/>
                <w:color w:val="000000"/>
                <w:sz w:val="24"/>
                <w:szCs w:val="24"/>
              </w:rPr>
              <w:t>шнуры,лежащие</w:t>
            </w:r>
            <w:proofErr w:type="spellEnd"/>
            <w:r w:rsidRPr="007C3DAF">
              <w:rPr>
                <w:rFonts w:ascii="Times New Roman" w:hAnsi="Times New Roman"/>
                <w:color w:val="000000"/>
                <w:sz w:val="24"/>
                <w:szCs w:val="24"/>
              </w:rPr>
              <w:t xml:space="preserve"> на полу; ходить по доске, лежащей на полу;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48857ED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Мешочки с песком, шнуры, доска.</w:t>
            </w:r>
          </w:p>
          <w:p w14:paraId="44610D8C"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5A519A3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С.94</w:t>
            </w:r>
          </w:p>
        </w:tc>
      </w:tr>
      <w:tr w:rsidR="00C270B9" w:rsidRPr="007C3DAF" w14:paraId="50663079" w14:textId="77777777" w:rsidTr="000012E1">
        <w:trPr>
          <w:trHeight w:val="2565"/>
        </w:trPr>
        <w:tc>
          <w:tcPr>
            <w:tcW w:w="2029" w:type="dxa"/>
          </w:tcPr>
          <w:p w14:paraId="1CF6092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25CA29F6" w14:textId="77777777" w:rsidR="00C270B9" w:rsidRPr="007C3DAF" w:rsidRDefault="00C270B9" w:rsidP="00CB48AD">
            <w:pPr>
              <w:spacing w:after="0" w:line="240" w:lineRule="auto"/>
              <w:ind w:right="-630"/>
              <w:rPr>
                <w:rFonts w:ascii="Times New Roman" w:hAnsi="Times New Roman"/>
                <w:b/>
                <w:color w:val="000000"/>
                <w:sz w:val="24"/>
                <w:szCs w:val="24"/>
              </w:rPr>
            </w:pPr>
          </w:p>
          <w:p w14:paraId="57B8817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№6</w:t>
            </w:r>
          </w:p>
          <w:p w14:paraId="5C4B3D1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ходить и бегать, не наталкиваясь друг на друга; перешагивать через шнуры; учить перебрасывать мешочки с песком через шнур;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4D73A885" w14:textId="77777777" w:rsidR="00C270B9" w:rsidRPr="007C3DAF" w:rsidRDefault="00C270B9" w:rsidP="00CB48AD">
            <w:pPr>
              <w:spacing w:after="0" w:line="240" w:lineRule="auto"/>
              <w:ind w:right="-630"/>
              <w:rPr>
                <w:rFonts w:ascii="Times New Roman" w:hAnsi="Times New Roman"/>
                <w:color w:val="000000"/>
                <w:sz w:val="24"/>
                <w:szCs w:val="24"/>
              </w:rPr>
            </w:pPr>
          </w:p>
          <w:p w14:paraId="6914D83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Погремушки, шнуры, мешочки с песком.</w:t>
            </w:r>
          </w:p>
        </w:tc>
        <w:tc>
          <w:tcPr>
            <w:tcW w:w="1843" w:type="dxa"/>
          </w:tcPr>
          <w:p w14:paraId="5FB8D23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С.94</w:t>
            </w:r>
          </w:p>
        </w:tc>
      </w:tr>
      <w:tr w:rsidR="00C270B9" w:rsidRPr="007C3DAF" w14:paraId="026F19D8" w14:textId="77777777" w:rsidTr="000012E1">
        <w:tc>
          <w:tcPr>
            <w:tcW w:w="2029" w:type="dxa"/>
          </w:tcPr>
          <w:p w14:paraId="7B5E624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6EED333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«Дождик, дождик, веселей!»</w:t>
            </w:r>
          </w:p>
          <w:p w14:paraId="1CD2440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формировать умение изображать дождь цветными карандашами, рисовать струйки дождя в виде штрихов или прямых вертикальных линий. Развивать чувство ритма. Воспитывать интерес к познанию явлений природы.</w:t>
            </w:r>
          </w:p>
        </w:tc>
        <w:tc>
          <w:tcPr>
            <w:tcW w:w="3402" w:type="dxa"/>
            <w:gridSpan w:val="2"/>
          </w:tcPr>
          <w:p w14:paraId="4987CCC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Листы бумаги. Цветные карандаши.</w:t>
            </w:r>
          </w:p>
        </w:tc>
        <w:tc>
          <w:tcPr>
            <w:tcW w:w="1843" w:type="dxa"/>
          </w:tcPr>
          <w:p w14:paraId="79C7D624"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645EDF96" w14:textId="77777777" w:rsidTr="000012E1">
        <w:tc>
          <w:tcPr>
            <w:tcW w:w="2029" w:type="dxa"/>
          </w:tcPr>
          <w:p w14:paraId="7B3F233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40362A0E"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color w:val="000000"/>
              </w:rPr>
              <w:t>Тема:</w:t>
            </w:r>
            <w:r w:rsidRPr="007C3DAF">
              <w:rPr>
                <w:rFonts w:ascii="Times New Roman" w:hAnsi="Times New Roman" w:cs="Times New Roman"/>
                <w:b/>
                <w:bCs/>
                <w:caps/>
                <w:color w:val="000000"/>
              </w:rPr>
              <w:t>Морковка</w:t>
            </w:r>
            <w:proofErr w:type="spellEnd"/>
            <w:r w:rsidRPr="007C3DAF">
              <w:rPr>
                <w:rFonts w:ascii="Times New Roman" w:hAnsi="Times New Roman" w:cs="Times New Roman"/>
                <w:b/>
                <w:bCs/>
                <w:caps/>
                <w:color w:val="000000"/>
              </w:rPr>
              <w:t xml:space="preserve"> для зайчика</w:t>
            </w:r>
          </w:p>
          <w:p w14:paraId="78F8336C"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вызывать у детей интерес к действиям с пластилином, обогащать сенсорный опыт путем выделения формы предметов, совершенствовать умение раскатывать пластилин между ладонями прямыми движениями, учить различать красный цвет, воспитывать умение радоваться своим работам.</w:t>
            </w:r>
          </w:p>
        </w:tc>
        <w:tc>
          <w:tcPr>
            <w:tcW w:w="3402" w:type="dxa"/>
            <w:gridSpan w:val="2"/>
          </w:tcPr>
          <w:p w14:paraId="64D9BC5B"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 xml:space="preserve">игрушка «заяц», морковь или муляж, пластилин, дощечка, салфетка, образец изделия, тарелка, </w:t>
            </w:r>
          </w:p>
          <w:p w14:paraId="101BCE4C"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5C5E7E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К.№11</w:t>
            </w:r>
          </w:p>
        </w:tc>
      </w:tr>
      <w:tr w:rsidR="00C270B9" w:rsidRPr="007C3DAF" w14:paraId="171891FB" w14:textId="77777777" w:rsidTr="000012E1">
        <w:tc>
          <w:tcPr>
            <w:tcW w:w="15310" w:type="dxa"/>
            <w:gridSpan w:val="8"/>
          </w:tcPr>
          <w:p w14:paraId="26B466B2"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ЧЕТВЕРТАЯ НЕДЕЛЯ</w:t>
            </w:r>
          </w:p>
          <w:p w14:paraId="71D46F0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u w:val="single"/>
              </w:rPr>
              <w:t>Тема</w:t>
            </w:r>
            <w:proofErr w:type="spellEnd"/>
            <w:r w:rsidRPr="007C3DAF">
              <w:rPr>
                <w:rFonts w:ascii="Times New Roman" w:hAnsi="Times New Roman"/>
                <w:b/>
                <w:color w:val="000000"/>
                <w:sz w:val="24"/>
                <w:szCs w:val="24"/>
                <w:u w:val="single"/>
              </w:rPr>
              <w:t xml:space="preserve"> периода: </w:t>
            </w:r>
            <w:r w:rsidRPr="007C3DAF">
              <w:rPr>
                <w:rFonts w:ascii="Times New Roman" w:hAnsi="Times New Roman"/>
                <w:b/>
                <w:color w:val="000000"/>
                <w:sz w:val="24"/>
                <w:szCs w:val="24"/>
              </w:rPr>
              <w:t>« Новогодний праздник».</w:t>
            </w:r>
          </w:p>
          <w:p w14:paraId="7DB4AB32"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u w:val="single"/>
              </w:rPr>
              <w:t>Задачи:</w:t>
            </w:r>
            <w:r w:rsidRPr="007C3DAF">
              <w:rPr>
                <w:rFonts w:ascii="Times New Roman" w:hAnsi="Times New Roman"/>
                <w:color w:val="000000"/>
                <w:sz w:val="24"/>
                <w:szCs w:val="24"/>
              </w:rPr>
              <w:t>организация</w:t>
            </w:r>
            <w:proofErr w:type="spellEnd"/>
            <w:r w:rsidRPr="007C3DAF">
              <w:rPr>
                <w:rFonts w:ascii="Times New Roman" w:hAnsi="Times New Roman"/>
                <w:color w:val="000000"/>
                <w:sz w:val="24"/>
                <w:szCs w:val="24"/>
              </w:rPr>
              <w:t xml:space="preserve"> всех видов детской деятельности вокруг темы Нового года и новогоднего праздника.</w:t>
            </w:r>
          </w:p>
        </w:tc>
      </w:tr>
      <w:tr w:rsidR="00C270B9" w:rsidRPr="007C3DAF" w14:paraId="3083CA9F" w14:textId="77777777" w:rsidTr="000012E1">
        <w:tc>
          <w:tcPr>
            <w:tcW w:w="2029" w:type="dxa"/>
          </w:tcPr>
          <w:p w14:paraId="24A5048E"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69AC822B"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1A0A8982"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214A0A8F"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4F6EB0F7" w14:textId="77777777" w:rsidTr="000012E1">
        <w:tc>
          <w:tcPr>
            <w:tcW w:w="2029" w:type="dxa"/>
          </w:tcPr>
          <w:p w14:paraId="4B00F1DB"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7E4B2BF5"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Рассматривание сюжетных картин.</w:t>
            </w:r>
          </w:p>
          <w:p w14:paraId="24E2483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помочь детям понять содержание картины; в процессе рассматривания активизировать речь детей; содействовать развитию умения договаривать слова, небольшие фразы; воспитывать бережное отношение к птицам</w:t>
            </w:r>
          </w:p>
        </w:tc>
        <w:tc>
          <w:tcPr>
            <w:tcW w:w="3402" w:type="dxa"/>
            <w:gridSpan w:val="2"/>
          </w:tcPr>
          <w:p w14:paraId="17F8791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Сюжетная картина.</w:t>
            </w:r>
          </w:p>
          <w:p w14:paraId="324B03EF"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2E2BCB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№7 с.51</w:t>
            </w:r>
          </w:p>
        </w:tc>
      </w:tr>
      <w:tr w:rsidR="00C270B9" w:rsidRPr="007C3DAF" w14:paraId="752047CB" w14:textId="77777777" w:rsidTr="000012E1">
        <w:tc>
          <w:tcPr>
            <w:tcW w:w="2029" w:type="dxa"/>
          </w:tcPr>
          <w:p w14:paraId="6487D09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49593D8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Дидактическое упражнение «Выше – ниже, дальше – ближе».</w:t>
            </w:r>
          </w:p>
          <w:p w14:paraId="7F9AC26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 xml:space="preserve">упражнять детей в определении местоположения объекта и правильном его обозначении; развивать память; </w:t>
            </w:r>
          </w:p>
        </w:tc>
        <w:tc>
          <w:tcPr>
            <w:tcW w:w="3402" w:type="dxa"/>
            <w:gridSpan w:val="2"/>
          </w:tcPr>
          <w:p w14:paraId="6F21D3F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Сюжетная картина «Прятки».</w:t>
            </w:r>
          </w:p>
          <w:p w14:paraId="7FCEB5F9"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82817A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№8 с.53</w:t>
            </w:r>
          </w:p>
        </w:tc>
      </w:tr>
      <w:tr w:rsidR="00C270B9" w:rsidRPr="007C3DAF" w14:paraId="38B59037" w14:textId="77777777" w:rsidTr="000012E1">
        <w:tc>
          <w:tcPr>
            <w:tcW w:w="2029" w:type="dxa"/>
          </w:tcPr>
          <w:p w14:paraId="726F26B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2D2C162A" w14:textId="77777777" w:rsidR="00C270B9" w:rsidRPr="007C3DAF" w:rsidRDefault="00C270B9" w:rsidP="00CB48AD">
            <w:pPr>
              <w:spacing w:line="240" w:lineRule="auto"/>
              <w:rPr>
                <w:rFonts w:ascii="Times New Roman" w:hAnsi="Times New Roman"/>
                <w:bCs/>
                <w:color w:val="000000"/>
                <w:sz w:val="24"/>
                <w:szCs w:val="24"/>
              </w:rPr>
            </w:pPr>
            <w:proofErr w:type="spellStart"/>
            <w:r w:rsidRPr="007C3DAF">
              <w:rPr>
                <w:rFonts w:ascii="Times New Roman" w:hAnsi="Times New Roman"/>
                <w:b/>
                <w:color w:val="000000"/>
                <w:sz w:val="24"/>
                <w:szCs w:val="24"/>
              </w:rPr>
              <w:t>Тема:«</w:t>
            </w:r>
            <w:r w:rsidRPr="007C3DAF">
              <w:rPr>
                <w:rFonts w:ascii="Times New Roman" w:hAnsi="Times New Roman"/>
                <w:b/>
                <w:bCs/>
                <w:color w:val="000000"/>
                <w:sz w:val="24"/>
                <w:szCs w:val="24"/>
              </w:rPr>
              <w:t>Овощи</w:t>
            </w:r>
            <w:proofErr w:type="spellEnd"/>
            <w:r w:rsidRPr="007C3DAF">
              <w:rPr>
                <w:rFonts w:ascii="Times New Roman" w:hAnsi="Times New Roman"/>
                <w:b/>
                <w:bCs/>
                <w:color w:val="000000"/>
                <w:sz w:val="24"/>
                <w:szCs w:val="24"/>
              </w:rPr>
              <w:t xml:space="preserve"> и фрукты».</w:t>
            </w:r>
            <w:proofErr w:type="spellStart"/>
            <w:r w:rsidRPr="007C3DAF">
              <w:rPr>
                <w:rFonts w:ascii="Times New Roman" w:hAnsi="Times New Roman"/>
                <w:b/>
                <w:bCs/>
                <w:color w:val="000000"/>
                <w:sz w:val="24"/>
                <w:szCs w:val="24"/>
              </w:rPr>
              <w:t>Задачи:</w:t>
            </w:r>
            <w:r w:rsidRPr="007C3DAF">
              <w:rPr>
                <w:rFonts w:ascii="Times New Roman" w:hAnsi="Times New Roman"/>
                <w:bCs/>
                <w:color w:val="000000"/>
                <w:sz w:val="24"/>
                <w:szCs w:val="24"/>
              </w:rPr>
              <w:t>совершенствовать</w:t>
            </w:r>
            <w:proofErr w:type="spellEnd"/>
            <w:r w:rsidRPr="007C3DAF">
              <w:rPr>
                <w:rFonts w:ascii="Times New Roman" w:hAnsi="Times New Roman"/>
                <w:bCs/>
                <w:color w:val="000000"/>
                <w:sz w:val="24"/>
                <w:szCs w:val="24"/>
              </w:rPr>
              <w:t xml:space="preserve"> умение узнавать овощи по </w:t>
            </w:r>
            <w:proofErr w:type="spellStart"/>
            <w:r w:rsidRPr="007C3DAF">
              <w:rPr>
                <w:rFonts w:ascii="Times New Roman" w:hAnsi="Times New Roman"/>
                <w:bCs/>
                <w:color w:val="000000"/>
                <w:sz w:val="24"/>
                <w:szCs w:val="24"/>
              </w:rPr>
              <w:t>цвету,величине</w:t>
            </w:r>
            <w:proofErr w:type="spellEnd"/>
            <w:r w:rsidRPr="007C3DAF">
              <w:rPr>
                <w:rFonts w:ascii="Times New Roman" w:hAnsi="Times New Roman"/>
                <w:bCs/>
                <w:color w:val="000000"/>
                <w:sz w:val="24"/>
                <w:szCs w:val="24"/>
              </w:rPr>
              <w:t>, вкусу, называть их; различать по внешнему виду фрукты и овощи. Дать представление о характерных признаках некоторых овощей, их цвете. Воспитывать интерес к НОД.</w:t>
            </w:r>
          </w:p>
        </w:tc>
        <w:tc>
          <w:tcPr>
            <w:tcW w:w="3402" w:type="dxa"/>
            <w:gridSpan w:val="2"/>
          </w:tcPr>
          <w:p w14:paraId="0F5B163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Муляжи овощей, фруктов.</w:t>
            </w:r>
          </w:p>
          <w:p w14:paraId="346FDE00"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2A46B4F"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41948E65" w14:textId="77777777" w:rsidTr="000012E1">
        <w:tc>
          <w:tcPr>
            <w:tcW w:w="2029" w:type="dxa"/>
          </w:tcPr>
          <w:p w14:paraId="286A51A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11CADB3F"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Тема:Занятие</w:t>
            </w:r>
            <w:proofErr w:type="spellEnd"/>
            <w:r w:rsidRPr="007C3DAF">
              <w:rPr>
                <w:rFonts w:ascii="Times New Roman" w:hAnsi="Times New Roman"/>
                <w:b/>
                <w:color w:val="000000"/>
                <w:sz w:val="24"/>
                <w:szCs w:val="24"/>
              </w:rPr>
              <w:t xml:space="preserve"> 4.</w:t>
            </w:r>
          </w:p>
          <w:p w14:paraId="2E49AB1F"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развитие</w:t>
            </w:r>
            <w:proofErr w:type="spellEnd"/>
            <w:r w:rsidRPr="007C3DAF">
              <w:rPr>
                <w:rFonts w:ascii="Times New Roman" w:hAnsi="Times New Roman"/>
                <w:color w:val="000000"/>
                <w:sz w:val="24"/>
                <w:szCs w:val="24"/>
              </w:rPr>
              <w:t xml:space="preserve"> умения различать контрастные по величине кубики и называть их: большие кубики, маленькие кубики; формирование умения сооружать простые постройки.</w:t>
            </w:r>
          </w:p>
        </w:tc>
        <w:tc>
          <w:tcPr>
            <w:tcW w:w="3402" w:type="dxa"/>
            <w:gridSpan w:val="2"/>
          </w:tcPr>
          <w:p w14:paraId="5B3696A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Кукла, большие и маленькие</w:t>
            </w:r>
          </w:p>
          <w:p w14:paraId="583F89EB"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кубики одинакового цвета, коробка.</w:t>
            </w:r>
          </w:p>
          <w:p w14:paraId="189AEE1D"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AAD9E0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С.16</w:t>
            </w:r>
          </w:p>
        </w:tc>
      </w:tr>
      <w:tr w:rsidR="00C270B9" w:rsidRPr="007C3DAF" w14:paraId="2152D7D6" w14:textId="77777777" w:rsidTr="000012E1">
        <w:tc>
          <w:tcPr>
            <w:tcW w:w="2029" w:type="dxa"/>
          </w:tcPr>
          <w:p w14:paraId="7B278B5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3719497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№7</w:t>
            </w:r>
          </w:p>
          <w:p w14:paraId="60254C4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развивать </w:t>
            </w:r>
            <w:proofErr w:type="spellStart"/>
            <w:r w:rsidRPr="007C3DAF">
              <w:rPr>
                <w:rFonts w:ascii="Times New Roman" w:hAnsi="Times New Roman"/>
                <w:color w:val="000000"/>
                <w:sz w:val="24"/>
                <w:szCs w:val="24"/>
              </w:rPr>
              <w:t>умениедетей</w:t>
            </w:r>
            <w:proofErr w:type="spellEnd"/>
            <w:r w:rsidRPr="007C3DAF">
              <w:rPr>
                <w:rFonts w:ascii="Times New Roman" w:hAnsi="Times New Roman"/>
                <w:color w:val="000000"/>
                <w:sz w:val="24"/>
                <w:szCs w:val="24"/>
              </w:rPr>
              <w:t xml:space="preserve"> ходить подгруппами; бегать в медленном темпе; выполнять прыжки на двух ногах через шнур; прокатывать мяч двумя </w:t>
            </w:r>
            <w:proofErr w:type="spellStart"/>
            <w:r w:rsidRPr="007C3DAF">
              <w:rPr>
                <w:rFonts w:ascii="Times New Roman" w:hAnsi="Times New Roman"/>
                <w:color w:val="000000"/>
                <w:sz w:val="24"/>
                <w:szCs w:val="24"/>
              </w:rPr>
              <w:t>руками;формировать</w:t>
            </w:r>
            <w:proofErr w:type="spellEnd"/>
            <w:r w:rsidRPr="007C3DAF">
              <w:rPr>
                <w:rFonts w:ascii="Times New Roman" w:hAnsi="Times New Roman"/>
                <w:color w:val="000000"/>
                <w:sz w:val="24"/>
                <w:szCs w:val="24"/>
              </w:rPr>
              <w:t xml:space="preserve">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11ED048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Погремушки, шнуры, мячи.</w:t>
            </w:r>
          </w:p>
          <w:p w14:paraId="4CD3B816" w14:textId="77777777" w:rsidR="00C270B9" w:rsidRPr="007C3DAF" w:rsidRDefault="00C270B9" w:rsidP="00CB48AD">
            <w:pPr>
              <w:spacing w:line="240" w:lineRule="auto"/>
              <w:rPr>
                <w:rFonts w:ascii="Times New Roman" w:hAnsi="Times New Roman"/>
                <w:color w:val="000000"/>
                <w:sz w:val="24"/>
                <w:szCs w:val="24"/>
              </w:rPr>
            </w:pPr>
          </w:p>
          <w:p w14:paraId="714A064C"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FE0777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С.96</w:t>
            </w:r>
          </w:p>
        </w:tc>
      </w:tr>
      <w:tr w:rsidR="00C270B9" w:rsidRPr="007C3DAF" w14:paraId="20534B20" w14:textId="77777777" w:rsidTr="000012E1">
        <w:tc>
          <w:tcPr>
            <w:tcW w:w="2029" w:type="dxa"/>
          </w:tcPr>
          <w:p w14:paraId="022EDF8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5B42B72E"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№8</w:t>
            </w:r>
          </w:p>
          <w:p w14:paraId="297A37D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развивать умение детей ходить с изменением темпа движения; бегать в прямом направлении; выполнять прыжки вверх с касанием предмета; бросать мяч вперед двумя руками снизу;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50BCA1D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Платочки, мячи.</w:t>
            </w:r>
          </w:p>
        </w:tc>
        <w:tc>
          <w:tcPr>
            <w:tcW w:w="1843" w:type="dxa"/>
          </w:tcPr>
          <w:p w14:paraId="6F9ACA6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С.96</w:t>
            </w:r>
          </w:p>
        </w:tc>
      </w:tr>
      <w:tr w:rsidR="00C270B9" w:rsidRPr="007C3DAF" w14:paraId="076F5B87" w14:textId="77777777" w:rsidTr="000012E1">
        <w:tc>
          <w:tcPr>
            <w:tcW w:w="2029" w:type="dxa"/>
          </w:tcPr>
          <w:p w14:paraId="3675DA93"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624F0BF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«Вот какие ножки у сороконожки»</w:t>
            </w:r>
          </w:p>
          <w:p w14:paraId="0D8B2FB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способствовать формированию умений рисовать прямые линии. Вызвать желание украсить сороконожку цветными пятнышками. Развивать чувство цвета и ритма.</w:t>
            </w:r>
          </w:p>
        </w:tc>
        <w:tc>
          <w:tcPr>
            <w:tcW w:w="3402" w:type="dxa"/>
            <w:gridSpan w:val="2"/>
          </w:tcPr>
          <w:p w14:paraId="2FB34F2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Силуэт сороконожки, гуашь, кисти, салфетки.</w:t>
            </w:r>
          </w:p>
        </w:tc>
        <w:tc>
          <w:tcPr>
            <w:tcW w:w="1843" w:type="dxa"/>
          </w:tcPr>
          <w:p w14:paraId="0CF0A82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 37</w:t>
            </w:r>
          </w:p>
        </w:tc>
      </w:tr>
      <w:tr w:rsidR="00C270B9" w:rsidRPr="007C3DAF" w14:paraId="63D9F930" w14:textId="77777777" w:rsidTr="000012E1">
        <w:tc>
          <w:tcPr>
            <w:tcW w:w="2029" w:type="dxa"/>
          </w:tcPr>
          <w:p w14:paraId="5616F37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49877A51"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color w:val="000000"/>
              </w:rPr>
              <w:t>Тема:</w:t>
            </w:r>
            <w:r w:rsidRPr="007C3DAF">
              <w:rPr>
                <w:rFonts w:ascii="Times New Roman" w:hAnsi="Times New Roman" w:cs="Times New Roman"/>
                <w:b/>
                <w:bCs/>
                <w:caps/>
                <w:color w:val="000000"/>
              </w:rPr>
              <w:t>Зернышки</w:t>
            </w:r>
            <w:proofErr w:type="spellEnd"/>
            <w:r w:rsidRPr="007C3DAF">
              <w:rPr>
                <w:rFonts w:ascii="Times New Roman" w:hAnsi="Times New Roman" w:cs="Times New Roman"/>
                <w:b/>
                <w:bCs/>
                <w:caps/>
                <w:color w:val="000000"/>
              </w:rPr>
              <w:t xml:space="preserve"> для мышонка</w:t>
            </w:r>
          </w:p>
          <w:p w14:paraId="6D6C5DF3"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умение отщипывать кусочки от целого комка пластилина, скатывать небольшие шарики между ладонями круговыми движениями, прививать интерес к изобразительной деятельности.</w:t>
            </w:r>
          </w:p>
        </w:tc>
        <w:tc>
          <w:tcPr>
            <w:tcW w:w="3402" w:type="dxa"/>
            <w:gridSpan w:val="2"/>
          </w:tcPr>
          <w:p w14:paraId="715D1C06"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 игрушки – (мышка,), пластилин, дощечки, салфетки на каждого ребенка.</w:t>
            </w:r>
          </w:p>
          <w:p w14:paraId="1C090FFD"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2B70F7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К.№12</w:t>
            </w:r>
          </w:p>
        </w:tc>
      </w:tr>
      <w:tr w:rsidR="00C270B9" w:rsidRPr="007C3DAF" w14:paraId="0693231B" w14:textId="77777777" w:rsidTr="000012E1">
        <w:tc>
          <w:tcPr>
            <w:tcW w:w="15310" w:type="dxa"/>
            <w:gridSpan w:val="8"/>
          </w:tcPr>
          <w:p w14:paraId="3C398AEB" w14:textId="77777777" w:rsidR="00C270B9" w:rsidRPr="007C3DAF" w:rsidRDefault="00C270B9" w:rsidP="00CB48AD">
            <w:pPr>
              <w:spacing w:after="0" w:line="240" w:lineRule="auto"/>
              <w:ind w:right="-630"/>
              <w:jc w:val="center"/>
              <w:rPr>
                <w:rFonts w:ascii="Times New Roman" w:hAnsi="Times New Roman"/>
                <w:b/>
                <w:i/>
                <w:color w:val="000000"/>
                <w:sz w:val="24"/>
                <w:szCs w:val="24"/>
              </w:rPr>
            </w:pPr>
            <w:r w:rsidRPr="007C3DAF">
              <w:rPr>
                <w:rFonts w:ascii="Times New Roman" w:hAnsi="Times New Roman"/>
                <w:b/>
                <w:i/>
                <w:color w:val="000000"/>
                <w:sz w:val="24"/>
                <w:szCs w:val="24"/>
              </w:rPr>
              <w:t>ДЕКАБРЬ</w:t>
            </w:r>
          </w:p>
        </w:tc>
      </w:tr>
      <w:tr w:rsidR="00C270B9" w:rsidRPr="007C3DAF" w14:paraId="440FD51D" w14:textId="77777777" w:rsidTr="000012E1">
        <w:tc>
          <w:tcPr>
            <w:tcW w:w="15310" w:type="dxa"/>
            <w:gridSpan w:val="8"/>
          </w:tcPr>
          <w:p w14:paraId="55B66C18"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ПЕРВАЯ НЕДЕЛЯ</w:t>
            </w:r>
          </w:p>
          <w:p w14:paraId="525DB1C7" w14:textId="77777777" w:rsidR="00C270B9" w:rsidRPr="007C3DAF" w:rsidRDefault="00C270B9" w:rsidP="00CB48AD">
            <w:pPr>
              <w:spacing w:line="240" w:lineRule="auto"/>
              <w:rPr>
                <w:rFonts w:ascii="Times New Roman" w:hAnsi="Times New Roman"/>
                <w:b/>
                <w:color w:val="000000"/>
                <w:sz w:val="24"/>
                <w:szCs w:val="24"/>
                <w:u w:val="single"/>
              </w:rPr>
            </w:pPr>
            <w:r w:rsidRPr="007C3DAF">
              <w:rPr>
                <w:rFonts w:ascii="Times New Roman" w:hAnsi="Times New Roman"/>
                <w:b/>
                <w:i/>
                <w:color w:val="000000"/>
                <w:sz w:val="24"/>
                <w:szCs w:val="24"/>
                <w:u w:val="single"/>
              </w:rPr>
              <w:t>ТЕМА ПЕРИОДА:</w:t>
            </w:r>
            <w:r w:rsidRPr="007C3DAF">
              <w:rPr>
                <w:rFonts w:ascii="Times New Roman" w:hAnsi="Times New Roman"/>
                <w:b/>
                <w:color w:val="000000"/>
                <w:sz w:val="24"/>
                <w:szCs w:val="24"/>
              </w:rPr>
              <w:t>« Новогодний праздник».</w:t>
            </w:r>
          </w:p>
          <w:p w14:paraId="6F7A100F" w14:textId="77777777" w:rsidR="00C270B9" w:rsidRPr="007C3DAF" w:rsidRDefault="00C270B9" w:rsidP="00CB48AD">
            <w:pPr>
              <w:spacing w:line="240" w:lineRule="auto"/>
              <w:rPr>
                <w:rFonts w:ascii="Times New Roman" w:hAnsi="Times New Roman"/>
                <w:b/>
                <w:color w:val="000000"/>
                <w:sz w:val="24"/>
                <w:szCs w:val="24"/>
                <w:u w:val="single"/>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организация всех видов детской деятельности вокруг темы Нового года и новогоднего праздника.</w:t>
            </w:r>
          </w:p>
          <w:p w14:paraId="38C6F773"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4DD1D0F1" w14:textId="77777777" w:rsidTr="000012E1">
        <w:trPr>
          <w:trHeight w:val="363"/>
        </w:trPr>
        <w:tc>
          <w:tcPr>
            <w:tcW w:w="2029" w:type="dxa"/>
          </w:tcPr>
          <w:p w14:paraId="2E6F8750"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07A6D05F"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p w14:paraId="25948ADB"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p>
        </w:tc>
        <w:tc>
          <w:tcPr>
            <w:tcW w:w="3402" w:type="dxa"/>
            <w:gridSpan w:val="2"/>
          </w:tcPr>
          <w:p w14:paraId="4E9FABD4"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5E8FCDAA"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4FEEFAE7" w14:textId="77777777" w:rsidTr="000012E1">
        <w:tc>
          <w:tcPr>
            <w:tcW w:w="2029" w:type="dxa"/>
          </w:tcPr>
          <w:p w14:paraId="054993C2"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72B623A9"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Дидактические игры на произношение звуков (м-</w:t>
            </w:r>
            <w:proofErr w:type="spellStart"/>
            <w:r w:rsidRPr="007C3DAF">
              <w:rPr>
                <w:rFonts w:ascii="Times New Roman" w:hAnsi="Times New Roman"/>
                <w:b/>
                <w:color w:val="000000"/>
                <w:sz w:val="24"/>
                <w:szCs w:val="24"/>
              </w:rPr>
              <w:t>мь</w:t>
            </w:r>
            <w:proofErr w:type="spellEnd"/>
            <w:r w:rsidRPr="007C3DAF">
              <w:rPr>
                <w:rFonts w:ascii="Times New Roman" w:hAnsi="Times New Roman"/>
                <w:b/>
                <w:color w:val="000000"/>
                <w:sz w:val="24"/>
                <w:szCs w:val="24"/>
              </w:rPr>
              <w:t>, п-</w:t>
            </w:r>
            <w:proofErr w:type="spellStart"/>
            <w:r w:rsidRPr="007C3DAF">
              <w:rPr>
                <w:rFonts w:ascii="Times New Roman" w:hAnsi="Times New Roman"/>
                <w:b/>
                <w:color w:val="000000"/>
                <w:sz w:val="24"/>
                <w:szCs w:val="24"/>
              </w:rPr>
              <w:t>пь</w:t>
            </w:r>
            <w:proofErr w:type="spellEnd"/>
            <w:r w:rsidRPr="007C3DAF">
              <w:rPr>
                <w:rFonts w:ascii="Times New Roman" w:hAnsi="Times New Roman"/>
                <w:b/>
                <w:color w:val="000000"/>
                <w:sz w:val="24"/>
                <w:szCs w:val="24"/>
              </w:rPr>
              <w:t>, б-</w:t>
            </w:r>
            <w:proofErr w:type="spellStart"/>
            <w:r w:rsidRPr="007C3DAF">
              <w:rPr>
                <w:rFonts w:ascii="Times New Roman" w:hAnsi="Times New Roman"/>
                <w:b/>
                <w:color w:val="000000"/>
                <w:sz w:val="24"/>
                <w:szCs w:val="24"/>
              </w:rPr>
              <w:t>бь</w:t>
            </w:r>
            <w:proofErr w:type="spellEnd"/>
            <w:r w:rsidRPr="007C3DAF">
              <w:rPr>
                <w:rFonts w:ascii="Times New Roman" w:hAnsi="Times New Roman"/>
                <w:b/>
                <w:color w:val="000000"/>
                <w:sz w:val="24"/>
                <w:szCs w:val="24"/>
              </w:rPr>
              <w:t>). Дидактическая игра «Кто ушел? Кто пришел?»</w:t>
            </w:r>
          </w:p>
          <w:p w14:paraId="5082EE59"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формировать</w:t>
            </w:r>
            <w:proofErr w:type="spellEnd"/>
            <w:r w:rsidRPr="007C3DAF">
              <w:rPr>
                <w:rFonts w:ascii="Times New Roman" w:hAnsi="Times New Roman"/>
                <w:color w:val="000000"/>
                <w:sz w:val="24"/>
                <w:szCs w:val="24"/>
              </w:rPr>
              <w:t xml:space="preserve"> умение четко произносить звуки (м-</w:t>
            </w:r>
            <w:proofErr w:type="spellStart"/>
            <w:r w:rsidRPr="007C3DAF">
              <w:rPr>
                <w:rFonts w:ascii="Times New Roman" w:hAnsi="Times New Roman"/>
                <w:color w:val="000000"/>
                <w:sz w:val="24"/>
                <w:szCs w:val="24"/>
              </w:rPr>
              <w:t>мь</w:t>
            </w:r>
            <w:proofErr w:type="spellEnd"/>
            <w:r w:rsidRPr="007C3DAF">
              <w:rPr>
                <w:rFonts w:ascii="Times New Roman" w:hAnsi="Times New Roman"/>
                <w:color w:val="000000"/>
                <w:sz w:val="24"/>
                <w:szCs w:val="24"/>
              </w:rPr>
              <w:t>, п-</w:t>
            </w:r>
            <w:proofErr w:type="spellStart"/>
            <w:r w:rsidRPr="007C3DAF">
              <w:rPr>
                <w:rFonts w:ascii="Times New Roman" w:hAnsi="Times New Roman"/>
                <w:color w:val="000000"/>
                <w:sz w:val="24"/>
                <w:szCs w:val="24"/>
              </w:rPr>
              <w:t>пь</w:t>
            </w:r>
            <w:proofErr w:type="spellEnd"/>
            <w:r w:rsidRPr="007C3DAF">
              <w:rPr>
                <w:rFonts w:ascii="Times New Roman" w:hAnsi="Times New Roman"/>
                <w:color w:val="000000"/>
                <w:sz w:val="24"/>
                <w:szCs w:val="24"/>
              </w:rPr>
              <w:t>, б-</w:t>
            </w:r>
            <w:proofErr w:type="spellStart"/>
            <w:r w:rsidRPr="007C3DAF">
              <w:rPr>
                <w:rFonts w:ascii="Times New Roman" w:hAnsi="Times New Roman"/>
                <w:color w:val="000000"/>
                <w:sz w:val="24"/>
                <w:szCs w:val="24"/>
              </w:rPr>
              <w:t>бь</w:t>
            </w:r>
            <w:proofErr w:type="spellEnd"/>
            <w:r w:rsidRPr="007C3DAF">
              <w:rPr>
                <w:rFonts w:ascii="Times New Roman" w:hAnsi="Times New Roman"/>
                <w:color w:val="000000"/>
                <w:sz w:val="24"/>
                <w:szCs w:val="24"/>
              </w:rPr>
              <w:t>) в звукосочетаниях; различать на слух близкие по звучанию звукосочетания; совершенствовать память и внимание; воспитывать эмоциональную отзывчивость на игру.</w:t>
            </w:r>
          </w:p>
        </w:tc>
        <w:tc>
          <w:tcPr>
            <w:tcW w:w="3402" w:type="dxa"/>
            <w:gridSpan w:val="2"/>
          </w:tcPr>
          <w:p w14:paraId="49FEB22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Игрушки: корова, коза, кошка, мышка, баран.</w:t>
            </w:r>
          </w:p>
          <w:p w14:paraId="4B05A2F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249AFE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№1 с.56</w:t>
            </w:r>
          </w:p>
        </w:tc>
      </w:tr>
      <w:tr w:rsidR="00C270B9" w:rsidRPr="007C3DAF" w14:paraId="0C08D7DF" w14:textId="77777777" w:rsidTr="000012E1">
        <w:tc>
          <w:tcPr>
            <w:tcW w:w="2029" w:type="dxa"/>
          </w:tcPr>
          <w:p w14:paraId="1E1C47A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3DF5ECC5"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 xml:space="preserve">Тема:  </w:t>
            </w:r>
            <w:proofErr w:type="spellStart"/>
            <w:r w:rsidRPr="007C3DAF">
              <w:rPr>
                <w:rFonts w:ascii="Times New Roman" w:hAnsi="Times New Roman"/>
                <w:b/>
                <w:color w:val="000000"/>
                <w:sz w:val="24"/>
                <w:szCs w:val="24"/>
              </w:rPr>
              <w:t>Инсценированиесказки</w:t>
            </w:r>
            <w:proofErr w:type="spellEnd"/>
            <w:r w:rsidRPr="007C3DAF">
              <w:rPr>
                <w:rFonts w:ascii="Times New Roman" w:hAnsi="Times New Roman"/>
                <w:b/>
                <w:color w:val="000000"/>
                <w:sz w:val="24"/>
                <w:szCs w:val="24"/>
              </w:rPr>
              <w:t xml:space="preserve"> </w:t>
            </w:r>
            <w:proofErr w:type="spellStart"/>
            <w:r w:rsidRPr="007C3DAF">
              <w:rPr>
                <w:rFonts w:ascii="Times New Roman" w:hAnsi="Times New Roman"/>
                <w:b/>
                <w:color w:val="000000"/>
                <w:sz w:val="24"/>
                <w:szCs w:val="24"/>
              </w:rPr>
              <w:t>В.Сутеева</w:t>
            </w:r>
            <w:proofErr w:type="spellEnd"/>
            <w:r w:rsidRPr="007C3DAF">
              <w:rPr>
                <w:rFonts w:ascii="Times New Roman" w:hAnsi="Times New Roman"/>
                <w:b/>
                <w:color w:val="000000"/>
                <w:sz w:val="24"/>
                <w:szCs w:val="24"/>
              </w:rPr>
              <w:t xml:space="preserve"> «Кто сказал «мяу»?»</w:t>
            </w:r>
          </w:p>
          <w:p w14:paraId="1E891B4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познакомить детей с новым произведением; доставить малышам удовольствие от восприятия сказки; воспитывать интерес к сказкам.</w:t>
            </w:r>
          </w:p>
        </w:tc>
        <w:tc>
          <w:tcPr>
            <w:tcW w:w="3402" w:type="dxa"/>
            <w:gridSpan w:val="2"/>
          </w:tcPr>
          <w:p w14:paraId="0CE776B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Герои сказки.</w:t>
            </w:r>
          </w:p>
          <w:p w14:paraId="26C205C0"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C63643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№2 с.57</w:t>
            </w:r>
          </w:p>
        </w:tc>
      </w:tr>
      <w:tr w:rsidR="00C270B9" w:rsidRPr="007C3DAF" w14:paraId="0AA7D8E4" w14:textId="77777777" w:rsidTr="000012E1">
        <w:tc>
          <w:tcPr>
            <w:tcW w:w="2029" w:type="dxa"/>
          </w:tcPr>
          <w:p w14:paraId="4A4E2E8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предметным миром</w:t>
            </w:r>
          </w:p>
        </w:tc>
        <w:tc>
          <w:tcPr>
            <w:tcW w:w="8036" w:type="dxa"/>
            <w:gridSpan w:val="4"/>
          </w:tcPr>
          <w:p w14:paraId="345C94F7"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Тема:«Кошка</w:t>
            </w:r>
            <w:proofErr w:type="spellEnd"/>
            <w:r w:rsidRPr="007C3DAF">
              <w:rPr>
                <w:rFonts w:ascii="Times New Roman" w:hAnsi="Times New Roman"/>
                <w:b/>
                <w:color w:val="000000"/>
                <w:sz w:val="24"/>
                <w:szCs w:val="24"/>
              </w:rPr>
              <w:t xml:space="preserve"> и собака в доме».</w:t>
            </w:r>
          </w:p>
          <w:p w14:paraId="5ECB94FB"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Закрепить</w:t>
            </w:r>
            <w:proofErr w:type="spellEnd"/>
            <w:r w:rsidRPr="007C3DAF">
              <w:rPr>
                <w:rFonts w:ascii="Times New Roman" w:hAnsi="Times New Roman"/>
                <w:color w:val="000000"/>
                <w:sz w:val="24"/>
                <w:szCs w:val="24"/>
              </w:rPr>
              <w:t xml:space="preserve"> характерные признаки внешнего вида кошки (котенка), собаки (щенка): длинные (короткие) уши, большие (маленькие) глаза, на теле мягкая пушистая шерстка, короткий хвост и др. Воспитывать у детей доброе отношение к животным.</w:t>
            </w:r>
          </w:p>
        </w:tc>
        <w:tc>
          <w:tcPr>
            <w:tcW w:w="3402" w:type="dxa"/>
            <w:gridSpan w:val="2"/>
          </w:tcPr>
          <w:p w14:paraId="431F457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Игрушки: кошка, собака.</w:t>
            </w:r>
          </w:p>
          <w:p w14:paraId="21B7B4E1" w14:textId="77777777" w:rsidR="00C270B9" w:rsidRPr="007C3DAF" w:rsidRDefault="00C270B9" w:rsidP="00CB48AD">
            <w:pPr>
              <w:spacing w:line="240" w:lineRule="auto"/>
              <w:rPr>
                <w:rFonts w:ascii="Times New Roman" w:hAnsi="Times New Roman"/>
                <w:color w:val="000000"/>
                <w:sz w:val="24"/>
                <w:szCs w:val="24"/>
              </w:rPr>
            </w:pPr>
          </w:p>
          <w:p w14:paraId="1FA2D16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4479EE7"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27EA863A" w14:textId="77777777" w:rsidTr="000012E1">
        <w:tc>
          <w:tcPr>
            <w:tcW w:w="2029" w:type="dxa"/>
          </w:tcPr>
          <w:p w14:paraId="6438558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6037014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Занятие 1.</w:t>
            </w:r>
          </w:p>
          <w:p w14:paraId="3939C33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развитие умения различать контрастные по величине шарики и называть их: большой шарик, маленький шарик;  совершенствование предметных действий.</w:t>
            </w:r>
          </w:p>
        </w:tc>
        <w:tc>
          <w:tcPr>
            <w:tcW w:w="3402" w:type="dxa"/>
            <w:gridSpan w:val="2"/>
          </w:tcPr>
          <w:p w14:paraId="7802B91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 xml:space="preserve">Корзина, большие и маленькие шарики одного цвета, большая и маленькая полоски бумаги. </w:t>
            </w:r>
          </w:p>
        </w:tc>
        <w:tc>
          <w:tcPr>
            <w:tcW w:w="1843" w:type="dxa"/>
          </w:tcPr>
          <w:p w14:paraId="1B83BCB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С.17</w:t>
            </w:r>
          </w:p>
        </w:tc>
      </w:tr>
      <w:tr w:rsidR="00C270B9" w:rsidRPr="007C3DAF" w14:paraId="0CB20098" w14:textId="77777777" w:rsidTr="000012E1">
        <w:tc>
          <w:tcPr>
            <w:tcW w:w="2029" w:type="dxa"/>
          </w:tcPr>
          <w:p w14:paraId="6B2C343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19DAFC7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№1</w:t>
            </w:r>
          </w:p>
          <w:p w14:paraId="011431C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Совершенствовать навыки детей выполнять ходьбу с высоким подниманием колена в колонне парами; бег в колонне парами; ходьбу по шнуру; прыжки вверх с места; прокатывать мяч друг другу;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7EC6833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Шнур, мячи.</w:t>
            </w:r>
          </w:p>
          <w:p w14:paraId="20A5ED91"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897A56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С.98</w:t>
            </w:r>
          </w:p>
        </w:tc>
      </w:tr>
      <w:tr w:rsidR="00C270B9" w:rsidRPr="007C3DAF" w14:paraId="678C3225" w14:textId="77777777" w:rsidTr="000012E1">
        <w:tc>
          <w:tcPr>
            <w:tcW w:w="2029" w:type="dxa"/>
          </w:tcPr>
          <w:p w14:paraId="23CD9153"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204CE94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№2</w:t>
            </w:r>
          </w:p>
          <w:p w14:paraId="419E379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w:t>
            </w:r>
            <w:proofErr w:type="spellStart"/>
            <w:r w:rsidRPr="007C3DAF">
              <w:rPr>
                <w:rFonts w:ascii="Times New Roman" w:hAnsi="Times New Roman"/>
                <w:color w:val="000000"/>
                <w:sz w:val="24"/>
                <w:szCs w:val="24"/>
              </w:rPr>
              <w:t>идетей</w:t>
            </w:r>
            <w:proofErr w:type="spellEnd"/>
            <w:r w:rsidRPr="007C3DAF">
              <w:rPr>
                <w:rFonts w:ascii="Times New Roman" w:hAnsi="Times New Roman"/>
                <w:color w:val="000000"/>
                <w:sz w:val="24"/>
                <w:szCs w:val="24"/>
              </w:rPr>
              <w:t xml:space="preserve"> выполнять ходьбу с высоким подниманием колена в колонне парами; бег в колонне парами; ходьбу по шнуру; прыжки вверх с места; прокатывать мяч друг другу;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6DC84E4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Шнур, мячи.</w:t>
            </w:r>
          </w:p>
          <w:p w14:paraId="38712975"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850319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С.98</w:t>
            </w:r>
          </w:p>
        </w:tc>
      </w:tr>
      <w:tr w:rsidR="00C270B9" w:rsidRPr="007C3DAF" w14:paraId="6AC84BEC" w14:textId="77777777" w:rsidTr="000012E1">
        <w:tc>
          <w:tcPr>
            <w:tcW w:w="2029" w:type="dxa"/>
          </w:tcPr>
          <w:p w14:paraId="086C94AE"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4890858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«Вот ежик – ни головы, ни ножек».</w:t>
            </w:r>
          </w:p>
          <w:p w14:paraId="6B5EFC8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формировать умение рисовать прямые вертикальные линии. Вызвать желание рисовать яблоки и ягоды. Развивать чувство ритма и цвета. Воспитывать любознательность.</w:t>
            </w:r>
          </w:p>
        </w:tc>
        <w:tc>
          <w:tcPr>
            <w:tcW w:w="3402" w:type="dxa"/>
            <w:gridSpan w:val="2"/>
          </w:tcPr>
          <w:p w14:paraId="360AD69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Шаблон с изображением ежика без иголок, цветные карандаши.</w:t>
            </w:r>
          </w:p>
        </w:tc>
        <w:tc>
          <w:tcPr>
            <w:tcW w:w="1843" w:type="dxa"/>
          </w:tcPr>
          <w:p w14:paraId="58D7D30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С.39</w:t>
            </w:r>
          </w:p>
        </w:tc>
      </w:tr>
      <w:tr w:rsidR="00C270B9" w:rsidRPr="007C3DAF" w14:paraId="71DB16F7" w14:textId="77777777" w:rsidTr="000012E1">
        <w:tc>
          <w:tcPr>
            <w:tcW w:w="2029" w:type="dxa"/>
          </w:tcPr>
          <w:p w14:paraId="2115916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5377C8D9"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Скатывание</w:t>
            </w:r>
            <w:proofErr w:type="spellEnd"/>
            <w:r w:rsidRPr="007C3DAF">
              <w:rPr>
                <w:rFonts w:ascii="Times New Roman" w:hAnsi="Times New Roman" w:cs="Times New Roman"/>
                <w:b/>
                <w:bCs/>
                <w:caps/>
                <w:color w:val="000000"/>
              </w:rPr>
              <w:t xml:space="preserve"> одного шара для снеговика</w:t>
            </w:r>
          </w:p>
          <w:p w14:paraId="35612205"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умение раскатывать пластилин между ладонями, делать шарики круговыми движениями; учить аккуратно укладывать готовые изделия на дощечку, любоваться готовым изделием.</w:t>
            </w:r>
          </w:p>
        </w:tc>
        <w:tc>
          <w:tcPr>
            <w:tcW w:w="3402" w:type="dxa"/>
            <w:gridSpan w:val="2"/>
          </w:tcPr>
          <w:p w14:paraId="6A62F6F3"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(снеговик, круги разного размера из бумаги белого цвета), кукла, пластилин, дощечки, салфетки.</w:t>
            </w:r>
          </w:p>
        </w:tc>
        <w:tc>
          <w:tcPr>
            <w:tcW w:w="1843" w:type="dxa"/>
          </w:tcPr>
          <w:p w14:paraId="71A8C00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К.№13</w:t>
            </w:r>
          </w:p>
        </w:tc>
      </w:tr>
      <w:tr w:rsidR="00C270B9" w:rsidRPr="007C3DAF" w14:paraId="04E3F47E" w14:textId="77777777" w:rsidTr="000012E1">
        <w:tc>
          <w:tcPr>
            <w:tcW w:w="15310" w:type="dxa"/>
            <w:gridSpan w:val="8"/>
          </w:tcPr>
          <w:p w14:paraId="7D0D06E0"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ВТОРАЯ НЕДЕЛЯ</w:t>
            </w:r>
          </w:p>
          <w:p w14:paraId="77CDB708" w14:textId="77777777" w:rsidR="00C270B9" w:rsidRPr="007C3DAF" w:rsidRDefault="00C270B9" w:rsidP="00CB48AD">
            <w:pPr>
              <w:spacing w:line="240" w:lineRule="auto"/>
              <w:rPr>
                <w:rFonts w:ascii="Times New Roman" w:hAnsi="Times New Roman"/>
                <w:b/>
                <w:color w:val="000000"/>
                <w:sz w:val="24"/>
                <w:szCs w:val="24"/>
                <w:u w:val="single"/>
              </w:rPr>
            </w:pPr>
            <w:r w:rsidRPr="007C3DAF">
              <w:rPr>
                <w:rFonts w:ascii="Times New Roman" w:hAnsi="Times New Roman"/>
                <w:b/>
                <w:i/>
                <w:color w:val="000000"/>
                <w:sz w:val="24"/>
                <w:szCs w:val="24"/>
                <w:u w:val="single"/>
              </w:rPr>
              <w:t xml:space="preserve">ТЕМА ПЕРИОДА: </w:t>
            </w:r>
            <w:r w:rsidRPr="007C3DAF">
              <w:rPr>
                <w:rFonts w:ascii="Times New Roman" w:hAnsi="Times New Roman"/>
                <w:b/>
                <w:color w:val="000000"/>
                <w:sz w:val="24"/>
                <w:szCs w:val="24"/>
                <w:u w:val="single"/>
              </w:rPr>
              <w:t>:</w:t>
            </w:r>
            <w:r w:rsidRPr="007C3DAF">
              <w:rPr>
                <w:rFonts w:ascii="Times New Roman" w:hAnsi="Times New Roman"/>
                <w:b/>
                <w:color w:val="000000"/>
                <w:sz w:val="24"/>
                <w:szCs w:val="24"/>
              </w:rPr>
              <w:t>« Новогодний праздник».</w:t>
            </w:r>
          </w:p>
          <w:p w14:paraId="29F3B142" w14:textId="77777777" w:rsidR="00C270B9" w:rsidRPr="007C3DAF" w:rsidRDefault="00C270B9" w:rsidP="00CB48AD">
            <w:pPr>
              <w:spacing w:line="240" w:lineRule="auto"/>
              <w:rPr>
                <w:rFonts w:ascii="Times New Roman" w:hAnsi="Times New Roman"/>
                <w:b/>
                <w:color w:val="000000"/>
                <w:sz w:val="24"/>
                <w:szCs w:val="24"/>
                <w:u w:val="single"/>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организация всех видов детской деятельности вокруг темы Нового года и новогоднего праздника.</w:t>
            </w:r>
          </w:p>
        </w:tc>
      </w:tr>
      <w:tr w:rsidR="00C270B9" w:rsidRPr="007C3DAF" w14:paraId="006F9274" w14:textId="77777777" w:rsidTr="000012E1">
        <w:tc>
          <w:tcPr>
            <w:tcW w:w="2029" w:type="dxa"/>
          </w:tcPr>
          <w:p w14:paraId="38272C23"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51D5148E"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76825D41"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0240865F"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757358EB" w14:textId="77777777" w:rsidTr="000012E1">
        <w:tc>
          <w:tcPr>
            <w:tcW w:w="2029" w:type="dxa"/>
          </w:tcPr>
          <w:p w14:paraId="53521880"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0F82C55B"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Тема:Инсценирование</w:t>
            </w:r>
            <w:proofErr w:type="spellEnd"/>
            <w:r w:rsidRPr="007C3DAF">
              <w:rPr>
                <w:rFonts w:ascii="Times New Roman" w:hAnsi="Times New Roman"/>
                <w:b/>
                <w:color w:val="000000"/>
                <w:sz w:val="24"/>
                <w:szCs w:val="24"/>
              </w:rPr>
              <w:t xml:space="preserve"> сказки </w:t>
            </w:r>
            <w:proofErr w:type="spellStart"/>
            <w:r w:rsidRPr="007C3DAF">
              <w:rPr>
                <w:rFonts w:ascii="Times New Roman" w:hAnsi="Times New Roman"/>
                <w:b/>
                <w:color w:val="000000"/>
                <w:sz w:val="24"/>
                <w:szCs w:val="24"/>
              </w:rPr>
              <w:t>В.Сутеева</w:t>
            </w:r>
            <w:proofErr w:type="spellEnd"/>
            <w:r w:rsidRPr="007C3DAF">
              <w:rPr>
                <w:rFonts w:ascii="Times New Roman" w:hAnsi="Times New Roman"/>
                <w:b/>
                <w:color w:val="000000"/>
                <w:sz w:val="24"/>
                <w:szCs w:val="24"/>
              </w:rPr>
              <w:t xml:space="preserve"> «Кто сказал </w:t>
            </w:r>
          </w:p>
          <w:p w14:paraId="26D9F92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«мяу»?»</w:t>
            </w:r>
          </w:p>
          <w:p w14:paraId="1337C60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доставить малышам  удовольствие от восприятия знакомой сказки; привлекать детей к воспроизведению диалогов между Щенком и животными; воспитывать интерес к сказкам.</w:t>
            </w:r>
          </w:p>
        </w:tc>
        <w:tc>
          <w:tcPr>
            <w:tcW w:w="3402" w:type="dxa"/>
            <w:gridSpan w:val="2"/>
          </w:tcPr>
          <w:p w14:paraId="5DB5B0B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Герои сказки.</w:t>
            </w:r>
          </w:p>
          <w:p w14:paraId="1E4A68EE" w14:textId="77777777" w:rsidR="00C270B9" w:rsidRPr="007C3DAF" w:rsidRDefault="00C270B9" w:rsidP="00CB48AD">
            <w:pPr>
              <w:spacing w:line="240" w:lineRule="auto"/>
              <w:rPr>
                <w:rFonts w:ascii="Times New Roman" w:hAnsi="Times New Roman"/>
                <w:color w:val="000000"/>
                <w:sz w:val="24"/>
                <w:szCs w:val="24"/>
              </w:rPr>
            </w:pPr>
          </w:p>
          <w:p w14:paraId="27A82843"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91D55D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№3 с.58</w:t>
            </w:r>
          </w:p>
        </w:tc>
      </w:tr>
      <w:tr w:rsidR="00C270B9" w:rsidRPr="007C3DAF" w14:paraId="07136083" w14:textId="77777777" w:rsidTr="000012E1">
        <w:tc>
          <w:tcPr>
            <w:tcW w:w="2029" w:type="dxa"/>
          </w:tcPr>
          <w:p w14:paraId="65272F9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2B58EC27"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Дидактическое упражнение на произношение звука (ф).Дидактическая игра «Далеко – близко».</w:t>
            </w:r>
          </w:p>
          <w:p w14:paraId="0D684E2A"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укреплять</w:t>
            </w:r>
            <w:proofErr w:type="spellEnd"/>
            <w:r w:rsidRPr="007C3DAF">
              <w:rPr>
                <w:rFonts w:ascii="Times New Roman" w:hAnsi="Times New Roman"/>
                <w:color w:val="000000"/>
                <w:sz w:val="24"/>
                <w:szCs w:val="24"/>
              </w:rPr>
              <w:t xml:space="preserve"> артикуляционный и голосовой аппараты детей, предлагая задания на уточнение и закрепление произношения звука (ф), формировать умение произносить звукосочетания с различной громкостью; определять расстояние до наблюдаемого объекта и использовать в речи соответствующие слова;</w:t>
            </w:r>
          </w:p>
        </w:tc>
        <w:tc>
          <w:tcPr>
            <w:tcW w:w="3402" w:type="dxa"/>
            <w:gridSpan w:val="2"/>
          </w:tcPr>
          <w:p w14:paraId="758B6B5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Игрушки :собачка, пингвин.</w:t>
            </w:r>
          </w:p>
          <w:p w14:paraId="00A29AEB"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91DCB7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№4 с.58</w:t>
            </w:r>
          </w:p>
        </w:tc>
      </w:tr>
      <w:tr w:rsidR="00C270B9" w:rsidRPr="007C3DAF" w14:paraId="50E8F775" w14:textId="77777777" w:rsidTr="000012E1">
        <w:tc>
          <w:tcPr>
            <w:tcW w:w="2029" w:type="dxa"/>
          </w:tcPr>
          <w:p w14:paraId="0D6A3D2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3FB910E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«У кормушки».</w:t>
            </w:r>
          </w:p>
          <w:p w14:paraId="39C9706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дать детям элементарные представления о кормушках для птиц. Формировать доброе отношение к птицам, желание заботиться о них.</w:t>
            </w:r>
          </w:p>
        </w:tc>
        <w:tc>
          <w:tcPr>
            <w:tcW w:w="3402" w:type="dxa"/>
            <w:gridSpan w:val="2"/>
          </w:tcPr>
          <w:p w14:paraId="7FEA62D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Кормушка для птиц, конверт с письмом, корм для птиц.</w:t>
            </w:r>
          </w:p>
          <w:p w14:paraId="5DDE546D"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559CBB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С.25</w:t>
            </w:r>
          </w:p>
        </w:tc>
      </w:tr>
      <w:tr w:rsidR="00C270B9" w:rsidRPr="007C3DAF" w14:paraId="108250AF" w14:textId="77777777" w:rsidTr="000012E1">
        <w:tc>
          <w:tcPr>
            <w:tcW w:w="2029" w:type="dxa"/>
          </w:tcPr>
          <w:p w14:paraId="146A246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4702BE7C"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Тема:Занятие</w:t>
            </w:r>
            <w:proofErr w:type="spellEnd"/>
            <w:r w:rsidRPr="007C3DAF">
              <w:rPr>
                <w:rFonts w:ascii="Times New Roman" w:hAnsi="Times New Roman"/>
                <w:b/>
                <w:color w:val="000000"/>
                <w:sz w:val="24"/>
                <w:szCs w:val="24"/>
              </w:rPr>
              <w:t xml:space="preserve"> 2.</w:t>
            </w:r>
          </w:p>
          <w:p w14:paraId="4F5270B0"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развитие</w:t>
            </w:r>
            <w:proofErr w:type="spellEnd"/>
            <w:r w:rsidRPr="007C3DAF">
              <w:rPr>
                <w:rFonts w:ascii="Times New Roman" w:hAnsi="Times New Roman"/>
                <w:color w:val="000000"/>
                <w:sz w:val="24"/>
                <w:szCs w:val="24"/>
              </w:rPr>
              <w:t xml:space="preserve"> умения различать контрастные по величине кубики и шарики; формирование умения группировать предметы по величине.</w:t>
            </w:r>
          </w:p>
        </w:tc>
        <w:tc>
          <w:tcPr>
            <w:tcW w:w="3402" w:type="dxa"/>
            <w:gridSpan w:val="2"/>
          </w:tcPr>
          <w:p w14:paraId="28BA016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Контрастные по величине кубики и шарики одинакового цвета, большая и маленькая куклы, 3 коробки, подносы.</w:t>
            </w:r>
          </w:p>
        </w:tc>
        <w:tc>
          <w:tcPr>
            <w:tcW w:w="1843" w:type="dxa"/>
          </w:tcPr>
          <w:p w14:paraId="02D3C03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С.18</w:t>
            </w:r>
          </w:p>
        </w:tc>
      </w:tr>
      <w:tr w:rsidR="00C270B9" w:rsidRPr="007C3DAF" w14:paraId="1C3B301E" w14:textId="77777777" w:rsidTr="000012E1">
        <w:tc>
          <w:tcPr>
            <w:tcW w:w="2029" w:type="dxa"/>
          </w:tcPr>
          <w:p w14:paraId="725DF45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1974536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№3</w:t>
            </w:r>
          </w:p>
          <w:p w14:paraId="1EB0522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с высоким подниманием колена в колонне парами; бег в колонне парами; выполнять ходьбу по узенькой дорожке; спрыгивать с высоты; бросать мяч вперед снизу; ползать под препятствиями ;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6D4BD9A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Скамейка, шнуры, мячи, дуги.</w:t>
            </w:r>
          </w:p>
          <w:p w14:paraId="11E922A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7E30B7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С.100</w:t>
            </w:r>
          </w:p>
        </w:tc>
      </w:tr>
      <w:tr w:rsidR="00C270B9" w:rsidRPr="007C3DAF" w14:paraId="7F2DE45C" w14:textId="77777777" w:rsidTr="000012E1">
        <w:tc>
          <w:tcPr>
            <w:tcW w:w="2029" w:type="dxa"/>
          </w:tcPr>
          <w:p w14:paraId="25B1B39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2D4430CE"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№4</w:t>
            </w:r>
          </w:p>
          <w:p w14:paraId="2C110D1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друг за другом с остановкой по сигналу; ползать на ладонях и коленях друг за другом; перестраиваться в круг; прокатывать мяч в прямом направлении; выполнять прыжки на двух ногах из обруча в обруч; выполнять ходьбу на носках;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2530761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Мячи, обручи.</w:t>
            </w:r>
          </w:p>
        </w:tc>
        <w:tc>
          <w:tcPr>
            <w:tcW w:w="1843" w:type="dxa"/>
          </w:tcPr>
          <w:p w14:paraId="4F2FFDF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С.100</w:t>
            </w:r>
          </w:p>
        </w:tc>
      </w:tr>
      <w:tr w:rsidR="00C270B9" w:rsidRPr="007C3DAF" w14:paraId="2382B170" w14:textId="77777777" w:rsidTr="000012E1">
        <w:tc>
          <w:tcPr>
            <w:tcW w:w="2029" w:type="dxa"/>
          </w:tcPr>
          <w:p w14:paraId="1E9E872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42B37BA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Тема: «Снежок порхает, кружится». </w:t>
            </w:r>
          </w:p>
          <w:p w14:paraId="7A9C382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учить создавать образ снегопада. Закрепить умение рисовать пятнышки. Развивать чувство цвета и ритма.</w:t>
            </w:r>
          </w:p>
        </w:tc>
        <w:tc>
          <w:tcPr>
            <w:tcW w:w="3402" w:type="dxa"/>
            <w:gridSpan w:val="2"/>
          </w:tcPr>
          <w:p w14:paraId="5623BCC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 xml:space="preserve">Лист голубого цвета,  </w:t>
            </w:r>
            <w:proofErr w:type="spellStart"/>
            <w:r w:rsidRPr="007C3DAF">
              <w:rPr>
                <w:rFonts w:ascii="Times New Roman" w:hAnsi="Times New Roman"/>
                <w:color w:val="000000"/>
                <w:sz w:val="24"/>
                <w:szCs w:val="24"/>
              </w:rPr>
              <w:t>салфктки</w:t>
            </w:r>
            <w:proofErr w:type="spellEnd"/>
            <w:r w:rsidRPr="007C3DAF">
              <w:rPr>
                <w:rFonts w:ascii="Times New Roman" w:hAnsi="Times New Roman"/>
                <w:color w:val="000000"/>
                <w:sz w:val="24"/>
                <w:szCs w:val="24"/>
              </w:rPr>
              <w:t>, гуашь. Кисти.</w:t>
            </w:r>
          </w:p>
        </w:tc>
        <w:tc>
          <w:tcPr>
            <w:tcW w:w="1843" w:type="dxa"/>
          </w:tcPr>
          <w:p w14:paraId="340E4BE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С.40</w:t>
            </w:r>
          </w:p>
        </w:tc>
      </w:tr>
      <w:tr w:rsidR="00C270B9" w:rsidRPr="007C3DAF" w14:paraId="3BB613C8" w14:textId="77777777" w:rsidTr="000012E1">
        <w:tc>
          <w:tcPr>
            <w:tcW w:w="2029" w:type="dxa"/>
          </w:tcPr>
          <w:p w14:paraId="67DDEB5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4799E6F5"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color w:val="000000"/>
              </w:rPr>
              <w:t>Тема:</w:t>
            </w:r>
            <w:r w:rsidRPr="007C3DAF">
              <w:rPr>
                <w:rFonts w:ascii="Times New Roman" w:hAnsi="Times New Roman" w:cs="Times New Roman"/>
                <w:b/>
                <w:bCs/>
                <w:caps/>
                <w:color w:val="000000"/>
              </w:rPr>
              <w:t>Ягоды</w:t>
            </w:r>
            <w:proofErr w:type="spellEnd"/>
            <w:r w:rsidRPr="007C3DAF">
              <w:rPr>
                <w:rFonts w:ascii="Times New Roman" w:hAnsi="Times New Roman" w:cs="Times New Roman"/>
                <w:b/>
                <w:bCs/>
                <w:caps/>
                <w:color w:val="000000"/>
              </w:rPr>
              <w:t xml:space="preserve"> для птичек</w:t>
            </w:r>
          </w:p>
          <w:p w14:paraId="763E1EFD"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умение отщипывать небольшие кусочки пластилина от целого куска, раскатывать его между ладонями круговыми движениями. Воспитывать интерес к лепке.</w:t>
            </w:r>
          </w:p>
          <w:p w14:paraId="4837D5E2"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3402" w:type="dxa"/>
            <w:gridSpan w:val="2"/>
          </w:tcPr>
          <w:p w14:paraId="21151040"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игрушечная  птичка (ягоды, имеющие круглую форму, например ягоды рябины), пластилин красного цвета, дощечки, салфетки на каждого ребенка.</w:t>
            </w:r>
          </w:p>
        </w:tc>
        <w:tc>
          <w:tcPr>
            <w:tcW w:w="1843" w:type="dxa"/>
          </w:tcPr>
          <w:p w14:paraId="401D363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К.№14</w:t>
            </w:r>
          </w:p>
        </w:tc>
      </w:tr>
      <w:tr w:rsidR="00C270B9" w:rsidRPr="007C3DAF" w14:paraId="21C33D19" w14:textId="77777777" w:rsidTr="000012E1">
        <w:tc>
          <w:tcPr>
            <w:tcW w:w="15310" w:type="dxa"/>
            <w:gridSpan w:val="8"/>
          </w:tcPr>
          <w:p w14:paraId="5321A8C9"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ТРЕТЬЯ НЕДЕЛЯ</w:t>
            </w:r>
          </w:p>
          <w:p w14:paraId="4D550BA6" w14:textId="77777777" w:rsidR="00C270B9" w:rsidRPr="007C3DAF" w:rsidRDefault="00C270B9" w:rsidP="00CB48AD">
            <w:pPr>
              <w:spacing w:line="240" w:lineRule="auto"/>
              <w:rPr>
                <w:rFonts w:ascii="Times New Roman" w:hAnsi="Times New Roman"/>
                <w:b/>
                <w:color w:val="000000"/>
                <w:sz w:val="24"/>
                <w:szCs w:val="24"/>
                <w:u w:val="single"/>
              </w:rPr>
            </w:pPr>
            <w:r w:rsidRPr="007C3DAF">
              <w:rPr>
                <w:rFonts w:ascii="Times New Roman" w:hAnsi="Times New Roman"/>
                <w:b/>
                <w:i/>
                <w:color w:val="000000"/>
                <w:sz w:val="24"/>
                <w:szCs w:val="24"/>
                <w:u w:val="single"/>
              </w:rPr>
              <w:t>ТЕМА ПЕРИОДА:</w:t>
            </w:r>
            <w:r w:rsidRPr="007C3DAF">
              <w:rPr>
                <w:rFonts w:ascii="Times New Roman" w:hAnsi="Times New Roman"/>
                <w:b/>
                <w:color w:val="000000"/>
                <w:sz w:val="24"/>
                <w:szCs w:val="24"/>
              </w:rPr>
              <w:t>« Новогодний праздник».</w:t>
            </w:r>
          </w:p>
          <w:p w14:paraId="52ACB6F8" w14:textId="77777777" w:rsidR="00C270B9" w:rsidRPr="007C3DAF" w:rsidRDefault="00C270B9" w:rsidP="00CB48AD">
            <w:pPr>
              <w:spacing w:line="240" w:lineRule="auto"/>
              <w:rPr>
                <w:rFonts w:ascii="Times New Roman" w:hAnsi="Times New Roman"/>
                <w:b/>
                <w:color w:val="000000"/>
                <w:sz w:val="24"/>
                <w:szCs w:val="24"/>
                <w:u w:val="single"/>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организация всех видов детской деятельности вокруг темы Нового года и новогоднего праздника.</w:t>
            </w:r>
          </w:p>
          <w:p w14:paraId="46F435DD"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6DF731AB" w14:textId="77777777" w:rsidTr="000012E1">
        <w:tc>
          <w:tcPr>
            <w:tcW w:w="2029" w:type="dxa"/>
          </w:tcPr>
          <w:p w14:paraId="5A0BAB71"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0CBCF335"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47CAF3F9"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4FFE6861"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5EE51A64" w14:textId="77777777" w:rsidTr="000012E1">
        <w:tc>
          <w:tcPr>
            <w:tcW w:w="2029" w:type="dxa"/>
          </w:tcPr>
          <w:p w14:paraId="3F39648F"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17D38A1C"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Тема:Рассматривание</w:t>
            </w:r>
            <w:proofErr w:type="spellEnd"/>
            <w:r w:rsidRPr="007C3DAF">
              <w:rPr>
                <w:rFonts w:ascii="Times New Roman" w:hAnsi="Times New Roman"/>
                <w:b/>
                <w:color w:val="000000"/>
                <w:sz w:val="24"/>
                <w:szCs w:val="24"/>
              </w:rPr>
              <w:t xml:space="preserve"> иллюстраций </w:t>
            </w:r>
            <w:proofErr w:type="spellStart"/>
            <w:r w:rsidRPr="007C3DAF">
              <w:rPr>
                <w:rFonts w:ascii="Times New Roman" w:hAnsi="Times New Roman"/>
                <w:b/>
                <w:color w:val="000000"/>
                <w:sz w:val="24"/>
                <w:szCs w:val="24"/>
              </w:rPr>
              <w:t>В.Сутеева</w:t>
            </w:r>
            <w:proofErr w:type="spellEnd"/>
            <w:r w:rsidRPr="007C3DAF">
              <w:rPr>
                <w:rFonts w:ascii="Times New Roman" w:hAnsi="Times New Roman"/>
                <w:b/>
                <w:color w:val="000000"/>
                <w:sz w:val="24"/>
                <w:szCs w:val="24"/>
              </w:rPr>
              <w:t xml:space="preserve"> к сказке «Кто сказал «мяу»?». Повторение песенки «Пошел котик на торжок…»</w:t>
            </w:r>
          </w:p>
          <w:p w14:paraId="2966049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приучать детей рассматривать рисунки в книжках; рассказывать им о сверстниках, которые внимательно рассматривают иллюстрации. Повторить с детьми народную песенку. Воспитывать интерес к худ. Произведениям.</w:t>
            </w:r>
          </w:p>
        </w:tc>
        <w:tc>
          <w:tcPr>
            <w:tcW w:w="3402" w:type="dxa"/>
            <w:gridSpan w:val="2"/>
          </w:tcPr>
          <w:p w14:paraId="49CA624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к сказке.</w:t>
            </w:r>
          </w:p>
          <w:p w14:paraId="742926B1" w14:textId="77777777" w:rsidR="00C270B9" w:rsidRPr="007C3DAF" w:rsidRDefault="00C270B9" w:rsidP="00CB48AD">
            <w:pPr>
              <w:spacing w:line="240" w:lineRule="auto"/>
              <w:rPr>
                <w:rFonts w:ascii="Times New Roman" w:hAnsi="Times New Roman"/>
                <w:color w:val="000000"/>
                <w:sz w:val="24"/>
                <w:szCs w:val="24"/>
              </w:rPr>
            </w:pPr>
          </w:p>
          <w:p w14:paraId="69BE398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1B1D92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№5 с.59</w:t>
            </w:r>
          </w:p>
        </w:tc>
      </w:tr>
      <w:tr w:rsidR="00C270B9" w:rsidRPr="007C3DAF" w14:paraId="0E560701" w14:textId="77777777" w:rsidTr="000012E1">
        <w:tc>
          <w:tcPr>
            <w:tcW w:w="2029" w:type="dxa"/>
          </w:tcPr>
          <w:p w14:paraId="16324B0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2274A661"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Тема:Дидактическая</w:t>
            </w:r>
            <w:proofErr w:type="spellEnd"/>
            <w:r w:rsidRPr="007C3DAF">
              <w:rPr>
                <w:rFonts w:ascii="Times New Roman" w:hAnsi="Times New Roman"/>
                <w:b/>
                <w:color w:val="000000"/>
                <w:sz w:val="24"/>
                <w:szCs w:val="24"/>
              </w:rPr>
              <w:t xml:space="preserve"> игра «Подбери перышко».</w:t>
            </w:r>
          </w:p>
          <w:p w14:paraId="701FAD7A"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Способствовать</w:t>
            </w:r>
            <w:proofErr w:type="spellEnd"/>
            <w:r w:rsidRPr="007C3DAF">
              <w:rPr>
                <w:rFonts w:ascii="Times New Roman" w:hAnsi="Times New Roman"/>
                <w:color w:val="000000"/>
                <w:sz w:val="24"/>
                <w:szCs w:val="24"/>
              </w:rPr>
              <w:t xml:space="preserve"> умению детей различать и называть красный, желтый, зеленый цвета; повторять фразы за воспитателем; воспитывать отзывчивость на чужую беду.</w:t>
            </w:r>
          </w:p>
        </w:tc>
        <w:tc>
          <w:tcPr>
            <w:tcW w:w="3402" w:type="dxa"/>
            <w:gridSpan w:val="2"/>
          </w:tcPr>
          <w:p w14:paraId="0A4F242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Картинка  с изображением петуха (хвост не раскрашен), перья трех цветов, игрушка петух.</w:t>
            </w:r>
          </w:p>
        </w:tc>
        <w:tc>
          <w:tcPr>
            <w:tcW w:w="1843" w:type="dxa"/>
          </w:tcPr>
          <w:p w14:paraId="192A7EF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№6 с.60</w:t>
            </w:r>
          </w:p>
        </w:tc>
      </w:tr>
      <w:tr w:rsidR="00C270B9" w:rsidRPr="007C3DAF" w14:paraId="0937010B" w14:textId="77777777" w:rsidTr="000012E1">
        <w:tc>
          <w:tcPr>
            <w:tcW w:w="2029" w:type="dxa"/>
          </w:tcPr>
          <w:p w14:paraId="15575E1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предметным миром</w:t>
            </w:r>
          </w:p>
        </w:tc>
        <w:tc>
          <w:tcPr>
            <w:tcW w:w="8036" w:type="dxa"/>
            <w:gridSpan w:val="4"/>
          </w:tcPr>
          <w:p w14:paraId="53C1A96A"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Тема:«Зима</w:t>
            </w:r>
            <w:proofErr w:type="spellEnd"/>
            <w:r w:rsidRPr="007C3DAF">
              <w:rPr>
                <w:rFonts w:ascii="Times New Roman" w:hAnsi="Times New Roman"/>
                <w:b/>
                <w:color w:val="000000"/>
                <w:sz w:val="24"/>
                <w:szCs w:val="24"/>
              </w:rPr>
              <w:t>. Тепло оденем куклу».</w:t>
            </w:r>
          </w:p>
          <w:p w14:paraId="478D3A86"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Уточнить</w:t>
            </w:r>
            <w:proofErr w:type="spellEnd"/>
            <w:r w:rsidRPr="007C3DAF">
              <w:rPr>
                <w:rFonts w:ascii="Times New Roman" w:hAnsi="Times New Roman"/>
                <w:color w:val="000000"/>
                <w:sz w:val="24"/>
                <w:szCs w:val="24"/>
              </w:rPr>
              <w:t xml:space="preserve"> представление о зиме, ее признаках; формировать умение отмечать погодные условия, различать сезонную одежду, способствовать запоминанию последовательности одевания на прогулку. Развивать внимание, речь, общую моторику. Воспитывать бережное отношение к одежде.</w:t>
            </w:r>
          </w:p>
        </w:tc>
        <w:tc>
          <w:tcPr>
            <w:tcW w:w="3402" w:type="dxa"/>
            <w:gridSpan w:val="2"/>
          </w:tcPr>
          <w:p w14:paraId="100AF98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Кукла, теплая одежда.</w:t>
            </w:r>
          </w:p>
          <w:p w14:paraId="10146C05" w14:textId="77777777" w:rsidR="00C270B9" w:rsidRPr="007C3DAF" w:rsidRDefault="00C270B9" w:rsidP="00CB48AD">
            <w:pPr>
              <w:spacing w:line="240" w:lineRule="auto"/>
              <w:rPr>
                <w:rFonts w:ascii="Times New Roman" w:hAnsi="Times New Roman"/>
                <w:color w:val="000000"/>
                <w:sz w:val="24"/>
                <w:szCs w:val="24"/>
              </w:rPr>
            </w:pPr>
          </w:p>
          <w:p w14:paraId="7A80AE7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5B20357"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5B1F57FD" w14:textId="77777777" w:rsidTr="000012E1">
        <w:tc>
          <w:tcPr>
            <w:tcW w:w="2029" w:type="dxa"/>
          </w:tcPr>
          <w:p w14:paraId="1E2FADB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2627C0C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Занятие 3.</w:t>
            </w:r>
          </w:p>
          <w:p w14:paraId="5E1AC1AB"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развитие умения формировать группы однородных предметов, различать количество предметов: много-один.</w:t>
            </w:r>
          </w:p>
        </w:tc>
        <w:tc>
          <w:tcPr>
            <w:tcW w:w="3402" w:type="dxa"/>
            <w:gridSpan w:val="2"/>
          </w:tcPr>
          <w:p w14:paraId="4384AC3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Коробка, салфетка, одинаковые матрешки.</w:t>
            </w:r>
          </w:p>
          <w:p w14:paraId="53D0884F"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20A2AF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С.19</w:t>
            </w:r>
          </w:p>
        </w:tc>
      </w:tr>
      <w:tr w:rsidR="00C270B9" w:rsidRPr="007C3DAF" w14:paraId="386C2A0E" w14:textId="77777777" w:rsidTr="000012E1">
        <w:tc>
          <w:tcPr>
            <w:tcW w:w="2029" w:type="dxa"/>
          </w:tcPr>
          <w:p w14:paraId="5C7F745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209EAF2E"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№5</w:t>
            </w:r>
          </w:p>
          <w:p w14:paraId="02B34A7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друг за другом с остановкой по сигналу; ползать на ладонях и коленях друг за другом; перестраиваться в круг; прокатывать мяч в прямом направлении; выполнять ходьбу на носках;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333B4C2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Мячи.</w:t>
            </w:r>
          </w:p>
          <w:p w14:paraId="04E661F9"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5494F1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С.103</w:t>
            </w:r>
          </w:p>
        </w:tc>
      </w:tr>
      <w:tr w:rsidR="00C270B9" w:rsidRPr="007C3DAF" w14:paraId="2092EA86" w14:textId="77777777" w:rsidTr="000012E1">
        <w:tc>
          <w:tcPr>
            <w:tcW w:w="2029" w:type="dxa"/>
          </w:tcPr>
          <w:p w14:paraId="289628D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23AA6E9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№6</w:t>
            </w:r>
          </w:p>
          <w:p w14:paraId="5C617B8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друг за другом с остановкой по сигналу; ползать на ладонях и коленях друг за другом; перестраиваться в круг; подлезать под дуги; выполнять ходьбу по гимнастической скамейке;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p w14:paraId="22CDFB9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3402" w:type="dxa"/>
            <w:gridSpan w:val="2"/>
          </w:tcPr>
          <w:p w14:paraId="53396CC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Малые мячи, гимнастическая скамейка, 4 дуги.</w:t>
            </w:r>
          </w:p>
        </w:tc>
        <w:tc>
          <w:tcPr>
            <w:tcW w:w="1843" w:type="dxa"/>
          </w:tcPr>
          <w:p w14:paraId="5D0EEC7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С.103</w:t>
            </w:r>
          </w:p>
        </w:tc>
      </w:tr>
      <w:tr w:rsidR="00C270B9" w:rsidRPr="007C3DAF" w14:paraId="089F4DA1" w14:textId="77777777" w:rsidTr="000012E1">
        <w:tc>
          <w:tcPr>
            <w:tcW w:w="2029" w:type="dxa"/>
          </w:tcPr>
          <w:p w14:paraId="3F3BE73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7822800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«Снежок порхает, кружится». (коллективная композиция)</w:t>
            </w:r>
          </w:p>
          <w:p w14:paraId="5E964BD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вызвать интерес к созданию образа снегопада в сотворчестве с педагогом и другими детьми: приклеивать комочки бумажных салфеток на силуэт и рисовании снега кисточкой приемом «</w:t>
            </w:r>
            <w:proofErr w:type="spellStart"/>
            <w:r w:rsidRPr="007C3DAF">
              <w:rPr>
                <w:rFonts w:ascii="Times New Roman" w:hAnsi="Times New Roman"/>
                <w:color w:val="000000"/>
                <w:sz w:val="24"/>
                <w:szCs w:val="24"/>
              </w:rPr>
              <w:t>примакивание</w:t>
            </w:r>
            <w:proofErr w:type="spellEnd"/>
            <w:r w:rsidRPr="007C3DAF">
              <w:rPr>
                <w:rFonts w:ascii="Times New Roman" w:hAnsi="Times New Roman"/>
                <w:color w:val="000000"/>
                <w:sz w:val="24"/>
                <w:szCs w:val="24"/>
              </w:rPr>
              <w:t>». Закрепить представление о белом цвете. Развивать ММР, чувство цвета и ритма.</w:t>
            </w:r>
          </w:p>
        </w:tc>
        <w:tc>
          <w:tcPr>
            <w:tcW w:w="3402" w:type="dxa"/>
            <w:gridSpan w:val="2"/>
          </w:tcPr>
          <w:p w14:paraId="46E8FD2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Лист большого формата, бумажные салфетки, гуашь. Кисти, клей.</w:t>
            </w:r>
          </w:p>
        </w:tc>
        <w:tc>
          <w:tcPr>
            <w:tcW w:w="1843" w:type="dxa"/>
          </w:tcPr>
          <w:p w14:paraId="7343BC6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С.41</w:t>
            </w:r>
          </w:p>
        </w:tc>
      </w:tr>
      <w:tr w:rsidR="00C270B9" w:rsidRPr="007C3DAF" w14:paraId="2DA1C77D" w14:textId="77777777" w:rsidTr="000012E1">
        <w:tc>
          <w:tcPr>
            <w:tcW w:w="2029" w:type="dxa"/>
          </w:tcPr>
          <w:p w14:paraId="6271D25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439FE817"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Разноцветные</w:t>
            </w:r>
            <w:proofErr w:type="spellEnd"/>
            <w:r w:rsidRPr="007C3DAF">
              <w:rPr>
                <w:rFonts w:ascii="Times New Roman" w:hAnsi="Times New Roman" w:cs="Times New Roman"/>
                <w:b/>
                <w:bCs/>
                <w:caps/>
                <w:color w:val="000000"/>
              </w:rPr>
              <w:t xml:space="preserve"> шары</w:t>
            </w:r>
          </w:p>
          <w:p w14:paraId="68979DEF"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учить различать желтый, красный, синий цвета; закреплять приемы раскатывания пластилина между ладонями; прививать интерес к изобразительной деятельности.</w:t>
            </w:r>
          </w:p>
        </w:tc>
        <w:tc>
          <w:tcPr>
            <w:tcW w:w="3402" w:type="dxa"/>
            <w:gridSpan w:val="2"/>
          </w:tcPr>
          <w:p w14:paraId="1B92C307"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воздушные шары, елочные шары, пластилин, салфетка, дощечка, образцы изделия.</w:t>
            </w:r>
          </w:p>
          <w:p w14:paraId="685097EA"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6E0EAE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К.№15</w:t>
            </w:r>
          </w:p>
        </w:tc>
      </w:tr>
      <w:tr w:rsidR="00C270B9" w:rsidRPr="007C3DAF" w14:paraId="22040E44" w14:textId="77777777" w:rsidTr="000012E1">
        <w:tc>
          <w:tcPr>
            <w:tcW w:w="15310" w:type="dxa"/>
            <w:gridSpan w:val="8"/>
          </w:tcPr>
          <w:p w14:paraId="326ED935"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ЧЕТВЕРТАЯ НЕДЕЛЯ</w:t>
            </w:r>
          </w:p>
          <w:p w14:paraId="618F9514" w14:textId="77777777" w:rsidR="00C270B9" w:rsidRPr="007C3DAF" w:rsidRDefault="00C270B9" w:rsidP="00CB48AD">
            <w:pPr>
              <w:spacing w:line="240" w:lineRule="auto"/>
              <w:rPr>
                <w:rFonts w:ascii="Times New Roman" w:hAnsi="Times New Roman"/>
                <w:b/>
                <w:color w:val="000000"/>
                <w:sz w:val="24"/>
                <w:szCs w:val="24"/>
                <w:u w:val="single"/>
              </w:rPr>
            </w:pPr>
            <w:r w:rsidRPr="007C3DAF">
              <w:rPr>
                <w:rFonts w:ascii="Times New Roman" w:hAnsi="Times New Roman"/>
                <w:b/>
                <w:i/>
                <w:color w:val="000000"/>
                <w:sz w:val="24"/>
                <w:szCs w:val="24"/>
                <w:u w:val="single"/>
              </w:rPr>
              <w:t>ТЕМА ПЕРИОДА:</w:t>
            </w:r>
            <w:r w:rsidRPr="007C3DAF">
              <w:rPr>
                <w:rFonts w:ascii="Times New Roman" w:hAnsi="Times New Roman"/>
                <w:b/>
                <w:color w:val="000000"/>
                <w:sz w:val="24"/>
                <w:szCs w:val="24"/>
              </w:rPr>
              <w:t>« Новогодний праздник».</w:t>
            </w:r>
          </w:p>
          <w:p w14:paraId="5C56FD6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организация всех видов детской деятельности вокруг темы Нового года и новогоднего праздника.</w:t>
            </w:r>
          </w:p>
          <w:p w14:paraId="104429CB"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0B787EFB" w14:textId="77777777" w:rsidTr="000012E1">
        <w:tc>
          <w:tcPr>
            <w:tcW w:w="2029" w:type="dxa"/>
          </w:tcPr>
          <w:p w14:paraId="10A3FF0D"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7E7C5FF9"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047AD3E3"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771F6BD3"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1F575B57" w14:textId="77777777" w:rsidTr="000012E1">
        <w:tc>
          <w:tcPr>
            <w:tcW w:w="2029" w:type="dxa"/>
          </w:tcPr>
          <w:p w14:paraId="28AC2A71"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6FE500EC"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Рассматривание сюжетных картин. «В гостях».</w:t>
            </w:r>
          </w:p>
          <w:p w14:paraId="3F614FB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развивать умение детей рассматривать картину, радоваться изображенному; развивать умение отвечать на вопросы воспитателя по ее содержанию, делать простейшие выводы; воспитывать культуру поведения.</w:t>
            </w:r>
          </w:p>
        </w:tc>
        <w:tc>
          <w:tcPr>
            <w:tcW w:w="3402" w:type="dxa"/>
            <w:gridSpan w:val="2"/>
          </w:tcPr>
          <w:p w14:paraId="133B6A8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Сюжетная картина.</w:t>
            </w:r>
          </w:p>
          <w:p w14:paraId="6971C6F4" w14:textId="77777777" w:rsidR="00C270B9" w:rsidRPr="007C3DAF" w:rsidRDefault="00C270B9" w:rsidP="00CB48AD">
            <w:pPr>
              <w:spacing w:line="240" w:lineRule="auto"/>
              <w:rPr>
                <w:rFonts w:ascii="Times New Roman" w:hAnsi="Times New Roman"/>
                <w:color w:val="000000"/>
                <w:sz w:val="24"/>
                <w:szCs w:val="24"/>
              </w:rPr>
            </w:pPr>
          </w:p>
          <w:p w14:paraId="4CEA74A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598A07B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№7 с.61</w:t>
            </w:r>
          </w:p>
        </w:tc>
      </w:tr>
      <w:tr w:rsidR="00C270B9" w:rsidRPr="007C3DAF" w14:paraId="1F12BADC" w14:textId="77777777" w:rsidTr="000012E1">
        <w:tc>
          <w:tcPr>
            <w:tcW w:w="2029" w:type="dxa"/>
          </w:tcPr>
          <w:p w14:paraId="7557DA3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465C5ADC"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Тема:Дидактические</w:t>
            </w:r>
            <w:proofErr w:type="spellEnd"/>
            <w:r w:rsidRPr="007C3DAF">
              <w:rPr>
                <w:rFonts w:ascii="Times New Roman" w:hAnsi="Times New Roman"/>
                <w:b/>
                <w:color w:val="000000"/>
                <w:sz w:val="24"/>
                <w:szCs w:val="24"/>
              </w:rPr>
              <w:t xml:space="preserve"> упражнения и игры на произношение звука (к). Чтение стихотворения </w:t>
            </w:r>
            <w:proofErr w:type="spellStart"/>
            <w:r w:rsidRPr="007C3DAF">
              <w:rPr>
                <w:rFonts w:ascii="Times New Roman" w:hAnsi="Times New Roman"/>
                <w:b/>
                <w:color w:val="000000"/>
                <w:sz w:val="24"/>
                <w:szCs w:val="24"/>
              </w:rPr>
              <w:t>К.Чуковского</w:t>
            </w:r>
            <w:proofErr w:type="spellEnd"/>
            <w:r w:rsidRPr="007C3DAF">
              <w:rPr>
                <w:rFonts w:ascii="Times New Roman" w:hAnsi="Times New Roman"/>
                <w:b/>
                <w:color w:val="000000"/>
                <w:sz w:val="24"/>
                <w:szCs w:val="24"/>
              </w:rPr>
              <w:t xml:space="preserve">  «</w:t>
            </w:r>
            <w:proofErr w:type="spellStart"/>
            <w:r w:rsidRPr="007C3DAF">
              <w:rPr>
                <w:rFonts w:ascii="Times New Roman" w:hAnsi="Times New Roman"/>
                <w:b/>
                <w:color w:val="000000"/>
                <w:sz w:val="24"/>
                <w:szCs w:val="24"/>
              </w:rPr>
              <w:t>Котауси</w:t>
            </w:r>
            <w:proofErr w:type="spellEnd"/>
            <w:r w:rsidRPr="007C3DAF">
              <w:rPr>
                <w:rFonts w:ascii="Times New Roman" w:hAnsi="Times New Roman"/>
                <w:b/>
                <w:color w:val="000000"/>
                <w:sz w:val="24"/>
                <w:szCs w:val="24"/>
              </w:rPr>
              <w:t xml:space="preserve"> и </w:t>
            </w:r>
            <w:proofErr w:type="spellStart"/>
            <w:r w:rsidRPr="007C3DAF">
              <w:rPr>
                <w:rFonts w:ascii="Times New Roman" w:hAnsi="Times New Roman"/>
                <w:b/>
                <w:color w:val="000000"/>
                <w:sz w:val="24"/>
                <w:szCs w:val="24"/>
              </w:rPr>
              <w:t>Мауси</w:t>
            </w:r>
            <w:proofErr w:type="spellEnd"/>
            <w:r w:rsidRPr="007C3DAF">
              <w:rPr>
                <w:rFonts w:ascii="Times New Roman" w:hAnsi="Times New Roman"/>
                <w:b/>
                <w:color w:val="000000"/>
                <w:sz w:val="24"/>
                <w:szCs w:val="24"/>
              </w:rPr>
              <w:t>».</w:t>
            </w:r>
          </w:p>
          <w:p w14:paraId="601677C5"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формировать</w:t>
            </w:r>
            <w:proofErr w:type="spellEnd"/>
            <w:r w:rsidRPr="007C3DAF">
              <w:rPr>
                <w:rFonts w:ascii="Times New Roman" w:hAnsi="Times New Roman"/>
                <w:color w:val="000000"/>
                <w:sz w:val="24"/>
                <w:szCs w:val="24"/>
              </w:rPr>
              <w:t xml:space="preserve"> умение детей правильно и отчетливо произносить звук (к); способствовать развитию голосового аппарата; активизировать  словарь. Познакомить детей с новым художественным произведением.</w:t>
            </w:r>
          </w:p>
        </w:tc>
        <w:tc>
          <w:tcPr>
            <w:tcW w:w="3402" w:type="dxa"/>
            <w:gridSpan w:val="2"/>
          </w:tcPr>
          <w:p w14:paraId="58FDB63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Картинки: кукушка, курица, кот, цыплята.</w:t>
            </w:r>
          </w:p>
          <w:p w14:paraId="1843C97A"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B9505F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№8 с.64</w:t>
            </w:r>
          </w:p>
        </w:tc>
      </w:tr>
      <w:tr w:rsidR="00C270B9" w:rsidRPr="007C3DAF" w14:paraId="66771513" w14:textId="77777777" w:rsidTr="000012E1">
        <w:tc>
          <w:tcPr>
            <w:tcW w:w="2029" w:type="dxa"/>
          </w:tcPr>
          <w:p w14:paraId="2C97539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446E1D72"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w:t>
            </w:r>
            <w:r w:rsidRPr="007C3DAF">
              <w:rPr>
                <w:rFonts w:ascii="Times New Roman" w:hAnsi="Times New Roman"/>
                <w:color w:val="000000"/>
                <w:sz w:val="24"/>
                <w:szCs w:val="24"/>
              </w:rPr>
              <w:t>:</w:t>
            </w:r>
            <w:r w:rsidRPr="007C3DAF">
              <w:rPr>
                <w:rFonts w:ascii="Times New Roman" w:hAnsi="Times New Roman"/>
                <w:b/>
                <w:color w:val="000000"/>
                <w:sz w:val="24"/>
                <w:szCs w:val="24"/>
              </w:rPr>
              <w:t>«Подкормим</w:t>
            </w:r>
            <w:proofErr w:type="spellEnd"/>
            <w:r w:rsidRPr="007C3DAF">
              <w:rPr>
                <w:rFonts w:ascii="Times New Roman" w:hAnsi="Times New Roman"/>
                <w:b/>
                <w:color w:val="000000"/>
                <w:sz w:val="24"/>
                <w:szCs w:val="24"/>
              </w:rPr>
              <w:t xml:space="preserve"> птиц зимой».</w:t>
            </w:r>
          </w:p>
          <w:p w14:paraId="4F6C7F9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Закреплять знания о зимних явлениях природы. Показать кормушку для птиц. Формировать желание подкармливать птиц зимой. Расширять представления о зимующих птицах.</w:t>
            </w:r>
          </w:p>
        </w:tc>
        <w:tc>
          <w:tcPr>
            <w:tcW w:w="3402" w:type="dxa"/>
            <w:gridSpan w:val="2"/>
          </w:tcPr>
          <w:p w14:paraId="1067DA9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зимующих птиц, кормушка, корм.</w:t>
            </w:r>
          </w:p>
          <w:p w14:paraId="7B3A7E31"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E0810BF"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5E52C1A7" w14:textId="77777777" w:rsidTr="000012E1">
        <w:tc>
          <w:tcPr>
            <w:tcW w:w="2029" w:type="dxa"/>
          </w:tcPr>
          <w:p w14:paraId="017061C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4F62F983"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Занятие 4.</w:t>
            </w:r>
          </w:p>
          <w:p w14:paraId="230AEC9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развитие умения формировать группы однородных предметов, различать количество предметов: много-один.</w:t>
            </w:r>
          </w:p>
        </w:tc>
        <w:tc>
          <w:tcPr>
            <w:tcW w:w="3402" w:type="dxa"/>
            <w:gridSpan w:val="2"/>
          </w:tcPr>
          <w:p w14:paraId="7523EFB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Ваза, одинаковые желтые листочки.</w:t>
            </w:r>
          </w:p>
          <w:p w14:paraId="7EAF3D0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3C52CC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С.19</w:t>
            </w:r>
          </w:p>
        </w:tc>
      </w:tr>
      <w:tr w:rsidR="00C270B9" w:rsidRPr="007C3DAF" w14:paraId="025B6E79" w14:textId="77777777" w:rsidTr="000012E1">
        <w:tc>
          <w:tcPr>
            <w:tcW w:w="2029" w:type="dxa"/>
          </w:tcPr>
          <w:p w14:paraId="27DBFFD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3DF251E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№7</w:t>
            </w:r>
          </w:p>
          <w:p w14:paraId="143C648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развивать умение   детей выполнять ходьбу с переходом на бег и наоборот; бросание мяча вперед двумя руками от груди; продолжать развивать умение выполнять прыжки на двух </w:t>
            </w:r>
            <w:proofErr w:type="spellStart"/>
            <w:r w:rsidRPr="007C3DAF">
              <w:rPr>
                <w:rFonts w:ascii="Times New Roman" w:hAnsi="Times New Roman"/>
                <w:color w:val="000000"/>
                <w:sz w:val="24"/>
                <w:szCs w:val="24"/>
              </w:rPr>
              <w:t>ногах;формировать</w:t>
            </w:r>
            <w:proofErr w:type="spellEnd"/>
            <w:r w:rsidRPr="007C3DAF">
              <w:rPr>
                <w:rFonts w:ascii="Times New Roman" w:hAnsi="Times New Roman"/>
                <w:color w:val="000000"/>
                <w:sz w:val="24"/>
                <w:szCs w:val="24"/>
              </w:rPr>
              <w:t xml:space="preserve">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6BEA756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Стульчики, мячи.</w:t>
            </w:r>
          </w:p>
          <w:p w14:paraId="1CA7A84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6EF389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С.106</w:t>
            </w:r>
          </w:p>
        </w:tc>
      </w:tr>
      <w:tr w:rsidR="00C270B9" w:rsidRPr="007C3DAF" w14:paraId="652DCD0A" w14:textId="77777777" w:rsidTr="000012E1">
        <w:tc>
          <w:tcPr>
            <w:tcW w:w="2029" w:type="dxa"/>
          </w:tcPr>
          <w:p w14:paraId="08A9DB7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7755575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№8</w:t>
            </w:r>
          </w:p>
          <w:p w14:paraId="2003D5A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развивать умение детей ходить с изменением направления,  выполнять бег с изменением темпа;  прыжки на двух ногах на месте; </w:t>
            </w:r>
            <w:proofErr w:type="spellStart"/>
            <w:r w:rsidRPr="007C3DAF">
              <w:rPr>
                <w:rFonts w:ascii="Times New Roman" w:hAnsi="Times New Roman"/>
                <w:color w:val="000000"/>
                <w:sz w:val="24"/>
                <w:szCs w:val="24"/>
              </w:rPr>
              <w:t>подлезание</w:t>
            </w:r>
            <w:proofErr w:type="spellEnd"/>
            <w:r w:rsidRPr="007C3DAF">
              <w:rPr>
                <w:rFonts w:ascii="Times New Roman" w:hAnsi="Times New Roman"/>
                <w:color w:val="000000"/>
                <w:sz w:val="24"/>
                <w:szCs w:val="24"/>
              </w:rPr>
              <w:t xml:space="preserve"> под веревку; прокатывать мяч одной рукой;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4E27149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Кубики, веревка, мячи.</w:t>
            </w:r>
          </w:p>
        </w:tc>
        <w:tc>
          <w:tcPr>
            <w:tcW w:w="1843" w:type="dxa"/>
          </w:tcPr>
          <w:p w14:paraId="4C4DF14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С.106</w:t>
            </w:r>
          </w:p>
        </w:tc>
      </w:tr>
      <w:tr w:rsidR="00C270B9" w:rsidRPr="007C3DAF" w14:paraId="5F7EB31A" w14:textId="77777777" w:rsidTr="000012E1">
        <w:tc>
          <w:tcPr>
            <w:tcW w:w="2029" w:type="dxa"/>
          </w:tcPr>
          <w:p w14:paraId="291FE4D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479A7DF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«Праздничная елочка»</w:t>
            </w:r>
          </w:p>
          <w:p w14:paraId="0CDE7A1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вызвать интерес к рисованию праздничной елки в сотворчестве с воспитателем и другими детьми. Разнообразить технику рисования кистью: вести кисть по ворсу. Формировать способы зрительного и тактильного обследования предметов.</w:t>
            </w:r>
          </w:p>
        </w:tc>
        <w:tc>
          <w:tcPr>
            <w:tcW w:w="3402" w:type="dxa"/>
            <w:gridSpan w:val="2"/>
          </w:tcPr>
          <w:p w14:paraId="4DFEA1A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 xml:space="preserve">Искусственная елка, лист бумаги с силуэтом елки, кисти, гуашь, салфетки </w:t>
            </w:r>
          </w:p>
        </w:tc>
        <w:tc>
          <w:tcPr>
            <w:tcW w:w="1843" w:type="dxa"/>
          </w:tcPr>
          <w:p w14:paraId="3C8BEFE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С.44</w:t>
            </w:r>
          </w:p>
        </w:tc>
      </w:tr>
      <w:tr w:rsidR="00C270B9" w:rsidRPr="007C3DAF" w14:paraId="573A7CBC" w14:textId="77777777" w:rsidTr="000012E1">
        <w:tc>
          <w:tcPr>
            <w:tcW w:w="2029" w:type="dxa"/>
          </w:tcPr>
          <w:p w14:paraId="1AA9CBE8" w14:textId="77777777" w:rsidR="00C270B9" w:rsidRPr="007C3DAF" w:rsidRDefault="00C270B9" w:rsidP="00CB48AD">
            <w:pPr>
              <w:spacing w:after="0" w:line="240" w:lineRule="auto"/>
              <w:ind w:right="-630"/>
              <w:rPr>
                <w:rFonts w:ascii="Times New Roman" w:hAnsi="Times New Roman"/>
                <w:b/>
                <w:color w:val="000000"/>
                <w:sz w:val="24"/>
                <w:szCs w:val="24"/>
              </w:rPr>
            </w:pPr>
          </w:p>
          <w:p w14:paraId="7F00467D" w14:textId="77777777" w:rsidR="00C270B9" w:rsidRPr="007C3DAF" w:rsidRDefault="00C270B9" w:rsidP="00CB48AD">
            <w:pPr>
              <w:spacing w:after="0" w:line="240" w:lineRule="auto"/>
              <w:ind w:right="-630"/>
              <w:rPr>
                <w:rFonts w:ascii="Times New Roman" w:hAnsi="Times New Roman"/>
                <w:b/>
                <w:color w:val="000000"/>
                <w:sz w:val="24"/>
                <w:szCs w:val="24"/>
              </w:rPr>
            </w:pPr>
          </w:p>
          <w:p w14:paraId="489D26FD" w14:textId="77777777" w:rsidR="00C270B9" w:rsidRPr="007C3DAF" w:rsidRDefault="00C270B9" w:rsidP="00CB48AD">
            <w:pPr>
              <w:spacing w:after="0" w:line="240" w:lineRule="auto"/>
              <w:ind w:right="-630"/>
              <w:rPr>
                <w:rFonts w:ascii="Times New Roman" w:hAnsi="Times New Roman"/>
                <w:b/>
                <w:color w:val="000000"/>
                <w:sz w:val="24"/>
                <w:szCs w:val="24"/>
              </w:rPr>
            </w:pPr>
          </w:p>
          <w:p w14:paraId="4FEDA23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6A75A7F8"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color w:val="000000"/>
              </w:rPr>
              <w:t>Тема:</w:t>
            </w:r>
            <w:r w:rsidRPr="007C3DAF">
              <w:rPr>
                <w:rFonts w:ascii="Times New Roman" w:hAnsi="Times New Roman" w:cs="Times New Roman"/>
                <w:b/>
                <w:bCs/>
                <w:caps/>
                <w:color w:val="000000"/>
              </w:rPr>
              <w:t>Палочки</w:t>
            </w:r>
            <w:proofErr w:type="spellEnd"/>
            <w:r w:rsidRPr="007C3DAF">
              <w:rPr>
                <w:rFonts w:ascii="Times New Roman" w:hAnsi="Times New Roman" w:cs="Times New Roman"/>
                <w:b/>
                <w:bCs/>
                <w:caps/>
                <w:color w:val="000000"/>
              </w:rPr>
              <w:t xml:space="preserve"> для крыши</w:t>
            </w:r>
          </w:p>
          <w:p w14:paraId="3EB9BC92"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умение работать с пластилином, раскатывать пластилин между ладонями прямыми движениями, любоваться готовым изделием. Воспитывать отзывчивость.</w:t>
            </w:r>
          </w:p>
          <w:p w14:paraId="768400F5"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3402" w:type="dxa"/>
            <w:gridSpan w:val="2"/>
          </w:tcPr>
          <w:p w14:paraId="4125A1A1" w14:textId="77777777" w:rsidR="00C270B9" w:rsidRPr="007C3DAF" w:rsidRDefault="00C270B9" w:rsidP="00CB48AD">
            <w:pPr>
              <w:pStyle w:val="ParagraphStyle"/>
              <w:spacing w:before="60"/>
              <w:ind w:firstLine="360"/>
              <w:rPr>
                <w:rFonts w:ascii="Times New Roman" w:hAnsi="Times New Roman" w:cs="Times New Roman"/>
                <w:color w:val="000000"/>
              </w:rPr>
            </w:pPr>
          </w:p>
          <w:p w14:paraId="5BB6633F"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 xml:space="preserve">фигурки для </w:t>
            </w:r>
            <w:proofErr w:type="spellStart"/>
            <w:r w:rsidRPr="007C3DAF">
              <w:rPr>
                <w:rFonts w:ascii="Times New Roman" w:hAnsi="Times New Roman" w:cs="Times New Roman"/>
                <w:color w:val="000000"/>
              </w:rPr>
              <w:t>фланелеграфа</w:t>
            </w:r>
            <w:proofErr w:type="spellEnd"/>
            <w:r w:rsidRPr="007C3DAF">
              <w:rPr>
                <w:rFonts w:ascii="Times New Roman" w:hAnsi="Times New Roman" w:cs="Times New Roman"/>
                <w:color w:val="000000"/>
              </w:rPr>
              <w:t xml:space="preserve"> (стены, крыша), пластилин, салфетки, дощечки.</w:t>
            </w:r>
          </w:p>
          <w:p w14:paraId="7F0A45D8"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8266721" w14:textId="77777777" w:rsidR="00C270B9" w:rsidRPr="007C3DAF" w:rsidRDefault="00C270B9" w:rsidP="00CB48AD">
            <w:pPr>
              <w:spacing w:after="0" w:line="240" w:lineRule="auto"/>
              <w:ind w:right="-630"/>
              <w:rPr>
                <w:rFonts w:ascii="Times New Roman" w:hAnsi="Times New Roman"/>
                <w:color w:val="000000"/>
                <w:sz w:val="24"/>
                <w:szCs w:val="24"/>
              </w:rPr>
            </w:pPr>
          </w:p>
          <w:p w14:paraId="044F39FA" w14:textId="77777777" w:rsidR="00C270B9" w:rsidRPr="007C3DAF" w:rsidRDefault="00C270B9" w:rsidP="00CB48AD">
            <w:pPr>
              <w:spacing w:after="0" w:line="240" w:lineRule="auto"/>
              <w:ind w:right="-630"/>
              <w:rPr>
                <w:rFonts w:ascii="Times New Roman" w:hAnsi="Times New Roman"/>
                <w:color w:val="000000"/>
                <w:sz w:val="24"/>
                <w:szCs w:val="24"/>
              </w:rPr>
            </w:pPr>
          </w:p>
          <w:p w14:paraId="6E6FEF4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К.№16</w:t>
            </w:r>
          </w:p>
        </w:tc>
      </w:tr>
      <w:tr w:rsidR="00C270B9" w:rsidRPr="007C3DAF" w14:paraId="6E1ACB61" w14:textId="77777777" w:rsidTr="000012E1">
        <w:tc>
          <w:tcPr>
            <w:tcW w:w="15310" w:type="dxa"/>
            <w:gridSpan w:val="8"/>
          </w:tcPr>
          <w:p w14:paraId="79D01654" w14:textId="77777777" w:rsidR="00C270B9" w:rsidRPr="007C3DAF" w:rsidRDefault="00C270B9" w:rsidP="00CB48AD">
            <w:pPr>
              <w:spacing w:after="0" w:line="240" w:lineRule="auto"/>
              <w:ind w:right="-630"/>
              <w:jc w:val="center"/>
              <w:rPr>
                <w:rFonts w:ascii="Times New Roman" w:hAnsi="Times New Roman"/>
                <w:b/>
                <w:i/>
                <w:color w:val="000000"/>
                <w:sz w:val="24"/>
                <w:szCs w:val="24"/>
              </w:rPr>
            </w:pPr>
          </w:p>
          <w:p w14:paraId="3EF5932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i/>
                <w:color w:val="000000"/>
                <w:sz w:val="24"/>
                <w:szCs w:val="24"/>
              </w:rPr>
              <w:t>ЯНВАРЬ</w:t>
            </w:r>
          </w:p>
        </w:tc>
      </w:tr>
      <w:tr w:rsidR="00C270B9" w:rsidRPr="007C3DAF" w14:paraId="4668C8D5" w14:textId="77777777" w:rsidTr="000012E1">
        <w:tc>
          <w:tcPr>
            <w:tcW w:w="15310" w:type="dxa"/>
            <w:gridSpan w:val="8"/>
          </w:tcPr>
          <w:p w14:paraId="14F93962"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ВТОРАЯ НЕДЕЛЯ</w:t>
            </w:r>
          </w:p>
          <w:p w14:paraId="381B22D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«Зима</w:t>
            </w:r>
            <w:proofErr w:type="spellEnd"/>
            <w:r w:rsidRPr="007C3DAF">
              <w:rPr>
                <w:rFonts w:ascii="Times New Roman" w:hAnsi="Times New Roman"/>
                <w:b/>
                <w:color w:val="000000"/>
                <w:sz w:val="24"/>
                <w:szCs w:val="24"/>
              </w:rPr>
              <w:t>».</w:t>
            </w:r>
          </w:p>
          <w:p w14:paraId="0415765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формирование элементарных представлений о зиме. Расширение знаний о домашних животных и птицах. Знакомство  с некоторыми особенностями поведения лесных зверей и птиц зимой</w:t>
            </w:r>
          </w:p>
        </w:tc>
      </w:tr>
      <w:tr w:rsidR="00C270B9" w:rsidRPr="007C3DAF" w14:paraId="476E57B7" w14:textId="77777777" w:rsidTr="000012E1">
        <w:tc>
          <w:tcPr>
            <w:tcW w:w="2029" w:type="dxa"/>
          </w:tcPr>
          <w:p w14:paraId="3CED7131"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7C1C2828"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5F3D920C"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5818B897"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419F05BA" w14:textId="77777777" w:rsidTr="000012E1">
        <w:tc>
          <w:tcPr>
            <w:tcW w:w="2029" w:type="dxa"/>
          </w:tcPr>
          <w:p w14:paraId="6F27DFAB"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67BC9B4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Чтение сказки </w:t>
            </w:r>
            <w:proofErr w:type="spellStart"/>
            <w:r w:rsidRPr="007C3DAF">
              <w:rPr>
                <w:rFonts w:ascii="Times New Roman" w:hAnsi="Times New Roman"/>
                <w:b/>
                <w:color w:val="000000"/>
                <w:sz w:val="24"/>
                <w:szCs w:val="24"/>
              </w:rPr>
              <w:t>Л.Н.Толстого</w:t>
            </w:r>
            <w:proofErr w:type="spellEnd"/>
            <w:r w:rsidRPr="007C3DAF">
              <w:rPr>
                <w:rFonts w:ascii="Times New Roman" w:hAnsi="Times New Roman"/>
                <w:b/>
                <w:color w:val="000000"/>
                <w:sz w:val="24"/>
                <w:szCs w:val="24"/>
              </w:rPr>
              <w:t xml:space="preserve"> «Три медведя».</w:t>
            </w:r>
          </w:p>
          <w:p w14:paraId="499EE6A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познакомить детей со сказкой, приучая их внимательно слушать относительно большие по объему художественные произведения. Развивать умение импровизировать. Воспитывать интерес к сказкам.</w:t>
            </w:r>
          </w:p>
        </w:tc>
        <w:tc>
          <w:tcPr>
            <w:tcW w:w="3402" w:type="dxa"/>
            <w:gridSpan w:val="2"/>
          </w:tcPr>
          <w:p w14:paraId="7003CDB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к сказке.</w:t>
            </w:r>
          </w:p>
          <w:p w14:paraId="5CF8BE8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DB2060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№1 с.65</w:t>
            </w:r>
          </w:p>
        </w:tc>
      </w:tr>
      <w:tr w:rsidR="00C270B9" w:rsidRPr="007C3DAF" w14:paraId="56DF490E" w14:textId="77777777" w:rsidTr="000012E1">
        <w:tc>
          <w:tcPr>
            <w:tcW w:w="2029" w:type="dxa"/>
          </w:tcPr>
          <w:p w14:paraId="0CAB84B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2B0F39A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Игра «Кто позвал?» Дидактическая игра «Это зима?»</w:t>
            </w:r>
          </w:p>
          <w:p w14:paraId="02234EA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Способствовать развитию умения детей различать на слух звукоподражательные слова; узнавать сверстников по голосу. Рассматривать с детьми раздаточные картинки и объяснять, что на них изображено.</w:t>
            </w:r>
          </w:p>
        </w:tc>
        <w:tc>
          <w:tcPr>
            <w:tcW w:w="3402" w:type="dxa"/>
            <w:gridSpan w:val="2"/>
          </w:tcPr>
          <w:p w14:paraId="1F8C283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Картинки «зимние сюжеты».</w:t>
            </w:r>
          </w:p>
          <w:p w14:paraId="5EF09D61"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FD26E5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№2 с.65</w:t>
            </w:r>
          </w:p>
        </w:tc>
      </w:tr>
      <w:tr w:rsidR="00C270B9" w:rsidRPr="007C3DAF" w14:paraId="06688B17" w14:textId="77777777" w:rsidTr="000012E1">
        <w:tc>
          <w:tcPr>
            <w:tcW w:w="2029" w:type="dxa"/>
          </w:tcPr>
          <w:p w14:paraId="4F02954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31265E1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w:t>
            </w:r>
            <w:proofErr w:type="spellStart"/>
            <w:r w:rsidRPr="007C3DAF">
              <w:rPr>
                <w:rFonts w:ascii="Times New Roman" w:hAnsi="Times New Roman"/>
                <w:b/>
                <w:color w:val="000000"/>
                <w:sz w:val="24"/>
                <w:szCs w:val="24"/>
              </w:rPr>
              <w:t>Снеговичок</w:t>
            </w:r>
            <w:proofErr w:type="spellEnd"/>
            <w:r w:rsidRPr="007C3DAF">
              <w:rPr>
                <w:rFonts w:ascii="Times New Roman" w:hAnsi="Times New Roman"/>
                <w:b/>
                <w:color w:val="000000"/>
                <w:sz w:val="24"/>
                <w:szCs w:val="24"/>
              </w:rPr>
              <w:t xml:space="preserve"> и елочка».</w:t>
            </w:r>
          </w:p>
          <w:p w14:paraId="27F3D41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расширять представления детей о деревьях. Показать свойства снега. Формировать доброжелательное отношение к окружающему миру</w:t>
            </w:r>
          </w:p>
        </w:tc>
        <w:tc>
          <w:tcPr>
            <w:tcW w:w="3402" w:type="dxa"/>
            <w:gridSpan w:val="2"/>
          </w:tcPr>
          <w:p w14:paraId="501C8AB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Игрушка Снеговик, цветные льдинки, елочка.</w:t>
            </w:r>
          </w:p>
          <w:p w14:paraId="72025AD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5F637AB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С.27</w:t>
            </w:r>
          </w:p>
        </w:tc>
      </w:tr>
      <w:tr w:rsidR="00C270B9" w:rsidRPr="007C3DAF" w14:paraId="28766082" w14:textId="77777777" w:rsidTr="000012E1">
        <w:tc>
          <w:tcPr>
            <w:tcW w:w="2029" w:type="dxa"/>
          </w:tcPr>
          <w:p w14:paraId="73ACB07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42F9DD0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Занятие 1</w:t>
            </w:r>
          </w:p>
          <w:p w14:paraId="06A0563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развитие умения формировать группы однородных предметов, различать количество предметов: много- много. Формирование умения употреблять существительные в единственном и множественном числе.</w:t>
            </w:r>
          </w:p>
        </w:tc>
        <w:tc>
          <w:tcPr>
            <w:tcW w:w="3402" w:type="dxa"/>
            <w:gridSpan w:val="2"/>
          </w:tcPr>
          <w:p w14:paraId="50194B0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Флажки красного и синего цветов, 2 коробки, 2 вазы.</w:t>
            </w:r>
          </w:p>
          <w:p w14:paraId="756163AD"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439CCE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С.20</w:t>
            </w:r>
          </w:p>
        </w:tc>
      </w:tr>
      <w:tr w:rsidR="00C270B9" w:rsidRPr="007C3DAF" w14:paraId="286122EB" w14:textId="77777777" w:rsidTr="000012E1">
        <w:tc>
          <w:tcPr>
            <w:tcW w:w="2029" w:type="dxa"/>
          </w:tcPr>
          <w:p w14:paraId="6061239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099FDCF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№1</w:t>
            </w:r>
          </w:p>
          <w:p w14:paraId="54ED63B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ходить и бегать в колонне друг за  другом в медленном темпе; перешагивать через препятствия из кубиков; спрыгивать с высоты; бросать мяч вперед снизу;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32168DB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Платочки, кубики, скамейка, мячи.</w:t>
            </w:r>
          </w:p>
          <w:p w14:paraId="2646739A"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7CDAC8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С.108</w:t>
            </w:r>
          </w:p>
        </w:tc>
      </w:tr>
      <w:tr w:rsidR="00C270B9" w:rsidRPr="007C3DAF" w14:paraId="7D5DBB59" w14:textId="77777777" w:rsidTr="000012E1">
        <w:tc>
          <w:tcPr>
            <w:tcW w:w="2029" w:type="dxa"/>
          </w:tcPr>
          <w:p w14:paraId="318563B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654F553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№2</w:t>
            </w:r>
          </w:p>
          <w:p w14:paraId="2F853B3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с ускорением и замедлением темпа; перешагивать через препятствия, спрыгивать с высоты вниз;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253D2F6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Кубики, скамейка.</w:t>
            </w:r>
          </w:p>
        </w:tc>
        <w:tc>
          <w:tcPr>
            <w:tcW w:w="1843" w:type="dxa"/>
          </w:tcPr>
          <w:p w14:paraId="374F6EE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С.108</w:t>
            </w:r>
          </w:p>
        </w:tc>
      </w:tr>
      <w:tr w:rsidR="00C270B9" w:rsidRPr="007C3DAF" w14:paraId="07A7E7AC" w14:textId="77777777" w:rsidTr="000012E1">
        <w:tc>
          <w:tcPr>
            <w:tcW w:w="2029" w:type="dxa"/>
          </w:tcPr>
          <w:p w14:paraId="0FE9511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04D8169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«Вкусные картинки» (раскрашивание)</w:t>
            </w:r>
          </w:p>
          <w:p w14:paraId="70E7DD7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 xml:space="preserve">познакомить детей с новым видом рисования – раскрашиванием контурных картинок. Формировать умение рисовать кистью по ворсу, не выходить за контур, добирать краску, правильно держать кисть. </w:t>
            </w:r>
            <w:proofErr w:type="spellStart"/>
            <w:r w:rsidRPr="007C3DAF">
              <w:rPr>
                <w:rFonts w:ascii="Times New Roman" w:hAnsi="Times New Roman"/>
                <w:color w:val="000000"/>
                <w:sz w:val="24"/>
                <w:szCs w:val="24"/>
              </w:rPr>
              <w:t>Промакивать</w:t>
            </w:r>
            <w:proofErr w:type="spellEnd"/>
            <w:r w:rsidRPr="007C3DAF">
              <w:rPr>
                <w:rFonts w:ascii="Times New Roman" w:hAnsi="Times New Roman"/>
                <w:color w:val="000000"/>
                <w:sz w:val="24"/>
                <w:szCs w:val="24"/>
              </w:rPr>
              <w:t>, просушивать, промывать. Развивать восприятие. Воспитывать интерес к рисованию.</w:t>
            </w:r>
          </w:p>
        </w:tc>
        <w:tc>
          <w:tcPr>
            <w:tcW w:w="3402" w:type="dxa"/>
            <w:gridSpan w:val="2"/>
          </w:tcPr>
          <w:p w14:paraId="0A28486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Раскраски. Кисти, гуашь, салфетки.</w:t>
            </w:r>
          </w:p>
        </w:tc>
        <w:tc>
          <w:tcPr>
            <w:tcW w:w="1843" w:type="dxa"/>
          </w:tcPr>
          <w:p w14:paraId="466E11A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С.49</w:t>
            </w:r>
          </w:p>
        </w:tc>
      </w:tr>
      <w:tr w:rsidR="00C270B9" w:rsidRPr="007C3DAF" w14:paraId="351A35B4" w14:textId="77777777" w:rsidTr="000012E1">
        <w:tc>
          <w:tcPr>
            <w:tcW w:w="2029" w:type="dxa"/>
          </w:tcPr>
          <w:p w14:paraId="4F6F673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7FD73F28"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color w:val="000000"/>
              </w:rPr>
              <w:t>Тема:</w:t>
            </w:r>
            <w:r w:rsidRPr="007C3DAF">
              <w:rPr>
                <w:rFonts w:ascii="Times New Roman" w:hAnsi="Times New Roman" w:cs="Times New Roman"/>
                <w:b/>
                <w:bCs/>
                <w:caps/>
                <w:color w:val="000000"/>
              </w:rPr>
              <w:t>Дудочки</w:t>
            </w:r>
            <w:proofErr w:type="spellEnd"/>
            <w:r w:rsidRPr="007C3DAF">
              <w:rPr>
                <w:rFonts w:ascii="Times New Roman" w:hAnsi="Times New Roman" w:cs="Times New Roman"/>
                <w:b/>
                <w:bCs/>
                <w:caps/>
                <w:color w:val="000000"/>
              </w:rPr>
              <w:t xml:space="preserve"> для ребят</w:t>
            </w:r>
          </w:p>
          <w:p w14:paraId="7F9ED8BD"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приемы раскатывания пластилина между ладонями прямыми движениями, учить работать аккуратно. Воспитывать эмоциональную отзывчивость.</w:t>
            </w:r>
          </w:p>
        </w:tc>
        <w:tc>
          <w:tcPr>
            <w:tcW w:w="3402" w:type="dxa"/>
            <w:gridSpan w:val="2"/>
          </w:tcPr>
          <w:p w14:paraId="0BEDCA91"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 xml:space="preserve">иллюстрации, игрушечная дудочка, пластилин, салфетки, дощечки, образец </w:t>
            </w:r>
            <w:proofErr w:type="spellStart"/>
            <w:r w:rsidRPr="007C3DAF">
              <w:rPr>
                <w:rFonts w:ascii="Times New Roman" w:hAnsi="Times New Roman" w:cs="Times New Roman"/>
                <w:color w:val="000000"/>
              </w:rPr>
              <w:t>зделия</w:t>
            </w:r>
            <w:proofErr w:type="spellEnd"/>
            <w:r w:rsidRPr="007C3DAF">
              <w:rPr>
                <w:rFonts w:ascii="Times New Roman" w:hAnsi="Times New Roman" w:cs="Times New Roman"/>
                <w:color w:val="000000"/>
              </w:rPr>
              <w:t>.</w:t>
            </w:r>
          </w:p>
        </w:tc>
        <w:tc>
          <w:tcPr>
            <w:tcW w:w="1843" w:type="dxa"/>
          </w:tcPr>
          <w:p w14:paraId="3C80D28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К.№17</w:t>
            </w:r>
          </w:p>
        </w:tc>
      </w:tr>
      <w:tr w:rsidR="00C270B9" w:rsidRPr="007C3DAF" w14:paraId="74FECAD9" w14:textId="77777777" w:rsidTr="000012E1">
        <w:tc>
          <w:tcPr>
            <w:tcW w:w="15310" w:type="dxa"/>
            <w:gridSpan w:val="8"/>
          </w:tcPr>
          <w:p w14:paraId="498B02FF" w14:textId="77777777" w:rsidR="00C270B9" w:rsidRPr="007C3DAF" w:rsidRDefault="00C270B9" w:rsidP="00CB48AD">
            <w:pPr>
              <w:tabs>
                <w:tab w:val="left" w:pos="7279"/>
              </w:tabs>
              <w:spacing w:after="0" w:line="240" w:lineRule="auto"/>
              <w:ind w:right="-630"/>
              <w:rPr>
                <w:rFonts w:ascii="Times New Roman" w:hAnsi="Times New Roman"/>
                <w:b/>
                <w:i/>
                <w:color w:val="000000"/>
                <w:sz w:val="24"/>
                <w:szCs w:val="24"/>
              </w:rPr>
            </w:pPr>
            <w:r w:rsidRPr="007C3DAF">
              <w:rPr>
                <w:rFonts w:ascii="Times New Roman" w:hAnsi="Times New Roman"/>
                <w:color w:val="000000"/>
                <w:sz w:val="24"/>
                <w:szCs w:val="24"/>
              </w:rPr>
              <w:tab/>
            </w:r>
            <w:r w:rsidRPr="007C3DAF">
              <w:rPr>
                <w:rFonts w:ascii="Times New Roman" w:hAnsi="Times New Roman"/>
                <w:b/>
                <w:i/>
                <w:color w:val="000000"/>
                <w:sz w:val="24"/>
                <w:szCs w:val="24"/>
              </w:rPr>
              <w:t>ЯНВАРЬ</w:t>
            </w:r>
          </w:p>
        </w:tc>
      </w:tr>
      <w:tr w:rsidR="00C270B9" w:rsidRPr="007C3DAF" w14:paraId="337C30E8" w14:textId="77777777" w:rsidTr="000012E1">
        <w:tc>
          <w:tcPr>
            <w:tcW w:w="15310" w:type="dxa"/>
            <w:gridSpan w:val="8"/>
          </w:tcPr>
          <w:p w14:paraId="6DB8DB58"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ТРЕТЬЯ НЕДЕЛЯ</w:t>
            </w:r>
          </w:p>
          <w:p w14:paraId="67C3AA3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«Зима</w:t>
            </w:r>
            <w:proofErr w:type="spellEnd"/>
            <w:r w:rsidRPr="007C3DAF">
              <w:rPr>
                <w:rFonts w:ascii="Times New Roman" w:hAnsi="Times New Roman"/>
                <w:b/>
                <w:color w:val="000000"/>
                <w:sz w:val="24"/>
                <w:szCs w:val="24"/>
              </w:rPr>
              <w:t>».</w:t>
            </w:r>
          </w:p>
          <w:p w14:paraId="5864F0F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формирование элементарных представлений о зиме. Расширение знаний о домашних животных и птицах. Знакомство  с некоторыми особенностями поведения лесных зверей и птиц зимой.</w:t>
            </w:r>
          </w:p>
        </w:tc>
      </w:tr>
      <w:tr w:rsidR="00C270B9" w:rsidRPr="007C3DAF" w14:paraId="48EFED92" w14:textId="77777777" w:rsidTr="000012E1">
        <w:tc>
          <w:tcPr>
            <w:tcW w:w="2029" w:type="dxa"/>
          </w:tcPr>
          <w:p w14:paraId="3E6D0893"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77EED680"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20A7EA4F"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64D48B46"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221B896D" w14:textId="77777777" w:rsidTr="000012E1">
        <w:tc>
          <w:tcPr>
            <w:tcW w:w="2029" w:type="dxa"/>
          </w:tcPr>
          <w:p w14:paraId="3779DE85"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595A5E0B"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Рассказывание без наглядного сопровождения.</w:t>
            </w:r>
          </w:p>
          <w:p w14:paraId="7AD6C20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развивать у детей способность понимать содержание рассказа без наглядного сопровождения, умение слушать один и тот же  сюжет в сокращенном и полном варианте; активизировать словарь; воспитывать бережное отношение к животным.</w:t>
            </w:r>
          </w:p>
        </w:tc>
        <w:tc>
          <w:tcPr>
            <w:tcW w:w="3402" w:type="dxa"/>
            <w:gridSpan w:val="2"/>
          </w:tcPr>
          <w:p w14:paraId="1BDDA3C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Игрушка Заяц, морковка, капуста.</w:t>
            </w:r>
          </w:p>
          <w:p w14:paraId="20E146F0" w14:textId="77777777" w:rsidR="00C270B9" w:rsidRPr="007C3DAF" w:rsidRDefault="00C270B9" w:rsidP="00CB48AD">
            <w:pPr>
              <w:spacing w:line="240" w:lineRule="auto"/>
              <w:rPr>
                <w:rFonts w:ascii="Times New Roman" w:hAnsi="Times New Roman"/>
                <w:color w:val="000000"/>
                <w:sz w:val="24"/>
                <w:szCs w:val="24"/>
              </w:rPr>
            </w:pPr>
          </w:p>
          <w:p w14:paraId="7D6B34C2"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4D3F2E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№3 с.66</w:t>
            </w:r>
          </w:p>
        </w:tc>
      </w:tr>
      <w:tr w:rsidR="00C270B9" w:rsidRPr="007C3DAF" w14:paraId="3CE482F6" w14:textId="77777777" w:rsidTr="000012E1">
        <w:tc>
          <w:tcPr>
            <w:tcW w:w="2029" w:type="dxa"/>
          </w:tcPr>
          <w:p w14:paraId="1573E2D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19D1BCC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w:t>
            </w:r>
            <w:r w:rsidRPr="007C3DAF">
              <w:rPr>
                <w:rFonts w:ascii="Times New Roman" w:hAnsi="Times New Roman"/>
                <w:color w:val="000000"/>
                <w:sz w:val="24"/>
                <w:szCs w:val="24"/>
              </w:rPr>
              <w:t xml:space="preserve">Дидактическая игра «Устроим кукле комнату». Дидактическое упражнение на произношение звуков (д, </w:t>
            </w:r>
            <w:proofErr w:type="spellStart"/>
            <w:r w:rsidRPr="007C3DAF">
              <w:rPr>
                <w:rFonts w:ascii="Times New Roman" w:hAnsi="Times New Roman"/>
                <w:color w:val="000000"/>
                <w:sz w:val="24"/>
                <w:szCs w:val="24"/>
              </w:rPr>
              <w:t>дь</w:t>
            </w:r>
            <w:proofErr w:type="spellEnd"/>
            <w:r w:rsidRPr="007C3DAF">
              <w:rPr>
                <w:rFonts w:ascii="Times New Roman" w:hAnsi="Times New Roman"/>
                <w:color w:val="000000"/>
                <w:sz w:val="24"/>
                <w:szCs w:val="24"/>
              </w:rPr>
              <w:t>).</w:t>
            </w:r>
          </w:p>
          <w:p w14:paraId="1E42F48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упражнять детей в правильном назывании предметов мебели; активизировать умение четко и правильно произносить звукоподражательные слова; воспитывать желание оказать помощь.</w:t>
            </w:r>
          </w:p>
        </w:tc>
        <w:tc>
          <w:tcPr>
            <w:tcW w:w="3402" w:type="dxa"/>
            <w:gridSpan w:val="2"/>
          </w:tcPr>
          <w:p w14:paraId="09AAE22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Кукла, стол, предметы мебели.</w:t>
            </w:r>
          </w:p>
          <w:p w14:paraId="7BB23A6B"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F7815A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№4 с.67</w:t>
            </w:r>
          </w:p>
        </w:tc>
      </w:tr>
      <w:tr w:rsidR="00C270B9" w:rsidRPr="007C3DAF" w14:paraId="6CBD141A" w14:textId="77777777" w:rsidTr="000012E1">
        <w:tc>
          <w:tcPr>
            <w:tcW w:w="2029" w:type="dxa"/>
          </w:tcPr>
          <w:p w14:paraId="2580ED9D" w14:textId="77777777" w:rsidR="00C270B9" w:rsidRPr="007C3DAF" w:rsidRDefault="00C270B9" w:rsidP="00CB48AD">
            <w:pPr>
              <w:spacing w:after="0" w:line="240" w:lineRule="auto"/>
              <w:ind w:right="-630"/>
              <w:rPr>
                <w:rFonts w:ascii="Times New Roman" w:hAnsi="Times New Roman"/>
                <w:b/>
                <w:color w:val="000000"/>
                <w:sz w:val="24"/>
                <w:szCs w:val="24"/>
              </w:rPr>
            </w:pPr>
          </w:p>
          <w:p w14:paraId="5E28562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предметным миром</w:t>
            </w:r>
          </w:p>
        </w:tc>
        <w:tc>
          <w:tcPr>
            <w:tcW w:w="8036" w:type="dxa"/>
            <w:gridSpan w:val="4"/>
          </w:tcPr>
          <w:p w14:paraId="4C7D35BC"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«Транспорт».</w:t>
            </w:r>
          </w:p>
          <w:p w14:paraId="7A834FE6"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Знакомить</w:t>
            </w:r>
            <w:proofErr w:type="spellEnd"/>
            <w:r w:rsidRPr="007C3DAF">
              <w:rPr>
                <w:rFonts w:ascii="Times New Roman" w:hAnsi="Times New Roman"/>
                <w:color w:val="000000"/>
                <w:sz w:val="24"/>
                <w:szCs w:val="24"/>
              </w:rPr>
              <w:t xml:space="preserve"> с транспортными средствами, различать и называть по внешнему виду грузовые, легковые автомобили. Способствовать умению различать и правильно называть трамвай, машину, автобус. Воспитывать интерес к НОД.</w:t>
            </w:r>
          </w:p>
        </w:tc>
        <w:tc>
          <w:tcPr>
            <w:tcW w:w="3402" w:type="dxa"/>
            <w:gridSpan w:val="2"/>
          </w:tcPr>
          <w:p w14:paraId="1A9D2C42" w14:textId="77777777" w:rsidR="00C270B9" w:rsidRPr="007C3DAF" w:rsidRDefault="00C270B9" w:rsidP="00CB48AD">
            <w:pPr>
              <w:spacing w:line="240" w:lineRule="auto"/>
              <w:rPr>
                <w:rFonts w:ascii="Times New Roman" w:hAnsi="Times New Roman"/>
                <w:color w:val="000000"/>
                <w:sz w:val="24"/>
                <w:szCs w:val="24"/>
              </w:rPr>
            </w:pPr>
          </w:p>
          <w:p w14:paraId="1AB7A3A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различного транспорта.</w:t>
            </w:r>
          </w:p>
          <w:p w14:paraId="120D7EE2" w14:textId="77777777" w:rsidR="00C270B9" w:rsidRPr="007C3DAF" w:rsidRDefault="00C270B9" w:rsidP="00CB48AD">
            <w:pPr>
              <w:spacing w:line="240" w:lineRule="auto"/>
              <w:rPr>
                <w:rFonts w:ascii="Times New Roman" w:hAnsi="Times New Roman"/>
                <w:color w:val="000000"/>
                <w:sz w:val="24"/>
                <w:szCs w:val="24"/>
              </w:rPr>
            </w:pPr>
          </w:p>
          <w:p w14:paraId="2AC94F5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7F568AB"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2D24A176" w14:textId="77777777" w:rsidTr="000012E1">
        <w:tc>
          <w:tcPr>
            <w:tcW w:w="2029" w:type="dxa"/>
          </w:tcPr>
          <w:p w14:paraId="2CB91B3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5454D01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Занятие 2.</w:t>
            </w:r>
          </w:p>
          <w:p w14:paraId="54BFB90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развитие умения различать контрастные по величине предметы и обозначать их соответствующими словами: большой, маленький. Развитие умения формировать группы предметов и различать их количество: много-один, один-много.</w:t>
            </w:r>
          </w:p>
        </w:tc>
        <w:tc>
          <w:tcPr>
            <w:tcW w:w="3402" w:type="dxa"/>
            <w:gridSpan w:val="2"/>
          </w:tcPr>
          <w:p w14:paraId="5A2B187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Корзинка, 1 большой «снежный» комочек, маленькие комочки.</w:t>
            </w:r>
          </w:p>
          <w:p w14:paraId="42575B69"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C5AA97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С.21</w:t>
            </w:r>
          </w:p>
        </w:tc>
      </w:tr>
      <w:tr w:rsidR="00C270B9" w:rsidRPr="007C3DAF" w14:paraId="7FAE703E" w14:textId="77777777" w:rsidTr="000012E1">
        <w:tc>
          <w:tcPr>
            <w:tcW w:w="2029" w:type="dxa"/>
          </w:tcPr>
          <w:p w14:paraId="7152F42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166E20B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№3</w:t>
            </w:r>
          </w:p>
          <w:p w14:paraId="19E8DE9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формировать умение детей выполнять ходьбу и бег с остановкой по сигналу; учить выполнять прыжки через короткие и длинные линии; выполнять броски мяча от груди; проползать в обруч, расположенный вертикально к полу;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15AF70B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Мячи, обруч.</w:t>
            </w:r>
          </w:p>
          <w:p w14:paraId="0682EE20" w14:textId="77777777" w:rsidR="00C270B9" w:rsidRPr="007C3DAF" w:rsidRDefault="00C270B9" w:rsidP="00CB48AD">
            <w:pPr>
              <w:spacing w:line="240" w:lineRule="auto"/>
              <w:rPr>
                <w:rFonts w:ascii="Times New Roman" w:hAnsi="Times New Roman"/>
                <w:color w:val="000000"/>
                <w:sz w:val="24"/>
                <w:szCs w:val="24"/>
              </w:rPr>
            </w:pPr>
          </w:p>
          <w:p w14:paraId="67F6017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3A302C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С.110</w:t>
            </w:r>
          </w:p>
        </w:tc>
      </w:tr>
      <w:tr w:rsidR="00C270B9" w:rsidRPr="007C3DAF" w14:paraId="05733F77" w14:textId="77777777" w:rsidTr="000012E1">
        <w:tc>
          <w:tcPr>
            <w:tcW w:w="2029" w:type="dxa"/>
          </w:tcPr>
          <w:p w14:paraId="6215069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5BA9AEE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№4</w:t>
            </w:r>
          </w:p>
          <w:p w14:paraId="17A6F58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ходить и бегать, не наталкиваясь друг на друга; ходить на носочках; перестраиваться в круг с помощью воспитателя; ползать на ладонях и ступнях </w:t>
            </w:r>
          </w:p>
          <w:p w14:paraId="7B255B2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бросать мяч через шнур;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6327130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Мячи, шнур.</w:t>
            </w:r>
          </w:p>
        </w:tc>
        <w:tc>
          <w:tcPr>
            <w:tcW w:w="1843" w:type="dxa"/>
          </w:tcPr>
          <w:p w14:paraId="6D12CDE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С.110</w:t>
            </w:r>
          </w:p>
        </w:tc>
      </w:tr>
      <w:tr w:rsidR="00C270B9" w:rsidRPr="007C3DAF" w14:paraId="5825766A" w14:textId="77777777" w:rsidTr="000012E1">
        <w:tc>
          <w:tcPr>
            <w:tcW w:w="2029" w:type="dxa"/>
          </w:tcPr>
          <w:p w14:paraId="3156729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5C77448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Повторение (по выбору воспитателя)</w:t>
            </w:r>
          </w:p>
        </w:tc>
        <w:tc>
          <w:tcPr>
            <w:tcW w:w="3402" w:type="dxa"/>
            <w:gridSpan w:val="2"/>
          </w:tcPr>
          <w:p w14:paraId="668CCCED"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29E90CA"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05BB7C72" w14:textId="77777777" w:rsidTr="000012E1">
        <w:tc>
          <w:tcPr>
            <w:tcW w:w="2029" w:type="dxa"/>
          </w:tcPr>
          <w:p w14:paraId="303CA2F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2144AB22" w14:textId="77777777" w:rsidR="00C270B9" w:rsidRPr="007C3DAF" w:rsidRDefault="00C270B9" w:rsidP="00CB48AD">
            <w:pPr>
              <w:pStyle w:val="ParagraphStyle"/>
              <w:keepNext/>
              <w:spacing w:after="240"/>
              <w:outlineLvl w:val="0"/>
              <w:rPr>
                <w:rFonts w:ascii="Times New Roman" w:hAnsi="Times New Roman" w:cs="Times New Roman"/>
                <w:b/>
                <w:bC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color w:val="000000"/>
              </w:rPr>
              <w:t>:</w:t>
            </w:r>
            <w:r w:rsidRPr="007C3DAF">
              <w:rPr>
                <w:rFonts w:ascii="Times New Roman" w:hAnsi="Times New Roman" w:cs="Times New Roman"/>
                <w:b/>
                <w:bCs/>
                <w:caps/>
                <w:color w:val="000000"/>
              </w:rPr>
              <w:t>Снеговик</w:t>
            </w:r>
            <w:proofErr w:type="spellEnd"/>
            <w:r w:rsidRPr="007C3DAF">
              <w:rPr>
                <w:rFonts w:ascii="Times New Roman" w:hAnsi="Times New Roman" w:cs="Times New Roman"/>
                <w:b/>
                <w:bCs/>
                <w:color w:val="000000"/>
              </w:rPr>
              <w:t>(скатывание большого и маленького шаров)</w:t>
            </w:r>
          </w:p>
          <w:p w14:paraId="6266032D"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совершенствовать умение скатывать шар из пластилина между ладонями круговыми движениями, учить различать белый цвет, поощрять добавление дополнительных деталей к изделию.</w:t>
            </w:r>
          </w:p>
        </w:tc>
        <w:tc>
          <w:tcPr>
            <w:tcW w:w="3402" w:type="dxa"/>
            <w:gridSpan w:val="2"/>
          </w:tcPr>
          <w:p w14:paraId="7E94CEA7"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фигурки  (снеговик, круги из белой и цветной бумаги разной величины), пластилин, салфетка, дощечка, веточки.</w:t>
            </w:r>
          </w:p>
          <w:p w14:paraId="2DC8DFCB"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E3E43C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К.№18</w:t>
            </w:r>
          </w:p>
        </w:tc>
      </w:tr>
      <w:tr w:rsidR="00C270B9" w:rsidRPr="007C3DAF" w14:paraId="1CB695DD" w14:textId="77777777" w:rsidTr="000012E1">
        <w:tc>
          <w:tcPr>
            <w:tcW w:w="15310" w:type="dxa"/>
            <w:gridSpan w:val="8"/>
          </w:tcPr>
          <w:p w14:paraId="04A1CFA6"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ЧЕТВЕРТАЯ НЕДЕЛЯ</w:t>
            </w:r>
          </w:p>
          <w:p w14:paraId="4EA7C98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«Зима</w:t>
            </w:r>
            <w:proofErr w:type="spellEnd"/>
            <w:r w:rsidRPr="007C3DAF">
              <w:rPr>
                <w:rFonts w:ascii="Times New Roman" w:hAnsi="Times New Roman"/>
                <w:b/>
                <w:color w:val="000000"/>
                <w:sz w:val="24"/>
                <w:szCs w:val="24"/>
              </w:rPr>
              <w:t>».</w:t>
            </w:r>
          </w:p>
          <w:p w14:paraId="15EC138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формирование элементарных представлений о зиме. Расширение знаний о домашних животных и птицах. Знакомство  с некоторыми особенностями поведения лесных зверей и птиц зимой.</w:t>
            </w:r>
          </w:p>
        </w:tc>
      </w:tr>
      <w:tr w:rsidR="00C270B9" w:rsidRPr="007C3DAF" w14:paraId="594F31F7" w14:textId="77777777" w:rsidTr="000012E1">
        <w:tc>
          <w:tcPr>
            <w:tcW w:w="2029" w:type="dxa"/>
          </w:tcPr>
          <w:p w14:paraId="239FF503"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4A8730A2"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3F6187B3"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1B9FB77F"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0805EDDA" w14:textId="77777777" w:rsidTr="000012E1">
        <w:tc>
          <w:tcPr>
            <w:tcW w:w="2029" w:type="dxa"/>
          </w:tcPr>
          <w:p w14:paraId="4E3CBEBA"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0B6DB1E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Повторение знакомых сказок. Чтение потешки « Огуречик, огуречик…»</w:t>
            </w:r>
          </w:p>
          <w:p w14:paraId="0A4F881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 xml:space="preserve">вспомнить с детьми знакомые сказки, помогать малышам драматизировать отрывки из произведений; помочь запомнить новую потешку; развивать речь, </w:t>
            </w:r>
            <w:proofErr w:type="spellStart"/>
            <w:r w:rsidRPr="007C3DAF">
              <w:rPr>
                <w:rFonts w:ascii="Times New Roman" w:hAnsi="Times New Roman"/>
                <w:color w:val="000000"/>
                <w:sz w:val="24"/>
                <w:szCs w:val="24"/>
              </w:rPr>
              <w:t>память;воспитывать</w:t>
            </w:r>
            <w:proofErr w:type="spellEnd"/>
            <w:r w:rsidRPr="007C3DAF">
              <w:rPr>
                <w:rFonts w:ascii="Times New Roman" w:hAnsi="Times New Roman"/>
                <w:color w:val="000000"/>
                <w:sz w:val="24"/>
                <w:szCs w:val="24"/>
              </w:rPr>
              <w:t xml:space="preserve"> интерес к художественным произведениям.</w:t>
            </w:r>
          </w:p>
        </w:tc>
        <w:tc>
          <w:tcPr>
            <w:tcW w:w="3402" w:type="dxa"/>
            <w:gridSpan w:val="2"/>
          </w:tcPr>
          <w:p w14:paraId="2824E6F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к сказкам.</w:t>
            </w:r>
          </w:p>
          <w:p w14:paraId="2ABE9C28" w14:textId="77777777" w:rsidR="00C270B9" w:rsidRPr="007C3DAF" w:rsidRDefault="00C270B9" w:rsidP="00CB48AD">
            <w:pPr>
              <w:spacing w:line="240" w:lineRule="auto"/>
              <w:rPr>
                <w:rFonts w:ascii="Times New Roman" w:hAnsi="Times New Roman"/>
                <w:color w:val="000000"/>
                <w:sz w:val="24"/>
                <w:szCs w:val="24"/>
              </w:rPr>
            </w:pPr>
          </w:p>
          <w:p w14:paraId="6D796400"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4FE3A0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№5 с.68</w:t>
            </w:r>
          </w:p>
        </w:tc>
      </w:tr>
      <w:tr w:rsidR="00C270B9" w:rsidRPr="007C3DAF" w14:paraId="7A9D6B45" w14:textId="77777777" w:rsidTr="000012E1">
        <w:tc>
          <w:tcPr>
            <w:tcW w:w="2029" w:type="dxa"/>
          </w:tcPr>
          <w:p w14:paraId="6682719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354CFDA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Упражнения на совершенствование звуковой культуры речи.</w:t>
            </w:r>
          </w:p>
          <w:p w14:paraId="65AAFDC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 xml:space="preserve">упражнять детей в отчетливом произношении звуков (т, </w:t>
            </w:r>
            <w:proofErr w:type="spellStart"/>
            <w:r w:rsidRPr="007C3DAF">
              <w:rPr>
                <w:rFonts w:ascii="Times New Roman" w:hAnsi="Times New Roman"/>
                <w:color w:val="000000"/>
                <w:sz w:val="24"/>
                <w:szCs w:val="24"/>
              </w:rPr>
              <w:t>ть</w:t>
            </w:r>
            <w:proofErr w:type="spellEnd"/>
            <w:r w:rsidRPr="007C3DAF">
              <w:rPr>
                <w:rFonts w:ascii="Times New Roman" w:hAnsi="Times New Roman"/>
                <w:color w:val="000000"/>
                <w:sz w:val="24"/>
                <w:szCs w:val="24"/>
              </w:rPr>
              <w:t>); развивать голосовой аппарат с помощью упражнения на образование слов по аналогии; развивать словарь; воспитывать интерес к НОД.</w:t>
            </w:r>
          </w:p>
        </w:tc>
        <w:tc>
          <w:tcPr>
            <w:tcW w:w="3402" w:type="dxa"/>
            <w:gridSpan w:val="2"/>
          </w:tcPr>
          <w:p w14:paraId="6BD6918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Картинки: большой и маленький гриб, совочек, платок, молоток, носок и др.</w:t>
            </w:r>
          </w:p>
          <w:p w14:paraId="219A113C"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E93E3F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№6 с.68</w:t>
            </w:r>
          </w:p>
        </w:tc>
      </w:tr>
      <w:tr w:rsidR="00C270B9" w:rsidRPr="007C3DAF" w14:paraId="40E519FD" w14:textId="77777777" w:rsidTr="000012E1">
        <w:tc>
          <w:tcPr>
            <w:tcW w:w="2029" w:type="dxa"/>
          </w:tcPr>
          <w:p w14:paraId="04292F8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3B111274"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Тема:«Зима</w:t>
            </w:r>
            <w:proofErr w:type="spellEnd"/>
            <w:r w:rsidRPr="007C3DAF">
              <w:rPr>
                <w:rFonts w:ascii="Times New Roman" w:hAnsi="Times New Roman"/>
                <w:b/>
                <w:color w:val="000000"/>
                <w:sz w:val="24"/>
                <w:szCs w:val="24"/>
              </w:rPr>
              <w:t>» (рассматривание картин).</w:t>
            </w:r>
          </w:p>
          <w:p w14:paraId="18FDBFC3"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уточнить</w:t>
            </w:r>
            <w:proofErr w:type="spellEnd"/>
            <w:r w:rsidRPr="007C3DAF">
              <w:rPr>
                <w:rFonts w:ascii="Times New Roman" w:hAnsi="Times New Roman"/>
                <w:color w:val="000000"/>
                <w:sz w:val="24"/>
                <w:szCs w:val="24"/>
              </w:rPr>
              <w:t xml:space="preserve"> знания о зимних явлениях природы; формировать эстетическое отношение к окружающей природе, обогащать и активизировать словарный запас детей по теме «Зима».</w:t>
            </w:r>
          </w:p>
        </w:tc>
        <w:tc>
          <w:tcPr>
            <w:tcW w:w="3402" w:type="dxa"/>
            <w:gridSpan w:val="2"/>
          </w:tcPr>
          <w:p w14:paraId="59B26A9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по теме «Зима».</w:t>
            </w:r>
          </w:p>
          <w:p w14:paraId="2CAFF90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5F130AB"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242A444C" w14:textId="77777777" w:rsidTr="000012E1">
        <w:tc>
          <w:tcPr>
            <w:tcW w:w="2029" w:type="dxa"/>
          </w:tcPr>
          <w:p w14:paraId="3022E12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452400F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Занятие 3.</w:t>
            </w:r>
          </w:p>
          <w:p w14:paraId="1144CF6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развитие умения различать контрастные по величине предметы и обозначать их соответствующими словами: большой, маленький. Развитие умения формировать группы предметов и различать их количество: много-много.</w:t>
            </w:r>
          </w:p>
        </w:tc>
        <w:tc>
          <w:tcPr>
            <w:tcW w:w="3402" w:type="dxa"/>
            <w:gridSpan w:val="2"/>
          </w:tcPr>
          <w:p w14:paraId="17D48E1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Большие и маленькие мячи одного цвета, 2 корзины.</w:t>
            </w:r>
          </w:p>
          <w:p w14:paraId="505ABCC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408E44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С.22</w:t>
            </w:r>
          </w:p>
        </w:tc>
      </w:tr>
      <w:tr w:rsidR="00C270B9" w:rsidRPr="007C3DAF" w14:paraId="7043034B" w14:textId="77777777" w:rsidTr="000012E1">
        <w:tc>
          <w:tcPr>
            <w:tcW w:w="2029" w:type="dxa"/>
          </w:tcPr>
          <w:p w14:paraId="048ADC8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5E3B9E8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№5</w:t>
            </w:r>
          </w:p>
          <w:p w14:paraId="303D9FAC"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продолжать</w:t>
            </w:r>
            <w:proofErr w:type="spellEnd"/>
            <w:r w:rsidRPr="007C3DAF">
              <w:rPr>
                <w:rFonts w:ascii="Times New Roman" w:hAnsi="Times New Roman"/>
                <w:color w:val="000000"/>
                <w:sz w:val="24"/>
                <w:szCs w:val="24"/>
              </w:rPr>
              <w:t xml:space="preserve"> развивать умение детей ходить на носочках; бегать с остановкой по сигналу; перестраиваться в круг при помощи воспитателя; ползать на ладонях и коленях друг за другом; выполнять прыжки с места </w:t>
            </w:r>
            <w:proofErr w:type="spellStart"/>
            <w:r w:rsidRPr="007C3DAF">
              <w:rPr>
                <w:rFonts w:ascii="Times New Roman" w:hAnsi="Times New Roman"/>
                <w:color w:val="000000"/>
                <w:sz w:val="24"/>
                <w:szCs w:val="24"/>
              </w:rPr>
              <w:t>черездорожки</w:t>
            </w:r>
            <w:proofErr w:type="spellEnd"/>
            <w:r w:rsidRPr="007C3DAF">
              <w:rPr>
                <w:rFonts w:ascii="Times New Roman" w:hAnsi="Times New Roman"/>
                <w:color w:val="000000"/>
                <w:sz w:val="24"/>
                <w:szCs w:val="24"/>
              </w:rPr>
              <w:t xml:space="preserve"> разной ширины;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4723624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Флажки, «дорожки».</w:t>
            </w:r>
          </w:p>
          <w:p w14:paraId="337DFAA3" w14:textId="77777777" w:rsidR="00C270B9" w:rsidRPr="007C3DAF" w:rsidRDefault="00C270B9" w:rsidP="00CB48AD">
            <w:pPr>
              <w:spacing w:line="240" w:lineRule="auto"/>
              <w:rPr>
                <w:rFonts w:ascii="Times New Roman" w:hAnsi="Times New Roman"/>
                <w:color w:val="000000"/>
                <w:sz w:val="24"/>
                <w:szCs w:val="24"/>
              </w:rPr>
            </w:pPr>
          </w:p>
          <w:p w14:paraId="0305059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2B3A16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С.112</w:t>
            </w:r>
          </w:p>
        </w:tc>
      </w:tr>
      <w:tr w:rsidR="00C270B9" w:rsidRPr="007C3DAF" w14:paraId="242B0671" w14:textId="77777777" w:rsidTr="000012E1">
        <w:tc>
          <w:tcPr>
            <w:tcW w:w="2029" w:type="dxa"/>
          </w:tcPr>
          <w:p w14:paraId="55E24B2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656A218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№6</w:t>
            </w:r>
          </w:p>
          <w:p w14:paraId="3396579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ходить на носочках; бегать с остановкой по сигналу; перестраиваться в круг при помощи воспитателя; бросать мяч из положения стоя на коленях; пролезать на ладонях и коленях в тоннель;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29AB4A9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Мячи, «тоннель».</w:t>
            </w:r>
          </w:p>
        </w:tc>
        <w:tc>
          <w:tcPr>
            <w:tcW w:w="1843" w:type="dxa"/>
          </w:tcPr>
          <w:p w14:paraId="2B59840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С.112</w:t>
            </w:r>
          </w:p>
        </w:tc>
      </w:tr>
      <w:tr w:rsidR="00C270B9" w:rsidRPr="007C3DAF" w14:paraId="47BE92BF" w14:textId="77777777" w:rsidTr="000012E1">
        <w:tc>
          <w:tcPr>
            <w:tcW w:w="2029" w:type="dxa"/>
          </w:tcPr>
          <w:p w14:paraId="21A2E73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018D958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«Веселые  картинки» (раскрашивание)</w:t>
            </w:r>
          </w:p>
          <w:p w14:paraId="2FAE46B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proofErr w:type="spellStart"/>
            <w:r w:rsidRPr="007C3DAF">
              <w:rPr>
                <w:rFonts w:ascii="Times New Roman" w:hAnsi="Times New Roman"/>
                <w:color w:val="000000"/>
                <w:sz w:val="24"/>
                <w:szCs w:val="24"/>
              </w:rPr>
              <w:t>продолжатьзнакомить</w:t>
            </w:r>
            <w:proofErr w:type="spellEnd"/>
            <w:r w:rsidRPr="007C3DAF">
              <w:rPr>
                <w:rFonts w:ascii="Times New Roman" w:hAnsi="Times New Roman"/>
                <w:color w:val="000000"/>
                <w:sz w:val="24"/>
                <w:szCs w:val="24"/>
              </w:rPr>
              <w:t xml:space="preserve"> детей с новым видом рисования – раскрашиванием контурных картинок. Формировать умение рисовать кистью по ворсу, не выходить за контур, добирать краску, правильно держать кисть. </w:t>
            </w:r>
            <w:proofErr w:type="spellStart"/>
            <w:r w:rsidRPr="007C3DAF">
              <w:rPr>
                <w:rFonts w:ascii="Times New Roman" w:hAnsi="Times New Roman"/>
                <w:color w:val="000000"/>
                <w:sz w:val="24"/>
                <w:szCs w:val="24"/>
              </w:rPr>
              <w:t>Промакивать</w:t>
            </w:r>
            <w:proofErr w:type="spellEnd"/>
            <w:r w:rsidRPr="007C3DAF">
              <w:rPr>
                <w:rFonts w:ascii="Times New Roman" w:hAnsi="Times New Roman"/>
                <w:color w:val="000000"/>
                <w:sz w:val="24"/>
                <w:szCs w:val="24"/>
              </w:rPr>
              <w:t>, просушивать, промывать. Развивать восприятие. Воспитывать интерес к рисованию.</w:t>
            </w:r>
          </w:p>
        </w:tc>
        <w:tc>
          <w:tcPr>
            <w:tcW w:w="3402" w:type="dxa"/>
            <w:gridSpan w:val="2"/>
          </w:tcPr>
          <w:p w14:paraId="4BDCB3A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Раскраски. Кисти, гуашь, салфетки.</w:t>
            </w:r>
          </w:p>
        </w:tc>
        <w:tc>
          <w:tcPr>
            <w:tcW w:w="1843" w:type="dxa"/>
          </w:tcPr>
          <w:p w14:paraId="6CE5D23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С.49</w:t>
            </w:r>
          </w:p>
        </w:tc>
      </w:tr>
      <w:tr w:rsidR="00C270B9" w:rsidRPr="007C3DAF" w14:paraId="5514294A" w14:textId="77777777" w:rsidTr="000012E1">
        <w:tc>
          <w:tcPr>
            <w:tcW w:w="2029" w:type="dxa"/>
          </w:tcPr>
          <w:p w14:paraId="7510928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17D17F5D"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Яблочки</w:t>
            </w:r>
            <w:proofErr w:type="spellEnd"/>
          </w:p>
          <w:p w14:paraId="5B0FC942" w14:textId="77777777" w:rsidR="00C270B9" w:rsidRPr="007C3DAF" w:rsidRDefault="00C270B9" w:rsidP="00CB48AD">
            <w:pPr>
              <w:pStyle w:val="ParagraphStyle"/>
              <w:keepNext/>
              <w:spacing w:after="240"/>
              <w:outlineLvl w:val="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умение раскатывать пластилин между ладонями и другие ранее приобретенные навыки; продолжать учить различать зеленый, красный, желтый цвета, любоваться готовым изделием. Воспитывать интерес </w:t>
            </w:r>
          </w:p>
          <w:p w14:paraId="07A8C4D8" w14:textId="77777777" w:rsidR="00C270B9" w:rsidRPr="007C3DAF" w:rsidRDefault="00C270B9" w:rsidP="00CB48AD">
            <w:pPr>
              <w:pStyle w:val="ParagraphStyle"/>
              <w:keepNext/>
              <w:spacing w:after="240"/>
              <w:outlineLvl w:val="0"/>
              <w:rPr>
                <w:rFonts w:ascii="Times New Roman" w:hAnsi="Times New Roman" w:cs="Times New Roman"/>
                <w:color w:val="000000"/>
              </w:rPr>
            </w:pPr>
            <w:r w:rsidRPr="007C3DAF">
              <w:rPr>
                <w:rFonts w:ascii="Times New Roman" w:hAnsi="Times New Roman" w:cs="Times New Roman"/>
                <w:color w:val="000000"/>
              </w:rPr>
              <w:t>к лепке.</w:t>
            </w:r>
          </w:p>
        </w:tc>
        <w:tc>
          <w:tcPr>
            <w:tcW w:w="3402" w:type="dxa"/>
            <w:gridSpan w:val="2"/>
          </w:tcPr>
          <w:p w14:paraId="70943A1A"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сюжетная картинка, фигурки (яблоки разного цвета), муляжи яблок, пластилин, салфетка, дощечка.</w:t>
            </w:r>
          </w:p>
          <w:p w14:paraId="0185FB0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BFBC72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К.№19</w:t>
            </w:r>
          </w:p>
        </w:tc>
      </w:tr>
      <w:tr w:rsidR="00C270B9" w:rsidRPr="007C3DAF" w14:paraId="49165F03" w14:textId="77777777" w:rsidTr="000012E1">
        <w:tc>
          <w:tcPr>
            <w:tcW w:w="15310" w:type="dxa"/>
            <w:gridSpan w:val="8"/>
          </w:tcPr>
          <w:p w14:paraId="0180E679" w14:textId="77777777" w:rsidR="00C270B9" w:rsidRPr="007C3DAF" w:rsidRDefault="00C270B9" w:rsidP="00CB48AD">
            <w:pPr>
              <w:spacing w:after="0" w:line="240" w:lineRule="auto"/>
              <w:ind w:right="-630"/>
              <w:jc w:val="center"/>
              <w:rPr>
                <w:rFonts w:ascii="Times New Roman" w:hAnsi="Times New Roman"/>
                <w:b/>
                <w:i/>
                <w:color w:val="000000"/>
                <w:sz w:val="24"/>
                <w:szCs w:val="24"/>
              </w:rPr>
            </w:pPr>
            <w:r w:rsidRPr="007C3DAF">
              <w:rPr>
                <w:rFonts w:ascii="Times New Roman" w:hAnsi="Times New Roman"/>
                <w:b/>
                <w:i/>
                <w:color w:val="000000"/>
                <w:sz w:val="24"/>
                <w:szCs w:val="24"/>
              </w:rPr>
              <w:t>ФЕВРАЛЬ</w:t>
            </w:r>
          </w:p>
        </w:tc>
      </w:tr>
      <w:tr w:rsidR="00C270B9" w:rsidRPr="007C3DAF" w14:paraId="3C03ABB1" w14:textId="77777777" w:rsidTr="000012E1">
        <w:tc>
          <w:tcPr>
            <w:tcW w:w="15310" w:type="dxa"/>
            <w:gridSpan w:val="8"/>
          </w:tcPr>
          <w:p w14:paraId="7A47D2A0"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ПЕРВАЯ НЕДЕЛЯ</w:t>
            </w:r>
          </w:p>
          <w:p w14:paraId="306835F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«Мамин</w:t>
            </w:r>
            <w:proofErr w:type="spellEnd"/>
            <w:r w:rsidRPr="007C3DAF">
              <w:rPr>
                <w:rFonts w:ascii="Times New Roman" w:hAnsi="Times New Roman"/>
                <w:b/>
                <w:color w:val="000000"/>
                <w:sz w:val="24"/>
                <w:szCs w:val="24"/>
              </w:rPr>
              <w:t xml:space="preserve"> день».</w:t>
            </w:r>
          </w:p>
          <w:p w14:paraId="28EA351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организация всех видов деятельности вокруг темы семьи, любви к маме, бабушке.</w:t>
            </w:r>
          </w:p>
        </w:tc>
      </w:tr>
      <w:tr w:rsidR="00C270B9" w:rsidRPr="007C3DAF" w14:paraId="4CE6C337" w14:textId="77777777" w:rsidTr="000012E1">
        <w:tc>
          <w:tcPr>
            <w:tcW w:w="2029" w:type="dxa"/>
          </w:tcPr>
          <w:p w14:paraId="73DE7433"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381CACA2"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3F17901A"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060019B4"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7D74298C" w14:textId="77777777" w:rsidTr="000012E1">
        <w:tc>
          <w:tcPr>
            <w:tcW w:w="2029" w:type="dxa"/>
          </w:tcPr>
          <w:p w14:paraId="4BDBF0FE"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4FB91C36"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 xml:space="preserve">Тема: Рассказывание сказки «Теремок». Чтение русской народной песенки «Ай, </w:t>
            </w:r>
            <w:proofErr w:type="spellStart"/>
            <w:r w:rsidRPr="007C3DAF">
              <w:rPr>
                <w:rFonts w:ascii="Times New Roman" w:hAnsi="Times New Roman"/>
                <w:b/>
                <w:color w:val="000000"/>
                <w:sz w:val="24"/>
                <w:szCs w:val="24"/>
              </w:rPr>
              <w:t>ду-ду</w:t>
            </w:r>
            <w:proofErr w:type="spellEnd"/>
            <w:r w:rsidRPr="007C3DAF">
              <w:rPr>
                <w:rFonts w:ascii="Times New Roman" w:hAnsi="Times New Roman"/>
                <w:b/>
                <w:color w:val="000000"/>
                <w:sz w:val="24"/>
                <w:szCs w:val="24"/>
              </w:rPr>
              <w:t xml:space="preserve">, </w:t>
            </w:r>
            <w:proofErr w:type="spellStart"/>
            <w:r w:rsidRPr="007C3DAF">
              <w:rPr>
                <w:rFonts w:ascii="Times New Roman" w:hAnsi="Times New Roman"/>
                <w:b/>
                <w:color w:val="000000"/>
                <w:sz w:val="24"/>
                <w:szCs w:val="24"/>
              </w:rPr>
              <w:t>ду-ду</w:t>
            </w:r>
            <w:proofErr w:type="spellEnd"/>
            <w:r w:rsidRPr="007C3DAF">
              <w:rPr>
                <w:rFonts w:ascii="Times New Roman" w:hAnsi="Times New Roman"/>
                <w:b/>
                <w:color w:val="000000"/>
                <w:sz w:val="24"/>
                <w:szCs w:val="24"/>
              </w:rPr>
              <w:t xml:space="preserve">, </w:t>
            </w:r>
            <w:proofErr w:type="spellStart"/>
            <w:r w:rsidRPr="007C3DAF">
              <w:rPr>
                <w:rFonts w:ascii="Times New Roman" w:hAnsi="Times New Roman"/>
                <w:b/>
                <w:color w:val="000000"/>
                <w:sz w:val="24"/>
                <w:szCs w:val="24"/>
              </w:rPr>
              <w:t>ду-ду</w:t>
            </w:r>
            <w:proofErr w:type="spellEnd"/>
            <w:r w:rsidRPr="007C3DAF">
              <w:rPr>
                <w:rFonts w:ascii="Times New Roman" w:hAnsi="Times New Roman"/>
                <w:b/>
                <w:color w:val="000000"/>
                <w:sz w:val="24"/>
                <w:szCs w:val="24"/>
              </w:rPr>
              <w:t>».</w:t>
            </w:r>
          </w:p>
          <w:p w14:paraId="0B7C1897"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познакомить</w:t>
            </w:r>
            <w:proofErr w:type="spellEnd"/>
            <w:r w:rsidRPr="007C3DAF">
              <w:rPr>
                <w:rFonts w:ascii="Times New Roman" w:hAnsi="Times New Roman"/>
                <w:color w:val="000000"/>
                <w:sz w:val="24"/>
                <w:szCs w:val="24"/>
              </w:rPr>
              <w:t xml:space="preserve"> детей со сказкой «</w:t>
            </w:r>
            <w:proofErr w:type="spellStart"/>
            <w:r w:rsidRPr="007C3DAF">
              <w:rPr>
                <w:rFonts w:ascii="Times New Roman" w:hAnsi="Times New Roman"/>
                <w:color w:val="000000"/>
                <w:sz w:val="24"/>
                <w:szCs w:val="24"/>
              </w:rPr>
              <w:t>Теремок»и</w:t>
            </w:r>
            <w:proofErr w:type="spellEnd"/>
            <w:r w:rsidRPr="007C3DAF">
              <w:rPr>
                <w:rFonts w:ascii="Times New Roman" w:hAnsi="Times New Roman"/>
                <w:color w:val="000000"/>
                <w:sz w:val="24"/>
                <w:szCs w:val="24"/>
              </w:rPr>
              <w:t xml:space="preserve"> песенкой-присказкой; развивать умение слушать; воспитывать интерес к художественным произведениям.</w:t>
            </w:r>
          </w:p>
        </w:tc>
        <w:tc>
          <w:tcPr>
            <w:tcW w:w="3402" w:type="dxa"/>
            <w:gridSpan w:val="2"/>
          </w:tcPr>
          <w:p w14:paraId="32C80B9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к сказке.</w:t>
            </w:r>
          </w:p>
          <w:p w14:paraId="3F712BD8" w14:textId="77777777" w:rsidR="00C270B9" w:rsidRPr="007C3DAF" w:rsidRDefault="00C270B9" w:rsidP="00CB48AD">
            <w:pPr>
              <w:spacing w:line="240" w:lineRule="auto"/>
              <w:rPr>
                <w:rFonts w:ascii="Times New Roman" w:hAnsi="Times New Roman"/>
                <w:color w:val="000000"/>
                <w:sz w:val="24"/>
                <w:szCs w:val="24"/>
              </w:rPr>
            </w:pPr>
          </w:p>
          <w:p w14:paraId="73ABD9B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2CBBF3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№1 с.70</w:t>
            </w:r>
          </w:p>
        </w:tc>
      </w:tr>
      <w:tr w:rsidR="00C270B9" w:rsidRPr="007C3DAF" w14:paraId="2C88A47E" w14:textId="77777777" w:rsidTr="000012E1">
        <w:tc>
          <w:tcPr>
            <w:tcW w:w="2029" w:type="dxa"/>
          </w:tcPr>
          <w:p w14:paraId="6C6AEE5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5D479EEE"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Составление рассказа на тему «Как мы птичек кормили». Упражнение на звукопроизношение и укрепление артикуляционного аппарата.</w:t>
            </w:r>
          </w:p>
          <w:p w14:paraId="1FA90A5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Развивать умение детей следить за рассказом воспитателя: добавлять слова, заканчивать фразы; упражнять в отчетливом произнесении звука (х); воспитывать интерес к НОД.</w:t>
            </w:r>
          </w:p>
        </w:tc>
        <w:tc>
          <w:tcPr>
            <w:tcW w:w="3402" w:type="dxa"/>
            <w:gridSpan w:val="2"/>
          </w:tcPr>
          <w:p w14:paraId="32FFA64B"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по теме.</w:t>
            </w:r>
          </w:p>
          <w:p w14:paraId="149B658A"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8930DE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№2 с.71</w:t>
            </w:r>
          </w:p>
        </w:tc>
      </w:tr>
      <w:tr w:rsidR="00C270B9" w:rsidRPr="007C3DAF" w14:paraId="679C8B45" w14:textId="77777777" w:rsidTr="000012E1">
        <w:tc>
          <w:tcPr>
            <w:tcW w:w="2029" w:type="dxa"/>
          </w:tcPr>
          <w:p w14:paraId="111B464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предметным миром</w:t>
            </w:r>
          </w:p>
        </w:tc>
        <w:tc>
          <w:tcPr>
            <w:tcW w:w="8036" w:type="dxa"/>
            <w:gridSpan w:val="4"/>
          </w:tcPr>
          <w:p w14:paraId="5E62BBDF"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Тема:«Дом</w:t>
            </w:r>
            <w:proofErr w:type="spellEnd"/>
            <w:r w:rsidRPr="007C3DAF">
              <w:rPr>
                <w:rFonts w:ascii="Times New Roman" w:hAnsi="Times New Roman"/>
                <w:b/>
                <w:color w:val="000000"/>
                <w:sz w:val="24"/>
                <w:szCs w:val="24"/>
              </w:rPr>
              <w:t>, в котором я живу».</w:t>
            </w:r>
          </w:p>
          <w:p w14:paraId="0CCE43D0"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Формировать</w:t>
            </w:r>
            <w:proofErr w:type="spellEnd"/>
            <w:r w:rsidRPr="007C3DAF">
              <w:rPr>
                <w:rFonts w:ascii="Times New Roman" w:hAnsi="Times New Roman"/>
                <w:color w:val="000000"/>
                <w:sz w:val="24"/>
                <w:szCs w:val="24"/>
              </w:rPr>
              <w:t xml:space="preserve"> умение ориентироваться в ближайшем окружении: узнавать свой дом, свою квартиру, называть </w:t>
            </w:r>
            <w:proofErr w:type="spellStart"/>
            <w:r w:rsidRPr="007C3DAF">
              <w:rPr>
                <w:rFonts w:ascii="Times New Roman" w:hAnsi="Times New Roman"/>
                <w:color w:val="000000"/>
                <w:sz w:val="24"/>
                <w:szCs w:val="24"/>
              </w:rPr>
              <w:t>улицу;отвечать</w:t>
            </w:r>
            <w:proofErr w:type="spellEnd"/>
            <w:r w:rsidRPr="007C3DAF">
              <w:rPr>
                <w:rFonts w:ascii="Times New Roman" w:hAnsi="Times New Roman"/>
                <w:color w:val="000000"/>
                <w:sz w:val="24"/>
                <w:szCs w:val="24"/>
              </w:rPr>
              <w:t xml:space="preserve"> на вопросы воспитателя о месте жительства, об устройстве их жилища; воспитывать  интерес к окружающему.</w:t>
            </w:r>
          </w:p>
        </w:tc>
        <w:tc>
          <w:tcPr>
            <w:tcW w:w="3402" w:type="dxa"/>
            <w:gridSpan w:val="2"/>
          </w:tcPr>
          <w:p w14:paraId="600C485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Мишка.</w:t>
            </w:r>
          </w:p>
          <w:p w14:paraId="523F4FC0"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1E34A0C"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7F13772C" w14:textId="77777777" w:rsidTr="000012E1">
        <w:tc>
          <w:tcPr>
            <w:tcW w:w="2029" w:type="dxa"/>
          </w:tcPr>
          <w:p w14:paraId="7B97B8E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069D1970"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Занятие 1.</w:t>
            </w:r>
          </w:p>
          <w:p w14:paraId="53E5950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формировать умение различать предметы по форме и называть их: кубик, шарик; развитие умения различать количество предметов: один-много; развитие предметных действий.</w:t>
            </w:r>
          </w:p>
        </w:tc>
        <w:tc>
          <w:tcPr>
            <w:tcW w:w="3402" w:type="dxa"/>
            <w:gridSpan w:val="2"/>
          </w:tcPr>
          <w:p w14:paraId="2994433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Кубики и шарики одинакового цвета и величины, 2 машины.</w:t>
            </w:r>
          </w:p>
          <w:p w14:paraId="37E30B2A"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C302BF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С.23</w:t>
            </w:r>
          </w:p>
        </w:tc>
      </w:tr>
      <w:tr w:rsidR="00C270B9" w:rsidRPr="007C3DAF" w14:paraId="6936761E" w14:textId="77777777" w:rsidTr="000012E1">
        <w:tc>
          <w:tcPr>
            <w:tcW w:w="2029" w:type="dxa"/>
          </w:tcPr>
          <w:p w14:paraId="28CFC80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46395D8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№1</w:t>
            </w:r>
          </w:p>
          <w:p w14:paraId="21C5EB9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формировать умение детей выполнять ходьбу и бег врассыпную на носках; ходьбу из обруча в обруч; выполнять прыжки через веревку; бросать мяч от груди;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40EC011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Обручи, веревка, мячи</w:t>
            </w:r>
          </w:p>
        </w:tc>
        <w:tc>
          <w:tcPr>
            <w:tcW w:w="1843" w:type="dxa"/>
          </w:tcPr>
          <w:p w14:paraId="38F34F5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С.114</w:t>
            </w:r>
          </w:p>
        </w:tc>
      </w:tr>
      <w:tr w:rsidR="00C270B9" w:rsidRPr="007C3DAF" w14:paraId="0DCF072E" w14:textId="77777777" w:rsidTr="000012E1">
        <w:tc>
          <w:tcPr>
            <w:tcW w:w="2029" w:type="dxa"/>
          </w:tcPr>
          <w:p w14:paraId="695E56B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63322B1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№2</w:t>
            </w:r>
          </w:p>
          <w:p w14:paraId="16ACAF9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w:t>
            </w:r>
            <w:proofErr w:type="spellStart"/>
            <w:r w:rsidRPr="007C3DAF">
              <w:rPr>
                <w:rFonts w:ascii="Times New Roman" w:hAnsi="Times New Roman"/>
                <w:color w:val="000000"/>
                <w:sz w:val="24"/>
                <w:szCs w:val="24"/>
              </w:rPr>
              <w:t>умениедетей</w:t>
            </w:r>
            <w:proofErr w:type="spellEnd"/>
            <w:r w:rsidRPr="007C3DAF">
              <w:rPr>
                <w:rFonts w:ascii="Times New Roman" w:hAnsi="Times New Roman"/>
                <w:color w:val="000000"/>
                <w:sz w:val="24"/>
                <w:szCs w:val="24"/>
              </w:rPr>
              <w:t xml:space="preserve"> выполнять ходьбу и бег врассыпную на носках; ходьбу из обруча в обруч; выполнять прыжки в длину через две линии; подбрасывать мяч вверх и ловить двумя руками;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79D8BBD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Обручи, веревка, мячи</w:t>
            </w:r>
          </w:p>
        </w:tc>
        <w:tc>
          <w:tcPr>
            <w:tcW w:w="1843" w:type="dxa"/>
          </w:tcPr>
          <w:p w14:paraId="0AAC449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С.114</w:t>
            </w:r>
          </w:p>
        </w:tc>
      </w:tr>
      <w:tr w:rsidR="00C270B9" w:rsidRPr="007C3DAF" w14:paraId="0DE1D69A" w14:textId="77777777" w:rsidTr="000012E1">
        <w:tc>
          <w:tcPr>
            <w:tcW w:w="2029" w:type="dxa"/>
          </w:tcPr>
          <w:p w14:paraId="5A53326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44C13FD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«Угощайся, зайка!»</w:t>
            </w:r>
          </w:p>
          <w:p w14:paraId="44BB955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продолжать знакомить детей с раскрашиванием картинок-раскрасок. Вызвать интерес к обыгрыванию и дополнению контурного рисунка (изображать угощение для животного). Закреплять технику пользования кистью. Воспитывать интерес к рисованию.</w:t>
            </w:r>
          </w:p>
        </w:tc>
        <w:tc>
          <w:tcPr>
            <w:tcW w:w="3402" w:type="dxa"/>
            <w:gridSpan w:val="2"/>
          </w:tcPr>
          <w:p w14:paraId="6B5E04B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Раскраски, гуашь. Кисти. Салфетки.</w:t>
            </w:r>
          </w:p>
        </w:tc>
        <w:tc>
          <w:tcPr>
            <w:tcW w:w="1843" w:type="dxa"/>
          </w:tcPr>
          <w:p w14:paraId="10E720C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С.53</w:t>
            </w:r>
          </w:p>
        </w:tc>
      </w:tr>
      <w:tr w:rsidR="00C270B9" w:rsidRPr="007C3DAF" w14:paraId="60123417" w14:textId="77777777" w:rsidTr="000012E1">
        <w:tc>
          <w:tcPr>
            <w:tcW w:w="2029" w:type="dxa"/>
          </w:tcPr>
          <w:p w14:paraId="2BF2970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1498D385"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Морковка</w:t>
            </w:r>
            <w:proofErr w:type="spellEnd"/>
            <w:r w:rsidRPr="007C3DAF">
              <w:rPr>
                <w:rFonts w:ascii="Times New Roman" w:hAnsi="Times New Roman" w:cs="Times New Roman"/>
                <w:b/>
                <w:bCs/>
                <w:caps/>
                <w:color w:val="000000"/>
              </w:rPr>
              <w:t xml:space="preserve"> для зайчика</w:t>
            </w:r>
          </w:p>
          <w:p w14:paraId="45F73EFA"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умение раскатывать пластилин между ладонями, закреплять ранее приобретенные навыки; различать красный цвет, любоваться готовым изделием. Воспитывать отзывчивость.</w:t>
            </w:r>
          </w:p>
        </w:tc>
        <w:tc>
          <w:tcPr>
            <w:tcW w:w="3402" w:type="dxa"/>
            <w:gridSpan w:val="2"/>
          </w:tcPr>
          <w:p w14:paraId="3937D65C"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фигурки (зайчик, морковка), морковь или ее муляж, пластилин, салфетка, дощечка.</w:t>
            </w:r>
          </w:p>
          <w:p w14:paraId="2E27639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824350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К.№20</w:t>
            </w:r>
          </w:p>
        </w:tc>
      </w:tr>
      <w:tr w:rsidR="00C270B9" w:rsidRPr="007C3DAF" w14:paraId="3D94C585" w14:textId="77777777" w:rsidTr="000012E1">
        <w:tc>
          <w:tcPr>
            <w:tcW w:w="15310" w:type="dxa"/>
            <w:gridSpan w:val="8"/>
          </w:tcPr>
          <w:p w14:paraId="35653032"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p>
          <w:p w14:paraId="05F6BFD7"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ВТОРАЯ НЕДЕЛЯ</w:t>
            </w:r>
          </w:p>
          <w:p w14:paraId="662A4E2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«Мамин</w:t>
            </w:r>
            <w:proofErr w:type="spellEnd"/>
            <w:r w:rsidRPr="007C3DAF">
              <w:rPr>
                <w:rFonts w:ascii="Times New Roman" w:hAnsi="Times New Roman"/>
                <w:b/>
                <w:color w:val="000000"/>
                <w:sz w:val="24"/>
                <w:szCs w:val="24"/>
              </w:rPr>
              <w:t xml:space="preserve"> день».</w:t>
            </w:r>
          </w:p>
          <w:p w14:paraId="00043C9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организация всех видов деятельности вокруг темы семьи, любви к маме, бабушке.</w:t>
            </w:r>
          </w:p>
        </w:tc>
      </w:tr>
      <w:tr w:rsidR="00C270B9" w:rsidRPr="007C3DAF" w14:paraId="10F3627A" w14:textId="77777777" w:rsidTr="000012E1">
        <w:tc>
          <w:tcPr>
            <w:tcW w:w="2029" w:type="dxa"/>
          </w:tcPr>
          <w:p w14:paraId="0F6A4B4C"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7BD76AFD"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12305796"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639CC9B7"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370F625F" w14:textId="77777777" w:rsidTr="000012E1">
        <w:tc>
          <w:tcPr>
            <w:tcW w:w="2029" w:type="dxa"/>
          </w:tcPr>
          <w:p w14:paraId="6415927F"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2AA20A79"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 xml:space="preserve">Тема: Чтение потешки «Наша Маша маленькая…», стихотворения </w:t>
            </w:r>
            <w:proofErr w:type="spellStart"/>
            <w:r w:rsidRPr="007C3DAF">
              <w:rPr>
                <w:rFonts w:ascii="Times New Roman" w:hAnsi="Times New Roman"/>
                <w:b/>
                <w:color w:val="000000"/>
                <w:sz w:val="24"/>
                <w:szCs w:val="24"/>
              </w:rPr>
              <w:t>С.Капутикян</w:t>
            </w:r>
            <w:proofErr w:type="spellEnd"/>
            <w:r w:rsidRPr="007C3DAF">
              <w:rPr>
                <w:rFonts w:ascii="Times New Roman" w:hAnsi="Times New Roman"/>
                <w:b/>
                <w:color w:val="000000"/>
                <w:sz w:val="24"/>
                <w:szCs w:val="24"/>
              </w:rPr>
              <w:t xml:space="preserve"> «Маша обедает».</w:t>
            </w:r>
          </w:p>
          <w:p w14:paraId="257892D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помочь детям понять содержание потешки, обратить внимание на слова аленька, черноброва; вызвать желание слушать потешку неоднократно; познакомить со стихотворением; способствовать развитию умения договаривать звукоподражательные слова и небольшие фразы, встречающиеся в стихотворении; воспитывать доброжелательность.</w:t>
            </w:r>
          </w:p>
        </w:tc>
        <w:tc>
          <w:tcPr>
            <w:tcW w:w="3402" w:type="dxa"/>
            <w:gridSpan w:val="2"/>
          </w:tcPr>
          <w:p w14:paraId="1DA6BFA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Кукла, детская посуда.</w:t>
            </w:r>
          </w:p>
          <w:p w14:paraId="2113AA03"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A6DF2F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№3 с.72</w:t>
            </w:r>
          </w:p>
        </w:tc>
      </w:tr>
      <w:tr w:rsidR="00C270B9" w:rsidRPr="007C3DAF" w14:paraId="62BBE49C" w14:textId="77777777" w:rsidTr="000012E1">
        <w:tc>
          <w:tcPr>
            <w:tcW w:w="2029" w:type="dxa"/>
          </w:tcPr>
          <w:p w14:paraId="643DB28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2DF69A9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Повторение стихотворения </w:t>
            </w:r>
            <w:proofErr w:type="spellStart"/>
            <w:r w:rsidRPr="007C3DAF">
              <w:rPr>
                <w:rFonts w:ascii="Times New Roman" w:hAnsi="Times New Roman"/>
                <w:b/>
                <w:color w:val="000000"/>
                <w:sz w:val="24"/>
                <w:szCs w:val="24"/>
              </w:rPr>
              <w:t>С.Капутикян</w:t>
            </w:r>
            <w:proofErr w:type="spellEnd"/>
            <w:r w:rsidRPr="007C3DAF">
              <w:rPr>
                <w:rFonts w:ascii="Times New Roman" w:hAnsi="Times New Roman"/>
                <w:b/>
                <w:color w:val="000000"/>
                <w:sz w:val="24"/>
                <w:szCs w:val="24"/>
              </w:rPr>
              <w:t xml:space="preserve"> «Маша обедает». Дидактическая игра «Чей, чья, </w:t>
            </w:r>
            <w:proofErr w:type="spellStart"/>
            <w:r w:rsidRPr="007C3DAF">
              <w:rPr>
                <w:rFonts w:ascii="Times New Roman" w:hAnsi="Times New Roman"/>
                <w:b/>
                <w:color w:val="000000"/>
                <w:sz w:val="24"/>
                <w:szCs w:val="24"/>
              </w:rPr>
              <w:t>чье».Задачи</w:t>
            </w:r>
            <w:proofErr w:type="spellEnd"/>
            <w:r w:rsidRPr="007C3DAF">
              <w:rPr>
                <w:rFonts w:ascii="Times New Roman" w:hAnsi="Times New Roman"/>
                <w:b/>
                <w:color w:val="000000"/>
                <w:sz w:val="24"/>
                <w:szCs w:val="24"/>
              </w:rPr>
              <w:t xml:space="preserve">: </w:t>
            </w:r>
            <w:r w:rsidRPr="007C3DAF">
              <w:rPr>
                <w:rFonts w:ascii="Times New Roman" w:hAnsi="Times New Roman"/>
                <w:color w:val="000000"/>
                <w:sz w:val="24"/>
                <w:szCs w:val="24"/>
              </w:rPr>
              <w:t>вызвать у детей удовольствие от восприятия знакомого произведения и совместного чтения его с педагогом; содействовать умению детей согласовывать слова в предложении; воспитывать интерес к НОД.</w:t>
            </w:r>
          </w:p>
        </w:tc>
        <w:tc>
          <w:tcPr>
            <w:tcW w:w="3402" w:type="dxa"/>
            <w:gridSpan w:val="2"/>
          </w:tcPr>
          <w:p w14:paraId="6896745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Предметные картинки.</w:t>
            </w:r>
          </w:p>
          <w:p w14:paraId="6EFB133C"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11DE3E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№4 с.73</w:t>
            </w:r>
          </w:p>
        </w:tc>
      </w:tr>
      <w:tr w:rsidR="00C270B9" w:rsidRPr="007C3DAF" w14:paraId="28E4BC59" w14:textId="77777777" w:rsidTr="000012E1">
        <w:tc>
          <w:tcPr>
            <w:tcW w:w="2029" w:type="dxa"/>
          </w:tcPr>
          <w:p w14:paraId="5D3E2583"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3432018F"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«Котенок Пушок».</w:t>
            </w:r>
          </w:p>
          <w:p w14:paraId="7D72A52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дать детям представления о домашних животных и их детенышах. Знакомить с русским бытом. Формировать доброе отношение к животным.</w:t>
            </w:r>
          </w:p>
        </w:tc>
        <w:tc>
          <w:tcPr>
            <w:tcW w:w="3402" w:type="dxa"/>
            <w:gridSpan w:val="2"/>
          </w:tcPr>
          <w:p w14:paraId="32370A6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Панорама русской избы, печь, игрушечный котенок.</w:t>
            </w:r>
          </w:p>
          <w:p w14:paraId="04972302"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526B46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С.28</w:t>
            </w:r>
          </w:p>
        </w:tc>
      </w:tr>
      <w:tr w:rsidR="00C270B9" w:rsidRPr="007C3DAF" w14:paraId="3D624284" w14:textId="77777777" w:rsidTr="000012E1">
        <w:trPr>
          <w:trHeight w:val="1415"/>
        </w:trPr>
        <w:tc>
          <w:tcPr>
            <w:tcW w:w="2029" w:type="dxa"/>
          </w:tcPr>
          <w:p w14:paraId="6A1A7AB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14E3D81E"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Занятие 2.</w:t>
            </w:r>
          </w:p>
          <w:p w14:paraId="03E6AB8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формирование умения различать предметы по форме и называть их: кубик, шарик. Развитие умения различать количество предметов: много-много.</w:t>
            </w:r>
          </w:p>
        </w:tc>
        <w:tc>
          <w:tcPr>
            <w:tcW w:w="3402" w:type="dxa"/>
            <w:gridSpan w:val="2"/>
          </w:tcPr>
          <w:p w14:paraId="434E149B"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Кубики и шарики одинакового цвета и величины, игрушечные заяц и медведь, 2 корзины, коробка с лентой.</w:t>
            </w:r>
          </w:p>
        </w:tc>
        <w:tc>
          <w:tcPr>
            <w:tcW w:w="1843" w:type="dxa"/>
          </w:tcPr>
          <w:p w14:paraId="2579669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С.24</w:t>
            </w:r>
          </w:p>
        </w:tc>
      </w:tr>
      <w:tr w:rsidR="00C270B9" w:rsidRPr="007C3DAF" w14:paraId="059B5AAD" w14:textId="77777777" w:rsidTr="000012E1">
        <w:tc>
          <w:tcPr>
            <w:tcW w:w="2029" w:type="dxa"/>
          </w:tcPr>
          <w:p w14:paraId="7D9EA59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4A441B7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№3</w:t>
            </w:r>
          </w:p>
          <w:p w14:paraId="31DEEE0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w:t>
            </w:r>
            <w:proofErr w:type="spellStart"/>
            <w:r w:rsidRPr="007C3DAF">
              <w:rPr>
                <w:rFonts w:ascii="Times New Roman" w:hAnsi="Times New Roman"/>
                <w:color w:val="000000"/>
                <w:sz w:val="24"/>
                <w:szCs w:val="24"/>
              </w:rPr>
              <w:t>продолжатьразвивать</w:t>
            </w:r>
            <w:proofErr w:type="spellEnd"/>
            <w:r w:rsidRPr="007C3DAF">
              <w:rPr>
                <w:rFonts w:ascii="Times New Roman" w:hAnsi="Times New Roman"/>
                <w:color w:val="000000"/>
                <w:sz w:val="24"/>
                <w:szCs w:val="24"/>
              </w:rPr>
              <w:t xml:space="preserve"> умение детей выполнять ходьбу  друг за другом и бег врассыпную; перестраиваться в круг; выполнять прыжки на двух ногах через гимнастические палки; бросать маленький  мяч вдаль одной рукой;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505DC8F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Султанчики, гимнастические палки, малые мячи.</w:t>
            </w:r>
          </w:p>
          <w:p w14:paraId="38F4CBA8"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235D0E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С.117</w:t>
            </w:r>
          </w:p>
        </w:tc>
      </w:tr>
      <w:tr w:rsidR="00C270B9" w:rsidRPr="007C3DAF" w14:paraId="03297331" w14:textId="77777777" w:rsidTr="000012E1">
        <w:tc>
          <w:tcPr>
            <w:tcW w:w="2029" w:type="dxa"/>
          </w:tcPr>
          <w:p w14:paraId="33F259E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736F5EC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№4</w:t>
            </w:r>
          </w:p>
          <w:p w14:paraId="12933E0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друг за другом и бег врассыпную; перестраиваться в круг; выполнять прыжки на двух ногах через гимнастические палки; бросать маленький  мяч вдаль одной рукой; формировать навыки безопасного поведения в подвижных играх, при использовании спортивного инвентаря; воспитывать потребность в занятии </w:t>
            </w:r>
          </w:p>
          <w:p w14:paraId="35BE53D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физическими упражнениями.</w:t>
            </w:r>
          </w:p>
        </w:tc>
        <w:tc>
          <w:tcPr>
            <w:tcW w:w="3402" w:type="dxa"/>
            <w:gridSpan w:val="2"/>
          </w:tcPr>
          <w:p w14:paraId="61A3A17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Султанчики, гимнастические палки, малые мячи.</w:t>
            </w:r>
          </w:p>
          <w:p w14:paraId="5D76592D"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047F25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С.117</w:t>
            </w:r>
          </w:p>
        </w:tc>
      </w:tr>
      <w:tr w:rsidR="00C270B9" w:rsidRPr="007C3DAF" w14:paraId="29CBFC1B" w14:textId="77777777" w:rsidTr="000012E1">
        <w:tc>
          <w:tcPr>
            <w:tcW w:w="2029" w:type="dxa"/>
          </w:tcPr>
          <w:p w14:paraId="6834C20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4B03FB8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«Баранки-калачи»</w:t>
            </w:r>
          </w:p>
          <w:p w14:paraId="72D5665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вызвать у детей интерес к рисованию бубликов-баранок. Учить рисовать круг – замыкать линию в кольцо. Закрепить технику и правила рисования кистью по ворсу. Развивать глазомер, координацию в системе «глаз-рука». Воспитывать интерес к рисованию красками.</w:t>
            </w:r>
          </w:p>
        </w:tc>
        <w:tc>
          <w:tcPr>
            <w:tcW w:w="3402" w:type="dxa"/>
            <w:gridSpan w:val="2"/>
          </w:tcPr>
          <w:p w14:paraId="7FC44B4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 xml:space="preserve"> Бумага, кисти, гуашь, салфетки.</w:t>
            </w:r>
          </w:p>
        </w:tc>
        <w:tc>
          <w:tcPr>
            <w:tcW w:w="1843" w:type="dxa"/>
          </w:tcPr>
          <w:p w14:paraId="2888F92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С.55</w:t>
            </w:r>
          </w:p>
        </w:tc>
      </w:tr>
      <w:tr w:rsidR="00C270B9" w:rsidRPr="007C3DAF" w14:paraId="2DC90FE1" w14:textId="77777777" w:rsidTr="000012E1">
        <w:tc>
          <w:tcPr>
            <w:tcW w:w="2029" w:type="dxa"/>
          </w:tcPr>
          <w:p w14:paraId="1193599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5CE1087D"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Миски</w:t>
            </w:r>
            <w:proofErr w:type="spellEnd"/>
            <w:r w:rsidRPr="007C3DAF">
              <w:rPr>
                <w:rFonts w:ascii="Times New Roman" w:hAnsi="Times New Roman" w:cs="Times New Roman"/>
                <w:b/>
                <w:bCs/>
                <w:caps/>
                <w:color w:val="000000"/>
              </w:rPr>
              <w:t xml:space="preserve"> для медведей</w:t>
            </w:r>
          </w:p>
          <w:p w14:paraId="400F8F4F"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упражнять в скатывании из пластилина шаров круговыми движениями рук, в сплющивании в ладонях комка; учить пальцами делать углубление, развивать интерес к лепке.</w:t>
            </w:r>
          </w:p>
        </w:tc>
        <w:tc>
          <w:tcPr>
            <w:tcW w:w="3402" w:type="dxa"/>
            <w:gridSpan w:val="2"/>
          </w:tcPr>
          <w:p w14:paraId="2FF992C1"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миски разного цвета, пластилин, салфетка, дощечка.</w:t>
            </w:r>
          </w:p>
          <w:p w14:paraId="147FD3C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6EC2EB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К.№21</w:t>
            </w:r>
          </w:p>
        </w:tc>
      </w:tr>
      <w:tr w:rsidR="00C270B9" w:rsidRPr="007C3DAF" w14:paraId="042ADF08" w14:textId="77777777" w:rsidTr="000012E1">
        <w:tc>
          <w:tcPr>
            <w:tcW w:w="15310" w:type="dxa"/>
            <w:gridSpan w:val="8"/>
          </w:tcPr>
          <w:p w14:paraId="1572E5B6"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ТРЕТЬЯ НЕДЕЛЯ</w:t>
            </w:r>
          </w:p>
          <w:p w14:paraId="73E328B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«Мамин</w:t>
            </w:r>
            <w:proofErr w:type="spellEnd"/>
            <w:r w:rsidRPr="007C3DAF">
              <w:rPr>
                <w:rFonts w:ascii="Times New Roman" w:hAnsi="Times New Roman"/>
                <w:b/>
                <w:color w:val="000000"/>
                <w:sz w:val="24"/>
                <w:szCs w:val="24"/>
              </w:rPr>
              <w:t xml:space="preserve"> день».</w:t>
            </w:r>
          </w:p>
          <w:p w14:paraId="6C9DFE1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организация всех видов деятельности вокруг темы семьи, любви к маме, бабушке</w:t>
            </w:r>
          </w:p>
        </w:tc>
      </w:tr>
      <w:tr w:rsidR="00C270B9" w:rsidRPr="007C3DAF" w14:paraId="1436CB13" w14:textId="77777777" w:rsidTr="000012E1">
        <w:trPr>
          <w:trHeight w:val="699"/>
        </w:trPr>
        <w:tc>
          <w:tcPr>
            <w:tcW w:w="2029" w:type="dxa"/>
          </w:tcPr>
          <w:p w14:paraId="7BBADB71"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4A817E54"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64D83527"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557C14CC"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2CB65EE4" w14:textId="77777777" w:rsidTr="000012E1">
        <w:trPr>
          <w:trHeight w:val="1550"/>
        </w:trPr>
        <w:tc>
          <w:tcPr>
            <w:tcW w:w="2029" w:type="dxa"/>
          </w:tcPr>
          <w:p w14:paraId="15196023"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0989D61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w:t>
            </w:r>
            <w:r w:rsidRPr="007C3DAF">
              <w:rPr>
                <w:rFonts w:ascii="Times New Roman" w:hAnsi="Times New Roman"/>
                <w:color w:val="000000"/>
                <w:sz w:val="24"/>
                <w:szCs w:val="24"/>
              </w:rPr>
              <w:t xml:space="preserve">:   Рассматривание иллюстраций к сказке «Теремок». Дидактическое упражнение «Что я сделала?»                                                                                                                                       </w:t>
            </w: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 xml:space="preserve">дать детям почувствовать взаимосвязь между содержанием литературного текста и рисунков к нему. Содействовать развитию умения правильно называть действия, противоположные по значению; воспитывать любовь к сказкам.         </w:t>
            </w:r>
          </w:p>
        </w:tc>
        <w:tc>
          <w:tcPr>
            <w:tcW w:w="3402" w:type="dxa"/>
            <w:gridSpan w:val="2"/>
          </w:tcPr>
          <w:p w14:paraId="07E6ECC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к сказкам.</w:t>
            </w:r>
          </w:p>
          <w:p w14:paraId="411544A9"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7F7E91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№5 с.73</w:t>
            </w:r>
          </w:p>
        </w:tc>
      </w:tr>
      <w:tr w:rsidR="00C270B9" w:rsidRPr="007C3DAF" w14:paraId="0D912374" w14:textId="77777777" w:rsidTr="000012E1">
        <w:tc>
          <w:tcPr>
            <w:tcW w:w="2029" w:type="dxa"/>
          </w:tcPr>
          <w:p w14:paraId="6B631F8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54BC671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Инсценирование сказки «Теремок».                                                                                                                             Задачи: </w:t>
            </w:r>
            <w:r w:rsidRPr="007C3DAF">
              <w:rPr>
                <w:rFonts w:ascii="Times New Roman" w:hAnsi="Times New Roman"/>
                <w:color w:val="000000"/>
                <w:sz w:val="24"/>
                <w:szCs w:val="24"/>
              </w:rPr>
              <w:t>помочь детям лучше запомнить сказку, вызвать желание воспроизвести диалоги между сказочными персонажами; развивать речь; воспитывать интерес к сказкам.</w:t>
            </w:r>
          </w:p>
        </w:tc>
        <w:tc>
          <w:tcPr>
            <w:tcW w:w="3402" w:type="dxa"/>
            <w:gridSpan w:val="2"/>
          </w:tcPr>
          <w:p w14:paraId="5ACAAA8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Настольный театр.</w:t>
            </w:r>
          </w:p>
          <w:p w14:paraId="2BFBDA9A" w14:textId="77777777" w:rsidR="00C270B9" w:rsidRPr="007C3DAF" w:rsidRDefault="00C270B9" w:rsidP="00CB48AD">
            <w:pPr>
              <w:spacing w:line="240" w:lineRule="auto"/>
              <w:rPr>
                <w:rFonts w:ascii="Times New Roman" w:hAnsi="Times New Roman"/>
                <w:color w:val="000000"/>
                <w:sz w:val="24"/>
                <w:szCs w:val="24"/>
              </w:rPr>
            </w:pPr>
          </w:p>
          <w:p w14:paraId="77FE013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681687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№6 с.74</w:t>
            </w:r>
          </w:p>
        </w:tc>
      </w:tr>
      <w:tr w:rsidR="00C270B9" w:rsidRPr="007C3DAF" w14:paraId="3B6CE31B" w14:textId="77777777" w:rsidTr="000012E1">
        <w:tc>
          <w:tcPr>
            <w:tcW w:w="2029" w:type="dxa"/>
          </w:tcPr>
          <w:p w14:paraId="1409CF8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предметным миром</w:t>
            </w:r>
          </w:p>
        </w:tc>
        <w:tc>
          <w:tcPr>
            <w:tcW w:w="8036" w:type="dxa"/>
            <w:gridSpan w:val="4"/>
          </w:tcPr>
          <w:p w14:paraId="576BB607"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Тема:«Папин</w:t>
            </w:r>
            <w:proofErr w:type="spellEnd"/>
            <w:r w:rsidRPr="007C3DAF">
              <w:rPr>
                <w:rFonts w:ascii="Times New Roman" w:hAnsi="Times New Roman"/>
                <w:b/>
                <w:color w:val="000000"/>
                <w:sz w:val="24"/>
                <w:szCs w:val="24"/>
              </w:rPr>
              <w:t xml:space="preserve"> праздник».</w:t>
            </w:r>
          </w:p>
          <w:p w14:paraId="5A32FCAA"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:Формировать</w:t>
            </w:r>
            <w:proofErr w:type="spellEnd"/>
            <w:r w:rsidRPr="007C3DAF">
              <w:rPr>
                <w:rFonts w:ascii="Times New Roman" w:hAnsi="Times New Roman"/>
                <w:color w:val="000000"/>
                <w:sz w:val="24"/>
                <w:szCs w:val="24"/>
              </w:rPr>
              <w:t xml:space="preserve"> первоначальные представления о защитниках Отечества (солдатах), о празднике и его атрибутах:  флагах, салюте. Рассмотреть иллюстрации с изображением праздничного салюта. Расширять представления детей о явлениях общественной жизни (праздник, праздничный салют); воспитывать </w:t>
            </w:r>
          </w:p>
          <w:p w14:paraId="7113E297" w14:textId="77777777" w:rsidR="00C270B9" w:rsidRPr="007C3DAF" w:rsidRDefault="00C270B9" w:rsidP="00CB48AD">
            <w:pPr>
              <w:spacing w:line="240" w:lineRule="auto"/>
              <w:rPr>
                <w:rFonts w:ascii="Times New Roman" w:hAnsi="Times New Roman"/>
                <w:color w:val="000000"/>
                <w:sz w:val="24"/>
                <w:szCs w:val="24"/>
              </w:rPr>
            </w:pPr>
          </w:p>
          <w:p w14:paraId="22E8BD1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уважительное отношение к защитникам Отечества.</w:t>
            </w:r>
          </w:p>
        </w:tc>
        <w:tc>
          <w:tcPr>
            <w:tcW w:w="3402" w:type="dxa"/>
            <w:gridSpan w:val="2"/>
          </w:tcPr>
          <w:p w14:paraId="55AA9CC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солдат разного вида войск, праздничного салюта..</w:t>
            </w:r>
          </w:p>
          <w:p w14:paraId="0D4D6972" w14:textId="77777777" w:rsidR="00C270B9" w:rsidRPr="007C3DAF" w:rsidRDefault="00C270B9" w:rsidP="00CB48AD">
            <w:pPr>
              <w:spacing w:line="240" w:lineRule="auto"/>
              <w:rPr>
                <w:rFonts w:ascii="Times New Roman" w:hAnsi="Times New Roman"/>
                <w:color w:val="000000"/>
                <w:sz w:val="24"/>
                <w:szCs w:val="24"/>
              </w:rPr>
            </w:pPr>
          </w:p>
          <w:p w14:paraId="6DD2E42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E876650"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3D8A0733" w14:textId="77777777" w:rsidTr="000012E1">
        <w:tc>
          <w:tcPr>
            <w:tcW w:w="2029" w:type="dxa"/>
          </w:tcPr>
          <w:p w14:paraId="5B5146B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5811E3D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Занятие 3. Задачи: </w:t>
            </w:r>
            <w:r w:rsidRPr="007C3DAF">
              <w:rPr>
                <w:rFonts w:ascii="Times New Roman" w:hAnsi="Times New Roman"/>
                <w:color w:val="000000"/>
                <w:sz w:val="24"/>
                <w:szCs w:val="24"/>
              </w:rPr>
              <w:t xml:space="preserve">развитие умения формировать группы предметов и различать их количество: много-много. </w:t>
            </w:r>
          </w:p>
          <w:p w14:paraId="415FA73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Развитие предметных действий.</w:t>
            </w:r>
          </w:p>
        </w:tc>
        <w:tc>
          <w:tcPr>
            <w:tcW w:w="3402" w:type="dxa"/>
            <w:gridSpan w:val="2"/>
          </w:tcPr>
          <w:p w14:paraId="0D9FEF6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Кегли и мячи одного цвета.</w:t>
            </w:r>
          </w:p>
          <w:p w14:paraId="4BB13D1B"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9820F1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С.25</w:t>
            </w:r>
          </w:p>
        </w:tc>
      </w:tr>
      <w:tr w:rsidR="00C270B9" w:rsidRPr="007C3DAF" w14:paraId="23D78F8C" w14:textId="77777777" w:rsidTr="000012E1">
        <w:tc>
          <w:tcPr>
            <w:tcW w:w="2029" w:type="dxa"/>
          </w:tcPr>
          <w:p w14:paraId="7343168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6FC5160E"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№5</w:t>
            </w:r>
          </w:p>
          <w:p w14:paraId="76EC1A9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друг за другом и бег врассыпную; перестраиваться в круг; выполнять броски большого мяча вдаль от груди двумя руками из положения стоя; формировать навыки безопасного поведения в подвижных играх, при использовании спортивного инвентаря; воспитывать потребность в занятии физическими </w:t>
            </w:r>
          </w:p>
          <w:p w14:paraId="5AC4BDF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упражнениями.</w:t>
            </w:r>
          </w:p>
        </w:tc>
        <w:tc>
          <w:tcPr>
            <w:tcW w:w="3402" w:type="dxa"/>
            <w:gridSpan w:val="2"/>
          </w:tcPr>
          <w:p w14:paraId="48B78B1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Гимнастическая скамейка, погремушка.</w:t>
            </w:r>
          </w:p>
          <w:p w14:paraId="446092BB"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7E9D67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С.119</w:t>
            </w:r>
          </w:p>
          <w:p w14:paraId="70D483F7"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0BFBEFE9" w14:textId="77777777" w:rsidTr="000012E1">
        <w:tc>
          <w:tcPr>
            <w:tcW w:w="2029" w:type="dxa"/>
          </w:tcPr>
          <w:p w14:paraId="1FAAA83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7104A603"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№6</w:t>
            </w:r>
          </w:p>
          <w:p w14:paraId="5A61C55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друг за другом и бег врассыпную; перестраиваться в круг; выполнять броски большого мяча вдаль от груди двумя руками из положения стоя;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73DC650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Погремушки, мячи.</w:t>
            </w:r>
          </w:p>
          <w:p w14:paraId="691BE5BA"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E48EEE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С.119</w:t>
            </w:r>
          </w:p>
          <w:p w14:paraId="7F02080E"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38376FDE" w14:textId="77777777" w:rsidTr="000012E1">
        <w:tc>
          <w:tcPr>
            <w:tcW w:w="2029" w:type="dxa"/>
          </w:tcPr>
          <w:p w14:paraId="5B2F63A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440E1B3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«Лоскутное одеяло»</w:t>
            </w:r>
          </w:p>
          <w:p w14:paraId="6C36CCE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вызвать интерес к созданию образа лоскутного одеяла в сотворчестве с педагогом и другими детьми. Подвести к практическому освоению понятия «часть и целое». Развивать чувство цвета. Знакомить с произведениями народного искусства.</w:t>
            </w:r>
          </w:p>
          <w:p w14:paraId="0D5F44B6" w14:textId="77777777" w:rsidR="00C270B9" w:rsidRPr="007C3DAF" w:rsidRDefault="00C270B9" w:rsidP="00CB48AD">
            <w:pPr>
              <w:spacing w:after="0" w:line="240" w:lineRule="auto"/>
              <w:ind w:right="-630"/>
              <w:rPr>
                <w:rFonts w:ascii="Times New Roman" w:hAnsi="Times New Roman"/>
                <w:color w:val="000000"/>
                <w:sz w:val="24"/>
                <w:szCs w:val="24"/>
              </w:rPr>
            </w:pPr>
          </w:p>
          <w:p w14:paraId="1ADBB39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3402" w:type="dxa"/>
            <w:gridSpan w:val="2"/>
          </w:tcPr>
          <w:p w14:paraId="7985678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Лист большого формата, кисти, гуашь, салфетки.</w:t>
            </w:r>
          </w:p>
        </w:tc>
        <w:tc>
          <w:tcPr>
            <w:tcW w:w="1843" w:type="dxa"/>
          </w:tcPr>
          <w:p w14:paraId="0DE2287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С.57</w:t>
            </w:r>
          </w:p>
        </w:tc>
      </w:tr>
      <w:tr w:rsidR="00C270B9" w:rsidRPr="007C3DAF" w14:paraId="43DC58D3" w14:textId="77777777" w:rsidTr="000012E1">
        <w:tc>
          <w:tcPr>
            <w:tcW w:w="2029" w:type="dxa"/>
          </w:tcPr>
          <w:p w14:paraId="41CB5D2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31C29D21"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Блюдце</w:t>
            </w:r>
            <w:proofErr w:type="spellEnd"/>
          </w:p>
          <w:p w14:paraId="1212D8A7"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умение скатывать шары из </w:t>
            </w:r>
            <w:proofErr w:type="spellStart"/>
            <w:r w:rsidRPr="007C3DAF">
              <w:rPr>
                <w:rFonts w:ascii="Times New Roman" w:hAnsi="Times New Roman" w:cs="Times New Roman"/>
                <w:color w:val="000000"/>
              </w:rPr>
              <w:t>пластилинакруговыми</w:t>
            </w:r>
            <w:proofErr w:type="spellEnd"/>
            <w:r w:rsidRPr="007C3DAF">
              <w:rPr>
                <w:rFonts w:ascii="Times New Roman" w:hAnsi="Times New Roman" w:cs="Times New Roman"/>
                <w:color w:val="000000"/>
              </w:rPr>
              <w:t xml:space="preserve"> движениями рук, расплющивать заготовку, аккуратно класть готовое изделие на дощечку.</w:t>
            </w:r>
          </w:p>
          <w:p w14:paraId="780E3417" w14:textId="77777777" w:rsidR="00C270B9" w:rsidRPr="007C3DAF" w:rsidRDefault="00C270B9" w:rsidP="00CB48AD">
            <w:pPr>
              <w:spacing w:after="0" w:line="240" w:lineRule="auto"/>
              <w:ind w:right="-630"/>
              <w:rPr>
                <w:rFonts w:ascii="Times New Roman" w:hAnsi="Times New Roman"/>
                <w:color w:val="000000"/>
                <w:sz w:val="24"/>
                <w:szCs w:val="24"/>
              </w:rPr>
            </w:pPr>
          </w:p>
          <w:p w14:paraId="53F143C0"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3402" w:type="dxa"/>
            <w:gridSpan w:val="2"/>
          </w:tcPr>
          <w:p w14:paraId="69C0FE14"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 xml:space="preserve">сюжетные картинки, игрушечный котенок, образец изделия, </w:t>
            </w:r>
          </w:p>
          <w:p w14:paraId="2BE04399"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color w:val="000000"/>
              </w:rPr>
              <w:t>блюдца разного цвета, пластилин, салфетки, дощечки.</w:t>
            </w:r>
          </w:p>
        </w:tc>
        <w:tc>
          <w:tcPr>
            <w:tcW w:w="1843" w:type="dxa"/>
          </w:tcPr>
          <w:p w14:paraId="558E017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К.№22</w:t>
            </w:r>
          </w:p>
        </w:tc>
      </w:tr>
      <w:tr w:rsidR="00C270B9" w:rsidRPr="007C3DAF" w14:paraId="5F824CD8" w14:textId="77777777" w:rsidTr="000012E1">
        <w:tc>
          <w:tcPr>
            <w:tcW w:w="15310" w:type="dxa"/>
            <w:gridSpan w:val="8"/>
          </w:tcPr>
          <w:p w14:paraId="774881DF"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ЧЕТВЕРТАЯ НЕДЕЛЯ</w:t>
            </w:r>
          </w:p>
          <w:p w14:paraId="33AB4571"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«Мамин</w:t>
            </w:r>
            <w:proofErr w:type="spellEnd"/>
            <w:r w:rsidRPr="007C3DAF">
              <w:rPr>
                <w:rFonts w:ascii="Times New Roman" w:hAnsi="Times New Roman"/>
                <w:b/>
                <w:color w:val="000000"/>
                <w:sz w:val="24"/>
                <w:szCs w:val="24"/>
              </w:rPr>
              <w:t xml:space="preserve"> день».</w:t>
            </w:r>
          </w:p>
          <w:p w14:paraId="4C93DC9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организация всех видов деятельности вокруг темы семьи, любви к маме, бабушке.</w:t>
            </w:r>
          </w:p>
        </w:tc>
      </w:tr>
      <w:tr w:rsidR="00C270B9" w:rsidRPr="007C3DAF" w14:paraId="79AB9512" w14:textId="77777777" w:rsidTr="000012E1">
        <w:tc>
          <w:tcPr>
            <w:tcW w:w="2029" w:type="dxa"/>
          </w:tcPr>
          <w:p w14:paraId="24CAD8F5"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14F1E45B"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1ED23720"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019985B8"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2FFFAC07" w14:textId="77777777" w:rsidTr="000012E1">
        <w:tc>
          <w:tcPr>
            <w:tcW w:w="2029" w:type="dxa"/>
          </w:tcPr>
          <w:p w14:paraId="4682BA57"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2033891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Знакомство с рассказом </w:t>
            </w:r>
            <w:proofErr w:type="spellStart"/>
            <w:r w:rsidRPr="007C3DAF">
              <w:rPr>
                <w:rFonts w:ascii="Times New Roman" w:hAnsi="Times New Roman"/>
                <w:b/>
                <w:color w:val="000000"/>
                <w:sz w:val="24"/>
                <w:szCs w:val="24"/>
              </w:rPr>
              <w:t>Я.Тайца</w:t>
            </w:r>
            <w:proofErr w:type="spellEnd"/>
            <w:r w:rsidRPr="007C3DAF">
              <w:rPr>
                <w:rFonts w:ascii="Times New Roman" w:hAnsi="Times New Roman"/>
                <w:b/>
                <w:color w:val="000000"/>
                <w:sz w:val="24"/>
                <w:szCs w:val="24"/>
              </w:rPr>
              <w:t xml:space="preserve"> «</w:t>
            </w:r>
            <w:proofErr w:type="spellStart"/>
            <w:r w:rsidRPr="007C3DAF">
              <w:rPr>
                <w:rFonts w:ascii="Times New Roman" w:hAnsi="Times New Roman"/>
                <w:b/>
                <w:color w:val="000000"/>
                <w:sz w:val="24"/>
                <w:szCs w:val="24"/>
              </w:rPr>
              <w:t>Поезд».Задачи</w:t>
            </w:r>
            <w:proofErr w:type="spellEnd"/>
            <w:r w:rsidRPr="007C3DAF">
              <w:rPr>
                <w:rFonts w:ascii="Times New Roman" w:hAnsi="Times New Roman"/>
                <w:b/>
                <w:color w:val="000000"/>
                <w:sz w:val="24"/>
                <w:szCs w:val="24"/>
              </w:rPr>
              <w:t xml:space="preserve">: </w:t>
            </w:r>
            <w:r w:rsidRPr="007C3DAF">
              <w:rPr>
                <w:rFonts w:ascii="Times New Roman" w:hAnsi="Times New Roman"/>
                <w:color w:val="000000"/>
                <w:sz w:val="24"/>
                <w:szCs w:val="24"/>
              </w:rPr>
              <w:t>совершенствовать умение слушать рассказ без наглядного сопровождения; развивать умение договаривать слова; воспитывать дружеские отношения.</w:t>
            </w:r>
          </w:p>
        </w:tc>
        <w:tc>
          <w:tcPr>
            <w:tcW w:w="3402" w:type="dxa"/>
            <w:gridSpan w:val="2"/>
          </w:tcPr>
          <w:p w14:paraId="741E863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Иллюстрации к рассказу</w:t>
            </w:r>
          </w:p>
        </w:tc>
        <w:tc>
          <w:tcPr>
            <w:tcW w:w="1843" w:type="dxa"/>
          </w:tcPr>
          <w:p w14:paraId="520F4CB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№7 с.74</w:t>
            </w:r>
          </w:p>
        </w:tc>
      </w:tr>
      <w:tr w:rsidR="00C270B9" w:rsidRPr="007C3DAF" w14:paraId="29B4B242" w14:textId="77777777" w:rsidTr="000012E1">
        <w:tc>
          <w:tcPr>
            <w:tcW w:w="2029" w:type="dxa"/>
          </w:tcPr>
          <w:p w14:paraId="7E77595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43AA4AE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«Рассматривание сюжетных картин»</w:t>
            </w:r>
          </w:p>
          <w:p w14:paraId="7709191F" w14:textId="77777777" w:rsidR="00C270B9" w:rsidRPr="007C3DAF" w:rsidRDefault="00C270B9" w:rsidP="00CB48AD">
            <w:pPr>
              <w:spacing w:after="0" w:line="240" w:lineRule="auto"/>
              <w:ind w:right="-630"/>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Проанализировать</w:t>
            </w:r>
            <w:proofErr w:type="spellEnd"/>
            <w:r w:rsidRPr="007C3DAF">
              <w:rPr>
                <w:rFonts w:ascii="Times New Roman" w:hAnsi="Times New Roman"/>
                <w:color w:val="000000"/>
                <w:sz w:val="24"/>
                <w:szCs w:val="24"/>
              </w:rPr>
              <w:t>, пытаются ли дети передавать содержание картины; возросло ли число инициативных высказываний детей.</w:t>
            </w:r>
          </w:p>
        </w:tc>
        <w:tc>
          <w:tcPr>
            <w:tcW w:w="3402" w:type="dxa"/>
            <w:gridSpan w:val="2"/>
          </w:tcPr>
          <w:p w14:paraId="3315AED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Набор сюжетных картин</w:t>
            </w:r>
          </w:p>
        </w:tc>
        <w:tc>
          <w:tcPr>
            <w:tcW w:w="1843" w:type="dxa"/>
          </w:tcPr>
          <w:p w14:paraId="61E1ACF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№8 с.75</w:t>
            </w:r>
          </w:p>
        </w:tc>
      </w:tr>
      <w:tr w:rsidR="00C270B9" w:rsidRPr="007C3DAF" w14:paraId="7CB17F93" w14:textId="77777777" w:rsidTr="000012E1">
        <w:tc>
          <w:tcPr>
            <w:tcW w:w="2029" w:type="dxa"/>
          </w:tcPr>
          <w:p w14:paraId="1427488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421504A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w:t>
            </w:r>
            <w:r w:rsidRPr="007C3DAF">
              <w:rPr>
                <w:rFonts w:ascii="Times New Roman" w:hAnsi="Times New Roman"/>
                <w:color w:val="000000"/>
                <w:sz w:val="24"/>
                <w:szCs w:val="24"/>
              </w:rPr>
              <w:t xml:space="preserve">:  </w:t>
            </w:r>
            <w:r w:rsidRPr="007C3DAF">
              <w:rPr>
                <w:rFonts w:ascii="Times New Roman" w:hAnsi="Times New Roman"/>
                <w:b/>
                <w:color w:val="000000"/>
                <w:sz w:val="24"/>
                <w:szCs w:val="24"/>
              </w:rPr>
              <w:t>«Кролик серенький, зайка беленький».</w:t>
            </w:r>
          </w:p>
          <w:p w14:paraId="3B6076AD"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формировать</w:t>
            </w:r>
            <w:proofErr w:type="spellEnd"/>
            <w:r w:rsidRPr="007C3DAF">
              <w:rPr>
                <w:rFonts w:ascii="Times New Roman" w:hAnsi="Times New Roman"/>
                <w:color w:val="000000"/>
                <w:sz w:val="24"/>
                <w:szCs w:val="24"/>
              </w:rPr>
              <w:t xml:space="preserve"> знания о строении тела животных; уточнить название частей тела кролика (зайца); формировать бережное отношение к животным, желание </w:t>
            </w:r>
          </w:p>
          <w:p w14:paraId="7EB595EC" w14:textId="77777777" w:rsidR="00C270B9" w:rsidRPr="007C3DAF" w:rsidRDefault="00C270B9" w:rsidP="00CB48AD">
            <w:pPr>
              <w:spacing w:line="240" w:lineRule="auto"/>
              <w:rPr>
                <w:rFonts w:ascii="Times New Roman" w:hAnsi="Times New Roman"/>
                <w:color w:val="000000"/>
                <w:sz w:val="24"/>
                <w:szCs w:val="24"/>
              </w:rPr>
            </w:pPr>
          </w:p>
          <w:p w14:paraId="17457F1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 xml:space="preserve">заботиться о них.                         </w:t>
            </w:r>
          </w:p>
        </w:tc>
        <w:tc>
          <w:tcPr>
            <w:tcW w:w="3402" w:type="dxa"/>
            <w:gridSpan w:val="2"/>
          </w:tcPr>
          <w:p w14:paraId="60294EA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Игрушки (иллюстрации) кролик, заяц.</w:t>
            </w:r>
          </w:p>
          <w:p w14:paraId="2BBC1AF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A63409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С.74</w:t>
            </w:r>
          </w:p>
        </w:tc>
      </w:tr>
      <w:tr w:rsidR="00C270B9" w:rsidRPr="007C3DAF" w14:paraId="0B88A76B" w14:textId="77777777" w:rsidTr="000012E1">
        <w:tc>
          <w:tcPr>
            <w:tcW w:w="2029" w:type="dxa"/>
          </w:tcPr>
          <w:p w14:paraId="4078166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59FF30F9"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Занятие 4.                                                                                                      Задачи:</w:t>
            </w:r>
            <w:r w:rsidRPr="007C3DAF">
              <w:rPr>
                <w:rFonts w:ascii="Times New Roman" w:hAnsi="Times New Roman"/>
                <w:color w:val="000000"/>
                <w:sz w:val="24"/>
                <w:szCs w:val="24"/>
              </w:rPr>
              <w:t xml:space="preserve"> развитие умения формировать группы однородных</w:t>
            </w:r>
          </w:p>
          <w:p w14:paraId="2E06A0F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 xml:space="preserve"> предметов, различать их количество и обозначать словами: много-один, один-много, много-много.</w:t>
            </w:r>
          </w:p>
        </w:tc>
        <w:tc>
          <w:tcPr>
            <w:tcW w:w="3402" w:type="dxa"/>
            <w:gridSpan w:val="2"/>
          </w:tcPr>
          <w:p w14:paraId="4F59FBC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 xml:space="preserve">Большие и маленькие </w:t>
            </w:r>
          </w:p>
          <w:p w14:paraId="4A1C9ED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пирамидки, салфетка.</w:t>
            </w:r>
          </w:p>
          <w:p w14:paraId="47058121" w14:textId="77777777" w:rsidR="00C270B9" w:rsidRPr="007C3DAF" w:rsidRDefault="00C270B9" w:rsidP="00CB48AD">
            <w:pPr>
              <w:spacing w:after="0" w:line="240" w:lineRule="auto"/>
              <w:ind w:right="-630"/>
              <w:rPr>
                <w:rFonts w:ascii="Times New Roman" w:hAnsi="Times New Roman"/>
                <w:color w:val="000000"/>
                <w:sz w:val="24"/>
                <w:szCs w:val="24"/>
              </w:rPr>
            </w:pPr>
          </w:p>
          <w:p w14:paraId="3937BA9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9FDE00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С.25</w:t>
            </w:r>
          </w:p>
        </w:tc>
      </w:tr>
      <w:tr w:rsidR="00C270B9" w:rsidRPr="007C3DAF" w14:paraId="3E222C3F" w14:textId="77777777" w:rsidTr="000012E1">
        <w:tc>
          <w:tcPr>
            <w:tcW w:w="2029" w:type="dxa"/>
          </w:tcPr>
          <w:p w14:paraId="148B67C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4319D23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№7</w:t>
            </w:r>
          </w:p>
          <w:p w14:paraId="50A2E21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ходить парами; бегать в прямом направлении; прыгать вверх с касанием предмета; ловить мяч, брошенный воспитателем;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13C8A98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Мячи.</w:t>
            </w:r>
          </w:p>
          <w:p w14:paraId="141D8993" w14:textId="77777777" w:rsidR="00C270B9" w:rsidRPr="007C3DAF" w:rsidRDefault="00C270B9" w:rsidP="00CB48AD">
            <w:pPr>
              <w:spacing w:line="240" w:lineRule="auto"/>
              <w:rPr>
                <w:rFonts w:ascii="Times New Roman" w:hAnsi="Times New Roman"/>
                <w:color w:val="000000"/>
                <w:sz w:val="24"/>
                <w:szCs w:val="24"/>
              </w:rPr>
            </w:pPr>
          </w:p>
          <w:p w14:paraId="4C338FD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121F0D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С.120</w:t>
            </w:r>
          </w:p>
        </w:tc>
      </w:tr>
      <w:tr w:rsidR="00C270B9" w:rsidRPr="007C3DAF" w14:paraId="789B7904" w14:textId="77777777" w:rsidTr="000012E1">
        <w:tc>
          <w:tcPr>
            <w:tcW w:w="2029" w:type="dxa"/>
          </w:tcPr>
          <w:p w14:paraId="40083E5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174C2DB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№8</w:t>
            </w:r>
          </w:p>
          <w:p w14:paraId="6083132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с изменением направления, бег между двумя шнурами; ходьбу по гимнастической скамейке; прыжки в длину с места с отталкиванием двумя ногами; бросание мяча через шнур; формировать навыки безопасного 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14:paraId="1F82D68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Шнуры, гимнастическая скамейка, мячи.</w:t>
            </w:r>
          </w:p>
          <w:p w14:paraId="796CA938" w14:textId="77777777" w:rsidR="00C270B9" w:rsidRPr="007C3DAF" w:rsidRDefault="00C270B9" w:rsidP="00CB48AD">
            <w:pPr>
              <w:spacing w:line="240" w:lineRule="auto"/>
              <w:rPr>
                <w:rFonts w:ascii="Times New Roman" w:hAnsi="Times New Roman"/>
                <w:color w:val="000000"/>
                <w:sz w:val="24"/>
                <w:szCs w:val="24"/>
              </w:rPr>
            </w:pPr>
          </w:p>
          <w:p w14:paraId="58A4C1AD"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3A6FF4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С.120</w:t>
            </w:r>
          </w:p>
        </w:tc>
      </w:tr>
      <w:tr w:rsidR="00C270B9" w:rsidRPr="007C3DAF" w14:paraId="062E324A" w14:textId="77777777" w:rsidTr="000012E1">
        <w:tc>
          <w:tcPr>
            <w:tcW w:w="2029" w:type="dxa"/>
          </w:tcPr>
          <w:p w14:paraId="7F7E79D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321478B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«Постираем полотенце»</w:t>
            </w:r>
          </w:p>
          <w:p w14:paraId="5668791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способствовать развитию умений рисовать узор – украшать полотенца, формировать умение рисовать кистью на прямоугольной форме. Вызвать интерес к созданию коллективной композиции. Развивать восприятие, наглядно-</w:t>
            </w:r>
          </w:p>
          <w:p w14:paraId="00FB7647" w14:textId="77777777" w:rsidR="00C270B9" w:rsidRPr="007C3DAF" w:rsidRDefault="00C270B9" w:rsidP="00CB48AD">
            <w:pPr>
              <w:spacing w:after="0" w:line="240" w:lineRule="auto"/>
              <w:ind w:right="-630"/>
              <w:rPr>
                <w:rFonts w:ascii="Times New Roman" w:hAnsi="Times New Roman"/>
                <w:color w:val="000000"/>
                <w:sz w:val="24"/>
                <w:szCs w:val="24"/>
              </w:rPr>
            </w:pPr>
          </w:p>
          <w:p w14:paraId="49F5375E" w14:textId="77777777" w:rsidR="00C270B9" w:rsidRPr="007C3DAF" w:rsidRDefault="00C270B9" w:rsidP="00CB48AD">
            <w:pPr>
              <w:spacing w:after="0" w:line="240" w:lineRule="auto"/>
              <w:ind w:right="-630"/>
              <w:rPr>
                <w:rFonts w:ascii="Times New Roman" w:hAnsi="Times New Roman"/>
                <w:color w:val="000000"/>
                <w:sz w:val="24"/>
                <w:szCs w:val="24"/>
              </w:rPr>
            </w:pPr>
          </w:p>
          <w:p w14:paraId="5F59E61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образное мышление. Воспитывать аккуратность.</w:t>
            </w:r>
          </w:p>
          <w:p w14:paraId="16DDF17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3402" w:type="dxa"/>
            <w:gridSpan w:val="2"/>
          </w:tcPr>
          <w:p w14:paraId="5B84BFD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Прямоугольные листы бумаги, кисти, салфетки, гуашь.</w:t>
            </w:r>
          </w:p>
        </w:tc>
        <w:tc>
          <w:tcPr>
            <w:tcW w:w="1843" w:type="dxa"/>
          </w:tcPr>
          <w:p w14:paraId="0EC066A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С.58</w:t>
            </w:r>
          </w:p>
        </w:tc>
      </w:tr>
      <w:tr w:rsidR="00C270B9" w:rsidRPr="007C3DAF" w14:paraId="07BBE03E" w14:textId="77777777" w:rsidTr="000012E1">
        <w:tc>
          <w:tcPr>
            <w:tcW w:w="2029" w:type="dxa"/>
          </w:tcPr>
          <w:p w14:paraId="354C07C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40D2BD99"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Пряники</w:t>
            </w:r>
            <w:proofErr w:type="spellEnd"/>
            <w:r w:rsidRPr="007C3DAF">
              <w:rPr>
                <w:rFonts w:ascii="Times New Roman" w:hAnsi="Times New Roman" w:cs="Times New Roman"/>
                <w:b/>
                <w:bCs/>
                <w:caps/>
                <w:color w:val="000000"/>
              </w:rPr>
              <w:t xml:space="preserve"> для зайчика</w:t>
            </w:r>
          </w:p>
          <w:p w14:paraId="6FC076CA"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воспитывать бережное отношение к игрушкам; продолжать отрабатывать навыки лепки из пластилина; </w:t>
            </w:r>
          </w:p>
          <w:p w14:paraId="459A05EA"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color w:val="000000"/>
              </w:rPr>
              <w:t>вызывать желание лепить.</w:t>
            </w:r>
          </w:p>
        </w:tc>
        <w:tc>
          <w:tcPr>
            <w:tcW w:w="3402" w:type="dxa"/>
            <w:gridSpan w:val="2"/>
          </w:tcPr>
          <w:p w14:paraId="40E1B674"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 xml:space="preserve">игрушка зайчик, полотенце, иллюстрации, образец изделия, пластилин, </w:t>
            </w:r>
          </w:p>
          <w:p w14:paraId="2E214ED1"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color w:val="000000"/>
              </w:rPr>
              <w:t>салфетка, дощечка.</w:t>
            </w:r>
          </w:p>
        </w:tc>
        <w:tc>
          <w:tcPr>
            <w:tcW w:w="1843" w:type="dxa"/>
          </w:tcPr>
          <w:p w14:paraId="4ED9772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К.№23</w:t>
            </w:r>
          </w:p>
        </w:tc>
      </w:tr>
      <w:tr w:rsidR="00C270B9" w:rsidRPr="007C3DAF" w14:paraId="5065A551" w14:textId="77777777" w:rsidTr="000012E1">
        <w:tc>
          <w:tcPr>
            <w:tcW w:w="15310" w:type="dxa"/>
            <w:gridSpan w:val="8"/>
          </w:tcPr>
          <w:p w14:paraId="4D96674A" w14:textId="77777777" w:rsidR="00C270B9" w:rsidRPr="007C3DAF" w:rsidRDefault="00C270B9" w:rsidP="00CB48AD">
            <w:pPr>
              <w:spacing w:after="0" w:line="240" w:lineRule="auto"/>
              <w:ind w:right="-630"/>
              <w:rPr>
                <w:rFonts w:ascii="Times New Roman" w:hAnsi="Times New Roman"/>
                <w:b/>
                <w:i/>
                <w:color w:val="000000"/>
                <w:sz w:val="24"/>
                <w:szCs w:val="24"/>
              </w:rPr>
            </w:pPr>
          </w:p>
          <w:p w14:paraId="1E0567A3" w14:textId="77777777" w:rsidR="00C270B9" w:rsidRPr="007C3DAF" w:rsidRDefault="00C270B9" w:rsidP="00CB48AD">
            <w:pPr>
              <w:spacing w:after="0" w:line="240" w:lineRule="auto"/>
              <w:ind w:right="-630"/>
              <w:jc w:val="center"/>
              <w:rPr>
                <w:rFonts w:ascii="Times New Roman" w:hAnsi="Times New Roman"/>
                <w:b/>
                <w:i/>
                <w:color w:val="000000"/>
                <w:sz w:val="24"/>
                <w:szCs w:val="24"/>
              </w:rPr>
            </w:pPr>
            <w:r w:rsidRPr="007C3DAF">
              <w:rPr>
                <w:rFonts w:ascii="Times New Roman" w:hAnsi="Times New Roman"/>
                <w:b/>
                <w:i/>
                <w:color w:val="000000"/>
                <w:sz w:val="24"/>
                <w:szCs w:val="24"/>
              </w:rPr>
              <w:t>МАРТ</w:t>
            </w:r>
          </w:p>
        </w:tc>
      </w:tr>
      <w:tr w:rsidR="00C270B9" w:rsidRPr="007C3DAF" w14:paraId="5FEF498C" w14:textId="77777777" w:rsidTr="000012E1">
        <w:tc>
          <w:tcPr>
            <w:tcW w:w="15310" w:type="dxa"/>
            <w:gridSpan w:val="8"/>
          </w:tcPr>
          <w:p w14:paraId="6683EABE"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ПЕРВАЯ НЕДЕЛЯ</w:t>
            </w:r>
          </w:p>
          <w:p w14:paraId="6DD15E7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u w:val="single"/>
              </w:rPr>
              <w:t>:</w:t>
            </w:r>
            <w:r w:rsidRPr="007C3DAF">
              <w:rPr>
                <w:rFonts w:ascii="Times New Roman" w:hAnsi="Times New Roman"/>
                <w:b/>
                <w:color w:val="000000"/>
                <w:sz w:val="24"/>
                <w:szCs w:val="24"/>
              </w:rPr>
              <w:t>«Мамин</w:t>
            </w:r>
            <w:proofErr w:type="spellEnd"/>
            <w:r w:rsidRPr="007C3DAF">
              <w:rPr>
                <w:rFonts w:ascii="Times New Roman" w:hAnsi="Times New Roman"/>
                <w:b/>
                <w:color w:val="000000"/>
                <w:sz w:val="24"/>
                <w:szCs w:val="24"/>
              </w:rPr>
              <w:t xml:space="preserve"> день».</w:t>
            </w:r>
          </w:p>
          <w:p w14:paraId="1421636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организация всех видов деятельности вокруг темы семьи, любви к маме, бабушке.</w:t>
            </w:r>
          </w:p>
        </w:tc>
      </w:tr>
      <w:tr w:rsidR="00C270B9" w:rsidRPr="007C3DAF" w14:paraId="4FB89C44" w14:textId="77777777" w:rsidTr="000012E1">
        <w:tc>
          <w:tcPr>
            <w:tcW w:w="2029" w:type="dxa"/>
          </w:tcPr>
          <w:p w14:paraId="79E5659C"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70780522"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4769E61B"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44AD8448"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0A0B795C" w14:textId="77777777" w:rsidTr="000012E1">
        <w:tc>
          <w:tcPr>
            <w:tcW w:w="2029" w:type="dxa"/>
          </w:tcPr>
          <w:p w14:paraId="784FBBEF"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25E9BADC"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 xml:space="preserve">Тема:   Рассматривание иллюстраций к сказке «Три медведя». Дидактическая игра «Чья картинка».                                                                                                                          Задачи: </w:t>
            </w:r>
            <w:r w:rsidRPr="007C3DAF">
              <w:rPr>
                <w:rFonts w:ascii="Times New Roman" w:hAnsi="Times New Roman"/>
                <w:color w:val="000000"/>
                <w:sz w:val="24"/>
                <w:szCs w:val="24"/>
              </w:rPr>
              <w:t>дать детям возможность убедиться в том, что рассматривать рисунки в книжках интересно и полезно; продолжать формировать умение согласовывать слова в предложениях; воспитывать интерес к сказкам.</w:t>
            </w:r>
          </w:p>
        </w:tc>
        <w:tc>
          <w:tcPr>
            <w:tcW w:w="3402" w:type="dxa"/>
            <w:gridSpan w:val="2"/>
          </w:tcPr>
          <w:p w14:paraId="12B2474B"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к сказке.</w:t>
            </w:r>
          </w:p>
          <w:p w14:paraId="5C65B2A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483A98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№1 с.77</w:t>
            </w:r>
          </w:p>
        </w:tc>
      </w:tr>
      <w:tr w:rsidR="00C270B9" w:rsidRPr="007C3DAF" w14:paraId="1885F932" w14:textId="77777777" w:rsidTr="000012E1">
        <w:tc>
          <w:tcPr>
            <w:tcW w:w="2029" w:type="dxa"/>
          </w:tcPr>
          <w:p w14:paraId="753B85A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07843417"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Рассматривание сюжетных картин.</w:t>
            </w:r>
          </w:p>
          <w:p w14:paraId="75CEFBB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продолжать развивать умение детей понимать сюжет картины, отвечать на вопросы и высказываться по поводу изображенного; развивать речь; воспитывать дружеские отношения в коллективе</w:t>
            </w:r>
          </w:p>
        </w:tc>
        <w:tc>
          <w:tcPr>
            <w:tcW w:w="3402" w:type="dxa"/>
            <w:gridSpan w:val="2"/>
          </w:tcPr>
          <w:p w14:paraId="209C9A5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Картина «Дети играют в кубики».</w:t>
            </w:r>
          </w:p>
          <w:p w14:paraId="32DAC2D2" w14:textId="77777777" w:rsidR="00C270B9" w:rsidRPr="007C3DAF" w:rsidRDefault="00C270B9" w:rsidP="00CB48AD">
            <w:pPr>
              <w:spacing w:line="240" w:lineRule="auto"/>
              <w:rPr>
                <w:rFonts w:ascii="Times New Roman" w:hAnsi="Times New Roman"/>
                <w:color w:val="000000"/>
                <w:sz w:val="24"/>
                <w:szCs w:val="24"/>
              </w:rPr>
            </w:pPr>
          </w:p>
          <w:p w14:paraId="0D70AE63"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6DEB30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№2 с.77</w:t>
            </w:r>
          </w:p>
        </w:tc>
      </w:tr>
      <w:tr w:rsidR="00C270B9" w:rsidRPr="007C3DAF" w14:paraId="52B4800D" w14:textId="77777777" w:rsidTr="000012E1">
        <w:tc>
          <w:tcPr>
            <w:tcW w:w="2029" w:type="dxa"/>
          </w:tcPr>
          <w:p w14:paraId="66B59FB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предметным миром</w:t>
            </w:r>
          </w:p>
        </w:tc>
        <w:tc>
          <w:tcPr>
            <w:tcW w:w="8036" w:type="dxa"/>
            <w:gridSpan w:val="4"/>
          </w:tcPr>
          <w:p w14:paraId="60BE3F25"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«Беседа о маме.»</w:t>
            </w:r>
          </w:p>
          <w:p w14:paraId="7D8969B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Вызвать у детей радостный, эмоциональный настрой, помочь им выразить своё отношение, любовь к маме. Укрепить авторитет матери, послушание ей на основе воспитания добрых чувств.</w:t>
            </w:r>
          </w:p>
        </w:tc>
        <w:tc>
          <w:tcPr>
            <w:tcW w:w="3402" w:type="dxa"/>
            <w:gridSpan w:val="2"/>
          </w:tcPr>
          <w:p w14:paraId="1BA8CA2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Кукла, фотографии мам.</w:t>
            </w:r>
          </w:p>
          <w:p w14:paraId="355FF0A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C9F9F71"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5B15690D" w14:textId="77777777" w:rsidTr="000012E1">
        <w:tc>
          <w:tcPr>
            <w:tcW w:w="2029" w:type="dxa"/>
          </w:tcPr>
          <w:p w14:paraId="71A14FEE"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54845C2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Занятие 1.                                                                                                 Задачи: </w:t>
            </w:r>
            <w:r w:rsidRPr="007C3DAF">
              <w:rPr>
                <w:rFonts w:ascii="Times New Roman" w:hAnsi="Times New Roman"/>
                <w:color w:val="000000"/>
                <w:sz w:val="24"/>
                <w:szCs w:val="24"/>
              </w:rPr>
              <w:t>развитие умения различать предметы, контрастные по величине и форме, формировать их в группы по количеству и обозначать в речи: большой, маленький, кубик, шарик, много-много. Формирование умения производить простейшие группировки предметов по форме и величине.</w:t>
            </w:r>
          </w:p>
        </w:tc>
        <w:tc>
          <w:tcPr>
            <w:tcW w:w="3402" w:type="dxa"/>
            <w:gridSpan w:val="2"/>
          </w:tcPr>
          <w:p w14:paraId="74D0971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Большие кубики и маленькие шарики одного цвета, большой и маленький грузовики.</w:t>
            </w:r>
          </w:p>
          <w:p w14:paraId="01413369"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D5E05E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С.26</w:t>
            </w:r>
          </w:p>
        </w:tc>
      </w:tr>
      <w:tr w:rsidR="00C270B9" w:rsidRPr="007C3DAF" w14:paraId="56087288" w14:textId="77777777" w:rsidTr="000012E1">
        <w:tc>
          <w:tcPr>
            <w:tcW w:w="2029" w:type="dxa"/>
          </w:tcPr>
          <w:p w14:paraId="5F6BFFD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4D43FA4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№1</w:t>
            </w:r>
          </w:p>
          <w:p w14:paraId="43E5880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Формировать умение детей выполнять ходьбу и бег по кругу (взявшись за руки); ходьбу из обруча в обруч с мячом в руках; прыжки на двух ногах с мячом в руках; бросание мяча из-за головы;  формировать навыки безопасного 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14:paraId="57A14A2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Малые мячи, обручи.</w:t>
            </w:r>
          </w:p>
          <w:p w14:paraId="61A624BD" w14:textId="77777777" w:rsidR="00C270B9" w:rsidRPr="007C3DAF" w:rsidRDefault="00C270B9" w:rsidP="00CB48AD">
            <w:pPr>
              <w:spacing w:line="240" w:lineRule="auto"/>
              <w:rPr>
                <w:rFonts w:ascii="Times New Roman" w:hAnsi="Times New Roman"/>
                <w:color w:val="000000"/>
                <w:sz w:val="24"/>
                <w:szCs w:val="24"/>
              </w:rPr>
            </w:pPr>
          </w:p>
          <w:p w14:paraId="3DDC4273"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5EDFCC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С.122</w:t>
            </w:r>
          </w:p>
        </w:tc>
      </w:tr>
      <w:tr w:rsidR="00C270B9" w:rsidRPr="007C3DAF" w14:paraId="4C92682D" w14:textId="77777777" w:rsidTr="000012E1">
        <w:tc>
          <w:tcPr>
            <w:tcW w:w="2029" w:type="dxa"/>
          </w:tcPr>
          <w:p w14:paraId="1D1EA36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3B6E56C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№2</w:t>
            </w:r>
          </w:p>
          <w:p w14:paraId="1304771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Совершенствовать умение детей выполнять ходьбу и бег по кругу (взявшись за руки); ходьбу  с мячом в руках; прыжки на двух ногах с мячом в руках; подтягивание на скамейке в положении лежа на животе;  формировать навыки безопасного </w:t>
            </w:r>
          </w:p>
          <w:p w14:paraId="2D58D8C3" w14:textId="77777777" w:rsidR="00C270B9" w:rsidRPr="007C3DAF" w:rsidRDefault="00C270B9" w:rsidP="00CB48AD">
            <w:pPr>
              <w:spacing w:after="0" w:line="240" w:lineRule="auto"/>
              <w:ind w:right="-630"/>
              <w:rPr>
                <w:rFonts w:ascii="Times New Roman" w:hAnsi="Times New Roman"/>
                <w:color w:val="000000"/>
                <w:sz w:val="24"/>
                <w:szCs w:val="24"/>
              </w:rPr>
            </w:pPr>
          </w:p>
          <w:p w14:paraId="448087E8" w14:textId="77777777" w:rsidR="00C270B9" w:rsidRPr="007C3DAF" w:rsidRDefault="00C270B9" w:rsidP="00CB48AD">
            <w:pPr>
              <w:spacing w:after="0" w:line="240" w:lineRule="auto"/>
              <w:ind w:right="-630"/>
              <w:rPr>
                <w:rFonts w:ascii="Times New Roman" w:hAnsi="Times New Roman"/>
                <w:color w:val="000000"/>
                <w:sz w:val="24"/>
                <w:szCs w:val="24"/>
              </w:rPr>
            </w:pPr>
          </w:p>
          <w:p w14:paraId="11EAABA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14:paraId="72C8978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Мячи, гимнастическая скамейка.</w:t>
            </w:r>
          </w:p>
        </w:tc>
        <w:tc>
          <w:tcPr>
            <w:tcW w:w="1843" w:type="dxa"/>
          </w:tcPr>
          <w:p w14:paraId="146A498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С.122</w:t>
            </w:r>
          </w:p>
        </w:tc>
      </w:tr>
      <w:tr w:rsidR="00C270B9" w:rsidRPr="007C3DAF" w14:paraId="0A6794A4" w14:textId="77777777" w:rsidTr="000012E1">
        <w:tc>
          <w:tcPr>
            <w:tcW w:w="2029" w:type="dxa"/>
          </w:tcPr>
          <w:p w14:paraId="27B3546D" w14:textId="77777777" w:rsidR="00C270B9" w:rsidRPr="007C3DAF" w:rsidRDefault="00C270B9" w:rsidP="00CB48AD">
            <w:pPr>
              <w:spacing w:after="0" w:line="240" w:lineRule="auto"/>
              <w:ind w:right="-630"/>
              <w:rPr>
                <w:rFonts w:ascii="Times New Roman" w:hAnsi="Times New Roman"/>
                <w:b/>
                <w:color w:val="000000"/>
                <w:sz w:val="24"/>
                <w:szCs w:val="24"/>
              </w:rPr>
            </w:pPr>
          </w:p>
          <w:p w14:paraId="25BA976A" w14:textId="77777777" w:rsidR="00C270B9" w:rsidRPr="007C3DAF" w:rsidRDefault="00C270B9" w:rsidP="00CB48AD">
            <w:pPr>
              <w:spacing w:after="0" w:line="240" w:lineRule="auto"/>
              <w:ind w:right="-630"/>
              <w:rPr>
                <w:rFonts w:ascii="Times New Roman" w:hAnsi="Times New Roman"/>
                <w:b/>
                <w:color w:val="000000"/>
                <w:sz w:val="24"/>
                <w:szCs w:val="24"/>
              </w:rPr>
            </w:pPr>
          </w:p>
          <w:p w14:paraId="024F91BB" w14:textId="77777777" w:rsidR="00C270B9" w:rsidRPr="007C3DAF" w:rsidRDefault="00C270B9" w:rsidP="00CB48AD">
            <w:pPr>
              <w:spacing w:after="0" w:line="240" w:lineRule="auto"/>
              <w:ind w:right="-630"/>
              <w:rPr>
                <w:rFonts w:ascii="Times New Roman" w:hAnsi="Times New Roman"/>
                <w:b/>
                <w:color w:val="000000"/>
                <w:sz w:val="24"/>
                <w:szCs w:val="24"/>
              </w:rPr>
            </w:pPr>
          </w:p>
          <w:p w14:paraId="41966CB4" w14:textId="77777777" w:rsidR="00C270B9" w:rsidRPr="007C3DAF" w:rsidRDefault="00C270B9" w:rsidP="00CB48AD">
            <w:pPr>
              <w:spacing w:after="0" w:line="240" w:lineRule="auto"/>
              <w:ind w:right="-630"/>
              <w:rPr>
                <w:rFonts w:ascii="Times New Roman" w:hAnsi="Times New Roman"/>
                <w:b/>
                <w:color w:val="000000"/>
                <w:sz w:val="24"/>
                <w:szCs w:val="24"/>
              </w:rPr>
            </w:pPr>
          </w:p>
          <w:p w14:paraId="42D510F5" w14:textId="77777777" w:rsidR="00C270B9" w:rsidRPr="007C3DAF" w:rsidRDefault="00C270B9" w:rsidP="00CB48AD">
            <w:pPr>
              <w:spacing w:after="0" w:line="240" w:lineRule="auto"/>
              <w:ind w:right="-630"/>
              <w:rPr>
                <w:rFonts w:ascii="Times New Roman" w:hAnsi="Times New Roman"/>
                <w:b/>
                <w:color w:val="000000"/>
                <w:sz w:val="24"/>
                <w:szCs w:val="24"/>
              </w:rPr>
            </w:pPr>
          </w:p>
          <w:p w14:paraId="02F85023" w14:textId="77777777" w:rsidR="00C270B9" w:rsidRPr="007C3DAF" w:rsidRDefault="00C270B9" w:rsidP="00CB48AD">
            <w:pPr>
              <w:spacing w:after="0" w:line="240" w:lineRule="auto"/>
              <w:ind w:right="-630"/>
              <w:rPr>
                <w:rFonts w:ascii="Times New Roman" w:hAnsi="Times New Roman"/>
                <w:b/>
                <w:color w:val="000000"/>
                <w:sz w:val="24"/>
                <w:szCs w:val="24"/>
              </w:rPr>
            </w:pPr>
          </w:p>
          <w:p w14:paraId="0B270CF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7429D0D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«Цветок для мамочки»</w:t>
            </w:r>
          </w:p>
          <w:p w14:paraId="033E199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вызвать желание нарисовать цветок в подарок маме. Познакомить со строением цветка, учить выделять его части. Упражнять в технике рисования гуашевыми красками. Развивать чувство формы и цвета. Воспитывать желание порадовать маму.</w:t>
            </w:r>
          </w:p>
        </w:tc>
        <w:tc>
          <w:tcPr>
            <w:tcW w:w="3402" w:type="dxa"/>
            <w:gridSpan w:val="2"/>
          </w:tcPr>
          <w:p w14:paraId="0068C83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Раскраска с изображением цветка, гуашь. Кисти, салфетки.</w:t>
            </w:r>
          </w:p>
        </w:tc>
        <w:tc>
          <w:tcPr>
            <w:tcW w:w="1843" w:type="dxa"/>
          </w:tcPr>
          <w:p w14:paraId="4ED4CFD3" w14:textId="77777777" w:rsidR="00C270B9" w:rsidRPr="007C3DAF" w:rsidRDefault="00C270B9" w:rsidP="00CB48AD">
            <w:pPr>
              <w:spacing w:after="0" w:line="240" w:lineRule="auto"/>
              <w:ind w:right="-630"/>
              <w:rPr>
                <w:rFonts w:ascii="Times New Roman" w:hAnsi="Times New Roman"/>
                <w:color w:val="000000"/>
                <w:sz w:val="24"/>
                <w:szCs w:val="24"/>
              </w:rPr>
            </w:pPr>
          </w:p>
          <w:p w14:paraId="5535C23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 61</w:t>
            </w:r>
          </w:p>
        </w:tc>
      </w:tr>
      <w:tr w:rsidR="00C270B9" w:rsidRPr="007C3DAF" w14:paraId="449C7E77" w14:textId="77777777" w:rsidTr="000012E1">
        <w:tc>
          <w:tcPr>
            <w:tcW w:w="2029" w:type="dxa"/>
          </w:tcPr>
          <w:p w14:paraId="42BE0BF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0FDD6836"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Печенье</w:t>
            </w:r>
            <w:proofErr w:type="spellEnd"/>
            <w:r w:rsidRPr="007C3DAF">
              <w:rPr>
                <w:rFonts w:ascii="Times New Roman" w:hAnsi="Times New Roman" w:cs="Times New Roman"/>
                <w:b/>
                <w:bCs/>
                <w:caps/>
                <w:color w:val="000000"/>
              </w:rPr>
              <w:t xml:space="preserve"> для щенка</w:t>
            </w:r>
          </w:p>
          <w:p w14:paraId="3BF3878E"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умение скатывать шары из пластилина круговыми движениями рук, расплющивать заготовку, аккуратно класть готовое изделие на дощечку, определять предметы круглой формы. Воспитывать отзывчивость.</w:t>
            </w:r>
          </w:p>
        </w:tc>
        <w:tc>
          <w:tcPr>
            <w:tcW w:w="3402" w:type="dxa"/>
            <w:gridSpan w:val="2"/>
          </w:tcPr>
          <w:p w14:paraId="08A4254F"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иллюстрации к сказке В. Сутеева; игрушки (щенок, петух, кошка, собака, пчела, рыба, мышка, лягушка).</w:t>
            </w:r>
          </w:p>
          <w:p w14:paraId="1C380F8F" w14:textId="77777777" w:rsidR="00C270B9" w:rsidRPr="007C3DAF" w:rsidRDefault="00C270B9" w:rsidP="00CB48AD">
            <w:pPr>
              <w:tabs>
                <w:tab w:val="left" w:pos="2694"/>
              </w:tabs>
              <w:spacing w:after="0" w:line="240" w:lineRule="auto"/>
              <w:ind w:right="-630"/>
              <w:rPr>
                <w:rFonts w:ascii="Times New Roman" w:hAnsi="Times New Roman"/>
                <w:color w:val="000000"/>
                <w:sz w:val="24"/>
                <w:szCs w:val="24"/>
              </w:rPr>
            </w:pPr>
          </w:p>
        </w:tc>
        <w:tc>
          <w:tcPr>
            <w:tcW w:w="1843" w:type="dxa"/>
          </w:tcPr>
          <w:p w14:paraId="2DB99BD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К.№24</w:t>
            </w:r>
          </w:p>
        </w:tc>
      </w:tr>
      <w:tr w:rsidR="00C270B9" w:rsidRPr="007C3DAF" w14:paraId="09CC49CE" w14:textId="77777777" w:rsidTr="000012E1">
        <w:tc>
          <w:tcPr>
            <w:tcW w:w="15310" w:type="dxa"/>
            <w:gridSpan w:val="8"/>
          </w:tcPr>
          <w:p w14:paraId="42AC82A2"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ВТОРАЯ НЕДЕЛЯ</w:t>
            </w:r>
          </w:p>
          <w:p w14:paraId="6F1C4DC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ПЕРИОДА: </w:t>
            </w:r>
            <w:r w:rsidRPr="007C3DAF">
              <w:rPr>
                <w:rFonts w:ascii="Times New Roman" w:hAnsi="Times New Roman"/>
                <w:b/>
                <w:color w:val="000000"/>
                <w:sz w:val="24"/>
                <w:szCs w:val="24"/>
              </w:rPr>
              <w:t>«Народная игрушка».</w:t>
            </w:r>
          </w:p>
          <w:p w14:paraId="2BE1A038" w14:textId="77777777" w:rsidR="00C270B9" w:rsidRPr="007C3DAF" w:rsidRDefault="00C270B9" w:rsidP="00CB48AD">
            <w:pPr>
              <w:tabs>
                <w:tab w:val="left" w:pos="8786"/>
              </w:tabs>
              <w:spacing w:line="240" w:lineRule="auto"/>
              <w:ind w:right="-630"/>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знакомство  с народным творчеством на примере народных игрушек. Знакомство с устным народным творчеством. Использование фольклора при организации всех видов детской деятельности.</w:t>
            </w:r>
          </w:p>
        </w:tc>
      </w:tr>
      <w:tr w:rsidR="00C270B9" w:rsidRPr="007C3DAF" w14:paraId="794DDDB9" w14:textId="77777777" w:rsidTr="000012E1">
        <w:tc>
          <w:tcPr>
            <w:tcW w:w="2029" w:type="dxa"/>
          </w:tcPr>
          <w:p w14:paraId="7D3825EB"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6E13B083"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04679372"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149027A7"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447000F0" w14:textId="77777777" w:rsidTr="000012E1">
        <w:tc>
          <w:tcPr>
            <w:tcW w:w="2029" w:type="dxa"/>
          </w:tcPr>
          <w:p w14:paraId="3B3FFAEB"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2089D4D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Чтение произведения </w:t>
            </w:r>
            <w:proofErr w:type="spellStart"/>
            <w:r w:rsidRPr="007C3DAF">
              <w:rPr>
                <w:rFonts w:ascii="Times New Roman" w:hAnsi="Times New Roman"/>
                <w:b/>
                <w:color w:val="000000"/>
                <w:sz w:val="24"/>
                <w:szCs w:val="24"/>
              </w:rPr>
              <w:t>К.Чуковского</w:t>
            </w:r>
            <w:proofErr w:type="spellEnd"/>
            <w:r w:rsidRPr="007C3DAF">
              <w:rPr>
                <w:rFonts w:ascii="Times New Roman" w:hAnsi="Times New Roman"/>
                <w:b/>
                <w:color w:val="000000"/>
                <w:sz w:val="24"/>
                <w:szCs w:val="24"/>
              </w:rPr>
              <w:t xml:space="preserve"> «</w:t>
            </w:r>
            <w:proofErr w:type="spellStart"/>
            <w:r w:rsidRPr="007C3DAF">
              <w:rPr>
                <w:rFonts w:ascii="Times New Roman" w:hAnsi="Times New Roman"/>
                <w:b/>
                <w:color w:val="000000"/>
                <w:sz w:val="24"/>
                <w:szCs w:val="24"/>
              </w:rPr>
              <w:t>Путаница».Задачи</w:t>
            </w:r>
            <w:proofErr w:type="spellEnd"/>
            <w:r w:rsidRPr="007C3DAF">
              <w:rPr>
                <w:rFonts w:ascii="Times New Roman" w:hAnsi="Times New Roman"/>
                <w:b/>
                <w:color w:val="000000"/>
                <w:sz w:val="24"/>
                <w:szCs w:val="24"/>
              </w:rPr>
              <w:t xml:space="preserve">: </w:t>
            </w:r>
            <w:r w:rsidRPr="007C3DAF">
              <w:rPr>
                <w:rFonts w:ascii="Times New Roman" w:hAnsi="Times New Roman"/>
                <w:color w:val="000000"/>
                <w:sz w:val="24"/>
                <w:szCs w:val="24"/>
              </w:rPr>
              <w:t xml:space="preserve">познакомить детей с произведением </w:t>
            </w:r>
            <w:proofErr w:type="spellStart"/>
            <w:r w:rsidRPr="007C3DAF">
              <w:rPr>
                <w:rFonts w:ascii="Times New Roman" w:hAnsi="Times New Roman"/>
                <w:color w:val="000000"/>
                <w:sz w:val="24"/>
                <w:szCs w:val="24"/>
              </w:rPr>
              <w:t>К.Чуковского</w:t>
            </w:r>
            <w:proofErr w:type="spellEnd"/>
            <w:r w:rsidRPr="007C3DAF">
              <w:rPr>
                <w:rFonts w:ascii="Times New Roman" w:hAnsi="Times New Roman"/>
                <w:color w:val="000000"/>
                <w:sz w:val="24"/>
                <w:szCs w:val="24"/>
              </w:rPr>
              <w:t xml:space="preserve">, доставив радость малышам от звучного веселого стихотворного текста; развивать речь, умение внимательно слушать; воспитывать интерес к </w:t>
            </w:r>
            <w:proofErr w:type="spellStart"/>
            <w:r w:rsidRPr="007C3DAF">
              <w:rPr>
                <w:rFonts w:ascii="Times New Roman" w:hAnsi="Times New Roman"/>
                <w:color w:val="000000"/>
                <w:sz w:val="24"/>
                <w:szCs w:val="24"/>
              </w:rPr>
              <w:t>худ.произведениям</w:t>
            </w:r>
            <w:proofErr w:type="spellEnd"/>
            <w:r w:rsidRPr="007C3DAF">
              <w:rPr>
                <w:rFonts w:ascii="Times New Roman" w:hAnsi="Times New Roman"/>
                <w:color w:val="000000"/>
                <w:sz w:val="24"/>
                <w:szCs w:val="24"/>
              </w:rPr>
              <w:t>.</w:t>
            </w:r>
          </w:p>
        </w:tc>
        <w:tc>
          <w:tcPr>
            <w:tcW w:w="3402" w:type="dxa"/>
            <w:gridSpan w:val="2"/>
          </w:tcPr>
          <w:p w14:paraId="62B6791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Картинки: котенок, поросенок, воробей.</w:t>
            </w:r>
          </w:p>
          <w:p w14:paraId="0D516545"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6A6B4B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№3 с.79</w:t>
            </w:r>
          </w:p>
        </w:tc>
      </w:tr>
      <w:tr w:rsidR="00C270B9" w:rsidRPr="007C3DAF" w14:paraId="2A770EFC" w14:textId="77777777" w:rsidTr="000012E1">
        <w:tc>
          <w:tcPr>
            <w:tcW w:w="2029" w:type="dxa"/>
          </w:tcPr>
          <w:p w14:paraId="17E0C7F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2563FAD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Рассматривание иллюстраций к произведению </w:t>
            </w:r>
            <w:proofErr w:type="spellStart"/>
            <w:r w:rsidRPr="007C3DAF">
              <w:rPr>
                <w:rFonts w:ascii="Times New Roman" w:hAnsi="Times New Roman"/>
                <w:b/>
                <w:color w:val="000000"/>
                <w:sz w:val="24"/>
                <w:szCs w:val="24"/>
              </w:rPr>
              <w:t>К.Чуковского</w:t>
            </w:r>
            <w:proofErr w:type="spellEnd"/>
            <w:r w:rsidRPr="007C3DAF">
              <w:rPr>
                <w:rFonts w:ascii="Times New Roman" w:hAnsi="Times New Roman"/>
                <w:b/>
                <w:color w:val="000000"/>
                <w:sz w:val="24"/>
                <w:szCs w:val="24"/>
              </w:rPr>
              <w:t xml:space="preserve"> «Путаница». Дидактическое упражнение «Что я делаю?»  </w:t>
            </w:r>
          </w:p>
          <w:p w14:paraId="079BC99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объяснять детям, как интересно рассматривать рисунки в книжках; активизировать в речи детей глаголы, противоположные по значении.; воспитывать интерес к </w:t>
            </w:r>
            <w:proofErr w:type="spellStart"/>
            <w:r w:rsidRPr="007C3DAF">
              <w:rPr>
                <w:rFonts w:ascii="Times New Roman" w:hAnsi="Times New Roman"/>
                <w:color w:val="000000"/>
                <w:sz w:val="24"/>
                <w:szCs w:val="24"/>
              </w:rPr>
              <w:t>худ.литературе</w:t>
            </w:r>
            <w:proofErr w:type="spellEnd"/>
            <w:r w:rsidRPr="007C3DAF">
              <w:rPr>
                <w:rFonts w:ascii="Times New Roman" w:hAnsi="Times New Roman"/>
                <w:color w:val="000000"/>
                <w:sz w:val="24"/>
                <w:szCs w:val="24"/>
              </w:rPr>
              <w:t>.</w:t>
            </w:r>
          </w:p>
        </w:tc>
        <w:tc>
          <w:tcPr>
            <w:tcW w:w="3402" w:type="dxa"/>
            <w:gridSpan w:val="2"/>
          </w:tcPr>
          <w:p w14:paraId="7E91E03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к сказке.</w:t>
            </w:r>
          </w:p>
          <w:p w14:paraId="3D52FAC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36AFCF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№5 с.80</w:t>
            </w:r>
          </w:p>
        </w:tc>
      </w:tr>
      <w:tr w:rsidR="00C270B9" w:rsidRPr="007C3DAF" w14:paraId="431D7CC4" w14:textId="77777777" w:rsidTr="000012E1">
        <w:tc>
          <w:tcPr>
            <w:tcW w:w="2029" w:type="dxa"/>
          </w:tcPr>
          <w:p w14:paraId="3486941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29EB24B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«Петушок и его семейка». Задачи: </w:t>
            </w:r>
            <w:r w:rsidRPr="007C3DAF">
              <w:rPr>
                <w:rFonts w:ascii="Times New Roman" w:hAnsi="Times New Roman"/>
                <w:color w:val="000000"/>
                <w:sz w:val="24"/>
                <w:szCs w:val="24"/>
              </w:rPr>
              <w:t>расширять представления детей о домашних животных и их характерных особенностях. Развивать речь. Формировать желание проявлять заботу о домашних птицах.</w:t>
            </w:r>
          </w:p>
        </w:tc>
        <w:tc>
          <w:tcPr>
            <w:tcW w:w="3402" w:type="dxa"/>
            <w:gridSpan w:val="2"/>
          </w:tcPr>
          <w:p w14:paraId="3CEB964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Панорама птичьего двора, игрушки: петушок, курочка и цыплята.</w:t>
            </w:r>
          </w:p>
          <w:p w14:paraId="34F21FC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7B9EF4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С.30</w:t>
            </w:r>
          </w:p>
        </w:tc>
      </w:tr>
      <w:tr w:rsidR="00C270B9" w:rsidRPr="007C3DAF" w14:paraId="361BA30B" w14:textId="77777777" w:rsidTr="000012E1">
        <w:tc>
          <w:tcPr>
            <w:tcW w:w="2029" w:type="dxa"/>
          </w:tcPr>
          <w:p w14:paraId="5D483C5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374017A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Занятие 2.                                                                                                          Задачи: </w:t>
            </w:r>
            <w:r w:rsidRPr="007C3DAF">
              <w:rPr>
                <w:rFonts w:ascii="Times New Roman" w:hAnsi="Times New Roman"/>
                <w:color w:val="000000"/>
                <w:sz w:val="24"/>
                <w:szCs w:val="24"/>
              </w:rPr>
              <w:t>формирование умения различать предметы по форме и количеству и обозначать их словами: шарик, кубик, кирпичик, много-мало. Формирование умения сооружать простейшие постройки.</w:t>
            </w:r>
          </w:p>
        </w:tc>
        <w:tc>
          <w:tcPr>
            <w:tcW w:w="3402" w:type="dxa"/>
            <w:gridSpan w:val="2"/>
          </w:tcPr>
          <w:p w14:paraId="30D8E63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Кубики и шарики одинакового цвета, 2 кирпичика того же цвета, корзинка.</w:t>
            </w:r>
          </w:p>
          <w:p w14:paraId="0C03D54C"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A1A82E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С.27</w:t>
            </w:r>
          </w:p>
        </w:tc>
      </w:tr>
      <w:tr w:rsidR="00C270B9" w:rsidRPr="007C3DAF" w14:paraId="1F6D0BE1" w14:textId="77777777" w:rsidTr="000012E1">
        <w:tc>
          <w:tcPr>
            <w:tcW w:w="2029" w:type="dxa"/>
          </w:tcPr>
          <w:p w14:paraId="5D4AA46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1391E13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№3</w:t>
            </w:r>
          </w:p>
          <w:p w14:paraId="5E7A57CB"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с перешагиванием через препятствия; бег «Перемена мест»; ходьбу по ребристой доске; прыжки со сменой положения ног; формировать навыки безопасного поведения в подвижных играх, при использовании спортивного инвентаря; воспитывать потребность в занятии физическими.</w:t>
            </w:r>
          </w:p>
          <w:p w14:paraId="1686EBE7" w14:textId="77777777" w:rsidR="00C270B9" w:rsidRPr="007C3DAF" w:rsidRDefault="00C270B9" w:rsidP="00CB48AD">
            <w:pPr>
              <w:spacing w:line="240" w:lineRule="auto"/>
              <w:rPr>
                <w:rFonts w:ascii="Times New Roman" w:hAnsi="Times New Roman"/>
                <w:color w:val="000000"/>
                <w:sz w:val="24"/>
                <w:szCs w:val="24"/>
              </w:rPr>
            </w:pPr>
          </w:p>
        </w:tc>
        <w:tc>
          <w:tcPr>
            <w:tcW w:w="3402" w:type="dxa"/>
            <w:gridSpan w:val="2"/>
          </w:tcPr>
          <w:p w14:paraId="5114B8A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Кубики, флажки, ребристая доска, мяч.</w:t>
            </w:r>
          </w:p>
          <w:p w14:paraId="22FC162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BEA1D2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С.117</w:t>
            </w:r>
          </w:p>
        </w:tc>
      </w:tr>
      <w:tr w:rsidR="00C270B9" w:rsidRPr="007C3DAF" w14:paraId="537D4A4A" w14:textId="77777777" w:rsidTr="000012E1">
        <w:tc>
          <w:tcPr>
            <w:tcW w:w="2029" w:type="dxa"/>
          </w:tcPr>
          <w:p w14:paraId="356D7EB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44A42E3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№4</w:t>
            </w:r>
          </w:p>
          <w:p w14:paraId="698DE31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ходить друг за другом, врассыпную, парами; перестраиваться в круг; перешагивать через гимнастические палки; бросать мяч вдаль от груди; формировать навыки безопасного 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14:paraId="034E1E3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Гимнастические палки, мячи.</w:t>
            </w:r>
          </w:p>
        </w:tc>
        <w:tc>
          <w:tcPr>
            <w:tcW w:w="1843" w:type="dxa"/>
          </w:tcPr>
          <w:p w14:paraId="66EAA9B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С.117</w:t>
            </w:r>
          </w:p>
        </w:tc>
      </w:tr>
      <w:tr w:rsidR="00C270B9" w:rsidRPr="007C3DAF" w14:paraId="3C037E25" w14:textId="77777777" w:rsidTr="000012E1">
        <w:tc>
          <w:tcPr>
            <w:tcW w:w="2029" w:type="dxa"/>
          </w:tcPr>
          <w:p w14:paraId="0897D8F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446A6A2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«Вот какие у нас сосульки»</w:t>
            </w:r>
          </w:p>
          <w:p w14:paraId="4176EA0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 xml:space="preserve">вызвать интерес к изображению сосулек. </w:t>
            </w:r>
          </w:p>
          <w:p w14:paraId="09FDE20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 xml:space="preserve">Формировать умение проводить вертикальные линии </w:t>
            </w:r>
          </w:p>
          <w:p w14:paraId="6BD59A5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 xml:space="preserve">разной </w:t>
            </w:r>
            <w:proofErr w:type="spellStart"/>
            <w:r w:rsidRPr="007C3DAF">
              <w:rPr>
                <w:rFonts w:ascii="Times New Roman" w:hAnsi="Times New Roman"/>
                <w:color w:val="000000"/>
                <w:sz w:val="24"/>
                <w:szCs w:val="24"/>
              </w:rPr>
              <w:t>длины.продолжать</w:t>
            </w:r>
            <w:proofErr w:type="spellEnd"/>
            <w:r w:rsidRPr="007C3DAF">
              <w:rPr>
                <w:rFonts w:ascii="Times New Roman" w:hAnsi="Times New Roman"/>
                <w:color w:val="000000"/>
                <w:sz w:val="24"/>
                <w:szCs w:val="24"/>
              </w:rPr>
              <w:t xml:space="preserve"> формировать умение рисовать гуашевыми красками. Развивать чувство ритма и формы. Воспитывать интерес к природе.</w:t>
            </w:r>
          </w:p>
        </w:tc>
        <w:tc>
          <w:tcPr>
            <w:tcW w:w="3402" w:type="dxa"/>
            <w:gridSpan w:val="2"/>
          </w:tcPr>
          <w:p w14:paraId="7C8F978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Листы бумаги, гуашь, кисти. Салфетки.</w:t>
            </w:r>
          </w:p>
        </w:tc>
        <w:tc>
          <w:tcPr>
            <w:tcW w:w="1843" w:type="dxa"/>
          </w:tcPr>
          <w:p w14:paraId="2BB4393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С.63</w:t>
            </w:r>
          </w:p>
        </w:tc>
      </w:tr>
      <w:tr w:rsidR="00C270B9" w:rsidRPr="007C3DAF" w14:paraId="0FE6D6C8" w14:textId="77777777" w:rsidTr="000012E1">
        <w:tc>
          <w:tcPr>
            <w:tcW w:w="2029" w:type="dxa"/>
          </w:tcPr>
          <w:p w14:paraId="6D0B2DC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60E7168F"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Ягоды</w:t>
            </w:r>
            <w:proofErr w:type="spellEnd"/>
            <w:r w:rsidRPr="007C3DAF">
              <w:rPr>
                <w:rFonts w:ascii="Times New Roman" w:hAnsi="Times New Roman" w:cs="Times New Roman"/>
                <w:b/>
                <w:bCs/>
                <w:caps/>
                <w:color w:val="000000"/>
              </w:rPr>
              <w:t xml:space="preserve"> для снегиря</w:t>
            </w:r>
          </w:p>
          <w:p w14:paraId="1C5956E0"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умение раскатывать пластилин между ладонями круговыми движениями; учить аккуратно укладывать готовые изделия на дощечку, любоваться готовым изделием.</w:t>
            </w:r>
          </w:p>
        </w:tc>
        <w:tc>
          <w:tcPr>
            <w:tcW w:w="3402" w:type="dxa"/>
            <w:gridSpan w:val="2"/>
          </w:tcPr>
          <w:p w14:paraId="2A668A9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изображения ягод,  имеющих  круглую  форму  (рябина, калина и т. п.), пластилин, салфетка, дощечка, игрушечная птичка</w:t>
            </w:r>
          </w:p>
        </w:tc>
        <w:tc>
          <w:tcPr>
            <w:tcW w:w="1843" w:type="dxa"/>
          </w:tcPr>
          <w:p w14:paraId="3ADEC98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К.№25</w:t>
            </w:r>
          </w:p>
        </w:tc>
      </w:tr>
      <w:tr w:rsidR="00C270B9" w:rsidRPr="007C3DAF" w14:paraId="52C23F71" w14:textId="77777777" w:rsidTr="000012E1">
        <w:tc>
          <w:tcPr>
            <w:tcW w:w="15310" w:type="dxa"/>
            <w:gridSpan w:val="8"/>
          </w:tcPr>
          <w:p w14:paraId="25CA5EBF"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ТРЕТЬЯ НЕДЕЛЯ</w:t>
            </w:r>
          </w:p>
          <w:p w14:paraId="5FA17FA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«Народная</w:t>
            </w:r>
            <w:proofErr w:type="spellEnd"/>
            <w:r w:rsidRPr="007C3DAF">
              <w:rPr>
                <w:rFonts w:ascii="Times New Roman" w:hAnsi="Times New Roman"/>
                <w:b/>
                <w:color w:val="000000"/>
                <w:sz w:val="24"/>
                <w:szCs w:val="24"/>
              </w:rPr>
              <w:t xml:space="preserve"> игрушка».</w:t>
            </w:r>
          </w:p>
          <w:p w14:paraId="51AC1C30" w14:textId="77777777" w:rsidR="00C270B9" w:rsidRPr="007C3DAF" w:rsidRDefault="00C270B9" w:rsidP="00CB48AD">
            <w:pPr>
              <w:tabs>
                <w:tab w:val="left" w:pos="2694"/>
              </w:tabs>
              <w:spacing w:line="240" w:lineRule="auto"/>
              <w:ind w:right="-630"/>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знакомство  с народным творчеством на примере народных игрушек. Знакомство с устным народным творчеством. Использование фольклора при организации всех видов детской деятельности</w:t>
            </w:r>
          </w:p>
        </w:tc>
      </w:tr>
      <w:tr w:rsidR="00C270B9" w:rsidRPr="007C3DAF" w14:paraId="0A458ED4" w14:textId="77777777" w:rsidTr="000012E1">
        <w:tc>
          <w:tcPr>
            <w:tcW w:w="2029" w:type="dxa"/>
          </w:tcPr>
          <w:p w14:paraId="0108C25F"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481574B4"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7A2AEE16"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5BFCBF59"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548DBF2D" w14:textId="77777777" w:rsidTr="000012E1">
        <w:tc>
          <w:tcPr>
            <w:tcW w:w="2029" w:type="dxa"/>
          </w:tcPr>
          <w:p w14:paraId="29851829"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71FC98C2"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 xml:space="preserve">Тема: Рассказывание произведения </w:t>
            </w:r>
            <w:proofErr w:type="spellStart"/>
            <w:r w:rsidRPr="007C3DAF">
              <w:rPr>
                <w:rFonts w:ascii="Times New Roman" w:hAnsi="Times New Roman"/>
                <w:b/>
                <w:color w:val="000000"/>
                <w:sz w:val="24"/>
                <w:szCs w:val="24"/>
              </w:rPr>
              <w:t>К.Ушинского</w:t>
            </w:r>
            <w:proofErr w:type="spellEnd"/>
            <w:r w:rsidRPr="007C3DAF">
              <w:rPr>
                <w:rFonts w:ascii="Times New Roman" w:hAnsi="Times New Roman"/>
                <w:b/>
                <w:color w:val="000000"/>
                <w:sz w:val="24"/>
                <w:szCs w:val="24"/>
              </w:rPr>
              <w:t xml:space="preserve"> «Гуси» без наглядного сопровождения.</w:t>
            </w:r>
          </w:p>
          <w:p w14:paraId="027D4FB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продолжать развивать умение детей слушать рассказ без наглядного сопровождения; развивать словарь; воспитывать бережное отношение к животным.</w:t>
            </w:r>
          </w:p>
        </w:tc>
        <w:tc>
          <w:tcPr>
            <w:tcW w:w="3402" w:type="dxa"/>
            <w:gridSpan w:val="2"/>
          </w:tcPr>
          <w:p w14:paraId="1C675E5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Игрушка гусенок, картинка «Гуси».</w:t>
            </w:r>
          </w:p>
          <w:p w14:paraId="449C1BE9"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3E7895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№5 с.80</w:t>
            </w:r>
          </w:p>
        </w:tc>
      </w:tr>
      <w:tr w:rsidR="00C270B9" w:rsidRPr="007C3DAF" w14:paraId="568460BE" w14:textId="77777777" w:rsidTr="000012E1">
        <w:tc>
          <w:tcPr>
            <w:tcW w:w="2029" w:type="dxa"/>
          </w:tcPr>
          <w:p w14:paraId="5CEC0DFE"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66E1B1A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Игра-инсценировка «Как машина зверят катала».</w:t>
            </w:r>
          </w:p>
          <w:p w14:paraId="7B69081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продолжать способствовать умению детей участвовать в инсценировках, развивать способность следить за действиями педагога, активно проговаривать простые и более сложные фразы, отчетливо произносить звук (э), звукоподражание (эй); воспитывать интерес к НОД.</w:t>
            </w:r>
          </w:p>
        </w:tc>
        <w:tc>
          <w:tcPr>
            <w:tcW w:w="3402" w:type="dxa"/>
            <w:gridSpan w:val="2"/>
          </w:tcPr>
          <w:p w14:paraId="0769467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Большой грузовик, игрушки: белочка, медвежонок, зайчик, ежонок.</w:t>
            </w:r>
          </w:p>
          <w:p w14:paraId="6CBFDA93"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73139D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№6 с.81</w:t>
            </w:r>
          </w:p>
        </w:tc>
      </w:tr>
      <w:tr w:rsidR="00C270B9" w:rsidRPr="007C3DAF" w14:paraId="396B9E5C" w14:textId="77777777" w:rsidTr="000012E1">
        <w:tc>
          <w:tcPr>
            <w:tcW w:w="2029" w:type="dxa"/>
          </w:tcPr>
          <w:p w14:paraId="2F8033F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предметным миром</w:t>
            </w:r>
          </w:p>
        </w:tc>
        <w:tc>
          <w:tcPr>
            <w:tcW w:w="8036" w:type="dxa"/>
            <w:gridSpan w:val="4"/>
          </w:tcPr>
          <w:p w14:paraId="64573804"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Тема:«Быть</w:t>
            </w:r>
            <w:proofErr w:type="spellEnd"/>
            <w:r w:rsidRPr="007C3DAF">
              <w:rPr>
                <w:rFonts w:ascii="Times New Roman" w:hAnsi="Times New Roman"/>
                <w:b/>
                <w:color w:val="000000"/>
                <w:sz w:val="24"/>
                <w:szCs w:val="24"/>
              </w:rPr>
              <w:t xml:space="preserve"> здоровыми хотим».</w:t>
            </w:r>
          </w:p>
          <w:p w14:paraId="010CD9C2"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Приобщить</w:t>
            </w:r>
            <w:proofErr w:type="spellEnd"/>
            <w:r w:rsidRPr="007C3DAF">
              <w:rPr>
                <w:rFonts w:ascii="Times New Roman" w:hAnsi="Times New Roman"/>
                <w:color w:val="000000"/>
                <w:sz w:val="24"/>
                <w:szCs w:val="24"/>
              </w:rPr>
              <w:t xml:space="preserve"> детей к здоровому образу жизни. Воспитывать привычку и потребность в здоровом образе жизни. Вызывать интерес к физическим упражнениям. Воспитывать у детей потребность быть здоровыми, не бояться лечиться.</w:t>
            </w:r>
          </w:p>
        </w:tc>
        <w:tc>
          <w:tcPr>
            <w:tcW w:w="3402" w:type="dxa"/>
            <w:gridSpan w:val="2"/>
          </w:tcPr>
          <w:p w14:paraId="650A94F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Заяц, мишка.</w:t>
            </w:r>
          </w:p>
          <w:p w14:paraId="62015EA8"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9994EA9"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2EC3A139" w14:textId="77777777" w:rsidTr="000012E1">
        <w:tc>
          <w:tcPr>
            <w:tcW w:w="2029" w:type="dxa"/>
          </w:tcPr>
          <w:p w14:paraId="70A6F7A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50779F6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Занятие 3.</w:t>
            </w:r>
          </w:p>
          <w:p w14:paraId="182B154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 xml:space="preserve">формирование умения различать предметы по форме и количеству и обозначать их словами: шарик, кубик, кирпичик, много-много. Формирование умения сооружать </w:t>
            </w:r>
            <w:proofErr w:type="spellStart"/>
            <w:r w:rsidRPr="007C3DAF">
              <w:rPr>
                <w:rFonts w:ascii="Times New Roman" w:hAnsi="Times New Roman"/>
                <w:color w:val="000000"/>
                <w:sz w:val="24"/>
                <w:szCs w:val="24"/>
              </w:rPr>
              <w:t>есложные</w:t>
            </w:r>
            <w:proofErr w:type="spellEnd"/>
            <w:r w:rsidRPr="007C3DAF">
              <w:rPr>
                <w:rFonts w:ascii="Times New Roman" w:hAnsi="Times New Roman"/>
                <w:color w:val="000000"/>
                <w:sz w:val="24"/>
                <w:szCs w:val="24"/>
              </w:rPr>
              <w:t xml:space="preserve">  постройки.</w:t>
            </w:r>
          </w:p>
        </w:tc>
        <w:tc>
          <w:tcPr>
            <w:tcW w:w="3402" w:type="dxa"/>
            <w:gridSpan w:val="2"/>
          </w:tcPr>
          <w:p w14:paraId="47DB022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Матрешка, близкие по величине шарики с отверстиями для пирамидки одинакового цвета, кубики, кирпичики, коробка.</w:t>
            </w:r>
          </w:p>
        </w:tc>
        <w:tc>
          <w:tcPr>
            <w:tcW w:w="1843" w:type="dxa"/>
          </w:tcPr>
          <w:p w14:paraId="37ED899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С.28</w:t>
            </w:r>
          </w:p>
        </w:tc>
      </w:tr>
      <w:tr w:rsidR="00C270B9" w:rsidRPr="007C3DAF" w14:paraId="5A51B926" w14:textId="77777777" w:rsidTr="000012E1">
        <w:tc>
          <w:tcPr>
            <w:tcW w:w="2029" w:type="dxa"/>
          </w:tcPr>
          <w:p w14:paraId="220CD2D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610222E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№5</w:t>
            </w:r>
          </w:p>
          <w:p w14:paraId="2A00ED3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ходить и бегать друг за другом, врассыпную, парами; перестраиваться в круг; выполнять прыжки из обруча в обруч; ползать по гимнастической скамейке на ладонях и коленях; формировать навыки безопасного 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14:paraId="00999B9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Обручи, гимнастическая скамейка.</w:t>
            </w:r>
          </w:p>
          <w:p w14:paraId="1FF2E1AC" w14:textId="77777777" w:rsidR="00C270B9" w:rsidRPr="007C3DAF" w:rsidRDefault="00C270B9" w:rsidP="00CB48AD">
            <w:pPr>
              <w:spacing w:line="240" w:lineRule="auto"/>
              <w:rPr>
                <w:rFonts w:ascii="Times New Roman" w:hAnsi="Times New Roman"/>
                <w:color w:val="000000"/>
                <w:sz w:val="24"/>
                <w:szCs w:val="24"/>
              </w:rPr>
            </w:pPr>
          </w:p>
          <w:p w14:paraId="43C859F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82FBC2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С.128</w:t>
            </w:r>
          </w:p>
        </w:tc>
      </w:tr>
      <w:tr w:rsidR="00C270B9" w:rsidRPr="007C3DAF" w14:paraId="09EDE1E4" w14:textId="77777777" w:rsidTr="000012E1">
        <w:tc>
          <w:tcPr>
            <w:tcW w:w="2029" w:type="dxa"/>
          </w:tcPr>
          <w:p w14:paraId="0C38BB4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777454E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№6</w:t>
            </w:r>
          </w:p>
          <w:p w14:paraId="44EAD74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ходить и бегать друг за другом, врассыпную, парами; перестраиваться в круг; выполнять прыжки из обруча в обруч; ползать по гимнастической скамейке на ладонях и коленях; формировать навыки безопасного 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14:paraId="0052584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Обручи, гимнастическая скамейка.</w:t>
            </w:r>
          </w:p>
          <w:p w14:paraId="721245B5" w14:textId="77777777" w:rsidR="00C270B9" w:rsidRPr="007C3DAF" w:rsidRDefault="00C270B9" w:rsidP="00CB48AD">
            <w:pPr>
              <w:spacing w:line="240" w:lineRule="auto"/>
              <w:rPr>
                <w:rFonts w:ascii="Times New Roman" w:hAnsi="Times New Roman"/>
                <w:color w:val="000000"/>
                <w:sz w:val="24"/>
                <w:szCs w:val="24"/>
              </w:rPr>
            </w:pPr>
          </w:p>
          <w:p w14:paraId="42091263"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1133BE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С.128</w:t>
            </w:r>
          </w:p>
        </w:tc>
      </w:tr>
      <w:tr w:rsidR="00C270B9" w:rsidRPr="007C3DAF" w14:paraId="3ADDECF7" w14:textId="77777777" w:rsidTr="000012E1">
        <w:tc>
          <w:tcPr>
            <w:tcW w:w="2029" w:type="dxa"/>
          </w:tcPr>
          <w:p w14:paraId="05FF9AB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39DED20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«Солнышко»</w:t>
            </w:r>
          </w:p>
          <w:p w14:paraId="342CC3F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вызвать интерес к рисованию веселого весеннего солнышка. Формировать умение сочетать в одном образе разные формы и линии. Упражнять в рисованию кистью. Создать условия для самостоятельного выбора материалов и средств художественной выразительности.</w:t>
            </w:r>
          </w:p>
        </w:tc>
        <w:tc>
          <w:tcPr>
            <w:tcW w:w="3402" w:type="dxa"/>
            <w:gridSpan w:val="2"/>
          </w:tcPr>
          <w:p w14:paraId="3467B28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Листы бумаги, гуашь, кисти. Салфетки.</w:t>
            </w:r>
          </w:p>
        </w:tc>
        <w:tc>
          <w:tcPr>
            <w:tcW w:w="1843" w:type="dxa"/>
          </w:tcPr>
          <w:p w14:paraId="0937C06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С.63</w:t>
            </w:r>
          </w:p>
        </w:tc>
      </w:tr>
      <w:tr w:rsidR="00C270B9" w:rsidRPr="007C3DAF" w14:paraId="26031722" w14:textId="77777777" w:rsidTr="000012E1">
        <w:tc>
          <w:tcPr>
            <w:tcW w:w="2029" w:type="dxa"/>
          </w:tcPr>
          <w:p w14:paraId="6ED891A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0557956C"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Кузовок</w:t>
            </w:r>
            <w:proofErr w:type="spellEnd"/>
          </w:p>
          <w:p w14:paraId="0C0C121A"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продолжать отрабатывать навыки лепки из пластилина, раскатывать пластилин прямыми и круговыми движениями рук, делать пальцами углубление, любоваться готовым изделием.</w:t>
            </w:r>
          </w:p>
        </w:tc>
        <w:tc>
          <w:tcPr>
            <w:tcW w:w="3402" w:type="dxa"/>
            <w:gridSpan w:val="2"/>
          </w:tcPr>
          <w:p w14:paraId="461F15F5"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color w:val="000000"/>
              </w:rPr>
              <w:t xml:space="preserve"> игрушечная лиса, корзинка, пластилин, салфетка, дощечка.</w:t>
            </w:r>
          </w:p>
          <w:p w14:paraId="319A3FC8"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58DA51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К.№26</w:t>
            </w:r>
          </w:p>
        </w:tc>
      </w:tr>
      <w:tr w:rsidR="00C270B9" w:rsidRPr="007C3DAF" w14:paraId="612162AC" w14:textId="77777777" w:rsidTr="000012E1">
        <w:tc>
          <w:tcPr>
            <w:tcW w:w="15310" w:type="dxa"/>
            <w:gridSpan w:val="8"/>
          </w:tcPr>
          <w:p w14:paraId="5F9B3A88"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 xml:space="preserve">ЧЕТВЕРТАЯ НЕДЕЛЯ   </w:t>
            </w:r>
          </w:p>
        </w:tc>
      </w:tr>
      <w:tr w:rsidR="00C270B9" w:rsidRPr="007C3DAF" w14:paraId="1FFB7B93" w14:textId="77777777" w:rsidTr="000012E1">
        <w:tc>
          <w:tcPr>
            <w:tcW w:w="2029" w:type="dxa"/>
          </w:tcPr>
          <w:p w14:paraId="58D35692"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3EAD0312"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0E5B8FD3"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69A953A9"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1D8CADA3" w14:textId="77777777" w:rsidTr="000012E1">
        <w:tc>
          <w:tcPr>
            <w:tcW w:w="2029" w:type="dxa"/>
          </w:tcPr>
          <w:p w14:paraId="0DC06F93"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2A85249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Дидактическое упражнение «Не уходи от нас, киска!»</w:t>
            </w:r>
          </w:p>
          <w:p w14:paraId="50D93B39"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объяснить</w:t>
            </w:r>
            <w:proofErr w:type="spellEnd"/>
            <w:r w:rsidRPr="007C3DAF">
              <w:rPr>
                <w:rFonts w:ascii="Times New Roman" w:hAnsi="Times New Roman"/>
                <w:color w:val="000000"/>
                <w:sz w:val="24"/>
                <w:szCs w:val="24"/>
              </w:rPr>
              <w:t xml:space="preserve"> детям, как по-разному можно играть с игрушкой и разговаривать с ней. Помогать детям повторять за воспитателем и придумывать самостоятельно несложные обращения к игрушке. Воспитывать любовь к животным.</w:t>
            </w:r>
          </w:p>
        </w:tc>
        <w:tc>
          <w:tcPr>
            <w:tcW w:w="3402" w:type="dxa"/>
            <w:gridSpan w:val="2"/>
          </w:tcPr>
          <w:p w14:paraId="38C1E46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Игрушка кошка.</w:t>
            </w:r>
          </w:p>
          <w:p w14:paraId="01643670" w14:textId="77777777" w:rsidR="00C270B9" w:rsidRPr="007C3DAF" w:rsidRDefault="00C270B9" w:rsidP="00CB48AD">
            <w:pPr>
              <w:spacing w:line="240" w:lineRule="auto"/>
              <w:rPr>
                <w:rFonts w:ascii="Times New Roman" w:hAnsi="Times New Roman"/>
                <w:color w:val="000000"/>
                <w:sz w:val="24"/>
                <w:szCs w:val="24"/>
              </w:rPr>
            </w:pPr>
          </w:p>
          <w:p w14:paraId="7C891331"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1B23AF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№7 с.82</w:t>
            </w:r>
          </w:p>
        </w:tc>
      </w:tr>
      <w:tr w:rsidR="00C270B9" w:rsidRPr="007C3DAF" w14:paraId="57D1DFF1" w14:textId="77777777" w:rsidTr="000012E1">
        <w:tc>
          <w:tcPr>
            <w:tcW w:w="2029" w:type="dxa"/>
          </w:tcPr>
          <w:p w14:paraId="38EDF78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1C3D70BA"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Дидактическое упражнение «Как можно медвежонка порадовать?»</w:t>
            </w:r>
          </w:p>
          <w:p w14:paraId="7C1A470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Совершенствовать умение детей играть и разговаривать с игрушкой, употребляя разные по форме и содержанию обращения; развивать словарь; воспитывать бережное отношение к игрушкам</w:t>
            </w:r>
          </w:p>
        </w:tc>
        <w:tc>
          <w:tcPr>
            <w:tcW w:w="3402" w:type="dxa"/>
            <w:gridSpan w:val="2"/>
          </w:tcPr>
          <w:p w14:paraId="17234E2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Игрушка медвежонок.</w:t>
            </w:r>
          </w:p>
          <w:p w14:paraId="407AF993"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8C5657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№8 с.83</w:t>
            </w:r>
          </w:p>
        </w:tc>
      </w:tr>
      <w:tr w:rsidR="00C270B9" w:rsidRPr="007C3DAF" w14:paraId="02228A74" w14:textId="77777777" w:rsidTr="000012E1">
        <w:tc>
          <w:tcPr>
            <w:tcW w:w="2029" w:type="dxa"/>
          </w:tcPr>
          <w:p w14:paraId="2989015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0805F3FA"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Тема:«Солнышко</w:t>
            </w:r>
            <w:proofErr w:type="spellEnd"/>
            <w:r w:rsidRPr="007C3DAF">
              <w:rPr>
                <w:rFonts w:ascii="Times New Roman" w:hAnsi="Times New Roman"/>
                <w:b/>
                <w:color w:val="000000"/>
                <w:sz w:val="24"/>
                <w:szCs w:val="24"/>
              </w:rPr>
              <w:t xml:space="preserve"> пригревает».</w:t>
            </w:r>
          </w:p>
          <w:p w14:paraId="676D7138"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дать</w:t>
            </w:r>
            <w:proofErr w:type="spellEnd"/>
            <w:r w:rsidRPr="007C3DAF">
              <w:rPr>
                <w:rFonts w:ascii="Times New Roman" w:hAnsi="Times New Roman"/>
                <w:color w:val="000000"/>
                <w:sz w:val="24"/>
                <w:szCs w:val="24"/>
              </w:rPr>
              <w:t xml:space="preserve"> представления о весне: почему снег растаял, что появилось на деревьях, кустарниках; развивать наблюдательность, активизировать словарь; воспитывать </w:t>
            </w:r>
            <w:proofErr w:type="spellStart"/>
            <w:r w:rsidRPr="007C3DAF">
              <w:rPr>
                <w:rFonts w:ascii="Times New Roman" w:hAnsi="Times New Roman"/>
                <w:color w:val="000000"/>
                <w:sz w:val="24"/>
                <w:szCs w:val="24"/>
              </w:rPr>
              <w:t>ережное</w:t>
            </w:r>
            <w:proofErr w:type="spellEnd"/>
            <w:r w:rsidRPr="007C3DAF">
              <w:rPr>
                <w:rFonts w:ascii="Times New Roman" w:hAnsi="Times New Roman"/>
                <w:color w:val="000000"/>
                <w:sz w:val="24"/>
                <w:szCs w:val="24"/>
              </w:rPr>
              <w:t xml:space="preserve"> отношение к природе.</w:t>
            </w:r>
          </w:p>
        </w:tc>
        <w:tc>
          <w:tcPr>
            <w:tcW w:w="3402" w:type="dxa"/>
            <w:gridSpan w:val="2"/>
          </w:tcPr>
          <w:p w14:paraId="6C9D626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по теме «Весна».</w:t>
            </w:r>
          </w:p>
          <w:p w14:paraId="6CD533A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A2B81E2"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2B46660C" w14:textId="77777777" w:rsidTr="000012E1">
        <w:tc>
          <w:tcPr>
            <w:tcW w:w="2029" w:type="dxa"/>
          </w:tcPr>
          <w:p w14:paraId="0226455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113E8269"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Занятие 4.</w:t>
            </w:r>
          </w:p>
          <w:p w14:paraId="261DA6E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формирование умения различать предметы по форме (кубик, кирпичик) и цвету. Развитие умения различать и показывать части своего тела. Формирование умения сооружать несложные постройки.</w:t>
            </w:r>
          </w:p>
        </w:tc>
        <w:tc>
          <w:tcPr>
            <w:tcW w:w="3402" w:type="dxa"/>
            <w:gridSpan w:val="2"/>
          </w:tcPr>
          <w:p w14:paraId="5A99611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Коробка, 2 куклы, 3 кубика, 3 кирпичика красного цвета, 3 кубика и 3 кирпичика желтого цвета.</w:t>
            </w:r>
          </w:p>
        </w:tc>
        <w:tc>
          <w:tcPr>
            <w:tcW w:w="1843" w:type="dxa"/>
          </w:tcPr>
          <w:p w14:paraId="492F010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С.29</w:t>
            </w:r>
          </w:p>
        </w:tc>
      </w:tr>
      <w:tr w:rsidR="00C270B9" w:rsidRPr="007C3DAF" w14:paraId="12FBDD5D" w14:textId="77777777" w:rsidTr="000012E1">
        <w:tc>
          <w:tcPr>
            <w:tcW w:w="2029" w:type="dxa"/>
          </w:tcPr>
          <w:p w14:paraId="46C5964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2523EDC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№7</w:t>
            </w:r>
          </w:p>
          <w:p w14:paraId="6E66A58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совершенствовать умение выполнять ходьбу с обхождением предметов; бег в прямом направлении; ползание на четвереньках по гимнастической скамейке; метание правой и левой рукой; формировать навыки безопасного 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14:paraId="72E997B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Флажки, гимнастическая скамейка, малые мячи.</w:t>
            </w:r>
          </w:p>
          <w:p w14:paraId="066D452F"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903D47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С.131</w:t>
            </w:r>
          </w:p>
        </w:tc>
      </w:tr>
      <w:tr w:rsidR="00C270B9" w:rsidRPr="007C3DAF" w14:paraId="738782C1" w14:textId="77777777" w:rsidTr="000012E1">
        <w:tc>
          <w:tcPr>
            <w:tcW w:w="2029" w:type="dxa"/>
          </w:tcPr>
          <w:p w14:paraId="6367E85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244A1EB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№8</w:t>
            </w:r>
          </w:p>
          <w:p w14:paraId="4A8A022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выполнять ходьбу с обхождением предметов; бег в прямом направлении; ползание на четвереньках по гимнастической скамейке; метание правой и левой рукой; формировать навыки безопасного 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14:paraId="2B81E65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Флажки, гимнастическая скамейка, малые мячи.</w:t>
            </w:r>
          </w:p>
          <w:p w14:paraId="316F673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9D74BE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С.131</w:t>
            </w:r>
          </w:p>
        </w:tc>
      </w:tr>
      <w:tr w:rsidR="00C270B9" w:rsidRPr="007C3DAF" w14:paraId="75A769ED" w14:textId="77777777" w:rsidTr="000012E1">
        <w:tc>
          <w:tcPr>
            <w:tcW w:w="2029" w:type="dxa"/>
          </w:tcPr>
          <w:p w14:paraId="30B01BE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6F2B351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повтор по выбору воспитателя</w:t>
            </w:r>
          </w:p>
          <w:p w14:paraId="679FF0AB" w14:textId="77777777" w:rsidR="00C270B9" w:rsidRPr="007C3DAF" w:rsidRDefault="00C270B9" w:rsidP="00CB48AD">
            <w:pPr>
              <w:spacing w:after="0" w:line="240" w:lineRule="auto"/>
              <w:ind w:right="-630"/>
              <w:rPr>
                <w:rFonts w:ascii="Times New Roman" w:hAnsi="Times New Roman"/>
                <w:b/>
                <w:color w:val="000000"/>
                <w:sz w:val="24"/>
                <w:szCs w:val="24"/>
              </w:rPr>
            </w:pPr>
          </w:p>
        </w:tc>
        <w:tc>
          <w:tcPr>
            <w:tcW w:w="3402" w:type="dxa"/>
            <w:gridSpan w:val="2"/>
          </w:tcPr>
          <w:p w14:paraId="7DE0B725"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0DEFD47"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6A6E7587" w14:textId="77777777" w:rsidTr="000012E1">
        <w:tc>
          <w:tcPr>
            <w:tcW w:w="2029" w:type="dxa"/>
          </w:tcPr>
          <w:p w14:paraId="3297A0D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7E01EF68"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Лучики</w:t>
            </w:r>
            <w:proofErr w:type="spellEnd"/>
            <w:r w:rsidRPr="007C3DAF">
              <w:rPr>
                <w:rFonts w:ascii="Times New Roman" w:hAnsi="Times New Roman" w:cs="Times New Roman"/>
                <w:b/>
                <w:bCs/>
                <w:caps/>
                <w:color w:val="000000"/>
              </w:rPr>
              <w:t xml:space="preserve"> для солнышка</w:t>
            </w:r>
          </w:p>
          <w:p w14:paraId="2B4A556E"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умение раскатывать палочки из пластилина прямыми движениями рук, аккуратно класть готовое изделие на дощечку, различать и называть желтый цвет. Воспитывать эмоциональный отклик.</w:t>
            </w:r>
          </w:p>
        </w:tc>
        <w:tc>
          <w:tcPr>
            <w:tcW w:w="3402" w:type="dxa"/>
            <w:gridSpan w:val="2"/>
          </w:tcPr>
          <w:p w14:paraId="5DBC1F1F"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фигурки (солнышко, макет фасада избушки), пластилин, салфетка, дощечка.</w:t>
            </w:r>
          </w:p>
          <w:p w14:paraId="1502D10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819376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К.№27</w:t>
            </w:r>
          </w:p>
        </w:tc>
      </w:tr>
      <w:tr w:rsidR="00C270B9" w:rsidRPr="007C3DAF" w14:paraId="269EC175" w14:textId="77777777" w:rsidTr="000012E1">
        <w:tc>
          <w:tcPr>
            <w:tcW w:w="15310" w:type="dxa"/>
            <w:gridSpan w:val="8"/>
          </w:tcPr>
          <w:p w14:paraId="2A9FAE76" w14:textId="77777777" w:rsidR="00C270B9" w:rsidRPr="007C3DAF" w:rsidRDefault="00C270B9" w:rsidP="00CB48AD">
            <w:pPr>
              <w:spacing w:after="0" w:line="240" w:lineRule="auto"/>
              <w:ind w:right="-630"/>
              <w:rPr>
                <w:rFonts w:ascii="Times New Roman" w:hAnsi="Times New Roman"/>
                <w:b/>
                <w:i/>
                <w:color w:val="000000"/>
                <w:sz w:val="24"/>
                <w:szCs w:val="24"/>
              </w:rPr>
            </w:pPr>
          </w:p>
          <w:p w14:paraId="4AF4A65B" w14:textId="77777777" w:rsidR="00C270B9" w:rsidRPr="007C3DAF" w:rsidRDefault="00C270B9" w:rsidP="00CB48AD">
            <w:pPr>
              <w:spacing w:after="0" w:line="240" w:lineRule="auto"/>
              <w:ind w:right="-630"/>
              <w:jc w:val="center"/>
              <w:rPr>
                <w:rFonts w:ascii="Times New Roman" w:hAnsi="Times New Roman"/>
                <w:b/>
                <w:i/>
                <w:color w:val="000000"/>
                <w:sz w:val="24"/>
                <w:szCs w:val="24"/>
              </w:rPr>
            </w:pPr>
            <w:r w:rsidRPr="007C3DAF">
              <w:rPr>
                <w:rFonts w:ascii="Times New Roman" w:hAnsi="Times New Roman"/>
                <w:b/>
                <w:i/>
                <w:color w:val="000000"/>
                <w:sz w:val="24"/>
                <w:szCs w:val="24"/>
              </w:rPr>
              <w:t>АПРЕЛЬ</w:t>
            </w:r>
          </w:p>
        </w:tc>
      </w:tr>
      <w:tr w:rsidR="00C270B9" w:rsidRPr="007C3DAF" w14:paraId="28307E21" w14:textId="77777777" w:rsidTr="000012E1">
        <w:tc>
          <w:tcPr>
            <w:tcW w:w="15310" w:type="dxa"/>
            <w:gridSpan w:val="8"/>
          </w:tcPr>
          <w:p w14:paraId="33707B86"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ПЕРВАЯ НЕДЕЛЯ</w:t>
            </w:r>
          </w:p>
          <w:p w14:paraId="7D3F8B3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«Весна</w:t>
            </w:r>
            <w:proofErr w:type="spellEnd"/>
            <w:r w:rsidRPr="007C3DAF">
              <w:rPr>
                <w:rFonts w:ascii="Times New Roman" w:hAnsi="Times New Roman"/>
                <w:b/>
                <w:color w:val="000000"/>
                <w:sz w:val="24"/>
                <w:szCs w:val="24"/>
              </w:rPr>
              <w:t>».</w:t>
            </w:r>
          </w:p>
          <w:p w14:paraId="09CD688C" w14:textId="77777777" w:rsidR="00C270B9" w:rsidRPr="007C3DAF" w:rsidRDefault="00C270B9" w:rsidP="00CB48AD">
            <w:pPr>
              <w:tabs>
                <w:tab w:val="left" w:pos="2694"/>
              </w:tabs>
              <w:spacing w:line="240" w:lineRule="auto"/>
              <w:ind w:right="-630"/>
              <w:rPr>
                <w:rFonts w:ascii="Times New Roman" w:hAnsi="Times New Roman"/>
                <w:color w:val="000000"/>
                <w:sz w:val="24"/>
                <w:szCs w:val="24"/>
              </w:rPr>
            </w:pPr>
            <w:r w:rsidRPr="007C3DAF">
              <w:rPr>
                <w:rFonts w:ascii="Times New Roman" w:hAnsi="Times New Roman"/>
                <w:b/>
                <w:color w:val="000000"/>
                <w:sz w:val="24"/>
                <w:szCs w:val="24"/>
                <w:u w:val="single"/>
              </w:rPr>
              <w:t xml:space="preserve">Задачи: </w:t>
            </w:r>
            <w:r w:rsidRPr="007C3DAF">
              <w:rPr>
                <w:rFonts w:ascii="Times New Roman" w:hAnsi="Times New Roman"/>
                <w:color w:val="000000"/>
                <w:sz w:val="24"/>
                <w:szCs w:val="24"/>
              </w:rPr>
              <w:t>формирование элементарных представлений  о весне. Расширение знаний о домашних животных и птицах. Знакомство с некоторыми особенностями поведения лесных зверей и птиц весной.</w:t>
            </w:r>
          </w:p>
        </w:tc>
      </w:tr>
      <w:tr w:rsidR="00C270B9" w:rsidRPr="007C3DAF" w14:paraId="571FD8E4" w14:textId="77777777" w:rsidTr="000012E1">
        <w:tc>
          <w:tcPr>
            <w:tcW w:w="2029" w:type="dxa"/>
          </w:tcPr>
          <w:p w14:paraId="67638576"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7003F906"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6375505E"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26990349"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1E2DB9A6" w14:textId="77777777" w:rsidTr="000012E1">
        <w:tc>
          <w:tcPr>
            <w:tcW w:w="2029" w:type="dxa"/>
          </w:tcPr>
          <w:p w14:paraId="7BD086B4"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09CCAC78" w14:textId="77777777" w:rsidR="00C270B9" w:rsidRPr="007C3DAF" w:rsidRDefault="00C270B9" w:rsidP="00CB48AD">
            <w:pPr>
              <w:spacing w:after="0" w:line="240" w:lineRule="auto"/>
              <w:rPr>
                <w:rFonts w:ascii="Times New Roman" w:hAnsi="Times New Roman"/>
                <w:b/>
                <w:color w:val="000000"/>
                <w:sz w:val="24"/>
                <w:szCs w:val="24"/>
              </w:rPr>
            </w:pPr>
            <w:r w:rsidRPr="007C3DAF">
              <w:rPr>
                <w:rFonts w:ascii="Times New Roman" w:hAnsi="Times New Roman"/>
                <w:b/>
                <w:color w:val="000000"/>
                <w:sz w:val="24"/>
                <w:szCs w:val="24"/>
              </w:rPr>
              <w:t>Тема: Чтение сказки «Маша и медведь».</w:t>
            </w:r>
          </w:p>
          <w:p w14:paraId="0C011B7D" w14:textId="77777777" w:rsidR="00C270B9" w:rsidRPr="007C3DAF" w:rsidRDefault="00C270B9" w:rsidP="00CB48AD">
            <w:pPr>
              <w:spacing w:after="0"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познакомить детей с русской народной сказкой; развивать умение внимательно слушать; воспитывать чувство сострадания.</w:t>
            </w:r>
          </w:p>
        </w:tc>
        <w:tc>
          <w:tcPr>
            <w:tcW w:w="3402" w:type="dxa"/>
            <w:gridSpan w:val="2"/>
          </w:tcPr>
          <w:p w14:paraId="21883E1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к сказке.</w:t>
            </w:r>
          </w:p>
          <w:p w14:paraId="02C39EC1"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5ADF8C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№1 с.84</w:t>
            </w:r>
          </w:p>
        </w:tc>
      </w:tr>
      <w:tr w:rsidR="00C270B9" w:rsidRPr="007C3DAF" w14:paraId="4B150AA7" w14:textId="77777777" w:rsidTr="000012E1">
        <w:tc>
          <w:tcPr>
            <w:tcW w:w="2029" w:type="dxa"/>
          </w:tcPr>
          <w:p w14:paraId="5B37C72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05DF352D" w14:textId="77777777" w:rsidR="00C270B9" w:rsidRPr="007C3DAF" w:rsidRDefault="00C270B9" w:rsidP="00CB48AD">
            <w:pPr>
              <w:spacing w:after="0" w:line="240" w:lineRule="auto"/>
              <w:rPr>
                <w:rFonts w:ascii="Times New Roman" w:hAnsi="Times New Roman"/>
                <w:b/>
                <w:color w:val="000000"/>
                <w:sz w:val="24"/>
                <w:szCs w:val="24"/>
              </w:rPr>
            </w:pPr>
            <w:r w:rsidRPr="007C3DAF">
              <w:rPr>
                <w:rFonts w:ascii="Times New Roman" w:hAnsi="Times New Roman"/>
                <w:b/>
                <w:color w:val="000000"/>
                <w:sz w:val="24"/>
                <w:szCs w:val="24"/>
              </w:rPr>
              <w:t>Тема: Повторение сказки «Маша и медведь». Рассказ воспитателя об иллюстрациях к сказке.</w:t>
            </w:r>
          </w:p>
          <w:p w14:paraId="5F07C04F" w14:textId="77777777" w:rsidR="00C270B9" w:rsidRPr="007C3DAF" w:rsidRDefault="00C270B9" w:rsidP="00CB48AD">
            <w:pPr>
              <w:spacing w:after="0"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постараться</w:t>
            </w:r>
            <w:proofErr w:type="spellEnd"/>
            <w:r w:rsidRPr="007C3DAF">
              <w:rPr>
                <w:rFonts w:ascii="Times New Roman" w:hAnsi="Times New Roman"/>
                <w:color w:val="000000"/>
                <w:sz w:val="24"/>
                <w:szCs w:val="24"/>
              </w:rPr>
              <w:t xml:space="preserve"> убедить детей в том, что рассматривая рисунки, можно увидеть много интересного; помочь детям </w:t>
            </w:r>
          </w:p>
          <w:p w14:paraId="4769830C" w14:textId="77777777" w:rsidR="00C270B9" w:rsidRPr="007C3DAF" w:rsidRDefault="00C270B9" w:rsidP="00CB48AD">
            <w:pPr>
              <w:spacing w:after="0" w:line="240" w:lineRule="auto"/>
              <w:rPr>
                <w:rFonts w:ascii="Times New Roman" w:hAnsi="Times New Roman"/>
                <w:color w:val="000000"/>
                <w:sz w:val="24"/>
                <w:szCs w:val="24"/>
              </w:rPr>
            </w:pPr>
            <w:r w:rsidRPr="007C3DAF">
              <w:rPr>
                <w:rFonts w:ascii="Times New Roman" w:hAnsi="Times New Roman"/>
                <w:color w:val="000000"/>
                <w:sz w:val="24"/>
                <w:szCs w:val="24"/>
              </w:rPr>
              <w:t xml:space="preserve">разыграть отрывок из сказки, прививая им интерес к </w:t>
            </w:r>
          </w:p>
          <w:p w14:paraId="35D52FDD" w14:textId="77777777" w:rsidR="00C270B9" w:rsidRPr="007C3DAF" w:rsidRDefault="00C270B9" w:rsidP="00CB48AD">
            <w:pPr>
              <w:spacing w:after="0" w:line="240" w:lineRule="auto"/>
              <w:rPr>
                <w:rFonts w:ascii="Times New Roman" w:hAnsi="Times New Roman"/>
                <w:color w:val="000000"/>
                <w:sz w:val="24"/>
                <w:szCs w:val="24"/>
              </w:rPr>
            </w:pPr>
            <w:r w:rsidRPr="007C3DAF">
              <w:rPr>
                <w:rFonts w:ascii="Times New Roman" w:hAnsi="Times New Roman"/>
                <w:color w:val="000000"/>
                <w:sz w:val="24"/>
                <w:szCs w:val="24"/>
              </w:rPr>
              <w:t>драматизации; воспитывать интерес к сказкам.</w:t>
            </w:r>
          </w:p>
        </w:tc>
        <w:tc>
          <w:tcPr>
            <w:tcW w:w="3402" w:type="dxa"/>
            <w:gridSpan w:val="2"/>
          </w:tcPr>
          <w:p w14:paraId="4E99F63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к сказке.</w:t>
            </w:r>
          </w:p>
          <w:p w14:paraId="0387A062"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520818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№2 с.84</w:t>
            </w:r>
          </w:p>
        </w:tc>
      </w:tr>
      <w:tr w:rsidR="00C270B9" w:rsidRPr="007C3DAF" w14:paraId="4EABE170" w14:textId="77777777" w:rsidTr="000012E1">
        <w:tc>
          <w:tcPr>
            <w:tcW w:w="2029" w:type="dxa"/>
          </w:tcPr>
          <w:p w14:paraId="01468BE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предметным миром</w:t>
            </w:r>
          </w:p>
        </w:tc>
        <w:tc>
          <w:tcPr>
            <w:tcW w:w="8036" w:type="dxa"/>
            <w:gridSpan w:val="4"/>
          </w:tcPr>
          <w:p w14:paraId="0A70D6BC" w14:textId="77777777" w:rsidR="00C270B9" w:rsidRPr="007C3DAF" w:rsidRDefault="00C270B9" w:rsidP="00CB48AD">
            <w:pPr>
              <w:spacing w:after="0"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Тема:«Труд</w:t>
            </w:r>
            <w:proofErr w:type="spellEnd"/>
            <w:r w:rsidRPr="007C3DAF">
              <w:rPr>
                <w:rFonts w:ascii="Times New Roman" w:hAnsi="Times New Roman"/>
                <w:b/>
                <w:color w:val="000000"/>
                <w:sz w:val="24"/>
                <w:szCs w:val="24"/>
              </w:rPr>
              <w:t xml:space="preserve"> дворника».</w:t>
            </w:r>
          </w:p>
          <w:p w14:paraId="25EAB348" w14:textId="77777777" w:rsidR="00C270B9" w:rsidRPr="007C3DAF" w:rsidRDefault="00C270B9" w:rsidP="00CB48AD">
            <w:pPr>
              <w:spacing w:after="0"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познакомить</w:t>
            </w:r>
            <w:proofErr w:type="spellEnd"/>
            <w:r w:rsidRPr="007C3DAF">
              <w:rPr>
                <w:rFonts w:ascii="Times New Roman" w:hAnsi="Times New Roman"/>
                <w:color w:val="000000"/>
                <w:sz w:val="24"/>
                <w:szCs w:val="24"/>
              </w:rPr>
              <w:t xml:space="preserve"> детей с трудом дворника весной; орудиями труда; развивать речь, наблюдательность; воспитывать уважение к труду взрослых; формировать желание помогать окружающим.</w:t>
            </w:r>
          </w:p>
        </w:tc>
        <w:tc>
          <w:tcPr>
            <w:tcW w:w="3402" w:type="dxa"/>
            <w:gridSpan w:val="2"/>
          </w:tcPr>
          <w:p w14:paraId="37EC8CF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по теме.</w:t>
            </w:r>
          </w:p>
          <w:p w14:paraId="08E98E1B"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2FD68D8"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1567469C" w14:textId="77777777" w:rsidTr="00234A9D">
        <w:trPr>
          <w:trHeight w:val="130"/>
        </w:trPr>
        <w:tc>
          <w:tcPr>
            <w:tcW w:w="2029" w:type="dxa"/>
          </w:tcPr>
          <w:p w14:paraId="32F45DA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63B9C9F3" w14:textId="77777777" w:rsidR="00C270B9" w:rsidRPr="007C3DAF" w:rsidRDefault="00C270B9" w:rsidP="00CB48AD">
            <w:pPr>
              <w:spacing w:after="0" w:line="240" w:lineRule="auto"/>
              <w:rPr>
                <w:rFonts w:ascii="Times New Roman" w:hAnsi="Times New Roman"/>
                <w:b/>
                <w:color w:val="000000"/>
                <w:sz w:val="24"/>
                <w:szCs w:val="24"/>
              </w:rPr>
            </w:pPr>
            <w:r w:rsidRPr="007C3DAF">
              <w:rPr>
                <w:rFonts w:ascii="Times New Roman" w:hAnsi="Times New Roman"/>
                <w:b/>
                <w:color w:val="000000"/>
                <w:sz w:val="24"/>
                <w:szCs w:val="24"/>
              </w:rPr>
              <w:t>Тема: Занятие 1.</w:t>
            </w:r>
          </w:p>
          <w:p w14:paraId="698559E6" w14:textId="77777777" w:rsidR="00C270B9" w:rsidRPr="007C3DAF" w:rsidRDefault="00C270B9" w:rsidP="00CB48AD">
            <w:pPr>
              <w:spacing w:after="0"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формирование умения различать предметы по величине и цвету. Развитие предметных действий.</w:t>
            </w:r>
          </w:p>
        </w:tc>
        <w:tc>
          <w:tcPr>
            <w:tcW w:w="3402" w:type="dxa"/>
            <w:gridSpan w:val="2"/>
          </w:tcPr>
          <w:p w14:paraId="3BD6B89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Большая и маленькая подушечки, большие и маленькие листочки, корзинка.</w:t>
            </w:r>
          </w:p>
        </w:tc>
        <w:tc>
          <w:tcPr>
            <w:tcW w:w="1843" w:type="dxa"/>
          </w:tcPr>
          <w:p w14:paraId="3774C2F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С.30</w:t>
            </w:r>
          </w:p>
        </w:tc>
      </w:tr>
      <w:tr w:rsidR="00C270B9" w:rsidRPr="007C3DAF" w14:paraId="5C54E5C1" w14:textId="77777777" w:rsidTr="000012E1">
        <w:tc>
          <w:tcPr>
            <w:tcW w:w="2029" w:type="dxa"/>
          </w:tcPr>
          <w:p w14:paraId="360C84D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195138D3"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№1</w:t>
            </w:r>
          </w:p>
          <w:p w14:paraId="5BFDAEC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с остановкой по сигналу; бег в медленном темпе; прыжки со сменой положения ног; перебрасывать мяч через веревку; лазание по гимнастической скамейке; формировать навыки безопасного поведения в подвижных играх, при использовании спортивного инвентаря; воспитывать потребность в занятии физическими.</w:t>
            </w:r>
          </w:p>
        </w:tc>
        <w:tc>
          <w:tcPr>
            <w:tcW w:w="3402" w:type="dxa"/>
            <w:gridSpan w:val="2"/>
          </w:tcPr>
          <w:p w14:paraId="2E26BDA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Мячи, веревка, гимнастическая скамейка.</w:t>
            </w:r>
          </w:p>
          <w:p w14:paraId="1F462302"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0B9C2D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С.134</w:t>
            </w:r>
          </w:p>
          <w:p w14:paraId="5173A384"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00B26EDD" w14:textId="77777777" w:rsidTr="000012E1">
        <w:tc>
          <w:tcPr>
            <w:tcW w:w="2029" w:type="dxa"/>
          </w:tcPr>
          <w:p w14:paraId="3FFEFF0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348B3259" w14:textId="77777777" w:rsidR="00C270B9" w:rsidRPr="007C3DAF" w:rsidRDefault="00C270B9" w:rsidP="00CB48AD">
            <w:pPr>
              <w:spacing w:after="0" w:line="240" w:lineRule="auto"/>
              <w:rPr>
                <w:rFonts w:ascii="Times New Roman" w:hAnsi="Times New Roman"/>
                <w:b/>
                <w:color w:val="000000"/>
                <w:sz w:val="24"/>
                <w:szCs w:val="24"/>
              </w:rPr>
            </w:pPr>
            <w:r w:rsidRPr="007C3DAF">
              <w:rPr>
                <w:rFonts w:ascii="Times New Roman" w:hAnsi="Times New Roman"/>
                <w:b/>
                <w:color w:val="000000"/>
                <w:sz w:val="24"/>
                <w:szCs w:val="24"/>
              </w:rPr>
              <w:t>Занятие №2</w:t>
            </w:r>
          </w:p>
          <w:p w14:paraId="5B1742A4" w14:textId="77777777" w:rsidR="00C270B9" w:rsidRPr="007C3DAF" w:rsidRDefault="00C270B9" w:rsidP="00CB48AD">
            <w:pPr>
              <w:spacing w:after="0"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с остановкой по сигналу; бег в медленном темпе; прыжки со сменой положения ног; удар мяча о стену; лазание по гимнастической скамейке; формировать навыки </w:t>
            </w:r>
          </w:p>
          <w:p w14:paraId="26648444" w14:textId="77777777" w:rsidR="00C270B9" w:rsidRPr="007C3DAF" w:rsidRDefault="00C270B9" w:rsidP="00CB48AD">
            <w:pPr>
              <w:spacing w:after="0" w:line="240" w:lineRule="auto"/>
              <w:rPr>
                <w:rFonts w:ascii="Times New Roman" w:hAnsi="Times New Roman"/>
                <w:color w:val="000000"/>
                <w:sz w:val="24"/>
                <w:szCs w:val="24"/>
              </w:rPr>
            </w:pPr>
            <w:r w:rsidRPr="007C3DAF">
              <w:rPr>
                <w:rFonts w:ascii="Times New Roman" w:hAnsi="Times New Roman"/>
                <w:color w:val="000000"/>
                <w:sz w:val="24"/>
                <w:szCs w:val="24"/>
              </w:rPr>
              <w:t>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7932F3C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Мячи.</w:t>
            </w:r>
          </w:p>
        </w:tc>
        <w:tc>
          <w:tcPr>
            <w:tcW w:w="1843" w:type="dxa"/>
          </w:tcPr>
          <w:p w14:paraId="32BDFECB"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С.134</w:t>
            </w:r>
          </w:p>
          <w:p w14:paraId="3DE476E8"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13AC1505" w14:textId="77777777" w:rsidTr="000012E1">
        <w:tc>
          <w:tcPr>
            <w:tcW w:w="2029" w:type="dxa"/>
          </w:tcPr>
          <w:p w14:paraId="5853B9D3"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1F0CAD9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«Ручейки бегут, журчат».</w:t>
            </w:r>
          </w:p>
          <w:p w14:paraId="446B77C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 xml:space="preserve">вызвать интерес к изображению ручейков. Формировать умение проводить волнистые линии (по горизонтали). Упражнять в технике рисования кистью. Развивать чувство формы и ритма. Воспитывать интерес к природным явлениям, </w:t>
            </w:r>
          </w:p>
          <w:p w14:paraId="69DF00E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любознательность.</w:t>
            </w:r>
          </w:p>
        </w:tc>
        <w:tc>
          <w:tcPr>
            <w:tcW w:w="3402" w:type="dxa"/>
            <w:gridSpan w:val="2"/>
          </w:tcPr>
          <w:p w14:paraId="2B32A88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Листы бумаги разного цвета, гуашь, кисти, салфетки.</w:t>
            </w:r>
          </w:p>
        </w:tc>
        <w:tc>
          <w:tcPr>
            <w:tcW w:w="1843" w:type="dxa"/>
          </w:tcPr>
          <w:p w14:paraId="51786AF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С.68</w:t>
            </w:r>
          </w:p>
        </w:tc>
      </w:tr>
      <w:tr w:rsidR="00C270B9" w:rsidRPr="007C3DAF" w14:paraId="428223D2" w14:textId="77777777" w:rsidTr="000012E1">
        <w:tc>
          <w:tcPr>
            <w:tcW w:w="2029" w:type="dxa"/>
          </w:tcPr>
          <w:p w14:paraId="4BAF166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16FACF4D"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Пирожки</w:t>
            </w:r>
            <w:proofErr w:type="spellEnd"/>
            <w:r w:rsidRPr="007C3DAF">
              <w:rPr>
                <w:rFonts w:ascii="Times New Roman" w:hAnsi="Times New Roman" w:cs="Times New Roman"/>
                <w:b/>
                <w:bCs/>
                <w:caps/>
                <w:color w:val="000000"/>
              </w:rPr>
              <w:t xml:space="preserve"> для бабушки</w:t>
            </w:r>
          </w:p>
          <w:p w14:paraId="2EEF6FB3"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умение формовать из пластилина округлые комочки, прививать интерес к изобразительной деятельности. Воспитывать аккуратность.</w:t>
            </w:r>
          </w:p>
        </w:tc>
        <w:tc>
          <w:tcPr>
            <w:tcW w:w="3402" w:type="dxa"/>
            <w:gridSpan w:val="2"/>
          </w:tcPr>
          <w:p w14:paraId="329CFEBE"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иллюстрации к сказке, игрушки  (кукла, медвежонок), пластилин, салфетка, дощечка.</w:t>
            </w:r>
          </w:p>
        </w:tc>
        <w:tc>
          <w:tcPr>
            <w:tcW w:w="1843" w:type="dxa"/>
          </w:tcPr>
          <w:p w14:paraId="4BE59B4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К.№28</w:t>
            </w:r>
          </w:p>
        </w:tc>
      </w:tr>
      <w:tr w:rsidR="00C270B9" w:rsidRPr="007C3DAF" w14:paraId="4D2B22AF" w14:textId="77777777" w:rsidTr="000012E1">
        <w:tc>
          <w:tcPr>
            <w:tcW w:w="15310" w:type="dxa"/>
            <w:gridSpan w:val="8"/>
          </w:tcPr>
          <w:p w14:paraId="15A4F7E6"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ВТОРАЯ НЕДЕЛЯ</w:t>
            </w:r>
          </w:p>
          <w:p w14:paraId="74C6E66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ПЕРИОДА: </w:t>
            </w:r>
            <w:r w:rsidRPr="007C3DAF">
              <w:rPr>
                <w:rFonts w:ascii="Times New Roman" w:hAnsi="Times New Roman"/>
                <w:b/>
                <w:color w:val="000000"/>
                <w:sz w:val="24"/>
                <w:szCs w:val="24"/>
              </w:rPr>
              <w:t>«Весна».</w:t>
            </w:r>
          </w:p>
          <w:p w14:paraId="0D81F1EF" w14:textId="77777777" w:rsidR="00C270B9" w:rsidRPr="007C3DAF" w:rsidRDefault="00C270B9" w:rsidP="00CB48AD">
            <w:pPr>
              <w:tabs>
                <w:tab w:val="left" w:pos="8786"/>
              </w:tabs>
              <w:spacing w:line="240" w:lineRule="auto"/>
              <w:ind w:right="-630"/>
              <w:rPr>
                <w:rFonts w:ascii="Times New Roman" w:hAnsi="Times New Roman"/>
                <w:color w:val="000000"/>
                <w:sz w:val="24"/>
                <w:szCs w:val="24"/>
              </w:rPr>
            </w:pPr>
            <w:proofErr w:type="spellStart"/>
            <w:r w:rsidRPr="007C3DAF">
              <w:rPr>
                <w:rFonts w:ascii="Times New Roman" w:hAnsi="Times New Roman"/>
                <w:b/>
                <w:color w:val="000000"/>
                <w:sz w:val="24"/>
                <w:szCs w:val="24"/>
                <w:u w:val="single"/>
              </w:rPr>
              <w:t>Задачи:</w:t>
            </w:r>
            <w:r w:rsidRPr="007C3DAF">
              <w:rPr>
                <w:rFonts w:ascii="Times New Roman" w:hAnsi="Times New Roman"/>
                <w:color w:val="000000"/>
                <w:sz w:val="24"/>
                <w:szCs w:val="24"/>
              </w:rPr>
              <w:t>формирование</w:t>
            </w:r>
            <w:proofErr w:type="spellEnd"/>
            <w:r w:rsidRPr="007C3DAF">
              <w:rPr>
                <w:rFonts w:ascii="Times New Roman" w:hAnsi="Times New Roman"/>
                <w:color w:val="000000"/>
                <w:sz w:val="24"/>
                <w:szCs w:val="24"/>
              </w:rPr>
              <w:t xml:space="preserve"> элементарных представлений о весне. Расширение знаний о домашних животных и птицах. Знакомство с некоторыми особенностями поведения лесных зверей и птиц весной.</w:t>
            </w:r>
          </w:p>
        </w:tc>
      </w:tr>
      <w:tr w:rsidR="00C270B9" w:rsidRPr="007C3DAF" w14:paraId="5AF22795" w14:textId="77777777" w:rsidTr="000012E1">
        <w:tc>
          <w:tcPr>
            <w:tcW w:w="2029" w:type="dxa"/>
          </w:tcPr>
          <w:p w14:paraId="0ADE6AA5"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11ADF1F8"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59286925"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7E56972A"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35C435ED" w14:textId="77777777" w:rsidTr="000012E1">
        <w:tc>
          <w:tcPr>
            <w:tcW w:w="2029" w:type="dxa"/>
          </w:tcPr>
          <w:p w14:paraId="16E56CC0"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7A89D19F" w14:textId="77777777" w:rsidR="00C270B9" w:rsidRPr="007C3DAF" w:rsidRDefault="00C270B9" w:rsidP="00CB48AD">
            <w:pPr>
              <w:spacing w:after="0" w:line="240" w:lineRule="auto"/>
              <w:rPr>
                <w:rFonts w:ascii="Times New Roman" w:hAnsi="Times New Roman"/>
                <w:b/>
                <w:color w:val="000000"/>
                <w:sz w:val="24"/>
                <w:szCs w:val="24"/>
              </w:rPr>
            </w:pPr>
            <w:r w:rsidRPr="007C3DAF">
              <w:rPr>
                <w:rFonts w:ascii="Times New Roman" w:hAnsi="Times New Roman"/>
                <w:b/>
                <w:color w:val="000000"/>
                <w:sz w:val="24"/>
                <w:szCs w:val="24"/>
              </w:rPr>
              <w:t>Тема: Дидактическое упражнение «Я ищу детей, которые полюбили бы меня…»</w:t>
            </w:r>
          </w:p>
          <w:p w14:paraId="143BB2BB" w14:textId="77777777" w:rsidR="00C270B9" w:rsidRPr="007C3DAF" w:rsidRDefault="00C270B9" w:rsidP="00CB48AD">
            <w:pPr>
              <w:spacing w:after="0"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 xml:space="preserve">привлечь внимание детей к новой игрушке; содействовать умению рассказывать о том, как они будут </w:t>
            </w:r>
          </w:p>
          <w:p w14:paraId="51446E0C" w14:textId="77777777" w:rsidR="00C270B9" w:rsidRPr="007C3DAF" w:rsidRDefault="00C270B9" w:rsidP="00CB48AD">
            <w:pPr>
              <w:spacing w:after="0" w:line="240" w:lineRule="auto"/>
              <w:rPr>
                <w:rFonts w:ascii="Times New Roman" w:hAnsi="Times New Roman"/>
                <w:color w:val="000000"/>
                <w:sz w:val="24"/>
                <w:szCs w:val="24"/>
              </w:rPr>
            </w:pPr>
            <w:r w:rsidRPr="007C3DAF">
              <w:rPr>
                <w:rFonts w:ascii="Times New Roman" w:hAnsi="Times New Roman"/>
                <w:color w:val="000000"/>
                <w:sz w:val="24"/>
                <w:szCs w:val="24"/>
              </w:rPr>
              <w:t xml:space="preserve">играть с ней; развивать речь; воспитывать бережное </w:t>
            </w:r>
          </w:p>
          <w:p w14:paraId="493EB274" w14:textId="77777777" w:rsidR="00C270B9" w:rsidRPr="007C3DAF" w:rsidRDefault="00C270B9" w:rsidP="00CB48AD">
            <w:pPr>
              <w:spacing w:after="0" w:line="240" w:lineRule="auto"/>
              <w:rPr>
                <w:rFonts w:ascii="Times New Roman" w:hAnsi="Times New Roman"/>
                <w:color w:val="000000"/>
                <w:sz w:val="24"/>
                <w:szCs w:val="24"/>
              </w:rPr>
            </w:pPr>
            <w:r w:rsidRPr="007C3DAF">
              <w:rPr>
                <w:rFonts w:ascii="Times New Roman" w:hAnsi="Times New Roman"/>
                <w:color w:val="000000"/>
                <w:sz w:val="24"/>
                <w:szCs w:val="24"/>
              </w:rPr>
              <w:t>отношение к игрушкам.</w:t>
            </w:r>
          </w:p>
        </w:tc>
        <w:tc>
          <w:tcPr>
            <w:tcW w:w="3402" w:type="dxa"/>
            <w:gridSpan w:val="2"/>
          </w:tcPr>
          <w:p w14:paraId="0550DBCB"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Кукла, мягкая игрушка.</w:t>
            </w:r>
          </w:p>
          <w:p w14:paraId="0A0CB173"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4002CD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№3 с.85</w:t>
            </w:r>
          </w:p>
        </w:tc>
      </w:tr>
      <w:tr w:rsidR="00C270B9" w:rsidRPr="007C3DAF" w14:paraId="7BDF9719" w14:textId="77777777" w:rsidTr="000012E1">
        <w:tc>
          <w:tcPr>
            <w:tcW w:w="2029" w:type="dxa"/>
          </w:tcPr>
          <w:p w14:paraId="4355A36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476BA71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w:t>
            </w:r>
            <w:r w:rsidRPr="007C3DAF">
              <w:rPr>
                <w:rFonts w:ascii="Times New Roman" w:hAnsi="Times New Roman"/>
                <w:color w:val="000000"/>
                <w:sz w:val="24"/>
                <w:szCs w:val="24"/>
              </w:rPr>
              <w:t xml:space="preserve">Чтение главы «Друзья» из книги </w:t>
            </w:r>
            <w:proofErr w:type="spellStart"/>
            <w:r w:rsidRPr="007C3DAF">
              <w:rPr>
                <w:rFonts w:ascii="Times New Roman" w:hAnsi="Times New Roman"/>
                <w:color w:val="000000"/>
                <w:sz w:val="24"/>
                <w:szCs w:val="24"/>
              </w:rPr>
              <w:t>Ч.Янчарского</w:t>
            </w:r>
            <w:proofErr w:type="spellEnd"/>
            <w:r w:rsidRPr="007C3DAF">
              <w:rPr>
                <w:rFonts w:ascii="Times New Roman" w:hAnsi="Times New Roman"/>
                <w:color w:val="000000"/>
                <w:sz w:val="24"/>
                <w:szCs w:val="24"/>
              </w:rPr>
              <w:t xml:space="preserve"> «Приключения Мишки Ушастика».</w:t>
            </w:r>
          </w:p>
          <w:p w14:paraId="07F658C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вызвать у детей радость за Мишку Ушастика, нашедшего друзей, и желание узнать что-то новое про симпатичного медвежонка; развивать умение слушать; воспитывать дружеские отношения.</w:t>
            </w:r>
          </w:p>
        </w:tc>
        <w:tc>
          <w:tcPr>
            <w:tcW w:w="3402" w:type="dxa"/>
            <w:gridSpan w:val="2"/>
          </w:tcPr>
          <w:p w14:paraId="10B7A27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w:t>
            </w:r>
          </w:p>
          <w:p w14:paraId="6FE01AC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370079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№4 с.85</w:t>
            </w:r>
          </w:p>
        </w:tc>
      </w:tr>
      <w:tr w:rsidR="00C270B9" w:rsidRPr="007C3DAF" w14:paraId="006C0164" w14:textId="77777777" w:rsidTr="000012E1">
        <w:tc>
          <w:tcPr>
            <w:tcW w:w="2029" w:type="dxa"/>
          </w:tcPr>
          <w:p w14:paraId="4BB48E3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68C0E92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w:t>
            </w:r>
            <w:r w:rsidRPr="007C3DAF">
              <w:rPr>
                <w:rFonts w:ascii="Times New Roman" w:hAnsi="Times New Roman"/>
                <w:color w:val="000000"/>
                <w:sz w:val="24"/>
                <w:szCs w:val="24"/>
              </w:rPr>
              <w:t>«Солнышко, солнышко, выгляни в окошечко…»</w:t>
            </w:r>
          </w:p>
          <w:p w14:paraId="4BBDBC8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дать детям представления о весенних изменениях в природе. Формировать интерес к явлениям природы. Способствовать умению передавать образ солнца в рисунке. Воспитывать интерес к НОД.</w:t>
            </w:r>
          </w:p>
        </w:tc>
        <w:tc>
          <w:tcPr>
            <w:tcW w:w="3402" w:type="dxa"/>
            <w:gridSpan w:val="2"/>
          </w:tcPr>
          <w:p w14:paraId="48F6AA2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Лист бумаги с нарисованным солнечным кругом, гуашь красного цвета, тучка, зонт.</w:t>
            </w:r>
          </w:p>
        </w:tc>
        <w:tc>
          <w:tcPr>
            <w:tcW w:w="1843" w:type="dxa"/>
          </w:tcPr>
          <w:p w14:paraId="39EAD14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С.32</w:t>
            </w:r>
          </w:p>
        </w:tc>
      </w:tr>
      <w:tr w:rsidR="00C270B9" w:rsidRPr="007C3DAF" w14:paraId="4AD037DB" w14:textId="77777777" w:rsidTr="000012E1">
        <w:tc>
          <w:tcPr>
            <w:tcW w:w="2029" w:type="dxa"/>
          </w:tcPr>
          <w:p w14:paraId="4A7E165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622B1C1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w:t>
            </w:r>
            <w:r w:rsidRPr="007C3DAF">
              <w:rPr>
                <w:rFonts w:ascii="Times New Roman" w:hAnsi="Times New Roman"/>
                <w:color w:val="000000"/>
                <w:sz w:val="24"/>
                <w:szCs w:val="24"/>
              </w:rPr>
              <w:t>Занятие 2.</w:t>
            </w:r>
          </w:p>
          <w:p w14:paraId="2AE1443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 xml:space="preserve">развитие умения слышать и называть пространственные предлоги и наречия, соотносить их с местом расположения конкретного предмета (в, на, под, здесь, там, тут). </w:t>
            </w:r>
          </w:p>
        </w:tc>
        <w:tc>
          <w:tcPr>
            <w:tcW w:w="3402" w:type="dxa"/>
            <w:gridSpan w:val="2"/>
          </w:tcPr>
          <w:p w14:paraId="1F02019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Игрушки (петух, курица, собака, кошка, мышка, корова), иллюстрации с изображением этих игрушек.</w:t>
            </w:r>
          </w:p>
        </w:tc>
        <w:tc>
          <w:tcPr>
            <w:tcW w:w="1843" w:type="dxa"/>
          </w:tcPr>
          <w:p w14:paraId="2B03C60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С.31</w:t>
            </w:r>
          </w:p>
        </w:tc>
      </w:tr>
      <w:tr w:rsidR="00C270B9" w:rsidRPr="007C3DAF" w14:paraId="0C121F35" w14:textId="77777777" w:rsidTr="000012E1">
        <w:trPr>
          <w:trHeight w:val="702"/>
        </w:trPr>
        <w:tc>
          <w:tcPr>
            <w:tcW w:w="2029" w:type="dxa"/>
          </w:tcPr>
          <w:p w14:paraId="30FBB37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431F9239" w14:textId="77777777" w:rsidR="00C270B9" w:rsidRPr="007C3DAF" w:rsidRDefault="00C270B9" w:rsidP="00CB48AD">
            <w:pPr>
              <w:spacing w:after="0" w:line="240" w:lineRule="auto"/>
              <w:rPr>
                <w:rFonts w:ascii="Times New Roman" w:hAnsi="Times New Roman"/>
                <w:b/>
                <w:color w:val="000000"/>
                <w:sz w:val="24"/>
                <w:szCs w:val="24"/>
              </w:rPr>
            </w:pPr>
            <w:r w:rsidRPr="007C3DAF">
              <w:rPr>
                <w:rFonts w:ascii="Times New Roman" w:hAnsi="Times New Roman"/>
                <w:b/>
                <w:color w:val="000000"/>
                <w:sz w:val="24"/>
                <w:szCs w:val="24"/>
              </w:rPr>
              <w:t>Занятие №3</w:t>
            </w:r>
          </w:p>
          <w:p w14:paraId="2D3979F0" w14:textId="77777777" w:rsidR="00C270B9" w:rsidRPr="007C3DAF" w:rsidRDefault="00C270B9" w:rsidP="00CB48AD">
            <w:pPr>
              <w:spacing w:after="0"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Совершенствовать умение детей выполнять ходьбу приставным шагом; бег со сменой темпа движения; прыжки из обруча в обруч; метание предметов в цель одной рукой расстояние 1м); формировать навыки безопасного </w:t>
            </w:r>
          </w:p>
          <w:p w14:paraId="1107AEE0" w14:textId="77777777" w:rsidR="00C270B9" w:rsidRPr="007C3DAF" w:rsidRDefault="00C270B9" w:rsidP="00CB48AD">
            <w:pPr>
              <w:spacing w:after="0" w:line="240" w:lineRule="auto"/>
              <w:rPr>
                <w:rFonts w:ascii="Times New Roman" w:hAnsi="Times New Roman"/>
                <w:color w:val="000000"/>
                <w:sz w:val="24"/>
                <w:szCs w:val="24"/>
              </w:rPr>
            </w:pPr>
            <w:r w:rsidRPr="007C3DAF">
              <w:rPr>
                <w:rFonts w:ascii="Times New Roman" w:hAnsi="Times New Roman"/>
                <w:color w:val="000000"/>
                <w:sz w:val="24"/>
                <w:szCs w:val="24"/>
              </w:rPr>
              <w:t>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6ECC942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Обручи; малые мячи.</w:t>
            </w:r>
          </w:p>
          <w:p w14:paraId="395D6328" w14:textId="77777777" w:rsidR="00C270B9" w:rsidRPr="007C3DAF" w:rsidRDefault="00C270B9" w:rsidP="00CB48AD">
            <w:pPr>
              <w:spacing w:line="240" w:lineRule="auto"/>
              <w:rPr>
                <w:rFonts w:ascii="Times New Roman" w:hAnsi="Times New Roman"/>
                <w:color w:val="000000"/>
                <w:sz w:val="24"/>
                <w:szCs w:val="24"/>
              </w:rPr>
            </w:pPr>
          </w:p>
          <w:p w14:paraId="4EB1C315"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495D66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С.137</w:t>
            </w:r>
          </w:p>
          <w:p w14:paraId="534EAB65"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5B37D112" w14:textId="77777777" w:rsidTr="000012E1">
        <w:tc>
          <w:tcPr>
            <w:tcW w:w="2029" w:type="dxa"/>
          </w:tcPr>
          <w:p w14:paraId="2E43DBBE"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7C51D74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№4</w:t>
            </w:r>
          </w:p>
          <w:p w14:paraId="6ABD5F3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w:t>
            </w:r>
            <w:proofErr w:type="spellStart"/>
            <w:r w:rsidRPr="007C3DAF">
              <w:rPr>
                <w:rFonts w:ascii="Times New Roman" w:hAnsi="Times New Roman"/>
                <w:color w:val="000000"/>
                <w:sz w:val="24"/>
                <w:szCs w:val="24"/>
              </w:rPr>
              <w:t>продолжатьразвивать</w:t>
            </w:r>
            <w:proofErr w:type="spellEnd"/>
            <w:r w:rsidRPr="007C3DAF">
              <w:rPr>
                <w:rFonts w:ascii="Times New Roman" w:hAnsi="Times New Roman"/>
                <w:color w:val="000000"/>
                <w:sz w:val="24"/>
                <w:szCs w:val="24"/>
              </w:rPr>
              <w:t xml:space="preserve"> умение детей выполнять ходьбу приставным шагом; бег со сменой темпа движения; </w:t>
            </w:r>
            <w:proofErr w:type="spellStart"/>
            <w:r w:rsidRPr="007C3DAF">
              <w:rPr>
                <w:rFonts w:ascii="Times New Roman" w:hAnsi="Times New Roman"/>
                <w:color w:val="000000"/>
                <w:sz w:val="24"/>
                <w:szCs w:val="24"/>
              </w:rPr>
              <w:t>подлезание</w:t>
            </w:r>
            <w:proofErr w:type="spellEnd"/>
            <w:r w:rsidRPr="007C3DAF">
              <w:rPr>
                <w:rFonts w:ascii="Times New Roman" w:hAnsi="Times New Roman"/>
                <w:color w:val="000000"/>
                <w:sz w:val="24"/>
                <w:szCs w:val="24"/>
              </w:rPr>
              <w:t xml:space="preserve"> под дугу; метание предметов в цель одной рукой (расстояние 1м);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7DF9B9E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2 дуги, малые мячи.</w:t>
            </w:r>
          </w:p>
        </w:tc>
        <w:tc>
          <w:tcPr>
            <w:tcW w:w="1843" w:type="dxa"/>
          </w:tcPr>
          <w:p w14:paraId="705D003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С.137</w:t>
            </w:r>
          </w:p>
          <w:p w14:paraId="3ADD69FD"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7F87922F" w14:textId="77777777" w:rsidTr="000012E1">
        <w:tc>
          <w:tcPr>
            <w:tcW w:w="2029" w:type="dxa"/>
          </w:tcPr>
          <w:p w14:paraId="075C884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03E5562E"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«Мостики»</w:t>
            </w:r>
          </w:p>
          <w:p w14:paraId="1027C74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вызвать интерес к рисованию мостика из 3-4 бревнышек. Формировать умение проводить прямые линии рядом с другими. Упражнять в технике рисования кистью. Развивать чувство формы и ритма. Воспитывать самостоятельность.</w:t>
            </w:r>
          </w:p>
        </w:tc>
        <w:tc>
          <w:tcPr>
            <w:tcW w:w="3402" w:type="dxa"/>
            <w:gridSpan w:val="2"/>
          </w:tcPr>
          <w:p w14:paraId="6114BAD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Листы бумаги с волнистой полосой, гуашь, кисти, салфетки.</w:t>
            </w:r>
          </w:p>
        </w:tc>
        <w:tc>
          <w:tcPr>
            <w:tcW w:w="1843" w:type="dxa"/>
          </w:tcPr>
          <w:p w14:paraId="7350D85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С.71</w:t>
            </w:r>
          </w:p>
        </w:tc>
      </w:tr>
      <w:tr w:rsidR="00C270B9" w:rsidRPr="007C3DAF" w14:paraId="145A875E" w14:textId="77777777" w:rsidTr="000012E1">
        <w:tc>
          <w:tcPr>
            <w:tcW w:w="2029" w:type="dxa"/>
          </w:tcPr>
          <w:p w14:paraId="0F00118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10AD5D02"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Весенняя</w:t>
            </w:r>
            <w:proofErr w:type="spellEnd"/>
            <w:r w:rsidRPr="007C3DAF">
              <w:rPr>
                <w:rFonts w:ascii="Times New Roman" w:hAnsi="Times New Roman" w:cs="Times New Roman"/>
                <w:b/>
                <w:bCs/>
                <w:caps/>
                <w:color w:val="000000"/>
              </w:rPr>
              <w:t xml:space="preserve"> травка</w:t>
            </w:r>
          </w:p>
          <w:p w14:paraId="65D5DDF5"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продолжать формировать умение отщипывать небольшие кусочки пластилина от целого куска, скатывать из них палочки, аккуратно укладывать их на дощечке, различать зеленый цвет, развивать умение работать коллективно.</w:t>
            </w:r>
          </w:p>
        </w:tc>
        <w:tc>
          <w:tcPr>
            <w:tcW w:w="3402" w:type="dxa"/>
            <w:gridSpan w:val="2"/>
          </w:tcPr>
          <w:p w14:paraId="58B0DDBD"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иллюстрации к стихотворению или сюжетные картинки, пластилин, салфетка, дощечка.</w:t>
            </w:r>
          </w:p>
          <w:p w14:paraId="14377E6B"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FF991C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К.№29</w:t>
            </w:r>
          </w:p>
        </w:tc>
      </w:tr>
      <w:tr w:rsidR="00C270B9" w:rsidRPr="007C3DAF" w14:paraId="20986669" w14:textId="77777777" w:rsidTr="000012E1">
        <w:tc>
          <w:tcPr>
            <w:tcW w:w="15310" w:type="dxa"/>
            <w:gridSpan w:val="8"/>
          </w:tcPr>
          <w:p w14:paraId="7007CF3A"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p>
          <w:p w14:paraId="76A5D91B"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ТРЕТЬЯ НЕДЕЛЯ</w:t>
            </w:r>
          </w:p>
          <w:p w14:paraId="5386D68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«Весна</w:t>
            </w:r>
            <w:proofErr w:type="spellEnd"/>
            <w:r w:rsidRPr="007C3DAF">
              <w:rPr>
                <w:rFonts w:ascii="Times New Roman" w:hAnsi="Times New Roman"/>
                <w:b/>
                <w:color w:val="000000"/>
                <w:sz w:val="24"/>
                <w:szCs w:val="24"/>
              </w:rPr>
              <w:t>».</w:t>
            </w:r>
          </w:p>
          <w:p w14:paraId="76E093F0" w14:textId="77777777" w:rsidR="00C270B9" w:rsidRPr="007C3DAF" w:rsidRDefault="00C270B9" w:rsidP="00CB48AD">
            <w:pPr>
              <w:tabs>
                <w:tab w:val="left" w:pos="2694"/>
              </w:tabs>
              <w:spacing w:line="240" w:lineRule="auto"/>
              <w:ind w:right="-630"/>
              <w:rPr>
                <w:rFonts w:ascii="Times New Roman" w:hAnsi="Times New Roman"/>
                <w:color w:val="000000"/>
                <w:sz w:val="24"/>
                <w:szCs w:val="24"/>
              </w:rPr>
            </w:pPr>
            <w:proofErr w:type="spellStart"/>
            <w:r w:rsidRPr="007C3DAF">
              <w:rPr>
                <w:rFonts w:ascii="Times New Roman" w:hAnsi="Times New Roman"/>
                <w:b/>
                <w:color w:val="000000"/>
                <w:sz w:val="24"/>
                <w:szCs w:val="24"/>
                <w:u w:val="single"/>
              </w:rPr>
              <w:t>Задачи:</w:t>
            </w:r>
            <w:r w:rsidRPr="007C3DAF">
              <w:rPr>
                <w:rFonts w:ascii="Times New Roman" w:hAnsi="Times New Roman"/>
                <w:color w:val="000000"/>
                <w:sz w:val="24"/>
                <w:szCs w:val="24"/>
              </w:rPr>
              <w:t>формирование</w:t>
            </w:r>
            <w:proofErr w:type="spellEnd"/>
            <w:r w:rsidRPr="007C3DAF">
              <w:rPr>
                <w:rFonts w:ascii="Times New Roman" w:hAnsi="Times New Roman"/>
                <w:color w:val="000000"/>
                <w:sz w:val="24"/>
                <w:szCs w:val="24"/>
              </w:rPr>
              <w:t xml:space="preserve"> элементарных представлений о весне. Расширение знаний о домашних животных и птицах. Знакомство с некоторыми особенностями поведения лесных зверей и птиц весной.</w:t>
            </w:r>
          </w:p>
        </w:tc>
      </w:tr>
      <w:tr w:rsidR="00C270B9" w:rsidRPr="007C3DAF" w14:paraId="4BB46D4F" w14:textId="77777777" w:rsidTr="000012E1">
        <w:tc>
          <w:tcPr>
            <w:tcW w:w="2029" w:type="dxa"/>
          </w:tcPr>
          <w:p w14:paraId="119D8651"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63367F6E"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3CC38D08"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35063F3A"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2AAAB123" w14:textId="77777777" w:rsidTr="000012E1">
        <w:tc>
          <w:tcPr>
            <w:tcW w:w="2029" w:type="dxa"/>
          </w:tcPr>
          <w:p w14:paraId="63D25659"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17478EB1"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Рассматривание картин из серии «Домашние животные».</w:t>
            </w:r>
          </w:p>
          <w:p w14:paraId="2F39E788"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помочь</w:t>
            </w:r>
            <w:proofErr w:type="spellEnd"/>
            <w:r w:rsidRPr="007C3DAF">
              <w:rPr>
                <w:rFonts w:ascii="Times New Roman" w:hAnsi="Times New Roman"/>
                <w:color w:val="000000"/>
                <w:sz w:val="24"/>
                <w:szCs w:val="24"/>
              </w:rPr>
              <w:t xml:space="preserve"> детям увидеть различия между взрослыми животными и детенышами; обогащать и активизировать словарь, развивать инициативную речь; воспитывать любовь к животным.</w:t>
            </w:r>
          </w:p>
        </w:tc>
        <w:tc>
          <w:tcPr>
            <w:tcW w:w="3402" w:type="dxa"/>
            <w:gridSpan w:val="2"/>
          </w:tcPr>
          <w:p w14:paraId="5B740DF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Картины из серии «Домашние животные».</w:t>
            </w:r>
          </w:p>
          <w:p w14:paraId="0E48BA7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72612C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№5 с.86</w:t>
            </w:r>
          </w:p>
        </w:tc>
      </w:tr>
      <w:tr w:rsidR="00C270B9" w:rsidRPr="007C3DAF" w14:paraId="4E41D06D" w14:textId="77777777" w:rsidTr="000012E1">
        <w:tc>
          <w:tcPr>
            <w:tcW w:w="2029" w:type="dxa"/>
          </w:tcPr>
          <w:p w14:paraId="715A4D93"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305EF3A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«Купание куклы Кати».</w:t>
            </w:r>
          </w:p>
          <w:p w14:paraId="45B5C28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помочь детям запомнить и способствовать умению употреблять в речи названия предметов, действий, качеств: ванночка, мыло, мыльница, полотенце, намыливать, смывать мыло, вытирать, горячая, холодная, теплая вода; показать малышам, как интересно можно играть с куклой; воспитывать бережное отношение к игрушкам.</w:t>
            </w:r>
          </w:p>
        </w:tc>
        <w:tc>
          <w:tcPr>
            <w:tcW w:w="3402" w:type="dxa"/>
            <w:gridSpan w:val="2"/>
          </w:tcPr>
          <w:p w14:paraId="68F3A63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Кукла Катя, ванночка, два ведерка, кружка, мыло, мыльница.</w:t>
            </w:r>
          </w:p>
          <w:p w14:paraId="663CF75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BE93FC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№6 с.87</w:t>
            </w:r>
          </w:p>
        </w:tc>
      </w:tr>
      <w:tr w:rsidR="00C270B9" w:rsidRPr="007C3DAF" w14:paraId="7AF7DF75" w14:textId="77777777" w:rsidTr="000012E1">
        <w:tc>
          <w:tcPr>
            <w:tcW w:w="2029" w:type="dxa"/>
          </w:tcPr>
          <w:p w14:paraId="4DE5B27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предметным миром</w:t>
            </w:r>
          </w:p>
        </w:tc>
        <w:tc>
          <w:tcPr>
            <w:tcW w:w="8036" w:type="dxa"/>
            <w:gridSpan w:val="4"/>
          </w:tcPr>
          <w:p w14:paraId="7FFCB3BB"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w:t>
            </w:r>
            <w:r w:rsidRPr="007C3DAF">
              <w:rPr>
                <w:rFonts w:ascii="Times New Roman" w:hAnsi="Times New Roman"/>
                <w:color w:val="000000"/>
                <w:sz w:val="24"/>
                <w:szCs w:val="24"/>
              </w:rPr>
              <w:t>:«Наш</w:t>
            </w:r>
            <w:proofErr w:type="spellEnd"/>
            <w:r w:rsidRPr="007C3DAF">
              <w:rPr>
                <w:rFonts w:ascii="Times New Roman" w:hAnsi="Times New Roman"/>
                <w:color w:val="000000"/>
                <w:sz w:val="24"/>
                <w:szCs w:val="24"/>
              </w:rPr>
              <w:t xml:space="preserve"> участок весной».</w:t>
            </w:r>
          </w:p>
          <w:p w14:paraId="1C87FCBB"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продолжать</w:t>
            </w:r>
            <w:proofErr w:type="spellEnd"/>
            <w:r w:rsidRPr="007C3DAF">
              <w:rPr>
                <w:rFonts w:ascii="Times New Roman" w:hAnsi="Times New Roman"/>
                <w:color w:val="000000"/>
                <w:sz w:val="24"/>
                <w:szCs w:val="24"/>
              </w:rPr>
              <w:t xml:space="preserve"> расширять представления детей о весне; обогащать их новыми словами и понятиями; развивать наблюдательность; воспитывать бережное отношение к природе.</w:t>
            </w:r>
          </w:p>
        </w:tc>
        <w:tc>
          <w:tcPr>
            <w:tcW w:w="3402" w:type="dxa"/>
            <w:gridSpan w:val="2"/>
          </w:tcPr>
          <w:p w14:paraId="27F745B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по теме.</w:t>
            </w:r>
          </w:p>
          <w:p w14:paraId="543A1E4C"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54A938E0"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00A85B06" w14:textId="77777777" w:rsidTr="000012E1">
        <w:tc>
          <w:tcPr>
            <w:tcW w:w="2029" w:type="dxa"/>
          </w:tcPr>
          <w:p w14:paraId="124495E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6C375EE9"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Занятие 3.</w:t>
            </w:r>
          </w:p>
          <w:p w14:paraId="2340FFF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развитие умения формировать группы однородны</w:t>
            </w:r>
          </w:p>
          <w:p w14:paraId="0FA963C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 xml:space="preserve"> предметов, различать их количество и обозначать соответствующими словами: много-один, один-много, много-мало, много-много. Развитие умения двигаться за взрослыми в определенном направлении.</w:t>
            </w:r>
          </w:p>
        </w:tc>
        <w:tc>
          <w:tcPr>
            <w:tcW w:w="3402" w:type="dxa"/>
            <w:gridSpan w:val="2"/>
          </w:tcPr>
          <w:p w14:paraId="7064AA9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 xml:space="preserve">«Полянка», зайчики, елочки, 2 корзины, </w:t>
            </w:r>
          </w:p>
          <w:p w14:paraId="60F16DFF" w14:textId="77777777" w:rsidR="00C270B9" w:rsidRPr="007C3DAF" w:rsidRDefault="00C270B9" w:rsidP="00CB48AD">
            <w:pPr>
              <w:spacing w:line="240" w:lineRule="auto"/>
              <w:rPr>
                <w:rFonts w:ascii="Times New Roman" w:hAnsi="Times New Roman"/>
                <w:color w:val="000000"/>
                <w:sz w:val="24"/>
                <w:szCs w:val="24"/>
              </w:rPr>
            </w:pPr>
          </w:p>
          <w:p w14:paraId="2915B55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одинаковые мячи.</w:t>
            </w:r>
          </w:p>
          <w:p w14:paraId="40D9AA8F"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9710A6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С.32</w:t>
            </w:r>
          </w:p>
        </w:tc>
      </w:tr>
      <w:tr w:rsidR="00C270B9" w:rsidRPr="007C3DAF" w14:paraId="4F69C6A5" w14:textId="77777777" w:rsidTr="000012E1">
        <w:tc>
          <w:tcPr>
            <w:tcW w:w="2029" w:type="dxa"/>
          </w:tcPr>
          <w:p w14:paraId="55B8ADC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28EE7DE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№5</w:t>
            </w:r>
          </w:p>
          <w:p w14:paraId="60612CC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совершенствовать умение детей ходить друг за другом с высоким подниманием коленей, на носочках; бегать врассыпную, не наталкиваясь друг на друга; перешагивать через препятствия; бросать маленький мяч вдаль от плеча одной рукой;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0B00E0E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Гимнастические палки, малые мячи.</w:t>
            </w:r>
          </w:p>
          <w:p w14:paraId="3BC01638"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53212D3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С.103</w:t>
            </w:r>
          </w:p>
          <w:p w14:paraId="3ACFC29D"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311458D7" w14:textId="77777777" w:rsidTr="000012E1">
        <w:tc>
          <w:tcPr>
            <w:tcW w:w="2029" w:type="dxa"/>
          </w:tcPr>
          <w:p w14:paraId="27F677F7"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3565184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№6</w:t>
            </w:r>
          </w:p>
          <w:p w14:paraId="0260EB3B"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совершенствовать умение детей ходить друг за другом с высоким подниманием коленей, на носочках; бегать врассыпную, не наталкиваясь друг на друга; перестраиваться в круг; выполнять прыжки вверх на двух ногах до игрушки; подлезать поочередно под дуги, под шнур;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5B2CF9F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Малые мячи; игрушка, 2 дуги, шнур.</w:t>
            </w:r>
          </w:p>
        </w:tc>
        <w:tc>
          <w:tcPr>
            <w:tcW w:w="1843" w:type="dxa"/>
          </w:tcPr>
          <w:p w14:paraId="677D85A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С.103</w:t>
            </w:r>
          </w:p>
          <w:p w14:paraId="557CD56B"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3B8780C7" w14:textId="77777777" w:rsidTr="000012E1">
        <w:tc>
          <w:tcPr>
            <w:tcW w:w="2029" w:type="dxa"/>
          </w:tcPr>
          <w:p w14:paraId="74A10A5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6115B9F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«Ручейки бегут, журчат».</w:t>
            </w:r>
          </w:p>
          <w:p w14:paraId="198B176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продолжать формировать умение проводить волнистые линии (по горизонтали). Упражнять в технике рисования кистью. Развивать чувство формы и ритма. Воспитывать интерес к природным явлениям, любознательность.</w:t>
            </w:r>
          </w:p>
        </w:tc>
        <w:tc>
          <w:tcPr>
            <w:tcW w:w="3402" w:type="dxa"/>
            <w:gridSpan w:val="2"/>
          </w:tcPr>
          <w:p w14:paraId="080DEE37"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Листы бумаги разного цвета, гуашь, кисти, салфетки.</w:t>
            </w:r>
          </w:p>
        </w:tc>
        <w:tc>
          <w:tcPr>
            <w:tcW w:w="1843" w:type="dxa"/>
          </w:tcPr>
          <w:p w14:paraId="19786A0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С.68</w:t>
            </w:r>
          </w:p>
        </w:tc>
      </w:tr>
      <w:tr w:rsidR="00C270B9" w:rsidRPr="007C3DAF" w14:paraId="69122922" w14:textId="77777777" w:rsidTr="000012E1">
        <w:tc>
          <w:tcPr>
            <w:tcW w:w="2029" w:type="dxa"/>
          </w:tcPr>
          <w:p w14:paraId="5864390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17EC4FC8"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Сыр</w:t>
            </w:r>
            <w:proofErr w:type="spellEnd"/>
            <w:r w:rsidRPr="007C3DAF">
              <w:rPr>
                <w:rFonts w:ascii="Times New Roman" w:hAnsi="Times New Roman" w:cs="Times New Roman"/>
                <w:b/>
                <w:bCs/>
                <w:caps/>
                <w:color w:val="000000"/>
              </w:rPr>
              <w:t xml:space="preserve"> для мышки</w:t>
            </w:r>
          </w:p>
          <w:p w14:paraId="5FBD72C3"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умение скатывать шары из пластилина круговыми движениями рук, расплющивать заготовку, аккуратно класть готовое изделие на дощечку. Воспитывать отзывчивость.</w:t>
            </w:r>
          </w:p>
        </w:tc>
        <w:tc>
          <w:tcPr>
            <w:tcW w:w="3402" w:type="dxa"/>
            <w:gridSpan w:val="2"/>
          </w:tcPr>
          <w:p w14:paraId="01E88B25"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игрушечная мышка, (головка сыра), пластилин, салфетка, дощечка.</w:t>
            </w:r>
          </w:p>
          <w:p w14:paraId="512EB7EC"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852BC6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К.№30</w:t>
            </w:r>
          </w:p>
        </w:tc>
      </w:tr>
      <w:tr w:rsidR="00C270B9" w:rsidRPr="007C3DAF" w14:paraId="7F357DDC" w14:textId="77777777" w:rsidTr="000012E1">
        <w:tc>
          <w:tcPr>
            <w:tcW w:w="15310" w:type="dxa"/>
            <w:gridSpan w:val="8"/>
          </w:tcPr>
          <w:p w14:paraId="78C0F143"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ЧЕТВЕРТАЯ НЕДЕЛЯ</w:t>
            </w:r>
          </w:p>
          <w:p w14:paraId="1CF4977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«Весна</w:t>
            </w:r>
            <w:proofErr w:type="spellEnd"/>
            <w:r w:rsidRPr="007C3DAF">
              <w:rPr>
                <w:rFonts w:ascii="Times New Roman" w:hAnsi="Times New Roman"/>
                <w:b/>
                <w:color w:val="000000"/>
                <w:sz w:val="24"/>
                <w:szCs w:val="24"/>
              </w:rPr>
              <w:t>».</w:t>
            </w:r>
          </w:p>
          <w:p w14:paraId="6E63A172" w14:textId="77777777" w:rsidR="00C270B9" w:rsidRPr="007C3DAF" w:rsidRDefault="00C270B9" w:rsidP="00CB48AD">
            <w:pPr>
              <w:tabs>
                <w:tab w:val="left" w:pos="2694"/>
              </w:tabs>
              <w:spacing w:line="240" w:lineRule="auto"/>
              <w:ind w:right="-630"/>
              <w:rPr>
                <w:rFonts w:ascii="Times New Roman" w:hAnsi="Times New Roman"/>
                <w:color w:val="000000"/>
                <w:sz w:val="24"/>
                <w:szCs w:val="24"/>
              </w:rPr>
            </w:pPr>
            <w:proofErr w:type="spellStart"/>
            <w:r w:rsidRPr="007C3DAF">
              <w:rPr>
                <w:rFonts w:ascii="Times New Roman" w:hAnsi="Times New Roman"/>
                <w:b/>
                <w:color w:val="000000"/>
                <w:sz w:val="24"/>
                <w:szCs w:val="24"/>
                <w:u w:val="single"/>
              </w:rPr>
              <w:t>Задачи:</w:t>
            </w:r>
            <w:r w:rsidRPr="007C3DAF">
              <w:rPr>
                <w:rFonts w:ascii="Times New Roman" w:hAnsi="Times New Roman"/>
                <w:color w:val="000000"/>
                <w:sz w:val="24"/>
                <w:szCs w:val="24"/>
              </w:rPr>
              <w:t>формирование</w:t>
            </w:r>
            <w:proofErr w:type="spellEnd"/>
            <w:r w:rsidRPr="007C3DAF">
              <w:rPr>
                <w:rFonts w:ascii="Times New Roman" w:hAnsi="Times New Roman"/>
                <w:color w:val="000000"/>
                <w:sz w:val="24"/>
                <w:szCs w:val="24"/>
              </w:rPr>
              <w:t xml:space="preserve"> элементарных представлений  о весне. Расширение знаний о домашних животных и птицах. Знакомство с некоторыми особенностями поведения лесных зверей и птиц весной.</w:t>
            </w:r>
          </w:p>
        </w:tc>
      </w:tr>
      <w:tr w:rsidR="00C270B9" w:rsidRPr="007C3DAF" w14:paraId="78F212DF" w14:textId="77777777" w:rsidTr="000012E1">
        <w:tc>
          <w:tcPr>
            <w:tcW w:w="2029" w:type="dxa"/>
          </w:tcPr>
          <w:p w14:paraId="422A4D0B"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6BDA7D07"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37FB742C"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44A494ED"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379114EB" w14:textId="77777777" w:rsidTr="000012E1">
        <w:tc>
          <w:tcPr>
            <w:tcW w:w="2029" w:type="dxa"/>
          </w:tcPr>
          <w:p w14:paraId="79CAFFDA"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7BC63E5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Тема: Чтение сказки Д. </w:t>
            </w:r>
            <w:proofErr w:type="spellStart"/>
            <w:r w:rsidRPr="007C3DAF">
              <w:rPr>
                <w:rFonts w:ascii="Times New Roman" w:hAnsi="Times New Roman"/>
                <w:b/>
                <w:color w:val="000000"/>
                <w:sz w:val="24"/>
                <w:szCs w:val="24"/>
              </w:rPr>
              <w:t>Биссета</w:t>
            </w:r>
            <w:proofErr w:type="spellEnd"/>
            <w:r w:rsidRPr="007C3DAF">
              <w:rPr>
                <w:rFonts w:ascii="Times New Roman" w:hAnsi="Times New Roman"/>
                <w:b/>
                <w:color w:val="000000"/>
                <w:sz w:val="24"/>
                <w:szCs w:val="24"/>
              </w:rPr>
              <w:t xml:space="preserve"> «Га-га-га».</w:t>
            </w:r>
          </w:p>
          <w:p w14:paraId="7F534C7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вызвать у детей симпатию к маленькому гусенку, открывающему мир; поупражнять малышей в произнесении звукоподражаний; воспитывать любовь и бережное отношение к животным.</w:t>
            </w:r>
          </w:p>
        </w:tc>
        <w:tc>
          <w:tcPr>
            <w:tcW w:w="3402" w:type="dxa"/>
            <w:gridSpan w:val="2"/>
          </w:tcPr>
          <w:p w14:paraId="39A9C44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Картинка гусенок Вилли, игрушки: котенок, лошадка, корова, курица, петух.</w:t>
            </w:r>
          </w:p>
          <w:p w14:paraId="40DCB209"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DA6EAF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№7 с.88</w:t>
            </w:r>
          </w:p>
        </w:tc>
      </w:tr>
      <w:tr w:rsidR="00C270B9" w:rsidRPr="007C3DAF" w14:paraId="730DC741" w14:textId="77777777" w:rsidTr="000012E1">
        <w:tc>
          <w:tcPr>
            <w:tcW w:w="2029" w:type="dxa"/>
          </w:tcPr>
          <w:p w14:paraId="53DC59B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476A4288"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Повторение материала.</w:t>
            </w:r>
          </w:p>
          <w:p w14:paraId="528723B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 xml:space="preserve">с помощью разных приемов помочь детям вспомнить сказки, прочитанные на предыдущих занятиях, </w:t>
            </w:r>
          </w:p>
          <w:p w14:paraId="2571E1D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побуждая к инициативным высказываниям; развивать речь, память; воспитывать интерес к НОД.</w:t>
            </w:r>
          </w:p>
        </w:tc>
        <w:tc>
          <w:tcPr>
            <w:tcW w:w="3402" w:type="dxa"/>
            <w:gridSpan w:val="2"/>
          </w:tcPr>
          <w:p w14:paraId="1CF113ED"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к сказкам.</w:t>
            </w:r>
          </w:p>
          <w:p w14:paraId="67962E62" w14:textId="77777777" w:rsidR="00C270B9" w:rsidRPr="007C3DAF" w:rsidRDefault="00C270B9" w:rsidP="00CB48AD">
            <w:pPr>
              <w:spacing w:line="240" w:lineRule="auto"/>
              <w:rPr>
                <w:rFonts w:ascii="Times New Roman" w:hAnsi="Times New Roman"/>
                <w:color w:val="000000"/>
                <w:sz w:val="24"/>
                <w:szCs w:val="24"/>
              </w:rPr>
            </w:pPr>
          </w:p>
          <w:p w14:paraId="077E43CA"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1FB5C3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№8 с.88</w:t>
            </w:r>
          </w:p>
        </w:tc>
      </w:tr>
      <w:tr w:rsidR="00C270B9" w:rsidRPr="007C3DAF" w14:paraId="7B43179B" w14:textId="77777777" w:rsidTr="000012E1">
        <w:tc>
          <w:tcPr>
            <w:tcW w:w="2029" w:type="dxa"/>
          </w:tcPr>
          <w:p w14:paraId="72A1EC9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48FD5C81"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Тема:«Птицы</w:t>
            </w:r>
            <w:proofErr w:type="spellEnd"/>
            <w:r w:rsidRPr="007C3DAF">
              <w:rPr>
                <w:rFonts w:ascii="Times New Roman" w:hAnsi="Times New Roman"/>
                <w:b/>
                <w:color w:val="000000"/>
                <w:sz w:val="24"/>
                <w:szCs w:val="24"/>
              </w:rPr>
              <w:t xml:space="preserve"> прилетели!»</w:t>
            </w:r>
          </w:p>
          <w:p w14:paraId="3AD2950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Формировать элементарные представления о птицах (птицы летают, живут на деревьях), их внешнем виде (имеют туловище, крылья, клюв и т.д.), повадках (летают, клюют корм). Воспитывать любовь и бережное отношение к птицам.</w:t>
            </w:r>
          </w:p>
        </w:tc>
        <w:tc>
          <w:tcPr>
            <w:tcW w:w="3402" w:type="dxa"/>
            <w:gridSpan w:val="2"/>
          </w:tcPr>
          <w:p w14:paraId="3BAB46E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птиц.</w:t>
            </w:r>
          </w:p>
          <w:p w14:paraId="34CB7883"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CDB11B4"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60DD9434" w14:textId="77777777" w:rsidTr="000012E1">
        <w:tc>
          <w:tcPr>
            <w:tcW w:w="2029" w:type="dxa"/>
          </w:tcPr>
          <w:p w14:paraId="57ED80D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4D743808"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Занятие 4.</w:t>
            </w:r>
          </w:p>
          <w:p w14:paraId="7E965DC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развитие умения различать количество предметов (много-один), использовать в речи существительные во множественном и единственном числе; развитие умения двигаться за взрослыми в определенном направлении.</w:t>
            </w:r>
          </w:p>
        </w:tc>
        <w:tc>
          <w:tcPr>
            <w:tcW w:w="3402" w:type="dxa"/>
            <w:gridSpan w:val="2"/>
          </w:tcPr>
          <w:p w14:paraId="6998711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Тазик с водой, лодочки одного цвета, поднос, салфетка.</w:t>
            </w:r>
          </w:p>
          <w:p w14:paraId="1837321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889285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С.33</w:t>
            </w:r>
          </w:p>
        </w:tc>
      </w:tr>
      <w:tr w:rsidR="00C270B9" w:rsidRPr="007C3DAF" w14:paraId="1C91A201" w14:textId="77777777" w:rsidTr="000012E1">
        <w:tc>
          <w:tcPr>
            <w:tcW w:w="2029" w:type="dxa"/>
          </w:tcPr>
          <w:p w14:paraId="2F8B7FBC"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15B017E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№7</w:t>
            </w:r>
          </w:p>
          <w:p w14:paraId="1F91D32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приставным шагом вперед; бег друг за другом; метание набивных мешочков правой и левой рукой; ходьбу по ребристой доске, перешагивание через палки, лежащие на полу;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385D8D8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Шишки, мешочки с песком, ребристая доска, гимнастические палки.</w:t>
            </w:r>
          </w:p>
          <w:p w14:paraId="780A52A5"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F117A67"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4AC65F97" w14:textId="77777777" w:rsidTr="000012E1">
        <w:tc>
          <w:tcPr>
            <w:tcW w:w="2029" w:type="dxa"/>
          </w:tcPr>
          <w:p w14:paraId="1A00B903"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28C667D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№8</w:t>
            </w:r>
          </w:p>
          <w:p w14:paraId="5E8B062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приставным шагом вперед; бег друг за другом; прыжки через шнур; ползание на четвереньках по гимнастической скамейке;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167754C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Шнур, гимнастическая скамейка.</w:t>
            </w:r>
          </w:p>
        </w:tc>
        <w:tc>
          <w:tcPr>
            <w:tcW w:w="1843" w:type="dxa"/>
          </w:tcPr>
          <w:p w14:paraId="7AFCAEAF"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494CC44C" w14:textId="77777777" w:rsidTr="000012E1">
        <w:tc>
          <w:tcPr>
            <w:tcW w:w="2029" w:type="dxa"/>
          </w:tcPr>
          <w:p w14:paraId="374E12F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493AC29B"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«Цыплята»</w:t>
            </w:r>
          </w:p>
          <w:p w14:paraId="6E48A09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формировать умение создавать образ цыплят. Уточнить представление о внешнем виде цыпленка. Развивать чувство формы и цвета. Воспитывать интерес к природе.</w:t>
            </w:r>
          </w:p>
        </w:tc>
        <w:tc>
          <w:tcPr>
            <w:tcW w:w="3402" w:type="dxa"/>
            <w:gridSpan w:val="2"/>
          </w:tcPr>
          <w:p w14:paraId="734539A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Картинка с изображением цыпленка или игрушка, бумага, кисти, гуашь, салфетки. Л. С.73</w:t>
            </w:r>
          </w:p>
        </w:tc>
        <w:tc>
          <w:tcPr>
            <w:tcW w:w="1843" w:type="dxa"/>
          </w:tcPr>
          <w:p w14:paraId="41C1F7D0"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0DD888F1" w14:textId="77777777" w:rsidTr="000012E1">
        <w:tc>
          <w:tcPr>
            <w:tcW w:w="2029" w:type="dxa"/>
          </w:tcPr>
          <w:p w14:paraId="21137A5E"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034A2B10"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r w:rsidRPr="007C3DAF">
              <w:rPr>
                <w:rFonts w:ascii="Times New Roman" w:hAnsi="Times New Roman" w:cs="Times New Roman"/>
                <w:b/>
                <w:color w:val="000000"/>
              </w:rPr>
              <w:t xml:space="preserve">Тема: </w:t>
            </w:r>
            <w:r w:rsidRPr="007C3DAF">
              <w:rPr>
                <w:rFonts w:ascii="Times New Roman" w:hAnsi="Times New Roman" w:cs="Times New Roman"/>
                <w:b/>
                <w:bCs/>
                <w:caps/>
                <w:color w:val="000000"/>
              </w:rPr>
              <w:t>Разноцветные колеса</w:t>
            </w:r>
          </w:p>
          <w:p w14:paraId="4F62C028"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умение скатывать шары из пластилина круговыми движениями рук, расплющивать заготовку; закреплять знание цветов. Воспитывать аккуратность.</w:t>
            </w:r>
          </w:p>
          <w:p w14:paraId="1A7292FB"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3402" w:type="dxa"/>
            <w:gridSpan w:val="2"/>
          </w:tcPr>
          <w:p w14:paraId="387D6680"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сюжетные картинки по теме «Тележка» или модель тележки, пластилин, салфетка, дощечка.</w:t>
            </w:r>
          </w:p>
          <w:p w14:paraId="3DD202A2"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CBBDB4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К.№31</w:t>
            </w:r>
          </w:p>
        </w:tc>
      </w:tr>
      <w:tr w:rsidR="00C270B9" w:rsidRPr="007C3DAF" w14:paraId="6EF84AAD" w14:textId="77777777" w:rsidTr="000012E1">
        <w:tc>
          <w:tcPr>
            <w:tcW w:w="15310" w:type="dxa"/>
            <w:gridSpan w:val="8"/>
          </w:tcPr>
          <w:p w14:paraId="470A3DF9" w14:textId="77777777" w:rsidR="00C270B9" w:rsidRPr="007C3DAF" w:rsidRDefault="00C270B9" w:rsidP="00CB48AD">
            <w:pPr>
              <w:spacing w:after="0" w:line="240" w:lineRule="auto"/>
              <w:ind w:right="-630"/>
              <w:jc w:val="center"/>
              <w:rPr>
                <w:rFonts w:ascii="Times New Roman" w:hAnsi="Times New Roman"/>
                <w:b/>
                <w:i/>
                <w:color w:val="000000"/>
                <w:sz w:val="24"/>
                <w:szCs w:val="24"/>
              </w:rPr>
            </w:pPr>
            <w:r w:rsidRPr="007C3DAF">
              <w:rPr>
                <w:rFonts w:ascii="Times New Roman" w:hAnsi="Times New Roman"/>
                <w:b/>
                <w:i/>
                <w:color w:val="000000"/>
                <w:sz w:val="24"/>
                <w:szCs w:val="24"/>
              </w:rPr>
              <w:t>МАЙ</w:t>
            </w:r>
          </w:p>
        </w:tc>
      </w:tr>
      <w:tr w:rsidR="00C270B9" w:rsidRPr="007C3DAF" w14:paraId="46198E33" w14:textId="77777777" w:rsidTr="000012E1">
        <w:tc>
          <w:tcPr>
            <w:tcW w:w="15310" w:type="dxa"/>
            <w:gridSpan w:val="8"/>
          </w:tcPr>
          <w:p w14:paraId="4655CB27"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ПЕРВАЯ НЕДЕЛЯ</w:t>
            </w:r>
          </w:p>
          <w:p w14:paraId="645F7E3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«Лето</w:t>
            </w:r>
            <w:proofErr w:type="spellEnd"/>
            <w:r w:rsidRPr="007C3DAF">
              <w:rPr>
                <w:rFonts w:ascii="Times New Roman" w:hAnsi="Times New Roman"/>
                <w:b/>
                <w:color w:val="000000"/>
                <w:sz w:val="24"/>
                <w:szCs w:val="24"/>
              </w:rPr>
              <w:t>».</w:t>
            </w:r>
          </w:p>
          <w:p w14:paraId="3E7914A3" w14:textId="77777777" w:rsidR="00C270B9" w:rsidRPr="007C3DAF" w:rsidRDefault="00C270B9" w:rsidP="00CB48AD">
            <w:pPr>
              <w:tabs>
                <w:tab w:val="left" w:pos="2694"/>
              </w:tabs>
              <w:spacing w:line="240" w:lineRule="auto"/>
              <w:ind w:right="-630"/>
              <w:rPr>
                <w:rFonts w:ascii="Times New Roman" w:hAnsi="Times New Roman"/>
                <w:color w:val="000000"/>
                <w:sz w:val="24"/>
                <w:szCs w:val="24"/>
              </w:rPr>
            </w:pPr>
            <w:proofErr w:type="spellStart"/>
            <w:r w:rsidRPr="007C3DAF">
              <w:rPr>
                <w:rFonts w:ascii="Times New Roman" w:hAnsi="Times New Roman"/>
                <w:b/>
                <w:color w:val="000000"/>
                <w:sz w:val="24"/>
                <w:szCs w:val="24"/>
                <w:u w:val="single"/>
              </w:rPr>
              <w:t>Задачи:</w:t>
            </w:r>
            <w:r w:rsidRPr="007C3DAF">
              <w:rPr>
                <w:rFonts w:ascii="Times New Roman" w:hAnsi="Times New Roman"/>
                <w:color w:val="000000"/>
                <w:sz w:val="24"/>
                <w:szCs w:val="24"/>
              </w:rPr>
              <w:t>формирование</w:t>
            </w:r>
            <w:proofErr w:type="spellEnd"/>
            <w:r w:rsidRPr="007C3DAF">
              <w:rPr>
                <w:rFonts w:ascii="Times New Roman" w:hAnsi="Times New Roman"/>
                <w:color w:val="000000"/>
                <w:sz w:val="24"/>
                <w:szCs w:val="24"/>
              </w:rPr>
              <w:t xml:space="preserve"> элементарных представлений о лете. Расширение знаний о домашних животных и птицах, об овощах, фруктах, ягодах. Знакомство с некоторыми особенностями поведения лесных зверей и птиц летом. Знакомство с некоторыми животными жарких стран</w:t>
            </w:r>
          </w:p>
        </w:tc>
      </w:tr>
      <w:tr w:rsidR="00C270B9" w:rsidRPr="007C3DAF" w14:paraId="776AF31C" w14:textId="77777777" w:rsidTr="000012E1">
        <w:tc>
          <w:tcPr>
            <w:tcW w:w="2029" w:type="dxa"/>
          </w:tcPr>
          <w:p w14:paraId="5D712453"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588B7046"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785F0B63"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7144CC9F"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44507780" w14:textId="77777777" w:rsidTr="000012E1">
        <w:tc>
          <w:tcPr>
            <w:tcW w:w="2029" w:type="dxa"/>
          </w:tcPr>
          <w:p w14:paraId="5CFD630B"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7FCD9028"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Чтение сказки А. и П. Барто «Девочка-</w:t>
            </w:r>
            <w:proofErr w:type="spellStart"/>
            <w:r w:rsidRPr="007C3DAF">
              <w:rPr>
                <w:rFonts w:ascii="Times New Roman" w:hAnsi="Times New Roman"/>
                <w:b/>
                <w:color w:val="000000"/>
                <w:sz w:val="24"/>
                <w:szCs w:val="24"/>
              </w:rPr>
              <w:t>ревушка</w:t>
            </w:r>
            <w:proofErr w:type="spellEnd"/>
            <w:r w:rsidRPr="007C3DAF">
              <w:rPr>
                <w:rFonts w:ascii="Times New Roman" w:hAnsi="Times New Roman"/>
                <w:b/>
                <w:color w:val="000000"/>
                <w:sz w:val="24"/>
                <w:szCs w:val="24"/>
              </w:rPr>
              <w:t>».</w:t>
            </w:r>
          </w:p>
          <w:p w14:paraId="0C2055B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познакомить детей с произведением, помочь понять малышам, как смешно выглядит капризуля, которой все не нравится; развивать умение слушать; воспитывать  послушание</w:t>
            </w:r>
          </w:p>
        </w:tc>
        <w:tc>
          <w:tcPr>
            <w:tcW w:w="3402" w:type="dxa"/>
            <w:gridSpan w:val="2"/>
          </w:tcPr>
          <w:p w14:paraId="4F84A7F1"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w:t>
            </w:r>
          </w:p>
          <w:p w14:paraId="2F2BA251"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7FEC82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№1 с.89</w:t>
            </w:r>
          </w:p>
        </w:tc>
      </w:tr>
      <w:tr w:rsidR="00C270B9" w:rsidRPr="007C3DAF" w14:paraId="60DA78D8" w14:textId="77777777" w:rsidTr="000012E1">
        <w:tc>
          <w:tcPr>
            <w:tcW w:w="2029" w:type="dxa"/>
          </w:tcPr>
          <w:p w14:paraId="5E05375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092946F9"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Рассматривание картины «Дети кормят курицу и цыплят». Игра в цыплят.</w:t>
            </w:r>
          </w:p>
          <w:p w14:paraId="0F9478A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продолжать развивать умение детей рассматривать картину; отвечать на вопросы, слушать пояснения воспитателя и сверстников; развивать словарь; воспитывать бережное отношение к домашним птицам.</w:t>
            </w:r>
          </w:p>
        </w:tc>
        <w:tc>
          <w:tcPr>
            <w:tcW w:w="3402" w:type="dxa"/>
            <w:gridSpan w:val="2"/>
          </w:tcPr>
          <w:p w14:paraId="4DE663DB"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Картина.</w:t>
            </w:r>
          </w:p>
          <w:p w14:paraId="1A91AEB0" w14:textId="77777777" w:rsidR="00C270B9" w:rsidRPr="007C3DAF" w:rsidRDefault="00C270B9" w:rsidP="00CB48AD">
            <w:pPr>
              <w:spacing w:line="240" w:lineRule="auto"/>
              <w:rPr>
                <w:rFonts w:ascii="Times New Roman" w:hAnsi="Times New Roman"/>
                <w:color w:val="000000"/>
                <w:sz w:val="24"/>
                <w:szCs w:val="24"/>
              </w:rPr>
            </w:pPr>
          </w:p>
          <w:p w14:paraId="61E75F8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448330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№2 с.90</w:t>
            </w:r>
          </w:p>
        </w:tc>
      </w:tr>
      <w:tr w:rsidR="00C270B9" w:rsidRPr="007C3DAF" w14:paraId="72FABDD4" w14:textId="77777777" w:rsidTr="000012E1">
        <w:tc>
          <w:tcPr>
            <w:tcW w:w="2029" w:type="dxa"/>
          </w:tcPr>
          <w:p w14:paraId="385AE67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предметным миром</w:t>
            </w:r>
          </w:p>
        </w:tc>
        <w:tc>
          <w:tcPr>
            <w:tcW w:w="8036" w:type="dxa"/>
            <w:gridSpan w:val="4"/>
          </w:tcPr>
          <w:p w14:paraId="12491218" w14:textId="77777777" w:rsidR="00C270B9" w:rsidRPr="007C3DAF" w:rsidRDefault="00C270B9" w:rsidP="00CB48AD">
            <w:pPr>
              <w:spacing w:line="240" w:lineRule="auto"/>
              <w:rPr>
                <w:rFonts w:ascii="Times New Roman" w:hAnsi="Times New Roman"/>
                <w:b/>
                <w:color w:val="000000"/>
                <w:sz w:val="24"/>
                <w:szCs w:val="24"/>
              </w:rPr>
            </w:pPr>
            <w:proofErr w:type="spellStart"/>
            <w:r w:rsidRPr="007C3DAF">
              <w:rPr>
                <w:rFonts w:ascii="Times New Roman" w:hAnsi="Times New Roman"/>
                <w:b/>
                <w:color w:val="000000"/>
                <w:sz w:val="24"/>
                <w:szCs w:val="24"/>
              </w:rPr>
              <w:t>Тема:«Кому</w:t>
            </w:r>
            <w:proofErr w:type="spellEnd"/>
            <w:r w:rsidRPr="007C3DAF">
              <w:rPr>
                <w:rFonts w:ascii="Times New Roman" w:hAnsi="Times New Roman"/>
                <w:b/>
                <w:color w:val="000000"/>
                <w:sz w:val="24"/>
                <w:szCs w:val="24"/>
              </w:rPr>
              <w:t xml:space="preserve"> установили памятник».</w:t>
            </w:r>
          </w:p>
          <w:p w14:paraId="1847DD8A"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знакомить</w:t>
            </w:r>
            <w:proofErr w:type="spellEnd"/>
            <w:r w:rsidRPr="007C3DAF">
              <w:rPr>
                <w:rFonts w:ascii="Times New Roman" w:hAnsi="Times New Roman"/>
                <w:color w:val="000000"/>
                <w:sz w:val="24"/>
                <w:szCs w:val="24"/>
              </w:rPr>
              <w:t xml:space="preserve"> с подвигами воинов, которым установили памятник. Объяснить, как важно помнить о героях. Развивать речь. Воспитывать патриотические чувства.</w:t>
            </w:r>
          </w:p>
        </w:tc>
        <w:tc>
          <w:tcPr>
            <w:tcW w:w="3402" w:type="dxa"/>
            <w:gridSpan w:val="2"/>
          </w:tcPr>
          <w:p w14:paraId="180AC12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Папка-передвижка с фотографиями «Станица Егорлыкская».</w:t>
            </w:r>
          </w:p>
          <w:p w14:paraId="6FA12D6A"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5582E73"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67E0DF67" w14:textId="77777777" w:rsidTr="000012E1">
        <w:tc>
          <w:tcPr>
            <w:tcW w:w="2029" w:type="dxa"/>
          </w:tcPr>
          <w:p w14:paraId="185155DE"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0357F633"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Занятие 1.</w:t>
            </w:r>
          </w:p>
          <w:p w14:paraId="608CC01E" w14:textId="77777777" w:rsidR="00C270B9" w:rsidRPr="007C3DAF" w:rsidRDefault="00C270B9" w:rsidP="00CB48AD">
            <w:pPr>
              <w:spacing w:line="240" w:lineRule="auto"/>
              <w:rPr>
                <w:rFonts w:ascii="Times New Roman" w:hAnsi="Times New Roman"/>
                <w:color w:val="000000"/>
                <w:sz w:val="24"/>
                <w:szCs w:val="24"/>
              </w:rPr>
            </w:pPr>
            <w:proofErr w:type="spellStart"/>
            <w:r w:rsidRPr="007C3DAF">
              <w:rPr>
                <w:rFonts w:ascii="Times New Roman" w:hAnsi="Times New Roman"/>
                <w:b/>
                <w:color w:val="000000"/>
                <w:sz w:val="24"/>
                <w:szCs w:val="24"/>
              </w:rPr>
              <w:t>Занятие:</w:t>
            </w:r>
            <w:r w:rsidRPr="007C3DAF">
              <w:rPr>
                <w:rFonts w:ascii="Times New Roman" w:hAnsi="Times New Roman"/>
                <w:color w:val="000000"/>
                <w:sz w:val="24"/>
                <w:szCs w:val="24"/>
              </w:rPr>
              <w:t>развитие</w:t>
            </w:r>
            <w:proofErr w:type="spellEnd"/>
            <w:r w:rsidRPr="007C3DAF">
              <w:rPr>
                <w:rFonts w:ascii="Times New Roman" w:hAnsi="Times New Roman"/>
                <w:color w:val="000000"/>
                <w:sz w:val="24"/>
                <w:szCs w:val="24"/>
              </w:rPr>
              <w:t xml:space="preserve"> умения формировать группы предметов, различать их количество и обозначать их соответствующими словами: один-много, много-один, много-много. Развитие предметных действий.</w:t>
            </w:r>
          </w:p>
        </w:tc>
        <w:tc>
          <w:tcPr>
            <w:tcW w:w="3402" w:type="dxa"/>
            <w:gridSpan w:val="2"/>
          </w:tcPr>
          <w:p w14:paraId="12B3249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Зайчик, коробочки, 4 матрешки, 4 кубика, 4 колечка.</w:t>
            </w:r>
          </w:p>
          <w:p w14:paraId="7D8F07E5"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32EDCF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С.34</w:t>
            </w:r>
          </w:p>
        </w:tc>
      </w:tr>
      <w:tr w:rsidR="00C270B9" w:rsidRPr="007C3DAF" w14:paraId="4BA13367" w14:textId="77777777" w:rsidTr="000012E1">
        <w:tc>
          <w:tcPr>
            <w:tcW w:w="2029" w:type="dxa"/>
          </w:tcPr>
          <w:p w14:paraId="38E7583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1E313CF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№1</w:t>
            </w:r>
          </w:p>
          <w:p w14:paraId="61FC553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приставным шагом вперед; бег с дополнительным заданием (догонять убегающих); метание на дальность правой и левой рукой; ползание на четвереньках по прямой;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285D695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Мешочки с песком, флажки.</w:t>
            </w:r>
          </w:p>
          <w:p w14:paraId="229EB99F"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E43D723"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30770E75" w14:textId="77777777" w:rsidTr="000012E1">
        <w:tc>
          <w:tcPr>
            <w:tcW w:w="2029" w:type="dxa"/>
          </w:tcPr>
          <w:p w14:paraId="023DE08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1ADB099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№2</w:t>
            </w:r>
          </w:p>
          <w:p w14:paraId="600B8CF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приставным шагом вперед; бег с дополнительным заданием (убегать от догоняющих); метание на дальность правой и левой рукой; ползание на четвереньках по скамейке; формировать навыки безопасного поведения в подвижных играх, при </w:t>
            </w:r>
          </w:p>
          <w:p w14:paraId="362BEFE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использовании спортивного инвентаря; воспитывать потребность в занятии физическими упражнениями.</w:t>
            </w:r>
          </w:p>
        </w:tc>
        <w:tc>
          <w:tcPr>
            <w:tcW w:w="3402" w:type="dxa"/>
            <w:gridSpan w:val="2"/>
          </w:tcPr>
          <w:p w14:paraId="4E9EE9F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Мешочки с песком, гимнастическая скамейка.</w:t>
            </w:r>
          </w:p>
        </w:tc>
        <w:tc>
          <w:tcPr>
            <w:tcW w:w="1843" w:type="dxa"/>
          </w:tcPr>
          <w:p w14:paraId="4181ED3D"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4DE6B5A3" w14:textId="77777777" w:rsidTr="000012E1">
        <w:tc>
          <w:tcPr>
            <w:tcW w:w="2029" w:type="dxa"/>
          </w:tcPr>
          <w:p w14:paraId="62727B6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5CF5745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Тема:</w:t>
            </w:r>
            <w:r w:rsidRPr="007C3DAF">
              <w:rPr>
                <w:rFonts w:ascii="Times New Roman" w:hAnsi="Times New Roman"/>
                <w:color w:val="000000"/>
                <w:sz w:val="24"/>
                <w:szCs w:val="24"/>
              </w:rPr>
              <w:t xml:space="preserve"> «Вот какие у нас флажки»</w:t>
            </w:r>
          </w:p>
          <w:p w14:paraId="4F7CF77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формировать умение детей рисовать узоры на предметах квадратной и прямоугольной формы – украшать флажки. Уточнить представление о геометрических фигурах. Вызвать интерес к изображению флажков разной формы по своему замыслу. Развивать чувство формы и ритма.</w:t>
            </w:r>
          </w:p>
        </w:tc>
        <w:tc>
          <w:tcPr>
            <w:tcW w:w="3402" w:type="dxa"/>
            <w:gridSpan w:val="2"/>
          </w:tcPr>
          <w:p w14:paraId="082F2DA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Листы бумаги разной формы, гуашь, кисти, салфетки.</w:t>
            </w:r>
          </w:p>
        </w:tc>
        <w:tc>
          <w:tcPr>
            <w:tcW w:w="1843" w:type="dxa"/>
          </w:tcPr>
          <w:p w14:paraId="14F674AC"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С.75</w:t>
            </w:r>
          </w:p>
        </w:tc>
      </w:tr>
      <w:tr w:rsidR="00C270B9" w:rsidRPr="007C3DAF" w14:paraId="70F94006" w14:textId="77777777" w:rsidTr="000012E1">
        <w:tc>
          <w:tcPr>
            <w:tcW w:w="2029" w:type="dxa"/>
          </w:tcPr>
          <w:p w14:paraId="26D30F2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09F9E67A"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Лесенка</w:t>
            </w:r>
            <w:proofErr w:type="spellEnd"/>
          </w:p>
          <w:p w14:paraId="530B817A"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умение раскатывать пластилин между ладонями, работать аккуратно, складывать готовые изделия на доску. Воспитывать отзывчивость.</w:t>
            </w:r>
          </w:p>
          <w:p w14:paraId="7B731722"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3402" w:type="dxa"/>
            <w:gridSpan w:val="2"/>
          </w:tcPr>
          <w:p w14:paraId="094B703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иллюстрации к стихотворению К. Чуковского, игрушка пожарный автомобиль, пластилин, салфетка, дощечка, образец изделия.</w:t>
            </w:r>
          </w:p>
        </w:tc>
        <w:tc>
          <w:tcPr>
            <w:tcW w:w="1843" w:type="dxa"/>
          </w:tcPr>
          <w:p w14:paraId="2E1B863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К.№32</w:t>
            </w:r>
          </w:p>
        </w:tc>
      </w:tr>
      <w:tr w:rsidR="00C270B9" w:rsidRPr="007C3DAF" w14:paraId="6F47D9DD" w14:textId="77777777" w:rsidTr="000012E1">
        <w:tc>
          <w:tcPr>
            <w:tcW w:w="15310" w:type="dxa"/>
            <w:gridSpan w:val="8"/>
          </w:tcPr>
          <w:p w14:paraId="251A2808"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ВТОРАЯ НЕДЕЛЯ</w:t>
            </w:r>
          </w:p>
          <w:p w14:paraId="777E8C8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ПЕРИОДА: </w:t>
            </w:r>
            <w:r w:rsidRPr="007C3DAF">
              <w:rPr>
                <w:rFonts w:ascii="Times New Roman" w:hAnsi="Times New Roman"/>
                <w:b/>
                <w:color w:val="000000"/>
                <w:sz w:val="24"/>
                <w:szCs w:val="24"/>
              </w:rPr>
              <w:t>«Лето».</w:t>
            </w:r>
          </w:p>
          <w:p w14:paraId="4CE10349" w14:textId="77777777" w:rsidR="00C270B9" w:rsidRPr="007C3DAF" w:rsidRDefault="00C270B9" w:rsidP="00CB48AD">
            <w:pPr>
              <w:tabs>
                <w:tab w:val="left" w:pos="8786"/>
              </w:tabs>
              <w:spacing w:line="240" w:lineRule="auto"/>
              <w:ind w:right="-630"/>
              <w:rPr>
                <w:rFonts w:ascii="Times New Roman" w:hAnsi="Times New Roman"/>
                <w:color w:val="000000"/>
                <w:sz w:val="24"/>
                <w:szCs w:val="24"/>
              </w:rPr>
            </w:pPr>
            <w:proofErr w:type="spellStart"/>
            <w:r w:rsidRPr="007C3DAF">
              <w:rPr>
                <w:rFonts w:ascii="Times New Roman" w:hAnsi="Times New Roman"/>
                <w:b/>
                <w:color w:val="000000"/>
                <w:sz w:val="24"/>
                <w:szCs w:val="24"/>
                <w:u w:val="single"/>
              </w:rPr>
              <w:t>Задачи:</w:t>
            </w:r>
            <w:r w:rsidRPr="007C3DAF">
              <w:rPr>
                <w:rFonts w:ascii="Times New Roman" w:hAnsi="Times New Roman"/>
                <w:color w:val="000000"/>
                <w:sz w:val="24"/>
                <w:szCs w:val="24"/>
              </w:rPr>
              <w:t>формирование</w:t>
            </w:r>
            <w:proofErr w:type="spellEnd"/>
            <w:r w:rsidRPr="007C3DAF">
              <w:rPr>
                <w:rFonts w:ascii="Times New Roman" w:hAnsi="Times New Roman"/>
                <w:color w:val="000000"/>
                <w:sz w:val="24"/>
                <w:szCs w:val="24"/>
              </w:rPr>
              <w:t xml:space="preserve"> элементарных представлений о лете. Расширение знаний о домашних животных и птицах, об овощах, фруктах, ягодах. Знакомство с некоторыми особенностями поведения лесных зверей и птиц летом. Знакомство с некоторыми животными жарких стран.</w:t>
            </w:r>
          </w:p>
        </w:tc>
      </w:tr>
      <w:tr w:rsidR="00C270B9" w:rsidRPr="007C3DAF" w14:paraId="7395A503" w14:textId="77777777" w:rsidTr="000012E1">
        <w:tc>
          <w:tcPr>
            <w:tcW w:w="2029" w:type="dxa"/>
          </w:tcPr>
          <w:p w14:paraId="327DE507"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22C80D32"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6FAEEDDC"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24E801B1"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7A54A45C" w14:textId="77777777" w:rsidTr="000012E1">
        <w:tc>
          <w:tcPr>
            <w:tcW w:w="2029" w:type="dxa"/>
          </w:tcPr>
          <w:p w14:paraId="4EE84964"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4054715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Чтение рассказа Г. Балла «</w:t>
            </w:r>
            <w:proofErr w:type="spellStart"/>
            <w:r w:rsidRPr="007C3DAF">
              <w:rPr>
                <w:rFonts w:ascii="Times New Roman" w:hAnsi="Times New Roman"/>
                <w:b/>
                <w:color w:val="000000"/>
                <w:sz w:val="24"/>
                <w:szCs w:val="24"/>
              </w:rPr>
              <w:t>Желтячок</w:t>
            </w:r>
            <w:proofErr w:type="spellEnd"/>
            <w:r w:rsidRPr="007C3DAF">
              <w:rPr>
                <w:rFonts w:ascii="Times New Roman" w:hAnsi="Times New Roman"/>
                <w:b/>
                <w:color w:val="000000"/>
                <w:sz w:val="24"/>
                <w:szCs w:val="24"/>
              </w:rPr>
              <w:t>».</w:t>
            </w:r>
          </w:p>
          <w:p w14:paraId="028D2C0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познакомить детей с рассказом, развивать умение слушать произведение без наглядного сопровождения, отвечать на вопросы, понимать, что кличка животных зависит от их внешних признаков. Воспитывать любовь и бережное отношение к животным.</w:t>
            </w:r>
          </w:p>
        </w:tc>
        <w:tc>
          <w:tcPr>
            <w:tcW w:w="3402" w:type="dxa"/>
            <w:gridSpan w:val="2"/>
          </w:tcPr>
          <w:p w14:paraId="7CDE5045"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курица и цыплята.</w:t>
            </w:r>
          </w:p>
          <w:p w14:paraId="77BA5775"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2BA261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№3 с.91</w:t>
            </w:r>
          </w:p>
        </w:tc>
      </w:tr>
      <w:tr w:rsidR="00C270B9" w:rsidRPr="007C3DAF" w14:paraId="6FBC315F" w14:textId="77777777" w:rsidTr="000012E1">
        <w:tc>
          <w:tcPr>
            <w:tcW w:w="2029" w:type="dxa"/>
          </w:tcPr>
          <w:p w14:paraId="1C32535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51B4C6AA"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 xml:space="preserve">Тема: Дидактические упражнения «Так или не так?» Чтение стихотворения </w:t>
            </w:r>
            <w:proofErr w:type="spellStart"/>
            <w:r w:rsidRPr="007C3DAF">
              <w:rPr>
                <w:rFonts w:ascii="Times New Roman" w:hAnsi="Times New Roman"/>
                <w:b/>
                <w:color w:val="000000"/>
                <w:sz w:val="24"/>
                <w:szCs w:val="24"/>
              </w:rPr>
              <w:t>А.Барто</w:t>
            </w:r>
            <w:proofErr w:type="spellEnd"/>
            <w:r w:rsidRPr="007C3DAF">
              <w:rPr>
                <w:rFonts w:ascii="Times New Roman" w:hAnsi="Times New Roman"/>
                <w:b/>
                <w:color w:val="000000"/>
                <w:sz w:val="24"/>
                <w:szCs w:val="24"/>
              </w:rPr>
              <w:t xml:space="preserve"> «Кораблик».</w:t>
            </w:r>
          </w:p>
          <w:p w14:paraId="1F36443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 xml:space="preserve">помочь детям осмыслить </w:t>
            </w:r>
            <w:proofErr w:type="spellStart"/>
            <w:r w:rsidRPr="007C3DAF">
              <w:rPr>
                <w:rFonts w:ascii="Times New Roman" w:hAnsi="Times New Roman"/>
                <w:color w:val="000000"/>
                <w:sz w:val="24"/>
                <w:szCs w:val="24"/>
              </w:rPr>
              <w:t>проблемнуюситуацию</w:t>
            </w:r>
            <w:proofErr w:type="spellEnd"/>
            <w:r w:rsidRPr="007C3DAF">
              <w:rPr>
                <w:rFonts w:ascii="Times New Roman" w:hAnsi="Times New Roman"/>
                <w:color w:val="000000"/>
                <w:sz w:val="24"/>
                <w:szCs w:val="24"/>
              </w:rPr>
              <w:t xml:space="preserve"> и попытаться выразить свое впечатление в речи. Повторить знакомые стихи </w:t>
            </w:r>
            <w:proofErr w:type="spellStart"/>
            <w:r w:rsidRPr="007C3DAF">
              <w:rPr>
                <w:rFonts w:ascii="Times New Roman" w:hAnsi="Times New Roman"/>
                <w:color w:val="000000"/>
                <w:sz w:val="24"/>
                <w:szCs w:val="24"/>
              </w:rPr>
              <w:t>А.Барто</w:t>
            </w:r>
            <w:proofErr w:type="spellEnd"/>
            <w:r w:rsidRPr="007C3DAF">
              <w:rPr>
                <w:rFonts w:ascii="Times New Roman" w:hAnsi="Times New Roman"/>
                <w:color w:val="000000"/>
                <w:sz w:val="24"/>
                <w:szCs w:val="24"/>
              </w:rPr>
              <w:t xml:space="preserve"> и познакомить со стихотворением «Кораблик». Воспитывать интерес к </w:t>
            </w:r>
            <w:proofErr w:type="spellStart"/>
            <w:r w:rsidRPr="007C3DAF">
              <w:rPr>
                <w:rFonts w:ascii="Times New Roman" w:hAnsi="Times New Roman"/>
                <w:color w:val="000000"/>
                <w:sz w:val="24"/>
                <w:szCs w:val="24"/>
              </w:rPr>
              <w:t>худ.произведениям</w:t>
            </w:r>
            <w:proofErr w:type="spellEnd"/>
            <w:r w:rsidRPr="007C3DAF">
              <w:rPr>
                <w:rFonts w:ascii="Times New Roman" w:hAnsi="Times New Roman"/>
                <w:color w:val="000000"/>
                <w:sz w:val="24"/>
                <w:szCs w:val="24"/>
              </w:rPr>
              <w:t>.</w:t>
            </w:r>
          </w:p>
        </w:tc>
        <w:tc>
          <w:tcPr>
            <w:tcW w:w="3402" w:type="dxa"/>
            <w:gridSpan w:val="2"/>
          </w:tcPr>
          <w:p w14:paraId="7FE3F7B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Сюжетные картинки.</w:t>
            </w:r>
          </w:p>
          <w:p w14:paraId="67A37D2D" w14:textId="77777777" w:rsidR="00C270B9" w:rsidRPr="007C3DAF" w:rsidRDefault="00C270B9" w:rsidP="00CB48AD">
            <w:pPr>
              <w:spacing w:line="240" w:lineRule="auto"/>
              <w:rPr>
                <w:rFonts w:ascii="Times New Roman" w:hAnsi="Times New Roman"/>
                <w:color w:val="000000"/>
                <w:sz w:val="24"/>
                <w:szCs w:val="24"/>
              </w:rPr>
            </w:pPr>
          </w:p>
          <w:p w14:paraId="060602B0"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FA1DD86"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№4 с.91</w:t>
            </w:r>
          </w:p>
        </w:tc>
      </w:tr>
      <w:tr w:rsidR="00C270B9" w:rsidRPr="007C3DAF" w14:paraId="518CB6A7" w14:textId="77777777" w:rsidTr="000012E1">
        <w:tc>
          <w:tcPr>
            <w:tcW w:w="2029" w:type="dxa"/>
          </w:tcPr>
          <w:p w14:paraId="21BF059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38466A4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«Там и тут, там и тут одуванчики цветут…»</w:t>
            </w:r>
          </w:p>
          <w:p w14:paraId="0067889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формировать у  детей представления об одуванчике. Развить умение выделять характерные особенности одуванчика, называть его части. Развивать желание эмоционально откликаться на красоту окружающей природы. Воспитывать бережное отношение к природе.</w:t>
            </w:r>
          </w:p>
        </w:tc>
        <w:tc>
          <w:tcPr>
            <w:tcW w:w="3402" w:type="dxa"/>
            <w:gridSpan w:val="2"/>
          </w:tcPr>
          <w:p w14:paraId="1EEF290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Кукла Маша, одуванчики.</w:t>
            </w:r>
          </w:p>
          <w:p w14:paraId="580598CE" w14:textId="77777777" w:rsidR="00C270B9" w:rsidRPr="007C3DAF" w:rsidRDefault="00C270B9" w:rsidP="00CB48AD">
            <w:pPr>
              <w:spacing w:line="240" w:lineRule="auto"/>
              <w:rPr>
                <w:rFonts w:ascii="Times New Roman" w:hAnsi="Times New Roman"/>
                <w:color w:val="000000"/>
                <w:sz w:val="24"/>
                <w:szCs w:val="24"/>
              </w:rPr>
            </w:pPr>
          </w:p>
          <w:p w14:paraId="69C405F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02549C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С.34</w:t>
            </w:r>
          </w:p>
        </w:tc>
      </w:tr>
      <w:tr w:rsidR="00C270B9" w:rsidRPr="007C3DAF" w14:paraId="5170A45A" w14:textId="77777777" w:rsidTr="000012E1">
        <w:tc>
          <w:tcPr>
            <w:tcW w:w="2029" w:type="dxa"/>
          </w:tcPr>
          <w:p w14:paraId="1E48109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4DB053BB"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Занятие 2.</w:t>
            </w:r>
          </w:p>
          <w:p w14:paraId="00890A9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формирование умения различать предметы по величине и форме и обозначать их словами: большой, маленький. Развитие предметных действий.</w:t>
            </w:r>
          </w:p>
        </w:tc>
        <w:tc>
          <w:tcPr>
            <w:tcW w:w="3402" w:type="dxa"/>
            <w:gridSpan w:val="2"/>
          </w:tcPr>
          <w:p w14:paraId="24684502"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Большие и маленькие ведерки, совочки.</w:t>
            </w:r>
          </w:p>
          <w:p w14:paraId="4F2C24C2"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6B8B134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С.35</w:t>
            </w:r>
          </w:p>
        </w:tc>
      </w:tr>
      <w:tr w:rsidR="00C270B9" w:rsidRPr="007C3DAF" w14:paraId="3A9D7D71" w14:textId="77777777" w:rsidTr="000012E1">
        <w:tc>
          <w:tcPr>
            <w:tcW w:w="2029" w:type="dxa"/>
          </w:tcPr>
          <w:p w14:paraId="695DE4D6"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5220E54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№3</w:t>
            </w:r>
          </w:p>
          <w:p w14:paraId="530867C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Развивать умение детей выполнять ходьбу по толстому шнуру; бег с указанием на игровой образ(«Побежим тихо, как мышки» и т.п); прыжки в длину с </w:t>
            </w:r>
          </w:p>
          <w:p w14:paraId="048108DF" w14:textId="77777777" w:rsidR="00C270B9" w:rsidRPr="007C3DAF" w:rsidRDefault="00C270B9" w:rsidP="00CB48AD">
            <w:pPr>
              <w:spacing w:line="240" w:lineRule="auto"/>
              <w:rPr>
                <w:rFonts w:ascii="Times New Roman" w:hAnsi="Times New Roman"/>
                <w:color w:val="000000"/>
                <w:sz w:val="24"/>
                <w:szCs w:val="24"/>
              </w:rPr>
            </w:pPr>
          </w:p>
          <w:p w14:paraId="653DF780"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 xml:space="preserve">места; метание на дальность правой и левой рукой; </w:t>
            </w:r>
          </w:p>
          <w:p w14:paraId="154CD4F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3F9233E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Толстый шнур, малые мячи.</w:t>
            </w:r>
          </w:p>
          <w:p w14:paraId="66DD5B7C"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550BA3F3"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0D9C1CDC" w14:textId="77777777" w:rsidTr="000012E1">
        <w:tc>
          <w:tcPr>
            <w:tcW w:w="2029" w:type="dxa"/>
          </w:tcPr>
          <w:p w14:paraId="46E21B9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6B48300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№4</w:t>
            </w:r>
          </w:p>
          <w:p w14:paraId="4B67C979"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Развивать умение детей ходить и бегать друг за другом, врассыпную; ходить парами; на носочках; ходить между мячами, расположенными в шахматном порядке; бросание большого мяча от груди двумя руками вдаль;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67A8F8B4"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Большие мячи;</w:t>
            </w:r>
          </w:p>
        </w:tc>
        <w:tc>
          <w:tcPr>
            <w:tcW w:w="1843" w:type="dxa"/>
          </w:tcPr>
          <w:p w14:paraId="5859F1BF"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6BBB728E" w14:textId="77777777" w:rsidTr="000012E1">
        <w:tc>
          <w:tcPr>
            <w:tcW w:w="2029" w:type="dxa"/>
          </w:tcPr>
          <w:p w14:paraId="390BC9B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14452D6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«Вот какой у нас салют»</w:t>
            </w:r>
          </w:p>
          <w:p w14:paraId="3CEB47F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вызвать интерес к рисованию салюта в сотворчестве с педагогом и другими детьми. Формировать умение использовать в рисовании технику «печать». Воспитывать интерес к наблюдению красивых явлений в окружающем мире.</w:t>
            </w:r>
          </w:p>
        </w:tc>
        <w:tc>
          <w:tcPr>
            <w:tcW w:w="3402" w:type="dxa"/>
            <w:gridSpan w:val="2"/>
          </w:tcPr>
          <w:p w14:paraId="2934CB7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Лист большого формата, гуашь, печати, салфетки.</w:t>
            </w:r>
          </w:p>
        </w:tc>
        <w:tc>
          <w:tcPr>
            <w:tcW w:w="1843" w:type="dxa"/>
          </w:tcPr>
          <w:p w14:paraId="696F3E7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Л.с.77</w:t>
            </w:r>
          </w:p>
        </w:tc>
      </w:tr>
      <w:tr w:rsidR="00C270B9" w:rsidRPr="007C3DAF" w14:paraId="15980F52" w14:textId="77777777" w:rsidTr="000012E1">
        <w:tc>
          <w:tcPr>
            <w:tcW w:w="2029" w:type="dxa"/>
          </w:tcPr>
          <w:p w14:paraId="112694F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102CB600" w14:textId="77777777" w:rsidR="00C270B9" w:rsidRPr="007C3DAF" w:rsidRDefault="00C270B9" w:rsidP="00CB48AD">
            <w:pPr>
              <w:pStyle w:val="ParagraphStyle"/>
              <w:keepNext/>
              <w:spacing w:after="240"/>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Огуречик</w:t>
            </w:r>
            <w:proofErr w:type="spellEnd"/>
          </w:p>
          <w:p w14:paraId="1E4EC650" w14:textId="77777777" w:rsidR="00C270B9" w:rsidRPr="007C3DAF" w:rsidRDefault="00C270B9" w:rsidP="00CB48AD">
            <w:pPr>
              <w:pStyle w:val="ParagraphStyle"/>
              <w:spacing w:before="60"/>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умение раскатывать пластилин между ладонями, закреплять ранее приобретенные навыки: различать зеленый цвет, воспитывать умение любоваться готовым изделием.</w:t>
            </w:r>
          </w:p>
        </w:tc>
        <w:tc>
          <w:tcPr>
            <w:tcW w:w="3402" w:type="dxa"/>
            <w:gridSpan w:val="2"/>
          </w:tcPr>
          <w:p w14:paraId="4F1ABA43"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муляжи овощей, мешочек, пластилин, салфетка, дощечка.</w:t>
            </w:r>
          </w:p>
          <w:p w14:paraId="4F6875F4"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7581F4C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К.№33</w:t>
            </w:r>
          </w:p>
        </w:tc>
      </w:tr>
      <w:tr w:rsidR="00C270B9" w:rsidRPr="007C3DAF" w14:paraId="704C52AD" w14:textId="77777777" w:rsidTr="000012E1">
        <w:tc>
          <w:tcPr>
            <w:tcW w:w="15310" w:type="dxa"/>
            <w:gridSpan w:val="8"/>
          </w:tcPr>
          <w:p w14:paraId="05908A0B"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ТРЕТЬЯ НЕДЕЛЯ</w:t>
            </w:r>
          </w:p>
          <w:p w14:paraId="150C85E4"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«Лето</w:t>
            </w:r>
            <w:proofErr w:type="spellEnd"/>
            <w:r w:rsidRPr="007C3DAF">
              <w:rPr>
                <w:rFonts w:ascii="Times New Roman" w:hAnsi="Times New Roman"/>
                <w:b/>
                <w:color w:val="000000"/>
                <w:sz w:val="24"/>
                <w:szCs w:val="24"/>
              </w:rPr>
              <w:t>».</w:t>
            </w:r>
          </w:p>
          <w:p w14:paraId="1C7930A8" w14:textId="77777777" w:rsidR="00C270B9" w:rsidRPr="007C3DAF" w:rsidRDefault="00C270B9" w:rsidP="00CB48AD">
            <w:pPr>
              <w:tabs>
                <w:tab w:val="left" w:pos="2694"/>
              </w:tabs>
              <w:spacing w:line="240" w:lineRule="auto"/>
              <w:ind w:right="-630"/>
              <w:rPr>
                <w:rFonts w:ascii="Times New Roman" w:hAnsi="Times New Roman"/>
                <w:color w:val="000000"/>
                <w:sz w:val="24"/>
                <w:szCs w:val="24"/>
              </w:rPr>
            </w:pPr>
            <w:proofErr w:type="spellStart"/>
            <w:r w:rsidRPr="007C3DAF">
              <w:rPr>
                <w:rFonts w:ascii="Times New Roman" w:hAnsi="Times New Roman"/>
                <w:b/>
                <w:color w:val="000000"/>
                <w:sz w:val="24"/>
                <w:szCs w:val="24"/>
                <w:u w:val="single"/>
              </w:rPr>
              <w:t>Задачи:</w:t>
            </w:r>
            <w:r w:rsidRPr="007C3DAF">
              <w:rPr>
                <w:rFonts w:ascii="Times New Roman" w:hAnsi="Times New Roman"/>
                <w:color w:val="000000"/>
                <w:sz w:val="24"/>
                <w:szCs w:val="24"/>
              </w:rPr>
              <w:t>формирование</w:t>
            </w:r>
            <w:proofErr w:type="spellEnd"/>
            <w:r w:rsidRPr="007C3DAF">
              <w:rPr>
                <w:rFonts w:ascii="Times New Roman" w:hAnsi="Times New Roman"/>
                <w:color w:val="000000"/>
                <w:sz w:val="24"/>
                <w:szCs w:val="24"/>
              </w:rPr>
              <w:t xml:space="preserve"> элементарных представлений о лете. Расширение знаний о домашних животных и птицах, об овощах, фруктах, ягодах. Знакомство с некоторыми особенностями поведения лесных зверей и птиц летом. Знакомство с некоторыми животными жарких стран.</w:t>
            </w:r>
          </w:p>
        </w:tc>
      </w:tr>
      <w:tr w:rsidR="00C270B9" w:rsidRPr="007C3DAF" w14:paraId="506599A9" w14:textId="77777777" w:rsidTr="000012E1">
        <w:tc>
          <w:tcPr>
            <w:tcW w:w="2029" w:type="dxa"/>
          </w:tcPr>
          <w:p w14:paraId="3B0CB926"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7227BBD8"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795E53E3"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32C52693"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5CFF8F87" w14:textId="77777777" w:rsidTr="000012E1">
        <w:tc>
          <w:tcPr>
            <w:tcW w:w="2029" w:type="dxa"/>
          </w:tcPr>
          <w:p w14:paraId="64C4D470"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6E16CA0A"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Дидактические упражнения «Так или не так?» Чтение песенки «</w:t>
            </w:r>
            <w:proofErr w:type="spellStart"/>
            <w:r w:rsidRPr="007C3DAF">
              <w:rPr>
                <w:rFonts w:ascii="Times New Roman" w:hAnsi="Times New Roman"/>
                <w:b/>
                <w:color w:val="000000"/>
                <w:sz w:val="24"/>
                <w:szCs w:val="24"/>
              </w:rPr>
              <w:t>Снегирек</w:t>
            </w:r>
            <w:proofErr w:type="spellEnd"/>
            <w:r w:rsidRPr="007C3DAF">
              <w:rPr>
                <w:rFonts w:ascii="Times New Roman" w:hAnsi="Times New Roman"/>
                <w:b/>
                <w:color w:val="000000"/>
                <w:sz w:val="24"/>
                <w:szCs w:val="24"/>
              </w:rPr>
              <w:t>».</w:t>
            </w:r>
          </w:p>
          <w:p w14:paraId="7B51DD69"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продолжать формировать умение детей осмысливать различные жизненные ситуации (без наглядного сопровождения); с помощью игры отрабатывать у детей плавный легкий выдох. Воспитывать интерес к НОД.</w:t>
            </w:r>
          </w:p>
        </w:tc>
        <w:tc>
          <w:tcPr>
            <w:tcW w:w="3402" w:type="dxa"/>
            <w:gridSpan w:val="2"/>
          </w:tcPr>
          <w:p w14:paraId="0EA8080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Бумажные птички.</w:t>
            </w:r>
          </w:p>
          <w:p w14:paraId="5F49746C"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00438B1"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№5 с.92</w:t>
            </w:r>
          </w:p>
        </w:tc>
      </w:tr>
      <w:tr w:rsidR="00C270B9" w:rsidRPr="007C3DAF" w14:paraId="4B2E700C" w14:textId="77777777" w:rsidTr="000012E1">
        <w:tc>
          <w:tcPr>
            <w:tcW w:w="2029" w:type="dxa"/>
          </w:tcPr>
          <w:p w14:paraId="533214D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43568466"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 xml:space="preserve">Тема: Чтение сказки </w:t>
            </w:r>
            <w:proofErr w:type="spellStart"/>
            <w:r w:rsidRPr="007C3DAF">
              <w:rPr>
                <w:rFonts w:ascii="Times New Roman" w:hAnsi="Times New Roman"/>
                <w:b/>
                <w:color w:val="000000"/>
                <w:sz w:val="24"/>
                <w:szCs w:val="24"/>
              </w:rPr>
              <w:t>В.Бианки</w:t>
            </w:r>
            <w:proofErr w:type="spellEnd"/>
            <w:r w:rsidRPr="007C3DAF">
              <w:rPr>
                <w:rFonts w:ascii="Times New Roman" w:hAnsi="Times New Roman"/>
                <w:b/>
                <w:color w:val="000000"/>
                <w:sz w:val="24"/>
                <w:szCs w:val="24"/>
              </w:rPr>
              <w:t xml:space="preserve"> «Лис и </w:t>
            </w:r>
            <w:proofErr w:type="spellStart"/>
            <w:r w:rsidRPr="007C3DAF">
              <w:rPr>
                <w:rFonts w:ascii="Times New Roman" w:hAnsi="Times New Roman"/>
                <w:b/>
                <w:color w:val="000000"/>
                <w:sz w:val="24"/>
                <w:szCs w:val="24"/>
              </w:rPr>
              <w:t>Мышонок».Задачи</w:t>
            </w:r>
            <w:proofErr w:type="spellEnd"/>
            <w:r w:rsidRPr="007C3DAF">
              <w:rPr>
                <w:rFonts w:ascii="Times New Roman" w:hAnsi="Times New Roman"/>
                <w:b/>
                <w:color w:val="000000"/>
                <w:sz w:val="24"/>
                <w:szCs w:val="24"/>
              </w:rPr>
              <w:t xml:space="preserve">: </w:t>
            </w:r>
            <w:r w:rsidRPr="007C3DAF">
              <w:rPr>
                <w:rFonts w:ascii="Times New Roman" w:hAnsi="Times New Roman"/>
                <w:color w:val="000000"/>
                <w:sz w:val="24"/>
                <w:szCs w:val="24"/>
              </w:rPr>
              <w:t xml:space="preserve">познакомить детей с произведением; содействовать умению помогать воспитателю читать сказку, договаривая слова и небольшие фразы. Воспитывать интерес к </w:t>
            </w:r>
            <w:proofErr w:type="spellStart"/>
            <w:r w:rsidRPr="007C3DAF">
              <w:rPr>
                <w:rFonts w:ascii="Times New Roman" w:hAnsi="Times New Roman"/>
                <w:color w:val="000000"/>
                <w:sz w:val="24"/>
                <w:szCs w:val="24"/>
              </w:rPr>
              <w:t>худ.литературе</w:t>
            </w:r>
            <w:proofErr w:type="spellEnd"/>
            <w:r w:rsidRPr="007C3DAF">
              <w:rPr>
                <w:rFonts w:ascii="Times New Roman" w:hAnsi="Times New Roman"/>
                <w:color w:val="000000"/>
                <w:sz w:val="24"/>
                <w:szCs w:val="24"/>
              </w:rPr>
              <w:t>.</w:t>
            </w:r>
          </w:p>
        </w:tc>
        <w:tc>
          <w:tcPr>
            <w:tcW w:w="3402" w:type="dxa"/>
            <w:gridSpan w:val="2"/>
          </w:tcPr>
          <w:p w14:paraId="69222667"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w:t>
            </w:r>
          </w:p>
          <w:p w14:paraId="5E28261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54A370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№6 с.93</w:t>
            </w:r>
          </w:p>
        </w:tc>
      </w:tr>
      <w:tr w:rsidR="00C270B9" w:rsidRPr="007C3DAF" w14:paraId="64ACD0E6" w14:textId="77777777" w:rsidTr="000012E1">
        <w:tc>
          <w:tcPr>
            <w:tcW w:w="2029" w:type="dxa"/>
          </w:tcPr>
          <w:p w14:paraId="4F8D4809"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Ознакомление с предметным миром</w:t>
            </w:r>
          </w:p>
        </w:tc>
        <w:tc>
          <w:tcPr>
            <w:tcW w:w="8036" w:type="dxa"/>
            <w:gridSpan w:val="4"/>
          </w:tcPr>
          <w:p w14:paraId="7A116CA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«Повторение».</w:t>
            </w:r>
            <w:r w:rsidRPr="007C3DAF">
              <w:rPr>
                <w:rFonts w:ascii="Times New Roman" w:hAnsi="Times New Roman"/>
                <w:color w:val="000000"/>
                <w:sz w:val="24"/>
                <w:szCs w:val="24"/>
              </w:rPr>
              <w:t>(планирование работы по выбору воспитателя на основе освоения программы)</w:t>
            </w:r>
          </w:p>
        </w:tc>
        <w:tc>
          <w:tcPr>
            <w:tcW w:w="3402" w:type="dxa"/>
            <w:gridSpan w:val="2"/>
          </w:tcPr>
          <w:p w14:paraId="0981B496" w14:textId="77777777" w:rsidR="00C270B9" w:rsidRPr="007C3DAF" w:rsidRDefault="00C270B9" w:rsidP="00CB48AD">
            <w:pPr>
              <w:spacing w:line="240" w:lineRule="auto"/>
              <w:rPr>
                <w:rFonts w:ascii="Times New Roman" w:hAnsi="Times New Roman"/>
                <w:color w:val="000000"/>
                <w:sz w:val="24"/>
                <w:szCs w:val="24"/>
              </w:rPr>
            </w:pPr>
          </w:p>
          <w:p w14:paraId="4FF98C46"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3873298"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58CD5898" w14:textId="77777777" w:rsidTr="000012E1">
        <w:tc>
          <w:tcPr>
            <w:tcW w:w="2029" w:type="dxa"/>
          </w:tcPr>
          <w:p w14:paraId="54D7060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580F521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Тема: Повторение.</w:t>
            </w:r>
            <w:r w:rsidRPr="007C3DAF">
              <w:rPr>
                <w:rFonts w:ascii="Times New Roman" w:hAnsi="Times New Roman"/>
                <w:color w:val="000000"/>
                <w:sz w:val="24"/>
                <w:szCs w:val="24"/>
              </w:rPr>
              <w:t>(планирование работы по выбору воспитателя на основе освоения программы).</w:t>
            </w:r>
          </w:p>
        </w:tc>
        <w:tc>
          <w:tcPr>
            <w:tcW w:w="3402" w:type="dxa"/>
            <w:gridSpan w:val="2"/>
          </w:tcPr>
          <w:p w14:paraId="5ECE5AB5"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2D7ABDBA"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08C5A045" w14:textId="77777777" w:rsidTr="000012E1">
        <w:tc>
          <w:tcPr>
            <w:tcW w:w="2029" w:type="dxa"/>
          </w:tcPr>
          <w:p w14:paraId="58CC98C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3C0D26A4"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№5</w:t>
            </w:r>
          </w:p>
          <w:p w14:paraId="5F90251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ходить и бегать друг за другом, врассыпную; ходить парами; на носочках; бросание мешочка с песком в цель; прокатывать мяч в прямом направлении;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37EBB01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Мешочки с песком; мячи</w:t>
            </w:r>
          </w:p>
        </w:tc>
        <w:tc>
          <w:tcPr>
            <w:tcW w:w="1843" w:type="dxa"/>
          </w:tcPr>
          <w:p w14:paraId="67CEEF77"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2DCFDA40" w14:textId="77777777" w:rsidTr="000012E1">
        <w:tc>
          <w:tcPr>
            <w:tcW w:w="2029" w:type="dxa"/>
          </w:tcPr>
          <w:p w14:paraId="20A22A1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0835A8F3"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№6</w:t>
            </w:r>
          </w:p>
          <w:p w14:paraId="0D9F17A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ходить и бегать друг за другом, врассыпную; ходить парами; на носочках; повороты вправо-влево с передачей мяча; прыжки на двух ногах с продвижением вперед; бег между шнурами;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2B5BC71A"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Султанчики, мячи, шнуры.</w:t>
            </w:r>
          </w:p>
        </w:tc>
        <w:tc>
          <w:tcPr>
            <w:tcW w:w="1843" w:type="dxa"/>
          </w:tcPr>
          <w:p w14:paraId="7AF1EAF6"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66DF3289" w14:textId="77777777" w:rsidTr="000012E1">
        <w:tc>
          <w:tcPr>
            <w:tcW w:w="2029" w:type="dxa"/>
          </w:tcPr>
          <w:p w14:paraId="19F49EE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58808245"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«Вот какие у нас птички»</w:t>
            </w:r>
          </w:p>
          <w:p w14:paraId="55126B0E"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показать детям возможность получения изображения с помощью отпечатка ладошек. Продолжать знакомить с техникой печать. вызвать яркий эмоциональный отклик на нетрадиционную технику рисования. Развивать восприятие. Воспитывать интерес к творчеству.</w:t>
            </w:r>
          </w:p>
        </w:tc>
        <w:tc>
          <w:tcPr>
            <w:tcW w:w="3402" w:type="dxa"/>
            <w:gridSpan w:val="2"/>
          </w:tcPr>
          <w:p w14:paraId="3EA1D7B2"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 xml:space="preserve">Лист большого формата, ванночки с </w:t>
            </w:r>
            <w:proofErr w:type="spellStart"/>
            <w:r w:rsidRPr="007C3DAF">
              <w:rPr>
                <w:rFonts w:ascii="Times New Roman" w:hAnsi="Times New Roman"/>
                <w:color w:val="000000"/>
                <w:sz w:val="24"/>
                <w:szCs w:val="24"/>
              </w:rPr>
              <w:t>краской.салфетки</w:t>
            </w:r>
            <w:proofErr w:type="spellEnd"/>
          </w:p>
        </w:tc>
        <w:tc>
          <w:tcPr>
            <w:tcW w:w="1843" w:type="dxa"/>
          </w:tcPr>
          <w:p w14:paraId="61DC98C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Л. С.78</w:t>
            </w:r>
          </w:p>
        </w:tc>
      </w:tr>
      <w:tr w:rsidR="00C270B9" w:rsidRPr="007C3DAF" w14:paraId="45C2A709" w14:textId="77777777" w:rsidTr="000012E1">
        <w:tc>
          <w:tcPr>
            <w:tcW w:w="2029" w:type="dxa"/>
          </w:tcPr>
          <w:p w14:paraId="1BA29CD8"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4867D399" w14:textId="77777777" w:rsidR="00C270B9" w:rsidRPr="007C3DAF" w:rsidRDefault="00C270B9" w:rsidP="00CB48AD">
            <w:pPr>
              <w:pStyle w:val="ParagraphStyle"/>
              <w:keepNext/>
              <w:outlineLvl w:val="0"/>
              <w:rPr>
                <w:rFonts w:ascii="Times New Roman" w:hAnsi="Times New Roman" w:cs="Times New Roman"/>
                <w:b/>
                <w:bCs/>
                <w:caps/>
                <w:color w:val="000000"/>
              </w:rPr>
            </w:pPr>
            <w:r w:rsidRPr="007C3DAF">
              <w:rPr>
                <w:rFonts w:ascii="Times New Roman" w:hAnsi="Times New Roman" w:cs="Times New Roman"/>
                <w:b/>
                <w:color w:val="000000"/>
              </w:rPr>
              <w:t>Тема: сосиска для киски</w:t>
            </w:r>
          </w:p>
          <w:p w14:paraId="522D7936" w14:textId="77777777" w:rsidR="00C270B9" w:rsidRPr="007C3DAF" w:rsidRDefault="00C270B9" w:rsidP="00CB48AD">
            <w:pPr>
              <w:pStyle w:val="ParagraphStyle"/>
              <w:rPr>
                <w:rFonts w:ascii="Times New Roman" w:hAnsi="Times New Roman" w:cs="Times New Roman"/>
                <w:color w:val="000000"/>
              </w:rPr>
            </w:pPr>
            <w:r w:rsidRPr="007C3DAF">
              <w:rPr>
                <w:rFonts w:ascii="Times New Roman" w:hAnsi="Times New Roman" w:cs="Times New Roman"/>
                <w:b/>
                <w:bCs/>
                <w:color w:val="000000"/>
                <w:spacing w:val="45"/>
              </w:rPr>
              <w:t>Задачи:</w:t>
            </w:r>
            <w:r w:rsidRPr="007C3DAF">
              <w:rPr>
                <w:rFonts w:ascii="Times New Roman" w:hAnsi="Times New Roman" w:cs="Times New Roman"/>
                <w:color w:val="000000"/>
              </w:rPr>
              <w:t xml:space="preserve"> закреплять умение раскатывать пластилин между ладонями, любоваться готовым изделием. </w:t>
            </w:r>
          </w:p>
          <w:p w14:paraId="358FE449" w14:textId="77777777" w:rsidR="00C270B9" w:rsidRPr="007C3DAF" w:rsidRDefault="00C270B9" w:rsidP="00CB48AD">
            <w:pPr>
              <w:pStyle w:val="ParagraphStyle"/>
              <w:rPr>
                <w:rFonts w:ascii="Times New Roman" w:hAnsi="Times New Roman" w:cs="Times New Roman"/>
                <w:color w:val="000000"/>
              </w:rPr>
            </w:pPr>
          </w:p>
          <w:p w14:paraId="6C358BEC" w14:textId="77777777" w:rsidR="00C270B9" w:rsidRPr="007C3DAF" w:rsidRDefault="00C270B9" w:rsidP="00CB48AD">
            <w:pPr>
              <w:pStyle w:val="ParagraphStyle"/>
              <w:rPr>
                <w:rFonts w:ascii="Times New Roman" w:hAnsi="Times New Roman" w:cs="Times New Roman"/>
                <w:color w:val="000000"/>
              </w:rPr>
            </w:pPr>
            <w:r w:rsidRPr="007C3DAF">
              <w:rPr>
                <w:rFonts w:ascii="Times New Roman" w:hAnsi="Times New Roman" w:cs="Times New Roman"/>
                <w:color w:val="000000"/>
              </w:rPr>
              <w:t>Воспитывать отзывчивость, заботливое отношение к животным.</w:t>
            </w:r>
          </w:p>
        </w:tc>
        <w:tc>
          <w:tcPr>
            <w:tcW w:w="3402" w:type="dxa"/>
            <w:gridSpan w:val="2"/>
          </w:tcPr>
          <w:p w14:paraId="5D45E0E8"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игрушка кошка, муляж сосиски или рисунок, пластилин, салфетка, дощечка.</w:t>
            </w:r>
          </w:p>
          <w:p w14:paraId="5CD20E01"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01702185"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К.№34</w:t>
            </w:r>
          </w:p>
        </w:tc>
      </w:tr>
      <w:tr w:rsidR="00C270B9" w:rsidRPr="007C3DAF" w14:paraId="6A2D7349" w14:textId="77777777" w:rsidTr="000012E1">
        <w:tc>
          <w:tcPr>
            <w:tcW w:w="15310" w:type="dxa"/>
            <w:gridSpan w:val="8"/>
          </w:tcPr>
          <w:p w14:paraId="578ED531" w14:textId="77777777" w:rsidR="00C270B9" w:rsidRPr="007C3DAF" w:rsidRDefault="00C270B9" w:rsidP="00CB48AD">
            <w:pPr>
              <w:tabs>
                <w:tab w:val="left" w:pos="2694"/>
              </w:tabs>
              <w:spacing w:line="240" w:lineRule="auto"/>
              <w:ind w:right="-630"/>
              <w:rPr>
                <w:rFonts w:ascii="Times New Roman" w:hAnsi="Times New Roman"/>
                <w:b/>
                <w:color w:val="000000"/>
                <w:sz w:val="24"/>
                <w:szCs w:val="24"/>
                <w:u w:val="single"/>
              </w:rPr>
            </w:pPr>
            <w:r w:rsidRPr="007C3DAF">
              <w:rPr>
                <w:rFonts w:ascii="Times New Roman" w:hAnsi="Times New Roman"/>
                <w:b/>
                <w:color w:val="000000"/>
                <w:sz w:val="24"/>
                <w:szCs w:val="24"/>
                <w:u w:val="single"/>
              </w:rPr>
              <w:t>ЧЕТВЕРТАЯ НЕДЕЛЯ</w:t>
            </w:r>
          </w:p>
          <w:p w14:paraId="1D95A4B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i/>
                <w:color w:val="000000"/>
                <w:sz w:val="24"/>
                <w:szCs w:val="24"/>
                <w:u w:val="single"/>
              </w:rPr>
              <w:t xml:space="preserve">ТЕМА </w:t>
            </w:r>
            <w:proofErr w:type="spellStart"/>
            <w:r w:rsidRPr="007C3DAF">
              <w:rPr>
                <w:rFonts w:ascii="Times New Roman" w:hAnsi="Times New Roman"/>
                <w:b/>
                <w:i/>
                <w:color w:val="000000"/>
                <w:sz w:val="24"/>
                <w:szCs w:val="24"/>
                <w:u w:val="single"/>
              </w:rPr>
              <w:t>ПЕРИОДА:</w:t>
            </w:r>
            <w:r w:rsidRPr="007C3DAF">
              <w:rPr>
                <w:rFonts w:ascii="Times New Roman" w:hAnsi="Times New Roman"/>
                <w:b/>
                <w:color w:val="000000"/>
                <w:sz w:val="24"/>
                <w:szCs w:val="24"/>
              </w:rPr>
              <w:t>«Лето</w:t>
            </w:r>
            <w:proofErr w:type="spellEnd"/>
            <w:r w:rsidRPr="007C3DAF">
              <w:rPr>
                <w:rFonts w:ascii="Times New Roman" w:hAnsi="Times New Roman"/>
                <w:b/>
                <w:color w:val="000000"/>
                <w:sz w:val="24"/>
                <w:szCs w:val="24"/>
              </w:rPr>
              <w:t>».</w:t>
            </w:r>
          </w:p>
          <w:p w14:paraId="10DC3016" w14:textId="77777777" w:rsidR="00C270B9" w:rsidRPr="007C3DAF" w:rsidRDefault="00C270B9" w:rsidP="00CB48AD">
            <w:pPr>
              <w:tabs>
                <w:tab w:val="left" w:pos="2694"/>
              </w:tabs>
              <w:spacing w:line="240" w:lineRule="auto"/>
              <w:ind w:right="-630"/>
              <w:rPr>
                <w:rFonts w:ascii="Times New Roman" w:hAnsi="Times New Roman"/>
                <w:color w:val="000000"/>
                <w:sz w:val="24"/>
                <w:szCs w:val="24"/>
              </w:rPr>
            </w:pPr>
            <w:proofErr w:type="spellStart"/>
            <w:r w:rsidRPr="007C3DAF">
              <w:rPr>
                <w:rFonts w:ascii="Times New Roman" w:hAnsi="Times New Roman"/>
                <w:b/>
                <w:color w:val="000000"/>
                <w:sz w:val="24"/>
                <w:szCs w:val="24"/>
                <w:u w:val="single"/>
              </w:rPr>
              <w:t>Задачи:</w:t>
            </w:r>
            <w:r w:rsidRPr="007C3DAF">
              <w:rPr>
                <w:rFonts w:ascii="Times New Roman" w:hAnsi="Times New Roman"/>
                <w:color w:val="000000"/>
                <w:sz w:val="24"/>
                <w:szCs w:val="24"/>
              </w:rPr>
              <w:t>формирование</w:t>
            </w:r>
            <w:proofErr w:type="spellEnd"/>
            <w:r w:rsidRPr="007C3DAF">
              <w:rPr>
                <w:rFonts w:ascii="Times New Roman" w:hAnsi="Times New Roman"/>
                <w:color w:val="000000"/>
                <w:sz w:val="24"/>
                <w:szCs w:val="24"/>
              </w:rPr>
              <w:t xml:space="preserve"> элементарных представлений о лете. Расширение знаний о домашних животных и птицах, об овощах, фруктах, ягодах. Знакомство с некоторыми особенностями поведения лесных зверей и птиц летом. Знакомство с некоторыми животными жарких стран. </w:t>
            </w:r>
          </w:p>
        </w:tc>
      </w:tr>
      <w:tr w:rsidR="00C270B9" w:rsidRPr="007C3DAF" w14:paraId="2F379B54" w14:textId="77777777" w:rsidTr="000012E1">
        <w:tc>
          <w:tcPr>
            <w:tcW w:w="2029" w:type="dxa"/>
          </w:tcPr>
          <w:p w14:paraId="6CACB9AB"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Образовательная область</w:t>
            </w:r>
          </w:p>
        </w:tc>
        <w:tc>
          <w:tcPr>
            <w:tcW w:w="8036" w:type="dxa"/>
            <w:gridSpan w:val="4"/>
          </w:tcPr>
          <w:p w14:paraId="395BC284"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Тема. Задачи.</w:t>
            </w:r>
          </w:p>
        </w:tc>
        <w:tc>
          <w:tcPr>
            <w:tcW w:w="3402" w:type="dxa"/>
            <w:gridSpan w:val="2"/>
          </w:tcPr>
          <w:p w14:paraId="1042234A"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Материал </w:t>
            </w:r>
          </w:p>
        </w:tc>
        <w:tc>
          <w:tcPr>
            <w:tcW w:w="1843" w:type="dxa"/>
          </w:tcPr>
          <w:p w14:paraId="54507F7C"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Примечание </w:t>
            </w:r>
          </w:p>
        </w:tc>
      </w:tr>
      <w:tr w:rsidR="00C270B9" w:rsidRPr="007C3DAF" w14:paraId="2F3C445D" w14:textId="77777777" w:rsidTr="000012E1">
        <w:tc>
          <w:tcPr>
            <w:tcW w:w="2029" w:type="dxa"/>
          </w:tcPr>
          <w:p w14:paraId="034EB2D8" w14:textId="77777777" w:rsidR="00C270B9" w:rsidRPr="007C3DAF" w:rsidRDefault="00C270B9" w:rsidP="00CB48AD">
            <w:pPr>
              <w:tabs>
                <w:tab w:val="left" w:pos="2694"/>
              </w:tabs>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7D2FCD53"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«Здравствуй, весна!»</w:t>
            </w:r>
          </w:p>
          <w:p w14:paraId="2DE4E696"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совершить путешествие по участку детского сада, чтобы найти приметы весны; и поприветствовать ее; развивать речь; воспитывать наблюдательность</w:t>
            </w:r>
          </w:p>
        </w:tc>
        <w:tc>
          <w:tcPr>
            <w:tcW w:w="3402" w:type="dxa"/>
            <w:gridSpan w:val="2"/>
          </w:tcPr>
          <w:p w14:paraId="416ED598"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Кукла.</w:t>
            </w:r>
          </w:p>
          <w:p w14:paraId="5404FE89" w14:textId="77777777" w:rsidR="00C270B9" w:rsidRPr="007C3DAF" w:rsidRDefault="00C270B9" w:rsidP="00CB48AD">
            <w:pPr>
              <w:spacing w:line="240" w:lineRule="auto"/>
              <w:rPr>
                <w:rFonts w:ascii="Times New Roman" w:hAnsi="Times New Roman"/>
                <w:color w:val="000000"/>
                <w:sz w:val="24"/>
                <w:szCs w:val="24"/>
              </w:rPr>
            </w:pPr>
          </w:p>
          <w:p w14:paraId="5EA5B133"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58BCCCB"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№7 с.94</w:t>
            </w:r>
          </w:p>
        </w:tc>
      </w:tr>
      <w:tr w:rsidR="00C270B9" w:rsidRPr="007C3DAF" w14:paraId="0EFA9E9C" w14:textId="77777777" w:rsidTr="000012E1">
        <w:tc>
          <w:tcPr>
            <w:tcW w:w="2029" w:type="dxa"/>
          </w:tcPr>
          <w:p w14:paraId="36177B9A"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Развитие речи</w:t>
            </w:r>
          </w:p>
        </w:tc>
        <w:tc>
          <w:tcPr>
            <w:tcW w:w="8036" w:type="dxa"/>
            <w:gridSpan w:val="4"/>
          </w:tcPr>
          <w:p w14:paraId="3DED984A"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Повторение материала.</w:t>
            </w:r>
          </w:p>
          <w:p w14:paraId="5EF82473"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 xml:space="preserve">Задачи: </w:t>
            </w:r>
            <w:r w:rsidRPr="007C3DAF">
              <w:rPr>
                <w:rFonts w:ascii="Times New Roman" w:hAnsi="Times New Roman"/>
                <w:color w:val="000000"/>
                <w:sz w:val="24"/>
                <w:szCs w:val="24"/>
              </w:rPr>
              <w:t>с помощью разных приемов помочь детям вспомнить сказки, прочитанные на предыдущих занятиях, побуждая к инициативным высказываниям; развивать речь; воспитывать интерес к НОД.</w:t>
            </w:r>
          </w:p>
        </w:tc>
        <w:tc>
          <w:tcPr>
            <w:tcW w:w="3402" w:type="dxa"/>
            <w:gridSpan w:val="2"/>
          </w:tcPr>
          <w:p w14:paraId="709B3A3F"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Иллюстрации к сказкам.</w:t>
            </w:r>
          </w:p>
          <w:p w14:paraId="0E16875D" w14:textId="77777777" w:rsidR="00C270B9" w:rsidRPr="007C3DAF" w:rsidRDefault="00C270B9" w:rsidP="00CB48AD">
            <w:pPr>
              <w:spacing w:line="240" w:lineRule="auto"/>
              <w:rPr>
                <w:rFonts w:ascii="Times New Roman" w:hAnsi="Times New Roman"/>
                <w:color w:val="000000"/>
                <w:sz w:val="24"/>
                <w:szCs w:val="24"/>
              </w:rPr>
            </w:pPr>
          </w:p>
          <w:p w14:paraId="1153B3A9"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532008B3"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№8 с.94</w:t>
            </w:r>
          </w:p>
        </w:tc>
      </w:tr>
      <w:tr w:rsidR="00C270B9" w:rsidRPr="007C3DAF" w14:paraId="09FD5608" w14:textId="77777777" w:rsidTr="000012E1">
        <w:tc>
          <w:tcPr>
            <w:tcW w:w="2029" w:type="dxa"/>
          </w:tcPr>
          <w:p w14:paraId="3FA38982"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 xml:space="preserve">Ознакомление </w:t>
            </w:r>
            <w:proofErr w:type="spellStart"/>
            <w:r w:rsidRPr="007C3DAF">
              <w:rPr>
                <w:rFonts w:ascii="Times New Roman" w:hAnsi="Times New Roman"/>
                <w:b/>
                <w:color w:val="000000"/>
                <w:sz w:val="24"/>
                <w:szCs w:val="24"/>
              </w:rPr>
              <w:t>спре</w:t>
            </w:r>
            <w:proofErr w:type="spellEnd"/>
            <w:r w:rsidRPr="007C3DAF">
              <w:rPr>
                <w:rFonts w:ascii="Times New Roman" w:hAnsi="Times New Roman"/>
                <w:b/>
                <w:color w:val="000000"/>
                <w:sz w:val="24"/>
                <w:szCs w:val="24"/>
              </w:rPr>
              <w:t xml:space="preserve">  природой</w:t>
            </w:r>
          </w:p>
        </w:tc>
        <w:tc>
          <w:tcPr>
            <w:tcW w:w="8036" w:type="dxa"/>
            <w:gridSpan w:val="4"/>
          </w:tcPr>
          <w:p w14:paraId="7FDF1AF6"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Повторение.</w:t>
            </w:r>
          </w:p>
          <w:p w14:paraId="2D1A4E4C"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(планирование работы по выбору воспитателя на основе освоения программы).</w:t>
            </w:r>
          </w:p>
          <w:p w14:paraId="653A880F" w14:textId="77777777" w:rsidR="00C270B9" w:rsidRPr="007C3DAF" w:rsidRDefault="00C270B9" w:rsidP="00CB48AD">
            <w:pPr>
              <w:spacing w:line="240" w:lineRule="auto"/>
              <w:rPr>
                <w:rFonts w:ascii="Times New Roman" w:hAnsi="Times New Roman"/>
                <w:b/>
                <w:color w:val="000000"/>
                <w:sz w:val="24"/>
                <w:szCs w:val="24"/>
              </w:rPr>
            </w:pPr>
          </w:p>
        </w:tc>
        <w:tc>
          <w:tcPr>
            <w:tcW w:w="3402" w:type="dxa"/>
            <w:gridSpan w:val="2"/>
          </w:tcPr>
          <w:p w14:paraId="1182881C"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57AC59C9"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1FF43391" w14:textId="77777777" w:rsidTr="000012E1">
        <w:tc>
          <w:tcPr>
            <w:tcW w:w="2029" w:type="dxa"/>
          </w:tcPr>
          <w:p w14:paraId="56DA147F"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ФЭМП</w:t>
            </w:r>
          </w:p>
        </w:tc>
        <w:tc>
          <w:tcPr>
            <w:tcW w:w="8036" w:type="dxa"/>
            <w:gridSpan w:val="4"/>
          </w:tcPr>
          <w:p w14:paraId="075130B2" w14:textId="77777777" w:rsidR="00C270B9" w:rsidRPr="007C3DAF" w:rsidRDefault="00C270B9" w:rsidP="00CB48AD">
            <w:pPr>
              <w:spacing w:line="240" w:lineRule="auto"/>
              <w:rPr>
                <w:rFonts w:ascii="Times New Roman" w:hAnsi="Times New Roman"/>
                <w:b/>
                <w:color w:val="000000"/>
                <w:sz w:val="24"/>
                <w:szCs w:val="24"/>
              </w:rPr>
            </w:pPr>
            <w:r w:rsidRPr="007C3DAF">
              <w:rPr>
                <w:rFonts w:ascii="Times New Roman" w:hAnsi="Times New Roman"/>
                <w:b/>
                <w:color w:val="000000"/>
                <w:sz w:val="24"/>
                <w:szCs w:val="24"/>
              </w:rPr>
              <w:t>Тема: Повторение.</w:t>
            </w:r>
          </w:p>
          <w:p w14:paraId="50C5C6F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(планирование работы по выбору воспитателя на основе освоения программы).</w:t>
            </w:r>
          </w:p>
        </w:tc>
        <w:tc>
          <w:tcPr>
            <w:tcW w:w="3402" w:type="dxa"/>
            <w:gridSpan w:val="2"/>
          </w:tcPr>
          <w:p w14:paraId="4E701687"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3D1D167B"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538BB440" w14:textId="77777777" w:rsidTr="000012E1">
        <w:tc>
          <w:tcPr>
            <w:tcW w:w="2029" w:type="dxa"/>
          </w:tcPr>
          <w:p w14:paraId="766B151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051433C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№7</w:t>
            </w:r>
          </w:p>
          <w:p w14:paraId="731208EA"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b/>
                <w:color w:val="000000"/>
                <w:sz w:val="24"/>
                <w:szCs w:val="24"/>
              </w:rPr>
              <w:t>Задачи:</w:t>
            </w:r>
            <w:r w:rsidRPr="007C3DAF">
              <w:rPr>
                <w:rFonts w:ascii="Times New Roman" w:hAnsi="Times New Roman"/>
                <w:color w:val="000000"/>
                <w:sz w:val="24"/>
                <w:szCs w:val="24"/>
              </w:rPr>
              <w:t xml:space="preserve"> продолжать развивать умение детей выполнять ходьбу приставным шагом в стороны; бег с изменением направления; прыжки через две параллельные линии; бросание мяча двумя руками разными способами (из-за головы, от груди, снизу); 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15ECF3BE" w14:textId="77777777" w:rsidR="00C270B9" w:rsidRPr="007C3DAF" w:rsidRDefault="00C270B9" w:rsidP="00CB48AD">
            <w:pPr>
              <w:spacing w:line="240" w:lineRule="auto"/>
              <w:rPr>
                <w:rFonts w:ascii="Times New Roman" w:hAnsi="Times New Roman"/>
                <w:color w:val="000000"/>
                <w:sz w:val="24"/>
                <w:szCs w:val="24"/>
              </w:rPr>
            </w:pPr>
            <w:r w:rsidRPr="007C3DAF">
              <w:rPr>
                <w:rFonts w:ascii="Times New Roman" w:hAnsi="Times New Roman"/>
                <w:color w:val="000000"/>
                <w:sz w:val="24"/>
                <w:szCs w:val="24"/>
              </w:rPr>
              <w:t>Кубики, шнуры, мячи.</w:t>
            </w:r>
          </w:p>
          <w:p w14:paraId="3E4F87E1" w14:textId="77777777" w:rsidR="00C270B9" w:rsidRPr="007C3DAF" w:rsidRDefault="00C270B9" w:rsidP="00CB48AD">
            <w:pPr>
              <w:spacing w:line="240" w:lineRule="auto"/>
              <w:rPr>
                <w:rFonts w:ascii="Times New Roman" w:hAnsi="Times New Roman"/>
                <w:color w:val="000000"/>
                <w:sz w:val="24"/>
                <w:szCs w:val="24"/>
              </w:rPr>
            </w:pPr>
          </w:p>
          <w:p w14:paraId="0C1CA400"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41CC3EA2"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106D9BE2" w14:textId="77777777" w:rsidTr="000012E1">
        <w:tc>
          <w:tcPr>
            <w:tcW w:w="2029" w:type="dxa"/>
          </w:tcPr>
          <w:p w14:paraId="318EEE91"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Физкультура</w:t>
            </w:r>
          </w:p>
        </w:tc>
        <w:tc>
          <w:tcPr>
            <w:tcW w:w="8036" w:type="dxa"/>
            <w:gridSpan w:val="4"/>
          </w:tcPr>
          <w:p w14:paraId="5362F90E"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Занятие №8</w:t>
            </w:r>
          </w:p>
          <w:p w14:paraId="16F979C3" w14:textId="77777777" w:rsidR="00C270B9" w:rsidRPr="007C3DAF" w:rsidRDefault="00C270B9" w:rsidP="00CB48AD">
            <w:pPr>
              <w:spacing w:after="0" w:line="240" w:lineRule="auto"/>
              <w:ind w:right="-630"/>
              <w:rPr>
                <w:rFonts w:ascii="Times New Roman" w:hAnsi="Times New Roman"/>
                <w:color w:val="000000"/>
                <w:sz w:val="24"/>
                <w:szCs w:val="24"/>
              </w:rPr>
            </w:pPr>
            <w:proofErr w:type="spellStart"/>
            <w:r w:rsidRPr="007C3DAF">
              <w:rPr>
                <w:rFonts w:ascii="Times New Roman" w:hAnsi="Times New Roman"/>
                <w:b/>
                <w:color w:val="000000"/>
                <w:sz w:val="24"/>
                <w:szCs w:val="24"/>
              </w:rPr>
              <w:t>Задачи:</w:t>
            </w:r>
            <w:r w:rsidRPr="007C3DAF">
              <w:rPr>
                <w:rFonts w:ascii="Times New Roman" w:hAnsi="Times New Roman"/>
                <w:color w:val="000000"/>
                <w:sz w:val="24"/>
                <w:szCs w:val="24"/>
              </w:rPr>
              <w:t>продолжать</w:t>
            </w:r>
            <w:proofErr w:type="spellEnd"/>
            <w:r w:rsidRPr="007C3DAF">
              <w:rPr>
                <w:rFonts w:ascii="Times New Roman" w:hAnsi="Times New Roman"/>
                <w:color w:val="000000"/>
                <w:sz w:val="24"/>
                <w:szCs w:val="24"/>
              </w:rPr>
              <w:t xml:space="preserve"> развивать умение детей выполнять ходьбу с переходом на бег и наоборот; прокатывать мяч в ворота (расстояние 1,5м); прыжки вверх с касанием предмета; </w:t>
            </w:r>
          </w:p>
          <w:p w14:paraId="7BC0E1FD"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формировать навыки безопасного поведения в подвижных играх, при использовании спортивного инвентаря; воспитывать потребность в занятии физическими упражнениями.</w:t>
            </w:r>
          </w:p>
        </w:tc>
        <w:tc>
          <w:tcPr>
            <w:tcW w:w="3402" w:type="dxa"/>
            <w:gridSpan w:val="2"/>
          </w:tcPr>
          <w:p w14:paraId="31AA90EF"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Мяч, воротца.</w:t>
            </w:r>
          </w:p>
        </w:tc>
        <w:tc>
          <w:tcPr>
            <w:tcW w:w="1843" w:type="dxa"/>
          </w:tcPr>
          <w:p w14:paraId="7786FB8F"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08385371" w14:textId="77777777" w:rsidTr="000012E1">
        <w:tc>
          <w:tcPr>
            <w:tcW w:w="2029" w:type="dxa"/>
          </w:tcPr>
          <w:p w14:paraId="5801D530"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Рисование</w:t>
            </w:r>
          </w:p>
        </w:tc>
        <w:tc>
          <w:tcPr>
            <w:tcW w:w="8036" w:type="dxa"/>
            <w:gridSpan w:val="4"/>
          </w:tcPr>
          <w:p w14:paraId="595C7318"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b/>
                <w:color w:val="000000"/>
                <w:sz w:val="24"/>
                <w:szCs w:val="24"/>
              </w:rPr>
              <w:t xml:space="preserve">Тема: </w:t>
            </w:r>
            <w:r w:rsidRPr="007C3DAF">
              <w:rPr>
                <w:rFonts w:ascii="Times New Roman" w:hAnsi="Times New Roman"/>
                <w:color w:val="000000"/>
                <w:sz w:val="24"/>
                <w:szCs w:val="24"/>
              </w:rPr>
              <w:t>(планирование работы по выбору воспитателя на основе освоения программы).</w:t>
            </w:r>
          </w:p>
        </w:tc>
        <w:tc>
          <w:tcPr>
            <w:tcW w:w="3402" w:type="dxa"/>
            <w:gridSpan w:val="2"/>
          </w:tcPr>
          <w:p w14:paraId="4AB845B2"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A569FAC" w14:textId="77777777" w:rsidR="00C270B9" w:rsidRPr="007C3DAF" w:rsidRDefault="00C270B9" w:rsidP="00CB48AD">
            <w:pPr>
              <w:spacing w:after="0" w:line="240" w:lineRule="auto"/>
              <w:ind w:right="-630"/>
              <w:rPr>
                <w:rFonts w:ascii="Times New Roman" w:hAnsi="Times New Roman"/>
                <w:color w:val="000000"/>
                <w:sz w:val="24"/>
                <w:szCs w:val="24"/>
              </w:rPr>
            </w:pPr>
          </w:p>
        </w:tc>
      </w:tr>
      <w:tr w:rsidR="00C270B9" w:rsidRPr="007C3DAF" w14:paraId="3F5C9409" w14:textId="77777777" w:rsidTr="000012E1">
        <w:tc>
          <w:tcPr>
            <w:tcW w:w="2029" w:type="dxa"/>
          </w:tcPr>
          <w:p w14:paraId="73E5D43D" w14:textId="77777777" w:rsidR="00C270B9" w:rsidRPr="007C3DAF" w:rsidRDefault="00C270B9" w:rsidP="00CB48AD">
            <w:pPr>
              <w:spacing w:after="0" w:line="240" w:lineRule="auto"/>
              <w:ind w:right="-630"/>
              <w:rPr>
                <w:rFonts w:ascii="Times New Roman" w:hAnsi="Times New Roman"/>
                <w:b/>
                <w:color w:val="000000"/>
                <w:sz w:val="24"/>
                <w:szCs w:val="24"/>
              </w:rPr>
            </w:pPr>
            <w:r w:rsidRPr="007C3DAF">
              <w:rPr>
                <w:rFonts w:ascii="Times New Roman" w:hAnsi="Times New Roman"/>
                <w:b/>
                <w:color w:val="000000"/>
                <w:sz w:val="24"/>
                <w:szCs w:val="24"/>
              </w:rPr>
              <w:t>Лепка</w:t>
            </w:r>
          </w:p>
        </w:tc>
        <w:tc>
          <w:tcPr>
            <w:tcW w:w="8036" w:type="dxa"/>
            <w:gridSpan w:val="4"/>
          </w:tcPr>
          <w:p w14:paraId="530C1F38" w14:textId="77777777" w:rsidR="00C270B9" w:rsidRPr="007C3DAF" w:rsidRDefault="00C270B9" w:rsidP="00CB48AD">
            <w:pPr>
              <w:pStyle w:val="ParagraphStyle"/>
              <w:keepNext/>
              <w:outlineLvl w:val="0"/>
              <w:rPr>
                <w:rFonts w:ascii="Times New Roman" w:hAnsi="Times New Roman" w:cs="Times New Roman"/>
                <w:b/>
                <w:bCs/>
                <w:caps/>
                <w:color w:val="000000"/>
              </w:rPr>
            </w:pPr>
            <w:proofErr w:type="spellStart"/>
            <w:r w:rsidRPr="007C3DAF">
              <w:rPr>
                <w:rFonts w:ascii="Times New Roman" w:hAnsi="Times New Roman" w:cs="Times New Roman"/>
                <w:b/>
                <w:color w:val="000000"/>
              </w:rPr>
              <w:t>Тема:</w:t>
            </w:r>
            <w:r w:rsidRPr="007C3DAF">
              <w:rPr>
                <w:rFonts w:ascii="Times New Roman" w:hAnsi="Times New Roman" w:cs="Times New Roman"/>
                <w:b/>
                <w:bCs/>
                <w:caps/>
                <w:color w:val="000000"/>
              </w:rPr>
              <w:t>Земляничка</w:t>
            </w:r>
            <w:proofErr w:type="spellEnd"/>
          </w:p>
          <w:p w14:paraId="13169950" w14:textId="77777777" w:rsidR="00C270B9" w:rsidRPr="007C3DAF" w:rsidRDefault="00C270B9" w:rsidP="00CB48AD">
            <w:pPr>
              <w:pStyle w:val="ParagraphStyle"/>
              <w:keepNext/>
              <w:outlineLvl w:val="0"/>
              <w:rPr>
                <w:rFonts w:ascii="Times New Roman" w:hAnsi="Times New Roman" w:cs="Times New Roman"/>
                <w:b/>
                <w:bCs/>
                <w:caps/>
                <w:color w:val="000000"/>
              </w:rPr>
            </w:pPr>
            <w:r w:rsidRPr="007C3DAF">
              <w:rPr>
                <w:rFonts w:ascii="Times New Roman" w:hAnsi="Times New Roman" w:cs="Times New Roman"/>
                <w:b/>
                <w:bCs/>
                <w:caps/>
                <w:color w:val="000000"/>
              </w:rPr>
              <w:t>Задачи</w:t>
            </w:r>
            <w:r w:rsidRPr="007C3DAF">
              <w:rPr>
                <w:rFonts w:ascii="Times New Roman" w:hAnsi="Times New Roman" w:cs="Times New Roman"/>
                <w:b/>
                <w:bCs/>
                <w:color w:val="000000"/>
                <w:spacing w:val="45"/>
              </w:rPr>
              <w:t xml:space="preserve">: </w:t>
            </w:r>
            <w:r w:rsidRPr="007C3DAF">
              <w:rPr>
                <w:rFonts w:ascii="Times New Roman" w:hAnsi="Times New Roman" w:cs="Times New Roman"/>
                <w:color w:val="000000"/>
              </w:rPr>
              <w:t>закреплять умение раскатывать пластилин между ладонями, другие ранее приобретенные навыки: различать красный цвет, любоваться готовым изделием. Воспитывать аккуратность.</w:t>
            </w:r>
          </w:p>
        </w:tc>
        <w:tc>
          <w:tcPr>
            <w:tcW w:w="3402" w:type="dxa"/>
            <w:gridSpan w:val="2"/>
          </w:tcPr>
          <w:p w14:paraId="6504501A" w14:textId="77777777" w:rsidR="00C270B9" w:rsidRPr="007C3DAF" w:rsidRDefault="00C270B9" w:rsidP="00CB48AD">
            <w:pPr>
              <w:pStyle w:val="ParagraphStyle"/>
              <w:spacing w:before="60"/>
              <w:ind w:firstLine="360"/>
              <w:rPr>
                <w:rFonts w:ascii="Times New Roman" w:hAnsi="Times New Roman" w:cs="Times New Roman"/>
                <w:color w:val="000000"/>
              </w:rPr>
            </w:pPr>
            <w:r w:rsidRPr="007C3DAF">
              <w:rPr>
                <w:rFonts w:ascii="Times New Roman" w:hAnsi="Times New Roman" w:cs="Times New Roman"/>
                <w:color w:val="000000"/>
              </w:rPr>
              <w:t>муляж землянички, пластилин, салфетка, дощечка.</w:t>
            </w:r>
          </w:p>
          <w:p w14:paraId="7181DE91" w14:textId="77777777" w:rsidR="00C270B9" w:rsidRPr="007C3DAF" w:rsidRDefault="00C270B9" w:rsidP="00CB48AD">
            <w:pPr>
              <w:spacing w:after="0" w:line="240" w:lineRule="auto"/>
              <w:ind w:right="-630"/>
              <w:rPr>
                <w:rFonts w:ascii="Times New Roman" w:hAnsi="Times New Roman"/>
                <w:color w:val="000000"/>
                <w:sz w:val="24"/>
                <w:szCs w:val="24"/>
              </w:rPr>
            </w:pPr>
          </w:p>
        </w:tc>
        <w:tc>
          <w:tcPr>
            <w:tcW w:w="1843" w:type="dxa"/>
          </w:tcPr>
          <w:p w14:paraId="1E445AD0" w14:textId="77777777" w:rsidR="00C270B9" w:rsidRPr="007C3DAF" w:rsidRDefault="00C270B9" w:rsidP="00CB48AD">
            <w:pPr>
              <w:spacing w:after="0" w:line="240" w:lineRule="auto"/>
              <w:ind w:right="-630"/>
              <w:rPr>
                <w:rFonts w:ascii="Times New Roman" w:hAnsi="Times New Roman"/>
                <w:color w:val="000000"/>
                <w:sz w:val="24"/>
                <w:szCs w:val="24"/>
              </w:rPr>
            </w:pPr>
            <w:r w:rsidRPr="007C3DAF">
              <w:rPr>
                <w:rFonts w:ascii="Times New Roman" w:hAnsi="Times New Roman"/>
                <w:color w:val="000000"/>
                <w:sz w:val="24"/>
                <w:szCs w:val="24"/>
              </w:rPr>
              <w:t>К.№35</w:t>
            </w:r>
          </w:p>
        </w:tc>
      </w:tr>
    </w:tbl>
    <w:p w14:paraId="5DA7F921" w14:textId="77777777" w:rsidR="00C270B9" w:rsidRPr="007C3DAF" w:rsidRDefault="00C270B9" w:rsidP="00CB48AD">
      <w:pPr>
        <w:shd w:val="clear" w:color="auto" w:fill="FFFFFF"/>
        <w:tabs>
          <w:tab w:val="left" w:pos="0"/>
        </w:tabs>
        <w:autoSpaceDE w:val="0"/>
        <w:spacing w:after="0" w:line="240" w:lineRule="auto"/>
        <w:ind w:right="-143" w:hanging="1134"/>
        <w:rPr>
          <w:rFonts w:ascii="Times New Roman" w:hAnsi="Times New Roman"/>
          <w:b/>
          <w:bCs/>
          <w:sz w:val="24"/>
          <w:szCs w:val="24"/>
        </w:rPr>
        <w:sectPr w:rsidR="00C270B9" w:rsidRPr="007C3DAF" w:rsidSect="000012E1">
          <w:pgSz w:w="16838" w:h="11906" w:orient="landscape"/>
          <w:pgMar w:top="1015" w:right="1701" w:bottom="1134" w:left="851" w:header="709" w:footer="709" w:gutter="0"/>
          <w:cols w:space="708"/>
          <w:docGrid w:linePitch="360"/>
        </w:sectPr>
      </w:pPr>
    </w:p>
    <w:p w14:paraId="100D5B5B" w14:textId="77777777" w:rsidR="00C270B9" w:rsidRPr="007C3DAF" w:rsidRDefault="00C270B9" w:rsidP="00CB48AD">
      <w:pPr>
        <w:spacing w:line="240" w:lineRule="auto"/>
        <w:jc w:val="center"/>
        <w:rPr>
          <w:rFonts w:ascii="Times New Roman" w:hAnsi="Times New Roman"/>
          <w:b/>
          <w:sz w:val="24"/>
          <w:szCs w:val="24"/>
        </w:rPr>
      </w:pPr>
      <w:r w:rsidRPr="007C3DAF">
        <w:rPr>
          <w:rFonts w:ascii="Times New Roman" w:hAnsi="Times New Roman"/>
          <w:b/>
          <w:sz w:val="24"/>
          <w:szCs w:val="24"/>
        </w:rPr>
        <w:t>Приложение  №3Карты  оценки  индивидуального развития детей</w:t>
      </w:r>
    </w:p>
    <w:p w14:paraId="6B7668E7" w14:textId="5A8BC27F" w:rsidR="00C270B9" w:rsidRPr="007C3DAF" w:rsidRDefault="00C270B9" w:rsidP="00CB48AD">
      <w:pPr>
        <w:pStyle w:val="a3"/>
        <w:spacing w:after="0" w:line="240" w:lineRule="auto"/>
        <w:ind w:left="0"/>
        <w:jc w:val="center"/>
        <w:rPr>
          <w:rFonts w:ascii="Times New Roman" w:hAnsi="Times New Roman"/>
          <w:b/>
          <w:sz w:val="24"/>
          <w:szCs w:val="24"/>
          <w:lang w:eastAsia="ru-RU"/>
        </w:rPr>
      </w:pPr>
      <w:r w:rsidRPr="007C3DAF">
        <w:rPr>
          <w:rFonts w:ascii="Times New Roman" w:hAnsi="Times New Roman"/>
          <w:b/>
          <w:sz w:val="24"/>
          <w:szCs w:val="24"/>
        </w:rPr>
        <w:t xml:space="preserve">Карта  оценки  индивидуального развития детей  </w:t>
      </w:r>
      <w:r w:rsidRPr="007C3DAF">
        <w:rPr>
          <w:rFonts w:ascii="Times New Roman" w:hAnsi="Times New Roman"/>
          <w:b/>
          <w:sz w:val="24"/>
          <w:szCs w:val="24"/>
          <w:lang w:eastAsia="ru-RU"/>
        </w:rPr>
        <w:t>от 1,</w:t>
      </w:r>
      <w:r w:rsidR="00DA38F2" w:rsidRPr="007C3DAF">
        <w:rPr>
          <w:rFonts w:ascii="Times New Roman" w:hAnsi="Times New Roman"/>
          <w:b/>
          <w:sz w:val="24"/>
          <w:szCs w:val="24"/>
          <w:lang w:eastAsia="ru-RU"/>
        </w:rPr>
        <w:t>5</w:t>
      </w:r>
      <w:r w:rsidRPr="007C3DAF">
        <w:rPr>
          <w:rFonts w:ascii="Times New Roman" w:hAnsi="Times New Roman"/>
          <w:b/>
          <w:sz w:val="24"/>
          <w:szCs w:val="24"/>
          <w:lang w:eastAsia="ru-RU"/>
        </w:rPr>
        <w:t xml:space="preserve"> до 3 лет</w:t>
      </w:r>
    </w:p>
    <w:p w14:paraId="38A3649F" w14:textId="77777777" w:rsidR="00C270B9" w:rsidRPr="007C3DAF" w:rsidRDefault="00C270B9" w:rsidP="00CB48AD">
      <w:pPr>
        <w:pStyle w:val="a3"/>
        <w:spacing w:after="0" w:line="240" w:lineRule="auto"/>
        <w:ind w:left="0"/>
        <w:rPr>
          <w:rFonts w:ascii="Times New Roman" w:hAnsi="Times New Roman"/>
          <w:b/>
          <w:color w:val="000000"/>
          <w:sz w:val="24"/>
          <w:szCs w:val="24"/>
        </w:rPr>
      </w:pPr>
    </w:p>
    <w:p w14:paraId="6F580798" w14:textId="77777777" w:rsidR="00C270B9" w:rsidRPr="007C3DAF" w:rsidRDefault="00C270B9" w:rsidP="00CB48AD">
      <w:pPr>
        <w:pStyle w:val="a3"/>
        <w:spacing w:after="0" w:line="240" w:lineRule="auto"/>
        <w:ind w:left="0"/>
        <w:rPr>
          <w:rFonts w:ascii="Times New Roman" w:hAnsi="Times New Roman"/>
          <w:b/>
          <w:color w:val="000000"/>
          <w:sz w:val="24"/>
          <w:szCs w:val="24"/>
        </w:rPr>
      </w:pPr>
    </w:p>
    <w:p w14:paraId="1F283846" w14:textId="77777777" w:rsidR="00C270B9" w:rsidRPr="007C3DAF" w:rsidRDefault="00C270B9" w:rsidP="00CB48AD">
      <w:pPr>
        <w:pStyle w:val="a3"/>
        <w:spacing w:after="0" w:line="240" w:lineRule="auto"/>
        <w:ind w:left="0"/>
        <w:rPr>
          <w:rFonts w:ascii="Times New Roman" w:hAnsi="Times New Roman"/>
          <w:b/>
          <w:color w:val="000000"/>
          <w:sz w:val="24"/>
          <w:szCs w:val="24"/>
        </w:rPr>
      </w:pPr>
    </w:p>
    <w:p w14:paraId="65039830" w14:textId="77777777" w:rsidR="00C270B9" w:rsidRPr="007C3DAF" w:rsidRDefault="00C270B9" w:rsidP="00CB48AD">
      <w:pPr>
        <w:pStyle w:val="a3"/>
        <w:spacing w:after="0" w:line="240" w:lineRule="auto"/>
        <w:ind w:left="0"/>
        <w:rPr>
          <w:rFonts w:ascii="Times New Roman" w:hAnsi="Times New Roman"/>
          <w:b/>
          <w:color w:val="000000"/>
          <w:sz w:val="24"/>
          <w:szCs w:val="24"/>
        </w:rPr>
      </w:pPr>
    </w:p>
    <w:p w14:paraId="55F26392" w14:textId="77777777" w:rsidR="00C270B9" w:rsidRPr="007C3DAF" w:rsidRDefault="00C270B9" w:rsidP="00CB48AD">
      <w:pPr>
        <w:pStyle w:val="a3"/>
        <w:spacing w:after="0" w:line="240" w:lineRule="auto"/>
        <w:ind w:left="0"/>
        <w:rPr>
          <w:rFonts w:ascii="Times New Roman" w:hAnsi="Times New Roman"/>
          <w:b/>
          <w:color w:val="000000"/>
          <w:sz w:val="24"/>
          <w:szCs w:val="24"/>
        </w:rPr>
      </w:pPr>
    </w:p>
    <w:p w14:paraId="4EE2B4BA" w14:textId="77777777" w:rsidR="00C270B9" w:rsidRPr="007C3DAF" w:rsidRDefault="00C270B9" w:rsidP="00CB48AD">
      <w:pPr>
        <w:pStyle w:val="a3"/>
        <w:spacing w:after="0" w:line="240" w:lineRule="auto"/>
        <w:ind w:left="0"/>
        <w:rPr>
          <w:rFonts w:ascii="Times New Roman" w:hAnsi="Times New Roman"/>
          <w:b/>
          <w:color w:val="000000"/>
          <w:sz w:val="24"/>
          <w:szCs w:val="24"/>
        </w:rPr>
      </w:pPr>
    </w:p>
    <w:p w14:paraId="6A3C117E" w14:textId="77777777" w:rsidR="00C270B9" w:rsidRPr="007C3DAF" w:rsidRDefault="00C270B9" w:rsidP="00CB48AD">
      <w:pPr>
        <w:pStyle w:val="a3"/>
        <w:spacing w:after="0" w:line="240" w:lineRule="auto"/>
        <w:ind w:left="0"/>
        <w:rPr>
          <w:rFonts w:ascii="Times New Roman" w:hAnsi="Times New Roman"/>
          <w:b/>
          <w:color w:val="000000"/>
          <w:sz w:val="24"/>
          <w:szCs w:val="24"/>
        </w:rPr>
      </w:pPr>
    </w:p>
    <w:p w14:paraId="1D780B62" w14:textId="77777777" w:rsidR="00C270B9" w:rsidRPr="007C3DAF" w:rsidRDefault="00C270B9" w:rsidP="00CB48AD">
      <w:pPr>
        <w:pStyle w:val="a3"/>
        <w:spacing w:after="0" w:line="240" w:lineRule="auto"/>
        <w:ind w:left="0"/>
        <w:rPr>
          <w:rFonts w:ascii="Times New Roman" w:hAnsi="Times New Roman"/>
          <w:b/>
          <w:sz w:val="24"/>
          <w:szCs w:val="24"/>
        </w:rPr>
      </w:pPr>
    </w:p>
    <w:tbl>
      <w:tblPr>
        <w:tblpPr w:leftFromText="180" w:rightFromText="180" w:vertAnchor="page" w:horzAnchor="margin" w:tblpY="2941"/>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2268"/>
        <w:gridCol w:w="2693"/>
        <w:gridCol w:w="1559"/>
        <w:gridCol w:w="2126"/>
        <w:gridCol w:w="1276"/>
        <w:gridCol w:w="1134"/>
        <w:gridCol w:w="1134"/>
      </w:tblGrid>
      <w:tr w:rsidR="00C270B9" w:rsidRPr="007C3DAF" w14:paraId="45689CAE" w14:textId="77777777" w:rsidTr="00C21713">
        <w:trPr>
          <w:cantSplit/>
          <w:trHeight w:val="2397"/>
        </w:trPr>
        <w:tc>
          <w:tcPr>
            <w:tcW w:w="2235" w:type="dxa"/>
          </w:tcPr>
          <w:p w14:paraId="215964B4" w14:textId="77777777" w:rsidR="00C270B9" w:rsidRPr="007C3DAF" w:rsidRDefault="00C270B9" w:rsidP="00CB48AD">
            <w:pPr>
              <w:spacing w:line="240" w:lineRule="auto"/>
              <w:ind w:left="-851" w:firstLine="851"/>
              <w:rPr>
                <w:rFonts w:ascii="Times New Roman" w:hAnsi="Times New Roman"/>
                <w:sz w:val="24"/>
                <w:szCs w:val="24"/>
              </w:rPr>
            </w:pPr>
          </w:p>
          <w:p w14:paraId="7D790668" w14:textId="77777777" w:rsidR="00C270B9" w:rsidRPr="007C3DAF" w:rsidRDefault="00C270B9" w:rsidP="00CB48AD">
            <w:pPr>
              <w:spacing w:line="240" w:lineRule="auto"/>
              <w:jc w:val="center"/>
              <w:rPr>
                <w:rFonts w:ascii="Times New Roman" w:hAnsi="Times New Roman"/>
                <w:sz w:val="24"/>
                <w:szCs w:val="24"/>
              </w:rPr>
            </w:pPr>
          </w:p>
          <w:p w14:paraId="26F7CCC1" w14:textId="77777777" w:rsidR="00C270B9" w:rsidRPr="007C3DAF" w:rsidRDefault="00C270B9" w:rsidP="00CB48AD">
            <w:pPr>
              <w:spacing w:line="240" w:lineRule="auto"/>
              <w:jc w:val="center"/>
              <w:rPr>
                <w:rFonts w:ascii="Times New Roman" w:hAnsi="Times New Roman"/>
                <w:sz w:val="24"/>
                <w:szCs w:val="24"/>
              </w:rPr>
            </w:pPr>
            <w:r w:rsidRPr="007C3DAF">
              <w:rPr>
                <w:rFonts w:ascii="Times New Roman" w:hAnsi="Times New Roman"/>
                <w:sz w:val="24"/>
                <w:szCs w:val="24"/>
              </w:rPr>
              <w:t>ФИО ребенка</w:t>
            </w:r>
          </w:p>
          <w:p w14:paraId="0B76BD17" w14:textId="77777777" w:rsidR="00C270B9" w:rsidRPr="007C3DAF" w:rsidRDefault="00C270B9" w:rsidP="00CB48AD">
            <w:pPr>
              <w:spacing w:line="240" w:lineRule="auto"/>
              <w:rPr>
                <w:rFonts w:ascii="Times New Roman" w:hAnsi="Times New Roman"/>
                <w:sz w:val="24"/>
                <w:szCs w:val="24"/>
              </w:rPr>
            </w:pPr>
          </w:p>
          <w:p w14:paraId="6540DEF0" w14:textId="77777777" w:rsidR="00C270B9" w:rsidRPr="007C3DAF" w:rsidRDefault="00C270B9" w:rsidP="00CB48AD">
            <w:pPr>
              <w:spacing w:line="240" w:lineRule="auto"/>
              <w:rPr>
                <w:rFonts w:ascii="Times New Roman" w:hAnsi="Times New Roman"/>
                <w:sz w:val="24"/>
                <w:szCs w:val="24"/>
              </w:rPr>
            </w:pPr>
          </w:p>
          <w:p w14:paraId="04B59740" w14:textId="77777777" w:rsidR="00C270B9" w:rsidRPr="007C3DAF" w:rsidRDefault="00C270B9" w:rsidP="00CB48AD">
            <w:pPr>
              <w:spacing w:line="240" w:lineRule="auto"/>
              <w:rPr>
                <w:rFonts w:ascii="Times New Roman" w:hAnsi="Times New Roman"/>
                <w:sz w:val="24"/>
                <w:szCs w:val="24"/>
              </w:rPr>
            </w:pPr>
          </w:p>
        </w:tc>
        <w:tc>
          <w:tcPr>
            <w:tcW w:w="2268" w:type="dxa"/>
            <w:textDirection w:val="btLr"/>
          </w:tcPr>
          <w:p w14:paraId="4578219B" w14:textId="77777777" w:rsidR="00C270B9" w:rsidRPr="007C3DAF" w:rsidRDefault="00C270B9" w:rsidP="00CB48AD">
            <w:pPr>
              <w:spacing w:line="240" w:lineRule="auto"/>
              <w:ind w:left="113" w:right="113"/>
              <w:rPr>
                <w:rFonts w:ascii="Times New Roman" w:hAnsi="Times New Roman"/>
                <w:bCs/>
                <w:sz w:val="24"/>
                <w:szCs w:val="24"/>
              </w:rPr>
            </w:pPr>
            <w:r w:rsidRPr="007C3DAF">
              <w:rPr>
                <w:rFonts w:ascii="Times New Roman" w:hAnsi="Times New Roman"/>
                <w:bCs/>
                <w:sz w:val="24"/>
                <w:szCs w:val="24"/>
                <w:lang w:eastAsia="ru-RU"/>
              </w:rPr>
              <w:t>Легко принимает установленный режим (активен утром и на прогулках, легко засыпает и просыпа</w:t>
            </w:r>
            <w:r w:rsidRPr="007C3DAF">
              <w:rPr>
                <w:rFonts w:ascii="Times New Roman" w:hAnsi="Times New Roman"/>
                <w:bCs/>
                <w:sz w:val="24"/>
                <w:szCs w:val="24"/>
                <w:lang w:eastAsia="ru-RU"/>
              </w:rPr>
              <w:softHyphen/>
              <w:t>ется, охотно ест)</w:t>
            </w:r>
          </w:p>
        </w:tc>
        <w:tc>
          <w:tcPr>
            <w:tcW w:w="2693" w:type="dxa"/>
            <w:textDirection w:val="btLr"/>
          </w:tcPr>
          <w:p w14:paraId="2CAE095B" w14:textId="77777777" w:rsidR="00C270B9" w:rsidRPr="007C3DAF" w:rsidRDefault="00C270B9" w:rsidP="00CB48AD">
            <w:pPr>
              <w:spacing w:line="240" w:lineRule="auto"/>
              <w:ind w:left="113" w:right="113"/>
              <w:rPr>
                <w:rFonts w:ascii="Times New Roman" w:hAnsi="Times New Roman"/>
                <w:bCs/>
                <w:sz w:val="24"/>
                <w:szCs w:val="24"/>
              </w:rPr>
            </w:pPr>
            <w:r w:rsidRPr="007C3DAF">
              <w:rPr>
                <w:rFonts w:ascii="Times New Roman" w:hAnsi="Times New Roman"/>
                <w:bCs/>
                <w:sz w:val="24"/>
                <w:szCs w:val="24"/>
                <w:lang w:eastAsia="ru-RU"/>
              </w:rPr>
              <w:t>Активно двигается по собственной инициативе (беготня со сверстниками, подвижные игры, выраже</w:t>
            </w:r>
            <w:r w:rsidRPr="007C3DAF">
              <w:rPr>
                <w:rFonts w:ascii="Times New Roman" w:hAnsi="Times New Roman"/>
                <w:bCs/>
                <w:sz w:val="24"/>
                <w:szCs w:val="24"/>
                <w:lang w:eastAsia="ru-RU"/>
              </w:rPr>
              <w:softHyphen/>
              <w:t>ние радости через прыжки и активное движение)</w:t>
            </w:r>
          </w:p>
        </w:tc>
        <w:tc>
          <w:tcPr>
            <w:tcW w:w="1559" w:type="dxa"/>
            <w:textDirection w:val="btLr"/>
          </w:tcPr>
          <w:p w14:paraId="2BA9BDEE" w14:textId="77777777" w:rsidR="00C270B9" w:rsidRPr="007C3DAF" w:rsidRDefault="00C270B9" w:rsidP="00CB48AD">
            <w:pPr>
              <w:spacing w:line="240" w:lineRule="auto"/>
              <w:ind w:left="113" w:right="113"/>
              <w:rPr>
                <w:rFonts w:ascii="Times New Roman" w:hAnsi="Times New Roman"/>
                <w:bCs/>
                <w:sz w:val="24"/>
                <w:szCs w:val="24"/>
              </w:rPr>
            </w:pPr>
            <w:r w:rsidRPr="007C3DAF">
              <w:rPr>
                <w:rFonts w:ascii="Times New Roman" w:hAnsi="Times New Roman"/>
                <w:bCs/>
                <w:sz w:val="24"/>
                <w:szCs w:val="24"/>
                <w:lang w:eastAsia="ru-RU"/>
              </w:rPr>
              <w:t>Болеет не чаще 4 раз в год (на начало года - дан</w:t>
            </w:r>
            <w:r w:rsidRPr="007C3DAF">
              <w:rPr>
                <w:rFonts w:ascii="Times New Roman" w:hAnsi="Times New Roman"/>
                <w:bCs/>
                <w:sz w:val="24"/>
                <w:szCs w:val="24"/>
                <w:lang w:eastAsia="ru-RU"/>
              </w:rPr>
              <w:softHyphen/>
              <w:t>ные за предыдущий год)</w:t>
            </w:r>
          </w:p>
        </w:tc>
        <w:tc>
          <w:tcPr>
            <w:tcW w:w="2126" w:type="dxa"/>
            <w:textDirection w:val="btLr"/>
          </w:tcPr>
          <w:p w14:paraId="29E80D15" w14:textId="77777777" w:rsidR="00C270B9" w:rsidRPr="007C3DAF" w:rsidRDefault="00C270B9" w:rsidP="00CB48AD">
            <w:pPr>
              <w:spacing w:line="240" w:lineRule="auto"/>
              <w:ind w:left="113" w:right="113"/>
              <w:rPr>
                <w:rFonts w:ascii="Times New Roman" w:hAnsi="Times New Roman"/>
                <w:bCs/>
                <w:sz w:val="24"/>
                <w:szCs w:val="24"/>
              </w:rPr>
            </w:pPr>
            <w:r w:rsidRPr="007C3DAF">
              <w:rPr>
                <w:rFonts w:ascii="Times New Roman" w:hAnsi="Times New Roman"/>
                <w:bCs/>
                <w:sz w:val="24"/>
                <w:szCs w:val="24"/>
              </w:rPr>
              <w:t>Самостоятельно( без напоминаний) идет мыть руки перед прогулкой, перед едой ( иногда может забыть)</w:t>
            </w:r>
          </w:p>
        </w:tc>
        <w:tc>
          <w:tcPr>
            <w:tcW w:w="1276" w:type="dxa"/>
            <w:textDirection w:val="btLr"/>
          </w:tcPr>
          <w:p w14:paraId="464AAC41" w14:textId="77777777" w:rsidR="00C270B9" w:rsidRPr="007C3DAF" w:rsidRDefault="00C270B9" w:rsidP="00CB48AD">
            <w:pPr>
              <w:spacing w:line="240" w:lineRule="auto"/>
              <w:ind w:left="113" w:right="113"/>
              <w:rPr>
                <w:rFonts w:ascii="Times New Roman" w:hAnsi="Times New Roman"/>
                <w:bCs/>
                <w:sz w:val="24"/>
                <w:szCs w:val="24"/>
              </w:rPr>
            </w:pPr>
            <w:r w:rsidRPr="007C3DAF">
              <w:rPr>
                <w:rFonts w:ascii="Times New Roman" w:hAnsi="Times New Roman"/>
                <w:bCs/>
                <w:sz w:val="24"/>
                <w:szCs w:val="24"/>
              </w:rPr>
              <w:t>Самостоятельно ест (пользуется чашкой, ложкой), пытается правильно использовать салфетку</w:t>
            </w:r>
          </w:p>
        </w:tc>
        <w:tc>
          <w:tcPr>
            <w:tcW w:w="1134" w:type="dxa"/>
            <w:textDirection w:val="btLr"/>
          </w:tcPr>
          <w:p w14:paraId="39BF1A59" w14:textId="77777777" w:rsidR="00C270B9" w:rsidRPr="007C3DAF" w:rsidRDefault="00C270B9" w:rsidP="00CB48AD">
            <w:pPr>
              <w:spacing w:line="240" w:lineRule="auto"/>
              <w:rPr>
                <w:rFonts w:ascii="Times New Roman" w:hAnsi="Times New Roman"/>
                <w:b/>
                <w:iCs/>
                <w:sz w:val="24"/>
                <w:szCs w:val="24"/>
              </w:rPr>
            </w:pPr>
            <w:r w:rsidRPr="007C3DAF">
              <w:rPr>
                <w:rFonts w:ascii="Times New Roman" w:hAnsi="Times New Roman"/>
                <w:b/>
                <w:iCs/>
                <w:sz w:val="24"/>
                <w:szCs w:val="24"/>
              </w:rPr>
              <w:t xml:space="preserve">Итоговый показатель по ребенку </w:t>
            </w:r>
          </w:p>
          <w:p w14:paraId="73628EE9" w14:textId="77777777" w:rsidR="00C270B9" w:rsidRPr="007C3DAF" w:rsidRDefault="00C270B9" w:rsidP="00CB48AD">
            <w:pPr>
              <w:spacing w:line="240" w:lineRule="auto"/>
              <w:rPr>
                <w:rFonts w:ascii="Times New Roman" w:hAnsi="Times New Roman"/>
                <w:b/>
                <w:iCs/>
                <w:sz w:val="24"/>
                <w:szCs w:val="24"/>
              </w:rPr>
            </w:pPr>
            <w:r w:rsidRPr="007C3DAF">
              <w:rPr>
                <w:rFonts w:ascii="Times New Roman" w:hAnsi="Times New Roman"/>
                <w:b/>
                <w:iCs/>
                <w:sz w:val="24"/>
                <w:szCs w:val="24"/>
              </w:rPr>
              <w:t xml:space="preserve">     (всего баллов)</w:t>
            </w:r>
          </w:p>
        </w:tc>
        <w:tc>
          <w:tcPr>
            <w:tcW w:w="1134" w:type="dxa"/>
            <w:textDirection w:val="btLr"/>
          </w:tcPr>
          <w:p w14:paraId="271184E5" w14:textId="77777777" w:rsidR="00C270B9" w:rsidRPr="007C3DAF" w:rsidRDefault="00C270B9" w:rsidP="00CB48AD">
            <w:pPr>
              <w:spacing w:line="240" w:lineRule="auto"/>
              <w:rPr>
                <w:rFonts w:ascii="Times New Roman" w:hAnsi="Times New Roman"/>
                <w:b/>
                <w:iCs/>
                <w:sz w:val="24"/>
                <w:szCs w:val="24"/>
              </w:rPr>
            </w:pPr>
            <w:r w:rsidRPr="007C3DAF">
              <w:rPr>
                <w:rFonts w:ascii="Times New Roman" w:hAnsi="Times New Roman"/>
                <w:b/>
                <w:iCs/>
                <w:sz w:val="24"/>
                <w:szCs w:val="24"/>
              </w:rPr>
              <w:t xml:space="preserve">      Процент  качества</w:t>
            </w:r>
          </w:p>
          <w:p w14:paraId="66240F98" w14:textId="77777777" w:rsidR="00C270B9" w:rsidRPr="007C3DAF" w:rsidRDefault="00C270B9" w:rsidP="00CB48AD">
            <w:pPr>
              <w:spacing w:line="240" w:lineRule="auto"/>
              <w:rPr>
                <w:rFonts w:ascii="Times New Roman" w:hAnsi="Times New Roman"/>
                <w:b/>
                <w:iCs/>
                <w:sz w:val="24"/>
                <w:szCs w:val="24"/>
              </w:rPr>
            </w:pPr>
          </w:p>
          <w:p w14:paraId="10772239" w14:textId="77777777" w:rsidR="00C270B9" w:rsidRPr="007C3DAF" w:rsidRDefault="00C270B9" w:rsidP="00CB48AD">
            <w:pPr>
              <w:spacing w:line="240" w:lineRule="auto"/>
              <w:rPr>
                <w:rFonts w:ascii="Times New Roman" w:hAnsi="Times New Roman"/>
                <w:b/>
                <w:iCs/>
                <w:sz w:val="24"/>
                <w:szCs w:val="24"/>
              </w:rPr>
            </w:pPr>
            <w:r w:rsidRPr="007C3DAF">
              <w:rPr>
                <w:rFonts w:ascii="Times New Roman" w:hAnsi="Times New Roman"/>
                <w:b/>
                <w:iCs/>
                <w:sz w:val="24"/>
                <w:szCs w:val="24"/>
              </w:rPr>
              <w:t xml:space="preserve">               Уровень </w:t>
            </w:r>
          </w:p>
        </w:tc>
      </w:tr>
    </w:tbl>
    <w:p w14:paraId="594F8CFC" w14:textId="77777777" w:rsidR="00C270B9" w:rsidRPr="007C3DAF" w:rsidRDefault="00C270B9" w:rsidP="00CB48AD">
      <w:pPr>
        <w:pStyle w:val="a3"/>
        <w:spacing w:after="0" w:line="240" w:lineRule="auto"/>
        <w:ind w:left="0"/>
        <w:jc w:val="center"/>
        <w:rPr>
          <w:rFonts w:ascii="Times New Roman" w:hAnsi="Times New Roman"/>
          <w:b/>
          <w:sz w:val="24"/>
          <w:szCs w:val="24"/>
        </w:rPr>
      </w:pPr>
      <w:r w:rsidRPr="007C3DAF">
        <w:rPr>
          <w:rFonts w:ascii="Times New Roman" w:hAnsi="Times New Roman"/>
          <w:b/>
          <w:color w:val="000000"/>
          <w:sz w:val="24"/>
          <w:szCs w:val="24"/>
        </w:rPr>
        <w:t xml:space="preserve">Образовательная область </w:t>
      </w:r>
      <w:r w:rsidRPr="007C3DAF">
        <w:rPr>
          <w:rFonts w:ascii="Times New Roman" w:hAnsi="Times New Roman"/>
          <w:b/>
          <w:sz w:val="24"/>
          <w:szCs w:val="24"/>
        </w:rPr>
        <w:t>«Физическое развитие»(Здоровье)</w:t>
      </w:r>
    </w:p>
    <w:p w14:paraId="5BE08E37" w14:textId="77777777" w:rsidR="00C270B9" w:rsidRPr="007C3DAF" w:rsidRDefault="00C270B9" w:rsidP="00CB48AD">
      <w:pPr>
        <w:pStyle w:val="a3"/>
        <w:spacing w:after="0" w:line="240" w:lineRule="auto"/>
        <w:ind w:left="0"/>
        <w:jc w:val="center"/>
        <w:rPr>
          <w:rFonts w:ascii="Times New Roman" w:hAnsi="Times New Roman"/>
          <w:b/>
          <w:sz w:val="24"/>
          <w:szCs w:val="24"/>
        </w:rPr>
      </w:pPr>
      <w:r w:rsidRPr="007C3DAF">
        <w:rPr>
          <w:rFonts w:ascii="Times New Roman" w:hAnsi="Times New Roman"/>
          <w:b/>
          <w:sz w:val="24"/>
          <w:szCs w:val="24"/>
        </w:rPr>
        <w:t xml:space="preserve">Карта оценки  индивидуального развития детей  </w:t>
      </w:r>
      <w:r w:rsidRPr="007C3DAF">
        <w:rPr>
          <w:rFonts w:ascii="Times New Roman" w:hAnsi="Times New Roman"/>
          <w:b/>
          <w:sz w:val="24"/>
          <w:szCs w:val="24"/>
          <w:lang w:eastAsia="ru-RU"/>
        </w:rPr>
        <w:t>от 1,6 до 3 лет</w:t>
      </w:r>
    </w:p>
    <w:p w14:paraId="50BCB8AF" w14:textId="77777777" w:rsidR="00C270B9" w:rsidRPr="007C3DAF" w:rsidRDefault="00C270B9" w:rsidP="00CB48AD">
      <w:pPr>
        <w:spacing w:line="240" w:lineRule="auto"/>
        <w:jc w:val="center"/>
        <w:rPr>
          <w:rFonts w:ascii="Times New Roman" w:hAnsi="Times New Roman"/>
          <w:b/>
          <w:sz w:val="24"/>
          <w:szCs w:val="24"/>
        </w:rPr>
      </w:pPr>
      <w:r w:rsidRPr="007C3DAF">
        <w:rPr>
          <w:rFonts w:ascii="Times New Roman" w:hAnsi="Times New Roman"/>
          <w:b/>
          <w:sz w:val="24"/>
          <w:szCs w:val="24"/>
        </w:rPr>
        <w:t>Образовательной области «Социально - коммуникативное развитие» (Социализация)</w:t>
      </w:r>
    </w:p>
    <w:tbl>
      <w:tblPr>
        <w:tblW w:w="16374" w:type="dxa"/>
        <w:tblInd w:w="-8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2"/>
        <w:gridCol w:w="709"/>
        <w:gridCol w:w="1276"/>
        <w:gridCol w:w="1701"/>
        <w:gridCol w:w="993"/>
        <w:gridCol w:w="1417"/>
        <w:gridCol w:w="1984"/>
        <w:gridCol w:w="709"/>
        <w:gridCol w:w="929"/>
        <w:gridCol w:w="709"/>
        <w:gridCol w:w="913"/>
        <w:gridCol w:w="1355"/>
        <w:gridCol w:w="507"/>
        <w:gridCol w:w="910"/>
      </w:tblGrid>
      <w:tr w:rsidR="00C270B9" w:rsidRPr="007C3DAF" w14:paraId="1E7A614E" w14:textId="77777777" w:rsidTr="00C21713">
        <w:trPr>
          <w:trHeight w:val="677"/>
        </w:trPr>
        <w:tc>
          <w:tcPr>
            <w:tcW w:w="2262" w:type="dxa"/>
            <w:vMerge w:val="restart"/>
            <w:tcBorders>
              <w:top w:val="single" w:sz="4" w:space="0" w:color="auto"/>
              <w:right w:val="single" w:sz="4" w:space="0" w:color="auto"/>
            </w:tcBorders>
          </w:tcPr>
          <w:p w14:paraId="7305F035" w14:textId="77777777" w:rsidR="00C270B9" w:rsidRPr="007C3DAF" w:rsidRDefault="00C270B9" w:rsidP="00CB48AD">
            <w:pPr>
              <w:spacing w:line="240" w:lineRule="auto"/>
              <w:ind w:left="113" w:right="113"/>
              <w:rPr>
                <w:rFonts w:ascii="Times New Roman" w:hAnsi="Times New Roman"/>
                <w:b/>
                <w:sz w:val="24"/>
                <w:szCs w:val="24"/>
              </w:rPr>
            </w:pPr>
          </w:p>
          <w:p w14:paraId="45DD0AE7" w14:textId="77777777" w:rsidR="00C270B9" w:rsidRPr="007C3DAF" w:rsidRDefault="00C270B9" w:rsidP="00CB48AD">
            <w:pPr>
              <w:spacing w:line="240" w:lineRule="auto"/>
              <w:ind w:left="113" w:right="113"/>
              <w:rPr>
                <w:rFonts w:ascii="Times New Roman" w:hAnsi="Times New Roman"/>
                <w:b/>
                <w:sz w:val="24"/>
                <w:szCs w:val="24"/>
              </w:rPr>
            </w:pPr>
          </w:p>
          <w:p w14:paraId="4BF81E41" w14:textId="77777777" w:rsidR="00C270B9" w:rsidRPr="007C3DAF" w:rsidRDefault="00C270B9" w:rsidP="00CB48AD">
            <w:pPr>
              <w:spacing w:line="240" w:lineRule="auto"/>
              <w:ind w:left="113" w:right="113"/>
              <w:rPr>
                <w:rFonts w:ascii="Times New Roman" w:hAnsi="Times New Roman"/>
                <w:b/>
                <w:sz w:val="24"/>
                <w:szCs w:val="24"/>
              </w:rPr>
            </w:pPr>
          </w:p>
          <w:p w14:paraId="08AD7164" w14:textId="77777777" w:rsidR="00C270B9" w:rsidRPr="007C3DAF" w:rsidRDefault="00C270B9" w:rsidP="00CB48AD">
            <w:pPr>
              <w:spacing w:line="240" w:lineRule="auto"/>
              <w:ind w:left="113" w:right="-108"/>
              <w:rPr>
                <w:rFonts w:ascii="Times New Roman" w:hAnsi="Times New Roman"/>
                <w:b/>
                <w:sz w:val="24"/>
                <w:szCs w:val="24"/>
              </w:rPr>
            </w:pPr>
            <w:r w:rsidRPr="007C3DAF">
              <w:rPr>
                <w:rFonts w:ascii="Times New Roman" w:hAnsi="Times New Roman"/>
                <w:b/>
                <w:sz w:val="24"/>
                <w:szCs w:val="24"/>
              </w:rPr>
              <w:t>Фамилия ребёнка</w:t>
            </w:r>
          </w:p>
          <w:p w14:paraId="00E3D1A3" w14:textId="77777777" w:rsidR="00C270B9" w:rsidRPr="007C3DAF" w:rsidRDefault="00C270B9" w:rsidP="00CB48AD">
            <w:pPr>
              <w:spacing w:line="240" w:lineRule="auto"/>
              <w:ind w:left="-108" w:right="-108"/>
              <w:rPr>
                <w:rFonts w:ascii="Times New Roman" w:hAnsi="Times New Roman"/>
                <w:b/>
                <w:sz w:val="24"/>
                <w:szCs w:val="24"/>
              </w:rPr>
            </w:pPr>
          </w:p>
          <w:p w14:paraId="3EEE188E" w14:textId="77777777" w:rsidR="00C270B9" w:rsidRPr="007C3DAF" w:rsidRDefault="00C270B9" w:rsidP="00CB48AD">
            <w:pPr>
              <w:spacing w:line="240" w:lineRule="auto"/>
              <w:ind w:right="113"/>
              <w:rPr>
                <w:rFonts w:ascii="Times New Roman" w:hAnsi="Times New Roman"/>
                <w:b/>
                <w:sz w:val="24"/>
                <w:szCs w:val="24"/>
              </w:rPr>
            </w:pPr>
          </w:p>
          <w:p w14:paraId="4F30DE39" w14:textId="77777777" w:rsidR="00C270B9" w:rsidRPr="007C3DAF" w:rsidRDefault="00C270B9" w:rsidP="00CB48AD">
            <w:pPr>
              <w:spacing w:line="240" w:lineRule="auto"/>
              <w:ind w:left="113" w:right="113"/>
              <w:rPr>
                <w:rFonts w:ascii="Times New Roman" w:hAnsi="Times New Roman"/>
                <w:b/>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20C9FF75" w14:textId="77777777" w:rsidR="00C270B9" w:rsidRPr="007C3DAF" w:rsidRDefault="00C270B9" w:rsidP="00CB48AD">
            <w:pPr>
              <w:spacing w:line="240" w:lineRule="auto"/>
              <w:ind w:left="113" w:right="-108"/>
              <w:rPr>
                <w:rFonts w:ascii="Times New Roman" w:hAnsi="Times New Roman"/>
                <w:sz w:val="24"/>
                <w:szCs w:val="24"/>
              </w:rPr>
            </w:pPr>
            <w:r w:rsidRPr="007C3DAF">
              <w:rPr>
                <w:rFonts w:ascii="Times New Roman" w:hAnsi="Times New Roman"/>
                <w:bCs/>
                <w:iCs/>
                <w:sz w:val="24"/>
                <w:szCs w:val="24"/>
              </w:rPr>
              <w:t>Имеет первичные представления о себе</w:t>
            </w:r>
          </w:p>
        </w:tc>
        <w:tc>
          <w:tcPr>
            <w:tcW w:w="2694" w:type="dxa"/>
            <w:gridSpan w:val="2"/>
            <w:tcBorders>
              <w:top w:val="single" w:sz="4" w:space="0" w:color="auto"/>
              <w:left w:val="single" w:sz="4" w:space="0" w:color="auto"/>
              <w:bottom w:val="single" w:sz="4" w:space="0" w:color="auto"/>
              <w:right w:val="single" w:sz="4" w:space="0" w:color="auto"/>
            </w:tcBorders>
          </w:tcPr>
          <w:p w14:paraId="005A01AD"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bCs/>
                <w:iCs/>
                <w:sz w:val="24"/>
                <w:szCs w:val="24"/>
              </w:rPr>
              <w:t>Имеет первичные представления о семье, обществе и государстве</w:t>
            </w:r>
          </w:p>
        </w:tc>
        <w:tc>
          <w:tcPr>
            <w:tcW w:w="1417" w:type="dxa"/>
            <w:vMerge w:val="restart"/>
            <w:tcBorders>
              <w:top w:val="single" w:sz="4" w:space="0" w:color="auto"/>
              <w:left w:val="single" w:sz="4" w:space="0" w:color="auto"/>
              <w:right w:val="single" w:sz="4" w:space="0" w:color="auto"/>
            </w:tcBorders>
            <w:textDirection w:val="btLr"/>
          </w:tcPr>
          <w:p w14:paraId="17FEF8FB"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 xml:space="preserve"> (Открыт, в общении преобладает положительный    эмоциональный   фон, не    проявляет необоснованной агрессии по отношению    к окружающим и себе)</w:t>
            </w:r>
          </w:p>
        </w:tc>
        <w:tc>
          <w:tcPr>
            <w:tcW w:w="1984" w:type="dxa"/>
            <w:vMerge w:val="restart"/>
            <w:tcBorders>
              <w:top w:val="single" w:sz="4" w:space="0" w:color="auto"/>
              <w:left w:val="single" w:sz="4" w:space="0" w:color="auto"/>
              <w:right w:val="single" w:sz="4" w:space="0" w:color="auto"/>
            </w:tcBorders>
            <w:textDirection w:val="btLr"/>
          </w:tcPr>
          <w:p w14:paraId="2BA27254"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 xml:space="preserve"> (Проявляет стремление к независимости, свободе, перестройке отношений   со взрослыми (вы-бор движения, материала, места, партнеров, длительности деятельности и т.п.) К концу года проявляется позиция «Я сам»)</w:t>
            </w:r>
          </w:p>
        </w:tc>
        <w:tc>
          <w:tcPr>
            <w:tcW w:w="709" w:type="dxa"/>
            <w:vMerge w:val="restart"/>
            <w:tcBorders>
              <w:top w:val="single" w:sz="4" w:space="0" w:color="auto"/>
              <w:left w:val="single" w:sz="4" w:space="0" w:color="auto"/>
              <w:right w:val="single" w:sz="4" w:space="0" w:color="auto"/>
            </w:tcBorders>
            <w:textDirection w:val="btLr"/>
          </w:tcPr>
          <w:p w14:paraId="1208CAC1"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(Пытается сдерживать     действия, неодобряемые детьми и взрослыми)</w:t>
            </w:r>
          </w:p>
        </w:tc>
        <w:tc>
          <w:tcPr>
            <w:tcW w:w="929" w:type="dxa"/>
            <w:vMerge w:val="restart"/>
            <w:tcBorders>
              <w:top w:val="single" w:sz="4" w:space="0" w:color="auto"/>
              <w:left w:val="single" w:sz="4" w:space="0" w:color="auto"/>
              <w:right w:val="single" w:sz="4" w:space="0" w:color="auto"/>
            </w:tcBorders>
            <w:textDirection w:val="btLr"/>
          </w:tcPr>
          <w:p w14:paraId="765709AE"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Разыгрывает с помощью взрослых простые игровые сюжеты, понятные ребенку по его непосредственному опыту</w:t>
            </w:r>
          </w:p>
        </w:tc>
        <w:tc>
          <w:tcPr>
            <w:tcW w:w="709" w:type="dxa"/>
            <w:vMerge w:val="restart"/>
            <w:tcBorders>
              <w:top w:val="single" w:sz="4" w:space="0" w:color="auto"/>
              <w:left w:val="single" w:sz="4" w:space="0" w:color="auto"/>
              <w:right w:val="single" w:sz="4" w:space="0" w:color="auto"/>
            </w:tcBorders>
            <w:textDirection w:val="btLr"/>
          </w:tcPr>
          <w:p w14:paraId="041B4190"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 xml:space="preserve"> Может использовать в игре предметы-заместители</w:t>
            </w:r>
          </w:p>
        </w:tc>
        <w:tc>
          <w:tcPr>
            <w:tcW w:w="913" w:type="dxa"/>
            <w:vMerge w:val="restart"/>
            <w:tcBorders>
              <w:top w:val="single" w:sz="4" w:space="0" w:color="auto"/>
              <w:left w:val="single" w:sz="4" w:space="0" w:color="auto"/>
              <w:right w:val="single" w:sz="4" w:space="0" w:color="auto"/>
            </w:tcBorders>
            <w:textDirection w:val="btLr"/>
          </w:tcPr>
          <w:p w14:paraId="24AEF3C7"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В соответствующих ситуациях сопереживает сверстнику, герою литературного произведения, мультфильма</w:t>
            </w:r>
          </w:p>
        </w:tc>
        <w:tc>
          <w:tcPr>
            <w:tcW w:w="1355" w:type="dxa"/>
            <w:vMerge w:val="restart"/>
            <w:tcBorders>
              <w:top w:val="single" w:sz="4" w:space="0" w:color="auto"/>
              <w:left w:val="single" w:sz="4" w:space="0" w:color="auto"/>
              <w:right w:val="single" w:sz="4" w:space="0" w:color="auto"/>
            </w:tcBorders>
            <w:textDirection w:val="btLr"/>
          </w:tcPr>
          <w:p w14:paraId="66CAD130"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Со сверстниками  в основном играет рядом, но может сотрудничать в предметной, игровой деятельности, может обмениваться игрушками и т.п.</w:t>
            </w:r>
          </w:p>
        </w:tc>
        <w:tc>
          <w:tcPr>
            <w:tcW w:w="507" w:type="dxa"/>
            <w:vMerge w:val="restart"/>
            <w:tcBorders>
              <w:top w:val="single" w:sz="4" w:space="0" w:color="auto"/>
              <w:left w:val="single" w:sz="4" w:space="0" w:color="auto"/>
              <w:right w:val="single" w:sz="4" w:space="0" w:color="auto"/>
            </w:tcBorders>
            <w:textDirection w:val="btLr"/>
          </w:tcPr>
          <w:p w14:paraId="0DC80B9D"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Итоговый показатель по ребенку </w:t>
            </w:r>
          </w:p>
          <w:p w14:paraId="4E722C19"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(всего баллов)</w:t>
            </w:r>
          </w:p>
        </w:tc>
        <w:tc>
          <w:tcPr>
            <w:tcW w:w="910" w:type="dxa"/>
            <w:tcBorders>
              <w:top w:val="single" w:sz="4" w:space="0" w:color="auto"/>
              <w:left w:val="single" w:sz="4" w:space="0" w:color="auto"/>
            </w:tcBorders>
            <w:textDirection w:val="btLr"/>
          </w:tcPr>
          <w:p w14:paraId="0D129F6A" w14:textId="77777777" w:rsidR="00C270B9" w:rsidRPr="007C3DAF" w:rsidRDefault="00C270B9" w:rsidP="00CB48AD">
            <w:pPr>
              <w:spacing w:line="240" w:lineRule="auto"/>
              <w:ind w:left="113" w:right="113"/>
              <w:rPr>
                <w:rFonts w:ascii="Times New Roman" w:hAnsi="Times New Roman"/>
                <w:b/>
                <w:sz w:val="24"/>
                <w:szCs w:val="24"/>
              </w:rPr>
            </w:pPr>
          </w:p>
        </w:tc>
      </w:tr>
      <w:tr w:rsidR="00C270B9" w:rsidRPr="007C3DAF" w14:paraId="66317B56" w14:textId="77777777" w:rsidTr="00C21713">
        <w:trPr>
          <w:trHeight w:val="3066"/>
        </w:trPr>
        <w:tc>
          <w:tcPr>
            <w:tcW w:w="2262" w:type="dxa"/>
            <w:vMerge/>
            <w:tcBorders>
              <w:bottom w:val="single" w:sz="4" w:space="0" w:color="auto"/>
              <w:right w:val="single" w:sz="4" w:space="0" w:color="auto"/>
            </w:tcBorders>
          </w:tcPr>
          <w:p w14:paraId="57F39EDD" w14:textId="77777777" w:rsidR="00C270B9" w:rsidRPr="007C3DAF" w:rsidRDefault="00C270B9" w:rsidP="00CB48AD">
            <w:pPr>
              <w:spacing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tcPr>
          <w:p w14:paraId="38226099"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 xml:space="preserve"> Узнает и называет членов своей семьи, их имена</w:t>
            </w:r>
          </w:p>
        </w:tc>
        <w:tc>
          <w:tcPr>
            <w:tcW w:w="1276" w:type="dxa"/>
            <w:tcBorders>
              <w:top w:val="single" w:sz="4" w:space="0" w:color="auto"/>
              <w:left w:val="single" w:sz="4" w:space="0" w:color="auto"/>
              <w:bottom w:val="single" w:sz="4" w:space="0" w:color="auto"/>
              <w:right w:val="single" w:sz="4" w:space="0" w:color="auto"/>
            </w:tcBorders>
            <w:textDirection w:val="btLr"/>
          </w:tcPr>
          <w:p w14:paraId="19E09F08"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 xml:space="preserve"> Дает себе характеристику самостоятельно ( Миша (или ) я хороший, не соглашается с отрицательной характеристикой</w:t>
            </w:r>
          </w:p>
        </w:tc>
        <w:tc>
          <w:tcPr>
            <w:tcW w:w="1701" w:type="dxa"/>
            <w:tcBorders>
              <w:top w:val="single" w:sz="4" w:space="0" w:color="auto"/>
              <w:left w:val="single" w:sz="4" w:space="0" w:color="auto"/>
              <w:bottom w:val="single" w:sz="4" w:space="0" w:color="auto"/>
              <w:right w:val="single" w:sz="4" w:space="0" w:color="auto"/>
            </w:tcBorders>
            <w:textDirection w:val="btLr"/>
          </w:tcPr>
          <w:p w14:paraId="5941BA64"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 xml:space="preserve"> Ориентируется в отношении гендерных представлений о людях и себе ( мальчик, девочка, тетя, дядя) и возраста  людей ( дедушка, бабушка, тетя, дядя, дети)</w:t>
            </w:r>
          </w:p>
        </w:tc>
        <w:tc>
          <w:tcPr>
            <w:tcW w:w="993" w:type="dxa"/>
            <w:tcBorders>
              <w:top w:val="single" w:sz="4" w:space="0" w:color="auto"/>
              <w:left w:val="single" w:sz="4" w:space="0" w:color="auto"/>
              <w:bottom w:val="single" w:sz="4" w:space="0" w:color="auto"/>
              <w:right w:val="single" w:sz="4" w:space="0" w:color="auto"/>
            </w:tcBorders>
            <w:textDirection w:val="btLr"/>
          </w:tcPr>
          <w:p w14:paraId="499868EB" w14:textId="77777777" w:rsidR="00C270B9" w:rsidRPr="007C3DAF" w:rsidRDefault="00C270B9" w:rsidP="00CB48AD">
            <w:pPr>
              <w:spacing w:line="240" w:lineRule="auto"/>
              <w:rPr>
                <w:rFonts w:ascii="Times New Roman" w:hAnsi="Times New Roman"/>
                <w:sz w:val="24"/>
                <w:szCs w:val="24"/>
              </w:rPr>
            </w:pPr>
            <w:r w:rsidRPr="007C3DAF">
              <w:rPr>
                <w:rFonts w:ascii="Times New Roman" w:hAnsi="Times New Roman"/>
                <w:sz w:val="24"/>
                <w:szCs w:val="24"/>
              </w:rPr>
              <w:t xml:space="preserve"> Имеет первые представления о профессиях ( продавец, воспитатель, врач, водитель)</w:t>
            </w:r>
          </w:p>
        </w:tc>
        <w:tc>
          <w:tcPr>
            <w:tcW w:w="1417" w:type="dxa"/>
            <w:vMerge/>
            <w:tcBorders>
              <w:left w:val="single" w:sz="4" w:space="0" w:color="auto"/>
              <w:bottom w:val="single" w:sz="4" w:space="0" w:color="auto"/>
              <w:right w:val="single" w:sz="4" w:space="0" w:color="auto"/>
            </w:tcBorders>
            <w:textDirection w:val="btLr"/>
          </w:tcPr>
          <w:p w14:paraId="76FDC9FF" w14:textId="77777777" w:rsidR="00C270B9" w:rsidRPr="007C3DAF" w:rsidRDefault="00C270B9" w:rsidP="00CB48AD">
            <w:pPr>
              <w:spacing w:line="240" w:lineRule="auto"/>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extDirection w:val="btLr"/>
          </w:tcPr>
          <w:p w14:paraId="013B388C" w14:textId="77777777" w:rsidR="00C270B9" w:rsidRPr="007C3DAF" w:rsidRDefault="00C270B9" w:rsidP="00CB48AD">
            <w:pPr>
              <w:spacing w:line="240" w:lineRule="auto"/>
              <w:rPr>
                <w:rFonts w:ascii="Times New Roman" w:hAnsi="Times New Roman"/>
                <w:sz w:val="24"/>
                <w:szCs w:val="24"/>
              </w:rPr>
            </w:pPr>
          </w:p>
        </w:tc>
        <w:tc>
          <w:tcPr>
            <w:tcW w:w="709" w:type="dxa"/>
            <w:vMerge/>
            <w:tcBorders>
              <w:left w:val="single" w:sz="4" w:space="0" w:color="auto"/>
              <w:bottom w:val="single" w:sz="4" w:space="0" w:color="auto"/>
              <w:right w:val="single" w:sz="4" w:space="0" w:color="auto"/>
            </w:tcBorders>
            <w:textDirection w:val="btLr"/>
          </w:tcPr>
          <w:p w14:paraId="57F4FE8B" w14:textId="77777777" w:rsidR="00C270B9" w:rsidRPr="007C3DAF" w:rsidRDefault="00C270B9" w:rsidP="00CB48AD">
            <w:pPr>
              <w:spacing w:line="240" w:lineRule="auto"/>
              <w:rPr>
                <w:rFonts w:ascii="Times New Roman" w:hAnsi="Times New Roman"/>
                <w:sz w:val="24"/>
                <w:szCs w:val="24"/>
              </w:rPr>
            </w:pPr>
          </w:p>
        </w:tc>
        <w:tc>
          <w:tcPr>
            <w:tcW w:w="929" w:type="dxa"/>
            <w:vMerge/>
            <w:tcBorders>
              <w:left w:val="single" w:sz="4" w:space="0" w:color="auto"/>
              <w:bottom w:val="single" w:sz="4" w:space="0" w:color="auto"/>
              <w:right w:val="single" w:sz="4" w:space="0" w:color="auto"/>
            </w:tcBorders>
            <w:textDirection w:val="btLr"/>
          </w:tcPr>
          <w:p w14:paraId="6CD5F05D" w14:textId="77777777" w:rsidR="00C270B9" w:rsidRPr="007C3DAF" w:rsidRDefault="00C270B9" w:rsidP="00CB48AD">
            <w:pPr>
              <w:spacing w:line="240" w:lineRule="auto"/>
              <w:rPr>
                <w:rFonts w:ascii="Times New Roman" w:hAnsi="Times New Roman"/>
                <w:sz w:val="24"/>
                <w:szCs w:val="24"/>
              </w:rPr>
            </w:pPr>
          </w:p>
        </w:tc>
        <w:tc>
          <w:tcPr>
            <w:tcW w:w="709" w:type="dxa"/>
            <w:vMerge/>
            <w:tcBorders>
              <w:left w:val="single" w:sz="4" w:space="0" w:color="auto"/>
              <w:bottom w:val="single" w:sz="4" w:space="0" w:color="auto"/>
              <w:right w:val="single" w:sz="4" w:space="0" w:color="auto"/>
            </w:tcBorders>
            <w:textDirection w:val="btLr"/>
          </w:tcPr>
          <w:p w14:paraId="66730B3B" w14:textId="77777777" w:rsidR="00C270B9" w:rsidRPr="007C3DAF" w:rsidRDefault="00C270B9" w:rsidP="00CB48AD">
            <w:pPr>
              <w:spacing w:line="240" w:lineRule="auto"/>
              <w:rPr>
                <w:rFonts w:ascii="Times New Roman" w:hAnsi="Times New Roman"/>
                <w:sz w:val="24"/>
                <w:szCs w:val="24"/>
              </w:rPr>
            </w:pPr>
          </w:p>
        </w:tc>
        <w:tc>
          <w:tcPr>
            <w:tcW w:w="913" w:type="dxa"/>
            <w:vMerge/>
            <w:tcBorders>
              <w:left w:val="single" w:sz="4" w:space="0" w:color="auto"/>
              <w:bottom w:val="single" w:sz="4" w:space="0" w:color="auto"/>
              <w:right w:val="single" w:sz="4" w:space="0" w:color="auto"/>
            </w:tcBorders>
            <w:textDirection w:val="btLr"/>
          </w:tcPr>
          <w:p w14:paraId="6682C28E" w14:textId="77777777" w:rsidR="00C270B9" w:rsidRPr="007C3DAF" w:rsidRDefault="00C270B9" w:rsidP="00CB48AD">
            <w:pPr>
              <w:spacing w:line="240" w:lineRule="auto"/>
              <w:rPr>
                <w:rFonts w:ascii="Times New Roman" w:hAnsi="Times New Roman"/>
                <w:sz w:val="24"/>
                <w:szCs w:val="24"/>
              </w:rPr>
            </w:pPr>
          </w:p>
        </w:tc>
        <w:tc>
          <w:tcPr>
            <w:tcW w:w="1355" w:type="dxa"/>
            <w:vMerge/>
            <w:tcBorders>
              <w:left w:val="single" w:sz="4" w:space="0" w:color="auto"/>
              <w:bottom w:val="single" w:sz="4" w:space="0" w:color="auto"/>
              <w:right w:val="single" w:sz="4" w:space="0" w:color="auto"/>
            </w:tcBorders>
            <w:textDirection w:val="btLr"/>
          </w:tcPr>
          <w:p w14:paraId="416E9F8C" w14:textId="77777777" w:rsidR="00C270B9" w:rsidRPr="007C3DAF" w:rsidRDefault="00C270B9" w:rsidP="00CB48AD">
            <w:pPr>
              <w:spacing w:line="240" w:lineRule="auto"/>
              <w:rPr>
                <w:rFonts w:ascii="Times New Roman" w:hAnsi="Times New Roman"/>
                <w:sz w:val="24"/>
                <w:szCs w:val="24"/>
              </w:rPr>
            </w:pPr>
          </w:p>
        </w:tc>
        <w:tc>
          <w:tcPr>
            <w:tcW w:w="507" w:type="dxa"/>
            <w:vMerge/>
            <w:tcBorders>
              <w:left w:val="single" w:sz="4" w:space="0" w:color="auto"/>
              <w:bottom w:val="single" w:sz="4" w:space="0" w:color="auto"/>
              <w:right w:val="single" w:sz="4" w:space="0" w:color="auto"/>
            </w:tcBorders>
            <w:textDirection w:val="btLr"/>
          </w:tcPr>
          <w:p w14:paraId="4BEB8F28" w14:textId="77777777" w:rsidR="00C270B9" w:rsidRPr="007C3DAF" w:rsidRDefault="00C270B9" w:rsidP="00CB48AD">
            <w:pPr>
              <w:spacing w:line="240" w:lineRule="auto"/>
              <w:rPr>
                <w:rFonts w:ascii="Times New Roman" w:hAnsi="Times New Roman"/>
                <w:b/>
                <w:sz w:val="24"/>
                <w:szCs w:val="24"/>
              </w:rPr>
            </w:pPr>
          </w:p>
        </w:tc>
        <w:tc>
          <w:tcPr>
            <w:tcW w:w="910" w:type="dxa"/>
            <w:tcBorders>
              <w:left w:val="single" w:sz="4" w:space="0" w:color="auto"/>
              <w:bottom w:val="single" w:sz="4" w:space="0" w:color="auto"/>
            </w:tcBorders>
            <w:textDirection w:val="btLr"/>
          </w:tcPr>
          <w:p w14:paraId="26DFCE72" w14:textId="77777777" w:rsidR="00C270B9" w:rsidRPr="007C3DAF" w:rsidRDefault="00C270B9" w:rsidP="00CB48AD">
            <w:pPr>
              <w:spacing w:line="240" w:lineRule="auto"/>
              <w:rPr>
                <w:rFonts w:ascii="Times New Roman" w:hAnsi="Times New Roman"/>
                <w:b/>
                <w:sz w:val="24"/>
                <w:szCs w:val="24"/>
              </w:rPr>
            </w:pPr>
            <w:r w:rsidRPr="007C3DAF">
              <w:rPr>
                <w:rFonts w:ascii="Times New Roman" w:hAnsi="Times New Roman"/>
                <w:b/>
                <w:sz w:val="24"/>
                <w:szCs w:val="24"/>
              </w:rPr>
              <w:t xml:space="preserve">            Процент качества </w:t>
            </w:r>
          </w:p>
          <w:p w14:paraId="72FFA7E1" w14:textId="77777777" w:rsidR="00C270B9" w:rsidRPr="007C3DAF" w:rsidRDefault="00C270B9" w:rsidP="00CB48AD">
            <w:pPr>
              <w:spacing w:line="240" w:lineRule="auto"/>
              <w:rPr>
                <w:rFonts w:ascii="Times New Roman" w:hAnsi="Times New Roman"/>
                <w:b/>
                <w:sz w:val="24"/>
                <w:szCs w:val="24"/>
              </w:rPr>
            </w:pPr>
            <w:r w:rsidRPr="007C3DAF">
              <w:rPr>
                <w:rFonts w:ascii="Times New Roman" w:hAnsi="Times New Roman"/>
                <w:b/>
                <w:sz w:val="24"/>
                <w:szCs w:val="24"/>
              </w:rPr>
              <w:t xml:space="preserve">                 Уровень</w:t>
            </w:r>
          </w:p>
          <w:p w14:paraId="54D852FB" w14:textId="77777777" w:rsidR="00C270B9" w:rsidRPr="007C3DAF" w:rsidRDefault="00C270B9" w:rsidP="00CB48AD">
            <w:pPr>
              <w:spacing w:line="240" w:lineRule="auto"/>
              <w:rPr>
                <w:rFonts w:ascii="Times New Roman" w:hAnsi="Times New Roman"/>
                <w:b/>
                <w:sz w:val="24"/>
                <w:szCs w:val="24"/>
              </w:rPr>
            </w:pPr>
          </w:p>
          <w:p w14:paraId="09F444EC" w14:textId="77777777" w:rsidR="00C270B9" w:rsidRPr="007C3DAF" w:rsidRDefault="00C270B9" w:rsidP="00CB48AD">
            <w:pPr>
              <w:spacing w:line="240" w:lineRule="auto"/>
              <w:rPr>
                <w:rFonts w:ascii="Times New Roman" w:hAnsi="Times New Roman"/>
                <w:b/>
                <w:sz w:val="24"/>
                <w:szCs w:val="24"/>
              </w:rPr>
            </w:pPr>
            <w:proofErr w:type="spellStart"/>
            <w:r w:rsidRPr="007C3DAF">
              <w:rPr>
                <w:rFonts w:ascii="Times New Roman" w:hAnsi="Times New Roman"/>
                <w:b/>
                <w:sz w:val="24"/>
                <w:szCs w:val="24"/>
              </w:rPr>
              <w:t>Урове</w:t>
            </w:r>
            <w:proofErr w:type="spellEnd"/>
          </w:p>
          <w:p w14:paraId="7B04CE20" w14:textId="77777777" w:rsidR="00C270B9" w:rsidRPr="007C3DAF" w:rsidRDefault="00C270B9" w:rsidP="00CB48AD">
            <w:pPr>
              <w:spacing w:line="240" w:lineRule="auto"/>
              <w:rPr>
                <w:rFonts w:ascii="Times New Roman" w:hAnsi="Times New Roman"/>
                <w:b/>
                <w:sz w:val="24"/>
                <w:szCs w:val="24"/>
              </w:rPr>
            </w:pPr>
          </w:p>
          <w:p w14:paraId="02648AE7" w14:textId="77777777" w:rsidR="00C270B9" w:rsidRPr="007C3DAF" w:rsidRDefault="00C270B9" w:rsidP="00CB48AD">
            <w:pPr>
              <w:spacing w:line="240" w:lineRule="auto"/>
              <w:rPr>
                <w:rFonts w:ascii="Times New Roman" w:hAnsi="Times New Roman"/>
                <w:b/>
                <w:sz w:val="24"/>
                <w:szCs w:val="24"/>
              </w:rPr>
            </w:pPr>
          </w:p>
        </w:tc>
      </w:tr>
    </w:tbl>
    <w:p w14:paraId="13556DA9" w14:textId="77777777" w:rsidR="00C270B9" w:rsidRPr="007C3DAF" w:rsidRDefault="00C270B9" w:rsidP="00CB48AD">
      <w:pPr>
        <w:pStyle w:val="a3"/>
        <w:spacing w:after="0" w:line="240" w:lineRule="auto"/>
        <w:ind w:left="0"/>
        <w:rPr>
          <w:rFonts w:ascii="Times New Roman" w:hAnsi="Times New Roman"/>
          <w:b/>
          <w:sz w:val="24"/>
          <w:szCs w:val="24"/>
        </w:rPr>
      </w:pPr>
    </w:p>
    <w:p w14:paraId="4F5CA796"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3096125D"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084B50B5"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4C63D7D7" w14:textId="35A6918B" w:rsidR="00C270B9" w:rsidRPr="007C3DAF" w:rsidRDefault="00C270B9" w:rsidP="00CB48AD">
      <w:pPr>
        <w:pStyle w:val="a3"/>
        <w:spacing w:after="0" w:line="240" w:lineRule="auto"/>
        <w:ind w:left="0"/>
        <w:jc w:val="center"/>
        <w:rPr>
          <w:rFonts w:ascii="Times New Roman" w:hAnsi="Times New Roman"/>
          <w:b/>
          <w:sz w:val="24"/>
          <w:szCs w:val="24"/>
        </w:rPr>
      </w:pPr>
      <w:r w:rsidRPr="007C3DAF">
        <w:rPr>
          <w:rFonts w:ascii="Times New Roman" w:hAnsi="Times New Roman"/>
          <w:b/>
          <w:sz w:val="24"/>
          <w:szCs w:val="24"/>
        </w:rPr>
        <w:br w:type="page"/>
        <w:t xml:space="preserve">Карта  оценки  индивидуального развития детей  </w:t>
      </w:r>
      <w:r w:rsidRPr="007C3DAF">
        <w:rPr>
          <w:rFonts w:ascii="Times New Roman" w:hAnsi="Times New Roman"/>
          <w:b/>
          <w:sz w:val="24"/>
          <w:szCs w:val="24"/>
          <w:lang w:eastAsia="ru-RU"/>
        </w:rPr>
        <w:t>от 1,</w:t>
      </w:r>
      <w:r w:rsidR="00DA38F2" w:rsidRPr="007C3DAF">
        <w:rPr>
          <w:rFonts w:ascii="Times New Roman" w:hAnsi="Times New Roman"/>
          <w:b/>
          <w:sz w:val="24"/>
          <w:szCs w:val="24"/>
          <w:lang w:eastAsia="ru-RU"/>
        </w:rPr>
        <w:t>5</w:t>
      </w:r>
      <w:r w:rsidRPr="007C3DAF">
        <w:rPr>
          <w:rFonts w:ascii="Times New Roman" w:hAnsi="Times New Roman"/>
          <w:b/>
          <w:sz w:val="24"/>
          <w:szCs w:val="24"/>
          <w:lang w:eastAsia="ru-RU"/>
        </w:rPr>
        <w:t xml:space="preserve"> до 3 лет</w:t>
      </w:r>
    </w:p>
    <w:p w14:paraId="2D5C33C4" w14:textId="77777777" w:rsidR="00C270B9" w:rsidRPr="007C3DAF" w:rsidRDefault="00C270B9" w:rsidP="00CB48AD">
      <w:pPr>
        <w:spacing w:line="240" w:lineRule="auto"/>
        <w:jc w:val="center"/>
        <w:rPr>
          <w:rFonts w:ascii="Times New Roman" w:hAnsi="Times New Roman"/>
          <w:b/>
          <w:sz w:val="24"/>
          <w:szCs w:val="24"/>
        </w:rPr>
      </w:pPr>
      <w:r w:rsidRPr="007C3DAF">
        <w:rPr>
          <w:rFonts w:ascii="Times New Roman" w:hAnsi="Times New Roman"/>
          <w:b/>
          <w:sz w:val="24"/>
          <w:szCs w:val="24"/>
        </w:rPr>
        <w:t>Образовательная область «Социально - коммуникативное развитие» (Труд)</w:t>
      </w:r>
    </w:p>
    <w:tbl>
      <w:tblPr>
        <w:tblW w:w="15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0"/>
        <w:gridCol w:w="1134"/>
        <w:gridCol w:w="1134"/>
        <w:gridCol w:w="1134"/>
        <w:gridCol w:w="1564"/>
        <w:gridCol w:w="1134"/>
        <w:gridCol w:w="1957"/>
        <w:gridCol w:w="1418"/>
        <w:gridCol w:w="1134"/>
        <w:gridCol w:w="1134"/>
      </w:tblGrid>
      <w:tr w:rsidR="00C270B9" w:rsidRPr="007C3DAF" w14:paraId="07197C33" w14:textId="77777777" w:rsidTr="00F15795">
        <w:trPr>
          <w:cantSplit/>
          <w:trHeight w:val="2681"/>
          <w:jc w:val="center"/>
        </w:trPr>
        <w:tc>
          <w:tcPr>
            <w:tcW w:w="3300" w:type="dxa"/>
          </w:tcPr>
          <w:p w14:paraId="453AA5D1" w14:textId="77777777" w:rsidR="00C270B9" w:rsidRPr="007C3DAF" w:rsidRDefault="00C270B9" w:rsidP="00CB48AD">
            <w:pPr>
              <w:spacing w:line="240" w:lineRule="auto"/>
              <w:ind w:left="113" w:right="113"/>
              <w:rPr>
                <w:rFonts w:ascii="Times New Roman" w:hAnsi="Times New Roman"/>
                <w:sz w:val="24"/>
                <w:szCs w:val="24"/>
              </w:rPr>
            </w:pPr>
          </w:p>
          <w:p w14:paraId="75F824EE" w14:textId="77777777" w:rsidR="00C270B9" w:rsidRPr="007C3DAF" w:rsidRDefault="00C270B9" w:rsidP="00CB48AD">
            <w:pPr>
              <w:spacing w:line="240" w:lineRule="auto"/>
              <w:ind w:left="113" w:right="113"/>
              <w:rPr>
                <w:rFonts w:ascii="Times New Roman" w:hAnsi="Times New Roman"/>
                <w:sz w:val="24"/>
                <w:szCs w:val="24"/>
              </w:rPr>
            </w:pPr>
          </w:p>
          <w:p w14:paraId="4BADAEC7" w14:textId="77777777" w:rsidR="00C270B9" w:rsidRPr="007C3DAF" w:rsidRDefault="00C270B9" w:rsidP="00CB48AD">
            <w:pPr>
              <w:spacing w:line="240" w:lineRule="auto"/>
              <w:ind w:left="113" w:right="113"/>
              <w:rPr>
                <w:rFonts w:ascii="Times New Roman" w:hAnsi="Times New Roman"/>
                <w:sz w:val="24"/>
                <w:szCs w:val="24"/>
              </w:rPr>
            </w:pPr>
          </w:p>
          <w:p w14:paraId="6116ECEC" w14:textId="77777777" w:rsidR="00C270B9" w:rsidRPr="007C3DAF" w:rsidRDefault="00C270B9" w:rsidP="00CB48AD">
            <w:pPr>
              <w:spacing w:line="240" w:lineRule="auto"/>
              <w:ind w:left="113" w:right="113"/>
              <w:rPr>
                <w:rFonts w:ascii="Times New Roman" w:hAnsi="Times New Roman"/>
                <w:sz w:val="24"/>
                <w:szCs w:val="24"/>
              </w:rPr>
            </w:pPr>
          </w:p>
          <w:p w14:paraId="478BF166"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Фамилия ребёнка</w:t>
            </w:r>
          </w:p>
          <w:p w14:paraId="5EB8C3D3" w14:textId="77777777" w:rsidR="00C270B9" w:rsidRPr="007C3DAF" w:rsidRDefault="00C270B9" w:rsidP="00CB48AD">
            <w:pPr>
              <w:spacing w:line="240" w:lineRule="auto"/>
              <w:ind w:left="113" w:right="113"/>
              <w:rPr>
                <w:rFonts w:ascii="Times New Roman" w:hAnsi="Times New Roman"/>
                <w:sz w:val="24"/>
                <w:szCs w:val="24"/>
              </w:rPr>
            </w:pPr>
          </w:p>
          <w:p w14:paraId="713D5376" w14:textId="77777777" w:rsidR="00C270B9" w:rsidRPr="007C3DAF" w:rsidRDefault="00C270B9" w:rsidP="00CB48AD">
            <w:pPr>
              <w:spacing w:line="240" w:lineRule="auto"/>
              <w:ind w:left="113" w:right="113"/>
              <w:rPr>
                <w:rFonts w:ascii="Times New Roman" w:hAnsi="Times New Roman"/>
                <w:sz w:val="24"/>
                <w:szCs w:val="24"/>
              </w:rPr>
            </w:pPr>
          </w:p>
          <w:p w14:paraId="58B7BF97" w14:textId="77777777" w:rsidR="00C270B9" w:rsidRPr="007C3DAF" w:rsidRDefault="00C270B9" w:rsidP="00CB48AD">
            <w:pPr>
              <w:spacing w:line="240" w:lineRule="auto"/>
              <w:ind w:left="113" w:right="113"/>
              <w:rPr>
                <w:rFonts w:ascii="Times New Roman" w:hAnsi="Times New Roman"/>
                <w:sz w:val="24"/>
                <w:szCs w:val="24"/>
              </w:rPr>
            </w:pPr>
          </w:p>
          <w:p w14:paraId="1C3DE916" w14:textId="77777777" w:rsidR="00C270B9" w:rsidRPr="007C3DAF" w:rsidRDefault="00C270B9" w:rsidP="00CB48AD">
            <w:pPr>
              <w:spacing w:line="240" w:lineRule="auto"/>
              <w:ind w:left="113" w:right="113"/>
              <w:rPr>
                <w:rFonts w:ascii="Times New Roman" w:hAnsi="Times New Roman"/>
                <w:sz w:val="24"/>
                <w:szCs w:val="24"/>
              </w:rPr>
            </w:pPr>
          </w:p>
        </w:tc>
        <w:tc>
          <w:tcPr>
            <w:tcW w:w="1134" w:type="dxa"/>
            <w:textDirection w:val="btLr"/>
          </w:tcPr>
          <w:p w14:paraId="0E23B3AF"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Знает порядок одевания и раздевания</w:t>
            </w:r>
          </w:p>
        </w:tc>
        <w:tc>
          <w:tcPr>
            <w:tcW w:w="1134" w:type="dxa"/>
            <w:textDirection w:val="btLr"/>
          </w:tcPr>
          <w:p w14:paraId="0AB0E704"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Умеет при небольшой помощи взрослого :</w:t>
            </w:r>
          </w:p>
          <w:p w14:paraId="3F9B3EE6"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снимать одежду, обувь</w:t>
            </w:r>
          </w:p>
        </w:tc>
        <w:tc>
          <w:tcPr>
            <w:tcW w:w="1134" w:type="dxa"/>
            <w:textDirection w:val="btLr"/>
          </w:tcPr>
          <w:p w14:paraId="41C8CB1B"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...в определенном порядке аккуратно складывать одежду</w:t>
            </w:r>
          </w:p>
        </w:tc>
        <w:tc>
          <w:tcPr>
            <w:tcW w:w="1564" w:type="dxa"/>
            <w:textDirection w:val="btLr"/>
          </w:tcPr>
          <w:p w14:paraId="4F24A492"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.....правильно одевать одежду, обувь, застегивать большие пуговицы спереди</w:t>
            </w:r>
          </w:p>
        </w:tc>
        <w:tc>
          <w:tcPr>
            <w:tcW w:w="1134" w:type="dxa"/>
            <w:textDirection w:val="btLr"/>
          </w:tcPr>
          <w:p w14:paraId="4BCA661B"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Умеет приводить себя в порядок с помощью взрослого</w:t>
            </w:r>
          </w:p>
        </w:tc>
        <w:tc>
          <w:tcPr>
            <w:tcW w:w="1957" w:type="dxa"/>
            <w:textDirection w:val="btLr"/>
          </w:tcPr>
          <w:p w14:paraId="2EBBF752"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Принимает участие в элементарной трудовой деятельности: выполняет простейшие поручения воспитателя ( расставить стульчики</w:t>
            </w:r>
          </w:p>
        </w:tc>
        <w:tc>
          <w:tcPr>
            <w:tcW w:w="1418" w:type="dxa"/>
            <w:textDirection w:val="btLr"/>
          </w:tcPr>
          <w:p w14:paraId="7C0BD2A3" w14:textId="77777777" w:rsidR="00C270B9" w:rsidRPr="007C3DAF" w:rsidRDefault="00C270B9" w:rsidP="00CB48AD">
            <w:pPr>
              <w:spacing w:line="240" w:lineRule="auto"/>
              <w:ind w:left="113" w:right="113"/>
              <w:rPr>
                <w:rFonts w:ascii="Times New Roman" w:hAnsi="Times New Roman"/>
                <w:bCs/>
                <w:sz w:val="24"/>
                <w:szCs w:val="24"/>
              </w:rPr>
            </w:pPr>
            <w:r w:rsidRPr="007C3DAF">
              <w:rPr>
                <w:rFonts w:ascii="Times New Roman" w:hAnsi="Times New Roman"/>
                <w:sz w:val="24"/>
                <w:szCs w:val="24"/>
              </w:rPr>
              <w:t>.... расставить салфетницы, хлебницы и пр.</w:t>
            </w:r>
          </w:p>
        </w:tc>
        <w:tc>
          <w:tcPr>
            <w:tcW w:w="1134" w:type="dxa"/>
            <w:textDirection w:val="btLr"/>
          </w:tcPr>
          <w:p w14:paraId="6C9CACDA"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Итоговый показатель по ребенку </w:t>
            </w:r>
          </w:p>
          <w:p w14:paraId="51A007ED"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(всего баллов)</w:t>
            </w:r>
          </w:p>
        </w:tc>
        <w:tc>
          <w:tcPr>
            <w:tcW w:w="1134" w:type="dxa"/>
            <w:textDirection w:val="btLr"/>
          </w:tcPr>
          <w:p w14:paraId="035CFC1F"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    Процент   качества</w:t>
            </w:r>
          </w:p>
          <w:p w14:paraId="2140EFC1"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          Уровень </w:t>
            </w:r>
          </w:p>
          <w:p w14:paraId="533A8552" w14:textId="77777777" w:rsidR="00C270B9" w:rsidRPr="007C3DAF" w:rsidRDefault="00C270B9" w:rsidP="00CB48AD">
            <w:pPr>
              <w:spacing w:line="240" w:lineRule="auto"/>
              <w:ind w:left="113" w:right="113"/>
              <w:rPr>
                <w:rFonts w:ascii="Times New Roman" w:hAnsi="Times New Roman"/>
                <w:b/>
                <w:sz w:val="24"/>
                <w:szCs w:val="24"/>
              </w:rPr>
            </w:pPr>
          </w:p>
        </w:tc>
      </w:tr>
    </w:tbl>
    <w:p w14:paraId="77BE6918" w14:textId="77777777" w:rsidR="00C270B9" w:rsidRPr="007C3DAF" w:rsidRDefault="00C270B9" w:rsidP="00CB48AD">
      <w:pPr>
        <w:pStyle w:val="a3"/>
        <w:spacing w:after="0" w:line="240" w:lineRule="auto"/>
        <w:ind w:left="0"/>
        <w:rPr>
          <w:rFonts w:ascii="Times New Roman" w:hAnsi="Times New Roman"/>
          <w:b/>
          <w:sz w:val="24"/>
          <w:szCs w:val="24"/>
        </w:rPr>
      </w:pPr>
    </w:p>
    <w:p w14:paraId="5ED2C33D"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5698EF5F"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44240526"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34E66363"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057FABFA"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0DF55596"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17E12513" w14:textId="3E43C0D0" w:rsidR="00C270B9" w:rsidRPr="007C3DAF" w:rsidRDefault="00C270B9" w:rsidP="00CB48AD">
      <w:pPr>
        <w:pStyle w:val="a3"/>
        <w:spacing w:after="0" w:line="240" w:lineRule="auto"/>
        <w:ind w:left="0"/>
        <w:jc w:val="center"/>
        <w:rPr>
          <w:rFonts w:ascii="Times New Roman" w:hAnsi="Times New Roman"/>
          <w:b/>
          <w:sz w:val="24"/>
          <w:szCs w:val="24"/>
        </w:rPr>
      </w:pPr>
      <w:r w:rsidRPr="007C3DAF">
        <w:rPr>
          <w:rFonts w:ascii="Times New Roman" w:hAnsi="Times New Roman"/>
          <w:b/>
          <w:sz w:val="24"/>
          <w:szCs w:val="24"/>
        </w:rPr>
        <w:br w:type="page"/>
        <w:t xml:space="preserve">Карта оценки  индивидуального развития детей  </w:t>
      </w:r>
      <w:r w:rsidRPr="007C3DAF">
        <w:rPr>
          <w:rFonts w:ascii="Times New Roman" w:hAnsi="Times New Roman"/>
          <w:b/>
          <w:sz w:val="24"/>
          <w:szCs w:val="24"/>
          <w:lang w:eastAsia="ru-RU"/>
        </w:rPr>
        <w:t>от 1,</w:t>
      </w:r>
      <w:r w:rsidR="00DA38F2" w:rsidRPr="007C3DAF">
        <w:rPr>
          <w:rFonts w:ascii="Times New Roman" w:hAnsi="Times New Roman"/>
          <w:b/>
          <w:sz w:val="24"/>
          <w:szCs w:val="24"/>
          <w:lang w:eastAsia="ru-RU"/>
        </w:rPr>
        <w:t>5</w:t>
      </w:r>
      <w:r w:rsidRPr="007C3DAF">
        <w:rPr>
          <w:rFonts w:ascii="Times New Roman" w:hAnsi="Times New Roman"/>
          <w:b/>
          <w:sz w:val="24"/>
          <w:szCs w:val="24"/>
          <w:lang w:eastAsia="ru-RU"/>
        </w:rPr>
        <w:t xml:space="preserve"> до 3 лет</w:t>
      </w:r>
    </w:p>
    <w:p w14:paraId="33580B9E" w14:textId="77777777" w:rsidR="00C270B9" w:rsidRPr="007C3DAF" w:rsidRDefault="00C270B9" w:rsidP="00CB48AD">
      <w:pPr>
        <w:spacing w:line="240" w:lineRule="auto"/>
        <w:jc w:val="center"/>
        <w:rPr>
          <w:rFonts w:ascii="Times New Roman" w:hAnsi="Times New Roman"/>
          <w:b/>
          <w:sz w:val="24"/>
          <w:szCs w:val="24"/>
        </w:rPr>
      </w:pPr>
      <w:r w:rsidRPr="007C3DAF">
        <w:rPr>
          <w:rFonts w:ascii="Times New Roman" w:hAnsi="Times New Roman"/>
          <w:b/>
          <w:sz w:val="24"/>
          <w:szCs w:val="24"/>
        </w:rPr>
        <w:t>Образовательная область  «Познавательное развитие» (ФЭМП)</w:t>
      </w:r>
    </w:p>
    <w:tbl>
      <w:tblPr>
        <w:tblW w:w="161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8"/>
        <w:gridCol w:w="1639"/>
        <w:gridCol w:w="1867"/>
        <w:gridCol w:w="1594"/>
        <w:gridCol w:w="1191"/>
        <w:gridCol w:w="922"/>
        <w:gridCol w:w="850"/>
        <w:gridCol w:w="778"/>
        <w:gridCol w:w="628"/>
        <w:gridCol w:w="744"/>
        <w:gridCol w:w="993"/>
        <w:gridCol w:w="758"/>
        <w:gridCol w:w="758"/>
      </w:tblGrid>
      <w:tr w:rsidR="00C270B9" w:rsidRPr="007C3DAF" w14:paraId="267B3CC1" w14:textId="77777777" w:rsidTr="00F103C4">
        <w:trPr>
          <w:trHeight w:val="541"/>
          <w:jc w:val="center"/>
        </w:trPr>
        <w:tc>
          <w:tcPr>
            <w:tcW w:w="3438" w:type="dxa"/>
            <w:tcBorders>
              <w:top w:val="single" w:sz="4" w:space="0" w:color="auto"/>
              <w:bottom w:val="single" w:sz="4" w:space="0" w:color="auto"/>
              <w:right w:val="single" w:sz="4" w:space="0" w:color="auto"/>
            </w:tcBorders>
          </w:tcPr>
          <w:p w14:paraId="53C26B56" w14:textId="77777777" w:rsidR="00C270B9" w:rsidRPr="007C3DAF" w:rsidRDefault="00C270B9" w:rsidP="00CB48AD">
            <w:pPr>
              <w:spacing w:line="240" w:lineRule="auto"/>
              <w:ind w:left="113" w:right="113"/>
              <w:rPr>
                <w:rFonts w:ascii="Times New Roman" w:hAnsi="Times New Roman"/>
                <w:b/>
                <w:sz w:val="24"/>
                <w:szCs w:val="24"/>
              </w:rPr>
            </w:pPr>
          </w:p>
        </w:tc>
        <w:tc>
          <w:tcPr>
            <w:tcW w:w="7213" w:type="dxa"/>
            <w:gridSpan w:val="5"/>
            <w:tcBorders>
              <w:top w:val="single" w:sz="4" w:space="0" w:color="auto"/>
              <w:left w:val="single" w:sz="4" w:space="0" w:color="auto"/>
              <w:bottom w:val="single" w:sz="4" w:space="0" w:color="auto"/>
              <w:right w:val="single" w:sz="4" w:space="0" w:color="auto"/>
            </w:tcBorders>
          </w:tcPr>
          <w:p w14:paraId="649CB242"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Сенсорное развитие</w:t>
            </w:r>
          </w:p>
        </w:tc>
        <w:tc>
          <w:tcPr>
            <w:tcW w:w="3993" w:type="dxa"/>
            <w:gridSpan w:val="5"/>
            <w:tcBorders>
              <w:top w:val="single" w:sz="4" w:space="0" w:color="auto"/>
              <w:left w:val="single" w:sz="4" w:space="0" w:color="auto"/>
              <w:bottom w:val="single" w:sz="4" w:space="0" w:color="auto"/>
              <w:right w:val="single" w:sz="4" w:space="0" w:color="auto"/>
            </w:tcBorders>
          </w:tcPr>
          <w:p w14:paraId="6A6F7D05"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sz w:val="24"/>
                <w:szCs w:val="24"/>
              </w:rPr>
              <w:t xml:space="preserve"> Формирование элементарных математических представлений</w:t>
            </w:r>
          </w:p>
        </w:tc>
        <w:tc>
          <w:tcPr>
            <w:tcW w:w="758" w:type="dxa"/>
            <w:tcBorders>
              <w:top w:val="single" w:sz="4" w:space="0" w:color="auto"/>
              <w:left w:val="single" w:sz="4" w:space="0" w:color="auto"/>
              <w:bottom w:val="single" w:sz="4" w:space="0" w:color="auto"/>
              <w:right w:val="single" w:sz="4" w:space="0" w:color="auto"/>
            </w:tcBorders>
            <w:textDirection w:val="btLr"/>
            <w:vAlign w:val="center"/>
          </w:tcPr>
          <w:p w14:paraId="521C09FF" w14:textId="77777777" w:rsidR="00C270B9" w:rsidRPr="007C3DAF" w:rsidRDefault="00C270B9" w:rsidP="00CB48AD">
            <w:pPr>
              <w:spacing w:after="0" w:line="240" w:lineRule="auto"/>
              <w:ind w:left="113" w:right="113"/>
              <w:rPr>
                <w:rFonts w:ascii="Times New Roman" w:hAnsi="Times New Roman"/>
                <w:b/>
                <w:sz w:val="24"/>
                <w:szCs w:val="24"/>
              </w:rPr>
            </w:pPr>
          </w:p>
          <w:p w14:paraId="18B86C08" w14:textId="77777777" w:rsidR="00C270B9" w:rsidRPr="007C3DAF" w:rsidRDefault="00C270B9" w:rsidP="00CB48AD">
            <w:pPr>
              <w:spacing w:line="240" w:lineRule="auto"/>
              <w:rPr>
                <w:rFonts w:ascii="Times New Roman" w:hAnsi="Times New Roman"/>
                <w:b/>
                <w:sz w:val="24"/>
                <w:szCs w:val="24"/>
              </w:rPr>
            </w:pPr>
          </w:p>
        </w:tc>
        <w:tc>
          <w:tcPr>
            <w:tcW w:w="758" w:type="dxa"/>
            <w:tcBorders>
              <w:top w:val="single" w:sz="4" w:space="0" w:color="auto"/>
              <w:left w:val="single" w:sz="4" w:space="0" w:color="auto"/>
              <w:bottom w:val="single" w:sz="4" w:space="0" w:color="auto"/>
            </w:tcBorders>
            <w:textDirection w:val="btLr"/>
          </w:tcPr>
          <w:p w14:paraId="76153410" w14:textId="77777777" w:rsidR="00C270B9" w:rsidRPr="007C3DAF" w:rsidRDefault="00C270B9" w:rsidP="00CB48AD">
            <w:pPr>
              <w:spacing w:line="240" w:lineRule="auto"/>
              <w:ind w:left="113" w:right="113"/>
              <w:jc w:val="center"/>
              <w:rPr>
                <w:rFonts w:ascii="Times New Roman" w:hAnsi="Times New Roman"/>
                <w:b/>
                <w:sz w:val="24"/>
                <w:szCs w:val="24"/>
              </w:rPr>
            </w:pPr>
          </w:p>
        </w:tc>
      </w:tr>
      <w:tr w:rsidR="00C270B9" w:rsidRPr="007C3DAF" w14:paraId="70B32ADF" w14:textId="77777777" w:rsidTr="00F103C4">
        <w:trPr>
          <w:trHeight w:val="2705"/>
          <w:jc w:val="center"/>
        </w:trPr>
        <w:tc>
          <w:tcPr>
            <w:tcW w:w="3438" w:type="dxa"/>
            <w:tcBorders>
              <w:top w:val="single" w:sz="4" w:space="0" w:color="auto"/>
              <w:bottom w:val="single" w:sz="4" w:space="0" w:color="auto"/>
              <w:right w:val="single" w:sz="4" w:space="0" w:color="auto"/>
            </w:tcBorders>
          </w:tcPr>
          <w:p w14:paraId="60D6842A" w14:textId="77777777" w:rsidR="00C270B9" w:rsidRPr="007C3DAF" w:rsidRDefault="00C270B9" w:rsidP="00CB48AD">
            <w:pPr>
              <w:spacing w:line="240" w:lineRule="auto"/>
              <w:ind w:left="113" w:right="113"/>
              <w:rPr>
                <w:rFonts w:ascii="Times New Roman" w:hAnsi="Times New Roman"/>
                <w:sz w:val="24"/>
                <w:szCs w:val="24"/>
              </w:rPr>
            </w:pPr>
          </w:p>
          <w:p w14:paraId="2099271C" w14:textId="77777777" w:rsidR="00C270B9" w:rsidRPr="007C3DAF" w:rsidRDefault="00C270B9" w:rsidP="00CB48AD">
            <w:pPr>
              <w:spacing w:line="240" w:lineRule="auto"/>
              <w:ind w:left="113" w:right="113"/>
              <w:rPr>
                <w:rFonts w:ascii="Times New Roman" w:hAnsi="Times New Roman"/>
                <w:sz w:val="24"/>
                <w:szCs w:val="24"/>
              </w:rPr>
            </w:pPr>
          </w:p>
          <w:p w14:paraId="2E7E2D92" w14:textId="77777777" w:rsidR="00C270B9" w:rsidRPr="007C3DAF" w:rsidRDefault="00C270B9" w:rsidP="00CB48AD">
            <w:pPr>
              <w:spacing w:line="240" w:lineRule="auto"/>
              <w:ind w:left="113" w:right="113"/>
              <w:rPr>
                <w:rFonts w:ascii="Times New Roman" w:hAnsi="Times New Roman"/>
                <w:sz w:val="24"/>
                <w:szCs w:val="24"/>
              </w:rPr>
            </w:pPr>
          </w:p>
          <w:p w14:paraId="39A7100F"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Фамилия ребёнка</w:t>
            </w:r>
          </w:p>
          <w:p w14:paraId="591FD701" w14:textId="77777777" w:rsidR="00C270B9" w:rsidRPr="007C3DAF" w:rsidRDefault="00C270B9" w:rsidP="00CB48AD">
            <w:pPr>
              <w:spacing w:line="240" w:lineRule="auto"/>
              <w:ind w:left="113" w:right="113"/>
              <w:rPr>
                <w:rFonts w:ascii="Times New Roman" w:hAnsi="Times New Roman"/>
                <w:sz w:val="24"/>
                <w:szCs w:val="24"/>
              </w:rPr>
            </w:pPr>
          </w:p>
          <w:p w14:paraId="35882D1C" w14:textId="77777777" w:rsidR="00C270B9" w:rsidRPr="007C3DAF" w:rsidRDefault="00C270B9" w:rsidP="00CB48AD">
            <w:pPr>
              <w:spacing w:line="240" w:lineRule="auto"/>
              <w:ind w:left="113" w:right="113"/>
              <w:rPr>
                <w:rFonts w:ascii="Times New Roman" w:hAnsi="Times New Roman"/>
                <w:sz w:val="24"/>
                <w:szCs w:val="24"/>
              </w:rPr>
            </w:pPr>
          </w:p>
          <w:p w14:paraId="44376CA7" w14:textId="77777777" w:rsidR="00C270B9" w:rsidRPr="007C3DAF" w:rsidRDefault="00C270B9" w:rsidP="00CB48AD">
            <w:pPr>
              <w:spacing w:line="240" w:lineRule="auto"/>
              <w:ind w:left="113" w:right="113"/>
              <w:rPr>
                <w:rFonts w:ascii="Times New Roman" w:hAnsi="Times New Roman"/>
                <w:sz w:val="24"/>
                <w:szCs w:val="24"/>
              </w:rPr>
            </w:pPr>
          </w:p>
          <w:p w14:paraId="1D502893" w14:textId="77777777" w:rsidR="00C270B9" w:rsidRPr="007C3DAF" w:rsidRDefault="00C270B9" w:rsidP="00CB48AD">
            <w:pPr>
              <w:spacing w:line="240" w:lineRule="auto"/>
              <w:ind w:left="113" w:right="113"/>
              <w:rPr>
                <w:rFonts w:ascii="Times New Roman" w:hAnsi="Times New Roman"/>
                <w:sz w:val="24"/>
                <w:szCs w:val="24"/>
              </w:rPr>
            </w:pPr>
          </w:p>
          <w:p w14:paraId="27314414" w14:textId="77777777" w:rsidR="00C270B9" w:rsidRPr="007C3DAF" w:rsidRDefault="00C270B9" w:rsidP="00CB48AD">
            <w:pPr>
              <w:spacing w:line="240" w:lineRule="auto"/>
              <w:ind w:left="113" w:right="113"/>
              <w:rPr>
                <w:rFonts w:ascii="Times New Roman" w:hAnsi="Times New Roman"/>
                <w:sz w:val="24"/>
                <w:szCs w:val="24"/>
              </w:rPr>
            </w:pPr>
          </w:p>
          <w:p w14:paraId="280D8158" w14:textId="77777777" w:rsidR="00C270B9" w:rsidRPr="007C3DAF" w:rsidRDefault="00C270B9" w:rsidP="00CB48AD">
            <w:pPr>
              <w:spacing w:line="240" w:lineRule="auto"/>
              <w:ind w:left="113" w:right="113"/>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extDirection w:val="btLr"/>
          </w:tcPr>
          <w:p w14:paraId="2927CAC9" w14:textId="77777777" w:rsidR="00C270B9" w:rsidRPr="007C3DAF" w:rsidRDefault="00C270B9" w:rsidP="00CB48AD">
            <w:pPr>
              <w:spacing w:line="240" w:lineRule="auto"/>
              <w:ind w:left="113" w:right="113"/>
              <w:rPr>
                <w:rFonts w:ascii="Times New Roman" w:hAnsi="Times New Roman"/>
                <w:bCs/>
                <w:sz w:val="24"/>
                <w:szCs w:val="24"/>
              </w:rPr>
            </w:pPr>
            <w:r w:rsidRPr="007C3DAF">
              <w:rPr>
                <w:rFonts w:ascii="Times New Roman" w:hAnsi="Times New Roman"/>
                <w:bCs/>
                <w:sz w:val="24"/>
                <w:szCs w:val="24"/>
              </w:rPr>
              <w:t>Опирается в деятельности на простейшие сенсорные эталоны (различает основные формы,</w:t>
            </w:r>
          </w:p>
        </w:tc>
        <w:tc>
          <w:tcPr>
            <w:tcW w:w="1867" w:type="dxa"/>
            <w:tcBorders>
              <w:top w:val="single" w:sz="4" w:space="0" w:color="auto"/>
              <w:left w:val="single" w:sz="4" w:space="0" w:color="auto"/>
              <w:bottom w:val="single" w:sz="4" w:space="0" w:color="auto"/>
              <w:right w:val="single" w:sz="4" w:space="0" w:color="auto"/>
            </w:tcBorders>
            <w:textDirection w:val="btLr"/>
          </w:tcPr>
          <w:p w14:paraId="769B553C"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bCs/>
                <w:sz w:val="24"/>
                <w:szCs w:val="24"/>
              </w:rPr>
              <w:t xml:space="preserve">Группирует и чередует предметы  по форме  ( подбор по форме вкладышей в коробки, крышек к банкам, коробкам, пузырькам  )                   </w:t>
            </w:r>
          </w:p>
        </w:tc>
        <w:tc>
          <w:tcPr>
            <w:tcW w:w="1594" w:type="dxa"/>
            <w:tcBorders>
              <w:top w:val="single" w:sz="4" w:space="0" w:color="auto"/>
              <w:left w:val="single" w:sz="4" w:space="0" w:color="auto"/>
              <w:bottom w:val="single" w:sz="4" w:space="0" w:color="auto"/>
              <w:right w:val="single" w:sz="4" w:space="0" w:color="auto"/>
            </w:tcBorders>
            <w:textDirection w:val="btLr"/>
          </w:tcPr>
          <w:p w14:paraId="4021E54B"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bCs/>
                <w:sz w:val="24"/>
                <w:szCs w:val="24"/>
              </w:rPr>
              <w:t>Различает основные цвета, группирует предметы по цвету( покажи такой же красный, жёлтый…)</w:t>
            </w:r>
          </w:p>
        </w:tc>
        <w:tc>
          <w:tcPr>
            <w:tcW w:w="1191" w:type="dxa"/>
            <w:tcBorders>
              <w:top w:val="single" w:sz="4" w:space="0" w:color="auto"/>
              <w:left w:val="single" w:sz="4" w:space="0" w:color="auto"/>
              <w:bottom w:val="single" w:sz="4" w:space="0" w:color="auto"/>
              <w:right w:val="single" w:sz="4" w:space="0" w:color="auto"/>
            </w:tcBorders>
            <w:textDirection w:val="btLr"/>
          </w:tcPr>
          <w:p w14:paraId="6F6649E1"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bCs/>
                <w:sz w:val="24"/>
                <w:szCs w:val="24"/>
              </w:rPr>
              <w:t>Различает  контрастные размеры ( большой , маленький) на предметах и картинах</w:t>
            </w:r>
          </w:p>
        </w:tc>
        <w:tc>
          <w:tcPr>
            <w:tcW w:w="922" w:type="dxa"/>
            <w:tcBorders>
              <w:top w:val="single" w:sz="4" w:space="0" w:color="auto"/>
              <w:left w:val="single" w:sz="4" w:space="0" w:color="auto"/>
              <w:bottom w:val="single" w:sz="4" w:space="0" w:color="auto"/>
              <w:right w:val="single" w:sz="4" w:space="0" w:color="auto"/>
            </w:tcBorders>
            <w:textDirection w:val="btLr"/>
          </w:tcPr>
          <w:p w14:paraId="422D428F"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Чередует предметы по величине ( высокий. низкий …)</w:t>
            </w:r>
          </w:p>
        </w:tc>
        <w:tc>
          <w:tcPr>
            <w:tcW w:w="850" w:type="dxa"/>
            <w:tcBorders>
              <w:top w:val="single" w:sz="4" w:space="0" w:color="auto"/>
              <w:left w:val="single" w:sz="4" w:space="0" w:color="auto"/>
              <w:bottom w:val="single" w:sz="4" w:space="0" w:color="auto"/>
              <w:right w:val="single" w:sz="4" w:space="0" w:color="auto"/>
            </w:tcBorders>
            <w:textDirection w:val="btLr"/>
          </w:tcPr>
          <w:p w14:paraId="5D5F51AC"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Находит много и  мало предметов</w:t>
            </w:r>
          </w:p>
        </w:tc>
        <w:tc>
          <w:tcPr>
            <w:tcW w:w="778" w:type="dxa"/>
            <w:tcBorders>
              <w:top w:val="single" w:sz="4" w:space="0" w:color="auto"/>
              <w:left w:val="single" w:sz="4" w:space="0" w:color="auto"/>
              <w:bottom w:val="single" w:sz="4" w:space="0" w:color="auto"/>
              <w:right w:val="single" w:sz="4" w:space="0" w:color="auto"/>
            </w:tcBorders>
            <w:textDirection w:val="btLr"/>
          </w:tcPr>
          <w:p w14:paraId="2CCD18A4"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Показывает 1 и 2 пальца на своей руке</w:t>
            </w:r>
            <w:r w:rsidRPr="007C3DAF">
              <w:rPr>
                <w:rFonts w:ascii="Times New Roman" w:hAnsi="Times New Roman"/>
                <w:sz w:val="24"/>
                <w:szCs w:val="24"/>
              </w:rPr>
              <w:tab/>
            </w:r>
          </w:p>
        </w:tc>
        <w:tc>
          <w:tcPr>
            <w:tcW w:w="628" w:type="dxa"/>
            <w:tcBorders>
              <w:top w:val="single" w:sz="4" w:space="0" w:color="auto"/>
              <w:left w:val="single" w:sz="4" w:space="0" w:color="auto"/>
              <w:bottom w:val="single" w:sz="4" w:space="0" w:color="auto"/>
              <w:right w:val="single" w:sz="4" w:space="0" w:color="auto"/>
            </w:tcBorders>
            <w:textDirection w:val="btLr"/>
          </w:tcPr>
          <w:p w14:paraId="5337074C"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Выкладывание  рисунков из мозаики</w:t>
            </w:r>
            <w:r w:rsidRPr="007C3DAF">
              <w:rPr>
                <w:rFonts w:ascii="Times New Roman" w:hAnsi="Times New Roman"/>
                <w:sz w:val="24"/>
                <w:szCs w:val="24"/>
              </w:rPr>
              <w:tab/>
            </w:r>
          </w:p>
        </w:tc>
        <w:tc>
          <w:tcPr>
            <w:tcW w:w="744" w:type="dxa"/>
            <w:tcBorders>
              <w:top w:val="single" w:sz="4" w:space="0" w:color="auto"/>
              <w:left w:val="single" w:sz="4" w:space="0" w:color="auto"/>
              <w:bottom w:val="single" w:sz="4" w:space="0" w:color="auto"/>
              <w:right w:val="single" w:sz="4" w:space="0" w:color="auto"/>
            </w:tcBorders>
            <w:textDirection w:val="btLr"/>
          </w:tcPr>
          <w:p w14:paraId="011FBF89"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Понимает слова : спереди, сзади, сверху</w:t>
            </w:r>
          </w:p>
        </w:tc>
        <w:tc>
          <w:tcPr>
            <w:tcW w:w="993" w:type="dxa"/>
            <w:tcBorders>
              <w:top w:val="single" w:sz="4" w:space="0" w:color="auto"/>
              <w:left w:val="single" w:sz="4" w:space="0" w:color="auto"/>
              <w:bottom w:val="single" w:sz="4" w:space="0" w:color="auto"/>
              <w:right w:val="single" w:sz="4" w:space="0" w:color="auto"/>
            </w:tcBorders>
            <w:textDirection w:val="btLr"/>
          </w:tcPr>
          <w:p w14:paraId="3A03A4D7"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Собирает пирамидки на конусной основе из 4 -5 колец</w:t>
            </w:r>
          </w:p>
        </w:tc>
        <w:tc>
          <w:tcPr>
            <w:tcW w:w="758" w:type="dxa"/>
            <w:tcBorders>
              <w:top w:val="single" w:sz="4" w:space="0" w:color="auto"/>
              <w:left w:val="single" w:sz="4" w:space="0" w:color="auto"/>
              <w:bottom w:val="single" w:sz="4" w:space="0" w:color="auto"/>
              <w:right w:val="single" w:sz="4" w:space="0" w:color="auto"/>
            </w:tcBorders>
            <w:textDirection w:val="btLr"/>
          </w:tcPr>
          <w:p w14:paraId="38D79D2E" w14:textId="77777777" w:rsidR="00C270B9" w:rsidRPr="007C3DAF" w:rsidRDefault="00C270B9" w:rsidP="00CB48AD">
            <w:pPr>
              <w:spacing w:line="240" w:lineRule="auto"/>
              <w:ind w:left="113" w:right="113"/>
              <w:jc w:val="center"/>
              <w:rPr>
                <w:rFonts w:ascii="Times New Roman" w:hAnsi="Times New Roman"/>
                <w:b/>
                <w:sz w:val="24"/>
                <w:szCs w:val="24"/>
              </w:rPr>
            </w:pPr>
            <w:r w:rsidRPr="007C3DAF">
              <w:rPr>
                <w:rFonts w:ascii="Times New Roman" w:hAnsi="Times New Roman"/>
                <w:b/>
                <w:sz w:val="24"/>
                <w:szCs w:val="24"/>
              </w:rPr>
              <w:t>Итоговый показатель по ребенку</w:t>
            </w:r>
          </w:p>
          <w:p w14:paraId="42B5C12E" w14:textId="77777777" w:rsidR="00C270B9" w:rsidRPr="007C3DAF" w:rsidRDefault="00C270B9" w:rsidP="00CB48AD">
            <w:pPr>
              <w:spacing w:line="240" w:lineRule="auto"/>
              <w:ind w:left="113" w:right="113"/>
              <w:jc w:val="center"/>
              <w:rPr>
                <w:rFonts w:ascii="Times New Roman" w:hAnsi="Times New Roman"/>
                <w:sz w:val="24"/>
                <w:szCs w:val="24"/>
              </w:rPr>
            </w:pPr>
            <w:r w:rsidRPr="007C3DAF">
              <w:rPr>
                <w:rFonts w:ascii="Times New Roman" w:hAnsi="Times New Roman"/>
                <w:b/>
                <w:sz w:val="24"/>
                <w:szCs w:val="24"/>
              </w:rPr>
              <w:t>(всего баллов )</w:t>
            </w:r>
          </w:p>
        </w:tc>
        <w:tc>
          <w:tcPr>
            <w:tcW w:w="758" w:type="dxa"/>
            <w:tcBorders>
              <w:top w:val="single" w:sz="4" w:space="0" w:color="auto"/>
              <w:left w:val="single" w:sz="4" w:space="0" w:color="auto"/>
              <w:bottom w:val="single" w:sz="4" w:space="0" w:color="auto"/>
            </w:tcBorders>
            <w:textDirection w:val="btLr"/>
            <w:vAlign w:val="center"/>
          </w:tcPr>
          <w:p w14:paraId="51C0E8E3" w14:textId="77777777" w:rsidR="00C270B9" w:rsidRPr="007C3DAF" w:rsidRDefault="00C270B9" w:rsidP="00CB48AD">
            <w:pPr>
              <w:spacing w:line="240" w:lineRule="auto"/>
              <w:ind w:left="113" w:right="113"/>
              <w:jc w:val="center"/>
              <w:rPr>
                <w:rFonts w:ascii="Times New Roman" w:hAnsi="Times New Roman"/>
                <w:b/>
                <w:sz w:val="24"/>
                <w:szCs w:val="24"/>
              </w:rPr>
            </w:pPr>
            <w:r w:rsidRPr="007C3DAF">
              <w:rPr>
                <w:rFonts w:ascii="Times New Roman" w:hAnsi="Times New Roman"/>
                <w:b/>
                <w:sz w:val="24"/>
                <w:szCs w:val="24"/>
              </w:rPr>
              <w:t xml:space="preserve">Процент качества Уровень </w:t>
            </w:r>
          </w:p>
        </w:tc>
      </w:tr>
    </w:tbl>
    <w:p w14:paraId="2480A81F" w14:textId="77777777" w:rsidR="00C270B9" w:rsidRPr="007C3DAF" w:rsidRDefault="00C270B9" w:rsidP="00CB48AD">
      <w:pPr>
        <w:pStyle w:val="a3"/>
        <w:spacing w:after="0" w:line="240" w:lineRule="auto"/>
        <w:ind w:left="0"/>
        <w:rPr>
          <w:rFonts w:ascii="Times New Roman" w:hAnsi="Times New Roman"/>
          <w:b/>
          <w:sz w:val="24"/>
          <w:szCs w:val="24"/>
        </w:rPr>
      </w:pPr>
    </w:p>
    <w:p w14:paraId="76BE7185" w14:textId="6A827616" w:rsidR="00C270B9" w:rsidRPr="007C3DAF" w:rsidRDefault="00C270B9" w:rsidP="00CB48AD">
      <w:pPr>
        <w:pStyle w:val="a3"/>
        <w:spacing w:after="0" w:line="240" w:lineRule="auto"/>
        <w:ind w:left="0"/>
        <w:jc w:val="center"/>
        <w:rPr>
          <w:rFonts w:ascii="Times New Roman" w:hAnsi="Times New Roman"/>
          <w:b/>
          <w:sz w:val="24"/>
          <w:szCs w:val="24"/>
        </w:rPr>
      </w:pPr>
      <w:r w:rsidRPr="007C3DAF">
        <w:rPr>
          <w:rFonts w:ascii="Times New Roman" w:hAnsi="Times New Roman"/>
          <w:b/>
          <w:sz w:val="24"/>
          <w:szCs w:val="24"/>
        </w:rPr>
        <w:br w:type="page"/>
        <w:t xml:space="preserve">Карта  оценки  индивидуального развития детей  </w:t>
      </w:r>
      <w:r w:rsidRPr="007C3DAF">
        <w:rPr>
          <w:rFonts w:ascii="Times New Roman" w:hAnsi="Times New Roman"/>
          <w:b/>
          <w:sz w:val="24"/>
          <w:szCs w:val="24"/>
          <w:lang w:eastAsia="ru-RU"/>
        </w:rPr>
        <w:t>от 1,</w:t>
      </w:r>
      <w:r w:rsidR="007C3DAF" w:rsidRPr="007C3DAF">
        <w:rPr>
          <w:rFonts w:ascii="Times New Roman" w:hAnsi="Times New Roman"/>
          <w:b/>
          <w:sz w:val="24"/>
          <w:szCs w:val="24"/>
          <w:lang w:eastAsia="ru-RU"/>
        </w:rPr>
        <w:t>5</w:t>
      </w:r>
      <w:r w:rsidRPr="007C3DAF">
        <w:rPr>
          <w:rFonts w:ascii="Times New Roman" w:hAnsi="Times New Roman"/>
          <w:b/>
          <w:sz w:val="24"/>
          <w:szCs w:val="24"/>
          <w:lang w:eastAsia="ru-RU"/>
        </w:rPr>
        <w:t xml:space="preserve"> до 3 лет</w:t>
      </w:r>
    </w:p>
    <w:p w14:paraId="0315E75E" w14:textId="77777777" w:rsidR="00C270B9" w:rsidRPr="007C3DAF" w:rsidRDefault="00C270B9" w:rsidP="00CB48AD">
      <w:pPr>
        <w:spacing w:line="240" w:lineRule="auto"/>
        <w:jc w:val="center"/>
        <w:rPr>
          <w:rFonts w:ascii="Times New Roman" w:hAnsi="Times New Roman"/>
          <w:b/>
          <w:sz w:val="24"/>
          <w:szCs w:val="24"/>
        </w:rPr>
      </w:pPr>
      <w:r w:rsidRPr="007C3DAF">
        <w:rPr>
          <w:rFonts w:ascii="Times New Roman" w:hAnsi="Times New Roman"/>
          <w:b/>
          <w:sz w:val="24"/>
          <w:szCs w:val="24"/>
        </w:rPr>
        <w:t>Образовательная область «Познавательное развитие» (Познание)</w:t>
      </w:r>
    </w:p>
    <w:tbl>
      <w:tblPr>
        <w:tblW w:w="16302" w:type="dxa"/>
        <w:tblInd w:w="-3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1"/>
        <w:gridCol w:w="1389"/>
        <w:gridCol w:w="1559"/>
        <w:gridCol w:w="567"/>
        <w:gridCol w:w="567"/>
        <w:gridCol w:w="567"/>
        <w:gridCol w:w="567"/>
        <w:gridCol w:w="708"/>
        <w:gridCol w:w="709"/>
        <w:gridCol w:w="709"/>
        <w:gridCol w:w="709"/>
        <w:gridCol w:w="567"/>
        <w:gridCol w:w="709"/>
        <w:gridCol w:w="709"/>
        <w:gridCol w:w="992"/>
        <w:gridCol w:w="992"/>
        <w:gridCol w:w="1091"/>
        <w:gridCol w:w="850"/>
      </w:tblGrid>
      <w:tr w:rsidR="00C270B9" w:rsidRPr="007C3DAF" w14:paraId="313CD9F4" w14:textId="77777777" w:rsidTr="00F103C4">
        <w:trPr>
          <w:trHeight w:val="355"/>
        </w:trPr>
        <w:tc>
          <w:tcPr>
            <w:tcW w:w="2341" w:type="dxa"/>
            <w:tcBorders>
              <w:top w:val="single" w:sz="4" w:space="0" w:color="auto"/>
              <w:bottom w:val="single" w:sz="4" w:space="0" w:color="auto"/>
              <w:right w:val="single" w:sz="4" w:space="0" w:color="auto"/>
            </w:tcBorders>
          </w:tcPr>
          <w:p w14:paraId="7A59B1EC" w14:textId="77777777" w:rsidR="00C270B9" w:rsidRPr="007C3DAF" w:rsidRDefault="00C270B9" w:rsidP="00CB48AD">
            <w:pPr>
              <w:spacing w:line="240" w:lineRule="auto"/>
              <w:ind w:left="113" w:right="113"/>
              <w:rPr>
                <w:rFonts w:ascii="Times New Roman" w:hAnsi="Times New Roman"/>
                <w:b/>
                <w:sz w:val="24"/>
                <w:szCs w:val="24"/>
              </w:rPr>
            </w:pPr>
          </w:p>
        </w:tc>
        <w:tc>
          <w:tcPr>
            <w:tcW w:w="12020" w:type="dxa"/>
            <w:gridSpan w:val="15"/>
            <w:tcBorders>
              <w:top w:val="single" w:sz="4" w:space="0" w:color="auto"/>
              <w:left w:val="single" w:sz="4" w:space="0" w:color="auto"/>
              <w:bottom w:val="single" w:sz="4" w:space="0" w:color="auto"/>
              <w:right w:val="single" w:sz="4" w:space="0" w:color="auto"/>
            </w:tcBorders>
          </w:tcPr>
          <w:p w14:paraId="5E0BB474"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iCs/>
                <w:sz w:val="24"/>
                <w:szCs w:val="24"/>
              </w:rPr>
              <w:t xml:space="preserve">Формирование целостной картины мира, расширение кругозора, </w:t>
            </w:r>
            <w:r w:rsidRPr="007C3DAF">
              <w:rPr>
                <w:rFonts w:ascii="Times New Roman" w:hAnsi="Times New Roman"/>
                <w:sz w:val="24"/>
                <w:szCs w:val="24"/>
              </w:rPr>
              <w:t xml:space="preserve"> развитие познавательно - исследовательской деятельности</w:t>
            </w:r>
          </w:p>
        </w:tc>
        <w:tc>
          <w:tcPr>
            <w:tcW w:w="1091" w:type="dxa"/>
            <w:tcBorders>
              <w:top w:val="single" w:sz="4" w:space="0" w:color="auto"/>
              <w:left w:val="single" w:sz="4" w:space="0" w:color="auto"/>
              <w:bottom w:val="single" w:sz="4" w:space="0" w:color="auto"/>
              <w:right w:val="single" w:sz="4" w:space="0" w:color="auto"/>
            </w:tcBorders>
            <w:textDirection w:val="btLr"/>
          </w:tcPr>
          <w:p w14:paraId="0216B184" w14:textId="77777777" w:rsidR="00C270B9" w:rsidRPr="007C3DAF" w:rsidRDefault="00C270B9" w:rsidP="00CB48AD">
            <w:pPr>
              <w:spacing w:after="0" w:line="240" w:lineRule="auto"/>
              <w:ind w:left="113" w:right="113"/>
              <w:rPr>
                <w:rFonts w:ascii="Times New Roman" w:hAnsi="Times New Roman"/>
                <w:b/>
                <w:sz w:val="24"/>
                <w:szCs w:val="24"/>
              </w:rPr>
            </w:pPr>
          </w:p>
          <w:p w14:paraId="3BA4D398" w14:textId="77777777" w:rsidR="00C270B9" w:rsidRPr="007C3DAF" w:rsidRDefault="00C270B9" w:rsidP="00CB48AD">
            <w:pPr>
              <w:spacing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tcBorders>
            <w:textDirection w:val="btLr"/>
          </w:tcPr>
          <w:p w14:paraId="3D56425E" w14:textId="77777777" w:rsidR="00C270B9" w:rsidRPr="007C3DAF" w:rsidRDefault="00C270B9" w:rsidP="00CB48AD">
            <w:pPr>
              <w:spacing w:line="240" w:lineRule="auto"/>
              <w:ind w:left="113" w:right="113"/>
              <w:rPr>
                <w:rFonts w:ascii="Times New Roman" w:hAnsi="Times New Roman"/>
                <w:sz w:val="24"/>
                <w:szCs w:val="24"/>
              </w:rPr>
            </w:pPr>
          </w:p>
        </w:tc>
      </w:tr>
      <w:tr w:rsidR="00C270B9" w:rsidRPr="007C3DAF" w14:paraId="74DB05BB" w14:textId="77777777" w:rsidTr="00F103C4">
        <w:trPr>
          <w:trHeight w:val="3512"/>
        </w:trPr>
        <w:tc>
          <w:tcPr>
            <w:tcW w:w="2341" w:type="dxa"/>
            <w:tcBorders>
              <w:top w:val="single" w:sz="4" w:space="0" w:color="auto"/>
              <w:bottom w:val="single" w:sz="4" w:space="0" w:color="auto"/>
              <w:right w:val="single" w:sz="4" w:space="0" w:color="auto"/>
            </w:tcBorders>
          </w:tcPr>
          <w:p w14:paraId="06823C43" w14:textId="77777777" w:rsidR="00C270B9" w:rsidRPr="007C3DAF" w:rsidRDefault="00C270B9" w:rsidP="00CB48AD">
            <w:pPr>
              <w:spacing w:line="240" w:lineRule="auto"/>
              <w:ind w:left="113" w:right="113"/>
              <w:rPr>
                <w:rFonts w:ascii="Times New Roman" w:hAnsi="Times New Roman"/>
                <w:b/>
                <w:sz w:val="24"/>
                <w:szCs w:val="24"/>
              </w:rPr>
            </w:pPr>
          </w:p>
          <w:p w14:paraId="4D4E88EA" w14:textId="77777777" w:rsidR="00C270B9" w:rsidRPr="007C3DAF" w:rsidRDefault="00C270B9" w:rsidP="00CB48AD">
            <w:pPr>
              <w:spacing w:line="240" w:lineRule="auto"/>
              <w:ind w:left="113" w:right="113"/>
              <w:rPr>
                <w:rFonts w:ascii="Times New Roman" w:hAnsi="Times New Roman"/>
                <w:b/>
                <w:sz w:val="24"/>
                <w:szCs w:val="24"/>
              </w:rPr>
            </w:pPr>
          </w:p>
          <w:p w14:paraId="58E76A26" w14:textId="77777777" w:rsidR="00C270B9" w:rsidRPr="007C3DAF" w:rsidRDefault="00C270B9" w:rsidP="00CB48AD">
            <w:pPr>
              <w:spacing w:line="240" w:lineRule="auto"/>
              <w:ind w:left="113" w:right="113"/>
              <w:rPr>
                <w:rFonts w:ascii="Times New Roman" w:hAnsi="Times New Roman"/>
                <w:b/>
                <w:sz w:val="24"/>
                <w:szCs w:val="24"/>
              </w:rPr>
            </w:pPr>
          </w:p>
          <w:p w14:paraId="40E01849" w14:textId="77777777" w:rsidR="00C270B9" w:rsidRPr="007C3DAF" w:rsidRDefault="00C270B9" w:rsidP="00CB48AD">
            <w:pPr>
              <w:spacing w:line="240" w:lineRule="auto"/>
              <w:ind w:left="113" w:right="113"/>
              <w:rPr>
                <w:rFonts w:ascii="Times New Roman" w:hAnsi="Times New Roman"/>
                <w:b/>
                <w:sz w:val="24"/>
                <w:szCs w:val="24"/>
              </w:rPr>
            </w:pPr>
          </w:p>
          <w:p w14:paraId="7010723F" w14:textId="77777777" w:rsidR="00C270B9" w:rsidRPr="007C3DAF" w:rsidRDefault="00C270B9" w:rsidP="00CB48AD">
            <w:pPr>
              <w:spacing w:line="240" w:lineRule="auto"/>
              <w:ind w:left="113" w:right="113"/>
              <w:rPr>
                <w:rFonts w:ascii="Times New Roman" w:hAnsi="Times New Roman"/>
                <w:b/>
                <w:sz w:val="24"/>
                <w:szCs w:val="24"/>
              </w:rPr>
            </w:pPr>
          </w:p>
          <w:p w14:paraId="41FBD0E6" w14:textId="77777777" w:rsidR="00C270B9" w:rsidRPr="007C3DAF" w:rsidRDefault="00C270B9" w:rsidP="00CB48AD">
            <w:pPr>
              <w:spacing w:line="240" w:lineRule="auto"/>
              <w:ind w:left="113" w:right="113"/>
              <w:jc w:val="center"/>
              <w:rPr>
                <w:rFonts w:ascii="Times New Roman" w:hAnsi="Times New Roman"/>
                <w:b/>
                <w:sz w:val="24"/>
                <w:szCs w:val="24"/>
              </w:rPr>
            </w:pPr>
            <w:r w:rsidRPr="007C3DAF">
              <w:rPr>
                <w:rFonts w:ascii="Times New Roman" w:hAnsi="Times New Roman"/>
                <w:b/>
                <w:sz w:val="24"/>
                <w:szCs w:val="24"/>
              </w:rPr>
              <w:t>Фамилия ребёнка</w:t>
            </w:r>
          </w:p>
          <w:p w14:paraId="7489E4B0" w14:textId="77777777" w:rsidR="00C270B9" w:rsidRPr="007C3DAF" w:rsidRDefault="00C270B9" w:rsidP="00CB48AD">
            <w:pPr>
              <w:spacing w:line="240" w:lineRule="auto"/>
              <w:ind w:left="113" w:right="113"/>
              <w:jc w:val="center"/>
              <w:rPr>
                <w:rFonts w:ascii="Times New Roman" w:hAnsi="Times New Roman"/>
                <w:b/>
                <w:sz w:val="24"/>
                <w:szCs w:val="24"/>
              </w:rPr>
            </w:pPr>
          </w:p>
          <w:p w14:paraId="69172BAC"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ab/>
            </w:r>
            <w:r w:rsidRPr="007C3DAF">
              <w:rPr>
                <w:rFonts w:ascii="Times New Roman" w:hAnsi="Times New Roman"/>
                <w:b/>
                <w:sz w:val="24"/>
                <w:szCs w:val="24"/>
              </w:rPr>
              <w:tab/>
            </w:r>
            <w:r w:rsidRPr="007C3DAF">
              <w:rPr>
                <w:rFonts w:ascii="Times New Roman" w:hAnsi="Times New Roman"/>
                <w:b/>
                <w:sz w:val="24"/>
                <w:szCs w:val="24"/>
              </w:rPr>
              <w:tab/>
            </w:r>
            <w:r w:rsidRPr="007C3DAF">
              <w:rPr>
                <w:rFonts w:ascii="Times New Roman" w:hAnsi="Times New Roman"/>
                <w:b/>
                <w:sz w:val="24"/>
                <w:szCs w:val="24"/>
              </w:rPr>
              <w:tab/>
            </w:r>
          </w:p>
        </w:tc>
        <w:tc>
          <w:tcPr>
            <w:tcW w:w="1389" w:type="dxa"/>
            <w:tcBorders>
              <w:top w:val="single" w:sz="4" w:space="0" w:color="auto"/>
              <w:left w:val="single" w:sz="4" w:space="0" w:color="auto"/>
              <w:bottom w:val="single" w:sz="4" w:space="0" w:color="auto"/>
              <w:right w:val="single" w:sz="4" w:space="0" w:color="auto"/>
            </w:tcBorders>
            <w:textDirection w:val="btLr"/>
          </w:tcPr>
          <w:p w14:paraId="38F34984"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Оценка по параметру 8</w:t>
            </w:r>
          </w:p>
          <w:p w14:paraId="6858133C"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 xml:space="preserve">(Активное приобретение информации вербальным путем: задает </w:t>
            </w:r>
          </w:p>
          <w:p w14:paraId="15E6CD2D"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разнообразные вопросы: «Где? Куда? Почему?», слушает разъяснения.)</w:t>
            </w:r>
          </w:p>
        </w:tc>
        <w:tc>
          <w:tcPr>
            <w:tcW w:w="1559" w:type="dxa"/>
            <w:tcBorders>
              <w:top w:val="single" w:sz="4" w:space="0" w:color="auto"/>
              <w:left w:val="single" w:sz="4" w:space="0" w:color="auto"/>
              <w:bottom w:val="single" w:sz="4" w:space="0" w:color="auto"/>
              <w:right w:val="single" w:sz="4" w:space="0" w:color="auto"/>
            </w:tcBorders>
            <w:textDirection w:val="btLr"/>
          </w:tcPr>
          <w:p w14:paraId="5259EBCC"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bCs/>
                <w:sz w:val="24"/>
                <w:szCs w:val="24"/>
              </w:rPr>
              <w:t>Способен к переносу действия на новые предметы (например, вместо совочка ис</w:t>
            </w:r>
            <w:r w:rsidRPr="007C3DAF">
              <w:rPr>
                <w:rFonts w:ascii="Times New Roman" w:hAnsi="Times New Roman"/>
                <w:bCs/>
                <w:sz w:val="24"/>
                <w:szCs w:val="24"/>
              </w:rPr>
              <w:softHyphen/>
              <w:t>пользует кусок фанеры или картона и т.п.), при этом приспосабливает движе</w:t>
            </w:r>
            <w:r w:rsidRPr="007C3DAF">
              <w:rPr>
                <w:rFonts w:ascii="Times New Roman" w:hAnsi="Times New Roman"/>
                <w:bCs/>
                <w:sz w:val="24"/>
                <w:szCs w:val="24"/>
              </w:rPr>
              <w:softHyphen/>
              <w:t>ние руки к свойствам нового материала</w:t>
            </w:r>
          </w:p>
        </w:tc>
        <w:tc>
          <w:tcPr>
            <w:tcW w:w="567" w:type="dxa"/>
            <w:tcBorders>
              <w:top w:val="single" w:sz="4" w:space="0" w:color="auto"/>
              <w:left w:val="single" w:sz="4" w:space="0" w:color="auto"/>
              <w:bottom w:val="single" w:sz="4" w:space="0" w:color="auto"/>
              <w:right w:val="single" w:sz="4" w:space="0" w:color="auto"/>
            </w:tcBorders>
            <w:textDirection w:val="btLr"/>
          </w:tcPr>
          <w:p w14:paraId="5EB7D0A4"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Различает и называет игрушки</w:t>
            </w:r>
            <w:r w:rsidRPr="007C3DAF">
              <w:rPr>
                <w:rFonts w:ascii="Times New Roman" w:hAnsi="Times New Roman"/>
                <w:sz w:val="24"/>
                <w:szCs w:val="24"/>
              </w:rPr>
              <w:tab/>
              <w:t>…</w:t>
            </w:r>
          </w:p>
        </w:tc>
        <w:tc>
          <w:tcPr>
            <w:tcW w:w="567" w:type="dxa"/>
            <w:tcBorders>
              <w:top w:val="single" w:sz="4" w:space="0" w:color="auto"/>
              <w:left w:val="single" w:sz="4" w:space="0" w:color="auto"/>
              <w:bottom w:val="single" w:sz="4" w:space="0" w:color="auto"/>
              <w:right w:val="single" w:sz="4" w:space="0" w:color="auto"/>
            </w:tcBorders>
            <w:textDirection w:val="btLr"/>
          </w:tcPr>
          <w:p w14:paraId="4CCC141F"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предметы мебели</w:t>
            </w:r>
            <w:r w:rsidRPr="007C3DAF">
              <w:rPr>
                <w:rFonts w:ascii="Times New Roman" w:hAnsi="Times New Roman"/>
                <w:sz w:val="24"/>
                <w:szCs w:val="24"/>
              </w:rPr>
              <w:tab/>
              <w:t>…</w:t>
            </w:r>
          </w:p>
        </w:tc>
        <w:tc>
          <w:tcPr>
            <w:tcW w:w="567" w:type="dxa"/>
            <w:tcBorders>
              <w:top w:val="single" w:sz="4" w:space="0" w:color="auto"/>
              <w:left w:val="single" w:sz="4" w:space="0" w:color="auto"/>
              <w:bottom w:val="single" w:sz="4" w:space="0" w:color="auto"/>
              <w:right w:val="single" w:sz="4" w:space="0" w:color="auto"/>
            </w:tcBorders>
            <w:textDirection w:val="btLr"/>
          </w:tcPr>
          <w:p w14:paraId="4C2CBC5B"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предметы одежды</w:t>
            </w:r>
            <w:r w:rsidRPr="007C3DAF">
              <w:rPr>
                <w:rFonts w:ascii="Times New Roman" w:hAnsi="Times New Roman"/>
                <w:sz w:val="24"/>
                <w:szCs w:val="24"/>
              </w:rPr>
              <w:tab/>
              <w:t>…</w:t>
            </w:r>
          </w:p>
        </w:tc>
        <w:tc>
          <w:tcPr>
            <w:tcW w:w="567" w:type="dxa"/>
            <w:tcBorders>
              <w:top w:val="single" w:sz="4" w:space="0" w:color="auto"/>
              <w:left w:val="single" w:sz="4" w:space="0" w:color="auto"/>
              <w:bottom w:val="single" w:sz="4" w:space="0" w:color="auto"/>
              <w:right w:val="single" w:sz="4" w:space="0" w:color="auto"/>
            </w:tcBorders>
            <w:textDirection w:val="btLr"/>
          </w:tcPr>
          <w:p w14:paraId="6B42D9C1"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предметы посуды</w:t>
            </w:r>
          </w:p>
        </w:tc>
        <w:tc>
          <w:tcPr>
            <w:tcW w:w="708" w:type="dxa"/>
            <w:tcBorders>
              <w:top w:val="single" w:sz="4" w:space="0" w:color="auto"/>
              <w:left w:val="single" w:sz="4" w:space="0" w:color="auto"/>
              <w:bottom w:val="single" w:sz="4" w:space="0" w:color="auto"/>
              <w:right w:val="single" w:sz="4" w:space="0" w:color="auto"/>
            </w:tcBorders>
            <w:textDirection w:val="btLr"/>
          </w:tcPr>
          <w:p w14:paraId="7EA8B420"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некоторые фрукты,  овощи</w:t>
            </w:r>
          </w:p>
        </w:tc>
        <w:tc>
          <w:tcPr>
            <w:tcW w:w="709" w:type="dxa"/>
            <w:tcBorders>
              <w:top w:val="single" w:sz="4" w:space="0" w:color="auto"/>
              <w:left w:val="single" w:sz="4" w:space="0" w:color="auto"/>
              <w:bottom w:val="single" w:sz="4" w:space="0" w:color="auto"/>
              <w:right w:val="single" w:sz="4" w:space="0" w:color="auto"/>
            </w:tcBorders>
            <w:textDirection w:val="btLr"/>
          </w:tcPr>
          <w:p w14:paraId="291328F0"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Называет транспорт :автобус, машина , самолёт…</w:t>
            </w:r>
          </w:p>
        </w:tc>
        <w:tc>
          <w:tcPr>
            <w:tcW w:w="709" w:type="dxa"/>
            <w:tcBorders>
              <w:top w:val="single" w:sz="4" w:space="0" w:color="auto"/>
              <w:left w:val="single" w:sz="4" w:space="0" w:color="auto"/>
              <w:bottom w:val="single" w:sz="4" w:space="0" w:color="auto"/>
              <w:right w:val="single" w:sz="4" w:space="0" w:color="auto"/>
            </w:tcBorders>
            <w:textDirection w:val="btLr"/>
          </w:tcPr>
          <w:p w14:paraId="5F1635A9"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Называет некоторые трудовые  действия  няни , врача ..</w:t>
            </w:r>
          </w:p>
        </w:tc>
        <w:tc>
          <w:tcPr>
            <w:tcW w:w="709" w:type="dxa"/>
            <w:tcBorders>
              <w:top w:val="single" w:sz="4" w:space="0" w:color="auto"/>
              <w:left w:val="single" w:sz="4" w:space="0" w:color="auto"/>
              <w:bottom w:val="single" w:sz="4" w:space="0" w:color="auto"/>
              <w:right w:val="single" w:sz="4" w:space="0" w:color="auto"/>
            </w:tcBorders>
            <w:textDirection w:val="btLr"/>
          </w:tcPr>
          <w:p w14:paraId="72157041"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Называет домашних животных</w:t>
            </w:r>
          </w:p>
        </w:tc>
        <w:tc>
          <w:tcPr>
            <w:tcW w:w="567" w:type="dxa"/>
            <w:tcBorders>
              <w:top w:val="single" w:sz="4" w:space="0" w:color="auto"/>
              <w:left w:val="single" w:sz="4" w:space="0" w:color="auto"/>
              <w:bottom w:val="single" w:sz="4" w:space="0" w:color="auto"/>
              <w:right w:val="single" w:sz="4" w:space="0" w:color="auto"/>
            </w:tcBorders>
            <w:textDirection w:val="btLr"/>
          </w:tcPr>
          <w:p w14:paraId="3B8061FA"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Называет части тела животного</w:t>
            </w:r>
          </w:p>
        </w:tc>
        <w:tc>
          <w:tcPr>
            <w:tcW w:w="709" w:type="dxa"/>
            <w:tcBorders>
              <w:top w:val="single" w:sz="4" w:space="0" w:color="auto"/>
              <w:left w:val="single" w:sz="4" w:space="0" w:color="auto"/>
              <w:bottom w:val="single" w:sz="4" w:space="0" w:color="auto"/>
              <w:right w:val="single" w:sz="4" w:space="0" w:color="auto"/>
            </w:tcBorders>
            <w:textDirection w:val="btLr"/>
          </w:tcPr>
          <w:p w14:paraId="473B911B"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Узнаёт и называет траву, цветы, дерево.</w:t>
            </w:r>
          </w:p>
        </w:tc>
        <w:tc>
          <w:tcPr>
            <w:tcW w:w="709" w:type="dxa"/>
            <w:tcBorders>
              <w:top w:val="single" w:sz="4" w:space="0" w:color="auto"/>
              <w:left w:val="single" w:sz="4" w:space="0" w:color="auto"/>
              <w:bottom w:val="single" w:sz="4" w:space="0" w:color="auto"/>
              <w:right w:val="single" w:sz="4" w:space="0" w:color="auto"/>
            </w:tcBorders>
            <w:textDirection w:val="btLr"/>
          </w:tcPr>
          <w:p w14:paraId="533A981E"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Различает по вкусу  некоторые фрукты</w:t>
            </w:r>
          </w:p>
        </w:tc>
        <w:tc>
          <w:tcPr>
            <w:tcW w:w="992" w:type="dxa"/>
            <w:tcBorders>
              <w:top w:val="single" w:sz="4" w:space="0" w:color="auto"/>
              <w:left w:val="single" w:sz="4" w:space="0" w:color="auto"/>
              <w:bottom w:val="single" w:sz="4" w:space="0" w:color="auto"/>
              <w:right w:val="single" w:sz="4" w:space="0" w:color="auto"/>
            </w:tcBorders>
            <w:textDirection w:val="btLr"/>
          </w:tcPr>
          <w:p w14:paraId="09EA928A"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bCs/>
                <w:sz w:val="24"/>
                <w:szCs w:val="24"/>
              </w:rPr>
              <w:t>Экспериментирует с новыми предме</w:t>
            </w:r>
            <w:r w:rsidRPr="007C3DAF">
              <w:rPr>
                <w:rFonts w:ascii="Times New Roman" w:hAnsi="Times New Roman"/>
                <w:bCs/>
                <w:sz w:val="24"/>
                <w:szCs w:val="24"/>
              </w:rPr>
              <w:softHyphen/>
              <w:t>тами, использует в деятельности их свой</w:t>
            </w:r>
            <w:r w:rsidRPr="007C3DAF">
              <w:rPr>
                <w:rFonts w:ascii="Times New Roman" w:hAnsi="Times New Roman"/>
                <w:bCs/>
                <w:sz w:val="24"/>
                <w:szCs w:val="24"/>
              </w:rPr>
              <w:softHyphen/>
              <w:t>ства</w:t>
            </w:r>
          </w:p>
        </w:tc>
        <w:tc>
          <w:tcPr>
            <w:tcW w:w="992" w:type="dxa"/>
            <w:tcBorders>
              <w:top w:val="single" w:sz="4" w:space="0" w:color="auto"/>
              <w:left w:val="single" w:sz="4" w:space="0" w:color="auto"/>
              <w:bottom w:val="single" w:sz="4" w:space="0" w:color="auto"/>
              <w:right w:val="single" w:sz="4" w:space="0" w:color="auto"/>
            </w:tcBorders>
            <w:textDirection w:val="btLr"/>
          </w:tcPr>
          <w:p w14:paraId="0704713B"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Участвует в играх – экспериментированиях (с песком и снегом, водой и мыльной пеной, бумагой и тенью).</w:t>
            </w:r>
          </w:p>
        </w:tc>
        <w:tc>
          <w:tcPr>
            <w:tcW w:w="1091" w:type="dxa"/>
            <w:tcBorders>
              <w:top w:val="single" w:sz="4" w:space="0" w:color="auto"/>
              <w:left w:val="single" w:sz="4" w:space="0" w:color="auto"/>
              <w:bottom w:val="single" w:sz="4" w:space="0" w:color="auto"/>
              <w:right w:val="single" w:sz="4" w:space="0" w:color="auto"/>
            </w:tcBorders>
            <w:textDirection w:val="btLr"/>
          </w:tcPr>
          <w:p w14:paraId="5078A7A5"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Итоговый показатель по ребенку </w:t>
            </w:r>
          </w:p>
          <w:p w14:paraId="3FC43C29"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(всего баллов)</w:t>
            </w:r>
          </w:p>
        </w:tc>
        <w:tc>
          <w:tcPr>
            <w:tcW w:w="850" w:type="dxa"/>
            <w:tcBorders>
              <w:top w:val="single" w:sz="4" w:space="0" w:color="auto"/>
              <w:left w:val="single" w:sz="4" w:space="0" w:color="auto"/>
              <w:bottom w:val="single" w:sz="4" w:space="0" w:color="auto"/>
            </w:tcBorders>
            <w:textDirection w:val="btLr"/>
          </w:tcPr>
          <w:p w14:paraId="6644B4DA"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  Процент качеств        Уровень</w:t>
            </w:r>
          </w:p>
        </w:tc>
      </w:tr>
    </w:tbl>
    <w:p w14:paraId="1177BE6A" w14:textId="77777777" w:rsidR="00C270B9" w:rsidRPr="007C3DAF" w:rsidRDefault="00C270B9" w:rsidP="00CB48AD">
      <w:pPr>
        <w:spacing w:line="240" w:lineRule="auto"/>
        <w:rPr>
          <w:rFonts w:ascii="Times New Roman" w:hAnsi="Times New Roman"/>
          <w:b/>
          <w:sz w:val="24"/>
          <w:szCs w:val="24"/>
        </w:rPr>
      </w:pPr>
    </w:p>
    <w:p w14:paraId="39D09624"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121CAE4F"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7157CE42"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5090B7B5"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5AE46CCD"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082ECA58"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06154B98"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7A01AD7A"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2D69286B"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36405788"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5D6ABAE5" w14:textId="535C59CC" w:rsidR="00C270B9" w:rsidRPr="007C3DAF" w:rsidRDefault="00C270B9" w:rsidP="00CB48AD">
      <w:pPr>
        <w:pStyle w:val="a3"/>
        <w:spacing w:after="0" w:line="240" w:lineRule="auto"/>
        <w:ind w:left="0"/>
        <w:jc w:val="center"/>
        <w:rPr>
          <w:rFonts w:ascii="Times New Roman" w:hAnsi="Times New Roman"/>
          <w:b/>
          <w:sz w:val="24"/>
          <w:szCs w:val="24"/>
        </w:rPr>
      </w:pPr>
      <w:r w:rsidRPr="007C3DAF">
        <w:rPr>
          <w:rFonts w:ascii="Times New Roman" w:hAnsi="Times New Roman"/>
          <w:b/>
          <w:sz w:val="24"/>
          <w:szCs w:val="24"/>
        </w:rPr>
        <w:t xml:space="preserve">Карта  оценки  индивидуального развития детей  </w:t>
      </w:r>
      <w:r w:rsidRPr="007C3DAF">
        <w:rPr>
          <w:rFonts w:ascii="Times New Roman" w:hAnsi="Times New Roman"/>
          <w:b/>
          <w:sz w:val="24"/>
          <w:szCs w:val="24"/>
          <w:lang w:eastAsia="ru-RU"/>
        </w:rPr>
        <w:t>от 1,</w:t>
      </w:r>
      <w:r w:rsidR="007C3DAF" w:rsidRPr="007C3DAF">
        <w:rPr>
          <w:rFonts w:ascii="Times New Roman" w:hAnsi="Times New Roman"/>
          <w:b/>
          <w:sz w:val="24"/>
          <w:szCs w:val="24"/>
          <w:lang w:eastAsia="ru-RU"/>
        </w:rPr>
        <w:t>5</w:t>
      </w:r>
      <w:r w:rsidRPr="007C3DAF">
        <w:rPr>
          <w:rFonts w:ascii="Times New Roman" w:hAnsi="Times New Roman"/>
          <w:b/>
          <w:sz w:val="24"/>
          <w:szCs w:val="24"/>
          <w:lang w:eastAsia="ru-RU"/>
        </w:rPr>
        <w:t xml:space="preserve"> до 3 лет</w:t>
      </w:r>
    </w:p>
    <w:p w14:paraId="6290CFC3" w14:textId="77777777" w:rsidR="00C270B9" w:rsidRPr="007C3DAF" w:rsidRDefault="00C270B9" w:rsidP="00CB48AD">
      <w:pPr>
        <w:spacing w:line="240" w:lineRule="auto"/>
        <w:jc w:val="center"/>
        <w:rPr>
          <w:rFonts w:ascii="Times New Roman" w:hAnsi="Times New Roman"/>
          <w:b/>
          <w:sz w:val="24"/>
          <w:szCs w:val="24"/>
        </w:rPr>
      </w:pPr>
      <w:r w:rsidRPr="007C3DAF">
        <w:rPr>
          <w:rFonts w:ascii="Times New Roman" w:hAnsi="Times New Roman"/>
          <w:b/>
          <w:sz w:val="24"/>
          <w:szCs w:val="24"/>
        </w:rPr>
        <w:t>Образовательная область «Речевое развитие»  (Развитие речи)</w:t>
      </w:r>
    </w:p>
    <w:tbl>
      <w:tblPr>
        <w:tblW w:w="15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8"/>
        <w:gridCol w:w="2585"/>
        <w:gridCol w:w="1220"/>
        <w:gridCol w:w="1450"/>
        <w:gridCol w:w="850"/>
        <w:gridCol w:w="1280"/>
        <w:gridCol w:w="1272"/>
        <w:gridCol w:w="992"/>
        <w:gridCol w:w="996"/>
        <w:gridCol w:w="996"/>
      </w:tblGrid>
      <w:tr w:rsidR="00C270B9" w:rsidRPr="007C3DAF" w14:paraId="598E2038" w14:textId="77777777" w:rsidTr="00F15795">
        <w:trPr>
          <w:cantSplit/>
          <w:trHeight w:val="3000"/>
          <w:jc w:val="center"/>
        </w:trPr>
        <w:tc>
          <w:tcPr>
            <w:tcW w:w="3408" w:type="dxa"/>
          </w:tcPr>
          <w:p w14:paraId="687F4D3F" w14:textId="77777777" w:rsidR="00C270B9" w:rsidRPr="007C3DAF" w:rsidRDefault="00C270B9" w:rsidP="00CB48AD">
            <w:pPr>
              <w:spacing w:line="240" w:lineRule="auto"/>
              <w:ind w:left="113" w:right="113"/>
              <w:rPr>
                <w:rFonts w:ascii="Times New Roman" w:hAnsi="Times New Roman"/>
                <w:b/>
                <w:sz w:val="24"/>
                <w:szCs w:val="24"/>
              </w:rPr>
            </w:pPr>
          </w:p>
          <w:p w14:paraId="76C348D1" w14:textId="77777777" w:rsidR="00C270B9" w:rsidRPr="007C3DAF" w:rsidRDefault="00C270B9" w:rsidP="00CB48AD">
            <w:pPr>
              <w:spacing w:line="240" w:lineRule="auto"/>
              <w:ind w:left="113" w:right="113"/>
              <w:rPr>
                <w:rFonts w:ascii="Times New Roman" w:hAnsi="Times New Roman"/>
                <w:b/>
                <w:sz w:val="24"/>
                <w:szCs w:val="24"/>
              </w:rPr>
            </w:pPr>
          </w:p>
          <w:p w14:paraId="3CCD7F73" w14:textId="77777777" w:rsidR="00C270B9" w:rsidRPr="007C3DAF" w:rsidRDefault="00C270B9" w:rsidP="00CB48AD">
            <w:pPr>
              <w:spacing w:line="240" w:lineRule="auto"/>
              <w:ind w:left="113" w:right="113"/>
              <w:rPr>
                <w:rFonts w:ascii="Times New Roman" w:hAnsi="Times New Roman"/>
                <w:b/>
                <w:sz w:val="24"/>
                <w:szCs w:val="24"/>
              </w:rPr>
            </w:pPr>
          </w:p>
          <w:p w14:paraId="329F2CA1" w14:textId="77777777" w:rsidR="00C270B9" w:rsidRPr="007C3DAF" w:rsidRDefault="00C270B9" w:rsidP="00CB48AD">
            <w:pPr>
              <w:spacing w:line="240" w:lineRule="auto"/>
              <w:ind w:left="113" w:right="113"/>
              <w:rPr>
                <w:rFonts w:ascii="Times New Roman" w:hAnsi="Times New Roman"/>
                <w:b/>
                <w:sz w:val="24"/>
                <w:szCs w:val="24"/>
              </w:rPr>
            </w:pPr>
          </w:p>
          <w:p w14:paraId="1F7FEBC4" w14:textId="77777777" w:rsidR="00C270B9" w:rsidRPr="007C3DAF" w:rsidRDefault="00C270B9" w:rsidP="00CB48AD">
            <w:pPr>
              <w:spacing w:line="240" w:lineRule="auto"/>
              <w:ind w:left="113" w:right="113"/>
              <w:jc w:val="center"/>
              <w:rPr>
                <w:rFonts w:ascii="Times New Roman" w:hAnsi="Times New Roman"/>
                <w:sz w:val="24"/>
                <w:szCs w:val="24"/>
              </w:rPr>
            </w:pPr>
            <w:r w:rsidRPr="007C3DAF">
              <w:rPr>
                <w:rFonts w:ascii="Times New Roman" w:hAnsi="Times New Roman"/>
                <w:sz w:val="24"/>
                <w:szCs w:val="24"/>
              </w:rPr>
              <w:t>Фамилия ребёнка</w:t>
            </w:r>
          </w:p>
          <w:p w14:paraId="0984786D" w14:textId="77777777" w:rsidR="00C270B9" w:rsidRPr="007C3DAF" w:rsidRDefault="00C270B9" w:rsidP="00CB48AD">
            <w:pPr>
              <w:spacing w:line="240" w:lineRule="auto"/>
              <w:ind w:left="113" w:right="113"/>
              <w:rPr>
                <w:rFonts w:ascii="Times New Roman" w:hAnsi="Times New Roman"/>
                <w:b/>
                <w:sz w:val="24"/>
                <w:szCs w:val="24"/>
              </w:rPr>
            </w:pPr>
          </w:p>
          <w:p w14:paraId="3A0CA63E" w14:textId="77777777" w:rsidR="00C270B9" w:rsidRPr="007C3DAF" w:rsidRDefault="00C270B9" w:rsidP="00CB48AD">
            <w:pPr>
              <w:spacing w:line="240" w:lineRule="auto"/>
              <w:ind w:left="113" w:right="113"/>
              <w:rPr>
                <w:rFonts w:ascii="Times New Roman" w:hAnsi="Times New Roman"/>
                <w:b/>
                <w:sz w:val="24"/>
                <w:szCs w:val="24"/>
              </w:rPr>
            </w:pPr>
          </w:p>
          <w:p w14:paraId="12527EA7" w14:textId="77777777" w:rsidR="00C270B9" w:rsidRPr="007C3DAF" w:rsidRDefault="00C270B9" w:rsidP="00CB48AD">
            <w:pPr>
              <w:spacing w:line="240" w:lineRule="auto"/>
              <w:ind w:left="113" w:right="113"/>
              <w:rPr>
                <w:rFonts w:ascii="Times New Roman" w:hAnsi="Times New Roman"/>
                <w:b/>
                <w:sz w:val="24"/>
                <w:szCs w:val="24"/>
              </w:rPr>
            </w:pPr>
          </w:p>
          <w:p w14:paraId="01D19640" w14:textId="77777777" w:rsidR="00C270B9" w:rsidRPr="007C3DAF" w:rsidRDefault="00C270B9" w:rsidP="00CB48AD">
            <w:pPr>
              <w:spacing w:line="240" w:lineRule="auto"/>
              <w:ind w:right="113"/>
              <w:rPr>
                <w:rFonts w:ascii="Times New Roman" w:hAnsi="Times New Roman"/>
                <w:b/>
                <w:sz w:val="24"/>
                <w:szCs w:val="24"/>
              </w:rPr>
            </w:pPr>
          </w:p>
        </w:tc>
        <w:tc>
          <w:tcPr>
            <w:tcW w:w="2585" w:type="dxa"/>
            <w:textDirection w:val="btLr"/>
          </w:tcPr>
          <w:p w14:paraId="607DD6F6"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 xml:space="preserve"> (Испытывает потребность в общении и инициирует общение. Может быть ведущим в диалоге со взрослым, даже малознакомым (задает вопросы, призывает к действию и т.п.)</w:t>
            </w:r>
          </w:p>
        </w:tc>
        <w:tc>
          <w:tcPr>
            <w:tcW w:w="1220" w:type="dxa"/>
            <w:textDirection w:val="btLr"/>
          </w:tcPr>
          <w:p w14:paraId="56AC80AC"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bCs/>
                <w:sz w:val="24"/>
                <w:szCs w:val="24"/>
              </w:rPr>
              <w:t>Строит высказывание, используя все части речи, кроме причастия и дееприча</w:t>
            </w:r>
            <w:r w:rsidRPr="007C3DAF">
              <w:rPr>
                <w:rFonts w:ascii="Times New Roman" w:hAnsi="Times New Roman"/>
                <w:bCs/>
                <w:sz w:val="24"/>
                <w:szCs w:val="24"/>
              </w:rPr>
              <w:softHyphen/>
              <w:t>стия</w:t>
            </w:r>
          </w:p>
        </w:tc>
        <w:tc>
          <w:tcPr>
            <w:tcW w:w="1450" w:type="dxa"/>
            <w:textDirection w:val="btLr"/>
          </w:tcPr>
          <w:p w14:paraId="32D12725"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 xml:space="preserve"> Оценка по параметру 11</w:t>
            </w:r>
          </w:p>
          <w:p w14:paraId="1CD7760F"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(Инициативно осваивает язык, в т.ч. и через активное слово-творчество.)</w:t>
            </w:r>
          </w:p>
        </w:tc>
        <w:tc>
          <w:tcPr>
            <w:tcW w:w="850" w:type="dxa"/>
            <w:textDirection w:val="btLr"/>
          </w:tcPr>
          <w:p w14:paraId="10D8D918"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lang w:eastAsia="ru-RU"/>
              </w:rPr>
              <w:t>Говорит внятно, неторопливо( 2-3 года)</w:t>
            </w:r>
          </w:p>
        </w:tc>
        <w:tc>
          <w:tcPr>
            <w:tcW w:w="1280" w:type="dxa"/>
            <w:textDirection w:val="btLr"/>
          </w:tcPr>
          <w:p w14:paraId="6A0D37AC"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Согласовывает существительные и местоимения с глаголами прошедшего времени</w:t>
            </w:r>
            <w:r w:rsidRPr="007C3DAF">
              <w:rPr>
                <w:rFonts w:ascii="Times New Roman" w:hAnsi="Times New Roman"/>
                <w:sz w:val="24"/>
                <w:szCs w:val="24"/>
              </w:rPr>
              <w:tab/>
            </w:r>
          </w:p>
          <w:p w14:paraId="181DA60A" w14:textId="77777777" w:rsidR="00C270B9" w:rsidRPr="007C3DAF" w:rsidRDefault="00C270B9" w:rsidP="00CB48AD">
            <w:pPr>
              <w:spacing w:line="240" w:lineRule="auto"/>
              <w:ind w:left="113" w:right="113"/>
              <w:rPr>
                <w:rFonts w:ascii="Times New Roman" w:hAnsi="Times New Roman"/>
                <w:sz w:val="24"/>
                <w:szCs w:val="24"/>
              </w:rPr>
            </w:pPr>
          </w:p>
        </w:tc>
        <w:tc>
          <w:tcPr>
            <w:tcW w:w="1272" w:type="dxa"/>
            <w:textDirection w:val="btLr"/>
          </w:tcPr>
          <w:p w14:paraId="44779E55"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Различает место расположения предметов и находит их</w:t>
            </w:r>
          </w:p>
          <w:p w14:paraId="3C01EE68"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 Принеси красный кубик)</w:t>
            </w:r>
            <w:r w:rsidRPr="007C3DAF">
              <w:rPr>
                <w:rFonts w:ascii="Times New Roman" w:hAnsi="Times New Roman"/>
                <w:sz w:val="24"/>
                <w:szCs w:val="24"/>
              </w:rPr>
              <w:tab/>
            </w:r>
          </w:p>
        </w:tc>
        <w:tc>
          <w:tcPr>
            <w:tcW w:w="992" w:type="dxa"/>
            <w:textDirection w:val="btLr"/>
          </w:tcPr>
          <w:p w14:paraId="3123E938"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Имитирует действия людей и животных</w:t>
            </w:r>
          </w:p>
        </w:tc>
        <w:tc>
          <w:tcPr>
            <w:tcW w:w="996" w:type="dxa"/>
            <w:textDirection w:val="btLr"/>
          </w:tcPr>
          <w:p w14:paraId="49B6D03A"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Итоговый показатель по ребенку </w:t>
            </w:r>
          </w:p>
          <w:p w14:paraId="055F1478"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(всего баллов)</w:t>
            </w:r>
          </w:p>
        </w:tc>
        <w:tc>
          <w:tcPr>
            <w:tcW w:w="996" w:type="dxa"/>
            <w:textDirection w:val="btLr"/>
          </w:tcPr>
          <w:p w14:paraId="2BA0F971"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  Процент качеств        Уровень</w:t>
            </w:r>
          </w:p>
        </w:tc>
      </w:tr>
    </w:tbl>
    <w:p w14:paraId="3C76D8B7" w14:textId="77777777" w:rsidR="00C270B9" w:rsidRPr="007C3DAF" w:rsidRDefault="00C270B9" w:rsidP="00CB48AD">
      <w:pPr>
        <w:spacing w:line="240" w:lineRule="auto"/>
        <w:rPr>
          <w:rFonts w:ascii="Times New Roman" w:hAnsi="Times New Roman"/>
          <w:b/>
          <w:sz w:val="24"/>
          <w:szCs w:val="24"/>
        </w:rPr>
      </w:pPr>
    </w:p>
    <w:p w14:paraId="3664AC30"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4F2E80C2"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460E6BB7"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32473222"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705B1658"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71751F8F"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354898E0"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3D1DA0D1"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34AF4ACB" w14:textId="77777777" w:rsidR="00C270B9" w:rsidRPr="007C3DAF" w:rsidRDefault="00C270B9" w:rsidP="00CB48AD">
      <w:pPr>
        <w:pStyle w:val="a3"/>
        <w:spacing w:after="0" w:line="240" w:lineRule="auto"/>
        <w:ind w:left="0"/>
        <w:jc w:val="center"/>
        <w:rPr>
          <w:rFonts w:ascii="Times New Roman" w:hAnsi="Times New Roman"/>
          <w:b/>
          <w:sz w:val="24"/>
          <w:szCs w:val="24"/>
        </w:rPr>
      </w:pPr>
    </w:p>
    <w:p w14:paraId="43D5118E" w14:textId="77777777" w:rsidR="00C270B9" w:rsidRPr="007C3DAF" w:rsidRDefault="00C270B9" w:rsidP="00CB48AD">
      <w:pPr>
        <w:pStyle w:val="a3"/>
        <w:spacing w:after="0" w:line="240" w:lineRule="auto"/>
        <w:ind w:left="0"/>
        <w:rPr>
          <w:rFonts w:ascii="Times New Roman" w:hAnsi="Times New Roman"/>
          <w:b/>
          <w:sz w:val="24"/>
          <w:szCs w:val="24"/>
        </w:rPr>
      </w:pPr>
    </w:p>
    <w:p w14:paraId="600F5D2F" w14:textId="751B4FEB" w:rsidR="00C270B9" w:rsidRPr="007C3DAF" w:rsidRDefault="00C270B9" w:rsidP="00CB48AD">
      <w:pPr>
        <w:pStyle w:val="a3"/>
        <w:spacing w:after="0" w:line="240" w:lineRule="auto"/>
        <w:ind w:left="0"/>
        <w:jc w:val="center"/>
        <w:rPr>
          <w:rFonts w:ascii="Times New Roman" w:hAnsi="Times New Roman"/>
          <w:b/>
          <w:sz w:val="24"/>
          <w:szCs w:val="24"/>
        </w:rPr>
      </w:pPr>
      <w:r w:rsidRPr="007C3DAF">
        <w:rPr>
          <w:rFonts w:ascii="Times New Roman" w:hAnsi="Times New Roman"/>
          <w:b/>
          <w:sz w:val="24"/>
          <w:szCs w:val="24"/>
        </w:rPr>
        <w:t xml:space="preserve">Карта оценки  индивидуального развития детей  </w:t>
      </w:r>
      <w:r w:rsidRPr="007C3DAF">
        <w:rPr>
          <w:rFonts w:ascii="Times New Roman" w:hAnsi="Times New Roman"/>
          <w:b/>
          <w:sz w:val="24"/>
          <w:szCs w:val="24"/>
          <w:lang w:eastAsia="ru-RU"/>
        </w:rPr>
        <w:t>от 1,</w:t>
      </w:r>
      <w:r w:rsidR="007C3DAF" w:rsidRPr="007C3DAF">
        <w:rPr>
          <w:rFonts w:ascii="Times New Roman" w:hAnsi="Times New Roman"/>
          <w:b/>
          <w:sz w:val="24"/>
          <w:szCs w:val="24"/>
          <w:lang w:eastAsia="ru-RU"/>
        </w:rPr>
        <w:t>5</w:t>
      </w:r>
      <w:r w:rsidRPr="007C3DAF">
        <w:rPr>
          <w:rFonts w:ascii="Times New Roman" w:hAnsi="Times New Roman"/>
          <w:b/>
          <w:sz w:val="24"/>
          <w:szCs w:val="24"/>
          <w:lang w:eastAsia="ru-RU"/>
        </w:rPr>
        <w:t xml:space="preserve"> до 3 лет</w:t>
      </w:r>
    </w:p>
    <w:p w14:paraId="4876C3CB" w14:textId="77777777" w:rsidR="00C270B9" w:rsidRPr="007C3DAF" w:rsidRDefault="00C270B9" w:rsidP="00CB48AD">
      <w:pPr>
        <w:spacing w:line="240" w:lineRule="auto"/>
        <w:jc w:val="center"/>
        <w:rPr>
          <w:rFonts w:ascii="Times New Roman" w:hAnsi="Times New Roman"/>
          <w:b/>
          <w:sz w:val="24"/>
          <w:szCs w:val="24"/>
        </w:rPr>
      </w:pPr>
      <w:r w:rsidRPr="007C3DAF">
        <w:rPr>
          <w:rFonts w:ascii="Times New Roman" w:hAnsi="Times New Roman"/>
          <w:b/>
          <w:sz w:val="24"/>
          <w:szCs w:val="24"/>
        </w:rPr>
        <w:t>Образовательная область «Речевое развитие» ( Чтение художественной литературы)</w:t>
      </w:r>
    </w:p>
    <w:tbl>
      <w:tblPr>
        <w:tblW w:w="15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
        <w:gridCol w:w="3369"/>
        <w:gridCol w:w="103"/>
        <w:gridCol w:w="1347"/>
        <w:gridCol w:w="60"/>
        <w:gridCol w:w="929"/>
        <w:gridCol w:w="573"/>
        <w:gridCol w:w="928"/>
        <w:gridCol w:w="17"/>
        <w:gridCol w:w="1070"/>
        <w:gridCol w:w="492"/>
        <w:gridCol w:w="763"/>
        <w:gridCol w:w="885"/>
        <w:gridCol w:w="735"/>
        <w:gridCol w:w="1362"/>
        <w:gridCol w:w="1388"/>
        <w:gridCol w:w="1148"/>
        <w:gridCol w:w="15"/>
      </w:tblGrid>
      <w:tr w:rsidR="00C270B9" w:rsidRPr="007C3DAF" w14:paraId="53EAA2A0" w14:textId="77777777" w:rsidTr="00F103C4">
        <w:trPr>
          <w:gridBefore w:val="1"/>
          <w:gridAfter w:val="1"/>
          <w:wBefore w:w="111" w:type="dxa"/>
          <w:wAfter w:w="15" w:type="dxa"/>
          <w:cantSplit/>
          <w:trHeight w:val="2435"/>
          <w:jc w:val="center"/>
        </w:trPr>
        <w:tc>
          <w:tcPr>
            <w:tcW w:w="3472" w:type="dxa"/>
            <w:gridSpan w:val="2"/>
          </w:tcPr>
          <w:p w14:paraId="0F4215EB" w14:textId="77777777" w:rsidR="00C270B9" w:rsidRPr="007C3DAF" w:rsidRDefault="00C270B9" w:rsidP="00CB48AD">
            <w:pPr>
              <w:spacing w:line="240" w:lineRule="auto"/>
              <w:ind w:left="113" w:right="113"/>
              <w:rPr>
                <w:rFonts w:ascii="Times New Roman" w:hAnsi="Times New Roman"/>
                <w:sz w:val="24"/>
                <w:szCs w:val="24"/>
              </w:rPr>
            </w:pPr>
          </w:p>
          <w:p w14:paraId="754FA3AC" w14:textId="77777777" w:rsidR="00C270B9" w:rsidRPr="007C3DAF" w:rsidRDefault="00C270B9" w:rsidP="00CB48AD">
            <w:pPr>
              <w:spacing w:line="240" w:lineRule="auto"/>
              <w:ind w:left="113" w:right="113"/>
              <w:jc w:val="center"/>
              <w:rPr>
                <w:rFonts w:ascii="Times New Roman" w:hAnsi="Times New Roman"/>
                <w:sz w:val="24"/>
                <w:szCs w:val="24"/>
              </w:rPr>
            </w:pPr>
            <w:r w:rsidRPr="007C3DAF">
              <w:rPr>
                <w:rFonts w:ascii="Times New Roman" w:hAnsi="Times New Roman"/>
                <w:sz w:val="24"/>
                <w:szCs w:val="24"/>
              </w:rPr>
              <w:t>Фамилия, имя ребёнка</w:t>
            </w:r>
          </w:p>
        </w:tc>
        <w:tc>
          <w:tcPr>
            <w:tcW w:w="1347" w:type="dxa"/>
            <w:textDirection w:val="btLr"/>
          </w:tcPr>
          <w:p w14:paraId="0B46EC62"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 xml:space="preserve">(С удовольствием повторяет знакомые стихи, фрагменты сказок, </w:t>
            </w:r>
          </w:p>
        </w:tc>
        <w:tc>
          <w:tcPr>
            <w:tcW w:w="989" w:type="dxa"/>
            <w:gridSpan w:val="2"/>
            <w:textDirection w:val="btLr"/>
          </w:tcPr>
          <w:p w14:paraId="3AE7187C"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по собственной инициатива «читает» сам знакомые сказки, стихи,</w:t>
            </w:r>
          </w:p>
        </w:tc>
        <w:tc>
          <w:tcPr>
            <w:tcW w:w="1501" w:type="dxa"/>
            <w:gridSpan w:val="2"/>
            <w:textDirection w:val="btLr"/>
          </w:tcPr>
          <w:p w14:paraId="4EA31F51"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с интересом воспринимает новые книжки, появившиеся в детском саду и в семье)</w:t>
            </w:r>
          </w:p>
        </w:tc>
        <w:tc>
          <w:tcPr>
            <w:tcW w:w="1087" w:type="dxa"/>
            <w:gridSpan w:val="2"/>
            <w:textDirection w:val="btLr"/>
          </w:tcPr>
          <w:p w14:paraId="62F55132"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bCs/>
                <w:sz w:val="24"/>
                <w:szCs w:val="24"/>
              </w:rPr>
              <w:t>Выделяет любимые произведения, проявляет инициативу в их повторном слушании</w:t>
            </w:r>
          </w:p>
        </w:tc>
        <w:tc>
          <w:tcPr>
            <w:tcW w:w="1255" w:type="dxa"/>
            <w:gridSpan w:val="2"/>
            <w:textDirection w:val="btLr"/>
          </w:tcPr>
          <w:p w14:paraId="7838E525"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При повторном чтении проговаривает слова, небольшие фразы</w:t>
            </w:r>
            <w:r w:rsidRPr="007C3DAF">
              <w:rPr>
                <w:rFonts w:ascii="Times New Roman" w:hAnsi="Times New Roman"/>
                <w:sz w:val="24"/>
                <w:szCs w:val="24"/>
              </w:rPr>
              <w:tab/>
            </w:r>
          </w:p>
          <w:p w14:paraId="39BBB18E"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ab/>
            </w:r>
          </w:p>
        </w:tc>
        <w:tc>
          <w:tcPr>
            <w:tcW w:w="1620" w:type="dxa"/>
            <w:gridSpan w:val="2"/>
            <w:textDirection w:val="btLr"/>
          </w:tcPr>
          <w:p w14:paraId="70976AD3"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Рассматривает иллюстрации в знакомых книжках</w:t>
            </w:r>
          </w:p>
        </w:tc>
        <w:tc>
          <w:tcPr>
            <w:tcW w:w="1362" w:type="dxa"/>
            <w:textDirection w:val="btLr"/>
          </w:tcPr>
          <w:p w14:paraId="7BEA2379"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Итоговый показатель по ребенку </w:t>
            </w:r>
          </w:p>
          <w:p w14:paraId="605FDEDA"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(всего баллов)</w:t>
            </w:r>
          </w:p>
        </w:tc>
        <w:tc>
          <w:tcPr>
            <w:tcW w:w="2536" w:type="dxa"/>
            <w:gridSpan w:val="2"/>
            <w:textDirection w:val="btLr"/>
          </w:tcPr>
          <w:p w14:paraId="58F541D0"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  Процент  качеств        Уровень</w:t>
            </w:r>
          </w:p>
        </w:tc>
      </w:tr>
      <w:tr w:rsidR="00C270B9" w:rsidRPr="007C3DAF" w14:paraId="467CDBF8" w14:textId="77777777" w:rsidTr="003E25C0">
        <w:trPr>
          <w:gridBefore w:val="1"/>
          <w:wBefore w:w="111" w:type="dxa"/>
          <w:cantSplit/>
          <w:trHeight w:val="637"/>
          <w:jc w:val="center"/>
        </w:trPr>
        <w:tc>
          <w:tcPr>
            <w:tcW w:w="14021" w:type="dxa"/>
            <w:gridSpan w:val="15"/>
            <w:tcBorders>
              <w:left w:val="nil"/>
              <w:right w:val="nil"/>
            </w:tcBorders>
          </w:tcPr>
          <w:p w14:paraId="6B6DBAB3" w14:textId="77777777" w:rsidR="00C270B9" w:rsidRPr="007C3DAF" w:rsidRDefault="00C270B9" w:rsidP="00CB48AD">
            <w:pPr>
              <w:spacing w:line="240" w:lineRule="auto"/>
              <w:ind w:right="113"/>
              <w:rPr>
                <w:rFonts w:ascii="Times New Roman" w:hAnsi="Times New Roman"/>
                <w:b/>
                <w:sz w:val="24"/>
                <w:szCs w:val="24"/>
              </w:rPr>
            </w:pPr>
          </w:p>
          <w:p w14:paraId="6BA0586A" w14:textId="77777777" w:rsidR="00C270B9" w:rsidRPr="007C3DAF" w:rsidRDefault="00C270B9" w:rsidP="00CB48AD">
            <w:pPr>
              <w:spacing w:line="240" w:lineRule="auto"/>
              <w:ind w:left="113" w:right="113"/>
              <w:rPr>
                <w:rFonts w:ascii="Times New Roman" w:hAnsi="Times New Roman"/>
                <w:b/>
                <w:sz w:val="24"/>
                <w:szCs w:val="24"/>
              </w:rPr>
            </w:pPr>
          </w:p>
        </w:tc>
        <w:tc>
          <w:tcPr>
            <w:tcW w:w="1163" w:type="dxa"/>
            <w:gridSpan w:val="2"/>
            <w:tcBorders>
              <w:left w:val="nil"/>
              <w:right w:val="nil"/>
            </w:tcBorders>
          </w:tcPr>
          <w:p w14:paraId="016CD039" w14:textId="77777777" w:rsidR="00C270B9" w:rsidRPr="007C3DAF" w:rsidRDefault="00C270B9" w:rsidP="00CB48AD">
            <w:pPr>
              <w:spacing w:line="240" w:lineRule="auto"/>
              <w:ind w:left="113" w:right="113"/>
              <w:rPr>
                <w:rFonts w:ascii="Times New Roman" w:hAnsi="Times New Roman"/>
                <w:b/>
                <w:sz w:val="24"/>
                <w:szCs w:val="24"/>
              </w:rPr>
            </w:pPr>
          </w:p>
        </w:tc>
      </w:tr>
      <w:tr w:rsidR="00C270B9" w:rsidRPr="007C3DAF" w14:paraId="6D291313" w14:textId="77777777" w:rsidTr="00F103C4">
        <w:tblPrEx>
          <w:tblLook w:val="0000" w:firstRow="0" w:lastRow="0" w:firstColumn="0" w:lastColumn="0" w:noHBand="0" w:noVBand="0"/>
        </w:tblPrEx>
        <w:trPr>
          <w:gridAfter w:val="1"/>
          <w:wAfter w:w="15" w:type="dxa"/>
          <w:cantSplit/>
          <w:trHeight w:val="539"/>
          <w:jc w:val="center"/>
        </w:trPr>
        <w:tc>
          <w:tcPr>
            <w:tcW w:w="3480" w:type="dxa"/>
            <w:gridSpan w:val="2"/>
            <w:vMerge w:val="restart"/>
          </w:tcPr>
          <w:p w14:paraId="3F0F9AF4" w14:textId="77777777" w:rsidR="00C270B9" w:rsidRPr="007C3DAF" w:rsidRDefault="00C270B9" w:rsidP="00CB48AD">
            <w:pPr>
              <w:spacing w:line="240" w:lineRule="auto"/>
              <w:ind w:left="113" w:right="113"/>
              <w:rPr>
                <w:rFonts w:ascii="Times New Roman" w:hAnsi="Times New Roman"/>
                <w:b/>
                <w:sz w:val="24"/>
                <w:szCs w:val="24"/>
              </w:rPr>
            </w:pPr>
          </w:p>
          <w:p w14:paraId="54B84A1F" w14:textId="77777777" w:rsidR="00C270B9" w:rsidRPr="007C3DAF" w:rsidRDefault="00C270B9" w:rsidP="00CB48AD">
            <w:pPr>
              <w:spacing w:line="240" w:lineRule="auto"/>
              <w:ind w:left="113" w:right="113"/>
              <w:rPr>
                <w:rFonts w:ascii="Times New Roman" w:hAnsi="Times New Roman"/>
                <w:b/>
                <w:sz w:val="24"/>
                <w:szCs w:val="24"/>
              </w:rPr>
            </w:pPr>
          </w:p>
          <w:p w14:paraId="3D006C0A" w14:textId="77777777" w:rsidR="00C270B9" w:rsidRPr="007C3DAF" w:rsidRDefault="00C270B9" w:rsidP="00CB48AD">
            <w:pPr>
              <w:spacing w:line="240" w:lineRule="auto"/>
              <w:ind w:left="113" w:right="113"/>
              <w:rPr>
                <w:rFonts w:ascii="Times New Roman" w:hAnsi="Times New Roman"/>
                <w:b/>
                <w:sz w:val="24"/>
                <w:szCs w:val="24"/>
              </w:rPr>
            </w:pPr>
          </w:p>
          <w:p w14:paraId="543DA13C" w14:textId="77777777" w:rsidR="00C270B9" w:rsidRPr="007C3DAF" w:rsidRDefault="00C270B9" w:rsidP="00CB48AD">
            <w:pPr>
              <w:spacing w:line="240" w:lineRule="auto"/>
              <w:ind w:left="113" w:right="113"/>
              <w:rPr>
                <w:rFonts w:ascii="Times New Roman" w:hAnsi="Times New Roman"/>
                <w:b/>
                <w:sz w:val="24"/>
                <w:szCs w:val="24"/>
              </w:rPr>
            </w:pPr>
          </w:p>
          <w:p w14:paraId="5B5F6053" w14:textId="77777777" w:rsidR="00C270B9" w:rsidRPr="007C3DAF" w:rsidRDefault="00C270B9" w:rsidP="00CB48AD">
            <w:pPr>
              <w:spacing w:line="240" w:lineRule="auto"/>
              <w:ind w:left="113" w:right="113"/>
              <w:rPr>
                <w:rFonts w:ascii="Times New Roman" w:hAnsi="Times New Roman"/>
                <w:b/>
                <w:sz w:val="24"/>
                <w:szCs w:val="24"/>
              </w:rPr>
            </w:pPr>
          </w:p>
          <w:p w14:paraId="74FF2EB5"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Ф.И.О. ребенка</w:t>
            </w:r>
          </w:p>
          <w:p w14:paraId="7CAFDECB" w14:textId="77777777" w:rsidR="00C270B9" w:rsidRPr="007C3DAF" w:rsidRDefault="00C270B9" w:rsidP="00CB48AD">
            <w:pPr>
              <w:spacing w:line="240" w:lineRule="auto"/>
              <w:ind w:left="113" w:right="113"/>
              <w:rPr>
                <w:rFonts w:ascii="Times New Roman" w:hAnsi="Times New Roman"/>
                <w:b/>
                <w:sz w:val="24"/>
                <w:szCs w:val="24"/>
              </w:rPr>
            </w:pPr>
          </w:p>
        </w:tc>
        <w:tc>
          <w:tcPr>
            <w:tcW w:w="11800" w:type="dxa"/>
            <w:gridSpan w:val="15"/>
          </w:tcPr>
          <w:p w14:paraId="02031A7F" w14:textId="3091FB5B" w:rsidR="00C270B9" w:rsidRPr="007C3DAF" w:rsidRDefault="00C270B9" w:rsidP="00CB48AD">
            <w:pPr>
              <w:pStyle w:val="a3"/>
              <w:spacing w:after="0" w:line="240" w:lineRule="auto"/>
              <w:ind w:left="0"/>
              <w:jc w:val="center"/>
              <w:rPr>
                <w:rFonts w:ascii="Times New Roman" w:hAnsi="Times New Roman"/>
                <w:b/>
                <w:sz w:val="24"/>
                <w:szCs w:val="24"/>
              </w:rPr>
            </w:pPr>
            <w:r w:rsidRPr="007C3DAF">
              <w:rPr>
                <w:rFonts w:ascii="Times New Roman" w:hAnsi="Times New Roman"/>
                <w:b/>
                <w:sz w:val="24"/>
                <w:szCs w:val="24"/>
              </w:rPr>
              <w:t xml:space="preserve">Карта  оценки  индивидуального развития детей  </w:t>
            </w:r>
            <w:r w:rsidRPr="007C3DAF">
              <w:rPr>
                <w:rFonts w:ascii="Times New Roman" w:hAnsi="Times New Roman"/>
                <w:b/>
                <w:sz w:val="24"/>
                <w:szCs w:val="24"/>
                <w:lang w:eastAsia="ru-RU"/>
              </w:rPr>
              <w:t>от 1,</w:t>
            </w:r>
            <w:r w:rsidR="007C3DAF" w:rsidRPr="007C3DAF">
              <w:rPr>
                <w:rFonts w:ascii="Times New Roman" w:hAnsi="Times New Roman"/>
                <w:b/>
                <w:sz w:val="24"/>
                <w:szCs w:val="24"/>
                <w:lang w:eastAsia="ru-RU"/>
              </w:rPr>
              <w:t>5</w:t>
            </w:r>
            <w:r w:rsidRPr="007C3DAF">
              <w:rPr>
                <w:rFonts w:ascii="Times New Roman" w:hAnsi="Times New Roman"/>
                <w:b/>
                <w:sz w:val="24"/>
                <w:szCs w:val="24"/>
                <w:lang w:eastAsia="ru-RU"/>
              </w:rPr>
              <w:t xml:space="preserve"> до 3 лет</w:t>
            </w:r>
          </w:p>
          <w:p w14:paraId="4C1C1A48"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Образовательная область «Художественно – эстетическое развитие» (Конструирование)</w:t>
            </w:r>
          </w:p>
        </w:tc>
      </w:tr>
      <w:tr w:rsidR="00C270B9" w:rsidRPr="007C3DAF" w14:paraId="0062CDFD" w14:textId="77777777" w:rsidTr="00F103C4">
        <w:tblPrEx>
          <w:tblLook w:val="0000" w:firstRow="0" w:lastRow="0" w:firstColumn="0" w:lastColumn="0" w:noHBand="0" w:noVBand="0"/>
        </w:tblPrEx>
        <w:trPr>
          <w:cantSplit/>
          <w:trHeight w:val="2316"/>
          <w:jc w:val="center"/>
        </w:trPr>
        <w:tc>
          <w:tcPr>
            <w:tcW w:w="3480" w:type="dxa"/>
            <w:gridSpan w:val="2"/>
            <w:vMerge/>
          </w:tcPr>
          <w:p w14:paraId="5BCDA55B" w14:textId="77777777" w:rsidR="00C270B9" w:rsidRPr="007C3DAF" w:rsidRDefault="00C270B9" w:rsidP="00CB48AD">
            <w:pPr>
              <w:spacing w:line="240" w:lineRule="auto"/>
              <w:ind w:left="113" w:right="113"/>
              <w:rPr>
                <w:rFonts w:ascii="Times New Roman" w:hAnsi="Times New Roman"/>
                <w:b/>
                <w:sz w:val="24"/>
                <w:szCs w:val="24"/>
              </w:rPr>
            </w:pPr>
          </w:p>
        </w:tc>
        <w:tc>
          <w:tcPr>
            <w:tcW w:w="1510" w:type="dxa"/>
            <w:gridSpan w:val="3"/>
            <w:textDirection w:val="btLr"/>
          </w:tcPr>
          <w:p w14:paraId="7B4D6BCC"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Различает основные формы строительного материала (кубики, кирпичики, пластины)</w:t>
            </w:r>
          </w:p>
        </w:tc>
        <w:tc>
          <w:tcPr>
            <w:tcW w:w="1502" w:type="dxa"/>
            <w:gridSpan w:val="2"/>
            <w:textDirection w:val="btLr"/>
          </w:tcPr>
          <w:p w14:paraId="642D65D9"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 xml:space="preserve">Создаёт из них простейшие постройки: стол и стул, дом и скамейка </w:t>
            </w:r>
          </w:p>
        </w:tc>
        <w:tc>
          <w:tcPr>
            <w:tcW w:w="945" w:type="dxa"/>
            <w:gridSpan w:val="2"/>
            <w:textDirection w:val="btLr"/>
          </w:tcPr>
          <w:p w14:paraId="3CA90FAC"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...Накладывает один кирпичик на другой ( башенка)</w:t>
            </w:r>
          </w:p>
        </w:tc>
        <w:tc>
          <w:tcPr>
            <w:tcW w:w="1562" w:type="dxa"/>
            <w:gridSpan w:val="2"/>
            <w:textDirection w:val="btLr"/>
          </w:tcPr>
          <w:p w14:paraId="3CCB0B28"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....Размещает кирпичики по горизонтали: приставляет один кирпичик к другому (дорожки)</w:t>
            </w:r>
          </w:p>
        </w:tc>
        <w:tc>
          <w:tcPr>
            <w:tcW w:w="1648" w:type="dxa"/>
            <w:gridSpan w:val="2"/>
            <w:textDirection w:val="btLr"/>
          </w:tcPr>
          <w:p w14:paraId="5477D6EB"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...Комбинирование разного размещения кирпичиков, образуя простейшие перекрытия (ворота, домик)</w:t>
            </w:r>
          </w:p>
        </w:tc>
        <w:tc>
          <w:tcPr>
            <w:tcW w:w="735" w:type="dxa"/>
            <w:textDirection w:val="btLr"/>
          </w:tcPr>
          <w:p w14:paraId="147CE9F6"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Умение обыгрывать постройки, используя сюжетные игрушки, соразмерные масштабам постройки</w:t>
            </w:r>
          </w:p>
        </w:tc>
        <w:tc>
          <w:tcPr>
            <w:tcW w:w="1362" w:type="dxa"/>
            <w:textDirection w:val="btLr"/>
          </w:tcPr>
          <w:p w14:paraId="17284E1F"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Разбирает и аккуратно складывает детали конструктора</w:t>
            </w:r>
          </w:p>
        </w:tc>
        <w:tc>
          <w:tcPr>
            <w:tcW w:w="1388" w:type="dxa"/>
            <w:textDirection w:val="btLr"/>
          </w:tcPr>
          <w:p w14:paraId="0049C73E"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Итоговый показатель по ребенку </w:t>
            </w:r>
          </w:p>
          <w:p w14:paraId="296D500B"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(всего баллов)</w:t>
            </w:r>
          </w:p>
        </w:tc>
        <w:tc>
          <w:tcPr>
            <w:tcW w:w="1163" w:type="dxa"/>
            <w:gridSpan w:val="2"/>
            <w:textDirection w:val="btLr"/>
          </w:tcPr>
          <w:p w14:paraId="61A48A84"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  Процент  качеств        Уровень</w:t>
            </w:r>
          </w:p>
        </w:tc>
      </w:tr>
    </w:tbl>
    <w:p w14:paraId="698502D4" w14:textId="77777777" w:rsidR="00C270B9" w:rsidRPr="007C3DAF" w:rsidRDefault="00C270B9" w:rsidP="00CB48AD">
      <w:pPr>
        <w:spacing w:line="240" w:lineRule="auto"/>
        <w:rPr>
          <w:rFonts w:ascii="Times New Roman" w:hAnsi="Times New Roman"/>
          <w:b/>
          <w:sz w:val="24"/>
          <w:szCs w:val="24"/>
        </w:rPr>
      </w:pPr>
    </w:p>
    <w:p w14:paraId="2ECA6765" w14:textId="77777777" w:rsidR="00C270B9" w:rsidRPr="007C3DAF" w:rsidRDefault="00C270B9" w:rsidP="00CB48AD">
      <w:pPr>
        <w:spacing w:line="240" w:lineRule="auto"/>
        <w:rPr>
          <w:rFonts w:ascii="Times New Roman" w:hAnsi="Times New Roman"/>
          <w:b/>
          <w:sz w:val="24"/>
          <w:szCs w:val="24"/>
        </w:rPr>
      </w:pPr>
    </w:p>
    <w:p w14:paraId="25ED5088" w14:textId="0D072C0E" w:rsidR="00C270B9" w:rsidRPr="007C3DAF" w:rsidRDefault="00C270B9" w:rsidP="00CB48AD">
      <w:pPr>
        <w:pStyle w:val="a3"/>
        <w:spacing w:after="0" w:line="240" w:lineRule="auto"/>
        <w:ind w:left="0"/>
        <w:jc w:val="center"/>
        <w:rPr>
          <w:rFonts w:ascii="Times New Roman" w:hAnsi="Times New Roman"/>
          <w:b/>
          <w:sz w:val="24"/>
          <w:szCs w:val="24"/>
        </w:rPr>
      </w:pPr>
      <w:r w:rsidRPr="007C3DAF">
        <w:rPr>
          <w:rFonts w:ascii="Times New Roman" w:hAnsi="Times New Roman"/>
          <w:b/>
          <w:sz w:val="24"/>
          <w:szCs w:val="24"/>
        </w:rPr>
        <w:t xml:space="preserve">Карта оценки  индивидуального развития детей  </w:t>
      </w:r>
      <w:r w:rsidRPr="007C3DAF">
        <w:rPr>
          <w:rFonts w:ascii="Times New Roman" w:hAnsi="Times New Roman"/>
          <w:b/>
          <w:sz w:val="24"/>
          <w:szCs w:val="24"/>
          <w:lang w:eastAsia="ru-RU"/>
        </w:rPr>
        <w:t>от 1,</w:t>
      </w:r>
      <w:r w:rsidR="007C3DAF" w:rsidRPr="007C3DAF">
        <w:rPr>
          <w:rFonts w:ascii="Times New Roman" w:hAnsi="Times New Roman"/>
          <w:b/>
          <w:sz w:val="24"/>
          <w:szCs w:val="24"/>
          <w:lang w:eastAsia="ru-RU"/>
        </w:rPr>
        <w:t>5</w:t>
      </w:r>
      <w:r w:rsidRPr="007C3DAF">
        <w:rPr>
          <w:rFonts w:ascii="Times New Roman" w:hAnsi="Times New Roman"/>
          <w:b/>
          <w:sz w:val="24"/>
          <w:szCs w:val="24"/>
          <w:lang w:eastAsia="ru-RU"/>
        </w:rPr>
        <w:t xml:space="preserve"> до 3 лет</w:t>
      </w:r>
    </w:p>
    <w:p w14:paraId="1C3725C9" w14:textId="77777777" w:rsidR="00C270B9" w:rsidRPr="007C3DAF" w:rsidRDefault="00C270B9" w:rsidP="00CB48AD">
      <w:pPr>
        <w:spacing w:line="240" w:lineRule="auto"/>
        <w:jc w:val="center"/>
        <w:rPr>
          <w:rFonts w:ascii="Times New Roman" w:hAnsi="Times New Roman"/>
          <w:b/>
          <w:sz w:val="24"/>
          <w:szCs w:val="24"/>
        </w:rPr>
      </w:pPr>
      <w:r w:rsidRPr="007C3DAF">
        <w:rPr>
          <w:rFonts w:ascii="Times New Roman" w:hAnsi="Times New Roman"/>
          <w:b/>
          <w:sz w:val="24"/>
          <w:szCs w:val="24"/>
        </w:rPr>
        <w:t>Образовательная область «Художественно – эстетическое развитие»  (Рисование )</w:t>
      </w:r>
    </w:p>
    <w:p w14:paraId="0AB1423A" w14:textId="77777777" w:rsidR="00C270B9" w:rsidRPr="007C3DAF" w:rsidRDefault="00C270B9" w:rsidP="00CB48AD">
      <w:pPr>
        <w:spacing w:line="240" w:lineRule="auto"/>
        <w:rPr>
          <w:rFonts w:ascii="Times New Roman" w:hAnsi="Times New Roman"/>
          <w:b/>
          <w:sz w:val="24"/>
          <w:szCs w:val="24"/>
        </w:rPr>
      </w:pPr>
    </w:p>
    <w:tbl>
      <w:tblPr>
        <w:tblW w:w="1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3"/>
        <w:gridCol w:w="1224"/>
        <w:gridCol w:w="2144"/>
        <w:gridCol w:w="1418"/>
        <w:gridCol w:w="666"/>
        <w:gridCol w:w="1209"/>
        <w:gridCol w:w="994"/>
        <w:gridCol w:w="995"/>
        <w:gridCol w:w="442"/>
        <w:gridCol w:w="574"/>
        <w:gridCol w:w="11"/>
        <w:gridCol w:w="984"/>
        <w:gridCol w:w="11"/>
        <w:gridCol w:w="984"/>
        <w:gridCol w:w="11"/>
      </w:tblGrid>
      <w:tr w:rsidR="00C270B9" w:rsidRPr="007C3DAF" w14:paraId="5D41641F" w14:textId="77777777" w:rsidTr="006C65C3">
        <w:trPr>
          <w:cantSplit/>
          <w:trHeight w:val="1531"/>
          <w:jc w:val="center"/>
        </w:trPr>
        <w:tc>
          <w:tcPr>
            <w:tcW w:w="3283" w:type="dxa"/>
            <w:vMerge w:val="restart"/>
          </w:tcPr>
          <w:p w14:paraId="4D465302" w14:textId="77777777" w:rsidR="00C270B9" w:rsidRPr="007C3DAF" w:rsidRDefault="00C270B9" w:rsidP="00CB48AD">
            <w:pPr>
              <w:spacing w:line="240" w:lineRule="auto"/>
              <w:ind w:left="113" w:right="113"/>
              <w:rPr>
                <w:rFonts w:ascii="Times New Roman" w:hAnsi="Times New Roman"/>
                <w:sz w:val="24"/>
                <w:szCs w:val="24"/>
              </w:rPr>
            </w:pPr>
          </w:p>
          <w:p w14:paraId="1DEB4673" w14:textId="77777777" w:rsidR="00C270B9" w:rsidRPr="007C3DAF" w:rsidRDefault="00C270B9" w:rsidP="00CB48AD">
            <w:pPr>
              <w:spacing w:line="240" w:lineRule="auto"/>
              <w:ind w:left="113" w:right="113"/>
              <w:jc w:val="center"/>
              <w:rPr>
                <w:rFonts w:ascii="Times New Roman" w:hAnsi="Times New Roman"/>
                <w:sz w:val="24"/>
                <w:szCs w:val="24"/>
              </w:rPr>
            </w:pPr>
          </w:p>
          <w:p w14:paraId="65FA71A2" w14:textId="77777777" w:rsidR="00C270B9" w:rsidRPr="007C3DAF" w:rsidRDefault="00C270B9" w:rsidP="00CB48AD">
            <w:pPr>
              <w:spacing w:line="240" w:lineRule="auto"/>
              <w:ind w:left="113" w:right="113"/>
              <w:rPr>
                <w:rFonts w:ascii="Times New Roman" w:hAnsi="Times New Roman"/>
                <w:sz w:val="24"/>
                <w:szCs w:val="24"/>
              </w:rPr>
            </w:pPr>
          </w:p>
          <w:p w14:paraId="53E6351C" w14:textId="77777777" w:rsidR="00C270B9" w:rsidRPr="007C3DAF" w:rsidRDefault="00C270B9" w:rsidP="00CB48AD">
            <w:pPr>
              <w:spacing w:line="240" w:lineRule="auto"/>
              <w:ind w:left="113" w:right="113"/>
              <w:rPr>
                <w:rFonts w:ascii="Times New Roman" w:hAnsi="Times New Roman"/>
                <w:sz w:val="24"/>
                <w:szCs w:val="24"/>
              </w:rPr>
            </w:pPr>
          </w:p>
          <w:p w14:paraId="4190442B" w14:textId="77777777" w:rsidR="00C270B9" w:rsidRPr="007C3DAF" w:rsidRDefault="00C270B9" w:rsidP="00CB48AD">
            <w:pPr>
              <w:spacing w:line="240" w:lineRule="auto"/>
              <w:ind w:left="113" w:right="113"/>
              <w:rPr>
                <w:rFonts w:ascii="Times New Roman" w:hAnsi="Times New Roman"/>
                <w:sz w:val="24"/>
                <w:szCs w:val="24"/>
              </w:rPr>
            </w:pPr>
          </w:p>
          <w:p w14:paraId="56940D05" w14:textId="77777777" w:rsidR="00C270B9" w:rsidRPr="007C3DAF" w:rsidRDefault="00C270B9" w:rsidP="00CB48AD">
            <w:pPr>
              <w:spacing w:line="240" w:lineRule="auto"/>
              <w:ind w:left="113" w:right="113"/>
              <w:rPr>
                <w:rFonts w:ascii="Times New Roman" w:hAnsi="Times New Roman"/>
                <w:sz w:val="24"/>
                <w:szCs w:val="24"/>
              </w:rPr>
            </w:pPr>
          </w:p>
          <w:p w14:paraId="08C46C22" w14:textId="77777777" w:rsidR="00C270B9" w:rsidRPr="007C3DAF" w:rsidRDefault="00C270B9" w:rsidP="00CB48AD">
            <w:pPr>
              <w:spacing w:line="240" w:lineRule="auto"/>
              <w:ind w:left="113" w:right="113"/>
              <w:rPr>
                <w:rFonts w:ascii="Times New Roman" w:hAnsi="Times New Roman"/>
                <w:sz w:val="24"/>
                <w:szCs w:val="24"/>
              </w:rPr>
            </w:pPr>
          </w:p>
          <w:p w14:paraId="72751CBB"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Фамилия ребёнка</w:t>
            </w:r>
          </w:p>
          <w:p w14:paraId="11DC1D9C" w14:textId="77777777" w:rsidR="00C270B9" w:rsidRPr="007C3DAF" w:rsidRDefault="00C270B9" w:rsidP="00CB48AD">
            <w:pPr>
              <w:spacing w:line="240" w:lineRule="auto"/>
              <w:ind w:left="113" w:right="113"/>
              <w:rPr>
                <w:rFonts w:ascii="Times New Roman" w:hAnsi="Times New Roman"/>
                <w:sz w:val="24"/>
                <w:szCs w:val="24"/>
              </w:rPr>
            </w:pPr>
          </w:p>
          <w:p w14:paraId="44689DE6" w14:textId="77777777" w:rsidR="00C270B9" w:rsidRPr="007C3DAF" w:rsidRDefault="00C270B9" w:rsidP="00CB48AD">
            <w:pPr>
              <w:spacing w:line="240" w:lineRule="auto"/>
              <w:ind w:left="113" w:right="113"/>
              <w:rPr>
                <w:rFonts w:ascii="Times New Roman" w:hAnsi="Times New Roman"/>
                <w:sz w:val="24"/>
                <w:szCs w:val="24"/>
              </w:rPr>
            </w:pPr>
          </w:p>
          <w:p w14:paraId="7C7E4B2E" w14:textId="77777777" w:rsidR="00C270B9" w:rsidRPr="007C3DAF" w:rsidRDefault="00C270B9" w:rsidP="00CB48AD">
            <w:pPr>
              <w:spacing w:line="240" w:lineRule="auto"/>
              <w:ind w:right="113"/>
              <w:rPr>
                <w:rFonts w:ascii="Times New Roman" w:hAnsi="Times New Roman"/>
                <w:sz w:val="24"/>
                <w:szCs w:val="24"/>
              </w:rPr>
            </w:pPr>
          </w:p>
          <w:p w14:paraId="1417209F" w14:textId="77777777" w:rsidR="00C270B9" w:rsidRPr="007C3DAF" w:rsidRDefault="00C270B9" w:rsidP="00CB48AD">
            <w:pPr>
              <w:spacing w:line="240" w:lineRule="auto"/>
              <w:ind w:left="113" w:right="113"/>
              <w:rPr>
                <w:rFonts w:ascii="Times New Roman" w:hAnsi="Times New Roman"/>
                <w:sz w:val="24"/>
                <w:szCs w:val="24"/>
              </w:rPr>
            </w:pPr>
          </w:p>
        </w:tc>
        <w:tc>
          <w:tcPr>
            <w:tcW w:w="9677" w:type="dxa"/>
            <w:gridSpan w:val="10"/>
          </w:tcPr>
          <w:p w14:paraId="564B1F72" w14:textId="77777777" w:rsidR="00C270B9" w:rsidRPr="007C3DAF" w:rsidRDefault="00C270B9" w:rsidP="00CB48AD">
            <w:pPr>
              <w:spacing w:line="240" w:lineRule="auto"/>
              <w:jc w:val="center"/>
              <w:rPr>
                <w:rFonts w:ascii="Times New Roman" w:hAnsi="Times New Roman"/>
                <w:b/>
                <w:sz w:val="24"/>
                <w:szCs w:val="24"/>
                <w:lang w:val="en-US"/>
              </w:rPr>
            </w:pPr>
            <w:r w:rsidRPr="007C3DAF">
              <w:rPr>
                <w:rFonts w:ascii="Times New Roman" w:hAnsi="Times New Roman"/>
                <w:b/>
                <w:sz w:val="24"/>
                <w:szCs w:val="24"/>
              </w:rPr>
              <w:t>рисование</w:t>
            </w:r>
          </w:p>
        </w:tc>
        <w:tc>
          <w:tcPr>
            <w:tcW w:w="995" w:type="dxa"/>
            <w:gridSpan w:val="2"/>
            <w:textDirection w:val="btLr"/>
          </w:tcPr>
          <w:p w14:paraId="1B022E49"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Итоговый показатель по ребенку </w:t>
            </w:r>
          </w:p>
          <w:p w14:paraId="3DB66024"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(всего баллов)</w:t>
            </w:r>
          </w:p>
        </w:tc>
        <w:tc>
          <w:tcPr>
            <w:tcW w:w="995" w:type="dxa"/>
            <w:gridSpan w:val="2"/>
            <w:textDirection w:val="btLr"/>
          </w:tcPr>
          <w:p w14:paraId="189312B5"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  Процент  качеств        Уровень</w:t>
            </w:r>
          </w:p>
        </w:tc>
      </w:tr>
      <w:tr w:rsidR="00C270B9" w:rsidRPr="007C3DAF" w14:paraId="208C0CD8" w14:textId="77777777" w:rsidTr="00C21713">
        <w:trPr>
          <w:gridAfter w:val="1"/>
          <w:wAfter w:w="11" w:type="dxa"/>
          <w:cantSplit/>
          <w:trHeight w:val="2713"/>
          <w:jc w:val="center"/>
        </w:trPr>
        <w:tc>
          <w:tcPr>
            <w:tcW w:w="3283" w:type="dxa"/>
            <w:vMerge/>
          </w:tcPr>
          <w:p w14:paraId="30AAE635" w14:textId="77777777" w:rsidR="00C270B9" w:rsidRPr="007C3DAF" w:rsidRDefault="00C270B9" w:rsidP="00CB48AD">
            <w:pPr>
              <w:spacing w:line="240" w:lineRule="auto"/>
              <w:ind w:left="113" w:right="113"/>
              <w:rPr>
                <w:rFonts w:ascii="Times New Roman" w:hAnsi="Times New Roman"/>
                <w:sz w:val="24"/>
                <w:szCs w:val="24"/>
              </w:rPr>
            </w:pPr>
          </w:p>
        </w:tc>
        <w:tc>
          <w:tcPr>
            <w:tcW w:w="1224" w:type="dxa"/>
            <w:textDirection w:val="btLr"/>
          </w:tcPr>
          <w:p w14:paraId="274E5D24"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bCs/>
                <w:sz w:val="24"/>
                <w:szCs w:val="24"/>
              </w:rPr>
              <w:t>Владеет (с разной степенью освоенности)изобразительной и пластической деятельностью</w:t>
            </w:r>
          </w:p>
        </w:tc>
        <w:tc>
          <w:tcPr>
            <w:tcW w:w="2144" w:type="dxa"/>
            <w:textDirection w:val="btLr"/>
          </w:tcPr>
          <w:p w14:paraId="0457F869"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bCs/>
                <w:sz w:val="24"/>
                <w:szCs w:val="24"/>
                <w:lang w:eastAsia="ru-RU"/>
              </w:rPr>
              <w:t>Получает и выражает разными способами яркие эмоциональные впе</w:t>
            </w:r>
            <w:r w:rsidRPr="007C3DAF">
              <w:rPr>
                <w:rFonts w:ascii="Times New Roman" w:hAnsi="Times New Roman"/>
                <w:bCs/>
                <w:sz w:val="24"/>
                <w:szCs w:val="24"/>
                <w:lang w:eastAsia="ru-RU"/>
              </w:rPr>
              <w:softHyphen/>
              <w:t>чатления при ознакомлении с предме</w:t>
            </w:r>
            <w:r w:rsidRPr="007C3DAF">
              <w:rPr>
                <w:rFonts w:ascii="Times New Roman" w:hAnsi="Times New Roman"/>
                <w:bCs/>
                <w:sz w:val="24"/>
                <w:szCs w:val="24"/>
                <w:lang w:eastAsia="ru-RU"/>
              </w:rPr>
              <w:softHyphen/>
              <w:t>тами, природными явлениями как объектами изобразительной деятель</w:t>
            </w:r>
            <w:r w:rsidRPr="007C3DAF">
              <w:rPr>
                <w:rFonts w:ascii="Times New Roman" w:hAnsi="Times New Roman"/>
                <w:bCs/>
                <w:sz w:val="24"/>
                <w:szCs w:val="24"/>
                <w:lang w:eastAsia="ru-RU"/>
              </w:rPr>
              <w:softHyphen/>
              <w:t>ности (яркие игрушки на елке, одуван</w:t>
            </w:r>
            <w:r w:rsidRPr="007C3DAF">
              <w:rPr>
                <w:rFonts w:ascii="Times New Roman" w:hAnsi="Times New Roman"/>
                <w:bCs/>
                <w:sz w:val="24"/>
                <w:szCs w:val="24"/>
                <w:lang w:eastAsia="ru-RU"/>
              </w:rPr>
              <w:softHyphen/>
              <w:t>чики на лугу, шумный дождь и т.д.)</w:t>
            </w:r>
          </w:p>
        </w:tc>
        <w:tc>
          <w:tcPr>
            <w:tcW w:w="1418" w:type="dxa"/>
            <w:textDirection w:val="btLr"/>
          </w:tcPr>
          <w:p w14:paraId="3DE18ED0"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bCs/>
                <w:sz w:val="24"/>
                <w:szCs w:val="24"/>
                <w:lang w:eastAsia="ru-RU"/>
              </w:rPr>
              <w:t>Испытывает чувство радости от процесса и результата художе</w:t>
            </w:r>
            <w:r w:rsidRPr="007C3DAF">
              <w:rPr>
                <w:rFonts w:ascii="Times New Roman" w:hAnsi="Times New Roman"/>
                <w:bCs/>
                <w:sz w:val="24"/>
                <w:szCs w:val="24"/>
                <w:lang w:eastAsia="ru-RU"/>
              </w:rPr>
              <w:softHyphen/>
              <w:t>ственной деятельности, стремится поде</w:t>
            </w:r>
            <w:r w:rsidRPr="007C3DAF">
              <w:rPr>
                <w:rFonts w:ascii="Times New Roman" w:hAnsi="Times New Roman"/>
                <w:bCs/>
                <w:sz w:val="24"/>
                <w:szCs w:val="24"/>
                <w:lang w:eastAsia="ru-RU"/>
              </w:rPr>
              <w:softHyphen/>
              <w:t>литься радостью со взрослыми и детьми</w:t>
            </w:r>
          </w:p>
        </w:tc>
        <w:tc>
          <w:tcPr>
            <w:tcW w:w="666" w:type="dxa"/>
            <w:textDirection w:val="btLr"/>
          </w:tcPr>
          <w:p w14:paraId="1130A405"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Знает  название ИЗО материала</w:t>
            </w:r>
          </w:p>
        </w:tc>
        <w:tc>
          <w:tcPr>
            <w:tcW w:w="1209" w:type="dxa"/>
            <w:textDirection w:val="btLr"/>
          </w:tcPr>
          <w:p w14:paraId="12112138"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Умеет пользоваться материалами ( карандашами, кистью , красками)</w:t>
            </w:r>
          </w:p>
        </w:tc>
        <w:tc>
          <w:tcPr>
            <w:tcW w:w="994" w:type="dxa"/>
            <w:textDirection w:val="btLr"/>
          </w:tcPr>
          <w:p w14:paraId="36342D2C"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Знает название цветов: красный, жёлтый, синий, белый, зелёный, чёрный</w:t>
            </w:r>
          </w:p>
        </w:tc>
        <w:tc>
          <w:tcPr>
            <w:tcW w:w="995" w:type="dxa"/>
            <w:textDirection w:val="btLr"/>
          </w:tcPr>
          <w:p w14:paraId="0AB5C3EF"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Умеет проводить горизонтальные и вертикальные линии</w:t>
            </w:r>
          </w:p>
        </w:tc>
        <w:tc>
          <w:tcPr>
            <w:tcW w:w="442" w:type="dxa"/>
            <w:textDirection w:val="btLr"/>
          </w:tcPr>
          <w:p w14:paraId="7A2A5E38"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Рисует округлые линии</w:t>
            </w:r>
          </w:p>
        </w:tc>
        <w:tc>
          <w:tcPr>
            <w:tcW w:w="574" w:type="dxa"/>
            <w:textDirection w:val="btLr"/>
          </w:tcPr>
          <w:p w14:paraId="466D859A" w14:textId="77777777" w:rsidR="00C270B9" w:rsidRPr="007C3DAF" w:rsidRDefault="00C270B9" w:rsidP="00CB48AD">
            <w:pPr>
              <w:spacing w:line="240" w:lineRule="auto"/>
              <w:ind w:left="113" w:right="113"/>
              <w:rPr>
                <w:rFonts w:ascii="Times New Roman" w:hAnsi="Times New Roman"/>
                <w:sz w:val="24"/>
                <w:szCs w:val="24"/>
                <w:lang w:val="en-US"/>
              </w:rPr>
            </w:pPr>
            <w:r w:rsidRPr="007C3DAF">
              <w:rPr>
                <w:rFonts w:ascii="Times New Roman" w:hAnsi="Times New Roman"/>
                <w:sz w:val="24"/>
                <w:szCs w:val="24"/>
              </w:rPr>
              <w:t xml:space="preserve">Умеет </w:t>
            </w:r>
            <w:proofErr w:type="spellStart"/>
            <w:r w:rsidRPr="007C3DAF">
              <w:rPr>
                <w:rFonts w:ascii="Times New Roman" w:hAnsi="Times New Roman"/>
                <w:sz w:val="24"/>
                <w:szCs w:val="24"/>
                <w:lang w:val="en-US"/>
              </w:rPr>
              <w:t>делатьмазки</w:t>
            </w:r>
            <w:proofErr w:type="spellEnd"/>
          </w:p>
        </w:tc>
        <w:tc>
          <w:tcPr>
            <w:tcW w:w="995" w:type="dxa"/>
            <w:gridSpan w:val="2"/>
            <w:textDirection w:val="btLr"/>
            <w:vAlign w:val="center"/>
          </w:tcPr>
          <w:p w14:paraId="72AB3724" w14:textId="77777777" w:rsidR="00C270B9" w:rsidRPr="007C3DAF" w:rsidRDefault="00C270B9" w:rsidP="00CB48AD">
            <w:pPr>
              <w:spacing w:line="240" w:lineRule="auto"/>
              <w:ind w:left="113" w:right="113"/>
              <w:jc w:val="center"/>
              <w:rPr>
                <w:rFonts w:ascii="Times New Roman" w:hAnsi="Times New Roman"/>
                <w:b/>
                <w:sz w:val="24"/>
                <w:szCs w:val="24"/>
              </w:rPr>
            </w:pPr>
          </w:p>
        </w:tc>
        <w:tc>
          <w:tcPr>
            <w:tcW w:w="995" w:type="dxa"/>
            <w:gridSpan w:val="2"/>
            <w:textDirection w:val="btLr"/>
          </w:tcPr>
          <w:p w14:paraId="2D6F43E2" w14:textId="77777777" w:rsidR="00C270B9" w:rsidRPr="007C3DAF" w:rsidRDefault="00C270B9" w:rsidP="00CB48AD">
            <w:pPr>
              <w:spacing w:line="240" w:lineRule="auto"/>
              <w:ind w:left="113" w:right="113"/>
              <w:jc w:val="center"/>
              <w:rPr>
                <w:rFonts w:ascii="Times New Roman" w:hAnsi="Times New Roman"/>
                <w:b/>
                <w:sz w:val="24"/>
                <w:szCs w:val="24"/>
              </w:rPr>
            </w:pPr>
          </w:p>
        </w:tc>
      </w:tr>
    </w:tbl>
    <w:p w14:paraId="37D588D8" w14:textId="77777777" w:rsidR="00C270B9" w:rsidRPr="007C3DAF" w:rsidRDefault="00C270B9" w:rsidP="00CB48AD">
      <w:pPr>
        <w:spacing w:line="240" w:lineRule="auto"/>
        <w:rPr>
          <w:rFonts w:ascii="Times New Roman" w:hAnsi="Times New Roman"/>
          <w:b/>
          <w:sz w:val="24"/>
          <w:szCs w:val="24"/>
        </w:rPr>
      </w:pPr>
    </w:p>
    <w:p w14:paraId="15EFA029" w14:textId="77777777" w:rsidR="00C270B9" w:rsidRPr="007C3DAF" w:rsidRDefault="00C270B9" w:rsidP="00CB48AD">
      <w:pPr>
        <w:spacing w:line="240" w:lineRule="auto"/>
        <w:rPr>
          <w:rFonts w:ascii="Times New Roman" w:hAnsi="Times New Roman"/>
          <w:b/>
          <w:sz w:val="24"/>
          <w:szCs w:val="24"/>
        </w:rPr>
      </w:pPr>
    </w:p>
    <w:p w14:paraId="24E008A2" w14:textId="77777777" w:rsidR="00C270B9" w:rsidRPr="007C3DAF" w:rsidRDefault="00C270B9" w:rsidP="00CB48AD">
      <w:pPr>
        <w:spacing w:line="240" w:lineRule="auto"/>
        <w:rPr>
          <w:rFonts w:ascii="Times New Roman" w:hAnsi="Times New Roman"/>
          <w:b/>
          <w:sz w:val="24"/>
          <w:szCs w:val="24"/>
        </w:rPr>
      </w:pPr>
    </w:p>
    <w:p w14:paraId="41B7EA1F" w14:textId="77777777" w:rsidR="00C270B9" w:rsidRPr="007C3DAF" w:rsidRDefault="00C270B9" w:rsidP="00CB48AD">
      <w:pPr>
        <w:spacing w:line="240" w:lineRule="auto"/>
        <w:rPr>
          <w:rFonts w:ascii="Times New Roman" w:hAnsi="Times New Roman"/>
          <w:b/>
          <w:sz w:val="24"/>
          <w:szCs w:val="24"/>
        </w:rPr>
      </w:pPr>
    </w:p>
    <w:p w14:paraId="479D74BD" w14:textId="77777777" w:rsidR="00C270B9" w:rsidRPr="007C3DAF" w:rsidRDefault="00C270B9" w:rsidP="00CB48AD">
      <w:pPr>
        <w:pStyle w:val="a3"/>
        <w:spacing w:after="0" w:line="240" w:lineRule="auto"/>
        <w:ind w:left="-1134" w:firstLine="1134"/>
        <w:jc w:val="center"/>
        <w:rPr>
          <w:rFonts w:ascii="Times New Roman" w:hAnsi="Times New Roman"/>
          <w:b/>
          <w:sz w:val="24"/>
          <w:szCs w:val="24"/>
        </w:rPr>
      </w:pPr>
    </w:p>
    <w:p w14:paraId="7E944974" w14:textId="7A725ECB" w:rsidR="00C270B9" w:rsidRPr="007C3DAF" w:rsidRDefault="00C270B9" w:rsidP="00CB48AD">
      <w:pPr>
        <w:pStyle w:val="a3"/>
        <w:spacing w:after="0" w:line="240" w:lineRule="auto"/>
        <w:ind w:left="-1134" w:firstLine="1134"/>
        <w:jc w:val="center"/>
        <w:rPr>
          <w:rFonts w:ascii="Times New Roman" w:hAnsi="Times New Roman"/>
          <w:b/>
          <w:sz w:val="24"/>
          <w:szCs w:val="24"/>
        </w:rPr>
      </w:pPr>
      <w:r w:rsidRPr="007C3DAF">
        <w:rPr>
          <w:rFonts w:ascii="Times New Roman" w:hAnsi="Times New Roman"/>
          <w:b/>
          <w:sz w:val="24"/>
          <w:szCs w:val="24"/>
        </w:rPr>
        <w:t xml:space="preserve">Карта оценки  индивидуального развития детей  </w:t>
      </w:r>
      <w:r w:rsidRPr="007C3DAF">
        <w:rPr>
          <w:rFonts w:ascii="Times New Roman" w:hAnsi="Times New Roman"/>
          <w:b/>
          <w:sz w:val="24"/>
          <w:szCs w:val="24"/>
          <w:lang w:eastAsia="ru-RU"/>
        </w:rPr>
        <w:t>от 1,</w:t>
      </w:r>
      <w:r w:rsidR="007C3DAF" w:rsidRPr="007C3DAF">
        <w:rPr>
          <w:rFonts w:ascii="Times New Roman" w:hAnsi="Times New Roman"/>
          <w:b/>
          <w:sz w:val="24"/>
          <w:szCs w:val="24"/>
          <w:lang w:eastAsia="ru-RU"/>
        </w:rPr>
        <w:t>5</w:t>
      </w:r>
      <w:r w:rsidRPr="007C3DAF">
        <w:rPr>
          <w:rFonts w:ascii="Times New Roman" w:hAnsi="Times New Roman"/>
          <w:b/>
          <w:sz w:val="24"/>
          <w:szCs w:val="24"/>
          <w:lang w:eastAsia="ru-RU"/>
        </w:rPr>
        <w:t xml:space="preserve"> до 3 лет</w:t>
      </w:r>
    </w:p>
    <w:p w14:paraId="19D2DC55" w14:textId="77777777" w:rsidR="00C270B9" w:rsidRPr="007C3DAF" w:rsidRDefault="00C270B9" w:rsidP="00CB48AD">
      <w:pPr>
        <w:spacing w:line="240" w:lineRule="auto"/>
        <w:jc w:val="center"/>
        <w:rPr>
          <w:rFonts w:ascii="Times New Roman" w:hAnsi="Times New Roman"/>
          <w:b/>
          <w:sz w:val="24"/>
          <w:szCs w:val="24"/>
        </w:rPr>
      </w:pPr>
      <w:r w:rsidRPr="007C3DAF">
        <w:rPr>
          <w:rFonts w:ascii="Times New Roman" w:hAnsi="Times New Roman"/>
          <w:b/>
          <w:sz w:val="24"/>
          <w:szCs w:val="24"/>
        </w:rPr>
        <w:t xml:space="preserve"> «Художественно – эстетическое развитие» (Лепка )</w:t>
      </w:r>
    </w:p>
    <w:p w14:paraId="495B5FA7" w14:textId="77777777" w:rsidR="00C270B9" w:rsidRPr="007C3DAF" w:rsidRDefault="00C270B9" w:rsidP="00CB48AD">
      <w:pPr>
        <w:spacing w:line="240" w:lineRule="auto"/>
        <w:rPr>
          <w:rFonts w:ascii="Times New Roman" w:hAnsi="Times New Roman"/>
          <w:b/>
          <w:sz w:val="24"/>
          <w:szCs w:val="24"/>
        </w:rPr>
      </w:pPr>
    </w:p>
    <w:tbl>
      <w:tblPr>
        <w:tblW w:w="1626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5"/>
        <w:gridCol w:w="1276"/>
        <w:gridCol w:w="930"/>
        <w:gridCol w:w="878"/>
        <w:gridCol w:w="1418"/>
        <w:gridCol w:w="920"/>
        <w:gridCol w:w="700"/>
        <w:gridCol w:w="1080"/>
        <w:gridCol w:w="1269"/>
        <w:gridCol w:w="1323"/>
        <w:gridCol w:w="994"/>
        <w:gridCol w:w="1417"/>
        <w:gridCol w:w="1417"/>
      </w:tblGrid>
      <w:tr w:rsidR="00C270B9" w:rsidRPr="007C3DAF" w14:paraId="37208E7D" w14:textId="77777777" w:rsidTr="00563C68">
        <w:trPr>
          <w:cantSplit/>
          <w:trHeight w:val="309"/>
        </w:trPr>
        <w:tc>
          <w:tcPr>
            <w:tcW w:w="2645" w:type="dxa"/>
            <w:vMerge w:val="restart"/>
          </w:tcPr>
          <w:p w14:paraId="51715B0A" w14:textId="77777777" w:rsidR="00C270B9" w:rsidRPr="007C3DAF" w:rsidRDefault="00C270B9" w:rsidP="00CB48AD">
            <w:pPr>
              <w:spacing w:line="240" w:lineRule="auto"/>
              <w:ind w:left="113" w:right="113"/>
              <w:rPr>
                <w:rFonts w:ascii="Times New Roman" w:hAnsi="Times New Roman"/>
                <w:sz w:val="24"/>
                <w:szCs w:val="24"/>
              </w:rPr>
            </w:pPr>
          </w:p>
          <w:p w14:paraId="04BE7284" w14:textId="77777777" w:rsidR="00C270B9" w:rsidRPr="007C3DAF" w:rsidRDefault="00C270B9" w:rsidP="00CB48AD">
            <w:pPr>
              <w:spacing w:line="240" w:lineRule="auto"/>
              <w:ind w:left="113" w:right="113"/>
              <w:rPr>
                <w:rFonts w:ascii="Times New Roman" w:hAnsi="Times New Roman"/>
                <w:sz w:val="24"/>
                <w:szCs w:val="24"/>
              </w:rPr>
            </w:pPr>
          </w:p>
          <w:p w14:paraId="193BEA4D" w14:textId="77777777" w:rsidR="00C270B9" w:rsidRPr="007C3DAF" w:rsidRDefault="00C270B9" w:rsidP="00CB48AD">
            <w:pPr>
              <w:spacing w:line="240" w:lineRule="auto"/>
              <w:ind w:left="113" w:right="113"/>
              <w:rPr>
                <w:rFonts w:ascii="Times New Roman" w:hAnsi="Times New Roman"/>
                <w:sz w:val="24"/>
                <w:szCs w:val="24"/>
              </w:rPr>
            </w:pPr>
          </w:p>
          <w:p w14:paraId="2A98563A" w14:textId="77777777" w:rsidR="00C270B9" w:rsidRPr="007C3DAF" w:rsidRDefault="00C270B9" w:rsidP="00CB48AD">
            <w:pPr>
              <w:spacing w:line="240" w:lineRule="auto"/>
              <w:ind w:right="113"/>
              <w:rPr>
                <w:rFonts w:ascii="Times New Roman" w:hAnsi="Times New Roman"/>
                <w:sz w:val="24"/>
                <w:szCs w:val="24"/>
              </w:rPr>
            </w:pPr>
          </w:p>
          <w:p w14:paraId="3130C923"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Фамилия ребёнка</w:t>
            </w:r>
          </w:p>
        </w:tc>
        <w:tc>
          <w:tcPr>
            <w:tcW w:w="13622" w:type="dxa"/>
            <w:gridSpan w:val="12"/>
          </w:tcPr>
          <w:p w14:paraId="37A103EE" w14:textId="77777777" w:rsidR="00C270B9" w:rsidRPr="007C3DAF" w:rsidRDefault="00C270B9" w:rsidP="00CB48AD">
            <w:pPr>
              <w:spacing w:line="240" w:lineRule="auto"/>
              <w:ind w:right="113"/>
              <w:jc w:val="center"/>
              <w:rPr>
                <w:rFonts w:ascii="Times New Roman" w:hAnsi="Times New Roman"/>
                <w:b/>
                <w:bCs/>
                <w:sz w:val="24"/>
                <w:szCs w:val="24"/>
              </w:rPr>
            </w:pPr>
            <w:r w:rsidRPr="007C3DAF">
              <w:rPr>
                <w:rFonts w:ascii="Times New Roman" w:hAnsi="Times New Roman"/>
                <w:b/>
                <w:bCs/>
                <w:sz w:val="24"/>
                <w:szCs w:val="24"/>
              </w:rPr>
              <w:t>ЛЕПКА</w:t>
            </w:r>
          </w:p>
        </w:tc>
      </w:tr>
      <w:tr w:rsidR="00C270B9" w:rsidRPr="007C3DAF" w14:paraId="5A1F6DBC" w14:textId="77777777" w:rsidTr="00563C68">
        <w:trPr>
          <w:cantSplit/>
          <w:trHeight w:val="2328"/>
        </w:trPr>
        <w:tc>
          <w:tcPr>
            <w:tcW w:w="2645" w:type="dxa"/>
            <w:vMerge/>
          </w:tcPr>
          <w:p w14:paraId="770720C2" w14:textId="77777777" w:rsidR="00C270B9" w:rsidRPr="007C3DAF" w:rsidRDefault="00C270B9" w:rsidP="00CB48AD">
            <w:pPr>
              <w:spacing w:line="240" w:lineRule="auto"/>
              <w:ind w:left="113" w:right="113"/>
              <w:rPr>
                <w:rFonts w:ascii="Times New Roman" w:hAnsi="Times New Roman"/>
                <w:sz w:val="24"/>
                <w:szCs w:val="24"/>
              </w:rPr>
            </w:pPr>
          </w:p>
        </w:tc>
        <w:tc>
          <w:tcPr>
            <w:tcW w:w="1276" w:type="dxa"/>
            <w:textDirection w:val="btLr"/>
          </w:tcPr>
          <w:p w14:paraId="67809A06"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 xml:space="preserve">раскатывает  пластилин прямыми и круговыми движениями </w:t>
            </w:r>
          </w:p>
        </w:tc>
        <w:tc>
          <w:tcPr>
            <w:tcW w:w="930" w:type="dxa"/>
            <w:textDirection w:val="btLr"/>
          </w:tcPr>
          <w:p w14:paraId="4BA1D995" w14:textId="77777777" w:rsidR="00C270B9" w:rsidRPr="007C3DAF" w:rsidRDefault="00C270B9" w:rsidP="00CB48AD">
            <w:pPr>
              <w:tabs>
                <w:tab w:val="left" w:pos="1100"/>
              </w:tabs>
              <w:spacing w:line="240" w:lineRule="auto"/>
              <w:ind w:left="113" w:right="113"/>
              <w:rPr>
                <w:rFonts w:ascii="Times New Roman" w:hAnsi="Times New Roman"/>
                <w:sz w:val="24"/>
                <w:szCs w:val="24"/>
              </w:rPr>
            </w:pPr>
            <w:r w:rsidRPr="007C3DAF">
              <w:rPr>
                <w:rFonts w:ascii="Times New Roman" w:hAnsi="Times New Roman"/>
                <w:sz w:val="24"/>
                <w:szCs w:val="24"/>
              </w:rPr>
              <w:t>Сворачивает скатанные столбики в виде колец, соединяет концы</w:t>
            </w:r>
          </w:p>
        </w:tc>
        <w:tc>
          <w:tcPr>
            <w:tcW w:w="878" w:type="dxa"/>
            <w:textDirection w:val="btLr"/>
          </w:tcPr>
          <w:p w14:paraId="1B24F735"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Сплющивает комок между ладонями</w:t>
            </w:r>
          </w:p>
          <w:p w14:paraId="742C6A11" w14:textId="77777777" w:rsidR="00C270B9" w:rsidRPr="007C3DAF" w:rsidRDefault="00C270B9" w:rsidP="00CB48AD">
            <w:pPr>
              <w:spacing w:line="240" w:lineRule="auto"/>
              <w:ind w:left="113" w:right="113"/>
              <w:rPr>
                <w:rFonts w:ascii="Times New Roman" w:hAnsi="Times New Roman"/>
                <w:sz w:val="24"/>
                <w:szCs w:val="24"/>
              </w:rPr>
            </w:pPr>
          </w:p>
          <w:p w14:paraId="66EE08C2" w14:textId="77777777" w:rsidR="00C270B9" w:rsidRPr="007C3DAF" w:rsidRDefault="00C270B9" w:rsidP="00CB48AD">
            <w:pPr>
              <w:spacing w:line="240" w:lineRule="auto"/>
              <w:ind w:left="113" w:right="113"/>
              <w:rPr>
                <w:rFonts w:ascii="Times New Roman" w:hAnsi="Times New Roman"/>
                <w:sz w:val="24"/>
                <w:szCs w:val="24"/>
              </w:rPr>
            </w:pPr>
          </w:p>
          <w:p w14:paraId="54D2DA9C" w14:textId="77777777" w:rsidR="00C270B9" w:rsidRPr="007C3DAF" w:rsidRDefault="00C270B9" w:rsidP="00CB48AD">
            <w:pPr>
              <w:spacing w:line="240" w:lineRule="auto"/>
              <w:ind w:left="113" w:right="113"/>
              <w:jc w:val="center"/>
              <w:rPr>
                <w:rFonts w:ascii="Times New Roman" w:hAnsi="Times New Roman"/>
                <w:sz w:val="24"/>
                <w:szCs w:val="24"/>
              </w:rPr>
            </w:pPr>
          </w:p>
        </w:tc>
        <w:tc>
          <w:tcPr>
            <w:tcW w:w="1418" w:type="dxa"/>
            <w:textDirection w:val="btLr"/>
          </w:tcPr>
          <w:p w14:paraId="38196E3C"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Соединяет 2- 3 знакомые формы (пирамидка ,печенье, )</w:t>
            </w:r>
          </w:p>
        </w:tc>
        <w:tc>
          <w:tcPr>
            <w:tcW w:w="920" w:type="dxa"/>
            <w:textDirection w:val="btLr"/>
          </w:tcPr>
          <w:p w14:paraId="42A6CC4A"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Отрывает комочки от целого куска</w:t>
            </w:r>
          </w:p>
          <w:p w14:paraId="13F7FA38" w14:textId="77777777" w:rsidR="00C270B9" w:rsidRPr="007C3DAF" w:rsidRDefault="00C270B9" w:rsidP="00CB48AD">
            <w:pPr>
              <w:spacing w:line="240" w:lineRule="auto"/>
              <w:ind w:left="113" w:right="113"/>
              <w:rPr>
                <w:rFonts w:ascii="Times New Roman" w:hAnsi="Times New Roman"/>
                <w:sz w:val="24"/>
                <w:szCs w:val="24"/>
              </w:rPr>
            </w:pPr>
          </w:p>
          <w:p w14:paraId="2B46E6D3" w14:textId="77777777" w:rsidR="00C270B9" w:rsidRPr="007C3DAF" w:rsidRDefault="00C270B9" w:rsidP="00CB48AD">
            <w:pPr>
              <w:spacing w:line="240" w:lineRule="auto"/>
              <w:ind w:left="113" w:right="113"/>
              <w:rPr>
                <w:rFonts w:ascii="Times New Roman" w:hAnsi="Times New Roman"/>
                <w:sz w:val="24"/>
                <w:szCs w:val="24"/>
              </w:rPr>
            </w:pPr>
          </w:p>
        </w:tc>
        <w:tc>
          <w:tcPr>
            <w:tcW w:w="700" w:type="dxa"/>
            <w:textDirection w:val="btLr"/>
          </w:tcPr>
          <w:p w14:paraId="5A11F422" w14:textId="77777777" w:rsidR="00C270B9" w:rsidRPr="007C3DAF" w:rsidRDefault="00C270B9" w:rsidP="00CB48AD">
            <w:pPr>
              <w:spacing w:line="240" w:lineRule="auto"/>
              <w:ind w:left="113" w:right="113"/>
              <w:rPr>
                <w:rFonts w:ascii="Times New Roman" w:hAnsi="Times New Roman"/>
                <w:sz w:val="24"/>
                <w:szCs w:val="24"/>
                <w:lang w:val="en-US"/>
              </w:rPr>
            </w:pPr>
            <w:r w:rsidRPr="007C3DAF">
              <w:rPr>
                <w:rFonts w:ascii="Times New Roman" w:hAnsi="Times New Roman"/>
                <w:sz w:val="24"/>
                <w:szCs w:val="24"/>
              </w:rPr>
              <w:t xml:space="preserve">Лепит </w:t>
            </w:r>
            <w:proofErr w:type="spellStart"/>
            <w:r w:rsidRPr="007C3DAF">
              <w:rPr>
                <w:rFonts w:ascii="Times New Roman" w:hAnsi="Times New Roman"/>
                <w:sz w:val="24"/>
                <w:szCs w:val="24"/>
                <w:lang w:val="en-US"/>
              </w:rPr>
              <w:t>шарики</w:t>
            </w:r>
            <w:proofErr w:type="spellEnd"/>
            <w:r w:rsidRPr="007C3DAF">
              <w:rPr>
                <w:rFonts w:ascii="Times New Roman" w:hAnsi="Times New Roman"/>
                <w:sz w:val="24"/>
                <w:szCs w:val="24"/>
                <w:lang w:val="en-US"/>
              </w:rPr>
              <w:t xml:space="preserve">, </w:t>
            </w:r>
            <w:proofErr w:type="spellStart"/>
            <w:r w:rsidRPr="007C3DAF">
              <w:rPr>
                <w:rFonts w:ascii="Times New Roman" w:hAnsi="Times New Roman"/>
                <w:sz w:val="24"/>
                <w:szCs w:val="24"/>
                <w:lang w:val="en-US"/>
              </w:rPr>
              <w:t>лепешки</w:t>
            </w:r>
            <w:proofErr w:type="spellEnd"/>
          </w:p>
        </w:tc>
        <w:tc>
          <w:tcPr>
            <w:tcW w:w="1080" w:type="dxa"/>
            <w:textDirection w:val="btLr"/>
          </w:tcPr>
          <w:p w14:paraId="7DCFA120" w14:textId="77777777" w:rsidR="00C270B9" w:rsidRPr="007C3DAF" w:rsidRDefault="00C270B9" w:rsidP="00CB48AD">
            <w:pPr>
              <w:spacing w:line="240" w:lineRule="auto"/>
              <w:ind w:left="113" w:right="113"/>
              <w:rPr>
                <w:rFonts w:ascii="Times New Roman" w:hAnsi="Times New Roman"/>
                <w:sz w:val="24"/>
                <w:szCs w:val="24"/>
                <w:lang w:val="en-US"/>
              </w:rPr>
            </w:pPr>
            <w:r w:rsidRPr="007C3DAF">
              <w:rPr>
                <w:rFonts w:ascii="Times New Roman" w:hAnsi="Times New Roman"/>
                <w:sz w:val="24"/>
                <w:szCs w:val="24"/>
              </w:rPr>
              <w:t xml:space="preserve">Лепит </w:t>
            </w:r>
            <w:proofErr w:type="spellStart"/>
            <w:r w:rsidRPr="007C3DAF">
              <w:rPr>
                <w:rFonts w:ascii="Times New Roman" w:hAnsi="Times New Roman"/>
                <w:sz w:val="24"/>
                <w:szCs w:val="24"/>
                <w:lang w:val="en-US"/>
              </w:rPr>
              <w:t>пирамидки</w:t>
            </w:r>
            <w:proofErr w:type="spellEnd"/>
            <w:r w:rsidRPr="007C3DAF">
              <w:rPr>
                <w:rFonts w:ascii="Times New Roman" w:hAnsi="Times New Roman"/>
                <w:sz w:val="24"/>
                <w:szCs w:val="24"/>
                <w:lang w:val="en-US"/>
              </w:rPr>
              <w:t xml:space="preserve">, </w:t>
            </w:r>
            <w:proofErr w:type="spellStart"/>
            <w:r w:rsidRPr="007C3DAF">
              <w:rPr>
                <w:rFonts w:ascii="Times New Roman" w:hAnsi="Times New Roman"/>
                <w:sz w:val="24"/>
                <w:szCs w:val="24"/>
                <w:lang w:val="en-US"/>
              </w:rPr>
              <w:t>грибы</w:t>
            </w:r>
            <w:proofErr w:type="spellEnd"/>
          </w:p>
        </w:tc>
        <w:tc>
          <w:tcPr>
            <w:tcW w:w="1269" w:type="dxa"/>
            <w:textDirection w:val="btLr"/>
          </w:tcPr>
          <w:p w14:paraId="21655498"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 xml:space="preserve">раскатывает  пластилин прямыми и круговыми движениями </w:t>
            </w:r>
          </w:p>
        </w:tc>
        <w:tc>
          <w:tcPr>
            <w:tcW w:w="1323" w:type="dxa"/>
            <w:textDirection w:val="btLr"/>
          </w:tcPr>
          <w:p w14:paraId="476B0A62" w14:textId="77777777" w:rsidR="00C270B9" w:rsidRPr="007C3DAF" w:rsidRDefault="00C270B9" w:rsidP="00CB48AD">
            <w:pPr>
              <w:tabs>
                <w:tab w:val="left" w:pos="1100"/>
              </w:tabs>
              <w:spacing w:line="240" w:lineRule="auto"/>
              <w:ind w:left="113" w:right="113"/>
              <w:rPr>
                <w:rFonts w:ascii="Times New Roman" w:hAnsi="Times New Roman"/>
                <w:sz w:val="24"/>
                <w:szCs w:val="24"/>
              </w:rPr>
            </w:pPr>
            <w:r w:rsidRPr="007C3DAF">
              <w:rPr>
                <w:rFonts w:ascii="Times New Roman" w:hAnsi="Times New Roman"/>
                <w:sz w:val="24"/>
                <w:szCs w:val="24"/>
              </w:rPr>
              <w:t>Сворачивает скатанные столбики в виде колец, соединяет концы</w:t>
            </w:r>
          </w:p>
        </w:tc>
        <w:tc>
          <w:tcPr>
            <w:tcW w:w="994" w:type="dxa"/>
            <w:textDirection w:val="btLr"/>
          </w:tcPr>
          <w:p w14:paraId="707A3029" w14:textId="77777777" w:rsidR="00C270B9" w:rsidRPr="007C3DAF" w:rsidRDefault="00C270B9" w:rsidP="00CB48AD">
            <w:pPr>
              <w:spacing w:line="240" w:lineRule="auto"/>
              <w:ind w:left="113" w:right="113"/>
              <w:rPr>
                <w:rFonts w:ascii="Times New Roman" w:hAnsi="Times New Roman"/>
                <w:sz w:val="24"/>
                <w:szCs w:val="24"/>
              </w:rPr>
            </w:pPr>
            <w:r w:rsidRPr="007C3DAF">
              <w:rPr>
                <w:rFonts w:ascii="Times New Roman" w:hAnsi="Times New Roman"/>
                <w:sz w:val="24"/>
                <w:szCs w:val="24"/>
              </w:rPr>
              <w:t>Сплющивает комок между ладонями</w:t>
            </w:r>
          </w:p>
          <w:p w14:paraId="1A967794" w14:textId="77777777" w:rsidR="00C270B9" w:rsidRPr="007C3DAF" w:rsidRDefault="00C270B9" w:rsidP="00CB48AD">
            <w:pPr>
              <w:spacing w:line="240" w:lineRule="auto"/>
              <w:ind w:left="113" w:right="113"/>
              <w:rPr>
                <w:rFonts w:ascii="Times New Roman" w:hAnsi="Times New Roman"/>
                <w:sz w:val="24"/>
                <w:szCs w:val="24"/>
              </w:rPr>
            </w:pPr>
          </w:p>
          <w:p w14:paraId="197624C9" w14:textId="77777777" w:rsidR="00C270B9" w:rsidRPr="007C3DAF" w:rsidRDefault="00C270B9" w:rsidP="00CB48AD">
            <w:pPr>
              <w:spacing w:line="240" w:lineRule="auto"/>
              <w:ind w:left="113" w:right="113"/>
              <w:rPr>
                <w:rFonts w:ascii="Times New Roman" w:hAnsi="Times New Roman"/>
                <w:sz w:val="24"/>
                <w:szCs w:val="24"/>
              </w:rPr>
            </w:pPr>
          </w:p>
          <w:p w14:paraId="646DF973" w14:textId="77777777" w:rsidR="00C270B9" w:rsidRPr="007C3DAF" w:rsidRDefault="00C270B9" w:rsidP="00CB48AD">
            <w:pPr>
              <w:spacing w:line="240" w:lineRule="auto"/>
              <w:ind w:left="113" w:right="113"/>
              <w:jc w:val="center"/>
              <w:rPr>
                <w:rFonts w:ascii="Times New Roman" w:hAnsi="Times New Roman"/>
                <w:sz w:val="24"/>
                <w:szCs w:val="24"/>
              </w:rPr>
            </w:pPr>
          </w:p>
        </w:tc>
        <w:tc>
          <w:tcPr>
            <w:tcW w:w="1417" w:type="dxa"/>
            <w:textDirection w:val="btLr"/>
          </w:tcPr>
          <w:p w14:paraId="6A07A716"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Итоговый показатель по ребенку </w:t>
            </w:r>
          </w:p>
          <w:p w14:paraId="42A1EFED"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(всего баллов)</w:t>
            </w:r>
          </w:p>
        </w:tc>
        <w:tc>
          <w:tcPr>
            <w:tcW w:w="1417" w:type="dxa"/>
            <w:textDirection w:val="btLr"/>
          </w:tcPr>
          <w:p w14:paraId="597E3761" w14:textId="77777777" w:rsidR="00C270B9" w:rsidRPr="007C3DAF" w:rsidRDefault="00C270B9" w:rsidP="00CB48AD">
            <w:pPr>
              <w:spacing w:line="240" w:lineRule="auto"/>
              <w:ind w:left="113" w:right="113"/>
              <w:rPr>
                <w:rFonts w:ascii="Times New Roman" w:hAnsi="Times New Roman"/>
                <w:b/>
                <w:sz w:val="24"/>
                <w:szCs w:val="24"/>
              </w:rPr>
            </w:pPr>
            <w:r w:rsidRPr="007C3DAF">
              <w:rPr>
                <w:rFonts w:ascii="Times New Roman" w:hAnsi="Times New Roman"/>
                <w:b/>
                <w:sz w:val="24"/>
                <w:szCs w:val="24"/>
              </w:rPr>
              <w:t xml:space="preserve">  Процент  качеств        Уровень</w:t>
            </w:r>
          </w:p>
        </w:tc>
      </w:tr>
    </w:tbl>
    <w:p w14:paraId="02C1BBEA" w14:textId="77777777" w:rsidR="00C270B9" w:rsidRPr="007C3DAF" w:rsidRDefault="00C270B9" w:rsidP="00CB48AD">
      <w:pPr>
        <w:spacing w:line="240" w:lineRule="auto"/>
        <w:ind w:firstLine="708"/>
        <w:rPr>
          <w:rFonts w:ascii="Times New Roman" w:hAnsi="Times New Roman"/>
          <w:b/>
          <w:sz w:val="24"/>
          <w:szCs w:val="24"/>
        </w:rPr>
      </w:pPr>
    </w:p>
    <w:p w14:paraId="5D52A1B9" w14:textId="77777777" w:rsidR="00C270B9" w:rsidRPr="007C3DAF" w:rsidRDefault="00C270B9" w:rsidP="00CB48AD">
      <w:pPr>
        <w:tabs>
          <w:tab w:val="left" w:pos="10620"/>
        </w:tabs>
        <w:suppressAutoHyphens/>
        <w:spacing w:after="0" w:line="240" w:lineRule="auto"/>
        <w:jc w:val="center"/>
        <w:rPr>
          <w:rFonts w:ascii="Times New Roman" w:hAnsi="Times New Roman"/>
          <w:b/>
          <w:sz w:val="24"/>
          <w:szCs w:val="24"/>
          <w:lang w:eastAsia="zh-CN"/>
        </w:rPr>
      </w:pPr>
    </w:p>
    <w:p w14:paraId="46132C5F" w14:textId="77777777" w:rsidR="00C270B9" w:rsidRPr="007C3DAF" w:rsidRDefault="00C270B9" w:rsidP="00CB48AD">
      <w:pPr>
        <w:tabs>
          <w:tab w:val="left" w:pos="10620"/>
        </w:tabs>
        <w:suppressAutoHyphens/>
        <w:spacing w:after="0" w:line="240" w:lineRule="auto"/>
        <w:jc w:val="center"/>
        <w:rPr>
          <w:rFonts w:ascii="Times New Roman" w:hAnsi="Times New Roman"/>
          <w:b/>
          <w:sz w:val="24"/>
          <w:szCs w:val="24"/>
          <w:lang w:eastAsia="zh-CN"/>
        </w:rPr>
      </w:pPr>
    </w:p>
    <w:p w14:paraId="689A1426" w14:textId="77777777" w:rsidR="00C270B9" w:rsidRPr="007C3DAF" w:rsidRDefault="00C270B9" w:rsidP="00CB48AD">
      <w:pPr>
        <w:tabs>
          <w:tab w:val="left" w:pos="10620"/>
        </w:tabs>
        <w:suppressAutoHyphens/>
        <w:spacing w:after="0" w:line="240" w:lineRule="auto"/>
        <w:jc w:val="center"/>
        <w:rPr>
          <w:rFonts w:ascii="Times New Roman" w:hAnsi="Times New Roman"/>
          <w:b/>
          <w:sz w:val="24"/>
          <w:szCs w:val="24"/>
          <w:lang w:eastAsia="zh-CN"/>
        </w:rPr>
      </w:pPr>
    </w:p>
    <w:sectPr w:rsidR="00C270B9" w:rsidRPr="007C3DAF" w:rsidSect="000012E1">
      <w:pgSz w:w="16838" w:h="11906" w:orient="landscape"/>
      <w:pgMar w:top="1015"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BDCA6" w14:textId="77777777" w:rsidR="00F44145" w:rsidRDefault="00F44145" w:rsidP="00621DF1">
      <w:pPr>
        <w:spacing w:after="0" w:line="240" w:lineRule="auto"/>
      </w:pPr>
      <w:r>
        <w:separator/>
      </w:r>
    </w:p>
  </w:endnote>
  <w:endnote w:type="continuationSeparator" w:id="0">
    <w:p w14:paraId="03DF7E84" w14:textId="77777777" w:rsidR="00F44145" w:rsidRDefault="00F44145" w:rsidP="0062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A9E1" w14:textId="77777777" w:rsidR="00FC72FE" w:rsidRDefault="002D1956">
    <w:pPr>
      <w:pStyle w:val="af1"/>
      <w:jc w:val="center"/>
    </w:pPr>
    <w:r>
      <w:fldChar w:fldCharType="begin"/>
    </w:r>
    <w:r>
      <w:instrText>PAGE   \* MERGEFORMAT</w:instrText>
    </w:r>
    <w:r>
      <w:fldChar w:fldCharType="separate"/>
    </w:r>
    <w:r w:rsidR="00305F7F">
      <w:rPr>
        <w:noProof/>
      </w:rPr>
      <w:t>57</w:t>
    </w:r>
    <w:r>
      <w:rPr>
        <w:noProof/>
      </w:rPr>
      <w:fldChar w:fldCharType="end"/>
    </w:r>
  </w:p>
  <w:p w14:paraId="021B147A" w14:textId="77777777" w:rsidR="00FC72FE" w:rsidRDefault="00FC72F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ADA3" w14:textId="77777777" w:rsidR="00F44145" w:rsidRDefault="00F44145" w:rsidP="00621DF1">
      <w:pPr>
        <w:spacing w:after="0" w:line="240" w:lineRule="auto"/>
      </w:pPr>
      <w:r>
        <w:separator/>
      </w:r>
    </w:p>
  </w:footnote>
  <w:footnote w:type="continuationSeparator" w:id="0">
    <w:p w14:paraId="6A2CFFE4" w14:textId="77777777" w:rsidR="00F44145" w:rsidRDefault="00F44145" w:rsidP="00621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786"/>
        </w:tabs>
        <w:ind w:left="786" w:hanging="360"/>
      </w:pPr>
      <w:rPr>
        <w:rFonts w:cs="Times New Roman"/>
      </w:rPr>
    </w:lvl>
  </w:abstractNum>
  <w:abstractNum w:abstractNumId="1" w15:restartNumberingAfterBreak="0">
    <w:nsid w:val="00000002"/>
    <w:multiLevelType w:val="multilevel"/>
    <w:tmpl w:val="00000002"/>
    <w:name w:val="WW8Num6"/>
    <w:lvl w:ilvl="0">
      <w:start w:val="1"/>
      <w:numFmt w:val="bullet"/>
      <w:lvlText w:val=""/>
      <w:lvlJc w:val="left"/>
      <w:pPr>
        <w:tabs>
          <w:tab w:val="num" w:pos="360"/>
        </w:tabs>
        <w:ind w:left="360" w:hanging="360"/>
      </w:pPr>
      <w:rPr>
        <w:rFonts w:ascii="Symbol" w:hAnsi="Symbol"/>
        <w:sz w:val="20"/>
      </w:rPr>
    </w:lvl>
    <w:lvl w:ilvl="1">
      <w:start w:val="1"/>
      <w:numFmt w:val="decimal"/>
      <w:lvlText w:val="%2."/>
      <w:lvlJc w:val="left"/>
      <w:pPr>
        <w:tabs>
          <w:tab w:val="num" w:pos="1080"/>
        </w:tabs>
        <w:ind w:left="1080" w:hanging="360"/>
      </w:pPr>
      <w:rPr>
        <w:rFonts w:cs="Times New Roman"/>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rPr>
    </w:lvl>
  </w:abstractNum>
  <w:abstractNum w:abstractNumId="3" w15:restartNumberingAfterBreak="0">
    <w:nsid w:val="0131534C"/>
    <w:multiLevelType w:val="hybridMultilevel"/>
    <w:tmpl w:val="AABC7B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2A2CDE"/>
    <w:multiLevelType w:val="hybridMultilevel"/>
    <w:tmpl w:val="9CBC5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290971"/>
    <w:multiLevelType w:val="multilevel"/>
    <w:tmpl w:val="F01C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537F6"/>
    <w:multiLevelType w:val="multilevel"/>
    <w:tmpl w:val="3628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30F56"/>
    <w:multiLevelType w:val="multilevel"/>
    <w:tmpl w:val="1F7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52C12"/>
    <w:multiLevelType w:val="hybridMultilevel"/>
    <w:tmpl w:val="BE96FD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88D5FCE"/>
    <w:multiLevelType w:val="hybridMultilevel"/>
    <w:tmpl w:val="61F8EF60"/>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28DD6898"/>
    <w:multiLevelType w:val="hybridMultilevel"/>
    <w:tmpl w:val="BF2234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C4F1C34"/>
    <w:multiLevelType w:val="multilevel"/>
    <w:tmpl w:val="590471C0"/>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34B117B"/>
    <w:multiLevelType w:val="multilevel"/>
    <w:tmpl w:val="B2FC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A6A9A"/>
    <w:multiLevelType w:val="hybridMultilevel"/>
    <w:tmpl w:val="4934A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3E4504"/>
    <w:multiLevelType w:val="hybridMultilevel"/>
    <w:tmpl w:val="E73EB5C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981553"/>
    <w:multiLevelType w:val="multilevel"/>
    <w:tmpl w:val="AB22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185EBF"/>
    <w:multiLevelType w:val="multilevel"/>
    <w:tmpl w:val="3066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B1777"/>
    <w:multiLevelType w:val="multilevel"/>
    <w:tmpl w:val="DF34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7B2C0D"/>
    <w:multiLevelType w:val="multilevel"/>
    <w:tmpl w:val="58D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90177"/>
    <w:multiLevelType w:val="hybridMultilevel"/>
    <w:tmpl w:val="46AC8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B15C35"/>
    <w:multiLevelType w:val="hybridMultilevel"/>
    <w:tmpl w:val="4CE687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9AC2946"/>
    <w:multiLevelType w:val="hybridMultilevel"/>
    <w:tmpl w:val="5CC67ED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6B992C01"/>
    <w:multiLevelType w:val="multilevel"/>
    <w:tmpl w:val="C24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8F2C7F"/>
    <w:multiLevelType w:val="hybridMultilevel"/>
    <w:tmpl w:val="6F326EA2"/>
    <w:lvl w:ilvl="0" w:tplc="9C98DBB8">
      <w:start w:val="1"/>
      <w:numFmt w:val="bullet"/>
      <w:lvlText w:val="•"/>
      <w:lvlJc w:val="left"/>
      <w:rPr>
        <w:rFonts w:ascii="Calibri" w:eastAsia="Times New Roman" w:hAnsi="Calibri"/>
        <w:b w:val="0"/>
        <w:i w:val="0"/>
        <w:strike w:val="0"/>
        <w:dstrike w:val="0"/>
        <w:color w:val="221F1F"/>
        <w:sz w:val="24"/>
        <w:u w:val="none" w:color="000000"/>
        <w:vertAlign w:val="baseline"/>
      </w:rPr>
    </w:lvl>
    <w:lvl w:ilvl="1" w:tplc="D85CFA30">
      <w:start w:val="1"/>
      <w:numFmt w:val="bullet"/>
      <w:lvlText w:val="o"/>
      <w:lvlJc w:val="left"/>
      <w:pPr>
        <w:ind w:left="1080"/>
      </w:pPr>
      <w:rPr>
        <w:rFonts w:ascii="Calibri" w:eastAsia="Times New Roman" w:hAnsi="Calibri"/>
        <w:b w:val="0"/>
        <w:i w:val="0"/>
        <w:strike w:val="0"/>
        <w:dstrike w:val="0"/>
        <w:color w:val="221F1F"/>
        <w:sz w:val="24"/>
        <w:u w:val="none" w:color="000000"/>
        <w:vertAlign w:val="baseline"/>
      </w:rPr>
    </w:lvl>
    <w:lvl w:ilvl="2" w:tplc="8564B426">
      <w:start w:val="1"/>
      <w:numFmt w:val="bullet"/>
      <w:lvlText w:val="▪"/>
      <w:lvlJc w:val="left"/>
      <w:pPr>
        <w:ind w:left="1800"/>
      </w:pPr>
      <w:rPr>
        <w:rFonts w:ascii="Calibri" w:eastAsia="Times New Roman" w:hAnsi="Calibri"/>
        <w:b w:val="0"/>
        <w:i w:val="0"/>
        <w:strike w:val="0"/>
        <w:dstrike w:val="0"/>
        <w:color w:val="221F1F"/>
        <w:sz w:val="24"/>
        <w:u w:val="none" w:color="000000"/>
        <w:vertAlign w:val="baseline"/>
      </w:rPr>
    </w:lvl>
    <w:lvl w:ilvl="3" w:tplc="B1D495D8">
      <w:start w:val="1"/>
      <w:numFmt w:val="bullet"/>
      <w:lvlText w:val="•"/>
      <w:lvlJc w:val="left"/>
      <w:pPr>
        <w:ind w:left="2520"/>
      </w:pPr>
      <w:rPr>
        <w:rFonts w:ascii="Calibri" w:eastAsia="Times New Roman" w:hAnsi="Calibri"/>
        <w:b w:val="0"/>
        <w:i w:val="0"/>
        <w:strike w:val="0"/>
        <w:dstrike w:val="0"/>
        <w:color w:val="221F1F"/>
        <w:sz w:val="24"/>
        <w:u w:val="none" w:color="000000"/>
        <w:vertAlign w:val="baseline"/>
      </w:rPr>
    </w:lvl>
    <w:lvl w:ilvl="4" w:tplc="0E228672">
      <w:start w:val="1"/>
      <w:numFmt w:val="bullet"/>
      <w:lvlText w:val="o"/>
      <w:lvlJc w:val="left"/>
      <w:pPr>
        <w:ind w:left="3240"/>
      </w:pPr>
      <w:rPr>
        <w:rFonts w:ascii="Calibri" w:eastAsia="Times New Roman" w:hAnsi="Calibri"/>
        <w:b w:val="0"/>
        <w:i w:val="0"/>
        <w:strike w:val="0"/>
        <w:dstrike w:val="0"/>
        <w:color w:val="221F1F"/>
        <w:sz w:val="24"/>
        <w:u w:val="none" w:color="000000"/>
        <w:vertAlign w:val="baseline"/>
      </w:rPr>
    </w:lvl>
    <w:lvl w:ilvl="5" w:tplc="6054F8E4">
      <w:start w:val="1"/>
      <w:numFmt w:val="bullet"/>
      <w:lvlText w:val="▪"/>
      <w:lvlJc w:val="left"/>
      <w:pPr>
        <w:ind w:left="3960"/>
      </w:pPr>
      <w:rPr>
        <w:rFonts w:ascii="Calibri" w:eastAsia="Times New Roman" w:hAnsi="Calibri"/>
        <w:b w:val="0"/>
        <w:i w:val="0"/>
        <w:strike w:val="0"/>
        <w:dstrike w:val="0"/>
        <w:color w:val="221F1F"/>
        <w:sz w:val="24"/>
        <w:u w:val="none" w:color="000000"/>
        <w:vertAlign w:val="baseline"/>
      </w:rPr>
    </w:lvl>
    <w:lvl w:ilvl="6" w:tplc="0C80F288">
      <w:start w:val="1"/>
      <w:numFmt w:val="bullet"/>
      <w:lvlText w:val="•"/>
      <w:lvlJc w:val="left"/>
      <w:pPr>
        <w:ind w:left="4680"/>
      </w:pPr>
      <w:rPr>
        <w:rFonts w:ascii="Calibri" w:eastAsia="Times New Roman" w:hAnsi="Calibri"/>
        <w:b w:val="0"/>
        <w:i w:val="0"/>
        <w:strike w:val="0"/>
        <w:dstrike w:val="0"/>
        <w:color w:val="221F1F"/>
        <w:sz w:val="24"/>
        <w:u w:val="none" w:color="000000"/>
        <w:vertAlign w:val="baseline"/>
      </w:rPr>
    </w:lvl>
    <w:lvl w:ilvl="7" w:tplc="D138D2E6">
      <w:start w:val="1"/>
      <w:numFmt w:val="bullet"/>
      <w:lvlText w:val="o"/>
      <w:lvlJc w:val="left"/>
      <w:pPr>
        <w:ind w:left="5400"/>
      </w:pPr>
      <w:rPr>
        <w:rFonts w:ascii="Calibri" w:eastAsia="Times New Roman" w:hAnsi="Calibri"/>
        <w:b w:val="0"/>
        <w:i w:val="0"/>
        <w:strike w:val="0"/>
        <w:dstrike w:val="0"/>
        <w:color w:val="221F1F"/>
        <w:sz w:val="24"/>
        <w:u w:val="none" w:color="000000"/>
        <w:vertAlign w:val="baseline"/>
      </w:rPr>
    </w:lvl>
    <w:lvl w:ilvl="8" w:tplc="548CD09C">
      <w:start w:val="1"/>
      <w:numFmt w:val="bullet"/>
      <w:lvlText w:val="▪"/>
      <w:lvlJc w:val="left"/>
      <w:pPr>
        <w:ind w:left="6120"/>
      </w:pPr>
      <w:rPr>
        <w:rFonts w:ascii="Calibri" w:eastAsia="Times New Roman" w:hAnsi="Calibri"/>
        <w:b w:val="0"/>
        <w:i w:val="0"/>
        <w:strike w:val="0"/>
        <w:dstrike w:val="0"/>
        <w:color w:val="221F1F"/>
        <w:sz w:val="24"/>
        <w:u w:val="none" w:color="000000"/>
        <w:vertAlign w:val="baseline"/>
      </w:rPr>
    </w:lvl>
  </w:abstractNum>
  <w:abstractNum w:abstractNumId="24" w15:restartNumberingAfterBreak="0">
    <w:nsid w:val="7F0817B9"/>
    <w:multiLevelType w:val="multilevel"/>
    <w:tmpl w:val="7C5A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D730BB"/>
    <w:multiLevelType w:val="hybridMultilevel"/>
    <w:tmpl w:val="687CF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20"/>
  </w:num>
  <w:num w:numId="4">
    <w:abstractNumId w:val="24"/>
  </w:num>
  <w:num w:numId="5">
    <w:abstractNumId w:val="12"/>
  </w:num>
  <w:num w:numId="6">
    <w:abstractNumId w:val="7"/>
  </w:num>
  <w:num w:numId="7">
    <w:abstractNumId w:val="6"/>
  </w:num>
  <w:num w:numId="8">
    <w:abstractNumId w:val="15"/>
  </w:num>
  <w:num w:numId="9">
    <w:abstractNumId w:val="17"/>
  </w:num>
  <w:num w:numId="10">
    <w:abstractNumId w:val="18"/>
  </w:num>
  <w:num w:numId="11">
    <w:abstractNumId w:val="5"/>
  </w:num>
  <w:num w:numId="12">
    <w:abstractNumId w:val="16"/>
  </w:num>
  <w:num w:numId="13">
    <w:abstractNumId w:val="22"/>
  </w:num>
  <w:num w:numId="14">
    <w:abstractNumId w:val="14"/>
  </w:num>
  <w:num w:numId="15">
    <w:abstractNumId w:val="23"/>
  </w:num>
  <w:num w:numId="16">
    <w:abstractNumId w:val="4"/>
  </w:num>
  <w:num w:numId="17">
    <w:abstractNumId w:val="25"/>
  </w:num>
  <w:num w:numId="18">
    <w:abstractNumId w:val="9"/>
  </w:num>
  <w:num w:numId="19">
    <w:abstractNumId w:val="21"/>
  </w:num>
  <w:num w:numId="20">
    <w:abstractNumId w:val="11"/>
  </w:num>
  <w:num w:numId="21">
    <w:abstractNumId w:val="13"/>
  </w:num>
  <w:num w:numId="22">
    <w:abstractNumId w:val="3"/>
  </w:num>
  <w:num w:numId="23">
    <w:abstractNumId w:val="8"/>
  </w:num>
  <w:num w:numId="2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BD"/>
    <w:rsid w:val="000012E1"/>
    <w:rsid w:val="000063FF"/>
    <w:rsid w:val="00010BDD"/>
    <w:rsid w:val="000126F6"/>
    <w:rsid w:val="00013050"/>
    <w:rsid w:val="0001323A"/>
    <w:rsid w:val="00013A23"/>
    <w:rsid w:val="00015316"/>
    <w:rsid w:val="00015959"/>
    <w:rsid w:val="00016DB1"/>
    <w:rsid w:val="000209D8"/>
    <w:rsid w:val="00020C3F"/>
    <w:rsid w:val="00030C39"/>
    <w:rsid w:val="0003129D"/>
    <w:rsid w:val="000316AA"/>
    <w:rsid w:val="00032C0E"/>
    <w:rsid w:val="00037A72"/>
    <w:rsid w:val="00037ED4"/>
    <w:rsid w:val="00052977"/>
    <w:rsid w:val="000630EB"/>
    <w:rsid w:val="00063A8D"/>
    <w:rsid w:val="0006465C"/>
    <w:rsid w:val="0006583F"/>
    <w:rsid w:val="0007642C"/>
    <w:rsid w:val="00077649"/>
    <w:rsid w:val="00083E2F"/>
    <w:rsid w:val="00092261"/>
    <w:rsid w:val="000975BA"/>
    <w:rsid w:val="000A2F83"/>
    <w:rsid w:val="000A4950"/>
    <w:rsid w:val="000A51C6"/>
    <w:rsid w:val="000A7177"/>
    <w:rsid w:val="000B3B02"/>
    <w:rsid w:val="000C79D7"/>
    <w:rsid w:val="000D06FD"/>
    <w:rsid w:val="000D18F8"/>
    <w:rsid w:val="000E32A1"/>
    <w:rsid w:val="000F0869"/>
    <w:rsid w:val="000F2771"/>
    <w:rsid w:val="000F760E"/>
    <w:rsid w:val="00100AC9"/>
    <w:rsid w:val="001056C6"/>
    <w:rsid w:val="00106D95"/>
    <w:rsid w:val="00107695"/>
    <w:rsid w:val="00111F12"/>
    <w:rsid w:val="001146CF"/>
    <w:rsid w:val="00130144"/>
    <w:rsid w:val="0013202D"/>
    <w:rsid w:val="00132FB9"/>
    <w:rsid w:val="00134BFF"/>
    <w:rsid w:val="001436F9"/>
    <w:rsid w:val="0014415D"/>
    <w:rsid w:val="00145F46"/>
    <w:rsid w:val="00146B91"/>
    <w:rsid w:val="00152A6E"/>
    <w:rsid w:val="00152DA9"/>
    <w:rsid w:val="00153B7E"/>
    <w:rsid w:val="00155B56"/>
    <w:rsid w:val="001560E7"/>
    <w:rsid w:val="0016232B"/>
    <w:rsid w:val="00162A06"/>
    <w:rsid w:val="00164CA7"/>
    <w:rsid w:val="00166318"/>
    <w:rsid w:val="00166ECF"/>
    <w:rsid w:val="00171464"/>
    <w:rsid w:val="00173D0B"/>
    <w:rsid w:val="00174F5A"/>
    <w:rsid w:val="001763C1"/>
    <w:rsid w:val="0019178C"/>
    <w:rsid w:val="001A1D0F"/>
    <w:rsid w:val="001B34AD"/>
    <w:rsid w:val="001B3A15"/>
    <w:rsid w:val="001B3CC6"/>
    <w:rsid w:val="001B44B7"/>
    <w:rsid w:val="001C3CBE"/>
    <w:rsid w:val="001C5B81"/>
    <w:rsid w:val="001C6ED0"/>
    <w:rsid w:val="001E21E7"/>
    <w:rsid w:val="001E2CF4"/>
    <w:rsid w:val="001E3CFB"/>
    <w:rsid w:val="001E5D54"/>
    <w:rsid w:val="001F2969"/>
    <w:rsid w:val="001F3806"/>
    <w:rsid w:val="001F57C0"/>
    <w:rsid w:val="001F5838"/>
    <w:rsid w:val="001F5E86"/>
    <w:rsid w:val="00205201"/>
    <w:rsid w:val="002067EE"/>
    <w:rsid w:val="00207E6D"/>
    <w:rsid w:val="00212828"/>
    <w:rsid w:val="00212AEF"/>
    <w:rsid w:val="002218BF"/>
    <w:rsid w:val="00223CE3"/>
    <w:rsid w:val="0022423C"/>
    <w:rsid w:val="002257D0"/>
    <w:rsid w:val="00226B9F"/>
    <w:rsid w:val="00231823"/>
    <w:rsid w:val="00231CC3"/>
    <w:rsid w:val="00234A9D"/>
    <w:rsid w:val="00237E70"/>
    <w:rsid w:val="00237FE7"/>
    <w:rsid w:val="00240BFE"/>
    <w:rsid w:val="00242053"/>
    <w:rsid w:val="002422B9"/>
    <w:rsid w:val="00250BF4"/>
    <w:rsid w:val="00250F90"/>
    <w:rsid w:val="002548C6"/>
    <w:rsid w:val="0026123C"/>
    <w:rsid w:val="002652D6"/>
    <w:rsid w:val="00266916"/>
    <w:rsid w:val="00271943"/>
    <w:rsid w:val="00280A26"/>
    <w:rsid w:val="00292D23"/>
    <w:rsid w:val="00292DD6"/>
    <w:rsid w:val="00294737"/>
    <w:rsid w:val="002959D1"/>
    <w:rsid w:val="00295B03"/>
    <w:rsid w:val="00296A44"/>
    <w:rsid w:val="0029763A"/>
    <w:rsid w:val="00297DBE"/>
    <w:rsid w:val="00297E80"/>
    <w:rsid w:val="002A1F02"/>
    <w:rsid w:val="002A30C4"/>
    <w:rsid w:val="002B19B1"/>
    <w:rsid w:val="002B4596"/>
    <w:rsid w:val="002B4A7B"/>
    <w:rsid w:val="002B51AD"/>
    <w:rsid w:val="002B740B"/>
    <w:rsid w:val="002C02F7"/>
    <w:rsid w:val="002D1956"/>
    <w:rsid w:val="002D3342"/>
    <w:rsid w:val="002D658F"/>
    <w:rsid w:val="002D6682"/>
    <w:rsid w:val="002E3530"/>
    <w:rsid w:val="002E7B19"/>
    <w:rsid w:val="002F04D5"/>
    <w:rsid w:val="002F15AE"/>
    <w:rsid w:val="003023BD"/>
    <w:rsid w:val="00302CAE"/>
    <w:rsid w:val="00305F7F"/>
    <w:rsid w:val="00312AAD"/>
    <w:rsid w:val="0033381E"/>
    <w:rsid w:val="00341F2C"/>
    <w:rsid w:val="0034227B"/>
    <w:rsid w:val="00347CA2"/>
    <w:rsid w:val="003525C6"/>
    <w:rsid w:val="00356337"/>
    <w:rsid w:val="00357E15"/>
    <w:rsid w:val="003613CA"/>
    <w:rsid w:val="003642FF"/>
    <w:rsid w:val="0036528E"/>
    <w:rsid w:val="00367492"/>
    <w:rsid w:val="00375AD6"/>
    <w:rsid w:val="0037699F"/>
    <w:rsid w:val="00390918"/>
    <w:rsid w:val="00391DB3"/>
    <w:rsid w:val="00397024"/>
    <w:rsid w:val="00397D64"/>
    <w:rsid w:val="003A6F02"/>
    <w:rsid w:val="003C34BE"/>
    <w:rsid w:val="003C7720"/>
    <w:rsid w:val="003D7723"/>
    <w:rsid w:val="003E25C0"/>
    <w:rsid w:val="003E5C2F"/>
    <w:rsid w:val="003F1109"/>
    <w:rsid w:val="003F12DC"/>
    <w:rsid w:val="003F2C1C"/>
    <w:rsid w:val="003F58C8"/>
    <w:rsid w:val="003F6356"/>
    <w:rsid w:val="003F7976"/>
    <w:rsid w:val="00410921"/>
    <w:rsid w:val="004142DC"/>
    <w:rsid w:val="00414320"/>
    <w:rsid w:val="0041617F"/>
    <w:rsid w:val="00417AC7"/>
    <w:rsid w:val="00421F5A"/>
    <w:rsid w:val="00426313"/>
    <w:rsid w:val="004325EA"/>
    <w:rsid w:val="00437F42"/>
    <w:rsid w:val="00444C4E"/>
    <w:rsid w:val="004641F6"/>
    <w:rsid w:val="0046422B"/>
    <w:rsid w:val="00466BD6"/>
    <w:rsid w:val="00467400"/>
    <w:rsid w:val="00470A3F"/>
    <w:rsid w:val="004733E7"/>
    <w:rsid w:val="00475B5A"/>
    <w:rsid w:val="00475EB1"/>
    <w:rsid w:val="0047672B"/>
    <w:rsid w:val="0048270C"/>
    <w:rsid w:val="00485C8A"/>
    <w:rsid w:val="004865BC"/>
    <w:rsid w:val="00494CA2"/>
    <w:rsid w:val="004A0E54"/>
    <w:rsid w:val="004B423C"/>
    <w:rsid w:val="004B5603"/>
    <w:rsid w:val="004B5B50"/>
    <w:rsid w:val="004B778E"/>
    <w:rsid w:val="004C128A"/>
    <w:rsid w:val="004C2CB9"/>
    <w:rsid w:val="004C3461"/>
    <w:rsid w:val="004C3915"/>
    <w:rsid w:val="004D2F9A"/>
    <w:rsid w:val="004D41D8"/>
    <w:rsid w:val="004E4BAA"/>
    <w:rsid w:val="0050438E"/>
    <w:rsid w:val="00505F1A"/>
    <w:rsid w:val="00506696"/>
    <w:rsid w:val="00510B10"/>
    <w:rsid w:val="005137B7"/>
    <w:rsid w:val="00516267"/>
    <w:rsid w:val="00522712"/>
    <w:rsid w:val="0052352F"/>
    <w:rsid w:val="0053652B"/>
    <w:rsid w:val="00537624"/>
    <w:rsid w:val="00545346"/>
    <w:rsid w:val="00545AA4"/>
    <w:rsid w:val="00546ADA"/>
    <w:rsid w:val="00555D13"/>
    <w:rsid w:val="00563C68"/>
    <w:rsid w:val="0056503F"/>
    <w:rsid w:val="0056595D"/>
    <w:rsid w:val="00565E9B"/>
    <w:rsid w:val="00570BA0"/>
    <w:rsid w:val="00574ECF"/>
    <w:rsid w:val="00575570"/>
    <w:rsid w:val="00575BC1"/>
    <w:rsid w:val="0058233E"/>
    <w:rsid w:val="005949B3"/>
    <w:rsid w:val="00595FE0"/>
    <w:rsid w:val="005A25FD"/>
    <w:rsid w:val="005A64AB"/>
    <w:rsid w:val="005A68A8"/>
    <w:rsid w:val="005B0A12"/>
    <w:rsid w:val="005B5A5E"/>
    <w:rsid w:val="005B6D3A"/>
    <w:rsid w:val="005B6E3F"/>
    <w:rsid w:val="005C33C9"/>
    <w:rsid w:val="005C7BC2"/>
    <w:rsid w:val="005C7C80"/>
    <w:rsid w:val="005D0B55"/>
    <w:rsid w:val="005E668E"/>
    <w:rsid w:val="005E70B1"/>
    <w:rsid w:val="005F1B0C"/>
    <w:rsid w:val="005F44C3"/>
    <w:rsid w:val="00600699"/>
    <w:rsid w:val="00606D38"/>
    <w:rsid w:val="0061009E"/>
    <w:rsid w:val="00613083"/>
    <w:rsid w:val="006203F7"/>
    <w:rsid w:val="00621DF1"/>
    <w:rsid w:val="00626049"/>
    <w:rsid w:val="00626AE1"/>
    <w:rsid w:val="006308CA"/>
    <w:rsid w:val="00636608"/>
    <w:rsid w:val="00646246"/>
    <w:rsid w:val="0064688D"/>
    <w:rsid w:val="006469CA"/>
    <w:rsid w:val="00652B1B"/>
    <w:rsid w:val="006615B5"/>
    <w:rsid w:val="00662E36"/>
    <w:rsid w:val="00675474"/>
    <w:rsid w:val="006760BA"/>
    <w:rsid w:val="00680680"/>
    <w:rsid w:val="00680F4B"/>
    <w:rsid w:val="00687E0A"/>
    <w:rsid w:val="00692FCD"/>
    <w:rsid w:val="0069315C"/>
    <w:rsid w:val="00694008"/>
    <w:rsid w:val="00694247"/>
    <w:rsid w:val="00695437"/>
    <w:rsid w:val="006B36C5"/>
    <w:rsid w:val="006C1634"/>
    <w:rsid w:val="006C25F8"/>
    <w:rsid w:val="006C4793"/>
    <w:rsid w:val="006C65C3"/>
    <w:rsid w:val="006D5396"/>
    <w:rsid w:val="006E7542"/>
    <w:rsid w:val="006F17E6"/>
    <w:rsid w:val="006F7E77"/>
    <w:rsid w:val="00702B32"/>
    <w:rsid w:val="00702F84"/>
    <w:rsid w:val="00705518"/>
    <w:rsid w:val="00711989"/>
    <w:rsid w:val="00720891"/>
    <w:rsid w:val="0072240C"/>
    <w:rsid w:val="00722DA6"/>
    <w:rsid w:val="00726DF6"/>
    <w:rsid w:val="007335AA"/>
    <w:rsid w:val="007359DD"/>
    <w:rsid w:val="00737C4E"/>
    <w:rsid w:val="00747801"/>
    <w:rsid w:val="007524C6"/>
    <w:rsid w:val="007632D8"/>
    <w:rsid w:val="00765506"/>
    <w:rsid w:val="00766227"/>
    <w:rsid w:val="0077409A"/>
    <w:rsid w:val="0077607F"/>
    <w:rsid w:val="007804CB"/>
    <w:rsid w:val="007863CB"/>
    <w:rsid w:val="007962B7"/>
    <w:rsid w:val="00797164"/>
    <w:rsid w:val="0079740D"/>
    <w:rsid w:val="007B5569"/>
    <w:rsid w:val="007C0B10"/>
    <w:rsid w:val="007C3DAF"/>
    <w:rsid w:val="007D1369"/>
    <w:rsid w:val="007D2BEE"/>
    <w:rsid w:val="007D5FE3"/>
    <w:rsid w:val="007E16F8"/>
    <w:rsid w:val="007F57A8"/>
    <w:rsid w:val="00800B00"/>
    <w:rsid w:val="00804C0F"/>
    <w:rsid w:val="00807095"/>
    <w:rsid w:val="0081053F"/>
    <w:rsid w:val="0081615F"/>
    <w:rsid w:val="008178E6"/>
    <w:rsid w:val="00817D24"/>
    <w:rsid w:val="008212C8"/>
    <w:rsid w:val="0082616E"/>
    <w:rsid w:val="00827D69"/>
    <w:rsid w:val="00830033"/>
    <w:rsid w:val="00832607"/>
    <w:rsid w:val="00832E0B"/>
    <w:rsid w:val="00834B0C"/>
    <w:rsid w:val="008365A4"/>
    <w:rsid w:val="008400DE"/>
    <w:rsid w:val="00844AA4"/>
    <w:rsid w:val="008460DE"/>
    <w:rsid w:val="00846441"/>
    <w:rsid w:val="008509B8"/>
    <w:rsid w:val="00850B48"/>
    <w:rsid w:val="008515BE"/>
    <w:rsid w:val="00860289"/>
    <w:rsid w:val="00861FB5"/>
    <w:rsid w:val="00862D0E"/>
    <w:rsid w:val="00864332"/>
    <w:rsid w:val="008669B0"/>
    <w:rsid w:val="00867E7C"/>
    <w:rsid w:val="0087385A"/>
    <w:rsid w:val="0087517B"/>
    <w:rsid w:val="00875458"/>
    <w:rsid w:val="008837C4"/>
    <w:rsid w:val="008844C0"/>
    <w:rsid w:val="00890AFF"/>
    <w:rsid w:val="0089178B"/>
    <w:rsid w:val="0089352C"/>
    <w:rsid w:val="00896ECD"/>
    <w:rsid w:val="008A0FAC"/>
    <w:rsid w:val="008A1D61"/>
    <w:rsid w:val="008A489F"/>
    <w:rsid w:val="008A53C6"/>
    <w:rsid w:val="008A7E7E"/>
    <w:rsid w:val="008B0754"/>
    <w:rsid w:val="008B7883"/>
    <w:rsid w:val="008C132E"/>
    <w:rsid w:val="008C4EEB"/>
    <w:rsid w:val="008C6221"/>
    <w:rsid w:val="008D1318"/>
    <w:rsid w:val="008D3D77"/>
    <w:rsid w:val="008D3FDE"/>
    <w:rsid w:val="008D5C34"/>
    <w:rsid w:val="008D67DE"/>
    <w:rsid w:val="008E255A"/>
    <w:rsid w:val="008E314C"/>
    <w:rsid w:val="008E415A"/>
    <w:rsid w:val="008E48EB"/>
    <w:rsid w:val="008F0839"/>
    <w:rsid w:val="008F13A9"/>
    <w:rsid w:val="008F3C05"/>
    <w:rsid w:val="008F51C5"/>
    <w:rsid w:val="00901D10"/>
    <w:rsid w:val="00934BA3"/>
    <w:rsid w:val="00941AD4"/>
    <w:rsid w:val="00942AB9"/>
    <w:rsid w:val="009437AA"/>
    <w:rsid w:val="00947B3B"/>
    <w:rsid w:val="00953F39"/>
    <w:rsid w:val="00963801"/>
    <w:rsid w:val="0096402B"/>
    <w:rsid w:val="0097456F"/>
    <w:rsid w:val="00975FB9"/>
    <w:rsid w:val="00976B79"/>
    <w:rsid w:val="00977C44"/>
    <w:rsid w:val="00982215"/>
    <w:rsid w:val="00982E7B"/>
    <w:rsid w:val="00984CC7"/>
    <w:rsid w:val="00990232"/>
    <w:rsid w:val="009953B4"/>
    <w:rsid w:val="00996E24"/>
    <w:rsid w:val="00996E4E"/>
    <w:rsid w:val="009A4DD5"/>
    <w:rsid w:val="009A5033"/>
    <w:rsid w:val="009B28A1"/>
    <w:rsid w:val="009D4179"/>
    <w:rsid w:val="009F4428"/>
    <w:rsid w:val="009F5C64"/>
    <w:rsid w:val="009F7C98"/>
    <w:rsid w:val="00A02CCB"/>
    <w:rsid w:val="00A11A6B"/>
    <w:rsid w:val="00A16F68"/>
    <w:rsid w:val="00A213BB"/>
    <w:rsid w:val="00A21E3F"/>
    <w:rsid w:val="00A220F6"/>
    <w:rsid w:val="00A222E1"/>
    <w:rsid w:val="00A30A8D"/>
    <w:rsid w:val="00A4404E"/>
    <w:rsid w:val="00A445F9"/>
    <w:rsid w:val="00A44687"/>
    <w:rsid w:val="00A50EBF"/>
    <w:rsid w:val="00A5141A"/>
    <w:rsid w:val="00A52CF6"/>
    <w:rsid w:val="00A5364A"/>
    <w:rsid w:val="00A60506"/>
    <w:rsid w:val="00A6448D"/>
    <w:rsid w:val="00A648EB"/>
    <w:rsid w:val="00A64A40"/>
    <w:rsid w:val="00A71112"/>
    <w:rsid w:val="00A7148C"/>
    <w:rsid w:val="00A76D88"/>
    <w:rsid w:val="00A82023"/>
    <w:rsid w:val="00A8321F"/>
    <w:rsid w:val="00A86AE5"/>
    <w:rsid w:val="00AA032C"/>
    <w:rsid w:val="00AA5B0C"/>
    <w:rsid w:val="00AA5D2F"/>
    <w:rsid w:val="00AB1613"/>
    <w:rsid w:val="00AB2C85"/>
    <w:rsid w:val="00AB3A3D"/>
    <w:rsid w:val="00AB3BF2"/>
    <w:rsid w:val="00AC36A2"/>
    <w:rsid w:val="00AC3AB2"/>
    <w:rsid w:val="00AD5F6F"/>
    <w:rsid w:val="00AE07F2"/>
    <w:rsid w:val="00AE41DB"/>
    <w:rsid w:val="00AE452A"/>
    <w:rsid w:val="00AE4B98"/>
    <w:rsid w:val="00AE63BD"/>
    <w:rsid w:val="00AF0A24"/>
    <w:rsid w:val="00AF5E78"/>
    <w:rsid w:val="00AF79C7"/>
    <w:rsid w:val="00AF7F73"/>
    <w:rsid w:val="00AF7FE1"/>
    <w:rsid w:val="00B01E67"/>
    <w:rsid w:val="00B0434F"/>
    <w:rsid w:val="00B049B5"/>
    <w:rsid w:val="00B11F94"/>
    <w:rsid w:val="00B20FC5"/>
    <w:rsid w:val="00B23FAB"/>
    <w:rsid w:val="00B377A1"/>
    <w:rsid w:val="00B425DB"/>
    <w:rsid w:val="00B44F69"/>
    <w:rsid w:val="00B502D9"/>
    <w:rsid w:val="00B63DA4"/>
    <w:rsid w:val="00B66F6A"/>
    <w:rsid w:val="00B71796"/>
    <w:rsid w:val="00B718FC"/>
    <w:rsid w:val="00B83093"/>
    <w:rsid w:val="00B83404"/>
    <w:rsid w:val="00B84DFE"/>
    <w:rsid w:val="00B9002F"/>
    <w:rsid w:val="00B934C9"/>
    <w:rsid w:val="00BA7144"/>
    <w:rsid w:val="00BB0376"/>
    <w:rsid w:val="00BB4D50"/>
    <w:rsid w:val="00BB522D"/>
    <w:rsid w:val="00BB52B7"/>
    <w:rsid w:val="00BB5476"/>
    <w:rsid w:val="00BB5668"/>
    <w:rsid w:val="00BC03A0"/>
    <w:rsid w:val="00BC0FED"/>
    <w:rsid w:val="00BD4B85"/>
    <w:rsid w:val="00BE33E7"/>
    <w:rsid w:val="00BE5BA2"/>
    <w:rsid w:val="00BE6959"/>
    <w:rsid w:val="00BF1EE8"/>
    <w:rsid w:val="00BF5127"/>
    <w:rsid w:val="00C008B1"/>
    <w:rsid w:val="00C0344C"/>
    <w:rsid w:val="00C06031"/>
    <w:rsid w:val="00C20512"/>
    <w:rsid w:val="00C2121D"/>
    <w:rsid w:val="00C21713"/>
    <w:rsid w:val="00C2279F"/>
    <w:rsid w:val="00C270B9"/>
    <w:rsid w:val="00C27CBD"/>
    <w:rsid w:val="00C30985"/>
    <w:rsid w:val="00C37C37"/>
    <w:rsid w:val="00C43900"/>
    <w:rsid w:val="00C4441F"/>
    <w:rsid w:val="00C511F1"/>
    <w:rsid w:val="00C61015"/>
    <w:rsid w:val="00C71CF0"/>
    <w:rsid w:val="00C749F7"/>
    <w:rsid w:val="00C76584"/>
    <w:rsid w:val="00C76A6C"/>
    <w:rsid w:val="00C81BA2"/>
    <w:rsid w:val="00C9596B"/>
    <w:rsid w:val="00CA0949"/>
    <w:rsid w:val="00CA48BD"/>
    <w:rsid w:val="00CB2CD2"/>
    <w:rsid w:val="00CB3191"/>
    <w:rsid w:val="00CB401B"/>
    <w:rsid w:val="00CB4320"/>
    <w:rsid w:val="00CB48AD"/>
    <w:rsid w:val="00CB5345"/>
    <w:rsid w:val="00CD5612"/>
    <w:rsid w:val="00CD78E8"/>
    <w:rsid w:val="00CE13E0"/>
    <w:rsid w:val="00CE19C7"/>
    <w:rsid w:val="00CE2E02"/>
    <w:rsid w:val="00CE4AD5"/>
    <w:rsid w:val="00CE5BA2"/>
    <w:rsid w:val="00CF0F2A"/>
    <w:rsid w:val="00CF27A4"/>
    <w:rsid w:val="00CF4FA0"/>
    <w:rsid w:val="00D0383F"/>
    <w:rsid w:val="00D070A7"/>
    <w:rsid w:val="00D13737"/>
    <w:rsid w:val="00D153B1"/>
    <w:rsid w:val="00D21468"/>
    <w:rsid w:val="00D22F44"/>
    <w:rsid w:val="00D36912"/>
    <w:rsid w:val="00D36A33"/>
    <w:rsid w:val="00D53AB4"/>
    <w:rsid w:val="00D543F3"/>
    <w:rsid w:val="00D63E37"/>
    <w:rsid w:val="00D656C2"/>
    <w:rsid w:val="00D82E25"/>
    <w:rsid w:val="00D861A8"/>
    <w:rsid w:val="00D86F95"/>
    <w:rsid w:val="00D9143E"/>
    <w:rsid w:val="00D918D3"/>
    <w:rsid w:val="00DA1EA9"/>
    <w:rsid w:val="00DA38F2"/>
    <w:rsid w:val="00DA4EC2"/>
    <w:rsid w:val="00DC1716"/>
    <w:rsid w:val="00DC6815"/>
    <w:rsid w:val="00DC6F26"/>
    <w:rsid w:val="00DD0F8E"/>
    <w:rsid w:val="00DE052D"/>
    <w:rsid w:val="00DE5DF6"/>
    <w:rsid w:val="00DE6DEF"/>
    <w:rsid w:val="00E023BD"/>
    <w:rsid w:val="00E06054"/>
    <w:rsid w:val="00E125B0"/>
    <w:rsid w:val="00E129E9"/>
    <w:rsid w:val="00E14127"/>
    <w:rsid w:val="00E1642A"/>
    <w:rsid w:val="00E174E6"/>
    <w:rsid w:val="00E226FD"/>
    <w:rsid w:val="00E27409"/>
    <w:rsid w:val="00E34B92"/>
    <w:rsid w:val="00E40CE8"/>
    <w:rsid w:val="00E41D25"/>
    <w:rsid w:val="00E425A4"/>
    <w:rsid w:val="00E42607"/>
    <w:rsid w:val="00E44D5D"/>
    <w:rsid w:val="00E44DE4"/>
    <w:rsid w:val="00E50BB0"/>
    <w:rsid w:val="00E57050"/>
    <w:rsid w:val="00E61A43"/>
    <w:rsid w:val="00E62C2E"/>
    <w:rsid w:val="00E632D3"/>
    <w:rsid w:val="00E72B49"/>
    <w:rsid w:val="00E812B4"/>
    <w:rsid w:val="00E82EF7"/>
    <w:rsid w:val="00E8567C"/>
    <w:rsid w:val="00E92D70"/>
    <w:rsid w:val="00E962F1"/>
    <w:rsid w:val="00E9721A"/>
    <w:rsid w:val="00EA429F"/>
    <w:rsid w:val="00EB1656"/>
    <w:rsid w:val="00EB53FE"/>
    <w:rsid w:val="00EC0DC2"/>
    <w:rsid w:val="00EC6A0A"/>
    <w:rsid w:val="00ED3CE2"/>
    <w:rsid w:val="00ED54A9"/>
    <w:rsid w:val="00ED5C01"/>
    <w:rsid w:val="00F01271"/>
    <w:rsid w:val="00F01F8F"/>
    <w:rsid w:val="00F053C5"/>
    <w:rsid w:val="00F05969"/>
    <w:rsid w:val="00F103C4"/>
    <w:rsid w:val="00F15795"/>
    <w:rsid w:val="00F27791"/>
    <w:rsid w:val="00F35C43"/>
    <w:rsid w:val="00F42351"/>
    <w:rsid w:val="00F43238"/>
    <w:rsid w:val="00F44145"/>
    <w:rsid w:val="00F44248"/>
    <w:rsid w:val="00F44792"/>
    <w:rsid w:val="00F4516C"/>
    <w:rsid w:val="00F51A2E"/>
    <w:rsid w:val="00F5274A"/>
    <w:rsid w:val="00F53DCC"/>
    <w:rsid w:val="00F54FA5"/>
    <w:rsid w:val="00F64ECC"/>
    <w:rsid w:val="00F74458"/>
    <w:rsid w:val="00F74811"/>
    <w:rsid w:val="00F75152"/>
    <w:rsid w:val="00F825E8"/>
    <w:rsid w:val="00F879B3"/>
    <w:rsid w:val="00F9122D"/>
    <w:rsid w:val="00F91AC3"/>
    <w:rsid w:val="00F92BAF"/>
    <w:rsid w:val="00F932C9"/>
    <w:rsid w:val="00F94F54"/>
    <w:rsid w:val="00F9739B"/>
    <w:rsid w:val="00FA40A5"/>
    <w:rsid w:val="00FA43FD"/>
    <w:rsid w:val="00FA4D10"/>
    <w:rsid w:val="00FB001E"/>
    <w:rsid w:val="00FB576E"/>
    <w:rsid w:val="00FB6DC8"/>
    <w:rsid w:val="00FC72FE"/>
    <w:rsid w:val="00FE32B1"/>
    <w:rsid w:val="00FE3B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2F4E0E"/>
  <w15:docId w15:val="{E696F74F-123F-4EE4-8D7E-E8412265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792"/>
    <w:pPr>
      <w:spacing w:after="200" w:line="276" w:lineRule="auto"/>
    </w:pPr>
    <w:rPr>
      <w:lang w:eastAsia="en-US"/>
    </w:rPr>
  </w:style>
  <w:style w:type="paragraph" w:styleId="1">
    <w:name w:val="heading 1"/>
    <w:basedOn w:val="a"/>
    <w:next w:val="a"/>
    <w:link w:val="10"/>
    <w:uiPriority w:val="99"/>
    <w:qFormat/>
    <w:rsid w:val="001C5B81"/>
    <w:pPr>
      <w:keepNext/>
      <w:spacing w:after="0" w:line="240" w:lineRule="auto"/>
      <w:jc w:val="center"/>
      <w:outlineLvl w:val="0"/>
    </w:pPr>
    <w:rPr>
      <w:rFonts w:ascii="Times New Roman" w:eastAsia="Times New Roman" w:hAnsi="Times New Roman"/>
      <w:spacing w:val="6"/>
      <w:sz w:val="28"/>
      <w:szCs w:val="34"/>
      <w:lang w:eastAsia="ru-RU"/>
    </w:rPr>
  </w:style>
  <w:style w:type="paragraph" w:styleId="2">
    <w:name w:val="heading 2"/>
    <w:basedOn w:val="a"/>
    <w:next w:val="a"/>
    <w:link w:val="20"/>
    <w:uiPriority w:val="99"/>
    <w:qFormat/>
    <w:rsid w:val="002959D1"/>
    <w:pPr>
      <w:keepNext/>
      <w:spacing w:after="0" w:line="240" w:lineRule="auto"/>
      <w:outlineLvl w:val="1"/>
    </w:pPr>
    <w:rPr>
      <w:rFonts w:ascii="Times New Roman" w:eastAsia="Times New Roman" w:hAnsi="Times New Roman"/>
      <w:i/>
      <w:iCs/>
      <w:sz w:val="28"/>
      <w:szCs w:val="28"/>
      <w:lang w:eastAsia="ru-RU"/>
    </w:rPr>
  </w:style>
  <w:style w:type="paragraph" w:styleId="3">
    <w:name w:val="heading 3"/>
    <w:basedOn w:val="a"/>
    <w:next w:val="a"/>
    <w:link w:val="30"/>
    <w:uiPriority w:val="99"/>
    <w:qFormat/>
    <w:rsid w:val="002959D1"/>
    <w:pPr>
      <w:keepNext/>
      <w:spacing w:after="0" w:line="240" w:lineRule="auto"/>
      <w:jc w:val="center"/>
      <w:outlineLvl w:val="2"/>
    </w:pPr>
    <w:rPr>
      <w:rFonts w:ascii="Times New Roman" w:eastAsia="Times New Roman" w:hAnsi="Times New Roman"/>
      <w:sz w:val="28"/>
      <w:szCs w:val="28"/>
      <w:lang w:eastAsia="ru-RU"/>
    </w:rPr>
  </w:style>
  <w:style w:type="paragraph" w:styleId="4">
    <w:name w:val="heading 4"/>
    <w:basedOn w:val="a"/>
    <w:next w:val="a"/>
    <w:link w:val="40"/>
    <w:uiPriority w:val="99"/>
    <w:qFormat/>
    <w:locked/>
    <w:rsid w:val="004B5B50"/>
    <w:pPr>
      <w:keepNext/>
      <w:keepLines/>
      <w:spacing w:before="200" w:after="0"/>
      <w:outlineLvl w:val="3"/>
    </w:pPr>
    <w:rPr>
      <w:rFonts w:ascii="Cambria" w:eastAsia="Times New Roman" w:hAnsi="Cambria"/>
      <w:b/>
      <w:bCs/>
      <w:i/>
      <w:iCs/>
      <w:color w:val="4F81BD"/>
      <w:lang w:eastAsia="ru-RU"/>
    </w:rPr>
  </w:style>
  <w:style w:type="paragraph" w:styleId="5">
    <w:name w:val="heading 5"/>
    <w:basedOn w:val="a"/>
    <w:next w:val="a"/>
    <w:link w:val="50"/>
    <w:uiPriority w:val="99"/>
    <w:qFormat/>
    <w:rsid w:val="001C5B81"/>
    <w:pPr>
      <w:spacing w:before="240" w:after="60" w:line="240" w:lineRule="auto"/>
      <w:outlineLvl w:val="4"/>
    </w:pPr>
    <w:rPr>
      <w:rFonts w:ascii="Times New Roman" w:eastAsia="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C5B81"/>
    <w:rPr>
      <w:rFonts w:ascii="Times New Roman" w:hAnsi="Times New Roman" w:cs="Times New Roman"/>
      <w:spacing w:val="6"/>
      <w:sz w:val="34"/>
      <w:lang w:eastAsia="ru-RU"/>
    </w:rPr>
  </w:style>
  <w:style w:type="character" w:customStyle="1" w:styleId="20">
    <w:name w:val="Заголовок 2 Знак"/>
    <w:basedOn w:val="a0"/>
    <w:link w:val="2"/>
    <w:uiPriority w:val="99"/>
    <w:locked/>
    <w:rsid w:val="002959D1"/>
    <w:rPr>
      <w:rFonts w:ascii="Times New Roman" w:hAnsi="Times New Roman" w:cs="Times New Roman"/>
      <w:i/>
      <w:sz w:val="28"/>
      <w:lang w:eastAsia="ru-RU"/>
    </w:rPr>
  </w:style>
  <w:style w:type="character" w:customStyle="1" w:styleId="30">
    <w:name w:val="Заголовок 3 Знак"/>
    <w:basedOn w:val="a0"/>
    <w:link w:val="3"/>
    <w:uiPriority w:val="99"/>
    <w:locked/>
    <w:rsid w:val="002959D1"/>
    <w:rPr>
      <w:rFonts w:ascii="Times New Roman" w:hAnsi="Times New Roman" w:cs="Times New Roman"/>
      <w:sz w:val="28"/>
      <w:lang w:eastAsia="ru-RU"/>
    </w:rPr>
  </w:style>
  <w:style w:type="character" w:customStyle="1" w:styleId="40">
    <w:name w:val="Заголовок 4 Знак"/>
    <w:basedOn w:val="a0"/>
    <w:link w:val="4"/>
    <w:uiPriority w:val="99"/>
    <w:semiHidden/>
    <w:locked/>
    <w:rsid w:val="004B5B50"/>
    <w:rPr>
      <w:rFonts w:ascii="Cambria" w:hAnsi="Cambria" w:cs="Times New Roman"/>
      <w:b/>
      <w:bCs/>
      <w:i/>
      <w:iCs/>
      <w:color w:val="4F81BD"/>
    </w:rPr>
  </w:style>
  <w:style w:type="character" w:customStyle="1" w:styleId="50">
    <w:name w:val="Заголовок 5 Знак"/>
    <w:basedOn w:val="a0"/>
    <w:link w:val="5"/>
    <w:uiPriority w:val="99"/>
    <w:locked/>
    <w:rsid w:val="001C5B81"/>
    <w:rPr>
      <w:rFonts w:ascii="Times New Roman" w:hAnsi="Times New Roman" w:cs="Times New Roman"/>
      <w:b/>
      <w:i/>
      <w:sz w:val="26"/>
    </w:rPr>
  </w:style>
  <w:style w:type="paragraph" w:styleId="a3">
    <w:name w:val="List Paragraph"/>
    <w:basedOn w:val="a"/>
    <w:uiPriority w:val="99"/>
    <w:qFormat/>
    <w:rsid w:val="00F44792"/>
    <w:pPr>
      <w:spacing w:after="160" w:line="259" w:lineRule="auto"/>
      <w:ind w:left="720"/>
      <w:contextualSpacing/>
    </w:pPr>
  </w:style>
  <w:style w:type="character" w:customStyle="1" w:styleId="WW8Num6z0">
    <w:name w:val="WW8Num6z0"/>
    <w:uiPriority w:val="99"/>
    <w:rsid w:val="001C5B81"/>
    <w:rPr>
      <w:rFonts w:ascii="Symbol" w:hAnsi="Symbol"/>
      <w:sz w:val="20"/>
    </w:rPr>
  </w:style>
  <w:style w:type="character" w:customStyle="1" w:styleId="WW8Num6z2">
    <w:name w:val="WW8Num6z2"/>
    <w:uiPriority w:val="99"/>
    <w:rsid w:val="001C5B81"/>
    <w:rPr>
      <w:rFonts w:ascii="Wingdings" w:hAnsi="Wingdings"/>
      <w:sz w:val="20"/>
    </w:rPr>
  </w:style>
  <w:style w:type="character" w:customStyle="1" w:styleId="WW8Num7z0">
    <w:name w:val="WW8Num7z0"/>
    <w:uiPriority w:val="99"/>
    <w:rsid w:val="001C5B81"/>
    <w:rPr>
      <w:rFonts w:ascii="Symbol" w:hAnsi="Symbol"/>
    </w:rPr>
  </w:style>
  <w:style w:type="character" w:customStyle="1" w:styleId="WW8Num7z1">
    <w:name w:val="WW8Num7z1"/>
    <w:uiPriority w:val="99"/>
    <w:rsid w:val="001C5B81"/>
    <w:rPr>
      <w:rFonts w:ascii="Courier New" w:hAnsi="Courier New"/>
    </w:rPr>
  </w:style>
  <w:style w:type="character" w:customStyle="1" w:styleId="WW8Num7z2">
    <w:name w:val="WW8Num7z2"/>
    <w:uiPriority w:val="99"/>
    <w:rsid w:val="001C5B81"/>
    <w:rPr>
      <w:rFonts w:ascii="Wingdings" w:hAnsi="Wingdings"/>
    </w:rPr>
  </w:style>
  <w:style w:type="character" w:customStyle="1" w:styleId="11">
    <w:name w:val="Основной шрифт абзаца1"/>
    <w:uiPriority w:val="99"/>
    <w:rsid w:val="001C5B81"/>
  </w:style>
  <w:style w:type="character" w:customStyle="1" w:styleId="a4">
    <w:name w:val="Символ сноски"/>
    <w:uiPriority w:val="99"/>
    <w:rsid w:val="001C5B81"/>
    <w:rPr>
      <w:vertAlign w:val="superscript"/>
    </w:rPr>
  </w:style>
  <w:style w:type="character" w:styleId="a5">
    <w:name w:val="page number"/>
    <w:basedOn w:val="11"/>
    <w:uiPriority w:val="99"/>
    <w:rsid w:val="001C5B81"/>
    <w:rPr>
      <w:rFonts w:cs="Times New Roman"/>
    </w:rPr>
  </w:style>
  <w:style w:type="character" w:styleId="a6">
    <w:name w:val="Hyperlink"/>
    <w:basedOn w:val="a0"/>
    <w:uiPriority w:val="99"/>
    <w:rsid w:val="001C5B81"/>
    <w:rPr>
      <w:rFonts w:cs="Times New Roman"/>
      <w:color w:val="0000FF"/>
      <w:u w:val="single"/>
    </w:rPr>
  </w:style>
  <w:style w:type="character" w:styleId="a7">
    <w:name w:val="footnote reference"/>
    <w:basedOn w:val="a0"/>
    <w:uiPriority w:val="99"/>
    <w:rsid w:val="001C5B81"/>
    <w:rPr>
      <w:rFonts w:cs="Times New Roman"/>
      <w:vertAlign w:val="superscript"/>
    </w:rPr>
  </w:style>
  <w:style w:type="character" w:styleId="a8">
    <w:name w:val="endnote reference"/>
    <w:basedOn w:val="a0"/>
    <w:uiPriority w:val="99"/>
    <w:rsid w:val="001C5B81"/>
    <w:rPr>
      <w:rFonts w:cs="Times New Roman"/>
      <w:vertAlign w:val="superscript"/>
    </w:rPr>
  </w:style>
  <w:style w:type="character" w:customStyle="1" w:styleId="a9">
    <w:name w:val="Символы концевой сноски"/>
    <w:uiPriority w:val="99"/>
    <w:rsid w:val="001C5B81"/>
  </w:style>
  <w:style w:type="paragraph" w:customStyle="1" w:styleId="12">
    <w:name w:val="Заголовок1"/>
    <w:basedOn w:val="a"/>
    <w:next w:val="aa"/>
    <w:uiPriority w:val="99"/>
    <w:rsid w:val="001C5B81"/>
    <w:pPr>
      <w:keepNext/>
      <w:suppressAutoHyphens/>
      <w:spacing w:before="240" w:after="120" w:line="240" w:lineRule="auto"/>
    </w:pPr>
    <w:rPr>
      <w:rFonts w:ascii="Arial" w:hAnsi="Arial" w:cs="Mangal"/>
      <w:sz w:val="28"/>
      <w:szCs w:val="28"/>
      <w:lang w:eastAsia="zh-CN"/>
    </w:rPr>
  </w:style>
  <w:style w:type="paragraph" w:styleId="aa">
    <w:name w:val="Body Text"/>
    <w:basedOn w:val="a"/>
    <w:link w:val="ab"/>
    <w:uiPriority w:val="99"/>
    <w:rsid w:val="001C5B81"/>
    <w:pPr>
      <w:suppressAutoHyphens/>
      <w:spacing w:after="120" w:line="240" w:lineRule="auto"/>
    </w:pPr>
    <w:rPr>
      <w:rFonts w:ascii="Times New Roman" w:eastAsia="Times New Roman" w:hAnsi="Times New Roman"/>
      <w:sz w:val="24"/>
      <w:szCs w:val="24"/>
      <w:lang w:eastAsia="zh-CN"/>
    </w:rPr>
  </w:style>
  <w:style w:type="character" w:customStyle="1" w:styleId="ab">
    <w:name w:val="Основной текст Знак"/>
    <w:basedOn w:val="a0"/>
    <w:link w:val="aa"/>
    <w:uiPriority w:val="99"/>
    <w:locked/>
    <w:rsid w:val="001C5B81"/>
    <w:rPr>
      <w:rFonts w:ascii="Times New Roman" w:hAnsi="Times New Roman" w:cs="Times New Roman"/>
      <w:sz w:val="24"/>
      <w:lang w:eastAsia="zh-CN"/>
    </w:rPr>
  </w:style>
  <w:style w:type="paragraph" w:styleId="ac">
    <w:name w:val="List"/>
    <w:basedOn w:val="aa"/>
    <w:uiPriority w:val="99"/>
    <w:rsid w:val="001C5B81"/>
    <w:rPr>
      <w:rFonts w:cs="Mangal"/>
    </w:rPr>
  </w:style>
  <w:style w:type="paragraph" w:styleId="ad">
    <w:name w:val="caption"/>
    <w:basedOn w:val="a"/>
    <w:uiPriority w:val="99"/>
    <w:qFormat/>
    <w:rsid w:val="001C5B81"/>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3">
    <w:name w:val="Указатель1"/>
    <w:basedOn w:val="a"/>
    <w:uiPriority w:val="99"/>
    <w:rsid w:val="001C5B81"/>
    <w:pPr>
      <w:suppressLineNumbers/>
      <w:suppressAutoHyphens/>
      <w:spacing w:after="0" w:line="240" w:lineRule="auto"/>
    </w:pPr>
    <w:rPr>
      <w:rFonts w:ascii="Times New Roman" w:eastAsia="Times New Roman" w:hAnsi="Times New Roman" w:cs="Mangal"/>
      <w:sz w:val="24"/>
      <w:szCs w:val="24"/>
      <w:lang w:eastAsia="zh-CN"/>
    </w:rPr>
  </w:style>
  <w:style w:type="paragraph" w:styleId="ae">
    <w:name w:val="footnote text"/>
    <w:basedOn w:val="a"/>
    <w:link w:val="af"/>
    <w:uiPriority w:val="99"/>
    <w:rsid w:val="001C5B81"/>
    <w:pPr>
      <w:suppressAutoHyphens/>
      <w:spacing w:after="0" w:line="240" w:lineRule="auto"/>
    </w:pPr>
    <w:rPr>
      <w:rFonts w:ascii="Times New Roman" w:eastAsia="Times New Roman" w:hAnsi="Times New Roman"/>
      <w:sz w:val="20"/>
      <w:szCs w:val="20"/>
      <w:lang w:eastAsia="zh-CN"/>
    </w:rPr>
  </w:style>
  <w:style w:type="character" w:customStyle="1" w:styleId="af">
    <w:name w:val="Текст сноски Знак"/>
    <w:basedOn w:val="a0"/>
    <w:link w:val="ae"/>
    <w:uiPriority w:val="99"/>
    <w:locked/>
    <w:rsid w:val="001C5B81"/>
    <w:rPr>
      <w:rFonts w:ascii="Times New Roman" w:hAnsi="Times New Roman" w:cs="Times New Roman"/>
      <w:sz w:val="20"/>
      <w:lang w:eastAsia="zh-CN"/>
    </w:rPr>
  </w:style>
  <w:style w:type="paragraph" w:styleId="af0">
    <w:name w:val="Normal (Web)"/>
    <w:basedOn w:val="a"/>
    <w:uiPriority w:val="99"/>
    <w:rsid w:val="001C5B81"/>
    <w:pPr>
      <w:suppressAutoHyphens/>
      <w:spacing w:before="280" w:after="280" w:line="240" w:lineRule="auto"/>
    </w:pPr>
    <w:rPr>
      <w:rFonts w:ascii="Times New Roman" w:eastAsia="Times New Roman" w:hAnsi="Times New Roman"/>
      <w:sz w:val="24"/>
      <w:szCs w:val="24"/>
      <w:lang w:eastAsia="zh-CN"/>
    </w:rPr>
  </w:style>
  <w:style w:type="paragraph" w:styleId="af1">
    <w:name w:val="footer"/>
    <w:basedOn w:val="a"/>
    <w:link w:val="af2"/>
    <w:uiPriority w:val="99"/>
    <w:rsid w:val="001C5B81"/>
    <w:pPr>
      <w:tabs>
        <w:tab w:val="center" w:pos="4677"/>
        <w:tab w:val="right" w:pos="9355"/>
      </w:tabs>
      <w:suppressAutoHyphens/>
      <w:spacing w:after="0" w:line="240" w:lineRule="auto"/>
    </w:pPr>
    <w:rPr>
      <w:rFonts w:ascii="Times New Roman" w:eastAsia="Times New Roman" w:hAnsi="Times New Roman"/>
      <w:sz w:val="24"/>
      <w:szCs w:val="24"/>
      <w:lang w:eastAsia="zh-CN"/>
    </w:rPr>
  </w:style>
  <w:style w:type="character" w:customStyle="1" w:styleId="af2">
    <w:name w:val="Нижний колонтитул Знак"/>
    <w:basedOn w:val="a0"/>
    <w:link w:val="af1"/>
    <w:uiPriority w:val="99"/>
    <w:locked/>
    <w:rsid w:val="001C5B81"/>
    <w:rPr>
      <w:rFonts w:ascii="Times New Roman" w:hAnsi="Times New Roman" w:cs="Times New Roman"/>
      <w:sz w:val="24"/>
      <w:lang w:eastAsia="zh-CN"/>
    </w:rPr>
  </w:style>
  <w:style w:type="paragraph" w:customStyle="1" w:styleId="FR1">
    <w:name w:val="FR1"/>
    <w:uiPriority w:val="99"/>
    <w:rsid w:val="001C5B81"/>
    <w:pPr>
      <w:widowControl w:val="0"/>
      <w:suppressAutoHyphens/>
      <w:autoSpaceDE w:val="0"/>
      <w:spacing w:line="319" w:lineRule="auto"/>
    </w:pPr>
    <w:rPr>
      <w:rFonts w:ascii="Arial" w:eastAsia="Times New Roman" w:hAnsi="Arial" w:cs="Arial"/>
      <w:sz w:val="18"/>
      <w:szCs w:val="20"/>
      <w:lang w:eastAsia="zh-CN"/>
    </w:rPr>
  </w:style>
  <w:style w:type="paragraph" w:customStyle="1" w:styleId="21">
    <w:name w:val="Основной текст с отступом 21"/>
    <w:basedOn w:val="a"/>
    <w:uiPriority w:val="99"/>
    <w:rsid w:val="001C5B81"/>
    <w:pPr>
      <w:suppressAutoHyphens/>
      <w:spacing w:after="120" w:line="480" w:lineRule="auto"/>
      <w:ind w:left="283"/>
    </w:pPr>
    <w:rPr>
      <w:rFonts w:ascii="Times New Roman" w:eastAsia="Times New Roman" w:hAnsi="Times New Roman"/>
      <w:sz w:val="24"/>
      <w:szCs w:val="24"/>
      <w:lang w:eastAsia="zh-CN"/>
    </w:rPr>
  </w:style>
  <w:style w:type="paragraph" w:styleId="HTML">
    <w:name w:val="HTML Preformatted"/>
    <w:basedOn w:val="a"/>
    <w:link w:val="HTML0"/>
    <w:uiPriority w:val="99"/>
    <w:rsid w:val="001C5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color w:val="000000"/>
      <w:sz w:val="20"/>
      <w:szCs w:val="20"/>
      <w:lang w:eastAsia="zh-CN"/>
    </w:rPr>
  </w:style>
  <w:style w:type="character" w:customStyle="1" w:styleId="HTML0">
    <w:name w:val="Стандартный HTML Знак"/>
    <w:basedOn w:val="a0"/>
    <w:link w:val="HTML"/>
    <w:uiPriority w:val="99"/>
    <w:locked/>
    <w:rsid w:val="001C5B81"/>
    <w:rPr>
      <w:rFonts w:ascii="Courier New" w:hAnsi="Courier New" w:cs="Times New Roman"/>
      <w:color w:val="000000"/>
      <w:sz w:val="20"/>
      <w:lang w:eastAsia="zh-CN"/>
    </w:rPr>
  </w:style>
  <w:style w:type="paragraph" w:styleId="af3">
    <w:name w:val="Body Text Indent"/>
    <w:basedOn w:val="a"/>
    <w:link w:val="af4"/>
    <w:uiPriority w:val="99"/>
    <w:rsid w:val="001C5B81"/>
    <w:pPr>
      <w:suppressAutoHyphens/>
      <w:spacing w:after="0" w:line="240" w:lineRule="auto"/>
      <w:ind w:firstLine="720"/>
      <w:jc w:val="center"/>
    </w:pPr>
    <w:rPr>
      <w:rFonts w:ascii="Times New Roman" w:eastAsia="Times New Roman" w:hAnsi="Times New Roman"/>
      <w:sz w:val="28"/>
      <w:szCs w:val="20"/>
      <w:lang w:eastAsia="zh-CN"/>
    </w:rPr>
  </w:style>
  <w:style w:type="character" w:customStyle="1" w:styleId="af4">
    <w:name w:val="Основной текст с отступом Знак"/>
    <w:basedOn w:val="a0"/>
    <w:link w:val="af3"/>
    <w:uiPriority w:val="99"/>
    <w:locked/>
    <w:rsid w:val="001C5B81"/>
    <w:rPr>
      <w:rFonts w:ascii="Times New Roman" w:hAnsi="Times New Roman" w:cs="Times New Roman"/>
      <w:sz w:val="20"/>
      <w:lang w:eastAsia="zh-CN"/>
    </w:rPr>
  </w:style>
  <w:style w:type="paragraph" w:customStyle="1" w:styleId="210">
    <w:name w:val="Основной текст 21"/>
    <w:basedOn w:val="a"/>
    <w:uiPriority w:val="99"/>
    <w:rsid w:val="001C5B81"/>
    <w:pPr>
      <w:suppressAutoHyphens/>
      <w:spacing w:after="120" w:line="480" w:lineRule="auto"/>
    </w:pPr>
    <w:rPr>
      <w:rFonts w:ascii="Times New Roman" w:eastAsia="Times New Roman" w:hAnsi="Times New Roman"/>
      <w:sz w:val="24"/>
      <w:szCs w:val="24"/>
      <w:lang w:eastAsia="zh-CN"/>
    </w:rPr>
  </w:style>
  <w:style w:type="paragraph" w:customStyle="1" w:styleId="51">
    <w:name w:val="Знак5"/>
    <w:basedOn w:val="a"/>
    <w:uiPriority w:val="99"/>
    <w:rsid w:val="001C5B81"/>
    <w:pPr>
      <w:suppressAutoHyphens/>
      <w:spacing w:after="160" w:line="240" w:lineRule="exact"/>
    </w:pPr>
    <w:rPr>
      <w:rFonts w:ascii="Verdana" w:eastAsia="Times New Roman" w:hAnsi="Verdana" w:cs="Verdana"/>
      <w:sz w:val="20"/>
      <w:szCs w:val="20"/>
      <w:lang w:val="en-US" w:eastAsia="zh-CN"/>
    </w:rPr>
  </w:style>
  <w:style w:type="paragraph" w:customStyle="1" w:styleId="af5">
    <w:name w:val="Содержимое таблицы"/>
    <w:basedOn w:val="a"/>
    <w:uiPriority w:val="99"/>
    <w:rsid w:val="001C5B81"/>
    <w:pPr>
      <w:suppressLineNumbers/>
      <w:suppressAutoHyphens/>
      <w:spacing w:after="0" w:line="240" w:lineRule="auto"/>
    </w:pPr>
    <w:rPr>
      <w:rFonts w:ascii="Times New Roman" w:eastAsia="Times New Roman" w:hAnsi="Times New Roman"/>
      <w:sz w:val="24"/>
      <w:szCs w:val="24"/>
      <w:lang w:eastAsia="zh-CN"/>
    </w:rPr>
  </w:style>
  <w:style w:type="paragraph" w:customStyle="1" w:styleId="af6">
    <w:name w:val="Заголовок таблицы"/>
    <w:basedOn w:val="af5"/>
    <w:uiPriority w:val="99"/>
    <w:rsid w:val="001C5B81"/>
    <w:pPr>
      <w:jc w:val="center"/>
    </w:pPr>
    <w:rPr>
      <w:b/>
      <w:bCs/>
    </w:rPr>
  </w:style>
  <w:style w:type="paragraph" w:customStyle="1" w:styleId="af7">
    <w:name w:val="Содержимое врезки"/>
    <w:basedOn w:val="aa"/>
    <w:uiPriority w:val="99"/>
    <w:rsid w:val="001C5B81"/>
  </w:style>
  <w:style w:type="paragraph" w:styleId="af8">
    <w:name w:val="header"/>
    <w:basedOn w:val="a"/>
    <w:link w:val="af9"/>
    <w:uiPriority w:val="99"/>
    <w:rsid w:val="001C5B81"/>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character" w:customStyle="1" w:styleId="af9">
    <w:name w:val="Верхний колонтитул Знак"/>
    <w:basedOn w:val="a0"/>
    <w:link w:val="af8"/>
    <w:uiPriority w:val="99"/>
    <w:locked/>
    <w:rsid w:val="001C5B81"/>
    <w:rPr>
      <w:rFonts w:ascii="Times New Roman" w:hAnsi="Times New Roman" w:cs="Times New Roman"/>
      <w:sz w:val="24"/>
      <w:lang w:eastAsia="zh-CN"/>
    </w:rPr>
  </w:style>
  <w:style w:type="paragraph" w:customStyle="1" w:styleId="Default">
    <w:name w:val="Default"/>
    <w:uiPriority w:val="99"/>
    <w:rsid w:val="001C5B81"/>
    <w:pPr>
      <w:autoSpaceDE w:val="0"/>
      <w:autoSpaceDN w:val="0"/>
      <w:adjustRightInd w:val="0"/>
    </w:pPr>
    <w:rPr>
      <w:rFonts w:ascii="Times New Roman" w:eastAsia="Times New Roman" w:hAnsi="Times New Roman"/>
      <w:color w:val="000000"/>
      <w:sz w:val="24"/>
      <w:szCs w:val="24"/>
    </w:rPr>
  </w:style>
  <w:style w:type="paragraph" w:customStyle="1" w:styleId="p21">
    <w:name w:val="p21"/>
    <w:basedOn w:val="a"/>
    <w:uiPriority w:val="99"/>
    <w:rsid w:val="001C5B8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uiPriority w:val="99"/>
    <w:rsid w:val="001C5B81"/>
    <w:rPr>
      <w:rFonts w:cs="Times New Roman"/>
    </w:rPr>
  </w:style>
  <w:style w:type="character" w:customStyle="1" w:styleId="s7">
    <w:name w:val="s7"/>
    <w:basedOn w:val="a0"/>
    <w:uiPriority w:val="99"/>
    <w:rsid w:val="001C5B81"/>
    <w:rPr>
      <w:rFonts w:cs="Times New Roman"/>
    </w:rPr>
  </w:style>
  <w:style w:type="paragraph" w:styleId="afa">
    <w:name w:val="Balloon Text"/>
    <w:basedOn w:val="a"/>
    <w:link w:val="afb"/>
    <w:uiPriority w:val="99"/>
    <w:rsid w:val="001C5B81"/>
    <w:pPr>
      <w:suppressAutoHyphens/>
      <w:spacing w:after="0" w:line="240" w:lineRule="auto"/>
    </w:pPr>
    <w:rPr>
      <w:rFonts w:ascii="Tahoma" w:eastAsia="Times New Roman" w:hAnsi="Tahoma"/>
      <w:sz w:val="16"/>
      <w:szCs w:val="16"/>
      <w:lang w:eastAsia="zh-CN"/>
    </w:rPr>
  </w:style>
  <w:style w:type="character" w:customStyle="1" w:styleId="afb">
    <w:name w:val="Текст выноски Знак"/>
    <w:basedOn w:val="a0"/>
    <w:link w:val="afa"/>
    <w:uiPriority w:val="99"/>
    <w:locked/>
    <w:rsid w:val="001C5B81"/>
    <w:rPr>
      <w:rFonts w:ascii="Tahoma" w:hAnsi="Tahoma" w:cs="Times New Roman"/>
      <w:sz w:val="16"/>
      <w:lang w:eastAsia="zh-CN"/>
    </w:rPr>
  </w:style>
  <w:style w:type="character" w:customStyle="1" w:styleId="apple-style-span">
    <w:name w:val="apple-style-span"/>
    <w:basedOn w:val="a0"/>
    <w:uiPriority w:val="99"/>
    <w:rsid w:val="001C5B81"/>
    <w:rPr>
      <w:rFonts w:cs="Times New Roman"/>
    </w:rPr>
  </w:style>
  <w:style w:type="character" w:customStyle="1" w:styleId="apple-converted-space">
    <w:name w:val="apple-converted-space"/>
    <w:basedOn w:val="a0"/>
    <w:uiPriority w:val="99"/>
    <w:rsid w:val="001C5B81"/>
    <w:rPr>
      <w:rFonts w:cs="Times New Roman"/>
    </w:rPr>
  </w:style>
  <w:style w:type="character" w:customStyle="1" w:styleId="FontStyle207">
    <w:name w:val="Font Style207"/>
    <w:uiPriority w:val="99"/>
    <w:rsid w:val="001C5B81"/>
    <w:rPr>
      <w:rFonts w:ascii="Century Schoolbook" w:hAnsi="Century Schoolbook"/>
      <w:sz w:val="18"/>
    </w:rPr>
  </w:style>
  <w:style w:type="paragraph" w:customStyle="1" w:styleId="Style11">
    <w:name w:val="Style11"/>
    <w:basedOn w:val="a"/>
    <w:uiPriority w:val="99"/>
    <w:rsid w:val="001C5B81"/>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7">
    <w:name w:val="Style17"/>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4">
    <w:name w:val="Style24"/>
    <w:basedOn w:val="a"/>
    <w:uiPriority w:val="99"/>
    <w:rsid w:val="001C5B81"/>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09">
    <w:name w:val="Font Style209"/>
    <w:uiPriority w:val="99"/>
    <w:rsid w:val="001C5B81"/>
    <w:rPr>
      <w:rFonts w:ascii="Microsoft Sans Serif" w:hAnsi="Microsoft Sans Serif"/>
      <w:b/>
      <w:sz w:val="26"/>
    </w:rPr>
  </w:style>
  <w:style w:type="paragraph" w:customStyle="1" w:styleId="Style52">
    <w:name w:val="Style52"/>
    <w:basedOn w:val="a"/>
    <w:uiPriority w:val="99"/>
    <w:rsid w:val="001C5B81"/>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14">
    <w:name w:val="Style14"/>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8">
    <w:name w:val="Style128"/>
    <w:basedOn w:val="a"/>
    <w:uiPriority w:val="99"/>
    <w:rsid w:val="001C5B81"/>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26">
    <w:name w:val="Font Style226"/>
    <w:uiPriority w:val="99"/>
    <w:rsid w:val="001C5B81"/>
    <w:rPr>
      <w:rFonts w:ascii="Century Schoolbook" w:hAnsi="Century Schoolbook"/>
      <w:sz w:val="18"/>
    </w:rPr>
  </w:style>
  <w:style w:type="paragraph" w:customStyle="1" w:styleId="Style94">
    <w:name w:val="Style94"/>
    <w:basedOn w:val="a"/>
    <w:uiPriority w:val="99"/>
    <w:rsid w:val="001C5B81"/>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27">
    <w:name w:val="Font Style227"/>
    <w:uiPriority w:val="99"/>
    <w:rsid w:val="001C5B81"/>
    <w:rPr>
      <w:rFonts w:ascii="Microsoft Sans Serif" w:hAnsi="Microsoft Sans Serif"/>
      <w:b/>
      <w:sz w:val="20"/>
    </w:rPr>
  </w:style>
  <w:style w:type="paragraph" w:customStyle="1" w:styleId="Style18">
    <w:name w:val="Style18"/>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1C5B81"/>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9">
    <w:name w:val="Style99"/>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8">
    <w:name w:val="Style118"/>
    <w:basedOn w:val="a"/>
    <w:uiPriority w:val="99"/>
    <w:rsid w:val="001C5B81"/>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152">
    <w:name w:val="Style152"/>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6">
    <w:name w:val="Style156"/>
    <w:basedOn w:val="a"/>
    <w:uiPriority w:val="99"/>
    <w:rsid w:val="001C5B81"/>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character" w:customStyle="1" w:styleId="FontStyle249">
    <w:name w:val="Font Style249"/>
    <w:uiPriority w:val="99"/>
    <w:rsid w:val="001C5B81"/>
    <w:rPr>
      <w:rFonts w:ascii="MS Reference Sans Serif" w:hAnsi="MS Reference Sans Serif"/>
      <w:i/>
      <w:sz w:val="18"/>
    </w:rPr>
  </w:style>
  <w:style w:type="character" w:customStyle="1" w:styleId="FontStyle267">
    <w:name w:val="Font Style267"/>
    <w:uiPriority w:val="99"/>
    <w:rsid w:val="001C5B81"/>
    <w:rPr>
      <w:rFonts w:ascii="Franklin Gothic Medium" w:hAnsi="Franklin Gothic Medium"/>
      <w:sz w:val="20"/>
    </w:rPr>
  </w:style>
  <w:style w:type="character" w:customStyle="1" w:styleId="FontStyle290">
    <w:name w:val="Font Style290"/>
    <w:uiPriority w:val="99"/>
    <w:rsid w:val="001C5B81"/>
    <w:rPr>
      <w:rFonts w:ascii="Century Schoolbook" w:hAnsi="Century Schoolbook"/>
      <w:i/>
      <w:sz w:val="18"/>
    </w:rPr>
  </w:style>
  <w:style w:type="character" w:customStyle="1" w:styleId="FontStyle292">
    <w:name w:val="Font Style292"/>
    <w:uiPriority w:val="99"/>
    <w:rsid w:val="001C5B81"/>
    <w:rPr>
      <w:rFonts w:ascii="Century Schoolbook" w:hAnsi="Century Schoolbook"/>
      <w:b/>
      <w:sz w:val="18"/>
    </w:rPr>
  </w:style>
  <w:style w:type="character" w:customStyle="1" w:styleId="FontStyle293">
    <w:name w:val="Font Style293"/>
    <w:uiPriority w:val="99"/>
    <w:rsid w:val="001C5B81"/>
    <w:rPr>
      <w:rFonts w:ascii="Bookman Old Style" w:hAnsi="Bookman Old Style"/>
      <w:b/>
      <w:i/>
      <w:sz w:val="12"/>
    </w:rPr>
  </w:style>
  <w:style w:type="character" w:customStyle="1" w:styleId="FontStyle308">
    <w:name w:val="Font Style308"/>
    <w:uiPriority w:val="99"/>
    <w:rsid w:val="001C5B81"/>
    <w:rPr>
      <w:rFonts w:ascii="Century Schoolbook" w:hAnsi="Century Schoolbook"/>
      <w:i/>
      <w:spacing w:val="-20"/>
      <w:sz w:val="20"/>
    </w:rPr>
  </w:style>
  <w:style w:type="paragraph" w:customStyle="1" w:styleId="Style5">
    <w:name w:val="Style5"/>
    <w:basedOn w:val="a"/>
    <w:uiPriority w:val="99"/>
    <w:rsid w:val="001C5B81"/>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character" w:customStyle="1" w:styleId="FontStyle202">
    <w:name w:val="Font Style202"/>
    <w:uiPriority w:val="99"/>
    <w:rsid w:val="001C5B81"/>
    <w:rPr>
      <w:rFonts w:ascii="Century Schoolbook" w:hAnsi="Century Schoolbook"/>
      <w:b/>
      <w:sz w:val="20"/>
    </w:rPr>
  </w:style>
  <w:style w:type="paragraph" w:customStyle="1" w:styleId="Style79">
    <w:name w:val="Style79"/>
    <w:basedOn w:val="a"/>
    <w:uiPriority w:val="99"/>
    <w:rsid w:val="001C5B81"/>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90">
    <w:name w:val="Style90"/>
    <w:basedOn w:val="a"/>
    <w:uiPriority w:val="99"/>
    <w:rsid w:val="001C5B81"/>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51">
    <w:name w:val="Font Style251"/>
    <w:uiPriority w:val="99"/>
    <w:rsid w:val="001C5B81"/>
    <w:rPr>
      <w:rFonts w:ascii="Microsoft Sans Serif" w:hAnsi="Microsoft Sans Serif"/>
      <w:b/>
      <w:sz w:val="10"/>
    </w:rPr>
  </w:style>
  <w:style w:type="character" w:customStyle="1" w:styleId="FontStyle252">
    <w:name w:val="Font Style252"/>
    <w:uiPriority w:val="99"/>
    <w:rsid w:val="001C5B81"/>
    <w:rPr>
      <w:rFonts w:ascii="Century Schoolbook" w:hAnsi="Century Schoolbook"/>
      <w:b/>
      <w:sz w:val="14"/>
    </w:rPr>
  </w:style>
  <w:style w:type="character" w:customStyle="1" w:styleId="FontStyle280">
    <w:name w:val="Font Style280"/>
    <w:uiPriority w:val="99"/>
    <w:rsid w:val="001C5B81"/>
    <w:rPr>
      <w:rFonts w:ascii="Century Schoolbook" w:hAnsi="Century Schoolbook"/>
      <w:spacing w:val="-10"/>
      <w:sz w:val="22"/>
    </w:rPr>
  </w:style>
  <w:style w:type="character" w:customStyle="1" w:styleId="FontStyle281">
    <w:name w:val="Font Style281"/>
    <w:uiPriority w:val="99"/>
    <w:rsid w:val="001C5B81"/>
    <w:rPr>
      <w:rFonts w:ascii="Century Schoolbook" w:hAnsi="Century Schoolbook"/>
      <w:sz w:val="20"/>
    </w:rPr>
  </w:style>
  <w:style w:type="paragraph" w:styleId="afc">
    <w:name w:val="Title"/>
    <w:basedOn w:val="a"/>
    <w:link w:val="afd"/>
    <w:uiPriority w:val="99"/>
    <w:qFormat/>
    <w:rsid w:val="001C5B81"/>
    <w:pPr>
      <w:spacing w:after="0" w:line="240" w:lineRule="auto"/>
      <w:jc w:val="center"/>
    </w:pPr>
    <w:rPr>
      <w:rFonts w:ascii="Times New Roman" w:eastAsia="Times New Roman" w:hAnsi="Times New Roman"/>
      <w:b/>
      <w:bCs/>
      <w:sz w:val="32"/>
      <w:szCs w:val="24"/>
      <w:lang w:eastAsia="ru-RU"/>
    </w:rPr>
  </w:style>
  <w:style w:type="character" w:customStyle="1" w:styleId="afd">
    <w:name w:val="Заголовок Знак"/>
    <w:basedOn w:val="a0"/>
    <w:link w:val="afc"/>
    <w:uiPriority w:val="99"/>
    <w:locked/>
    <w:rsid w:val="001C5B81"/>
    <w:rPr>
      <w:rFonts w:ascii="Times New Roman" w:hAnsi="Times New Roman" w:cs="Times New Roman"/>
      <w:b/>
      <w:sz w:val="24"/>
      <w:lang w:eastAsia="ru-RU"/>
    </w:rPr>
  </w:style>
  <w:style w:type="character" w:customStyle="1" w:styleId="FontStyle245">
    <w:name w:val="Font Style245"/>
    <w:uiPriority w:val="99"/>
    <w:rsid w:val="001C5B81"/>
    <w:rPr>
      <w:rFonts w:ascii="Microsoft Sans Serif" w:hAnsi="Microsoft Sans Serif"/>
      <w:i/>
      <w:spacing w:val="10"/>
      <w:sz w:val="14"/>
    </w:rPr>
  </w:style>
  <w:style w:type="paragraph" w:customStyle="1" w:styleId="Style30">
    <w:name w:val="Style30"/>
    <w:basedOn w:val="a"/>
    <w:uiPriority w:val="99"/>
    <w:rsid w:val="001C5B81"/>
    <w:pPr>
      <w:widowControl w:val="0"/>
      <w:autoSpaceDE w:val="0"/>
      <w:autoSpaceDN w:val="0"/>
      <w:adjustRightInd w:val="0"/>
      <w:spacing w:after="0" w:line="264" w:lineRule="exact"/>
      <w:ind w:firstLine="106"/>
      <w:jc w:val="both"/>
    </w:pPr>
    <w:rPr>
      <w:rFonts w:ascii="Tahoma" w:eastAsia="Times New Roman" w:hAnsi="Tahoma" w:cs="Tahoma"/>
      <w:sz w:val="24"/>
      <w:szCs w:val="24"/>
      <w:lang w:eastAsia="ru-RU"/>
    </w:rPr>
  </w:style>
  <w:style w:type="character" w:customStyle="1" w:styleId="FontStyle211">
    <w:name w:val="Font Style211"/>
    <w:uiPriority w:val="99"/>
    <w:rsid w:val="001C5B81"/>
    <w:rPr>
      <w:rFonts w:ascii="Microsoft Sans Serif" w:hAnsi="Microsoft Sans Serif"/>
      <w:b/>
      <w:sz w:val="22"/>
    </w:rPr>
  </w:style>
  <w:style w:type="paragraph" w:customStyle="1" w:styleId="Style84">
    <w:name w:val="Style84"/>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5">
    <w:name w:val="Font Style215"/>
    <w:uiPriority w:val="99"/>
    <w:rsid w:val="001C5B81"/>
    <w:rPr>
      <w:rFonts w:ascii="Century Schoolbook" w:hAnsi="Century Schoolbook"/>
      <w:i/>
      <w:sz w:val="20"/>
    </w:rPr>
  </w:style>
  <w:style w:type="character" w:customStyle="1" w:styleId="FontStyle247">
    <w:name w:val="Font Style247"/>
    <w:uiPriority w:val="99"/>
    <w:rsid w:val="001C5B81"/>
    <w:rPr>
      <w:rFonts w:ascii="Century Schoolbook" w:hAnsi="Century Schoolbook"/>
      <w:spacing w:val="-10"/>
      <w:sz w:val="20"/>
    </w:rPr>
  </w:style>
  <w:style w:type="character" w:customStyle="1" w:styleId="FontStyle264">
    <w:name w:val="Font Style264"/>
    <w:uiPriority w:val="99"/>
    <w:rsid w:val="001C5B81"/>
    <w:rPr>
      <w:rFonts w:ascii="Franklin Gothic Medium" w:hAnsi="Franklin Gothic Medium"/>
      <w:sz w:val="24"/>
    </w:rPr>
  </w:style>
  <w:style w:type="paragraph" w:customStyle="1" w:styleId="Style66">
    <w:name w:val="Style66"/>
    <w:basedOn w:val="a"/>
    <w:uiPriority w:val="99"/>
    <w:rsid w:val="001C5B81"/>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55">
    <w:name w:val="Style55"/>
    <w:basedOn w:val="a"/>
    <w:uiPriority w:val="99"/>
    <w:rsid w:val="001C5B81"/>
    <w:pPr>
      <w:widowControl w:val="0"/>
      <w:autoSpaceDE w:val="0"/>
      <w:autoSpaceDN w:val="0"/>
      <w:adjustRightInd w:val="0"/>
      <w:spacing w:after="0" w:line="235" w:lineRule="exact"/>
      <w:ind w:firstLine="336"/>
    </w:pPr>
    <w:rPr>
      <w:rFonts w:ascii="Tahoma" w:eastAsia="Times New Roman" w:hAnsi="Tahoma" w:cs="Tahoma"/>
      <w:sz w:val="24"/>
      <w:szCs w:val="24"/>
      <w:lang w:eastAsia="ru-RU"/>
    </w:rPr>
  </w:style>
  <w:style w:type="paragraph" w:customStyle="1" w:styleId="Style56">
    <w:name w:val="Style56"/>
    <w:basedOn w:val="a"/>
    <w:uiPriority w:val="99"/>
    <w:rsid w:val="001C5B81"/>
    <w:pPr>
      <w:widowControl w:val="0"/>
      <w:autoSpaceDE w:val="0"/>
      <w:autoSpaceDN w:val="0"/>
      <w:adjustRightInd w:val="0"/>
      <w:spacing w:after="0" w:line="221" w:lineRule="exact"/>
      <w:ind w:firstLine="403"/>
    </w:pPr>
    <w:rPr>
      <w:rFonts w:ascii="Tahoma" w:eastAsia="Times New Roman" w:hAnsi="Tahoma" w:cs="Tahoma"/>
      <w:sz w:val="24"/>
      <w:szCs w:val="24"/>
      <w:lang w:eastAsia="ru-RU"/>
    </w:rPr>
  </w:style>
  <w:style w:type="paragraph" w:customStyle="1" w:styleId="Style75">
    <w:name w:val="Style75"/>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0">
    <w:name w:val="Style80"/>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1">
    <w:name w:val="Style81"/>
    <w:basedOn w:val="a"/>
    <w:uiPriority w:val="99"/>
    <w:rsid w:val="001C5B81"/>
    <w:pPr>
      <w:widowControl w:val="0"/>
      <w:autoSpaceDE w:val="0"/>
      <w:autoSpaceDN w:val="0"/>
      <w:adjustRightInd w:val="0"/>
      <w:spacing w:after="0" w:line="224" w:lineRule="exact"/>
      <w:ind w:firstLine="355"/>
      <w:jc w:val="both"/>
    </w:pPr>
    <w:rPr>
      <w:rFonts w:ascii="Tahoma" w:eastAsia="Times New Roman" w:hAnsi="Tahoma" w:cs="Tahoma"/>
      <w:sz w:val="24"/>
      <w:szCs w:val="24"/>
      <w:lang w:eastAsia="ru-RU"/>
    </w:rPr>
  </w:style>
  <w:style w:type="paragraph" w:customStyle="1" w:styleId="Style82">
    <w:name w:val="Style82"/>
    <w:basedOn w:val="a"/>
    <w:uiPriority w:val="99"/>
    <w:rsid w:val="001C5B81"/>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89">
    <w:name w:val="Style89"/>
    <w:basedOn w:val="a"/>
    <w:uiPriority w:val="99"/>
    <w:rsid w:val="001C5B81"/>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97">
    <w:name w:val="Style97"/>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8">
    <w:name w:val="Style98"/>
    <w:basedOn w:val="a"/>
    <w:uiPriority w:val="99"/>
    <w:rsid w:val="001C5B81"/>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02">
    <w:name w:val="Style102"/>
    <w:basedOn w:val="a"/>
    <w:uiPriority w:val="99"/>
    <w:rsid w:val="001C5B81"/>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03">
    <w:name w:val="Style103"/>
    <w:basedOn w:val="a"/>
    <w:uiPriority w:val="99"/>
    <w:rsid w:val="001C5B81"/>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12">
    <w:name w:val="Style112"/>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uiPriority w:val="99"/>
    <w:rsid w:val="001C5B81"/>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34">
    <w:name w:val="Style134"/>
    <w:basedOn w:val="a"/>
    <w:uiPriority w:val="99"/>
    <w:rsid w:val="001C5B81"/>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5">
    <w:name w:val="Font Style225"/>
    <w:uiPriority w:val="99"/>
    <w:rsid w:val="001C5B81"/>
    <w:rPr>
      <w:rFonts w:ascii="Century Schoolbook" w:hAnsi="Century Schoolbook"/>
      <w:b/>
      <w:spacing w:val="-10"/>
      <w:sz w:val="16"/>
    </w:rPr>
  </w:style>
  <w:style w:type="character" w:customStyle="1" w:styleId="FontStyle228">
    <w:name w:val="Font Style228"/>
    <w:uiPriority w:val="99"/>
    <w:rsid w:val="001C5B81"/>
    <w:rPr>
      <w:rFonts w:ascii="Century Schoolbook" w:hAnsi="Century Schoolbook"/>
      <w:i/>
      <w:smallCaps/>
      <w:sz w:val="18"/>
    </w:rPr>
  </w:style>
  <w:style w:type="character" w:customStyle="1" w:styleId="FontStyle244">
    <w:name w:val="Font Style244"/>
    <w:uiPriority w:val="99"/>
    <w:rsid w:val="001C5B81"/>
    <w:rPr>
      <w:rFonts w:ascii="Tahoma" w:hAnsi="Tahoma"/>
      <w:i/>
      <w:spacing w:val="10"/>
      <w:sz w:val="18"/>
    </w:rPr>
  </w:style>
  <w:style w:type="character" w:customStyle="1" w:styleId="FontStyle253">
    <w:name w:val="Font Style253"/>
    <w:uiPriority w:val="99"/>
    <w:rsid w:val="001C5B81"/>
    <w:rPr>
      <w:rFonts w:ascii="Microsoft Sans Serif" w:hAnsi="Microsoft Sans Serif"/>
      <w:sz w:val="18"/>
    </w:rPr>
  </w:style>
  <w:style w:type="character" w:customStyle="1" w:styleId="FontStyle256">
    <w:name w:val="Font Style256"/>
    <w:uiPriority w:val="99"/>
    <w:rsid w:val="001C5B81"/>
    <w:rPr>
      <w:rFonts w:ascii="Microsoft Sans Serif" w:hAnsi="Microsoft Sans Serif"/>
      <w:b/>
      <w:smallCaps/>
      <w:sz w:val="16"/>
    </w:rPr>
  </w:style>
  <w:style w:type="character" w:customStyle="1" w:styleId="FontStyle263">
    <w:name w:val="Font Style263"/>
    <w:uiPriority w:val="99"/>
    <w:rsid w:val="001C5B81"/>
    <w:rPr>
      <w:rFonts w:ascii="Century Schoolbook" w:hAnsi="Century Schoolbook"/>
      <w:sz w:val="20"/>
    </w:rPr>
  </w:style>
  <w:style w:type="character" w:customStyle="1" w:styleId="FontStyle265">
    <w:name w:val="Font Style265"/>
    <w:uiPriority w:val="99"/>
    <w:rsid w:val="001C5B81"/>
    <w:rPr>
      <w:rFonts w:ascii="Century Schoolbook" w:hAnsi="Century Schoolbook"/>
      <w:spacing w:val="-20"/>
      <w:sz w:val="18"/>
    </w:rPr>
  </w:style>
  <w:style w:type="character" w:customStyle="1" w:styleId="FontStyle287">
    <w:name w:val="Font Style287"/>
    <w:uiPriority w:val="99"/>
    <w:rsid w:val="001C5B81"/>
    <w:rPr>
      <w:rFonts w:ascii="Microsoft Sans Serif" w:hAnsi="Microsoft Sans Serif"/>
      <w:sz w:val="16"/>
    </w:rPr>
  </w:style>
  <w:style w:type="character" w:customStyle="1" w:styleId="FontStyle291">
    <w:name w:val="Font Style291"/>
    <w:uiPriority w:val="99"/>
    <w:rsid w:val="001C5B81"/>
    <w:rPr>
      <w:rFonts w:ascii="Century Schoolbook" w:hAnsi="Century Schoolbook"/>
      <w:sz w:val="18"/>
    </w:rPr>
  </w:style>
  <w:style w:type="table" w:styleId="afe">
    <w:name w:val="Table Grid"/>
    <w:basedOn w:val="a1"/>
    <w:uiPriority w:val="99"/>
    <w:rsid w:val="001C5B8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Стиль"/>
    <w:uiPriority w:val="99"/>
    <w:rsid w:val="002959D1"/>
    <w:pPr>
      <w:widowControl w:val="0"/>
      <w:autoSpaceDE w:val="0"/>
      <w:autoSpaceDN w:val="0"/>
      <w:adjustRightInd w:val="0"/>
    </w:pPr>
    <w:rPr>
      <w:rFonts w:ascii="Arial" w:eastAsia="Times New Roman" w:hAnsi="Arial" w:cs="Arial"/>
      <w:sz w:val="24"/>
      <w:szCs w:val="24"/>
    </w:rPr>
  </w:style>
  <w:style w:type="paragraph" w:styleId="22">
    <w:name w:val="Body Text 2"/>
    <w:basedOn w:val="a"/>
    <w:link w:val="23"/>
    <w:uiPriority w:val="99"/>
    <w:rsid w:val="002959D1"/>
    <w:pPr>
      <w:spacing w:after="0" w:line="240" w:lineRule="auto"/>
      <w:jc w:val="both"/>
    </w:pPr>
    <w:rPr>
      <w:rFonts w:ascii="Times New Roman" w:eastAsia="Times New Roman" w:hAnsi="Times New Roman"/>
      <w:color w:val="FF0000"/>
      <w:sz w:val="24"/>
      <w:szCs w:val="28"/>
      <w:lang w:eastAsia="ru-RU"/>
    </w:rPr>
  </w:style>
  <w:style w:type="character" w:customStyle="1" w:styleId="23">
    <w:name w:val="Основной текст 2 Знак"/>
    <w:basedOn w:val="a0"/>
    <w:link w:val="22"/>
    <w:uiPriority w:val="99"/>
    <w:locked/>
    <w:rsid w:val="002959D1"/>
    <w:rPr>
      <w:rFonts w:ascii="Times New Roman" w:hAnsi="Times New Roman" w:cs="Times New Roman"/>
      <w:color w:val="FF0000"/>
      <w:sz w:val="28"/>
      <w:lang w:eastAsia="ru-RU"/>
    </w:rPr>
  </w:style>
  <w:style w:type="paragraph" w:customStyle="1" w:styleId="aff0">
    <w:name w:val="Заг"/>
    <w:basedOn w:val="aff1"/>
    <w:uiPriority w:val="99"/>
    <w:rsid w:val="001146CF"/>
    <w:pPr>
      <w:spacing w:after="360"/>
      <w:jc w:val="center"/>
    </w:pPr>
    <w:rPr>
      <w:rFonts w:ascii="Times New Roman" w:eastAsia="Times New Roman" w:hAnsi="Times New Roman" w:cs="Times New Roman"/>
      <w:b/>
      <w:sz w:val="36"/>
      <w:szCs w:val="36"/>
    </w:rPr>
  </w:style>
  <w:style w:type="paragraph" w:styleId="aff1">
    <w:name w:val="Plain Text"/>
    <w:basedOn w:val="a"/>
    <w:link w:val="aff2"/>
    <w:uiPriority w:val="99"/>
    <w:rsid w:val="001146CF"/>
    <w:pPr>
      <w:spacing w:after="0" w:line="240" w:lineRule="auto"/>
    </w:pPr>
    <w:rPr>
      <w:rFonts w:ascii="Consolas" w:hAnsi="Consolas" w:cs="Consolas"/>
      <w:sz w:val="21"/>
      <w:szCs w:val="21"/>
    </w:rPr>
  </w:style>
  <w:style w:type="character" w:customStyle="1" w:styleId="aff2">
    <w:name w:val="Текст Знак"/>
    <w:basedOn w:val="a0"/>
    <w:link w:val="aff1"/>
    <w:uiPriority w:val="99"/>
    <w:locked/>
    <w:rsid w:val="001146CF"/>
    <w:rPr>
      <w:rFonts w:ascii="Consolas" w:hAnsi="Consolas" w:cs="Times New Roman"/>
      <w:sz w:val="21"/>
    </w:rPr>
  </w:style>
  <w:style w:type="paragraph" w:customStyle="1" w:styleId="ConsPlusNormal">
    <w:name w:val="ConsPlusNormal"/>
    <w:uiPriority w:val="99"/>
    <w:rsid w:val="00C76584"/>
    <w:pPr>
      <w:widowControl w:val="0"/>
      <w:autoSpaceDE w:val="0"/>
      <w:autoSpaceDN w:val="0"/>
      <w:adjustRightInd w:val="0"/>
      <w:ind w:firstLine="720"/>
    </w:pPr>
    <w:rPr>
      <w:rFonts w:ascii="Arial" w:eastAsia="Times New Roman" w:hAnsi="Arial" w:cs="Arial"/>
      <w:sz w:val="20"/>
      <w:szCs w:val="20"/>
    </w:rPr>
  </w:style>
  <w:style w:type="character" w:customStyle="1" w:styleId="24">
    <w:name w:val="Основной текст (2)_"/>
    <w:link w:val="25"/>
    <w:uiPriority w:val="99"/>
    <w:locked/>
    <w:rsid w:val="008D67DE"/>
    <w:rPr>
      <w:rFonts w:ascii="Times New Roman" w:hAnsi="Times New Roman"/>
      <w:shd w:val="clear" w:color="auto" w:fill="FFFFFF"/>
    </w:rPr>
  </w:style>
  <w:style w:type="paragraph" w:customStyle="1" w:styleId="25">
    <w:name w:val="Основной текст (2)"/>
    <w:basedOn w:val="a"/>
    <w:link w:val="24"/>
    <w:uiPriority w:val="99"/>
    <w:rsid w:val="008D67DE"/>
    <w:pPr>
      <w:widowControl w:val="0"/>
      <w:shd w:val="clear" w:color="auto" w:fill="FFFFFF"/>
      <w:spacing w:before="240" w:after="0" w:line="413" w:lineRule="exact"/>
      <w:ind w:hanging="300"/>
      <w:jc w:val="both"/>
    </w:pPr>
    <w:rPr>
      <w:rFonts w:ascii="Times New Roman" w:hAnsi="Times New Roman"/>
      <w:sz w:val="20"/>
      <w:szCs w:val="20"/>
      <w:lang w:eastAsia="ru-RU"/>
    </w:rPr>
  </w:style>
  <w:style w:type="character" w:customStyle="1" w:styleId="16">
    <w:name w:val="Основной текст (16)_"/>
    <w:uiPriority w:val="99"/>
    <w:rsid w:val="006760BA"/>
    <w:rPr>
      <w:rFonts w:ascii="Arial" w:hAnsi="Arial"/>
      <w:sz w:val="20"/>
      <w:u w:val="none"/>
    </w:rPr>
  </w:style>
  <w:style w:type="character" w:customStyle="1" w:styleId="160">
    <w:name w:val="Основной текст (16)"/>
    <w:uiPriority w:val="99"/>
    <w:rsid w:val="006760BA"/>
    <w:rPr>
      <w:rFonts w:ascii="Arial" w:hAnsi="Arial"/>
      <w:color w:val="000000"/>
      <w:spacing w:val="0"/>
      <w:w w:val="100"/>
      <w:position w:val="0"/>
      <w:sz w:val="20"/>
      <w:u w:val="none"/>
      <w:lang w:val="ru-RU" w:eastAsia="ru-RU"/>
    </w:rPr>
  </w:style>
  <w:style w:type="character" w:customStyle="1" w:styleId="26">
    <w:name w:val="Основной текст (2) + Полужирный"/>
    <w:uiPriority w:val="99"/>
    <w:rsid w:val="006760BA"/>
    <w:rPr>
      <w:rFonts w:ascii="Times New Roman" w:hAnsi="Times New Roman"/>
      <w:b/>
      <w:color w:val="000000"/>
      <w:spacing w:val="0"/>
      <w:w w:val="100"/>
      <w:position w:val="0"/>
      <w:sz w:val="22"/>
      <w:u w:val="none"/>
      <w:shd w:val="clear" w:color="auto" w:fill="FFFFFF"/>
      <w:lang w:val="ru-RU" w:eastAsia="ru-RU"/>
    </w:rPr>
  </w:style>
  <w:style w:type="character" w:customStyle="1" w:styleId="52">
    <w:name w:val="Заголовок №5_"/>
    <w:uiPriority w:val="99"/>
    <w:rsid w:val="006760BA"/>
    <w:rPr>
      <w:rFonts w:ascii="Arial" w:hAnsi="Arial"/>
      <w:b/>
      <w:sz w:val="28"/>
      <w:u w:val="none"/>
    </w:rPr>
  </w:style>
  <w:style w:type="character" w:customStyle="1" w:styleId="53">
    <w:name w:val="Заголовок №5"/>
    <w:uiPriority w:val="99"/>
    <w:rsid w:val="006760BA"/>
    <w:rPr>
      <w:rFonts w:ascii="Arial" w:hAnsi="Arial"/>
      <w:b/>
      <w:color w:val="000000"/>
      <w:spacing w:val="0"/>
      <w:w w:val="100"/>
      <w:position w:val="0"/>
      <w:sz w:val="28"/>
      <w:u w:val="none"/>
      <w:lang w:val="ru-RU" w:eastAsia="ru-RU"/>
    </w:rPr>
  </w:style>
  <w:style w:type="character" w:customStyle="1" w:styleId="31">
    <w:name w:val="Оглавление (3)_"/>
    <w:link w:val="32"/>
    <w:uiPriority w:val="99"/>
    <w:locked/>
    <w:rsid w:val="006760BA"/>
    <w:rPr>
      <w:rFonts w:ascii="Times New Roman" w:hAnsi="Times New Roman"/>
      <w:b/>
      <w:shd w:val="clear" w:color="auto" w:fill="FFFFFF"/>
    </w:rPr>
  </w:style>
  <w:style w:type="paragraph" w:customStyle="1" w:styleId="32">
    <w:name w:val="Оглавление (3)"/>
    <w:basedOn w:val="a"/>
    <w:link w:val="31"/>
    <w:uiPriority w:val="99"/>
    <w:rsid w:val="006760BA"/>
    <w:pPr>
      <w:widowControl w:val="0"/>
      <w:shd w:val="clear" w:color="auto" w:fill="FFFFFF"/>
      <w:spacing w:before="60" w:after="0" w:line="269" w:lineRule="exact"/>
      <w:jc w:val="both"/>
    </w:pPr>
    <w:rPr>
      <w:rFonts w:ascii="Times New Roman" w:hAnsi="Times New Roman"/>
      <w:b/>
      <w:sz w:val="20"/>
      <w:szCs w:val="20"/>
      <w:lang w:eastAsia="ru-RU"/>
    </w:rPr>
  </w:style>
  <w:style w:type="character" w:customStyle="1" w:styleId="7">
    <w:name w:val="Заголовок №7_"/>
    <w:uiPriority w:val="99"/>
    <w:rsid w:val="00B9002F"/>
    <w:rPr>
      <w:rFonts w:ascii="Arial" w:hAnsi="Arial"/>
      <w:sz w:val="26"/>
      <w:u w:val="none"/>
    </w:rPr>
  </w:style>
  <w:style w:type="character" w:customStyle="1" w:styleId="70">
    <w:name w:val="Заголовок №7"/>
    <w:uiPriority w:val="99"/>
    <w:rsid w:val="00B9002F"/>
    <w:rPr>
      <w:rFonts w:ascii="Arial" w:hAnsi="Arial"/>
      <w:color w:val="000000"/>
      <w:spacing w:val="0"/>
      <w:w w:val="100"/>
      <w:position w:val="0"/>
      <w:sz w:val="26"/>
      <w:u w:val="none"/>
      <w:lang w:val="ru-RU" w:eastAsia="ru-RU"/>
    </w:rPr>
  </w:style>
  <w:style w:type="character" w:customStyle="1" w:styleId="130">
    <w:name w:val="Основной текст (13)_"/>
    <w:uiPriority w:val="99"/>
    <w:rsid w:val="00C008B1"/>
    <w:rPr>
      <w:rFonts w:ascii="Times New Roman" w:hAnsi="Times New Roman"/>
      <w:b/>
      <w:sz w:val="22"/>
      <w:u w:val="none"/>
    </w:rPr>
  </w:style>
  <w:style w:type="character" w:customStyle="1" w:styleId="131">
    <w:name w:val="Основной текст (13)"/>
    <w:uiPriority w:val="99"/>
    <w:rsid w:val="00C008B1"/>
    <w:rPr>
      <w:rFonts w:ascii="Times New Roman" w:hAnsi="Times New Roman"/>
      <w:b/>
      <w:color w:val="000000"/>
      <w:spacing w:val="0"/>
      <w:w w:val="100"/>
      <w:position w:val="0"/>
      <w:sz w:val="22"/>
      <w:u w:val="none"/>
      <w:lang w:val="ru-RU" w:eastAsia="ru-RU"/>
    </w:rPr>
  </w:style>
  <w:style w:type="paragraph" w:customStyle="1" w:styleId="ListParagraph1">
    <w:name w:val="List Paragraph1"/>
    <w:basedOn w:val="a"/>
    <w:uiPriority w:val="99"/>
    <w:rsid w:val="00C008B1"/>
    <w:pPr>
      <w:spacing w:after="0" w:line="240" w:lineRule="auto"/>
      <w:ind w:left="720"/>
      <w:contextualSpacing/>
    </w:pPr>
    <w:rPr>
      <w:rFonts w:ascii="Times New Roman" w:hAnsi="Times New Roman"/>
      <w:sz w:val="24"/>
      <w:szCs w:val="24"/>
      <w:lang w:eastAsia="ru-RU"/>
    </w:rPr>
  </w:style>
  <w:style w:type="character" w:customStyle="1" w:styleId="2Arial">
    <w:name w:val="Основной текст (2) + Arial"/>
    <w:aliases w:val="7,5 pt,Полужирный,Основной текст (2) + 10,Не полужирный"/>
    <w:uiPriority w:val="99"/>
    <w:rsid w:val="00CE4AD5"/>
    <w:rPr>
      <w:rFonts w:ascii="Arial" w:hAnsi="Arial"/>
      <w:b/>
      <w:color w:val="000000"/>
      <w:spacing w:val="0"/>
      <w:w w:val="100"/>
      <w:position w:val="0"/>
      <w:sz w:val="15"/>
      <w:u w:val="none"/>
      <w:shd w:val="clear" w:color="auto" w:fill="FFFFFF"/>
      <w:lang w:val="ru-RU" w:eastAsia="ru-RU"/>
    </w:rPr>
  </w:style>
  <w:style w:type="character" w:customStyle="1" w:styleId="2Arial2">
    <w:name w:val="Основной текст (2) + Arial2"/>
    <w:aliases w:val="72,5 pt2"/>
    <w:uiPriority w:val="99"/>
    <w:rsid w:val="00CE4AD5"/>
    <w:rPr>
      <w:rFonts w:ascii="Arial" w:hAnsi="Arial"/>
      <w:color w:val="000000"/>
      <w:spacing w:val="0"/>
      <w:w w:val="100"/>
      <w:position w:val="0"/>
      <w:sz w:val="15"/>
      <w:u w:val="none"/>
      <w:shd w:val="clear" w:color="auto" w:fill="FFFFFF"/>
      <w:lang w:val="ru-RU" w:eastAsia="ru-RU"/>
    </w:rPr>
  </w:style>
  <w:style w:type="character" w:customStyle="1" w:styleId="2Arial1">
    <w:name w:val="Основной текст (2) + Arial1"/>
    <w:aliases w:val="71,5 pt1,Курсив"/>
    <w:uiPriority w:val="99"/>
    <w:rsid w:val="00CE4AD5"/>
    <w:rPr>
      <w:rFonts w:ascii="Arial" w:hAnsi="Arial"/>
      <w:i/>
      <w:color w:val="000000"/>
      <w:spacing w:val="0"/>
      <w:w w:val="100"/>
      <w:position w:val="0"/>
      <w:sz w:val="15"/>
      <w:u w:val="none"/>
      <w:shd w:val="clear" w:color="auto" w:fill="FFFFFF"/>
      <w:lang w:val="ru-RU" w:eastAsia="ru-RU"/>
    </w:rPr>
  </w:style>
  <w:style w:type="paragraph" w:customStyle="1" w:styleId="Style20">
    <w:name w:val="Style20"/>
    <w:basedOn w:val="a"/>
    <w:uiPriority w:val="99"/>
    <w:rsid w:val="00152A6E"/>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4">
    <w:name w:val="Style4"/>
    <w:basedOn w:val="a"/>
    <w:uiPriority w:val="99"/>
    <w:rsid w:val="00152A6E"/>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8">
    <w:name w:val="Style8"/>
    <w:basedOn w:val="a"/>
    <w:uiPriority w:val="99"/>
    <w:rsid w:val="00152A6E"/>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paragraph" w:customStyle="1" w:styleId="Style46">
    <w:name w:val="Style46"/>
    <w:basedOn w:val="a"/>
    <w:uiPriority w:val="99"/>
    <w:rsid w:val="00152A6E"/>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69">
    <w:name w:val="Style69"/>
    <w:basedOn w:val="a"/>
    <w:uiPriority w:val="99"/>
    <w:rsid w:val="00152A6E"/>
    <w:pPr>
      <w:widowControl w:val="0"/>
      <w:autoSpaceDE w:val="0"/>
      <w:autoSpaceDN w:val="0"/>
      <w:adjustRightInd w:val="0"/>
      <w:spacing w:after="0" w:line="269" w:lineRule="exact"/>
      <w:ind w:hanging="86"/>
      <w:jc w:val="both"/>
    </w:pPr>
    <w:rPr>
      <w:rFonts w:ascii="Tahoma" w:hAnsi="Tahoma" w:cs="Tahoma"/>
      <w:sz w:val="24"/>
      <w:szCs w:val="24"/>
      <w:lang w:eastAsia="ru-RU"/>
    </w:rPr>
  </w:style>
  <w:style w:type="character" w:customStyle="1" w:styleId="FontStyle201">
    <w:name w:val="Font Style201"/>
    <w:basedOn w:val="a0"/>
    <w:uiPriority w:val="99"/>
    <w:rsid w:val="00152A6E"/>
    <w:rPr>
      <w:rFonts w:ascii="Century Schoolbook" w:hAnsi="Century Schoolbook" w:cs="Century Schoolbook"/>
      <w:b/>
      <w:bCs/>
      <w:i/>
      <w:iCs/>
      <w:sz w:val="18"/>
      <w:szCs w:val="18"/>
    </w:rPr>
  </w:style>
  <w:style w:type="paragraph" w:customStyle="1" w:styleId="Style9">
    <w:name w:val="Style9"/>
    <w:basedOn w:val="a"/>
    <w:uiPriority w:val="99"/>
    <w:rsid w:val="00152A6E"/>
    <w:pPr>
      <w:widowControl w:val="0"/>
      <w:autoSpaceDE w:val="0"/>
      <w:autoSpaceDN w:val="0"/>
      <w:adjustRightInd w:val="0"/>
      <w:spacing w:after="0" w:line="240" w:lineRule="auto"/>
      <w:jc w:val="both"/>
    </w:pPr>
    <w:rPr>
      <w:rFonts w:ascii="Tahoma" w:hAnsi="Tahoma" w:cs="Tahoma"/>
      <w:sz w:val="24"/>
      <w:szCs w:val="24"/>
      <w:lang w:eastAsia="ru-RU"/>
    </w:rPr>
  </w:style>
  <w:style w:type="character" w:customStyle="1" w:styleId="FontStyle229">
    <w:name w:val="Font Style229"/>
    <w:basedOn w:val="a0"/>
    <w:uiPriority w:val="99"/>
    <w:rsid w:val="00152A6E"/>
    <w:rPr>
      <w:rFonts w:ascii="MS Reference Sans Serif" w:hAnsi="MS Reference Sans Serif" w:cs="MS Reference Sans Serif"/>
      <w:i/>
      <w:iCs/>
      <w:spacing w:val="-10"/>
      <w:sz w:val="18"/>
      <w:szCs w:val="18"/>
    </w:rPr>
  </w:style>
  <w:style w:type="character" w:customStyle="1" w:styleId="FontStyle210">
    <w:name w:val="Font Style210"/>
    <w:basedOn w:val="a0"/>
    <w:uiPriority w:val="99"/>
    <w:rsid w:val="00152A6E"/>
    <w:rPr>
      <w:rFonts w:ascii="Microsoft Sans Serif" w:hAnsi="Microsoft Sans Serif" w:cs="Microsoft Sans Serif"/>
      <w:b/>
      <w:bCs/>
      <w:spacing w:val="-10"/>
      <w:sz w:val="46"/>
      <w:szCs w:val="46"/>
    </w:rPr>
  </w:style>
  <w:style w:type="paragraph" w:customStyle="1" w:styleId="41">
    <w:name w:val="Заголовок 41"/>
    <w:basedOn w:val="a"/>
    <w:next w:val="a"/>
    <w:uiPriority w:val="99"/>
    <w:semiHidden/>
    <w:rsid w:val="004B5B50"/>
    <w:pPr>
      <w:keepNext/>
      <w:keepLines/>
      <w:spacing w:before="200" w:after="0"/>
      <w:outlineLvl w:val="3"/>
    </w:pPr>
    <w:rPr>
      <w:rFonts w:ascii="Cambria" w:eastAsia="Times New Roman" w:hAnsi="Cambria"/>
      <w:b/>
      <w:bCs/>
      <w:i/>
      <w:iCs/>
      <w:color w:val="4F81BD"/>
    </w:rPr>
  </w:style>
  <w:style w:type="table" w:customStyle="1" w:styleId="14">
    <w:name w:val="Сетка таблицы1"/>
    <w:uiPriority w:val="99"/>
    <w:rsid w:val="004B5B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uiPriority w:val="99"/>
    <w:rsid w:val="004B5B50"/>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текст обычный Знак"/>
    <w:basedOn w:val="a0"/>
    <w:link w:val="aff4"/>
    <w:uiPriority w:val="99"/>
    <w:locked/>
    <w:rsid w:val="004B5B50"/>
    <w:rPr>
      <w:rFonts w:cs="Times New Roman"/>
    </w:rPr>
  </w:style>
  <w:style w:type="paragraph" w:customStyle="1" w:styleId="aff4">
    <w:name w:val="текст обычный"/>
    <w:basedOn w:val="a"/>
    <w:link w:val="aff3"/>
    <w:uiPriority w:val="99"/>
    <w:rsid w:val="004B5B50"/>
    <w:pPr>
      <w:spacing w:after="0" w:line="240" w:lineRule="auto"/>
      <w:ind w:firstLine="425"/>
      <w:jc w:val="both"/>
    </w:pPr>
    <w:rPr>
      <w:lang w:eastAsia="ru-RU"/>
    </w:rPr>
  </w:style>
  <w:style w:type="table" w:customStyle="1" w:styleId="33">
    <w:name w:val="Сетка таблицы3"/>
    <w:uiPriority w:val="99"/>
    <w:rsid w:val="004B5B50"/>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0">
    <w:name w:val="Заголовок 4 Знак1"/>
    <w:basedOn w:val="a0"/>
    <w:uiPriority w:val="99"/>
    <w:semiHidden/>
    <w:rsid w:val="004B5B50"/>
    <w:rPr>
      <w:rFonts w:ascii="Cambria" w:hAnsi="Cambria" w:cs="Times New Roman"/>
      <w:b/>
      <w:bCs/>
      <w:i/>
      <w:iCs/>
      <w:color w:val="4F81BD"/>
      <w:lang w:eastAsia="en-US"/>
    </w:rPr>
  </w:style>
  <w:style w:type="paragraph" w:customStyle="1" w:styleId="ParagraphStyle">
    <w:name w:val="Paragraph Style"/>
    <w:uiPriority w:val="99"/>
    <w:rsid w:val="008A53C6"/>
    <w:pPr>
      <w:autoSpaceDE w:val="0"/>
      <w:autoSpaceDN w:val="0"/>
      <w:adjustRightInd w:val="0"/>
    </w:pPr>
    <w:rPr>
      <w:rFonts w:ascii="Arial" w:hAnsi="Arial" w:cs="Arial"/>
      <w:sz w:val="24"/>
      <w:szCs w:val="24"/>
      <w:lang w:eastAsia="en-US"/>
    </w:rPr>
  </w:style>
  <w:style w:type="character" w:customStyle="1" w:styleId="blk">
    <w:name w:val="blk"/>
    <w:basedOn w:val="a0"/>
    <w:uiPriority w:val="99"/>
    <w:rsid w:val="005137B7"/>
    <w:rPr>
      <w:rFonts w:cs="Times New Roman"/>
    </w:rPr>
  </w:style>
  <w:style w:type="character" w:customStyle="1" w:styleId="ep">
    <w:name w:val="ep"/>
    <w:basedOn w:val="a0"/>
    <w:uiPriority w:val="99"/>
    <w:rsid w:val="005137B7"/>
    <w:rPr>
      <w:rFonts w:cs="Times New Roman"/>
    </w:rPr>
  </w:style>
  <w:style w:type="character" w:customStyle="1" w:styleId="42">
    <w:name w:val="Основной текст (4)_"/>
    <w:link w:val="43"/>
    <w:uiPriority w:val="99"/>
    <w:locked/>
    <w:rsid w:val="005137B7"/>
    <w:rPr>
      <w:b/>
      <w:sz w:val="26"/>
      <w:shd w:val="clear" w:color="auto" w:fill="FFFFFF"/>
    </w:rPr>
  </w:style>
  <w:style w:type="paragraph" w:customStyle="1" w:styleId="43">
    <w:name w:val="Основной текст (4)"/>
    <w:basedOn w:val="a"/>
    <w:link w:val="42"/>
    <w:uiPriority w:val="99"/>
    <w:rsid w:val="005137B7"/>
    <w:pPr>
      <w:shd w:val="clear" w:color="auto" w:fill="FFFFFF"/>
      <w:spacing w:after="0" w:line="322" w:lineRule="exact"/>
    </w:pPr>
    <w:rPr>
      <w:b/>
      <w:sz w:val="26"/>
      <w:szCs w:val="20"/>
      <w:lang w:eastAsia="ru-RU"/>
    </w:rPr>
  </w:style>
  <w:style w:type="character" w:customStyle="1" w:styleId="34">
    <w:name w:val="Основной текст (3)_"/>
    <w:link w:val="35"/>
    <w:uiPriority w:val="99"/>
    <w:locked/>
    <w:rsid w:val="005137B7"/>
    <w:rPr>
      <w:rFonts w:ascii="Microsoft Sans Serif" w:hAnsi="Microsoft Sans Serif"/>
      <w:sz w:val="21"/>
      <w:shd w:val="clear" w:color="auto" w:fill="FFFFFF"/>
    </w:rPr>
  </w:style>
  <w:style w:type="paragraph" w:customStyle="1" w:styleId="35">
    <w:name w:val="Основной текст (3)"/>
    <w:basedOn w:val="a"/>
    <w:link w:val="34"/>
    <w:uiPriority w:val="99"/>
    <w:rsid w:val="005137B7"/>
    <w:pPr>
      <w:shd w:val="clear" w:color="auto" w:fill="FFFFFF"/>
      <w:spacing w:after="0" w:line="240" w:lineRule="atLeast"/>
    </w:pPr>
    <w:rPr>
      <w:rFonts w:ascii="Microsoft Sans Serif" w:hAnsi="Microsoft Sans Serif"/>
      <w:sz w:val="21"/>
      <w:szCs w:val="20"/>
      <w:lang w:eastAsia="ru-RU"/>
    </w:rPr>
  </w:style>
  <w:style w:type="paragraph" w:customStyle="1" w:styleId="c0">
    <w:name w:val="c0"/>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8c15c3">
    <w:name w:val="c18 c15 c3"/>
    <w:basedOn w:val="a0"/>
    <w:uiPriority w:val="99"/>
    <w:rsid w:val="005137B7"/>
    <w:rPr>
      <w:rFonts w:cs="Times New Roman"/>
    </w:rPr>
  </w:style>
  <w:style w:type="paragraph" w:customStyle="1" w:styleId="c7">
    <w:name w:val="c7"/>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c4">
    <w:name w:val="c3 c4"/>
    <w:basedOn w:val="a0"/>
    <w:uiPriority w:val="99"/>
    <w:rsid w:val="005137B7"/>
    <w:rPr>
      <w:rFonts w:cs="Times New Roman"/>
    </w:rPr>
  </w:style>
  <w:style w:type="character" w:customStyle="1" w:styleId="c15c3c18">
    <w:name w:val="c15 c3 c18"/>
    <w:basedOn w:val="a0"/>
    <w:uiPriority w:val="99"/>
    <w:rsid w:val="005137B7"/>
    <w:rPr>
      <w:rFonts w:cs="Times New Roman"/>
    </w:rPr>
  </w:style>
  <w:style w:type="paragraph" w:customStyle="1" w:styleId="c11c6c13">
    <w:name w:val="c11 c6 c13"/>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c3">
    <w:name w:val="c14 c3"/>
    <w:basedOn w:val="a0"/>
    <w:uiPriority w:val="99"/>
    <w:rsid w:val="005137B7"/>
    <w:rPr>
      <w:rFonts w:cs="Times New Roman"/>
    </w:rPr>
  </w:style>
  <w:style w:type="paragraph" w:customStyle="1" w:styleId="c0c6">
    <w:name w:val="c0 c6"/>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
    <w:name w:val="c9"/>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uiPriority w:val="99"/>
    <w:rsid w:val="005137B7"/>
    <w:rPr>
      <w:rFonts w:cs="Times New Roman"/>
    </w:rPr>
  </w:style>
  <w:style w:type="paragraph" w:customStyle="1" w:styleId="c11">
    <w:name w:val="c11"/>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
    <w:name w:val="c17"/>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c6">
    <w:name w:val="c7 c6"/>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uiPriority w:val="99"/>
    <w:rsid w:val="005137B7"/>
    <w:rPr>
      <w:rFonts w:cs="Times New Roman"/>
    </w:rPr>
  </w:style>
  <w:style w:type="character" w:customStyle="1" w:styleId="c14c3c4">
    <w:name w:val="c14 c3 c4"/>
    <w:basedOn w:val="a0"/>
    <w:uiPriority w:val="99"/>
    <w:rsid w:val="005137B7"/>
    <w:rPr>
      <w:rFonts w:cs="Times New Roman"/>
    </w:rPr>
  </w:style>
  <w:style w:type="paragraph" w:customStyle="1" w:styleId="c11c6">
    <w:name w:val="c11 c6"/>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c5">
    <w:name w:val="c0 c5"/>
    <w:basedOn w:val="a"/>
    <w:uiPriority w:val="99"/>
    <w:rsid w:val="005137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c4c14">
    <w:name w:val="c3 c4 c14"/>
    <w:basedOn w:val="a0"/>
    <w:uiPriority w:val="99"/>
    <w:rsid w:val="005137B7"/>
    <w:rPr>
      <w:rFonts w:cs="Times New Roman"/>
    </w:rPr>
  </w:style>
  <w:style w:type="character" w:customStyle="1" w:styleId="15">
    <w:name w:val="Заголовок №1_"/>
    <w:link w:val="17"/>
    <w:uiPriority w:val="99"/>
    <w:locked/>
    <w:rsid w:val="005137B7"/>
    <w:rPr>
      <w:b/>
      <w:spacing w:val="20"/>
      <w:sz w:val="28"/>
      <w:shd w:val="clear" w:color="auto" w:fill="FFFFFF"/>
    </w:rPr>
  </w:style>
  <w:style w:type="character" w:customStyle="1" w:styleId="aff5">
    <w:name w:val="Основной текст + Полужирный"/>
    <w:aliases w:val="Интервал 0 pt"/>
    <w:uiPriority w:val="99"/>
    <w:rsid w:val="005137B7"/>
    <w:rPr>
      <w:rFonts w:ascii="Times New Roman" w:hAnsi="Times New Roman"/>
      <w:b/>
      <w:spacing w:val="10"/>
      <w:sz w:val="25"/>
    </w:rPr>
  </w:style>
  <w:style w:type="character" w:customStyle="1" w:styleId="12pt">
    <w:name w:val="Основной текст + 12 pt"/>
    <w:aliases w:val="Интервал 0 pt2"/>
    <w:uiPriority w:val="99"/>
    <w:rsid w:val="005137B7"/>
    <w:rPr>
      <w:rFonts w:ascii="Times New Roman" w:hAnsi="Times New Roman"/>
      <w:spacing w:val="10"/>
      <w:sz w:val="24"/>
    </w:rPr>
  </w:style>
  <w:style w:type="character" w:customStyle="1" w:styleId="12pt1">
    <w:name w:val="Основной текст + 12 pt1"/>
    <w:aliases w:val="Интервал 0 pt1"/>
    <w:uiPriority w:val="99"/>
    <w:rsid w:val="005137B7"/>
    <w:rPr>
      <w:rFonts w:ascii="Times New Roman" w:hAnsi="Times New Roman"/>
      <w:spacing w:val="10"/>
      <w:sz w:val="24"/>
    </w:rPr>
  </w:style>
  <w:style w:type="paragraph" w:customStyle="1" w:styleId="17">
    <w:name w:val="Заголовок №1"/>
    <w:basedOn w:val="a"/>
    <w:link w:val="15"/>
    <w:uiPriority w:val="99"/>
    <w:rsid w:val="005137B7"/>
    <w:pPr>
      <w:shd w:val="clear" w:color="auto" w:fill="FFFFFF"/>
      <w:spacing w:after="420" w:line="240" w:lineRule="atLeast"/>
      <w:jc w:val="center"/>
      <w:outlineLvl w:val="0"/>
    </w:pPr>
    <w:rPr>
      <w:b/>
      <w:spacing w:val="20"/>
      <w:sz w:val="28"/>
      <w:szCs w:val="20"/>
      <w:lang w:eastAsia="ru-RU"/>
    </w:rPr>
  </w:style>
  <w:style w:type="paragraph" w:customStyle="1" w:styleId="Style3">
    <w:name w:val="Style3"/>
    <w:basedOn w:val="a"/>
    <w:uiPriority w:val="99"/>
    <w:rsid w:val="005137B7"/>
    <w:pPr>
      <w:widowControl w:val="0"/>
      <w:autoSpaceDE w:val="0"/>
      <w:autoSpaceDN w:val="0"/>
      <w:adjustRightInd w:val="0"/>
      <w:spacing w:after="0" w:line="226" w:lineRule="exact"/>
      <w:ind w:firstLine="298"/>
      <w:jc w:val="both"/>
    </w:pPr>
    <w:rPr>
      <w:rFonts w:ascii="Times New Roman" w:eastAsia="Times New Roman" w:hAnsi="Times New Roman"/>
      <w:sz w:val="24"/>
      <w:szCs w:val="24"/>
      <w:lang w:eastAsia="ru-RU"/>
    </w:rPr>
  </w:style>
  <w:style w:type="character" w:customStyle="1" w:styleId="FontStyle12">
    <w:name w:val="Font Style12"/>
    <w:uiPriority w:val="99"/>
    <w:rsid w:val="005137B7"/>
    <w:rPr>
      <w:rFonts w:ascii="Times New Roman" w:hAnsi="Times New Roman"/>
      <w:sz w:val="20"/>
    </w:rPr>
  </w:style>
  <w:style w:type="character" w:customStyle="1" w:styleId="FontStyle14">
    <w:name w:val="Font Style14"/>
    <w:uiPriority w:val="99"/>
    <w:rsid w:val="005137B7"/>
    <w:rPr>
      <w:rFonts w:ascii="Times New Roman" w:hAnsi="Times New Roman"/>
      <w:b/>
      <w:sz w:val="24"/>
    </w:rPr>
  </w:style>
  <w:style w:type="paragraph" w:customStyle="1" w:styleId="Style2">
    <w:name w:val="Style2"/>
    <w:basedOn w:val="a"/>
    <w:uiPriority w:val="99"/>
    <w:rsid w:val="005137B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ff6">
    <w:name w:val="Основной текст_"/>
    <w:link w:val="28"/>
    <w:uiPriority w:val="99"/>
    <w:locked/>
    <w:rsid w:val="005137B7"/>
    <w:rPr>
      <w:rFonts w:ascii="Arial Narrow" w:hAnsi="Arial Narrow"/>
      <w:spacing w:val="6"/>
      <w:shd w:val="clear" w:color="auto" w:fill="FFFFFF"/>
    </w:rPr>
  </w:style>
  <w:style w:type="paragraph" w:customStyle="1" w:styleId="28">
    <w:name w:val="Основной текст2"/>
    <w:basedOn w:val="a"/>
    <w:link w:val="aff6"/>
    <w:uiPriority w:val="99"/>
    <w:rsid w:val="005137B7"/>
    <w:pPr>
      <w:widowControl w:val="0"/>
      <w:shd w:val="clear" w:color="auto" w:fill="FFFFFF"/>
      <w:spacing w:after="0" w:line="286" w:lineRule="exact"/>
      <w:ind w:hanging="300"/>
      <w:jc w:val="both"/>
    </w:pPr>
    <w:rPr>
      <w:rFonts w:ascii="Arial Narrow" w:hAnsi="Arial Narrow"/>
      <w:spacing w:val="6"/>
      <w:sz w:val="20"/>
      <w:szCs w:val="20"/>
      <w:lang w:eastAsia="ru-RU"/>
    </w:rPr>
  </w:style>
  <w:style w:type="character" w:customStyle="1" w:styleId="29">
    <w:name w:val="Основной текст + Полужирный2"/>
    <w:aliases w:val="Курсив1,Интервал 0 pt4"/>
    <w:uiPriority w:val="99"/>
    <w:rsid w:val="005137B7"/>
    <w:rPr>
      <w:rFonts w:ascii="Arial Narrow" w:hAnsi="Arial Narrow"/>
      <w:b/>
      <w:i/>
      <w:color w:val="000000"/>
      <w:spacing w:val="-2"/>
      <w:w w:val="100"/>
      <w:position w:val="0"/>
      <w:shd w:val="clear" w:color="auto" w:fill="FFFFFF"/>
      <w:lang w:val="ru-RU"/>
    </w:rPr>
  </w:style>
  <w:style w:type="character" w:customStyle="1" w:styleId="18">
    <w:name w:val="Основной текст + Полужирный1"/>
    <w:aliases w:val="Интервал 0 pt3"/>
    <w:uiPriority w:val="99"/>
    <w:rsid w:val="005137B7"/>
    <w:rPr>
      <w:rFonts w:ascii="Arial Narrow" w:hAnsi="Arial Narrow"/>
      <w:b/>
      <w:color w:val="000000"/>
      <w:spacing w:val="3"/>
      <w:w w:val="100"/>
      <w:position w:val="0"/>
      <w:sz w:val="20"/>
      <w:u w:val="none"/>
      <w:shd w:val="clear" w:color="auto" w:fill="FFFFFF"/>
      <w:lang w:val="ru-RU"/>
    </w:rPr>
  </w:style>
  <w:style w:type="character" w:styleId="aff7">
    <w:name w:val="Strong"/>
    <w:basedOn w:val="a0"/>
    <w:uiPriority w:val="99"/>
    <w:qFormat/>
    <w:locked/>
    <w:rsid w:val="005137B7"/>
    <w:rPr>
      <w:rFonts w:cs="Times New Roman"/>
      <w:b/>
    </w:rPr>
  </w:style>
  <w:style w:type="paragraph" w:styleId="aff8">
    <w:name w:val="No Spacing"/>
    <w:aliases w:val="основа,Без интервала1"/>
    <w:link w:val="aff9"/>
    <w:uiPriority w:val="99"/>
    <w:qFormat/>
    <w:rsid w:val="005137B7"/>
    <w:rPr>
      <w:rFonts w:eastAsia="Times New Roman"/>
      <w:lang w:eastAsia="en-US"/>
    </w:rPr>
  </w:style>
  <w:style w:type="character" w:customStyle="1" w:styleId="aff9">
    <w:name w:val="Без интервала Знак"/>
    <w:aliases w:val="основа Знак,Без интервала1 Знак"/>
    <w:link w:val="aff8"/>
    <w:uiPriority w:val="99"/>
    <w:locked/>
    <w:rsid w:val="005137B7"/>
    <w:rPr>
      <w:rFonts w:eastAsia="Times New Roman"/>
      <w:sz w:val="22"/>
      <w:lang w:eastAsia="en-US"/>
    </w:rPr>
  </w:style>
  <w:style w:type="table" w:customStyle="1" w:styleId="44">
    <w:name w:val="Сетка таблицы4"/>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uiPriority w:val="99"/>
    <w:rsid w:val="005137B7"/>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
    <w:basedOn w:val="a1"/>
    <w:next w:val="afe"/>
    <w:uiPriority w:val="39"/>
    <w:rsid w:val="00BB4D50"/>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33653</Words>
  <Characters>191828</Characters>
  <Application>Microsoft Office Word</Application>
  <DocSecurity>0</DocSecurity>
  <Lines>1598</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Пользователь</cp:lastModifiedBy>
  <cp:revision>4</cp:revision>
  <cp:lastPrinted>2021-10-02T11:40:00Z</cp:lastPrinted>
  <dcterms:created xsi:type="dcterms:W3CDTF">2021-10-02T11:42:00Z</dcterms:created>
  <dcterms:modified xsi:type="dcterms:W3CDTF">2021-10-03T10:41:00Z</dcterms:modified>
</cp:coreProperties>
</file>