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F7F" w:rsidRDefault="00305F7F" w:rsidP="00F91AC3">
      <w:pPr>
        <w:spacing w:after="0" w:line="360" w:lineRule="auto"/>
        <w:jc w:val="both"/>
        <w:rPr>
          <w:rFonts w:ascii="Times New Roman" w:hAnsi="Times New Roman"/>
          <w:b/>
          <w:sz w:val="28"/>
          <w:szCs w:val="28"/>
        </w:rPr>
      </w:pPr>
      <w:r>
        <w:rPr>
          <w:noProof/>
          <w:lang w:eastAsia="ru-RU"/>
        </w:rPr>
        <w:drawing>
          <wp:inline distT="0" distB="0" distL="0" distR="0">
            <wp:extent cx="6120130" cy="8418550"/>
            <wp:effectExtent l="19050" t="0" r="0" b="0"/>
            <wp:docPr id="1" name="Рисунок 1" descr="C:\Users\2 рабочий стол\AppData\Local\Microsoft\Windows\Temporary Internet Files\Content.Word\титульный перв млад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 рабочий стол\AppData\Local\Microsoft\Windows\Temporary Internet Files\Content.Word\титульный перв млад_page-0001.jpg"/>
                    <pic:cNvPicPr>
                      <a:picLocks noChangeAspect="1" noChangeArrowheads="1"/>
                    </pic:cNvPicPr>
                  </pic:nvPicPr>
                  <pic:blipFill>
                    <a:blip r:embed="rId7"/>
                    <a:srcRect/>
                    <a:stretch>
                      <a:fillRect/>
                    </a:stretch>
                  </pic:blipFill>
                  <pic:spPr bwMode="auto">
                    <a:xfrm>
                      <a:off x="0" y="0"/>
                      <a:ext cx="6120130" cy="8418550"/>
                    </a:xfrm>
                    <a:prstGeom prst="rect">
                      <a:avLst/>
                    </a:prstGeom>
                    <a:noFill/>
                    <a:ln w="9525">
                      <a:noFill/>
                      <a:miter lim="800000"/>
                      <a:headEnd/>
                      <a:tailEnd/>
                    </a:ln>
                  </pic:spPr>
                </pic:pic>
              </a:graphicData>
            </a:graphic>
          </wp:inline>
        </w:drawing>
      </w:r>
    </w:p>
    <w:p w:rsidR="00C270B9" w:rsidRPr="00F91AC3" w:rsidRDefault="00C270B9" w:rsidP="00F91AC3">
      <w:pPr>
        <w:spacing w:after="0" w:line="360" w:lineRule="auto"/>
        <w:jc w:val="both"/>
        <w:rPr>
          <w:rFonts w:ascii="Times New Roman" w:hAnsi="Times New Roman"/>
          <w:b/>
          <w:sz w:val="28"/>
          <w:szCs w:val="28"/>
        </w:rPr>
      </w:pPr>
      <w:r w:rsidRPr="00F91AC3">
        <w:rPr>
          <w:rFonts w:ascii="Times New Roman" w:hAnsi="Times New Roman"/>
          <w:b/>
          <w:sz w:val="28"/>
          <w:szCs w:val="28"/>
        </w:rPr>
        <w:t>СОДЕРЖАНИЕ</w:t>
      </w:r>
    </w:p>
    <w:p w:rsidR="00C270B9" w:rsidRPr="00F91AC3" w:rsidRDefault="00C270B9" w:rsidP="00F91AC3">
      <w:pPr>
        <w:spacing w:after="0" w:line="360" w:lineRule="auto"/>
        <w:jc w:val="both"/>
        <w:rPr>
          <w:rFonts w:ascii="Times New Roman" w:hAnsi="Times New Roman"/>
          <w:b/>
          <w:sz w:val="28"/>
          <w:szCs w:val="28"/>
          <w:lang w:eastAsia="ru-RU"/>
        </w:rPr>
      </w:pPr>
      <w:r w:rsidRPr="00F91AC3">
        <w:rPr>
          <w:rFonts w:ascii="Times New Roman" w:hAnsi="Times New Roman"/>
          <w:b/>
          <w:sz w:val="28"/>
          <w:szCs w:val="28"/>
          <w:lang w:eastAsia="ru-RU"/>
        </w:rPr>
        <w:lastRenderedPageBreak/>
        <w:t>1. </w:t>
      </w:r>
      <w:r w:rsidRPr="00F91AC3">
        <w:rPr>
          <w:rFonts w:ascii="Times New Roman" w:hAnsi="Times New Roman"/>
          <w:b/>
          <w:i/>
          <w:iCs/>
          <w:sz w:val="28"/>
          <w:szCs w:val="28"/>
          <w:bdr w:val="none" w:sz="0" w:space="0" w:color="auto" w:frame="1"/>
          <w:lang w:eastAsia="ru-RU"/>
        </w:rPr>
        <w:t>Целевой раздел:</w:t>
      </w:r>
    </w:p>
    <w:p w:rsidR="00C270B9" w:rsidRPr="00F91AC3" w:rsidRDefault="00C270B9" w:rsidP="00F91AC3">
      <w:pPr>
        <w:spacing w:after="0" w:line="360" w:lineRule="auto"/>
        <w:jc w:val="both"/>
        <w:rPr>
          <w:rFonts w:ascii="Times New Roman" w:hAnsi="Times New Roman"/>
          <w:sz w:val="28"/>
          <w:szCs w:val="28"/>
          <w:lang w:eastAsia="ru-RU"/>
        </w:rPr>
      </w:pPr>
      <w:r w:rsidRPr="00F91AC3">
        <w:rPr>
          <w:rFonts w:ascii="Times New Roman" w:hAnsi="Times New Roman"/>
          <w:sz w:val="28"/>
          <w:szCs w:val="28"/>
          <w:lang w:eastAsia="ru-RU"/>
        </w:rPr>
        <w:t>1.1.Пояснительная записка.</w:t>
      </w:r>
    </w:p>
    <w:p w:rsidR="00C270B9" w:rsidRPr="00F91AC3" w:rsidRDefault="00C270B9" w:rsidP="00F91AC3">
      <w:pPr>
        <w:spacing w:after="0" w:line="360" w:lineRule="auto"/>
        <w:jc w:val="both"/>
        <w:rPr>
          <w:rFonts w:ascii="Times New Roman" w:hAnsi="Times New Roman"/>
          <w:sz w:val="28"/>
          <w:szCs w:val="28"/>
          <w:lang w:eastAsia="ru-RU"/>
        </w:rPr>
      </w:pPr>
      <w:r w:rsidRPr="00F91AC3">
        <w:rPr>
          <w:rFonts w:ascii="Times New Roman" w:hAnsi="Times New Roman"/>
          <w:sz w:val="28"/>
          <w:szCs w:val="28"/>
          <w:lang w:eastAsia="ru-RU"/>
        </w:rPr>
        <w:t>1.2.Цель и задачи  рабочей программы.</w:t>
      </w:r>
    </w:p>
    <w:p w:rsidR="00C270B9" w:rsidRPr="00F91AC3" w:rsidRDefault="00C270B9" w:rsidP="00F91AC3">
      <w:pPr>
        <w:spacing w:after="0" w:line="360" w:lineRule="auto"/>
        <w:jc w:val="both"/>
        <w:rPr>
          <w:rFonts w:ascii="Times New Roman" w:hAnsi="Times New Roman"/>
          <w:sz w:val="28"/>
          <w:szCs w:val="28"/>
          <w:lang w:eastAsia="ru-RU"/>
        </w:rPr>
      </w:pPr>
      <w:r w:rsidRPr="00F91AC3">
        <w:rPr>
          <w:rFonts w:ascii="Times New Roman" w:hAnsi="Times New Roman"/>
          <w:sz w:val="28"/>
          <w:szCs w:val="28"/>
          <w:lang w:eastAsia="ru-RU"/>
        </w:rPr>
        <w:t>1.3.Принципы и подходы к формированию рабочей программы.</w:t>
      </w:r>
    </w:p>
    <w:p w:rsidR="00C270B9" w:rsidRPr="00F91AC3" w:rsidRDefault="00C270B9" w:rsidP="00F91AC3">
      <w:pPr>
        <w:spacing w:after="0" w:line="360" w:lineRule="auto"/>
        <w:jc w:val="both"/>
        <w:rPr>
          <w:rFonts w:ascii="Times New Roman" w:hAnsi="Times New Roman"/>
          <w:sz w:val="28"/>
          <w:szCs w:val="28"/>
          <w:lang w:eastAsia="ru-RU"/>
        </w:rPr>
      </w:pPr>
      <w:r w:rsidRPr="00F91AC3">
        <w:rPr>
          <w:rFonts w:ascii="Times New Roman" w:hAnsi="Times New Roman"/>
          <w:sz w:val="28"/>
          <w:szCs w:val="28"/>
          <w:lang w:eastAsia="ru-RU"/>
        </w:rPr>
        <w:t>1.4.Значимые для разработки и реализации рабочей программы характеристики. Особенности организации образовательного процесса в группе (климатические, демографические, национально - культурные и другие).</w:t>
      </w:r>
    </w:p>
    <w:p w:rsidR="00C270B9" w:rsidRPr="00F91AC3" w:rsidRDefault="00C270B9" w:rsidP="00F91AC3">
      <w:pPr>
        <w:spacing w:after="0" w:line="360" w:lineRule="auto"/>
        <w:jc w:val="both"/>
        <w:rPr>
          <w:rFonts w:ascii="Times New Roman" w:hAnsi="Times New Roman"/>
          <w:sz w:val="28"/>
          <w:szCs w:val="28"/>
          <w:lang w:eastAsia="ru-RU"/>
        </w:rPr>
      </w:pPr>
      <w:r w:rsidRPr="00F91AC3">
        <w:rPr>
          <w:rFonts w:ascii="Times New Roman" w:hAnsi="Times New Roman"/>
          <w:sz w:val="28"/>
          <w:szCs w:val="28"/>
          <w:lang w:eastAsia="ru-RU"/>
        </w:rPr>
        <w:t>1.5.Возрастные и индивидуальные особенности детей  группы раннего возраста.</w:t>
      </w:r>
    </w:p>
    <w:p w:rsidR="00C270B9" w:rsidRPr="00F91AC3" w:rsidRDefault="00C270B9" w:rsidP="00F91AC3">
      <w:pPr>
        <w:spacing w:after="0" w:line="360" w:lineRule="auto"/>
        <w:jc w:val="both"/>
        <w:rPr>
          <w:rFonts w:ascii="Times New Roman" w:hAnsi="Times New Roman"/>
          <w:sz w:val="28"/>
          <w:szCs w:val="28"/>
          <w:lang w:eastAsia="ru-RU"/>
        </w:rPr>
      </w:pPr>
      <w:r w:rsidRPr="00F91AC3">
        <w:rPr>
          <w:rFonts w:ascii="Times New Roman" w:hAnsi="Times New Roman"/>
          <w:sz w:val="28"/>
          <w:szCs w:val="28"/>
          <w:lang w:eastAsia="ru-RU"/>
        </w:rPr>
        <w:t>1.6.Планируемые результаты освоения Программы.</w:t>
      </w:r>
    </w:p>
    <w:p w:rsidR="00C270B9" w:rsidRPr="00F91AC3" w:rsidRDefault="00C270B9" w:rsidP="00F91AC3">
      <w:pPr>
        <w:spacing w:after="0" w:line="360" w:lineRule="auto"/>
        <w:jc w:val="both"/>
        <w:rPr>
          <w:rFonts w:ascii="Times New Roman" w:hAnsi="Times New Roman"/>
          <w:b/>
          <w:sz w:val="28"/>
          <w:szCs w:val="28"/>
          <w:lang w:eastAsia="ru-RU"/>
        </w:rPr>
      </w:pPr>
      <w:r w:rsidRPr="00F91AC3">
        <w:rPr>
          <w:rFonts w:ascii="Times New Roman" w:hAnsi="Times New Roman"/>
          <w:b/>
          <w:sz w:val="28"/>
          <w:szCs w:val="28"/>
          <w:lang w:eastAsia="ru-RU"/>
        </w:rPr>
        <w:t>2. </w:t>
      </w:r>
      <w:r w:rsidRPr="00F91AC3">
        <w:rPr>
          <w:rFonts w:ascii="Times New Roman" w:hAnsi="Times New Roman"/>
          <w:b/>
          <w:i/>
          <w:iCs/>
          <w:sz w:val="28"/>
          <w:szCs w:val="28"/>
          <w:bdr w:val="none" w:sz="0" w:space="0" w:color="auto" w:frame="1"/>
          <w:lang w:eastAsia="ru-RU"/>
        </w:rPr>
        <w:t>Содержательный раздел</w:t>
      </w:r>
      <w:r w:rsidRPr="00F91AC3">
        <w:rPr>
          <w:rFonts w:ascii="Times New Roman" w:hAnsi="Times New Roman"/>
          <w:b/>
          <w:sz w:val="28"/>
          <w:szCs w:val="28"/>
          <w:lang w:eastAsia="ru-RU"/>
        </w:rPr>
        <w:t>:</w:t>
      </w:r>
    </w:p>
    <w:p w:rsidR="00C270B9" w:rsidRPr="00F91AC3" w:rsidRDefault="00C270B9" w:rsidP="00F91AC3">
      <w:pPr>
        <w:spacing w:after="0" w:line="360" w:lineRule="auto"/>
        <w:jc w:val="both"/>
        <w:rPr>
          <w:rFonts w:ascii="Times New Roman" w:hAnsi="Times New Roman"/>
          <w:sz w:val="28"/>
          <w:szCs w:val="28"/>
          <w:lang w:eastAsia="ru-RU"/>
        </w:rPr>
      </w:pPr>
      <w:r w:rsidRPr="00F91AC3">
        <w:rPr>
          <w:rFonts w:ascii="Times New Roman" w:hAnsi="Times New Roman"/>
          <w:sz w:val="28"/>
          <w:szCs w:val="28"/>
          <w:lang w:eastAsia="ru-RU"/>
        </w:rPr>
        <w:t>2.1.Содержание психолого-педагогической работы  в группе раннего возраста.</w:t>
      </w:r>
    </w:p>
    <w:p w:rsidR="00C270B9" w:rsidRPr="00F91AC3" w:rsidRDefault="00C270B9" w:rsidP="00F91AC3">
      <w:pPr>
        <w:spacing w:after="0" w:line="360" w:lineRule="auto"/>
        <w:jc w:val="both"/>
        <w:rPr>
          <w:rFonts w:ascii="Times New Roman" w:hAnsi="Times New Roman"/>
          <w:sz w:val="28"/>
          <w:szCs w:val="28"/>
          <w:lang w:eastAsia="ru-RU"/>
        </w:rPr>
      </w:pPr>
      <w:r w:rsidRPr="00F91AC3">
        <w:rPr>
          <w:rFonts w:ascii="Times New Roman" w:hAnsi="Times New Roman"/>
          <w:sz w:val="28"/>
          <w:szCs w:val="28"/>
          <w:lang w:eastAsia="ru-RU"/>
        </w:rPr>
        <w:t>2.2. Учебный план реализации   программы в группе раннего возраста.</w:t>
      </w:r>
    </w:p>
    <w:p w:rsidR="00C270B9" w:rsidRPr="00F91AC3" w:rsidRDefault="00C270B9" w:rsidP="00F91AC3">
      <w:pPr>
        <w:spacing w:after="0" w:line="360" w:lineRule="auto"/>
        <w:jc w:val="both"/>
        <w:rPr>
          <w:rFonts w:ascii="Times New Roman" w:hAnsi="Times New Roman"/>
          <w:sz w:val="28"/>
          <w:szCs w:val="28"/>
          <w:lang w:eastAsia="ru-RU"/>
        </w:rPr>
      </w:pPr>
      <w:r w:rsidRPr="00F91AC3">
        <w:rPr>
          <w:rFonts w:ascii="Times New Roman" w:hAnsi="Times New Roman"/>
          <w:sz w:val="28"/>
          <w:szCs w:val="28"/>
          <w:lang w:eastAsia="ru-RU"/>
        </w:rPr>
        <w:t>2.3. Формы, способы, методы и средства реализации   рабочей  программы в группе раннего возраста</w:t>
      </w:r>
    </w:p>
    <w:p w:rsidR="00C270B9" w:rsidRPr="00F91AC3" w:rsidRDefault="00C270B9" w:rsidP="00F91AC3">
      <w:pPr>
        <w:spacing w:after="0" w:line="360" w:lineRule="auto"/>
        <w:jc w:val="both"/>
        <w:rPr>
          <w:rFonts w:ascii="Times New Roman" w:hAnsi="Times New Roman"/>
          <w:sz w:val="28"/>
          <w:szCs w:val="28"/>
          <w:lang w:eastAsia="ru-RU"/>
        </w:rPr>
      </w:pPr>
      <w:r w:rsidRPr="00F91AC3">
        <w:rPr>
          <w:rFonts w:ascii="Times New Roman" w:hAnsi="Times New Roman"/>
          <w:sz w:val="28"/>
          <w:szCs w:val="28"/>
          <w:lang w:eastAsia="ru-RU"/>
        </w:rPr>
        <w:t>2.4.Взаимодействие с семьей, социумом.</w:t>
      </w:r>
    </w:p>
    <w:p w:rsidR="00C270B9" w:rsidRPr="00F91AC3" w:rsidRDefault="00C270B9" w:rsidP="00F91AC3">
      <w:pPr>
        <w:spacing w:after="0" w:line="360" w:lineRule="auto"/>
        <w:jc w:val="both"/>
        <w:rPr>
          <w:rFonts w:ascii="Times New Roman" w:hAnsi="Times New Roman"/>
          <w:sz w:val="28"/>
          <w:szCs w:val="28"/>
          <w:lang w:eastAsia="ru-RU"/>
        </w:rPr>
      </w:pPr>
      <w:r w:rsidRPr="00F91AC3">
        <w:rPr>
          <w:rFonts w:ascii="Times New Roman" w:hAnsi="Times New Roman"/>
          <w:sz w:val="28"/>
          <w:szCs w:val="28"/>
          <w:lang w:eastAsia="ru-RU"/>
        </w:rPr>
        <w:t>2.5. Планирование работы с детьми в группе:</w:t>
      </w:r>
    </w:p>
    <w:p w:rsidR="00C270B9" w:rsidRPr="00F91AC3" w:rsidRDefault="00C270B9" w:rsidP="00F91AC3">
      <w:pPr>
        <w:pStyle w:val="a3"/>
        <w:numPr>
          <w:ilvl w:val="0"/>
          <w:numId w:val="14"/>
        </w:numPr>
        <w:spacing w:after="0" w:line="360" w:lineRule="auto"/>
        <w:jc w:val="both"/>
        <w:rPr>
          <w:rFonts w:ascii="Times New Roman" w:hAnsi="Times New Roman"/>
          <w:sz w:val="28"/>
          <w:szCs w:val="28"/>
          <w:lang w:eastAsia="ru-RU"/>
        </w:rPr>
      </w:pPr>
      <w:r w:rsidRPr="00F91AC3">
        <w:rPr>
          <w:rFonts w:ascii="Times New Roman" w:hAnsi="Times New Roman"/>
          <w:sz w:val="28"/>
          <w:szCs w:val="28"/>
          <w:lang w:eastAsia="ru-RU"/>
        </w:rPr>
        <w:t>Годовой план  работы  с детьми (праздники, развлечения…);</w:t>
      </w:r>
    </w:p>
    <w:p w:rsidR="00C270B9" w:rsidRPr="00F91AC3" w:rsidRDefault="00C270B9" w:rsidP="00F91AC3">
      <w:pPr>
        <w:pStyle w:val="a3"/>
        <w:numPr>
          <w:ilvl w:val="0"/>
          <w:numId w:val="14"/>
        </w:numPr>
        <w:spacing w:after="0" w:line="360" w:lineRule="auto"/>
        <w:jc w:val="both"/>
        <w:rPr>
          <w:rFonts w:ascii="Times New Roman" w:hAnsi="Times New Roman"/>
          <w:sz w:val="28"/>
          <w:szCs w:val="28"/>
          <w:lang w:eastAsia="ru-RU"/>
        </w:rPr>
      </w:pPr>
      <w:r w:rsidRPr="00F91AC3">
        <w:rPr>
          <w:rFonts w:ascii="Times New Roman" w:hAnsi="Times New Roman"/>
          <w:sz w:val="28"/>
          <w:szCs w:val="28"/>
          <w:lang w:eastAsia="ru-RU"/>
        </w:rPr>
        <w:t>Комплексно - тематическое планирование образовательной  работы с детьми  раннего возраста;</w:t>
      </w:r>
    </w:p>
    <w:p w:rsidR="00C270B9" w:rsidRPr="00F91AC3" w:rsidRDefault="00C270B9" w:rsidP="00F91AC3">
      <w:pPr>
        <w:pStyle w:val="a3"/>
        <w:numPr>
          <w:ilvl w:val="0"/>
          <w:numId w:val="14"/>
        </w:numPr>
        <w:spacing w:after="0" w:line="360" w:lineRule="auto"/>
        <w:jc w:val="both"/>
        <w:rPr>
          <w:rFonts w:ascii="Times New Roman" w:hAnsi="Times New Roman"/>
          <w:sz w:val="28"/>
          <w:szCs w:val="28"/>
          <w:lang w:eastAsia="ru-RU"/>
        </w:rPr>
      </w:pPr>
      <w:r w:rsidRPr="00F91AC3">
        <w:rPr>
          <w:rFonts w:ascii="Times New Roman" w:hAnsi="Times New Roman"/>
          <w:sz w:val="28"/>
          <w:szCs w:val="28"/>
          <w:lang w:eastAsia="ru-RU"/>
        </w:rPr>
        <w:t>Формы организации  образовательной деятельности по  образовательным областям;</w:t>
      </w:r>
    </w:p>
    <w:p w:rsidR="00C270B9" w:rsidRPr="00F91AC3" w:rsidRDefault="00C270B9" w:rsidP="00F91AC3">
      <w:pPr>
        <w:pStyle w:val="a3"/>
        <w:numPr>
          <w:ilvl w:val="0"/>
          <w:numId w:val="14"/>
        </w:numPr>
        <w:spacing w:after="0" w:line="360" w:lineRule="auto"/>
        <w:jc w:val="both"/>
        <w:rPr>
          <w:rFonts w:ascii="Times New Roman" w:hAnsi="Times New Roman"/>
          <w:sz w:val="28"/>
          <w:szCs w:val="28"/>
          <w:lang w:eastAsia="ru-RU"/>
        </w:rPr>
      </w:pPr>
      <w:r w:rsidRPr="00F91AC3">
        <w:rPr>
          <w:rFonts w:ascii="Times New Roman" w:hAnsi="Times New Roman"/>
          <w:sz w:val="28"/>
          <w:szCs w:val="28"/>
          <w:lang w:eastAsia="ru-RU"/>
        </w:rPr>
        <w:t>Модель организации совместной деятельности воспитателя с воспитанниками ДОУ.</w:t>
      </w:r>
    </w:p>
    <w:p w:rsidR="00C270B9" w:rsidRPr="00F91AC3" w:rsidRDefault="00C270B9" w:rsidP="00F91AC3">
      <w:pPr>
        <w:spacing w:after="0" w:line="360" w:lineRule="auto"/>
        <w:jc w:val="both"/>
        <w:rPr>
          <w:rFonts w:ascii="Times New Roman" w:hAnsi="Times New Roman"/>
          <w:b/>
          <w:sz w:val="28"/>
          <w:szCs w:val="28"/>
          <w:lang w:eastAsia="ru-RU"/>
        </w:rPr>
      </w:pPr>
      <w:r w:rsidRPr="00F91AC3">
        <w:rPr>
          <w:rFonts w:ascii="Times New Roman" w:hAnsi="Times New Roman"/>
          <w:b/>
          <w:sz w:val="28"/>
          <w:szCs w:val="28"/>
          <w:lang w:eastAsia="ru-RU"/>
        </w:rPr>
        <w:t>3. </w:t>
      </w:r>
      <w:r w:rsidRPr="00F91AC3">
        <w:rPr>
          <w:rFonts w:ascii="Times New Roman" w:hAnsi="Times New Roman"/>
          <w:b/>
          <w:i/>
          <w:iCs/>
          <w:sz w:val="28"/>
          <w:szCs w:val="28"/>
          <w:bdr w:val="none" w:sz="0" w:space="0" w:color="auto" w:frame="1"/>
          <w:lang w:eastAsia="ru-RU"/>
        </w:rPr>
        <w:t>Организационный раздел.</w:t>
      </w:r>
    </w:p>
    <w:p w:rsidR="00C270B9" w:rsidRPr="00F91AC3" w:rsidRDefault="00C270B9" w:rsidP="00F91AC3">
      <w:pPr>
        <w:spacing w:after="0" w:line="360" w:lineRule="auto"/>
        <w:jc w:val="both"/>
        <w:rPr>
          <w:rFonts w:ascii="Times New Roman" w:hAnsi="Times New Roman"/>
          <w:sz w:val="28"/>
          <w:szCs w:val="28"/>
          <w:lang w:eastAsia="ru-RU"/>
        </w:rPr>
      </w:pPr>
      <w:r w:rsidRPr="00F91AC3">
        <w:rPr>
          <w:rFonts w:ascii="Times New Roman" w:hAnsi="Times New Roman"/>
          <w:sz w:val="28"/>
          <w:szCs w:val="28"/>
          <w:lang w:eastAsia="ru-RU"/>
        </w:rPr>
        <w:t>3.1. Оформление предметно-пространственной среды.</w:t>
      </w:r>
    </w:p>
    <w:p w:rsidR="00C270B9" w:rsidRPr="00F91AC3" w:rsidRDefault="00C270B9" w:rsidP="00F91AC3">
      <w:pPr>
        <w:spacing w:after="0" w:line="360" w:lineRule="auto"/>
        <w:jc w:val="both"/>
        <w:rPr>
          <w:rFonts w:ascii="Times New Roman" w:hAnsi="Times New Roman"/>
          <w:sz w:val="28"/>
          <w:szCs w:val="28"/>
          <w:lang w:eastAsia="ru-RU"/>
        </w:rPr>
      </w:pPr>
      <w:r w:rsidRPr="00F91AC3">
        <w:rPr>
          <w:rFonts w:ascii="Times New Roman" w:hAnsi="Times New Roman"/>
          <w:sz w:val="28"/>
          <w:szCs w:val="28"/>
          <w:lang w:eastAsia="ru-RU"/>
        </w:rPr>
        <w:t>3.2.Режим дня (расписание НОД, двигательный режим,  схема закаливания детей).</w:t>
      </w:r>
    </w:p>
    <w:p w:rsidR="00C270B9" w:rsidRPr="00F91AC3" w:rsidRDefault="00C270B9" w:rsidP="00F91AC3">
      <w:pPr>
        <w:spacing w:after="0" w:line="360" w:lineRule="auto"/>
        <w:jc w:val="both"/>
        <w:rPr>
          <w:rFonts w:ascii="Times New Roman" w:hAnsi="Times New Roman"/>
          <w:sz w:val="28"/>
          <w:szCs w:val="28"/>
          <w:lang w:eastAsia="ru-RU"/>
        </w:rPr>
      </w:pPr>
      <w:r w:rsidRPr="00F91AC3">
        <w:rPr>
          <w:rFonts w:ascii="Times New Roman" w:hAnsi="Times New Roman"/>
          <w:sz w:val="28"/>
          <w:szCs w:val="28"/>
          <w:lang w:eastAsia="ru-RU"/>
        </w:rPr>
        <w:lastRenderedPageBreak/>
        <w:t>3.3.Перечень методической  литературы ,обеспечивающей  реализацию образовательной деятельности в группе раннего возраста.</w:t>
      </w:r>
    </w:p>
    <w:p w:rsidR="00C270B9" w:rsidRPr="00F91AC3" w:rsidRDefault="00C270B9" w:rsidP="00F91AC3">
      <w:pPr>
        <w:shd w:val="clear" w:color="auto" w:fill="FFFFFF"/>
        <w:autoSpaceDE w:val="0"/>
        <w:spacing w:after="0" w:line="360" w:lineRule="auto"/>
        <w:ind w:hanging="142"/>
        <w:jc w:val="both"/>
        <w:rPr>
          <w:rFonts w:ascii="Times New Roman" w:hAnsi="Times New Roman"/>
          <w:b/>
          <w:sz w:val="28"/>
          <w:szCs w:val="28"/>
        </w:rPr>
      </w:pPr>
    </w:p>
    <w:p w:rsidR="00C270B9" w:rsidRPr="00F91AC3" w:rsidRDefault="00C270B9" w:rsidP="00F91AC3">
      <w:pPr>
        <w:shd w:val="clear" w:color="auto" w:fill="FFFFFF"/>
        <w:autoSpaceDE w:val="0"/>
        <w:spacing w:after="0" w:line="360" w:lineRule="auto"/>
        <w:ind w:hanging="142"/>
        <w:jc w:val="both"/>
        <w:rPr>
          <w:rFonts w:ascii="Times New Roman" w:hAnsi="Times New Roman"/>
          <w:b/>
          <w:sz w:val="28"/>
          <w:szCs w:val="28"/>
        </w:rPr>
      </w:pPr>
    </w:p>
    <w:p w:rsidR="00C270B9" w:rsidRPr="00F91AC3" w:rsidRDefault="00C270B9" w:rsidP="00F91AC3">
      <w:pPr>
        <w:shd w:val="clear" w:color="auto" w:fill="FFFFFF"/>
        <w:autoSpaceDE w:val="0"/>
        <w:spacing w:after="0" w:line="360" w:lineRule="auto"/>
        <w:ind w:hanging="142"/>
        <w:jc w:val="both"/>
        <w:rPr>
          <w:rFonts w:ascii="Times New Roman" w:hAnsi="Times New Roman"/>
          <w:b/>
          <w:sz w:val="28"/>
          <w:szCs w:val="28"/>
        </w:rPr>
      </w:pPr>
    </w:p>
    <w:p w:rsidR="00C270B9" w:rsidRPr="00F91AC3" w:rsidRDefault="00C270B9" w:rsidP="00F91AC3">
      <w:pPr>
        <w:shd w:val="clear" w:color="auto" w:fill="FFFFFF"/>
        <w:autoSpaceDE w:val="0"/>
        <w:spacing w:after="0" w:line="360" w:lineRule="auto"/>
        <w:ind w:hanging="142"/>
        <w:jc w:val="both"/>
        <w:rPr>
          <w:rFonts w:ascii="Times New Roman" w:hAnsi="Times New Roman"/>
          <w:b/>
          <w:sz w:val="28"/>
          <w:szCs w:val="28"/>
        </w:rPr>
      </w:pPr>
    </w:p>
    <w:p w:rsidR="00C270B9" w:rsidRPr="00F91AC3" w:rsidRDefault="00C270B9" w:rsidP="00F91AC3">
      <w:pPr>
        <w:shd w:val="clear" w:color="auto" w:fill="FFFFFF"/>
        <w:autoSpaceDE w:val="0"/>
        <w:spacing w:after="0" w:line="360" w:lineRule="auto"/>
        <w:ind w:hanging="142"/>
        <w:jc w:val="both"/>
        <w:rPr>
          <w:rFonts w:ascii="Times New Roman" w:hAnsi="Times New Roman"/>
          <w:b/>
          <w:sz w:val="28"/>
          <w:szCs w:val="28"/>
        </w:rPr>
      </w:pPr>
      <w:r w:rsidRPr="00F91AC3">
        <w:rPr>
          <w:rFonts w:ascii="Times New Roman" w:hAnsi="Times New Roman"/>
          <w:b/>
          <w:sz w:val="28"/>
          <w:szCs w:val="28"/>
        </w:rPr>
        <w:br w:type="page"/>
      </w:r>
      <w:r w:rsidRPr="00F91AC3">
        <w:rPr>
          <w:rFonts w:ascii="Times New Roman" w:hAnsi="Times New Roman"/>
          <w:b/>
          <w:sz w:val="28"/>
          <w:szCs w:val="28"/>
        </w:rPr>
        <w:lastRenderedPageBreak/>
        <w:t xml:space="preserve">Приложения:   </w:t>
      </w:r>
    </w:p>
    <w:p w:rsidR="00C270B9" w:rsidRPr="00F91AC3" w:rsidRDefault="00C270B9" w:rsidP="00F91AC3">
      <w:pPr>
        <w:shd w:val="clear" w:color="auto" w:fill="FFFFFF"/>
        <w:tabs>
          <w:tab w:val="left" w:pos="426"/>
        </w:tabs>
        <w:suppressAutoHyphens/>
        <w:autoSpaceDE w:val="0"/>
        <w:spacing w:after="0" w:line="360" w:lineRule="auto"/>
        <w:ind w:right="-143"/>
        <w:jc w:val="both"/>
        <w:rPr>
          <w:rFonts w:ascii="Times New Roman" w:hAnsi="Times New Roman"/>
          <w:bCs/>
          <w:sz w:val="28"/>
          <w:szCs w:val="28"/>
        </w:rPr>
      </w:pPr>
      <w:r w:rsidRPr="00F91AC3">
        <w:rPr>
          <w:rFonts w:ascii="Times New Roman" w:hAnsi="Times New Roman"/>
          <w:sz w:val="28"/>
          <w:szCs w:val="28"/>
        </w:rPr>
        <w:t>1.</w:t>
      </w:r>
      <w:r w:rsidRPr="00F91AC3">
        <w:rPr>
          <w:rFonts w:ascii="Times New Roman" w:hAnsi="Times New Roman"/>
          <w:bCs/>
          <w:sz w:val="28"/>
          <w:szCs w:val="28"/>
        </w:rPr>
        <w:t>Перспективно - тематическое планирование  совместной деятельности по образовательной области «Социально – коммуникативное развитие»:</w:t>
      </w:r>
    </w:p>
    <w:p w:rsidR="00C270B9" w:rsidRPr="00F91AC3" w:rsidRDefault="00C270B9" w:rsidP="00F91AC3">
      <w:pPr>
        <w:shd w:val="clear" w:color="auto" w:fill="FFFFFF"/>
        <w:autoSpaceDE w:val="0"/>
        <w:spacing w:after="0" w:line="360" w:lineRule="auto"/>
        <w:ind w:hanging="142"/>
        <w:jc w:val="both"/>
        <w:rPr>
          <w:rFonts w:ascii="Times New Roman" w:hAnsi="Times New Roman"/>
          <w:bCs/>
          <w:sz w:val="28"/>
          <w:szCs w:val="28"/>
        </w:rPr>
      </w:pPr>
      <w:r w:rsidRPr="00F91AC3">
        <w:rPr>
          <w:rFonts w:ascii="Times New Roman" w:hAnsi="Times New Roman"/>
          <w:sz w:val="28"/>
          <w:szCs w:val="28"/>
        </w:rPr>
        <w:t xml:space="preserve">1.1. </w:t>
      </w:r>
      <w:r w:rsidRPr="00F91AC3">
        <w:rPr>
          <w:rFonts w:ascii="Times New Roman" w:hAnsi="Times New Roman"/>
          <w:bCs/>
          <w:sz w:val="28"/>
          <w:szCs w:val="28"/>
        </w:rPr>
        <w:t xml:space="preserve">Перспективное планирование совместной игровой деятельности: сюжетно – ролевые  игры </w:t>
      </w:r>
    </w:p>
    <w:p w:rsidR="00C270B9" w:rsidRPr="00F91AC3" w:rsidRDefault="00C270B9" w:rsidP="00F91AC3">
      <w:pPr>
        <w:shd w:val="clear" w:color="auto" w:fill="FFFFFF"/>
        <w:tabs>
          <w:tab w:val="left" w:pos="0"/>
        </w:tabs>
        <w:autoSpaceDE w:val="0"/>
        <w:spacing w:after="0" w:line="360" w:lineRule="auto"/>
        <w:ind w:right="-143" w:hanging="1134"/>
        <w:jc w:val="both"/>
        <w:rPr>
          <w:rFonts w:ascii="Times New Roman" w:hAnsi="Times New Roman"/>
          <w:bCs/>
          <w:sz w:val="28"/>
          <w:szCs w:val="28"/>
        </w:rPr>
      </w:pPr>
      <w:r w:rsidRPr="00F91AC3">
        <w:rPr>
          <w:rFonts w:ascii="Times New Roman" w:hAnsi="Times New Roman"/>
          <w:bCs/>
          <w:sz w:val="28"/>
          <w:szCs w:val="28"/>
        </w:rPr>
        <w:t xml:space="preserve">              1. 2.  Перспективное планирование игровой деятельности: подвижные   игры </w:t>
      </w:r>
    </w:p>
    <w:p w:rsidR="00C270B9" w:rsidRPr="00F91AC3" w:rsidRDefault="00C270B9" w:rsidP="00F91AC3">
      <w:pPr>
        <w:shd w:val="clear" w:color="auto" w:fill="FFFFFF"/>
        <w:tabs>
          <w:tab w:val="left" w:pos="0"/>
        </w:tabs>
        <w:autoSpaceDE w:val="0"/>
        <w:spacing w:after="0" w:line="360" w:lineRule="auto"/>
        <w:ind w:left="-110" w:right="-143"/>
        <w:jc w:val="both"/>
        <w:rPr>
          <w:rFonts w:ascii="Times New Roman" w:hAnsi="Times New Roman"/>
          <w:bCs/>
          <w:sz w:val="28"/>
          <w:szCs w:val="28"/>
        </w:rPr>
      </w:pPr>
      <w:r w:rsidRPr="00F91AC3">
        <w:rPr>
          <w:rFonts w:ascii="Times New Roman" w:hAnsi="Times New Roman"/>
          <w:bCs/>
          <w:sz w:val="28"/>
          <w:szCs w:val="28"/>
        </w:rPr>
        <w:t>1.3.  Перспективное планирование формирования культурно гигиенических навыков</w:t>
      </w:r>
    </w:p>
    <w:p w:rsidR="00C270B9" w:rsidRPr="00F91AC3" w:rsidRDefault="00C270B9" w:rsidP="00F91AC3">
      <w:pPr>
        <w:shd w:val="clear" w:color="auto" w:fill="FFFFFF"/>
        <w:tabs>
          <w:tab w:val="left" w:pos="0"/>
        </w:tabs>
        <w:autoSpaceDE w:val="0"/>
        <w:spacing w:after="0" w:line="360" w:lineRule="auto"/>
        <w:ind w:right="-143" w:hanging="1134"/>
        <w:jc w:val="both"/>
        <w:rPr>
          <w:rFonts w:ascii="Times New Roman" w:hAnsi="Times New Roman"/>
          <w:bCs/>
          <w:iCs/>
          <w:spacing w:val="-19"/>
          <w:sz w:val="28"/>
          <w:szCs w:val="28"/>
        </w:rPr>
      </w:pPr>
      <w:r w:rsidRPr="00F91AC3">
        <w:rPr>
          <w:rFonts w:ascii="Times New Roman" w:hAnsi="Times New Roman"/>
          <w:bCs/>
          <w:sz w:val="28"/>
          <w:szCs w:val="28"/>
        </w:rPr>
        <w:t xml:space="preserve">              1.4. Перспективное планированиеформирования</w:t>
      </w:r>
      <w:r w:rsidRPr="00F91AC3">
        <w:rPr>
          <w:rFonts w:ascii="Times New Roman" w:hAnsi="Times New Roman"/>
          <w:bCs/>
          <w:iCs/>
          <w:spacing w:val="-10"/>
          <w:sz w:val="28"/>
          <w:szCs w:val="28"/>
        </w:rPr>
        <w:t xml:space="preserve"> культуры поведения, положительных </w:t>
      </w:r>
      <w:r w:rsidRPr="00F91AC3">
        <w:rPr>
          <w:rFonts w:ascii="Times New Roman" w:hAnsi="Times New Roman"/>
          <w:bCs/>
          <w:iCs/>
          <w:spacing w:val="-6"/>
          <w:sz w:val="28"/>
          <w:szCs w:val="28"/>
        </w:rPr>
        <w:t>моральных качеств и           этических        представлений</w:t>
      </w:r>
    </w:p>
    <w:p w:rsidR="00C270B9" w:rsidRPr="00F91AC3" w:rsidRDefault="00C270B9" w:rsidP="00F91AC3">
      <w:pPr>
        <w:shd w:val="clear" w:color="auto" w:fill="FFFFFF"/>
        <w:tabs>
          <w:tab w:val="left" w:pos="0"/>
        </w:tabs>
        <w:autoSpaceDE w:val="0"/>
        <w:spacing w:after="0" w:line="360" w:lineRule="auto"/>
        <w:ind w:right="-143" w:hanging="1134"/>
        <w:jc w:val="both"/>
        <w:rPr>
          <w:rFonts w:ascii="Times New Roman" w:hAnsi="Times New Roman"/>
          <w:bCs/>
          <w:sz w:val="28"/>
          <w:szCs w:val="28"/>
        </w:rPr>
      </w:pPr>
      <w:r w:rsidRPr="00F91AC3">
        <w:rPr>
          <w:rFonts w:ascii="Times New Roman" w:hAnsi="Times New Roman"/>
          <w:bCs/>
          <w:sz w:val="28"/>
          <w:szCs w:val="28"/>
        </w:rPr>
        <w:t xml:space="preserve">             2.Перспективно - тематическое планирование содержания организованной деятельности детей по освоению образовательных областей в группе  раннего возраста.</w:t>
      </w:r>
    </w:p>
    <w:p w:rsidR="00C270B9" w:rsidRPr="00F91AC3" w:rsidRDefault="00C270B9" w:rsidP="00F91AC3">
      <w:pPr>
        <w:shd w:val="clear" w:color="auto" w:fill="FFFFFF"/>
        <w:tabs>
          <w:tab w:val="left" w:pos="0"/>
        </w:tabs>
        <w:autoSpaceDE w:val="0"/>
        <w:spacing w:after="0" w:line="360" w:lineRule="auto"/>
        <w:ind w:right="-143" w:hanging="1134"/>
        <w:jc w:val="both"/>
        <w:rPr>
          <w:rFonts w:ascii="Times New Roman" w:hAnsi="Times New Roman"/>
          <w:bCs/>
          <w:sz w:val="28"/>
          <w:szCs w:val="28"/>
        </w:rPr>
      </w:pPr>
      <w:r w:rsidRPr="00F91AC3">
        <w:rPr>
          <w:rFonts w:ascii="Times New Roman" w:hAnsi="Times New Roman"/>
          <w:bCs/>
          <w:sz w:val="28"/>
          <w:szCs w:val="28"/>
        </w:rPr>
        <w:t xml:space="preserve">             3.Карты индивидуального развития   детей.</w:t>
      </w:r>
    </w:p>
    <w:p w:rsidR="00C270B9" w:rsidRPr="00F91AC3" w:rsidRDefault="00C270B9" w:rsidP="00F91AC3">
      <w:pPr>
        <w:spacing w:after="0" w:line="360" w:lineRule="auto"/>
        <w:jc w:val="both"/>
        <w:rPr>
          <w:rFonts w:ascii="Times New Roman" w:hAnsi="Times New Roman"/>
          <w:b/>
          <w:color w:val="333333"/>
          <w:sz w:val="28"/>
          <w:szCs w:val="28"/>
          <w:lang w:eastAsia="ru-RU"/>
        </w:rPr>
      </w:pPr>
    </w:p>
    <w:p w:rsidR="00C270B9" w:rsidRPr="00F91AC3" w:rsidRDefault="00C270B9" w:rsidP="00F91AC3">
      <w:pPr>
        <w:spacing w:after="0" w:line="360" w:lineRule="auto"/>
        <w:jc w:val="both"/>
        <w:rPr>
          <w:rFonts w:ascii="Times New Roman" w:hAnsi="Times New Roman"/>
          <w:b/>
          <w:color w:val="333333"/>
          <w:sz w:val="28"/>
          <w:szCs w:val="28"/>
          <w:lang w:eastAsia="ru-RU"/>
        </w:rPr>
      </w:pPr>
    </w:p>
    <w:p w:rsidR="00C270B9" w:rsidRPr="00F91AC3" w:rsidRDefault="00C270B9" w:rsidP="00F91AC3">
      <w:pPr>
        <w:spacing w:after="0" w:line="360" w:lineRule="auto"/>
        <w:jc w:val="both"/>
        <w:rPr>
          <w:rFonts w:ascii="Times New Roman" w:hAnsi="Times New Roman"/>
          <w:b/>
          <w:color w:val="333333"/>
          <w:sz w:val="28"/>
          <w:szCs w:val="28"/>
          <w:lang w:eastAsia="ru-RU"/>
        </w:rPr>
      </w:pPr>
    </w:p>
    <w:p w:rsidR="00C270B9" w:rsidRPr="00F91AC3" w:rsidRDefault="00C270B9" w:rsidP="00F91AC3">
      <w:pPr>
        <w:spacing w:after="0" w:line="360" w:lineRule="auto"/>
        <w:jc w:val="both"/>
        <w:rPr>
          <w:rFonts w:ascii="Times New Roman" w:hAnsi="Times New Roman"/>
          <w:b/>
          <w:color w:val="333333"/>
          <w:sz w:val="28"/>
          <w:szCs w:val="28"/>
          <w:lang w:eastAsia="ru-RU"/>
        </w:rPr>
      </w:pPr>
    </w:p>
    <w:p w:rsidR="00C270B9" w:rsidRPr="00F91AC3" w:rsidRDefault="00C270B9" w:rsidP="00F91AC3">
      <w:pPr>
        <w:spacing w:after="0" w:line="360" w:lineRule="auto"/>
        <w:jc w:val="both"/>
        <w:rPr>
          <w:rFonts w:ascii="Times New Roman" w:hAnsi="Times New Roman"/>
          <w:b/>
          <w:color w:val="333333"/>
          <w:sz w:val="28"/>
          <w:szCs w:val="28"/>
          <w:lang w:eastAsia="ru-RU"/>
        </w:rPr>
      </w:pPr>
    </w:p>
    <w:p w:rsidR="00C270B9" w:rsidRPr="00F91AC3" w:rsidRDefault="00C270B9" w:rsidP="00F91AC3">
      <w:pPr>
        <w:spacing w:after="0" w:line="360" w:lineRule="auto"/>
        <w:jc w:val="both"/>
        <w:rPr>
          <w:rFonts w:ascii="Times New Roman" w:hAnsi="Times New Roman"/>
          <w:b/>
          <w:color w:val="333333"/>
          <w:sz w:val="28"/>
          <w:szCs w:val="28"/>
          <w:lang w:eastAsia="ru-RU"/>
        </w:rPr>
      </w:pPr>
    </w:p>
    <w:p w:rsidR="00C270B9" w:rsidRPr="00F91AC3" w:rsidRDefault="00C270B9" w:rsidP="00F91AC3">
      <w:pPr>
        <w:spacing w:after="0" w:line="360" w:lineRule="auto"/>
        <w:jc w:val="both"/>
        <w:rPr>
          <w:rFonts w:ascii="Times New Roman" w:hAnsi="Times New Roman"/>
          <w:b/>
          <w:color w:val="333333"/>
          <w:sz w:val="28"/>
          <w:szCs w:val="28"/>
          <w:lang w:eastAsia="ru-RU"/>
        </w:rPr>
      </w:pPr>
    </w:p>
    <w:p w:rsidR="00C270B9" w:rsidRPr="00F91AC3" w:rsidRDefault="00C270B9" w:rsidP="00F91AC3">
      <w:pPr>
        <w:spacing w:after="0" w:line="360" w:lineRule="auto"/>
        <w:jc w:val="both"/>
        <w:rPr>
          <w:rFonts w:ascii="Times New Roman" w:hAnsi="Times New Roman"/>
          <w:b/>
          <w:color w:val="333333"/>
          <w:sz w:val="28"/>
          <w:szCs w:val="28"/>
          <w:lang w:eastAsia="ru-RU"/>
        </w:rPr>
      </w:pPr>
    </w:p>
    <w:p w:rsidR="00C270B9" w:rsidRPr="00F91AC3" w:rsidRDefault="00C270B9" w:rsidP="00F91AC3">
      <w:pPr>
        <w:spacing w:after="0" w:line="360" w:lineRule="auto"/>
        <w:jc w:val="both"/>
        <w:rPr>
          <w:rFonts w:ascii="Times New Roman" w:hAnsi="Times New Roman"/>
          <w:b/>
          <w:sz w:val="28"/>
          <w:szCs w:val="28"/>
          <w:lang w:eastAsia="ru-RU"/>
        </w:rPr>
      </w:pPr>
    </w:p>
    <w:p w:rsidR="00C270B9" w:rsidRPr="00F91AC3" w:rsidRDefault="00C270B9" w:rsidP="00F91AC3">
      <w:pPr>
        <w:spacing w:after="0" w:line="360" w:lineRule="auto"/>
        <w:jc w:val="both"/>
        <w:rPr>
          <w:rFonts w:ascii="Times New Roman" w:hAnsi="Times New Roman"/>
          <w:b/>
          <w:sz w:val="28"/>
          <w:szCs w:val="28"/>
          <w:lang w:eastAsia="ru-RU"/>
        </w:rPr>
      </w:pPr>
    </w:p>
    <w:p w:rsidR="00C270B9" w:rsidRPr="00F91AC3" w:rsidRDefault="00C270B9" w:rsidP="00F91AC3">
      <w:pPr>
        <w:spacing w:after="0" w:line="360" w:lineRule="auto"/>
        <w:jc w:val="both"/>
        <w:rPr>
          <w:rFonts w:ascii="Times New Roman" w:hAnsi="Times New Roman"/>
          <w:b/>
          <w:sz w:val="28"/>
          <w:szCs w:val="28"/>
          <w:lang w:eastAsia="ru-RU"/>
        </w:rPr>
      </w:pPr>
    </w:p>
    <w:p w:rsidR="00C270B9" w:rsidRPr="00F91AC3" w:rsidRDefault="00C270B9" w:rsidP="00F91AC3">
      <w:pPr>
        <w:spacing w:after="0" w:line="360" w:lineRule="auto"/>
        <w:jc w:val="both"/>
        <w:rPr>
          <w:rFonts w:ascii="Times New Roman" w:hAnsi="Times New Roman"/>
          <w:b/>
          <w:sz w:val="28"/>
          <w:szCs w:val="28"/>
          <w:lang w:eastAsia="ru-RU"/>
        </w:rPr>
      </w:pPr>
    </w:p>
    <w:p w:rsidR="00C270B9" w:rsidRPr="00F91AC3" w:rsidRDefault="00C270B9" w:rsidP="00F91AC3">
      <w:pPr>
        <w:spacing w:after="0" w:line="360" w:lineRule="auto"/>
        <w:jc w:val="both"/>
        <w:rPr>
          <w:rFonts w:ascii="Times New Roman" w:hAnsi="Times New Roman"/>
          <w:b/>
          <w:sz w:val="28"/>
          <w:szCs w:val="28"/>
          <w:lang w:eastAsia="ru-RU"/>
        </w:rPr>
      </w:pPr>
      <w:r w:rsidRPr="00F91AC3">
        <w:rPr>
          <w:rFonts w:ascii="Times New Roman" w:hAnsi="Times New Roman"/>
          <w:b/>
          <w:sz w:val="28"/>
          <w:szCs w:val="28"/>
          <w:lang w:eastAsia="ru-RU"/>
        </w:rPr>
        <w:br w:type="page"/>
      </w:r>
      <w:r w:rsidRPr="00F91AC3">
        <w:rPr>
          <w:rFonts w:ascii="Times New Roman" w:hAnsi="Times New Roman"/>
          <w:b/>
          <w:sz w:val="28"/>
          <w:szCs w:val="28"/>
          <w:lang w:eastAsia="ru-RU"/>
        </w:rPr>
        <w:lastRenderedPageBreak/>
        <w:t>1. </w:t>
      </w:r>
      <w:r w:rsidRPr="00F91AC3">
        <w:rPr>
          <w:rFonts w:ascii="Times New Roman" w:hAnsi="Times New Roman"/>
          <w:b/>
          <w:i/>
          <w:iCs/>
          <w:sz w:val="28"/>
          <w:szCs w:val="28"/>
          <w:bdr w:val="none" w:sz="0" w:space="0" w:color="auto" w:frame="1"/>
          <w:lang w:eastAsia="ru-RU"/>
        </w:rPr>
        <w:t>Целевой раздел:</w:t>
      </w:r>
    </w:p>
    <w:p w:rsidR="00C270B9" w:rsidRPr="00F91AC3" w:rsidRDefault="00C270B9" w:rsidP="00F91AC3">
      <w:pPr>
        <w:spacing w:before="225" w:after="0" w:line="360" w:lineRule="auto"/>
        <w:jc w:val="both"/>
        <w:rPr>
          <w:rFonts w:ascii="Times New Roman" w:hAnsi="Times New Roman"/>
          <w:b/>
          <w:sz w:val="28"/>
          <w:szCs w:val="28"/>
          <w:lang w:eastAsia="ru-RU"/>
        </w:rPr>
      </w:pPr>
      <w:r w:rsidRPr="00F91AC3">
        <w:rPr>
          <w:rFonts w:ascii="Times New Roman" w:hAnsi="Times New Roman"/>
          <w:b/>
          <w:sz w:val="28"/>
          <w:szCs w:val="28"/>
          <w:lang w:eastAsia="ru-RU"/>
        </w:rPr>
        <w:t>1.1.Пояснительная записка</w:t>
      </w:r>
    </w:p>
    <w:p w:rsidR="00C270B9" w:rsidRPr="00F91AC3" w:rsidRDefault="00C270B9" w:rsidP="00F91AC3">
      <w:pPr>
        <w:spacing w:after="0" w:line="360" w:lineRule="auto"/>
        <w:ind w:firstLine="708"/>
        <w:jc w:val="both"/>
        <w:rPr>
          <w:rFonts w:ascii="Times New Roman" w:hAnsi="Times New Roman"/>
          <w:b/>
          <w:sz w:val="28"/>
          <w:szCs w:val="28"/>
        </w:rPr>
      </w:pPr>
      <w:r w:rsidRPr="00F91AC3">
        <w:rPr>
          <w:rFonts w:ascii="Times New Roman" w:hAnsi="Times New Roman"/>
          <w:sz w:val="28"/>
          <w:szCs w:val="28"/>
          <w:lang w:eastAsia="zh-CN"/>
        </w:rPr>
        <w:t xml:space="preserve">Рабочая  программа по развитию детей  группы раннего возраста (Далее - Программа) разработана в соответствии с </w:t>
      </w:r>
      <w:r w:rsidRPr="00F91AC3">
        <w:rPr>
          <w:rFonts w:ascii="Times New Roman" w:hAnsi="Times New Roman"/>
          <w:sz w:val="28"/>
          <w:szCs w:val="28"/>
        </w:rPr>
        <w:t xml:space="preserve">Примерной  общеобразовательной программой дошкольного образования «От рождения до школы», разработанной на основе Федерального государственного образовательного стандарта дошкольного образования (Приказ № 1155 от 17 октября 2013 года) и предназначенной для использования в дошкольных образовательных  организациях для формирования основных образовательных программ (ООП ДО) и </w:t>
      </w:r>
      <w:r w:rsidRPr="00F91AC3">
        <w:rPr>
          <w:rFonts w:ascii="Times New Roman" w:hAnsi="Times New Roman"/>
          <w:sz w:val="28"/>
          <w:szCs w:val="28"/>
          <w:lang w:eastAsia="zh-CN"/>
        </w:rPr>
        <w:t xml:space="preserve">основной общеобразовательной программой детского сада  «Тополек»  , в соответствии </w:t>
      </w:r>
      <w:r w:rsidRPr="00F91AC3">
        <w:rPr>
          <w:rFonts w:ascii="Times New Roman" w:hAnsi="Times New Roman"/>
          <w:sz w:val="28"/>
          <w:szCs w:val="28"/>
          <w:lang w:eastAsia="ru-RU"/>
        </w:rPr>
        <w:t>с введёнными  в действие ФГОС ДО.</w:t>
      </w:r>
    </w:p>
    <w:p w:rsidR="00C270B9" w:rsidRPr="00F91AC3" w:rsidRDefault="00C270B9" w:rsidP="00F91AC3">
      <w:pPr>
        <w:tabs>
          <w:tab w:val="left" w:pos="5520"/>
        </w:tabs>
        <w:suppressAutoHyphens/>
        <w:spacing w:after="0" w:line="360" w:lineRule="auto"/>
        <w:ind w:firstLine="709"/>
        <w:jc w:val="both"/>
        <w:rPr>
          <w:rFonts w:ascii="Times New Roman" w:hAnsi="Times New Roman"/>
          <w:sz w:val="28"/>
          <w:szCs w:val="28"/>
          <w:lang w:eastAsia="zh-CN"/>
        </w:rPr>
      </w:pPr>
      <w:r w:rsidRPr="00F91AC3">
        <w:rPr>
          <w:rFonts w:ascii="Times New Roman" w:hAnsi="Times New Roman"/>
          <w:sz w:val="28"/>
          <w:szCs w:val="28"/>
          <w:lang w:eastAsia="zh-CN"/>
        </w:rPr>
        <w:t>Рабочая программа опреде</w:t>
      </w:r>
      <w:r w:rsidRPr="00F91AC3">
        <w:rPr>
          <w:rFonts w:ascii="Times New Roman" w:hAnsi="Times New Roman"/>
          <w:sz w:val="28"/>
          <w:szCs w:val="28"/>
          <w:lang w:eastAsia="zh-CN"/>
        </w:rPr>
        <w:softHyphen/>
        <w:t>ляет содержание и организацию образовательного процесса  группы раннего возраста муниципального дошкольного образовательного учреждения детского сада «Тополек»</w:t>
      </w:r>
    </w:p>
    <w:p w:rsidR="00C270B9" w:rsidRPr="00F91AC3" w:rsidRDefault="00C270B9" w:rsidP="00F91AC3">
      <w:pPr>
        <w:tabs>
          <w:tab w:val="left" w:pos="5520"/>
        </w:tabs>
        <w:suppressAutoHyphens/>
        <w:spacing w:after="0" w:line="360" w:lineRule="auto"/>
        <w:ind w:firstLine="709"/>
        <w:jc w:val="both"/>
        <w:rPr>
          <w:rFonts w:ascii="Times New Roman" w:hAnsi="Times New Roman"/>
          <w:sz w:val="28"/>
          <w:szCs w:val="28"/>
          <w:lang w:eastAsia="zh-CN"/>
        </w:rPr>
      </w:pPr>
      <w:r w:rsidRPr="00F91AC3">
        <w:rPr>
          <w:rFonts w:ascii="Times New Roman" w:hAnsi="Times New Roman"/>
          <w:sz w:val="28"/>
          <w:szCs w:val="28"/>
          <w:lang w:eastAsia="zh-CN"/>
        </w:rPr>
        <w:t>Данная  рабочая программа  разработана в соответствии со следующими нормативными документами:</w:t>
      </w:r>
    </w:p>
    <w:p w:rsidR="00C270B9" w:rsidRPr="00F91AC3" w:rsidRDefault="00C270B9" w:rsidP="00F91AC3">
      <w:pPr>
        <w:numPr>
          <w:ilvl w:val="0"/>
          <w:numId w:val="2"/>
        </w:numPr>
        <w:suppressAutoHyphens/>
        <w:spacing w:after="0" w:line="360" w:lineRule="auto"/>
        <w:contextualSpacing/>
        <w:jc w:val="both"/>
        <w:rPr>
          <w:rFonts w:ascii="Times New Roman" w:hAnsi="Times New Roman"/>
          <w:sz w:val="28"/>
          <w:szCs w:val="28"/>
        </w:rPr>
      </w:pPr>
      <w:r w:rsidRPr="00F91AC3">
        <w:rPr>
          <w:rFonts w:ascii="Times New Roman" w:hAnsi="Times New Roman"/>
          <w:sz w:val="28"/>
          <w:szCs w:val="28"/>
        </w:rPr>
        <w:t>Федеральный закон «Об образовании в Российской федерации» от 29 12 2012 года № 273 - ФЗ</w:t>
      </w:r>
    </w:p>
    <w:p w:rsidR="00C270B9" w:rsidRPr="00F91AC3" w:rsidRDefault="00C270B9" w:rsidP="00F91AC3">
      <w:pPr>
        <w:numPr>
          <w:ilvl w:val="0"/>
          <w:numId w:val="1"/>
        </w:numPr>
        <w:suppressAutoHyphens/>
        <w:spacing w:after="0" w:line="360" w:lineRule="auto"/>
        <w:contextualSpacing/>
        <w:jc w:val="both"/>
        <w:rPr>
          <w:rFonts w:ascii="Times New Roman" w:hAnsi="Times New Roman"/>
          <w:sz w:val="28"/>
          <w:szCs w:val="28"/>
        </w:rPr>
      </w:pPr>
      <w:r w:rsidRPr="00F91AC3">
        <w:rPr>
          <w:rFonts w:ascii="Times New Roman" w:hAnsi="Times New Roman"/>
          <w:sz w:val="28"/>
          <w:szCs w:val="28"/>
        </w:rPr>
        <w:t>Приказ Минобразования и науки РФ от 30.08.2013г. № 1014 «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C270B9" w:rsidRPr="00F91AC3" w:rsidRDefault="00C270B9" w:rsidP="00F91AC3">
      <w:pPr>
        <w:numPr>
          <w:ilvl w:val="0"/>
          <w:numId w:val="1"/>
        </w:numPr>
        <w:suppressAutoHyphens/>
        <w:spacing w:after="0" w:line="360" w:lineRule="auto"/>
        <w:contextualSpacing/>
        <w:jc w:val="both"/>
        <w:rPr>
          <w:rFonts w:ascii="Times New Roman" w:hAnsi="Times New Roman"/>
          <w:sz w:val="28"/>
          <w:szCs w:val="28"/>
        </w:rPr>
      </w:pPr>
      <w:r w:rsidRPr="00F91AC3">
        <w:rPr>
          <w:rFonts w:ascii="Times New Roman" w:hAnsi="Times New Roman"/>
          <w:sz w:val="28"/>
          <w:szCs w:val="28"/>
        </w:rPr>
        <w:t>СанПин 2.4.1.3049-13</w:t>
      </w:r>
      <w:r w:rsidRPr="00F91AC3">
        <w:rPr>
          <w:rFonts w:ascii="Times New Roman" w:hAnsi="Times New Roman"/>
          <w:bCs/>
          <w:sz w:val="28"/>
          <w:szCs w:val="28"/>
        </w:rPr>
        <w:t xml:space="preserve"> «Санитарно-эпидемиологические требования к устройству, содержанию и организации режима работы дошкольных образовательных организаций»</w:t>
      </w:r>
    </w:p>
    <w:p w:rsidR="00C270B9" w:rsidRPr="00F91AC3" w:rsidRDefault="00C270B9" w:rsidP="00F91AC3">
      <w:pPr>
        <w:numPr>
          <w:ilvl w:val="0"/>
          <w:numId w:val="1"/>
        </w:numPr>
        <w:suppressAutoHyphens/>
        <w:spacing w:after="0" w:line="360" w:lineRule="auto"/>
        <w:contextualSpacing/>
        <w:jc w:val="both"/>
        <w:rPr>
          <w:rFonts w:ascii="Times New Roman" w:hAnsi="Times New Roman"/>
          <w:sz w:val="28"/>
          <w:szCs w:val="28"/>
        </w:rPr>
      </w:pPr>
      <w:r w:rsidRPr="00F91AC3">
        <w:rPr>
          <w:rFonts w:ascii="Times New Roman" w:hAnsi="Times New Roman"/>
          <w:sz w:val="28"/>
          <w:szCs w:val="28"/>
        </w:rPr>
        <w:t xml:space="preserve">Приказ Минобразования и науки РФ от 17.10.2013г. № 1155 «Об утверждении  Федерального Государственного Образовательного Стандарта Дошкольного Образования»  (ФГОС  ДО). </w:t>
      </w:r>
    </w:p>
    <w:p w:rsidR="00C270B9" w:rsidRPr="00F91AC3" w:rsidRDefault="00C270B9" w:rsidP="00F91AC3">
      <w:pPr>
        <w:numPr>
          <w:ilvl w:val="0"/>
          <w:numId w:val="1"/>
        </w:numPr>
        <w:suppressAutoHyphens/>
        <w:spacing w:after="0" w:line="360" w:lineRule="auto"/>
        <w:contextualSpacing/>
        <w:jc w:val="both"/>
        <w:rPr>
          <w:rFonts w:ascii="Times New Roman" w:hAnsi="Times New Roman"/>
          <w:sz w:val="28"/>
          <w:szCs w:val="28"/>
        </w:rPr>
      </w:pPr>
      <w:r w:rsidRPr="00F91AC3">
        <w:rPr>
          <w:rFonts w:ascii="Times New Roman" w:hAnsi="Times New Roman"/>
          <w:sz w:val="28"/>
          <w:szCs w:val="28"/>
        </w:rPr>
        <w:lastRenderedPageBreak/>
        <w:t>Уст</w:t>
      </w:r>
      <w:r w:rsidR="00864332">
        <w:rPr>
          <w:rFonts w:ascii="Times New Roman" w:hAnsi="Times New Roman"/>
          <w:sz w:val="28"/>
          <w:szCs w:val="28"/>
        </w:rPr>
        <w:t>ав М</w:t>
      </w:r>
      <w:r w:rsidRPr="00F91AC3">
        <w:rPr>
          <w:rFonts w:ascii="Times New Roman" w:hAnsi="Times New Roman"/>
          <w:sz w:val="28"/>
          <w:szCs w:val="28"/>
        </w:rPr>
        <w:t>ДОУ.</w:t>
      </w:r>
    </w:p>
    <w:p w:rsidR="00C270B9" w:rsidRPr="00F91AC3" w:rsidRDefault="00BD4B85" w:rsidP="00F91AC3">
      <w:pPr>
        <w:numPr>
          <w:ilvl w:val="0"/>
          <w:numId w:val="1"/>
        </w:numPr>
        <w:suppressAutoHyphens/>
        <w:spacing w:after="0" w:line="360" w:lineRule="auto"/>
        <w:contextualSpacing/>
        <w:jc w:val="both"/>
        <w:rPr>
          <w:rFonts w:ascii="Times New Roman" w:hAnsi="Times New Roman"/>
          <w:sz w:val="28"/>
          <w:szCs w:val="28"/>
        </w:rPr>
      </w:pPr>
      <w:r>
        <w:rPr>
          <w:rFonts w:ascii="Times New Roman" w:hAnsi="Times New Roman"/>
          <w:sz w:val="28"/>
          <w:szCs w:val="28"/>
        </w:rPr>
        <w:t>Образовательная программа М</w:t>
      </w:r>
      <w:r w:rsidR="00C270B9" w:rsidRPr="00F91AC3">
        <w:rPr>
          <w:rFonts w:ascii="Times New Roman" w:hAnsi="Times New Roman"/>
          <w:sz w:val="28"/>
          <w:szCs w:val="28"/>
        </w:rPr>
        <w:t>ДОУ</w:t>
      </w:r>
    </w:p>
    <w:p w:rsidR="00C270B9" w:rsidRPr="00F91AC3" w:rsidRDefault="00C270B9" w:rsidP="00F91AC3">
      <w:pPr>
        <w:pStyle w:val="a3"/>
        <w:spacing w:after="0" w:line="360" w:lineRule="auto"/>
        <w:jc w:val="both"/>
        <w:rPr>
          <w:rFonts w:ascii="Times New Roman" w:hAnsi="Times New Roman"/>
          <w:sz w:val="28"/>
          <w:szCs w:val="28"/>
          <w:u w:val="single"/>
        </w:rPr>
      </w:pPr>
    </w:p>
    <w:p w:rsidR="00C270B9" w:rsidRPr="00F91AC3" w:rsidRDefault="00C270B9" w:rsidP="00F91AC3">
      <w:pPr>
        <w:spacing w:after="0" w:line="360" w:lineRule="auto"/>
        <w:jc w:val="both"/>
        <w:rPr>
          <w:rFonts w:ascii="Times New Roman" w:hAnsi="Times New Roman"/>
          <w:b/>
          <w:sz w:val="28"/>
          <w:szCs w:val="28"/>
        </w:rPr>
      </w:pPr>
      <w:r w:rsidRPr="00F91AC3">
        <w:rPr>
          <w:rFonts w:ascii="Times New Roman" w:hAnsi="Times New Roman"/>
          <w:b/>
          <w:sz w:val="28"/>
          <w:szCs w:val="28"/>
        </w:rPr>
        <w:t>Направленность   рабочей программы</w:t>
      </w:r>
    </w:p>
    <w:p w:rsidR="00C270B9" w:rsidRPr="00F91AC3" w:rsidRDefault="00C270B9" w:rsidP="00F91AC3">
      <w:pPr>
        <w:pStyle w:val="a3"/>
        <w:numPr>
          <w:ilvl w:val="0"/>
          <w:numId w:val="1"/>
        </w:numPr>
        <w:spacing w:after="0" w:line="360" w:lineRule="auto"/>
        <w:jc w:val="both"/>
        <w:rPr>
          <w:rFonts w:ascii="Times New Roman" w:hAnsi="Times New Roman"/>
          <w:sz w:val="28"/>
          <w:szCs w:val="28"/>
        </w:rPr>
      </w:pPr>
      <w:r w:rsidRPr="00F91AC3">
        <w:rPr>
          <w:rFonts w:ascii="Times New Roman" w:hAnsi="Times New Roman"/>
          <w:sz w:val="28"/>
          <w:szCs w:val="28"/>
        </w:rPr>
        <w:t xml:space="preserve">Направленность на развитие личности ребенка. 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 </w:t>
      </w:r>
    </w:p>
    <w:p w:rsidR="00C270B9" w:rsidRPr="00F91AC3" w:rsidRDefault="00C270B9" w:rsidP="00F91AC3">
      <w:pPr>
        <w:pStyle w:val="a3"/>
        <w:numPr>
          <w:ilvl w:val="0"/>
          <w:numId w:val="1"/>
        </w:numPr>
        <w:spacing w:line="360" w:lineRule="auto"/>
        <w:jc w:val="both"/>
        <w:rPr>
          <w:rFonts w:ascii="Times New Roman" w:hAnsi="Times New Roman"/>
          <w:sz w:val="28"/>
          <w:szCs w:val="28"/>
        </w:rPr>
      </w:pPr>
      <w:r w:rsidRPr="00F91AC3">
        <w:rPr>
          <w:rFonts w:ascii="Times New Roman" w:hAnsi="Times New Roman"/>
          <w:sz w:val="28"/>
          <w:szCs w:val="28"/>
        </w:rPr>
        <w:t xml:space="preserve">Патриотическая направленность  Программы. </w:t>
      </w:r>
      <w:r w:rsidRPr="00F91AC3">
        <w:rPr>
          <w:rFonts w:ascii="Times New Roman" w:hAnsi="Times New Roman"/>
          <w:sz w:val="28"/>
          <w:szCs w:val="28"/>
        </w:rPr>
        <w:tab/>
        <w:t xml:space="preserve">В Программе большое внимание уделяется воспитанию в детях патриотических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 </w:t>
      </w:r>
    </w:p>
    <w:p w:rsidR="00C270B9" w:rsidRPr="00F91AC3" w:rsidRDefault="00C270B9" w:rsidP="00F91AC3">
      <w:pPr>
        <w:pStyle w:val="a3"/>
        <w:numPr>
          <w:ilvl w:val="0"/>
          <w:numId w:val="1"/>
        </w:numPr>
        <w:spacing w:line="360" w:lineRule="auto"/>
        <w:jc w:val="both"/>
        <w:rPr>
          <w:rFonts w:ascii="Times New Roman" w:hAnsi="Times New Roman"/>
          <w:sz w:val="28"/>
          <w:szCs w:val="28"/>
        </w:rPr>
      </w:pPr>
      <w:r w:rsidRPr="00F91AC3">
        <w:rPr>
          <w:rFonts w:ascii="Times New Roman" w:hAnsi="Times New Roman"/>
          <w:sz w:val="28"/>
          <w:szCs w:val="28"/>
        </w:rPr>
        <w:t xml:space="preserve">Направленность на нравственное воспитание, поддержку традиционных ценностей. 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следовать положительному примеру. </w:t>
      </w:r>
    </w:p>
    <w:p w:rsidR="00C270B9" w:rsidRPr="00F91AC3" w:rsidRDefault="00C270B9" w:rsidP="00F91AC3">
      <w:pPr>
        <w:pStyle w:val="a3"/>
        <w:numPr>
          <w:ilvl w:val="0"/>
          <w:numId w:val="1"/>
        </w:numPr>
        <w:spacing w:line="360" w:lineRule="auto"/>
        <w:jc w:val="both"/>
        <w:rPr>
          <w:rFonts w:ascii="Times New Roman" w:hAnsi="Times New Roman"/>
          <w:sz w:val="28"/>
          <w:szCs w:val="28"/>
        </w:rPr>
      </w:pPr>
      <w:r w:rsidRPr="00F91AC3">
        <w:rPr>
          <w:rFonts w:ascii="Times New Roman" w:hAnsi="Times New Roman"/>
          <w:sz w:val="28"/>
          <w:szCs w:val="28"/>
        </w:rPr>
        <w:t xml:space="preserve">Нацеленность на дальнейшее образование. Программа нацелена на развитие в детях познавательного интереса, стремления к получению знаний, положительной мотивации к дальнейшему обучению в школе, институте; понимание того, что всем людям необходимо получать образование. Формирование отношения к образованию как к одной из ведущих жизненных ценностей. </w:t>
      </w:r>
    </w:p>
    <w:p w:rsidR="00C270B9" w:rsidRPr="00F91AC3" w:rsidRDefault="00C270B9" w:rsidP="00F91AC3">
      <w:pPr>
        <w:pStyle w:val="a3"/>
        <w:numPr>
          <w:ilvl w:val="0"/>
          <w:numId w:val="1"/>
        </w:numPr>
        <w:spacing w:line="360" w:lineRule="auto"/>
        <w:jc w:val="both"/>
        <w:rPr>
          <w:rFonts w:ascii="Times New Roman" w:hAnsi="Times New Roman"/>
          <w:sz w:val="28"/>
          <w:szCs w:val="28"/>
        </w:rPr>
      </w:pPr>
      <w:r w:rsidRPr="00F91AC3">
        <w:rPr>
          <w:rFonts w:ascii="Times New Roman" w:hAnsi="Times New Roman"/>
          <w:sz w:val="28"/>
          <w:szCs w:val="28"/>
        </w:rPr>
        <w:t xml:space="preserve">Направленность на сохранение и укрепление здоровья детей. Одной из главных задач, которую ставит Программа перед воспитателями, является </w:t>
      </w:r>
      <w:r w:rsidRPr="00F91AC3">
        <w:rPr>
          <w:rFonts w:ascii="Times New Roman" w:hAnsi="Times New Roman"/>
          <w:sz w:val="28"/>
          <w:szCs w:val="28"/>
        </w:rPr>
        <w:lastRenderedPageBreak/>
        <w:t xml:space="preserve">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 </w:t>
      </w:r>
    </w:p>
    <w:p w:rsidR="00C270B9" w:rsidRPr="00F91AC3" w:rsidRDefault="00C270B9" w:rsidP="00F91AC3">
      <w:pPr>
        <w:pStyle w:val="a3"/>
        <w:numPr>
          <w:ilvl w:val="0"/>
          <w:numId w:val="1"/>
        </w:numPr>
        <w:spacing w:line="360" w:lineRule="auto"/>
        <w:jc w:val="both"/>
        <w:rPr>
          <w:rFonts w:ascii="Times New Roman" w:hAnsi="Times New Roman"/>
          <w:sz w:val="28"/>
          <w:szCs w:val="28"/>
        </w:rPr>
      </w:pPr>
      <w:r w:rsidRPr="00F91AC3">
        <w:rPr>
          <w:rFonts w:ascii="Times New Roman" w:hAnsi="Times New Roman"/>
          <w:sz w:val="28"/>
          <w:szCs w:val="28"/>
        </w:rPr>
        <w:t xml:space="preserve">Направленность на учет индивидуальных особенностей ребенка. Программа направлена на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 д.). </w:t>
      </w:r>
    </w:p>
    <w:p w:rsidR="00C270B9" w:rsidRPr="00F91AC3" w:rsidRDefault="00C270B9" w:rsidP="00F91AC3">
      <w:pPr>
        <w:pStyle w:val="a3"/>
        <w:spacing w:line="360" w:lineRule="auto"/>
        <w:ind w:left="0"/>
        <w:jc w:val="both"/>
        <w:rPr>
          <w:rFonts w:ascii="Times New Roman" w:hAnsi="Times New Roman"/>
          <w:b/>
          <w:sz w:val="28"/>
          <w:szCs w:val="28"/>
          <w:lang w:eastAsia="ru-RU"/>
        </w:rPr>
      </w:pPr>
    </w:p>
    <w:p w:rsidR="00C270B9" w:rsidRPr="00F91AC3" w:rsidRDefault="00C270B9" w:rsidP="00F91AC3">
      <w:pPr>
        <w:pStyle w:val="a3"/>
        <w:spacing w:line="360" w:lineRule="auto"/>
        <w:ind w:left="0"/>
        <w:jc w:val="both"/>
        <w:rPr>
          <w:rFonts w:ascii="Times New Roman" w:hAnsi="Times New Roman"/>
          <w:sz w:val="28"/>
          <w:szCs w:val="28"/>
        </w:rPr>
      </w:pPr>
      <w:r w:rsidRPr="00F91AC3">
        <w:rPr>
          <w:rFonts w:ascii="Times New Roman" w:hAnsi="Times New Roman"/>
          <w:b/>
          <w:sz w:val="28"/>
          <w:szCs w:val="28"/>
          <w:lang w:eastAsia="ru-RU"/>
        </w:rPr>
        <w:t>1.2.Цель и задачи  рабочей  программы.</w:t>
      </w:r>
    </w:p>
    <w:p w:rsidR="00C270B9" w:rsidRPr="00F91AC3" w:rsidRDefault="00C270B9" w:rsidP="00F91AC3">
      <w:pPr>
        <w:shd w:val="clear" w:color="auto" w:fill="FFFFFF"/>
        <w:suppressAutoHyphens/>
        <w:autoSpaceDE w:val="0"/>
        <w:spacing w:after="0" w:line="360" w:lineRule="auto"/>
        <w:ind w:left="360"/>
        <w:jc w:val="both"/>
        <w:rPr>
          <w:rFonts w:ascii="Times New Roman" w:hAnsi="Times New Roman"/>
          <w:sz w:val="28"/>
          <w:szCs w:val="28"/>
          <w:lang w:eastAsia="zh-CN"/>
        </w:rPr>
      </w:pPr>
      <w:r w:rsidRPr="00F91AC3">
        <w:rPr>
          <w:rFonts w:ascii="Times New Roman" w:hAnsi="Times New Roman"/>
          <w:sz w:val="28"/>
          <w:szCs w:val="28"/>
          <w:lang w:eastAsia="zh-CN"/>
        </w:rPr>
        <w:t xml:space="preserve">     Ведущими целями  рабочей программы являются:</w:t>
      </w:r>
    </w:p>
    <w:p w:rsidR="00C270B9" w:rsidRPr="00F91AC3" w:rsidRDefault="00C270B9" w:rsidP="00F91AC3">
      <w:pPr>
        <w:pStyle w:val="a3"/>
        <w:numPr>
          <w:ilvl w:val="0"/>
          <w:numId w:val="3"/>
        </w:numPr>
        <w:shd w:val="clear" w:color="auto" w:fill="FFFFFF"/>
        <w:suppressAutoHyphens/>
        <w:autoSpaceDE w:val="0"/>
        <w:spacing w:after="0" w:line="360" w:lineRule="auto"/>
        <w:jc w:val="both"/>
        <w:rPr>
          <w:rFonts w:ascii="Times New Roman" w:hAnsi="Times New Roman"/>
          <w:sz w:val="28"/>
          <w:szCs w:val="28"/>
          <w:lang w:eastAsia="zh-CN"/>
        </w:rPr>
      </w:pPr>
      <w:r w:rsidRPr="00F91AC3">
        <w:rPr>
          <w:rFonts w:ascii="Times New Roman" w:hAnsi="Times New Roman"/>
          <w:sz w:val="28"/>
          <w:szCs w:val="28"/>
          <w:lang w:eastAsia="zh-CN"/>
        </w:rPr>
        <w:t xml:space="preserve">создание благоприятных условий для полноценного проживания ребенком дошкольного детства, </w:t>
      </w:r>
    </w:p>
    <w:p w:rsidR="00C270B9" w:rsidRPr="00F91AC3" w:rsidRDefault="00C270B9" w:rsidP="00F91AC3">
      <w:pPr>
        <w:pStyle w:val="a3"/>
        <w:numPr>
          <w:ilvl w:val="0"/>
          <w:numId w:val="3"/>
        </w:numPr>
        <w:shd w:val="clear" w:color="auto" w:fill="FFFFFF"/>
        <w:suppressAutoHyphens/>
        <w:autoSpaceDE w:val="0"/>
        <w:spacing w:after="0" w:line="360" w:lineRule="auto"/>
        <w:jc w:val="both"/>
        <w:rPr>
          <w:rFonts w:ascii="Times New Roman" w:hAnsi="Times New Roman"/>
          <w:sz w:val="28"/>
          <w:szCs w:val="28"/>
          <w:lang w:eastAsia="zh-CN"/>
        </w:rPr>
      </w:pPr>
      <w:r w:rsidRPr="00F91AC3">
        <w:rPr>
          <w:rFonts w:ascii="Times New Roman" w:hAnsi="Times New Roman"/>
          <w:sz w:val="28"/>
          <w:szCs w:val="28"/>
          <w:lang w:eastAsia="zh-CN"/>
        </w:rPr>
        <w:t xml:space="preserve">формирование основ базовой культуры личности, </w:t>
      </w:r>
    </w:p>
    <w:p w:rsidR="00C270B9" w:rsidRPr="00F91AC3" w:rsidRDefault="00C270B9" w:rsidP="00F91AC3">
      <w:pPr>
        <w:pStyle w:val="a3"/>
        <w:numPr>
          <w:ilvl w:val="0"/>
          <w:numId w:val="3"/>
        </w:numPr>
        <w:shd w:val="clear" w:color="auto" w:fill="FFFFFF"/>
        <w:suppressAutoHyphens/>
        <w:autoSpaceDE w:val="0"/>
        <w:spacing w:after="0" w:line="360" w:lineRule="auto"/>
        <w:jc w:val="both"/>
        <w:rPr>
          <w:rFonts w:ascii="Times New Roman" w:hAnsi="Times New Roman"/>
          <w:sz w:val="28"/>
          <w:szCs w:val="28"/>
          <w:lang w:eastAsia="zh-CN"/>
        </w:rPr>
      </w:pPr>
      <w:r w:rsidRPr="00F91AC3">
        <w:rPr>
          <w:rFonts w:ascii="Times New Roman" w:hAnsi="Times New Roman"/>
          <w:sz w:val="28"/>
          <w:szCs w:val="28"/>
          <w:lang w:eastAsia="zh-CN"/>
        </w:rPr>
        <w:t>всестороннее развитие психических и физических качеств в соответствии с возрастными и индивидуальными особен</w:t>
      </w:r>
      <w:r w:rsidRPr="00F91AC3">
        <w:rPr>
          <w:rFonts w:ascii="Times New Roman" w:hAnsi="Times New Roman"/>
          <w:sz w:val="28"/>
          <w:szCs w:val="28"/>
          <w:lang w:eastAsia="zh-CN"/>
        </w:rPr>
        <w:softHyphen/>
        <w:t xml:space="preserve">ностями, </w:t>
      </w:r>
    </w:p>
    <w:p w:rsidR="00C270B9" w:rsidRPr="00F91AC3" w:rsidRDefault="00C270B9" w:rsidP="00F91AC3">
      <w:pPr>
        <w:pStyle w:val="a3"/>
        <w:numPr>
          <w:ilvl w:val="0"/>
          <w:numId w:val="3"/>
        </w:numPr>
        <w:shd w:val="clear" w:color="auto" w:fill="FFFFFF"/>
        <w:suppressAutoHyphens/>
        <w:autoSpaceDE w:val="0"/>
        <w:spacing w:after="0" w:line="360" w:lineRule="auto"/>
        <w:jc w:val="both"/>
        <w:rPr>
          <w:rFonts w:ascii="Times New Roman" w:hAnsi="Times New Roman"/>
          <w:sz w:val="28"/>
          <w:szCs w:val="28"/>
          <w:lang w:eastAsia="zh-CN"/>
        </w:rPr>
      </w:pPr>
      <w:r w:rsidRPr="00F91AC3">
        <w:rPr>
          <w:rFonts w:ascii="Times New Roman" w:hAnsi="Times New Roman"/>
          <w:sz w:val="28"/>
          <w:szCs w:val="28"/>
          <w:lang w:eastAsia="zh-CN"/>
        </w:rPr>
        <w:t xml:space="preserve">подготовка к жизни в современном обществе, </w:t>
      </w:r>
    </w:p>
    <w:p w:rsidR="00C270B9" w:rsidRPr="00F91AC3" w:rsidRDefault="00C270B9" w:rsidP="00F91AC3">
      <w:pPr>
        <w:pStyle w:val="a3"/>
        <w:numPr>
          <w:ilvl w:val="0"/>
          <w:numId w:val="3"/>
        </w:numPr>
        <w:shd w:val="clear" w:color="auto" w:fill="FFFFFF"/>
        <w:suppressAutoHyphens/>
        <w:autoSpaceDE w:val="0"/>
        <w:spacing w:after="0" w:line="360" w:lineRule="auto"/>
        <w:jc w:val="both"/>
        <w:rPr>
          <w:rFonts w:ascii="Times New Roman" w:hAnsi="Times New Roman"/>
          <w:sz w:val="28"/>
          <w:szCs w:val="28"/>
          <w:lang w:eastAsia="zh-CN"/>
        </w:rPr>
      </w:pPr>
      <w:r w:rsidRPr="00F91AC3">
        <w:rPr>
          <w:rFonts w:ascii="Times New Roman" w:hAnsi="Times New Roman"/>
          <w:sz w:val="28"/>
          <w:szCs w:val="28"/>
          <w:lang w:eastAsia="zh-CN"/>
        </w:rPr>
        <w:t>обеспечение безо</w:t>
      </w:r>
      <w:r w:rsidRPr="00F91AC3">
        <w:rPr>
          <w:rFonts w:ascii="Times New Roman" w:hAnsi="Times New Roman"/>
          <w:sz w:val="28"/>
          <w:szCs w:val="28"/>
          <w:lang w:eastAsia="zh-CN"/>
        </w:rPr>
        <w:softHyphen/>
        <w:t>пасности жизнедеятельности ребенка.</w:t>
      </w:r>
    </w:p>
    <w:p w:rsidR="00C270B9" w:rsidRPr="00F91AC3" w:rsidRDefault="00C270B9" w:rsidP="00F91AC3">
      <w:pPr>
        <w:shd w:val="clear" w:color="auto" w:fill="FFFFFF"/>
        <w:suppressAutoHyphens/>
        <w:autoSpaceDE w:val="0"/>
        <w:spacing w:after="0" w:line="360" w:lineRule="auto"/>
        <w:ind w:firstLine="708"/>
        <w:jc w:val="both"/>
        <w:rPr>
          <w:rFonts w:ascii="Times New Roman" w:hAnsi="Times New Roman"/>
          <w:sz w:val="28"/>
          <w:szCs w:val="28"/>
          <w:lang w:eastAsia="zh-CN"/>
        </w:rPr>
      </w:pPr>
      <w:r w:rsidRPr="00F91AC3">
        <w:rPr>
          <w:rFonts w:ascii="Times New Roman" w:hAnsi="Times New Roman"/>
          <w:sz w:val="28"/>
          <w:szCs w:val="28"/>
          <w:lang w:eastAsia="zh-CN"/>
        </w:rPr>
        <w:t>Эти цели реализуются в процессе разнообразных видов детской деятельности: игровой, ком</w:t>
      </w:r>
      <w:r w:rsidRPr="00F91AC3">
        <w:rPr>
          <w:rFonts w:ascii="Times New Roman" w:hAnsi="Times New Roman"/>
          <w:sz w:val="28"/>
          <w:szCs w:val="28"/>
          <w:lang w:eastAsia="zh-CN"/>
        </w:rPr>
        <w:softHyphen/>
        <w:t>муникативной, трудовой, познавательно-исследовательской, продуктивной, музыкально-худо</w:t>
      </w:r>
      <w:r w:rsidRPr="00F91AC3">
        <w:rPr>
          <w:rFonts w:ascii="Times New Roman" w:hAnsi="Times New Roman"/>
          <w:sz w:val="28"/>
          <w:szCs w:val="28"/>
          <w:lang w:eastAsia="zh-CN"/>
        </w:rPr>
        <w:softHyphen/>
        <w:t>жественной, чтения.</w:t>
      </w:r>
    </w:p>
    <w:p w:rsidR="00C270B9" w:rsidRPr="00F91AC3" w:rsidRDefault="00C270B9" w:rsidP="00F91AC3">
      <w:pPr>
        <w:shd w:val="clear" w:color="auto" w:fill="FFFFFF"/>
        <w:suppressAutoHyphens/>
        <w:autoSpaceDE w:val="0"/>
        <w:spacing w:after="0" w:line="360" w:lineRule="auto"/>
        <w:ind w:firstLine="708"/>
        <w:jc w:val="both"/>
        <w:rPr>
          <w:rFonts w:ascii="Times New Roman" w:hAnsi="Times New Roman"/>
          <w:sz w:val="28"/>
          <w:szCs w:val="28"/>
          <w:lang w:eastAsia="zh-CN"/>
        </w:rPr>
      </w:pPr>
      <w:r w:rsidRPr="00F91AC3">
        <w:rPr>
          <w:rFonts w:ascii="Times New Roman" w:hAnsi="Times New Roman"/>
          <w:sz w:val="28"/>
          <w:szCs w:val="28"/>
          <w:lang w:eastAsia="zh-CN"/>
        </w:rPr>
        <w:t>Для достижения целей программы первостепенное значение имеют:</w:t>
      </w:r>
    </w:p>
    <w:p w:rsidR="00C270B9" w:rsidRPr="00F91AC3" w:rsidRDefault="00C270B9" w:rsidP="00F91AC3">
      <w:pPr>
        <w:shd w:val="clear" w:color="auto" w:fill="FFFFFF"/>
        <w:suppressAutoHyphens/>
        <w:autoSpaceDE w:val="0"/>
        <w:spacing w:after="0" w:line="360" w:lineRule="auto"/>
        <w:ind w:firstLine="708"/>
        <w:jc w:val="both"/>
        <w:rPr>
          <w:rFonts w:ascii="Times New Roman" w:hAnsi="Times New Roman"/>
          <w:sz w:val="28"/>
          <w:szCs w:val="28"/>
          <w:lang w:eastAsia="zh-CN"/>
        </w:rPr>
      </w:pPr>
      <w:r w:rsidRPr="00F91AC3">
        <w:rPr>
          <w:rFonts w:ascii="Times New Roman" w:hAnsi="Times New Roman"/>
          <w:sz w:val="28"/>
          <w:szCs w:val="28"/>
          <w:lang w:eastAsia="zh-CN"/>
        </w:rPr>
        <w:t>• забота о здоровье, эмоциональном благополучии и своевременном всестороннем развитии каждого ребенка;</w:t>
      </w:r>
    </w:p>
    <w:p w:rsidR="00C270B9" w:rsidRPr="00F91AC3" w:rsidRDefault="00C270B9" w:rsidP="00F91AC3">
      <w:pPr>
        <w:shd w:val="clear" w:color="auto" w:fill="FFFFFF"/>
        <w:suppressAutoHyphens/>
        <w:autoSpaceDE w:val="0"/>
        <w:spacing w:after="0" w:line="360" w:lineRule="auto"/>
        <w:ind w:firstLine="708"/>
        <w:jc w:val="both"/>
        <w:rPr>
          <w:rFonts w:ascii="Times New Roman" w:hAnsi="Times New Roman"/>
          <w:sz w:val="28"/>
          <w:szCs w:val="28"/>
          <w:lang w:eastAsia="zh-CN"/>
        </w:rPr>
      </w:pPr>
      <w:r w:rsidRPr="00F91AC3">
        <w:rPr>
          <w:rFonts w:ascii="Times New Roman" w:hAnsi="Times New Roman"/>
          <w:sz w:val="28"/>
          <w:szCs w:val="28"/>
          <w:lang w:eastAsia="zh-CN"/>
        </w:rPr>
        <w:lastRenderedPageBreak/>
        <w:t>• создание в группах атмосферы гуманного и доброжелательного отношения ко всем воспи</w:t>
      </w:r>
      <w:r w:rsidRPr="00F91AC3">
        <w:rPr>
          <w:rFonts w:ascii="Times New Roman" w:hAnsi="Times New Roman"/>
          <w:sz w:val="28"/>
          <w:szCs w:val="28"/>
          <w:lang w:eastAsia="zh-CN"/>
        </w:rPr>
        <w:softHyphen/>
        <w:t>танникам, что позволяет растить их общительными, добрыми, любознательными, инициативны</w:t>
      </w:r>
      <w:r w:rsidRPr="00F91AC3">
        <w:rPr>
          <w:rFonts w:ascii="Times New Roman" w:hAnsi="Times New Roman"/>
          <w:sz w:val="28"/>
          <w:szCs w:val="28"/>
          <w:lang w:eastAsia="zh-CN"/>
        </w:rPr>
        <w:softHyphen/>
        <w:t>ми, стремящимися к самостоятельности и творчеству;</w:t>
      </w:r>
    </w:p>
    <w:p w:rsidR="00C270B9" w:rsidRPr="00F91AC3" w:rsidRDefault="00C270B9" w:rsidP="00F91AC3">
      <w:pPr>
        <w:shd w:val="clear" w:color="auto" w:fill="FFFFFF"/>
        <w:suppressAutoHyphens/>
        <w:autoSpaceDE w:val="0"/>
        <w:spacing w:after="0" w:line="360" w:lineRule="auto"/>
        <w:ind w:firstLine="708"/>
        <w:jc w:val="both"/>
        <w:rPr>
          <w:rFonts w:ascii="Times New Roman" w:hAnsi="Times New Roman"/>
          <w:sz w:val="28"/>
          <w:szCs w:val="28"/>
          <w:lang w:eastAsia="zh-CN"/>
        </w:rPr>
      </w:pPr>
      <w:r w:rsidRPr="00F91AC3">
        <w:rPr>
          <w:rFonts w:ascii="Times New Roman" w:hAnsi="Times New Roman"/>
          <w:sz w:val="28"/>
          <w:szCs w:val="28"/>
          <w:lang w:eastAsia="zh-CN"/>
        </w:rPr>
        <w:t>•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C270B9" w:rsidRPr="00F91AC3" w:rsidRDefault="00C270B9" w:rsidP="00F91AC3">
      <w:pPr>
        <w:shd w:val="clear" w:color="auto" w:fill="FFFFFF"/>
        <w:suppressAutoHyphens/>
        <w:autoSpaceDE w:val="0"/>
        <w:spacing w:after="0" w:line="360" w:lineRule="auto"/>
        <w:ind w:firstLine="708"/>
        <w:jc w:val="both"/>
        <w:rPr>
          <w:rFonts w:ascii="Times New Roman" w:hAnsi="Times New Roman"/>
          <w:sz w:val="28"/>
          <w:szCs w:val="28"/>
          <w:lang w:eastAsia="zh-CN"/>
        </w:rPr>
      </w:pPr>
      <w:r w:rsidRPr="00F91AC3">
        <w:rPr>
          <w:rFonts w:ascii="Times New Roman" w:hAnsi="Times New Roman"/>
          <w:sz w:val="28"/>
          <w:szCs w:val="28"/>
          <w:lang w:eastAsia="zh-CN"/>
        </w:rPr>
        <w:t>• творческая организация (креативность) воспитательно-образовательного процесса;</w:t>
      </w:r>
    </w:p>
    <w:p w:rsidR="00C270B9" w:rsidRPr="00F91AC3" w:rsidRDefault="00C270B9" w:rsidP="00F91AC3">
      <w:pPr>
        <w:shd w:val="clear" w:color="auto" w:fill="FFFFFF"/>
        <w:suppressAutoHyphens/>
        <w:autoSpaceDE w:val="0"/>
        <w:spacing w:after="0" w:line="360" w:lineRule="auto"/>
        <w:ind w:firstLine="708"/>
        <w:jc w:val="both"/>
        <w:rPr>
          <w:rFonts w:ascii="Times New Roman" w:hAnsi="Times New Roman"/>
          <w:sz w:val="28"/>
          <w:szCs w:val="28"/>
          <w:lang w:eastAsia="zh-CN"/>
        </w:rPr>
      </w:pPr>
      <w:r w:rsidRPr="00F91AC3">
        <w:rPr>
          <w:rFonts w:ascii="Times New Roman" w:hAnsi="Times New Roman"/>
          <w:sz w:val="28"/>
          <w:szCs w:val="28"/>
          <w:lang w:eastAsia="zh-CN"/>
        </w:rPr>
        <w:t>• вариативность использования образовательного материала, позволяющая развивать творче</w:t>
      </w:r>
      <w:r w:rsidRPr="00F91AC3">
        <w:rPr>
          <w:rFonts w:ascii="Times New Roman" w:hAnsi="Times New Roman"/>
          <w:sz w:val="28"/>
          <w:szCs w:val="28"/>
          <w:lang w:eastAsia="zh-CN"/>
        </w:rPr>
        <w:softHyphen/>
        <w:t>ство в соответствии с интересами и наклонностями каждого ребенка;</w:t>
      </w:r>
    </w:p>
    <w:p w:rsidR="00C270B9" w:rsidRPr="00F91AC3" w:rsidRDefault="00C270B9" w:rsidP="00F91AC3">
      <w:pPr>
        <w:shd w:val="clear" w:color="auto" w:fill="FFFFFF"/>
        <w:suppressAutoHyphens/>
        <w:autoSpaceDE w:val="0"/>
        <w:spacing w:after="0" w:line="360" w:lineRule="auto"/>
        <w:ind w:firstLine="708"/>
        <w:jc w:val="both"/>
        <w:rPr>
          <w:rFonts w:ascii="Times New Roman" w:hAnsi="Times New Roman"/>
          <w:sz w:val="28"/>
          <w:szCs w:val="28"/>
          <w:lang w:eastAsia="zh-CN"/>
        </w:rPr>
      </w:pPr>
      <w:r w:rsidRPr="00F91AC3">
        <w:rPr>
          <w:rFonts w:ascii="Times New Roman" w:hAnsi="Times New Roman"/>
          <w:sz w:val="28"/>
          <w:szCs w:val="28"/>
          <w:lang w:eastAsia="zh-CN"/>
        </w:rPr>
        <w:t>• уважительное отношение к результатам детского творчества;</w:t>
      </w:r>
    </w:p>
    <w:p w:rsidR="00C270B9" w:rsidRPr="00F91AC3" w:rsidRDefault="00C270B9" w:rsidP="00F91AC3">
      <w:pPr>
        <w:shd w:val="clear" w:color="auto" w:fill="FFFFFF"/>
        <w:suppressAutoHyphens/>
        <w:autoSpaceDE w:val="0"/>
        <w:spacing w:after="0" w:line="360" w:lineRule="auto"/>
        <w:ind w:firstLine="708"/>
        <w:jc w:val="both"/>
        <w:rPr>
          <w:rFonts w:ascii="Times New Roman" w:hAnsi="Times New Roman"/>
          <w:sz w:val="28"/>
          <w:szCs w:val="28"/>
          <w:lang w:eastAsia="zh-CN"/>
        </w:rPr>
      </w:pPr>
      <w:r w:rsidRPr="00F91AC3">
        <w:rPr>
          <w:rFonts w:ascii="Times New Roman" w:hAnsi="Times New Roman"/>
          <w:sz w:val="28"/>
          <w:szCs w:val="28"/>
          <w:lang w:eastAsia="zh-CN"/>
        </w:rPr>
        <w:t>• единство подходов к воспитанию детей в условиях  МДОУ и семьи;</w:t>
      </w:r>
    </w:p>
    <w:p w:rsidR="00C270B9" w:rsidRPr="00F91AC3" w:rsidRDefault="00C270B9" w:rsidP="00F91AC3">
      <w:pPr>
        <w:spacing w:after="0" w:line="360" w:lineRule="auto"/>
        <w:jc w:val="both"/>
        <w:rPr>
          <w:rFonts w:ascii="Times New Roman" w:hAnsi="Times New Roman"/>
          <w:sz w:val="28"/>
          <w:szCs w:val="28"/>
        </w:rPr>
      </w:pPr>
      <w:r w:rsidRPr="00F91AC3">
        <w:rPr>
          <w:rFonts w:ascii="Times New Roman" w:hAnsi="Times New Roman"/>
          <w:sz w:val="28"/>
          <w:szCs w:val="28"/>
        </w:rPr>
        <w:t>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w:t>
      </w:r>
    </w:p>
    <w:p w:rsidR="00C270B9" w:rsidRPr="00F91AC3" w:rsidRDefault="00C270B9" w:rsidP="00F91AC3">
      <w:pPr>
        <w:spacing w:after="0" w:line="360" w:lineRule="auto"/>
        <w:jc w:val="both"/>
        <w:rPr>
          <w:rFonts w:ascii="Times New Roman" w:hAnsi="Times New Roman"/>
          <w:sz w:val="28"/>
          <w:szCs w:val="28"/>
        </w:rPr>
      </w:pPr>
      <w:r w:rsidRPr="00F91AC3">
        <w:rPr>
          <w:rFonts w:ascii="Times New Roman" w:hAnsi="Times New Roman"/>
          <w:sz w:val="28"/>
          <w:szCs w:val="28"/>
        </w:rPr>
        <w:t xml:space="preserve">• патриотизм; </w:t>
      </w:r>
    </w:p>
    <w:p w:rsidR="00C270B9" w:rsidRPr="00F91AC3" w:rsidRDefault="00C270B9" w:rsidP="00F91AC3">
      <w:pPr>
        <w:spacing w:after="0" w:line="360" w:lineRule="auto"/>
        <w:jc w:val="both"/>
        <w:rPr>
          <w:rFonts w:ascii="Times New Roman" w:hAnsi="Times New Roman"/>
          <w:sz w:val="28"/>
          <w:szCs w:val="28"/>
        </w:rPr>
      </w:pPr>
      <w:r w:rsidRPr="00F91AC3">
        <w:rPr>
          <w:rFonts w:ascii="Times New Roman" w:hAnsi="Times New Roman"/>
          <w:sz w:val="28"/>
          <w:szCs w:val="28"/>
        </w:rPr>
        <w:t xml:space="preserve">• активная жизненная позиция; </w:t>
      </w:r>
    </w:p>
    <w:p w:rsidR="00C270B9" w:rsidRPr="00F91AC3" w:rsidRDefault="00C270B9" w:rsidP="00F91AC3">
      <w:pPr>
        <w:spacing w:after="0" w:line="360" w:lineRule="auto"/>
        <w:jc w:val="both"/>
        <w:rPr>
          <w:rFonts w:ascii="Times New Roman" w:hAnsi="Times New Roman"/>
          <w:sz w:val="28"/>
          <w:szCs w:val="28"/>
        </w:rPr>
      </w:pPr>
      <w:r w:rsidRPr="00F91AC3">
        <w:rPr>
          <w:rFonts w:ascii="Times New Roman" w:hAnsi="Times New Roman"/>
          <w:sz w:val="28"/>
          <w:szCs w:val="28"/>
        </w:rPr>
        <w:t xml:space="preserve">• творческий подход в решении различных жизненных ситуаций; </w:t>
      </w:r>
    </w:p>
    <w:p w:rsidR="00C270B9" w:rsidRPr="00F91AC3" w:rsidRDefault="00C270B9" w:rsidP="00F91AC3">
      <w:pPr>
        <w:spacing w:after="0" w:line="360" w:lineRule="auto"/>
        <w:jc w:val="both"/>
        <w:rPr>
          <w:rFonts w:ascii="Times New Roman" w:hAnsi="Times New Roman"/>
          <w:sz w:val="28"/>
          <w:szCs w:val="28"/>
        </w:rPr>
      </w:pPr>
      <w:r w:rsidRPr="00F91AC3">
        <w:rPr>
          <w:rFonts w:ascii="Times New Roman" w:hAnsi="Times New Roman"/>
          <w:sz w:val="28"/>
          <w:szCs w:val="28"/>
        </w:rPr>
        <w:t>• уважение к традиционным ценностям.</w:t>
      </w:r>
    </w:p>
    <w:p w:rsidR="00C270B9" w:rsidRPr="00F91AC3" w:rsidRDefault="00C270B9" w:rsidP="00F91AC3">
      <w:pPr>
        <w:spacing w:after="0" w:line="360" w:lineRule="auto"/>
        <w:jc w:val="both"/>
        <w:rPr>
          <w:rFonts w:ascii="Times New Roman" w:hAnsi="Times New Roman"/>
          <w:b/>
          <w:sz w:val="28"/>
          <w:szCs w:val="28"/>
          <w:lang w:eastAsia="ru-RU"/>
        </w:rPr>
      </w:pPr>
    </w:p>
    <w:p w:rsidR="00C270B9" w:rsidRPr="00F91AC3" w:rsidRDefault="00C270B9" w:rsidP="00F91AC3">
      <w:pPr>
        <w:spacing w:after="0" w:line="360" w:lineRule="auto"/>
        <w:jc w:val="both"/>
        <w:rPr>
          <w:rFonts w:ascii="Times New Roman" w:hAnsi="Times New Roman"/>
          <w:sz w:val="28"/>
          <w:szCs w:val="28"/>
        </w:rPr>
      </w:pPr>
      <w:r w:rsidRPr="00F91AC3">
        <w:rPr>
          <w:rFonts w:ascii="Times New Roman" w:hAnsi="Times New Roman"/>
          <w:b/>
          <w:sz w:val="28"/>
          <w:szCs w:val="28"/>
          <w:lang w:eastAsia="ru-RU"/>
        </w:rPr>
        <w:t>1.3.Принципы и подходы к формированию  рабочей программы.</w:t>
      </w:r>
    </w:p>
    <w:p w:rsidR="00C270B9" w:rsidRPr="00F91AC3" w:rsidRDefault="00C270B9" w:rsidP="00F91AC3">
      <w:pPr>
        <w:spacing w:before="225" w:after="0" w:line="360" w:lineRule="auto"/>
        <w:jc w:val="both"/>
        <w:rPr>
          <w:rFonts w:ascii="Times New Roman" w:hAnsi="Times New Roman"/>
          <w:b/>
          <w:sz w:val="28"/>
          <w:szCs w:val="28"/>
          <w:lang w:eastAsia="ru-RU"/>
        </w:rPr>
      </w:pPr>
      <w:r w:rsidRPr="00F91AC3">
        <w:rPr>
          <w:rFonts w:ascii="Times New Roman" w:hAnsi="Times New Roman"/>
          <w:sz w:val="28"/>
          <w:szCs w:val="28"/>
        </w:rPr>
        <w:t xml:space="preserve">• соответствует принципу развивающего образования, целью которого является развитие ребенка; </w:t>
      </w:r>
    </w:p>
    <w:p w:rsidR="00C270B9" w:rsidRPr="00F91AC3" w:rsidRDefault="00C270B9" w:rsidP="00F91AC3">
      <w:pPr>
        <w:spacing w:after="0" w:line="360" w:lineRule="auto"/>
        <w:jc w:val="both"/>
        <w:rPr>
          <w:rFonts w:ascii="Times New Roman" w:hAnsi="Times New Roman"/>
          <w:sz w:val="28"/>
          <w:szCs w:val="28"/>
        </w:rPr>
      </w:pPr>
      <w:r w:rsidRPr="00F91AC3">
        <w:rPr>
          <w:rFonts w:ascii="Times New Roman" w:hAnsi="Times New Roman"/>
          <w:sz w:val="28"/>
          <w:szCs w:val="28"/>
        </w:rPr>
        <w:t xml:space="preserve">• сочетает принципы научной обоснованности и практической применимости (содержание Программы соответствует основным положениям возрастной </w:t>
      </w:r>
      <w:r w:rsidRPr="00F91AC3">
        <w:rPr>
          <w:rFonts w:ascii="Times New Roman" w:hAnsi="Times New Roman"/>
          <w:sz w:val="28"/>
          <w:szCs w:val="28"/>
        </w:rPr>
        <w:lastRenderedPageBreak/>
        <w:t xml:space="preserve">психологии и дошкольной педагогики и, как показывает опыт, может быть успешно реализована в массовой практике дошкольного образования); </w:t>
      </w:r>
    </w:p>
    <w:p w:rsidR="00C270B9" w:rsidRPr="00F91AC3" w:rsidRDefault="00C270B9" w:rsidP="00F91AC3">
      <w:pPr>
        <w:spacing w:after="0" w:line="360" w:lineRule="auto"/>
        <w:jc w:val="both"/>
        <w:rPr>
          <w:rFonts w:ascii="Times New Roman" w:hAnsi="Times New Roman"/>
          <w:sz w:val="28"/>
          <w:szCs w:val="28"/>
        </w:rPr>
      </w:pPr>
      <w:r w:rsidRPr="00F91AC3">
        <w:rPr>
          <w:rFonts w:ascii="Times New Roman" w:hAnsi="Times New Roman"/>
          <w:sz w:val="28"/>
          <w:szCs w:val="28"/>
        </w:rPr>
        <w:t xml:space="preserve">•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 </w:t>
      </w:r>
    </w:p>
    <w:p w:rsidR="00C270B9" w:rsidRPr="00F91AC3" w:rsidRDefault="00C270B9" w:rsidP="00F91AC3">
      <w:pPr>
        <w:spacing w:after="0" w:line="360" w:lineRule="auto"/>
        <w:jc w:val="both"/>
        <w:rPr>
          <w:rFonts w:ascii="Times New Roman" w:hAnsi="Times New Roman"/>
          <w:sz w:val="28"/>
          <w:szCs w:val="28"/>
        </w:rPr>
      </w:pPr>
      <w:r w:rsidRPr="00F91AC3">
        <w:rPr>
          <w:rFonts w:ascii="Times New Roman" w:hAnsi="Times New Roman"/>
          <w:sz w:val="28"/>
          <w:szCs w:val="28"/>
        </w:rPr>
        <w:t xml:space="preserve">•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 </w:t>
      </w:r>
    </w:p>
    <w:p w:rsidR="00C270B9" w:rsidRPr="00F91AC3" w:rsidRDefault="00C270B9" w:rsidP="00F91AC3">
      <w:pPr>
        <w:spacing w:after="0" w:line="360" w:lineRule="auto"/>
        <w:jc w:val="both"/>
        <w:rPr>
          <w:rFonts w:ascii="Times New Roman" w:hAnsi="Times New Roman"/>
          <w:sz w:val="28"/>
          <w:szCs w:val="28"/>
        </w:rPr>
      </w:pPr>
      <w:r w:rsidRPr="00F91AC3">
        <w:rPr>
          <w:rFonts w:ascii="Times New Roman" w:hAnsi="Times New Roman"/>
          <w:sz w:val="28"/>
          <w:szCs w:val="28"/>
        </w:rPr>
        <w:t xml:space="preserve">•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 </w:t>
      </w:r>
    </w:p>
    <w:p w:rsidR="00C270B9" w:rsidRPr="00F91AC3" w:rsidRDefault="00C270B9" w:rsidP="00F91AC3">
      <w:pPr>
        <w:spacing w:after="0" w:line="360" w:lineRule="auto"/>
        <w:jc w:val="both"/>
        <w:rPr>
          <w:rFonts w:ascii="Times New Roman" w:hAnsi="Times New Roman"/>
          <w:sz w:val="28"/>
          <w:szCs w:val="28"/>
        </w:rPr>
      </w:pPr>
      <w:r w:rsidRPr="00F91AC3">
        <w:rPr>
          <w:rFonts w:ascii="Times New Roman" w:hAnsi="Times New Roman"/>
          <w:sz w:val="28"/>
          <w:szCs w:val="28"/>
        </w:rPr>
        <w:t xml:space="preserve">• основывается на комплексно-тематическом принципе построения образовательного процесса; </w:t>
      </w:r>
    </w:p>
    <w:p w:rsidR="00C270B9" w:rsidRPr="00F91AC3" w:rsidRDefault="00C270B9" w:rsidP="00F91AC3">
      <w:pPr>
        <w:spacing w:after="0" w:line="360" w:lineRule="auto"/>
        <w:jc w:val="both"/>
        <w:rPr>
          <w:rFonts w:ascii="Times New Roman" w:hAnsi="Times New Roman"/>
          <w:sz w:val="28"/>
          <w:szCs w:val="28"/>
        </w:rPr>
      </w:pPr>
      <w:r w:rsidRPr="00F91AC3">
        <w:rPr>
          <w:rFonts w:ascii="Times New Roman" w:hAnsi="Times New Roman"/>
          <w:sz w:val="28"/>
          <w:szCs w:val="28"/>
        </w:rPr>
        <w:t xml:space="preserve">•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C270B9" w:rsidRPr="00F91AC3" w:rsidRDefault="00C270B9" w:rsidP="00F91AC3">
      <w:pPr>
        <w:spacing w:after="0" w:line="360" w:lineRule="auto"/>
        <w:jc w:val="both"/>
        <w:rPr>
          <w:rFonts w:ascii="Times New Roman" w:hAnsi="Times New Roman"/>
          <w:sz w:val="28"/>
          <w:szCs w:val="28"/>
        </w:rPr>
      </w:pPr>
      <w:r w:rsidRPr="00F91AC3">
        <w:rPr>
          <w:rFonts w:ascii="Times New Roman" w:hAnsi="Times New Roman"/>
          <w:sz w:val="28"/>
          <w:szCs w:val="28"/>
        </w:rPr>
        <w:t xml:space="preserve">•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 </w:t>
      </w:r>
    </w:p>
    <w:p w:rsidR="00C270B9" w:rsidRPr="00F91AC3" w:rsidRDefault="00C270B9" w:rsidP="00F91AC3">
      <w:pPr>
        <w:spacing w:after="0" w:line="360" w:lineRule="auto"/>
        <w:jc w:val="both"/>
        <w:rPr>
          <w:rFonts w:ascii="Times New Roman" w:hAnsi="Times New Roman"/>
          <w:sz w:val="28"/>
          <w:szCs w:val="28"/>
        </w:rPr>
      </w:pPr>
      <w:r w:rsidRPr="00F91AC3">
        <w:rPr>
          <w:rFonts w:ascii="Times New Roman" w:hAnsi="Times New Roman"/>
          <w:sz w:val="28"/>
          <w:szCs w:val="28"/>
        </w:rPr>
        <w:t xml:space="preserve">• допускает варьирование образовательного процесса в зависимости от региональных особенностей; </w:t>
      </w:r>
    </w:p>
    <w:p w:rsidR="00C270B9" w:rsidRPr="00F91AC3" w:rsidRDefault="00C270B9" w:rsidP="00F91AC3">
      <w:pPr>
        <w:spacing w:after="0" w:line="360" w:lineRule="auto"/>
        <w:jc w:val="both"/>
        <w:rPr>
          <w:rFonts w:ascii="Times New Roman" w:hAnsi="Times New Roman"/>
          <w:sz w:val="28"/>
          <w:szCs w:val="28"/>
        </w:rPr>
      </w:pPr>
      <w:r w:rsidRPr="00F91AC3">
        <w:rPr>
          <w:rFonts w:ascii="Times New Roman" w:hAnsi="Times New Roman"/>
          <w:sz w:val="28"/>
          <w:szCs w:val="28"/>
        </w:rPr>
        <w:t xml:space="preserve">• строится с учетом соблюдения преемственности между всеми возрастными дошкольными группами и между детским садом и начальной школой. </w:t>
      </w:r>
    </w:p>
    <w:p w:rsidR="00C270B9" w:rsidRPr="00F91AC3" w:rsidRDefault="00C270B9" w:rsidP="00F91AC3">
      <w:pPr>
        <w:spacing w:after="0" w:line="360" w:lineRule="auto"/>
        <w:jc w:val="both"/>
        <w:rPr>
          <w:rFonts w:ascii="Times New Roman" w:hAnsi="Times New Roman"/>
          <w:sz w:val="28"/>
          <w:szCs w:val="28"/>
        </w:rPr>
      </w:pPr>
    </w:p>
    <w:p w:rsidR="00C270B9" w:rsidRPr="00F91AC3" w:rsidRDefault="00C270B9" w:rsidP="00F91AC3">
      <w:pPr>
        <w:spacing w:after="0" w:line="360" w:lineRule="auto"/>
        <w:jc w:val="both"/>
        <w:rPr>
          <w:rFonts w:ascii="Times New Roman" w:hAnsi="Times New Roman"/>
          <w:sz w:val="28"/>
          <w:szCs w:val="28"/>
        </w:rPr>
      </w:pPr>
      <w:r w:rsidRPr="00F91AC3">
        <w:rPr>
          <w:rFonts w:ascii="Times New Roman" w:hAnsi="Times New Roman"/>
          <w:b/>
          <w:sz w:val="28"/>
          <w:szCs w:val="28"/>
          <w:lang w:eastAsia="ru-RU"/>
        </w:rPr>
        <w:t xml:space="preserve">1.4.Значимые для разработки и реализации рабочей программы характеристики. Особенности организации образовательного процесса в  </w:t>
      </w:r>
      <w:r w:rsidRPr="00F91AC3">
        <w:rPr>
          <w:rFonts w:ascii="Times New Roman" w:hAnsi="Times New Roman"/>
          <w:b/>
          <w:sz w:val="28"/>
          <w:szCs w:val="28"/>
          <w:lang w:eastAsia="ru-RU"/>
        </w:rPr>
        <w:lastRenderedPageBreak/>
        <w:t>группе раннего возраста  (климатические, демографические, национально - культурные и другие)</w:t>
      </w:r>
    </w:p>
    <w:p w:rsidR="00C270B9" w:rsidRPr="00F91AC3" w:rsidRDefault="00C270B9" w:rsidP="00F91AC3">
      <w:pPr>
        <w:spacing w:before="225" w:after="0" w:line="360" w:lineRule="auto"/>
        <w:jc w:val="both"/>
        <w:rPr>
          <w:rFonts w:ascii="Times New Roman" w:hAnsi="Times New Roman"/>
          <w:b/>
          <w:sz w:val="28"/>
          <w:szCs w:val="28"/>
          <w:lang w:eastAsia="ru-RU"/>
        </w:rPr>
      </w:pPr>
      <w:r w:rsidRPr="00F91AC3">
        <w:rPr>
          <w:rFonts w:ascii="Times New Roman" w:hAnsi="Times New Roman"/>
          <w:b/>
          <w:sz w:val="28"/>
          <w:szCs w:val="28"/>
          <w:lang w:eastAsia="ru-RU"/>
        </w:rPr>
        <w:t>1</w:t>
      </w:r>
      <w:r w:rsidRPr="00F91AC3">
        <w:rPr>
          <w:rFonts w:ascii="Times New Roman" w:hAnsi="Times New Roman"/>
          <w:b/>
          <w:i/>
          <w:sz w:val="28"/>
          <w:szCs w:val="28"/>
          <w:lang w:eastAsia="ru-RU"/>
        </w:rPr>
        <w:t>)  </w:t>
      </w:r>
      <w:r w:rsidRPr="00F91AC3">
        <w:rPr>
          <w:rFonts w:ascii="Times New Roman" w:hAnsi="Times New Roman"/>
          <w:b/>
          <w:sz w:val="28"/>
          <w:szCs w:val="28"/>
          <w:u w:val="single"/>
          <w:bdr w:val="none" w:sz="0" w:space="0" w:color="auto" w:frame="1"/>
          <w:lang w:eastAsia="ru-RU"/>
        </w:rPr>
        <w:t>Демографические особенности</w:t>
      </w:r>
      <w:r w:rsidRPr="00F91AC3">
        <w:rPr>
          <w:rFonts w:ascii="Times New Roman" w:hAnsi="Times New Roman"/>
          <w:b/>
          <w:sz w:val="28"/>
          <w:szCs w:val="28"/>
          <w:lang w:eastAsia="ru-RU"/>
        </w:rPr>
        <w:t>:</w:t>
      </w:r>
    </w:p>
    <w:p w:rsidR="00C270B9" w:rsidRPr="00F91AC3" w:rsidRDefault="00C270B9" w:rsidP="00F91AC3">
      <w:pPr>
        <w:shd w:val="clear" w:color="auto" w:fill="FFFFFF"/>
        <w:suppressAutoHyphens/>
        <w:spacing w:after="0" w:line="360" w:lineRule="auto"/>
        <w:ind w:firstLine="708"/>
        <w:jc w:val="both"/>
        <w:rPr>
          <w:rFonts w:ascii="Times New Roman" w:hAnsi="Times New Roman"/>
          <w:sz w:val="28"/>
          <w:szCs w:val="28"/>
          <w:lang w:eastAsia="ru-RU"/>
        </w:rPr>
      </w:pPr>
      <w:r w:rsidRPr="00F91AC3">
        <w:rPr>
          <w:rFonts w:ascii="Times New Roman" w:hAnsi="Times New Roman"/>
          <w:sz w:val="28"/>
          <w:szCs w:val="28"/>
          <w:lang w:eastAsia="ru-RU"/>
        </w:rPr>
        <w:t>Анализ социального статуса семей выявил, что в группе раннего возраста  воспитываются дети из полных семей - 99%, из неполных – 1 семья - 1%.Основной состав родителей – среднеобеспеченные, с высшим -4.-49%,средне- специальным  профессиональным -12ч. - 36% , без образования –2ч. -18%</w:t>
      </w:r>
    </w:p>
    <w:p w:rsidR="00C270B9" w:rsidRPr="00F91AC3" w:rsidRDefault="00C270B9" w:rsidP="00F91AC3">
      <w:pPr>
        <w:shd w:val="clear" w:color="auto" w:fill="FFFFFF"/>
        <w:suppressAutoHyphens/>
        <w:spacing w:after="0" w:line="360" w:lineRule="auto"/>
        <w:jc w:val="both"/>
        <w:rPr>
          <w:rFonts w:ascii="Times New Roman" w:hAnsi="Times New Roman"/>
          <w:b/>
          <w:sz w:val="28"/>
          <w:szCs w:val="28"/>
          <w:lang w:eastAsia="ru-RU"/>
        </w:rPr>
      </w:pPr>
      <w:r w:rsidRPr="00F91AC3">
        <w:rPr>
          <w:rFonts w:ascii="Times New Roman" w:hAnsi="Times New Roman"/>
          <w:b/>
          <w:i/>
          <w:sz w:val="28"/>
          <w:szCs w:val="28"/>
          <w:lang w:eastAsia="ru-RU"/>
        </w:rPr>
        <w:t xml:space="preserve">2) </w:t>
      </w:r>
      <w:r w:rsidRPr="00F91AC3">
        <w:rPr>
          <w:rFonts w:ascii="Times New Roman" w:hAnsi="Times New Roman"/>
          <w:b/>
          <w:sz w:val="28"/>
          <w:szCs w:val="28"/>
          <w:lang w:eastAsia="ru-RU"/>
        </w:rPr>
        <w:t>Н</w:t>
      </w:r>
      <w:r w:rsidRPr="00F91AC3">
        <w:rPr>
          <w:rFonts w:ascii="Times New Roman" w:hAnsi="Times New Roman"/>
          <w:b/>
          <w:sz w:val="28"/>
          <w:szCs w:val="28"/>
          <w:u w:val="single"/>
          <w:bdr w:val="none" w:sz="0" w:space="0" w:color="auto" w:frame="1"/>
          <w:lang w:eastAsia="ru-RU"/>
        </w:rPr>
        <w:t>ационально – культурные особенности</w:t>
      </w:r>
      <w:r w:rsidRPr="00F91AC3">
        <w:rPr>
          <w:rFonts w:ascii="Times New Roman" w:hAnsi="Times New Roman"/>
          <w:b/>
          <w:sz w:val="28"/>
          <w:szCs w:val="28"/>
          <w:lang w:eastAsia="ru-RU"/>
        </w:rPr>
        <w:t>:</w:t>
      </w:r>
    </w:p>
    <w:p w:rsidR="00C270B9" w:rsidRPr="00F91AC3" w:rsidRDefault="00C270B9" w:rsidP="00F91AC3">
      <w:pPr>
        <w:shd w:val="clear" w:color="auto" w:fill="FFFFFF"/>
        <w:suppressAutoHyphens/>
        <w:spacing w:after="0" w:line="360" w:lineRule="auto"/>
        <w:ind w:firstLine="708"/>
        <w:jc w:val="both"/>
        <w:rPr>
          <w:rFonts w:ascii="Times New Roman" w:hAnsi="Times New Roman"/>
          <w:sz w:val="28"/>
          <w:szCs w:val="28"/>
          <w:lang w:eastAsia="ru-RU"/>
        </w:rPr>
      </w:pPr>
      <w:r w:rsidRPr="00F91AC3">
        <w:rPr>
          <w:rFonts w:ascii="Times New Roman" w:hAnsi="Times New Roman"/>
          <w:sz w:val="28"/>
          <w:szCs w:val="28"/>
          <w:lang w:eastAsia="ru-RU"/>
        </w:rPr>
        <w:t>Этнический состав воспитанников группы: русские, основной контингент – дети из русскоязычных семей. Обучение и воспитание в ДОУ осуществляется на русском языке.</w:t>
      </w:r>
    </w:p>
    <w:p w:rsidR="00C270B9" w:rsidRPr="00F91AC3" w:rsidRDefault="00C270B9" w:rsidP="00F91AC3">
      <w:pPr>
        <w:shd w:val="clear" w:color="auto" w:fill="FFFFFF"/>
        <w:suppressAutoHyphens/>
        <w:spacing w:after="0" w:line="360" w:lineRule="auto"/>
        <w:ind w:firstLine="708"/>
        <w:jc w:val="both"/>
        <w:rPr>
          <w:rFonts w:ascii="Times New Roman" w:hAnsi="Times New Roman"/>
          <w:sz w:val="28"/>
          <w:szCs w:val="28"/>
          <w:lang w:eastAsia="ru-RU"/>
        </w:rPr>
      </w:pPr>
      <w:r w:rsidRPr="00F91AC3">
        <w:rPr>
          <w:rFonts w:ascii="Times New Roman" w:hAnsi="Times New Roman"/>
          <w:sz w:val="28"/>
          <w:szCs w:val="28"/>
          <w:lang w:eastAsia="ru-RU"/>
        </w:rPr>
        <w:t>Основной контингент воспитанников проживает в условиях села.</w:t>
      </w:r>
    </w:p>
    <w:p w:rsidR="00C270B9" w:rsidRPr="00F91AC3" w:rsidRDefault="00C270B9" w:rsidP="00F91AC3">
      <w:pPr>
        <w:shd w:val="clear" w:color="auto" w:fill="FFFFFF"/>
        <w:suppressAutoHyphens/>
        <w:spacing w:after="0" w:line="360" w:lineRule="auto"/>
        <w:ind w:firstLine="708"/>
        <w:jc w:val="both"/>
        <w:rPr>
          <w:rFonts w:ascii="Times New Roman" w:hAnsi="Times New Roman"/>
          <w:sz w:val="28"/>
          <w:szCs w:val="28"/>
          <w:lang w:eastAsia="ru-RU"/>
        </w:rPr>
      </w:pPr>
      <w:r w:rsidRPr="00F91AC3">
        <w:rPr>
          <w:rFonts w:ascii="Times New Roman" w:hAnsi="Times New Roman"/>
          <w:sz w:val="28"/>
          <w:szCs w:val="28"/>
          <w:lang w:eastAsia="ru-RU"/>
        </w:rPr>
        <w:t xml:space="preserve">Тверская область Кимрский район.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 проекты. </w:t>
      </w:r>
    </w:p>
    <w:p w:rsidR="00C270B9" w:rsidRPr="00F91AC3" w:rsidRDefault="00C270B9" w:rsidP="00F91AC3">
      <w:pPr>
        <w:shd w:val="clear" w:color="auto" w:fill="FFFFFF"/>
        <w:suppressAutoHyphens/>
        <w:spacing w:after="0" w:line="360" w:lineRule="auto"/>
        <w:jc w:val="both"/>
        <w:rPr>
          <w:rFonts w:ascii="Times New Roman" w:hAnsi="Times New Roman"/>
          <w:b/>
          <w:i/>
          <w:sz w:val="28"/>
          <w:szCs w:val="28"/>
          <w:lang w:eastAsia="ru-RU"/>
        </w:rPr>
      </w:pPr>
      <w:r w:rsidRPr="00F91AC3">
        <w:rPr>
          <w:rFonts w:ascii="Times New Roman" w:hAnsi="Times New Roman"/>
          <w:b/>
          <w:i/>
          <w:sz w:val="28"/>
          <w:szCs w:val="28"/>
          <w:lang w:eastAsia="ru-RU"/>
        </w:rPr>
        <w:t>3) </w:t>
      </w:r>
      <w:r w:rsidRPr="00F91AC3">
        <w:rPr>
          <w:rFonts w:ascii="Times New Roman" w:hAnsi="Times New Roman"/>
          <w:b/>
          <w:sz w:val="28"/>
          <w:szCs w:val="28"/>
          <w:u w:val="single"/>
          <w:bdr w:val="none" w:sz="0" w:space="0" w:color="auto" w:frame="1"/>
          <w:lang w:eastAsia="ru-RU"/>
        </w:rPr>
        <w:t>Климатические особенности</w:t>
      </w:r>
      <w:r w:rsidRPr="00F91AC3">
        <w:rPr>
          <w:rFonts w:ascii="Times New Roman" w:hAnsi="Times New Roman"/>
          <w:b/>
          <w:sz w:val="28"/>
          <w:szCs w:val="28"/>
          <w:lang w:eastAsia="ru-RU"/>
        </w:rPr>
        <w:t>:</w:t>
      </w:r>
    </w:p>
    <w:p w:rsidR="00C270B9" w:rsidRPr="00F91AC3" w:rsidRDefault="00C270B9" w:rsidP="00F91AC3">
      <w:pPr>
        <w:shd w:val="clear" w:color="auto" w:fill="FFFFFF"/>
        <w:suppressAutoHyphens/>
        <w:spacing w:after="0" w:line="360" w:lineRule="auto"/>
        <w:ind w:firstLine="708"/>
        <w:jc w:val="both"/>
        <w:rPr>
          <w:rFonts w:ascii="Times New Roman" w:hAnsi="Times New Roman"/>
          <w:sz w:val="28"/>
          <w:szCs w:val="28"/>
          <w:lang w:eastAsia="ru-RU"/>
        </w:rPr>
      </w:pPr>
      <w:r w:rsidRPr="00F91AC3">
        <w:rPr>
          <w:rFonts w:ascii="Times New Roman" w:hAnsi="Times New Roman"/>
          <w:sz w:val="28"/>
          <w:szCs w:val="28"/>
          <w:lang w:eastAsia="ru-RU"/>
        </w:rPr>
        <w:t>При организации образовательного процесса учитываются климатические особенности региона. Тверская область – средняя полоса России: время начала и окончания тех или иных сезонных явлений (листопад, таяние снега и т. д.) и интенсивность их протекания; состав флоры и фауны; длительность светового дня; погодные условия и т. д.</w:t>
      </w:r>
    </w:p>
    <w:p w:rsidR="00C270B9" w:rsidRPr="00F91AC3" w:rsidRDefault="00C270B9" w:rsidP="00F91AC3">
      <w:pPr>
        <w:shd w:val="clear" w:color="auto" w:fill="FFFFFF"/>
        <w:suppressAutoHyphens/>
        <w:spacing w:after="0" w:line="360" w:lineRule="auto"/>
        <w:jc w:val="both"/>
        <w:rPr>
          <w:rFonts w:ascii="Times New Roman" w:hAnsi="Times New Roman"/>
          <w:sz w:val="28"/>
          <w:szCs w:val="28"/>
          <w:lang w:eastAsia="ru-RU"/>
        </w:rPr>
      </w:pPr>
      <w:r w:rsidRPr="00F91AC3">
        <w:rPr>
          <w:rFonts w:ascii="Times New Roman" w:hAnsi="Times New Roman"/>
          <w:sz w:val="28"/>
          <w:szCs w:val="28"/>
          <w:lang w:eastAsia="ru-RU"/>
        </w:rPr>
        <w:t>средняя полоса России: время начала и окончания тех или иных сезонных явлений (листопад, таяние снега и т. д.) и интенсивность их протекания; состав флоры и фауны; длительность светового дня; погодные условия и т. д.</w:t>
      </w:r>
    </w:p>
    <w:p w:rsidR="00C270B9" w:rsidRPr="00F91AC3" w:rsidRDefault="00C270B9" w:rsidP="00F91AC3">
      <w:pPr>
        <w:shd w:val="clear" w:color="auto" w:fill="FFFFFF"/>
        <w:suppressAutoHyphens/>
        <w:spacing w:after="0" w:line="360" w:lineRule="auto"/>
        <w:jc w:val="both"/>
        <w:rPr>
          <w:rFonts w:ascii="Times New Roman" w:hAnsi="Times New Roman"/>
          <w:sz w:val="28"/>
          <w:szCs w:val="28"/>
          <w:lang w:eastAsia="ru-RU"/>
        </w:rPr>
      </w:pPr>
      <w:r w:rsidRPr="00F91AC3">
        <w:rPr>
          <w:rFonts w:ascii="Times New Roman" w:hAnsi="Times New Roman"/>
          <w:sz w:val="28"/>
          <w:szCs w:val="28"/>
          <w:lang w:eastAsia="ru-RU"/>
        </w:rPr>
        <w:t>Основными чертами климата являются: холодная зима и сухое жаркое лето.</w:t>
      </w:r>
    </w:p>
    <w:p w:rsidR="00C270B9" w:rsidRPr="00F91AC3" w:rsidRDefault="00C270B9" w:rsidP="00F91AC3">
      <w:pPr>
        <w:shd w:val="clear" w:color="auto" w:fill="FFFFFF"/>
        <w:suppressAutoHyphens/>
        <w:spacing w:after="0" w:line="360" w:lineRule="auto"/>
        <w:ind w:firstLine="708"/>
        <w:jc w:val="both"/>
        <w:rPr>
          <w:rFonts w:ascii="Times New Roman" w:hAnsi="Times New Roman"/>
          <w:sz w:val="28"/>
          <w:szCs w:val="28"/>
          <w:lang w:eastAsia="ru-RU"/>
        </w:rPr>
      </w:pPr>
      <w:r w:rsidRPr="00F91AC3">
        <w:rPr>
          <w:rFonts w:ascii="Times New Roman" w:hAnsi="Times New Roman"/>
          <w:sz w:val="28"/>
          <w:szCs w:val="28"/>
          <w:lang w:eastAsia="ru-RU"/>
        </w:rPr>
        <w:lastRenderedPageBreak/>
        <w:t>В режим дня группы ежедневно включены бодрящая гимнастика, упражнения для профилактики плоскостопия, дыхательная гимнастика. В холодное время года удлиняется пребывание детей на открытом воздухе. В теплое время года – жизнедеятельность детей, преимущественно, организуется на открытом воздухе.</w:t>
      </w:r>
    </w:p>
    <w:p w:rsidR="00C270B9" w:rsidRPr="00F91AC3" w:rsidRDefault="00C270B9" w:rsidP="00F91AC3">
      <w:pPr>
        <w:shd w:val="clear" w:color="auto" w:fill="FFFFFF"/>
        <w:suppressAutoHyphens/>
        <w:spacing w:after="0" w:line="360" w:lineRule="auto"/>
        <w:ind w:firstLine="708"/>
        <w:jc w:val="both"/>
        <w:rPr>
          <w:rFonts w:ascii="Times New Roman" w:hAnsi="Times New Roman"/>
          <w:sz w:val="28"/>
          <w:szCs w:val="28"/>
          <w:lang w:eastAsia="ru-RU"/>
        </w:rPr>
      </w:pPr>
      <w:r w:rsidRPr="00F91AC3">
        <w:rPr>
          <w:rFonts w:ascii="Times New Roman" w:hAnsi="Times New Roman"/>
          <w:sz w:val="28"/>
          <w:szCs w:val="28"/>
          <w:lang w:eastAsia="ru-RU"/>
        </w:rPr>
        <w:t>Исходя из климатических особенностей региона, график образовательного процесса составляется в соответствии с выделением двух периодов:</w:t>
      </w:r>
    </w:p>
    <w:p w:rsidR="00C270B9" w:rsidRPr="00F91AC3" w:rsidRDefault="00C270B9" w:rsidP="00F91AC3">
      <w:pPr>
        <w:shd w:val="clear" w:color="auto" w:fill="FFFFFF"/>
        <w:suppressAutoHyphens/>
        <w:spacing w:after="0" w:line="360" w:lineRule="auto"/>
        <w:jc w:val="both"/>
        <w:rPr>
          <w:rFonts w:ascii="Times New Roman" w:hAnsi="Times New Roman"/>
          <w:sz w:val="28"/>
          <w:szCs w:val="28"/>
          <w:lang w:eastAsia="ru-RU"/>
        </w:rPr>
      </w:pPr>
      <w:r w:rsidRPr="00F91AC3">
        <w:rPr>
          <w:rFonts w:ascii="Times New Roman" w:hAnsi="Times New Roman"/>
          <w:sz w:val="28"/>
          <w:szCs w:val="28"/>
          <w:lang w:eastAsia="ru-RU"/>
        </w:rPr>
        <w:t>1. холодный период: учебный год (сентябрь-май, составляется определенный режим дня и расписание непосредственно образовательной деятельности;</w:t>
      </w:r>
    </w:p>
    <w:p w:rsidR="00C270B9" w:rsidRPr="00F91AC3" w:rsidRDefault="00C270B9" w:rsidP="00F91AC3">
      <w:pPr>
        <w:shd w:val="clear" w:color="auto" w:fill="FFFFFF"/>
        <w:suppressAutoHyphens/>
        <w:spacing w:after="0" w:line="360" w:lineRule="auto"/>
        <w:jc w:val="both"/>
        <w:rPr>
          <w:rFonts w:ascii="Times New Roman" w:hAnsi="Times New Roman"/>
          <w:sz w:val="28"/>
          <w:szCs w:val="28"/>
          <w:lang w:eastAsia="ru-RU"/>
        </w:rPr>
      </w:pPr>
      <w:r w:rsidRPr="00F91AC3">
        <w:rPr>
          <w:rFonts w:ascii="Times New Roman" w:hAnsi="Times New Roman"/>
          <w:sz w:val="28"/>
          <w:szCs w:val="28"/>
          <w:lang w:eastAsia="ru-RU"/>
        </w:rPr>
        <w:t xml:space="preserve">2. теплый  период (июнь-август, для которого составляется другой режим дня)  </w:t>
      </w:r>
    </w:p>
    <w:p w:rsidR="00C270B9" w:rsidRPr="00F91AC3" w:rsidRDefault="00C270B9" w:rsidP="00F91AC3">
      <w:pPr>
        <w:shd w:val="clear" w:color="auto" w:fill="FFFFFF"/>
        <w:suppressAutoHyphens/>
        <w:spacing w:after="0" w:line="360" w:lineRule="auto"/>
        <w:jc w:val="both"/>
        <w:rPr>
          <w:rFonts w:ascii="Times New Roman" w:hAnsi="Times New Roman"/>
          <w:sz w:val="28"/>
          <w:szCs w:val="28"/>
          <w:lang w:eastAsia="ru-RU"/>
        </w:rPr>
      </w:pPr>
    </w:p>
    <w:p w:rsidR="00C270B9" w:rsidRPr="00F91AC3" w:rsidRDefault="00C270B9" w:rsidP="00F91AC3">
      <w:pPr>
        <w:pStyle w:val="ae"/>
        <w:spacing w:line="360" w:lineRule="auto"/>
        <w:jc w:val="both"/>
        <w:rPr>
          <w:b/>
          <w:sz w:val="28"/>
          <w:szCs w:val="28"/>
        </w:rPr>
      </w:pPr>
      <w:r w:rsidRPr="00F91AC3">
        <w:rPr>
          <w:b/>
          <w:sz w:val="28"/>
          <w:szCs w:val="28"/>
          <w:lang w:eastAsia="ru-RU"/>
        </w:rPr>
        <w:t>1.5.</w:t>
      </w:r>
      <w:r w:rsidRPr="00F91AC3">
        <w:rPr>
          <w:b/>
          <w:sz w:val="28"/>
          <w:szCs w:val="28"/>
        </w:rPr>
        <w:t xml:space="preserve"> Возрастные особенности развития детей 1,6-3  лет ( группа раннего возраста)</w:t>
      </w:r>
    </w:p>
    <w:p w:rsidR="00C270B9" w:rsidRPr="00F91AC3" w:rsidRDefault="00C270B9" w:rsidP="00F91AC3">
      <w:pPr>
        <w:pStyle w:val="ae"/>
        <w:spacing w:line="360" w:lineRule="auto"/>
        <w:jc w:val="both"/>
        <w:rPr>
          <w:rStyle w:val="FontStyle207"/>
          <w:rFonts w:ascii="Times New Roman" w:hAnsi="Times New Roman"/>
          <w:sz w:val="28"/>
          <w:szCs w:val="28"/>
        </w:rPr>
      </w:pPr>
      <w:r w:rsidRPr="00F91AC3">
        <w:rPr>
          <w:sz w:val="28"/>
          <w:szCs w:val="28"/>
        </w:rPr>
        <w:t xml:space="preserve"> См.: От рождения до школы. Примерная основная общеобразовательная программа дошкольного образования / под ред. Н. Е. Веракс</w:t>
      </w:r>
      <w:r w:rsidRPr="00F91AC3">
        <w:rPr>
          <w:sz w:val="28"/>
          <w:szCs w:val="28"/>
        </w:rPr>
        <w:softHyphen/>
        <w:t xml:space="preserve">ы, Т. С. Комаровой, М. А. Васильевой. М.: Мозаика-Синтез, 2019 </w:t>
      </w:r>
    </w:p>
    <w:p w:rsidR="00C270B9" w:rsidRPr="00F91AC3" w:rsidRDefault="00C270B9" w:rsidP="00F91AC3">
      <w:pPr>
        <w:pStyle w:val="Style5"/>
        <w:widowControl/>
        <w:spacing w:line="360" w:lineRule="auto"/>
        <w:ind w:firstLine="709"/>
        <w:rPr>
          <w:rStyle w:val="FontStyle207"/>
          <w:rFonts w:ascii="Times New Roman" w:hAnsi="Times New Roman" w:cs="Times New Roman"/>
          <w:sz w:val="28"/>
          <w:szCs w:val="28"/>
        </w:rPr>
      </w:pPr>
      <w:r w:rsidRPr="00F91AC3">
        <w:rPr>
          <w:rStyle w:val="FontStyle207"/>
          <w:rFonts w:ascii="Times New Roman" w:hAnsi="Times New Roman" w:cs="Times New Roman"/>
          <w:sz w:val="28"/>
          <w:szCs w:val="28"/>
        </w:rPr>
        <w:t>Для детей этого возраста характерна неосознанность мотивов, импуль</w:t>
      </w:r>
      <w:r w:rsidRPr="00F91AC3">
        <w:rPr>
          <w:rStyle w:val="FontStyle207"/>
          <w:rFonts w:ascii="Times New Roman" w:hAnsi="Times New Roman" w:cs="Times New Roman"/>
          <w:sz w:val="28"/>
          <w:szCs w:val="28"/>
        </w:rPr>
        <w:softHyphen/>
        <w:t xml:space="preserve">сивность и зависимость чувств </w:t>
      </w:r>
      <w:r w:rsidRPr="00F91AC3">
        <w:rPr>
          <w:rStyle w:val="FontStyle202"/>
          <w:rFonts w:ascii="Times New Roman" w:hAnsi="Times New Roman" w:cs="Times New Roman"/>
          <w:b w:val="0"/>
          <w:bCs/>
          <w:sz w:val="28"/>
          <w:szCs w:val="28"/>
        </w:rPr>
        <w:t xml:space="preserve">и </w:t>
      </w:r>
      <w:r w:rsidRPr="00F91AC3">
        <w:rPr>
          <w:rStyle w:val="FontStyle207"/>
          <w:rFonts w:ascii="Times New Roman" w:hAnsi="Times New Roman" w:cs="Times New Roman"/>
          <w:sz w:val="28"/>
          <w:szCs w:val="28"/>
        </w:rPr>
        <w:t>желаний от ситуации. Дети легко заража</w:t>
      </w:r>
      <w:r w:rsidRPr="00F91AC3">
        <w:rPr>
          <w:rStyle w:val="FontStyle207"/>
          <w:rFonts w:ascii="Times New Roman" w:hAnsi="Times New Roman" w:cs="Times New Roman"/>
          <w:sz w:val="28"/>
          <w:szCs w:val="28"/>
        </w:rPr>
        <w:softHyphen/>
        <w:t xml:space="preserve">ются эмоциональным состоянием сверстников. Однако в этот период </w:t>
      </w:r>
      <w:r w:rsidRPr="00F91AC3">
        <w:rPr>
          <w:rStyle w:val="FontStyle202"/>
          <w:rFonts w:ascii="Times New Roman" w:hAnsi="Times New Roman" w:cs="Times New Roman"/>
          <w:b w:val="0"/>
          <w:bCs/>
          <w:sz w:val="28"/>
          <w:szCs w:val="28"/>
        </w:rPr>
        <w:t>начи</w:t>
      </w:r>
      <w:r w:rsidRPr="00F91AC3">
        <w:rPr>
          <w:rStyle w:val="FontStyle207"/>
          <w:rFonts w:ascii="Times New Roman" w:hAnsi="Times New Roman" w:cs="Times New Roman"/>
          <w:sz w:val="28"/>
          <w:szCs w:val="28"/>
        </w:rPr>
        <w:t xml:space="preserve">нает </w:t>
      </w:r>
    </w:p>
    <w:p w:rsidR="00C270B9" w:rsidRPr="00F91AC3" w:rsidRDefault="00C270B9" w:rsidP="00F91AC3">
      <w:pPr>
        <w:pStyle w:val="Style5"/>
        <w:widowControl/>
        <w:spacing w:line="360" w:lineRule="auto"/>
        <w:ind w:firstLine="0"/>
        <w:rPr>
          <w:rStyle w:val="FontStyle207"/>
          <w:rFonts w:ascii="Times New Roman" w:hAnsi="Times New Roman" w:cs="Times New Roman"/>
          <w:sz w:val="28"/>
          <w:szCs w:val="28"/>
        </w:rPr>
      </w:pPr>
      <w:r w:rsidRPr="00F91AC3">
        <w:rPr>
          <w:rStyle w:val="FontStyle202"/>
          <w:rFonts w:ascii="Times New Roman" w:hAnsi="Times New Roman" w:cs="Times New Roman"/>
          <w:b w:val="0"/>
          <w:bCs/>
          <w:sz w:val="28"/>
          <w:szCs w:val="28"/>
        </w:rPr>
        <w:t xml:space="preserve">складываться и произвольность поведения. </w:t>
      </w:r>
      <w:r w:rsidRPr="00F91AC3">
        <w:rPr>
          <w:rStyle w:val="FontStyle207"/>
          <w:rFonts w:ascii="Times New Roman" w:hAnsi="Times New Roman" w:cs="Times New Roman"/>
          <w:sz w:val="28"/>
          <w:szCs w:val="28"/>
        </w:rPr>
        <w:t>Она обусловлена развитием орудийных действий и речи. У детей появляются чувства гор</w:t>
      </w:r>
      <w:r w:rsidRPr="00F91AC3">
        <w:rPr>
          <w:rStyle w:val="FontStyle207"/>
          <w:rFonts w:ascii="Times New Roman" w:hAnsi="Times New Roman" w:cs="Times New Roman"/>
          <w:sz w:val="28"/>
          <w:szCs w:val="28"/>
        </w:rPr>
        <w:softHyphen/>
        <w:t>дости и стыда, начинают формироваться элементы самосознания, связан</w:t>
      </w:r>
      <w:r w:rsidRPr="00F91AC3">
        <w:rPr>
          <w:rStyle w:val="FontStyle207"/>
          <w:rFonts w:ascii="Times New Roman" w:hAnsi="Times New Roman" w:cs="Times New Roman"/>
          <w:sz w:val="28"/>
          <w:szCs w:val="28"/>
        </w:rPr>
        <w:softHyphen/>
        <w:t>ные с идентификацией с именем и полом. Ранний возраст завершается кризисом трех лет. Ребенок осознает себя как отдельного человека, отлич</w:t>
      </w:r>
      <w:r w:rsidRPr="00F91AC3">
        <w:rPr>
          <w:rStyle w:val="FontStyle207"/>
          <w:rFonts w:ascii="Times New Roman" w:hAnsi="Times New Roman" w:cs="Times New Roman"/>
          <w:sz w:val="28"/>
          <w:szCs w:val="28"/>
        </w:rPr>
        <w:softHyphen/>
        <w:t xml:space="preserve">ного </w:t>
      </w:r>
      <w:r w:rsidRPr="00F91AC3">
        <w:rPr>
          <w:rStyle w:val="FontStyle249"/>
          <w:rFonts w:ascii="Times New Roman" w:hAnsi="Times New Roman" w:cs="Times New Roman"/>
          <w:iCs/>
          <w:sz w:val="28"/>
          <w:szCs w:val="28"/>
        </w:rPr>
        <w:t xml:space="preserve">от </w:t>
      </w:r>
      <w:r w:rsidRPr="00F91AC3">
        <w:rPr>
          <w:rStyle w:val="FontStyle207"/>
          <w:rFonts w:ascii="Times New Roman" w:hAnsi="Times New Roman" w:cs="Times New Roman"/>
          <w:sz w:val="28"/>
          <w:szCs w:val="28"/>
        </w:rPr>
        <w:t>взрослого. У него формируется образ Я. Кризис часто сопровожда</w:t>
      </w:r>
      <w:r w:rsidRPr="00F91AC3">
        <w:rPr>
          <w:rStyle w:val="FontStyle207"/>
          <w:rFonts w:ascii="Times New Roman" w:hAnsi="Times New Roman" w:cs="Times New Roman"/>
          <w:sz w:val="28"/>
          <w:szCs w:val="28"/>
        </w:rPr>
        <w:softHyphen/>
        <w:t xml:space="preserve">ется рядом отрицательных проявлений: </w:t>
      </w:r>
    </w:p>
    <w:p w:rsidR="00C270B9" w:rsidRPr="00F91AC3" w:rsidRDefault="00C270B9" w:rsidP="00F91AC3">
      <w:pPr>
        <w:pStyle w:val="Style5"/>
        <w:widowControl/>
        <w:spacing w:line="360" w:lineRule="auto"/>
        <w:ind w:firstLine="0"/>
        <w:rPr>
          <w:rStyle w:val="FontStyle207"/>
          <w:rFonts w:ascii="Times New Roman" w:hAnsi="Times New Roman" w:cs="Times New Roman"/>
          <w:sz w:val="28"/>
          <w:szCs w:val="28"/>
        </w:rPr>
      </w:pPr>
      <w:r w:rsidRPr="00F91AC3">
        <w:rPr>
          <w:rStyle w:val="FontStyle207"/>
          <w:rFonts w:ascii="Times New Roman" w:hAnsi="Times New Roman" w:cs="Times New Roman"/>
          <w:sz w:val="28"/>
          <w:szCs w:val="28"/>
        </w:rPr>
        <w:t>негативизмом, упрямством, нару</w:t>
      </w:r>
      <w:r w:rsidRPr="00F91AC3">
        <w:rPr>
          <w:rStyle w:val="FontStyle207"/>
          <w:rFonts w:ascii="Times New Roman" w:hAnsi="Times New Roman" w:cs="Times New Roman"/>
          <w:sz w:val="28"/>
          <w:szCs w:val="28"/>
        </w:rPr>
        <w:softHyphen/>
        <w:t>шением общения со взрослым и др. Кризис может продолжаться от нескольких месяцев до двух лет.</w:t>
      </w:r>
    </w:p>
    <w:p w:rsidR="00C270B9" w:rsidRPr="00F91AC3" w:rsidRDefault="00C270B9" w:rsidP="00F91AC3">
      <w:pPr>
        <w:shd w:val="clear" w:color="auto" w:fill="FFFFFF"/>
        <w:autoSpaceDE w:val="0"/>
        <w:spacing w:line="360" w:lineRule="auto"/>
        <w:ind w:firstLine="708"/>
        <w:jc w:val="both"/>
        <w:rPr>
          <w:rFonts w:ascii="Times New Roman" w:hAnsi="Times New Roman"/>
          <w:sz w:val="28"/>
          <w:szCs w:val="28"/>
        </w:rPr>
      </w:pPr>
      <w:r w:rsidRPr="00F91AC3">
        <w:rPr>
          <w:rFonts w:ascii="Times New Roman" w:hAnsi="Times New Roman"/>
          <w:sz w:val="28"/>
          <w:szCs w:val="28"/>
        </w:rPr>
        <w:lastRenderedPageBreak/>
        <w:t>Решение обозначенных в программе целей и задач воспитания возможно только при целена</w:t>
      </w:r>
      <w:r w:rsidRPr="00F91AC3">
        <w:rPr>
          <w:rFonts w:ascii="Times New Roman" w:hAnsi="Times New Roman"/>
          <w:sz w:val="28"/>
          <w:szCs w:val="28"/>
        </w:rPr>
        <w:softHyphen/>
        <w:t>правленном влиянии педагога на ребенка с первых дней его пребывания в дошкольном образова</w:t>
      </w:r>
      <w:r w:rsidRPr="00F91AC3">
        <w:rPr>
          <w:rFonts w:ascii="Times New Roman" w:hAnsi="Times New Roman"/>
          <w:sz w:val="28"/>
          <w:szCs w:val="28"/>
        </w:rPr>
        <w:softHyphen/>
        <w:t>тельном учреждении. «От педагогического мастерства каждого воспитателя, его культуры, люб</w:t>
      </w:r>
      <w:r w:rsidRPr="00F91AC3">
        <w:rPr>
          <w:rFonts w:ascii="Times New Roman" w:hAnsi="Times New Roman"/>
          <w:sz w:val="28"/>
          <w:szCs w:val="28"/>
        </w:rPr>
        <w:softHyphen/>
        <w:t>ви к детям зависят уровень общего развития, которого достигнет ребенок, и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w:t>
      </w:r>
      <w:r w:rsidRPr="00F91AC3">
        <w:rPr>
          <w:rFonts w:ascii="Times New Roman" w:hAnsi="Times New Roman"/>
          <w:sz w:val="28"/>
          <w:szCs w:val="28"/>
        </w:rPr>
        <w:softHyphen/>
        <w:t>лать счастливым детство каждого ребенка».</w:t>
      </w:r>
    </w:p>
    <w:p w:rsidR="00C270B9" w:rsidRPr="00F91AC3" w:rsidRDefault="00C270B9" w:rsidP="00F91AC3">
      <w:pPr>
        <w:shd w:val="clear" w:color="auto" w:fill="FFFFFF"/>
        <w:autoSpaceDE w:val="0"/>
        <w:spacing w:line="360" w:lineRule="auto"/>
        <w:ind w:firstLine="708"/>
        <w:jc w:val="both"/>
        <w:rPr>
          <w:rFonts w:ascii="Times New Roman" w:hAnsi="Times New Roman"/>
          <w:sz w:val="28"/>
          <w:szCs w:val="28"/>
        </w:rPr>
      </w:pPr>
      <w:r w:rsidRPr="00F91AC3">
        <w:rPr>
          <w:rFonts w:ascii="Times New Roman" w:hAnsi="Times New Roman"/>
          <w:sz w:val="28"/>
          <w:szCs w:val="28"/>
        </w:rPr>
        <w:t>Цель - организация проведе</w:t>
      </w:r>
      <w:r w:rsidRPr="00F91AC3">
        <w:rPr>
          <w:rFonts w:ascii="Times New Roman" w:hAnsi="Times New Roman"/>
          <w:sz w:val="28"/>
          <w:szCs w:val="28"/>
        </w:rPr>
        <w:softHyphen/>
        <w:t>ния воспитательно-образовательного процесса с детьми 2-3 лет (группа раннего возраста) по образовательным областям:</w:t>
      </w:r>
    </w:p>
    <w:p w:rsidR="00C270B9" w:rsidRPr="00F91AC3" w:rsidRDefault="00C270B9" w:rsidP="00F91AC3">
      <w:pPr>
        <w:shd w:val="clear" w:color="auto" w:fill="FFFFFF"/>
        <w:autoSpaceDE w:val="0"/>
        <w:spacing w:line="360" w:lineRule="auto"/>
        <w:ind w:firstLine="708"/>
        <w:jc w:val="both"/>
        <w:rPr>
          <w:rFonts w:ascii="Times New Roman" w:hAnsi="Times New Roman"/>
          <w:sz w:val="28"/>
          <w:szCs w:val="28"/>
        </w:rPr>
      </w:pPr>
      <w:r w:rsidRPr="00F91AC3">
        <w:rPr>
          <w:rFonts w:ascii="Times New Roman" w:hAnsi="Times New Roman"/>
          <w:sz w:val="28"/>
          <w:szCs w:val="28"/>
        </w:rPr>
        <w:t>- физическое развитие;</w:t>
      </w:r>
    </w:p>
    <w:p w:rsidR="00C270B9" w:rsidRPr="00F91AC3" w:rsidRDefault="00C270B9" w:rsidP="00F91AC3">
      <w:pPr>
        <w:shd w:val="clear" w:color="auto" w:fill="FFFFFF"/>
        <w:autoSpaceDE w:val="0"/>
        <w:spacing w:line="360" w:lineRule="auto"/>
        <w:ind w:firstLine="708"/>
        <w:jc w:val="both"/>
        <w:rPr>
          <w:rFonts w:ascii="Times New Roman" w:hAnsi="Times New Roman"/>
          <w:sz w:val="28"/>
          <w:szCs w:val="28"/>
        </w:rPr>
      </w:pPr>
      <w:r w:rsidRPr="00F91AC3">
        <w:rPr>
          <w:rFonts w:ascii="Times New Roman" w:hAnsi="Times New Roman"/>
          <w:sz w:val="28"/>
          <w:szCs w:val="28"/>
        </w:rPr>
        <w:t>- социально – коммуникативное развитие;</w:t>
      </w:r>
    </w:p>
    <w:p w:rsidR="00C270B9" w:rsidRPr="00F91AC3" w:rsidRDefault="00C270B9" w:rsidP="00F91AC3">
      <w:pPr>
        <w:shd w:val="clear" w:color="auto" w:fill="FFFFFF"/>
        <w:autoSpaceDE w:val="0"/>
        <w:spacing w:line="360" w:lineRule="auto"/>
        <w:ind w:firstLine="708"/>
        <w:jc w:val="both"/>
        <w:rPr>
          <w:rFonts w:ascii="Times New Roman" w:hAnsi="Times New Roman"/>
          <w:sz w:val="28"/>
          <w:szCs w:val="28"/>
        </w:rPr>
      </w:pPr>
      <w:r w:rsidRPr="00F91AC3">
        <w:rPr>
          <w:rFonts w:ascii="Times New Roman" w:hAnsi="Times New Roman"/>
          <w:sz w:val="28"/>
          <w:szCs w:val="28"/>
        </w:rPr>
        <w:t>- познавательное развитие;</w:t>
      </w:r>
    </w:p>
    <w:p w:rsidR="00C270B9" w:rsidRPr="00F91AC3" w:rsidRDefault="00C270B9" w:rsidP="00F91AC3">
      <w:pPr>
        <w:shd w:val="clear" w:color="auto" w:fill="FFFFFF"/>
        <w:autoSpaceDE w:val="0"/>
        <w:spacing w:line="360" w:lineRule="auto"/>
        <w:ind w:firstLine="708"/>
        <w:jc w:val="both"/>
        <w:rPr>
          <w:rFonts w:ascii="Times New Roman" w:hAnsi="Times New Roman"/>
          <w:sz w:val="28"/>
          <w:szCs w:val="28"/>
        </w:rPr>
      </w:pPr>
      <w:r w:rsidRPr="00F91AC3">
        <w:rPr>
          <w:rFonts w:ascii="Times New Roman" w:hAnsi="Times New Roman"/>
          <w:sz w:val="28"/>
          <w:szCs w:val="28"/>
        </w:rPr>
        <w:t>- речевое развитие;</w:t>
      </w:r>
    </w:p>
    <w:p w:rsidR="00C270B9" w:rsidRPr="00F91AC3" w:rsidRDefault="00C270B9" w:rsidP="00F91AC3">
      <w:pPr>
        <w:shd w:val="clear" w:color="auto" w:fill="FFFFFF"/>
        <w:autoSpaceDE w:val="0"/>
        <w:spacing w:line="360" w:lineRule="auto"/>
        <w:ind w:firstLine="708"/>
        <w:jc w:val="both"/>
        <w:rPr>
          <w:rFonts w:ascii="Times New Roman" w:hAnsi="Times New Roman"/>
          <w:sz w:val="28"/>
          <w:szCs w:val="28"/>
        </w:rPr>
      </w:pPr>
      <w:r w:rsidRPr="00F91AC3">
        <w:rPr>
          <w:rFonts w:ascii="Times New Roman" w:hAnsi="Times New Roman"/>
          <w:sz w:val="28"/>
          <w:szCs w:val="28"/>
        </w:rPr>
        <w:t xml:space="preserve">- художественно-эстетическое развитие. </w:t>
      </w:r>
    </w:p>
    <w:p w:rsidR="00C270B9" w:rsidRPr="00F91AC3" w:rsidRDefault="00C270B9" w:rsidP="00F91AC3">
      <w:pPr>
        <w:shd w:val="clear" w:color="auto" w:fill="FFFFFF"/>
        <w:autoSpaceDE w:val="0"/>
        <w:spacing w:line="360" w:lineRule="auto"/>
        <w:ind w:firstLine="708"/>
        <w:jc w:val="both"/>
        <w:rPr>
          <w:rFonts w:ascii="Times New Roman" w:hAnsi="Times New Roman"/>
          <w:sz w:val="28"/>
          <w:szCs w:val="28"/>
        </w:rPr>
      </w:pPr>
      <w:r w:rsidRPr="00F91AC3">
        <w:rPr>
          <w:rFonts w:ascii="Times New Roman" w:hAnsi="Times New Roman"/>
          <w:sz w:val="28"/>
          <w:szCs w:val="28"/>
        </w:rPr>
        <w:t>В течение недели осуществляется разнообразная комплексная работа, последовательность проведения которой педагоги, ориентируясь на представленную таб</w:t>
      </w:r>
      <w:r w:rsidRPr="00F91AC3">
        <w:rPr>
          <w:rFonts w:ascii="Times New Roman" w:hAnsi="Times New Roman"/>
          <w:sz w:val="28"/>
          <w:szCs w:val="28"/>
        </w:rPr>
        <w:softHyphen/>
        <w:t>личную форму.</w:t>
      </w:r>
    </w:p>
    <w:p w:rsidR="00C270B9" w:rsidRPr="00F91AC3" w:rsidRDefault="00C270B9" w:rsidP="00F91AC3">
      <w:pPr>
        <w:spacing w:after="0" w:line="360" w:lineRule="auto"/>
        <w:jc w:val="both"/>
        <w:rPr>
          <w:rFonts w:ascii="Times New Roman" w:hAnsi="Times New Roman"/>
          <w:b/>
          <w:sz w:val="28"/>
          <w:szCs w:val="28"/>
          <w:lang w:eastAsia="ru-RU"/>
        </w:rPr>
      </w:pPr>
      <w:r w:rsidRPr="00F91AC3">
        <w:rPr>
          <w:rFonts w:ascii="Times New Roman" w:hAnsi="Times New Roman"/>
          <w:b/>
          <w:sz w:val="28"/>
          <w:szCs w:val="28"/>
          <w:lang w:eastAsia="ru-RU"/>
        </w:rPr>
        <w:t>1.6.Планируемые результаты освоения Программы.</w:t>
      </w:r>
    </w:p>
    <w:p w:rsidR="00C270B9" w:rsidRPr="00F91AC3" w:rsidRDefault="00C270B9" w:rsidP="00F91AC3">
      <w:pPr>
        <w:spacing w:after="0" w:line="360" w:lineRule="auto"/>
        <w:ind w:firstLine="708"/>
        <w:jc w:val="both"/>
        <w:rPr>
          <w:rFonts w:ascii="Times New Roman" w:hAnsi="Times New Roman"/>
          <w:sz w:val="28"/>
          <w:szCs w:val="28"/>
        </w:rPr>
      </w:pPr>
      <w:r w:rsidRPr="00F91AC3">
        <w:rPr>
          <w:rFonts w:ascii="Times New Roman" w:hAnsi="Times New Roman"/>
          <w:sz w:val="28"/>
          <w:szCs w:val="28"/>
        </w:rPr>
        <w:t xml:space="preserve">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w:t>
      </w:r>
      <w:r w:rsidRPr="00F91AC3">
        <w:rPr>
          <w:rFonts w:ascii="Times New Roman" w:hAnsi="Times New Roman"/>
          <w:sz w:val="28"/>
          <w:szCs w:val="28"/>
        </w:rPr>
        <w:lastRenderedPageBreak/>
        <w:t>ориентиров дошкольного образования и представляют собой возрастные характеристики возможных достижений ребенка к концу дошкольного образования. 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C270B9" w:rsidRPr="00F91AC3" w:rsidRDefault="00C270B9" w:rsidP="00F91AC3">
      <w:pPr>
        <w:spacing w:after="0" w:line="360" w:lineRule="auto"/>
        <w:ind w:right="1921"/>
        <w:jc w:val="both"/>
        <w:rPr>
          <w:rFonts w:ascii="Times New Roman" w:hAnsi="Times New Roman"/>
          <w:b/>
          <w:i/>
          <w:sz w:val="28"/>
          <w:szCs w:val="28"/>
        </w:rPr>
      </w:pPr>
      <w:r w:rsidRPr="00F91AC3">
        <w:rPr>
          <w:rFonts w:ascii="Times New Roman" w:hAnsi="Times New Roman"/>
          <w:b/>
          <w:i/>
          <w:sz w:val="28"/>
          <w:szCs w:val="28"/>
        </w:rPr>
        <w:t>Целевые ориентиры образования в  раннем возрасте:</w:t>
      </w:r>
    </w:p>
    <w:p w:rsidR="00C270B9" w:rsidRPr="00F91AC3" w:rsidRDefault="00C270B9" w:rsidP="00F91AC3">
      <w:pPr>
        <w:numPr>
          <w:ilvl w:val="0"/>
          <w:numId w:val="15"/>
        </w:numPr>
        <w:spacing w:after="12" w:line="360" w:lineRule="auto"/>
        <w:ind w:firstLine="340"/>
        <w:jc w:val="both"/>
        <w:rPr>
          <w:rFonts w:ascii="Times New Roman" w:hAnsi="Times New Roman"/>
          <w:sz w:val="28"/>
          <w:szCs w:val="28"/>
        </w:rPr>
      </w:pPr>
      <w:r w:rsidRPr="00F91AC3">
        <w:rPr>
          <w:rFonts w:ascii="Times New Roman" w:hAnsi="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C270B9" w:rsidRPr="00F91AC3" w:rsidRDefault="00C270B9" w:rsidP="00F91AC3">
      <w:pPr>
        <w:numPr>
          <w:ilvl w:val="0"/>
          <w:numId w:val="15"/>
        </w:numPr>
        <w:spacing w:after="12" w:line="360" w:lineRule="auto"/>
        <w:ind w:firstLine="340"/>
        <w:jc w:val="both"/>
        <w:rPr>
          <w:rFonts w:ascii="Times New Roman" w:hAnsi="Times New Roman"/>
          <w:sz w:val="28"/>
          <w:szCs w:val="28"/>
        </w:rPr>
      </w:pPr>
      <w:r w:rsidRPr="00F91AC3">
        <w:rPr>
          <w:rFonts w:ascii="Times New Roman" w:hAnsi="Times New Roman"/>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C270B9" w:rsidRPr="00F91AC3" w:rsidRDefault="00C270B9" w:rsidP="00F91AC3">
      <w:pPr>
        <w:numPr>
          <w:ilvl w:val="0"/>
          <w:numId w:val="15"/>
        </w:numPr>
        <w:spacing w:after="12" w:line="360" w:lineRule="auto"/>
        <w:ind w:firstLine="340"/>
        <w:jc w:val="both"/>
        <w:rPr>
          <w:rFonts w:ascii="Times New Roman" w:hAnsi="Times New Roman"/>
          <w:sz w:val="28"/>
          <w:szCs w:val="28"/>
        </w:rPr>
      </w:pPr>
      <w:r w:rsidRPr="00F91AC3">
        <w:rPr>
          <w:rFonts w:ascii="Times New Roman" w:hAnsi="Times New Roman"/>
          <w:sz w:val="28"/>
          <w:szCs w:val="28"/>
        </w:rPr>
        <w:t>Проявляет отрицательное отношение к грубости, жадности.</w:t>
      </w:r>
    </w:p>
    <w:p w:rsidR="00C270B9" w:rsidRPr="00F91AC3" w:rsidRDefault="00C270B9" w:rsidP="00F91AC3">
      <w:pPr>
        <w:numPr>
          <w:ilvl w:val="0"/>
          <w:numId w:val="15"/>
        </w:numPr>
        <w:spacing w:after="12" w:line="360" w:lineRule="auto"/>
        <w:ind w:firstLine="340"/>
        <w:jc w:val="both"/>
        <w:rPr>
          <w:rFonts w:ascii="Times New Roman" w:hAnsi="Times New Roman"/>
          <w:sz w:val="28"/>
          <w:szCs w:val="28"/>
        </w:rPr>
      </w:pPr>
      <w:r w:rsidRPr="00F91AC3">
        <w:rPr>
          <w:rFonts w:ascii="Times New Roman" w:hAnsi="Times New Roman"/>
          <w:sz w:val="28"/>
          <w:szCs w:val="28"/>
        </w:rP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C270B9" w:rsidRPr="00F91AC3" w:rsidRDefault="00C270B9" w:rsidP="00F91AC3">
      <w:pPr>
        <w:numPr>
          <w:ilvl w:val="0"/>
          <w:numId w:val="15"/>
        </w:numPr>
        <w:spacing w:after="5" w:line="360" w:lineRule="auto"/>
        <w:ind w:firstLine="340"/>
        <w:jc w:val="both"/>
        <w:rPr>
          <w:rFonts w:ascii="Times New Roman" w:hAnsi="Times New Roman"/>
          <w:sz w:val="28"/>
          <w:szCs w:val="28"/>
        </w:rPr>
      </w:pPr>
      <w:r w:rsidRPr="00F91AC3">
        <w:rPr>
          <w:rFonts w:ascii="Times New Roman" w:hAnsi="Times New Roman"/>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C270B9" w:rsidRPr="00F91AC3" w:rsidRDefault="00C270B9" w:rsidP="00F91AC3">
      <w:pPr>
        <w:numPr>
          <w:ilvl w:val="0"/>
          <w:numId w:val="15"/>
        </w:numPr>
        <w:spacing w:after="12" w:line="360" w:lineRule="auto"/>
        <w:ind w:firstLine="340"/>
        <w:jc w:val="both"/>
        <w:rPr>
          <w:rFonts w:ascii="Times New Roman" w:hAnsi="Times New Roman"/>
          <w:sz w:val="28"/>
          <w:szCs w:val="28"/>
        </w:rPr>
      </w:pPr>
      <w:r w:rsidRPr="00F91AC3">
        <w:rPr>
          <w:rFonts w:ascii="Times New Roman" w:hAnsi="Times New Roman"/>
          <w:sz w:val="28"/>
          <w:szCs w:val="28"/>
        </w:rPr>
        <w:lastRenderedPageBreak/>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C270B9" w:rsidRPr="00F91AC3" w:rsidRDefault="00C270B9" w:rsidP="00F91AC3">
      <w:pPr>
        <w:numPr>
          <w:ilvl w:val="0"/>
          <w:numId w:val="15"/>
        </w:numPr>
        <w:spacing w:after="12" w:line="360" w:lineRule="auto"/>
        <w:ind w:firstLine="340"/>
        <w:jc w:val="both"/>
        <w:rPr>
          <w:rFonts w:ascii="Times New Roman" w:hAnsi="Times New Roman"/>
          <w:sz w:val="28"/>
          <w:szCs w:val="28"/>
        </w:rPr>
      </w:pPr>
      <w:r w:rsidRPr="00F91AC3">
        <w:rPr>
          <w:rFonts w:ascii="Times New Roman" w:hAnsi="Times New Roman"/>
          <w:sz w:val="28"/>
          <w:szCs w:val="28"/>
        </w:rPr>
        <w:t>Проявляет интерес к окружающему миру природы, с интересом участвует в сезонных наблюдениях.</w:t>
      </w:r>
    </w:p>
    <w:p w:rsidR="00C270B9" w:rsidRPr="00F91AC3" w:rsidRDefault="00C270B9" w:rsidP="00F91AC3">
      <w:pPr>
        <w:numPr>
          <w:ilvl w:val="0"/>
          <w:numId w:val="15"/>
        </w:numPr>
        <w:spacing w:after="12" w:line="360" w:lineRule="auto"/>
        <w:ind w:firstLine="340"/>
        <w:jc w:val="both"/>
        <w:rPr>
          <w:rFonts w:ascii="Times New Roman" w:hAnsi="Times New Roman"/>
          <w:sz w:val="28"/>
          <w:szCs w:val="28"/>
        </w:rPr>
      </w:pPr>
      <w:r w:rsidRPr="00F91AC3">
        <w:rPr>
          <w:rFonts w:ascii="Times New Roman" w:hAnsi="Times New Roman"/>
          <w:sz w:val="28"/>
          <w:szCs w:val="28"/>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C270B9" w:rsidRPr="00F91AC3" w:rsidRDefault="00C270B9" w:rsidP="00F91AC3">
      <w:pPr>
        <w:numPr>
          <w:ilvl w:val="0"/>
          <w:numId w:val="15"/>
        </w:numPr>
        <w:spacing w:after="12" w:line="360" w:lineRule="auto"/>
        <w:ind w:firstLine="340"/>
        <w:jc w:val="both"/>
        <w:rPr>
          <w:rFonts w:ascii="Times New Roman" w:hAnsi="Times New Roman"/>
          <w:sz w:val="28"/>
          <w:szCs w:val="28"/>
        </w:rPr>
      </w:pPr>
      <w:r w:rsidRPr="00F91AC3">
        <w:rPr>
          <w:rFonts w:ascii="Times New Roman" w:hAnsi="Times New Roman"/>
          <w:sz w:val="28"/>
          <w:szCs w:val="28"/>
        </w:rPr>
        <w:t>С пониманием следит за действиями героев кукольного театра; проявляет желание участвовать в театрализованных и сюжетно-ролевых играх.</w:t>
      </w:r>
    </w:p>
    <w:p w:rsidR="00C270B9" w:rsidRPr="00F91AC3" w:rsidRDefault="00C270B9" w:rsidP="00F91AC3">
      <w:pPr>
        <w:numPr>
          <w:ilvl w:val="0"/>
          <w:numId w:val="15"/>
        </w:numPr>
        <w:spacing w:after="12" w:line="360" w:lineRule="auto"/>
        <w:ind w:firstLine="340"/>
        <w:jc w:val="both"/>
        <w:rPr>
          <w:rFonts w:ascii="Times New Roman" w:hAnsi="Times New Roman"/>
          <w:sz w:val="28"/>
          <w:szCs w:val="28"/>
        </w:rPr>
      </w:pPr>
      <w:r w:rsidRPr="00F91AC3">
        <w:rPr>
          <w:rFonts w:ascii="Times New Roman" w:hAnsi="Times New Roman"/>
          <w:sz w:val="28"/>
          <w:szCs w:val="28"/>
        </w:rPr>
        <w:t>Проявляет интерес к продуктивной деятельности (рисование, лепка, конструирование, аппликация).</w:t>
      </w:r>
    </w:p>
    <w:p w:rsidR="00C270B9" w:rsidRPr="00F91AC3" w:rsidRDefault="00C270B9" w:rsidP="00F91AC3">
      <w:pPr>
        <w:numPr>
          <w:ilvl w:val="0"/>
          <w:numId w:val="15"/>
        </w:numPr>
        <w:spacing w:after="12" w:line="360" w:lineRule="auto"/>
        <w:ind w:firstLine="340"/>
        <w:jc w:val="both"/>
        <w:rPr>
          <w:rFonts w:ascii="Times New Roman" w:hAnsi="Times New Roman"/>
          <w:sz w:val="28"/>
          <w:szCs w:val="28"/>
        </w:rPr>
      </w:pPr>
      <w:r w:rsidRPr="00F91AC3">
        <w:rPr>
          <w:rFonts w:ascii="Times New Roman" w:hAnsi="Times New Roman"/>
          <w:sz w:val="28"/>
          <w:szCs w:val="28"/>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w:t>
      </w:r>
    </w:p>
    <w:p w:rsidR="00C270B9" w:rsidRPr="00F91AC3" w:rsidRDefault="00C270B9" w:rsidP="00F91AC3">
      <w:pPr>
        <w:shd w:val="clear" w:color="auto" w:fill="FFFFFF"/>
        <w:tabs>
          <w:tab w:val="left" w:pos="4402"/>
        </w:tabs>
        <w:spacing w:after="0" w:line="360" w:lineRule="auto"/>
        <w:ind w:right="5" w:firstLine="567"/>
        <w:jc w:val="both"/>
        <w:rPr>
          <w:rFonts w:ascii="Times New Roman" w:hAnsi="Times New Roman"/>
          <w:sz w:val="28"/>
          <w:szCs w:val="28"/>
          <w:lang w:eastAsia="ru-RU"/>
        </w:rPr>
      </w:pPr>
      <w:r w:rsidRPr="00F91AC3">
        <w:rPr>
          <w:rFonts w:ascii="Times New Roman" w:hAnsi="Times New Roman"/>
          <w:spacing w:val="-1"/>
          <w:sz w:val="28"/>
          <w:szCs w:val="28"/>
          <w:lang w:eastAsia="ru-RU"/>
        </w:rPr>
        <w:t xml:space="preserve">В соответствии с федеральным государственным образовательным стандартом дошкольного образования (ФГОС) при реализации Программы нами проводится оценка индивидуального </w:t>
      </w:r>
      <w:r w:rsidRPr="00F91AC3">
        <w:rPr>
          <w:rFonts w:ascii="Times New Roman" w:hAnsi="Times New Roman"/>
          <w:sz w:val="28"/>
          <w:szCs w:val="28"/>
          <w:lang w:eastAsia="ru-RU"/>
        </w:rPr>
        <w:t xml:space="preserve">развития детей.  Такая оценка производится педагогическим работником в рамках </w:t>
      </w:r>
      <w:r w:rsidRPr="00F91AC3">
        <w:rPr>
          <w:rFonts w:ascii="Times New Roman" w:hAnsi="Times New Roman"/>
          <w:spacing w:val="-1"/>
          <w:sz w:val="28"/>
          <w:szCs w:val="28"/>
          <w:lang w:eastAsia="ru-RU"/>
        </w:rPr>
        <w:t>педагогической   диагностики</w:t>
      </w:r>
      <w:r w:rsidRPr="00F91AC3">
        <w:rPr>
          <w:rFonts w:ascii="Times New Roman" w:hAnsi="Times New Roman"/>
          <w:sz w:val="28"/>
          <w:szCs w:val="28"/>
          <w:lang w:eastAsia="ru-RU"/>
        </w:rPr>
        <w:t xml:space="preserve">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планирования).В основе оценки лежат следующие принципы:</w:t>
      </w:r>
    </w:p>
    <w:p w:rsidR="00C270B9" w:rsidRPr="00F91AC3" w:rsidRDefault="00C270B9" w:rsidP="00F91AC3">
      <w:pPr>
        <w:numPr>
          <w:ilvl w:val="0"/>
          <w:numId w:val="21"/>
        </w:numPr>
        <w:spacing w:after="0" w:line="360" w:lineRule="auto"/>
        <w:jc w:val="both"/>
        <w:rPr>
          <w:rFonts w:ascii="Times New Roman" w:hAnsi="Times New Roman"/>
          <w:sz w:val="28"/>
          <w:szCs w:val="28"/>
          <w:lang w:eastAsia="ru-RU"/>
        </w:rPr>
      </w:pPr>
      <w:r w:rsidRPr="00F91AC3">
        <w:rPr>
          <w:rFonts w:ascii="Times New Roman" w:hAnsi="Times New Roman"/>
          <w:sz w:val="28"/>
          <w:szCs w:val="28"/>
          <w:lang w:eastAsia="ru-RU"/>
        </w:rPr>
        <w:t xml:space="preserve">Она строится на основе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w:t>
      </w:r>
      <w:r w:rsidRPr="00F91AC3">
        <w:rPr>
          <w:rFonts w:ascii="Times New Roman" w:hAnsi="Times New Roman"/>
          <w:sz w:val="28"/>
          <w:szCs w:val="28"/>
          <w:lang w:eastAsia="ru-RU"/>
        </w:rPr>
        <w:lastRenderedPageBreak/>
        <w:t>в ходе режимных моментов, в процессе организованной образовательной деятельности).</w:t>
      </w:r>
    </w:p>
    <w:p w:rsidR="00C270B9" w:rsidRPr="00F91AC3" w:rsidRDefault="00C270B9" w:rsidP="00F91AC3">
      <w:pPr>
        <w:numPr>
          <w:ilvl w:val="0"/>
          <w:numId w:val="21"/>
        </w:numPr>
        <w:spacing w:after="0" w:line="360" w:lineRule="auto"/>
        <w:jc w:val="both"/>
        <w:rPr>
          <w:rFonts w:ascii="Times New Roman" w:hAnsi="Times New Roman"/>
          <w:sz w:val="28"/>
          <w:szCs w:val="28"/>
          <w:lang w:eastAsia="ru-RU"/>
        </w:rPr>
      </w:pPr>
      <w:r w:rsidRPr="00F91AC3">
        <w:rPr>
          <w:rFonts w:ascii="Times New Roman" w:hAnsi="Times New Roman"/>
          <w:sz w:val="28"/>
          <w:szCs w:val="28"/>
          <w:lang w:eastAsia="ru-RU"/>
        </w:rPr>
        <w:t>Родители партнеры педагога при поиске ответа на любой вопрос.</w:t>
      </w:r>
    </w:p>
    <w:p w:rsidR="00C270B9" w:rsidRPr="00F91AC3" w:rsidRDefault="00C270B9" w:rsidP="00F91AC3">
      <w:pPr>
        <w:spacing w:after="0" w:line="360" w:lineRule="auto"/>
        <w:ind w:firstLine="360"/>
        <w:jc w:val="both"/>
        <w:rPr>
          <w:rFonts w:ascii="Times New Roman" w:hAnsi="Times New Roman"/>
          <w:sz w:val="28"/>
          <w:szCs w:val="28"/>
          <w:lang w:eastAsia="ru-RU"/>
        </w:rPr>
      </w:pPr>
      <w:r w:rsidRPr="00F91AC3">
        <w:rPr>
          <w:rFonts w:ascii="Times New Roman" w:hAnsi="Times New Roman"/>
          <w:sz w:val="28"/>
          <w:szCs w:val="28"/>
          <w:lang w:eastAsia="ru-RU"/>
        </w:rPr>
        <w:t xml:space="preserve">Форма проведения оценки представляет собой наблюдение за активностью ребенка в различные периоды пребывания в ДОУ, анализ продуктов детской деятельности и специальные педагогические пробы, организуемые педагогом.  </w:t>
      </w:r>
    </w:p>
    <w:p w:rsidR="00C270B9" w:rsidRPr="00F91AC3" w:rsidRDefault="00C270B9" w:rsidP="00F91AC3">
      <w:pPr>
        <w:spacing w:after="0" w:line="360" w:lineRule="auto"/>
        <w:jc w:val="both"/>
        <w:rPr>
          <w:rFonts w:ascii="Times New Roman" w:hAnsi="Times New Roman"/>
          <w:b/>
          <w:sz w:val="28"/>
          <w:szCs w:val="28"/>
          <w:lang w:eastAsia="ru-RU"/>
        </w:rPr>
      </w:pPr>
    </w:p>
    <w:p w:rsidR="00C270B9" w:rsidRDefault="00C270B9" w:rsidP="00467400">
      <w:pPr>
        <w:spacing w:after="0"/>
        <w:rPr>
          <w:rFonts w:ascii="Times New Roman" w:hAnsi="Times New Roman"/>
          <w:b/>
          <w:sz w:val="28"/>
          <w:szCs w:val="28"/>
          <w:lang w:eastAsia="ru-RU"/>
        </w:rPr>
      </w:pPr>
    </w:p>
    <w:p w:rsidR="00C270B9" w:rsidRPr="00F91AC3" w:rsidRDefault="00C270B9" w:rsidP="00F91AC3">
      <w:pPr>
        <w:spacing w:after="0" w:line="360" w:lineRule="auto"/>
        <w:jc w:val="both"/>
        <w:rPr>
          <w:rFonts w:ascii="Times New Roman" w:hAnsi="Times New Roman"/>
          <w:b/>
          <w:sz w:val="28"/>
          <w:szCs w:val="28"/>
          <w:lang w:eastAsia="ru-RU"/>
        </w:rPr>
      </w:pPr>
      <w:r>
        <w:rPr>
          <w:rFonts w:ascii="Times New Roman" w:hAnsi="Times New Roman"/>
          <w:b/>
          <w:sz w:val="36"/>
          <w:szCs w:val="36"/>
          <w:lang w:eastAsia="ru-RU"/>
        </w:rPr>
        <w:br w:type="page"/>
      </w:r>
      <w:r w:rsidRPr="00F91AC3">
        <w:rPr>
          <w:rFonts w:ascii="Times New Roman" w:hAnsi="Times New Roman"/>
          <w:b/>
          <w:sz w:val="28"/>
          <w:szCs w:val="28"/>
          <w:lang w:eastAsia="ru-RU"/>
        </w:rPr>
        <w:lastRenderedPageBreak/>
        <w:t>2. </w:t>
      </w:r>
      <w:r w:rsidRPr="00F91AC3">
        <w:rPr>
          <w:rFonts w:ascii="Times New Roman" w:hAnsi="Times New Roman"/>
          <w:b/>
          <w:i/>
          <w:iCs/>
          <w:sz w:val="28"/>
          <w:szCs w:val="28"/>
          <w:bdr w:val="none" w:sz="0" w:space="0" w:color="auto" w:frame="1"/>
          <w:lang w:eastAsia="ru-RU"/>
        </w:rPr>
        <w:t>Содержательный раздел</w:t>
      </w:r>
      <w:r w:rsidRPr="00F91AC3">
        <w:rPr>
          <w:rFonts w:ascii="Times New Roman" w:hAnsi="Times New Roman"/>
          <w:b/>
          <w:sz w:val="28"/>
          <w:szCs w:val="28"/>
          <w:lang w:eastAsia="ru-RU"/>
        </w:rPr>
        <w:t>:</w:t>
      </w:r>
    </w:p>
    <w:p w:rsidR="00C270B9" w:rsidRPr="00F91AC3" w:rsidRDefault="00C270B9" w:rsidP="00F91AC3">
      <w:pPr>
        <w:spacing w:after="0" w:line="360" w:lineRule="auto"/>
        <w:jc w:val="both"/>
        <w:rPr>
          <w:rFonts w:ascii="Times New Roman" w:hAnsi="Times New Roman"/>
          <w:b/>
          <w:sz w:val="28"/>
          <w:szCs w:val="28"/>
          <w:lang w:eastAsia="ru-RU"/>
        </w:rPr>
      </w:pPr>
      <w:r w:rsidRPr="00F91AC3">
        <w:rPr>
          <w:rFonts w:ascii="Times New Roman" w:hAnsi="Times New Roman"/>
          <w:b/>
          <w:sz w:val="28"/>
          <w:szCs w:val="28"/>
          <w:lang w:eastAsia="ru-RU"/>
        </w:rPr>
        <w:t>2.1.Содержание психолого-педагогической работы с  детьми  раннего возраста.</w:t>
      </w:r>
    </w:p>
    <w:p w:rsidR="00C270B9" w:rsidRPr="00F91AC3" w:rsidRDefault="00C270B9" w:rsidP="00F91AC3">
      <w:pPr>
        <w:spacing w:after="0" w:line="360" w:lineRule="auto"/>
        <w:ind w:firstLine="708"/>
        <w:jc w:val="both"/>
        <w:rPr>
          <w:rFonts w:ascii="Times New Roman" w:hAnsi="Times New Roman"/>
          <w:sz w:val="28"/>
          <w:szCs w:val="28"/>
        </w:rPr>
      </w:pPr>
      <w:r w:rsidRPr="00F91AC3">
        <w:rPr>
          <w:rFonts w:ascii="Times New Roman" w:hAnsi="Times New Roman"/>
          <w:sz w:val="28"/>
          <w:szCs w:val="28"/>
        </w:rPr>
        <w:t>Содержание психолого-педагогической работы с детьми 2 –3 лет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и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качество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сопровождением.Решение программных образовательных задач предусматривается не только в</w:t>
      </w:r>
    </w:p>
    <w:p w:rsidR="00C270B9" w:rsidRPr="00F91AC3" w:rsidRDefault="00C270B9" w:rsidP="00F91AC3">
      <w:pPr>
        <w:spacing w:after="0" w:line="360" w:lineRule="auto"/>
        <w:jc w:val="both"/>
        <w:rPr>
          <w:rFonts w:ascii="Times New Roman" w:hAnsi="Times New Roman"/>
          <w:sz w:val="28"/>
          <w:szCs w:val="28"/>
        </w:rPr>
      </w:pPr>
      <w:r w:rsidRPr="00F91AC3">
        <w:rPr>
          <w:rFonts w:ascii="Times New Roman" w:hAnsi="Times New Roman"/>
          <w:sz w:val="28"/>
          <w:szCs w:val="28"/>
        </w:rPr>
        <w:t>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C270B9" w:rsidRPr="00F91AC3" w:rsidRDefault="00C270B9" w:rsidP="00F91AC3">
      <w:pPr>
        <w:shd w:val="clear" w:color="auto" w:fill="FFFFFF"/>
        <w:tabs>
          <w:tab w:val="left" w:pos="1406"/>
          <w:tab w:val="left" w:pos="4282"/>
          <w:tab w:val="left" w:pos="7498"/>
        </w:tabs>
        <w:spacing w:after="0" w:line="360" w:lineRule="auto"/>
        <w:ind w:right="5"/>
        <w:jc w:val="both"/>
        <w:rPr>
          <w:rFonts w:ascii="Times New Roman" w:hAnsi="Times New Roman"/>
          <w:b/>
          <w:color w:val="000000"/>
          <w:sz w:val="28"/>
          <w:szCs w:val="28"/>
        </w:rPr>
      </w:pPr>
      <w:r w:rsidRPr="00F91AC3">
        <w:rPr>
          <w:rFonts w:ascii="Times New Roman" w:hAnsi="Times New Roman"/>
          <w:b/>
          <w:color w:val="000000"/>
          <w:sz w:val="28"/>
          <w:szCs w:val="28"/>
        </w:rPr>
        <w:t>Образовательная область «СОЦИАЛЬНО-КОММУНИКАТИВНОЕ РАЗВИТИЕ»</w:t>
      </w:r>
    </w:p>
    <w:p w:rsidR="00C270B9" w:rsidRPr="00F91AC3" w:rsidRDefault="00C270B9" w:rsidP="00F91AC3">
      <w:pPr>
        <w:spacing w:after="0" w:line="360" w:lineRule="auto"/>
        <w:ind w:firstLine="420"/>
        <w:jc w:val="both"/>
        <w:rPr>
          <w:rStyle w:val="160"/>
          <w:rFonts w:ascii="Times New Roman" w:hAnsi="Times New Roman"/>
          <w:sz w:val="28"/>
          <w:szCs w:val="28"/>
        </w:rPr>
      </w:pPr>
      <w:r w:rsidRPr="00F91AC3">
        <w:rPr>
          <w:rStyle w:val="160"/>
          <w:rFonts w:ascii="Times New Roman" w:hAnsi="Times New Roman"/>
          <w:sz w:val="28"/>
          <w:szCs w:val="28"/>
        </w:rPr>
        <w:t xml:space="preserve"> «Социально-коммуникативное развитие направлено на усвоение норм и ценностей, принятых в обществе, включая моральные и нравственные цен</w:t>
      </w:r>
      <w:r w:rsidRPr="00F91AC3">
        <w:rPr>
          <w:rStyle w:val="160"/>
          <w:rFonts w:ascii="Times New Roman" w:hAnsi="Times New Roman"/>
          <w:sz w:val="28"/>
          <w:szCs w:val="28"/>
        </w:rPr>
        <w:softHyphen/>
        <w:t>ности; развитие общения и взаимодействия ребенка со взрослыми и сверс</w:t>
      </w:r>
      <w:r w:rsidRPr="00F91AC3">
        <w:rPr>
          <w:rStyle w:val="160"/>
          <w:rFonts w:ascii="Times New Roman" w:hAnsi="Times New Roman"/>
          <w:sz w:val="28"/>
          <w:szCs w:val="28"/>
        </w:rPr>
        <w:softHyphen/>
        <w:t>тниками; становление самостоятельности, целенаправленности и саморе</w:t>
      </w:r>
      <w:r w:rsidRPr="00F91AC3">
        <w:rPr>
          <w:rStyle w:val="160"/>
          <w:rFonts w:ascii="Times New Roman" w:hAnsi="Times New Roman"/>
          <w:sz w:val="28"/>
          <w:szCs w:val="28"/>
        </w:rPr>
        <w:softHyphen/>
        <w:t>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w:t>
      </w:r>
      <w:r w:rsidRPr="00F91AC3">
        <w:rPr>
          <w:rStyle w:val="160"/>
          <w:rFonts w:ascii="Times New Roman" w:hAnsi="Times New Roman"/>
          <w:sz w:val="28"/>
          <w:szCs w:val="28"/>
        </w:rPr>
        <w:softHyphen/>
        <w:t>обществу детей и взрослых в Организации; формирование позитивных ус</w:t>
      </w:r>
      <w:r w:rsidRPr="00F91AC3">
        <w:rPr>
          <w:rStyle w:val="160"/>
          <w:rFonts w:ascii="Times New Roman" w:hAnsi="Times New Roman"/>
          <w:sz w:val="28"/>
          <w:szCs w:val="28"/>
        </w:rPr>
        <w:softHyphen/>
      </w:r>
      <w:r w:rsidRPr="00F91AC3">
        <w:rPr>
          <w:rStyle w:val="160"/>
          <w:rFonts w:ascii="Times New Roman" w:hAnsi="Times New Roman"/>
          <w:sz w:val="28"/>
          <w:szCs w:val="28"/>
        </w:rPr>
        <w:lastRenderedPageBreak/>
        <w:t>тановок к различным видам труда и творчества; формирование основ безо</w:t>
      </w:r>
      <w:r w:rsidRPr="00F91AC3">
        <w:rPr>
          <w:rStyle w:val="160"/>
          <w:rFonts w:ascii="Times New Roman" w:hAnsi="Times New Roman"/>
          <w:sz w:val="28"/>
          <w:szCs w:val="28"/>
        </w:rPr>
        <w:softHyphen/>
        <w:t>пасного поведения в быту, социуме, природе»</w:t>
      </w:r>
    </w:p>
    <w:p w:rsidR="00C270B9" w:rsidRPr="00F91AC3" w:rsidRDefault="00C270B9" w:rsidP="00F91AC3">
      <w:pPr>
        <w:spacing w:after="0" w:line="360" w:lineRule="auto"/>
        <w:ind w:right="3800"/>
        <w:jc w:val="both"/>
        <w:rPr>
          <w:rFonts w:ascii="Times New Roman" w:hAnsi="Times New Roman"/>
          <w:sz w:val="28"/>
          <w:szCs w:val="28"/>
        </w:rPr>
      </w:pPr>
      <w:bookmarkStart w:id="0" w:name="bookmark75"/>
      <w:r w:rsidRPr="00F91AC3">
        <w:rPr>
          <w:rStyle w:val="53"/>
          <w:rFonts w:ascii="Times New Roman" w:hAnsi="Times New Roman"/>
          <w:szCs w:val="28"/>
        </w:rPr>
        <w:t>Основные цели и задачи</w:t>
      </w:r>
      <w:bookmarkEnd w:id="0"/>
      <w:r w:rsidRPr="00F91AC3">
        <w:rPr>
          <w:rStyle w:val="53"/>
          <w:rFonts w:ascii="Times New Roman" w:hAnsi="Times New Roman"/>
          <w:szCs w:val="28"/>
        </w:rPr>
        <w:t>:</w:t>
      </w:r>
    </w:p>
    <w:p w:rsidR="00C270B9" w:rsidRPr="00F91AC3" w:rsidRDefault="00C270B9" w:rsidP="00F91AC3">
      <w:pPr>
        <w:pStyle w:val="25"/>
        <w:shd w:val="clear" w:color="auto" w:fill="auto"/>
        <w:spacing w:before="0" w:line="360" w:lineRule="auto"/>
        <w:ind w:firstLine="708"/>
        <w:rPr>
          <w:sz w:val="28"/>
          <w:szCs w:val="28"/>
        </w:rPr>
      </w:pPr>
      <w:r w:rsidRPr="00F91AC3">
        <w:rPr>
          <w:rStyle w:val="26"/>
          <w:bCs/>
          <w:sz w:val="28"/>
          <w:szCs w:val="28"/>
        </w:rPr>
        <w:t xml:space="preserve">Социализация, развитие общения, нравственное воспитание. </w:t>
      </w:r>
      <w:r w:rsidRPr="00F91AC3">
        <w:rPr>
          <w:sz w:val="28"/>
          <w:szCs w:val="28"/>
        </w:rPr>
        <w:t>Ус</w:t>
      </w:r>
      <w:r w:rsidRPr="00F91AC3">
        <w:rPr>
          <w:sz w:val="28"/>
          <w:szCs w:val="28"/>
        </w:rPr>
        <w:softHyphen/>
        <w:t>воение норм и ценностей, принятых в обществе, воспитание моральных и нравственных качеств ребенка, формирование умения правильно оце</w:t>
      </w:r>
      <w:r w:rsidRPr="00F91AC3">
        <w:rPr>
          <w:sz w:val="28"/>
          <w:szCs w:val="28"/>
        </w:rPr>
        <w:softHyphen/>
        <w:t xml:space="preserve">нивать свои поступки и </w:t>
      </w:r>
    </w:p>
    <w:p w:rsidR="00C270B9" w:rsidRPr="00F91AC3" w:rsidRDefault="00C270B9" w:rsidP="00F91AC3">
      <w:pPr>
        <w:pStyle w:val="25"/>
        <w:shd w:val="clear" w:color="auto" w:fill="auto"/>
        <w:spacing w:before="0" w:line="360" w:lineRule="auto"/>
        <w:ind w:firstLine="0"/>
        <w:rPr>
          <w:sz w:val="28"/>
          <w:szCs w:val="28"/>
        </w:rPr>
      </w:pPr>
      <w:r w:rsidRPr="00F91AC3">
        <w:rPr>
          <w:sz w:val="28"/>
          <w:szCs w:val="28"/>
        </w:rPr>
        <w:t>поступки сверстников. Развитие общения и взаимодействия ребенка со взрослыми и сверстни</w:t>
      </w:r>
      <w:r w:rsidRPr="00F91AC3">
        <w:rPr>
          <w:sz w:val="28"/>
          <w:szCs w:val="28"/>
        </w:rPr>
        <w:softHyphen/>
        <w:t>ками, развитие социального и эмоционального интеллекта, эмоциональ</w:t>
      </w:r>
      <w:r w:rsidRPr="00F91AC3">
        <w:rPr>
          <w:sz w:val="28"/>
          <w:szCs w:val="28"/>
        </w:rPr>
        <w:softHyphen/>
        <w:t>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w:t>
      </w:r>
      <w:r w:rsidRPr="00F91AC3">
        <w:rPr>
          <w:sz w:val="28"/>
          <w:szCs w:val="28"/>
        </w:rPr>
        <w:softHyphen/>
        <w:t>тниками.</w:t>
      </w:r>
    </w:p>
    <w:p w:rsidR="00C270B9" w:rsidRPr="00F91AC3" w:rsidRDefault="00C270B9" w:rsidP="00F91AC3">
      <w:pPr>
        <w:pStyle w:val="25"/>
        <w:shd w:val="clear" w:color="auto" w:fill="auto"/>
        <w:spacing w:before="0" w:line="360" w:lineRule="auto"/>
        <w:ind w:firstLine="708"/>
        <w:rPr>
          <w:sz w:val="28"/>
          <w:szCs w:val="28"/>
        </w:rPr>
      </w:pPr>
      <w:r w:rsidRPr="00F91AC3">
        <w:rPr>
          <w:rStyle w:val="26"/>
          <w:bCs/>
          <w:sz w:val="28"/>
          <w:szCs w:val="28"/>
        </w:rPr>
        <w:t xml:space="preserve">Самообслуживание, самостоятельность, трудовое воспитание. </w:t>
      </w:r>
      <w:r w:rsidRPr="00F91AC3">
        <w:rPr>
          <w:sz w:val="28"/>
          <w:szCs w:val="28"/>
        </w:rPr>
        <w:t>Раз</w:t>
      </w:r>
      <w:r w:rsidRPr="00F91AC3">
        <w:rPr>
          <w:sz w:val="28"/>
          <w:szCs w:val="28"/>
        </w:rPr>
        <w:softHyphen/>
        <w:t>витие навыков самообслуживания; становление самостоятельности, целе</w:t>
      </w:r>
      <w:r w:rsidRPr="00F91AC3">
        <w:rPr>
          <w:sz w:val="28"/>
          <w:szCs w:val="28"/>
        </w:rPr>
        <w:softHyphen/>
        <w:t>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w:t>
      </w:r>
      <w:r w:rsidRPr="00F91AC3">
        <w:rPr>
          <w:sz w:val="28"/>
          <w:szCs w:val="28"/>
        </w:rPr>
        <w:softHyphen/>
        <w:t>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w:t>
      </w:r>
    </w:p>
    <w:p w:rsidR="00C270B9" w:rsidRPr="00F91AC3" w:rsidRDefault="00C270B9" w:rsidP="00F91AC3">
      <w:pPr>
        <w:pStyle w:val="25"/>
        <w:shd w:val="clear" w:color="auto" w:fill="auto"/>
        <w:spacing w:before="0" w:line="360" w:lineRule="auto"/>
        <w:ind w:firstLine="440"/>
        <w:rPr>
          <w:sz w:val="28"/>
          <w:szCs w:val="28"/>
        </w:rPr>
      </w:pPr>
      <w:r w:rsidRPr="00F91AC3">
        <w:rPr>
          <w:rStyle w:val="26"/>
          <w:bCs/>
          <w:sz w:val="28"/>
          <w:szCs w:val="28"/>
        </w:rPr>
        <w:t xml:space="preserve">Формирование основ безопасности. </w:t>
      </w:r>
      <w:r w:rsidRPr="00F91AC3">
        <w:rPr>
          <w:sz w:val="28"/>
          <w:szCs w:val="28"/>
        </w:rPr>
        <w:t>Формирование первичных пред</w:t>
      </w:r>
      <w:r w:rsidRPr="00F91AC3">
        <w:rPr>
          <w:sz w:val="28"/>
          <w:szCs w:val="28"/>
        </w:rPr>
        <w:softHyphen/>
        <w:t>ставлений о безопасном поведении в быту, социуме, природе. Воспитание осознанного отношения к выполнению правил безопасности.</w:t>
      </w:r>
    </w:p>
    <w:p w:rsidR="00C270B9" w:rsidRPr="00F91AC3" w:rsidRDefault="00C270B9" w:rsidP="00F91AC3">
      <w:pPr>
        <w:pStyle w:val="25"/>
        <w:shd w:val="clear" w:color="auto" w:fill="auto"/>
        <w:spacing w:before="0" w:line="360" w:lineRule="auto"/>
        <w:ind w:firstLine="440"/>
        <w:rPr>
          <w:sz w:val="28"/>
          <w:szCs w:val="28"/>
        </w:rPr>
      </w:pPr>
      <w:r w:rsidRPr="00F91AC3">
        <w:rPr>
          <w:sz w:val="28"/>
          <w:szCs w:val="28"/>
        </w:rPr>
        <w:t>Формирование осторожного и осмотрительного отношения к по</w:t>
      </w:r>
      <w:r w:rsidRPr="00F91AC3">
        <w:rPr>
          <w:sz w:val="28"/>
          <w:szCs w:val="28"/>
        </w:rPr>
        <w:softHyphen/>
        <w:t>тенциально опасным для человека и окружающего мира природы си</w:t>
      </w:r>
      <w:r w:rsidRPr="00F91AC3">
        <w:rPr>
          <w:sz w:val="28"/>
          <w:szCs w:val="28"/>
        </w:rPr>
        <w:softHyphen/>
        <w:t>туациям.</w:t>
      </w:r>
    </w:p>
    <w:p w:rsidR="00C270B9" w:rsidRPr="00F91AC3" w:rsidRDefault="00C270B9" w:rsidP="00F91AC3">
      <w:pPr>
        <w:pStyle w:val="25"/>
        <w:shd w:val="clear" w:color="auto" w:fill="auto"/>
        <w:spacing w:before="0" w:line="360" w:lineRule="auto"/>
        <w:ind w:firstLine="440"/>
        <w:rPr>
          <w:sz w:val="28"/>
          <w:szCs w:val="28"/>
        </w:rPr>
      </w:pPr>
      <w:r w:rsidRPr="00F91AC3">
        <w:rPr>
          <w:sz w:val="28"/>
          <w:szCs w:val="28"/>
        </w:rPr>
        <w:lastRenderedPageBreak/>
        <w:t>Формирование представлений о некоторых типичных опасных ситу</w:t>
      </w:r>
      <w:r w:rsidRPr="00F91AC3">
        <w:rPr>
          <w:sz w:val="28"/>
          <w:szCs w:val="28"/>
        </w:rPr>
        <w:softHyphen/>
        <w:t>ациях и способах поведения в них.</w:t>
      </w:r>
    </w:p>
    <w:p w:rsidR="00C270B9" w:rsidRPr="00F91AC3" w:rsidRDefault="00C270B9" w:rsidP="00F91AC3">
      <w:pPr>
        <w:pStyle w:val="25"/>
        <w:shd w:val="clear" w:color="auto" w:fill="auto"/>
        <w:spacing w:before="0" w:line="360" w:lineRule="auto"/>
        <w:ind w:firstLine="440"/>
        <w:rPr>
          <w:sz w:val="28"/>
          <w:szCs w:val="28"/>
        </w:rPr>
      </w:pPr>
      <w:r w:rsidRPr="00F91AC3">
        <w:rPr>
          <w:sz w:val="28"/>
          <w:szCs w:val="28"/>
        </w:rPr>
        <w:t>Формирование элементарных представлений о правилах безопасности дорожного движения; воспитание осознанного отношения к необходимос</w:t>
      </w:r>
      <w:r w:rsidRPr="00F91AC3">
        <w:rPr>
          <w:sz w:val="28"/>
          <w:szCs w:val="28"/>
        </w:rPr>
        <w:softHyphen/>
        <w:t>ти выполнения этих правил.</w:t>
      </w:r>
    </w:p>
    <w:p w:rsidR="00C270B9" w:rsidRPr="00F91AC3" w:rsidRDefault="00C270B9" w:rsidP="00F91AC3">
      <w:pPr>
        <w:pStyle w:val="25"/>
        <w:shd w:val="clear" w:color="auto" w:fill="auto"/>
        <w:spacing w:before="0" w:line="360" w:lineRule="auto"/>
        <w:ind w:firstLine="440"/>
        <w:rPr>
          <w:rStyle w:val="26"/>
          <w:b w:val="0"/>
          <w:color w:val="auto"/>
          <w:sz w:val="28"/>
          <w:szCs w:val="28"/>
          <w:shd w:val="clear" w:color="auto" w:fill="auto"/>
          <w:lang w:eastAsia="en-US"/>
        </w:rPr>
      </w:pPr>
      <w:r w:rsidRPr="00F91AC3">
        <w:rPr>
          <w:sz w:val="28"/>
          <w:szCs w:val="28"/>
        </w:rPr>
        <w:t>Развитие общения и взаимодействия ребенка с взрослыми и сверстни</w:t>
      </w:r>
      <w:r w:rsidRPr="00F91AC3">
        <w:rPr>
          <w:sz w:val="28"/>
          <w:szCs w:val="28"/>
        </w:rPr>
        <w:softHyphen/>
        <w:t>ками, развитие социального и эмоционального интеллекта, эмоциональ</w:t>
      </w:r>
      <w:r w:rsidRPr="00F91AC3">
        <w:rPr>
          <w:sz w:val="28"/>
          <w:szCs w:val="28"/>
        </w:rPr>
        <w:softHyphen/>
        <w:t>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w:t>
      </w:r>
      <w:r w:rsidRPr="00F91AC3">
        <w:rPr>
          <w:sz w:val="28"/>
          <w:szCs w:val="28"/>
        </w:rPr>
        <w:softHyphen/>
        <w:t>тниками.</w:t>
      </w:r>
    </w:p>
    <w:p w:rsidR="00C270B9" w:rsidRPr="00F91AC3" w:rsidRDefault="00C270B9" w:rsidP="00F91AC3">
      <w:pPr>
        <w:pStyle w:val="25"/>
        <w:shd w:val="clear" w:color="auto" w:fill="auto"/>
        <w:spacing w:before="0" w:line="360" w:lineRule="auto"/>
        <w:ind w:firstLine="440"/>
        <w:rPr>
          <w:sz w:val="28"/>
          <w:szCs w:val="28"/>
        </w:rPr>
      </w:pPr>
      <w:r w:rsidRPr="00F91AC3">
        <w:rPr>
          <w:rStyle w:val="26"/>
          <w:bCs/>
          <w:sz w:val="28"/>
          <w:szCs w:val="28"/>
        </w:rPr>
        <w:t xml:space="preserve">Ребенок в семье и сообществе. </w:t>
      </w:r>
      <w:r w:rsidRPr="00F91AC3">
        <w:rPr>
          <w:sz w:val="28"/>
          <w:szCs w:val="28"/>
        </w:rPr>
        <w:t>Формирование образа Я, уважитель</w:t>
      </w:r>
      <w:r w:rsidRPr="00F91AC3">
        <w:rPr>
          <w:sz w:val="28"/>
          <w:szCs w:val="28"/>
        </w:rPr>
        <w:softHyphen/>
        <w:t>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rsidR="00C270B9" w:rsidRPr="00F91AC3" w:rsidRDefault="00C270B9" w:rsidP="00F91AC3">
      <w:pPr>
        <w:pStyle w:val="25"/>
        <w:shd w:val="clear" w:color="auto" w:fill="auto"/>
        <w:spacing w:before="0" w:line="360" w:lineRule="auto"/>
        <w:ind w:firstLine="440"/>
        <w:rPr>
          <w:sz w:val="28"/>
          <w:szCs w:val="28"/>
        </w:rPr>
      </w:pPr>
      <w:r w:rsidRPr="00F91AC3">
        <w:rPr>
          <w:rStyle w:val="26"/>
          <w:bCs/>
          <w:sz w:val="28"/>
          <w:szCs w:val="28"/>
        </w:rPr>
        <w:t xml:space="preserve">Самообслуживание, самостоятельность, трудовое воспитание. </w:t>
      </w:r>
      <w:r w:rsidRPr="00F91AC3">
        <w:rPr>
          <w:sz w:val="28"/>
          <w:szCs w:val="28"/>
        </w:rPr>
        <w:t>Раз</w:t>
      </w:r>
      <w:r w:rsidRPr="00F91AC3">
        <w:rPr>
          <w:sz w:val="28"/>
          <w:szCs w:val="28"/>
        </w:rPr>
        <w:softHyphen/>
        <w:t>витие навыков самообслуживания; становление самостоятельности, целе</w:t>
      </w:r>
      <w:r w:rsidRPr="00F91AC3">
        <w:rPr>
          <w:sz w:val="28"/>
          <w:szCs w:val="28"/>
        </w:rPr>
        <w:softHyphen/>
        <w:t>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w:t>
      </w:r>
      <w:r w:rsidRPr="00F91AC3">
        <w:rPr>
          <w:sz w:val="28"/>
          <w:szCs w:val="28"/>
        </w:rPr>
        <w:softHyphen/>
        <w:t>чества, воспитание положительного отношения к труду, желания трудиться.Воспитание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C270B9" w:rsidRPr="00F91AC3" w:rsidRDefault="00C270B9" w:rsidP="00F91AC3">
      <w:pPr>
        <w:shd w:val="clear" w:color="auto" w:fill="FFFFFF"/>
        <w:tabs>
          <w:tab w:val="left" w:pos="1406"/>
          <w:tab w:val="left" w:pos="4282"/>
          <w:tab w:val="left" w:pos="7498"/>
        </w:tabs>
        <w:spacing w:after="0" w:line="360" w:lineRule="auto"/>
        <w:ind w:right="5"/>
        <w:jc w:val="both"/>
        <w:rPr>
          <w:rFonts w:ascii="Times New Roman" w:hAnsi="Times New Roman"/>
          <w:b/>
          <w:color w:val="000000"/>
          <w:sz w:val="28"/>
          <w:szCs w:val="28"/>
          <w:u w:val="single"/>
        </w:rPr>
      </w:pPr>
    </w:p>
    <w:p w:rsidR="00C270B9" w:rsidRPr="00F91AC3" w:rsidRDefault="00C270B9" w:rsidP="00F91AC3">
      <w:pPr>
        <w:shd w:val="clear" w:color="auto" w:fill="FFFFFF"/>
        <w:tabs>
          <w:tab w:val="left" w:pos="1406"/>
          <w:tab w:val="left" w:pos="4282"/>
          <w:tab w:val="left" w:pos="7498"/>
        </w:tabs>
        <w:spacing w:after="0" w:line="360" w:lineRule="auto"/>
        <w:ind w:right="5"/>
        <w:jc w:val="both"/>
        <w:rPr>
          <w:rFonts w:ascii="Times New Roman" w:hAnsi="Times New Roman"/>
          <w:b/>
          <w:color w:val="000000"/>
          <w:sz w:val="28"/>
          <w:szCs w:val="28"/>
        </w:rPr>
      </w:pPr>
      <w:r w:rsidRPr="00F91AC3">
        <w:rPr>
          <w:rFonts w:ascii="Times New Roman" w:hAnsi="Times New Roman"/>
          <w:b/>
          <w:color w:val="000000"/>
          <w:sz w:val="28"/>
          <w:szCs w:val="28"/>
        </w:rPr>
        <w:t>Образовательная область «ПОЗНАВАТЕЛЬНОЕ РАЗВИТИЕ»</w:t>
      </w:r>
    </w:p>
    <w:p w:rsidR="00C270B9" w:rsidRPr="00F91AC3" w:rsidRDefault="00C270B9" w:rsidP="00F91AC3">
      <w:pPr>
        <w:shd w:val="clear" w:color="auto" w:fill="FFFFFF"/>
        <w:tabs>
          <w:tab w:val="left" w:pos="660"/>
          <w:tab w:val="left" w:pos="4282"/>
          <w:tab w:val="left" w:pos="7498"/>
        </w:tabs>
        <w:spacing w:after="0" w:line="360" w:lineRule="auto"/>
        <w:ind w:right="5"/>
        <w:jc w:val="both"/>
        <w:rPr>
          <w:rFonts w:ascii="Times New Roman" w:hAnsi="Times New Roman"/>
          <w:color w:val="000000"/>
          <w:sz w:val="28"/>
          <w:szCs w:val="28"/>
        </w:rPr>
      </w:pPr>
      <w:r w:rsidRPr="00F91AC3">
        <w:rPr>
          <w:rFonts w:ascii="Times New Roman" w:hAnsi="Times New Roman"/>
          <w:color w:val="000000"/>
          <w:sz w:val="28"/>
          <w:szCs w:val="28"/>
        </w:rPr>
        <w:tab/>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w:t>
      </w:r>
      <w:r w:rsidRPr="00F91AC3">
        <w:rPr>
          <w:rFonts w:ascii="Times New Roman" w:hAnsi="Times New Roman"/>
          <w:color w:val="000000"/>
          <w:sz w:val="28"/>
          <w:szCs w:val="28"/>
        </w:rPr>
        <w:lastRenderedPageBreak/>
        <w:t xml:space="preserve">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w:t>
      </w:r>
    </w:p>
    <w:p w:rsidR="00C270B9" w:rsidRPr="00F91AC3" w:rsidRDefault="00C270B9" w:rsidP="00F91AC3">
      <w:pPr>
        <w:shd w:val="clear" w:color="auto" w:fill="FFFFFF"/>
        <w:tabs>
          <w:tab w:val="left" w:pos="1406"/>
          <w:tab w:val="left" w:pos="4282"/>
          <w:tab w:val="left" w:pos="7498"/>
        </w:tabs>
        <w:spacing w:after="0" w:line="360" w:lineRule="auto"/>
        <w:ind w:right="5"/>
        <w:jc w:val="both"/>
        <w:rPr>
          <w:rFonts w:ascii="Times New Roman" w:hAnsi="Times New Roman"/>
          <w:color w:val="000000"/>
          <w:sz w:val="28"/>
          <w:szCs w:val="28"/>
        </w:rPr>
      </w:pPr>
      <w:r w:rsidRPr="00F91AC3">
        <w:rPr>
          <w:rFonts w:ascii="Times New Roman" w:hAnsi="Times New Roman"/>
          <w:color w:val="000000"/>
          <w:sz w:val="28"/>
          <w:szCs w:val="28"/>
        </w:rPr>
        <w:t xml:space="preserve">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C270B9" w:rsidRPr="00F91AC3" w:rsidRDefault="00C270B9" w:rsidP="00F91AC3">
      <w:pPr>
        <w:shd w:val="clear" w:color="auto" w:fill="FFFFFF"/>
        <w:tabs>
          <w:tab w:val="left" w:pos="1406"/>
          <w:tab w:val="left" w:pos="4282"/>
          <w:tab w:val="left" w:pos="7498"/>
        </w:tabs>
        <w:spacing w:after="0" w:line="360" w:lineRule="auto"/>
        <w:ind w:right="5"/>
        <w:jc w:val="both"/>
        <w:rPr>
          <w:rFonts w:ascii="Times New Roman" w:hAnsi="Times New Roman"/>
          <w:b/>
          <w:sz w:val="28"/>
          <w:szCs w:val="28"/>
        </w:rPr>
      </w:pPr>
      <w:r w:rsidRPr="00F91AC3">
        <w:rPr>
          <w:rFonts w:ascii="Times New Roman" w:hAnsi="Times New Roman"/>
          <w:b/>
          <w:sz w:val="28"/>
          <w:szCs w:val="28"/>
        </w:rPr>
        <w:t>Основные цели и задачи:</w:t>
      </w:r>
    </w:p>
    <w:p w:rsidR="00C270B9" w:rsidRPr="00F91AC3" w:rsidRDefault="00C270B9" w:rsidP="00F91AC3">
      <w:pPr>
        <w:shd w:val="clear" w:color="auto" w:fill="FFFFFF"/>
        <w:tabs>
          <w:tab w:val="left" w:pos="1406"/>
          <w:tab w:val="left" w:pos="4282"/>
          <w:tab w:val="left" w:pos="7498"/>
        </w:tabs>
        <w:spacing w:after="0" w:line="360" w:lineRule="auto"/>
        <w:ind w:right="5"/>
        <w:jc w:val="both"/>
        <w:rPr>
          <w:rFonts w:ascii="Times New Roman" w:hAnsi="Times New Roman"/>
          <w:sz w:val="28"/>
          <w:szCs w:val="28"/>
        </w:rPr>
      </w:pPr>
      <w:r w:rsidRPr="00F91AC3">
        <w:rPr>
          <w:rFonts w:ascii="Times New Roman" w:hAnsi="Times New Roman"/>
          <w:b/>
          <w:sz w:val="28"/>
          <w:szCs w:val="28"/>
        </w:rPr>
        <w:tab/>
        <w:t>Развитие познавательно-исследовательской деятельности</w:t>
      </w:r>
      <w:r w:rsidRPr="00F91AC3">
        <w:rPr>
          <w:rFonts w:ascii="Times New Roman" w:hAnsi="Times New Roman"/>
          <w:sz w:val="28"/>
          <w:szCs w:val="28"/>
        </w:rPr>
        <w:t xml:space="preserve">. Развитие познавательных интересов детей, расширение опыта ориентировки в окружающем пространстве,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
    <w:p w:rsidR="00C270B9" w:rsidRPr="00F91AC3" w:rsidRDefault="00C270B9" w:rsidP="00F91AC3">
      <w:pPr>
        <w:shd w:val="clear" w:color="auto" w:fill="FFFFFF"/>
        <w:tabs>
          <w:tab w:val="left" w:pos="1406"/>
          <w:tab w:val="left" w:pos="4282"/>
          <w:tab w:val="left" w:pos="7498"/>
        </w:tabs>
        <w:spacing w:after="0" w:line="360" w:lineRule="auto"/>
        <w:ind w:right="5"/>
        <w:jc w:val="both"/>
        <w:rPr>
          <w:rFonts w:ascii="Times New Roman" w:hAnsi="Times New Roman"/>
          <w:sz w:val="28"/>
          <w:szCs w:val="28"/>
        </w:rPr>
      </w:pPr>
      <w:r w:rsidRPr="00F91AC3">
        <w:rPr>
          <w:rFonts w:ascii="Times New Roman" w:hAnsi="Times New Roman"/>
          <w:sz w:val="28"/>
          <w:szCs w:val="28"/>
        </w:rPr>
        <w:tab/>
        <w:t xml:space="preserve">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C270B9" w:rsidRPr="00F91AC3" w:rsidRDefault="00C270B9" w:rsidP="00F91AC3">
      <w:pPr>
        <w:shd w:val="clear" w:color="auto" w:fill="FFFFFF"/>
        <w:tabs>
          <w:tab w:val="left" w:pos="770"/>
          <w:tab w:val="left" w:pos="4282"/>
          <w:tab w:val="left" w:pos="7498"/>
        </w:tabs>
        <w:spacing w:after="0" w:line="360" w:lineRule="auto"/>
        <w:ind w:right="5"/>
        <w:jc w:val="both"/>
        <w:rPr>
          <w:rFonts w:ascii="Times New Roman" w:hAnsi="Times New Roman"/>
          <w:sz w:val="28"/>
          <w:szCs w:val="28"/>
        </w:rPr>
      </w:pPr>
      <w:r w:rsidRPr="00F91AC3">
        <w:rPr>
          <w:rFonts w:ascii="Times New Roman" w:hAnsi="Times New Roman"/>
          <w:b/>
          <w:sz w:val="28"/>
          <w:szCs w:val="28"/>
        </w:rPr>
        <w:tab/>
        <w:t>Приобщение к социокультурным ценностям</w:t>
      </w:r>
      <w:r w:rsidRPr="00F91AC3">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w:t>
      </w:r>
    </w:p>
    <w:p w:rsidR="00C270B9" w:rsidRPr="00F91AC3" w:rsidRDefault="00C270B9" w:rsidP="00F91AC3">
      <w:pPr>
        <w:shd w:val="clear" w:color="auto" w:fill="FFFFFF"/>
        <w:tabs>
          <w:tab w:val="left" w:pos="1406"/>
          <w:tab w:val="left" w:pos="4282"/>
          <w:tab w:val="left" w:pos="7498"/>
        </w:tabs>
        <w:spacing w:after="0" w:line="360" w:lineRule="auto"/>
        <w:ind w:right="5"/>
        <w:jc w:val="both"/>
        <w:rPr>
          <w:rFonts w:ascii="Times New Roman" w:hAnsi="Times New Roman"/>
          <w:sz w:val="28"/>
          <w:szCs w:val="28"/>
        </w:rPr>
      </w:pPr>
      <w:r w:rsidRPr="00F91AC3">
        <w:rPr>
          <w:rFonts w:ascii="Times New Roman" w:hAnsi="Times New Roman"/>
          <w:sz w:val="28"/>
          <w:szCs w:val="28"/>
        </w:rPr>
        <w:t xml:space="preserve">Формирование элементарных представлений о планете Земля как общем доме людей, о многообразии стран и народов мира. </w:t>
      </w:r>
    </w:p>
    <w:p w:rsidR="00C270B9" w:rsidRPr="00F91AC3" w:rsidRDefault="00C270B9" w:rsidP="00F91AC3">
      <w:pPr>
        <w:shd w:val="clear" w:color="auto" w:fill="FFFFFF"/>
        <w:tabs>
          <w:tab w:val="left" w:pos="880"/>
          <w:tab w:val="left" w:pos="4282"/>
          <w:tab w:val="left" w:pos="7498"/>
        </w:tabs>
        <w:spacing w:after="0" w:line="360" w:lineRule="auto"/>
        <w:ind w:right="5"/>
        <w:jc w:val="both"/>
        <w:rPr>
          <w:rFonts w:ascii="Times New Roman" w:hAnsi="Times New Roman"/>
          <w:sz w:val="28"/>
          <w:szCs w:val="28"/>
        </w:rPr>
      </w:pPr>
      <w:r w:rsidRPr="00F91AC3">
        <w:rPr>
          <w:rFonts w:ascii="Times New Roman" w:hAnsi="Times New Roman"/>
          <w:b/>
          <w:sz w:val="28"/>
          <w:szCs w:val="28"/>
        </w:rPr>
        <w:lastRenderedPageBreak/>
        <w:tab/>
        <w:t>Формирование элементарных математических представлений</w:t>
      </w:r>
      <w:r w:rsidRPr="00F91AC3">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C270B9" w:rsidRPr="00F91AC3" w:rsidRDefault="00C270B9" w:rsidP="00F91AC3">
      <w:pPr>
        <w:shd w:val="clear" w:color="auto" w:fill="FFFFFF"/>
        <w:tabs>
          <w:tab w:val="left" w:pos="880"/>
          <w:tab w:val="left" w:pos="4282"/>
          <w:tab w:val="left" w:pos="7498"/>
        </w:tabs>
        <w:spacing w:after="0" w:line="360" w:lineRule="auto"/>
        <w:ind w:right="5"/>
        <w:jc w:val="both"/>
        <w:rPr>
          <w:rFonts w:ascii="Times New Roman" w:hAnsi="Times New Roman"/>
          <w:sz w:val="28"/>
          <w:szCs w:val="28"/>
        </w:rPr>
      </w:pPr>
      <w:r w:rsidRPr="00F91AC3">
        <w:rPr>
          <w:rFonts w:ascii="Times New Roman" w:hAnsi="Times New Roman"/>
          <w:b/>
          <w:sz w:val="28"/>
          <w:szCs w:val="28"/>
        </w:rPr>
        <w:tab/>
        <w:t>Ознакомление с миром природы</w:t>
      </w:r>
      <w:r w:rsidRPr="00F91AC3">
        <w:rPr>
          <w:rFonts w:ascii="Times New Roman" w:hAnsi="Times New Roman"/>
          <w:sz w:val="28"/>
          <w:szCs w:val="28"/>
        </w:rPr>
        <w:t>.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C270B9" w:rsidRPr="00F91AC3" w:rsidRDefault="00C270B9" w:rsidP="00F91AC3">
      <w:pPr>
        <w:tabs>
          <w:tab w:val="left" w:pos="880"/>
          <w:tab w:val="left" w:pos="4730"/>
        </w:tabs>
        <w:spacing w:after="0" w:line="360" w:lineRule="auto"/>
        <w:ind w:right="-314"/>
        <w:jc w:val="both"/>
        <w:rPr>
          <w:rFonts w:ascii="Times New Roman" w:hAnsi="Times New Roman"/>
          <w:sz w:val="28"/>
          <w:szCs w:val="28"/>
        </w:rPr>
      </w:pPr>
      <w:r w:rsidRPr="00F91AC3">
        <w:rPr>
          <w:rFonts w:ascii="Times New Roman" w:hAnsi="Times New Roman"/>
          <w:b/>
          <w:sz w:val="28"/>
          <w:szCs w:val="28"/>
          <w:lang w:eastAsia="ru-RU"/>
        </w:rPr>
        <w:tab/>
        <w:t xml:space="preserve">Развитие познавательно-исследовательской деятельности. </w:t>
      </w:r>
      <w:r w:rsidRPr="00F91AC3">
        <w:rPr>
          <w:rFonts w:ascii="Times New Roman" w:hAnsi="Times New Roman"/>
          <w:sz w:val="28"/>
          <w:szCs w:val="28"/>
        </w:rPr>
        <w:t>Познавательно-исследовательская деятельность.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w:t>
      </w:r>
    </w:p>
    <w:p w:rsidR="00C270B9" w:rsidRPr="00F91AC3" w:rsidRDefault="00C270B9" w:rsidP="00F91AC3">
      <w:pPr>
        <w:tabs>
          <w:tab w:val="left" w:pos="880"/>
        </w:tabs>
        <w:spacing w:after="0" w:line="360" w:lineRule="auto"/>
        <w:ind w:right="-314"/>
        <w:jc w:val="both"/>
        <w:rPr>
          <w:rFonts w:ascii="Times New Roman" w:hAnsi="Times New Roman"/>
          <w:sz w:val="28"/>
          <w:szCs w:val="28"/>
        </w:rPr>
      </w:pPr>
      <w:r w:rsidRPr="00F91AC3">
        <w:rPr>
          <w:rStyle w:val="26"/>
          <w:bCs/>
          <w:sz w:val="28"/>
          <w:szCs w:val="28"/>
        </w:rPr>
        <w:tab/>
        <w:t xml:space="preserve">Сенсорное развитие. </w:t>
      </w:r>
      <w:r w:rsidRPr="00F91AC3">
        <w:rPr>
          <w:rFonts w:ascii="Times New Roman" w:hAnsi="Times New Roman"/>
          <w:sz w:val="28"/>
          <w:szCs w:val="28"/>
        </w:rPr>
        <w:t>Продолжать работу по обогащению непосредс</w:t>
      </w:r>
      <w:r w:rsidRPr="00F91AC3">
        <w:rPr>
          <w:rFonts w:ascii="Times New Roman" w:hAnsi="Times New Roman"/>
          <w:sz w:val="28"/>
          <w:szCs w:val="28"/>
        </w:rPr>
        <w:softHyphen/>
        <w:t>твенного чувственного опыта детей в разных видах деятельности, посте</w:t>
      </w:r>
      <w:r w:rsidRPr="00F91AC3">
        <w:rPr>
          <w:rFonts w:ascii="Times New Roman" w:hAnsi="Times New Roman"/>
          <w:sz w:val="28"/>
          <w:szCs w:val="28"/>
        </w:rPr>
        <w:softHyphen/>
        <w:t xml:space="preserve">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w:t>
      </w:r>
    </w:p>
    <w:p w:rsidR="00C270B9" w:rsidRPr="00F91AC3" w:rsidRDefault="00C270B9" w:rsidP="00F91AC3">
      <w:pPr>
        <w:tabs>
          <w:tab w:val="left" w:pos="4253"/>
          <w:tab w:val="left" w:pos="4962"/>
        </w:tabs>
        <w:spacing w:after="0" w:line="360" w:lineRule="auto"/>
        <w:ind w:right="-314"/>
        <w:jc w:val="both"/>
        <w:rPr>
          <w:rFonts w:ascii="Times New Roman" w:hAnsi="Times New Roman"/>
          <w:sz w:val="28"/>
          <w:szCs w:val="28"/>
        </w:rPr>
      </w:pPr>
      <w:r w:rsidRPr="00F91AC3">
        <w:rPr>
          <w:rFonts w:ascii="Times New Roman" w:hAnsi="Times New Roman"/>
          <w:sz w:val="28"/>
          <w:szCs w:val="28"/>
        </w:rPr>
        <w:t>гладить их и т. д.).</w:t>
      </w:r>
    </w:p>
    <w:p w:rsidR="00C270B9" w:rsidRPr="00F91AC3" w:rsidRDefault="00C270B9" w:rsidP="00F91AC3">
      <w:pPr>
        <w:tabs>
          <w:tab w:val="left" w:pos="880"/>
          <w:tab w:val="left" w:pos="4253"/>
        </w:tabs>
        <w:spacing w:after="0" w:line="360" w:lineRule="auto"/>
        <w:ind w:right="-314"/>
        <w:jc w:val="both"/>
        <w:rPr>
          <w:rFonts w:ascii="Times New Roman" w:hAnsi="Times New Roman"/>
          <w:b/>
          <w:sz w:val="28"/>
          <w:szCs w:val="28"/>
          <w:lang w:eastAsia="ru-RU"/>
        </w:rPr>
      </w:pPr>
      <w:r w:rsidRPr="00F91AC3">
        <w:rPr>
          <w:rStyle w:val="26"/>
          <w:bCs/>
          <w:sz w:val="28"/>
          <w:szCs w:val="28"/>
        </w:rPr>
        <w:tab/>
        <w:t xml:space="preserve">Дидактические игры. </w:t>
      </w:r>
      <w:r w:rsidRPr="00F91AC3">
        <w:rPr>
          <w:rFonts w:ascii="Times New Roman" w:hAnsi="Times New Roman"/>
          <w:sz w:val="28"/>
          <w:szCs w:val="28"/>
        </w:rPr>
        <w:t>Обогащать в играх с дидактическим матери</w:t>
      </w:r>
      <w:r w:rsidRPr="00F91AC3">
        <w:rPr>
          <w:rFonts w:ascii="Times New Roman" w:hAnsi="Times New Roman"/>
          <w:sz w:val="28"/>
          <w:szCs w:val="28"/>
        </w:rPr>
        <w:softHyphen/>
        <w:t>алом сенсорный опыт детей (пирамидки (башенки) из 5-8 колец раз</w:t>
      </w:r>
      <w:r w:rsidRPr="00F91AC3">
        <w:rPr>
          <w:rFonts w:ascii="Times New Roman" w:hAnsi="Times New Roman"/>
          <w:sz w:val="28"/>
          <w:szCs w:val="28"/>
        </w:rPr>
        <w:softHyphen/>
        <w:t xml:space="preserve">ной величины; «Геометрическая мозаика» (круг, треугольник, квадрат, прямоугольник); разрезные картинки (из 2-4 частей), складные кубики (4-6 шт.) и др.); развивать </w:t>
      </w:r>
      <w:r w:rsidRPr="00F91AC3">
        <w:rPr>
          <w:rFonts w:ascii="Times New Roman" w:hAnsi="Times New Roman"/>
          <w:sz w:val="28"/>
          <w:szCs w:val="28"/>
        </w:rPr>
        <w:lastRenderedPageBreak/>
        <w:t>аналитические способности (умение срав</w:t>
      </w:r>
      <w:r w:rsidRPr="00F91AC3">
        <w:rPr>
          <w:rFonts w:ascii="Times New Roman" w:hAnsi="Times New Roman"/>
          <w:sz w:val="28"/>
          <w:szCs w:val="28"/>
        </w:rPr>
        <w:softHyphen/>
        <w:t>нивать, соотносить, группировать, устанавливать тождество и разли</w:t>
      </w:r>
      <w:r w:rsidRPr="00F91AC3">
        <w:rPr>
          <w:rFonts w:ascii="Times New Roman" w:hAnsi="Times New Roman"/>
          <w:sz w:val="28"/>
          <w:szCs w:val="28"/>
        </w:rPr>
        <w:softHyphen/>
        <w:t>чие однородных предметов по одному из сенсорных признаков — цвет, форма, величина). Проводить дидактические игры на развитие внимания и памяти («Че</w:t>
      </w:r>
      <w:r w:rsidRPr="00F91AC3">
        <w:rPr>
          <w:rFonts w:ascii="Times New Roman" w:hAnsi="Times New Roman"/>
          <w:sz w:val="28"/>
          <w:szCs w:val="28"/>
        </w:rPr>
        <w:softHyphen/>
        <w:t>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C270B9" w:rsidRPr="00F91AC3" w:rsidRDefault="00C270B9" w:rsidP="00F91AC3">
      <w:pPr>
        <w:tabs>
          <w:tab w:val="left" w:pos="1100"/>
          <w:tab w:val="left" w:pos="4253"/>
        </w:tabs>
        <w:spacing w:after="0" w:line="360" w:lineRule="auto"/>
        <w:ind w:right="-314"/>
        <w:jc w:val="both"/>
        <w:rPr>
          <w:rFonts w:ascii="Times New Roman" w:hAnsi="Times New Roman"/>
          <w:sz w:val="28"/>
          <w:szCs w:val="28"/>
        </w:rPr>
      </w:pPr>
      <w:r w:rsidRPr="00F91AC3">
        <w:rPr>
          <w:rFonts w:ascii="Times New Roman" w:hAnsi="Times New Roman"/>
          <w:b/>
          <w:sz w:val="28"/>
          <w:szCs w:val="28"/>
          <w:lang w:eastAsia="ru-RU"/>
        </w:rPr>
        <w:tab/>
        <w:t xml:space="preserve">Приобщение к социокультурным ценностям. </w:t>
      </w:r>
      <w:r w:rsidRPr="00F91AC3">
        <w:rPr>
          <w:rFonts w:ascii="Times New Roman" w:hAnsi="Times New Roman"/>
          <w:sz w:val="28"/>
          <w:szCs w:val="28"/>
        </w:rPr>
        <w:t>Напоминать детям название города (поселка), в котором они живут. Вызывать интерес к труду близких взрослых. Побуждать узнавать и на</w:t>
      </w:r>
      <w:r w:rsidRPr="00F91AC3">
        <w:rPr>
          <w:rFonts w:ascii="Times New Roman" w:hAnsi="Times New Roman"/>
          <w:sz w:val="28"/>
          <w:szCs w:val="28"/>
        </w:rPr>
        <w:softHyphen/>
        <w:t xml:space="preserve">зывать некоторые трудовые действия (помощник </w:t>
      </w:r>
    </w:p>
    <w:p w:rsidR="00C270B9" w:rsidRPr="00F91AC3" w:rsidRDefault="00C270B9" w:rsidP="00F91AC3">
      <w:pPr>
        <w:tabs>
          <w:tab w:val="left" w:pos="4253"/>
          <w:tab w:val="left" w:pos="4962"/>
        </w:tabs>
        <w:spacing w:after="0" w:line="360" w:lineRule="auto"/>
        <w:ind w:right="-314"/>
        <w:jc w:val="both"/>
        <w:rPr>
          <w:rFonts w:ascii="Times New Roman" w:hAnsi="Times New Roman"/>
          <w:sz w:val="28"/>
          <w:szCs w:val="28"/>
        </w:rPr>
      </w:pPr>
      <w:r w:rsidRPr="00F91AC3">
        <w:rPr>
          <w:rFonts w:ascii="Times New Roman" w:hAnsi="Times New Roman"/>
          <w:sz w:val="28"/>
          <w:szCs w:val="28"/>
        </w:rPr>
        <w:t>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rsidR="00C270B9" w:rsidRPr="00F91AC3" w:rsidRDefault="00C270B9" w:rsidP="00F91AC3">
      <w:pPr>
        <w:tabs>
          <w:tab w:val="left" w:pos="4253"/>
          <w:tab w:val="left" w:pos="4962"/>
        </w:tabs>
        <w:spacing w:after="0" w:line="360" w:lineRule="auto"/>
        <w:ind w:right="-314"/>
        <w:jc w:val="both"/>
        <w:rPr>
          <w:rFonts w:ascii="Times New Roman" w:hAnsi="Times New Roman"/>
          <w:b/>
          <w:sz w:val="28"/>
          <w:szCs w:val="28"/>
          <w:lang w:eastAsia="ru-RU"/>
        </w:rPr>
      </w:pPr>
      <w:r w:rsidRPr="00F91AC3">
        <w:rPr>
          <w:rFonts w:ascii="Times New Roman" w:hAnsi="Times New Roman"/>
          <w:b/>
          <w:sz w:val="28"/>
          <w:szCs w:val="28"/>
          <w:lang w:eastAsia="ru-RU"/>
        </w:rPr>
        <w:t>Формирование элементарных математических представлений.</w:t>
      </w:r>
    </w:p>
    <w:p w:rsidR="00C270B9" w:rsidRPr="00F91AC3" w:rsidRDefault="00C270B9" w:rsidP="00F91AC3">
      <w:pPr>
        <w:pStyle w:val="25"/>
        <w:shd w:val="clear" w:color="auto" w:fill="auto"/>
        <w:spacing w:before="0" w:line="360" w:lineRule="auto"/>
        <w:ind w:firstLine="440"/>
        <w:rPr>
          <w:sz w:val="28"/>
          <w:szCs w:val="28"/>
        </w:rPr>
      </w:pPr>
      <w:r w:rsidRPr="00F91AC3">
        <w:rPr>
          <w:rStyle w:val="26"/>
          <w:bCs/>
          <w:color w:val="auto"/>
          <w:sz w:val="28"/>
          <w:szCs w:val="28"/>
        </w:rPr>
        <w:t xml:space="preserve">Количество. </w:t>
      </w:r>
      <w:r w:rsidRPr="00F91AC3">
        <w:rPr>
          <w:sz w:val="28"/>
          <w:szCs w:val="28"/>
        </w:rPr>
        <w:t>Привлекать детей к формированию групп однородных предметов. Формировать умение различать количество предметов (один — много).</w:t>
      </w:r>
    </w:p>
    <w:p w:rsidR="00C270B9" w:rsidRPr="00F91AC3" w:rsidRDefault="00C270B9" w:rsidP="00F91AC3">
      <w:pPr>
        <w:pStyle w:val="25"/>
        <w:shd w:val="clear" w:color="auto" w:fill="auto"/>
        <w:spacing w:before="0" w:line="360" w:lineRule="auto"/>
        <w:ind w:firstLine="440"/>
        <w:rPr>
          <w:sz w:val="28"/>
          <w:szCs w:val="28"/>
        </w:rPr>
      </w:pPr>
      <w:r w:rsidRPr="00F91AC3">
        <w:rPr>
          <w:rStyle w:val="26"/>
          <w:bCs/>
          <w:color w:val="auto"/>
          <w:sz w:val="28"/>
          <w:szCs w:val="28"/>
        </w:rPr>
        <w:t xml:space="preserve">Величина. </w:t>
      </w:r>
      <w:r w:rsidRPr="00F91AC3">
        <w:rPr>
          <w:sz w:val="28"/>
          <w:szCs w:val="28"/>
        </w:rPr>
        <w:t xml:space="preserve">Привлекать внимание детей к предметам контрастных размеров и их обозначению в речи (большой дом — маленький </w:t>
      </w:r>
      <w:r w:rsidRPr="00F91AC3">
        <w:rPr>
          <w:rStyle w:val="26"/>
          <w:bCs/>
          <w:color w:val="auto"/>
          <w:sz w:val="28"/>
          <w:szCs w:val="28"/>
        </w:rPr>
        <w:t>Форма</w:t>
      </w:r>
      <w:r w:rsidRPr="00F91AC3">
        <w:rPr>
          <w:sz w:val="28"/>
          <w:szCs w:val="28"/>
        </w:rPr>
        <w:t>домик, большая матрешка — маленькая матрешка, большие мячи — маленькие мячи и т. д.). Формировать умение различать предметы по форме и называть их (кубик, кирпичик, шар и пр.).</w:t>
      </w:r>
    </w:p>
    <w:p w:rsidR="00C270B9" w:rsidRPr="00F91AC3" w:rsidRDefault="00C270B9" w:rsidP="00F91AC3">
      <w:pPr>
        <w:pStyle w:val="25"/>
        <w:shd w:val="clear" w:color="auto" w:fill="auto"/>
        <w:spacing w:before="0" w:line="360" w:lineRule="auto"/>
        <w:ind w:firstLine="440"/>
        <w:rPr>
          <w:sz w:val="28"/>
          <w:szCs w:val="28"/>
        </w:rPr>
      </w:pPr>
      <w:r w:rsidRPr="00F91AC3">
        <w:rPr>
          <w:rStyle w:val="26"/>
          <w:bCs/>
          <w:color w:val="auto"/>
          <w:sz w:val="28"/>
          <w:szCs w:val="28"/>
        </w:rPr>
        <w:t xml:space="preserve">Ориентировка в пространстве. </w:t>
      </w:r>
      <w:r w:rsidRPr="00F91AC3">
        <w:rPr>
          <w:sz w:val="28"/>
          <w:szCs w:val="28"/>
        </w:rPr>
        <w:t>Продолжать накапливать у детей опыт практического освоения окружающего пространства (помещений группы и участка детского сада).</w:t>
      </w:r>
    </w:p>
    <w:p w:rsidR="00C270B9" w:rsidRPr="00F91AC3" w:rsidRDefault="00C270B9" w:rsidP="00F91AC3">
      <w:pPr>
        <w:pStyle w:val="25"/>
        <w:shd w:val="clear" w:color="auto" w:fill="auto"/>
        <w:spacing w:before="0" w:line="360" w:lineRule="auto"/>
        <w:ind w:firstLine="440"/>
        <w:rPr>
          <w:sz w:val="28"/>
          <w:szCs w:val="28"/>
        </w:rPr>
      </w:pPr>
      <w:r w:rsidRPr="00F91AC3">
        <w:rPr>
          <w:sz w:val="28"/>
          <w:szCs w:val="28"/>
        </w:rPr>
        <w:t>Расширять опыт ориентировки в частях собственного тела (голова, лицо, руки, ноги, спина).</w:t>
      </w:r>
    </w:p>
    <w:p w:rsidR="00C270B9" w:rsidRPr="00F91AC3" w:rsidRDefault="00C270B9" w:rsidP="00F91AC3">
      <w:pPr>
        <w:pStyle w:val="25"/>
        <w:shd w:val="clear" w:color="auto" w:fill="auto"/>
        <w:spacing w:before="0" w:line="360" w:lineRule="auto"/>
        <w:ind w:firstLine="440"/>
        <w:rPr>
          <w:sz w:val="28"/>
          <w:szCs w:val="28"/>
        </w:rPr>
      </w:pPr>
      <w:r w:rsidRPr="00F91AC3">
        <w:rPr>
          <w:sz w:val="28"/>
          <w:szCs w:val="28"/>
        </w:rPr>
        <w:lastRenderedPageBreak/>
        <w:t>Формировать умение двигаться за воспитателем в определенном направлении.</w:t>
      </w:r>
    </w:p>
    <w:p w:rsidR="00C270B9" w:rsidRPr="00F91AC3" w:rsidRDefault="00C270B9" w:rsidP="00F91AC3">
      <w:pPr>
        <w:tabs>
          <w:tab w:val="left" w:pos="4253"/>
          <w:tab w:val="left" w:pos="4962"/>
        </w:tabs>
        <w:spacing w:after="0" w:line="360" w:lineRule="auto"/>
        <w:ind w:right="-314"/>
        <w:jc w:val="both"/>
        <w:rPr>
          <w:rFonts w:ascii="Times New Roman" w:hAnsi="Times New Roman"/>
          <w:b/>
          <w:sz w:val="28"/>
          <w:szCs w:val="28"/>
          <w:lang w:eastAsia="ru-RU"/>
        </w:rPr>
      </w:pPr>
      <w:r w:rsidRPr="00F91AC3">
        <w:rPr>
          <w:rFonts w:ascii="Times New Roman" w:hAnsi="Times New Roman"/>
          <w:b/>
          <w:sz w:val="28"/>
          <w:szCs w:val="28"/>
          <w:lang w:eastAsia="ru-RU"/>
        </w:rPr>
        <w:t>Ознакомление с миром природы.</w:t>
      </w:r>
    </w:p>
    <w:p w:rsidR="00C270B9" w:rsidRPr="00F91AC3" w:rsidRDefault="00C270B9" w:rsidP="00F91AC3">
      <w:pPr>
        <w:pStyle w:val="25"/>
        <w:shd w:val="clear" w:color="auto" w:fill="auto"/>
        <w:spacing w:before="0" w:line="360" w:lineRule="auto"/>
        <w:ind w:firstLine="440"/>
        <w:rPr>
          <w:sz w:val="28"/>
          <w:szCs w:val="28"/>
        </w:rPr>
      </w:pPr>
      <w:r w:rsidRPr="00F91AC3">
        <w:rPr>
          <w:sz w:val="28"/>
          <w:szCs w:val="28"/>
        </w:rPr>
        <w:t xml:space="preserve">Вызвать интерес детей к предметам ближайшего окружения: игрушки, посуда, одежда, обувь, мебель, транспортные </w:t>
      </w:r>
    </w:p>
    <w:p w:rsidR="00C270B9" w:rsidRPr="00F91AC3" w:rsidRDefault="00C270B9" w:rsidP="00F91AC3">
      <w:pPr>
        <w:pStyle w:val="25"/>
        <w:shd w:val="clear" w:color="auto" w:fill="auto"/>
        <w:spacing w:before="0" w:line="360" w:lineRule="auto"/>
        <w:ind w:firstLine="440"/>
        <w:rPr>
          <w:sz w:val="28"/>
          <w:szCs w:val="28"/>
        </w:rPr>
      </w:pPr>
      <w:r w:rsidRPr="00F91AC3">
        <w:rPr>
          <w:sz w:val="28"/>
          <w:szCs w:val="28"/>
        </w:rPr>
        <w:t>средства.</w:t>
      </w:r>
    </w:p>
    <w:p w:rsidR="00C270B9" w:rsidRPr="00F91AC3" w:rsidRDefault="00C270B9" w:rsidP="00F91AC3">
      <w:pPr>
        <w:pStyle w:val="25"/>
        <w:shd w:val="clear" w:color="auto" w:fill="auto"/>
        <w:spacing w:before="0" w:line="360" w:lineRule="auto"/>
        <w:ind w:firstLine="440"/>
        <w:rPr>
          <w:sz w:val="28"/>
          <w:szCs w:val="28"/>
        </w:rPr>
      </w:pPr>
      <w:r w:rsidRPr="00F91AC3">
        <w:rPr>
          <w:sz w:val="28"/>
          <w:szCs w:val="28"/>
        </w:rPr>
        <w:t>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 Раскрывать разнообразные способы использования предметов.</w:t>
      </w:r>
    </w:p>
    <w:p w:rsidR="00C270B9" w:rsidRPr="00F91AC3" w:rsidRDefault="00C270B9" w:rsidP="00F91AC3">
      <w:pPr>
        <w:pStyle w:val="25"/>
        <w:shd w:val="clear" w:color="auto" w:fill="auto"/>
        <w:spacing w:before="0" w:line="360" w:lineRule="auto"/>
        <w:ind w:firstLine="440"/>
        <w:rPr>
          <w:sz w:val="28"/>
          <w:szCs w:val="28"/>
        </w:rPr>
      </w:pPr>
      <w:r w:rsidRPr="00F91AC3">
        <w:rPr>
          <w:sz w:val="28"/>
          <w:szCs w:val="28"/>
        </w:rPr>
        <w:t>Способствовать реализации потребности ребенка в овладении дейс</w:t>
      </w:r>
      <w:r w:rsidRPr="00F91AC3">
        <w:rPr>
          <w:sz w:val="28"/>
          <w:szCs w:val="28"/>
        </w:rPr>
        <w:softHyphen/>
        <w:t>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w:t>
      </w:r>
      <w:r w:rsidRPr="00F91AC3">
        <w:rPr>
          <w:sz w:val="28"/>
          <w:szCs w:val="28"/>
        </w:rPr>
        <w:softHyphen/>
        <w:t xml:space="preserve">дать детей называть свойства предметов: большой, маленький, мягкий, </w:t>
      </w:r>
    </w:p>
    <w:p w:rsidR="00C270B9" w:rsidRPr="00F91AC3" w:rsidRDefault="00C270B9" w:rsidP="00F91AC3">
      <w:pPr>
        <w:pStyle w:val="25"/>
        <w:shd w:val="clear" w:color="auto" w:fill="auto"/>
        <w:spacing w:before="0" w:line="360" w:lineRule="auto"/>
        <w:ind w:firstLine="0"/>
        <w:rPr>
          <w:sz w:val="28"/>
          <w:szCs w:val="28"/>
        </w:rPr>
      </w:pPr>
      <w:r w:rsidRPr="00F91AC3">
        <w:rPr>
          <w:sz w:val="28"/>
          <w:szCs w:val="28"/>
        </w:rPr>
        <w:t xml:space="preserve">пушистый и др. Способствовать появлению в словаре детей обобщающих понятий (игрушки, посуда, одежда, обувь, </w:t>
      </w:r>
    </w:p>
    <w:p w:rsidR="00C270B9" w:rsidRPr="00F91AC3" w:rsidRDefault="00C270B9" w:rsidP="00F91AC3">
      <w:pPr>
        <w:pStyle w:val="25"/>
        <w:shd w:val="clear" w:color="auto" w:fill="auto"/>
        <w:spacing w:before="0" w:line="360" w:lineRule="auto"/>
        <w:ind w:firstLine="0"/>
        <w:rPr>
          <w:sz w:val="28"/>
          <w:szCs w:val="28"/>
        </w:rPr>
      </w:pPr>
      <w:r w:rsidRPr="00F91AC3">
        <w:rPr>
          <w:sz w:val="28"/>
          <w:szCs w:val="28"/>
        </w:rPr>
        <w:t>мебель и пр.).</w:t>
      </w:r>
    </w:p>
    <w:p w:rsidR="00C270B9" w:rsidRPr="00F91AC3" w:rsidRDefault="00C270B9" w:rsidP="00F91AC3">
      <w:pPr>
        <w:spacing w:after="0" w:line="360" w:lineRule="auto"/>
        <w:jc w:val="both"/>
        <w:rPr>
          <w:rFonts w:ascii="Times New Roman" w:hAnsi="Times New Roman"/>
          <w:b/>
          <w:color w:val="000000"/>
          <w:sz w:val="28"/>
          <w:szCs w:val="28"/>
        </w:rPr>
      </w:pPr>
    </w:p>
    <w:p w:rsidR="00C270B9" w:rsidRPr="00F91AC3" w:rsidRDefault="00C270B9" w:rsidP="00F91AC3">
      <w:pPr>
        <w:spacing w:after="0" w:line="360" w:lineRule="auto"/>
        <w:jc w:val="both"/>
        <w:rPr>
          <w:rFonts w:ascii="Times New Roman" w:hAnsi="Times New Roman"/>
          <w:b/>
          <w:color w:val="000000"/>
          <w:sz w:val="28"/>
          <w:szCs w:val="28"/>
        </w:rPr>
      </w:pPr>
      <w:r w:rsidRPr="00F91AC3">
        <w:rPr>
          <w:rFonts w:ascii="Times New Roman" w:hAnsi="Times New Roman"/>
          <w:b/>
          <w:color w:val="000000"/>
          <w:sz w:val="28"/>
          <w:szCs w:val="28"/>
        </w:rPr>
        <w:t>Образовательная область «РЕЧЕВОЕ РАЗВИТИЕ»</w:t>
      </w:r>
    </w:p>
    <w:p w:rsidR="00C270B9" w:rsidRPr="00F91AC3" w:rsidRDefault="00C270B9" w:rsidP="00F91AC3">
      <w:pPr>
        <w:spacing w:after="0" w:line="360" w:lineRule="auto"/>
        <w:jc w:val="both"/>
        <w:rPr>
          <w:rFonts w:ascii="Times New Roman" w:hAnsi="Times New Roman"/>
          <w:color w:val="000000"/>
          <w:sz w:val="28"/>
          <w:szCs w:val="28"/>
        </w:rPr>
      </w:pPr>
      <w:r w:rsidRPr="00F91AC3">
        <w:rPr>
          <w:rFonts w:ascii="Times New Roman" w:hAnsi="Times New Roman"/>
          <w:color w:val="000000"/>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w:t>
      </w:r>
    </w:p>
    <w:p w:rsidR="00C270B9" w:rsidRPr="00F91AC3" w:rsidRDefault="00C270B9" w:rsidP="00F91AC3">
      <w:pPr>
        <w:spacing w:after="0" w:line="360" w:lineRule="auto"/>
        <w:jc w:val="both"/>
        <w:rPr>
          <w:rFonts w:ascii="Times New Roman" w:hAnsi="Times New Roman"/>
          <w:b/>
          <w:sz w:val="28"/>
          <w:szCs w:val="28"/>
        </w:rPr>
      </w:pPr>
      <w:r w:rsidRPr="00F91AC3">
        <w:rPr>
          <w:rFonts w:ascii="Times New Roman" w:hAnsi="Times New Roman"/>
          <w:b/>
          <w:sz w:val="28"/>
          <w:szCs w:val="28"/>
        </w:rPr>
        <w:lastRenderedPageBreak/>
        <w:t>Основные цели и задачи:</w:t>
      </w:r>
    </w:p>
    <w:p w:rsidR="00C270B9" w:rsidRPr="00F91AC3" w:rsidRDefault="00C270B9" w:rsidP="00F91AC3">
      <w:pPr>
        <w:spacing w:after="0" w:line="360" w:lineRule="auto"/>
        <w:ind w:firstLine="708"/>
        <w:jc w:val="both"/>
        <w:rPr>
          <w:rFonts w:ascii="Times New Roman" w:hAnsi="Times New Roman"/>
          <w:sz w:val="28"/>
          <w:szCs w:val="28"/>
        </w:rPr>
      </w:pPr>
      <w:r w:rsidRPr="00F91AC3">
        <w:rPr>
          <w:rStyle w:val="26"/>
          <w:bCs/>
          <w:color w:val="auto"/>
          <w:sz w:val="28"/>
          <w:szCs w:val="28"/>
        </w:rPr>
        <w:t xml:space="preserve">Развивающая речевая среда. </w:t>
      </w:r>
      <w:r w:rsidRPr="00F91AC3">
        <w:rPr>
          <w:rFonts w:ascii="Times New Roman" w:hAnsi="Times New Roman"/>
          <w:sz w:val="28"/>
          <w:szCs w:val="28"/>
        </w:rPr>
        <w:t>Способствовать развитию речи как средства общения. Давать детям разнообразные поручения, которые да</w:t>
      </w:r>
      <w:r w:rsidRPr="00F91AC3">
        <w:rPr>
          <w:rFonts w:ascii="Times New Roman" w:hAnsi="Times New Roman"/>
          <w:sz w:val="28"/>
          <w:szCs w:val="28"/>
        </w:rPr>
        <w:softHyphen/>
        <w:t>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w:t>
      </w:r>
      <w:r w:rsidRPr="00F91AC3">
        <w:rPr>
          <w:rFonts w:ascii="Times New Roman" w:hAnsi="Times New Roman"/>
          <w:sz w:val="28"/>
          <w:szCs w:val="28"/>
        </w:rPr>
        <w:softHyphen/>
        <w:t>тил?»). Добиваться того, чтобы к концу третьего года жизни речь стала полноценным средством общения детей друг с другом  .Предлагать для самостоятельного рассматривания картинки, книги, игрушки в качестве наглядного материала для общения детей друг с другом воспитателем. Рассказывать детям об этих предметах, а также об интерес</w:t>
      </w:r>
      <w:r w:rsidRPr="00F91AC3">
        <w:rPr>
          <w:rFonts w:ascii="Times New Roman" w:hAnsi="Times New Roman"/>
          <w:sz w:val="28"/>
          <w:szCs w:val="28"/>
        </w:rPr>
        <w:softHyphen/>
        <w:t xml:space="preserve">ных </w:t>
      </w:r>
    </w:p>
    <w:p w:rsidR="00C270B9" w:rsidRPr="00F91AC3" w:rsidRDefault="00C270B9" w:rsidP="00F91AC3">
      <w:pPr>
        <w:spacing w:after="0" w:line="360" w:lineRule="auto"/>
        <w:jc w:val="both"/>
        <w:rPr>
          <w:rFonts w:ascii="Times New Roman" w:hAnsi="Times New Roman"/>
          <w:b/>
          <w:sz w:val="28"/>
          <w:szCs w:val="28"/>
        </w:rPr>
      </w:pPr>
      <w:r w:rsidRPr="00F91AC3">
        <w:rPr>
          <w:rFonts w:ascii="Times New Roman" w:hAnsi="Times New Roman"/>
          <w:sz w:val="28"/>
          <w:szCs w:val="28"/>
        </w:rPr>
        <w:t>событиях (например, о повадках и хитростях домашних животных); показывать на картинках состояние людей и животных (радуется, грустит и т. д.).</w:t>
      </w:r>
    </w:p>
    <w:p w:rsidR="00C270B9" w:rsidRPr="00F91AC3" w:rsidRDefault="00C270B9" w:rsidP="00F91AC3">
      <w:pPr>
        <w:pStyle w:val="25"/>
        <w:shd w:val="clear" w:color="auto" w:fill="auto"/>
        <w:spacing w:before="0" w:line="360" w:lineRule="auto"/>
        <w:ind w:firstLine="708"/>
        <w:rPr>
          <w:sz w:val="28"/>
          <w:szCs w:val="28"/>
        </w:rPr>
      </w:pPr>
      <w:r w:rsidRPr="00F91AC3">
        <w:rPr>
          <w:rStyle w:val="26"/>
          <w:bCs/>
          <w:color w:val="auto"/>
          <w:sz w:val="28"/>
          <w:szCs w:val="28"/>
        </w:rPr>
        <w:t xml:space="preserve">Формирование словаря. </w:t>
      </w:r>
      <w:r w:rsidRPr="00F91AC3">
        <w:rPr>
          <w:sz w:val="28"/>
          <w:szCs w:val="28"/>
        </w:rPr>
        <w:t>На основе расширения ориентировки детей в ближайшем окружении развивать понимание речи и активизировать словарь. Понимать речь взрослых без наглядного сопровождения. Разви</w:t>
      </w:r>
      <w:r w:rsidRPr="00F91AC3">
        <w:rPr>
          <w:sz w:val="28"/>
          <w:szCs w:val="28"/>
        </w:rPr>
        <w:softHyphen/>
        <w:t>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w:t>
      </w:r>
      <w:r w:rsidRPr="00F91AC3">
        <w:rPr>
          <w:sz w:val="28"/>
          <w:szCs w:val="28"/>
        </w:rPr>
        <w:softHyphen/>
        <w:t>ят рядом»); имитировать действия людей и движения животных («Покажи, как поливают из леечки», «Походи, как медвежонок»).</w:t>
      </w:r>
    </w:p>
    <w:p w:rsidR="00C270B9" w:rsidRPr="00F91AC3" w:rsidRDefault="00C270B9" w:rsidP="00F91AC3">
      <w:pPr>
        <w:pStyle w:val="25"/>
        <w:shd w:val="clear" w:color="auto" w:fill="auto"/>
        <w:spacing w:before="0" w:line="360" w:lineRule="auto"/>
        <w:ind w:firstLine="0"/>
        <w:rPr>
          <w:sz w:val="28"/>
          <w:szCs w:val="28"/>
        </w:rPr>
      </w:pPr>
      <w:r w:rsidRPr="00F91AC3">
        <w:rPr>
          <w:b/>
          <w:sz w:val="28"/>
          <w:szCs w:val="28"/>
        </w:rPr>
        <w:t>Обогащать словарь детей:</w:t>
      </w:r>
    </w:p>
    <w:p w:rsidR="00C270B9" w:rsidRPr="00F91AC3" w:rsidRDefault="00C270B9" w:rsidP="00F91AC3">
      <w:pPr>
        <w:pStyle w:val="25"/>
        <w:numPr>
          <w:ilvl w:val="0"/>
          <w:numId w:val="20"/>
        </w:numPr>
        <w:shd w:val="clear" w:color="auto" w:fill="auto"/>
        <w:tabs>
          <w:tab w:val="left" w:pos="582"/>
        </w:tabs>
        <w:spacing w:before="0" w:line="360" w:lineRule="auto"/>
        <w:ind w:firstLine="420"/>
        <w:rPr>
          <w:sz w:val="28"/>
          <w:szCs w:val="28"/>
        </w:rPr>
      </w:pPr>
      <w:r w:rsidRPr="00F91AC3">
        <w:rPr>
          <w:sz w:val="28"/>
          <w:szCs w:val="28"/>
        </w:rPr>
        <w:t xml:space="preserve">существительными, обозначающими платок), одежды, обуви, посуды, мебели, спальных принадлежностей (одеяло, </w:t>
      </w:r>
    </w:p>
    <w:p w:rsidR="00C270B9" w:rsidRPr="00F91AC3" w:rsidRDefault="00C270B9" w:rsidP="00F91AC3">
      <w:pPr>
        <w:pStyle w:val="25"/>
        <w:shd w:val="clear" w:color="auto" w:fill="auto"/>
        <w:tabs>
          <w:tab w:val="left" w:pos="582"/>
        </w:tabs>
        <w:spacing w:before="0" w:line="360" w:lineRule="auto"/>
        <w:ind w:firstLine="0"/>
        <w:rPr>
          <w:sz w:val="28"/>
          <w:szCs w:val="28"/>
        </w:rPr>
      </w:pPr>
      <w:r w:rsidRPr="00F91AC3">
        <w:rPr>
          <w:sz w:val="28"/>
          <w:szCs w:val="28"/>
        </w:rPr>
        <w:t>по</w:t>
      </w:r>
      <w:r w:rsidRPr="00F91AC3">
        <w:rPr>
          <w:sz w:val="28"/>
          <w:szCs w:val="28"/>
        </w:rPr>
        <w:softHyphen/>
        <w:t xml:space="preserve">душка, простыня, пижама), транспортных средств (автомашина, автобус), овощей, фруктов, домашних животных и их </w:t>
      </w:r>
    </w:p>
    <w:p w:rsidR="00C270B9" w:rsidRPr="00F91AC3" w:rsidRDefault="00C270B9" w:rsidP="00F91AC3">
      <w:pPr>
        <w:pStyle w:val="25"/>
        <w:shd w:val="clear" w:color="auto" w:fill="auto"/>
        <w:tabs>
          <w:tab w:val="left" w:pos="582"/>
        </w:tabs>
        <w:spacing w:before="0" w:line="360" w:lineRule="auto"/>
        <w:ind w:firstLine="0"/>
        <w:rPr>
          <w:sz w:val="28"/>
          <w:szCs w:val="28"/>
        </w:rPr>
      </w:pPr>
      <w:r w:rsidRPr="00F91AC3">
        <w:rPr>
          <w:sz w:val="28"/>
          <w:szCs w:val="28"/>
        </w:rPr>
        <w:t>детенышей;</w:t>
      </w:r>
    </w:p>
    <w:p w:rsidR="00C270B9" w:rsidRPr="00F91AC3" w:rsidRDefault="00C270B9" w:rsidP="00F91AC3">
      <w:pPr>
        <w:pStyle w:val="25"/>
        <w:numPr>
          <w:ilvl w:val="0"/>
          <w:numId w:val="20"/>
        </w:numPr>
        <w:shd w:val="clear" w:color="auto" w:fill="auto"/>
        <w:tabs>
          <w:tab w:val="left" w:pos="577"/>
        </w:tabs>
        <w:spacing w:before="0" w:line="360" w:lineRule="auto"/>
        <w:ind w:firstLine="420"/>
        <w:rPr>
          <w:sz w:val="28"/>
          <w:szCs w:val="28"/>
        </w:rPr>
      </w:pPr>
      <w:r w:rsidRPr="00F91AC3">
        <w:rPr>
          <w:sz w:val="28"/>
          <w:szCs w:val="28"/>
        </w:rPr>
        <w:t xml:space="preserve">глаголами, обозначающими трудовые действия (стирать, лечить, </w:t>
      </w:r>
      <w:r w:rsidRPr="00F91AC3">
        <w:rPr>
          <w:sz w:val="28"/>
          <w:szCs w:val="28"/>
        </w:rPr>
        <w:lastRenderedPageBreak/>
        <w:t>поливать), действия, противоположные по значению (открывать — за</w:t>
      </w:r>
      <w:r w:rsidRPr="00F91AC3">
        <w:rPr>
          <w:sz w:val="28"/>
          <w:szCs w:val="28"/>
        </w:rPr>
        <w:softHyphen/>
        <w:t>крывать, снимать — надевать, брать — класть), действия, характеризую</w:t>
      </w:r>
      <w:r w:rsidRPr="00F91AC3">
        <w:rPr>
          <w:sz w:val="28"/>
          <w:szCs w:val="28"/>
        </w:rPr>
        <w:softHyphen/>
        <w:t xml:space="preserve">щие взаимоотношения людей (помочь, пожалеть, подарить, обнять), их эмоциональное состояние (плакать, смеяться, </w:t>
      </w:r>
    </w:p>
    <w:p w:rsidR="00C270B9" w:rsidRPr="00F91AC3" w:rsidRDefault="00C270B9" w:rsidP="00F91AC3">
      <w:pPr>
        <w:pStyle w:val="25"/>
        <w:numPr>
          <w:ilvl w:val="0"/>
          <w:numId w:val="20"/>
        </w:numPr>
        <w:shd w:val="clear" w:color="auto" w:fill="auto"/>
        <w:tabs>
          <w:tab w:val="left" w:pos="577"/>
        </w:tabs>
        <w:spacing w:before="0" w:line="360" w:lineRule="auto"/>
        <w:ind w:firstLine="420"/>
        <w:rPr>
          <w:sz w:val="28"/>
          <w:szCs w:val="28"/>
        </w:rPr>
      </w:pPr>
      <w:r w:rsidRPr="00F91AC3">
        <w:rPr>
          <w:sz w:val="28"/>
          <w:szCs w:val="28"/>
        </w:rPr>
        <w:t>радоваться, обижаться);</w:t>
      </w:r>
    </w:p>
    <w:p w:rsidR="00C270B9" w:rsidRPr="00F91AC3" w:rsidRDefault="00C270B9" w:rsidP="00F91AC3">
      <w:pPr>
        <w:pStyle w:val="25"/>
        <w:numPr>
          <w:ilvl w:val="0"/>
          <w:numId w:val="20"/>
        </w:numPr>
        <w:shd w:val="clear" w:color="auto" w:fill="auto"/>
        <w:tabs>
          <w:tab w:val="left" w:pos="582"/>
        </w:tabs>
        <w:spacing w:before="0" w:line="360" w:lineRule="auto"/>
        <w:ind w:firstLine="420"/>
        <w:rPr>
          <w:sz w:val="28"/>
          <w:szCs w:val="28"/>
        </w:rPr>
      </w:pPr>
      <w:r w:rsidRPr="00F91AC3">
        <w:rPr>
          <w:sz w:val="28"/>
          <w:szCs w:val="28"/>
        </w:rPr>
        <w:t>прилагательными названия игрушек, предметов личной гигиены (полотенце, зубная щетка, расческа, носовой</w:t>
      </w:r>
    </w:p>
    <w:p w:rsidR="00C270B9" w:rsidRPr="00F91AC3" w:rsidRDefault="00C270B9" w:rsidP="00F91AC3">
      <w:pPr>
        <w:pStyle w:val="25"/>
        <w:numPr>
          <w:ilvl w:val="0"/>
          <w:numId w:val="20"/>
        </w:numPr>
        <w:shd w:val="clear" w:color="auto" w:fill="auto"/>
        <w:tabs>
          <w:tab w:val="left" w:pos="582"/>
        </w:tabs>
        <w:spacing w:before="0" w:line="360" w:lineRule="auto"/>
        <w:ind w:firstLine="420"/>
        <w:rPr>
          <w:sz w:val="28"/>
          <w:szCs w:val="28"/>
        </w:rPr>
      </w:pPr>
      <w:r w:rsidRPr="00F91AC3">
        <w:rPr>
          <w:sz w:val="28"/>
          <w:szCs w:val="28"/>
        </w:rPr>
        <w:t>, обозначающими цвет, величину, вкус, температуру предметов (красный, синий, сладкий, кислый, большой, маленький, хо</w:t>
      </w:r>
      <w:r w:rsidRPr="00F91AC3">
        <w:rPr>
          <w:sz w:val="28"/>
          <w:szCs w:val="28"/>
        </w:rPr>
        <w:softHyphen/>
        <w:t>лодный, горячий);</w:t>
      </w:r>
    </w:p>
    <w:p w:rsidR="00C270B9" w:rsidRPr="00F91AC3" w:rsidRDefault="00C270B9" w:rsidP="00F91AC3">
      <w:pPr>
        <w:pStyle w:val="25"/>
        <w:numPr>
          <w:ilvl w:val="0"/>
          <w:numId w:val="20"/>
        </w:numPr>
        <w:shd w:val="clear" w:color="auto" w:fill="auto"/>
        <w:tabs>
          <w:tab w:val="left" w:pos="582"/>
        </w:tabs>
        <w:spacing w:before="0" w:line="360" w:lineRule="auto"/>
        <w:ind w:firstLine="420"/>
        <w:rPr>
          <w:sz w:val="28"/>
          <w:szCs w:val="28"/>
        </w:rPr>
      </w:pPr>
      <w:r w:rsidRPr="00F91AC3">
        <w:rPr>
          <w:sz w:val="28"/>
          <w:szCs w:val="28"/>
        </w:rPr>
        <w:t>наречиями (близко, далеко, высоко, быстро, темно, тихо, холодно, жарко, скользко). Способствовать употреблению усвоенных слов в самостоятельной речи детей.</w:t>
      </w:r>
    </w:p>
    <w:p w:rsidR="00C270B9" w:rsidRPr="00F91AC3" w:rsidRDefault="00C270B9" w:rsidP="00F91AC3">
      <w:pPr>
        <w:pStyle w:val="25"/>
        <w:shd w:val="clear" w:color="auto" w:fill="auto"/>
        <w:spacing w:before="0" w:line="360" w:lineRule="auto"/>
        <w:ind w:firstLine="420"/>
        <w:rPr>
          <w:sz w:val="28"/>
          <w:szCs w:val="28"/>
        </w:rPr>
      </w:pPr>
      <w:r w:rsidRPr="00F91AC3">
        <w:rPr>
          <w:rStyle w:val="26"/>
          <w:bCs/>
          <w:color w:val="auto"/>
          <w:sz w:val="28"/>
          <w:szCs w:val="28"/>
        </w:rPr>
        <w:t xml:space="preserve">Звуковая культура речи. </w:t>
      </w:r>
      <w:r w:rsidRPr="00F91AC3">
        <w:rPr>
          <w:sz w:val="28"/>
          <w:szCs w:val="28"/>
        </w:rPr>
        <w:t>Упражнять детей в отчетливом произнесе</w:t>
      </w:r>
      <w:r w:rsidRPr="00F91AC3">
        <w:rPr>
          <w:sz w:val="28"/>
          <w:szCs w:val="28"/>
        </w:rPr>
        <w:softHyphen/>
        <w:t>нии изолированных гласных и согласных звуков (кроме свистящих, ши</w:t>
      </w:r>
      <w:r w:rsidRPr="00F91AC3">
        <w:rPr>
          <w:sz w:val="28"/>
          <w:szCs w:val="28"/>
        </w:rPr>
        <w:softHyphen/>
        <w:t>пящих и сонорных), в правильном воспроизведении звукоподражаний, слов и несложных фраз (из 2-4 слов). 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брысь!», «Кто пришел?», «Кто стучит?»).</w:t>
      </w:r>
    </w:p>
    <w:p w:rsidR="00C270B9" w:rsidRPr="00F91AC3" w:rsidRDefault="00C270B9" w:rsidP="00F91AC3">
      <w:pPr>
        <w:pStyle w:val="25"/>
        <w:shd w:val="clear" w:color="auto" w:fill="auto"/>
        <w:spacing w:before="0" w:line="360" w:lineRule="auto"/>
        <w:ind w:firstLine="420"/>
        <w:rPr>
          <w:sz w:val="28"/>
          <w:szCs w:val="28"/>
        </w:rPr>
      </w:pPr>
      <w:r w:rsidRPr="00F91AC3">
        <w:rPr>
          <w:rStyle w:val="26"/>
          <w:bCs/>
          <w:color w:val="auto"/>
          <w:sz w:val="28"/>
          <w:szCs w:val="28"/>
        </w:rPr>
        <w:t xml:space="preserve">Грамматический строй речи. </w:t>
      </w:r>
      <w:r w:rsidRPr="00F91AC3">
        <w:rPr>
          <w:sz w:val="28"/>
          <w:szCs w:val="28"/>
        </w:rPr>
        <w:t>Учить согласовывать существительные и местоимения с глаголами, употреблять глаголы в будущем и прошедшем вре</w:t>
      </w:r>
      <w:r w:rsidRPr="00F91AC3">
        <w:rPr>
          <w:sz w:val="28"/>
          <w:szCs w:val="28"/>
        </w:rPr>
        <w:softHyphen/>
        <w:t>мени, изменять их по лицам, использовать в речи предлоги (в, на, у, за, под). Упражнять в употреблении некоторых вопросительных слов (кто, что, где) и несложных фраз, состоящих из 2-4 слов («Кисонька-мурысенька, куда пошла?»).</w:t>
      </w:r>
    </w:p>
    <w:p w:rsidR="00C270B9" w:rsidRPr="00F91AC3" w:rsidRDefault="00C270B9" w:rsidP="00F91AC3">
      <w:pPr>
        <w:pStyle w:val="25"/>
        <w:shd w:val="clear" w:color="auto" w:fill="auto"/>
        <w:spacing w:before="0" w:line="360" w:lineRule="auto"/>
        <w:ind w:firstLine="420"/>
        <w:rPr>
          <w:sz w:val="28"/>
          <w:szCs w:val="28"/>
        </w:rPr>
      </w:pPr>
      <w:r w:rsidRPr="00F91AC3">
        <w:rPr>
          <w:rStyle w:val="26"/>
          <w:bCs/>
          <w:color w:val="auto"/>
          <w:sz w:val="28"/>
          <w:szCs w:val="28"/>
        </w:rPr>
        <w:t xml:space="preserve">Связная речь. </w:t>
      </w:r>
      <w:r w:rsidRPr="00F91AC3">
        <w:rPr>
          <w:sz w:val="28"/>
          <w:szCs w:val="28"/>
        </w:rPr>
        <w:t xml:space="preserve">Помогать детям отвечать на простейшие («Что?», «Кто?», «Что делает?») и более сложные вопросы </w:t>
      </w:r>
    </w:p>
    <w:p w:rsidR="00C270B9" w:rsidRPr="00F91AC3" w:rsidRDefault="00C270B9" w:rsidP="00F91AC3">
      <w:pPr>
        <w:pStyle w:val="25"/>
        <w:shd w:val="clear" w:color="auto" w:fill="auto"/>
        <w:spacing w:before="0" w:line="360" w:lineRule="auto"/>
        <w:ind w:firstLine="0"/>
        <w:rPr>
          <w:sz w:val="28"/>
          <w:szCs w:val="28"/>
        </w:rPr>
      </w:pPr>
      <w:r w:rsidRPr="00F91AC3">
        <w:rPr>
          <w:sz w:val="28"/>
          <w:szCs w:val="28"/>
        </w:rPr>
        <w:t>(«Во что одет?», «Что везет?», «Кому?», «Какой?», «Где?», «Когда?», «Куда?»). Поощрять попытки детей старше 2 лет 6 месяцев по собственной ини</w:t>
      </w:r>
      <w:r w:rsidRPr="00F91AC3">
        <w:rPr>
          <w:sz w:val="28"/>
          <w:szCs w:val="28"/>
        </w:rPr>
        <w:softHyphen/>
        <w:t xml:space="preserve">циативе </w:t>
      </w:r>
      <w:r w:rsidRPr="00F91AC3">
        <w:rPr>
          <w:sz w:val="28"/>
          <w:szCs w:val="28"/>
        </w:rPr>
        <w:lastRenderedPageBreak/>
        <w:t>или по просьбе воспитателя рассказывать об изображенном на картинке.</w:t>
      </w:r>
    </w:p>
    <w:p w:rsidR="00C270B9" w:rsidRPr="00F91AC3" w:rsidRDefault="00C270B9" w:rsidP="00F91AC3">
      <w:pPr>
        <w:pStyle w:val="25"/>
        <w:shd w:val="clear" w:color="auto" w:fill="auto"/>
        <w:spacing w:before="0" w:line="360" w:lineRule="auto"/>
        <w:ind w:firstLine="0"/>
        <w:rPr>
          <w:sz w:val="28"/>
          <w:szCs w:val="28"/>
        </w:rPr>
      </w:pPr>
      <w:r w:rsidRPr="00F91AC3">
        <w:rPr>
          <w:sz w:val="28"/>
          <w:szCs w:val="28"/>
        </w:rPr>
        <w:t xml:space="preserve">Помогать детям старше 2 лет 6 месяцев драматизировать отрывки из хорошо знакомых сказок. Слушать небольшие </w:t>
      </w:r>
    </w:p>
    <w:p w:rsidR="00C270B9" w:rsidRPr="00F91AC3" w:rsidRDefault="00C270B9" w:rsidP="00F91AC3">
      <w:pPr>
        <w:pStyle w:val="25"/>
        <w:shd w:val="clear" w:color="auto" w:fill="auto"/>
        <w:spacing w:before="0" w:line="360" w:lineRule="auto"/>
        <w:ind w:firstLine="0"/>
        <w:rPr>
          <w:sz w:val="28"/>
          <w:szCs w:val="28"/>
        </w:rPr>
      </w:pPr>
      <w:r w:rsidRPr="00F91AC3">
        <w:rPr>
          <w:sz w:val="28"/>
          <w:szCs w:val="28"/>
        </w:rPr>
        <w:t>рассказы без наглядного сопровождения.</w:t>
      </w:r>
    </w:p>
    <w:p w:rsidR="00C270B9" w:rsidRPr="00F91AC3" w:rsidRDefault="00C270B9" w:rsidP="00F91AC3">
      <w:pPr>
        <w:tabs>
          <w:tab w:val="left" w:pos="550"/>
          <w:tab w:val="left" w:pos="4253"/>
        </w:tabs>
        <w:spacing w:after="0" w:line="360" w:lineRule="auto"/>
        <w:ind w:right="-314"/>
        <w:jc w:val="both"/>
        <w:rPr>
          <w:rFonts w:ascii="Times New Roman" w:hAnsi="Times New Roman"/>
          <w:sz w:val="28"/>
          <w:szCs w:val="28"/>
        </w:rPr>
      </w:pPr>
      <w:r w:rsidRPr="00F91AC3">
        <w:rPr>
          <w:rFonts w:ascii="Times New Roman" w:hAnsi="Times New Roman"/>
          <w:b/>
          <w:sz w:val="28"/>
          <w:szCs w:val="28"/>
          <w:lang w:eastAsia="ru-RU"/>
        </w:rPr>
        <w:tab/>
        <w:t xml:space="preserve">Художественная литература. </w:t>
      </w:r>
      <w:r w:rsidRPr="00F91AC3">
        <w:rPr>
          <w:rFonts w:ascii="Times New Roman" w:hAnsi="Times New Roman"/>
          <w:sz w:val="28"/>
          <w:szCs w:val="28"/>
        </w:rPr>
        <w:t>Читать детям художественные произведения, предусмотренные про</w:t>
      </w:r>
      <w:r w:rsidRPr="00F91AC3">
        <w:rPr>
          <w:rFonts w:ascii="Times New Roman" w:hAnsi="Times New Roman"/>
          <w:sz w:val="28"/>
          <w:szCs w:val="28"/>
        </w:rPr>
        <w:softHyphen/>
        <w:t>граммой для второй группы раннего возраста. Продолжать приучать детей слушать народные песенки, сказки, автор</w:t>
      </w:r>
      <w:r w:rsidRPr="00F91AC3">
        <w:rPr>
          <w:rFonts w:ascii="Times New Roman" w:hAnsi="Times New Roman"/>
          <w:sz w:val="28"/>
          <w:szCs w:val="28"/>
        </w:rPr>
        <w:softHyphen/>
        <w:t>ские произведения. Сопровождать чтение показом игрушек, картинок, пер</w:t>
      </w:r>
      <w:r w:rsidRPr="00F91AC3">
        <w:rPr>
          <w:rFonts w:ascii="Times New Roman" w:hAnsi="Times New Roman"/>
          <w:sz w:val="28"/>
          <w:szCs w:val="28"/>
        </w:rPr>
        <w:softHyphen/>
        <w:t>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поэтических произведений игровы</w:t>
      </w:r>
      <w:r w:rsidRPr="00F91AC3">
        <w:rPr>
          <w:rFonts w:ascii="Times New Roman" w:hAnsi="Times New Roman"/>
          <w:sz w:val="28"/>
          <w:szCs w:val="28"/>
        </w:rPr>
        <w:softHyphen/>
        <w:t>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w:t>
      </w:r>
      <w:r w:rsidRPr="00F91AC3">
        <w:rPr>
          <w:rFonts w:ascii="Times New Roman" w:hAnsi="Times New Roman"/>
          <w:sz w:val="28"/>
          <w:szCs w:val="28"/>
        </w:rPr>
        <w:softHyphen/>
        <w:t>питателя, приучать задавать вопросы: «Кто (что) это?», «Что делает?».</w:t>
      </w:r>
    </w:p>
    <w:p w:rsidR="00C270B9" w:rsidRPr="00F91AC3" w:rsidRDefault="00C270B9" w:rsidP="00F91AC3">
      <w:pPr>
        <w:spacing w:after="0" w:line="360" w:lineRule="auto"/>
        <w:jc w:val="both"/>
        <w:rPr>
          <w:rFonts w:ascii="Times New Roman" w:hAnsi="Times New Roman"/>
          <w:b/>
          <w:color w:val="000000"/>
          <w:sz w:val="28"/>
          <w:szCs w:val="28"/>
        </w:rPr>
      </w:pPr>
    </w:p>
    <w:p w:rsidR="00C270B9" w:rsidRPr="00F91AC3" w:rsidRDefault="00C270B9" w:rsidP="00F91AC3">
      <w:pPr>
        <w:spacing w:after="0" w:line="360" w:lineRule="auto"/>
        <w:jc w:val="both"/>
        <w:rPr>
          <w:rFonts w:ascii="Times New Roman" w:hAnsi="Times New Roman"/>
          <w:b/>
          <w:color w:val="000000"/>
          <w:sz w:val="28"/>
          <w:szCs w:val="28"/>
        </w:rPr>
      </w:pPr>
      <w:r w:rsidRPr="00F91AC3">
        <w:rPr>
          <w:rFonts w:ascii="Times New Roman" w:hAnsi="Times New Roman"/>
          <w:b/>
          <w:color w:val="000000"/>
          <w:sz w:val="28"/>
          <w:szCs w:val="28"/>
        </w:rPr>
        <w:t>Образовательная  область «ХУДОЖЕСТВЕННО-ЭСТЕТИЧЕСКОЕ РАЗВИТИЕ»</w:t>
      </w:r>
    </w:p>
    <w:p w:rsidR="00C270B9" w:rsidRPr="00F91AC3" w:rsidRDefault="00C270B9" w:rsidP="00F91AC3">
      <w:pPr>
        <w:spacing w:after="0" w:line="360" w:lineRule="auto"/>
        <w:jc w:val="both"/>
        <w:rPr>
          <w:rFonts w:ascii="Times New Roman" w:hAnsi="Times New Roman"/>
          <w:color w:val="000000"/>
          <w:sz w:val="28"/>
          <w:szCs w:val="28"/>
        </w:rPr>
      </w:pPr>
      <w:r w:rsidRPr="00F91AC3">
        <w:rPr>
          <w:rFonts w:ascii="Times New Roman" w:hAnsi="Times New Roman"/>
          <w:color w:val="000000"/>
          <w:sz w:val="28"/>
          <w:szCs w:val="28"/>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rsidR="00C270B9" w:rsidRPr="00F91AC3" w:rsidRDefault="00C270B9" w:rsidP="00F91AC3">
      <w:pPr>
        <w:spacing w:after="0" w:line="360" w:lineRule="auto"/>
        <w:jc w:val="both"/>
        <w:rPr>
          <w:rFonts w:ascii="Times New Roman" w:hAnsi="Times New Roman"/>
          <w:color w:val="000000"/>
          <w:sz w:val="28"/>
          <w:szCs w:val="28"/>
        </w:rPr>
      </w:pPr>
    </w:p>
    <w:p w:rsidR="00C270B9" w:rsidRPr="00F91AC3" w:rsidRDefault="00C270B9" w:rsidP="00F91AC3">
      <w:pPr>
        <w:spacing w:after="0" w:line="360" w:lineRule="auto"/>
        <w:jc w:val="both"/>
        <w:rPr>
          <w:rFonts w:ascii="Times New Roman" w:hAnsi="Times New Roman"/>
          <w:b/>
          <w:sz w:val="28"/>
          <w:szCs w:val="28"/>
        </w:rPr>
      </w:pPr>
      <w:r w:rsidRPr="00F91AC3">
        <w:rPr>
          <w:rFonts w:ascii="Times New Roman" w:hAnsi="Times New Roman"/>
          <w:b/>
          <w:sz w:val="28"/>
          <w:szCs w:val="28"/>
        </w:rPr>
        <w:t>Основные цели и задачи:</w:t>
      </w:r>
    </w:p>
    <w:p w:rsidR="00C270B9" w:rsidRPr="00F91AC3" w:rsidRDefault="00C270B9" w:rsidP="00F91AC3">
      <w:pPr>
        <w:spacing w:after="0" w:line="360" w:lineRule="auto"/>
        <w:ind w:firstLine="708"/>
        <w:jc w:val="both"/>
        <w:rPr>
          <w:rFonts w:ascii="Times New Roman" w:hAnsi="Times New Roman"/>
          <w:sz w:val="28"/>
          <w:szCs w:val="28"/>
        </w:rPr>
      </w:pPr>
      <w:r w:rsidRPr="00F91AC3">
        <w:rPr>
          <w:rFonts w:ascii="Times New Roman" w:hAnsi="Times New Roman"/>
          <w:sz w:val="28"/>
          <w:szCs w:val="28"/>
        </w:rPr>
        <w:t>Формирование интереса к эстетической стороне окружающей действи</w:t>
      </w:r>
      <w:r w:rsidRPr="00F91AC3">
        <w:rPr>
          <w:rFonts w:ascii="Times New Roman" w:hAnsi="Times New Roman"/>
          <w:sz w:val="28"/>
          <w:szCs w:val="28"/>
        </w:rPr>
        <w:softHyphen/>
        <w:t>тельности, эстетического отношения к предметам и явлениям окружающе</w:t>
      </w:r>
      <w:r w:rsidRPr="00F91AC3">
        <w:rPr>
          <w:rFonts w:ascii="Times New Roman" w:hAnsi="Times New Roman"/>
          <w:sz w:val="28"/>
          <w:szCs w:val="28"/>
        </w:rPr>
        <w:softHyphen/>
        <w:t xml:space="preserve">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w:t>
      </w:r>
    </w:p>
    <w:p w:rsidR="00C270B9" w:rsidRPr="00F91AC3" w:rsidRDefault="00C270B9" w:rsidP="00F91AC3">
      <w:pPr>
        <w:spacing w:after="0" w:line="360" w:lineRule="auto"/>
        <w:jc w:val="both"/>
        <w:rPr>
          <w:rFonts w:ascii="Times New Roman" w:hAnsi="Times New Roman"/>
          <w:b/>
          <w:sz w:val="28"/>
          <w:szCs w:val="28"/>
        </w:rPr>
      </w:pPr>
      <w:r w:rsidRPr="00F91AC3">
        <w:rPr>
          <w:rFonts w:ascii="Times New Roman" w:hAnsi="Times New Roman"/>
          <w:sz w:val="28"/>
          <w:szCs w:val="28"/>
        </w:rPr>
        <w:t>воображения, художественно-творческих спо</w:t>
      </w:r>
      <w:r w:rsidRPr="00F91AC3">
        <w:rPr>
          <w:rFonts w:ascii="Times New Roman" w:hAnsi="Times New Roman"/>
          <w:sz w:val="28"/>
          <w:szCs w:val="28"/>
        </w:rPr>
        <w:softHyphen/>
        <w:t>собностей. Развитие детского художественного творчества, интереса к само</w:t>
      </w:r>
      <w:r w:rsidRPr="00F91AC3">
        <w:rPr>
          <w:rFonts w:ascii="Times New Roman" w:hAnsi="Times New Roman"/>
          <w:sz w:val="28"/>
          <w:szCs w:val="28"/>
        </w:rPr>
        <w:softHyphen/>
        <w:t>стоятельной творческой деятельности (изобразительной, конструктив</w:t>
      </w:r>
      <w:r w:rsidRPr="00F91AC3">
        <w:rPr>
          <w:rFonts w:ascii="Times New Roman" w:hAnsi="Times New Roman"/>
          <w:sz w:val="28"/>
          <w:szCs w:val="28"/>
        </w:rPr>
        <w:softHyphen/>
        <w:t>но-модельной, музыкальной и др.); удовлетворение потребности детей в самовыражении.</w:t>
      </w:r>
    </w:p>
    <w:p w:rsidR="00C270B9" w:rsidRPr="00F91AC3" w:rsidRDefault="00C270B9" w:rsidP="00F91AC3">
      <w:pPr>
        <w:pStyle w:val="25"/>
        <w:shd w:val="clear" w:color="auto" w:fill="auto"/>
        <w:spacing w:before="0" w:line="360" w:lineRule="auto"/>
        <w:ind w:firstLine="708"/>
        <w:rPr>
          <w:sz w:val="28"/>
          <w:szCs w:val="28"/>
        </w:rPr>
      </w:pPr>
      <w:r w:rsidRPr="00F91AC3">
        <w:rPr>
          <w:rStyle w:val="26"/>
          <w:bCs/>
          <w:color w:val="auto"/>
          <w:sz w:val="28"/>
          <w:szCs w:val="28"/>
        </w:rPr>
        <w:t xml:space="preserve">Приобщение к искусству. </w:t>
      </w:r>
      <w:r w:rsidRPr="00F91AC3">
        <w:rPr>
          <w:sz w:val="28"/>
          <w:szCs w:val="28"/>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w:t>
      </w:r>
      <w:r w:rsidRPr="00F91AC3">
        <w:rPr>
          <w:sz w:val="28"/>
          <w:szCs w:val="28"/>
        </w:rPr>
        <w:softHyphen/>
        <w:t>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w:t>
      </w:r>
      <w:r w:rsidRPr="00F91AC3">
        <w:rPr>
          <w:sz w:val="28"/>
          <w:szCs w:val="28"/>
        </w:rPr>
        <w:softHyphen/>
        <w:t>кусства. Формирование элементарных представлений о видах и жанрах искус</w:t>
      </w:r>
      <w:r w:rsidRPr="00F91AC3">
        <w:rPr>
          <w:sz w:val="28"/>
          <w:szCs w:val="28"/>
        </w:rPr>
        <w:softHyphen/>
        <w:t>ства, средствах выразительности в различных видах искусства.</w:t>
      </w:r>
    </w:p>
    <w:p w:rsidR="00C270B9" w:rsidRPr="00F91AC3" w:rsidRDefault="00C270B9" w:rsidP="00F91AC3">
      <w:pPr>
        <w:pStyle w:val="25"/>
        <w:shd w:val="clear" w:color="auto" w:fill="auto"/>
        <w:spacing w:before="0" w:line="360" w:lineRule="auto"/>
        <w:ind w:firstLine="708"/>
        <w:rPr>
          <w:sz w:val="28"/>
          <w:szCs w:val="28"/>
        </w:rPr>
      </w:pPr>
      <w:r w:rsidRPr="00F91AC3">
        <w:rPr>
          <w:rStyle w:val="26"/>
          <w:bCs/>
          <w:color w:val="auto"/>
          <w:sz w:val="28"/>
          <w:szCs w:val="28"/>
        </w:rPr>
        <w:t xml:space="preserve">Изобразительная деятельность. </w:t>
      </w:r>
      <w:r w:rsidRPr="00F91AC3">
        <w:rPr>
          <w:sz w:val="28"/>
          <w:szCs w:val="28"/>
        </w:rPr>
        <w:t>Развитие интереса к различным видам изобразительной деятельности; совершенствование умений в ри</w:t>
      </w:r>
      <w:r w:rsidRPr="00F91AC3">
        <w:rPr>
          <w:sz w:val="28"/>
          <w:szCs w:val="28"/>
        </w:rPr>
        <w:softHyphen/>
        <w:t>совании, лепке, аппликации, прикладном творчестве. Воспитание эмоциональной отзывчивости при восприятии произве</w:t>
      </w:r>
      <w:r w:rsidRPr="00F91AC3">
        <w:rPr>
          <w:sz w:val="28"/>
          <w:szCs w:val="28"/>
        </w:rPr>
        <w:softHyphen/>
        <w:t>дений изобразительного искусства.  Воспитание желания и умения взаимодействовать со сверстниками при создании коллективных работ.</w:t>
      </w:r>
    </w:p>
    <w:p w:rsidR="00C270B9" w:rsidRPr="00F91AC3" w:rsidRDefault="00C270B9" w:rsidP="00F91AC3">
      <w:pPr>
        <w:pStyle w:val="25"/>
        <w:shd w:val="clear" w:color="auto" w:fill="auto"/>
        <w:spacing w:before="0" w:line="360" w:lineRule="auto"/>
        <w:ind w:firstLine="708"/>
        <w:rPr>
          <w:sz w:val="28"/>
          <w:szCs w:val="28"/>
        </w:rPr>
      </w:pPr>
      <w:r w:rsidRPr="00F91AC3">
        <w:rPr>
          <w:b/>
          <w:sz w:val="28"/>
          <w:szCs w:val="28"/>
        </w:rPr>
        <w:t xml:space="preserve">Приобщение к искусству </w:t>
      </w:r>
      <w:r w:rsidRPr="00F91AC3">
        <w:rPr>
          <w:sz w:val="28"/>
          <w:szCs w:val="28"/>
        </w:rPr>
        <w:t>Развивать художественное восприятие, воспитывать отзывчи</w:t>
      </w:r>
      <w:r w:rsidRPr="00F91AC3">
        <w:rPr>
          <w:sz w:val="28"/>
          <w:szCs w:val="28"/>
        </w:rPr>
        <w:softHyphen/>
        <w:t xml:space="preserve">вость на музыку и пение, доступные пониманию детей произведения изобразительного искусства, литературы. Рассматривать с детьми </w:t>
      </w:r>
      <w:r w:rsidRPr="00F91AC3">
        <w:rPr>
          <w:sz w:val="28"/>
          <w:szCs w:val="28"/>
        </w:rPr>
        <w:lastRenderedPageBreak/>
        <w:t>иллюстрации к произведениям детской лите</w:t>
      </w:r>
      <w:r w:rsidRPr="00F91AC3">
        <w:rPr>
          <w:sz w:val="28"/>
          <w:szCs w:val="28"/>
        </w:rPr>
        <w:softHyphen/>
        <w:t>ратуры. Развивать умение отвечать на вопросы по содержанию картинок. Знакомить с народными игрушками: дымковской, богородской, мат</w:t>
      </w:r>
      <w:r w:rsidRPr="00F91AC3">
        <w:rPr>
          <w:sz w:val="28"/>
          <w:szCs w:val="28"/>
        </w:rPr>
        <w:softHyphen/>
        <w:t>решкой, ванькой-встанькой и другими, соответствующими возрасту детей. Обращать внимание детей на характер игрушек (веселая, забавная и др.), их форму, цветовое оформление.</w:t>
      </w:r>
    </w:p>
    <w:p w:rsidR="00C270B9" w:rsidRPr="00F91AC3" w:rsidRDefault="00C270B9" w:rsidP="00F91AC3">
      <w:pPr>
        <w:spacing w:after="0" w:line="360" w:lineRule="auto"/>
        <w:ind w:firstLine="708"/>
        <w:jc w:val="both"/>
        <w:rPr>
          <w:rStyle w:val="26"/>
          <w:color w:val="auto"/>
          <w:sz w:val="28"/>
          <w:szCs w:val="28"/>
          <w:shd w:val="clear" w:color="auto" w:fill="auto"/>
        </w:rPr>
      </w:pPr>
      <w:bookmarkStart w:id="1" w:name="bookmark161"/>
      <w:r w:rsidRPr="00F91AC3">
        <w:rPr>
          <w:rStyle w:val="70"/>
          <w:rFonts w:ascii="Times New Roman" w:hAnsi="Times New Roman"/>
          <w:b/>
          <w:color w:val="auto"/>
          <w:sz w:val="28"/>
          <w:szCs w:val="28"/>
        </w:rPr>
        <w:t>Изобразительная</w:t>
      </w:r>
      <w:bookmarkEnd w:id="1"/>
      <w:r w:rsidRPr="00F91AC3">
        <w:rPr>
          <w:rStyle w:val="70"/>
          <w:rFonts w:ascii="Times New Roman" w:hAnsi="Times New Roman"/>
          <w:b/>
          <w:color w:val="auto"/>
          <w:sz w:val="28"/>
          <w:szCs w:val="28"/>
        </w:rPr>
        <w:t xml:space="preserve"> деятельность. </w:t>
      </w:r>
      <w:r w:rsidRPr="00F91AC3">
        <w:rPr>
          <w:rFonts w:ascii="Times New Roman" w:hAnsi="Times New Roman"/>
          <w:sz w:val="28"/>
          <w:szCs w:val="28"/>
        </w:rPr>
        <w:t>Вызывать у детей интерес к действиям с карандашами, фломасте</w:t>
      </w:r>
      <w:r w:rsidRPr="00F91AC3">
        <w:rPr>
          <w:rFonts w:ascii="Times New Roman" w:hAnsi="Times New Roman"/>
          <w:sz w:val="28"/>
          <w:szCs w:val="28"/>
        </w:rPr>
        <w:softHyphen/>
        <w:t>рами, кистью, красками, глиной.</w:t>
      </w:r>
    </w:p>
    <w:p w:rsidR="00C270B9" w:rsidRPr="00F91AC3" w:rsidRDefault="00C270B9" w:rsidP="00F91AC3">
      <w:pPr>
        <w:pStyle w:val="25"/>
        <w:shd w:val="clear" w:color="auto" w:fill="auto"/>
        <w:spacing w:before="0" w:line="360" w:lineRule="auto"/>
        <w:ind w:firstLine="708"/>
        <w:rPr>
          <w:sz w:val="28"/>
          <w:szCs w:val="28"/>
        </w:rPr>
      </w:pPr>
      <w:r w:rsidRPr="00F91AC3">
        <w:rPr>
          <w:rStyle w:val="26"/>
          <w:bCs/>
          <w:color w:val="auto"/>
          <w:sz w:val="28"/>
          <w:szCs w:val="28"/>
        </w:rPr>
        <w:t xml:space="preserve">Рисование. </w:t>
      </w:r>
      <w:r w:rsidRPr="00F91AC3">
        <w:rPr>
          <w:sz w:val="28"/>
          <w:szCs w:val="28"/>
        </w:rPr>
        <w:t>Развивать восприятие дошкольников, обогащать их сен</w:t>
      </w:r>
      <w:r w:rsidRPr="00F91AC3">
        <w:rPr>
          <w:sz w:val="28"/>
          <w:szCs w:val="28"/>
        </w:rPr>
        <w:softHyphen/>
        <w:t>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w:t>
      </w:r>
      <w:r w:rsidRPr="00F91AC3">
        <w:rPr>
          <w:sz w:val="28"/>
          <w:szCs w:val="28"/>
        </w:rPr>
        <w:softHyphen/>
        <w:t>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w:t>
      </w:r>
      <w:r w:rsidRPr="00F91AC3">
        <w:rPr>
          <w:sz w:val="28"/>
          <w:szCs w:val="28"/>
        </w:rPr>
        <w:softHyphen/>
        <w:t>торению ранее получившихся штрихов, линий, пятен, форм.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w:t>
      </w:r>
      <w:r w:rsidRPr="00F91AC3">
        <w:rPr>
          <w:sz w:val="28"/>
          <w:szCs w:val="28"/>
        </w:rPr>
        <w:softHyphen/>
        <w:t>тальные, наклонные), пересекать их, уподобляя предметам: ленточкам, платочком, дорожкам, ручейкам, сосулькам, заборчику и др. Подводить детей к рисованию предметов округлой формы.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Бережно относиться к материалам, правильно их использовать: по окончании рисования класть их на место, предварительно хорошо про</w:t>
      </w:r>
      <w:r w:rsidRPr="00F91AC3">
        <w:rPr>
          <w:sz w:val="28"/>
          <w:szCs w:val="28"/>
        </w:rPr>
        <w:softHyphen/>
        <w:t xml:space="preserve">мыв кисточку в воде. Формировать умение  </w:t>
      </w:r>
      <w:r w:rsidRPr="00F91AC3">
        <w:rPr>
          <w:sz w:val="28"/>
          <w:szCs w:val="28"/>
        </w:rPr>
        <w:lastRenderedPageBreak/>
        <w:t>держать карандаш и кисть свободно: карандаш — тремя пальцами выше отточенного конца, кисть — чуть выше железного наконечника; на</w:t>
      </w:r>
      <w:r w:rsidRPr="00F91AC3">
        <w:rPr>
          <w:sz w:val="28"/>
          <w:szCs w:val="28"/>
        </w:rPr>
        <w:softHyphen/>
        <w:t>бирать краску на кисть, макая ее всем ворсом в баночку, снимать лишнюю краску, прикасаясь ворсом к краю баночки.</w:t>
      </w:r>
    </w:p>
    <w:p w:rsidR="00C270B9" w:rsidRPr="00F91AC3" w:rsidRDefault="00C270B9" w:rsidP="00F91AC3">
      <w:pPr>
        <w:pStyle w:val="25"/>
        <w:shd w:val="clear" w:color="auto" w:fill="auto"/>
        <w:spacing w:before="0" w:line="360" w:lineRule="auto"/>
        <w:ind w:firstLine="708"/>
        <w:rPr>
          <w:sz w:val="28"/>
          <w:szCs w:val="28"/>
        </w:rPr>
      </w:pPr>
      <w:r w:rsidRPr="00F91AC3">
        <w:rPr>
          <w:rStyle w:val="26"/>
          <w:bCs/>
          <w:color w:val="auto"/>
          <w:sz w:val="28"/>
          <w:szCs w:val="28"/>
        </w:rPr>
        <w:t xml:space="preserve">Лепка. </w:t>
      </w:r>
      <w:r w:rsidRPr="00F91AC3">
        <w:rPr>
          <w:sz w:val="28"/>
          <w:szCs w:val="28"/>
        </w:rPr>
        <w:t>Вызывать у детей интерес к лепке. Знакомить с пластическими материалами: глиной, пластилином, пластической массой (отдавая пред</w:t>
      </w:r>
      <w:r w:rsidRPr="00F91AC3">
        <w:rPr>
          <w:sz w:val="28"/>
          <w:szCs w:val="28"/>
        </w:rPr>
        <w:softHyphen/>
        <w:t>почтение глине),аккуратно пользоваться материалами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rsidR="00C270B9" w:rsidRPr="00F91AC3" w:rsidRDefault="00C270B9" w:rsidP="00F91AC3">
      <w:pPr>
        <w:pStyle w:val="25"/>
        <w:shd w:val="clear" w:color="auto" w:fill="auto"/>
        <w:spacing w:before="0" w:line="360" w:lineRule="auto"/>
        <w:ind w:firstLine="708"/>
        <w:rPr>
          <w:sz w:val="28"/>
          <w:szCs w:val="28"/>
        </w:rPr>
      </w:pPr>
      <w:r w:rsidRPr="00F91AC3">
        <w:rPr>
          <w:b/>
          <w:sz w:val="28"/>
          <w:szCs w:val="28"/>
        </w:rPr>
        <w:t xml:space="preserve">Конструктивно-модельная деятельность. </w:t>
      </w:r>
      <w:r w:rsidRPr="00F91AC3">
        <w:rPr>
          <w:sz w:val="28"/>
          <w:szCs w:val="28"/>
        </w:rPr>
        <w:t>В процессе игры с настольным и напольным строительным материалом продолжать знакомить детей с деталями, с вариантами расположения строительных форм на плоскости. Продолжать формировать умения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пользоваться дополнительными сюжетными игрушками, со</w:t>
      </w:r>
      <w:r w:rsidRPr="00F91AC3">
        <w:rPr>
          <w:sz w:val="28"/>
          <w:szCs w:val="28"/>
        </w:rPr>
        <w:softHyphen/>
        <w:t xml:space="preserve">размерными масштабам построек (маленькие машинки для маленьких гаражей и т. п.).По окончании игры приучать убирать все на место. Знакомить детей с простейшими пластмассовыми конструкторами, совместно с взрослым конструировать башенки, домики, машины. Поддерживать желание детей строить самостоятельно. В летнее время способствовать строительным играм с </w:t>
      </w:r>
      <w:r w:rsidRPr="00F91AC3">
        <w:rPr>
          <w:sz w:val="28"/>
          <w:szCs w:val="28"/>
        </w:rPr>
        <w:lastRenderedPageBreak/>
        <w:t>использованием природного материала (песок, вода, желуди, камешки и т. п.).</w:t>
      </w:r>
    </w:p>
    <w:p w:rsidR="00C270B9" w:rsidRPr="00F91AC3" w:rsidRDefault="00C270B9" w:rsidP="00F91AC3">
      <w:pPr>
        <w:spacing w:after="0" w:line="360" w:lineRule="auto"/>
        <w:jc w:val="both"/>
        <w:rPr>
          <w:rFonts w:ascii="Times New Roman" w:hAnsi="Times New Roman"/>
          <w:b/>
          <w:color w:val="000000"/>
          <w:sz w:val="28"/>
          <w:szCs w:val="28"/>
        </w:rPr>
      </w:pPr>
    </w:p>
    <w:p w:rsidR="00C270B9" w:rsidRPr="00F91AC3" w:rsidRDefault="00C270B9" w:rsidP="00F91AC3">
      <w:pPr>
        <w:spacing w:after="0" w:line="360" w:lineRule="auto"/>
        <w:jc w:val="both"/>
        <w:rPr>
          <w:rFonts w:ascii="Times New Roman" w:hAnsi="Times New Roman"/>
          <w:b/>
          <w:color w:val="000000"/>
          <w:sz w:val="28"/>
          <w:szCs w:val="28"/>
        </w:rPr>
      </w:pPr>
      <w:r w:rsidRPr="00F91AC3">
        <w:rPr>
          <w:rFonts w:ascii="Times New Roman" w:hAnsi="Times New Roman"/>
          <w:b/>
          <w:color w:val="000000"/>
          <w:sz w:val="28"/>
          <w:szCs w:val="28"/>
        </w:rPr>
        <w:t>Образовательная область «ФИЗИЧЕСКОЕ РАЗВИТИЕ»</w:t>
      </w:r>
    </w:p>
    <w:p w:rsidR="00C270B9" w:rsidRPr="00F91AC3" w:rsidRDefault="00C270B9" w:rsidP="00F91AC3">
      <w:pPr>
        <w:spacing w:after="0" w:line="360" w:lineRule="auto"/>
        <w:ind w:firstLine="708"/>
        <w:jc w:val="both"/>
        <w:rPr>
          <w:rFonts w:ascii="Times New Roman" w:hAnsi="Times New Roman"/>
          <w:color w:val="000000"/>
          <w:sz w:val="28"/>
          <w:szCs w:val="28"/>
        </w:rPr>
      </w:pPr>
      <w:r w:rsidRPr="00F91AC3">
        <w:rPr>
          <w:rFonts w:ascii="Times New Roman" w:hAnsi="Times New Roman"/>
          <w:color w:val="000000"/>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rsidR="00C270B9" w:rsidRPr="00F91AC3" w:rsidRDefault="00C270B9" w:rsidP="00F91AC3">
      <w:pPr>
        <w:spacing w:after="0" w:line="360" w:lineRule="auto"/>
        <w:jc w:val="both"/>
        <w:rPr>
          <w:rFonts w:ascii="Times New Roman" w:hAnsi="Times New Roman"/>
          <w:b/>
          <w:sz w:val="28"/>
          <w:szCs w:val="28"/>
        </w:rPr>
      </w:pPr>
      <w:r w:rsidRPr="00F91AC3">
        <w:rPr>
          <w:rFonts w:ascii="Times New Roman" w:hAnsi="Times New Roman"/>
          <w:b/>
          <w:sz w:val="28"/>
          <w:szCs w:val="28"/>
        </w:rPr>
        <w:t>Основные цели и задачи.</w:t>
      </w:r>
    </w:p>
    <w:p w:rsidR="00C270B9" w:rsidRPr="00F91AC3" w:rsidRDefault="00C270B9" w:rsidP="00F91AC3">
      <w:pPr>
        <w:spacing w:after="0" w:line="360" w:lineRule="auto"/>
        <w:ind w:firstLine="708"/>
        <w:jc w:val="both"/>
        <w:rPr>
          <w:rFonts w:ascii="Times New Roman" w:hAnsi="Times New Roman"/>
          <w:b/>
          <w:sz w:val="28"/>
          <w:szCs w:val="28"/>
        </w:rPr>
      </w:pPr>
      <w:r w:rsidRPr="00F91AC3">
        <w:rPr>
          <w:rFonts w:ascii="Times New Roman" w:hAnsi="Times New Roman"/>
          <w:b/>
          <w:sz w:val="28"/>
          <w:szCs w:val="28"/>
        </w:rPr>
        <w:t>Формирование начальных представлений о здоровом образе жизни.</w:t>
      </w:r>
      <w:r w:rsidRPr="00F91AC3">
        <w:rPr>
          <w:rFonts w:ascii="Times New Roman" w:hAnsi="Times New Roman"/>
          <w:sz w:val="28"/>
          <w:szCs w:val="28"/>
        </w:rPr>
        <w:t xml:space="preserve"> Формирование у детей начальных представлений о здоровом образе жизни. Развитие интереса к участию в подвижных и спортивных играх и фи</w:t>
      </w:r>
      <w:r w:rsidRPr="00F91AC3">
        <w:rPr>
          <w:rFonts w:ascii="Times New Roman" w:hAnsi="Times New Roman"/>
          <w:sz w:val="28"/>
          <w:szCs w:val="28"/>
        </w:rPr>
        <w:softHyphen/>
        <w:t>зических упражнениях, активности в самостоятельной двигательной де</w:t>
      </w:r>
      <w:r w:rsidRPr="00F91AC3">
        <w:rPr>
          <w:rFonts w:ascii="Times New Roman" w:hAnsi="Times New Roman"/>
          <w:sz w:val="28"/>
          <w:szCs w:val="28"/>
        </w:rPr>
        <w:softHyphen/>
        <w:t>ятельности; интереса и любви к спорту.</w:t>
      </w:r>
    </w:p>
    <w:p w:rsidR="00C270B9" w:rsidRPr="00F91AC3" w:rsidRDefault="00C270B9" w:rsidP="00F91AC3">
      <w:pPr>
        <w:tabs>
          <w:tab w:val="left" w:pos="1100"/>
          <w:tab w:val="left" w:pos="4253"/>
        </w:tabs>
        <w:spacing w:after="0" w:line="360" w:lineRule="auto"/>
        <w:ind w:right="-314"/>
        <w:jc w:val="both"/>
        <w:rPr>
          <w:rFonts w:ascii="Times New Roman" w:hAnsi="Times New Roman"/>
          <w:b/>
          <w:sz w:val="28"/>
          <w:szCs w:val="28"/>
          <w:lang w:eastAsia="ru-RU"/>
        </w:rPr>
      </w:pPr>
      <w:r w:rsidRPr="00F91AC3">
        <w:rPr>
          <w:rFonts w:ascii="Times New Roman" w:hAnsi="Times New Roman"/>
          <w:b/>
          <w:sz w:val="28"/>
          <w:szCs w:val="28"/>
          <w:lang w:eastAsia="ru-RU"/>
        </w:rPr>
        <w:tab/>
        <w:t>Формирование начальных представлений о здоровом образе жизни .</w:t>
      </w:r>
    </w:p>
    <w:p w:rsidR="00C270B9" w:rsidRPr="00F91AC3" w:rsidRDefault="00C270B9" w:rsidP="00F91AC3">
      <w:pPr>
        <w:tabs>
          <w:tab w:val="left" w:pos="4253"/>
          <w:tab w:val="left" w:pos="4962"/>
        </w:tabs>
        <w:spacing w:after="0" w:line="360" w:lineRule="auto"/>
        <w:ind w:right="-314"/>
        <w:jc w:val="both"/>
        <w:rPr>
          <w:rFonts w:ascii="Times New Roman" w:hAnsi="Times New Roman"/>
          <w:sz w:val="28"/>
          <w:szCs w:val="28"/>
        </w:rPr>
      </w:pPr>
      <w:r w:rsidRPr="00F91AC3">
        <w:rPr>
          <w:rFonts w:ascii="Times New Roman" w:hAnsi="Times New Roman"/>
          <w:sz w:val="28"/>
          <w:szCs w:val="28"/>
        </w:rPr>
        <w:t>Формировать у детей представления о значении разных органов для нормальной жизнедеятельности человека: глаза — смотреть, уши — слы</w:t>
      </w:r>
      <w:r w:rsidRPr="00F91AC3">
        <w:rPr>
          <w:rFonts w:ascii="Times New Roman" w:hAnsi="Times New Roman"/>
          <w:sz w:val="28"/>
          <w:szCs w:val="28"/>
        </w:rPr>
        <w:softHyphen/>
        <w:t>шать, нос — нюхать, язык — пробовать (определять) на вкус, руки — хватать, держать, трогать; ноги — стоять, прыгать, бегать, ходить; голова — думать, запоминать.</w:t>
      </w:r>
    </w:p>
    <w:p w:rsidR="00C270B9" w:rsidRPr="00F91AC3" w:rsidRDefault="00C270B9" w:rsidP="00F91AC3">
      <w:pPr>
        <w:tabs>
          <w:tab w:val="left" w:pos="1100"/>
          <w:tab w:val="left" w:pos="4253"/>
        </w:tabs>
        <w:spacing w:after="0" w:line="360" w:lineRule="auto"/>
        <w:ind w:right="-314"/>
        <w:jc w:val="both"/>
        <w:rPr>
          <w:rFonts w:ascii="Times New Roman" w:hAnsi="Times New Roman"/>
          <w:b/>
          <w:sz w:val="28"/>
          <w:szCs w:val="28"/>
          <w:lang w:eastAsia="ru-RU"/>
        </w:rPr>
      </w:pPr>
      <w:r w:rsidRPr="00F91AC3">
        <w:rPr>
          <w:rFonts w:ascii="Times New Roman" w:hAnsi="Times New Roman"/>
          <w:b/>
          <w:sz w:val="28"/>
          <w:szCs w:val="28"/>
          <w:lang w:eastAsia="ru-RU"/>
        </w:rPr>
        <w:tab/>
        <w:t xml:space="preserve">Физическая культура. </w:t>
      </w:r>
      <w:r w:rsidRPr="00F91AC3">
        <w:rPr>
          <w:rFonts w:ascii="Times New Roman" w:hAnsi="Times New Roman"/>
          <w:sz w:val="28"/>
          <w:szCs w:val="28"/>
        </w:rPr>
        <w:t>Формировать умение сохранять устойчивое положение тела, правиль</w:t>
      </w:r>
      <w:r w:rsidRPr="00F91AC3">
        <w:rPr>
          <w:rFonts w:ascii="Times New Roman" w:hAnsi="Times New Roman"/>
          <w:sz w:val="28"/>
          <w:szCs w:val="28"/>
        </w:rPr>
        <w:softHyphen/>
        <w:t xml:space="preserve">ную осанку, ходить и бегать, не наталкиваясь друг на </w:t>
      </w:r>
      <w:r w:rsidRPr="00F91AC3">
        <w:rPr>
          <w:rFonts w:ascii="Times New Roman" w:hAnsi="Times New Roman"/>
          <w:sz w:val="28"/>
          <w:szCs w:val="28"/>
        </w:rPr>
        <w:lastRenderedPageBreak/>
        <w:t>друга, с согласован</w:t>
      </w:r>
      <w:r w:rsidRPr="00F91AC3">
        <w:rPr>
          <w:rFonts w:ascii="Times New Roman" w:hAnsi="Times New Roman"/>
          <w:sz w:val="28"/>
          <w:szCs w:val="28"/>
        </w:rPr>
        <w:softHyphen/>
        <w:t xml:space="preserve">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ползать, лазать, разнообразно действовать с мячом (брать, </w:t>
      </w:r>
      <w:r>
        <w:rPr>
          <w:rFonts w:ascii="Times New Roman" w:hAnsi="Times New Roman"/>
          <w:sz w:val="28"/>
          <w:szCs w:val="28"/>
        </w:rPr>
        <w:t>держать</w:t>
      </w:r>
      <w:r w:rsidRPr="00F91AC3">
        <w:rPr>
          <w:rFonts w:ascii="Times New Roman" w:hAnsi="Times New Roman"/>
          <w:sz w:val="28"/>
          <w:szCs w:val="28"/>
        </w:rPr>
        <w:t>, переносить, класть, бросать, катать). Учить прыжкам на двух ногах на месте, с продвижением вперед, в длину с места, отталкиваясь двумя ногами.</w:t>
      </w:r>
    </w:p>
    <w:p w:rsidR="00C270B9" w:rsidRPr="00F91AC3" w:rsidRDefault="00C270B9" w:rsidP="00F91AC3">
      <w:pPr>
        <w:pStyle w:val="25"/>
        <w:shd w:val="clear" w:color="auto" w:fill="auto"/>
        <w:spacing w:before="0" w:line="360" w:lineRule="auto"/>
        <w:ind w:firstLine="708"/>
        <w:rPr>
          <w:sz w:val="28"/>
          <w:szCs w:val="28"/>
        </w:rPr>
      </w:pPr>
      <w:r w:rsidRPr="00F91AC3">
        <w:rPr>
          <w:rStyle w:val="26"/>
          <w:bCs/>
          <w:color w:val="auto"/>
          <w:sz w:val="28"/>
          <w:szCs w:val="28"/>
        </w:rPr>
        <w:t xml:space="preserve">Подвижные игры. </w:t>
      </w:r>
      <w:r w:rsidRPr="00F91AC3">
        <w:rPr>
          <w:sz w:val="28"/>
          <w:szCs w:val="28"/>
        </w:rPr>
        <w:t>Развивать у детей желание играть вместе с воспита</w:t>
      </w:r>
      <w:r w:rsidRPr="00F91AC3">
        <w:rPr>
          <w:sz w:val="28"/>
          <w:szCs w:val="28"/>
        </w:rPr>
        <w:softHyphen/>
        <w:t>телем в подвижные игры с простым содержанием, несложными движения</w:t>
      </w:r>
      <w:r w:rsidRPr="00F91AC3">
        <w:rPr>
          <w:sz w:val="28"/>
          <w:szCs w:val="28"/>
        </w:rPr>
        <w:softHyphen/>
        <w:t>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w:t>
      </w:r>
      <w:r w:rsidRPr="00F91AC3">
        <w:rPr>
          <w:sz w:val="28"/>
          <w:szCs w:val="28"/>
        </w:rPr>
        <w:softHyphen/>
        <w:t>твия некоторых пepcoнажей (попрыгать, как зайчики; поклевать зернышки и попить водичку, как цыплята, и т. п.).</w:t>
      </w:r>
    </w:p>
    <w:p w:rsidR="00C270B9" w:rsidRPr="00F91AC3" w:rsidRDefault="00C270B9" w:rsidP="00F91AC3">
      <w:pPr>
        <w:pStyle w:val="25"/>
        <w:shd w:val="clear" w:color="auto" w:fill="auto"/>
        <w:spacing w:before="0" w:line="360" w:lineRule="auto"/>
        <w:ind w:firstLine="708"/>
        <w:rPr>
          <w:sz w:val="28"/>
          <w:szCs w:val="28"/>
        </w:rPr>
      </w:pPr>
    </w:p>
    <w:p w:rsidR="00C270B9" w:rsidRPr="00F91AC3" w:rsidRDefault="00C270B9" w:rsidP="00F91AC3">
      <w:pPr>
        <w:spacing w:after="0" w:line="360" w:lineRule="auto"/>
        <w:jc w:val="both"/>
        <w:rPr>
          <w:rFonts w:ascii="Times New Roman" w:hAnsi="Times New Roman"/>
          <w:b/>
          <w:color w:val="000000"/>
          <w:sz w:val="28"/>
          <w:szCs w:val="28"/>
        </w:rPr>
      </w:pPr>
      <w:r w:rsidRPr="00F91AC3">
        <w:rPr>
          <w:rFonts w:ascii="Times New Roman" w:hAnsi="Times New Roman"/>
          <w:b/>
          <w:color w:val="000000"/>
          <w:sz w:val="28"/>
          <w:szCs w:val="28"/>
        </w:rPr>
        <w:t>РАЗВИТИЕ ИГРОВОЙ ДЕЯТЕЛЬНОСТИ</w:t>
      </w:r>
    </w:p>
    <w:p w:rsidR="00C270B9" w:rsidRPr="00F91AC3" w:rsidRDefault="00C270B9" w:rsidP="00F91AC3">
      <w:pPr>
        <w:spacing w:after="0" w:line="360" w:lineRule="auto"/>
        <w:jc w:val="both"/>
        <w:rPr>
          <w:rFonts w:ascii="Times New Roman" w:hAnsi="Times New Roman"/>
          <w:b/>
          <w:sz w:val="28"/>
          <w:szCs w:val="28"/>
        </w:rPr>
      </w:pPr>
      <w:r w:rsidRPr="00F91AC3">
        <w:rPr>
          <w:rFonts w:ascii="Times New Roman" w:hAnsi="Times New Roman"/>
          <w:b/>
          <w:sz w:val="28"/>
          <w:szCs w:val="28"/>
        </w:rPr>
        <w:t>Основные цели и задачи</w:t>
      </w:r>
    </w:p>
    <w:p w:rsidR="00C270B9" w:rsidRPr="00F91AC3" w:rsidRDefault="00C270B9" w:rsidP="00F91AC3">
      <w:pPr>
        <w:spacing w:after="0" w:line="360" w:lineRule="auto"/>
        <w:jc w:val="both"/>
        <w:rPr>
          <w:rFonts w:ascii="Times New Roman" w:hAnsi="Times New Roman"/>
          <w:sz w:val="28"/>
          <w:szCs w:val="28"/>
        </w:rPr>
      </w:pPr>
      <w:r w:rsidRPr="00F91AC3">
        <w:rPr>
          <w:rFonts w:ascii="Times New Roman" w:hAnsi="Times New Roman"/>
          <w:sz w:val="28"/>
          <w:szCs w:val="28"/>
        </w:rPr>
        <w:t xml:space="preserve">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w:t>
      </w:r>
    </w:p>
    <w:p w:rsidR="00C270B9" w:rsidRPr="00F91AC3" w:rsidRDefault="00C270B9" w:rsidP="00F91AC3">
      <w:pPr>
        <w:spacing w:after="0" w:line="360" w:lineRule="auto"/>
        <w:jc w:val="both"/>
        <w:rPr>
          <w:rFonts w:ascii="Times New Roman" w:hAnsi="Times New Roman"/>
          <w:sz w:val="28"/>
          <w:szCs w:val="28"/>
        </w:rPr>
      </w:pPr>
      <w:r w:rsidRPr="00F91AC3">
        <w:rPr>
          <w:rFonts w:ascii="Times New Roman" w:hAnsi="Times New Roman"/>
          <w:sz w:val="28"/>
          <w:szCs w:val="28"/>
        </w:rPr>
        <w:t xml:space="preserve">в игре (эмоционально-нравственное, умственное, физическое, художественно-эстетическое и социально-коммуникативное). Развитие самостоятельности, инициативы, творчества, навыков саморегуляции; формирование </w:t>
      </w:r>
    </w:p>
    <w:p w:rsidR="00C270B9" w:rsidRPr="00F91AC3" w:rsidRDefault="00C270B9" w:rsidP="00F91AC3">
      <w:pPr>
        <w:spacing w:after="0" w:line="360" w:lineRule="auto"/>
        <w:jc w:val="both"/>
        <w:rPr>
          <w:rFonts w:ascii="Times New Roman" w:hAnsi="Times New Roman"/>
          <w:sz w:val="28"/>
          <w:szCs w:val="28"/>
        </w:rPr>
      </w:pPr>
      <w:r w:rsidRPr="00F91AC3">
        <w:rPr>
          <w:rFonts w:ascii="Times New Roman" w:hAnsi="Times New Roman"/>
          <w:sz w:val="28"/>
          <w:szCs w:val="28"/>
        </w:rPr>
        <w:t xml:space="preserve">доброжелательного отношения к сверстникам, умения взаимодействовать, договариваться, самостоятельно разрешать конфликтные ситуации. </w:t>
      </w:r>
    </w:p>
    <w:p w:rsidR="00C270B9" w:rsidRPr="00F91AC3" w:rsidRDefault="00C270B9" w:rsidP="00F91AC3">
      <w:pPr>
        <w:spacing w:after="0" w:line="360" w:lineRule="auto"/>
        <w:ind w:firstLine="708"/>
        <w:jc w:val="both"/>
        <w:rPr>
          <w:rFonts w:ascii="Times New Roman" w:hAnsi="Times New Roman"/>
          <w:sz w:val="28"/>
          <w:szCs w:val="28"/>
        </w:rPr>
      </w:pPr>
      <w:r w:rsidRPr="00F91AC3">
        <w:rPr>
          <w:rStyle w:val="131"/>
          <w:color w:val="auto"/>
          <w:sz w:val="28"/>
          <w:szCs w:val="28"/>
        </w:rPr>
        <w:t>Сюжетно-ролевые игры</w:t>
      </w:r>
      <w:r w:rsidRPr="00F91AC3">
        <w:rPr>
          <w:rStyle w:val="131"/>
          <w:b w:val="0"/>
          <w:color w:val="auto"/>
          <w:sz w:val="28"/>
          <w:szCs w:val="28"/>
        </w:rPr>
        <w:t xml:space="preserve">. Формировать умение проявлять интерес к игровым действиям сверстников; помогать играть рядом, не мешать друг другу, выполнять несколько действий с одним предметом и переносить знакомые действия с одного объекта на другой; выполнять с помощью взрослого </w:t>
      </w:r>
      <w:r w:rsidRPr="00F91AC3">
        <w:rPr>
          <w:rStyle w:val="131"/>
          <w:b w:val="0"/>
          <w:color w:val="auto"/>
          <w:sz w:val="28"/>
          <w:szCs w:val="28"/>
        </w:rPr>
        <w:lastRenderedPageBreak/>
        <w:t>несколько игровых действий, объединенных сюжетной канвой. Содействовать желанию детей самостоятельно подбирать игрушки и ат</w:t>
      </w:r>
      <w:r w:rsidRPr="00F91AC3">
        <w:rPr>
          <w:rStyle w:val="131"/>
          <w:b w:val="0"/>
          <w:color w:val="auto"/>
          <w:sz w:val="28"/>
          <w:szCs w:val="28"/>
        </w:rPr>
        <w:softHyphen/>
        <w:t>рибуты для игры, использовать предметы-заместители. Подводить детей к пониманию роли в игре. Формировать начальные навыки ролевого поведения; учить связывать сюжетные действия с ролью. Развивать предпосылки творчества.</w:t>
      </w:r>
    </w:p>
    <w:p w:rsidR="00C270B9" w:rsidRPr="00F91AC3" w:rsidRDefault="00C270B9" w:rsidP="00F91AC3">
      <w:pPr>
        <w:spacing w:after="0" w:line="360" w:lineRule="auto"/>
        <w:ind w:firstLine="708"/>
        <w:jc w:val="both"/>
        <w:rPr>
          <w:rStyle w:val="131"/>
          <w:b w:val="0"/>
          <w:color w:val="auto"/>
          <w:sz w:val="28"/>
          <w:szCs w:val="28"/>
        </w:rPr>
      </w:pPr>
      <w:r w:rsidRPr="00F91AC3">
        <w:rPr>
          <w:rStyle w:val="131"/>
          <w:color w:val="auto"/>
          <w:sz w:val="28"/>
          <w:szCs w:val="28"/>
        </w:rPr>
        <w:t>Подвижные игры.</w:t>
      </w:r>
      <w:r w:rsidRPr="00F91AC3">
        <w:rPr>
          <w:rStyle w:val="131"/>
          <w:b w:val="0"/>
          <w:color w:val="auto"/>
          <w:sz w:val="28"/>
          <w:szCs w:val="28"/>
        </w:rPr>
        <w:t xml:space="preserve"> Развивать у детей желание играть вместе с воспита</w:t>
      </w:r>
      <w:r w:rsidRPr="00F91AC3">
        <w:rPr>
          <w:rStyle w:val="131"/>
          <w:b w:val="0"/>
          <w:color w:val="auto"/>
          <w:sz w:val="28"/>
          <w:szCs w:val="28"/>
        </w:rPr>
        <w:softHyphen/>
        <w:t>телем в подвижные игры с простым содержанием. Приучать к совместным играм небольшими группами. Поддерживать игры, в которых совершенс</w:t>
      </w:r>
      <w:r w:rsidRPr="00F91AC3">
        <w:rPr>
          <w:rStyle w:val="131"/>
          <w:b w:val="0"/>
          <w:color w:val="auto"/>
          <w:sz w:val="28"/>
          <w:szCs w:val="28"/>
        </w:rPr>
        <w:softHyphen/>
        <w:t>твуются движения (ходьба, бег, бросание, катание).</w:t>
      </w:r>
    </w:p>
    <w:p w:rsidR="00C270B9" w:rsidRPr="00F91AC3" w:rsidRDefault="00C270B9" w:rsidP="00F91AC3">
      <w:pPr>
        <w:spacing w:after="0" w:line="360" w:lineRule="auto"/>
        <w:ind w:firstLine="708"/>
        <w:jc w:val="both"/>
        <w:rPr>
          <w:rFonts w:ascii="Times New Roman" w:hAnsi="Times New Roman"/>
          <w:sz w:val="28"/>
          <w:szCs w:val="28"/>
        </w:rPr>
      </w:pPr>
      <w:r w:rsidRPr="00F91AC3">
        <w:rPr>
          <w:rStyle w:val="131"/>
          <w:color w:val="auto"/>
          <w:sz w:val="28"/>
          <w:szCs w:val="28"/>
        </w:rPr>
        <w:t>Театрализованные игры</w:t>
      </w:r>
      <w:r w:rsidRPr="00F91AC3">
        <w:rPr>
          <w:rStyle w:val="131"/>
          <w:b w:val="0"/>
          <w:color w:val="auto"/>
          <w:sz w:val="28"/>
          <w:szCs w:val="28"/>
        </w:rPr>
        <w:t>. 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форм).Способствовать проявлению самостоятельности, активности в игре с персонажами-игрушками. Создавать условия для систематического восприятия театрализован</w:t>
      </w:r>
      <w:r w:rsidRPr="00F91AC3">
        <w:rPr>
          <w:rStyle w:val="131"/>
          <w:b w:val="0"/>
          <w:color w:val="auto"/>
          <w:sz w:val="28"/>
          <w:szCs w:val="28"/>
        </w:rPr>
        <w:softHyphen/>
        <w:t>ных выступлений педагогического театра (взрослых).</w:t>
      </w:r>
    </w:p>
    <w:p w:rsidR="00C270B9" w:rsidRPr="00F91AC3" w:rsidRDefault="00C270B9" w:rsidP="00F91AC3">
      <w:pPr>
        <w:spacing w:after="0" w:line="360" w:lineRule="auto"/>
        <w:ind w:firstLine="708"/>
        <w:jc w:val="both"/>
        <w:rPr>
          <w:rStyle w:val="131"/>
          <w:b w:val="0"/>
          <w:color w:val="auto"/>
          <w:sz w:val="28"/>
          <w:szCs w:val="28"/>
        </w:rPr>
      </w:pPr>
      <w:r w:rsidRPr="00F91AC3">
        <w:rPr>
          <w:rStyle w:val="131"/>
          <w:color w:val="auto"/>
          <w:sz w:val="28"/>
          <w:szCs w:val="28"/>
        </w:rPr>
        <w:t>Дидактические игры</w:t>
      </w:r>
      <w:r w:rsidRPr="00F91AC3">
        <w:rPr>
          <w:rStyle w:val="131"/>
          <w:color w:val="auto"/>
          <w:sz w:val="28"/>
          <w:szCs w:val="28"/>
          <w:vertAlign w:val="superscript"/>
        </w:rPr>
        <w:t>.</w:t>
      </w:r>
      <w:r w:rsidRPr="00F91AC3">
        <w:rPr>
          <w:rStyle w:val="131"/>
          <w:b w:val="0"/>
          <w:color w:val="auto"/>
          <w:sz w:val="28"/>
          <w:szCs w:val="28"/>
        </w:rPr>
        <w:t xml:space="preserve"> Обогащать в играх с дидактическим матери</w:t>
      </w:r>
      <w:r w:rsidRPr="00F91AC3">
        <w:rPr>
          <w:rStyle w:val="131"/>
          <w:b w:val="0"/>
          <w:color w:val="auto"/>
          <w:sz w:val="28"/>
          <w:szCs w:val="28"/>
        </w:rPr>
        <w:softHyphen/>
        <w:t>алом чувственный опыт детей. Закреплять знания о величине, форме, цвете предметов. Формировать умение собирать пирамидку (башенку) из 5-8 колец разной величины; ориентироваться в соотношении плоскостных фигур «Геометрической мозаики» (круг, треугольник, квадрат, прямоугольник); составлять целое из четырех частей (разрезных картинок, складных ку</w:t>
      </w:r>
      <w:r w:rsidRPr="00F91AC3">
        <w:rPr>
          <w:rStyle w:val="131"/>
          <w:b w:val="0"/>
          <w:color w:val="auto"/>
          <w:sz w:val="28"/>
          <w:szCs w:val="28"/>
        </w:rPr>
        <w:softHyphen/>
        <w:t>биков); сравнивать, соотносить, группировать, устанавливать тождество и различие однородных предметов по одному из сенсорных признаков (цвет, форма, величина).Проводить дидактические игры на развитие внимания и памяти («Че</w:t>
      </w:r>
      <w:r w:rsidRPr="00F91AC3">
        <w:rPr>
          <w:rStyle w:val="131"/>
          <w:b w:val="0"/>
          <w:color w:val="auto"/>
          <w:sz w:val="28"/>
          <w:szCs w:val="28"/>
        </w:rPr>
        <w:softHyphen/>
        <w:t xml:space="preserve">го не стало?» и т. п.); слуховой дифференциации («Что звучит?» и т. п.); тактильных ощущений, температурных различий («Чудесный мешочек», </w:t>
      </w:r>
    </w:p>
    <w:p w:rsidR="00C270B9" w:rsidRPr="00F91AC3" w:rsidRDefault="00C270B9" w:rsidP="00F91AC3">
      <w:pPr>
        <w:spacing w:after="0" w:line="360" w:lineRule="auto"/>
        <w:jc w:val="both"/>
        <w:rPr>
          <w:rStyle w:val="131"/>
          <w:b w:val="0"/>
          <w:color w:val="auto"/>
          <w:sz w:val="28"/>
          <w:szCs w:val="28"/>
        </w:rPr>
      </w:pPr>
      <w:r w:rsidRPr="00F91AC3">
        <w:rPr>
          <w:rStyle w:val="131"/>
          <w:b w:val="0"/>
          <w:color w:val="auto"/>
          <w:sz w:val="28"/>
          <w:szCs w:val="28"/>
        </w:rPr>
        <w:lastRenderedPageBreak/>
        <w:t>«Теплый — холодный», «Легкий — тяжелый» и т. п.); мелкой моторики руки (игрушки с пуговицами, крючками, молниями, шнуровкой и т. д.)</w:t>
      </w:r>
    </w:p>
    <w:p w:rsidR="00C270B9" w:rsidRPr="00F91AC3" w:rsidRDefault="00C270B9" w:rsidP="00F91AC3">
      <w:pPr>
        <w:spacing w:after="0" w:line="360" w:lineRule="auto"/>
        <w:jc w:val="both"/>
        <w:rPr>
          <w:rFonts w:ascii="Times New Roman" w:hAnsi="Times New Roman"/>
          <w:sz w:val="28"/>
          <w:szCs w:val="28"/>
          <w:lang w:eastAsia="ru-RU"/>
        </w:rPr>
      </w:pPr>
    </w:p>
    <w:p w:rsidR="00C270B9" w:rsidRPr="00F91AC3" w:rsidRDefault="00C270B9" w:rsidP="00F91AC3">
      <w:pPr>
        <w:spacing w:after="0" w:line="360" w:lineRule="auto"/>
        <w:jc w:val="both"/>
        <w:rPr>
          <w:rFonts w:ascii="Times New Roman" w:hAnsi="Times New Roman"/>
          <w:b/>
          <w:sz w:val="28"/>
          <w:szCs w:val="28"/>
          <w:lang w:eastAsia="ru-RU"/>
        </w:rPr>
      </w:pPr>
      <w:r w:rsidRPr="00F91AC3">
        <w:rPr>
          <w:rFonts w:ascii="Times New Roman" w:hAnsi="Times New Roman"/>
          <w:b/>
          <w:color w:val="333333"/>
          <w:sz w:val="28"/>
          <w:szCs w:val="28"/>
          <w:lang w:eastAsia="ru-RU"/>
        </w:rPr>
        <w:br w:type="page"/>
      </w:r>
      <w:r w:rsidRPr="00F91AC3">
        <w:rPr>
          <w:rFonts w:ascii="Times New Roman" w:hAnsi="Times New Roman"/>
          <w:b/>
          <w:color w:val="333333"/>
          <w:sz w:val="28"/>
          <w:szCs w:val="28"/>
          <w:lang w:eastAsia="ru-RU"/>
        </w:rPr>
        <w:lastRenderedPageBreak/>
        <w:t xml:space="preserve">2.2. </w:t>
      </w:r>
      <w:r w:rsidRPr="00F91AC3">
        <w:rPr>
          <w:rFonts w:ascii="Times New Roman" w:hAnsi="Times New Roman"/>
          <w:b/>
          <w:sz w:val="28"/>
          <w:szCs w:val="28"/>
          <w:lang w:eastAsia="ru-RU"/>
        </w:rPr>
        <w:t>Учебный план реализации образовательной программы в группе раннего возраста.</w:t>
      </w:r>
    </w:p>
    <w:p w:rsidR="00C270B9" w:rsidRPr="00F91AC3" w:rsidRDefault="00C270B9" w:rsidP="00F91AC3">
      <w:pPr>
        <w:widowControl w:val="0"/>
        <w:autoSpaceDE w:val="0"/>
        <w:autoSpaceDN w:val="0"/>
        <w:adjustRightInd w:val="0"/>
        <w:spacing w:after="0" w:line="360" w:lineRule="auto"/>
        <w:ind w:firstLine="708"/>
        <w:jc w:val="both"/>
        <w:rPr>
          <w:rFonts w:ascii="Times New Roman" w:hAnsi="Times New Roman"/>
          <w:bCs/>
          <w:sz w:val="28"/>
          <w:szCs w:val="28"/>
        </w:rPr>
      </w:pPr>
      <w:r w:rsidRPr="00F91AC3">
        <w:rPr>
          <w:rFonts w:ascii="Times New Roman" w:hAnsi="Times New Roman"/>
          <w:sz w:val="28"/>
          <w:szCs w:val="28"/>
        </w:rPr>
        <w:t>Количество НОД, её продолжительность, время проведения соответствуют требованиям СанПин</w:t>
      </w:r>
      <w:r w:rsidRPr="00F91AC3">
        <w:rPr>
          <w:rFonts w:ascii="Times New Roman" w:hAnsi="Times New Roman"/>
          <w:bCs/>
          <w:sz w:val="28"/>
          <w:szCs w:val="28"/>
        </w:rPr>
        <w:t>2.4.1.3049-13</w:t>
      </w:r>
    </w:p>
    <w:p w:rsidR="00C270B9" w:rsidRPr="00F91AC3" w:rsidRDefault="00C270B9" w:rsidP="00F91AC3">
      <w:pPr>
        <w:spacing w:after="0" w:line="360" w:lineRule="auto"/>
        <w:jc w:val="both"/>
        <w:rPr>
          <w:rFonts w:ascii="Times New Roman" w:hAnsi="Times New Roman"/>
          <w:sz w:val="28"/>
          <w:szCs w:val="28"/>
        </w:rPr>
      </w:pPr>
      <w:r w:rsidRPr="00F91AC3">
        <w:rPr>
          <w:rFonts w:ascii="Times New Roman" w:hAnsi="Times New Roman"/>
          <w:sz w:val="28"/>
          <w:szCs w:val="28"/>
        </w:rPr>
        <w:t>и составляет в группе раннего возраста – 10. На самостоятельную деятельность детей 2-3лет (игры, подготовка к образовательной деятельности, личная гигиена) в режиме дня отводится не менее 3 - 4 часов. Занятия по физическому развитию для детей раннего возраста организуются не менее 3 раз в неделю. В теплое время года при благоприятных метеорологических условиях, непосредственно образовательная деятельность по физическому развитию организовывается на открытом воздухе.</w:t>
      </w:r>
    </w:p>
    <w:p w:rsidR="00C270B9" w:rsidRDefault="00C270B9" w:rsidP="00421F5A">
      <w:pPr>
        <w:spacing w:after="0"/>
        <w:ind w:right="-142"/>
        <w:rPr>
          <w:rFonts w:ascii="Times New Roman" w:hAnsi="Times New Roman"/>
          <w:b/>
          <w:szCs w:val="24"/>
        </w:rPr>
      </w:pPr>
    </w:p>
    <w:p w:rsidR="00C270B9" w:rsidRDefault="00C270B9" w:rsidP="0048270C">
      <w:pPr>
        <w:spacing w:before="225" w:after="0" w:line="360" w:lineRule="auto"/>
        <w:rPr>
          <w:rFonts w:ascii="Times New Roman" w:hAnsi="Times New Roman"/>
          <w:b/>
          <w:szCs w:val="24"/>
        </w:rPr>
      </w:pPr>
    </w:p>
    <w:p w:rsidR="00C270B9" w:rsidRDefault="00C270B9" w:rsidP="0048270C">
      <w:pPr>
        <w:spacing w:before="225" w:after="0" w:line="360" w:lineRule="auto"/>
        <w:rPr>
          <w:rFonts w:ascii="Times New Roman" w:hAnsi="Times New Roman"/>
          <w:b/>
          <w:sz w:val="28"/>
          <w:szCs w:val="28"/>
          <w:lang w:eastAsia="ru-RU"/>
        </w:rPr>
      </w:pPr>
    </w:p>
    <w:p w:rsidR="00C270B9" w:rsidRDefault="00C270B9" w:rsidP="00CE19C7">
      <w:pPr>
        <w:widowControl w:val="0"/>
        <w:autoSpaceDE w:val="0"/>
        <w:autoSpaceDN w:val="0"/>
        <w:adjustRightInd w:val="0"/>
        <w:spacing w:after="0" w:line="360" w:lineRule="auto"/>
        <w:jc w:val="center"/>
        <w:rPr>
          <w:rFonts w:ascii="Times New Roman" w:hAnsi="Times New Roman"/>
          <w:b/>
          <w:sz w:val="32"/>
          <w:szCs w:val="32"/>
        </w:rPr>
      </w:pPr>
    </w:p>
    <w:p w:rsidR="004142DC" w:rsidRDefault="004142DC" w:rsidP="00CE19C7">
      <w:pPr>
        <w:widowControl w:val="0"/>
        <w:autoSpaceDE w:val="0"/>
        <w:autoSpaceDN w:val="0"/>
        <w:adjustRightInd w:val="0"/>
        <w:spacing w:after="0" w:line="360" w:lineRule="auto"/>
        <w:jc w:val="center"/>
        <w:rPr>
          <w:rFonts w:ascii="Times New Roman" w:hAnsi="Times New Roman"/>
          <w:b/>
          <w:sz w:val="32"/>
          <w:szCs w:val="32"/>
        </w:rPr>
      </w:pPr>
    </w:p>
    <w:p w:rsidR="004142DC" w:rsidRDefault="004142DC" w:rsidP="00CE19C7">
      <w:pPr>
        <w:widowControl w:val="0"/>
        <w:autoSpaceDE w:val="0"/>
        <w:autoSpaceDN w:val="0"/>
        <w:adjustRightInd w:val="0"/>
        <w:spacing w:after="0" w:line="360" w:lineRule="auto"/>
        <w:jc w:val="center"/>
        <w:rPr>
          <w:rFonts w:ascii="Times New Roman" w:hAnsi="Times New Roman"/>
          <w:b/>
          <w:sz w:val="32"/>
          <w:szCs w:val="32"/>
        </w:rPr>
      </w:pPr>
    </w:p>
    <w:p w:rsidR="004142DC" w:rsidRDefault="004142DC" w:rsidP="00CE19C7">
      <w:pPr>
        <w:widowControl w:val="0"/>
        <w:autoSpaceDE w:val="0"/>
        <w:autoSpaceDN w:val="0"/>
        <w:adjustRightInd w:val="0"/>
        <w:spacing w:after="0" w:line="360" w:lineRule="auto"/>
        <w:jc w:val="center"/>
        <w:rPr>
          <w:rFonts w:ascii="Times New Roman" w:hAnsi="Times New Roman"/>
          <w:b/>
          <w:sz w:val="32"/>
          <w:szCs w:val="32"/>
        </w:rPr>
      </w:pPr>
    </w:p>
    <w:p w:rsidR="004142DC" w:rsidRDefault="004142DC" w:rsidP="00CE19C7">
      <w:pPr>
        <w:widowControl w:val="0"/>
        <w:autoSpaceDE w:val="0"/>
        <w:autoSpaceDN w:val="0"/>
        <w:adjustRightInd w:val="0"/>
        <w:spacing w:after="0" w:line="360" w:lineRule="auto"/>
        <w:jc w:val="center"/>
        <w:rPr>
          <w:rFonts w:ascii="Times New Roman" w:hAnsi="Times New Roman"/>
          <w:b/>
          <w:sz w:val="32"/>
          <w:szCs w:val="32"/>
        </w:rPr>
      </w:pPr>
    </w:p>
    <w:p w:rsidR="004142DC" w:rsidRDefault="004142DC" w:rsidP="00CE19C7">
      <w:pPr>
        <w:widowControl w:val="0"/>
        <w:autoSpaceDE w:val="0"/>
        <w:autoSpaceDN w:val="0"/>
        <w:adjustRightInd w:val="0"/>
        <w:spacing w:after="0" w:line="360" w:lineRule="auto"/>
        <w:jc w:val="center"/>
        <w:rPr>
          <w:rFonts w:ascii="Times New Roman" w:hAnsi="Times New Roman"/>
          <w:b/>
          <w:sz w:val="32"/>
          <w:szCs w:val="32"/>
        </w:rPr>
      </w:pPr>
    </w:p>
    <w:p w:rsidR="004142DC" w:rsidRDefault="004142DC" w:rsidP="00CE19C7">
      <w:pPr>
        <w:widowControl w:val="0"/>
        <w:autoSpaceDE w:val="0"/>
        <w:autoSpaceDN w:val="0"/>
        <w:adjustRightInd w:val="0"/>
        <w:spacing w:after="0" w:line="360" w:lineRule="auto"/>
        <w:jc w:val="center"/>
        <w:rPr>
          <w:rFonts w:ascii="Times New Roman" w:hAnsi="Times New Roman"/>
          <w:b/>
          <w:sz w:val="32"/>
          <w:szCs w:val="32"/>
        </w:rPr>
      </w:pPr>
    </w:p>
    <w:p w:rsidR="004142DC" w:rsidRDefault="004142DC" w:rsidP="00CE19C7">
      <w:pPr>
        <w:widowControl w:val="0"/>
        <w:autoSpaceDE w:val="0"/>
        <w:autoSpaceDN w:val="0"/>
        <w:adjustRightInd w:val="0"/>
        <w:spacing w:after="0" w:line="360" w:lineRule="auto"/>
        <w:jc w:val="center"/>
        <w:rPr>
          <w:rFonts w:ascii="Times New Roman" w:hAnsi="Times New Roman"/>
          <w:b/>
          <w:sz w:val="32"/>
          <w:szCs w:val="32"/>
        </w:rPr>
      </w:pPr>
    </w:p>
    <w:p w:rsidR="004142DC" w:rsidRDefault="004142DC" w:rsidP="00CE19C7">
      <w:pPr>
        <w:widowControl w:val="0"/>
        <w:autoSpaceDE w:val="0"/>
        <w:autoSpaceDN w:val="0"/>
        <w:adjustRightInd w:val="0"/>
        <w:spacing w:after="0" w:line="360" w:lineRule="auto"/>
        <w:jc w:val="center"/>
        <w:rPr>
          <w:rFonts w:ascii="Times New Roman" w:hAnsi="Times New Roman"/>
          <w:b/>
          <w:sz w:val="32"/>
          <w:szCs w:val="32"/>
        </w:rPr>
      </w:pPr>
    </w:p>
    <w:p w:rsidR="004142DC" w:rsidRDefault="004142DC" w:rsidP="00CE19C7">
      <w:pPr>
        <w:widowControl w:val="0"/>
        <w:autoSpaceDE w:val="0"/>
        <w:autoSpaceDN w:val="0"/>
        <w:adjustRightInd w:val="0"/>
        <w:spacing w:after="0" w:line="360" w:lineRule="auto"/>
        <w:jc w:val="center"/>
        <w:rPr>
          <w:rFonts w:ascii="Times New Roman" w:hAnsi="Times New Roman"/>
          <w:b/>
          <w:sz w:val="32"/>
          <w:szCs w:val="32"/>
        </w:rPr>
      </w:pPr>
    </w:p>
    <w:p w:rsidR="004142DC" w:rsidRDefault="004142DC" w:rsidP="00CE19C7">
      <w:pPr>
        <w:widowControl w:val="0"/>
        <w:autoSpaceDE w:val="0"/>
        <w:autoSpaceDN w:val="0"/>
        <w:adjustRightInd w:val="0"/>
        <w:spacing w:after="0" w:line="360" w:lineRule="auto"/>
        <w:jc w:val="center"/>
        <w:rPr>
          <w:rFonts w:ascii="Times New Roman" w:hAnsi="Times New Roman"/>
          <w:b/>
          <w:sz w:val="32"/>
          <w:szCs w:val="32"/>
        </w:rPr>
      </w:pPr>
    </w:p>
    <w:p w:rsidR="00FC72FE" w:rsidRDefault="00FC72FE" w:rsidP="00CE19C7">
      <w:pPr>
        <w:widowControl w:val="0"/>
        <w:autoSpaceDE w:val="0"/>
        <w:autoSpaceDN w:val="0"/>
        <w:adjustRightInd w:val="0"/>
        <w:spacing w:after="0" w:line="360" w:lineRule="auto"/>
        <w:jc w:val="center"/>
        <w:rPr>
          <w:rFonts w:ascii="Times New Roman" w:hAnsi="Times New Roman"/>
          <w:b/>
          <w:sz w:val="32"/>
          <w:szCs w:val="32"/>
        </w:rPr>
      </w:pPr>
    </w:p>
    <w:p w:rsidR="00FC72FE" w:rsidRDefault="004142DC" w:rsidP="004142DC">
      <w:pPr>
        <w:widowControl w:val="0"/>
        <w:autoSpaceDE w:val="0"/>
        <w:autoSpaceDN w:val="0"/>
        <w:adjustRightInd w:val="0"/>
        <w:spacing w:after="0" w:line="360" w:lineRule="auto"/>
        <w:jc w:val="center"/>
        <w:rPr>
          <w:rFonts w:ascii="Times New Roman" w:hAnsi="Times New Roman"/>
          <w:b/>
          <w:sz w:val="32"/>
          <w:szCs w:val="32"/>
        </w:rPr>
      </w:pPr>
      <w:r w:rsidRPr="00CE19C7">
        <w:rPr>
          <w:rFonts w:ascii="Times New Roman" w:hAnsi="Times New Roman"/>
          <w:b/>
          <w:sz w:val="32"/>
          <w:szCs w:val="32"/>
        </w:rPr>
        <w:lastRenderedPageBreak/>
        <w:t>Сетка непрерывной образовательной деятельности в группе раннего возраста</w:t>
      </w:r>
    </w:p>
    <w:tbl>
      <w:tblPr>
        <w:tblpPr w:leftFromText="180" w:rightFromText="180" w:vertAnchor="text" w:horzAnchor="margin" w:tblpXSpec="center" w:tblpY="18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70"/>
        <w:gridCol w:w="590"/>
        <w:gridCol w:w="5386"/>
        <w:gridCol w:w="2410"/>
      </w:tblGrid>
      <w:tr w:rsidR="004142DC" w:rsidRPr="00D63E37" w:rsidTr="004142DC">
        <w:trPr>
          <w:cantSplit/>
          <w:trHeight w:val="841"/>
        </w:trPr>
        <w:tc>
          <w:tcPr>
            <w:tcW w:w="2070" w:type="dxa"/>
            <w:tcBorders>
              <w:top w:val="single" w:sz="4" w:space="0" w:color="auto"/>
              <w:left w:val="single" w:sz="4" w:space="0" w:color="auto"/>
              <w:bottom w:val="single" w:sz="4" w:space="0" w:color="auto"/>
              <w:right w:val="single" w:sz="4" w:space="0" w:color="auto"/>
              <w:tl2br w:val="nil"/>
            </w:tcBorders>
          </w:tcPr>
          <w:p w:rsidR="004142DC" w:rsidRPr="00D63E37" w:rsidRDefault="004142DC" w:rsidP="004142DC">
            <w:pPr>
              <w:tabs>
                <w:tab w:val="left" w:pos="720"/>
              </w:tabs>
              <w:spacing w:after="0" w:line="240" w:lineRule="auto"/>
              <w:rPr>
                <w:rFonts w:ascii="Times New Roman" w:hAnsi="Times New Roman"/>
                <w:sz w:val="28"/>
                <w:szCs w:val="28"/>
              </w:rPr>
            </w:pPr>
            <w:r w:rsidRPr="00D63E37">
              <w:rPr>
                <w:rFonts w:ascii="Times New Roman" w:hAnsi="Times New Roman"/>
                <w:sz w:val="28"/>
                <w:szCs w:val="28"/>
              </w:rPr>
              <w:t>День недели</w:t>
            </w:r>
          </w:p>
        </w:tc>
        <w:tc>
          <w:tcPr>
            <w:tcW w:w="590" w:type="dxa"/>
            <w:tcBorders>
              <w:left w:val="single" w:sz="4" w:space="0" w:color="auto"/>
            </w:tcBorders>
          </w:tcPr>
          <w:p w:rsidR="004142DC" w:rsidRPr="00D63E37" w:rsidRDefault="004142DC" w:rsidP="004142DC">
            <w:pPr>
              <w:tabs>
                <w:tab w:val="left" w:pos="720"/>
              </w:tabs>
              <w:spacing w:after="0" w:line="240" w:lineRule="auto"/>
              <w:jc w:val="center"/>
              <w:rPr>
                <w:rFonts w:ascii="Times New Roman" w:hAnsi="Times New Roman"/>
                <w:sz w:val="28"/>
                <w:szCs w:val="28"/>
              </w:rPr>
            </w:pPr>
            <w:r w:rsidRPr="00D63E37">
              <w:rPr>
                <w:rFonts w:ascii="Times New Roman" w:hAnsi="Times New Roman"/>
                <w:sz w:val="28"/>
                <w:szCs w:val="28"/>
              </w:rPr>
              <w:t>№</w:t>
            </w:r>
          </w:p>
        </w:tc>
        <w:tc>
          <w:tcPr>
            <w:tcW w:w="5386" w:type="dxa"/>
            <w:shd w:val="clear" w:color="auto" w:fill="auto"/>
          </w:tcPr>
          <w:p w:rsidR="004142DC" w:rsidRPr="00FC72FE" w:rsidRDefault="004142DC" w:rsidP="004142DC">
            <w:pPr>
              <w:spacing w:after="0" w:line="240" w:lineRule="auto"/>
              <w:jc w:val="center"/>
              <w:rPr>
                <w:rFonts w:ascii="Times New Roman" w:hAnsi="Times New Roman"/>
                <w:sz w:val="28"/>
                <w:szCs w:val="28"/>
              </w:rPr>
            </w:pPr>
            <w:r w:rsidRPr="00FC72FE">
              <w:rPr>
                <w:rFonts w:ascii="Times New Roman" w:hAnsi="Times New Roman"/>
                <w:sz w:val="28"/>
                <w:szCs w:val="28"/>
              </w:rPr>
              <w:t>Название НОД</w:t>
            </w:r>
          </w:p>
        </w:tc>
        <w:tc>
          <w:tcPr>
            <w:tcW w:w="2410" w:type="dxa"/>
            <w:shd w:val="clear" w:color="auto" w:fill="auto"/>
          </w:tcPr>
          <w:p w:rsidR="004142DC" w:rsidRPr="00FC72FE" w:rsidRDefault="004142DC" w:rsidP="004142DC">
            <w:pPr>
              <w:spacing w:after="0" w:line="240" w:lineRule="auto"/>
              <w:rPr>
                <w:rFonts w:ascii="Times New Roman" w:hAnsi="Times New Roman"/>
                <w:sz w:val="28"/>
                <w:szCs w:val="28"/>
              </w:rPr>
            </w:pPr>
            <w:r w:rsidRPr="00FC72FE">
              <w:rPr>
                <w:rFonts w:ascii="Times New Roman" w:hAnsi="Times New Roman"/>
                <w:sz w:val="28"/>
                <w:szCs w:val="28"/>
              </w:rPr>
              <w:t>время</w:t>
            </w:r>
          </w:p>
        </w:tc>
      </w:tr>
      <w:tr w:rsidR="004142DC" w:rsidRPr="00D63E37" w:rsidTr="004142DC">
        <w:trPr>
          <w:cantSplit/>
          <w:trHeight w:val="567"/>
        </w:trPr>
        <w:tc>
          <w:tcPr>
            <w:tcW w:w="2070" w:type="dxa"/>
            <w:vMerge w:val="restart"/>
            <w:vAlign w:val="center"/>
          </w:tcPr>
          <w:p w:rsidR="004142DC" w:rsidRPr="00D63E37" w:rsidRDefault="004142DC" w:rsidP="004142DC">
            <w:pPr>
              <w:tabs>
                <w:tab w:val="left" w:pos="720"/>
              </w:tabs>
              <w:spacing w:after="0" w:line="240" w:lineRule="auto"/>
              <w:rPr>
                <w:rFonts w:ascii="Times New Roman" w:hAnsi="Times New Roman"/>
                <w:sz w:val="28"/>
                <w:szCs w:val="28"/>
              </w:rPr>
            </w:pPr>
            <w:r w:rsidRPr="00D63E37">
              <w:rPr>
                <w:rFonts w:ascii="Times New Roman" w:hAnsi="Times New Roman"/>
                <w:sz w:val="28"/>
                <w:szCs w:val="28"/>
              </w:rPr>
              <w:t>Понедельник</w:t>
            </w:r>
          </w:p>
        </w:tc>
        <w:tc>
          <w:tcPr>
            <w:tcW w:w="590" w:type="dxa"/>
            <w:vAlign w:val="center"/>
          </w:tcPr>
          <w:p w:rsidR="004142DC" w:rsidRPr="00D63E37" w:rsidRDefault="004142DC" w:rsidP="004142DC">
            <w:pPr>
              <w:tabs>
                <w:tab w:val="left" w:pos="720"/>
              </w:tabs>
              <w:spacing w:after="0" w:line="240" w:lineRule="auto"/>
              <w:jc w:val="center"/>
              <w:rPr>
                <w:rFonts w:ascii="Times New Roman" w:hAnsi="Times New Roman"/>
                <w:sz w:val="28"/>
                <w:szCs w:val="28"/>
              </w:rPr>
            </w:pPr>
          </w:p>
          <w:p w:rsidR="004142DC" w:rsidRPr="00D63E37" w:rsidRDefault="004142DC" w:rsidP="004142DC">
            <w:pPr>
              <w:tabs>
                <w:tab w:val="left" w:pos="720"/>
              </w:tabs>
              <w:spacing w:after="0" w:line="240" w:lineRule="auto"/>
              <w:jc w:val="center"/>
              <w:rPr>
                <w:rFonts w:ascii="Times New Roman" w:hAnsi="Times New Roman"/>
                <w:sz w:val="28"/>
                <w:szCs w:val="28"/>
              </w:rPr>
            </w:pPr>
            <w:r w:rsidRPr="00D63E37">
              <w:rPr>
                <w:rFonts w:ascii="Times New Roman" w:hAnsi="Times New Roman"/>
                <w:sz w:val="28"/>
                <w:szCs w:val="28"/>
              </w:rPr>
              <w:t>1.</w:t>
            </w:r>
          </w:p>
        </w:tc>
        <w:tc>
          <w:tcPr>
            <w:tcW w:w="5386" w:type="dxa"/>
            <w:vAlign w:val="center"/>
          </w:tcPr>
          <w:p w:rsidR="004142DC" w:rsidRPr="002B4A7B" w:rsidRDefault="004142DC" w:rsidP="004142DC">
            <w:pPr>
              <w:ind w:right="323"/>
              <w:rPr>
                <w:rFonts w:ascii="Times New Roman" w:eastAsia="Times New Roman" w:hAnsi="Times New Roman"/>
                <w:sz w:val="28"/>
                <w:szCs w:val="28"/>
                <w:lang w:eastAsia="ru-RU" w:bidi="ru-RU"/>
              </w:rPr>
            </w:pPr>
            <w:r w:rsidRPr="002B4A7B">
              <w:rPr>
                <w:rFonts w:ascii="Times New Roman" w:eastAsia="Times New Roman" w:hAnsi="Times New Roman"/>
                <w:sz w:val="28"/>
                <w:szCs w:val="28"/>
                <w:lang w:eastAsia="ru-RU" w:bidi="ru-RU"/>
              </w:rPr>
              <w:t>Развитие речи</w:t>
            </w:r>
          </w:p>
        </w:tc>
        <w:tc>
          <w:tcPr>
            <w:tcW w:w="2410" w:type="dxa"/>
            <w:vAlign w:val="center"/>
          </w:tcPr>
          <w:p w:rsidR="004142DC" w:rsidRPr="003F12DC" w:rsidRDefault="004142DC" w:rsidP="004142DC">
            <w:pPr>
              <w:tabs>
                <w:tab w:val="left" w:pos="720"/>
              </w:tabs>
              <w:spacing w:after="0" w:line="240" w:lineRule="auto"/>
              <w:rPr>
                <w:rFonts w:ascii="Times New Roman" w:hAnsi="Times New Roman"/>
                <w:sz w:val="28"/>
                <w:szCs w:val="28"/>
              </w:rPr>
            </w:pPr>
            <w:r>
              <w:rPr>
                <w:rFonts w:ascii="Times New Roman" w:hAnsi="Times New Roman"/>
                <w:sz w:val="28"/>
                <w:szCs w:val="28"/>
              </w:rPr>
              <w:t xml:space="preserve">9.00 – </w:t>
            </w:r>
            <w:r w:rsidRPr="00D63E37">
              <w:rPr>
                <w:rFonts w:ascii="Times New Roman" w:hAnsi="Times New Roman"/>
                <w:sz w:val="28"/>
                <w:szCs w:val="28"/>
              </w:rPr>
              <w:t>9.1</w:t>
            </w:r>
            <w:r w:rsidRPr="003F12DC">
              <w:rPr>
                <w:rFonts w:ascii="Times New Roman" w:hAnsi="Times New Roman"/>
                <w:sz w:val="28"/>
                <w:szCs w:val="28"/>
              </w:rPr>
              <w:t>0</w:t>
            </w:r>
          </w:p>
        </w:tc>
      </w:tr>
      <w:tr w:rsidR="004142DC" w:rsidRPr="00D63E37" w:rsidTr="004142DC">
        <w:trPr>
          <w:cantSplit/>
          <w:trHeight w:val="509"/>
        </w:trPr>
        <w:tc>
          <w:tcPr>
            <w:tcW w:w="2070" w:type="dxa"/>
            <w:vMerge/>
            <w:vAlign w:val="center"/>
          </w:tcPr>
          <w:p w:rsidR="004142DC" w:rsidRPr="00D63E37" w:rsidRDefault="004142DC" w:rsidP="004142DC">
            <w:pPr>
              <w:spacing w:after="0" w:line="240" w:lineRule="auto"/>
              <w:rPr>
                <w:rFonts w:ascii="Times New Roman" w:hAnsi="Times New Roman"/>
                <w:sz w:val="28"/>
                <w:szCs w:val="28"/>
              </w:rPr>
            </w:pPr>
          </w:p>
        </w:tc>
        <w:tc>
          <w:tcPr>
            <w:tcW w:w="590" w:type="dxa"/>
            <w:vMerge w:val="restart"/>
            <w:vAlign w:val="center"/>
          </w:tcPr>
          <w:p w:rsidR="004142DC" w:rsidRPr="00D63E37" w:rsidRDefault="004142DC" w:rsidP="004142DC">
            <w:pPr>
              <w:tabs>
                <w:tab w:val="left" w:pos="720"/>
              </w:tabs>
              <w:spacing w:after="0" w:line="240" w:lineRule="auto"/>
              <w:jc w:val="center"/>
              <w:rPr>
                <w:rFonts w:ascii="Times New Roman" w:hAnsi="Times New Roman"/>
                <w:sz w:val="28"/>
                <w:szCs w:val="28"/>
              </w:rPr>
            </w:pPr>
            <w:r w:rsidRPr="00D63E37">
              <w:rPr>
                <w:rFonts w:ascii="Times New Roman" w:hAnsi="Times New Roman"/>
                <w:sz w:val="28"/>
                <w:szCs w:val="28"/>
              </w:rPr>
              <w:t>2.</w:t>
            </w:r>
          </w:p>
        </w:tc>
        <w:tc>
          <w:tcPr>
            <w:tcW w:w="5386" w:type="dxa"/>
            <w:vMerge w:val="restart"/>
            <w:vAlign w:val="center"/>
          </w:tcPr>
          <w:p w:rsidR="004142DC" w:rsidRPr="00D63E37" w:rsidRDefault="004142DC" w:rsidP="004142DC">
            <w:pPr>
              <w:tabs>
                <w:tab w:val="left" w:pos="720"/>
              </w:tabs>
              <w:spacing w:after="0" w:line="240" w:lineRule="auto"/>
              <w:rPr>
                <w:rFonts w:ascii="Times New Roman" w:hAnsi="Times New Roman"/>
                <w:sz w:val="28"/>
                <w:szCs w:val="28"/>
              </w:rPr>
            </w:pPr>
            <w:r>
              <w:rPr>
                <w:rFonts w:ascii="Times New Roman" w:hAnsi="Times New Roman"/>
                <w:sz w:val="28"/>
                <w:szCs w:val="28"/>
              </w:rPr>
              <w:t>Физическая культура</w:t>
            </w:r>
            <w:r w:rsidRPr="00D63E37">
              <w:rPr>
                <w:rFonts w:ascii="Times New Roman" w:hAnsi="Times New Roman"/>
                <w:sz w:val="28"/>
                <w:szCs w:val="28"/>
              </w:rPr>
              <w:t>.</w:t>
            </w:r>
          </w:p>
        </w:tc>
        <w:tc>
          <w:tcPr>
            <w:tcW w:w="2410" w:type="dxa"/>
            <w:vMerge w:val="restart"/>
            <w:vAlign w:val="center"/>
          </w:tcPr>
          <w:p w:rsidR="004142DC" w:rsidRPr="00D63E37" w:rsidRDefault="004142DC" w:rsidP="004142DC">
            <w:pPr>
              <w:tabs>
                <w:tab w:val="left" w:pos="720"/>
              </w:tabs>
              <w:spacing w:after="0" w:line="240" w:lineRule="auto"/>
              <w:rPr>
                <w:rFonts w:ascii="Times New Roman" w:hAnsi="Times New Roman"/>
                <w:sz w:val="28"/>
                <w:szCs w:val="28"/>
              </w:rPr>
            </w:pPr>
            <w:r w:rsidRPr="00D63E37">
              <w:rPr>
                <w:rFonts w:ascii="Times New Roman" w:hAnsi="Times New Roman"/>
                <w:sz w:val="28"/>
                <w:szCs w:val="28"/>
              </w:rPr>
              <w:t>9.20</w:t>
            </w:r>
            <w:r>
              <w:rPr>
                <w:rFonts w:ascii="Times New Roman" w:hAnsi="Times New Roman"/>
                <w:sz w:val="28"/>
                <w:szCs w:val="28"/>
              </w:rPr>
              <w:t xml:space="preserve"> –</w:t>
            </w:r>
            <w:r w:rsidRPr="00D63E37">
              <w:rPr>
                <w:rFonts w:ascii="Times New Roman" w:hAnsi="Times New Roman"/>
                <w:sz w:val="28"/>
                <w:szCs w:val="28"/>
              </w:rPr>
              <w:t xml:space="preserve"> 9.30</w:t>
            </w:r>
          </w:p>
        </w:tc>
      </w:tr>
      <w:tr w:rsidR="004142DC" w:rsidRPr="00D63E37" w:rsidTr="004142DC">
        <w:trPr>
          <w:cantSplit/>
          <w:trHeight w:val="322"/>
        </w:trPr>
        <w:tc>
          <w:tcPr>
            <w:tcW w:w="2070" w:type="dxa"/>
            <w:vMerge/>
            <w:tcBorders>
              <w:bottom w:val="double" w:sz="4" w:space="0" w:color="auto"/>
            </w:tcBorders>
            <w:vAlign w:val="center"/>
          </w:tcPr>
          <w:p w:rsidR="004142DC" w:rsidRPr="00D63E37" w:rsidRDefault="004142DC" w:rsidP="004142DC">
            <w:pPr>
              <w:spacing w:after="0" w:line="240" w:lineRule="auto"/>
              <w:rPr>
                <w:rFonts w:ascii="Times New Roman" w:hAnsi="Times New Roman"/>
                <w:sz w:val="28"/>
                <w:szCs w:val="28"/>
              </w:rPr>
            </w:pPr>
          </w:p>
        </w:tc>
        <w:tc>
          <w:tcPr>
            <w:tcW w:w="590" w:type="dxa"/>
            <w:vMerge/>
            <w:tcBorders>
              <w:bottom w:val="double" w:sz="4" w:space="0" w:color="auto"/>
            </w:tcBorders>
            <w:vAlign w:val="center"/>
          </w:tcPr>
          <w:p w:rsidR="004142DC" w:rsidRPr="00D63E37" w:rsidRDefault="004142DC" w:rsidP="004142DC">
            <w:pPr>
              <w:tabs>
                <w:tab w:val="left" w:pos="720"/>
              </w:tabs>
              <w:spacing w:after="0" w:line="240" w:lineRule="auto"/>
              <w:jc w:val="center"/>
              <w:rPr>
                <w:rFonts w:ascii="Times New Roman" w:hAnsi="Times New Roman"/>
                <w:sz w:val="28"/>
                <w:szCs w:val="28"/>
              </w:rPr>
            </w:pPr>
          </w:p>
        </w:tc>
        <w:tc>
          <w:tcPr>
            <w:tcW w:w="5386" w:type="dxa"/>
            <w:vMerge/>
            <w:tcBorders>
              <w:bottom w:val="double" w:sz="4" w:space="0" w:color="auto"/>
            </w:tcBorders>
            <w:vAlign w:val="center"/>
          </w:tcPr>
          <w:p w:rsidR="004142DC" w:rsidRPr="00D63E37" w:rsidRDefault="004142DC" w:rsidP="004142DC">
            <w:pPr>
              <w:tabs>
                <w:tab w:val="left" w:pos="720"/>
              </w:tabs>
              <w:spacing w:after="0" w:line="240" w:lineRule="auto"/>
              <w:rPr>
                <w:rFonts w:ascii="Times New Roman" w:hAnsi="Times New Roman"/>
                <w:sz w:val="28"/>
                <w:szCs w:val="28"/>
              </w:rPr>
            </w:pPr>
          </w:p>
        </w:tc>
        <w:tc>
          <w:tcPr>
            <w:tcW w:w="2410" w:type="dxa"/>
            <w:vMerge/>
            <w:tcBorders>
              <w:bottom w:val="double" w:sz="4" w:space="0" w:color="auto"/>
            </w:tcBorders>
            <w:vAlign w:val="center"/>
          </w:tcPr>
          <w:p w:rsidR="004142DC" w:rsidRPr="00D63E37" w:rsidRDefault="004142DC" w:rsidP="004142DC">
            <w:pPr>
              <w:tabs>
                <w:tab w:val="left" w:pos="720"/>
              </w:tabs>
              <w:spacing w:after="0" w:line="240" w:lineRule="auto"/>
              <w:rPr>
                <w:rFonts w:ascii="Times New Roman" w:hAnsi="Times New Roman"/>
                <w:sz w:val="28"/>
                <w:szCs w:val="28"/>
              </w:rPr>
            </w:pPr>
          </w:p>
        </w:tc>
      </w:tr>
      <w:tr w:rsidR="004142DC" w:rsidRPr="00D63E37" w:rsidTr="004142DC">
        <w:trPr>
          <w:cantSplit/>
          <w:trHeight w:val="660"/>
        </w:trPr>
        <w:tc>
          <w:tcPr>
            <w:tcW w:w="2070" w:type="dxa"/>
            <w:vMerge w:val="restart"/>
            <w:tcBorders>
              <w:top w:val="double" w:sz="4" w:space="0" w:color="auto"/>
            </w:tcBorders>
            <w:vAlign w:val="center"/>
          </w:tcPr>
          <w:p w:rsidR="004142DC" w:rsidRPr="00D63E37" w:rsidRDefault="004142DC" w:rsidP="004142DC">
            <w:pPr>
              <w:tabs>
                <w:tab w:val="left" w:pos="720"/>
              </w:tabs>
              <w:spacing w:after="0" w:line="240" w:lineRule="auto"/>
              <w:rPr>
                <w:rFonts w:ascii="Times New Roman" w:hAnsi="Times New Roman"/>
                <w:sz w:val="28"/>
                <w:szCs w:val="28"/>
              </w:rPr>
            </w:pPr>
            <w:r w:rsidRPr="00D63E37">
              <w:rPr>
                <w:rFonts w:ascii="Times New Roman" w:hAnsi="Times New Roman"/>
                <w:sz w:val="28"/>
                <w:szCs w:val="28"/>
              </w:rPr>
              <w:t>Вторник</w:t>
            </w:r>
          </w:p>
        </w:tc>
        <w:tc>
          <w:tcPr>
            <w:tcW w:w="590" w:type="dxa"/>
            <w:tcBorders>
              <w:top w:val="double" w:sz="4" w:space="0" w:color="auto"/>
            </w:tcBorders>
            <w:vAlign w:val="center"/>
          </w:tcPr>
          <w:p w:rsidR="004142DC" w:rsidRPr="00D63E37" w:rsidRDefault="004142DC" w:rsidP="004142DC">
            <w:pPr>
              <w:tabs>
                <w:tab w:val="left" w:pos="720"/>
              </w:tabs>
              <w:spacing w:after="0" w:line="240" w:lineRule="auto"/>
              <w:jc w:val="center"/>
              <w:rPr>
                <w:rFonts w:ascii="Times New Roman" w:hAnsi="Times New Roman"/>
                <w:sz w:val="28"/>
                <w:szCs w:val="28"/>
              </w:rPr>
            </w:pPr>
          </w:p>
          <w:p w:rsidR="004142DC" w:rsidRPr="00D63E37" w:rsidRDefault="004142DC" w:rsidP="004142DC">
            <w:pPr>
              <w:tabs>
                <w:tab w:val="left" w:pos="720"/>
              </w:tabs>
              <w:spacing w:after="0" w:line="240" w:lineRule="auto"/>
              <w:jc w:val="center"/>
              <w:rPr>
                <w:rFonts w:ascii="Times New Roman" w:hAnsi="Times New Roman"/>
                <w:sz w:val="28"/>
                <w:szCs w:val="28"/>
              </w:rPr>
            </w:pPr>
            <w:r w:rsidRPr="00D63E37">
              <w:rPr>
                <w:rFonts w:ascii="Times New Roman" w:hAnsi="Times New Roman"/>
                <w:sz w:val="28"/>
                <w:szCs w:val="28"/>
              </w:rPr>
              <w:t>1.</w:t>
            </w:r>
          </w:p>
        </w:tc>
        <w:tc>
          <w:tcPr>
            <w:tcW w:w="5386" w:type="dxa"/>
            <w:tcBorders>
              <w:top w:val="double" w:sz="4" w:space="0" w:color="auto"/>
            </w:tcBorders>
            <w:vAlign w:val="center"/>
          </w:tcPr>
          <w:p w:rsidR="004142DC" w:rsidRPr="002B4A7B" w:rsidRDefault="004142DC" w:rsidP="004142DC">
            <w:pPr>
              <w:ind w:right="323"/>
              <w:rPr>
                <w:rFonts w:ascii="Times New Roman" w:eastAsia="Times New Roman" w:hAnsi="Times New Roman"/>
                <w:sz w:val="28"/>
                <w:szCs w:val="28"/>
                <w:lang w:eastAsia="ru-RU" w:bidi="ru-RU"/>
              </w:rPr>
            </w:pPr>
            <w:r w:rsidRPr="002B4A7B">
              <w:rPr>
                <w:rFonts w:ascii="Times New Roman" w:eastAsia="Times New Roman" w:hAnsi="Times New Roman"/>
                <w:sz w:val="28"/>
                <w:szCs w:val="28"/>
                <w:lang w:eastAsia="ru-RU" w:bidi="ru-RU"/>
              </w:rPr>
              <w:t>Ознакомление с окружающим миром</w:t>
            </w:r>
          </w:p>
          <w:p w:rsidR="004142DC" w:rsidRPr="00D63E37" w:rsidRDefault="004142DC" w:rsidP="004142DC">
            <w:pPr>
              <w:tabs>
                <w:tab w:val="left" w:pos="720"/>
              </w:tabs>
              <w:spacing w:after="0" w:line="240" w:lineRule="auto"/>
              <w:rPr>
                <w:rFonts w:ascii="Times New Roman" w:hAnsi="Times New Roman"/>
                <w:sz w:val="28"/>
                <w:szCs w:val="28"/>
              </w:rPr>
            </w:pPr>
          </w:p>
        </w:tc>
        <w:tc>
          <w:tcPr>
            <w:tcW w:w="2410" w:type="dxa"/>
            <w:tcBorders>
              <w:top w:val="double" w:sz="4" w:space="0" w:color="auto"/>
            </w:tcBorders>
            <w:vAlign w:val="center"/>
          </w:tcPr>
          <w:p w:rsidR="004142DC" w:rsidRPr="00D63E37" w:rsidRDefault="004142DC" w:rsidP="004142DC">
            <w:pPr>
              <w:tabs>
                <w:tab w:val="left" w:pos="720"/>
              </w:tabs>
              <w:spacing w:after="0" w:line="240" w:lineRule="auto"/>
              <w:rPr>
                <w:rFonts w:ascii="Times New Roman" w:hAnsi="Times New Roman"/>
                <w:sz w:val="28"/>
                <w:szCs w:val="28"/>
              </w:rPr>
            </w:pPr>
            <w:r w:rsidRPr="00D63E37">
              <w:rPr>
                <w:rFonts w:ascii="Times New Roman" w:hAnsi="Times New Roman"/>
                <w:sz w:val="28"/>
                <w:szCs w:val="28"/>
              </w:rPr>
              <w:t>9.00</w:t>
            </w:r>
            <w:r>
              <w:rPr>
                <w:rFonts w:ascii="Times New Roman" w:hAnsi="Times New Roman"/>
                <w:sz w:val="28"/>
                <w:szCs w:val="28"/>
              </w:rPr>
              <w:t xml:space="preserve"> –</w:t>
            </w:r>
            <w:r w:rsidRPr="00D63E37">
              <w:rPr>
                <w:rFonts w:ascii="Times New Roman" w:hAnsi="Times New Roman"/>
                <w:sz w:val="28"/>
                <w:szCs w:val="28"/>
              </w:rPr>
              <w:t xml:space="preserve"> 9.10</w:t>
            </w:r>
          </w:p>
        </w:tc>
      </w:tr>
      <w:tr w:rsidR="004142DC" w:rsidRPr="00D63E37" w:rsidTr="004142DC">
        <w:trPr>
          <w:cantSplit/>
          <w:trHeight w:val="501"/>
        </w:trPr>
        <w:tc>
          <w:tcPr>
            <w:tcW w:w="2070" w:type="dxa"/>
            <w:vMerge/>
            <w:vAlign w:val="center"/>
          </w:tcPr>
          <w:p w:rsidR="004142DC" w:rsidRPr="00D63E37" w:rsidRDefault="004142DC" w:rsidP="004142DC">
            <w:pPr>
              <w:spacing w:after="0" w:line="240" w:lineRule="auto"/>
              <w:rPr>
                <w:rFonts w:ascii="Times New Roman" w:hAnsi="Times New Roman"/>
                <w:sz w:val="28"/>
                <w:szCs w:val="28"/>
              </w:rPr>
            </w:pPr>
          </w:p>
        </w:tc>
        <w:tc>
          <w:tcPr>
            <w:tcW w:w="590" w:type="dxa"/>
            <w:vAlign w:val="center"/>
          </w:tcPr>
          <w:p w:rsidR="004142DC" w:rsidRPr="00D63E37" w:rsidRDefault="004142DC" w:rsidP="004142DC">
            <w:pPr>
              <w:tabs>
                <w:tab w:val="left" w:pos="720"/>
              </w:tabs>
              <w:spacing w:after="0" w:line="240" w:lineRule="auto"/>
              <w:jc w:val="center"/>
              <w:rPr>
                <w:rFonts w:ascii="Times New Roman" w:hAnsi="Times New Roman"/>
                <w:sz w:val="28"/>
                <w:szCs w:val="28"/>
              </w:rPr>
            </w:pPr>
            <w:r w:rsidRPr="00D63E37">
              <w:rPr>
                <w:rFonts w:ascii="Times New Roman" w:hAnsi="Times New Roman"/>
                <w:sz w:val="28"/>
                <w:szCs w:val="28"/>
              </w:rPr>
              <w:t>2.</w:t>
            </w:r>
          </w:p>
        </w:tc>
        <w:tc>
          <w:tcPr>
            <w:tcW w:w="5386" w:type="dxa"/>
            <w:vAlign w:val="center"/>
          </w:tcPr>
          <w:p w:rsidR="004142DC" w:rsidRPr="00D63E37" w:rsidRDefault="004142DC" w:rsidP="004142DC">
            <w:pPr>
              <w:tabs>
                <w:tab w:val="left" w:pos="720"/>
              </w:tabs>
              <w:spacing w:after="0" w:line="240" w:lineRule="auto"/>
              <w:rPr>
                <w:rFonts w:ascii="Times New Roman" w:hAnsi="Times New Roman"/>
                <w:sz w:val="28"/>
                <w:szCs w:val="28"/>
              </w:rPr>
            </w:pPr>
            <w:r>
              <w:rPr>
                <w:rFonts w:ascii="Times New Roman" w:hAnsi="Times New Roman"/>
                <w:sz w:val="28"/>
                <w:szCs w:val="28"/>
              </w:rPr>
              <w:t xml:space="preserve">Музыка </w:t>
            </w:r>
          </w:p>
        </w:tc>
        <w:tc>
          <w:tcPr>
            <w:tcW w:w="2410" w:type="dxa"/>
            <w:vAlign w:val="center"/>
          </w:tcPr>
          <w:p w:rsidR="004142DC" w:rsidRPr="00D63E37" w:rsidRDefault="004142DC" w:rsidP="004142DC">
            <w:pPr>
              <w:tabs>
                <w:tab w:val="left" w:pos="720"/>
              </w:tabs>
              <w:spacing w:after="0" w:line="240" w:lineRule="auto"/>
              <w:rPr>
                <w:rFonts w:ascii="Times New Roman" w:hAnsi="Times New Roman"/>
                <w:sz w:val="28"/>
                <w:szCs w:val="28"/>
              </w:rPr>
            </w:pPr>
            <w:r w:rsidRPr="00D63E37">
              <w:rPr>
                <w:rFonts w:ascii="Times New Roman" w:hAnsi="Times New Roman"/>
                <w:sz w:val="28"/>
                <w:szCs w:val="28"/>
              </w:rPr>
              <w:t xml:space="preserve">9.25 </w:t>
            </w:r>
            <w:r>
              <w:rPr>
                <w:rFonts w:ascii="Times New Roman" w:hAnsi="Times New Roman"/>
                <w:sz w:val="28"/>
                <w:szCs w:val="28"/>
              </w:rPr>
              <w:t xml:space="preserve">– </w:t>
            </w:r>
            <w:r w:rsidRPr="00D63E37">
              <w:rPr>
                <w:rFonts w:ascii="Times New Roman" w:hAnsi="Times New Roman"/>
                <w:sz w:val="28"/>
                <w:szCs w:val="28"/>
              </w:rPr>
              <w:t>9.35</w:t>
            </w:r>
          </w:p>
        </w:tc>
      </w:tr>
      <w:tr w:rsidR="004142DC" w:rsidRPr="00D63E37" w:rsidTr="004142DC">
        <w:trPr>
          <w:cantSplit/>
          <w:trHeight w:val="613"/>
        </w:trPr>
        <w:tc>
          <w:tcPr>
            <w:tcW w:w="2070" w:type="dxa"/>
            <w:vMerge w:val="restart"/>
            <w:tcBorders>
              <w:top w:val="double" w:sz="4" w:space="0" w:color="auto"/>
            </w:tcBorders>
            <w:vAlign w:val="center"/>
          </w:tcPr>
          <w:p w:rsidR="004142DC" w:rsidRPr="00D63E37" w:rsidRDefault="004142DC" w:rsidP="004142DC">
            <w:pPr>
              <w:tabs>
                <w:tab w:val="left" w:pos="720"/>
              </w:tabs>
              <w:spacing w:after="0" w:line="240" w:lineRule="auto"/>
              <w:rPr>
                <w:rFonts w:ascii="Times New Roman" w:hAnsi="Times New Roman"/>
                <w:sz w:val="28"/>
                <w:szCs w:val="28"/>
              </w:rPr>
            </w:pPr>
            <w:r w:rsidRPr="00D63E37">
              <w:rPr>
                <w:rFonts w:ascii="Times New Roman" w:hAnsi="Times New Roman"/>
                <w:sz w:val="28"/>
                <w:szCs w:val="28"/>
              </w:rPr>
              <w:t>Среда</w:t>
            </w:r>
          </w:p>
        </w:tc>
        <w:tc>
          <w:tcPr>
            <w:tcW w:w="590" w:type="dxa"/>
            <w:tcBorders>
              <w:top w:val="double" w:sz="4" w:space="0" w:color="auto"/>
            </w:tcBorders>
            <w:vAlign w:val="center"/>
          </w:tcPr>
          <w:p w:rsidR="004142DC" w:rsidRPr="00D63E37" w:rsidRDefault="004142DC" w:rsidP="004142DC">
            <w:pPr>
              <w:tabs>
                <w:tab w:val="left" w:pos="720"/>
              </w:tabs>
              <w:spacing w:after="0" w:line="240" w:lineRule="auto"/>
              <w:jc w:val="center"/>
              <w:rPr>
                <w:rFonts w:ascii="Times New Roman" w:hAnsi="Times New Roman"/>
                <w:sz w:val="28"/>
                <w:szCs w:val="28"/>
              </w:rPr>
            </w:pPr>
            <w:r w:rsidRPr="00D63E37">
              <w:rPr>
                <w:rFonts w:ascii="Times New Roman" w:hAnsi="Times New Roman"/>
                <w:sz w:val="28"/>
                <w:szCs w:val="28"/>
              </w:rPr>
              <w:t>1.</w:t>
            </w:r>
          </w:p>
        </w:tc>
        <w:tc>
          <w:tcPr>
            <w:tcW w:w="5386" w:type="dxa"/>
            <w:tcBorders>
              <w:top w:val="double" w:sz="4" w:space="0" w:color="auto"/>
            </w:tcBorders>
            <w:vAlign w:val="center"/>
          </w:tcPr>
          <w:p w:rsidR="004142DC" w:rsidRPr="002B4A7B" w:rsidRDefault="004142DC" w:rsidP="004142DC">
            <w:pPr>
              <w:ind w:right="323"/>
              <w:rPr>
                <w:rFonts w:ascii="Times New Roman" w:eastAsia="Times New Roman" w:hAnsi="Times New Roman"/>
                <w:sz w:val="28"/>
                <w:szCs w:val="28"/>
                <w:lang w:eastAsia="ru-RU" w:bidi="ru-RU"/>
              </w:rPr>
            </w:pPr>
            <w:r w:rsidRPr="002B4A7B">
              <w:rPr>
                <w:rFonts w:ascii="Times New Roman" w:eastAsia="Times New Roman" w:hAnsi="Times New Roman"/>
                <w:sz w:val="28"/>
                <w:szCs w:val="28"/>
                <w:lang w:eastAsia="ru-RU" w:bidi="ru-RU"/>
              </w:rPr>
              <w:t>Развитие речи</w:t>
            </w:r>
          </w:p>
        </w:tc>
        <w:tc>
          <w:tcPr>
            <w:tcW w:w="2410" w:type="dxa"/>
            <w:tcBorders>
              <w:top w:val="double" w:sz="4" w:space="0" w:color="auto"/>
            </w:tcBorders>
            <w:vAlign w:val="center"/>
          </w:tcPr>
          <w:p w:rsidR="004142DC" w:rsidRPr="00D63E37" w:rsidRDefault="004142DC" w:rsidP="004142DC">
            <w:pPr>
              <w:tabs>
                <w:tab w:val="left" w:pos="720"/>
              </w:tabs>
              <w:spacing w:after="0" w:line="240" w:lineRule="auto"/>
              <w:rPr>
                <w:rFonts w:ascii="Times New Roman" w:hAnsi="Times New Roman"/>
                <w:sz w:val="28"/>
                <w:szCs w:val="28"/>
              </w:rPr>
            </w:pPr>
            <w:r>
              <w:rPr>
                <w:rFonts w:ascii="Times New Roman" w:hAnsi="Times New Roman"/>
                <w:sz w:val="28"/>
                <w:szCs w:val="28"/>
              </w:rPr>
              <w:t>9.00 – 9.10</w:t>
            </w:r>
          </w:p>
        </w:tc>
      </w:tr>
      <w:tr w:rsidR="004142DC" w:rsidRPr="00D63E37" w:rsidTr="004142DC">
        <w:trPr>
          <w:cantSplit/>
          <w:trHeight w:val="529"/>
        </w:trPr>
        <w:tc>
          <w:tcPr>
            <w:tcW w:w="2070" w:type="dxa"/>
            <w:vMerge/>
            <w:vAlign w:val="center"/>
          </w:tcPr>
          <w:p w:rsidR="004142DC" w:rsidRPr="00D63E37" w:rsidRDefault="004142DC" w:rsidP="004142DC">
            <w:pPr>
              <w:spacing w:after="0" w:line="240" w:lineRule="auto"/>
              <w:rPr>
                <w:rFonts w:ascii="Times New Roman" w:hAnsi="Times New Roman"/>
                <w:sz w:val="28"/>
                <w:szCs w:val="28"/>
              </w:rPr>
            </w:pPr>
          </w:p>
        </w:tc>
        <w:tc>
          <w:tcPr>
            <w:tcW w:w="590" w:type="dxa"/>
            <w:vAlign w:val="center"/>
          </w:tcPr>
          <w:p w:rsidR="004142DC" w:rsidRPr="00D63E37" w:rsidRDefault="004142DC" w:rsidP="004142DC">
            <w:pPr>
              <w:spacing w:after="0" w:line="240" w:lineRule="auto"/>
              <w:jc w:val="center"/>
              <w:rPr>
                <w:rFonts w:ascii="Times New Roman" w:hAnsi="Times New Roman"/>
                <w:sz w:val="28"/>
                <w:szCs w:val="28"/>
              </w:rPr>
            </w:pPr>
            <w:r w:rsidRPr="00D63E37">
              <w:rPr>
                <w:rFonts w:ascii="Times New Roman" w:hAnsi="Times New Roman"/>
                <w:sz w:val="28"/>
                <w:szCs w:val="28"/>
              </w:rPr>
              <w:t>2.</w:t>
            </w:r>
          </w:p>
        </w:tc>
        <w:tc>
          <w:tcPr>
            <w:tcW w:w="5386" w:type="dxa"/>
            <w:vAlign w:val="center"/>
          </w:tcPr>
          <w:p w:rsidR="004142DC" w:rsidRPr="00D63E37" w:rsidRDefault="004142DC" w:rsidP="004142DC">
            <w:pPr>
              <w:tabs>
                <w:tab w:val="left" w:pos="720"/>
              </w:tabs>
              <w:spacing w:after="0" w:line="240" w:lineRule="auto"/>
              <w:rPr>
                <w:rFonts w:ascii="Times New Roman" w:hAnsi="Times New Roman"/>
                <w:sz w:val="28"/>
                <w:szCs w:val="28"/>
              </w:rPr>
            </w:pPr>
            <w:r>
              <w:rPr>
                <w:rFonts w:ascii="Times New Roman" w:hAnsi="Times New Roman"/>
                <w:sz w:val="28"/>
                <w:szCs w:val="28"/>
              </w:rPr>
              <w:t>Физическая культура (на улице)</w:t>
            </w:r>
            <w:r w:rsidRPr="00D63E37">
              <w:rPr>
                <w:rFonts w:ascii="Times New Roman" w:hAnsi="Times New Roman"/>
                <w:sz w:val="28"/>
                <w:szCs w:val="28"/>
              </w:rPr>
              <w:t>.</w:t>
            </w:r>
          </w:p>
        </w:tc>
        <w:tc>
          <w:tcPr>
            <w:tcW w:w="2410" w:type="dxa"/>
            <w:vAlign w:val="center"/>
          </w:tcPr>
          <w:p w:rsidR="004142DC" w:rsidRPr="00D63E37" w:rsidRDefault="004142DC" w:rsidP="004142DC">
            <w:pPr>
              <w:tabs>
                <w:tab w:val="left" w:pos="720"/>
              </w:tabs>
              <w:spacing w:after="0" w:line="240" w:lineRule="auto"/>
              <w:rPr>
                <w:rFonts w:ascii="Times New Roman" w:hAnsi="Times New Roman"/>
                <w:sz w:val="28"/>
                <w:szCs w:val="28"/>
              </w:rPr>
            </w:pPr>
            <w:r w:rsidRPr="00D63E37">
              <w:rPr>
                <w:rFonts w:ascii="Times New Roman" w:hAnsi="Times New Roman"/>
                <w:sz w:val="28"/>
                <w:szCs w:val="28"/>
              </w:rPr>
              <w:t xml:space="preserve">9.20 </w:t>
            </w:r>
            <w:r>
              <w:rPr>
                <w:rFonts w:ascii="Times New Roman" w:hAnsi="Times New Roman"/>
                <w:sz w:val="28"/>
                <w:szCs w:val="28"/>
              </w:rPr>
              <w:t xml:space="preserve">– </w:t>
            </w:r>
            <w:r w:rsidRPr="00D63E37">
              <w:rPr>
                <w:rFonts w:ascii="Times New Roman" w:hAnsi="Times New Roman"/>
                <w:sz w:val="28"/>
                <w:szCs w:val="28"/>
              </w:rPr>
              <w:t>9. 30</w:t>
            </w:r>
          </w:p>
        </w:tc>
      </w:tr>
      <w:tr w:rsidR="004142DC" w:rsidRPr="00D63E37" w:rsidTr="004142DC">
        <w:trPr>
          <w:cantSplit/>
          <w:trHeight w:val="323"/>
        </w:trPr>
        <w:tc>
          <w:tcPr>
            <w:tcW w:w="2070" w:type="dxa"/>
            <w:vMerge w:val="restart"/>
            <w:tcBorders>
              <w:top w:val="double" w:sz="4" w:space="0" w:color="auto"/>
            </w:tcBorders>
            <w:vAlign w:val="center"/>
          </w:tcPr>
          <w:p w:rsidR="004142DC" w:rsidRPr="00D63E37" w:rsidRDefault="004142DC" w:rsidP="004142DC">
            <w:pPr>
              <w:tabs>
                <w:tab w:val="left" w:pos="720"/>
              </w:tabs>
              <w:spacing w:after="0" w:line="240" w:lineRule="auto"/>
              <w:rPr>
                <w:rFonts w:ascii="Times New Roman" w:hAnsi="Times New Roman"/>
                <w:sz w:val="28"/>
                <w:szCs w:val="28"/>
              </w:rPr>
            </w:pPr>
            <w:r w:rsidRPr="00D63E37">
              <w:rPr>
                <w:rFonts w:ascii="Times New Roman" w:hAnsi="Times New Roman"/>
                <w:sz w:val="28"/>
                <w:szCs w:val="28"/>
              </w:rPr>
              <w:t>Четверг</w:t>
            </w:r>
          </w:p>
        </w:tc>
        <w:tc>
          <w:tcPr>
            <w:tcW w:w="590" w:type="dxa"/>
            <w:vMerge w:val="restart"/>
            <w:tcBorders>
              <w:top w:val="double" w:sz="4" w:space="0" w:color="auto"/>
            </w:tcBorders>
            <w:vAlign w:val="center"/>
          </w:tcPr>
          <w:p w:rsidR="004142DC" w:rsidRPr="00D63E37" w:rsidRDefault="004142DC" w:rsidP="004142DC">
            <w:pPr>
              <w:tabs>
                <w:tab w:val="left" w:pos="720"/>
              </w:tabs>
              <w:spacing w:after="0" w:line="240" w:lineRule="auto"/>
              <w:jc w:val="center"/>
              <w:rPr>
                <w:rFonts w:ascii="Times New Roman" w:hAnsi="Times New Roman"/>
                <w:sz w:val="28"/>
                <w:szCs w:val="28"/>
              </w:rPr>
            </w:pPr>
            <w:r w:rsidRPr="00D63E37">
              <w:rPr>
                <w:rFonts w:ascii="Times New Roman" w:hAnsi="Times New Roman"/>
                <w:sz w:val="28"/>
                <w:szCs w:val="28"/>
              </w:rPr>
              <w:t>1.</w:t>
            </w:r>
          </w:p>
        </w:tc>
        <w:tc>
          <w:tcPr>
            <w:tcW w:w="5386" w:type="dxa"/>
            <w:vMerge w:val="restart"/>
            <w:tcBorders>
              <w:top w:val="double" w:sz="4" w:space="0" w:color="auto"/>
            </w:tcBorders>
            <w:vAlign w:val="center"/>
          </w:tcPr>
          <w:p w:rsidR="004142DC" w:rsidRPr="00CF0F2A" w:rsidRDefault="004142DC" w:rsidP="004142DC">
            <w:pPr>
              <w:tabs>
                <w:tab w:val="left" w:pos="720"/>
              </w:tabs>
              <w:spacing w:after="0" w:line="240" w:lineRule="auto"/>
              <w:rPr>
                <w:rFonts w:ascii="Times New Roman" w:hAnsi="Times New Roman"/>
                <w:sz w:val="28"/>
                <w:szCs w:val="28"/>
              </w:rPr>
            </w:pPr>
            <w:r>
              <w:rPr>
                <w:rFonts w:ascii="Times New Roman" w:hAnsi="Times New Roman"/>
                <w:sz w:val="28"/>
                <w:szCs w:val="28"/>
              </w:rPr>
              <w:t>Рисование</w:t>
            </w:r>
          </w:p>
        </w:tc>
        <w:tc>
          <w:tcPr>
            <w:tcW w:w="2410" w:type="dxa"/>
            <w:tcBorders>
              <w:top w:val="double" w:sz="4" w:space="0" w:color="auto"/>
            </w:tcBorders>
            <w:vAlign w:val="center"/>
          </w:tcPr>
          <w:p w:rsidR="004142DC" w:rsidRPr="00D63E37" w:rsidRDefault="004142DC" w:rsidP="004142DC">
            <w:pPr>
              <w:tabs>
                <w:tab w:val="left" w:pos="720"/>
              </w:tabs>
              <w:spacing w:after="0" w:line="240" w:lineRule="auto"/>
              <w:rPr>
                <w:rFonts w:ascii="Times New Roman" w:hAnsi="Times New Roman"/>
                <w:sz w:val="28"/>
                <w:szCs w:val="28"/>
              </w:rPr>
            </w:pPr>
            <w:r w:rsidRPr="00D63E37">
              <w:rPr>
                <w:rFonts w:ascii="Times New Roman" w:hAnsi="Times New Roman"/>
                <w:sz w:val="28"/>
                <w:szCs w:val="28"/>
              </w:rPr>
              <w:t>9.00</w:t>
            </w:r>
            <w:r>
              <w:rPr>
                <w:rFonts w:ascii="Times New Roman" w:hAnsi="Times New Roman"/>
                <w:sz w:val="28"/>
                <w:szCs w:val="28"/>
              </w:rPr>
              <w:t xml:space="preserve"> – </w:t>
            </w:r>
            <w:r w:rsidRPr="00D63E37">
              <w:rPr>
                <w:rFonts w:ascii="Times New Roman" w:hAnsi="Times New Roman"/>
                <w:sz w:val="28"/>
                <w:szCs w:val="28"/>
              </w:rPr>
              <w:t>9.10</w:t>
            </w:r>
          </w:p>
        </w:tc>
      </w:tr>
      <w:tr w:rsidR="004142DC" w:rsidRPr="00D63E37" w:rsidTr="004142DC">
        <w:trPr>
          <w:cantSplit/>
          <w:trHeight w:val="1519"/>
        </w:trPr>
        <w:tc>
          <w:tcPr>
            <w:tcW w:w="2070" w:type="dxa"/>
            <w:vMerge/>
            <w:vAlign w:val="center"/>
          </w:tcPr>
          <w:p w:rsidR="004142DC" w:rsidRPr="00D63E37" w:rsidRDefault="004142DC" w:rsidP="004142DC">
            <w:pPr>
              <w:tabs>
                <w:tab w:val="left" w:pos="720"/>
              </w:tabs>
              <w:spacing w:after="0" w:line="240" w:lineRule="auto"/>
              <w:rPr>
                <w:rFonts w:ascii="Times New Roman" w:hAnsi="Times New Roman"/>
                <w:sz w:val="28"/>
                <w:szCs w:val="28"/>
              </w:rPr>
            </w:pPr>
          </w:p>
        </w:tc>
        <w:tc>
          <w:tcPr>
            <w:tcW w:w="590" w:type="dxa"/>
            <w:vMerge/>
            <w:vAlign w:val="center"/>
          </w:tcPr>
          <w:p w:rsidR="004142DC" w:rsidRPr="00D63E37" w:rsidRDefault="004142DC" w:rsidP="004142DC">
            <w:pPr>
              <w:tabs>
                <w:tab w:val="left" w:pos="720"/>
              </w:tabs>
              <w:spacing w:after="0" w:line="240" w:lineRule="auto"/>
              <w:jc w:val="center"/>
              <w:rPr>
                <w:rFonts w:ascii="Times New Roman" w:hAnsi="Times New Roman"/>
                <w:sz w:val="28"/>
                <w:szCs w:val="28"/>
              </w:rPr>
            </w:pPr>
          </w:p>
        </w:tc>
        <w:tc>
          <w:tcPr>
            <w:tcW w:w="5386" w:type="dxa"/>
            <w:vMerge/>
            <w:vAlign w:val="center"/>
          </w:tcPr>
          <w:p w:rsidR="004142DC" w:rsidRPr="00D63E37" w:rsidRDefault="004142DC" w:rsidP="004142DC">
            <w:pPr>
              <w:tabs>
                <w:tab w:val="left" w:pos="720"/>
              </w:tabs>
              <w:spacing w:after="0" w:line="240" w:lineRule="auto"/>
              <w:rPr>
                <w:rFonts w:ascii="Times New Roman" w:hAnsi="Times New Roman"/>
                <w:sz w:val="28"/>
                <w:szCs w:val="28"/>
              </w:rPr>
            </w:pPr>
          </w:p>
        </w:tc>
        <w:tc>
          <w:tcPr>
            <w:tcW w:w="2410" w:type="dxa"/>
            <w:vAlign w:val="center"/>
          </w:tcPr>
          <w:p w:rsidR="004142DC" w:rsidRPr="00D63E37" w:rsidRDefault="004142DC" w:rsidP="004142DC">
            <w:pPr>
              <w:tabs>
                <w:tab w:val="left" w:pos="720"/>
              </w:tabs>
              <w:spacing w:after="0" w:line="240" w:lineRule="auto"/>
              <w:rPr>
                <w:rFonts w:ascii="Times New Roman" w:hAnsi="Times New Roman"/>
                <w:sz w:val="28"/>
                <w:szCs w:val="28"/>
              </w:rPr>
            </w:pPr>
            <w:r>
              <w:rPr>
                <w:rFonts w:ascii="Times New Roman" w:hAnsi="Times New Roman"/>
                <w:sz w:val="28"/>
                <w:szCs w:val="28"/>
              </w:rPr>
              <w:t>9.20 – 9.</w:t>
            </w:r>
            <w:r w:rsidRPr="00D63E37">
              <w:rPr>
                <w:rFonts w:ascii="Times New Roman" w:hAnsi="Times New Roman"/>
                <w:sz w:val="28"/>
                <w:szCs w:val="28"/>
              </w:rPr>
              <w:t>30</w:t>
            </w:r>
          </w:p>
        </w:tc>
      </w:tr>
      <w:tr w:rsidR="004142DC" w:rsidRPr="00D63E37" w:rsidTr="004142DC">
        <w:trPr>
          <w:cantSplit/>
          <w:trHeight w:val="556"/>
        </w:trPr>
        <w:tc>
          <w:tcPr>
            <w:tcW w:w="2070" w:type="dxa"/>
            <w:vMerge/>
            <w:vAlign w:val="center"/>
          </w:tcPr>
          <w:p w:rsidR="004142DC" w:rsidRPr="00D63E37" w:rsidRDefault="004142DC" w:rsidP="004142DC">
            <w:pPr>
              <w:spacing w:after="0" w:line="240" w:lineRule="auto"/>
              <w:rPr>
                <w:rFonts w:ascii="Times New Roman" w:hAnsi="Times New Roman"/>
                <w:sz w:val="28"/>
                <w:szCs w:val="28"/>
              </w:rPr>
            </w:pPr>
          </w:p>
        </w:tc>
        <w:tc>
          <w:tcPr>
            <w:tcW w:w="590" w:type="dxa"/>
            <w:vAlign w:val="center"/>
          </w:tcPr>
          <w:p w:rsidR="004142DC" w:rsidRPr="00D63E37" w:rsidRDefault="004142DC" w:rsidP="004142DC">
            <w:pPr>
              <w:tabs>
                <w:tab w:val="left" w:pos="720"/>
              </w:tabs>
              <w:spacing w:after="0" w:line="240" w:lineRule="auto"/>
              <w:jc w:val="center"/>
              <w:rPr>
                <w:rFonts w:ascii="Times New Roman" w:hAnsi="Times New Roman"/>
                <w:sz w:val="28"/>
                <w:szCs w:val="28"/>
              </w:rPr>
            </w:pPr>
            <w:r w:rsidRPr="00D63E37">
              <w:rPr>
                <w:rFonts w:ascii="Times New Roman" w:hAnsi="Times New Roman"/>
                <w:sz w:val="28"/>
                <w:szCs w:val="28"/>
              </w:rPr>
              <w:t>2.</w:t>
            </w:r>
          </w:p>
        </w:tc>
        <w:tc>
          <w:tcPr>
            <w:tcW w:w="5386" w:type="dxa"/>
            <w:vAlign w:val="center"/>
          </w:tcPr>
          <w:p w:rsidR="004142DC" w:rsidRPr="00D63E37" w:rsidRDefault="004142DC" w:rsidP="004142DC">
            <w:pPr>
              <w:tabs>
                <w:tab w:val="left" w:pos="720"/>
              </w:tabs>
              <w:spacing w:after="0" w:line="240" w:lineRule="auto"/>
              <w:rPr>
                <w:rFonts w:ascii="Times New Roman" w:hAnsi="Times New Roman"/>
                <w:sz w:val="28"/>
                <w:szCs w:val="28"/>
              </w:rPr>
            </w:pPr>
            <w:r>
              <w:rPr>
                <w:rFonts w:ascii="Times New Roman" w:hAnsi="Times New Roman"/>
                <w:sz w:val="28"/>
                <w:szCs w:val="28"/>
              </w:rPr>
              <w:t>Физическая культура</w:t>
            </w:r>
          </w:p>
        </w:tc>
        <w:tc>
          <w:tcPr>
            <w:tcW w:w="2410" w:type="dxa"/>
            <w:vAlign w:val="center"/>
          </w:tcPr>
          <w:p w:rsidR="004142DC" w:rsidRPr="00D63E37" w:rsidRDefault="004142DC" w:rsidP="004142DC">
            <w:pPr>
              <w:tabs>
                <w:tab w:val="left" w:pos="720"/>
              </w:tabs>
              <w:spacing w:after="0" w:line="240" w:lineRule="auto"/>
              <w:rPr>
                <w:rFonts w:ascii="Times New Roman" w:hAnsi="Times New Roman"/>
                <w:sz w:val="28"/>
                <w:szCs w:val="28"/>
              </w:rPr>
            </w:pPr>
            <w:r>
              <w:rPr>
                <w:rFonts w:ascii="Times New Roman" w:hAnsi="Times New Roman"/>
                <w:sz w:val="28"/>
                <w:szCs w:val="28"/>
              </w:rPr>
              <w:t>10.00</w:t>
            </w:r>
          </w:p>
        </w:tc>
      </w:tr>
      <w:tr w:rsidR="004142DC" w:rsidRPr="00D63E37" w:rsidTr="004142DC">
        <w:trPr>
          <w:cantSplit/>
          <w:trHeight w:val="545"/>
        </w:trPr>
        <w:tc>
          <w:tcPr>
            <w:tcW w:w="2070" w:type="dxa"/>
            <w:vMerge w:val="restart"/>
            <w:tcBorders>
              <w:top w:val="double" w:sz="4" w:space="0" w:color="auto"/>
            </w:tcBorders>
            <w:vAlign w:val="center"/>
          </w:tcPr>
          <w:p w:rsidR="004142DC" w:rsidRPr="00D63E37" w:rsidRDefault="004142DC" w:rsidP="004142DC">
            <w:pPr>
              <w:tabs>
                <w:tab w:val="left" w:pos="720"/>
              </w:tabs>
              <w:spacing w:after="0" w:line="240" w:lineRule="auto"/>
              <w:rPr>
                <w:rFonts w:ascii="Times New Roman" w:hAnsi="Times New Roman"/>
                <w:sz w:val="28"/>
                <w:szCs w:val="28"/>
              </w:rPr>
            </w:pPr>
            <w:r w:rsidRPr="00D63E37">
              <w:rPr>
                <w:rFonts w:ascii="Times New Roman" w:hAnsi="Times New Roman"/>
                <w:sz w:val="28"/>
                <w:szCs w:val="28"/>
              </w:rPr>
              <w:t>Пятница</w:t>
            </w:r>
          </w:p>
        </w:tc>
        <w:tc>
          <w:tcPr>
            <w:tcW w:w="590" w:type="dxa"/>
            <w:tcBorders>
              <w:top w:val="double" w:sz="4" w:space="0" w:color="auto"/>
            </w:tcBorders>
            <w:vAlign w:val="center"/>
          </w:tcPr>
          <w:p w:rsidR="004142DC" w:rsidRPr="00D63E37" w:rsidRDefault="004142DC" w:rsidP="004142DC">
            <w:pPr>
              <w:tabs>
                <w:tab w:val="left" w:pos="720"/>
              </w:tabs>
              <w:spacing w:after="0" w:line="240" w:lineRule="auto"/>
              <w:jc w:val="center"/>
              <w:rPr>
                <w:rFonts w:ascii="Times New Roman" w:hAnsi="Times New Roman"/>
                <w:sz w:val="28"/>
                <w:szCs w:val="28"/>
              </w:rPr>
            </w:pPr>
            <w:r w:rsidRPr="00D63E37">
              <w:rPr>
                <w:rFonts w:ascii="Times New Roman" w:hAnsi="Times New Roman"/>
                <w:sz w:val="28"/>
                <w:szCs w:val="28"/>
              </w:rPr>
              <w:t>1.</w:t>
            </w:r>
          </w:p>
        </w:tc>
        <w:tc>
          <w:tcPr>
            <w:tcW w:w="5386" w:type="dxa"/>
            <w:tcBorders>
              <w:top w:val="double" w:sz="4" w:space="0" w:color="auto"/>
            </w:tcBorders>
            <w:vAlign w:val="center"/>
          </w:tcPr>
          <w:p w:rsidR="004142DC" w:rsidRPr="00D63E37" w:rsidRDefault="004142DC" w:rsidP="004142DC">
            <w:pPr>
              <w:tabs>
                <w:tab w:val="left" w:pos="720"/>
              </w:tabs>
              <w:spacing w:after="0" w:line="240" w:lineRule="auto"/>
              <w:rPr>
                <w:rFonts w:ascii="Times New Roman" w:hAnsi="Times New Roman"/>
                <w:sz w:val="28"/>
                <w:szCs w:val="28"/>
              </w:rPr>
            </w:pPr>
            <w:r>
              <w:rPr>
                <w:rFonts w:ascii="Times New Roman" w:hAnsi="Times New Roman"/>
                <w:sz w:val="28"/>
                <w:szCs w:val="28"/>
              </w:rPr>
              <w:t>Музыка .</w:t>
            </w:r>
          </w:p>
        </w:tc>
        <w:tc>
          <w:tcPr>
            <w:tcW w:w="2410" w:type="dxa"/>
            <w:tcBorders>
              <w:top w:val="double" w:sz="4" w:space="0" w:color="auto"/>
            </w:tcBorders>
            <w:vAlign w:val="center"/>
          </w:tcPr>
          <w:p w:rsidR="004142DC" w:rsidRPr="00D63E37" w:rsidRDefault="004142DC" w:rsidP="004142DC">
            <w:pPr>
              <w:tabs>
                <w:tab w:val="left" w:pos="720"/>
              </w:tabs>
              <w:spacing w:after="0" w:line="240" w:lineRule="auto"/>
              <w:rPr>
                <w:rFonts w:ascii="Times New Roman" w:hAnsi="Times New Roman"/>
                <w:sz w:val="28"/>
                <w:szCs w:val="28"/>
              </w:rPr>
            </w:pPr>
            <w:r>
              <w:rPr>
                <w:rFonts w:ascii="Times New Roman" w:hAnsi="Times New Roman"/>
                <w:sz w:val="28"/>
                <w:szCs w:val="28"/>
              </w:rPr>
              <w:t xml:space="preserve">9.00 – </w:t>
            </w:r>
            <w:r w:rsidRPr="00D63E37">
              <w:rPr>
                <w:rFonts w:ascii="Times New Roman" w:hAnsi="Times New Roman"/>
                <w:sz w:val="28"/>
                <w:szCs w:val="28"/>
              </w:rPr>
              <w:t>9.10.</w:t>
            </w:r>
          </w:p>
        </w:tc>
      </w:tr>
      <w:tr w:rsidR="004142DC" w:rsidRPr="00D63E37" w:rsidTr="004142DC">
        <w:trPr>
          <w:cantSplit/>
          <w:trHeight w:val="640"/>
        </w:trPr>
        <w:tc>
          <w:tcPr>
            <w:tcW w:w="2070" w:type="dxa"/>
            <w:vMerge/>
            <w:vAlign w:val="center"/>
          </w:tcPr>
          <w:p w:rsidR="004142DC" w:rsidRPr="00D63E37" w:rsidRDefault="004142DC" w:rsidP="004142DC">
            <w:pPr>
              <w:spacing w:after="0" w:line="240" w:lineRule="auto"/>
              <w:rPr>
                <w:rFonts w:ascii="Times New Roman" w:hAnsi="Times New Roman"/>
                <w:sz w:val="28"/>
                <w:szCs w:val="28"/>
              </w:rPr>
            </w:pPr>
          </w:p>
        </w:tc>
        <w:tc>
          <w:tcPr>
            <w:tcW w:w="590" w:type="dxa"/>
            <w:vAlign w:val="center"/>
          </w:tcPr>
          <w:p w:rsidR="004142DC" w:rsidRPr="00D63E37" w:rsidRDefault="004142DC" w:rsidP="004142DC">
            <w:pPr>
              <w:tabs>
                <w:tab w:val="left" w:pos="720"/>
              </w:tabs>
              <w:spacing w:after="0" w:line="240" w:lineRule="auto"/>
              <w:jc w:val="center"/>
              <w:rPr>
                <w:rFonts w:ascii="Times New Roman" w:hAnsi="Times New Roman"/>
                <w:sz w:val="28"/>
                <w:szCs w:val="28"/>
              </w:rPr>
            </w:pPr>
            <w:r w:rsidRPr="00D63E37">
              <w:rPr>
                <w:rFonts w:ascii="Times New Roman" w:hAnsi="Times New Roman"/>
                <w:sz w:val="28"/>
                <w:szCs w:val="28"/>
              </w:rPr>
              <w:t>2.</w:t>
            </w:r>
          </w:p>
        </w:tc>
        <w:tc>
          <w:tcPr>
            <w:tcW w:w="5386" w:type="dxa"/>
            <w:vAlign w:val="center"/>
          </w:tcPr>
          <w:p w:rsidR="004142DC" w:rsidRDefault="004142DC" w:rsidP="004142DC">
            <w:pPr>
              <w:tabs>
                <w:tab w:val="left" w:pos="720"/>
              </w:tabs>
              <w:spacing w:after="0" w:line="240" w:lineRule="auto"/>
              <w:rPr>
                <w:rFonts w:ascii="Times New Roman" w:hAnsi="Times New Roman"/>
                <w:sz w:val="28"/>
                <w:szCs w:val="28"/>
              </w:rPr>
            </w:pPr>
            <w:r>
              <w:rPr>
                <w:rFonts w:ascii="Times New Roman" w:hAnsi="Times New Roman"/>
                <w:sz w:val="28"/>
                <w:szCs w:val="28"/>
              </w:rPr>
              <w:t>Лепка.</w:t>
            </w:r>
          </w:p>
          <w:p w:rsidR="004142DC" w:rsidRPr="00D63E37" w:rsidRDefault="004142DC" w:rsidP="004142DC">
            <w:pPr>
              <w:tabs>
                <w:tab w:val="left" w:pos="720"/>
              </w:tabs>
              <w:spacing w:after="0" w:line="240" w:lineRule="auto"/>
              <w:rPr>
                <w:rFonts w:ascii="Times New Roman" w:hAnsi="Times New Roman"/>
                <w:sz w:val="28"/>
                <w:szCs w:val="28"/>
              </w:rPr>
            </w:pPr>
          </w:p>
        </w:tc>
        <w:tc>
          <w:tcPr>
            <w:tcW w:w="2410" w:type="dxa"/>
            <w:vAlign w:val="center"/>
          </w:tcPr>
          <w:p w:rsidR="004142DC" w:rsidRPr="00D63E37" w:rsidRDefault="004142DC" w:rsidP="004142DC">
            <w:pPr>
              <w:tabs>
                <w:tab w:val="left" w:pos="720"/>
              </w:tabs>
              <w:spacing w:after="0" w:line="240" w:lineRule="auto"/>
              <w:rPr>
                <w:rFonts w:ascii="Times New Roman" w:hAnsi="Times New Roman"/>
                <w:sz w:val="28"/>
                <w:szCs w:val="28"/>
              </w:rPr>
            </w:pPr>
            <w:r>
              <w:rPr>
                <w:rFonts w:ascii="Times New Roman" w:hAnsi="Times New Roman"/>
                <w:sz w:val="28"/>
                <w:szCs w:val="28"/>
              </w:rPr>
              <w:t>9.20 – 9.30</w:t>
            </w:r>
          </w:p>
        </w:tc>
      </w:tr>
    </w:tbl>
    <w:p w:rsidR="00FC72FE" w:rsidRDefault="00FC72FE" w:rsidP="00CE19C7">
      <w:pPr>
        <w:widowControl w:val="0"/>
        <w:autoSpaceDE w:val="0"/>
        <w:autoSpaceDN w:val="0"/>
        <w:adjustRightInd w:val="0"/>
        <w:spacing w:after="0" w:line="360" w:lineRule="auto"/>
        <w:jc w:val="center"/>
        <w:rPr>
          <w:rFonts w:ascii="Times New Roman" w:hAnsi="Times New Roman"/>
          <w:b/>
          <w:sz w:val="32"/>
          <w:szCs w:val="32"/>
        </w:rPr>
      </w:pPr>
    </w:p>
    <w:p w:rsidR="00FC72FE" w:rsidRDefault="00FC72FE" w:rsidP="00CE19C7">
      <w:pPr>
        <w:widowControl w:val="0"/>
        <w:autoSpaceDE w:val="0"/>
        <w:autoSpaceDN w:val="0"/>
        <w:adjustRightInd w:val="0"/>
        <w:spacing w:after="0" w:line="360" w:lineRule="auto"/>
        <w:jc w:val="center"/>
        <w:rPr>
          <w:rFonts w:ascii="Times New Roman" w:hAnsi="Times New Roman"/>
          <w:b/>
          <w:sz w:val="32"/>
          <w:szCs w:val="32"/>
        </w:rPr>
        <w:sectPr w:rsidR="00FC72FE" w:rsidSect="00E57050">
          <w:footerReference w:type="default" r:id="rId8"/>
          <w:pgSz w:w="11906" w:h="16838"/>
          <w:pgMar w:top="1701" w:right="1134" w:bottom="851" w:left="1134" w:header="709" w:footer="709" w:gutter="0"/>
          <w:cols w:space="708"/>
          <w:docGrid w:linePitch="360"/>
        </w:sectPr>
      </w:pPr>
    </w:p>
    <w:p w:rsidR="00C270B9" w:rsidRPr="00CE19C7" w:rsidRDefault="00C270B9" w:rsidP="00CE19C7">
      <w:pPr>
        <w:widowControl w:val="0"/>
        <w:autoSpaceDE w:val="0"/>
        <w:autoSpaceDN w:val="0"/>
        <w:adjustRightInd w:val="0"/>
        <w:spacing w:after="0" w:line="360" w:lineRule="auto"/>
        <w:jc w:val="center"/>
        <w:rPr>
          <w:rFonts w:ascii="Times New Roman" w:hAnsi="Times New Roman"/>
          <w:b/>
          <w:sz w:val="32"/>
          <w:szCs w:val="32"/>
        </w:rPr>
      </w:pPr>
    </w:p>
    <w:p w:rsidR="00C270B9" w:rsidRPr="00F91AC3" w:rsidRDefault="00C270B9" w:rsidP="00F91AC3">
      <w:pPr>
        <w:spacing w:before="225" w:after="0" w:line="360" w:lineRule="auto"/>
        <w:jc w:val="both"/>
        <w:rPr>
          <w:rFonts w:ascii="Times New Roman" w:hAnsi="Times New Roman"/>
          <w:b/>
          <w:sz w:val="28"/>
          <w:szCs w:val="28"/>
          <w:lang w:eastAsia="ru-RU"/>
        </w:rPr>
      </w:pPr>
      <w:r w:rsidRPr="00F91AC3">
        <w:rPr>
          <w:rFonts w:ascii="Times New Roman" w:hAnsi="Times New Roman"/>
          <w:b/>
          <w:sz w:val="28"/>
          <w:szCs w:val="28"/>
          <w:lang w:eastAsia="ru-RU"/>
        </w:rPr>
        <w:t>.3. Формы, способы, методы и средства реализации программы в группе раннего возраста.</w:t>
      </w:r>
    </w:p>
    <w:p w:rsidR="00C270B9" w:rsidRPr="00F91AC3" w:rsidRDefault="00C270B9" w:rsidP="00F91AC3">
      <w:pPr>
        <w:spacing w:after="0" w:line="360" w:lineRule="auto"/>
        <w:jc w:val="both"/>
        <w:rPr>
          <w:rFonts w:ascii="Times New Roman" w:hAnsi="Times New Roman"/>
          <w:sz w:val="28"/>
          <w:szCs w:val="28"/>
        </w:rPr>
      </w:pPr>
      <w:r w:rsidRPr="00F91AC3">
        <w:rPr>
          <w:rFonts w:ascii="Times New Roman" w:hAnsi="Times New Roman"/>
          <w:sz w:val="28"/>
          <w:szCs w:val="28"/>
        </w:rPr>
        <w:t xml:space="preserve">      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 и зависит от контингента воспитанников.</w:t>
      </w:r>
    </w:p>
    <w:p w:rsidR="00C270B9" w:rsidRPr="00F91AC3" w:rsidRDefault="00C270B9" w:rsidP="00F91AC3">
      <w:pPr>
        <w:spacing w:after="0" w:line="360" w:lineRule="auto"/>
        <w:jc w:val="both"/>
        <w:rPr>
          <w:rFonts w:ascii="Times New Roman" w:hAnsi="Times New Roman"/>
          <w:sz w:val="28"/>
          <w:szCs w:val="28"/>
        </w:rPr>
      </w:pPr>
      <w:r w:rsidRPr="00F91AC3">
        <w:rPr>
          <w:rFonts w:ascii="Times New Roman" w:hAnsi="Times New Roman"/>
          <w:sz w:val="28"/>
          <w:szCs w:val="28"/>
        </w:rPr>
        <w:t xml:space="preserve">    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w:t>
      </w:r>
    </w:p>
    <w:p w:rsidR="00C270B9" w:rsidRPr="00F91AC3" w:rsidRDefault="00C270B9" w:rsidP="00F91AC3">
      <w:pPr>
        <w:spacing w:after="0" w:line="360" w:lineRule="auto"/>
        <w:jc w:val="both"/>
        <w:rPr>
          <w:rFonts w:ascii="Times New Roman" w:hAnsi="Times New Roman"/>
          <w:sz w:val="28"/>
          <w:szCs w:val="28"/>
        </w:rPr>
      </w:pPr>
      <w:r w:rsidRPr="00F91AC3">
        <w:rPr>
          <w:rFonts w:ascii="Times New Roman" w:hAnsi="Times New Roman"/>
          <w:sz w:val="28"/>
          <w:szCs w:val="28"/>
        </w:rPr>
        <w:t xml:space="preserve">       Образовательный процесс строится на комплексно – тематическом принципе с учетом интеграции образовательных областей. Построение всего образовательного процесса вокруг одной темы дает большие возможности </w:t>
      </w:r>
    </w:p>
    <w:p w:rsidR="00C270B9" w:rsidRPr="00F91AC3" w:rsidRDefault="00C270B9" w:rsidP="00F91AC3">
      <w:pPr>
        <w:spacing w:after="0" w:line="360" w:lineRule="auto"/>
        <w:jc w:val="both"/>
        <w:rPr>
          <w:rFonts w:ascii="Times New Roman" w:hAnsi="Times New Roman"/>
          <w:sz w:val="28"/>
          <w:szCs w:val="28"/>
        </w:rPr>
      </w:pPr>
      <w:r w:rsidRPr="00F91AC3">
        <w:rPr>
          <w:rFonts w:ascii="Times New Roman" w:hAnsi="Times New Roman"/>
          <w:sz w:val="28"/>
          <w:szCs w:val="28"/>
        </w:rPr>
        <w:t>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Теме уделяется внимание не менее одной недели. Оптимальный период – 2- 3 недели.</w:t>
      </w:r>
    </w:p>
    <w:p w:rsidR="00C270B9" w:rsidRPr="00F91AC3" w:rsidRDefault="00C270B9" w:rsidP="00F91AC3">
      <w:pPr>
        <w:spacing w:after="0" w:line="360" w:lineRule="auto"/>
        <w:jc w:val="both"/>
        <w:rPr>
          <w:rFonts w:ascii="Times New Roman" w:hAnsi="Times New Roman"/>
          <w:sz w:val="28"/>
          <w:szCs w:val="28"/>
        </w:rPr>
      </w:pPr>
      <w:r w:rsidRPr="00F91AC3">
        <w:rPr>
          <w:rFonts w:ascii="Times New Roman" w:hAnsi="Times New Roman"/>
          <w:sz w:val="28"/>
          <w:szCs w:val="28"/>
        </w:rPr>
        <w:t>Тема отражена в подборе материалов, находящихся в группе и в уголках развития. Выделение основной темы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C270B9" w:rsidRPr="00F91AC3" w:rsidRDefault="00C270B9" w:rsidP="00F91AC3">
      <w:pPr>
        <w:shd w:val="clear" w:color="auto" w:fill="FFFFFF"/>
        <w:spacing w:after="0" w:line="360" w:lineRule="auto"/>
        <w:ind w:right="5" w:firstLine="567"/>
        <w:jc w:val="both"/>
        <w:rPr>
          <w:rFonts w:ascii="Times New Roman" w:hAnsi="Times New Roman"/>
          <w:sz w:val="28"/>
          <w:szCs w:val="28"/>
        </w:rPr>
      </w:pPr>
      <w:r w:rsidRPr="00F91AC3">
        <w:rPr>
          <w:rFonts w:ascii="Times New Roman" w:hAnsi="Times New Roman"/>
          <w:sz w:val="28"/>
          <w:szCs w:val="28"/>
        </w:rPr>
        <w:t xml:space="preserve">Содержание  образовательных областей  реализуется  в различных видах деятельности (общении, игре, познавательно-исследовательской деятельности - как сквозных механизмах развития ребенка):в раннем возрасте  - предметная деятельность и игры с составными и динамическими игрушками; </w:t>
      </w:r>
      <w:r w:rsidRPr="00F91AC3">
        <w:rPr>
          <w:rFonts w:ascii="Times New Roman" w:hAnsi="Times New Roman"/>
          <w:sz w:val="28"/>
          <w:szCs w:val="28"/>
        </w:rPr>
        <w:lastRenderedPageBreak/>
        <w:t xml:space="preserve">экспериментирование с материалами и веществами (песок, вода, тесто и пр.), общение с взрослым и совместные игры со сверстниками под руководством </w:t>
      </w:r>
    </w:p>
    <w:p w:rsidR="00C270B9" w:rsidRPr="00F91AC3" w:rsidRDefault="00C270B9" w:rsidP="00F91AC3">
      <w:pPr>
        <w:shd w:val="clear" w:color="auto" w:fill="FFFFFF"/>
        <w:spacing w:after="0" w:line="360" w:lineRule="auto"/>
        <w:ind w:right="5"/>
        <w:jc w:val="both"/>
        <w:rPr>
          <w:rFonts w:ascii="Times New Roman" w:hAnsi="Times New Roman"/>
          <w:sz w:val="28"/>
          <w:szCs w:val="28"/>
        </w:rPr>
      </w:pPr>
      <w:r w:rsidRPr="00F91AC3">
        <w:rPr>
          <w:rFonts w:ascii="Times New Roman" w:hAnsi="Times New Roman"/>
          <w:sz w:val="28"/>
          <w:szCs w:val="28"/>
        </w:rPr>
        <w:t xml:space="preserve">взрослого, самообслуживание и действия </w:t>
      </w:r>
      <w:r w:rsidRPr="00F91AC3">
        <w:rPr>
          <w:rFonts w:ascii="Times New Roman" w:hAnsi="Times New Roman"/>
          <w:spacing w:val="-1"/>
          <w:sz w:val="28"/>
          <w:szCs w:val="28"/>
        </w:rPr>
        <w:t>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C270B9" w:rsidRPr="00F91AC3" w:rsidRDefault="00C270B9" w:rsidP="00F91AC3">
      <w:pPr>
        <w:spacing w:after="0" w:line="360" w:lineRule="auto"/>
        <w:ind w:left="720"/>
        <w:jc w:val="both"/>
        <w:rPr>
          <w:rFonts w:ascii="Times New Roman" w:hAnsi="Times New Roman"/>
          <w:b/>
          <w:i/>
          <w:sz w:val="28"/>
          <w:szCs w:val="28"/>
        </w:rPr>
      </w:pPr>
      <w:r w:rsidRPr="00F91AC3">
        <w:rPr>
          <w:rFonts w:ascii="Times New Roman" w:hAnsi="Times New Roman"/>
          <w:b/>
          <w:i/>
          <w:sz w:val="28"/>
          <w:szCs w:val="28"/>
        </w:rPr>
        <w:t>Организованная образовательная деятельность</w:t>
      </w:r>
    </w:p>
    <w:p w:rsidR="00C270B9" w:rsidRPr="00F91AC3" w:rsidRDefault="00C270B9" w:rsidP="00F91AC3">
      <w:pPr>
        <w:numPr>
          <w:ilvl w:val="0"/>
          <w:numId w:val="16"/>
        </w:numPr>
        <w:spacing w:after="0" w:line="360" w:lineRule="auto"/>
        <w:jc w:val="both"/>
        <w:rPr>
          <w:rFonts w:ascii="Times New Roman" w:hAnsi="Times New Roman"/>
          <w:sz w:val="28"/>
          <w:szCs w:val="28"/>
        </w:rPr>
      </w:pPr>
      <w:r w:rsidRPr="00F91AC3">
        <w:rPr>
          <w:rFonts w:ascii="Times New Roman" w:hAnsi="Times New Roman"/>
          <w:sz w:val="28"/>
          <w:szCs w:val="28"/>
        </w:rPr>
        <w:t>Игры дидактические, сюжетно – ролевые, подвижные, музыкальные, театрализованные;</w:t>
      </w:r>
    </w:p>
    <w:p w:rsidR="00C270B9" w:rsidRPr="00F91AC3" w:rsidRDefault="00C270B9" w:rsidP="00F91AC3">
      <w:pPr>
        <w:numPr>
          <w:ilvl w:val="0"/>
          <w:numId w:val="16"/>
        </w:numPr>
        <w:spacing w:after="0" w:line="360" w:lineRule="auto"/>
        <w:jc w:val="both"/>
        <w:rPr>
          <w:rFonts w:ascii="Times New Roman" w:hAnsi="Times New Roman"/>
          <w:sz w:val="28"/>
          <w:szCs w:val="28"/>
        </w:rPr>
      </w:pPr>
      <w:r w:rsidRPr="00F91AC3">
        <w:rPr>
          <w:rFonts w:ascii="Times New Roman" w:hAnsi="Times New Roman"/>
          <w:sz w:val="28"/>
          <w:szCs w:val="28"/>
        </w:rPr>
        <w:t>Просмотр и обсуждение мультфильмов, видеофильмов, телепередач;</w:t>
      </w:r>
    </w:p>
    <w:p w:rsidR="00C270B9" w:rsidRPr="00F91AC3" w:rsidRDefault="00C270B9" w:rsidP="00F91AC3">
      <w:pPr>
        <w:numPr>
          <w:ilvl w:val="0"/>
          <w:numId w:val="16"/>
        </w:numPr>
        <w:spacing w:after="0" w:line="360" w:lineRule="auto"/>
        <w:jc w:val="both"/>
        <w:rPr>
          <w:rFonts w:ascii="Times New Roman" w:hAnsi="Times New Roman"/>
          <w:sz w:val="28"/>
          <w:szCs w:val="28"/>
        </w:rPr>
      </w:pPr>
      <w:r w:rsidRPr="00F91AC3">
        <w:rPr>
          <w:rFonts w:ascii="Times New Roman" w:hAnsi="Times New Roman"/>
          <w:sz w:val="28"/>
          <w:szCs w:val="28"/>
        </w:rPr>
        <w:t>Чтение и обсуждение программных произведений разных жанров;</w:t>
      </w:r>
    </w:p>
    <w:p w:rsidR="00C270B9" w:rsidRPr="00F91AC3" w:rsidRDefault="00C270B9" w:rsidP="00F91AC3">
      <w:pPr>
        <w:numPr>
          <w:ilvl w:val="0"/>
          <w:numId w:val="16"/>
        </w:numPr>
        <w:spacing w:after="0" w:line="360" w:lineRule="auto"/>
        <w:jc w:val="both"/>
        <w:rPr>
          <w:rFonts w:ascii="Times New Roman" w:hAnsi="Times New Roman"/>
          <w:sz w:val="28"/>
          <w:szCs w:val="28"/>
        </w:rPr>
      </w:pPr>
      <w:r w:rsidRPr="00F91AC3">
        <w:rPr>
          <w:rFonts w:ascii="Times New Roman" w:hAnsi="Times New Roman"/>
          <w:sz w:val="28"/>
          <w:szCs w:val="28"/>
        </w:rPr>
        <w:t>Создание и решение проблемных ситуаций;</w:t>
      </w:r>
    </w:p>
    <w:p w:rsidR="00C270B9" w:rsidRPr="00F91AC3" w:rsidRDefault="00C270B9" w:rsidP="00F91AC3">
      <w:pPr>
        <w:numPr>
          <w:ilvl w:val="0"/>
          <w:numId w:val="16"/>
        </w:numPr>
        <w:spacing w:after="0" w:line="360" w:lineRule="auto"/>
        <w:jc w:val="both"/>
        <w:rPr>
          <w:rFonts w:ascii="Times New Roman" w:hAnsi="Times New Roman"/>
          <w:sz w:val="28"/>
          <w:szCs w:val="28"/>
        </w:rPr>
      </w:pPr>
      <w:r w:rsidRPr="00F91AC3">
        <w:rPr>
          <w:rFonts w:ascii="Times New Roman" w:hAnsi="Times New Roman"/>
          <w:sz w:val="28"/>
          <w:szCs w:val="28"/>
        </w:rPr>
        <w:t>Наблюдение за трудом взрослых, за природой;</w:t>
      </w:r>
    </w:p>
    <w:p w:rsidR="00C270B9" w:rsidRPr="00F91AC3" w:rsidRDefault="00C270B9" w:rsidP="00F91AC3">
      <w:pPr>
        <w:numPr>
          <w:ilvl w:val="0"/>
          <w:numId w:val="16"/>
        </w:numPr>
        <w:spacing w:after="0" w:line="360" w:lineRule="auto"/>
        <w:jc w:val="both"/>
        <w:rPr>
          <w:rFonts w:ascii="Times New Roman" w:hAnsi="Times New Roman"/>
          <w:sz w:val="28"/>
          <w:szCs w:val="28"/>
        </w:rPr>
      </w:pPr>
      <w:r w:rsidRPr="00F91AC3">
        <w:rPr>
          <w:rFonts w:ascii="Times New Roman" w:hAnsi="Times New Roman"/>
          <w:sz w:val="28"/>
          <w:szCs w:val="28"/>
        </w:rPr>
        <w:t xml:space="preserve">Проектная деятельность </w:t>
      </w:r>
    </w:p>
    <w:p w:rsidR="00C270B9" w:rsidRPr="00F91AC3" w:rsidRDefault="00C270B9" w:rsidP="00F91AC3">
      <w:pPr>
        <w:numPr>
          <w:ilvl w:val="0"/>
          <w:numId w:val="16"/>
        </w:numPr>
        <w:spacing w:after="0" w:line="360" w:lineRule="auto"/>
        <w:jc w:val="both"/>
        <w:rPr>
          <w:rFonts w:ascii="Times New Roman" w:hAnsi="Times New Roman"/>
          <w:sz w:val="28"/>
          <w:szCs w:val="28"/>
        </w:rPr>
      </w:pPr>
      <w:r w:rsidRPr="00F91AC3">
        <w:rPr>
          <w:rFonts w:ascii="Times New Roman" w:hAnsi="Times New Roman"/>
          <w:sz w:val="28"/>
          <w:szCs w:val="28"/>
        </w:rPr>
        <w:t>Оформление выставок</w:t>
      </w:r>
    </w:p>
    <w:p w:rsidR="00C270B9" w:rsidRPr="00F91AC3" w:rsidRDefault="00C270B9" w:rsidP="00F91AC3">
      <w:pPr>
        <w:numPr>
          <w:ilvl w:val="0"/>
          <w:numId w:val="16"/>
        </w:numPr>
        <w:spacing w:after="0" w:line="360" w:lineRule="auto"/>
        <w:jc w:val="both"/>
        <w:rPr>
          <w:rFonts w:ascii="Times New Roman" w:hAnsi="Times New Roman"/>
          <w:sz w:val="28"/>
          <w:szCs w:val="28"/>
        </w:rPr>
      </w:pPr>
      <w:r w:rsidRPr="00F91AC3">
        <w:rPr>
          <w:rFonts w:ascii="Times New Roman" w:hAnsi="Times New Roman"/>
          <w:sz w:val="28"/>
          <w:szCs w:val="28"/>
        </w:rPr>
        <w:t>Инсценирование и драматизация</w:t>
      </w:r>
    </w:p>
    <w:p w:rsidR="00C270B9" w:rsidRPr="00F91AC3" w:rsidRDefault="00C270B9" w:rsidP="00F91AC3">
      <w:pPr>
        <w:numPr>
          <w:ilvl w:val="0"/>
          <w:numId w:val="16"/>
        </w:numPr>
        <w:spacing w:after="0" w:line="360" w:lineRule="auto"/>
        <w:jc w:val="both"/>
        <w:rPr>
          <w:rFonts w:ascii="Times New Roman" w:hAnsi="Times New Roman"/>
          <w:sz w:val="28"/>
          <w:szCs w:val="28"/>
        </w:rPr>
      </w:pPr>
      <w:r w:rsidRPr="00F91AC3">
        <w:rPr>
          <w:rFonts w:ascii="Times New Roman" w:hAnsi="Times New Roman"/>
          <w:sz w:val="28"/>
          <w:szCs w:val="28"/>
        </w:rPr>
        <w:t>Продуктивная деятельность;</w:t>
      </w:r>
    </w:p>
    <w:p w:rsidR="00C270B9" w:rsidRPr="00F91AC3" w:rsidRDefault="00C270B9" w:rsidP="00F91AC3">
      <w:pPr>
        <w:numPr>
          <w:ilvl w:val="0"/>
          <w:numId w:val="16"/>
        </w:numPr>
        <w:spacing w:after="0" w:line="360" w:lineRule="auto"/>
        <w:jc w:val="both"/>
        <w:rPr>
          <w:rFonts w:ascii="Times New Roman" w:hAnsi="Times New Roman"/>
          <w:sz w:val="28"/>
          <w:szCs w:val="28"/>
        </w:rPr>
      </w:pPr>
      <w:r w:rsidRPr="00F91AC3">
        <w:rPr>
          <w:rFonts w:ascii="Times New Roman" w:hAnsi="Times New Roman"/>
          <w:sz w:val="28"/>
          <w:szCs w:val="28"/>
        </w:rPr>
        <w:t>Музыкальная деятельность</w:t>
      </w:r>
    </w:p>
    <w:p w:rsidR="00C270B9" w:rsidRPr="00F91AC3" w:rsidRDefault="00C270B9" w:rsidP="00F91AC3">
      <w:pPr>
        <w:numPr>
          <w:ilvl w:val="0"/>
          <w:numId w:val="16"/>
        </w:numPr>
        <w:spacing w:after="0" w:line="360" w:lineRule="auto"/>
        <w:jc w:val="both"/>
        <w:rPr>
          <w:rFonts w:ascii="Times New Roman" w:hAnsi="Times New Roman"/>
          <w:sz w:val="28"/>
          <w:szCs w:val="28"/>
        </w:rPr>
      </w:pPr>
      <w:r w:rsidRPr="00F91AC3">
        <w:rPr>
          <w:rFonts w:ascii="Times New Roman" w:hAnsi="Times New Roman"/>
          <w:sz w:val="28"/>
          <w:szCs w:val="28"/>
        </w:rPr>
        <w:t>Физкультурная деятельность</w:t>
      </w:r>
    </w:p>
    <w:p w:rsidR="00C270B9" w:rsidRPr="00F91AC3" w:rsidRDefault="00C270B9" w:rsidP="00F91AC3">
      <w:pPr>
        <w:numPr>
          <w:ilvl w:val="0"/>
          <w:numId w:val="16"/>
        </w:numPr>
        <w:spacing w:after="0" w:line="360" w:lineRule="auto"/>
        <w:jc w:val="both"/>
        <w:rPr>
          <w:rFonts w:ascii="Times New Roman" w:hAnsi="Times New Roman"/>
          <w:sz w:val="28"/>
          <w:szCs w:val="28"/>
        </w:rPr>
      </w:pPr>
      <w:r w:rsidRPr="00F91AC3">
        <w:rPr>
          <w:rFonts w:ascii="Times New Roman" w:hAnsi="Times New Roman"/>
          <w:sz w:val="28"/>
          <w:szCs w:val="28"/>
        </w:rPr>
        <w:t>Мероприятия групповые и общесадовские</w:t>
      </w:r>
    </w:p>
    <w:p w:rsidR="00C270B9" w:rsidRPr="00F91AC3" w:rsidRDefault="00C270B9" w:rsidP="00F91AC3">
      <w:pPr>
        <w:numPr>
          <w:ilvl w:val="0"/>
          <w:numId w:val="17"/>
        </w:numPr>
        <w:spacing w:after="0" w:line="360" w:lineRule="auto"/>
        <w:jc w:val="both"/>
        <w:rPr>
          <w:rFonts w:ascii="Times New Roman" w:hAnsi="Times New Roman"/>
          <w:sz w:val="28"/>
          <w:szCs w:val="28"/>
        </w:rPr>
      </w:pPr>
      <w:r w:rsidRPr="00F91AC3">
        <w:rPr>
          <w:rFonts w:ascii="Times New Roman" w:hAnsi="Times New Roman"/>
          <w:sz w:val="28"/>
          <w:szCs w:val="28"/>
        </w:rPr>
        <w:t>Спортивные праздники ( 2 раза в год);</w:t>
      </w:r>
    </w:p>
    <w:p w:rsidR="00C270B9" w:rsidRPr="00F91AC3" w:rsidRDefault="00C270B9" w:rsidP="00F91AC3">
      <w:pPr>
        <w:numPr>
          <w:ilvl w:val="0"/>
          <w:numId w:val="17"/>
        </w:numPr>
        <w:spacing w:after="0" w:line="360" w:lineRule="auto"/>
        <w:jc w:val="both"/>
        <w:rPr>
          <w:rFonts w:ascii="Times New Roman" w:hAnsi="Times New Roman"/>
          <w:sz w:val="28"/>
          <w:szCs w:val="28"/>
        </w:rPr>
      </w:pPr>
      <w:r w:rsidRPr="00F91AC3">
        <w:rPr>
          <w:rFonts w:ascii="Times New Roman" w:hAnsi="Times New Roman"/>
          <w:sz w:val="28"/>
          <w:szCs w:val="28"/>
        </w:rPr>
        <w:t>Праздники;</w:t>
      </w:r>
    </w:p>
    <w:p w:rsidR="00C270B9" w:rsidRPr="00F91AC3" w:rsidRDefault="00C270B9" w:rsidP="00F91AC3">
      <w:pPr>
        <w:numPr>
          <w:ilvl w:val="0"/>
          <w:numId w:val="17"/>
        </w:numPr>
        <w:spacing w:after="0" w:line="360" w:lineRule="auto"/>
        <w:jc w:val="both"/>
        <w:rPr>
          <w:rFonts w:ascii="Times New Roman" w:hAnsi="Times New Roman"/>
          <w:sz w:val="28"/>
          <w:szCs w:val="28"/>
        </w:rPr>
      </w:pPr>
      <w:r w:rsidRPr="00F91AC3">
        <w:rPr>
          <w:rFonts w:ascii="Times New Roman" w:hAnsi="Times New Roman"/>
          <w:sz w:val="28"/>
          <w:szCs w:val="28"/>
        </w:rPr>
        <w:t>Театрализованные представления.</w:t>
      </w:r>
    </w:p>
    <w:p w:rsidR="00C270B9" w:rsidRPr="00F91AC3" w:rsidRDefault="00C270B9" w:rsidP="00F91AC3">
      <w:pPr>
        <w:spacing w:after="0" w:line="360" w:lineRule="auto"/>
        <w:jc w:val="both"/>
        <w:rPr>
          <w:rFonts w:ascii="Times New Roman" w:hAnsi="Times New Roman"/>
          <w:b/>
          <w:i/>
          <w:sz w:val="28"/>
          <w:szCs w:val="28"/>
          <w:lang w:eastAsia="ru-RU"/>
        </w:rPr>
      </w:pPr>
    </w:p>
    <w:p w:rsidR="00C270B9" w:rsidRDefault="00C270B9" w:rsidP="00292D23">
      <w:pPr>
        <w:spacing w:after="0" w:line="360" w:lineRule="auto"/>
        <w:rPr>
          <w:rFonts w:ascii="Times New Roman" w:hAnsi="Times New Roman"/>
          <w:b/>
          <w:i/>
          <w:sz w:val="28"/>
          <w:szCs w:val="28"/>
          <w:lang w:eastAsia="ru-RU"/>
        </w:rPr>
      </w:pPr>
    </w:p>
    <w:p w:rsidR="00C270B9" w:rsidRDefault="00C270B9" w:rsidP="00292D23">
      <w:pPr>
        <w:spacing w:after="0" w:line="360" w:lineRule="auto"/>
        <w:rPr>
          <w:rFonts w:ascii="Times New Roman" w:hAnsi="Times New Roman"/>
          <w:b/>
          <w:i/>
          <w:sz w:val="28"/>
          <w:szCs w:val="28"/>
          <w:lang w:eastAsia="ru-RU"/>
        </w:rPr>
      </w:pPr>
    </w:p>
    <w:p w:rsidR="00C270B9" w:rsidRDefault="00C270B9" w:rsidP="00292D23">
      <w:pPr>
        <w:spacing w:after="0" w:line="360" w:lineRule="auto"/>
        <w:rPr>
          <w:rFonts w:ascii="Times New Roman" w:hAnsi="Times New Roman"/>
          <w:b/>
          <w:i/>
          <w:sz w:val="28"/>
          <w:szCs w:val="28"/>
          <w:lang w:eastAsia="ru-RU"/>
        </w:rPr>
      </w:pPr>
    </w:p>
    <w:p w:rsidR="00C270B9" w:rsidRDefault="00C270B9" w:rsidP="00292D23">
      <w:pPr>
        <w:spacing w:after="0" w:line="360" w:lineRule="auto"/>
        <w:rPr>
          <w:rFonts w:ascii="Times New Roman" w:hAnsi="Times New Roman"/>
          <w:b/>
          <w:i/>
          <w:sz w:val="28"/>
          <w:szCs w:val="28"/>
          <w:lang w:eastAsia="ru-RU"/>
        </w:rPr>
      </w:pPr>
    </w:p>
    <w:p w:rsidR="00C270B9" w:rsidRDefault="00C270B9" w:rsidP="00BF5127">
      <w:pPr>
        <w:spacing w:after="0" w:line="360" w:lineRule="auto"/>
        <w:jc w:val="both"/>
        <w:rPr>
          <w:rFonts w:ascii="Times New Roman" w:hAnsi="Times New Roman"/>
          <w:b/>
          <w:sz w:val="28"/>
          <w:szCs w:val="28"/>
          <w:lang w:eastAsia="ru-RU"/>
        </w:rPr>
        <w:sectPr w:rsidR="00C270B9" w:rsidSect="00E57050">
          <w:pgSz w:w="11906" w:h="16838"/>
          <w:pgMar w:top="1701" w:right="1134" w:bottom="851" w:left="1134" w:header="709" w:footer="709" w:gutter="0"/>
          <w:cols w:space="708"/>
          <w:docGrid w:linePitch="360"/>
        </w:sectPr>
      </w:pPr>
    </w:p>
    <w:p w:rsidR="00C270B9" w:rsidRPr="00BF5127" w:rsidRDefault="00C270B9" w:rsidP="00BF5127">
      <w:pPr>
        <w:spacing w:after="0" w:line="360" w:lineRule="auto"/>
        <w:jc w:val="both"/>
        <w:rPr>
          <w:rFonts w:ascii="Times New Roman" w:hAnsi="Times New Roman"/>
          <w:b/>
          <w:sz w:val="28"/>
          <w:szCs w:val="28"/>
          <w:lang w:eastAsia="ru-RU"/>
        </w:rPr>
      </w:pPr>
      <w:r w:rsidRPr="00BF5127">
        <w:rPr>
          <w:rFonts w:ascii="Times New Roman" w:hAnsi="Times New Roman"/>
          <w:b/>
          <w:sz w:val="28"/>
          <w:szCs w:val="28"/>
          <w:lang w:eastAsia="ru-RU"/>
        </w:rPr>
        <w:lastRenderedPageBreak/>
        <w:t xml:space="preserve"> Образовательная деятельность в ходе режимных моментов группе раннего возраста</w:t>
      </w:r>
    </w:p>
    <w:tbl>
      <w:tblPr>
        <w:tblW w:w="147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93"/>
        <w:gridCol w:w="2539"/>
        <w:gridCol w:w="9240"/>
      </w:tblGrid>
      <w:tr w:rsidR="00C270B9" w:rsidRPr="00E92D70" w:rsidTr="00BF5127">
        <w:trPr>
          <w:trHeight w:val="311"/>
        </w:trPr>
        <w:tc>
          <w:tcPr>
            <w:tcW w:w="2993" w:type="dxa"/>
          </w:tcPr>
          <w:p w:rsidR="00C270B9" w:rsidRPr="00E92D70" w:rsidRDefault="00C270B9" w:rsidP="00BF5127">
            <w:pPr>
              <w:spacing w:after="0" w:line="240" w:lineRule="auto"/>
              <w:jc w:val="center"/>
              <w:rPr>
                <w:rFonts w:ascii="Times New Roman" w:hAnsi="Times New Roman"/>
                <w:sz w:val="28"/>
                <w:szCs w:val="28"/>
                <w:lang w:eastAsia="ru-RU"/>
              </w:rPr>
            </w:pPr>
            <w:r w:rsidRPr="00E92D70">
              <w:rPr>
                <w:rFonts w:ascii="Times New Roman" w:hAnsi="Times New Roman"/>
                <w:sz w:val="28"/>
                <w:szCs w:val="28"/>
                <w:lang w:eastAsia="ru-RU"/>
              </w:rPr>
              <w:t>Вид деятельности</w:t>
            </w:r>
          </w:p>
        </w:tc>
        <w:tc>
          <w:tcPr>
            <w:tcW w:w="2539" w:type="dxa"/>
          </w:tcPr>
          <w:p w:rsidR="00C270B9" w:rsidRPr="00E92D70" w:rsidRDefault="00C270B9" w:rsidP="00BF5127">
            <w:pPr>
              <w:spacing w:after="0" w:line="240" w:lineRule="auto"/>
              <w:jc w:val="center"/>
              <w:rPr>
                <w:rFonts w:ascii="Times New Roman" w:hAnsi="Times New Roman"/>
                <w:sz w:val="28"/>
                <w:szCs w:val="28"/>
                <w:lang w:eastAsia="ru-RU"/>
              </w:rPr>
            </w:pPr>
            <w:r w:rsidRPr="00E92D70">
              <w:rPr>
                <w:rFonts w:ascii="Times New Roman" w:hAnsi="Times New Roman"/>
                <w:sz w:val="28"/>
                <w:szCs w:val="28"/>
                <w:lang w:eastAsia="ru-RU"/>
              </w:rPr>
              <w:t>Периодичность</w:t>
            </w:r>
          </w:p>
        </w:tc>
        <w:tc>
          <w:tcPr>
            <w:tcW w:w="9240" w:type="dxa"/>
          </w:tcPr>
          <w:p w:rsidR="00C270B9" w:rsidRPr="00E92D70" w:rsidRDefault="00C270B9" w:rsidP="00BF5127">
            <w:pPr>
              <w:spacing w:after="0" w:line="240" w:lineRule="auto"/>
              <w:jc w:val="center"/>
              <w:rPr>
                <w:rFonts w:ascii="Times New Roman" w:hAnsi="Times New Roman"/>
                <w:sz w:val="28"/>
                <w:szCs w:val="28"/>
                <w:lang w:eastAsia="ru-RU"/>
              </w:rPr>
            </w:pPr>
            <w:r w:rsidRPr="00E92D70">
              <w:rPr>
                <w:rFonts w:ascii="Times New Roman" w:hAnsi="Times New Roman"/>
                <w:sz w:val="28"/>
                <w:szCs w:val="28"/>
                <w:lang w:eastAsia="ru-RU"/>
              </w:rPr>
              <w:t>Интеграция образовательных областей</w:t>
            </w:r>
          </w:p>
        </w:tc>
      </w:tr>
      <w:tr w:rsidR="00C270B9" w:rsidRPr="00E92D70" w:rsidTr="00BF5127">
        <w:trPr>
          <w:trHeight w:val="591"/>
        </w:trPr>
        <w:tc>
          <w:tcPr>
            <w:tcW w:w="2993" w:type="dxa"/>
          </w:tcPr>
          <w:p w:rsidR="00C270B9" w:rsidRPr="00E92D70" w:rsidRDefault="00C270B9" w:rsidP="00BF5127">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Утренняя </w:t>
            </w:r>
            <w:r w:rsidRPr="00E92D70">
              <w:rPr>
                <w:rFonts w:ascii="Times New Roman" w:hAnsi="Times New Roman"/>
                <w:sz w:val="28"/>
                <w:szCs w:val="28"/>
                <w:lang w:eastAsia="ru-RU"/>
              </w:rPr>
              <w:t>гимнастика</w:t>
            </w:r>
          </w:p>
        </w:tc>
        <w:tc>
          <w:tcPr>
            <w:tcW w:w="2539" w:type="dxa"/>
          </w:tcPr>
          <w:p w:rsidR="00C270B9" w:rsidRPr="00E92D70" w:rsidRDefault="00C270B9" w:rsidP="00BF5127">
            <w:pPr>
              <w:spacing w:after="0" w:line="240" w:lineRule="auto"/>
              <w:rPr>
                <w:rFonts w:ascii="Times New Roman" w:hAnsi="Times New Roman"/>
                <w:sz w:val="28"/>
                <w:szCs w:val="28"/>
                <w:lang w:eastAsia="ru-RU"/>
              </w:rPr>
            </w:pPr>
            <w:r w:rsidRPr="00E92D70">
              <w:rPr>
                <w:rFonts w:ascii="Times New Roman" w:hAnsi="Times New Roman"/>
                <w:sz w:val="28"/>
                <w:szCs w:val="28"/>
                <w:lang w:eastAsia="ru-RU"/>
              </w:rPr>
              <w:t>ежедневно</w:t>
            </w:r>
          </w:p>
        </w:tc>
        <w:tc>
          <w:tcPr>
            <w:tcW w:w="9240" w:type="dxa"/>
          </w:tcPr>
          <w:p w:rsidR="00C270B9" w:rsidRPr="00E92D70" w:rsidRDefault="00C270B9" w:rsidP="00BF5127">
            <w:pPr>
              <w:spacing w:after="0" w:line="240" w:lineRule="auto"/>
              <w:rPr>
                <w:rFonts w:ascii="Times New Roman" w:hAnsi="Times New Roman"/>
                <w:sz w:val="28"/>
                <w:szCs w:val="28"/>
                <w:lang w:eastAsia="ru-RU"/>
              </w:rPr>
            </w:pPr>
            <w:r w:rsidRPr="00E92D70">
              <w:rPr>
                <w:rFonts w:ascii="Times New Roman" w:hAnsi="Times New Roman"/>
                <w:sz w:val="28"/>
                <w:szCs w:val="28"/>
                <w:lang w:eastAsia="ru-RU"/>
              </w:rPr>
              <w:t>«речевое развитие», «познавательное развитие», «социально – коммуникативное развитие», «художественно –эстетическое развитие», «физическое развитие»</w:t>
            </w:r>
          </w:p>
        </w:tc>
      </w:tr>
      <w:tr w:rsidR="00C270B9" w:rsidRPr="00E92D70" w:rsidTr="00BF5127">
        <w:trPr>
          <w:trHeight w:val="934"/>
        </w:trPr>
        <w:tc>
          <w:tcPr>
            <w:tcW w:w="2993" w:type="dxa"/>
          </w:tcPr>
          <w:p w:rsidR="00C270B9" w:rsidRPr="00E92D70" w:rsidRDefault="00C270B9" w:rsidP="00BF5127">
            <w:pPr>
              <w:spacing w:after="0" w:line="240" w:lineRule="auto"/>
              <w:rPr>
                <w:rFonts w:ascii="Times New Roman" w:hAnsi="Times New Roman"/>
                <w:sz w:val="28"/>
                <w:szCs w:val="28"/>
                <w:lang w:eastAsia="ru-RU"/>
              </w:rPr>
            </w:pPr>
            <w:r w:rsidRPr="00E92D70">
              <w:rPr>
                <w:rFonts w:ascii="Times New Roman" w:hAnsi="Times New Roman"/>
                <w:sz w:val="28"/>
                <w:szCs w:val="28"/>
                <w:lang w:eastAsia="ru-RU"/>
              </w:rPr>
              <w:t>Комплексы закаливающих процедур</w:t>
            </w:r>
          </w:p>
        </w:tc>
        <w:tc>
          <w:tcPr>
            <w:tcW w:w="2539" w:type="dxa"/>
          </w:tcPr>
          <w:p w:rsidR="00C270B9" w:rsidRPr="00E92D70" w:rsidRDefault="00C270B9" w:rsidP="00BF5127">
            <w:pPr>
              <w:spacing w:after="0" w:line="240" w:lineRule="auto"/>
              <w:rPr>
                <w:rFonts w:ascii="Times New Roman" w:hAnsi="Times New Roman"/>
                <w:sz w:val="28"/>
                <w:szCs w:val="28"/>
                <w:lang w:eastAsia="ru-RU"/>
              </w:rPr>
            </w:pPr>
            <w:r w:rsidRPr="00E92D70">
              <w:rPr>
                <w:rFonts w:ascii="Times New Roman" w:hAnsi="Times New Roman"/>
                <w:sz w:val="28"/>
                <w:szCs w:val="28"/>
                <w:lang w:eastAsia="ru-RU"/>
              </w:rPr>
              <w:t>ежедневно</w:t>
            </w:r>
          </w:p>
        </w:tc>
        <w:tc>
          <w:tcPr>
            <w:tcW w:w="9240" w:type="dxa"/>
          </w:tcPr>
          <w:p w:rsidR="00C270B9" w:rsidRPr="00E92D70" w:rsidRDefault="00C270B9" w:rsidP="00BF5127">
            <w:pPr>
              <w:spacing w:after="0" w:line="240" w:lineRule="auto"/>
              <w:rPr>
                <w:rFonts w:ascii="Times New Roman" w:hAnsi="Times New Roman"/>
                <w:sz w:val="28"/>
                <w:szCs w:val="28"/>
                <w:lang w:eastAsia="ru-RU"/>
              </w:rPr>
            </w:pPr>
            <w:r w:rsidRPr="00E92D70">
              <w:rPr>
                <w:rFonts w:ascii="Times New Roman" w:hAnsi="Times New Roman"/>
                <w:sz w:val="28"/>
                <w:szCs w:val="28"/>
                <w:lang w:eastAsia="ru-RU"/>
              </w:rPr>
              <w:t>«речевое развитие», «познавательное развитие», «социально – коммуникативное развитие», «художественно –эстетическое развитие», «физическое развитие»</w:t>
            </w:r>
          </w:p>
        </w:tc>
      </w:tr>
      <w:tr w:rsidR="00C270B9" w:rsidRPr="00E92D70" w:rsidTr="00BF5127">
        <w:trPr>
          <w:trHeight w:val="934"/>
        </w:trPr>
        <w:tc>
          <w:tcPr>
            <w:tcW w:w="2993" w:type="dxa"/>
          </w:tcPr>
          <w:p w:rsidR="00C270B9" w:rsidRPr="00E92D70" w:rsidRDefault="00C270B9" w:rsidP="00BF5127">
            <w:pPr>
              <w:spacing w:after="0" w:line="240" w:lineRule="auto"/>
              <w:rPr>
                <w:rFonts w:ascii="Times New Roman" w:hAnsi="Times New Roman"/>
                <w:sz w:val="28"/>
                <w:szCs w:val="28"/>
                <w:lang w:eastAsia="ru-RU"/>
              </w:rPr>
            </w:pPr>
            <w:r w:rsidRPr="00E92D70">
              <w:rPr>
                <w:rFonts w:ascii="Times New Roman" w:hAnsi="Times New Roman"/>
                <w:sz w:val="28"/>
                <w:szCs w:val="28"/>
                <w:lang w:eastAsia="ru-RU"/>
              </w:rPr>
              <w:t>Гигиенические процедуры</w:t>
            </w:r>
          </w:p>
        </w:tc>
        <w:tc>
          <w:tcPr>
            <w:tcW w:w="2539" w:type="dxa"/>
          </w:tcPr>
          <w:p w:rsidR="00C270B9" w:rsidRPr="00E92D70" w:rsidRDefault="00C270B9" w:rsidP="00BF5127">
            <w:pPr>
              <w:spacing w:after="0" w:line="240" w:lineRule="auto"/>
              <w:rPr>
                <w:rFonts w:ascii="Times New Roman" w:hAnsi="Times New Roman"/>
                <w:sz w:val="28"/>
                <w:szCs w:val="28"/>
                <w:lang w:eastAsia="ru-RU"/>
              </w:rPr>
            </w:pPr>
            <w:r w:rsidRPr="00E92D70">
              <w:rPr>
                <w:rFonts w:ascii="Times New Roman" w:hAnsi="Times New Roman"/>
                <w:sz w:val="28"/>
                <w:szCs w:val="28"/>
                <w:lang w:eastAsia="ru-RU"/>
              </w:rPr>
              <w:t>ежедневно</w:t>
            </w:r>
          </w:p>
        </w:tc>
        <w:tc>
          <w:tcPr>
            <w:tcW w:w="9240" w:type="dxa"/>
          </w:tcPr>
          <w:p w:rsidR="00C270B9" w:rsidRPr="00E92D70" w:rsidRDefault="00C270B9" w:rsidP="00BF5127">
            <w:pPr>
              <w:spacing w:after="0" w:line="240" w:lineRule="auto"/>
              <w:rPr>
                <w:rFonts w:ascii="Times New Roman" w:hAnsi="Times New Roman"/>
                <w:sz w:val="28"/>
                <w:szCs w:val="28"/>
                <w:lang w:eastAsia="ru-RU"/>
              </w:rPr>
            </w:pPr>
            <w:r w:rsidRPr="00E92D70">
              <w:rPr>
                <w:rFonts w:ascii="Times New Roman" w:hAnsi="Times New Roman"/>
                <w:sz w:val="28"/>
                <w:szCs w:val="28"/>
                <w:lang w:eastAsia="ru-RU"/>
              </w:rPr>
              <w:t>«речевое развитие», «познавательное развитие», «социально – коммуникативное развитие», «художественно –эстетическое развитие», «физическое развитие»</w:t>
            </w:r>
          </w:p>
        </w:tc>
      </w:tr>
      <w:tr w:rsidR="00C270B9" w:rsidRPr="00E92D70" w:rsidTr="00BF5127">
        <w:trPr>
          <w:trHeight w:val="934"/>
        </w:trPr>
        <w:tc>
          <w:tcPr>
            <w:tcW w:w="2993" w:type="dxa"/>
          </w:tcPr>
          <w:p w:rsidR="00C270B9" w:rsidRPr="00E92D70" w:rsidRDefault="00C270B9" w:rsidP="00BF5127">
            <w:pPr>
              <w:spacing w:after="0" w:line="240" w:lineRule="auto"/>
              <w:rPr>
                <w:rFonts w:ascii="Times New Roman" w:hAnsi="Times New Roman"/>
                <w:sz w:val="28"/>
                <w:szCs w:val="28"/>
                <w:lang w:eastAsia="ru-RU"/>
              </w:rPr>
            </w:pPr>
            <w:r>
              <w:rPr>
                <w:rFonts w:ascii="Times New Roman" w:hAnsi="Times New Roman"/>
                <w:sz w:val="28"/>
                <w:szCs w:val="28"/>
                <w:lang w:eastAsia="ru-RU"/>
              </w:rPr>
              <w:t>Ситуативные</w:t>
            </w:r>
            <w:r w:rsidRPr="00E92D70">
              <w:rPr>
                <w:rFonts w:ascii="Times New Roman" w:hAnsi="Times New Roman"/>
                <w:sz w:val="28"/>
                <w:szCs w:val="28"/>
                <w:lang w:eastAsia="ru-RU"/>
              </w:rPr>
              <w:t xml:space="preserve"> беседы при проведении режимных моментов</w:t>
            </w:r>
          </w:p>
        </w:tc>
        <w:tc>
          <w:tcPr>
            <w:tcW w:w="2539" w:type="dxa"/>
          </w:tcPr>
          <w:p w:rsidR="00C270B9" w:rsidRPr="00E92D70" w:rsidRDefault="00C270B9" w:rsidP="00BF5127">
            <w:pPr>
              <w:spacing w:after="0" w:line="240" w:lineRule="auto"/>
              <w:rPr>
                <w:rFonts w:ascii="Times New Roman" w:hAnsi="Times New Roman"/>
                <w:sz w:val="28"/>
                <w:szCs w:val="28"/>
                <w:lang w:eastAsia="ru-RU"/>
              </w:rPr>
            </w:pPr>
            <w:r w:rsidRPr="00E92D70">
              <w:rPr>
                <w:rFonts w:ascii="Times New Roman" w:hAnsi="Times New Roman"/>
                <w:sz w:val="28"/>
                <w:szCs w:val="28"/>
                <w:lang w:eastAsia="ru-RU"/>
              </w:rPr>
              <w:t>ежедневно</w:t>
            </w:r>
          </w:p>
        </w:tc>
        <w:tc>
          <w:tcPr>
            <w:tcW w:w="9240" w:type="dxa"/>
          </w:tcPr>
          <w:p w:rsidR="00C270B9" w:rsidRPr="00E92D70" w:rsidRDefault="00C270B9" w:rsidP="00BF5127">
            <w:pPr>
              <w:spacing w:after="0" w:line="240" w:lineRule="auto"/>
              <w:rPr>
                <w:rFonts w:ascii="Times New Roman" w:hAnsi="Times New Roman"/>
                <w:sz w:val="28"/>
                <w:szCs w:val="28"/>
                <w:lang w:eastAsia="ru-RU"/>
              </w:rPr>
            </w:pPr>
            <w:r w:rsidRPr="00E92D70">
              <w:rPr>
                <w:rFonts w:ascii="Times New Roman" w:hAnsi="Times New Roman"/>
                <w:sz w:val="28"/>
                <w:szCs w:val="28"/>
                <w:lang w:eastAsia="ru-RU"/>
              </w:rPr>
              <w:t>«речевое развитие», «познавательное развитие», «социально – коммуникативное развитие», «художественно –эстетическое развитие», «физическое развитие»</w:t>
            </w:r>
          </w:p>
        </w:tc>
      </w:tr>
      <w:tr w:rsidR="00C270B9" w:rsidRPr="00E92D70" w:rsidTr="00BF5127">
        <w:trPr>
          <w:trHeight w:val="934"/>
        </w:trPr>
        <w:tc>
          <w:tcPr>
            <w:tcW w:w="2993" w:type="dxa"/>
          </w:tcPr>
          <w:p w:rsidR="00C270B9" w:rsidRPr="00E92D70" w:rsidRDefault="00C270B9" w:rsidP="00BF5127">
            <w:pPr>
              <w:spacing w:after="0" w:line="240" w:lineRule="auto"/>
              <w:rPr>
                <w:rFonts w:ascii="Times New Roman" w:hAnsi="Times New Roman"/>
                <w:sz w:val="28"/>
                <w:szCs w:val="28"/>
                <w:lang w:eastAsia="ru-RU"/>
              </w:rPr>
            </w:pPr>
            <w:r w:rsidRPr="00E92D70">
              <w:rPr>
                <w:rFonts w:ascii="Times New Roman" w:hAnsi="Times New Roman"/>
                <w:sz w:val="28"/>
                <w:szCs w:val="28"/>
                <w:lang w:eastAsia="ru-RU"/>
              </w:rPr>
              <w:t>Чтение художественной литературы</w:t>
            </w:r>
          </w:p>
        </w:tc>
        <w:tc>
          <w:tcPr>
            <w:tcW w:w="2539" w:type="dxa"/>
          </w:tcPr>
          <w:p w:rsidR="00C270B9" w:rsidRPr="00E92D70" w:rsidRDefault="00C270B9" w:rsidP="00BF5127">
            <w:pPr>
              <w:spacing w:after="0" w:line="240" w:lineRule="auto"/>
              <w:rPr>
                <w:rFonts w:ascii="Times New Roman" w:hAnsi="Times New Roman"/>
                <w:sz w:val="28"/>
                <w:szCs w:val="28"/>
                <w:lang w:eastAsia="ru-RU"/>
              </w:rPr>
            </w:pPr>
            <w:r w:rsidRPr="00E92D70">
              <w:rPr>
                <w:rFonts w:ascii="Times New Roman" w:hAnsi="Times New Roman"/>
                <w:sz w:val="28"/>
                <w:szCs w:val="28"/>
                <w:lang w:eastAsia="ru-RU"/>
              </w:rPr>
              <w:t>ежедневно</w:t>
            </w:r>
          </w:p>
        </w:tc>
        <w:tc>
          <w:tcPr>
            <w:tcW w:w="9240" w:type="dxa"/>
          </w:tcPr>
          <w:p w:rsidR="00C270B9" w:rsidRPr="00E92D70" w:rsidRDefault="00C270B9" w:rsidP="00BF5127">
            <w:pPr>
              <w:spacing w:after="0" w:line="240" w:lineRule="auto"/>
              <w:rPr>
                <w:rFonts w:ascii="Times New Roman" w:hAnsi="Times New Roman"/>
                <w:sz w:val="28"/>
                <w:szCs w:val="28"/>
                <w:lang w:eastAsia="ru-RU"/>
              </w:rPr>
            </w:pPr>
            <w:r w:rsidRPr="00E92D70">
              <w:rPr>
                <w:rFonts w:ascii="Times New Roman" w:hAnsi="Times New Roman"/>
                <w:sz w:val="28"/>
                <w:szCs w:val="28"/>
                <w:lang w:eastAsia="ru-RU"/>
              </w:rPr>
              <w:t>«речевое развитие», «познавательное развитие», «социально – коммуникативное развитие», «художественно –эстетическое развитие», «физическое развитие»</w:t>
            </w:r>
          </w:p>
        </w:tc>
      </w:tr>
      <w:tr w:rsidR="00C270B9" w:rsidRPr="00E92D70" w:rsidTr="00BF5127">
        <w:trPr>
          <w:trHeight w:val="934"/>
        </w:trPr>
        <w:tc>
          <w:tcPr>
            <w:tcW w:w="2993" w:type="dxa"/>
          </w:tcPr>
          <w:p w:rsidR="00C270B9" w:rsidRPr="00E92D70" w:rsidRDefault="00C270B9" w:rsidP="00BF5127">
            <w:pPr>
              <w:spacing w:after="0" w:line="240" w:lineRule="auto"/>
              <w:rPr>
                <w:rFonts w:ascii="Times New Roman" w:hAnsi="Times New Roman"/>
                <w:sz w:val="28"/>
                <w:szCs w:val="28"/>
                <w:lang w:eastAsia="ru-RU"/>
              </w:rPr>
            </w:pPr>
            <w:r w:rsidRPr="00E92D70">
              <w:rPr>
                <w:rFonts w:ascii="Times New Roman" w:hAnsi="Times New Roman"/>
                <w:sz w:val="28"/>
                <w:szCs w:val="28"/>
                <w:lang w:eastAsia="ru-RU"/>
              </w:rPr>
              <w:t>Прогулки</w:t>
            </w:r>
          </w:p>
        </w:tc>
        <w:tc>
          <w:tcPr>
            <w:tcW w:w="2539" w:type="dxa"/>
          </w:tcPr>
          <w:p w:rsidR="00C270B9" w:rsidRPr="00E92D70" w:rsidRDefault="00C270B9" w:rsidP="00BF5127">
            <w:pPr>
              <w:spacing w:after="0" w:line="240" w:lineRule="auto"/>
              <w:rPr>
                <w:rFonts w:ascii="Times New Roman" w:hAnsi="Times New Roman"/>
                <w:sz w:val="28"/>
                <w:szCs w:val="28"/>
                <w:lang w:eastAsia="ru-RU"/>
              </w:rPr>
            </w:pPr>
            <w:r w:rsidRPr="00E92D70">
              <w:rPr>
                <w:rFonts w:ascii="Times New Roman" w:hAnsi="Times New Roman"/>
                <w:sz w:val="28"/>
                <w:szCs w:val="28"/>
                <w:lang w:eastAsia="ru-RU"/>
              </w:rPr>
              <w:t>ежедневно</w:t>
            </w:r>
          </w:p>
        </w:tc>
        <w:tc>
          <w:tcPr>
            <w:tcW w:w="9240" w:type="dxa"/>
          </w:tcPr>
          <w:p w:rsidR="00C270B9" w:rsidRDefault="00C270B9" w:rsidP="00BF5127">
            <w:pPr>
              <w:spacing w:after="0" w:line="240" w:lineRule="auto"/>
              <w:rPr>
                <w:rFonts w:ascii="Times New Roman" w:hAnsi="Times New Roman"/>
                <w:sz w:val="28"/>
                <w:szCs w:val="28"/>
                <w:lang w:eastAsia="ru-RU"/>
              </w:rPr>
            </w:pPr>
            <w:r w:rsidRPr="00E92D70">
              <w:rPr>
                <w:rFonts w:ascii="Times New Roman" w:hAnsi="Times New Roman"/>
                <w:sz w:val="28"/>
                <w:szCs w:val="28"/>
                <w:lang w:eastAsia="ru-RU"/>
              </w:rPr>
              <w:t xml:space="preserve">«речевое развитие», «познавательное развитие», «социально – коммуникативное развитие», «художественно –эстетическое развитие», </w:t>
            </w:r>
          </w:p>
          <w:p w:rsidR="00C270B9" w:rsidRPr="00E92D70" w:rsidRDefault="00C270B9" w:rsidP="00BF5127">
            <w:pPr>
              <w:spacing w:after="0" w:line="240" w:lineRule="auto"/>
              <w:rPr>
                <w:rFonts w:ascii="Times New Roman" w:hAnsi="Times New Roman"/>
                <w:sz w:val="28"/>
                <w:szCs w:val="28"/>
                <w:lang w:eastAsia="ru-RU"/>
              </w:rPr>
            </w:pPr>
            <w:r w:rsidRPr="00E92D70">
              <w:rPr>
                <w:rFonts w:ascii="Times New Roman" w:hAnsi="Times New Roman"/>
                <w:sz w:val="28"/>
                <w:szCs w:val="28"/>
                <w:lang w:eastAsia="ru-RU"/>
              </w:rPr>
              <w:t>«физическое развитие»</w:t>
            </w:r>
          </w:p>
        </w:tc>
      </w:tr>
      <w:tr w:rsidR="00C270B9" w:rsidRPr="00E92D70" w:rsidTr="00BF5127">
        <w:trPr>
          <w:trHeight w:val="545"/>
        </w:trPr>
        <w:tc>
          <w:tcPr>
            <w:tcW w:w="2993" w:type="dxa"/>
          </w:tcPr>
          <w:p w:rsidR="00C270B9" w:rsidRPr="00E92D70" w:rsidRDefault="00C270B9" w:rsidP="00BF5127">
            <w:pPr>
              <w:spacing w:after="0" w:line="240" w:lineRule="auto"/>
              <w:rPr>
                <w:rFonts w:ascii="Times New Roman" w:hAnsi="Times New Roman"/>
                <w:sz w:val="28"/>
                <w:szCs w:val="28"/>
                <w:lang w:eastAsia="ru-RU"/>
              </w:rPr>
            </w:pPr>
            <w:r w:rsidRPr="00E92D70">
              <w:rPr>
                <w:rFonts w:ascii="Times New Roman" w:hAnsi="Times New Roman"/>
                <w:sz w:val="28"/>
                <w:szCs w:val="28"/>
                <w:lang w:eastAsia="ru-RU"/>
              </w:rPr>
              <w:t>Игра</w:t>
            </w:r>
          </w:p>
          <w:p w:rsidR="00C270B9" w:rsidRPr="00E92D70" w:rsidRDefault="00C270B9" w:rsidP="00BF5127">
            <w:pPr>
              <w:spacing w:after="0" w:line="240" w:lineRule="auto"/>
              <w:rPr>
                <w:rFonts w:ascii="Times New Roman" w:hAnsi="Times New Roman"/>
                <w:sz w:val="28"/>
                <w:szCs w:val="28"/>
                <w:lang w:eastAsia="ru-RU"/>
              </w:rPr>
            </w:pPr>
          </w:p>
        </w:tc>
        <w:tc>
          <w:tcPr>
            <w:tcW w:w="2539" w:type="dxa"/>
          </w:tcPr>
          <w:p w:rsidR="00C270B9" w:rsidRPr="00E92D70" w:rsidRDefault="00C270B9" w:rsidP="00BF5127">
            <w:pPr>
              <w:spacing w:after="0" w:line="240" w:lineRule="auto"/>
              <w:rPr>
                <w:rFonts w:ascii="Times New Roman" w:hAnsi="Times New Roman"/>
                <w:sz w:val="28"/>
                <w:szCs w:val="28"/>
                <w:lang w:eastAsia="ru-RU"/>
              </w:rPr>
            </w:pPr>
            <w:r w:rsidRPr="00E92D70">
              <w:rPr>
                <w:rFonts w:ascii="Times New Roman" w:hAnsi="Times New Roman"/>
                <w:sz w:val="28"/>
                <w:szCs w:val="28"/>
                <w:lang w:eastAsia="ru-RU"/>
              </w:rPr>
              <w:t>ежедневно</w:t>
            </w:r>
          </w:p>
        </w:tc>
        <w:tc>
          <w:tcPr>
            <w:tcW w:w="9240" w:type="dxa"/>
          </w:tcPr>
          <w:p w:rsidR="00C270B9" w:rsidRPr="00E92D70" w:rsidRDefault="00C270B9" w:rsidP="00BF5127">
            <w:pPr>
              <w:spacing w:after="0" w:line="240" w:lineRule="auto"/>
              <w:rPr>
                <w:rFonts w:ascii="Times New Roman" w:hAnsi="Times New Roman"/>
                <w:sz w:val="28"/>
                <w:szCs w:val="28"/>
                <w:lang w:eastAsia="ru-RU"/>
              </w:rPr>
            </w:pPr>
            <w:r w:rsidRPr="00E92D70">
              <w:rPr>
                <w:rFonts w:ascii="Times New Roman" w:hAnsi="Times New Roman"/>
                <w:sz w:val="28"/>
                <w:szCs w:val="28"/>
                <w:lang w:eastAsia="ru-RU"/>
              </w:rPr>
              <w:t>«речевое развитие», «познавательное развитие», «социально – коммуникативное развитие», «художественно –эстетическое развитие», «физическое развитие»</w:t>
            </w:r>
          </w:p>
        </w:tc>
      </w:tr>
      <w:tr w:rsidR="00C270B9" w:rsidRPr="00E92D70" w:rsidTr="00BF5127">
        <w:trPr>
          <w:trHeight w:val="947"/>
        </w:trPr>
        <w:tc>
          <w:tcPr>
            <w:tcW w:w="2993" w:type="dxa"/>
          </w:tcPr>
          <w:p w:rsidR="00C270B9" w:rsidRPr="00E92D70" w:rsidRDefault="00C270B9" w:rsidP="00BF5127">
            <w:pPr>
              <w:spacing w:after="0" w:line="240" w:lineRule="auto"/>
              <w:rPr>
                <w:rFonts w:ascii="Times New Roman" w:hAnsi="Times New Roman"/>
                <w:sz w:val="28"/>
                <w:szCs w:val="28"/>
                <w:lang w:eastAsia="ru-RU"/>
              </w:rPr>
            </w:pPr>
            <w:r w:rsidRPr="00E92D70">
              <w:rPr>
                <w:rFonts w:ascii="Times New Roman" w:hAnsi="Times New Roman"/>
                <w:sz w:val="28"/>
                <w:szCs w:val="28"/>
                <w:lang w:eastAsia="ru-RU"/>
              </w:rPr>
              <w:t>Самостоятельная деятельность в уголках развития</w:t>
            </w:r>
          </w:p>
        </w:tc>
        <w:tc>
          <w:tcPr>
            <w:tcW w:w="2539" w:type="dxa"/>
          </w:tcPr>
          <w:p w:rsidR="00C270B9" w:rsidRPr="00E92D70" w:rsidRDefault="00C270B9" w:rsidP="00BF5127">
            <w:pPr>
              <w:spacing w:after="0" w:line="240" w:lineRule="auto"/>
              <w:rPr>
                <w:rFonts w:ascii="Times New Roman" w:hAnsi="Times New Roman"/>
                <w:sz w:val="28"/>
                <w:szCs w:val="28"/>
                <w:lang w:eastAsia="ru-RU"/>
              </w:rPr>
            </w:pPr>
            <w:r w:rsidRPr="00E92D70">
              <w:rPr>
                <w:rFonts w:ascii="Times New Roman" w:hAnsi="Times New Roman"/>
                <w:sz w:val="28"/>
                <w:szCs w:val="28"/>
                <w:lang w:eastAsia="ru-RU"/>
              </w:rPr>
              <w:t>ежедневно</w:t>
            </w:r>
          </w:p>
        </w:tc>
        <w:tc>
          <w:tcPr>
            <w:tcW w:w="9240" w:type="dxa"/>
          </w:tcPr>
          <w:p w:rsidR="00C270B9" w:rsidRPr="00E92D70" w:rsidRDefault="00C270B9" w:rsidP="00BF5127">
            <w:pPr>
              <w:spacing w:after="0" w:line="240" w:lineRule="auto"/>
              <w:rPr>
                <w:rFonts w:ascii="Times New Roman" w:hAnsi="Times New Roman"/>
                <w:sz w:val="28"/>
                <w:szCs w:val="28"/>
                <w:lang w:eastAsia="ru-RU"/>
              </w:rPr>
            </w:pPr>
            <w:r w:rsidRPr="00E92D70">
              <w:rPr>
                <w:rFonts w:ascii="Times New Roman" w:hAnsi="Times New Roman"/>
                <w:sz w:val="28"/>
                <w:szCs w:val="28"/>
                <w:lang w:eastAsia="ru-RU"/>
              </w:rPr>
              <w:t>«речевое развитие», «познавательное развитие», «социально – коммуникативное развитие», «художественно –эстетическое развитие», «физическое развитие»</w:t>
            </w:r>
          </w:p>
        </w:tc>
      </w:tr>
    </w:tbl>
    <w:p w:rsidR="00C270B9" w:rsidRDefault="00C270B9" w:rsidP="00421F5A">
      <w:pPr>
        <w:spacing w:after="0" w:line="360" w:lineRule="auto"/>
        <w:rPr>
          <w:rFonts w:ascii="Times New Roman" w:hAnsi="Times New Roman"/>
          <w:b/>
          <w:sz w:val="32"/>
          <w:szCs w:val="32"/>
          <w:lang w:eastAsia="ru-RU"/>
        </w:rPr>
        <w:sectPr w:rsidR="00C270B9" w:rsidSect="00BF5127">
          <w:pgSz w:w="16838" w:h="11906" w:orient="landscape"/>
          <w:pgMar w:top="1134" w:right="851" w:bottom="1134" w:left="1701" w:header="709" w:footer="709" w:gutter="0"/>
          <w:cols w:space="708"/>
          <w:docGrid w:linePitch="360"/>
        </w:sectPr>
      </w:pPr>
    </w:p>
    <w:p w:rsidR="00C270B9" w:rsidRPr="00F91AC3" w:rsidRDefault="00C270B9" w:rsidP="00F91AC3">
      <w:pPr>
        <w:spacing w:after="0" w:line="360" w:lineRule="auto"/>
        <w:jc w:val="both"/>
        <w:rPr>
          <w:rFonts w:ascii="Times New Roman" w:hAnsi="Times New Roman"/>
          <w:b/>
          <w:sz w:val="28"/>
          <w:szCs w:val="28"/>
          <w:lang w:eastAsia="ru-RU"/>
        </w:rPr>
      </w:pPr>
      <w:r w:rsidRPr="00F91AC3">
        <w:rPr>
          <w:rFonts w:ascii="Times New Roman" w:hAnsi="Times New Roman"/>
          <w:b/>
          <w:sz w:val="28"/>
          <w:szCs w:val="28"/>
          <w:lang w:eastAsia="ru-RU"/>
        </w:rPr>
        <w:lastRenderedPageBreak/>
        <w:t>2.4.Взаимодействие с семьей, социумом.</w:t>
      </w:r>
    </w:p>
    <w:p w:rsidR="00C270B9" w:rsidRPr="00F91AC3" w:rsidRDefault="00C270B9" w:rsidP="00F91AC3">
      <w:pPr>
        <w:suppressAutoHyphens/>
        <w:spacing w:after="0" w:line="360" w:lineRule="auto"/>
        <w:jc w:val="both"/>
        <w:rPr>
          <w:rFonts w:ascii="Times New Roman" w:hAnsi="Times New Roman"/>
          <w:b/>
          <w:sz w:val="28"/>
          <w:szCs w:val="28"/>
          <w:lang w:eastAsia="zh-CN"/>
        </w:rPr>
      </w:pPr>
      <w:r w:rsidRPr="00F91AC3">
        <w:rPr>
          <w:rFonts w:ascii="Times New Roman" w:hAnsi="Times New Roman"/>
          <w:b/>
          <w:sz w:val="28"/>
          <w:szCs w:val="28"/>
          <w:lang w:eastAsia="zh-CN"/>
        </w:rPr>
        <w:t xml:space="preserve"> Содержание работы с семьей по областям</w:t>
      </w:r>
    </w:p>
    <w:p w:rsidR="00C270B9" w:rsidRPr="00F91AC3" w:rsidRDefault="00C270B9" w:rsidP="00F91AC3">
      <w:pPr>
        <w:suppressAutoHyphens/>
        <w:spacing w:after="0" w:line="360" w:lineRule="auto"/>
        <w:ind w:firstLine="708"/>
        <w:jc w:val="both"/>
        <w:rPr>
          <w:rFonts w:ascii="Times New Roman" w:hAnsi="Times New Roman"/>
          <w:b/>
          <w:sz w:val="28"/>
          <w:szCs w:val="28"/>
          <w:lang w:eastAsia="zh-CN"/>
        </w:rPr>
      </w:pPr>
      <w:r w:rsidRPr="00F91AC3">
        <w:rPr>
          <w:rFonts w:ascii="Times New Roman" w:hAnsi="Times New Roman"/>
          <w:b/>
          <w:sz w:val="28"/>
          <w:szCs w:val="28"/>
          <w:lang w:eastAsia="zh-CN"/>
        </w:rPr>
        <w:t>«Физическая культура»:</w:t>
      </w:r>
    </w:p>
    <w:p w:rsidR="00C270B9" w:rsidRPr="00F91AC3" w:rsidRDefault="00C270B9" w:rsidP="00F91AC3">
      <w:pPr>
        <w:suppressAutoHyphens/>
        <w:spacing w:after="0" w:line="360" w:lineRule="auto"/>
        <w:ind w:firstLine="708"/>
        <w:jc w:val="both"/>
        <w:rPr>
          <w:rFonts w:ascii="Times New Roman" w:hAnsi="Times New Roman"/>
          <w:sz w:val="28"/>
          <w:szCs w:val="28"/>
          <w:lang w:eastAsia="zh-CN"/>
        </w:rPr>
      </w:pPr>
      <w:r w:rsidRPr="00F91AC3">
        <w:rPr>
          <w:rFonts w:ascii="Times New Roman" w:hAnsi="Times New Roman"/>
          <w:sz w:val="28"/>
          <w:szCs w:val="28"/>
          <w:lang w:eastAsia="zh-CN"/>
        </w:rPr>
        <w:t>- стимулирование двигательной активности ребенка совместными спортивными играми, прогулками.</w:t>
      </w:r>
    </w:p>
    <w:p w:rsidR="00C270B9" w:rsidRPr="00F91AC3" w:rsidRDefault="00C270B9" w:rsidP="00F91AC3">
      <w:pPr>
        <w:suppressAutoHyphens/>
        <w:spacing w:after="0" w:line="360" w:lineRule="auto"/>
        <w:ind w:firstLine="708"/>
        <w:jc w:val="both"/>
        <w:rPr>
          <w:rFonts w:ascii="Times New Roman" w:hAnsi="Times New Roman"/>
          <w:sz w:val="28"/>
          <w:szCs w:val="28"/>
          <w:lang w:eastAsia="zh-CN"/>
        </w:rPr>
      </w:pPr>
      <w:r w:rsidRPr="00F91AC3">
        <w:rPr>
          <w:rFonts w:ascii="Times New Roman" w:hAnsi="Times New Roman"/>
          <w:sz w:val="28"/>
          <w:szCs w:val="28"/>
          <w:lang w:eastAsia="zh-CN"/>
        </w:rPr>
        <w:t>- информирование родителей о факторах, влияющих на физическое здоровье ребенка (спокойное общение, питание, закаливание, движение).</w:t>
      </w:r>
    </w:p>
    <w:p w:rsidR="00C270B9" w:rsidRPr="00F91AC3" w:rsidRDefault="00C270B9" w:rsidP="00F91AC3">
      <w:pPr>
        <w:suppressAutoHyphens/>
        <w:spacing w:after="0" w:line="360" w:lineRule="auto"/>
        <w:ind w:firstLine="708"/>
        <w:jc w:val="both"/>
        <w:rPr>
          <w:rFonts w:ascii="Times New Roman" w:hAnsi="Times New Roman"/>
          <w:b/>
          <w:sz w:val="28"/>
          <w:szCs w:val="28"/>
          <w:lang w:eastAsia="zh-CN"/>
        </w:rPr>
      </w:pPr>
      <w:r w:rsidRPr="00F91AC3">
        <w:rPr>
          <w:rFonts w:ascii="Times New Roman" w:hAnsi="Times New Roman"/>
          <w:b/>
          <w:sz w:val="28"/>
          <w:szCs w:val="28"/>
          <w:lang w:eastAsia="zh-CN"/>
        </w:rPr>
        <w:t>«Социально-коммуникативное развитие»:</w:t>
      </w:r>
    </w:p>
    <w:p w:rsidR="00C270B9" w:rsidRPr="00F91AC3" w:rsidRDefault="00C270B9" w:rsidP="00F91AC3">
      <w:pPr>
        <w:suppressAutoHyphens/>
        <w:spacing w:after="0" w:line="360" w:lineRule="auto"/>
        <w:ind w:firstLine="708"/>
        <w:jc w:val="both"/>
        <w:rPr>
          <w:rFonts w:ascii="Times New Roman" w:hAnsi="Times New Roman"/>
          <w:sz w:val="28"/>
          <w:szCs w:val="28"/>
          <w:lang w:eastAsia="zh-CN"/>
        </w:rPr>
      </w:pPr>
      <w:r w:rsidRPr="00F91AC3">
        <w:rPr>
          <w:rFonts w:ascii="Times New Roman" w:hAnsi="Times New Roman"/>
          <w:sz w:val="28"/>
          <w:szCs w:val="28"/>
          <w:lang w:eastAsia="zh-CN"/>
        </w:rPr>
        <w:t>- знакомство родителей с опасными для здоровья ребенка ситуациями (дома, на даче, на дороге, в лесу, у водоема) и способами поведения в них;</w:t>
      </w:r>
    </w:p>
    <w:p w:rsidR="00C270B9" w:rsidRPr="00F91AC3" w:rsidRDefault="00C270B9" w:rsidP="00F91AC3">
      <w:pPr>
        <w:suppressAutoHyphens/>
        <w:spacing w:after="0" w:line="360" w:lineRule="auto"/>
        <w:ind w:firstLine="708"/>
        <w:jc w:val="both"/>
        <w:rPr>
          <w:rFonts w:ascii="Times New Roman" w:hAnsi="Times New Roman"/>
          <w:sz w:val="28"/>
          <w:szCs w:val="28"/>
          <w:lang w:eastAsia="zh-CN"/>
        </w:rPr>
      </w:pPr>
      <w:r w:rsidRPr="00F91AC3">
        <w:rPr>
          <w:rFonts w:ascii="Times New Roman" w:hAnsi="Times New Roman"/>
          <w:sz w:val="28"/>
          <w:szCs w:val="28"/>
          <w:lang w:eastAsia="zh-CN"/>
        </w:rPr>
        <w:t>- привлекать родителей к активному отдыху с детьми.</w:t>
      </w:r>
    </w:p>
    <w:p w:rsidR="00C270B9" w:rsidRPr="00F91AC3" w:rsidRDefault="00C270B9" w:rsidP="00F91AC3">
      <w:pPr>
        <w:suppressAutoHyphens/>
        <w:spacing w:after="0" w:line="360" w:lineRule="auto"/>
        <w:ind w:firstLine="708"/>
        <w:jc w:val="both"/>
        <w:rPr>
          <w:rFonts w:ascii="Times New Roman" w:hAnsi="Times New Roman"/>
          <w:sz w:val="28"/>
          <w:szCs w:val="28"/>
          <w:lang w:eastAsia="zh-CN"/>
        </w:rPr>
      </w:pPr>
      <w:r w:rsidRPr="00F91AC3">
        <w:rPr>
          <w:rFonts w:ascii="Times New Roman" w:hAnsi="Times New Roman"/>
          <w:sz w:val="28"/>
          <w:szCs w:val="28"/>
          <w:lang w:eastAsia="zh-CN"/>
        </w:rPr>
        <w:t>- заинтересовать родителей в развитии игровой деятельности детей, обеспечивающей успешную социализацию, усвоение гендерного поведения;</w:t>
      </w:r>
    </w:p>
    <w:p w:rsidR="00C270B9" w:rsidRPr="00F91AC3" w:rsidRDefault="00C270B9" w:rsidP="00F91AC3">
      <w:pPr>
        <w:suppressAutoHyphens/>
        <w:spacing w:after="0" w:line="360" w:lineRule="auto"/>
        <w:ind w:firstLine="708"/>
        <w:jc w:val="both"/>
        <w:rPr>
          <w:rFonts w:ascii="Times New Roman" w:hAnsi="Times New Roman"/>
          <w:sz w:val="28"/>
          <w:szCs w:val="28"/>
          <w:lang w:eastAsia="zh-CN"/>
        </w:rPr>
      </w:pPr>
      <w:r w:rsidRPr="00F91AC3">
        <w:rPr>
          <w:rFonts w:ascii="Times New Roman" w:hAnsi="Times New Roman"/>
          <w:sz w:val="28"/>
          <w:szCs w:val="28"/>
          <w:lang w:eastAsia="zh-CN"/>
        </w:rPr>
        <w:t>- сопровождать и поддерживать семью в реализации воспитательных воздействий.</w:t>
      </w:r>
    </w:p>
    <w:p w:rsidR="00C270B9" w:rsidRPr="00F91AC3" w:rsidRDefault="00C270B9" w:rsidP="00F91AC3">
      <w:pPr>
        <w:suppressAutoHyphens/>
        <w:spacing w:after="0" w:line="360" w:lineRule="auto"/>
        <w:ind w:firstLine="708"/>
        <w:jc w:val="both"/>
        <w:rPr>
          <w:rFonts w:ascii="Times New Roman" w:hAnsi="Times New Roman"/>
          <w:sz w:val="28"/>
          <w:szCs w:val="28"/>
          <w:lang w:eastAsia="zh-CN"/>
        </w:rPr>
      </w:pPr>
      <w:r w:rsidRPr="00F91AC3">
        <w:rPr>
          <w:rFonts w:ascii="Times New Roman" w:hAnsi="Times New Roman"/>
          <w:sz w:val="28"/>
          <w:szCs w:val="28"/>
          <w:lang w:eastAsia="zh-CN"/>
        </w:rPr>
        <w:t>- изучить традиции трудового воспитания в семьях воспитанников;</w:t>
      </w:r>
    </w:p>
    <w:p w:rsidR="00C270B9" w:rsidRPr="00F91AC3" w:rsidRDefault="00C270B9" w:rsidP="00F91AC3">
      <w:pPr>
        <w:suppressAutoHyphens/>
        <w:spacing w:after="0" w:line="360" w:lineRule="auto"/>
        <w:ind w:firstLine="708"/>
        <w:jc w:val="both"/>
        <w:rPr>
          <w:rFonts w:ascii="Times New Roman" w:hAnsi="Times New Roman"/>
          <w:b/>
          <w:sz w:val="28"/>
          <w:szCs w:val="28"/>
          <w:lang w:eastAsia="zh-CN"/>
        </w:rPr>
      </w:pPr>
      <w:r w:rsidRPr="00F91AC3">
        <w:rPr>
          <w:rFonts w:ascii="Times New Roman" w:hAnsi="Times New Roman"/>
          <w:sz w:val="28"/>
          <w:szCs w:val="28"/>
          <w:lang w:eastAsia="zh-CN"/>
        </w:rPr>
        <w:t xml:space="preserve">- 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 обоснованные принципы и нормативы. </w:t>
      </w:r>
    </w:p>
    <w:p w:rsidR="00C270B9" w:rsidRPr="00F91AC3" w:rsidRDefault="00C270B9" w:rsidP="00F91AC3">
      <w:pPr>
        <w:suppressAutoHyphens/>
        <w:spacing w:after="0" w:line="360" w:lineRule="auto"/>
        <w:ind w:firstLine="708"/>
        <w:jc w:val="both"/>
        <w:rPr>
          <w:rFonts w:ascii="Times New Roman" w:hAnsi="Times New Roman"/>
          <w:sz w:val="28"/>
          <w:szCs w:val="28"/>
          <w:lang w:eastAsia="zh-CN"/>
        </w:rPr>
      </w:pPr>
      <w:r w:rsidRPr="00F91AC3">
        <w:rPr>
          <w:rFonts w:ascii="Times New Roman" w:hAnsi="Times New Roman"/>
          <w:sz w:val="28"/>
          <w:szCs w:val="28"/>
          <w:lang w:eastAsia="zh-CN"/>
        </w:rPr>
        <w:t>- развивать у родителей навыки общения с ребенком;</w:t>
      </w:r>
    </w:p>
    <w:p w:rsidR="00C270B9" w:rsidRPr="00F91AC3" w:rsidRDefault="00C270B9" w:rsidP="00F91AC3">
      <w:pPr>
        <w:suppressAutoHyphens/>
        <w:spacing w:after="0" w:line="360" w:lineRule="auto"/>
        <w:ind w:firstLine="708"/>
        <w:jc w:val="both"/>
        <w:rPr>
          <w:rFonts w:ascii="Times New Roman" w:hAnsi="Times New Roman"/>
          <w:sz w:val="28"/>
          <w:szCs w:val="28"/>
          <w:lang w:eastAsia="zh-CN"/>
        </w:rPr>
      </w:pPr>
      <w:r w:rsidRPr="00F91AC3">
        <w:rPr>
          <w:rFonts w:ascii="Times New Roman" w:hAnsi="Times New Roman"/>
          <w:sz w:val="28"/>
          <w:szCs w:val="28"/>
          <w:lang w:eastAsia="zh-CN"/>
        </w:rPr>
        <w:t>- показывать значение доброго, теплого общения с ребенком.</w:t>
      </w:r>
    </w:p>
    <w:p w:rsidR="00C270B9" w:rsidRPr="00F91AC3" w:rsidRDefault="00C270B9" w:rsidP="00F91AC3">
      <w:pPr>
        <w:suppressAutoHyphens/>
        <w:spacing w:after="0" w:line="360" w:lineRule="auto"/>
        <w:ind w:firstLine="708"/>
        <w:jc w:val="both"/>
        <w:rPr>
          <w:rFonts w:ascii="Times New Roman" w:hAnsi="Times New Roman"/>
          <w:b/>
          <w:sz w:val="28"/>
          <w:szCs w:val="28"/>
          <w:lang w:eastAsia="zh-CN"/>
        </w:rPr>
      </w:pPr>
      <w:r w:rsidRPr="00F91AC3">
        <w:rPr>
          <w:rFonts w:ascii="Times New Roman" w:hAnsi="Times New Roman"/>
          <w:b/>
          <w:sz w:val="28"/>
          <w:szCs w:val="28"/>
          <w:lang w:eastAsia="zh-CN"/>
        </w:rPr>
        <w:t>«Познавательное развитие»:</w:t>
      </w:r>
    </w:p>
    <w:p w:rsidR="00C270B9" w:rsidRPr="00F91AC3" w:rsidRDefault="00C270B9" w:rsidP="00F91AC3">
      <w:pPr>
        <w:suppressAutoHyphens/>
        <w:spacing w:after="0" w:line="360" w:lineRule="auto"/>
        <w:ind w:firstLine="708"/>
        <w:jc w:val="both"/>
        <w:rPr>
          <w:rFonts w:ascii="Times New Roman" w:hAnsi="Times New Roman"/>
          <w:sz w:val="28"/>
          <w:szCs w:val="28"/>
          <w:lang w:eastAsia="zh-CN"/>
        </w:rPr>
      </w:pPr>
      <w:r w:rsidRPr="00F91AC3">
        <w:rPr>
          <w:rFonts w:ascii="Times New Roman" w:hAnsi="Times New Roman"/>
          <w:sz w:val="28"/>
          <w:szCs w:val="28"/>
          <w:lang w:eastAsia="zh-CN"/>
        </w:rPr>
        <w:t>- ориентировать родителей на развитие у ребенка потребности к познанию, общению со взрослыми и сверстниками;</w:t>
      </w:r>
    </w:p>
    <w:p w:rsidR="00C270B9" w:rsidRPr="00F91AC3" w:rsidRDefault="00C270B9" w:rsidP="00F91AC3">
      <w:pPr>
        <w:suppressAutoHyphens/>
        <w:spacing w:after="0" w:line="360" w:lineRule="auto"/>
        <w:ind w:firstLine="708"/>
        <w:jc w:val="both"/>
        <w:rPr>
          <w:rFonts w:ascii="Times New Roman" w:hAnsi="Times New Roman"/>
          <w:sz w:val="28"/>
          <w:szCs w:val="28"/>
          <w:lang w:eastAsia="zh-CN"/>
        </w:rPr>
      </w:pPr>
      <w:r w:rsidRPr="00F91AC3">
        <w:rPr>
          <w:rFonts w:ascii="Times New Roman" w:hAnsi="Times New Roman"/>
          <w:b/>
          <w:sz w:val="28"/>
          <w:szCs w:val="28"/>
          <w:lang w:eastAsia="zh-CN"/>
        </w:rPr>
        <w:t>«Речевое развитие»:</w:t>
      </w:r>
    </w:p>
    <w:p w:rsidR="00C270B9" w:rsidRPr="00F91AC3" w:rsidRDefault="00C270B9" w:rsidP="00F91AC3">
      <w:pPr>
        <w:suppressAutoHyphens/>
        <w:spacing w:after="0" w:line="360" w:lineRule="auto"/>
        <w:ind w:firstLine="708"/>
        <w:jc w:val="both"/>
        <w:rPr>
          <w:rFonts w:ascii="Times New Roman" w:hAnsi="Times New Roman"/>
          <w:sz w:val="28"/>
          <w:szCs w:val="28"/>
          <w:lang w:eastAsia="zh-CN"/>
        </w:rPr>
      </w:pPr>
      <w:r w:rsidRPr="00F91AC3">
        <w:rPr>
          <w:rFonts w:ascii="Times New Roman" w:hAnsi="Times New Roman"/>
          <w:sz w:val="28"/>
          <w:szCs w:val="28"/>
          <w:lang w:eastAsia="zh-CN"/>
        </w:rPr>
        <w:t>- доказывать родителям ценность домашнего чтения;</w:t>
      </w:r>
    </w:p>
    <w:p w:rsidR="00C270B9" w:rsidRPr="00F91AC3" w:rsidRDefault="00C270B9" w:rsidP="00F91AC3">
      <w:pPr>
        <w:suppressAutoHyphens/>
        <w:spacing w:after="0" w:line="360" w:lineRule="auto"/>
        <w:ind w:firstLine="708"/>
        <w:jc w:val="both"/>
        <w:rPr>
          <w:rFonts w:ascii="Times New Roman" w:hAnsi="Times New Roman"/>
          <w:sz w:val="28"/>
          <w:szCs w:val="28"/>
          <w:lang w:eastAsia="zh-CN"/>
        </w:rPr>
      </w:pPr>
      <w:r w:rsidRPr="00F91AC3">
        <w:rPr>
          <w:rFonts w:ascii="Times New Roman" w:hAnsi="Times New Roman"/>
          <w:sz w:val="28"/>
          <w:szCs w:val="28"/>
          <w:lang w:eastAsia="zh-CN"/>
        </w:rPr>
        <w:t>- показывать методы и приемы ознакомления ребенка с художественной литературой.</w:t>
      </w:r>
    </w:p>
    <w:p w:rsidR="00C270B9" w:rsidRPr="00F91AC3" w:rsidRDefault="00C270B9" w:rsidP="00F91AC3">
      <w:pPr>
        <w:suppressAutoHyphens/>
        <w:spacing w:after="0" w:line="360" w:lineRule="auto"/>
        <w:ind w:firstLine="708"/>
        <w:jc w:val="both"/>
        <w:rPr>
          <w:rFonts w:ascii="Times New Roman" w:hAnsi="Times New Roman"/>
          <w:b/>
          <w:sz w:val="28"/>
          <w:szCs w:val="28"/>
          <w:lang w:eastAsia="zh-CN"/>
        </w:rPr>
      </w:pPr>
      <w:r w:rsidRPr="00F91AC3">
        <w:rPr>
          <w:rFonts w:ascii="Times New Roman" w:hAnsi="Times New Roman"/>
          <w:b/>
          <w:sz w:val="28"/>
          <w:szCs w:val="28"/>
          <w:lang w:eastAsia="zh-CN"/>
        </w:rPr>
        <w:lastRenderedPageBreak/>
        <w:t>«Художественно-эстетическое развитие»:</w:t>
      </w:r>
    </w:p>
    <w:p w:rsidR="00C270B9" w:rsidRPr="00F91AC3" w:rsidRDefault="00C270B9" w:rsidP="00F91AC3">
      <w:pPr>
        <w:suppressAutoHyphens/>
        <w:spacing w:after="0" w:line="360" w:lineRule="auto"/>
        <w:ind w:firstLine="708"/>
        <w:jc w:val="both"/>
        <w:rPr>
          <w:rFonts w:ascii="Times New Roman" w:hAnsi="Times New Roman"/>
          <w:sz w:val="28"/>
          <w:szCs w:val="28"/>
          <w:lang w:eastAsia="zh-CN"/>
        </w:rPr>
      </w:pPr>
      <w:r w:rsidRPr="00F91AC3">
        <w:rPr>
          <w:rFonts w:ascii="Times New Roman" w:hAnsi="Times New Roman"/>
          <w:sz w:val="28"/>
          <w:szCs w:val="28"/>
          <w:lang w:eastAsia="zh-CN"/>
        </w:rPr>
        <w:t>- поддержать стремление родителей развивать художественную деятельность детей в детском саду и дома;</w:t>
      </w:r>
    </w:p>
    <w:p w:rsidR="00C270B9" w:rsidRPr="00F91AC3" w:rsidRDefault="00C270B9" w:rsidP="00F91AC3">
      <w:pPr>
        <w:suppressAutoHyphens/>
        <w:spacing w:after="0" w:line="360" w:lineRule="auto"/>
        <w:jc w:val="both"/>
        <w:rPr>
          <w:rFonts w:ascii="Times New Roman" w:hAnsi="Times New Roman"/>
          <w:sz w:val="28"/>
          <w:szCs w:val="28"/>
          <w:lang w:eastAsia="zh-CN"/>
        </w:rPr>
      </w:pPr>
      <w:r w:rsidRPr="00F91AC3">
        <w:rPr>
          <w:rFonts w:ascii="Times New Roman" w:hAnsi="Times New Roman"/>
          <w:sz w:val="28"/>
          <w:szCs w:val="28"/>
          <w:lang w:eastAsia="zh-CN"/>
        </w:rPr>
        <w:t>- привлекать родителей к активным формам совместной с детьми деятельности способствующим возникновению творческого вдохновения.</w:t>
      </w:r>
    </w:p>
    <w:p w:rsidR="00C270B9" w:rsidRPr="00F91AC3" w:rsidRDefault="00C270B9" w:rsidP="00F91AC3">
      <w:pPr>
        <w:suppressAutoHyphens/>
        <w:spacing w:after="0" w:line="360" w:lineRule="auto"/>
        <w:ind w:firstLine="708"/>
        <w:jc w:val="both"/>
        <w:rPr>
          <w:rFonts w:ascii="Times New Roman" w:hAnsi="Times New Roman"/>
          <w:sz w:val="28"/>
          <w:szCs w:val="28"/>
          <w:lang w:eastAsia="zh-CN"/>
        </w:rPr>
      </w:pPr>
      <w:r w:rsidRPr="00F91AC3">
        <w:rPr>
          <w:rFonts w:ascii="Times New Roman" w:hAnsi="Times New Roman"/>
          <w:sz w:val="28"/>
          <w:szCs w:val="28"/>
          <w:lang w:eastAsia="zh-CN"/>
        </w:rPr>
        <w:t>- раскрыть возможности музыки как средства благоприятного воздействия на психическое здоровье ребенка.</w:t>
      </w:r>
    </w:p>
    <w:p w:rsidR="00C270B9" w:rsidRPr="00F91AC3" w:rsidRDefault="00C270B9" w:rsidP="00F91AC3">
      <w:pPr>
        <w:spacing w:after="0" w:line="360" w:lineRule="auto"/>
        <w:ind w:firstLine="284"/>
        <w:jc w:val="both"/>
        <w:rPr>
          <w:rFonts w:ascii="Times New Roman" w:hAnsi="Times New Roman"/>
          <w:b/>
          <w:color w:val="000000"/>
          <w:sz w:val="28"/>
          <w:szCs w:val="28"/>
        </w:rPr>
      </w:pPr>
      <w:r w:rsidRPr="00F91AC3">
        <w:rPr>
          <w:rFonts w:ascii="Times New Roman" w:hAnsi="Times New Roman"/>
          <w:b/>
          <w:color w:val="000000"/>
          <w:sz w:val="28"/>
          <w:szCs w:val="28"/>
        </w:rPr>
        <w:t xml:space="preserve">Основные направления и формы работы с семьей </w:t>
      </w:r>
    </w:p>
    <w:p w:rsidR="00C270B9" w:rsidRPr="00F91AC3" w:rsidRDefault="00C270B9" w:rsidP="00F91AC3">
      <w:pPr>
        <w:pStyle w:val="a3"/>
        <w:numPr>
          <w:ilvl w:val="0"/>
          <w:numId w:val="19"/>
        </w:numPr>
        <w:spacing w:after="0" w:line="360" w:lineRule="auto"/>
        <w:jc w:val="both"/>
        <w:rPr>
          <w:rFonts w:ascii="Times New Roman" w:hAnsi="Times New Roman"/>
          <w:color w:val="000000"/>
          <w:sz w:val="28"/>
          <w:szCs w:val="28"/>
        </w:rPr>
      </w:pPr>
      <w:r w:rsidRPr="00F91AC3">
        <w:rPr>
          <w:rFonts w:ascii="Times New Roman" w:hAnsi="Times New Roman"/>
          <w:color w:val="000000"/>
          <w:sz w:val="28"/>
          <w:szCs w:val="28"/>
        </w:rPr>
        <w:t>Взаимопознание и взаимоинформирование</w:t>
      </w:r>
    </w:p>
    <w:p w:rsidR="00C270B9" w:rsidRPr="00F91AC3" w:rsidRDefault="00C270B9" w:rsidP="00F91AC3">
      <w:pPr>
        <w:pStyle w:val="a3"/>
        <w:numPr>
          <w:ilvl w:val="0"/>
          <w:numId w:val="19"/>
        </w:numPr>
        <w:spacing w:after="0" w:line="360" w:lineRule="auto"/>
        <w:jc w:val="both"/>
        <w:rPr>
          <w:rFonts w:ascii="Times New Roman" w:hAnsi="Times New Roman"/>
          <w:color w:val="000000"/>
          <w:sz w:val="28"/>
          <w:szCs w:val="28"/>
        </w:rPr>
      </w:pPr>
      <w:r w:rsidRPr="00F91AC3">
        <w:rPr>
          <w:rFonts w:ascii="Times New Roman" w:hAnsi="Times New Roman"/>
          <w:color w:val="000000"/>
          <w:sz w:val="28"/>
          <w:szCs w:val="28"/>
        </w:rPr>
        <w:t xml:space="preserve">разностороннее знакомство с семьями и семей воспитанников между собой, знакомство семей с педагогами. </w:t>
      </w:r>
    </w:p>
    <w:p w:rsidR="00C270B9" w:rsidRPr="00F91AC3" w:rsidRDefault="00C270B9" w:rsidP="00F91AC3">
      <w:pPr>
        <w:pStyle w:val="a3"/>
        <w:numPr>
          <w:ilvl w:val="0"/>
          <w:numId w:val="19"/>
        </w:numPr>
        <w:spacing w:after="0" w:line="360" w:lineRule="auto"/>
        <w:jc w:val="both"/>
        <w:rPr>
          <w:rFonts w:ascii="Times New Roman" w:hAnsi="Times New Roman"/>
          <w:color w:val="000000"/>
          <w:sz w:val="28"/>
          <w:szCs w:val="28"/>
        </w:rPr>
      </w:pPr>
      <w:r w:rsidRPr="00F91AC3">
        <w:rPr>
          <w:rFonts w:ascii="Times New Roman" w:hAnsi="Times New Roman"/>
          <w:color w:val="000000"/>
          <w:sz w:val="28"/>
          <w:szCs w:val="28"/>
        </w:rPr>
        <w:t xml:space="preserve">Стенды. </w:t>
      </w:r>
    </w:p>
    <w:p w:rsidR="00C270B9" w:rsidRPr="00F91AC3" w:rsidRDefault="00C270B9" w:rsidP="00F91AC3">
      <w:pPr>
        <w:pStyle w:val="a3"/>
        <w:numPr>
          <w:ilvl w:val="0"/>
          <w:numId w:val="19"/>
        </w:numPr>
        <w:spacing w:after="0" w:line="360" w:lineRule="auto"/>
        <w:jc w:val="both"/>
        <w:rPr>
          <w:rFonts w:ascii="Times New Roman" w:hAnsi="Times New Roman"/>
          <w:color w:val="000000"/>
          <w:sz w:val="28"/>
          <w:szCs w:val="28"/>
        </w:rPr>
      </w:pPr>
      <w:r w:rsidRPr="00F91AC3">
        <w:rPr>
          <w:rFonts w:ascii="Times New Roman" w:hAnsi="Times New Roman"/>
          <w:color w:val="000000"/>
          <w:sz w:val="28"/>
          <w:szCs w:val="28"/>
        </w:rPr>
        <w:t xml:space="preserve">Непрерывное образование воспитывающих взрослых </w:t>
      </w:r>
    </w:p>
    <w:p w:rsidR="00C270B9" w:rsidRPr="00F91AC3" w:rsidRDefault="00C270B9" w:rsidP="00F91AC3">
      <w:pPr>
        <w:pStyle w:val="a3"/>
        <w:numPr>
          <w:ilvl w:val="0"/>
          <w:numId w:val="19"/>
        </w:numPr>
        <w:spacing w:after="0" w:line="360" w:lineRule="auto"/>
        <w:jc w:val="both"/>
        <w:rPr>
          <w:rFonts w:ascii="Times New Roman" w:hAnsi="Times New Roman"/>
          <w:color w:val="000000"/>
          <w:sz w:val="28"/>
          <w:szCs w:val="28"/>
        </w:rPr>
      </w:pPr>
      <w:r w:rsidRPr="00F91AC3">
        <w:rPr>
          <w:rFonts w:ascii="Times New Roman" w:hAnsi="Times New Roman"/>
          <w:color w:val="000000"/>
          <w:sz w:val="28"/>
          <w:szCs w:val="28"/>
        </w:rPr>
        <w:t>Совместная деятельность педагогов, родителей, детей: семейные художественные студии, семейные праздники, семейный театр. пособия.</w:t>
      </w:r>
    </w:p>
    <w:p w:rsidR="00C270B9" w:rsidRPr="00F91AC3" w:rsidRDefault="00C270B9" w:rsidP="00F91AC3">
      <w:pPr>
        <w:spacing w:line="360" w:lineRule="auto"/>
        <w:jc w:val="both"/>
        <w:rPr>
          <w:rFonts w:ascii="Times New Roman" w:hAnsi="Times New Roman"/>
          <w:b/>
          <w:color w:val="000000"/>
          <w:sz w:val="28"/>
          <w:szCs w:val="28"/>
        </w:rPr>
      </w:pPr>
    </w:p>
    <w:p w:rsidR="00C270B9" w:rsidRDefault="00C270B9" w:rsidP="00421F5A">
      <w:pPr>
        <w:overflowPunct w:val="0"/>
        <w:autoSpaceDE w:val="0"/>
        <w:spacing w:after="0"/>
        <w:ind w:left="283"/>
        <w:jc w:val="center"/>
        <w:rPr>
          <w:rFonts w:ascii="Times New Roman" w:hAnsi="Times New Roman"/>
          <w:b/>
          <w:sz w:val="28"/>
          <w:szCs w:val="28"/>
        </w:rPr>
      </w:pPr>
    </w:p>
    <w:p w:rsidR="00C270B9" w:rsidRPr="00421F5A" w:rsidRDefault="00C270B9" w:rsidP="00421F5A">
      <w:pPr>
        <w:overflowPunct w:val="0"/>
        <w:autoSpaceDE w:val="0"/>
        <w:spacing w:after="0"/>
        <w:ind w:left="283"/>
        <w:jc w:val="center"/>
        <w:rPr>
          <w:rFonts w:ascii="Times New Roman" w:hAnsi="Times New Roman"/>
          <w:b/>
          <w:sz w:val="28"/>
          <w:szCs w:val="28"/>
        </w:rPr>
      </w:pPr>
      <w:r>
        <w:rPr>
          <w:rFonts w:ascii="Times New Roman" w:hAnsi="Times New Roman"/>
          <w:b/>
          <w:sz w:val="28"/>
          <w:szCs w:val="28"/>
        </w:rPr>
        <w:br w:type="page"/>
      </w:r>
      <w:r w:rsidRPr="00421F5A">
        <w:rPr>
          <w:rFonts w:ascii="Times New Roman" w:hAnsi="Times New Roman"/>
          <w:b/>
          <w:sz w:val="28"/>
          <w:szCs w:val="28"/>
        </w:rPr>
        <w:lastRenderedPageBreak/>
        <w:t>План по взаимодействию  с  семьями воспитанников</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51"/>
        <w:gridCol w:w="154"/>
        <w:gridCol w:w="1267"/>
        <w:gridCol w:w="2548"/>
        <w:gridCol w:w="2251"/>
      </w:tblGrid>
      <w:tr w:rsidR="00C270B9" w:rsidRPr="00421F5A" w:rsidTr="00010BDD">
        <w:tc>
          <w:tcPr>
            <w:tcW w:w="5239" w:type="dxa"/>
          </w:tcPr>
          <w:p w:rsidR="00C270B9" w:rsidRPr="00010BDD" w:rsidRDefault="00C270B9" w:rsidP="00010BDD">
            <w:pPr>
              <w:overflowPunct w:val="0"/>
              <w:autoSpaceDE w:val="0"/>
              <w:spacing w:after="0"/>
              <w:ind w:left="-618" w:firstLine="618"/>
              <w:rPr>
                <w:rFonts w:ascii="Times New Roman" w:hAnsi="Times New Roman"/>
                <w:b/>
                <w:sz w:val="28"/>
                <w:szCs w:val="28"/>
              </w:rPr>
            </w:pPr>
            <w:r w:rsidRPr="00010BDD">
              <w:rPr>
                <w:rFonts w:ascii="Times New Roman" w:hAnsi="Times New Roman"/>
                <w:b/>
                <w:sz w:val="28"/>
                <w:szCs w:val="28"/>
              </w:rPr>
              <w:t>Мероприятия</w:t>
            </w:r>
          </w:p>
        </w:tc>
        <w:tc>
          <w:tcPr>
            <w:tcW w:w="1843" w:type="dxa"/>
            <w:gridSpan w:val="2"/>
          </w:tcPr>
          <w:p w:rsidR="00C270B9" w:rsidRPr="00010BDD" w:rsidRDefault="00C270B9" w:rsidP="00010BDD">
            <w:pPr>
              <w:overflowPunct w:val="0"/>
              <w:autoSpaceDE w:val="0"/>
              <w:spacing w:after="0"/>
              <w:jc w:val="center"/>
              <w:rPr>
                <w:rFonts w:ascii="Times New Roman" w:hAnsi="Times New Roman"/>
                <w:b/>
                <w:sz w:val="28"/>
                <w:szCs w:val="28"/>
              </w:rPr>
            </w:pPr>
            <w:r w:rsidRPr="00010BDD">
              <w:rPr>
                <w:rFonts w:ascii="Times New Roman" w:hAnsi="Times New Roman"/>
                <w:b/>
                <w:sz w:val="28"/>
                <w:szCs w:val="28"/>
              </w:rPr>
              <w:t>Дата</w:t>
            </w:r>
          </w:p>
        </w:tc>
        <w:tc>
          <w:tcPr>
            <w:tcW w:w="3606" w:type="dxa"/>
          </w:tcPr>
          <w:p w:rsidR="00C270B9" w:rsidRPr="00010BDD" w:rsidRDefault="00C270B9" w:rsidP="00010BDD">
            <w:pPr>
              <w:overflowPunct w:val="0"/>
              <w:autoSpaceDE w:val="0"/>
              <w:spacing w:after="0"/>
              <w:jc w:val="center"/>
              <w:rPr>
                <w:rFonts w:ascii="Times New Roman" w:hAnsi="Times New Roman"/>
                <w:b/>
                <w:sz w:val="28"/>
                <w:szCs w:val="28"/>
              </w:rPr>
            </w:pPr>
            <w:r w:rsidRPr="00010BDD">
              <w:rPr>
                <w:rFonts w:ascii="Times New Roman" w:hAnsi="Times New Roman"/>
                <w:b/>
                <w:sz w:val="28"/>
                <w:szCs w:val="28"/>
              </w:rPr>
              <w:t>Ответственные</w:t>
            </w:r>
          </w:p>
        </w:tc>
        <w:tc>
          <w:tcPr>
            <w:tcW w:w="3532" w:type="dxa"/>
          </w:tcPr>
          <w:p w:rsidR="00C270B9" w:rsidRPr="00010BDD" w:rsidRDefault="00C270B9" w:rsidP="00010BDD">
            <w:pPr>
              <w:overflowPunct w:val="0"/>
              <w:autoSpaceDE w:val="0"/>
              <w:spacing w:after="0"/>
              <w:jc w:val="center"/>
              <w:rPr>
                <w:rFonts w:ascii="Times New Roman" w:hAnsi="Times New Roman"/>
                <w:b/>
                <w:i/>
                <w:sz w:val="28"/>
                <w:szCs w:val="28"/>
                <w:u w:val="single"/>
              </w:rPr>
            </w:pPr>
            <w:r w:rsidRPr="00010BDD">
              <w:rPr>
                <w:rFonts w:ascii="Times New Roman" w:hAnsi="Times New Roman"/>
                <w:b/>
                <w:sz w:val="28"/>
                <w:szCs w:val="28"/>
              </w:rPr>
              <w:t>Отметка о выполнении</w:t>
            </w:r>
          </w:p>
        </w:tc>
      </w:tr>
      <w:tr w:rsidR="00C270B9" w:rsidRPr="00421F5A" w:rsidTr="00010BDD">
        <w:trPr>
          <w:trHeight w:val="348"/>
        </w:trPr>
        <w:tc>
          <w:tcPr>
            <w:tcW w:w="14220" w:type="dxa"/>
            <w:gridSpan w:val="5"/>
          </w:tcPr>
          <w:p w:rsidR="00C270B9" w:rsidRPr="00010BDD" w:rsidRDefault="00C270B9" w:rsidP="00010BDD">
            <w:pPr>
              <w:overflowPunct w:val="0"/>
              <w:autoSpaceDE w:val="0"/>
              <w:spacing w:after="0"/>
              <w:jc w:val="center"/>
              <w:rPr>
                <w:rFonts w:ascii="Times New Roman" w:hAnsi="Times New Roman"/>
                <w:b/>
                <w:sz w:val="28"/>
                <w:szCs w:val="28"/>
              </w:rPr>
            </w:pPr>
            <w:r w:rsidRPr="00010BDD">
              <w:rPr>
                <w:rFonts w:ascii="Times New Roman" w:hAnsi="Times New Roman"/>
                <w:b/>
                <w:i/>
                <w:sz w:val="28"/>
                <w:szCs w:val="28"/>
                <w:u w:val="single"/>
              </w:rPr>
              <w:t>Родительские собрания:</w:t>
            </w:r>
          </w:p>
        </w:tc>
      </w:tr>
      <w:tr w:rsidR="00C270B9" w:rsidRPr="00421F5A" w:rsidTr="00010BDD">
        <w:tc>
          <w:tcPr>
            <w:tcW w:w="5239" w:type="dxa"/>
          </w:tcPr>
          <w:p w:rsidR="00C270B9" w:rsidRPr="00010BDD" w:rsidRDefault="00C270B9" w:rsidP="00010BDD">
            <w:pPr>
              <w:overflowPunct w:val="0"/>
              <w:autoSpaceDE w:val="0"/>
              <w:spacing w:after="0"/>
              <w:rPr>
                <w:rFonts w:ascii="Times New Roman" w:hAnsi="Times New Roman"/>
                <w:sz w:val="28"/>
                <w:szCs w:val="28"/>
              </w:rPr>
            </w:pPr>
            <w:r w:rsidRPr="00010BDD">
              <w:rPr>
                <w:rFonts w:ascii="Times New Roman" w:hAnsi="Times New Roman"/>
                <w:b/>
                <w:sz w:val="28"/>
                <w:szCs w:val="28"/>
                <w:u w:val="single"/>
              </w:rPr>
              <w:t>1.Тема</w:t>
            </w:r>
            <w:r w:rsidRPr="00010BDD">
              <w:rPr>
                <w:rFonts w:ascii="Times New Roman" w:hAnsi="Times New Roman"/>
                <w:sz w:val="28"/>
                <w:szCs w:val="28"/>
              </w:rPr>
              <w:t>:</w:t>
            </w:r>
          </w:p>
          <w:p w:rsidR="00C270B9" w:rsidRPr="00010BDD" w:rsidRDefault="00C270B9" w:rsidP="00010BDD">
            <w:pPr>
              <w:overflowPunct w:val="0"/>
              <w:autoSpaceDE w:val="0"/>
              <w:spacing w:after="0"/>
              <w:rPr>
                <w:rFonts w:ascii="Times New Roman" w:hAnsi="Times New Roman"/>
                <w:sz w:val="28"/>
                <w:szCs w:val="28"/>
              </w:rPr>
            </w:pPr>
            <w:r w:rsidRPr="00010BDD">
              <w:rPr>
                <w:rFonts w:ascii="Times New Roman" w:hAnsi="Times New Roman"/>
                <w:sz w:val="28"/>
                <w:szCs w:val="28"/>
              </w:rPr>
              <w:t xml:space="preserve"> «</w:t>
            </w:r>
            <w:r>
              <w:rPr>
                <w:rFonts w:ascii="Times New Roman" w:hAnsi="Times New Roman"/>
                <w:sz w:val="28"/>
                <w:szCs w:val="28"/>
              </w:rPr>
              <w:t>Ребенок на пороге детского сада.</w:t>
            </w:r>
          </w:p>
        </w:tc>
        <w:tc>
          <w:tcPr>
            <w:tcW w:w="1843" w:type="dxa"/>
            <w:gridSpan w:val="2"/>
          </w:tcPr>
          <w:p w:rsidR="00C270B9" w:rsidRPr="00010BDD" w:rsidRDefault="00C270B9" w:rsidP="00010BDD">
            <w:pPr>
              <w:overflowPunct w:val="0"/>
              <w:autoSpaceDE w:val="0"/>
              <w:spacing w:after="0"/>
              <w:rPr>
                <w:rFonts w:ascii="Times New Roman" w:hAnsi="Times New Roman"/>
                <w:sz w:val="28"/>
                <w:szCs w:val="28"/>
              </w:rPr>
            </w:pPr>
            <w:r w:rsidRPr="00010BDD">
              <w:rPr>
                <w:rFonts w:ascii="Times New Roman" w:hAnsi="Times New Roman"/>
                <w:sz w:val="28"/>
                <w:szCs w:val="28"/>
              </w:rPr>
              <w:t>сентябрь</w:t>
            </w:r>
          </w:p>
        </w:tc>
        <w:tc>
          <w:tcPr>
            <w:tcW w:w="3606" w:type="dxa"/>
          </w:tcPr>
          <w:p w:rsidR="00C270B9" w:rsidRPr="00010BDD" w:rsidRDefault="00C270B9" w:rsidP="00010BDD">
            <w:pPr>
              <w:overflowPunct w:val="0"/>
              <w:autoSpaceDE w:val="0"/>
              <w:spacing w:after="0"/>
              <w:rPr>
                <w:rFonts w:ascii="Times New Roman" w:hAnsi="Times New Roman"/>
                <w:sz w:val="28"/>
                <w:szCs w:val="28"/>
              </w:rPr>
            </w:pPr>
            <w:r w:rsidRPr="00010BDD">
              <w:rPr>
                <w:rFonts w:ascii="Times New Roman" w:hAnsi="Times New Roman"/>
                <w:sz w:val="28"/>
                <w:szCs w:val="28"/>
              </w:rPr>
              <w:t>Воспитатели группы</w:t>
            </w:r>
          </w:p>
        </w:tc>
        <w:tc>
          <w:tcPr>
            <w:tcW w:w="3532" w:type="dxa"/>
          </w:tcPr>
          <w:p w:rsidR="00C270B9" w:rsidRPr="00010BDD" w:rsidRDefault="00C270B9" w:rsidP="00010BDD">
            <w:pPr>
              <w:overflowPunct w:val="0"/>
              <w:autoSpaceDE w:val="0"/>
              <w:spacing w:after="0"/>
              <w:jc w:val="center"/>
              <w:rPr>
                <w:rFonts w:ascii="Times New Roman" w:hAnsi="Times New Roman"/>
                <w:b/>
                <w:sz w:val="28"/>
                <w:szCs w:val="28"/>
              </w:rPr>
            </w:pPr>
          </w:p>
        </w:tc>
      </w:tr>
      <w:tr w:rsidR="00C270B9" w:rsidRPr="00421F5A" w:rsidTr="00010BDD">
        <w:tc>
          <w:tcPr>
            <w:tcW w:w="5239" w:type="dxa"/>
          </w:tcPr>
          <w:p w:rsidR="00C270B9" w:rsidRPr="00010BDD" w:rsidRDefault="00C270B9" w:rsidP="00010BDD">
            <w:pPr>
              <w:spacing w:after="0"/>
              <w:rPr>
                <w:rFonts w:ascii="Times New Roman" w:hAnsi="Times New Roman"/>
                <w:sz w:val="28"/>
                <w:szCs w:val="28"/>
              </w:rPr>
            </w:pPr>
            <w:r w:rsidRPr="00010BDD">
              <w:rPr>
                <w:rFonts w:ascii="Times New Roman" w:hAnsi="Times New Roman"/>
                <w:b/>
                <w:sz w:val="28"/>
                <w:szCs w:val="28"/>
                <w:u w:val="single"/>
              </w:rPr>
              <w:t>2Тема</w:t>
            </w:r>
            <w:r w:rsidRPr="00010BDD">
              <w:rPr>
                <w:rFonts w:ascii="Times New Roman" w:hAnsi="Times New Roman"/>
                <w:sz w:val="28"/>
                <w:szCs w:val="28"/>
              </w:rPr>
              <w:t xml:space="preserve">: </w:t>
            </w:r>
            <w:r>
              <w:rPr>
                <w:rFonts w:ascii="Times New Roman" w:hAnsi="Times New Roman"/>
                <w:sz w:val="28"/>
                <w:szCs w:val="28"/>
              </w:rPr>
              <w:t>Вырастим детей здоровыми.</w:t>
            </w:r>
          </w:p>
        </w:tc>
        <w:tc>
          <w:tcPr>
            <w:tcW w:w="1843" w:type="dxa"/>
            <w:gridSpan w:val="2"/>
          </w:tcPr>
          <w:p w:rsidR="00C270B9" w:rsidRPr="00010BDD" w:rsidRDefault="00C270B9" w:rsidP="00010BDD">
            <w:pPr>
              <w:overflowPunct w:val="0"/>
              <w:autoSpaceDE w:val="0"/>
              <w:spacing w:after="0"/>
              <w:rPr>
                <w:rFonts w:ascii="Times New Roman" w:hAnsi="Times New Roman"/>
                <w:sz w:val="28"/>
                <w:szCs w:val="28"/>
              </w:rPr>
            </w:pPr>
            <w:r w:rsidRPr="00010BDD">
              <w:rPr>
                <w:rFonts w:ascii="Times New Roman" w:hAnsi="Times New Roman"/>
                <w:sz w:val="28"/>
                <w:szCs w:val="28"/>
              </w:rPr>
              <w:t>декабрь</w:t>
            </w:r>
          </w:p>
        </w:tc>
        <w:tc>
          <w:tcPr>
            <w:tcW w:w="3606" w:type="dxa"/>
          </w:tcPr>
          <w:p w:rsidR="00C270B9" w:rsidRPr="00010BDD" w:rsidRDefault="00C270B9" w:rsidP="00010BDD">
            <w:pPr>
              <w:overflowPunct w:val="0"/>
              <w:autoSpaceDE w:val="0"/>
              <w:spacing w:after="0"/>
              <w:rPr>
                <w:rFonts w:ascii="Times New Roman" w:hAnsi="Times New Roman"/>
                <w:sz w:val="28"/>
                <w:szCs w:val="28"/>
              </w:rPr>
            </w:pPr>
            <w:r w:rsidRPr="00010BDD">
              <w:rPr>
                <w:rFonts w:ascii="Times New Roman" w:hAnsi="Times New Roman"/>
                <w:sz w:val="28"/>
                <w:szCs w:val="28"/>
              </w:rPr>
              <w:t>Воспитатели группы</w:t>
            </w:r>
          </w:p>
        </w:tc>
        <w:tc>
          <w:tcPr>
            <w:tcW w:w="3532" w:type="dxa"/>
          </w:tcPr>
          <w:p w:rsidR="00C270B9" w:rsidRPr="00010BDD" w:rsidRDefault="00C270B9" w:rsidP="00010BDD">
            <w:pPr>
              <w:overflowPunct w:val="0"/>
              <w:autoSpaceDE w:val="0"/>
              <w:spacing w:after="0"/>
              <w:jc w:val="center"/>
              <w:rPr>
                <w:rFonts w:ascii="Times New Roman" w:hAnsi="Times New Roman"/>
                <w:b/>
                <w:sz w:val="28"/>
                <w:szCs w:val="28"/>
              </w:rPr>
            </w:pPr>
          </w:p>
        </w:tc>
      </w:tr>
      <w:tr w:rsidR="00C270B9" w:rsidRPr="00421F5A" w:rsidTr="00010BDD">
        <w:tc>
          <w:tcPr>
            <w:tcW w:w="5239" w:type="dxa"/>
          </w:tcPr>
          <w:p w:rsidR="00C270B9" w:rsidRPr="00010BDD" w:rsidRDefault="00C270B9" w:rsidP="00010BDD">
            <w:pPr>
              <w:overflowPunct w:val="0"/>
              <w:autoSpaceDE w:val="0"/>
              <w:spacing w:after="0"/>
              <w:rPr>
                <w:rFonts w:ascii="Times New Roman" w:hAnsi="Times New Roman"/>
                <w:sz w:val="28"/>
                <w:szCs w:val="28"/>
              </w:rPr>
            </w:pPr>
            <w:r w:rsidRPr="00010BDD">
              <w:rPr>
                <w:rFonts w:ascii="Times New Roman" w:hAnsi="Times New Roman"/>
                <w:b/>
                <w:sz w:val="28"/>
                <w:szCs w:val="28"/>
                <w:u w:val="single"/>
              </w:rPr>
              <w:t>3.Тема</w:t>
            </w:r>
            <w:r w:rsidRPr="00010BDD">
              <w:rPr>
                <w:rFonts w:ascii="Times New Roman" w:hAnsi="Times New Roman"/>
                <w:sz w:val="28"/>
                <w:szCs w:val="28"/>
              </w:rPr>
              <w:t>: «Психологические и физиологические особенности 2-3-х летних детей»</w:t>
            </w:r>
          </w:p>
        </w:tc>
        <w:tc>
          <w:tcPr>
            <w:tcW w:w="1843" w:type="dxa"/>
            <w:gridSpan w:val="2"/>
          </w:tcPr>
          <w:p w:rsidR="00C270B9" w:rsidRPr="00010BDD" w:rsidRDefault="00C270B9" w:rsidP="00010BDD">
            <w:pPr>
              <w:overflowPunct w:val="0"/>
              <w:autoSpaceDE w:val="0"/>
              <w:spacing w:after="0"/>
              <w:rPr>
                <w:rFonts w:ascii="Times New Roman" w:hAnsi="Times New Roman"/>
                <w:sz w:val="28"/>
                <w:szCs w:val="28"/>
              </w:rPr>
            </w:pPr>
            <w:r>
              <w:rPr>
                <w:rFonts w:ascii="Times New Roman" w:hAnsi="Times New Roman"/>
                <w:sz w:val="28"/>
                <w:szCs w:val="28"/>
              </w:rPr>
              <w:t>март</w:t>
            </w:r>
            <w:r w:rsidRPr="00010BDD">
              <w:rPr>
                <w:rFonts w:ascii="Times New Roman" w:hAnsi="Times New Roman"/>
                <w:sz w:val="28"/>
                <w:szCs w:val="28"/>
              </w:rPr>
              <w:t xml:space="preserve"> </w:t>
            </w:r>
          </w:p>
        </w:tc>
        <w:tc>
          <w:tcPr>
            <w:tcW w:w="3606" w:type="dxa"/>
          </w:tcPr>
          <w:p w:rsidR="00C270B9" w:rsidRPr="00010BDD" w:rsidRDefault="00C270B9" w:rsidP="00010BDD">
            <w:pPr>
              <w:overflowPunct w:val="0"/>
              <w:autoSpaceDE w:val="0"/>
              <w:spacing w:after="0"/>
              <w:rPr>
                <w:rFonts w:ascii="Times New Roman" w:hAnsi="Times New Roman"/>
                <w:sz w:val="28"/>
                <w:szCs w:val="28"/>
              </w:rPr>
            </w:pPr>
            <w:r w:rsidRPr="00010BDD">
              <w:rPr>
                <w:rFonts w:ascii="Times New Roman" w:hAnsi="Times New Roman"/>
                <w:sz w:val="28"/>
                <w:szCs w:val="28"/>
              </w:rPr>
              <w:t>Воспитатели группы</w:t>
            </w:r>
          </w:p>
        </w:tc>
        <w:tc>
          <w:tcPr>
            <w:tcW w:w="3532" w:type="dxa"/>
          </w:tcPr>
          <w:p w:rsidR="00C270B9" w:rsidRPr="00010BDD" w:rsidRDefault="00C270B9" w:rsidP="00010BDD">
            <w:pPr>
              <w:overflowPunct w:val="0"/>
              <w:autoSpaceDE w:val="0"/>
              <w:spacing w:after="0"/>
              <w:jc w:val="center"/>
              <w:rPr>
                <w:rFonts w:ascii="Times New Roman" w:hAnsi="Times New Roman"/>
                <w:b/>
                <w:sz w:val="28"/>
                <w:szCs w:val="28"/>
              </w:rPr>
            </w:pPr>
          </w:p>
        </w:tc>
      </w:tr>
      <w:tr w:rsidR="00C270B9" w:rsidRPr="00421F5A" w:rsidTr="00010BDD">
        <w:tc>
          <w:tcPr>
            <w:tcW w:w="5239" w:type="dxa"/>
          </w:tcPr>
          <w:p w:rsidR="00C270B9" w:rsidRPr="00010BDD" w:rsidRDefault="00C270B9" w:rsidP="00010BDD">
            <w:pPr>
              <w:overflowPunct w:val="0"/>
              <w:autoSpaceDE w:val="0"/>
              <w:spacing w:after="0"/>
              <w:rPr>
                <w:rFonts w:ascii="Times New Roman" w:hAnsi="Times New Roman"/>
                <w:sz w:val="28"/>
                <w:szCs w:val="28"/>
              </w:rPr>
            </w:pPr>
            <w:r w:rsidRPr="00010BDD">
              <w:rPr>
                <w:rFonts w:ascii="Times New Roman" w:hAnsi="Times New Roman"/>
                <w:sz w:val="28"/>
                <w:szCs w:val="28"/>
                <w:u w:val="single"/>
              </w:rPr>
              <w:t>4</w:t>
            </w:r>
            <w:r w:rsidRPr="00010BDD">
              <w:rPr>
                <w:rFonts w:ascii="Times New Roman" w:hAnsi="Times New Roman"/>
                <w:b/>
                <w:sz w:val="28"/>
                <w:szCs w:val="28"/>
                <w:u w:val="single"/>
              </w:rPr>
              <w:t>.Тема</w:t>
            </w:r>
            <w:r w:rsidRPr="00010BDD">
              <w:rPr>
                <w:rFonts w:ascii="Times New Roman" w:hAnsi="Times New Roman"/>
                <w:sz w:val="28"/>
                <w:szCs w:val="28"/>
              </w:rPr>
              <w:t>: «</w:t>
            </w:r>
            <w:r>
              <w:rPr>
                <w:rFonts w:ascii="Times New Roman" w:hAnsi="Times New Roman"/>
                <w:sz w:val="28"/>
                <w:szCs w:val="28"/>
              </w:rPr>
              <w:t>Здравствуй лето красное.</w:t>
            </w:r>
          </w:p>
        </w:tc>
        <w:tc>
          <w:tcPr>
            <w:tcW w:w="1843" w:type="dxa"/>
            <w:gridSpan w:val="2"/>
          </w:tcPr>
          <w:p w:rsidR="00C270B9" w:rsidRPr="00010BDD" w:rsidRDefault="00C270B9" w:rsidP="00010BDD">
            <w:pPr>
              <w:overflowPunct w:val="0"/>
              <w:autoSpaceDE w:val="0"/>
              <w:spacing w:after="0"/>
              <w:rPr>
                <w:rFonts w:ascii="Times New Roman" w:hAnsi="Times New Roman"/>
                <w:sz w:val="28"/>
                <w:szCs w:val="28"/>
              </w:rPr>
            </w:pPr>
            <w:r w:rsidRPr="00010BDD">
              <w:rPr>
                <w:rFonts w:ascii="Times New Roman" w:hAnsi="Times New Roman"/>
                <w:sz w:val="28"/>
                <w:szCs w:val="28"/>
              </w:rPr>
              <w:t xml:space="preserve">май </w:t>
            </w:r>
          </w:p>
        </w:tc>
        <w:tc>
          <w:tcPr>
            <w:tcW w:w="3606" w:type="dxa"/>
          </w:tcPr>
          <w:p w:rsidR="00C270B9" w:rsidRPr="00010BDD" w:rsidRDefault="00C270B9" w:rsidP="00010BDD">
            <w:pPr>
              <w:overflowPunct w:val="0"/>
              <w:autoSpaceDE w:val="0"/>
              <w:spacing w:after="0"/>
              <w:rPr>
                <w:rFonts w:ascii="Times New Roman" w:hAnsi="Times New Roman"/>
                <w:sz w:val="28"/>
                <w:szCs w:val="28"/>
              </w:rPr>
            </w:pPr>
            <w:r w:rsidRPr="00010BDD">
              <w:rPr>
                <w:rFonts w:ascii="Times New Roman" w:hAnsi="Times New Roman"/>
                <w:sz w:val="28"/>
                <w:szCs w:val="28"/>
              </w:rPr>
              <w:t>Воспитатели группы</w:t>
            </w:r>
          </w:p>
        </w:tc>
        <w:tc>
          <w:tcPr>
            <w:tcW w:w="3532" w:type="dxa"/>
          </w:tcPr>
          <w:p w:rsidR="00C270B9" w:rsidRPr="00010BDD" w:rsidRDefault="00C270B9" w:rsidP="00010BDD">
            <w:pPr>
              <w:overflowPunct w:val="0"/>
              <w:autoSpaceDE w:val="0"/>
              <w:spacing w:after="0"/>
              <w:jc w:val="center"/>
              <w:rPr>
                <w:rFonts w:ascii="Times New Roman" w:hAnsi="Times New Roman"/>
                <w:b/>
                <w:sz w:val="28"/>
                <w:szCs w:val="28"/>
              </w:rPr>
            </w:pPr>
          </w:p>
        </w:tc>
      </w:tr>
      <w:tr w:rsidR="00C270B9" w:rsidRPr="00421F5A" w:rsidTr="00010BDD">
        <w:tc>
          <w:tcPr>
            <w:tcW w:w="14220" w:type="dxa"/>
            <w:gridSpan w:val="5"/>
          </w:tcPr>
          <w:p w:rsidR="00C270B9" w:rsidRPr="00010BDD" w:rsidRDefault="00C270B9" w:rsidP="00010BDD">
            <w:pPr>
              <w:overflowPunct w:val="0"/>
              <w:autoSpaceDE w:val="0"/>
              <w:spacing w:after="0"/>
              <w:jc w:val="center"/>
              <w:rPr>
                <w:rFonts w:ascii="Times New Roman" w:hAnsi="Times New Roman"/>
                <w:b/>
                <w:sz w:val="28"/>
                <w:szCs w:val="28"/>
              </w:rPr>
            </w:pPr>
            <w:r w:rsidRPr="00010BDD">
              <w:rPr>
                <w:rFonts w:ascii="Times New Roman" w:hAnsi="Times New Roman"/>
                <w:b/>
                <w:i/>
                <w:sz w:val="28"/>
                <w:szCs w:val="28"/>
                <w:u w:val="single"/>
              </w:rPr>
              <w:t>Папки-передвижки по годовым задачам:</w:t>
            </w:r>
          </w:p>
        </w:tc>
      </w:tr>
      <w:tr w:rsidR="00C270B9" w:rsidRPr="00421F5A" w:rsidTr="00010BDD">
        <w:tc>
          <w:tcPr>
            <w:tcW w:w="5239" w:type="dxa"/>
          </w:tcPr>
          <w:p w:rsidR="00C270B9" w:rsidRPr="00010BDD" w:rsidRDefault="00C270B9" w:rsidP="00010BDD">
            <w:pPr>
              <w:overflowPunct w:val="0"/>
              <w:autoSpaceDE w:val="0"/>
              <w:spacing w:after="0"/>
              <w:rPr>
                <w:rFonts w:ascii="Times New Roman" w:hAnsi="Times New Roman"/>
                <w:iCs/>
                <w:sz w:val="28"/>
                <w:szCs w:val="28"/>
              </w:rPr>
            </w:pPr>
            <w:r w:rsidRPr="00010BDD">
              <w:rPr>
                <w:rFonts w:ascii="Times New Roman" w:hAnsi="Times New Roman"/>
                <w:b/>
                <w:iCs/>
                <w:sz w:val="28"/>
                <w:szCs w:val="28"/>
                <w:u w:val="single"/>
              </w:rPr>
              <w:t>Тема</w:t>
            </w:r>
            <w:r w:rsidRPr="00010BDD">
              <w:rPr>
                <w:rFonts w:ascii="Times New Roman" w:hAnsi="Times New Roman"/>
                <w:iCs/>
                <w:sz w:val="28"/>
                <w:szCs w:val="28"/>
              </w:rPr>
              <w:t>:  ««Экспериментируя, играем!»</w:t>
            </w:r>
          </w:p>
        </w:tc>
        <w:tc>
          <w:tcPr>
            <w:tcW w:w="1843" w:type="dxa"/>
            <w:gridSpan w:val="2"/>
            <w:vAlign w:val="center"/>
          </w:tcPr>
          <w:p w:rsidR="00C270B9" w:rsidRPr="00010BDD" w:rsidRDefault="00C270B9" w:rsidP="00010BDD">
            <w:pPr>
              <w:spacing w:after="0"/>
              <w:rPr>
                <w:rFonts w:ascii="Times New Roman" w:hAnsi="Times New Roman"/>
                <w:sz w:val="28"/>
                <w:szCs w:val="28"/>
              </w:rPr>
            </w:pPr>
            <w:r w:rsidRPr="00010BDD">
              <w:rPr>
                <w:rFonts w:ascii="Times New Roman" w:hAnsi="Times New Roman"/>
                <w:sz w:val="28"/>
                <w:szCs w:val="28"/>
              </w:rPr>
              <w:t>октябрь</w:t>
            </w:r>
          </w:p>
        </w:tc>
        <w:tc>
          <w:tcPr>
            <w:tcW w:w="3606" w:type="dxa"/>
          </w:tcPr>
          <w:p w:rsidR="00C270B9" w:rsidRPr="00010BDD" w:rsidRDefault="00C270B9" w:rsidP="00010BDD">
            <w:pPr>
              <w:overflowPunct w:val="0"/>
              <w:autoSpaceDE w:val="0"/>
              <w:spacing w:after="0"/>
              <w:rPr>
                <w:rFonts w:ascii="Times New Roman" w:hAnsi="Times New Roman"/>
                <w:sz w:val="28"/>
                <w:szCs w:val="28"/>
              </w:rPr>
            </w:pPr>
            <w:r w:rsidRPr="00010BDD">
              <w:rPr>
                <w:rFonts w:ascii="Times New Roman" w:hAnsi="Times New Roman"/>
                <w:sz w:val="28"/>
                <w:szCs w:val="28"/>
              </w:rPr>
              <w:t>Воспитатели группы</w:t>
            </w:r>
          </w:p>
        </w:tc>
        <w:tc>
          <w:tcPr>
            <w:tcW w:w="3532" w:type="dxa"/>
          </w:tcPr>
          <w:p w:rsidR="00C270B9" w:rsidRPr="00010BDD" w:rsidRDefault="00C270B9" w:rsidP="00010BDD">
            <w:pPr>
              <w:overflowPunct w:val="0"/>
              <w:autoSpaceDE w:val="0"/>
              <w:spacing w:after="0"/>
              <w:jc w:val="center"/>
              <w:rPr>
                <w:rFonts w:ascii="Times New Roman" w:hAnsi="Times New Roman"/>
                <w:b/>
                <w:sz w:val="28"/>
                <w:szCs w:val="28"/>
              </w:rPr>
            </w:pPr>
          </w:p>
        </w:tc>
      </w:tr>
      <w:tr w:rsidR="00C270B9" w:rsidRPr="00421F5A" w:rsidTr="00010BDD">
        <w:tc>
          <w:tcPr>
            <w:tcW w:w="5239" w:type="dxa"/>
          </w:tcPr>
          <w:p w:rsidR="00C270B9" w:rsidRPr="00010BDD" w:rsidRDefault="00C270B9" w:rsidP="00010BDD">
            <w:pPr>
              <w:overflowPunct w:val="0"/>
              <w:autoSpaceDE w:val="0"/>
              <w:spacing w:after="0"/>
              <w:rPr>
                <w:rFonts w:ascii="Times New Roman" w:hAnsi="Times New Roman"/>
                <w:iCs/>
                <w:sz w:val="28"/>
                <w:szCs w:val="28"/>
              </w:rPr>
            </w:pPr>
            <w:r w:rsidRPr="00F5274A">
              <w:rPr>
                <w:rFonts w:ascii="Times New Roman" w:hAnsi="Times New Roman"/>
                <w:b/>
                <w:iCs/>
                <w:sz w:val="28"/>
                <w:szCs w:val="28"/>
                <w:u w:val="single"/>
              </w:rPr>
              <w:t>Тема</w:t>
            </w:r>
            <w:r w:rsidRPr="00010BDD">
              <w:rPr>
                <w:rFonts w:ascii="Times New Roman" w:hAnsi="Times New Roman"/>
                <w:iCs/>
                <w:sz w:val="28"/>
                <w:szCs w:val="28"/>
              </w:rPr>
              <w:t>: «Тема: «Роль сказки в воспитании детей»</w:t>
            </w:r>
          </w:p>
          <w:p w:rsidR="00C270B9" w:rsidRPr="00010BDD" w:rsidRDefault="00C270B9" w:rsidP="00010BDD">
            <w:pPr>
              <w:overflowPunct w:val="0"/>
              <w:autoSpaceDE w:val="0"/>
              <w:spacing w:after="0"/>
              <w:rPr>
                <w:rFonts w:ascii="Times New Roman" w:hAnsi="Times New Roman"/>
                <w:iCs/>
                <w:sz w:val="28"/>
                <w:szCs w:val="28"/>
              </w:rPr>
            </w:pPr>
            <w:r w:rsidRPr="00F5274A">
              <w:rPr>
                <w:rFonts w:ascii="Times New Roman" w:hAnsi="Times New Roman"/>
                <w:b/>
                <w:iCs/>
                <w:sz w:val="28"/>
                <w:szCs w:val="28"/>
                <w:u w:val="single"/>
              </w:rPr>
              <w:t>Тема</w:t>
            </w:r>
            <w:r w:rsidRPr="00010BDD">
              <w:rPr>
                <w:rFonts w:ascii="Times New Roman" w:hAnsi="Times New Roman"/>
                <w:iCs/>
                <w:sz w:val="28"/>
                <w:szCs w:val="28"/>
              </w:rPr>
              <w:t>: «Познавательные способности ребенка в раннем возрасте»</w:t>
            </w:r>
          </w:p>
        </w:tc>
        <w:tc>
          <w:tcPr>
            <w:tcW w:w="1843" w:type="dxa"/>
            <w:gridSpan w:val="2"/>
            <w:vAlign w:val="center"/>
          </w:tcPr>
          <w:p w:rsidR="00C270B9" w:rsidRPr="00010BDD" w:rsidRDefault="00C270B9" w:rsidP="00010BDD">
            <w:pPr>
              <w:spacing w:after="0"/>
              <w:rPr>
                <w:rFonts w:ascii="Times New Roman" w:hAnsi="Times New Roman"/>
                <w:sz w:val="28"/>
                <w:szCs w:val="28"/>
              </w:rPr>
            </w:pPr>
            <w:r>
              <w:rPr>
                <w:rFonts w:ascii="Times New Roman" w:hAnsi="Times New Roman"/>
                <w:sz w:val="28"/>
                <w:szCs w:val="28"/>
              </w:rPr>
              <w:t>м</w:t>
            </w:r>
            <w:r w:rsidRPr="00010BDD">
              <w:rPr>
                <w:rFonts w:ascii="Times New Roman" w:hAnsi="Times New Roman"/>
                <w:sz w:val="28"/>
                <w:szCs w:val="28"/>
              </w:rPr>
              <w:t>арт</w:t>
            </w:r>
            <w:r>
              <w:rPr>
                <w:rFonts w:ascii="Times New Roman" w:hAnsi="Times New Roman"/>
                <w:sz w:val="28"/>
                <w:szCs w:val="28"/>
              </w:rPr>
              <w:t xml:space="preserve"> – апрель </w:t>
            </w:r>
          </w:p>
        </w:tc>
        <w:tc>
          <w:tcPr>
            <w:tcW w:w="3606" w:type="dxa"/>
          </w:tcPr>
          <w:p w:rsidR="00C270B9" w:rsidRPr="00010BDD" w:rsidRDefault="00C270B9" w:rsidP="00010BDD">
            <w:pPr>
              <w:overflowPunct w:val="0"/>
              <w:autoSpaceDE w:val="0"/>
              <w:spacing w:after="0"/>
              <w:rPr>
                <w:rFonts w:ascii="Times New Roman" w:hAnsi="Times New Roman"/>
                <w:sz w:val="28"/>
                <w:szCs w:val="28"/>
              </w:rPr>
            </w:pPr>
            <w:r w:rsidRPr="00010BDD">
              <w:rPr>
                <w:rFonts w:ascii="Times New Roman" w:hAnsi="Times New Roman"/>
                <w:sz w:val="28"/>
                <w:szCs w:val="28"/>
              </w:rPr>
              <w:t>Воспитатели группы</w:t>
            </w:r>
          </w:p>
        </w:tc>
        <w:tc>
          <w:tcPr>
            <w:tcW w:w="3532" w:type="dxa"/>
          </w:tcPr>
          <w:p w:rsidR="00C270B9" w:rsidRPr="00010BDD" w:rsidRDefault="00C270B9" w:rsidP="00010BDD">
            <w:pPr>
              <w:overflowPunct w:val="0"/>
              <w:autoSpaceDE w:val="0"/>
              <w:spacing w:after="0"/>
              <w:jc w:val="center"/>
              <w:rPr>
                <w:rFonts w:ascii="Times New Roman" w:hAnsi="Times New Roman"/>
                <w:b/>
                <w:sz w:val="28"/>
                <w:szCs w:val="28"/>
              </w:rPr>
            </w:pPr>
          </w:p>
        </w:tc>
      </w:tr>
      <w:tr w:rsidR="00C270B9" w:rsidRPr="00421F5A" w:rsidTr="00010BDD">
        <w:tc>
          <w:tcPr>
            <w:tcW w:w="14220" w:type="dxa"/>
            <w:gridSpan w:val="5"/>
          </w:tcPr>
          <w:p w:rsidR="00C270B9" w:rsidRPr="00010BDD" w:rsidRDefault="00C270B9" w:rsidP="00010BDD">
            <w:pPr>
              <w:overflowPunct w:val="0"/>
              <w:autoSpaceDE w:val="0"/>
              <w:spacing w:after="0"/>
              <w:jc w:val="center"/>
              <w:rPr>
                <w:rFonts w:ascii="Times New Roman" w:hAnsi="Times New Roman"/>
                <w:b/>
                <w:sz w:val="28"/>
                <w:szCs w:val="28"/>
              </w:rPr>
            </w:pPr>
            <w:r w:rsidRPr="00010BDD">
              <w:rPr>
                <w:rFonts w:ascii="Times New Roman" w:hAnsi="Times New Roman"/>
                <w:b/>
                <w:i/>
                <w:sz w:val="28"/>
                <w:szCs w:val="28"/>
                <w:u w:val="single"/>
              </w:rPr>
              <w:t>Папки-передвижки  по направлению работы педагогов:</w:t>
            </w:r>
          </w:p>
        </w:tc>
      </w:tr>
      <w:tr w:rsidR="00C270B9" w:rsidRPr="00421F5A" w:rsidTr="00010BDD">
        <w:tc>
          <w:tcPr>
            <w:tcW w:w="5239" w:type="dxa"/>
          </w:tcPr>
          <w:p w:rsidR="00C270B9" w:rsidRPr="00010BDD" w:rsidRDefault="00C270B9" w:rsidP="00010BDD">
            <w:pPr>
              <w:overflowPunct w:val="0"/>
              <w:autoSpaceDE w:val="0"/>
              <w:spacing w:after="0"/>
              <w:rPr>
                <w:rFonts w:ascii="Times New Roman" w:hAnsi="Times New Roman"/>
                <w:iCs/>
                <w:sz w:val="28"/>
                <w:szCs w:val="28"/>
              </w:rPr>
            </w:pPr>
            <w:r w:rsidRPr="00F5274A">
              <w:rPr>
                <w:rFonts w:ascii="Times New Roman" w:hAnsi="Times New Roman"/>
                <w:b/>
                <w:iCs/>
                <w:sz w:val="28"/>
                <w:szCs w:val="28"/>
                <w:u w:val="single"/>
              </w:rPr>
              <w:t>Тема</w:t>
            </w:r>
            <w:r w:rsidRPr="00010BDD">
              <w:rPr>
                <w:rFonts w:ascii="Times New Roman" w:hAnsi="Times New Roman"/>
                <w:iCs/>
                <w:sz w:val="28"/>
                <w:szCs w:val="28"/>
              </w:rPr>
              <w:t>: Здоровье в порядке—спасибо зарядке»</w:t>
            </w:r>
          </w:p>
        </w:tc>
        <w:tc>
          <w:tcPr>
            <w:tcW w:w="1843" w:type="dxa"/>
            <w:gridSpan w:val="2"/>
            <w:vAlign w:val="center"/>
          </w:tcPr>
          <w:p w:rsidR="00C270B9" w:rsidRPr="00010BDD" w:rsidRDefault="00C270B9" w:rsidP="00010BDD">
            <w:pPr>
              <w:spacing w:after="0"/>
              <w:rPr>
                <w:rFonts w:ascii="Times New Roman" w:hAnsi="Times New Roman"/>
                <w:sz w:val="28"/>
                <w:szCs w:val="28"/>
              </w:rPr>
            </w:pPr>
            <w:r w:rsidRPr="00010BDD">
              <w:rPr>
                <w:rFonts w:ascii="Times New Roman" w:hAnsi="Times New Roman"/>
                <w:sz w:val="28"/>
                <w:szCs w:val="28"/>
              </w:rPr>
              <w:t>октябрь</w:t>
            </w:r>
          </w:p>
        </w:tc>
        <w:tc>
          <w:tcPr>
            <w:tcW w:w="3606" w:type="dxa"/>
          </w:tcPr>
          <w:p w:rsidR="00C270B9" w:rsidRPr="00010BDD" w:rsidRDefault="00C270B9" w:rsidP="00010BDD">
            <w:pPr>
              <w:overflowPunct w:val="0"/>
              <w:autoSpaceDE w:val="0"/>
              <w:spacing w:after="0"/>
              <w:rPr>
                <w:rFonts w:ascii="Times New Roman" w:hAnsi="Times New Roman"/>
                <w:sz w:val="28"/>
                <w:szCs w:val="28"/>
              </w:rPr>
            </w:pPr>
            <w:r w:rsidRPr="00010BDD">
              <w:rPr>
                <w:rFonts w:ascii="Times New Roman" w:hAnsi="Times New Roman"/>
                <w:sz w:val="28"/>
                <w:szCs w:val="28"/>
              </w:rPr>
              <w:t>Воспитатели группы</w:t>
            </w:r>
          </w:p>
        </w:tc>
        <w:tc>
          <w:tcPr>
            <w:tcW w:w="3532" w:type="dxa"/>
          </w:tcPr>
          <w:p w:rsidR="00C270B9" w:rsidRPr="00010BDD" w:rsidRDefault="00C270B9" w:rsidP="00010BDD">
            <w:pPr>
              <w:overflowPunct w:val="0"/>
              <w:autoSpaceDE w:val="0"/>
              <w:spacing w:after="0"/>
              <w:jc w:val="center"/>
              <w:rPr>
                <w:rFonts w:ascii="Times New Roman" w:hAnsi="Times New Roman"/>
                <w:b/>
                <w:sz w:val="28"/>
                <w:szCs w:val="28"/>
              </w:rPr>
            </w:pPr>
          </w:p>
        </w:tc>
      </w:tr>
      <w:tr w:rsidR="00C270B9" w:rsidRPr="00421F5A" w:rsidTr="00010BDD">
        <w:tc>
          <w:tcPr>
            <w:tcW w:w="14220" w:type="dxa"/>
            <w:gridSpan w:val="5"/>
          </w:tcPr>
          <w:p w:rsidR="00C270B9" w:rsidRPr="00010BDD" w:rsidRDefault="00C270B9" w:rsidP="00010BDD">
            <w:pPr>
              <w:overflowPunct w:val="0"/>
              <w:autoSpaceDE w:val="0"/>
              <w:spacing w:after="0"/>
              <w:jc w:val="center"/>
              <w:rPr>
                <w:rFonts w:ascii="Times New Roman" w:hAnsi="Times New Roman"/>
                <w:b/>
                <w:sz w:val="28"/>
                <w:szCs w:val="28"/>
              </w:rPr>
            </w:pPr>
            <w:r w:rsidRPr="00010BDD">
              <w:rPr>
                <w:rFonts w:ascii="Times New Roman" w:hAnsi="Times New Roman"/>
                <w:b/>
                <w:i/>
                <w:sz w:val="28"/>
                <w:szCs w:val="28"/>
                <w:u w:val="single"/>
              </w:rPr>
              <w:t>Анкетирование:</w:t>
            </w:r>
          </w:p>
        </w:tc>
      </w:tr>
      <w:tr w:rsidR="00C270B9" w:rsidRPr="00421F5A" w:rsidTr="00010BDD">
        <w:tc>
          <w:tcPr>
            <w:tcW w:w="5239" w:type="dxa"/>
          </w:tcPr>
          <w:p w:rsidR="00C270B9" w:rsidRPr="00010BDD" w:rsidRDefault="00C270B9" w:rsidP="00010BDD">
            <w:pPr>
              <w:overflowPunct w:val="0"/>
              <w:autoSpaceDE w:val="0"/>
              <w:spacing w:after="0"/>
              <w:rPr>
                <w:rFonts w:ascii="Times New Roman" w:hAnsi="Times New Roman"/>
                <w:sz w:val="28"/>
                <w:szCs w:val="28"/>
              </w:rPr>
            </w:pPr>
            <w:r w:rsidRPr="00F5274A">
              <w:rPr>
                <w:rFonts w:ascii="Times New Roman" w:hAnsi="Times New Roman"/>
                <w:b/>
                <w:sz w:val="28"/>
                <w:szCs w:val="28"/>
                <w:u w:val="single"/>
              </w:rPr>
              <w:t>Тема</w:t>
            </w:r>
            <w:r w:rsidRPr="00010BDD">
              <w:rPr>
                <w:rFonts w:ascii="Times New Roman" w:hAnsi="Times New Roman"/>
                <w:sz w:val="28"/>
                <w:szCs w:val="28"/>
              </w:rPr>
              <w:t>: «Изучение потребностей родителей»</w:t>
            </w:r>
          </w:p>
        </w:tc>
        <w:tc>
          <w:tcPr>
            <w:tcW w:w="1843" w:type="dxa"/>
            <w:gridSpan w:val="2"/>
          </w:tcPr>
          <w:p w:rsidR="00C270B9" w:rsidRPr="00010BDD" w:rsidRDefault="00C270B9" w:rsidP="00010BDD">
            <w:pPr>
              <w:overflowPunct w:val="0"/>
              <w:autoSpaceDE w:val="0"/>
              <w:spacing w:after="0"/>
              <w:rPr>
                <w:rFonts w:ascii="Times New Roman" w:hAnsi="Times New Roman"/>
                <w:sz w:val="28"/>
                <w:szCs w:val="28"/>
              </w:rPr>
            </w:pPr>
            <w:r w:rsidRPr="00010BDD">
              <w:rPr>
                <w:rFonts w:ascii="Times New Roman" w:hAnsi="Times New Roman"/>
                <w:sz w:val="28"/>
                <w:szCs w:val="28"/>
              </w:rPr>
              <w:t xml:space="preserve">сентябрь </w:t>
            </w:r>
          </w:p>
        </w:tc>
        <w:tc>
          <w:tcPr>
            <w:tcW w:w="3606" w:type="dxa"/>
          </w:tcPr>
          <w:p w:rsidR="00C270B9" w:rsidRPr="00010BDD" w:rsidRDefault="00C270B9" w:rsidP="00010BDD">
            <w:pPr>
              <w:overflowPunct w:val="0"/>
              <w:autoSpaceDE w:val="0"/>
              <w:spacing w:after="0"/>
              <w:rPr>
                <w:rFonts w:ascii="Times New Roman" w:hAnsi="Times New Roman"/>
                <w:sz w:val="28"/>
                <w:szCs w:val="28"/>
              </w:rPr>
            </w:pPr>
            <w:r w:rsidRPr="00010BDD">
              <w:rPr>
                <w:rFonts w:ascii="Times New Roman" w:hAnsi="Times New Roman"/>
                <w:sz w:val="28"/>
                <w:szCs w:val="28"/>
              </w:rPr>
              <w:t>Воспитатели групп</w:t>
            </w:r>
            <w:r>
              <w:rPr>
                <w:rFonts w:ascii="Times New Roman" w:hAnsi="Times New Roman"/>
                <w:sz w:val="28"/>
                <w:szCs w:val="28"/>
              </w:rPr>
              <w:t>ы</w:t>
            </w:r>
          </w:p>
        </w:tc>
        <w:tc>
          <w:tcPr>
            <w:tcW w:w="3532" w:type="dxa"/>
          </w:tcPr>
          <w:p w:rsidR="00C270B9" w:rsidRPr="00010BDD" w:rsidRDefault="00C270B9" w:rsidP="00010BDD">
            <w:pPr>
              <w:overflowPunct w:val="0"/>
              <w:autoSpaceDE w:val="0"/>
              <w:spacing w:after="0"/>
              <w:jc w:val="center"/>
              <w:rPr>
                <w:rFonts w:ascii="Times New Roman" w:hAnsi="Times New Roman"/>
                <w:b/>
                <w:sz w:val="28"/>
                <w:szCs w:val="28"/>
              </w:rPr>
            </w:pPr>
          </w:p>
        </w:tc>
      </w:tr>
      <w:tr w:rsidR="00C270B9" w:rsidRPr="00421F5A" w:rsidTr="00010BDD">
        <w:tc>
          <w:tcPr>
            <w:tcW w:w="5239" w:type="dxa"/>
          </w:tcPr>
          <w:p w:rsidR="00C270B9" w:rsidRPr="00010BDD" w:rsidRDefault="00C270B9" w:rsidP="00F5274A">
            <w:pPr>
              <w:overflowPunct w:val="0"/>
              <w:autoSpaceDE w:val="0"/>
              <w:spacing w:after="0" w:line="240" w:lineRule="auto"/>
              <w:rPr>
                <w:rFonts w:ascii="Times New Roman" w:hAnsi="Times New Roman"/>
                <w:sz w:val="28"/>
                <w:szCs w:val="28"/>
              </w:rPr>
            </w:pPr>
            <w:r w:rsidRPr="00F5274A">
              <w:rPr>
                <w:rFonts w:ascii="Times New Roman" w:hAnsi="Times New Roman"/>
                <w:b/>
                <w:sz w:val="28"/>
                <w:szCs w:val="28"/>
                <w:u w:val="single"/>
              </w:rPr>
              <w:t>Тема</w:t>
            </w:r>
            <w:r w:rsidRPr="00010BDD">
              <w:rPr>
                <w:rFonts w:ascii="Times New Roman" w:hAnsi="Times New Roman"/>
                <w:sz w:val="28"/>
                <w:szCs w:val="28"/>
              </w:rPr>
              <w:t xml:space="preserve">: «Оценка качества работы ДОУ» </w:t>
            </w:r>
          </w:p>
        </w:tc>
        <w:tc>
          <w:tcPr>
            <w:tcW w:w="1843" w:type="dxa"/>
            <w:gridSpan w:val="2"/>
          </w:tcPr>
          <w:p w:rsidR="00C270B9" w:rsidRPr="00010BDD" w:rsidRDefault="00C270B9" w:rsidP="00F5274A">
            <w:pPr>
              <w:overflowPunct w:val="0"/>
              <w:autoSpaceDE w:val="0"/>
              <w:spacing w:after="0" w:line="240" w:lineRule="auto"/>
              <w:rPr>
                <w:rFonts w:ascii="Times New Roman" w:hAnsi="Times New Roman"/>
                <w:sz w:val="28"/>
                <w:szCs w:val="28"/>
              </w:rPr>
            </w:pPr>
            <w:r w:rsidRPr="00010BDD">
              <w:rPr>
                <w:rFonts w:ascii="Times New Roman" w:hAnsi="Times New Roman"/>
                <w:sz w:val="28"/>
                <w:szCs w:val="28"/>
              </w:rPr>
              <w:t>апрель</w:t>
            </w:r>
          </w:p>
        </w:tc>
        <w:tc>
          <w:tcPr>
            <w:tcW w:w="3606" w:type="dxa"/>
          </w:tcPr>
          <w:p w:rsidR="00C270B9" w:rsidRPr="00010BDD" w:rsidRDefault="00C270B9" w:rsidP="00F5274A">
            <w:pPr>
              <w:overflowPunct w:val="0"/>
              <w:autoSpaceDE w:val="0"/>
              <w:spacing w:after="0" w:line="240" w:lineRule="auto"/>
              <w:rPr>
                <w:rFonts w:ascii="Times New Roman" w:hAnsi="Times New Roman"/>
                <w:sz w:val="28"/>
                <w:szCs w:val="28"/>
              </w:rPr>
            </w:pPr>
            <w:r w:rsidRPr="00010BDD">
              <w:rPr>
                <w:rFonts w:ascii="Times New Roman" w:hAnsi="Times New Roman"/>
                <w:sz w:val="28"/>
                <w:szCs w:val="28"/>
              </w:rPr>
              <w:t>Воспитатели  групп</w:t>
            </w:r>
            <w:r>
              <w:rPr>
                <w:rFonts w:ascii="Times New Roman" w:hAnsi="Times New Roman"/>
                <w:sz w:val="28"/>
                <w:szCs w:val="28"/>
              </w:rPr>
              <w:t>ы</w:t>
            </w:r>
          </w:p>
        </w:tc>
        <w:tc>
          <w:tcPr>
            <w:tcW w:w="3532" w:type="dxa"/>
          </w:tcPr>
          <w:p w:rsidR="00C270B9" w:rsidRPr="00010BDD" w:rsidRDefault="00C270B9" w:rsidP="00F5274A">
            <w:pPr>
              <w:overflowPunct w:val="0"/>
              <w:autoSpaceDE w:val="0"/>
              <w:spacing w:after="0" w:line="240" w:lineRule="auto"/>
              <w:jc w:val="center"/>
              <w:rPr>
                <w:rFonts w:ascii="Times New Roman" w:hAnsi="Times New Roman"/>
                <w:b/>
                <w:sz w:val="28"/>
                <w:szCs w:val="28"/>
              </w:rPr>
            </w:pPr>
          </w:p>
        </w:tc>
      </w:tr>
      <w:tr w:rsidR="00C270B9" w:rsidRPr="00421F5A" w:rsidTr="00010BDD">
        <w:tc>
          <w:tcPr>
            <w:tcW w:w="14220" w:type="dxa"/>
            <w:gridSpan w:val="5"/>
          </w:tcPr>
          <w:p w:rsidR="00C270B9" w:rsidRPr="00010BDD" w:rsidRDefault="00C270B9" w:rsidP="00F5274A">
            <w:pPr>
              <w:overflowPunct w:val="0"/>
              <w:autoSpaceDE w:val="0"/>
              <w:spacing w:after="0" w:line="240" w:lineRule="auto"/>
              <w:jc w:val="center"/>
              <w:rPr>
                <w:rFonts w:ascii="Times New Roman" w:hAnsi="Times New Roman"/>
                <w:b/>
                <w:sz w:val="28"/>
                <w:szCs w:val="28"/>
              </w:rPr>
            </w:pPr>
            <w:r w:rsidRPr="00010BDD">
              <w:rPr>
                <w:rFonts w:ascii="Times New Roman" w:hAnsi="Times New Roman"/>
                <w:b/>
                <w:i/>
                <w:sz w:val="28"/>
                <w:szCs w:val="28"/>
                <w:u w:val="single"/>
              </w:rPr>
              <w:t>Консультации  педагогов  для  родителей :</w:t>
            </w:r>
          </w:p>
        </w:tc>
      </w:tr>
      <w:tr w:rsidR="00C270B9" w:rsidRPr="00421F5A" w:rsidTr="00F5274A">
        <w:trPr>
          <w:trHeight w:val="285"/>
        </w:trPr>
        <w:tc>
          <w:tcPr>
            <w:tcW w:w="5768" w:type="dxa"/>
            <w:gridSpan w:val="2"/>
          </w:tcPr>
          <w:p w:rsidR="00C270B9" w:rsidRPr="00010BDD" w:rsidRDefault="00C270B9" w:rsidP="00F5274A">
            <w:pPr>
              <w:overflowPunct w:val="0"/>
              <w:autoSpaceDE w:val="0"/>
              <w:spacing w:line="240" w:lineRule="auto"/>
              <w:rPr>
                <w:rFonts w:ascii="Times New Roman" w:hAnsi="Times New Roman"/>
                <w:sz w:val="28"/>
                <w:szCs w:val="28"/>
              </w:rPr>
            </w:pPr>
            <w:r w:rsidRPr="00010BDD">
              <w:rPr>
                <w:rFonts w:ascii="Times New Roman" w:hAnsi="Times New Roman"/>
                <w:b/>
                <w:sz w:val="28"/>
                <w:szCs w:val="28"/>
              </w:rPr>
              <w:lastRenderedPageBreak/>
              <w:t>Тема</w:t>
            </w:r>
            <w:r w:rsidRPr="00010BDD">
              <w:rPr>
                <w:rFonts w:ascii="Times New Roman" w:hAnsi="Times New Roman"/>
                <w:sz w:val="28"/>
                <w:szCs w:val="28"/>
              </w:rPr>
              <w:t>: «Мама, я сам!»</w:t>
            </w:r>
          </w:p>
        </w:tc>
        <w:tc>
          <w:tcPr>
            <w:tcW w:w="1314" w:type="dxa"/>
          </w:tcPr>
          <w:p w:rsidR="00C270B9" w:rsidRPr="00010BDD" w:rsidRDefault="00C270B9" w:rsidP="00F5274A">
            <w:pPr>
              <w:overflowPunct w:val="0"/>
              <w:autoSpaceDE w:val="0"/>
              <w:spacing w:line="240" w:lineRule="auto"/>
              <w:rPr>
                <w:rFonts w:ascii="Times New Roman" w:hAnsi="Times New Roman"/>
                <w:sz w:val="28"/>
                <w:szCs w:val="28"/>
              </w:rPr>
            </w:pPr>
            <w:r w:rsidRPr="00010BDD">
              <w:rPr>
                <w:rFonts w:ascii="Times New Roman" w:hAnsi="Times New Roman"/>
                <w:sz w:val="28"/>
                <w:szCs w:val="28"/>
              </w:rPr>
              <w:t>октябрь</w:t>
            </w:r>
          </w:p>
        </w:tc>
        <w:tc>
          <w:tcPr>
            <w:tcW w:w="3606" w:type="dxa"/>
          </w:tcPr>
          <w:p w:rsidR="00C270B9" w:rsidRPr="00010BDD" w:rsidRDefault="00C270B9" w:rsidP="00F5274A">
            <w:pPr>
              <w:overflowPunct w:val="0"/>
              <w:autoSpaceDE w:val="0"/>
              <w:spacing w:line="240" w:lineRule="auto"/>
              <w:rPr>
                <w:rFonts w:ascii="Times New Roman" w:hAnsi="Times New Roman"/>
                <w:sz w:val="28"/>
                <w:szCs w:val="28"/>
              </w:rPr>
            </w:pPr>
            <w:r w:rsidRPr="00010BDD">
              <w:rPr>
                <w:rFonts w:ascii="Times New Roman" w:hAnsi="Times New Roman"/>
                <w:sz w:val="28"/>
                <w:szCs w:val="28"/>
              </w:rPr>
              <w:t xml:space="preserve">Воспитатели </w:t>
            </w:r>
            <w:r>
              <w:rPr>
                <w:rFonts w:ascii="Times New Roman" w:hAnsi="Times New Roman"/>
                <w:sz w:val="28"/>
                <w:szCs w:val="28"/>
              </w:rPr>
              <w:t>группы</w:t>
            </w:r>
          </w:p>
        </w:tc>
        <w:tc>
          <w:tcPr>
            <w:tcW w:w="3532" w:type="dxa"/>
          </w:tcPr>
          <w:p w:rsidR="00C270B9" w:rsidRPr="00010BDD" w:rsidRDefault="00C270B9" w:rsidP="00F5274A">
            <w:pPr>
              <w:overflowPunct w:val="0"/>
              <w:autoSpaceDE w:val="0"/>
              <w:spacing w:after="0" w:line="240" w:lineRule="auto"/>
              <w:rPr>
                <w:rFonts w:ascii="Times New Roman" w:hAnsi="Times New Roman"/>
                <w:b/>
                <w:sz w:val="28"/>
                <w:szCs w:val="28"/>
              </w:rPr>
            </w:pPr>
          </w:p>
        </w:tc>
      </w:tr>
      <w:tr w:rsidR="00C270B9" w:rsidRPr="00421F5A" w:rsidTr="00F5274A">
        <w:trPr>
          <w:trHeight w:val="1545"/>
        </w:trPr>
        <w:tc>
          <w:tcPr>
            <w:tcW w:w="5768" w:type="dxa"/>
            <w:gridSpan w:val="2"/>
          </w:tcPr>
          <w:p w:rsidR="00C270B9" w:rsidRPr="00010BDD" w:rsidRDefault="00C270B9" w:rsidP="00F5274A">
            <w:pPr>
              <w:overflowPunct w:val="0"/>
              <w:autoSpaceDE w:val="0"/>
              <w:spacing w:line="240" w:lineRule="auto"/>
              <w:rPr>
                <w:rFonts w:ascii="Times New Roman" w:hAnsi="Times New Roman"/>
                <w:b/>
                <w:sz w:val="28"/>
                <w:szCs w:val="28"/>
              </w:rPr>
            </w:pPr>
            <w:r w:rsidRPr="00F5274A">
              <w:rPr>
                <w:rFonts w:ascii="Times New Roman" w:hAnsi="Times New Roman"/>
                <w:b/>
                <w:sz w:val="28"/>
                <w:szCs w:val="28"/>
                <w:u w:val="single"/>
              </w:rPr>
              <w:t>Тема</w:t>
            </w:r>
            <w:r w:rsidRPr="00010BDD">
              <w:rPr>
                <w:rFonts w:ascii="Times New Roman" w:hAnsi="Times New Roman"/>
                <w:sz w:val="28"/>
                <w:szCs w:val="28"/>
              </w:rPr>
              <w:t>:  «Формирование элементарных математических представлений у младших дошкольников»</w:t>
            </w:r>
          </w:p>
        </w:tc>
        <w:tc>
          <w:tcPr>
            <w:tcW w:w="1314" w:type="dxa"/>
          </w:tcPr>
          <w:p w:rsidR="00C270B9" w:rsidRPr="00010BDD" w:rsidRDefault="00C270B9" w:rsidP="00F5274A">
            <w:pPr>
              <w:overflowPunct w:val="0"/>
              <w:autoSpaceDE w:val="0"/>
              <w:spacing w:after="0" w:line="240" w:lineRule="auto"/>
              <w:rPr>
                <w:rFonts w:ascii="Times New Roman" w:hAnsi="Times New Roman"/>
                <w:sz w:val="28"/>
                <w:szCs w:val="28"/>
              </w:rPr>
            </w:pPr>
            <w:r w:rsidRPr="00010BDD">
              <w:rPr>
                <w:rFonts w:ascii="Times New Roman" w:hAnsi="Times New Roman"/>
                <w:sz w:val="28"/>
                <w:szCs w:val="28"/>
              </w:rPr>
              <w:t>ноябрь</w:t>
            </w:r>
          </w:p>
          <w:p w:rsidR="00C270B9" w:rsidRPr="00010BDD" w:rsidRDefault="00C270B9" w:rsidP="00F5274A">
            <w:pPr>
              <w:overflowPunct w:val="0"/>
              <w:autoSpaceDE w:val="0"/>
              <w:spacing w:after="0" w:line="240" w:lineRule="auto"/>
              <w:rPr>
                <w:rFonts w:ascii="Times New Roman" w:hAnsi="Times New Roman"/>
                <w:sz w:val="28"/>
                <w:szCs w:val="28"/>
              </w:rPr>
            </w:pPr>
          </w:p>
          <w:p w:rsidR="00C270B9" w:rsidRDefault="00C270B9" w:rsidP="00F5274A">
            <w:pPr>
              <w:overflowPunct w:val="0"/>
              <w:autoSpaceDE w:val="0"/>
              <w:spacing w:after="0" w:line="240" w:lineRule="auto"/>
              <w:rPr>
                <w:rFonts w:ascii="Times New Roman" w:hAnsi="Times New Roman"/>
                <w:sz w:val="28"/>
                <w:szCs w:val="28"/>
              </w:rPr>
            </w:pPr>
          </w:p>
          <w:p w:rsidR="00C270B9" w:rsidRPr="00010BDD" w:rsidRDefault="00C270B9" w:rsidP="00F5274A">
            <w:pPr>
              <w:overflowPunct w:val="0"/>
              <w:autoSpaceDE w:val="0"/>
              <w:spacing w:line="240" w:lineRule="auto"/>
              <w:rPr>
                <w:rFonts w:ascii="Times New Roman" w:hAnsi="Times New Roman"/>
                <w:sz w:val="28"/>
                <w:szCs w:val="28"/>
              </w:rPr>
            </w:pPr>
          </w:p>
        </w:tc>
        <w:tc>
          <w:tcPr>
            <w:tcW w:w="3606" w:type="dxa"/>
          </w:tcPr>
          <w:p w:rsidR="00C270B9" w:rsidRPr="00010BDD" w:rsidRDefault="00C270B9" w:rsidP="00F5274A">
            <w:pPr>
              <w:overflowPunct w:val="0"/>
              <w:autoSpaceDE w:val="0"/>
              <w:spacing w:line="240" w:lineRule="auto"/>
              <w:rPr>
                <w:rFonts w:ascii="Times New Roman" w:hAnsi="Times New Roman"/>
                <w:sz w:val="28"/>
                <w:szCs w:val="28"/>
              </w:rPr>
            </w:pPr>
            <w:r w:rsidRPr="00010BDD">
              <w:rPr>
                <w:rFonts w:ascii="Times New Roman" w:hAnsi="Times New Roman"/>
                <w:sz w:val="28"/>
                <w:szCs w:val="28"/>
              </w:rPr>
              <w:t xml:space="preserve">Воспитатели </w:t>
            </w:r>
            <w:r>
              <w:rPr>
                <w:rFonts w:ascii="Times New Roman" w:hAnsi="Times New Roman"/>
                <w:sz w:val="28"/>
                <w:szCs w:val="28"/>
              </w:rPr>
              <w:t>группы</w:t>
            </w:r>
          </w:p>
        </w:tc>
        <w:tc>
          <w:tcPr>
            <w:tcW w:w="3532" w:type="dxa"/>
          </w:tcPr>
          <w:p w:rsidR="00C270B9" w:rsidRPr="00010BDD" w:rsidRDefault="00C270B9" w:rsidP="00F5274A">
            <w:pPr>
              <w:overflowPunct w:val="0"/>
              <w:autoSpaceDE w:val="0"/>
              <w:spacing w:after="0" w:line="240" w:lineRule="auto"/>
              <w:rPr>
                <w:rFonts w:ascii="Times New Roman" w:hAnsi="Times New Roman"/>
                <w:b/>
                <w:sz w:val="28"/>
                <w:szCs w:val="28"/>
              </w:rPr>
            </w:pPr>
          </w:p>
        </w:tc>
      </w:tr>
      <w:tr w:rsidR="00C270B9" w:rsidRPr="00421F5A" w:rsidTr="00F5274A">
        <w:trPr>
          <w:trHeight w:val="675"/>
        </w:trPr>
        <w:tc>
          <w:tcPr>
            <w:tcW w:w="5768" w:type="dxa"/>
            <w:gridSpan w:val="2"/>
          </w:tcPr>
          <w:p w:rsidR="00C270B9" w:rsidRPr="00F5274A" w:rsidRDefault="00C270B9" w:rsidP="00F5274A">
            <w:pPr>
              <w:overflowPunct w:val="0"/>
              <w:autoSpaceDE w:val="0"/>
              <w:spacing w:line="240" w:lineRule="auto"/>
              <w:rPr>
                <w:rFonts w:ascii="Times New Roman" w:hAnsi="Times New Roman"/>
                <w:b/>
                <w:sz w:val="28"/>
                <w:szCs w:val="28"/>
                <w:u w:val="single"/>
              </w:rPr>
            </w:pPr>
            <w:r w:rsidRPr="00F5274A">
              <w:rPr>
                <w:rFonts w:ascii="Times New Roman" w:hAnsi="Times New Roman"/>
                <w:b/>
                <w:sz w:val="28"/>
                <w:szCs w:val="28"/>
                <w:u w:val="single"/>
              </w:rPr>
              <w:t>Тема:</w:t>
            </w:r>
            <w:r w:rsidRPr="00010BDD">
              <w:rPr>
                <w:rFonts w:ascii="Times New Roman" w:hAnsi="Times New Roman"/>
                <w:sz w:val="28"/>
                <w:szCs w:val="28"/>
              </w:rPr>
              <w:t xml:space="preserve"> «Как ходить в детский сад без слез?»</w:t>
            </w:r>
          </w:p>
        </w:tc>
        <w:tc>
          <w:tcPr>
            <w:tcW w:w="1314" w:type="dxa"/>
          </w:tcPr>
          <w:p w:rsidR="00C270B9" w:rsidRPr="00010BDD" w:rsidRDefault="00C270B9" w:rsidP="00F5274A">
            <w:pPr>
              <w:overflowPunct w:val="0"/>
              <w:autoSpaceDE w:val="0"/>
              <w:spacing w:line="240" w:lineRule="auto"/>
              <w:rPr>
                <w:rFonts w:ascii="Times New Roman" w:hAnsi="Times New Roman"/>
                <w:sz w:val="28"/>
                <w:szCs w:val="28"/>
              </w:rPr>
            </w:pPr>
            <w:r>
              <w:rPr>
                <w:rFonts w:ascii="Times New Roman" w:hAnsi="Times New Roman"/>
                <w:sz w:val="28"/>
                <w:szCs w:val="28"/>
              </w:rPr>
              <w:t>ноябрь</w:t>
            </w:r>
          </w:p>
        </w:tc>
        <w:tc>
          <w:tcPr>
            <w:tcW w:w="3606" w:type="dxa"/>
          </w:tcPr>
          <w:p w:rsidR="00C270B9" w:rsidRPr="00010BDD" w:rsidRDefault="00C270B9" w:rsidP="00F5274A">
            <w:pPr>
              <w:overflowPunct w:val="0"/>
              <w:autoSpaceDE w:val="0"/>
              <w:spacing w:line="240" w:lineRule="auto"/>
              <w:rPr>
                <w:rFonts w:ascii="Times New Roman" w:hAnsi="Times New Roman"/>
                <w:sz w:val="28"/>
                <w:szCs w:val="28"/>
              </w:rPr>
            </w:pPr>
            <w:r w:rsidRPr="00010BDD">
              <w:rPr>
                <w:rFonts w:ascii="Times New Roman" w:hAnsi="Times New Roman"/>
                <w:sz w:val="28"/>
                <w:szCs w:val="28"/>
              </w:rPr>
              <w:t xml:space="preserve">Воспитатели </w:t>
            </w:r>
            <w:r>
              <w:rPr>
                <w:rFonts w:ascii="Times New Roman" w:hAnsi="Times New Roman"/>
                <w:sz w:val="28"/>
                <w:szCs w:val="28"/>
              </w:rPr>
              <w:t>группы</w:t>
            </w:r>
          </w:p>
        </w:tc>
        <w:tc>
          <w:tcPr>
            <w:tcW w:w="3532" w:type="dxa"/>
          </w:tcPr>
          <w:p w:rsidR="00C270B9" w:rsidRPr="00010BDD" w:rsidRDefault="00C270B9" w:rsidP="00F5274A">
            <w:pPr>
              <w:overflowPunct w:val="0"/>
              <w:autoSpaceDE w:val="0"/>
              <w:spacing w:after="0" w:line="240" w:lineRule="auto"/>
              <w:rPr>
                <w:rFonts w:ascii="Times New Roman" w:hAnsi="Times New Roman"/>
                <w:b/>
                <w:sz w:val="28"/>
                <w:szCs w:val="28"/>
              </w:rPr>
            </w:pPr>
          </w:p>
        </w:tc>
      </w:tr>
      <w:tr w:rsidR="00C270B9" w:rsidRPr="00421F5A" w:rsidTr="00F5274A">
        <w:trPr>
          <w:trHeight w:val="1710"/>
        </w:trPr>
        <w:tc>
          <w:tcPr>
            <w:tcW w:w="5768" w:type="dxa"/>
            <w:gridSpan w:val="2"/>
          </w:tcPr>
          <w:p w:rsidR="00C270B9" w:rsidRPr="00010BDD" w:rsidRDefault="00C270B9" w:rsidP="00F5274A">
            <w:pPr>
              <w:overflowPunct w:val="0"/>
              <w:autoSpaceDE w:val="0"/>
              <w:spacing w:after="0" w:line="240" w:lineRule="auto"/>
              <w:rPr>
                <w:rFonts w:ascii="Times New Roman" w:hAnsi="Times New Roman"/>
                <w:sz w:val="28"/>
                <w:szCs w:val="28"/>
              </w:rPr>
            </w:pPr>
            <w:r w:rsidRPr="00F5274A">
              <w:rPr>
                <w:rFonts w:ascii="Times New Roman" w:hAnsi="Times New Roman"/>
                <w:b/>
                <w:sz w:val="28"/>
                <w:szCs w:val="28"/>
                <w:u w:val="single"/>
              </w:rPr>
              <w:t>Тема</w:t>
            </w:r>
            <w:r w:rsidRPr="00010BDD">
              <w:rPr>
                <w:rFonts w:ascii="Times New Roman" w:hAnsi="Times New Roman"/>
                <w:sz w:val="28"/>
                <w:szCs w:val="28"/>
              </w:rPr>
              <w:t>: «Развитие интеллектуальных</w:t>
            </w:r>
          </w:p>
          <w:p w:rsidR="00C270B9" w:rsidRPr="00F5274A" w:rsidRDefault="00C270B9" w:rsidP="00F5274A">
            <w:pPr>
              <w:overflowPunct w:val="0"/>
              <w:autoSpaceDE w:val="0"/>
              <w:spacing w:line="240" w:lineRule="auto"/>
              <w:rPr>
                <w:rFonts w:ascii="Times New Roman" w:hAnsi="Times New Roman"/>
                <w:b/>
                <w:sz w:val="28"/>
                <w:szCs w:val="28"/>
                <w:u w:val="single"/>
              </w:rPr>
            </w:pPr>
            <w:r w:rsidRPr="00010BDD">
              <w:rPr>
                <w:rFonts w:ascii="Times New Roman" w:hAnsi="Times New Roman"/>
                <w:sz w:val="28"/>
                <w:szCs w:val="28"/>
              </w:rPr>
              <w:t>способностей у младших дошкольников с помощью дидактических игр»</w:t>
            </w:r>
          </w:p>
        </w:tc>
        <w:tc>
          <w:tcPr>
            <w:tcW w:w="1314" w:type="dxa"/>
          </w:tcPr>
          <w:p w:rsidR="00C270B9" w:rsidRPr="00010BDD" w:rsidRDefault="00C270B9" w:rsidP="00F5274A">
            <w:pPr>
              <w:overflowPunct w:val="0"/>
              <w:autoSpaceDE w:val="0"/>
              <w:spacing w:after="0" w:line="240" w:lineRule="auto"/>
              <w:rPr>
                <w:rFonts w:ascii="Times New Roman" w:hAnsi="Times New Roman"/>
                <w:sz w:val="28"/>
                <w:szCs w:val="28"/>
              </w:rPr>
            </w:pPr>
            <w:r>
              <w:rPr>
                <w:rFonts w:ascii="Times New Roman" w:hAnsi="Times New Roman"/>
                <w:sz w:val="28"/>
                <w:szCs w:val="28"/>
              </w:rPr>
              <w:t>декабрь</w:t>
            </w:r>
          </w:p>
          <w:p w:rsidR="00C270B9" w:rsidRPr="00010BDD" w:rsidRDefault="00C270B9" w:rsidP="00F5274A">
            <w:pPr>
              <w:overflowPunct w:val="0"/>
              <w:autoSpaceDE w:val="0"/>
              <w:spacing w:line="240" w:lineRule="auto"/>
              <w:rPr>
                <w:rFonts w:ascii="Times New Roman" w:hAnsi="Times New Roman"/>
                <w:sz w:val="28"/>
                <w:szCs w:val="28"/>
              </w:rPr>
            </w:pPr>
          </w:p>
        </w:tc>
        <w:tc>
          <w:tcPr>
            <w:tcW w:w="3606" w:type="dxa"/>
          </w:tcPr>
          <w:p w:rsidR="00C270B9" w:rsidRPr="00010BDD" w:rsidRDefault="00C270B9" w:rsidP="00F5274A">
            <w:pPr>
              <w:overflowPunct w:val="0"/>
              <w:autoSpaceDE w:val="0"/>
              <w:spacing w:line="240" w:lineRule="auto"/>
              <w:rPr>
                <w:rFonts w:ascii="Times New Roman" w:hAnsi="Times New Roman"/>
                <w:sz w:val="28"/>
                <w:szCs w:val="28"/>
              </w:rPr>
            </w:pPr>
            <w:r w:rsidRPr="00010BDD">
              <w:rPr>
                <w:rFonts w:ascii="Times New Roman" w:hAnsi="Times New Roman"/>
                <w:sz w:val="28"/>
                <w:szCs w:val="28"/>
              </w:rPr>
              <w:t xml:space="preserve">Воспитатели </w:t>
            </w:r>
            <w:r>
              <w:rPr>
                <w:rFonts w:ascii="Times New Roman" w:hAnsi="Times New Roman"/>
                <w:sz w:val="28"/>
                <w:szCs w:val="28"/>
              </w:rPr>
              <w:t>группы</w:t>
            </w:r>
          </w:p>
        </w:tc>
        <w:tc>
          <w:tcPr>
            <w:tcW w:w="3532" w:type="dxa"/>
          </w:tcPr>
          <w:p w:rsidR="00C270B9" w:rsidRPr="00010BDD" w:rsidRDefault="00C270B9" w:rsidP="00F5274A">
            <w:pPr>
              <w:overflowPunct w:val="0"/>
              <w:autoSpaceDE w:val="0"/>
              <w:spacing w:after="0" w:line="240" w:lineRule="auto"/>
              <w:rPr>
                <w:rFonts w:ascii="Times New Roman" w:hAnsi="Times New Roman"/>
                <w:b/>
                <w:sz w:val="28"/>
                <w:szCs w:val="28"/>
              </w:rPr>
            </w:pPr>
          </w:p>
        </w:tc>
      </w:tr>
      <w:tr w:rsidR="00C270B9" w:rsidRPr="00421F5A" w:rsidTr="00F5274A">
        <w:trPr>
          <w:trHeight w:val="735"/>
        </w:trPr>
        <w:tc>
          <w:tcPr>
            <w:tcW w:w="5768" w:type="dxa"/>
            <w:gridSpan w:val="2"/>
          </w:tcPr>
          <w:p w:rsidR="00C270B9" w:rsidRPr="00F5274A" w:rsidRDefault="00C270B9" w:rsidP="00F5274A">
            <w:pPr>
              <w:overflowPunct w:val="0"/>
              <w:autoSpaceDE w:val="0"/>
              <w:spacing w:line="240" w:lineRule="auto"/>
              <w:rPr>
                <w:rFonts w:ascii="Times New Roman" w:hAnsi="Times New Roman"/>
                <w:b/>
                <w:sz w:val="28"/>
                <w:szCs w:val="28"/>
                <w:u w:val="single"/>
              </w:rPr>
            </w:pPr>
            <w:r w:rsidRPr="00F5274A">
              <w:rPr>
                <w:rFonts w:ascii="Times New Roman" w:hAnsi="Times New Roman"/>
                <w:b/>
                <w:sz w:val="28"/>
                <w:szCs w:val="28"/>
                <w:u w:val="single"/>
              </w:rPr>
              <w:t>Тема</w:t>
            </w:r>
            <w:r w:rsidRPr="00F5274A">
              <w:rPr>
                <w:rFonts w:ascii="Times New Roman" w:hAnsi="Times New Roman"/>
                <w:b/>
                <w:sz w:val="28"/>
                <w:szCs w:val="28"/>
              </w:rPr>
              <w:t>:</w:t>
            </w:r>
            <w:r w:rsidRPr="00010BDD">
              <w:rPr>
                <w:rFonts w:ascii="Times New Roman" w:hAnsi="Times New Roman"/>
                <w:sz w:val="28"/>
                <w:szCs w:val="28"/>
              </w:rPr>
              <w:t xml:space="preserve"> «Играем вместе с детьми»</w:t>
            </w:r>
          </w:p>
        </w:tc>
        <w:tc>
          <w:tcPr>
            <w:tcW w:w="1314" w:type="dxa"/>
          </w:tcPr>
          <w:p w:rsidR="00C270B9" w:rsidRPr="00010BDD" w:rsidRDefault="00C270B9" w:rsidP="00F5274A">
            <w:pPr>
              <w:overflowPunct w:val="0"/>
              <w:autoSpaceDE w:val="0"/>
              <w:spacing w:line="240" w:lineRule="auto"/>
              <w:rPr>
                <w:rFonts w:ascii="Times New Roman" w:hAnsi="Times New Roman"/>
                <w:sz w:val="28"/>
                <w:szCs w:val="28"/>
              </w:rPr>
            </w:pPr>
            <w:r>
              <w:rPr>
                <w:rFonts w:ascii="Times New Roman" w:hAnsi="Times New Roman"/>
                <w:sz w:val="28"/>
                <w:szCs w:val="28"/>
              </w:rPr>
              <w:t>февраль</w:t>
            </w:r>
          </w:p>
        </w:tc>
        <w:tc>
          <w:tcPr>
            <w:tcW w:w="3606" w:type="dxa"/>
          </w:tcPr>
          <w:p w:rsidR="00C270B9" w:rsidRPr="00010BDD" w:rsidRDefault="00C270B9" w:rsidP="00F5274A">
            <w:pPr>
              <w:overflowPunct w:val="0"/>
              <w:autoSpaceDE w:val="0"/>
              <w:spacing w:line="240" w:lineRule="auto"/>
              <w:rPr>
                <w:rFonts w:ascii="Times New Roman" w:hAnsi="Times New Roman"/>
                <w:sz w:val="28"/>
                <w:szCs w:val="28"/>
              </w:rPr>
            </w:pPr>
            <w:r w:rsidRPr="00010BDD">
              <w:rPr>
                <w:rFonts w:ascii="Times New Roman" w:hAnsi="Times New Roman"/>
                <w:sz w:val="28"/>
                <w:szCs w:val="28"/>
              </w:rPr>
              <w:t xml:space="preserve">Воспитатели </w:t>
            </w:r>
            <w:r>
              <w:rPr>
                <w:rFonts w:ascii="Times New Roman" w:hAnsi="Times New Roman"/>
                <w:sz w:val="28"/>
                <w:szCs w:val="28"/>
              </w:rPr>
              <w:t>группы</w:t>
            </w:r>
          </w:p>
        </w:tc>
        <w:tc>
          <w:tcPr>
            <w:tcW w:w="3532" w:type="dxa"/>
          </w:tcPr>
          <w:p w:rsidR="00C270B9" w:rsidRPr="00010BDD" w:rsidRDefault="00C270B9" w:rsidP="00F5274A">
            <w:pPr>
              <w:overflowPunct w:val="0"/>
              <w:autoSpaceDE w:val="0"/>
              <w:spacing w:after="0" w:line="240" w:lineRule="auto"/>
              <w:rPr>
                <w:rFonts w:ascii="Times New Roman" w:hAnsi="Times New Roman"/>
                <w:b/>
                <w:sz w:val="28"/>
                <w:szCs w:val="28"/>
              </w:rPr>
            </w:pPr>
          </w:p>
        </w:tc>
      </w:tr>
      <w:tr w:rsidR="00C270B9" w:rsidRPr="00421F5A" w:rsidTr="00F5274A">
        <w:trPr>
          <w:trHeight w:val="1035"/>
        </w:trPr>
        <w:tc>
          <w:tcPr>
            <w:tcW w:w="5768" w:type="dxa"/>
            <w:gridSpan w:val="2"/>
          </w:tcPr>
          <w:p w:rsidR="00C270B9" w:rsidRPr="00F5274A" w:rsidRDefault="00C270B9" w:rsidP="00F5274A">
            <w:pPr>
              <w:overflowPunct w:val="0"/>
              <w:autoSpaceDE w:val="0"/>
              <w:spacing w:line="240" w:lineRule="auto"/>
              <w:rPr>
                <w:rFonts w:ascii="Times New Roman" w:hAnsi="Times New Roman"/>
                <w:b/>
                <w:sz w:val="28"/>
                <w:szCs w:val="28"/>
                <w:u w:val="single"/>
              </w:rPr>
            </w:pPr>
            <w:r w:rsidRPr="00F5274A">
              <w:rPr>
                <w:rFonts w:ascii="Times New Roman" w:hAnsi="Times New Roman"/>
                <w:b/>
                <w:sz w:val="28"/>
                <w:szCs w:val="28"/>
                <w:u w:val="single"/>
              </w:rPr>
              <w:t>Тема</w:t>
            </w:r>
            <w:r w:rsidRPr="00010BDD">
              <w:rPr>
                <w:rFonts w:ascii="Times New Roman" w:hAnsi="Times New Roman"/>
                <w:sz w:val="28"/>
                <w:szCs w:val="28"/>
              </w:rPr>
              <w:t>: «Опытно -экспериментальная деятельность детей  дома»</w:t>
            </w:r>
          </w:p>
        </w:tc>
        <w:tc>
          <w:tcPr>
            <w:tcW w:w="1314" w:type="dxa"/>
          </w:tcPr>
          <w:p w:rsidR="00C270B9" w:rsidRDefault="00C270B9" w:rsidP="00F5274A">
            <w:pPr>
              <w:overflowPunct w:val="0"/>
              <w:autoSpaceDE w:val="0"/>
              <w:spacing w:line="240" w:lineRule="auto"/>
              <w:rPr>
                <w:rFonts w:ascii="Times New Roman" w:hAnsi="Times New Roman"/>
                <w:sz w:val="28"/>
                <w:szCs w:val="28"/>
              </w:rPr>
            </w:pPr>
            <w:r>
              <w:rPr>
                <w:rFonts w:ascii="Times New Roman" w:hAnsi="Times New Roman"/>
                <w:sz w:val="28"/>
                <w:szCs w:val="28"/>
              </w:rPr>
              <w:t>март</w:t>
            </w:r>
          </w:p>
        </w:tc>
        <w:tc>
          <w:tcPr>
            <w:tcW w:w="3606" w:type="dxa"/>
          </w:tcPr>
          <w:p w:rsidR="00C270B9" w:rsidRPr="00010BDD" w:rsidRDefault="00C270B9" w:rsidP="00F5274A">
            <w:pPr>
              <w:overflowPunct w:val="0"/>
              <w:autoSpaceDE w:val="0"/>
              <w:spacing w:line="240" w:lineRule="auto"/>
              <w:rPr>
                <w:rFonts w:ascii="Times New Roman" w:hAnsi="Times New Roman"/>
                <w:sz w:val="28"/>
                <w:szCs w:val="28"/>
              </w:rPr>
            </w:pPr>
            <w:r w:rsidRPr="00010BDD">
              <w:rPr>
                <w:rFonts w:ascii="Times New Roman" w:hAnsi="Times New Roman"/>
                <w:sz w:val="28"/>
                <w:szCs w:val="28"/>
              </w:rPr>
              <w:t xml:space="preserve">Воспитатели </w:t>
            </w:r>
            <w:r>
              <w:rPr>
                <w:rFonts w:ascii="Times New Roman" w:hAnsi="Times New Roman"/>
                <w:sz w:val="28"/>
                <w:szCs w:val="28"/>
              </w:rPr>
              <w:t>группы</w:t>
            </w:r>
          </w:p>
        </w:tc>
        <w:tc>
          <w:tcPr>
            <w:tcW w:w="3532" w:type="dxa"/>
          </w:tcPr>
          <w:p w:rsidR="00C270B9" w:rsidRPr="00010BDD" w:rsidRDefault="00C270B9" w:rsidP="00F5274A">
            <w:pPr>
              <w:overflowPunct w:val="0"/>
              <w:autoSpaceDE w:val="0"/>
              <w:spacing w:after="0" w:line="240" w:lineRule="auto"/>
              <w:rPr>
                <w:rFonts w:ascii="Times New Roman" w:hAnsi="Times New Roman"/>
                <w:b/>
                <w:sz w:val="28"/>
                <w:szCs w:val="28"/>
              </w:rPr>
            </w:pPr>
          </w:p>
        </w:tc>
      </w:tr>
      <w:tr w:rsidR="00C270B9" w:rsidRPr="00421F5A" w:rsidTr="00F5274A">
        <w:trPr>
          <w:trHeight w:val="785"/>
        </w:trPr>
        <w:tc>
          <w:tcPr>
            <w:tcW w:w="5768" w:type="dxa"/>
            <w:gridSpan w:val="2"/>
          </w:tcPr>
          <w:p w:rsidR="00C270B9" w:rsidRPr="00F5274A" w:rsidRDefault="00C270B9" w:rsidP="00F5274A">
            <w:pPr>
              <w:overflowPunct w:val="0"/>
              <w:autoSpaceDE w:val="0"/>
              <w:spacing w:line="240" w:lineRule="auto"/>
              <w:rPr>
                <w:rFonts w:ascii="Times New Roman" w:hAnsi="Times New Roman"/>
                <w:b/>
                <w:sz w:val="28"/>
                <w:szCs w:val="28"/>
                <w:u w:val="single"/>
              </w:rPr>
            </w:pPr>
            <w:r w:rsidRPr="00F5274A">
              <w:rPr>
                <w:rFonts w:ascii="Times New Roman" w:hAnsi="Times New Roman"/>
                <w:b/>
                <w:sz w:val="28"/>
                <w:szCs w:val="28"/>
                <w:u w:val="single"/>
              </w:rPr>
              <w:t>Тема</w:t>
            </w:r>
            <w:r w:rsidRPr="00010BDD">
              <w:rPr>
                <w:rFonts w:ascii="Times New Roman" w:hAnsi="Times New Roman"/>
                <w:sz w:val="28"/>
                <w:szCs w:val="28"/>
              </w:rPr>
              <w:t>: «Исследуем вместе с детьми»</w:t>
            </w:r>
          </w:p>
        </w:tc>
        <w:tc>
          <w:tcPr>
            <w:tcW w:w="1314" w:type="dxa"/>
          </w:tcPr>
          <w:p w:rsidR="00C270B9" w:rsidRDefault="00C270B9" w:rsidP="00F5274A">
            <w:pPr>
              <w:overflowPunct w:val="0"/>
              <w:autoSpaceDE w:val="0"/>
              <w:spacing w:line="240" w:lineRule="auto"/>
              <w:rPr>
                <w:rFonts w:ascii="Times New Roman" w:hAnsi="Times New Roman"/>
                <w:sz w:val="28"/>
                <w:szCs w:val="28"/>
              </w:rPr>
            </w:pPr>
            <w:r>
              <w:rPr>
                <w:rFonts w:ascii="Times New Roman" w:hAnsi="Times New Roman"/>
                <w:sz w:val="28"/>
                <w:szCs w:val="28"/>
              </w:rPr>
              <w:t>апрель</w:t>
            </w:r>
          </w:p>
        </w:tc>
        <w:tc>
          <w:tcPr>
            <w:tcW w:w="3606" w:type="dxa"/>
          </w:tcPr>
          <w:p w:rsidR="00C270B9" w:rsidRPr="00010BDD" w:rsidRDefault="00C270B9" w:rsidP="00F5274A">
            <w:pPr>
              <w:overflowPunct w:val="0"/>
              <w:autoSpaceDE w:val="0"/>
              <w:spacing w:line="240" w:lineRule="auto"/>
              <w:rPr>
                <w:rFonts w:ascii="Times New Roman" w:hAnsi="Times New Roman"/>
                <w:sz w:val="28"/>
                <w:szCs w:val="28"/>
              </w:rPr>
            </w:pPr>
            <w:r w:rsidRPr="00010BDD">
              <w:rPr>
                <w:rFonts w:ascii="Times New Roman" w:hAnsi="Times New Roman"/>
                <w:sz w:val="28"/>
                <w:szCs w:val="28"/>
              </w:rPr>
              <w:t xml:space="preserve">Воспитатели </w:t>
            </w:r>
            <w:r>
              <w:rPr>
                <w:rFonts w:ascii="Times New Roman" w:hAnsi="Times New Roman"/>
                <w:sz w:val="28"/>
                <w:szCs w:val="28"/>
              </w:rPr>
              <w:t>группы</w:t>
            </w:r>
          </w:p>
        </w:tc>
        <w:tc>
          <w:tcPr>
            <w:tcW w:w="3532" w:type="dxa"/>
          </w:tcPr>
          <w:p w:rsidR="00C270B9" w:rsidRPr="00010BDD" w:rsidRDefault="00C270B9" w:rsidP="00F5274A">
            <w:pPr>
              <w:overflowPunct w:val="0"/>
              <w:autoSpaceDE w:val="0"/>
              <w:spacing w:after="0" w:line="240" w:lineRule="auto"/>
              <w:rPr>
                <w:rFonts w:ascii="Times New Roman" w:hAnsi="Times New Roman"/>
                <w:b/>
                <w:sz w:val="28"/>
                <w:szCs w:val="28"/>
              </w:rPr>
            </w:pPr>
          </w:p>
        </w:tc>
      </w:tr>
      <w:tr w:rsidR="00C270B9" w:rsidRPr="00421F5A" w:rsidTr="00010BDD">
        <w:tc>
          <w:tcPr>
            <w:tcW w:w="14220" w:type="dxa"/>
            <w:gridSpan w:val="5"/>
          </w:tcPr>
          <w:p w:rsidR="00C270B9" w:rsidRPr="00F5274A" w:rsidRDefault="00C270B9" w:rsidP="00F5274A">
            <w:pPr>
              <w:overflowPunct w:val="0"/>
              <w:autoSpaceDE w:val="0"/>
              <w:spacing w:after="0"/>
              <w:jc w:val="center"/>
              <w:rPr>
                <w:rFonts w:ascii="Times New Roman" w:hAnsi="Times New Roman"/>
                <w:b/>
                <w:i/>
                <w:iCs/>
                <w:sz w:val="28"/>
                <w:szCs w:val="28"/>
                <w:u w:val="single"/>
              </w:rPr>
            </w:pPr>
            <w:r w:rsidRPr="00010BDD">
              <w:rPr>
                <w:rFonts w:ascii="Times New Roman" w:hAnsi="Times New Roman"/>
                <w:b/>
                <w:i/>
                <w:iCs/>
                <w:sz w:val="28"/>
                <w:szCs w:val="28"/>
                <w:u w:val="single"/>
              </w:rPr>
              <w:t>Проектная  деятельность:</w:t>
            </w:r>
          </w:p>
        </w:tc>
      </w:tr>
      <w:tr w:rsidR="00C270B9" w:rsidRPr="00421F5A" w:rsidTr="00F5274A">
        <w:trPr>
          <w:trHeight w:val="782"/>
        </w:trPr>
        <w:tc>
          <w:tcPr>
            <w:tcW w:w="5239" w:type="dxa"/>
          </w:tcPr>
          <w:p w:rsidR="00C270B9" w:rsidRPr="00010BDD" w:rsidRDefault="00C270B9" w:rsidP="00010BDD">
            <w:pPr>
              <w:overflowPunct w:val="0"/>
              <w:autoSpaceDE w:val="0"/>
              <w:spacing w:after="0"/>
              <w:rPr>
                <w:rFonts w:ascii="Times New Roman" w:hAnsi="Times New Roman"/>
                <w:iCs/>
                <w:sz w:val="28"/>
                <w:szCs w:val="28"/>
              </w:rPr>
            </w:pPr>
            <w:r w:rsidRPr="00010BDD">
              <w:rPr>
                <w:rFonts w:ascii="Times New Roman" w:hAnsi="Times New Roman"/>
                <w:iCs/>
                <w:sz w:val="28"/>
                <w:szCs w:val="28"/>
              </w:rPr>
              <w:t>1.Краткосрочный  проект  «Водичка-водичка».</w:t>
            </w:r>
          </w:p>
        </w:tc>
        <w:tc>
          <w:tcPr>
            <w:tcW w:w="1843" w:type="dxa"/>
            <w:gridSpan w:val="2"/>
          </w:tcPr>
          <w:p w:rsidR="00C270B9" w:rsidRPr="00010BDD" w:rsidRDefault="00C270B9" w:rsidP="00010BDD">
            <w:pPr>
              <w:overflowPunct w:val="0"/>
              <w:autoSpaceDE w:val="0"/>
              <w:spacing w:after="0"/>
              <w:rPr>
                <w:rFonts w:ascii="Times New Roman" w:hAnsi="Times New Roman"/>
                <w:sz w:val="28"/>
                <w:szCs w:val="28"/>
              </w:rPr>
            </w:pPr>
            <w:r>
              <w:rPr>
                <w:rFonts w:ascii="Times New Roman" w:hAnsi="Times New Roman"/>
                <w:sz w:val="28"/>
                <w:szCs w:val="28"/>
              </w:rPr>
              <w:t>март</w:t>
            </w:r>
          </w:p>
        </w:tc>
        <w:tc>
          <w:tcPr>
            <w:tcW w:w="3606" w:type="dxa"/>
          </w:tcPr>
          <w:p w:rsidR="00C270B9" w:rsidRPr="00010BDD" w:rsidRDefault="00C270B9" w:rsidP="00010BDD">
            <w:pPr>
              <w:overflowPunct w:val="0"/>
              <w:autoSpaceDE w:val="0"/>
              <w:spacing w:after="0"/>
              <w:rPr>
                <w:rFonts w:ascii="Times New Roman" w:hAnsi="Times New Roman"/>
                <w:sz w:val="28"/>
                <w:szCs w:val="28"/>
              </w:rPr>
            </w:pPr>
            <w:r w:rsidRPr="00010BDD">
              <w:rPr>
                <w:rFonts w:ascii="Times New Roman" w:hAnsi="Times New Roman"/>
                <w:sz w:val="28"/>
                <w:szCs w:val="28"/>
              </w:rPr>
              <w:t xml:space="preserve">Воспитатели </w:t>
            </w:r>
            <w:r>
              <w:rPr>
                <w:rFonts w:ascii="Times New Roman" w:hAnsi="Times New Roman"/>
                <w:sz w:val="28"/>
                <w:szCs w:val="28"/>
              </w:rPr>
              <w:t>группы</w:t>
            </w:r>
          </w:p>
        </w:tc>
        <w:tc>
          <w:tcPr>
            <w:tcW w:w="3532" w:type="dxa"/>
          </w:tcPr>
          <w:p w:rsidR="00C270B9" w:rsidRPr="00010BDD" w:rsidRDefault="00C270B9" w:rsidP="00010BDD">
            <w:pPr>
              <w:overflowPunct w:val="0"/>
              <w:autoSpaceDE w:val="0"/>
              <w:spacing w:after="0"/>
              <w:jc w:val="center"/>
              <w:rPr>
                <w:rFonts w:ascii="Times New Roman" w:hAnsi="Times New Roman"/>
                <w:b/>
                <w:sz w:val="28"/>
                <w:szCs w:val="28"/>
              </w:rPr>
            </w:pPr>
          </w:p>
        </w:tc>
      </w:tr>
    </w:tbl>
    <w:p w:rsidR="00C270B9" w:rsidRDefault="00C270B9" w:rsidP="00E92D70">
      <w:pPr>
        <w:spacing w:before="225" w:after="225" w:line="240" w:lineRule="auto"/>
        <w:rPr>
          <w:rFonts w:ascii="Times New Roman" w:hAnsi="Times New Roman"/>
          <w:b/>
          <w:sz w:val="28"/>
          <w:szCs w:val="28"/>
          <w:lang w:eastAsia="ru-RU"/>
        </w:rPr>
      </w:pPr>
    </w:p>
    <w:p w:rsidR="00C270B9" w:rsidRDefault="00C270B9" w:rsidP="00E92D70">
      <w:pPr>
        <w:spacing w:before="225" w:after="225" w:line="240" w:lineRule="auto"/>
        <w:rPr>
          <w:rFonts w:ascii="Times New Roman" w:hAnsi="Times New Roman"/>
          <w:b/>
          <w:sz w:val="28"/>
          <w:szCs w:val="28"/>
          <w:lang w:eastAsia="ru-RU"/>
        </w:rPr>
        <w:sectPr w:rsidR="00C270B9" w:rsidSect="00E57050">
          <w:pgSz w:w="11906" w:h="16838"/>
          <w:pgMar w:top="1701" w:right="1134" w:bottom="851" w:left="1134" w:header="709" w:footer="709" w:gutter="0"/>
          <w:cols w:space="708"/>
          <w:docGrid w:linePitch="360"/>
        </w:sectPr>
      </w:pPr>
    </w:p>
    <w:p w:rsidR="00C270B9" w:rsidRPr="00013A23" w:rsidRDefault="00C270B9" w:rsidP="00E92D70">
      <w:pPr>
        <w:spacing w:before="225" w:after="225" w:line="240" w:lineRule="auto"/>
        <w:rPr>
          <w:rFonts w:ascii="Times New Roman" w:hAnsi="Times New Roman"/>
          <w:b/>
          <w:sz w:val="28"/>
          <w:szCs w:val="28"/>
          <w:lang w:eastAsia="ru-RU"/>
        </w:rPr>
      </w:pPr>
      <w:r w:rsidRPr="00013A23">
        <w:rPr>
          <w:rFonts w:ascii="Times New Roman" w:hAnsi="Times New Roman"/>
          <w:b/>
          <w:sz w:val="28"/>
          <w:szCs w:val="28"/>
          <w:lang w:eastAsia="ru-RU"/>
        </w:rPr>
        <w:lastRenderedPageBreak/>
        <w:t>2.6. Планирование работы с детьми в группе:</w:t>
      </w:r>
    </w:p>
    <w:p w:rsidR="00C270B9" w:rsidRPr="00421F5A" w:rsidRDefault="00C270B9" w:rsidP="00421F5A">
      <w:pPr>
        <w:overflowPunct w:val="0"/>
        <w:autoSpaceDE w:val="0"/>
        <w:rPr>
          <w:rFonts w:ascii="Times New Roman" w:hAnsi="Times New Roman"/>
          <w:sz w:val="28"/>
          <w:szCs w:val="28"/>
        </w:rPr>
      </w:pPr>
      <w:r w:rsidRPr="003F7976">
        <w:rPr>
          <w:rFonts w:ascii="Times New Roman" w:hAnsi="Times New Roman"/>
          <w:b/>
          <w:sz w:val="28"/>
          <w:szCs w:val="28"/>
        </w:rPr>
        <w:t>Цель:</w:t>
      </w:r>
      <w:r w:rsidRPr="003F7976">
        <w:rPr>
          <w:rFonts w:ascii="Times New Roman" w:hAnsi="Times New Roman"/>
          <w:sz w:val="28"/>
          <w:szCs w:val="28"/>
        </w:rPr>
        <w:t xml:space="preserve"> создание положительного эмоционального настроя, комфорта, обеспечения радостного проживания в ДОУ.</w:t>
      </w:r>
    </w:p>
    <w:tbl>
      <w:tblPr>
        <w:tblW w:w="15269" w:type="dxa"/>
        <w:tblInd w:w="-183" w:type="dxa"/>
        <w:tblLayout w:type="fixed"/>
        <w:tblLook w:val="0000"/>
      </w:tblPr>
      <w:tblGrid>
        <w:gridCol w:w="6103"/>
        <w:gridCol w:w="4111"/>
        <w:gridCol w:w="3387"/>
        <w:gridCol w:w="15"/>
        <w:gridCol w:w="1653"/>
      </w:tblGrid>
      <w:tr w:rsidR="00C270B9" w:rsidRPr="00421F5A" w:rsidTr="003F6356">
        <w:trPr>
          <w:trHeight w:val="297"/>
        </w:trPr>
        <w:tc>
          <w:tcPr>
            <w:tcW w:w="6103" w:type="dxa"/>
            <w:tcBorders>
              <w:top w:val="single" w:sz="4" w:space="0" w:color="000000"/>
              <w:left w:val="single" w:sz="4" w:space="0" w:color="000000"/>
              <w:bottom w:val="single" w:sz="4" w:space="0" w:color="000000"/>
            </w:tcBorders>
          </w:tcPr>
          <w:p w:rsidR="00C270B9" w:rsidRPr="00421F5A" w:rsidRDefault="00C270B9" w:rsidP="00574ECF">
            <w:pPr>
              <w:overflowPunct w:val="0"/>
              <w:autoSpaceDE w:val="0"/>
              <w:spacing w:after="0"/>
              <w:jc w:val="center"/>
              <w:rPr>
                <w:rFonts w:ascii="Times New Roman" w:hAnsi="Times New Roman"/>
                <w:b/>
                <w:sz w:val="28"/>
                <w:szCs w:val="28"/>
              </w:rPr>
            </w:pPr>
            <w:r w:rsidRPr="00421F5A">
              <w:rPr>
                <w:rFonts w:ascii="Times New Roman" w:hAnsi="Times New Roman"/>
                <w:b/>
                <w:sz w:val="28"/>
                <w:szCs w:val="28"/>
              </w:rPr>
              <w:t>Мероприятия</w:t>
            </w:r>
          </w:p>
          <w:p w:rsidR="00C270B9" w:rsidRPr="00421F5A" w:rsidRDefault="00C270B9" w:rsidP="00574ECF">
            <w:pPr>
              <w:overflowPunct w:val="0"/>
              <w:autoSpaceDE w:val="0"/>
              <w:spacing w:after="0"/>
              <w:jc w:val="center"/>
              <w:rPr>
                <w:rFonts w:ascii="Times New Roman" w:hAnsi="Times New Roman"/>
                <w:b/>
                <w:sz w:val="28"/>
                <w:szCs w:val="28"/>
              </w:rPr>
            </w:pPr>
          </w:p>
        </w:tc>
        <w:tc>
          <w:tcPr>
            <w:tcW w:w="4111" w:type="dxa"/>
            <w:tcBorders>
              <w:top w:val="single" w:sz="4" w:space="0" w:color="000000"/>
              <w:left w:val="single" w:sz="4" w:space="0" w:color="000000"/>
              <w:bottom w:val="single" w:sz="4" w:space="0" w:color="000000"/>
            </w:tcBorders>
          </w:tcPr>
          <w:p w:rsidR="00C270B9" w:rsidRPr="00421F5A" w:rsidRDefault="00C270B9" w:rsidP="00574ECF">
            <w:pPr>
              <w:overflowPunct w:val="0"/>
              <w:autoSpaceDE w:val="0"/>
              <w:spacing w:after="0"/>
              <w:jc w:val="center"/>
              <w:rPr>
                <w:rFonts w:ascii="Times New Roman" w:hAnsi="Times New Roman"/>
                <w:b/>
                <w:sz w:val="28"/>
                <w:szCs w:val="28"/>
              </w:rPr>
            </w:pPr>
            <w:r w:rsidRPr="00421F5A">
              <w:rPr>
                <w:rFonts w:ascii="Times New Roman" w:hAnsi="Times New Roman"/>
                <w:b/>
                <w:sz w:val="28"/>
                <w:szCs w:val="28"/>
              </w:rPr>
              <w:t xml:space="preserve">Дата </w:t>
            </w:r>
          </w:p>
        </w:tc>
        <w:tc>
          <w:tcPr>
            <w:tcW w:w="3402" w:type="dxa"/>
            <w:gridSpan w:val="2"/>
            <w:tcBorders>
              <w:top w:val="single" w:sz="4" w:space="0" w:color="000000"/>
              <w:left w:val="single" w:sz="4" w:space="0" w:color="000000"/>
              <w:bottom w:val="single" w:sz="4" w:space="0" w:color="000000"/>
            </w:tcBorders>
          </w:tcPr>
          <w:p w:rsidR="00C270B9" w:rsidRPr="00421F5A" w:rsidRDefault="00C270B9" w:rsidP="00574ECF">
            <w:pPr>
              <w:overflowPunct w:val="0"/>
              <w:autoSpaceDE w:val="0"/>
              <w:spacing w:after="0"/>
              <w:rPr>
                <w:rFonts w:ascii="Times New Roman" w:hAnsi="Times New Roman"/>
                <w:b/>
                <w:sz w:val="28"/>
                <w:szCs w:val="28"/>
              </w:rPr>
            </w:pPr>
            <w:r w:rsidRPr="00421F5A">
              <w:rPr>
                <w:rFonts w:ascii="Times New Roman" w:hAnsi="Times New Roman"/>
                <w:b/>
                <w:sz w:val="28"/>
                <w:szCs w:val="28"/>
              </w:rPr>
              <w:t>Ответственные</w:t>
            </w:r>
          </w:p>
        </w:tc>
        <w:tc>
          <w:tcPr>
            <w:tcW w:w="1653" w:type="dxa"/>
            <w:tcBorders>
              <w:top w:val="single" w:sz="4" w:space="0" w:color="000000"/>
              <w:left w:val="single" w:sz="4" w:space="0" w:color="000000"/>
              <w:bottom w:val="single" w:sz="4" w:space="0" w:color="000000"/>
              <w:right w:val="single" w:sz="4" w:space="0" w:color="000000"/>
            </w:tcBorders>
          </w:tcPr>
          <w:p w:rsidR="00C270B9" w:rsidRPr="00421F5A" w:rsidRDefault="00C270B9" w:rsidP="00574ECF">
            <w:pPr>
              <w:overflowPunct w:val="0"/>
              <w:autoSpaceDE w:val="0"/>
              <w:spacing w:after="0"/>
              <w:rPr>
                <w:rFonts w:ascii="Times New Roman" w:hAnsi="Times New Roman"/>
                <w:b/>
                <w:bCs/>
                <w:i/>
                <w:sz w:val="28"/>
                <w:szCs w:val="28"/>
                <w:u w:val="single"/>
              </w:rPr>
            </w:pPr>
            <w:r w:rsidRPr="00421F5A">
              <w:rPr>
                <w:rFonts w:ascii="Times New Roman" w:hAnsi="Times New Roman"/>
                <w:b/>
                <w:sz w:val="28"/>
                <w:szCs w:val="28"/>
              </w:rPr>
              <w:t>Отметка о выполнении</w:t>
            </w:r>
          </w:p>
        </w:tc>
      </w:tr>
      <w:tr w:rsidR="00C270B9" w:rsidRPr="00421F5A" w:rsidTr="003F6356">
        <w:trPr>
          <w:trHeight w:val="297"/>
        </w:trPr>
        <w:tc>
          <w:tcPr>
            <w:tcW w:w="15269" w:type="dxa"/>
            <w:gridSpan w:val="5"/>
            <w:tcBorders>
              <w:top w:val="single" w:sz="4" w:space="0" w:color="000000"/>
              <w:left w:val="single" w:sz="4" w:space="0" w:color="000000"/>
              <w:bottom w:val="single" w:sz="4" w:space="0" w:color="000000"/>
              <w:right w:val="single" w:sz="4" w:space="0" w:color="000000"/>
            </w:tcBorders>
          </w:tcPr>
          <w:p w:rsidR="00C270B9" w:rsidRPr="00421F5A" w:rsidRDefault="00C270B9" w:rsidP="0081053F">
            <w:pPr>
              <w:overflowPunct w:val="0"/>
              <w:autoSpaceDE w:val="0"/>
              <w:spacing w:after="0"/>
              <w:jc w:val="center"/>
              <w:rPr>
                <w:rFonts w:ascii="Times New Roman" w:hAnsi="Times New Roman"/>
                <w:sz w:val="28"/>
                <w:szCs w:val="28"/>
              </w:rPr>
            </w:pPr>
            <w:r w:rsidRPr="00421F5A">
              <w:rPr>
                <w:rFonts w:ascii="Times New Roman" w:hAnsi="Times New Roman"/>
                <w:b/>
                <w:bCs/>
                <w:i/>
                <w:sz w:val="28"/>
                <w:szCs w:val="28"/>
                <w:u w:val="single"/>
              </w:rPr>
              <w:t>Общие праздники:</w:t>
            </w:r>
          </w:p>
        </w:tc>
      </w:tr>
      <w:tr w:rsidR="00C270B9" w:rsidRPr="00421F5A" w:rsidTr="003F6356">
        <w:trPr>
          <w:trHeight w:val="297"/>
        </w:trPr>
        <w:tc>
          <w:tcPr>
            <w:tcW w:w="6103" w:type="dxa"/>
            <w:tcBorders>
              <w:top w:val="single" w:sz="4" w:space="0" w:color="000000"/>
              <w:left w:val="single" w:sz="4" w:space="0" w:color="000000"/>
              <w:bottom w:val="single" w:sz="4" w:space="0" w:color="000000"/>
            </w:tcBorders>
          </w:tcPr>
          <w:p w:rsidR="00C270B9" w:rsidRPr="00421F5A" w:rsidRDefault="00C270B9" w:rsidP="00574ECF">
            <w:pPr>
              <w:overflowPunct w:val="0"/>
              <w:autoSpaceDE w:val="0"/>
              <w:autoSpaceDN w:val="0"/>
              <w:adjustRightInd w:val="0"/>
              <w:spacing w:after="0"/>
              <w:rPr>
                <w:rFonts w:ascii="Times New Roman" w:hAnsi="Times New Roman"/>
                <w:sz w:val="28"/>
                <w:szCs w:val="28"/>
              </w:rPr>
            </w:pPr>
            <w:r w:rsidRPr="00421F5A">
              <w:rPr>
                <w:rFonts w:ascii="Times New Roman" w:hAnsi="Times New Roman"/>
                <w:sz w:val="28"/>
                <w:szCs w:val="28"/>
              </w:rPr>
              <w:t xml:space="preserve">«День знаний» </w:t>
            </w:r>
          </w:p>
        </w:tc>
        <w:tc>
          <w:tcPr>
            <w:tcW w:w="4111" w:type="dxa"/>
            <w:tcBorders>
              <w:top w:val="single" w:sz="4" w:space="0" w:color="000000"/>
              <w:left w:val="single" w:sz="4" w:space="0" w:color="000000"/>
              <w:bottom w:val="single" w:sz="4" w:space="0" w:color="000000"/>
            </w:tcBorders>
          </w:tcPr>
          <w:p w:rsidR="00C270B9" w:rsidRPr="0037699F" w:rsidRDefault="00C270B9" w:rsidP="0037699F">
            <w:pPr>
              <w:pStyle w:val="aff8"/>
              <w:rPr>
                <w:rFonts w:ascii="Times New Roman" w:hAnsi="Times New Roman"/>
                <w:sz w:val="28"/>
                <w:szCs w:val="28"/>
              </w:rPr>
            </w:pPr>
            <w:r w:rsidRPr="0037699F">
              <w:rPr>
                <w:rFonts w:ascii="Times New Roman" w:hAnsi="Times New Roman"/>
                <w:sz w:val="28"/>
                <w:szCs w:val="28"/>
              </w:rPr>
              <w:t>02.09.2019 г</w:t>
            </w:r>
          </w:p>
          <w:p w:rsidR="00C270B9" w:rsidRPr="00421F5A" w:rsidRDefault="00C270B9" w:rsidP="0037699F">
            <w:pPr>
              <w:pStyle w:val="aff8"/>
              <w:spacing w:line="276" w:lineRule="auto"/>
              <w:rPr>
                <w:rFonts w:ascii="Times New Roman" w:hAnsi="Times New Roman"/>
                <w:sz w:val="28"/>
                <w:szCs w:val="28"/>
              </w:rPr>
            </w:pPr>
            <w:r w:rsidRPr="0037699F">
              <w:rPr>
                <w:rFonts w:ascii="Times New Roman" w:hAnsi="Times New Roman"/>
                <w:sz w:val="28"/>
                <w:szCs w:val="28"/>
              </w:rPr>
              <w:t>01.06.2020 г</w:t>
            </w:r>
          </w:p>
        </w:tc>
        <w:tc>
          <w:tcPr>
            <w:tcW w:w="3387" w:type="dxa"/>
            <w:tcBorders>
              <w:top w:val="single" w:sz="4" w:space="0" w:color="000000"/>
              <w:left w:val="single" w:sz="4" w:space="0" w:color="000000"/>
              <w:bottom w:val="single" w:sz="4" w:space="0" w:color="000000"/>
            </w:tcBorders>
          </w:tcPr>
          <w:p w:rsidR="00C270B9" w:rsidRPr="00421F5A" w:rsidRDefault="00C270B9" w:rsidP="00574ECF">
            <w:pPr>
              <w:overflowPunct w:val="0"/>
              <w:autoSpaceDE w:val="0"/>
              <w:spacing w:after="0"/>
              <w:rPr>
                <w:rFonts w:ascii="Times New Roman" w:hAnsi="Times New Roman"/>
                <w:sz w:val="28"/>
                <w:szCs w:val="28"/>
              </w:rPr>
            </w:pPr>
            <w:r w:rsidRPr="00421F5A">
              <w:rPr>
                <w:rFonts w:ascii="Times New Roman" w:hAnsi="Times New Roman"/>
                <w:sz w:val="28"/>
                <w:szCs w:val="28"/>
              </w:rPr>
              <w:t>Музруководитель.</w:t>
            </w:r>
          </w:p>
          <w:p w:rsidR="00C270B9" w:rsidRPr="00421F5A" w:rsidRDefault="00C270B9" w:rsidP="00574ECF">
            <w:pPr>
              <w:overflowPunct w:val="0"/>
              <w:autoSpaceDE w:val="0"/>
              <w:spacing w:after="0"/>
              <w:rPr>
                <w:rFonts w:ascii="Times New Roman" w:hAnsi="Times New Roman"/>
                <w:sz w:val="28"/>
                <w:szCs w:val="28"/>
              </w:rPr>
            </w:pPr>
            <w:r w:rsidRPr="00421F5A">
              <w:rPr>
                <w:rFonts w:ascii="Times New Roman" w:hAnsi="Times New Roman"/>
                <w:sz w:val="28"/>
                <w:szCs w:val="28"/>
              </w:rPr>
              <w:t>Воспитатели гр.</w:t>
            </w:r>
          </w:p>
        </w:tc>
        <w:tc>
          <w:tcPr>
            <w:tcW w:w="1668" w:type="dxa"/>
            <w:gridSpan w:val="2"/>
            <w:tcBorders>
              <w:top w:val="single" w:sz="4" w:space="0" w:color="000000"/>
              <w:left w:val="single" w:sz="4" w:space="0" w:color="000000"/>
              <w:bottom w:val="single" w:sz="4" w:space="0" w:color="000000"/>
              <w:right w:val="single" w:sz="4" w:space="0" w:color="000000"/>
            </w:tcBorders>
          </w:tcPr>
          <w:p w:rsidR="00C270B9" w:rsidRPr="00421F5A" w:rsidRDefault="00C270B9" w:rsidP="00574ECF">
            <w:pPr>
              <w:overflowPunct w:val="0"/>
              <w:autoSpaceDE w:val="0"/>
              <w:snapToGrid w:val="0"/>
              <w:spacing w:after="0"/>
              <w:rPr>
                <w:rFonts w:ascii="Times New Roman" w:hAnsi="Times New Roman"/>
                <w:sz w:val="28"/>
                <w:szCs w:val="28"/>
              </w:rPr>
            </w:pPr>
          </w:p>
        </w:tc>
      </w:tr>
      <w:tr w:rsidR="00C270B9" w:rsidRPr="00421F5A" w:rsidTr="003F6356">
        <w:trPr>
          <w:trHeight w:val="297"/>
        </w:trPr>
        <w:tc>
          <w:tcPr>
            <w:tcW w:w="6103" w:type="dxa"/>
            <w:tcBorders>
              <w:top w:val="single" w:sz="4" w:space="0" w:color="000000"/>
              <w:left w:val="single" w:sz="4" w:space="0" w:color="000000"/>
              <w:bottom w:val="single" w:sz="4" w:space="0" w:color="000000"/>
            </w:tcBorders>
          </w:tcPr>
          <w:p w:rsidR="00C270B9" w:rsidRPr="00421F5A" w:rsidRDefault="00C270B9" w:rsidP="00574ECF">
            <w:pPr>
              <w:overflowPunct w:val="0"/>
              <w:autoSpaceDE w:val="0"/>
              <w:autoSpaceDN w:val="0"/>
              <w:adjustRightInd w:val="0"/>
              <w:spacing w:after="0"/>
              <w:rPr>
                <w:rFonts w:ascii="Times New Roman" w:hAnsi="Times New Roman"/>
                <w:sz w:val="28"/>
                <w:szCs w:val="28"/>
              </w:rPr>
            </w:pPr>
            <w:r w:rsidRPr="00421F5A">
              <w:rPr>
                <w:rFonts w:ascii="Times New Roman" w:hAnsi="Times New Roman"/>
                <w:sz w:val="28"/>
                <w:szCs w:val="28"/>
              </w:rPr>
              <w:t xml:space="preserve">«Осенняя  пора очей очарованье» </w:t>
            </w:r>
          </w:p>
        </w:tc>
        <w:tc>
          <w:tcPr>
            <w:tcW w:w="4111" w:type="dxa"/>
            <w:tcBorders>
              <w:top w:val="single" w:sz="4" w:space="0" w:color="000000"/>
              <w:left w:val="single" w:sz="4" w:space="0" w:color="000000"/>
              <w:bottom w:val="single" w:sz="4" w:space="0" w:color="000000"/>
            </w:tcBorders>
          </w:tcPr>
          <w:p w:rsidR="00C270B9" w:rsidRPr="00421F5A" w:rsidRDefault="00C270B9" w:rsidP="00574ECF">
            <w:pPr>
              <w:pStyle w:val="aff8"/>
              <w:spacing w:line="276" w:lineRule="auto"/>
              <w:rPr>
                <w:rFonts w:ascii="Times New Roman" w:hAnsi="Times New Roman"/>
                <w:sz w:val="28"/>
                <w:szCs w:val="28"/>
              </w:rPr>
            </w:pPr>
            <w:r w:rsidRPr="00421F5A">
              <w:rPr>
                <w:rFonts w:ascii="Times New Roman" w:hAnsi="Times New Roman"/>
                <w:bCs/>
                <w:spacing w:val="6"/>
                <w:sz w:val="28"/>
                <w:szCs w:val="28"/>
              </w:rPr>
              <w:t>29.10. 2</w:t>
            </w:r>
            <w:r>
              <w:rPr>
                <w:rFonts w:ascii="Times New Roman" w:hAnsi="Times New Roman"/>
                <w:spacing w:val="6"/>
                <w:sz w:val="28"/>
                <w:szCs w:val="28"/>
              </w:rPr>
              <w:t>019</w:t>
            </w:r>
            <w:r w:rsidRPr="00421F5A">
              <w:rPr>
                <w:rFonts w:ascii="Times New Roman" w:hAnsi="Times New Roman"/>
                <w:bCs/>
                <w:spacing w:val="6"/>
                <w:sz w:val="28"/>
                <w:szCs w:val="28"/>
              </w:rPr>
              <w:t xml:space="preserve"> – 31.10. 2</w:t>
            </w:r>
            <w:r w:rsidRPr="00421F5A">
              <w:rPr>
                <w:rFonts w:ascii="Times New Roman" w:hAnsi="Times New Roman"/>
                <w:spacing w:val="6"/>
                <w:sz w:val="28"/>
                <w:szCs w:val="28"/>
              </w:rPr>
              <w:t>01</w:t>
            </w:r>
            <w:r>
              <w:rPr>
                <w:rFonts w:ascii="Times New Roman" w:hAnsi="Times New Roman"/>
                <w:spacing w:val="6"/>
                <w:sz w:val="28"/>
                <w:szCs w:val="28"/>
              </w:rPr>
              <w:t>9</w:t>
            </w:r>
            <w:r w:rsidRPr="00421F5A">
              <w:rPr>
                <w:rFonts w:ascii="Times New Roman" w:hAnsi="Times New Roman"/>
                <w:spacing w:val="6"/>
                <w:sz w:val="28"/>
                <w:szCs w:val="28"/>
              </w:rPr>
              <w:t xml:space="preserve"> г.</w:t>
            </w:r>
          </w:p>
        </w:tc>
        <w:tc>
          <w:tcPr>
            <w:tcW w:w="3387" w:type="dxa"/>
            <w:tcBorders>
              <w:top w:val="single" w:sz="4" w:space="0" w:color="000000"/>
              <w:left w:val="single" w:sz="4" w:space="0" w:color="000000"/>
              <w:bottom w:val="single" w:sz="4" w:space="0" w:color="000000"/>
            </w:tcBorders>
          </w:tcPr>
          <w:p w:rsidR="00C270B9" w:rsidRPr="00421F5A" w:rsidRDefault="00C270B9" w:rsidP="00574ECF">
            <w:pPr>
              <w:overflowPunct w:val="0"/>
              <w:autoSpaceDE w:val="0"/>
              <w:spacing w:after="0"/>
              <w:rPr>
                <w:rFonts w:ascii="Times New Roman" w:hAnsi="Times New Roman"/>
                <w:sz w:val="28"/>
                <w:szCs w:val="28"/>
              </w:rPr>
            </w:pPr>
            <w:r w:rsidRPr="00421F5A">
              <w:rPr>
                <w:rFonts w:ascii="Times New Roman" w:hAnsi="Times New Roman"/>
                <w:sz w:val="28"/>
                <w:szCs w:val="28"/>
              </w:rPr>
              <w:t>Музруководитель.</w:t>
            </w:r>
          </w:p>
        </w:tc>
        <w:tc>
          <w:tcPr>
            <w:tcW w:w="1668" w:type="dxa"/>
            <w:gridSpan w:val="2"/>
            <w:tcBorders>
              <w:top w:val="single" w:sz="4" w:space="0" w:color="000000"/>
              <w:left w:val="single" w:sz="4" w:space="0" w:color="000000"/>
              <w:bottom w:val="single" w:sz="4" w:space="0" w:color="000000"/>
              <w:right w:val="single" w:sz="4" w:space="0" w:color="000000"/>
            </w:tcBorders>
          </w:tcPr>
          <w:p w:rsidR="00C270B9" w:rsidRPr="00421F5A" w:rsidRDefault="00C270B9" w:rsidP="00574ECF">
            <w:pPr>
              <w:overflowPunct w:val="0"/>
              <w:autoSpaceDE w:val="0"/>
              <w:snapToGrid w:val="0"/>
              <w:spacing w:after="0"/>
              <w:rPr>
                <w:rFonts w:ascii="Times New Roman" w:hAnsi="Times New Roman"/>
                <w:sz w:val="28"/>
                <w:szCs w:val="28"/>
              </w:rPr>
            </w:pPr>
          </w:p>
        </w:tc>
      </w:tr>
      <w:tr w:rsidR="00C270B9" w:rsidRPr="00421F5A" w:rsidTr="003F6356">
        <w:trPr>
          <w:trHeight w:val="297"/>
        </w:trPr>
        <w:tc>
          <w:tcPr>
            <w:tcW w:w="6103" w:type="dxa"/>
            <w:tcBorders>
              <w:top w:val="single" w:sz="4" w:space="0" w:color="000000"/>
              <w:left w:val="single" w:sz="4" w:space="0" w:color="000000"/>
              <w:bottom w:val="single" w:sz="4" w:space="0" w:color="000000"/>
            </w:tcBorders>
          </w:tcPr>
          <w:p w:rsidR="00C270B9" w:rsidRPr="00421F5A" w:rsidRDefault="00C270B9" w:rsidP="00574ECF">
            <w:pPr>
              <w:overflowPunct w:val="0"/>
              <w:autoSpaceDE w:val="0"/>
              <w:autoSpaceDN w:val="0"/>
              <w:adjustRightInd w:val="0"/>
              <w:spacing w:after="0"/>
              <w:rPr>
                <w:rFonts w:ascii="Times New Roman" w:hAnsi="Times New Roman"/>
                <w:sz w:val="28"/>
                <w:szCs w:val="28"/>
              </w:rPr>
            </w:pPr>
            <w:r w:rsidRPr="00421F5A">
              <w:rPr>
                <w:rFonts w:ascii="Times New Roman" w:hAnsi="Times New Roman"/>
                <w:sz w:val="28"/>
                <w:szCs w:val="28"/>
              </w:rPr>
              <w:t>«День матери. Мама – счастье моё!»</w:t>
            </w:r>
          </w:p>
        </w:tc>
        <w:tc>
          <w:tcPr>
            <w:tcW w:w="4111" w:type="dxa"/>
            <w:tcBorders>
              <w:top w:val="single" w:sz="4" w:space="0" w:color="000000"/>
              <w:left w:val="single" w:sz="4" w:space="0" w:color="000000"/>
              <w:bottom w:val="single" w:sz="4" w:space="0" w:color="000000"/>
            </w:tcBorders>
          </w:tcPr>
          <w:p w:rsidR="00C270B9" w:rsidRPr="00421F5A" w:rsidRDefault="00C270B9" w:rsidP="00574ECF">
            <w:pPr>
              <w:pStyle w:val="aff8"/>
              <w:spacing w:line="276" w:lineRule="auto"/>
              <w:rPr>
                <w:rFonts w:ascii="Times New Roman" w:hAnsi="Times New Roman"/>
                <w:sz w:val="28"/>
                <w:szCs w:val="28"/>
              </w:rPr>
            </w:pPr>
            <w:r>
              <w:rPr>
                <w:rFonts w:ascii="Times New Roman" w:hAnsi="Times New Roman"/>
                <w:spacing w:val="6"/>
                <w:sz w:val="28"/>
                <w:szCs w:val="28"/>
              </w:rPr>
              <w:t>18.11.2019 – 22.11.2019</w:t>
            </w:r>
            <w:r w:rsidRPr="00421F5A">
              <w:rPr>
                <w:rFonts w:ascii="Times New Roman" w:hAnsi="Times New Roman"/>
                <w:spacing w:val="6"/>
                <w:sz w:val="28"/>
                <w:szCs w:val="28"/>
              </w:rPr>
              <w:t xml:space="preserve"> г.</w:t>
            </w:r>
          </w:p>
        </w:tc>
        <w:tc>
          <w:tcPr>
            <w:tcW w:w="3387" w:type="dxa"/>
            <w:tcBorders>
              <w:top w:val="single" w:sz="4" w:space="0" w:color="000000"/>
              <w:left w:val="single" w:sz="4" w:space="0" w:color="000000"/>
              <w:bottom w:val="single" w:sz="4" w:space="0" w:color="000000"/>
            </w:tcBorders>
          </w:tcPr>
          <w:p w:rsidR="00C270B9" w:rsidRPr="00421F5A" w:rsidRDefault="00C270B9" w:rsidP="00574ECF">
            <w:pPr>
              <w:overflowPunct w:val="0"/>
              <w:autoSpaceDE w:val="0"/>
              <w:spacing w:after="0"/>
              <w:rPr>
                <w:rFonts w:ascii="Times New Roman" w:hAnsi="Times New Roman"/>
                <w:sz w:val="28"/>
                <w:szCs w:val="28"/>
              </w:rPr>
            </w:pPr>
            <w:r w:rsidRPr="00421F5A">
              <w:rPr>
                <w:rFonts w:ascii="Times New Roman" w:hAnsi="Times New Roman"/>
                <w:sz w:val="28"/>
                <w:szCs w:val="28"/>
              </w:rPr>
              <w:t>Музруководитель.</w:t>
            </w:r>
          </w:p>
        </w:tc>
        <w:tc>
          <w:tcPr>
            <w:tcW w:w="1668" w:type="dxa"/>
            <w:gridSpan w:val="2"/>
            <w:tcBorders>
              <w:top w:val="single" w:sz="4" w:space="0" w:color="000000"/>
              <w:left w:val="single" w:sz="4" w:space="0" w:color="000000"/>
              <w:bottom w:val="single" w:sz="4" w:space="0" w:color="000000"/>
              <w:right w:val="single" w:sz="4" w:space="0" w:color="000000"/>
            </w:tcBorders>
          </w:tcPr>
          <w:p w:rsidR="00C270B9" w:rsidRPr="00421F5A" w:rsidRDefault="00C270B9" w:rsidP="00574ECF">
            <w:pPr>
              <w:overflowPunct w:val="0"/>
              <w:autoSpaceDE w:val="0"/>
              <w:snapToGrid w:val="0"/>
              <w:spacing w:after="0"/>
              <w:rPr>
                <w:rFonts w:ascii="Times New Roman" w:hAnsi="Times New Roman"/>
                <w:sz w:val="28"/>
                <w:szCs w:val="28"/>
              </w:rPr>
            </w:pPr>
          </w:p>
        </w:tc>
      </w:tr>
      <w:tr w:rsidR="00C270B9" w:rsidRPr="00421F5A" w:rsidTr="003F6356">
        <w:trPr>
          <w:trHeight w:val="297"/>
        </w:trPr>
        <w:tc>
          <w:tcPr>
            <w:tcW w:w="6103" w:type="dxa"/>
            <w:tcBorders>
              <w:top w:val="single" w:sz="4" w:space="0" w:color="000000"/>
              <w:left w:val="single" w:sz="4" w:space="0" w:color="000000"/>
              <w:bottom w:val="single" w:sz="4" w:space="0" w:color="000000"/>
            </w:tcBorders>
          </w:tcPr>
          <w:p w:rsidR="00C270B9" w:rsidRPr="00421F5A" w:rsidRDefault="00C270B9" w:rsidP="00574ECF">
            <w:pPr>
              <w:overflowPunct w:val="0"/>
              <w:autoSpaceDE w:val="0"/>
              <w:autoSpaceDN w:val="0"/>
              <w:adjustRightInd w:val="0"/>
              <w:spacing w:after="0"/>
              <w:rPr>
                <w:rFonts w:ascii="Times New Roman" w:hAnsi="Times New Roman"/>
                <w:sz w:val="28"/>
                <w:szCs w:val="28"/>
              </w:rPr>
            </w:pPr>
            <w:r w:rsidRPr="00421F5A">
              <w:rPr>
                <w:rFonts w:ascii="Times New Roman" w:hAnsi="Times New Roman"/>
                <w:sz w:val="28"/>
                <w:szCs w:val="28"/>
              </w:rPr>
              <w:t>«Новогодний хоровод»</w:t>
            </w:r>
          </w:p>
        </w:tc>
        <w:tc>
          <w:tcPr>
            <w:tcW w:w="4111" w:type="dxa"/>
            <w:tcBorders>
              <w:top w:val="single" w:sz="4" w:space="0" w:color="000000"/>
              <w:left w:val="single" w:sz="4" w:space="0" w:color="000000"/>
              <w:bottom w:val="single" w:sz="4" w:space="0" w:color="000000"/>
            </w:tcBorders>
          </w:tcPr>
          <w:p w:rsidR="00C270B9" w:rsidRPr="00421F5A" w:rsidRDefault="00C270B9" w:rsidP="00574ECF">
            <w:pPr>
              <w:pStyle w:val="aff8"/>
              <w:spacing w:line="276" w:lineRule="auto"/>
              <w:rPr>
                <w:rFonts w:ascii="Times New Roman" w:hAnsi="Times New Roman"/>
                <w:sz w:val="28"/>
                <w:szCs w:val="28"/>
              </w:rPr>
            </w:pPr>
            <w:r>
              <w:rPr>
                <w:rFonts w:ascii="Times New Roman" w:hAnsi="Times New Roman"/>
                <w:spacing w:val="6"/>
                <w:sz w:val="28"/>
                <w:szCs w:val="28"/>
              </w:rPr>
              <w:t>23</w:t>
            </w:r>
            <w:r w:rsidRPr="00421F5A">
              <w:rPr>
                <w:rFonts w:ascii="Times New Roman" w:hAnsi="Times New Roman"/>
                <w:spacing w:val="6"/>
                <w:sz w:val="28"/>
                <w:szCs w:val="28"/>
              </w:rPr>
              <w:t>.12 201</w:t>
            </w:r>
            <w:r>
              <w:rPr>
                <w:rFonts w:ascii="Times New Roman" w:hAnsi="Times New Roman"/>
                <w:spacing w:val="6"/>
                <w:sz w:val="28"/>
                <w:szCs w:val="28"/>
              </w:rPr>
              <w:t>9-27.12.2019</w:t>
            </w:r>
            <w:r w:rsidRPr="00421F5A">
              <w:rPr>
                <w:rFonts w:ascii="Times New Roman" w:hAnsi="Times New Roman"/>
                <w:spacing w:val="6"/>
                <w:sz w:val="28"/>
                <w:szCs w:val="28"/>
              </w:rPr>
              <w:t xml:space="preserve"> г.</w:t>
            </w:r>
          </w:p>
        </w:tc>
        <w:tc>
          <w:tcPr>
            <w:tcW w:w="3387" w:type="dxa"/>
            <w:tcBorders>
              <w:top w:val="single" w:sz="4" w:space="0" w:color="000000"/>
              <w:left w:val="single" w:sz="4" w:space="0" w:color="000000"/>
              <w:bottom w:val="single" w:sz="4" w:space="0" w:color="000000"/>
            </w:tcBorders>
          </w:tcPr>
          <w:p w:rsidR="00C270B9" w:rsidRPr="00421F5A" w:rsidRDefault="00C270B9" w:rsidP="00574ECF">
            <w:pPr>
              <w:overflowPunct w:val="0"/>
              <w:autoSpaceDE w:val="0"/>
              <w:spacing w:after="0"/>
              <w:rPr>
                <w:rFonts w:ascii="Times New Roman" w:hAnsi="Times New Roman"/>
                <w:sz w:val="28"/>
                <w:szCs w:val="28"/>
              </w:rPr>
            </w:pPr>
            <w:r w:rsidRPr="00421F5A">
              <w:rPr>
                <w:rFonts w:ascii="Times New Roman" w:hAnsi="Times New Roman"/>
                <w:sz w:val="28"/>
                <w:szCs w:val="28"/>
              </w:rPr>
              <w:t>Музруководитель.</w:t>
            </w:r>
          </w:p>
        </w:tc>
        <w:tc>
          <w:tcPr>
            <w:tcW w:w="1668" w:type="dxa"/>
            <w:gridSpan w:val="2"/>
            <w:tcBorders>
              <w:top w:val="single" w:sz="4" w:space="0" w:color="000000"/>
              <w:left w:val="single" w:sz="4" w:space="0" w:color="000000"/>
              <w:bottom w:val="single" w:sz="4" w:space="0" w:color="000000"/>
              <w:right w:val="single" w:sz="4" w:space="0" w:color="000000"/>
            </w:tcBorders>
          </w:tcPr>
          <w:p w:rsidR="00C270B9" w:rsidRPr="00421F5A" w:rsidRDefault="00C270B9" w:rsidP="00574ECF">
            <w:pPr>
              <w:overflowPunct w:val="0"/>
              <w:autoSpaceDE w:val="0"/>
              <w:snapToGrid w:val="0"/>
              <w:spacing w:after="0"/>
              <w:rPr>
                <w:rFonts w:ascii="Times New Roman" w:hAnsi="Times New Roman"/>
                <w:sz w:val="28"/>
                <w:szCs w:val="28"/>
              </w:rPr>
            </w:pPr>
          </w:p>
        </w:tc>
      </w:tr>
      <w:tr w:rsidR="00C270B9" w:rsidRPr="00421F5A" w:rsidTr="003F6356">
        <w:trPr>
          <w:trHeight w:val="297"/>
        </w:trPr>
        <w:tc>
          <w:tcPr>
            <w:tcW w:w="6103" w:type="dxa"/>
            <w:tcBorders>
              <w:top w:val="single" w:sz="4" w:space="0" w:color="000000"/>
              <w:left w:val="single" w:sz="4" w:space="0" w:color="000000"/>
              <w:bottom w:val="single" w:sz="4" w:space="0" w:color="000000"/>
            </w:tcBorders>
          </w:tcPr>
          <w:p w:rsidR="00C270B9" w:rsidRPr="00421F5A" w:rsidRDefault="00C270B9" w:rsidP="00574ECF">
            <w:pPr>
              <w:overflowPunct w:val="0"/>
              <w:autoSpaceDE w:val="0"/>
              <w:autoSpaceDN w:val="0"/>
              <w:adjustRightInd w:val="0"/>
              <w:spacing w:after="0"/>
              <w:rPr>
                <w:rFonts w:ascii="Times New Roman" w:hAnsi="Times New Roman"/>
                <w:sz w:val="28"/>
                <w:szCs w:val="28"/>
              </w:rPr>
            </w:pPr>
            <w:r w:rsidRPr="00421F5A">
              <w:rPr>
                <w:rFonts w:ascii="Times New Roman" w:hAnsi="Times New Roman"/>
                <w:sz w:val="28"/>
                <w:szCs w:val="28"/>
              </w:rPr>
              <w:t>«ПДД – наши верные друзья»</w:t>
            </w:r>
          </w:p>
        </w:tc>
        <w:tc>
          <w:tcPr>
            <w:tcW w:w="4111" w:type="dxa"/>
            <w:tcBorders>
              <w:top w:val="single" w:sz="4" w:space="0" w:color="000000"/>
              <w:left w:val="single" w:sz="4" w:space="0" w:color="000000"/>
              <w:bottom w:val="single" w:sz="4" w:space="0" w:color="000000"/>
            </w:tcBorders>
          </w:tcPr>
          <w:p w:rsidR="00C270B9" w:rsidRPr="0037699F" w:rsidRDefault="00C270B9" w:rsidP="00574ECF">
            <w:pPr>
              <w:pStyle w:val="aff8"/>
              <w:spacing w:line="276" w:lineRule="auto"/>
              <w:rPr>
                <w:rFonts w:ascii="Times New Roman" w:hAnsi="Times New Roman"/>
                <w:sz w:val="28"/>
                <w:szCs w:val="28"/>
              </w:rPr>
            </w:pPr>
            <w:r w:rsidRPr="0037699F">
              <w:rPr>
                <w:rFonts w:ascii="Times New Roman" w:hAnsi="Times New Roman"/>
                <w:sz w:val="28"/>
                <w:szCs w:val="28"/>
              </w:rPr>
              <w:t>21.01.2020 г.</w:t>
            </w:r>
          </w:p>
        </w:tc>
        <w:tc>
          <w:tcPr>
            <w:tcW w:w="3387" w:type="dxa"/>
            <w:tcBorders>
              <w:top w:val="single" w:sz="4" w:space="0" w:color="000000"/>
              <w:left w:val="single" w:sz="4" w:space="0" w:color="000000"/>
              <w:bottom w:val="single" w:sz="4" w:space="0" w:color="000000"/>
            </w:tcBorders>
          </w:tcPr>
          <w:p w:rsidR="00C270B9" w:rsidRPr="00421F5A" w:rsidRDefault="00C270B9" w:rsidP="00574ECF">
            <w:pPr>
              <w:spacing w:after="0"/>
              <w:rPr>
                <w:rFonts w:ascii="Times New Roman" w:hAnsi="Times New Roman"/>
                <w:sz w:val="28"/>
                <w:szCs w:val="28"/>
              </w:rPr>
            </w:pPr>
            <w:r w:rsidRPr="00421F5A">
              <w:rPr>
                <w:rFonts w:ascii="Times New Roman" w:hAnsi="Times New Roman"/>
                <w:sz w:val="28"/>
                <w:szCs w:val="28"/>
              </w:rPr>
              <w:t>Воспитатели гр.</w:t>
            </w:r>
          </w:p>
        </w:tc>
        <w:tc>
          <w:tcPr>
            <w:tcW w:w="1668" w:type="dxa"/>
            <w:gridSpan w:val="2"/>
            <w:tcBorders>
              <w:top w:val="single" w:sz="4" w:space="0" w:color="000000"/>
              <w:left w:val="single" w:sz="4" w:space="0" w:color="000000"/>
              <w:bottom w:val="single" w:sz="4" w:space="0" w:color="000000"/>
              <w:right w:val="single" w:sz="4" w:space="0" w:color="000000"/>
            </w:tcBorders>
          </w:tcPr>
          <w:p w:rsidR="00C270B9" w:rsidRPr="00421F5A" w:rsidRDefault="00C270B9" w:rsidP="00574ECF">
            <w:pPr>
              <w:overflowPunct w:val="0"/>
              <w:autoSpaceDE w:val="0"/>
              <w:snapToGrid w:val="0"/>
              <w:spacing w:after="0"/>
              <w:rPr>
                <w:rFonts w:ascii="Times New Roman" w:hAnsi="Times New Roman"/>
                <w:sz w:val="28"/>
                <w:szCs w:val="28"/>
              </w:rPr>
            </w:pPr>
          </w:p>
        </w:tc>
      </w:tr>
      <w:tr w:rsidR="00C270B9" w:rsidRPr="00421F5A" w:rsidTr="003F6356">
        <w:trPr>
          <w:trHeight w:val="297"/>
        </w:trPr>
        <w:tc>
          <w:tcPr>
            <w:tcW w:w="6103" w:type="dxa"/>
            <w:tcBorders>
              <w:top w:val="single" w:sz="4" w:space="0" w:color="000000"/>
              <w:left w:val="single" w:sz="4" w:space="0" w:color="000000"/>
              <w:bottom w:val="single" w:sz="4" w:space="0" w:color="000000"/>
            </w:tcBorders>
          </w:tcPr>
          <w:p w:rsidR="00C270B9" w:rsidRPr="00421F5A" w:rsidRDefault="00C270B9" w:rsidP="00574ECF">
            <w:pPr>
              <w:overflowPunct w:val="0"/>
              <w:autoSpaceDE w:val="0"/>
              <w:autoSpaceDN w:val="0"/>
              <w:adjustRightInd w:val="0"/>
              <w:spacing w:after="0"/>
              <w:rPr>
                <w:rFonts w:ascii="Times New Roman" w:hAnsi="Times New Roman"/>
                <w:sz w:val="28"/>
                <w:szCs w:val="28"/>
              </w:rPr>
            </w:pPr>
            <w:r w:rsidRPr="00421F5A">
              <w:rPr>
                <w:rFonts w:ascii="Times New Roman" w:hAnsi="Times New Roman"/>
                <w:sz w:val="28"/>
                <w:szCs w:val="28"/>
                <w:shd w:val="clear" w:color="auto" w:fill="FFFFFF"/>
              </w:rPr>
              <w:t>«</w:t>
            </w:r>
            <w:r w:rsidRPr="00421F5A">
              <w:rPr>
                <w:rFonts w:ascii="Times New Roman" w:hAnsi="Times New Roman"/>
                <w:sz w:val="28"/>
                <w:szCs w:val="28"/>
              </w:rPr>
              <w:t>Папа – самый лучший друг»</w:t>
            </w:r>
            <w:r w:rsidRPr="00421F5A">
              <w:rPr>
                <w:rFonts w:ascii="Times New Roman" w:hAnsi="Times New Roman"/>
                <w:sz w:val="28"/>
                <w:szCs w:val="28"/>
                <w:shd w:val="clear" w:color="auto" w:fill="FFFFFF"/>
              </w:rPr>
              <w:t>»</w:t>
            </w:r>
          </w:p>
        </w:tc>
        <w:tc>
          <w:tcPr>
            <w:tcW w:w="4111" w:type="dxa"/>
            <w:tcBorders>
              <w:top w:val="single" w:sz="4" w:space="0" w:color="000000"/>
              <w:left w:val="single" w:sz="4" w:space="0" w:color="000000"/>
              <w:bottom w:val="single" w:sz="4" w:space="0" w:color="000000"/>
            </w:tcBorders>
          </w:tcPr>
          <w:p w:rsidR="00C270B9" w:rsidRPr="00421F5A" w:rsidRDefault="00C270B9" w:rsidP="00574ECF">
            <w:pPr>
              <w:pStyle w:val="aff8"/>
              <w:spacing w:line="276" w:lineRule="auto"/>
              <w:rPr>
                <w:rFonts w:ascii="Times New Roman" w:hAnsi="Times New Roman"/>
                <w:sz w:val="28"/>
                <w:szCs w:val="28"/>
              </w:rPr>
            </w:pPr>
            <w:r>
              <w:rPr>
                <w:rFonts w:ascii="Times New Roman" w:hAnsi="Times New Roman"/>
                <w:sz w:val="28"/>
                <w:szCs w:val="28"/>
              </w:rPr>
              <w:t>20.02.2020</w:t>
            </w:r>
            <w:r w:rsidRPr="00421F5A">
              <w:rPr>
                <w:rFonts w:ascii="Times New Roman" w:hAnsi="Times New Roman"/>
                <w:sz w:val="28"/>
                <w:szCs w:val="28"/>
              </w:rPr>
              <w:t xml:space="preserve"> г. </w:t>
            </w:r>
          </w:p>
        </w:tc>
        <w:tc>
          <w:tcPr>
            <w:tcW w:w="3387" w:type="dxa"/>
            <w:tcBorders>
              <w:top w:val="single" w:sz="4" w:space="0" w:color="000000"/>
              <w:left w:val="single" w:sz="4" w:space="0" w:color="000000"/>
              <w:bottom w:val="single" w:sz="4" w:space="0" w:color="000000"/>
            </w:tcBorders>
          </w:tcPr>
          <w:p w:rsidR="00C270B9" w:rsidRPr="00421F5A" w:rsidRDefault="00C270B9" w:rsidP="00574ECF">
            <w:pPr>
              <w:overflowPunct w:val="0"/>
              <w:autoSpaceDE w:val="0"/>
              <w:spacing w:after="0"/>
              <w:rPr>
                <w:rFonts w:ascii="Times New Roman" w:hAnsi="Times New Roman"/>
                <w:sz w:val="28"/>
                <w:szCs w:val="28"/>
              </w:rPr>
            </w:pPr>
            <w:r w:rsidRPr="00421F5A">
              <w:rPr>
                <w:rFonts w:ascii="Times New Roman" w:hAnsi="Times New Roman"/>
                <w:sz w:val="28"/>
                <w:szCs w:val="28"/>
              </w:rPr>
              <w:t>Музруководитель.</w:t>
            </w:r>
          </w:p>
          <w:p w:rsidR="00C270B9" w:rsidRPr="00421F5A" w:rsidRDefault="00C270B9" w:rsidP="00574ECF">
            <w:pPr>
              <w:overflowPunct w:val="0"/>
              <w:autoSpaceDE w:val="0"/>
              <w:spacing w:after="0"/>
              <w:rPr>
                <w:rFonts w:ascii="Times New Roman" w:hAnsi="Times New Roman"/>
                <w:sz w:val="28"/>
                <w:szCs w:val="28"/>
              </w:rPr>
            </w:pPr>
            <w:r w:rsidRPr="00421F5A">
              <w:rPr>
                <w:rFonts w:ascii="Times New Roman" w:hAnsi="Times New Roman"/>
                <w:sz w:val="28"/>
                <w:szCs w:val="28"/>
              </w:rPr>
              <w:t>Воспитатели групп</w:t>
            </w:r>
          </w:p>
        </w:tc>
        <w:tc>
          <w:tcPr>
            <w:tcW w:w="1668" w:type="dxa"/>
            <w:gridSpan w:val="2"/>
            <w:tcBorders>
              <w:top w:val="single" w:sz="4" w:space="0" w:color="000000"/>
              <w:left w:val="single" w:sz="4" w:space="0" w:color="000000"/>
              <w:bottom w:val="single" w:sz="4" w:space="0" w:color="000000"/>
              <w:right w:val="single" w:sz="4" w:space="0" w:color="000000"/>
            </w:tcBorders>
          </w:tcPr>
          <w:p w:rsidR="00C270B9" w:rsidRPr="00421F5A" w:rsidRDefault="00C270B9" w:rsidP="00574ECF">
            <w:pPr>
              <w:overflowPunct w:val="0"/>
              <w:autoSpaceDE w:val="0"/>
              <w:snapToGrid w:val="0"/>
              <w:spacing w:after="0"/>
              <w:rPr>
                <w:rFonts w:ascii="Times New Roman" w:hAnsi="Times New Roman"/>
                <w:sz w:val="28"/>
                <w:szCs w:val="28"/>
              </w:rPr>
            </w:pPr>
          </w:p>
        </w:tc>
      </w:tr>
      <w:tr w:rsidR="00C270B9" w:rsidRPr="00421F5A" w:rsidTr="003F6356">
        <w:trPr>
          <w:trHeight w:val="297"/>
        </w:trPr>
        <w:tc>
          <w:tcPr>
            <w:tcW w:w="6103" w:type="dxa"/>
            <w:tcBorders>
              <w:top w:val="single" w:sz="4" w:space="0" w:color="000000"/>
              <w:left w:val="single" w:sz="4" w:space="0" w:color="000000"/>
              <w:bottom w:val="single" w:sz="4" w:space="0" w:color="000000"/>
            </w:tcBorders>
          </w:tcPr>
          <w:p w:rsidR="00C270B9" w:rsidRPr="00421F5A" w:rsidRDefault="00C270B9" w:rsidP="00574ECF">
            <w:pPr>
              <w:overflowPunct w:val="0"/>
              <w:autoSpaceDE w:val="0"/>
              <w:autoSpaceDN w:val="0"/>
              <w:adjustRightInd w:val="0"/>
              <w:spacing w:after="0"/>
              <w:rPr>
                <w:rFonts w:ascii="Times New Roman" w:hAnsi="Times New Roman"/>
                <w:sz w:val="28"/>
                <w:szCs w:val="28"/>
              </w:rPr>
            </w:pPr>
            <w:r w:rsidRPr="00421F5A">
              <w:rPr>
                <w:rFonts w:ascii="Times New Roman" w:hAnsi="Times New Roman"/>
                <w:sz w:val="28"/>
                <w:szCs w:val="28"/>
              </w:rPr>
              <w:t>«Проводы русской зимы или масленица»</w:t>
            </w:r>
          </w:p>
        </w:tc>
        <w:tc>
          <w:tcPr>
            <w:tcW w:w="4111" w:type="dxa"/>
            <w:tcBorders>
              <w:top w:val="single" w:sz="4" w:space="0" w:color="000000"/>
              <w:left w:val="single" w:sz="4" w:space="0" w:color="000000"/>
              <w:bottom w:val="single" w:sz="4" w:space="0" w:color="000000"/>
            </w:tcBorders>
          </w:tcPr>
          <w:p w:rsidR="00C270B9" w:rsidRPr="00421F5A" w:rsidRDefault="00C270B9" w:rsidP="00574ECF">
            <w:pPr>
              <w:pStyle w:val="aff8"/>
              <w:spacing w:line="276" w:lineRule="auto"/>
              <w:rPr>
                <w:rFonts w:ascii="Times New Roman" w:hAnsi="Times New Roman"/>
                <w:sz w:val="28"/>
                <w:szCs w:val="28"/>
              </w:rPr>
            </w:pPr>
            <w:r>
              <w:rPr>
                <w:rFonts w:ascii="Times New Roman" w:hAnsi="Times New Roman"/>
                <w:sz w:val="28"/>
                <w:szCs w:val="28"/>
              </w:rPr>
              <w:t>04.03.2020</w:t>
            </w:r>
            <w:r w:rsidRPr="00421F5A">
              <w:rPr>
                <w:rFonts w:ascii="Times New Roman" w:hAnsi="Times New Roman"/>
                <w:sz w:val="28"/>
                <w:szCs w:val="28"/>
              </w:rPr>
              <w:t xml:space="preserve"> г.</w:t>
            </w:r>
          </w:p>
        </w:tc>
        <w:tc>
          <w:tcPr>
            <w:tcW w:w="3387" w:type="dxa"/>
            <w:tcBorders>
              <w:top w:val="single" w:sz="4" w:space="0" w:color="000000"/>
              <w:left w:val="single" w:sz="4" w:space="0" w:color="000000"/>
              <w:bottom w:val="single" w:sz="4" w:space="0" w:color="000000"/>
            </w:tcBorders>
          </w:tcPr>
          <w:p w:rsidR="00C270B9" w:rsidRPr="00421F5A" w:rsidRDefault="00C270B9" w:rsidP="00574ECF">
            <w:pPr>
              <w:overflowPunct w:val="0"/>
              <w:autoSpaceDE w:val="0"/>
              <w:spacing w:after="0"/>
              <w:rPr>
                <w:rFonts w:ascii="Times New Roman" w:hAnsi="Times New Roman"/>
                <w:sz w:val="28"/>
                <w:szCs w:val="28"/>
              </w:rPr>
            </w:pPr>
            <w:r w:rsidRPr="00421F5A">
              <w:rPr>
                <w:rFonts w:ascii="Times New Roman" w:hAnsi="Times New Roman"/>
                <w:sz w:val="28"/>
                <w:szCs w:val="28"/>
              </w:rPr>
              <w:t>Музруководитель.</w:t>
            </w:r>
          </w:p>
          <w:p w:rsidR="00C270B9" w:rsidRPr="00421F5A" w:rsidRDefault="00C270B9" w:rsidP="00574ECF">
            <w:pPr>
              <w:overflowPunct w:val="0"/>
              <w:autoSpaceDE w:val="0"/>
              <w:spacing w:after="0"/>
              <w:rPr>
                <w:rFonts w:ascii="Times New Roman" w:hAnsi="Times New Roman"/>
                <w:sz w:val="28"/>
                <w:szCs w:val="28"/>
              </w:rPr>
            </w:pPr>
            <w:r w:rsidRPr="00421F5A">
              <w:rPr>
                <w:rFonts w:ascii="Times New Roman" w:hAnsi="Times New Roman"/>
                <w:sz w:val="28"/>
                <w:szCs w:val="28"/>
              </w:rPr>
              <w:t>Воспитатели гр.</w:t>
            </w:r>
          </w:p>
        </w:tc>
        <w:tc>
          <w:tcPr>
            <w:tcW w:w="1668" w:type="dxa"/>
            <w:gridSpan w:val="2"/>
            <w:tcBorders>
              <w:top w:val="single" w:sz="4" w:space="0" w:color="000000"/>
              <w:left w:val="single" w:sz="4" w:space="0" w:color="000000"/>
              <w:bottom w:val="single" w:sz="4" w:space="0" w:color="000000"/>
              <w:right w:val="single" w:sz="4" w:space="0" w:color="000000"/>
            </w:tcBorders>
          </w:tcPr>
          <w:p w:rsidR="00C270B9" w:rsidRPr="00421F5A" w:rsidRDefault="00C270B9" w:rsidP="00574ECF">
            <w:pPr>
              <w:overflowPunct w:val="0"/>
              <w:autoSpaceDE w:val="0"/>
              <w:snapToGrid w:val="0"/>
              <w:spacing w:after="0"/>
              <w:rPr>
                <w:rFonts w:ascii="Times New Roman" w:hAnsi="Times New Roman"/>
                <w:sz w:val="28"/>
                <w:szCs w:val="28"/>
              </w:rPr>
            </w:pPr>
          </w:p>
        </w:tc>
      </w:tr>
      <w:tr w:rsidR="00C270B9" w:rsidRPr="00421F5A" w:rsidTr="003F6356">
        <w:trPr>
          <w:trHeight w:val="297"/>
        </w:trPr>
        <w:tc>
          <w:tcPr>
            <w:tcW w:w="6103" w:type="dxa"/>
            <w:tcBorders>
              <w:top w:val="single" w:sz="4" w:space="0" w:color="000000"/>
              <w:left w:val="single" w:sz="4" w:space="0" w:color="000000"/>
              <w:bottom w:val="single" w:sz="4" w:space="0" w:color="000000"/>
            </w:tcBorders>
          </w:tcPr>
          <w:p w:rsidR="00C270B9" w:rsidRPr="00421F5A" w:rsidRDefault="00C270B9" w:rsidP="00574ECF">
            <w:pPr>
              <w:overflowPunct w:val="0"/>
              <w:autoSpaceDE w:val="0"/>
              <w:autoSpaceDN w:val="0"/>
              <w:adjustRightInd w:val="0"/>
              <w:spacing w:after="0"/>
              <w:rPr>
                <w:rFonts w:ascii="Times New Roman" w:hAnsi="Times New Roman"/>
                <w:sz w:val="28"/>
                <w:szCs w:val="28"/>
              </w:rPr>
            </w:pPr>
            <w:r w:rsidRPr="00421F5A">
              <w:rPr>
                <w:rFonts w:ascii="Times New Roman" w:hAnsi="Times New Roman"/>
                <w:sz w:val="28"/>
                <w:szCs w:val="28"/>
              </w:rPr>
              <w:t>«Цветы и подарочки  для милой  мамы»</w:t>
            </w:r>
          </w:p>
        </w:tc>
        <w:tc>
          <w:tcPr>
            <w:tcW w:w="4111" w:type="dxa"/>
            <w:tcBorders>
              <w:top w:val="single" w:sz="4" w:space="0" w:color="000000"/>
              <w:left w:val="single" w:sz="4" w:space="0" w:color="000000"/>
              <w:bottom w:val="single" w:sz="4" w:space="0" w:color="000000"/>
            </w:tcBorders>
          </w:tcPr>
          <w:p w:rsidR="00C270B9" w:rsidRPr="00421F5A" w:rsidRDefault="00C270B9" w:rsidP="00574ECF">
            <w:pPr>
              <w:pStyle w:val="aff8"/>
              <w:spacing w:line="276" w:lineRule="auto"/>
              <w:rPr>
                <w:rFonts w:ascii="Times New Roman" w:hAnsi="Times New Roman"/>
                <w:sz w:val="28"/>
                <w:szCs w:val="28"/>
              </w:rPr>
            </w:pPr>
            <w:r>
              <w:rPr>
                <w:rFonts w:ascii="Times New Roman" w:hAnsi="Times New Roman"/>
                <w:sz w:val="28"/>
                <w:szCs w:val="28"/>
              </w:rPr>
              <w:t>02.03.20120– 06.03.2020</w:t>
            </w:r>
            <w:r w:rsidRPr="00421F5A">
              <w:rPr>
                <w:rFonts w:ascii="Times New Roman" w:hAnsi="Times New Roman"/>
                <w:sz w:val="28"/>
                <w:szCs w:val="28"/>
              </w:rPr>
              <w:t xml:space="preserve"> г.</w:t>
            </w:r>
          </w:p>
        </w:tc>
        <w:tc>
          <w:tcPr>
            <w:tcW w:w="3387" w:type="dxa"/>
            <w:tcBorders>
              <w:top w:val="single" w:sz="4" w:space="0" w:color="000000"/>
              <w:left w:val="single" w:sz="4" w:space="0" w:color="000000"/>
              <w:bottom w:val="single" w:sz="4" w:space="0" w:color="000000"/>
            </w:tcBorders>
          </w:tcPr>
          <w:p w:rsidR="00C270B9" w:rsidRPr="00421F5A" w:rsidRDefault="00C270B9" w:rsidP="00574ECF">
            <w:pPr>
              <w:overflowPunct w:val="0"/>
              <w:autoSpaceDE w:val="0"/>
              <w:spacing w:after="0"/>
              <w:rPr>
                <w:rFonts w:ascii="Times New Roman" w:hAnsi="Times New Roman"/>
                <w:sz w:val="28"/>
                <w:szCs w:val="28"/>
              </w:rPr>
            </w:pPr>
            <w:r w:rsidRPr="00421F5A">
              <w:rPr>
                <w:rFonts w:ascii="Times New Roman" w:hAnsi="Times New Roman"/>
                <w:sz w:val="28"/>
                <w:szCs w:val="28"/>
              </w:rPr>
              <w:t>Музруководитель.</w:t>
            </w:r>
          </w:p>
          <w:p w:rsidR="00C270B9" w:rsidRPr="00421F5A" w:rsidRDefault="00C270B9" w:rsidP="00574ECF">
            <w:pPr>
              <w:overflowPunct w:val="0"/>
              <w:autoSpaceDE w:val="0"/>
              <w:spacing w:after="0"/>
              <w:rPr>
                <w:rFonts w:ascii="Times New Roman" w:hAnsi="Times New Roman"/>
                <w:sz w:val="28"/>
                <w:szCs w:val="28"/>
              </w:rPr>
            </w:pPr>
            <w:r w:rsidRPr="00421F5A">
              <w:rPr>
                <w:rFonts w:ascii="Times New Roman" w:hAnsi="Times New Roman"/>
                <w:sz w:val="28"/>
                <w:szCs w:val="28"/>
              </w:rPr>
              <w:t>Воспитатели гр.</w:t>
            </w:r>
          </w:p>
        </w:tc>
        <w:tc>
          <w:tcPr>
            <w:tcW w:w="1668" w:type="dxa"/>
            <w:gridSpan w:val="2"/>
            <w:tcBorders>
              <w:top w:val="single" w:sz="4" w:space="0" w:color="000000"/>
              <w:left w:val="single" w:sz="4" w:space="0" w:color="000000"/>
              <w:bottom w:val="single" w:sz="4" w:space="0" w:color="000000"/>
              <w:right w:val="single" w:sz="4" w:space="0" w:color="000000"/>
            </w:tcBorders>
          </w:tcPr>
          <w:p w:rsidR="00C270B9" w:rsidRPr="00421F5A" w:rsidRDefault="00C270B9" w:rsidP="00574ECF">
            <w:pPr>
              <w:overflowPunct w:val="0"/>
              <w:autoSpaceDE w:val="0"/>
              <w:snapToGrid w:val="0"/>
              <w:spacing w:after="0"/>
              <w:rPr>
                <w:rFonts w:ascii="Times New Roman" w:hAnsi="Times New Roman"/>
                <w:sz w:val="28"/>
                <w:szCs w:val="28"/>
              </w:rPr>
            </w:pPr>
          </w:p>
        </w:tc>
      </w:tr>
      <w:tr w:rsidR="00C270B9" w:rsidRPr="00421F5A" w:rsidTr="003F6356">
        <w:trPr>
          <w:trHeight w:val="297"/>
        </w:trPr>
        <w:tc>
          <w:tcPr>
            <w:tcW w:w="6103" w:type="dxa"/>
            <w:tcBorders>
              <w:top w:val="single" w:sz="4" w:space="0" w:color="000000"/>
              <w:left w:val="single" w:sz="4" w:space="0" w:color="000000"/>
              <w:bottom w:val="single" w:sz="4" w:space="0" w:color="000000"/>
            </w:tcBorders>
          </w:tcPr>
          <w:p w:rsidR="00C270B9" w:rsidRPr="00421F5A" w:rsidRDefault="00C270B9" w:rsidP="00574ECF">
            <w:pPr>
              <w:overflowPunct w:val="0"/>
              <w:autoSpaceDE w:val="0"/>
              <w:autoSpaceDN w:val="0"/>
              <w:adjustRightInd w:val="0"/>
              <w:spacing w:after="0"/>
              <w:rPr>
                <w:rFonts w:ascii="Times New Roman" w:hAnsi="Times New Roman"/>
                <w:sz w:val="28"/>
                <w:szCs w:val="28"/>
              </w:rPr>
            </w:pPr>
            <w:r w:rsidRPr="00421F5A">
              <w:rPr>
                <w:rFonts w:ascii="Times New Roman" w:hAnsi="Times New Roman"/>
                <w:sz w:val="28"/>
                <w:szCs w:val="28"/>
                <w:shd w:val="clear" w:color="auto" w:fill="FFFFFF"/>
              </w:rPr>
              <w:t>«День здоровья» - спортивный досуг</w:t>
            </w:r>
          </w:p>
        </w:tc>
        <w:tc>
          <w:tcPr>
            <w:tcW w:w="4111" w:type="dxa"/>
            <w:tcBorders>
              <w:top w:val="single" w:sz="4" w:space="0" w:color="000000"/>
              <w:left w:val="single" w:sz="4" w:space="0" w:color="000000"/>
              <w:bottom w:val="single" w:sz="4" w:space="0" w:color="000000"/>
            </w:tcBorders>
          </w:tcPr>
          <w:p w:rsidR="00C270B9" w:rsidRPr="00421F5A" w:rsidRDefault="00C270B9" w:rsidP="00574ECF">
            <w:pPr>
              <w:pStyle w:val="aff8"/>
              <w:rPr>
                <w:rFonts w:ascii="Times New Roman" w:hAnsi="Times New Roman"/>
                <w:spacing w:val="6"/>
                <w:sz w:val="28"/>
                <w:szCs w:val="28"/>
              </w:rPr>
            </w:pPr>
            <w:r>
              <w:rPr>
                <w:rFonts w:ascii="Times New Roman" w:hAnsi="Times New Roman"/>
                <w:spacing w:val="6"/>
                <w:sz w:val="28"/>
                <w:szCs w:val="28"/>
              </w:rPr>
              <w:t>23.04.2020</w:t>
            </w:r>
            <w:r w:rsidRPr="00421F5A">
              <w:rPr>
                <w:rFonts w:ascii="Times New Roman" w:hAnsi="Times New Roman"/>
                <w:spacing w:val="6"/>
                <w:sz w:val="28"/>
                <w:szCs w:val="28"/>
              </w:rPr>
              <w:t>г.</w:t>
            </w:r>
          </w:p>
        </w:tc>
        <w:tc>
          <w:tcPr>
            <w:tcW w:w="3387" w:type="dxa"/>
            <w:tcBorders>
              <w:top w:val="single" w:sz="4" w:space="0" w:color="000000"/>
              <w:left w:val="single" w:sz="4" w:space="0" w:color="000000"/>
              <w:bottom w:val="single" w:sz="4" w:space="0" w:color="000000"/>
            </w:tcBorders>
          </w:tcPr>
          <w:p w:rsidR="00C270B9" w:rsidRDefault="00C270B9" w:rsidP="00574ECF">
            <w:pPr>
              <w:overflowPunct w:val="0"/>
              <w:autoSpaceDE w:val="0"/>
              <w:spacing w:after="0"/>
              <w:rPr>
                <w:rFonts w:ascii="Times New Roman" w:hAnsi="Times New Roman"/>
                <w:sz w:val="28"/>
                <w:szCs w:val="28"/>
              </w:rPr>
            </w:pPr>
            <w:r w:rsidRPr="00421F5A">
              <w:rPr>
                <w:rFonts w:ascii="Times New Roman" w:hAnsi="Times New Roman"/>
                <w:sz w:val="28"/>
                <w:szCs w:val="28"/>
              </w:rPr>
              <w:t>Музруководитель</w:t>
            </w:r>
          </w:p>
          <w:p w:rsidR="00C270B9" w:rsidRPr="00421F5A" w:rsidRDefault="00C270B9" w:rsidP="00574ECF">
            <w:pPr>
              <w:overflowPunct w:val="0"/>
              <w:autoSpaceDE w:val="0"/>
              <w:spacing w:after="0"/>
              <w:rPr>
                <w:rFonts w:ascii="Times New Roman" w:hAnsi="Times New Roman"/>
                <w:sz w:val="28"/>
                <w:szCs w:val="28"/>
              </w:rPr>
            </w:pPr>
            <w:r w:rsidRPr="00421F5A">
              <w:rPr>
                <w:rFonts w:ascii="Times New Roman" w:hAnsi="Times New Roman"/>
                <w:sz w:val="28"/>
                <w:szCs w:val="28"/>
              </w:rPr>
              <w:t>Воспитатели групп</w:t>
            </w:r>
          </w:p>
        </w:tc>
        <w:tc>
          <w:tcPr>
            <w:tcW w:w="1668" w:type="dxa"/>
            <w:gridSpan w:val="2"/>
            <w:tcBorders>
              <w:top w:val="single" w:sz="4" w:space="0" w:color="000000"/>
              <w:left w:val="single" w:sz="4" w:space="0" w:color="000000"/>
              <w:bottom w:val="single" w:sz="4" w:space="0" w:color="000000"/>
              <w:right w:val="single" w:sz="4" w:space="0" w:color="000000"/>
            </w:tcBorders>
          </w:tcPr>
          <w:p w:rsidR="00C270B9" w:rsidRPr="00421F5A" w:rsidRDefault="00C270B9" w:rsidP="00574ECF">
            <w:pPr>
              <w:overflowPunct w:val="0"/>
              <w:autoSpaceDE w:val="0"/>
              <w:snapToGrid w:val="0"/>
              <w:spacing w:after="0"/>
              <w:rPr>
                <w:rFonts w:ascii="Times New Roman" w:hAnsi="Times New Roman"/>
                <w:sz w:val="28"/>
                <w:szCs w:val="28"/>
              </w:rPr>
            </w:pPr>
          </w:p>
        </w:tc>
      </w:tr>
      <w:tr w:rsidR="00C270B9" w:rsidRPr="00421F5A" w:rsidTr="003F6356">
        <w:trPr>
          <w:trHeight w:val="519"/>
        </w:trPr>
        <w:tc>
          <w:tcPr>
            <w:tcW w:w="6103" w:type="dxa"/>
            <w:tcBorders>
              <w:top w:val="single" w:sz="4" w:space="0" w:color="000000"/>
              <w:left w:val="single" w:sz="4" w:space="0" w:color="000000"/>
              <w:bottom w:val="single" w:sz="4" w:space="0" w:color="000000"/>
            </w:tcBorders>
          </w:tcPr>
          <w:p w:rsidR="00C270B9" w:rsidRPr="00421F5A" w:rsidRDefault="00C270B9" w:rsidP="00574ECF">
            <w:pPr>
              <w:overflowPunct w:val="0"/>
              <w:autoSpaceDE w:val="0"/>
              <w:autoSpaceDN w:val="0"/>
              <w:adjustRightInd w:val="0"/>
              <w:spacing w:after="0"/>
              <w:rPr>
                <w:rFonts w:ascii="Times New Roman" w:hAnsi="Times New Roman"/>
                <w:sz w:val="28"/>
                <w:szCs w:val="28"/>
              </w:rPr>
            </w:pPr>
            <w:r w:rsidRPr="00421F5A">
              <w:rPr>
                <w:rFonts w:ascii="Times New Roman" w:hAnsi="Times New Roman"/>
                <w:sz w:val="28"/>
                <w:szCs w:val="28"/>
              </w:rPr>
              <w:t>«Праздник,   посвящённый Дню Победы»</w:t>
            </w:r>
          </w:p>
        </w:tc>
        <w:tc>
          <w:tcPr>
            <w:tcW w:w="4111" w:type="dxa"/>
            <w:tcBorders>
              <w:top w:val="single" w:sz="4" w:space="0" w:color="000000"/>
              <w:left w:val="single" w:sz="4" w:space="0" w:color="000000"/>
              <w:bottom w:val="single" w:sz="4" w:space="0" w:color="000000"/>
            </w:tcBorders>
          </w:tcPr>
          <w:p w:rsidR="00C270B9" w:rsidRPr="00421F5A" w:rsidRDefault="00C270B9" w:rsidP="00574ECF">
            <w:pPr>
              <w:pStyle w:val="aff8"/>
              <w:rPr>
                <w:rFonts w:ascii="Times New Roman" w:hAnsi="Times New Roman"/>
                <w:spacing w:val="6"/>
                <w:sz w:val="28"/>
                <w:szCs w:val="28"/>
              </w:rPr>
            </w:pPr>
            <w:r>
              <w:rPr>
                <w:rFonts w:ascii="Times New Roman" w:hAnsi="Times New Roman"/>
                <w:spacing w:val="6"/>
                <w:sz w:val="28"/>
                <w:szCs w:val="28"/>
              </w:rPr>
              <w:t>06.05.2020</w:t>
            </w:r>
            <w:r w:rsidRPr="00421F5A">
              <w:rPr>
                <w:rFonts w:ascii="Times New Roman" w:hAnsi="Times New Roman"/>
                <w:spacing w:val="6"/>
                <w:sz w:val="28"/>
                <w:szCs w:val="28"/>
              </w:rPr>
              <w:t xml:space="preserve"> г.</w:t>
            </w:r>
          </w:p>
        </w:tc>
        <w:tc>
          <w:tcPr>
            <w:tcW w:w="3387" w:type="dxa"/>
            <w:tcBorders>
              <w:top w:val="single" w:sz="4" w:space="0" w:color="000000"/>
              <w:left w:val="single" w:sz="4" w:space="0" w:color="000000"/>
              <w:bottom w:val="single" w:sz="4" w:space="0" w:color="000000"/>
            </w:tcBorders>
          </w:tcPr>
          <w:p w:rsidR="00C270B9" w:rsidRPr="00421F5A" w:rsidRDefault="00C270B9" w:rsidP="00574ECF">
            <w:pPr>
              <w:overflowPunct w:val="0"/>
              <w:autoSpaceDE w:val="0"/>
              <w:spacing w:after="0"/>
              <w:rPr>
                <w:rFonts w:ascii="Times New Roman" w:hAnsi="Times New Roman"/>
                <w:sz w:val="28"/>
                <w:szCs w:val="28"/>
              </w:rPr>
            </w:pPr>
            <w:r w:rsidRPr="00421F5A">
              <w:rPr>
                <w:rFonts w:ascii="Times New Roman" w:hAnsi="Times New Roman"/>
                <w:sz w:val="28"/>
                <w:szCs w:val="28"/>
              </w:rPr>
              <w:t>Музруководитель.</w:t>
            </w:r>
          </w:p>
          <w:p w:rsidR="00C270B9" w:rsidRPr="00421F5A" w:rsidRDefault="00C270B9" w:rsidP="00574ECF">
            <w:pPr>
              <w:overflowPunct w:val="0"/>
              <w:autoSpaceDE w:val="0"/>
              <w:spacing w:after="0"/>
              <w:rPr>
                <w:rFonts w:ascii="Times New Roman" w:hAnsi="Times New Roman"/>
                <w:sz w:val="28"/>
                <w:szCs w:val="28"/>
              </w:rPr>
            </w:pPr>
            <w:r w:rsidRPr="00421F5A">
              <w:rPr>
                <w:rFonts w:ascii="Times New Roman" w:hAnsi="Times New Roman"/>
                <w:sz w:val="28"/>
                <w:szCs w:val="28"/>
              </w:rPr>
              <w:t>Воспитатели групп</w:t>
            </w:r>
          </w:p>
        </w:tc>
        <w:tc>
          <w:tcPr>
            <w:tcW w:w="1668" w:type="dxa"/>
            <w:gridSpan w:val="2"/>
            <w:tcBorders>
              <w:top w:val="single" w:sz="4" w:space="0" w:color="000000"/>
              <w:left w:val="single" w:sz="4" w:space="0" w:color="000000"/>
              <w:bottom w:val="single" w:sz="4" w:space="0" w:color="000000"/>
              <w:right w:val="single" w:sz="4" w:space="0" w:color="000000"/>
            </w:tcBorders>
          </w:tcPr>
          <w:p w:rsidR="00C270B9" w:rsidRPr="00421F5A" w:rsidRDefault="00C270B9" w:rsidP="00574ECF">
            <w:pPr>
              <w:overflowPunct w:val="0"/>
              <w:autoSpaceDE w:val="0"/>
              <w:snapToGrid w:val="0"/>
              <w:spacing w:after="0"/>
              <w:rPr>
                <w:rFonts w:ascii="Times New Roman" w:hAnsi="Times New Roman"/>
                <w:sz w:val="28"/>
                <w:szCs w:val="28"/>
              </w:rPr>
            </w:pPr>
          </w:p>
        </w:tc>
      </w:tr>
      <w:tr w:rsidR="00C270B9" w:rsidRPr="00421F5A" w:rsidTr="003F6356">
        <w:trPr>
          <w:trHeight w:val="297"/>
        </w:trPr>
        <w:tc>
          <w:tcPr>
            <w:tcW w:w="6103" w:type="dxa"/>
            <w:tcBorders>
              <w:top w:val="single" w:sz="4" w:space="0" w:color="000000"/>
              <w:left w:val="single" w:sz="4" w:space="0" w:color="000000"/>
              <w:bottom w:val="single" w:sz="4" w:space="0" w:color="000000"/>
            </w:tcBorders>
          </w:tcPr>
          <w:p w:rsidR="00C270B9" w:rsidRPr="00421F5A" w:rsidRDefault="00C270B9" w:rsidP="00574ECF">
            <w:pPr>
              <w:overflowPunct w:val="0"/>
              <w:autoSpaceDE w:val="0"/>
              <w:autoSpaceDN w:val="0"/>
              <w:adjustRightInd w:val="0"/>
              <w:spacing w:after="0"/>
              <w:rPr>
                <w:rFonts w:ascii="Times New Roman" w:hAnsi="Times New Roman"/>
                <w:sz w:val="28"/>
                <w:szCs w:val="28"/>
              </w:rPr>
            </w:pPr>
            <w:r w:rsidRPr="00421F5A">
              <w:rPr>
                <w:rFonts w:ascii="Times New Roman" w:hAnsi="Times New Roman"/>
                <w:sz w:val="28"/>
                <w:szCs w:val="28"/>
              </w:rPr>
              <w:t>«Лето, здравствуй!»</w:t>
            </w:r>
          </w:p>
        </w:tc>
        <w:tc>
          <w:tcPr>
            <w:tcW w:w="4111" w:type="dxa"/>
            <w:tcBorders>
              <w:top w:val="single" w:sz="4" w:space="0" w:color="000000"/>
              <w:left w:val="single" w:sz="4" w:space="0" w:color="000000"/>
              <w:bottom w:val="single" w:sz="4" w:space="0" w:color="000000"/>
            </w:tcBorders>
          </w:tcPr>
          <w:p w:rsidR="00C270B9" w:rsidRPr="00421F5A" w:rsidRDefault="00C270B9" w:rsidP="00574ECF">
            <w:pPr>
              <w:pStyle w:val="aff8"/>
              <w:rPr>
                <w:rFonts w:ascii="Times New Roman" w:hAnsi="Times New Roman"/>
                <w:spacing w:val="6"/>
                <w:sz w:val="28"/>
                <w:szCs w:val="28"/>
              </w:rPr>
            </w:pPr>
            <w:r>
              <w:rPr>
                <w:rFonts w:ascii="Times New Roman" w:hAnsi="Times New Roman"/>
                <w:spacing w:val="6"/>
                <w:sz w:val="28"/>
                <w:szCs w:val="28"/>
              </w:rPr>
              <w:t>01.06.2020</w:t>
            </w:r>
            <w:r w:rsidRPr="00421F5A">
              <w:rPr>
                <w:rFonts w:ascii="Times New Roman" w:hAnsi="Times New Roman"/>
                <w:spacing w:val="6"/>
                <w:sz w:val="28"/>
                <w:szCs w:val="28"/>
              </w:rPr>
              <w:t>г</w:t>
            </w:r>
          </w:p>
        </w:tc>
        <w:tc>
          <w:tcPr>
            <w:tcW w:w="3387" w:type="dxa"/>
            <w:tcBorders>
              <w:top w:val="single" w:sz="4" w:space="0" w:color="000000"/>
              <w:left w:val="single" w:sz="4" w:space="0" w:color="000000"/>
              <w:bottom w:val="single" w:sz="4" w:space="0" w:color="000000"/>
            </w:tcBorders>
          </w:tcPr>
          <w:p w:rsidR="00C270B9" w:rsidRPr="00421F5A" w:rsidRDefault="00C270B9" w:rsidP="00574ECF">
            <w:pPr>
              <w:overflowPunct w:val="0"/>
              <w:autoSpaceDE w:val="0"/>
              <w:spacing w:after="0"/>
              <w:rPr>
                <w:rFonts w:ascii="Times New Roman" w:hAnsi="Times New Roman"/>
                <w:sz w:val="28"/>
                <w:szCs w:val="28"/>
              </w:rPr>
            </w:pPr>
            <w:r w:rsidRPr="00421F5A">
              <w:rPr>
                <w:rFonts w:ascii="Times New Roman" w:hAnsi="Times New Roman"/>
                <w:sz w:val="28"/>
                <w:szCs w:val="28"/>
              </w:rPr>
              <w:t xml:space="preserve">Музруководитель, воспитатели </w:t>
            </w:r>
          </w:p>
        </w:tc>
        <w:tc>
          <w:tcPr>
            <w:tcW w:w="1668" w:type="dxa"/>
            <w:gridSpan w:val="2"/>
            <w:tcBorders>
              <w:top w:val="single" w:sz="4" w:space="0" w:color="000000"/>
              <w:left w:val="single" w:sz="4" w:space="0" w:color="000000"/>
              <w:bottom w:val="single" w:sz="4" w:space="0" w:color="000000"/>
              <w:right w:val="single" w:sz="4" w:space="0" w:color="000000"/>
            </w:tcBorders>
          </w:tcPr>
          <w:p w:rsidR="00C270B9" w:rsidRPr="00421F5A" w:rsidRDefault="00C270B9" w:rsidP="00574ECF">
            <w:pPr>
              <w:overflowPunct w:val="0"/>
              <w:autoSpaceDE w:val="0"/>
              <w:snapToGrid w:val="0"/>
              <w:spacing w:after="0"/>
              <w:rPr>
                <w:rFonts w:ascii="Times New Roman" w:hAnsi="Times New Roman"/>
                <w:sz w:val="28"/>
                <w:szCs w:val="28"/>
              </w:rPr>
            </w:pPr>
          </w:p>
        </w:tc>
      </w:tr>
      <w:tr w:rsidR="00C270B9" w:rsidRPr="00421F5A" w:rsidTr="003F6356">
        <w:trPr>
          <w:trHeight w:val="297"/>
        </w:trPr>
        <w:tc>
          <w:tcPr>
            <w:tcW w:w="15269" w:type="dxa"/>
            <w:gridSpan w:val="5"/>
            <w:tcBorders>
              <w:bottom w:val="single" w:sz="4" w:space="0" w:color="000000"/>
            </w:tcBorders>
          </w:tcPr>
          <w:p w:rsidR="00C270B9" w:rsidRPr="00574ECF" w:rsidRDefault="00C270B9" w:rsidP="00D918D3">
            <w:pPr>
              <w:overflowPunct w:val="0"/>
              <w:autoSpaceDE w:val="0"/>
              <w:spacing w:after="0"/>
              <w:jc w:val="center"/>
              <w:rPr>
                <w:rFonts w:ascii="Times New Roman" w:hAnsi="Times New Roman"/>
                <w:b/>
                <w:bCs/>
                <w:i/>
                <w:sz w:val="28"/>
                <w:szCs w:val="28"/>
                <w:u w:val="single"/>
              </w:rPr>
            </w:pPr>
            <w:r w:rsidRPr="00421F5A">
              <w:rPr>
                <w:rFonts w:ascii="Times New Roman" w:hAnsi="Times New Roman"/>
                <w:b/>
                <w:bCs/>
                <w:i/>
                <w:sz w:val="28"/>
                <w:szCs w:val="28"/>
                <w:u w:val="single"/>
              </w:rPr>
              <w:lastRenderedPageBreak/>
              <w:t>Развлечения</w:t>
            </w:r>
          </w:p>
        </w:tc>
      </w:tr>
      <w:tr w:rsidR="00C270B9" w:rsidRPr="00421F5A" w:rsidTr="003F6356">
        <w:trPr>
          <w:trHeight w:val="344"/>
        </w:trPr>
        <w:tc>
          <w:tcPr>
            <w:tcW w:w="6103" w:type="dxa"/>
            <w:tcBorders>
              <w:top w:val="single" w:sz="4" w:space="0" w:color="000000"/>
              <w:left w:val="single" w:sz="4" w:space="0" w:color="000000"/>
              <w:bottom w:val="single" w:sz="4" w:space="0" w:color="auto"/>
            </w:tcBorders>
          </w:tcPr>
          <w:p w:rsidR="00C270B9" w:rsidRPr="00421F5A" w:rsidRDefault="00C270B9" w:rsidP="0037699F">
            <w:pPr>
              <w:overflowPunct w:val="0"/>
              <w:autoSpaceDE w:val="0"/>
              <w:rPr>
                <w:rFonts w:ascii="Times New Roman" w:hAnsi="Times New Roman"/>
                <w:sz w:val="28"/>
                <w:szCs w:val="28"/>
              </w:rPr>
            </w:pPr>
            <w:r w:rsidRPr="0037699F">
              <w:rPr>
                <w:rFonts w:ascii="Times New Roman" w:hAnsi="Times New Roman"/>
                <w:b/>
                <w:sz w:val="28"/>
                <w:szCs w:val="28"/>
              </w:rPr>
              <w:t>«</w:t>
            </w:r>
            <w:r w:rsidRPr="00646246">
              <w:rPr>
                <w:rFonts w:ascii="Times New Roman" w:hAnsi="Times New Roman"/>
                <w:sz w:val="28"/>
                <w:szCs w:val="28"/>
              </w:rPr>
              <w:t>Веселые мячики»</w:t>
            </w:r>
            <w:r w:rsidRPr="00646246">
              <w:rPr>
                <w:rFonts w:ascii="Times New Roman" w:hAnsi="Times New Roman"/>
                <w:sz w:val="28"/>
                <w:szCs w:val="28"/>
              </w:rPr>
              <w:tab/>
            </w:r>
          </w:p>
        </w:tc>
        <w:tc>
          <w:tcPr>
            <w:tcW w:w="4111" w:type="dxa"/>
            <w:tcBorders>
              <w:top w:val="single" w:sz="4" w:space="0" w:color="000000"/>
              <w:left w:val="single" w:sz="4" w:space="0" w:color="000000"/>
              <w:bottom w:val="single" w:sz="4" w:space="0" w:color="auto"/>
            </w:tcBorders>
          </w:tcPr>
          <w:p w:rsidR="00C270B9" w:rsidRPr="00421F5A" w:rsidRDefault="00C270B9" w:rsidP="0096402B">
            <w:pPr>
              <w:overflowPunct w:val="0"/>
              <w:autoSpaceDE w:val="0"/>
              <w:rPr>
                <w:rFonts w:ascii="Times New Roman" w:hAnsi="Times New Roman"/>
                <w:sz w:val="28"/>
                <w:szCs w:val="28"/>
              </w:rPr>
            </w:pPr>
            <w:r w:rsidRPr="0096402B">
              <w:rPr>
                <w:rFonts w:ascii="Times New Roman" w:hAnsi="Times New Roman"/>
                <w:sz w:val="28"/>
                <w:szCs w:val="28"/>
              </w:rPr>
              <w:t>октябрь</w:t>
            </w:r>
          </w:p>
        </w:tc>
        <w:tc>
          <w:tcPr>
            <w:tcW w:w="3387" w:type="dxa"/>
            <w:tcBorders>
              <w:top w:val="single" w:sz="4" w:space="0" w:color="000000"/>
              <w:left w:val="single" w:sz="4" w:space="0" w:color="000000"/>
              <w:bottom w:val="single" w:sz="4" w:space="0" w:color="auto"/>
            </w:tcBorders>
          </w:tcPr>
          <w:p w:rsidR="00C270B9" w:rsidRPr="00421F5A" w:rsidRDefault="00C270B9" w:rsidP="0096402B">
            <w:pPr>
              <w:overflowPunct w:val="0"/>
              <w:autoSpaceDE w:val="0"/>
              <w:spacing w:after="0"/>
              <w:rPr>
                <w:rFonts w:ascii="Times New Roman" w:hAnsi="Times New Roman"/>
                <w:sz w:val="28"/>
                <w:szCs w:val="28"/>
              </w:rPr>
            </w:pPr>
            <w:r w:rsidRPr="00421F5A">
              <w:rPr>
                <w:rFonts w:ascii="Times New Roman" w:hAnsi="Times New Roman"/>
                <w:sz w:val="28"/>
                <w:szCs w:val="28"/>
              </w:rPr>
              <w:t>Воспитатели гр.</w:t>
            </w:r>
          </w:p>
        </w:tc>
        <w:tc>
          <w:tcPr>
            <w:tcW w:w="1668" w:type="dxa"/>
            <w:gridSpan w:val="2"/>
            <w:tcBorders>
              <w:top w:val="single" w:sz="4" w:space="0" w:color="000000"/>
              <w:left w:val="single" w:sz="4" w:space="0" w:color="000000"/>
              <w:bottom w:val="single" w:sz="4" w:space="0" w:color="auto"/>
              <w:right w:val="single" w:sz="4" w:space="0" w:color="000000"/>
            </w:tcBorders>
          </w:tcPr>
          <w:p w:rsidR="00C270B9" w:rsidRPr="00421F5A" w:rsidRDefault="00C270B9" w:rsidP="00574ECF">
            <w:pPr>
              <w:overflowPunct w:val="0"/>
              <w:autoSpaceDE w:val="0"/>
              <w:spacing w:after="0"/>
              <w:rPr>
                <w:rFonts w:ascii="Times New Roman" w:hAnsi="Times New Roman"/>
                <w:sz w:val="28"/>
                <w:szCs w:val="28"/>
              </w:rPr>
            </w:pPr>
          </w:p>
        </w:tc>
      </w:tr>
      <w:tr w:rsidR="00C270B9" w:rsidRPr="00421F5A" w:rsidTr="003F6356">
        <w:trPr>
          <w:trHeight w:val="296"/>
        </w:trPr>
        <w:tc>
          <w:tcPr>
            <w:tcW w:w="6103" w:type="dxa"/>
            <w:tcBorders>
              <w:top w:val="single" w:sz="4" w:space="0" w:color="auto"/>
              <w:left w:val="single" w:sz="4" w:space="0" w:color="000000"/>
              <w:bottom w:val="single" w:sz="4" w:space="0" w:color="auto"/>
            </w:tcBorders>
          </w:tcPr>
          <w:p w:rsidR="00C270B9" w:rsidRPr="0037699F" w:rsidRDefault="00C270B9" w:rsidP="0037699F">
            <w:pPr>
              <w:overflowPunct w:val="0"/>
              <w:autoSpaceDE w:val="0"/>
              <w:rPr>
                <w:rFonts w:ascii="Times New Roman" w:hAnsi="Times New Roman"/>
                <w:b/>
                <w:sz w:val="28"/>
                <w:szCs w:val="28"/>
              </w:rPr>
            </w:pPr>
            <w:r w:rsidRPr="00646246">
              <w:rPr>
                <w:rFonts w:ascii="Times New Roman" w:hAnsi="Times New Roman"/>
                <w:sz w:val="28"/>
                <w:szCs w:val="28"/>
              </w:rPr>
              <w:t xml:space="preserve">«Мы сильные и ловкие» </w:t>
            </w:r>
          </w:p>
        </w:tc>
        <w:tc>
          <w:tcPr>
            <w:tcW w:w="4111" w:type="dxa"/>
            <w:tcBorders>
              <w:top w:val="single" w:sz="4" w:space="0" w:color="auto"/>
              <w:left w:val="single" w:sz="4" w:space="0" w:color="000000"/>
              <w:bottom w:val="single" w:sz="4" w:space="0" w:color="auto"/>
            </w:tcBorders>
          </w:tcPr>
          <w:p w:rsidR="00C270B9" w:rsidRPr="0096402B" w:rsidRDefault="00C270B9" w:rsidP="0096402B">
            <w:pPr>
              <w:overflowPunct w:val="0"/>
              <w:autoSpaceDE w:val="0"/>
              <w:rPr>
                <w:rFonts w:ascii="Times New Roman" w:hAnsi="Times New Roman"/>
                <w:sz w:val="28"/>
                <w:szCs w:val="28"/>
              </w:rPr>
            </w:pPr>
            <w:r w:rsidRPr="0096402B">
              <w:rPr>
                <w:rFonts w:ascii="Times New Roman" w:hAnsi="Times New Roman"/>
                <w:sz w:val="28"/>
                <w:szCs w:val="28"/>
              </w:rPr>
              <w:t>ноябрь</w:t>
            </w:r>
          </w:p>
        </w:tc>
        <w:tc>
          <w:tcPr>
            <w:tcW w:w="3387" w:type="dxa"/>
            <w:tcBorders>
              <w:top w:val="single" w:sz="4" w:space="0" w:color="auto"/>
              <w:left w:val="single" w:sz="4" w:space="0" w:color="000000"/>
              <w:bottom w:val="single" w:sz="4" w:space="0" w:color="auto"/>
            </w:tcBorders>
          </w:tcPr>
          <w:p w:rsidR="00C270B9" w:rsidRPr="00421F5A" w:rsidRDefault="00C270B9" w:rsidP="0096402B">
            <w:pPr>
              <w:overflowPunct w:val="0"/>
              <w:autoSpaceDE w:val="0"/>
              <w:spacing w:after="0"/>
              <w:rPr>
                <w:rFonts w:ascii="Times New Roman" w:hAnsi="Times New Roman"/>
                <w:sz w:val="28"/>
                <w:szCs w:val="28"/>
              </w:rPr>
            </w:pPr>
            <w:r w:rsidRPr="00421F5A">
              <w:rPr>
                <w:rFonts w:ascii="Times New Roman" w:hAnsi="Times New Roman"/>
                <w:sz w:val="28"/>
                <w:szCs w:val="28"/>
              </w:rPr>
              <w:t>Воспитатели гр.</w:t>
            </w:r>
          </w:p>
        </w:tc>
        <w:tc>
          <w:tcPr>
            <w:tcW w:w="1668" w:type="dxa"/>
            <w:gridSpan w:val="2"/>
            <w:tcBorders>
              <w:top w:val="single" w:sz="4" w:space="0" w:color="auto"/>
              <w:left w:val="single" w:sz="4" w:space="0" w:color="000000"/>
              <w:bottom w:val="single" w:sz="4" w:space="0" w:color="auto"/>
              <w:right w:val="single" w:sz="4" w:space="0" w:color="000000"/>
            </w:tcBorders>
          </w:tcPr>
          <w:p w:rsidR="00C270B9" w:rsidRPr="00421F5A" w:rsidRDefault="00C270B9" w:rsidP="00574ECF">
            <w:pPr>
              <w:overflowPunct w:val="0"/>
              <w:autoSpaceDE w:val="0"/>
              <w:spacing w:after="0"/>
              <w:rPr>
                <w:rFonts w:ascii="Times New Roman" w:hAnsi="Times New Roman"/>
                <w:sz w:val="28"/>
                <w:szCs w:val="28"/>
              </w:rPr>
            </w:pPr>
          </w:p>
        </w:tc>
      </w:tr>
      <w:tr w:rsidR="00C270B9" w:rsidRPr="00421F5A" w:rsidTr="003F6356">
        <w:trPr>
          <w:trHeight w:val="427"/>
        </w:trPr>
        <w:tc>
          <w:tcPr>
            <w:tcW w:w="6103" w:type="dxa"/>
            <w:tcBorders>
              <w:top w:val="single" w:sz="4" w:space="0" w:color="auto"/>
              <w:left w:val="single" w:sz="4" w:space="0" w:color="000000"/>
              <w:bottom w:val="single" w:sz="4" w:space="0" w:color="auto"/>
            </w:tcBorders>
          </w:tcPr>
          <w:p w:rsidR="00C270B9" w:rsidRPr="00646246" w:rsidRDefault="00C270B9" w:rsidP="003F6356">
            <w:pPr>
              <w:overflowPunct w:val="0"/>
              <w:autoSpaceDE w:val="0"/>
              <w:spacing w:after="0"/>
              <w:rPr>
                <w:rFonts w:ascii="Times New Roman" w:hAnsi="Times New Roman"/>
                <w:sz w:val="28"/>
                <w:szCs w:val="28"/>
              </w:rPr>
            </w:pPr>
            <w:r w:rsidRPr="00646246">
              <w:rPr>
                <w:rFonts w:ascii="Times New Roman" w:hAnsi="Times New Roman"/>
                <w:sz w:val="28"/>
                <w:szCs w:val="28"/>
              </w:rPr>
              <w:t>«Озорные пальчики»</w:t>
            </w:r>
          </w:p>
        </w:tc>
        <w:tc>
          <w:tcPr>
            <w:tcW w:w="4111" w:type="dxa"/>
            <w:tcBorders>
              <w:top w:val="single" w:sz="4" w:space="0" w:color="auto"/>
              <w:left w:val="single" w:sz="4" w:space="0" w:color="000000"/>
              <w:bottom w:val="single" w:sz="4" w:space="0" w:color="auto"/>
            </w:tcBorders>
          </w:tcPr>
          <w:p w:rsidR="00C270B9" w:rsidRDefault="00C270B9" w:rsidP="003F6356">
            <w:pPr>
              <w:overflowPunct w:val="0"/>
              <w:autoSpaceDE w:val="0"/>
              <w:spacing w:after="0"/>
              <w:rPr>
                <w:rFonts w:ascii="Times New Roman" w:hAnsi="Times New Roman"/>
                <w:sz w:val="28"/>
                <w:szCs w:val="28"/>
              </w:rPr>
            </w:pPr>
            <w:r w:rsidRPr="0096402B">
              <w:rPr>
                <w:rFonts w:ascii="Times New Roman" w:hAnsi="Times New Roman"/>
                <w:sz w:val="28"/>
                <w:szCs w:val="28"/>
              </w:rPr>
              <w:t>март</w:t>
            </w:r>
          </w:p>
        </w:tc>
        <w:tc>
          <w:tcPr>
            <w:tcW w:w="3387" w:type="dxa"/>
            <w:tcBorders>
              <w:top w:val="single" w:sz="4" w:space="0" w:color="auto"/>
              <w:left w:val="single" w:sz="4" w:space="0" w:color="000000"/>
              <w:bottom w:val="single" w:sz="4" w:space="0" w:color="auto"/>
            </w:tcBorders>
          </w:tcPr>
          <w:p w:rsidR="00C270B9" w:rsidRPr="00421F5A" w:rsidRDefault="00C270B9" w:rsidP="0096402B">
            <w:pPr>
              <w:overflowPunct w:val="0"/>
              <w:autoSpaceDE w:val="0"/>
              <w:spacing w:after="0"/>
              <w:rPr>
                <w:rFonts w:ascii="Times New Roman" w:hAnsi="Times New Roman"/>
                <w:sz w:val="28"/>
                <w:szCs w:val="28"/>
              </w:rPr>
            </w:pPr>
            <w:r w:rsidRPr="00421F5A">
              <w:rPr>
                <w:rFonts w:ascii="Times New Roman" w:hAnsi="Times New Roman"/>
                <w:sz w:val="28"/>
                <w:szCs w:val="28"/>
              </w:rPr>
              <w:t>Воспитатели гр.</w:t>
            </w:r>
          </w:p>
        </w:tc>
        <w:tc>
          <w:tcPr>
            <w:tcW w:w="1668" w:type="dxa"/>
            <w:gridSpan w:val="2"/>
            <w:tcBorders>
              <w:top w:val="single" w:sz="4" w:space="0" w:color="auto"/>
              <w:left w:val="single" w:sz="4" w:space="0" w:color="000000"/>
              <w:bottom w:val="single" w:sz="4" w:space="0" w:color="auto"/>
              <w:right w:val="single" w:sz="4" w:space="0" w:color="000000"/>
            </w:tcBorders>
          </w:tcPr>
          <w:p w:rsidR="00C270B9" w:rsidRPr="00421F5A" w:rsidRDefault="00C270B9" w:rsidP="00574ECF">
            <w:pPr>
              <w:overflowPunct w:val="0"/>
              <w:autoSpaceDE w:val="0"/>
              <w:spacing w:after="0"/>
              <w:rPr>
                <w:rFonts w:ascii="Times New Roman" w:hAnsi="Times New Roman"/>
                <w:sz w:val="28"/>
                <w:szCs w:val="28"/>
              </w:rPr>
            </w:pPr>
          </w:p>
        </w:tc>
      </w:tr>
      <w:tr w:rsidR="00C270B9" w:rsidRPr="00421F5A" w:rsidTr="003F6356">
        <w:trPr>
          <w:trHeight w:val="555"/>
        </w:trPr>
        <w:tc>
          <w:tcPr>
            <w:tcW w:w="6103" w:type="dxa"/>
            <w:tcBorders>
              <w:top w:val="single" w:sz="4" w:space="0" w:color="auto"/>
              <w:left w:val="single" w:sz="4" w:space="0" w:color="000000"/>
              <w:bottom w:val="single" w:sz="4" w:space="0" w:color="auto"/>
            </w:tcBorders>
          </w:tcPr>
          <w:p w:rsidR="00C270B9" w:rsidRPr="00646246" w:rsidRDefault="00C270B9" w:rsidP="003F6356">
            <w:pPr>
              <w:overflowPunct w:val="0"/>
              <w:autoSpaceDE w:val="0"/>
              <w:spacing w:after="0"/>
              <w:rPr>
                <w:rFonts w:ascii="Times New Roman" w:hAnsi="Times New Roman"/>
                <w:sz w:val="28"/>
                <w:szCs w:val="28"/>
              </w:rPr>
            </w:pPr>
            <w:r w:rsidRPr="00646246">
              <w:rPr>
                <w:rFonts w:ascii="Times New Roman" w:hAnsi="Times New Roman"/>
                <w:sz w:val="28"/>
                <w:szCs w:val="28"/>
              </w:rPr>
              <w:t>«Сказка, здравствуй!»</w:t>
            </w:r>
          </w:p>
        </w:tc>
        <w:tc>
          <w:tcPr>
            <w:tcW w:w="4111" w:type="dxa"/>
            <w:tcBorders>
              <w:top w:val="single" w:sz="4" w:space="0" w:color="auto"/>
              <w:left w:val="single" w:sz="4" w:space="0" w:color="000000"/>
              <w:bottom w:val="single" w:sz="4" w:space="0" w:color="auto"/>
            </w:tcBorders>
          </w:tcPr>
          <w:p w:rsidR="00C270B9" w:rsidRDefault="00C270B9" w:rsidP="003F6356">
            <w:pPr>
              <w:overflowPunct w:val="0"/>
              <w:autoSpaceDE w:val="0"/>
              <w:spacing w:after="0"/>
              <w:rPr>
                <w:rFonts w:ascii="Times New Roman" w:hAnsi="Times New Roman"/>
                <w:sz w:val="28"/>
                <w:szCs w:val="28"/>
              </w:rPr>
            </w:pPr>
            <w:r w:rsidRPr="0096402B">
              <w:rPr>
                <w:rFonts w:ascii="Times New Roman" w:hAnsi="Times New Roman"/>
                <w:sz w:val="28"/>
                <w:szCs w:val="28"/>
              </w:rPr>
              <w:t>апрель</w:t>
            </w:r>
          </w:p>
        </w:tc>
        <w:tc>
          <w:tcPr>
            <w:tcW w:w="3387" w:type="dxa"/>
            <w:tcBorders>
              <w:top w:val="single" w:sz="4" w:space="0" w:color="auto"/>
              <w:left w:val="single" w:sz="4" w:space="0" w:color="000000"/>
              <w:bottom w:val="single" w:sz="4" w:space="0" w:color="auto"/>
            </w:tcBorders>
          </w:tcPr>
          <w:p w:rsidR="00C270B9" w:rsidRPr="00421F5A" w:rsidRDefault="00C270B9" w:rsidP="0096402B">
            <w:pPr>
              <w:overflowPunct w:val="0"/>
              <w:autoSpaceDE w:val="0"/>
              <w:spacing w:after="0"/>
              <w:rPr>
                <w:rFonts w:ascii="Times New Roman" w:hAnsi="Times New Roman"/>
                <w:sz w:val="28"/>
                <w:szCs w:val="28"/>
              </w:rPr>
            </w:pPr>
            <w:r w:rsidRPr="00421F5A">
              <w:rPr>
                <w:rFonts w:ascii="Times New Roman" w:hAnsi="Times New Roman"/>
                <w:sz w:val="28"/>
                <w:szCs w:val="28"/>
              </w:rPr>
              <w:t>Воспитатели гр.</w:t>
            </w:r>
          </w:p>
        </w:tc>
        <w:tc>
          <w:tcPr>
            <w:tcW w:w="1668" w:type="dxa"/>
            <w:gridSpan w:val="2"/>
            <w:tcBorders>
              <w:top w:val="single" w:sz="4" w:space="0" w:color="auto"/>
              <w:left w:val="single" w:sz="4" w:space="0" w:color="000000"/>
              <w:bottom w:val="single" w:sz="4" w:space="0" w:color="auto"/>
              <w:right w:val="single" w:sz="4" w:space="0" w:color="000000"/>
            </w:tcBorders>
          </w:tcPr>
          <w:p w:rsidR="00C270B9" w:rsidRPr="00421F5A" w:rsidRDefault="00C270B9" w:rsidP="00574ECF">
            <w:pPr>
              <w:overflowPunct w:val="0"/>
              <w:autoSpaceDE w:val="0"/>
              <w:spacing w:after="0"/>
              <w:rPr>
                <w:rFonts w:ascii="Times New Roman" w:hAnsi="Times New Roman"/>
                <w:sz w:val="28"/>
                <w:szCs w:val="28"/>
              </w:rPr>
            </w:pPr>
          </w:p>
        </w:tc>
      </w:tr>
      <w:tr w:rsidR="00C270B9" w:rsidRPr="00421F5A" w:rsidTr="003F6356">
        <w:trPr>
          <w:trHeight w:val="333"/>
        </w:trPr>
        <w:tc>
          <w:tcPr>
            <w:tcW w:w="6103" w:type="dxa"/>
            <w:tcBorders>
              <w:top w:val="single" w:sz="4" w:space="0" w:color="auto"/>
              <w:left w:val="single" w:sz="4" w:space="0" w:color="000000"/>
              <w:bottom w:val="single" w:sz="4" w:space="0" w:color="000000"/>
            </w:tcBorders>
          </w:tcPr>
          <w:p w:rsidR="00C270B9" w:rsidRPr="00646246" w:rsidRDefault="00C270B9" w:rsidP="00574ECF">
            <w:pPr>
              <w:overflowPunct w:val="0"/>
              <w:autoSpaceDE w:val="0"/>
              <w:rPr>
                <w:rFonts w:ascii="Times New Roman" w:hAnsi="Times New Roman"/>
                <w:sz w:val="28"/>
                <w:szCs w:val="28"/>
              </w:rPr>
            </w:pPr>
            <w:r w:rsidRPr="00646246">
              <w:rPr>
                <w:rFonts w:ascii="Times New Roman" w:hAnsi="Times New Roman"/>
                <w:sz w:val="28"/>
                <w:szCs w:val="28"/>
              </w:rPr>
              <w:t>«В гости к солнышку»</w:t>
            </w:r>
          </w:p>
        </w:tc>
        <w:tc>
          <w:tcPr>
            <w:tcW w:w="4111" w:type="dxa"/>
            <w:tcBorders>
              <w:top w:val="single" w:sz="4" w:space="0" w:color="auto"/>
              <w:left w:val="single" w:sz="4" w:space="0" w:color="000000"/>
              <w:bottom w:val="single" w:sz="4" w:space="0" w:color="000000"/>
            </w:tcBorders>
          </w:tcPr>
          <w:p w:rsidR="00C270B9" w:rsidRPr="0096402B" w:rsidRDefault="00C270B9" w:rsidP="0096402B">
            <w:pPr>
              <w:overflowPunct w:val="0"/>
              <w:autoSpaceDE w:val="0"/>
              <w:rPr>
                <w:rFonts w:ascii="Times New Roman" w:hAnsi="Times New Roman"/>
                <w:sz w:val="28"/>
                <w:szCs w:val="28"/>
              </w:rPr>
            </w:pPr>
            <w:r w:rsidRPr="0096402B">
              <w:rPr>
                <w:rFonts w:ascii="Times New Roman" w:hAnsi="Times New Roman"/>
                <w:sz w:val="28"/>
                <w:szCs w:val="28"/>
              </w:rPr>
              <w:t>февраль</w:t>
            </w:r>
          </w:p>
        </w:tc>
        <w:tc>
          <w:tcPr>
            <w:tcW w:w="3387" w:type="dxa"/>
            <w:tcBorders>
              <w:top w:val="single" w:sz="4" w:space="0" w:color="auto"/>
              <w:left w:val="single" w:sz="4" w:space="0" w:color="000000"/>
              <w:bottom w:val="single" w:sz="4" w:space="0" w:color="000000"/>
            </w:tcBorders>
          </w:tcPr>
          <w:p w:rsidR="00C270B9" w:rsidRPr="00421F5A" w:rsidRDefault="00C270B9" w:rsidP="0096402B">
            <w:pPr>
              <w:overflowPunct w:val="0"/>
              <w:autoSpaceDE w:val="0"/>
              <w:spacing w:after="0"/>
              <w:rPr>
                <w:rFonts w:ascii="Times New Roman" w:hAnsi="Times New Roman"/>
                <w:sz w:val="28"/>
                <w:szCs w:val="28"/>
              </w:rPr>
            </w:pPr>
            <w:r w:rsidRPr="00421F5A">
              <w:rPr>
                <w:rFonts w:ascii="Times New Roman" w:hAnsi="Times New Roman"/>
                <w:sz w:val="28"/>
                <w:szCs w:val="28"/>
              </w:rPr>
              <w:t>Воспитатели гр.</w:t>
            </w:r>
          </w:p>
        </w:tc>
        <w:tc>
          <w:tcPr>
            <w:tcW w:w="1668" w:type="dxa"/>
            <w:gridSpan w:val="2"/>
            <w:tcBorders>
              <w:top w:val="single" w:sz="4" w:space="0" w:color="auto"/>
              <w:left w:val="single" w:sz="4" w:space="0" w:color="000000"/>
              <w:bottom w:val="single" w:sz="4" w:space="0" w:color="000000"/>
              <w:right w:val="single" w:sz="4" w:space="0" w:color="000000"/>
            </w:tcBorders>
          </w:tcPr>
          <w:p w:rsidR="00C270B9" w:rsidRPr="00421F5A" w:rsidRDefault="00C270B9" w:rsidP="00574ECF">
            <w:pPr>
              <w:overflowPunct w:val="0"/>
              <w:autoSpaceDE w:val="0"/>
              <w:spacing w:after="0"/>
              <w:rPr>
                <w:rFonts w:ascii="Times New Roman" w:hAnsi="Times New Roman"/>
                <w:sz w:val="28"/>
                <w:szCs w:val="28"/>
              </w:rPr>
            </w:pPr>
          </w:p>
        </w:tc>
      </w:tr>
      <w:tr w:rsidR="00C270B9" w:rsidRPr="00421F5A" w:rsidTr="003F6356">
        <w:trPr>
          <w:trHeight w:val="297"/>
        </w:trPr>
        <w:tc>
          <w:tcPr>
            <w:tcW w:w="15269" w:type="dxa"/>
            <w:gridSpan w:val="5"/>
            <w:tcBorders>
              <w:top w:val="single" w:sz="4" w:space="0" w:color="000000"/>
              <w:left w:val="single" w:sz="4" w:space="0" w:color="000000"/>
              <w:bottom w:val="single" w:sz="4" w:space="0" w:color="000000"/>
              <w:right w:val="single" w:sz="4" w:space="0" w:color="000000"/>
            </w:tcBorders>
          </w:tcPr>
          <w:p w:rsidR="00C270B9" w:rsidRPr="003F6356" w:rsidRDefault="00C270B9" w:rsidP="003F6356">
            <w:pPr>
              <w:tabs>
                <w:tab w:val="left" w:pos="7251"/>
              </w:tabs>
              <w:overflowPunct w:val="0"/>
              <w:autoSpaceDE w:val="0"/>
              <w:spacing w:after="0"/>
              <w:jc w:val="center"/>
              <w:rPr>
                <w:rFonts w:ascii="Times New Roman" w:hAnsi="Times New Roman"/>
                <w:b/>
                <w:bCs/>
                <w:i/>
                <w:iCs/>
                <w:sz w:val="28"/>
                <w:szCs w:val="28"/>
                <w:u w:val="single"/>
              </w:rPr>
            </w:pPr>
            <w:r w:rsidRPr="00421F5A">
              <w:rPr>
                <w:rFonts w:ascii="Times New Roman" w:hAnsi="Times New Roman"/>
                <w:b/>
                <w:bCs/>
                <w:i/>
                <w:iCs/>
                <w:sz w:val="28"/>
                <w:szCs w:val="28"/>
                <w:u w:val="single"/>
              </w:rPr>
              <w:t>Выставки,  конкур</w:t>
            </w:r>
            <w:r>
              <w:rPr>
                <w:rFonts w:ascii="Times New Roman" w:hAnsi="Times New Roman"/>
                <w:b/>
                <w:bCs/>
                <w:i/>
                <w:iCs/>
                <w:sz w:val="28"/>
                <w:szCs w:val="28"/>
                <w:u w:val="single"/>
              </w:rPr>
              <w:t>с</w:t>
            </w:r>
            <w:r w:rsidRPr="00421F5A">
              <w:rPr>
                <w:rFonts w:ascii="Times New Roman" w:hAnsi="Times New Roman"/>
                <w:b/>
                <w:bCs/>
                <w:i/>
                <w:iCs/>
                <w:sz w:val="28"/>
                <w:szCs w:val="28"/>
                <w:u w:val="single"/>
              </w:rPr>
              <w:t>ы   детского творчества:</w:t>
            </w:r>
          </w:p>
        </w:tc>
      </w:tr>
      <w:tr w:rsidR="00C270B9" w:rsidRPr="00421F5A" w:rsidTr="003F6356">
        <w:trPr>
          <w:trHeight w:val="297"/>
        </w:trPr>
        <w:tc>
          <w:tcPr>
            <w:tcW w:w="6103" w:type="dxa"/>
            <w:tcBorders>
              <w:top w:val="single" w:sz="4" w:space="0" w:color="000000"/>
              <w:left w:val="single" w:sz="4" w:space="0" w:color="000000"/>
              <w:bottom w:val="single" w:sz="4" w:space="0" w:color="000000"/>
            </w:tcBorders>
          </w:tcPr>
          <w:p w:rsidR="00C270B9" w:rsidRPr="00421F5A" w:rsidRDefault="00C270B9" w:rsidP="00574ECF">
            <w:pPr>
              <w:overflowPunct w:val="0"/>
              <w:autoSpaceDE w:val="0"/>
              <w:spacing w:after="0"/>
              <w:rPr>
                <w:rFonts w:ascii="Times New Roman" w:hAnsi="Times New Roman"/>
                <w:sz w:val="28"/>
                <w:szCs w:val="28"/>
              </w:rPr>
            </w:pPr>
            <w:r w:rsidRPr="00421F5A">
              <w:rPr>
                <w:rFonts w:ascii="Times New Roman" w:hAnsi="Times New Roman"/>
                <w:sz w:val="28"/>
                <w:szCs w:val="28"/>
              </w:rPr>
              <w:t xml:space="preserve">Выставка  «Осенние  чудеса»  поделки из природного материала (дети совместно с родителями)                                  </w:t>
            </w:r>
          </w:p>
        </w:tc>
        <w:tc>
          <w:tcPr>
            <w:tcW w:w="4111" w:type="dxa"/>
            <w:tcBorders>
              <w:top w:val="single" w:sz="4" w:space="0" w:color="000000"/>
              <w:left w:val="single" w:sz="4" w:space="0" w:color="000000"/>
              <w:bottom w:val="single" w:sz="4" w:space="0" w:color="000000"/>
            </w:tcBorders>
          </w:tcPr>
          <w:p w:rsidR="00C270B9" w:rsidRPr="00421F5A" w:rsidRDefault="00C270B9" w:rsidP="00574ECF">
            <w:pPr>
              <w:overflowPunct w:val="0"/>
              <w:autoSpaceDE w:val="0"/>
              <w:spacing w:after="0"/>
              <w:rPr>
                <w:rFonts w:ascii="Times New Roman" w:hAnsi="Times New Roman"/>
                <w:sz w:val="28"/>
                <w:szCs w:val="28"/>
              </w:rPr>
            </w:pPr>
            <w:r w:rsidRPr="00421F5A">
              <w:rPr>
                <w:rFonts w:ascii="Times New Roman" w:hAnsi="Times New Roman"/>
                <w:sz w:val="28"/>
                <w:szCs w:val="28"/>
              </w:rPr>
              <w:t xml:space="preserve">октябрь </w:t>
            </w:r>
          </w:p>
        </w:tc>
        <w:tc>
          <w:tcPr>
            <w:tcW w:w="3387" w:type="dxa"/>
            <w:tcBorders>
              <w:top w:val="single" w:sz="4" w:space="0" w:color="000000"/>
              <w:left w:val="single" w:sz="4" w:space="0" w:color="000000"/>
              <w:bottom w:val="single" w:sz="4" w:space="0" w:color="000000"/>
            </w:tcBorders>
          </w:tcPr>
          <w:p w:rsidR="00C270B9" w:rsidRDefault="00C270B9" w:rsidP="00574ECF">
            <w:pPr>
              <w:overflowPunct w:val="0"/>
              <w:autoSpaceDE w:val="0"/>
              <w:spacing w:after="0"/>
              <w:rPr>
                <w:rFonts w:ascii="Times New Roman" w:hAnsi="Times New Roman"/>
                <w:sz w:val="28"/>
                <w:szCs w:val="28"/>
              </w:rPr>
            </w:pPr>
            <w:r>
              <w:rPr>
                <w:rFonts w:ascii="Times New Roman" w:hAnsi="Times New Roman"/>
                <w:sz w:val="28"/>
                <w:szCs w:val="28"/>
              </w:rPr>
              <w:t>Родители</w:t>
            </w:r>
          </w:p>
          <w:p w:rsidR="00C270B9" w:rsidRPr="00421F5A" w:rsidRDefault="00C270B9" w:rsidP="00574ECF">
            <w:pPr>
              <w:overflowPunct w:val="0"/>
              <w:autoSpaceDE w:val="0"/>
              <w:spacing w:after="0"/>
              <w:rPr>
                <w:rFonts w:ascii="Times New Roman" w:hAnsi="Times New Roman"/>
                <w:sz w:val="28"/>
                <w:szCs w:val="28"/>
              </w:rPr>
            </w:pPr>
            <w:r w:rsidRPr="00421F5A">
              <w:rPr>
                <w:rFonts w:ascii="Times New Roman" w:hAnsi="Times New Roman"/>
                <w:sz w:val="28"/>
                <w:szCs w:val="28"/>
              </w:rPr>
              <w:t>Воспитатели гр.</w:t>
            </w:r>
          </w:p>
        </w:tc>
        <w:tc>
          <w:tcPr>
            <w:tcW w:w="1668" w:type="dxa"/>
            <w:gridSpan w:val="2"/>
            <w:tcBorders>
              <w:top w:val="single" w:sz="4" w:space="0" w:color="000000"/>
              <w:left w:val="single" w:sz="4" w:space="0" w:color="000000"/>
              <w:bottom w:val="single" w:sz="4" w:space="0" w:color="000000"/>
              <w:right w:val="single" w:sz="4" w:space="0" w:color="000000"/>
            </w:tcBorders>
          </w:tcPr>
          <w:p w:rsidR="00C270B9" w:rsidRPr="00421F5A" w:rsidRDefault="00C270B9" w:rsidP="00574ECF">
            <w:pPr>
              <w:overflowPunct w:val="0"/>
              <w:autoSpaceDE w:val="0"/>
              <w:spacing w:after="0"/>
              <w:rPr>
                <w:rFonts w:ascii="Times New Roman" w:hAnsi="Times New Roman"/>
                <w:sz w:val="28"/>
                <w:szCs w:val="28"/>
              </w:rPr>
            </w:pPr>
          </w:p>
        </w:tc>
      </w:tr>
      <w:tr w:rsidR="00C270B9" w:rsidRPr="00421F5A" w:rsidTr="003F6356">
        <w:trPr>
          <w:trHeight w:val="248"/>
        </w:trPr>
        <w:tc>
          <w:tcPr>
            <w:tcW w:w="6103" w:type="dxa"/>
            <w:tcBorders>
              <w:top w:val="single" w:sz="4" w:space="0" w:color="000000"/>
              <w:left w:val="single" w:sz="4" w:space="0" w:color="000000"/>
              <w:bottom w:val="single" w:sz="4" w:space="0" w:color="000000"/>
            </w:tcBorders>
          </w:tcPr>
          <w:p w:rsidR="00C270B9" w:rsidRPr="00421F5A" w:rsidRDefault="00C270B9" w:rsidP="00574ECF">
            <w:pPr>
              <w:overflowPunct w:val="0"/>
              <w:autoSpaceDE w:val="0"/>
              <w:spacing w:after="0"/>
              <w:rPr>
                <w:rFonts w:ascii="Times New Roman" w:hAnsi="Times New Roman"/>
                <w:sz w:val="28"/>
                <w:szCs w:val="28"/>
              </w:rPr>
            </w:pPr>
            <w:r w:rsidRPr="00421F5A">
              <w:rPr>
                <w:rFonts w:ascii="Times New Roman" w:hAnsi="Times New Roman"/>
                <w:sz w:val="28"/>
                <w:szCs w:val="28"/>
              </w:rPr>
              <w:t xml:space="preserve">Выставка « Новогодние  украшения» (дети совместно с родителями)                                  </w:t>
            </w:r>
          </w:p>
        </w:tc>
        <w:tc>
          <w:tcPr>
            <w:tcW w:w="4111" w:type="dxa"/>
            <w:tcBorders>
              <w:top w:val="single" w:sz="4" w:space="0" w:color="000000"/>
              <w:left w:val="single" w:sz="4" w:space="0" w:color="000000"/>
              <w:bottom w:val="single" w:sz="4" w:space="0" w:color="000000"/>
            </w:tcBorders>
          </w:tcPr>
          <w:p w:rsidR="00C270B9" w:rsidRPr="00421F5A" w:rsidRDefault="00C270B9" w:rsidP="00574ECF">
            <w:pPr>
              <w:overflowPunct w:val="0"/>
              <w:autoSpaceDE w:val="0"/>
              <w:spacing w:after="0"/>
              <w:rPr>
                <w:rFonts w:ascii="Times New Roman" w:hAnsi="Times New Roman"/>
                <w:sz w:val="28"/>
                <w:szCs w:val="28"/>
              </w:rPr>
            </w:pPr>
            <w:r>
              <w:rPr>
                <w:rFonts w:ascii="Times New Roman" w:hAnsi="Times New Roman"/>
                <w:sz w:val="28"/>
                <w:szCs w:val="28"/>
              </w:rPr>
              <w:t>декабрь</w:t>
            </w:r>
          </w:p>
        </w:tc>
        <w:tc>
          <w:tcPr>
            <w:tcW w:w="3387" w:type="dxa"/>
            <w:tcBorders>
              <w:top w:val="single" w:sz="4" w:space="0" w:color="000000"/>
              <w:left w:val="single" w:sz="4" w:space="0" w:color="000000"/>
              <w:bottom w:val="single" w:sz="4" w:space="0" w:color="000000"/>
            </w:tcBorders>
          </w:tcPr>
          <w:p w:rsidR="00C270B9" w:rsidRPr="00421F5A" w:rsidRDefault="00C270B9" w:rsidP="003F6356">
            <w:pPr>
              <w:overflowPunct w:val="0"/>
              <w:autoSpaceDE w:val="0"/>
              <w:spacing w:after="0"/>
              <w:rPr>
                <w:rFonts w:ascii="Times New Roman" w:hAnsi="Times New Roman"/>
                <w:sz w:val="28"/>
                <w:szCs w:val="28"/>
              </w:rPr>
            </w:pPr>
            <w:r w:rsidRPr="00421F5A">
              <w:rPr>
                <w:rFonts w:ascii="Times New Roman" w:hAnsi="Times New Roman"/>
                <w:sz w:val="28"/>
                <w:szCs w:val="28"/>
              </w:rPr>
              <w:t>Воспитатели гр.</w:t>
            </w:r>
          </w:p>
        </w:tc>
        <w:tc>
          <w:tcPr>
            <w:tcW w:w="1668" w:type="dxa"/>
            <w:gridSpan w:val="2"/>
            <w:tcBorders>
              <w:top w:val="single" w:sz="4" w:space="0" w:color="000000"/>
              <w:left w:val="single" w:sz="4" w:space="0" w:color="000000"/>
              <w:bottom w:val="single" w:sz="4" w:space="0" w:color="000000"/>
              <w:right w:val="single" w:sz="4" w:space="0" w:color="000000"/>
            </w:tcBorders>
          </w:tcPr>
          <w:p w:rsidR="00C270B9" w:rsidRPr="00421F5A" w:rsidRDefault="00C270B9" w:rsidP="00574ECF">
            <w:pPr>
              <w:overflowPunct w:val="0"/>
              <w:autoSpaceDE w:val="0"/>
              <w:spacing w:after="0"/>
              <w:rPr>
                <w:rFonts w:ascii="Times New Roman" w:hAnsi="Times New Roman"/>
                <w:sz w:val="28"/>
                <w:szCs w:val="28"/>
              </w:rPr>
            </w:pPr>
          </w:p>
        </w:tc>
      </w:tr>
      <w:tr w:rsidR="00C270B9" w:rsidRPr="00421F5A" w:rsidTr="003F6356">
        <w:trPr>
          <w:trHeight w:val="248"/>
        </w:trPr>
        <w:tc>
          <w:tcPr>
            <w:tcW w:w="6103" w:type="dxa"/>
            <w:tcBorders>
              <w:top w:val="single" w:sz="4" w:space="0" w:color="000000"/>
              <w:left w:val="single" w:sz="4" w:space="0" w:color="000000"/>
              <w:bottom w:val="single" w:sz="4" w:space="0" w:color="000000"/>
            </w:tcBorders>
          </w:tcPr>
          <w:p w:rsidR="00C270B9" w:rsidRPr="00421F5A" w:rsidRDefault="00C270B9" w:rsidP="00574ECF">
            <w:pPr>
              <w:overflowPunct w:val="0"/>
              <w:autoSpaceDE w:val="0"/>
              <w:spacing w:after="0"/>
              <w:rPr>
                <w:rFonts w:ascii="Times New Roman" w:hAnsi="Times New Roman"/>
                <w:sz w:val="28"/>
                <w:szCs w:val="28"/>
              </w:rPr>
            </w:pPr>
            <w:r w:rsidRPr="00421F5A">
              <w:rPr>
                <w:rFonts w:ascii="Times New Roman" w:hAnsi="Times New Roman"/>
                <w:sz w:val="28"/>
                <w:szCs w:val="28"/>
              </w:rPr>
              <w:t xml:space="preserve">Выставка «Наша Армия родная» (рисунок, аппликация)                 </w:t>
            </w:r>
          </w:p>
        </w:tc>
        <w:tc>
          <w:tcPr>
            <w:tcW w:w="4111" w:type="dxa"/>
            <w:tcBorders>
              <w:top w:val="single" w:sz="4" w:space="0" w:color="000000"/>
              <w:left w:val="single" w:sz="4" w:space="0" w:color="000000"/>
              <w:bottom w:val="single" w:sz="4" w:space="0" w:color="000000"/>
            </w:tcBorders>
          </w:tcPr>
          <w:p w:rsidR="00C270B9" w:rsidRPr="00421F5A" w:rsidRDefault="00C270B9" w:rsidP="00574ECF">
            <w:pPr>
              <w:overflowPunct w:val="0"/>
              <w:autoSpaceDE w:val="0"/>
              <w:spacing w:after="0"/>
              <w:rPr>
                <w:rFonts w:ascii="Times New Roman" w:hAnsi="Times New Roman"/>
                <w:sz w:val="28"/>
                <w:szCs w:val="28"/>
              </w:rPr>
            </w:pPr>
            <w:r w:rsidRPr="00421F5A">
              <w:rPr>
                <w:rFonts w:ascii="Times New Roman" w:hAnsi="Times New Roman"/>
                <w:sz w:val="28"/>
                <w:szCs w:val="28"/>
              </w:rPr>
              <w:t>февраль</w:t>
            </w:r>
          </w:p>
        </w:tc>
        <w:tc>
          <w:tcPr>
            <w:tcW w:w="3387" w:type="dxa"/>
            <w:tcBorders>
              <w:top w:val="single" w:sz="4" w:space="0" w:color="000000"/>
              <w:left w:val="single" w:sz="4" w:space="0" w:color="000000"/>
              <w:bottom w:val="single" w:sz="4" w:space="0" w:color="000000"/>
            </w:tcBorders>
          </w:tcPr>
          <w:p w:rsidR="00C270B9" w:rsidRPr="00421F5A" w:rsidRDefault="00C270B9" w:rsidP="003F6356">
            <w:pPr>
              <w:overflowPunct w:val="0"/>
              <w:autoSpaceDE w:val="0"/>
              <w:spacing w:after="0"/>
              <w:rPr>
                <w:rFonts w:ascii="Times New Roman" w:hAnsi="Times New Roman"/>
                <w:sz w:val="28"/>
                <w:szCs w:val="28"/>
              </w:rPr>
            </w:pPr>
            <w:r w:rsidRPr="00421F5A">
              <w:rPr>
                <w:rFonts w:ascii="Times New Roman" w:hAnsi="Times New Roman"/>
                <w:sz w:val="28"/>
                <w:szCs w:val="28"/>
              </w:rPr>
              <w:t>Воспитатели гр.</w:t>
            </w:r>
          </w:p>
        </w:tc>
        <w:tc>
          <w:tcPr>
            <w:tcW w:w="1668" w:type="dxa"/>
            <w:gridSpan w:val="2"/>
            <w:tcBorders>
              <w:top w:val="single" w:sz="4" w:space="0" w:color="000000"/>
              <w:left w:val="single" w:sz="4" w:space="0" w:color="000000"/>
              <w:bottom w:val="single" w:sz="4" w:space="0" w:color="000000"/>
              <w:right w:val="single" w:sz="4" w:space="0" w:color="000000"/>
            </w:tcBorders>
          </w:tcPr>
          <w:p w:rsidR="00C270B9" w:rsidRPr="00421F5A" w:rsidRDefault="00C270B9" w:rsidP="00574ECF">
            <w:pPr>
              <w:overflowPunct w:val="0"/>
              <w:autoSpaceDE w:val="0"/>
              <w:spacing w:after="0"/>
              <w:rPr>
                <w:rFonts w:ascii="Times New Roman" w:hAnsi="Times New Roman"/>
                <w:sz w:val="28"/>
                <w:szCs w:val="28"/>
              </w:rPr>
            </w:pPr>
          </w:p>
        </w:tc>
      </w:tr>
      <w:tr w:rsidR="00C270B9" w:rsidRPr="00421F5A" w:rsidTr="003F6356">
        <w:trPr>
          <w:trHeight w:val="297"/>
        </w:trPr>
        <w:tc>
          <w:tcPr>
            <w:tcW w:w="6103" w:type="dxa"/>
            <w:tcBorders>
              <w:top w:val="single" w:sz="4" w:space="0" w:color="000000"/>
              <w:left w:val="single" w:sz="4" w:space="0" w:color="000000"/>
              <w:bottom w:val="single" w:sz="4" w:space="0" w:color="000000"/>
            </w:tcBorders>
          </w:tcPr>
          <w:p w:rsidR="00C270B9" w:rsidRPr="00421F5A" w:rsidRDefault="00C270B9" w:rsidP="00574ECF">
            <w:pPr>
              <w:spacing w:after="0"/>
              <w:ind w:right="22"/>
              <w:rPr>
                <w:rFonts w:ascii="Times New Roman" w:hAnsi="Times New Roman"/>
                <w:b/>
                <w:i/>
                <w:sz w:val="28"/>
                <w:szCs w:val="28"/>
              </w:rPr>
            </w:pPr>
            <w:r w:rsidRPr="00421F5A">
              <w:rPr>
                <w:rFonts w:ascii="Times New Roman" w:hAnsi="Times New Roman"/>
                <w:sz w:val="28"/>
                <w:szCs w:val="28"/>
              </w:rPr>
              <w:t xml:space="preserve"> Выставка поделок   «Полёт к звёздам»  ко дню космонавтики                               </w:t>
            </w:r>
          </w:p>
        </w:tc>
        <w:tc>
          <w:tcPr>
            <w:tcW w:w="4111" w:type="dxa"/>
            <w:tcBorders>
              <w:top w:val="single" w:sz="4" w:space="0" w:color="000000"/>
              <w:left w:val="single" w:sz="4" w:space="0" w:color="000000"/>
              <w:bottom w:val="single" w:sz="4" w:space="0" w:color="000000"/>
            </w:tcBorders>
          </w:tcPr>
          <w:p w:rsidR="00C270B9" w:rsidRPr="00421F5A" w:rsidRDefault="00C270B9" w:rsidP="00574ECF">
            <w:pPr>
              <w:spacing w:before="75" w:after="0" w:line="315" w:lineRule="atLeast"/>
              <w:rPr>
                <w:rFonts w:ascii="Times New Roman" w:hAnsi="Times New Roman"/>
                <w:sz w:val="28"/>
                <w:szCs w:val="28"/>
              </w:rPr>
            </w:pPr>
            <w:r w:rsidRPr="00421F5A">
              <w:rPr>
                <w:rFonts w:ascii="Times New Roman" w:hAnsi="Times New Roman"/>
                <w:sz w:val="28"/>
                <w:szCs w:val="28"/>
              </w:rPr>
              <w:t>до 12 апреля</w:t>
            </w:r>
          </w:p>
        </w:tc>
        <w:tc>
          <w:tcPr>
            <w:tcW w:w="3387" w:type="dxa"/>
            <w:tcBorders>
              <w:top w:val="single" w:sz="4" w:space="0" w:color="000000"/>
              <w:left w:val="single" w:sz="4" w:space="0" w:color="000000"/>
              <w:bottom w:val="single" w:sz="4" w:space="0" w:color="000000"/>
            </w:tcBorders>
          </w:tcPr>
          <w:p w:rsidR="00C270B9" w:rsidRPr="00421F5A" w:rsidRDefault="00C270B9" w:rsidP="003F6356">
            <w:pPr>
              <w:overflowPunct w:val="0"/>
              <w:autoSpaceDE w:val="0"/>
              <w:spacing w:after="0"/>
              <w:rPr>
                <w:rFonts w:ascii="Times New Roman" w:hAnsi="Times New Roman"/>
                <w:sz w:val="28"/>
                <w:szCs w:val="28"/>
              </w:rPr>
            </w:pPr>
            <w:r w:rsidRPr="00421F5A">
              <w:rPr>
                <w:rFonts w:ascii="Times New Roman" w:hAnsi="Times New Roman"/>
                <w:sz w:val="28"/>
                <w:szCs w:val="28"/>
              </w:rPr>
              <w:t>Воспитатели гр.</w:t>
            </w:r>
          </w:p>
        </w:tc>
        <w:tc>
          <w:tcPr>
            <w:tcW w:w="1668" w:type="dxa"/>
            <w:gridSpan w:val="2"/>
            <w:tcBorders>
              <w:top w:val="single" w:sz="4" w:space="0" w:color="000000"/>
              <w:left w:val="single" w:sz="4" w:space="0" w:color="000000"/>
              <w:bottom w:val="single" w:sz="4" w:space="0" w:color="000000"/>
              <w:right w:val="single" w:sz="4" w:space="0" w:color="000000"/>
            </w:tcBorders>
          </w:tcPr>
          <w:p w:rsidR="00C270B9" w:rsidRPr="00421F5A" w:rsidRDefault="00C270B9" w:rsidP="00574ECF">
            <w:pPr>
              <w:overflowPunct w:val="0"/>
              <w:autoSpaceDE w:val="0"/>
              <w:spacing w:after="0"/>
              <w:rPr>
                <w:rFonts w:ascii="Times New Roman" w:hAnsi="Times New Roman"/>
                <w:sz w:val="28"/>
                <w:szCs w:val="28"/>
              </w:rPr>
            </w:pPr>
          </w:p>
        </w:tc>
      </w:tr>
      <w:tr w:rsidR="00C270B9" w:rsidRPr="00421F5A" w:rsidTr="003F6356">
        <w:trPr>
          <w:trHeight w:val="274"/>
        </w:trPr>
        <w:tc>
          <w:tcPr>
            <w:tcW w:w="6103" w:type="dxa"/>
            <w:tcBorders>
              <w:top w:val="single" w:sz="4" w:space="0" w:color="000000"/>
              <w:left w:val="single" w:sz="4" w:space="0" w:color="000000"/>
              <w:bottom w:val="single" w:sz="4" w:space="0" w:color="000000"/>
            </w:tcBorders>
          </w:tcPr>
          <w:p w:rsidR="00C270B9" w:rsidRPr="00421F5A" w:rsidRDefault="00C270B9" w:rsidP="00574ECF">
            <w:pPr>
              <w:overflowPunct w:val="0"/>
              <w:autoSpaceDE w:val="0"/>
              <w:spacing w:after="0"/>
              <w:rPr>
                <w:rFonts w:ascii="Times New Roman" w:hAnsi="Times New Roman"/>
                <w:sz w:val="28"/>
                <w:szCs w:val="28"/>
              </w:rPr>
            </w:pPr>
            <w:r w:rsidRPr="00421F5A">
              <w:rPr>
                <w:rFonts w:ascii="Times New Roman" w:hAnsi="Times New Roman"/>
                <w:sz w:val="28"/>
                <w:szCs w:val="28"/>
              </w:rPr>
              <w:t xml:space="preserve">Выставка   рисунков  «Красота  родного  края» </w:t>
            </w:r>
          </w:p>
        </w:tc>
        <w:tc>
          <w:tcPr>
            <w:tcW w:w="4111" w:type="dxa"/>
            <w:tcBorders>
              <w:top w:val="single" w:sz="4" w:space="0" w:color="000000"/>
              <w:left w:val="single" w:sz="4" w:space="0" w:color="000000"/>
              <w:bottom w:val="single" w:sz="4" w:space="0" w:color="000000"/>
            </w:tcBorders>
          </w:tcPr>
          <w:p w:rsidR="00C270B9" w:rsidRPr="00421F5A" w:rsidRDefault="00C270B9" w:rsidP="00574ECF">
            <w:pPr>
              <w:overflowPunct w:val="0"/>
              <w:autoSpaceDE w:val="0"/>
              <w:spacing w:after="0"/>
              <w:rPr>
                <w:rFonts w:ascii="Times New Roman" w:hAnsi="Times New Roman"/>
                <w:sz w:val="28"/>
                <w:szCs w:val="28"/>
              </w:rPr>
            </w:pPr>
            <w:r w:rsidRPr="00421F5A">
              <w:rPr>
                <w:rFonts w:ascii="Times New Roman" w:hAnsi="Times New Roman"/>
                <w:sz w:val="28"/>
                <w:szCs w:val="28"/>
              </w:rPr>
              <w:t>март-апрель</w:t>
            </w:r>
          </w:p>
        </w:tc>
        <w:tc>
          <w:tcPr>
            <w:tcW w:w="3387" w:type="dxa"/>
            <w:tcBorders>
              <w:top w:val="single" w:sz="4" w:space="0" w:color="000000"/>
              <w:left w:val="single" w:sz="4" w:space="0" w:color="000000"/>
              <w:bottom w:val="single" w:sz="4" w:space="0" w:color="000000"/>
            </w:tcBorders>
          </w:tcPr>
          <w:p w:rsidR="00C270B9" w:rsidRDefault="00C270B9" w:rsidP="003F6356">
            <w:pPr>
              <w:overflowPunct w:val="0"/>
              <w:autoSpaceDE w:val="0"/>
              <w:spacing w:after="0"/>
              <w:rPr>
                <w:rFonts w:ascii="Times New Roman" w:hAnsi="Times New Roman"/>
                <w:sz w:val="28"/>
                <w:szCs w:val="28"/>
              </w:rPr>
            </w:pPr>
            <w:r>
              <w:rPr>
                <w:rFonts w:ascii="Times New Roman" w:hAnsi="Times New Roman"/>
                <w:sz w:val="28"/>
                <w:szCs w:val="28"/>
              </w:rPr>
              <w:t>Родители</w:t>
            </w:r>
          </w:p>
          <w:p w:rsidR="00C270B9" w:rsidRPr="00421F5A" w:rsidRDefault="00C270B9" w:rsidP="003F6356">
            <w:pPr>
              <w:overflowPunct w:val="0"/>
              <w:autoSpaceDE w:val="0"/>
              <w:spacing w:after="0"/>
              <w:rPr>
                <w:rFonts w:ascii="Times New Roman" w:hAnsi="Times New Roman"/>
                <w:sz w:val="28"/>
                <w:szCs w:val="28"/>
              </w:rPr>
            </w:pPr>
            <w:r w:rsidRPr="00421F5A">
              <w:rPr>
                <w:rFonts w:ascii="Times New Roman" w:hAnsi="Times New Roman"/>
                <w:sz w:val="28"/>
                <w:szCs w:val="28"/>
              </w:rPr>
              <w:t>Воспитатели гр.</w:t>
            </w:r>
          </w:p>
        </w:tc>
        <w:tc>
          <w:tcPr>
            <w:tcW w:w="1668" w:type="dxa"/>
            <w:gridSpan w:val="2"/>
            <w:tcBorders>
              <w:top w:val="single" w:sz="4" w:space="0" w:color="000000"/>
              <w:left w:val="single" w:sz="4" w:space="0" w:color="000000"/>
              <w:bottom w:val="single" w:sz="4" w:space="0" w:color="000000"/>
              <w:right w:val="single" w:sz="4" w:space="0" w:color="000000"/>
            </w:tcBorders>
          </w:tcPr>
          <w:p w:rsidR="00C270B9" w:rsidRPr="00421F5A" w:rsidRDefault="00C270B9" w:rsidP="00574ECF">
            <w:pPr>
              <w:overflowPunct w:val="0"/>
              <w:autoSpaceDE w:val="0"/>
              <w:snapToGrid w:val="0"/>
              <w:spacing w:after="0"/>
              <w:rPr>
                <w:rFonts w:ascii="Times New Roman" w:hAnsi="Times New Roman"/>
                <w:sz w:val="28"/>
                <w:szCs w:val="28"/>
              </w:rPr>
            </w:pPr>
          </w:p>
        </w:tc>
      </w:tr>
    </w:tbl>
    <w:p w:rsidR="00C270B9" w:rsidRDefault="00C270B9" w:rsidP="003F6356">
      <w:pPr>
        <w:spacing w:before="225" w:after="225" w:line="240" w:lineRule="auto"/>
        <w:rPr>
          <w:rFonts w:ascii="Times New Roman" w:hAnsi="Times New Roman"/>
          <w:b/>
          <w:sz w:val="28"/>
          <w:szCs w:val="28"/>
          <w:lang w:eastAsia="ru-RU"/>
        </w:rPr>
        <w:sectPr w:rsidR="00C270B9" w:rsidSect="00F5274A">
          <w:pgSz w:w="16838" w:h="11906" w:orient="landscape"/>
          <w:pgMar w:top="1134" w:right="851" w:bottom="1134" w:left="1701" w:header="709" w:footer="709" w:gutter="0"/>
          <w:cols w:space="708"/>
          <w:docGrid w:linePitch="360"/>
        </w:sectPr>
      </w:pPr>
    </w:p>
    <w:p w:rsidR="00C270B9" w:rsidRPr="00E92D70" w:rsidRDefault="00C270B9" w:rsidP="003F6356">
      <w:pPr>
        <w:spacing w:before="225" w:after="225" w:line="240" w:lineRule="auto"/>
        <w:rPr>
          <w:rFonts w:ascii="Times New Roman" w:hAnsi="Times New Roman"/>
          <w:b/>
          <w:sz w:val="28"/>
          <w:szCs w:val="28"/>
          <w:lang w:eastAsia="ru-RU"/>
        </w:rPr>
      </w:pPr>
      <w:r>
        <w:rPr>
          <w:rFonts w:ascii="Times New Roman" w:hAnsi="Times New Roman"/>
          <w:b/>
          <w:sz w:val="28"/>
          <w:szCs w:val="28"/>
          <w:lang w:eastAsia="ru-RU"/>
        </w:rPr>
        <w:lastRenderedPageBreak/>
        <w:t xml:space="preserve">Тематическое планирование </w:t>
      </w:r>
      <w:r w:rsidRPr="00E92D70">
        <w:rPr>
          <w:rFonts w:ascii="Times New Roman" w:hAnsi="Times New Roman"/>
          <w:b/>
          <w:sz w:val="28"/>
          <w:szCs w:val="28"/>
          <w:lang w:eastAsia="ru-RU"/>
        </w:rPr>
        <w:t>в группе раннего возраста</w:t>
      </w: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61"/>
        <w:gridCol w:w="6946"/>
        <w:gridCol w:w="4678"/>
      </w:tblGrid>
      <w:tr w:rsidR="00C270B9" w:rsidRPr="00E92D70" w:rsidTr="00862D0E">
        <w:trPr>
          <w:trHeight w:val="143"/>
        </w:trPr>
        <w:tc>
          <w:tcPr>
            <w:tcW w:w="3261" w:type="dxa"/>
            <w:vAlign w:val="center"/>
          </w:tcPr>
          <w:p w:rsidR="00C270B9" w:rsidRPr="002067EE" w:rsidRDefault="00C270B9" w:rsidP="00A64A40">
            <w:pPr>
              <w:pStyle w:val="25"/>
              <w:shd w:val="clear" w:color="auto" w:fill="auto"/>
              <w:spacing w:line="276" w:lineRule="auto"/>
              <w:jc w:val="center"/>
              <w:rPr>
                <w:sz w:val="28"/>
                <w:szCs w:val="28"/>
              </w:rPr>
            </w:pPr>
            <w:r w:rsidRPr="00010BDD">
              <w:rPr>
                <w:rStyle w:val="2Arial"/>
                <w:rFonts w:ascii="Times New Roman" w:hAnsi="Times New Roman"/>
                <w:bCs/>
                <w:sz w:val="28"/>
                <w:szCs w:val="28"/>
              </w:rPr>
              <w:t>Тема</w:t>
            </w:r>
          </w:p>
        </w:tc>
        <w:tc>
          <w:tcPr>
            <w:tcW w:w="6946" w:type="dxa"/>
            <w:vAlign w:val="center"/>
          </w:tcPr>
          <w:p w:rsidR="00C270B9" w:rsidRPr="002067EE" w:rsidRDefault="00C270B9" w:rsidP="00A64A40">
            <w:pPr>
              <w:pStyle w:val="25"/>
              <w:shd w:val="clear" w:color="auto" w:fill="auto"/>
              <w:spacing w:line="276" w:lineRule="auto"/>
              <w:jc w:val="center"/>
              <w:rPr>
                <w:sz w:val="28"/>
                <w:szCs w:val="28"/>
              </w:rPr>
            </w:pPr>
            <w:r w:rsidRPr="00010BDD">
              <w:rPr>
                <w:rStyle w:val="2Arial"/>
                <w:rFonts w:ascii="Times New Roman" w:hAnsi="Times New Roman"/>
                <w:bCs/>
                <w:sz w:val="28"/>
                <w:szCs w:val="28"/>
              </w:rPr>
              <w:t>Развернутое содержание работы</w:t>
            </w:r>
          </w:p>
        </w:tc>
        <w:tc>
          <w:tcPr>
            <w:tcW w:w="4678" w:type="dxa"/>
            <w:vAlign w:val="bottom"/>
          </w:tcPr>
          <w:p w:rsidR="00C270B9" w:rsidRPr="002067EE" w:rsidRDefault="00C270B9" w:rsidP="00A64A40">
            <w:pPr>
              <w:pStyle w:val="25"/>
              <w:shd w:val="clear" w:color="auto" w:fill="auto"/>
              <w:spacing w:line="276" w:lineRule="auto"/>
              <w:jc w:val="center"/>
              <w:rPr>
                <w:sz w:val="28"/>
                <w:szCs w:val="28"/>
              </w:rPr>
            </w:pPr>
            <w:r w:rsidRPr="00010BDD">
              <w:rPr>
                <w:rStyle w:val="2Arial"/>
                <w:rFonts w:ascii="Times New Roman" w:hAnsi="Times New Roman"/>
                <w:bCs/>
                <w:sz w:val="28"/>
                <w:szCs w:val="28"/>
              </w:rPr>
              <w:t>Варианты итоговых мероприятий</w:t>
            </w:r>
          </w:p>
        </w:tc>
      </w:tr>
      <w:tr w:rsidR="00C270B9" w:rsidRPr="00E92D70" w:rsidTr="00862D0E">
        <w:trPr>
          <w:trHeight w:val="143"/>
        </w:trPr>
        <w:tc>
          <w:tcPr>
            <w:tcW w:w="3261" w:type="dxa"/>
          </w:tcPr>
          <w:p w:rsidR="00C270B9" w:rsidRPr="002067EE" w:rsidRDefault="00C270B9" w:rsidP="00B66F6A">
            <w:pPr>
              <w:pStyle w:val="25"/>
              <w:shd w:val="clear" w:color="auto" w:fill="auto"/>
              <w:spacing w:line="276" w:lineRule="auto"/>
              <w:jc w:val="center"/>
              <w:rPr>
                <w:sz w:val="28"/>
                <w:szCs w:val="28"/>
              </w:rPr>
            </w:pPr>
            <w:r w:rsidRPr="00010BDD">
              <w:rPr>
                <w:rStyle w:val="2Arial1"/>
                <w:rFonts w:ascii="Times New Roman" w:hAnsi="Times New Roman"/>
                <w:b/>
                <w:iCs/>
                <w:sz w:val="28"/>
                <w:szCs w:val="28"/>
              </w:rPr>
              <w:t>Детский сад</w:t>
            </w:r>
            <w:r w:rsidRPr="00010BDD">
              <w:rPr>
                <w:rStyle w:val="2Arial2"/>
                <w:rFonts w:ascii="Times New Roman" w:hAnsi="Times New Roman"/>
                <w:sz w:val="28"/>
                <w:szCs w:val="28"/>
              </w:rPr>
              <w:t>(4-я неделя августа — 1-я неделя сентября)</w:t>
            </w:r>
          </w:p>
        </w:tc>
        <w:tc>
          <w:tcPr>
            <w:tcW w:w="6946" w:type="dxa"/>
            <w:vAlign w:val="bottom"/>
          </w:tcPr>
          <w:p w:rsidR="00C270B9" w:rsidRPr="002067EE" w:rsidRDefault="00C270B9" w:rsidP="00A64A40">
            <w:pPr>
              <w:pStyle w:val="25"/>
              <w:shd w:val="clear" w:color="auto" w:fill="auto"/>
              <w:spacing w:line="276" w:lineRule="auto"/>
              <w:rPr>
                <w:sz w:val="28"/>
                <w:szCs w:val="28"/>
              </w:rPr>
            </w:pPr>
            <w:r w:rsidRPr="00010BDD">
              <w:rPr>
                <w:rStyle w:val="2Arial2"/>
                <w:rFonts w:ascii="Times New Roman" w:hAnsi="Times New Roman"/>
                <w:sz w:val="28"/>
                <w:szCs w:val="28"/>
              </w:rPr>
              <w:t xml:space="preserve">     Адаптировать детей к условиям детского сада. Позна</w:t>
            </w:r>
            <w:r w:rsidRPr="00010BDD">
              <w:rPr>
                <w:rStyle w:val="2Arial2"/>
                <w:rFonts w:ascii="Times New Roman" w:hAnsi="Times New Roman"/>
                <w:sz w:val="28"/>
                <w:szCs w:val="28"/>
              </w:rPr>
              <w:softHyphen/>
              <w:t>комить с детским садом как ближайшим социальным окружением (помещением и оборудованием группы: личный шкафчик, кроватка, игрушки и пр.). Познако</w:t>
            </w:r>
            <w:r w:rsidRPr="00010BDD">
              <w:rPr>
                <w:rStyle w:val="2Arial2"/>
                <w:rFonts w:ascii="Times New Roman" w:hAnsi="Times New Roman"/>
                <w:sz w:val="28"/>
                <w:szCs w:val="28"/>
              </w:rPr>
              <w:softHyphen/>
              <w:t>мить с детьми, воспитателем. Способствовать форми</w:t>
            </w:r>
            <w:r w:rsidRPr="00010BDD">
              <w:rPr>
                <w:rStyle w:val="2Arial2"/>
                <w:rFonts w:ascii="Times New Roman" w:hAnsi="Times New Roman"/>
                <w:sz w:val="28"/>
                <w:szCs w:val="28"/>
              </w:rPr>
              <w:softHyphen/>
              <w:t>рованию положительных эмоций по отношению к де</w:t>
            </w:r>
            <w:r w:rsidRPr="00010BDD">
              <w:rPr>
                <w:rStyle w:val="2Arial2"/>
                <w:rFonts w:ascii="Times New Roman" w:hAnsi="Times New Roman"/>
                <w:sz w:val="28"/>
                <w:szCs w:val="28"/>
              </w:rPr>
              <w:softHyphen/>
              <w:t>тскому саду, воспитателю, детям.</w:t>
            </w:r>
          </w:p>
        </w:tc>
        <w:tc>
          <w:tcPr>
            <w:tcW w:w="4678" w:type="dxa"/>
          </w:tcPr>
          <w:p w:rsidR="00C270B9" w:rsidRPr="00E92D70" w:rsidRDefault="00C270B9" w:rsidP="00A64A40">
            <w:pPr>
              <w:spacing w:after="0"/>
              <w:rPr>
                <w:rFonts w:ascii="Times New Roman" w:hAnsi="Times New Roman"/>
                <w:sz w:val="28"/>
                <w:szCs w:val="28"/>
                <w:lang w:eastAsia="ru-RU"/>
              </w:rPr>
            </w:pPr>
          </w:p>
        </w:tc>
      </w:tr>
      <w:tr w:rsidR="00C270B9" w:rsidRPr="00E92D70" w:rsidTr="00862D0E">
        <w:trPr>
          <w:trHeight w:val="143"/>
        </w:trPr>
        <w:tc>
          <w:tcPr>
            <w:tcW w:w="3261" w:type="dxa"/>
          </w:tcPr>
          <w:p w:rsidR="00C270B9" w:rsidRPr="002067EE" w:rsidRDefault="00C270B9" w:rsidP="00B66F6A">
            <w:pPr>
              <w:pStyle w:val="25"/>
              <w:shd w:val="clear" w:color="auto" w:fill="auto"/>
              <w:spacing w:line="276" w:lineRule="auto"/>
              <w:jc w:val="center"/>
              <w:rPr>
                <w:b/>
                <w:sz w:val="28"/>
                <w:szCs w:val="28"/>
              </w:rPr>
            </w:pPr>
            <w:r w:rsidRPr="00010BDD">
              <w:rPr>
                <w:rStyle w:val="2Arial1"/>
                <w:rFonts w:ascii="Times New Roman" w:hAnsi="Times New Roman"/>
                <w:b/>
                <w:iCs/>
                <w:sz w:val="28"/>
                <w:szCs w:val="28"/>
              </w:rPr>
              <w:t>Осень</w:t>
            </w:r>
            <w:r w:rsidRPr="00010BDD">
              <w:rPr>
                <w:rStyle w:val="2Arial2"/>
                <w:rFonts w:ascii="Times New Roman" w:hAnsi="Times New Roman"/>
                <w:sz w:val="28"/>
                <w:szCs w:val="28"/>
              </w:rPr>
              <w:t>(2-я-4-я недели сентября)</w:t>
            </w:r>
          </w:p>
          <w:p w:rsidR="00C270B9" w:rsidRPr="002067EE" w:rsidRDefault="00C270B9" w:rsidP="005B0A12">
            <w:pPr>
              <w:pStyle w:val="25"/>
              <w:shd w:val="clear" w:color="auto" w:fill="auto"/>
              <w:spacing w:line="276" w:lineRule="auto"/>
              <w:rPr>
                <w:sz w:val="28"/>
                <w:szCs w:val="28"/>
              </w:rPr>
            </w:pPr>
            <w:r w:rsidRPr="00010BDD">
              <w:rPr>
                <w:rStyle w:val="2Arial2"/>
                <w:rFonts w:ascii="Times New Roman" w:hAnsi="Times New Roman"/>
                <w:sz w:val="28"/>
                <w:szCs w:val="28"/>
              </w:rPr>
              <w:t xml:space="preserve">(         </w:t>
            </w:r>
          </w:p>
        </w:tc>
        <w:tc>
          <w:tcPr>
            <w:tcW w:w="6946" w:type="dxa"/>
            <w:vAlign w:val="bottom"/>
          </w:tcPr>
          <w:p w:rsidR="00C270B9" w:rsidRPr="00010BDD" w:rsidRDefault="00C270B9" w:rsidP="00574ECF">
            <w:pPr>
              <w:pStyle w:val="25"/>
              <w:shd w:val="clear" w:color="auto" w:fill="auto"/>
              <w:spacing w:line="276" w:lineRule="auto"/>
              <w:ind w:firstLine="0"/>
              <w:rPr>
                <w:rStyle w:val="2Arial2"/>
                <w:rFonts w:ascii="Times New Roman" w:hAnsi="Times New Roman"/>
                <w:sz w:val="28"/>
                <w:szCs w:val="28"/>
              </w:rPr>
            </w:pPr>
            <w:r w:rsidRPr="00010BDD">
              <w:rPr>
                <w:rStyle w:val="2Arial2"/>
                <w:rFonts w:ascii="Times New Roman" w:hAnsi="Times New Roman"/>
                <w:sz w:val="28"/>
                <w:szCs w:val="28"/>
              </w:rPr>
              <w:t>Формировать элементарные представления об осе</w:t>
            </w:r>
            <w:r w:rsidRPr="00010BDD">
              <w:rPr>
                <w:rStyle w:val="2Arial2"/>
                <w:rFonts w:ascii="Times New Roman" w:hAnsi="Times New Roman"/>
                <w:sz w:val="28"/>
                <w:szCs w:val="28"/>
              </w:rPr>
              <w:softHyphen/>
              <w:t>ни (сезонные изменения в природе, одежде людей, на участке детского сада). Дать первичные представ</w:t>
            </w:r>
            <w:r w:rsidRPr="00010BDD">
              <w:rPr>
                <w:rStyle w:val="2Arial2"/>
                <w:rFonts w:ascii="Times New Roman" w:hAnsi="Times New Roman"/>
                <w:sz w:val="28"/>
                <w:szCs w:val="28"/>
              </w:rPr>
              <w:softHyphen/>
              <w:t>ления о сборе урожая, о некоторых овощах, фруктах, ягодах, грибах. Собирать с детьми на прогулках раз</w:t>
            </w:r>
            <w:r w:rsidRPr="00010BDD">
              <w:rPr>
                <w:rStyle w:val="2Arial2"/>
                <w:rFonts w:ascii="Times New Roman" w:hAnsi="Times New Roman"/>
                <w:sz w:val="28"/>
                <w:szCs w:val="28"/>
              </w:rPr>
              <w:softHyphen/>
              <w:t>ноцветные листья, рассматривать их, сравнивать по форме и величине. Расширять знания о домашних животных и птицах. Знакомить с особенностями по</w:t>
            </w:r>
            <w:r w:rsidRPr="00010BDD">
              <w:rPr>
                <w:rStyle w:val="2Arial2"/>
                <w:rFonts w:ascii="Times New Roman" w:hAnsi="Times New Roman"/>
                <w:sz w:val="28"/>
                <w:szCs w:val="28"/>
              </w:rPr>
              <w:softHyphen/>
              <w:t>ведения лесныхзверей и птиц осенью.</w:t>
            </w:r>
          </w:p>
          <w:p w:rsidR="00C270B9" w:rsidRPr="00010BDD" w:rsidRDefault="00C270B9" w:rsidP="00574ECF">
            <w:pPr>
              <w:pStyle w:val="25"/>
              <w:shd w:val="clear" w:color="auto" w:fill="auto"/>
              <w:spacing w:line="276" w:lineRule="auto"/>
              <w:ind w:firstLine="0"/>
              <w:rPr>
                <w:rStyle w:val="2Arial2"/>
                <w:rFonts w:ascii="Times New Roman" w:hAnsi="Times New Roman"/>
                <w:sz w:val="28"/>
                <w:szCs w:val="28"/>
              </w:rPr>
            </w:pPr>
          </w:p>
          <w:p w:rsidR="00C270B9" w:rsidRPr="00010BDD" w:rsidRDefault="00C270B9" w:rsidP="00574ECF">
            <w:pPr>
              <w:pStyle w:val="25"/>
              <w:shd w:val="clear" w:color="auto" w:fill="auto"/>
              <w:spacing w:line="276" w:lineRule="auto"/>
              <w:ind w:firstLine="0"/>
              <w:rPr>
                <w:rStyle w:val="2Arial2"/>
                <w:rFonts w:ascii="Times New Roman" w:hAnsi="Times New Roman"/>
                <w:sz w:val="28"/>
                <w:szCs w:val="28"/>
              </w:rPr>
            </w:pPr>
          </w:p>
          <w:p w:rsidR="00C270B9" w:rsidRPr="00010BDD" w:rsidRDefault="00C270B9" w:rsidP="00574ECF">
            <w:pPr>
              <w:pStyle w:val="25"/>
              <w:shd w:val="clear" w:color="auto" w:fill="auto"/>
              <w:spacing w:line="276" w:lineRule="auto"/>
              <w:ind w:firstLine="0"/>
              <w:rPr>
                <w:rStyle w:val="2Arial2"/>
                <w:rFonts w:ascii="Times New Roman" w:hAnsi="Times New Roman"/>
                <w:sz w:val="28"/>
                <w:szCs w:val="28"/>
              </w:rPr>
            </w:pPr>
          </w:p>
          <w:p w:rsidR="00C270B9" w:rsidRPr="002067EE" w:rsidRDefault="00C270B9" w:rsidP="00574ECF">
            <w:pPr>
              <w:pStyle w:val="25"/>
              <w:shd w:val="clear" w:color="auto" w:fill="auto"/>
              <w:spacing w:line="276" w:lineRule="auto"/>
              <w:ind w:firstLine="0"/>
              <w:rPr>
                <w:color w:val="000000"/>
                <w:sz w:val="28"/>
                <w:szCs w:val="28"/>
                <w:shd w:val="clear" w:color="auto" w:fill="FFFFFF"/>
              </w:rPr>
            </w:pPr>
          </w:p>
        </w:tc>
        <w:tc>
          <w:tcPr>
            <w:tcW w:w="4678" w:type="dxa"/>
            <w:vAlign w:val="bottom"/>
          </w:tcPr>
          <w:p w:rsidR="00C270B9" w:rsidRPr="002067EE" w:rsidRDefault="00C270B9" w:rsidP="00574ECF">
            <w:pPr>
              <w:pStyle w:val="25"/>
              <w:shd w:val="clear" w:color="auto" w:fill="auto"/>
              <w:spacing w:line="276" w:lineRule="auto"/>
              <w:ind w:firstLine="0"/>
              <w:rPr>
                <w:sz w:val="28"/>
                <w:szCs w:val="28"/>
              </w:rPr>
            </w:pPr>
            <w:r w:rsidRPr="00010BDD">
              <w:rPr>
                <w:rStyle w:val="2Arial2"/>
                <w:rFonts w:ascii="Times New Roman" w:hAnsi="Times New Roman"/>
                <w:sz w:val="28"/>
                <w:szCs w:val="28"/>
              </w:rPr>
              <w:lastRenderedPageBreak/>
              <w:t>Праздник «Осень». Выставка детского творчества.</w:t>
            </w:r>
          </w:p>
          <w:p w:rsidR="00C270B9" w:rsidRPr="002067EE" w:rsidRDefault="00C270B9" w:rsidP="00A64A40">
            <w:pPr>
              <w:pStyle w:val="25"/>
              <w:shd w:val="clear" w:color="auto" w:fill="auto"/>
              <w:spacing w:line="276" w:lineRule="auto"/>
              <w:rPr>
                <w:sz w:val="28"/>
                <w:szCs w:val="28"/>
              </w:rPr>
            </w:pPr>
            <w:r w:rsidRPr="00010BDD">
              <w:rPr>
                <w:rStyle w:val="2Arial2"/>
                <w:rFonts w:ascii="Times New Roman" w:hAnsi="Times New Roman"/>
                <w:sz w:val="28"/>
                <w:szCs w:val="28"/>
              </w:rPr>
              <w:t xml:space="preserve">    Сбор осенних листьев и создание коллектив</w:t>
            </w:r>
            <w:r w:rsidRPr="00010BDD">
              <w:rPr>
                <w:rStyle w:val="2Arial2"/>
                <w:rFonts w:ascii="Times New Roman" w:hAnsi="Times New Roman"/>
                <w:sz w:val="28"/>
                <w:szCs w:val="28"/>
              </w:rPr>
              <w:softHyphen/>
              <w:t>ной работы — плаката с самыми красивыми из собранных листьев.</w:t>
            </w:r>
          </w:p>
        </w:tc>
      </w:tr>
      <w:tr w:rsidR="00C270B9" w:rsidRPr="00E92D70" w:rsidTr="00862D0E">
        <w:trPr>
          <w:trHeight w:val="143"/>
        </w:trPr>
        <w:tc>
          <w:tcPr>
            <w:tcW w:w="3261" w:type="dxa"/>
          </w:tcPr>
          <w:p w:rsidR="00C270B9" w:rsidRPr="002067EE" w:rsidRDefault="00C270B9" w:rsidP="00B66F6A">
            <w:pPr>
              <w:pStyle w:val="25"/>
              <w:shd w:val="clear" w:color="auto" w:fill="auto"/>
              <w:spacing w:line="276" w:lineRule="auto"/>
              <w:ind w:firstLine="318"/>
              <w:jc w:val="center"/>
              <w:rPr>
                <w:sz w:val="28"/>
                <w:szCs w:val="28"/>
              </w:rPr>
            </w:pPr>
            <w:r w:rsidRPr="00010BDD">
              <w:rPr>
                <w:rStyle w:val="2Arial1"/>
                <w:rFonts w:ascii="Times New Roman" w:hAnsi="Times New Roman"/>
                <w:b/>
                <w:iCs/>
                <w:sz w:val="28"/>
                <w:szCs w:val="28"/>
              </w:rPr>
              <w:lastRenderedPageBreak/>
              <w:t>Я в мире человек</w:t>
            </w:r>
            <w:r w:rsidRPr="00010BDD">
              <w:rPr>
                <w:rStyle w:val="2Arial2"/>
                <w:rFonts w:ascii="Times New Roman" w:hAnsi="Times New Roman"/>
                <w:sz w:val="28"/>
                <w:szCs w:val="28"/>
              </w:rPr>
              <w:t>(1-я-2-я недели октября)</w:t>
            </w:r>
          </w:p>
        </w:tc>
        <w:tc>
          <w:tcPr>
            <w:tcW w:w="6946" w:type="dxa"/>
            <w:vAlign w:val="bottom"/>
          </w:tcPr>
          <w:p w:rsidR="00C270B9" w:rsidRPr="002067EE" w:rsidRDefault="00C270B9" w:rsidP="00574ECF">
            <w:pPr>
              <w:pStyle w:val="25"/>
              <w:shd w:val="clear" w:color="auto" w:fill="auto"/>
              <w:spacing w:line="276" w:lineRule="auto"/>
              <w:rPr>
                <w:color w:val="000000"/>
                <w:sz w:val="28"/>
                <w:szCs w:val="28"/>
                <w:shd w:val="clear" w:color="auto" w:fill="FFFFFF"/>
              </w:rPr>
            </w:pPr>
            <w:r w:rsidRPr="00010BDD">
              <w:rPr>
                <w:rStyle w:val="2Arial2"/>
                <w:rFonts w:ascii="Times New Roman" w:hAnsi="Times New Roman"/>
                <w:sz w:val="28"/>
                <w:szCs w:val="28"/>
              </w:rPr>
              <w:t xml:space="preserve">    Формировать представления о себе как о челове</w:t>
            </w:r>
            <w:r w:rsidRPr="00010BDD">
              <w:rPr>
                <w:rStyle w:val="2Arial2"/>
                <w:rFonts w:ascii="Times New Roman" w:hAnsi="Times New Roman"/>
                <w:sz w:val="28"/>
                <w:szCs w:val="28"/>
              </w:rPr>
              <w:softHyphen/>
              <w:t>ке; об основных частях тела человека, их назначе</w:t>
            </w:r>
            <w:r w:rsidRPr="00010BDD">
              <w:rPr>
                <w:rStyle w:val="2Arial2"/>
                <w:rFonts w:ascii="Times New Roman" w:hAnsi="Times New Roman"/>
                <w:sz w:val="28"/>
                <w:szCs w:val="28"/>
              </w:rPr>
              <w:softHyphen/>
              <w:t>нии. Закреплять знание своего имени, имен чле</w:t>
            </w:r>
            <w:r w:rsidRPr="00010BDD">
              <w:rPr>
                <w:rStyle w:val="2Arial2"/>
                <w:rFonts w:ascii="Times New Roman" w:hAnsi="Times New Roman"/>
                <w:sz w:val="28"/>
                <w:szCs w:val="28"/>
              </w:rPr>
              <w:softHyphen/>
              <w:t>нов семьи.</w:t>
            </w:r>
            <w:r>
              <w:rPr>
                <w:rStyle w:val="2Arial2"/>
                <w:rFonts w:ascii="Times New Roman" w:hAnsi="Times New Roman"/>
                <w:sz w:val="28"/>
                <w:szCs w:val="28"/>
              </w:rPr>
              <w:t xml:space="preserve"> </w:t>
            </w:r>
            <w:r w:rsidRPr="00010BDD">
              <w:rPr>
                <w:rStyle w:val="2Arial2"/>
                <w:rFonts w:ascii="Times New Roman" w:hAnsi="Times New Roman"/>
                <w:sz w:val="28"/>
                <w:szCs w:val="28"/>
              </w:rPr>
              <w:t>Формировать навык называть воспитателя по имени и отчеству. Формировать первичное понимание того, что такое хорошо и что такое плохо; начальные представления о здоро</w:t>
            </w:r>
            <w:r w:rsidRPr="00010BDD">
              <w:rPr>
                <w:rStyle w:val="2Arial2"/>
                <w:rFonts w:ascii="Times New Roman" w:hAnsi="Times New Roman"/>
                <w:sz w:val="28"/>
                <w:szCs w:val="28"/>
              </w:rPr>
              <w:softHyphen/>
              <w:t>вом образе жизни.</w:t>
            </w:r>
          </w:p>
        </w:tc>
        <w:tc>
          <w:tcPr>
            <w:tcW w:w="4678" w:type="dxa"/>
          </w:tcPr>
          <w:p w:rsidR="00C270B9" w:rsidRPr="002067EE" w:rsidRDefault="00C270B9" w:rsidP="00A64A40">
            <w:pPr>
              <w:pStyle w:val="25"/>
              <w:shd w:val="clear" w:color="auto" w:fill="auto"/>
              <w:spacing w:line="276" w:lineRule="auto"/>
              <w:rPr>
                <w:sz w:val="28"/>
                <w:szCs w:val="28"/>
              </w:rPr>
            </w:pPr>
            <w:r w:rsidRPr="00010BDD">
              <w:rPr>
                <w:rStyle w:val="2Arial2"/>
                <w:rFonts w:ascii="Times New Roman" w:hAnsi="Times New Roman"/>
                <w:sz w:val="28"/>
                <w:szCs w:val="28"/>
              </w:rPr>
              <w:t xml:space="preserve">    </w:t>
            </w:r>
          </w:p>
          <w:p w:rsidR="00C270B9" w:rsidRPr="00010BDD" w:rsidRDefault="00C270B9" w:rsidP="00F27791">
            <w:pPr>
              <w:pStyle w:val="25"/>
              <w:shd w:val="clear" w:color="auto" w:fill="auto"/>
              <w:spacing w:line="276" w:lineRule="auto"/>
              <w:ind w:firstLine="0"/>
              <w:rPr>
                <w:rStyle w:val="2Arial2"/>
                <w:rFonts w:ascii="Times New Roman" w:hAnsi="Times New Roman"/>
                <w:sz w:val="28"/>
                <w:szCs w:val="28"/>
              </w:rPr>
            </w:pPr>
          </w:p>
          <w:p w:rsidR="00C270B9" w:rsidRPr="002067EE" w:rsidRDefault="00C270B9" w:rsidP="00F27791">
            <w:pPr>
              <w:pStyle w:val="25"/>
              <w:shd w:val="clear" w:color="auto" w:fill="auto"/>
              <w:spacing w:line="276" w:lineRule="auto"/>
              <w:ind w:firstLine="0"/>
              <w:rPr>
                <w:sz w:val="28"/>
                <w:szCs w:val="28"/>
              </w:rPr>
            </w:pPr>
            <w:r w:rsidRPr="00010BDD">
              <w:rPr>
                <w:rStyle w:val="2Arial2"/>
                <w:rFonts w:ascii="Times New Roman" w:hAnsi="Times New Roman"/>
                <w:sz w:val="28"/>
                <w:szCs w:val="28"/>
              </w:rPr>
              <w:t>Игра «Кто у нас хороший?».</w:t>
            </w:r>
          </w:p>
        </w:tc>
      </w:tr>
      <w:tr w:rsidR="00C270B9" w:rsidRPr="00E92D70" w:rsidTr="00862D0E">
        <w:trPr>
          <w:trHeight w:val="3120"/>
        </w:trPr>
        <w:tc>
          <w:tcPr>
            <w:tcW w:w="3261" w:type="dxa"/>
            <w:vAlign w:val="bottom"/>
          </w:tcPr>
          <w:p w:rsidR="00C270B9" w:rsidRPr="002067EE" w:rsidRDefault="00C270B9" w:rsidP="00AF7F73">
            <w:pPr>
              <w:pStyle w:val="25"/>
              <w:shd w:val="clear" w:color="auto" w:fill="auto"/>
              <w:spacing w:line="276" w:lineRule="auto"/>
              <w:ind w:firstLine="0"/>
              <w:rPr>
                <w:sz w:val="28"/>
                <w:szCs w:val="28"/>
              </w:rPr>
            </w:pPr>
            <w:r w:rsidRPr="00010BDD">
              <w:rPr>
                <w:rStyle w:val="2Arial1"/>
                <w:rFonts w:ascii="Times New Roman" w:hAnsi="Times New Roman"/>
                <w:b/>
                <w:iCs/>
                <w:sz w:val="28"/>
                <w:szCs w:val="28"/>
              </w:rPr>
              <w:t>Мой дом</w:t>
            </w:r>
            <w:r w:rsidRPr="00010BDD">
              <w:rPr>
                <w:rStyle w:val="2Arial2"/>
                <w:rFonts w:ascii="Times New Roman" w:hAnsi="Times New Roman"/>
                <w:sz w:val="28"/>
                <w:szCs w:val="28"/>
              </w:rPr>
              <w:t>(3-я неделя октября — 2-я неделя ноября)</w:t>
            </w:r>
          </w:p>
        </w:tc>
        <w:tc>
          <w:tcPr>
            <w:tcW w:w="6946" w:type="dxa"/>
          </w:tcPr>
          <w:p w:rsidR="00C270B9" w:rsidRPr="002067EE" w:rsidRDefault="00C270B9" w:rsidP="00AF7F73">
            <w:pPr>
              <w:pStyle w:val="25"/>
              <w:shd w:val="clear" w:color="auto" w:fill="auto"/>
              <w:spacing w:line="276" w:lineRule="auto"/>
              <w:rPr>
                <w:color w:val="000000"/>
                <w:sz w:val="28"/>
                <w:szCs w:val="28"/>
                <w:shd w:val="clear" w:color="auto" w:fill="FFFFFF"/>
              </w:rPr>
            </w:pPr>
            <w:r w:rsidRPr="00010BDD">
              <w:rPr>
                <w:rStyle w:val="2Arial2"/>
                <w:rFonts w:ascii="Times New Roman" w:hAnsi="Times New Roman"/>
                <w:sz w:val="28"/>
                <w:szCs w:val="28"/>
              </w:rPr>
              <w:t>З Познакомить детей с родным городом (поселком): его названием, объектами (улица, дом, магазин, поликлиника); с транспортом, «городскими» про</w:t>
            </w:r>
            <w:r w:rsidRPr="00010BDD">
              <w:rPr>
                <w:rStyle w:val="2Arial2"/>
                <w:rFonts w:ascii="Times New Roman" w:hAnsi="Times New Roman"/>
                <w:sz w:val="28"/>
                <w:szCs w:val="28"/>
              </w:rPr>
              <w:softHyphen/>
              <w:t>фессиями (врач, продавец, милиционер).</w:t>
            </w:r>
          </w:p>
        </w:tc>
        <w:tc>
          <w:tcPr>
            <w:tcW w:w="4678" w:type="dxa"/>
            <w:vAlign w:val="bottom"/>
          </w:tcPr>
          <w:p w:rsidR="00C270B9" w:rsidRPr="002067EE" w:rsidRDefault="00C270B9" w:rsidP="005B0A12">
            <w:pPr>
              <w:pStyle w:val="25"/>
              <w:shd w:val="clear" w:color="auto" w:fill="auto"/>
              <w:spacing w:line="276" w:lineRule="auto"/>
              <w:ind w:firstLine="0"/>
              <w:rPr>
                <w:sz w:val="28"/>
                <w:szCs w:val="28"/>
              </w:rPr>
            </w:pPr>
            <w:r w:rsidRPr="00010BDD">
              <w:rPr>
                <w:rStyle w:val="2Arial2"/>
                <w:rFonts w:ascii="Times New Roman" w:hAnsi="Times New Roman"/>
                <w:sz w:val="28"/>
                <w:szCs w:val="28"/>
              </w:rPr>
              <w:t>Тематическое развле</w:t>
            </w:r>
            <w:r w:rsidRPr="00010BDD">
              <w:rPr>
                <w:rStyle w:val="2Arial2"/>
                <w:rFonts w:ascii="Times New Roman" w:hAnsi="Times New Roman"/>
                <w:sz w:val="28"/>
                <w:szCs w:val="28"/>
              </w:rPr>
              <w:softHyphen/>
              <w:t>чение «Мои любимые игрушки».Выставка детского творчества.</w:t>
            </w:r>
          </w:p>
        </w:tc>
      </w:tr>
      <w:tr w:rsidR="00C270B9" w:rsidRPr="00E92D70" w:rsidTr="00862D0E">
        <w:trPr>
          <w:trHeight w:val="1561"/>
        </w:trPr>
        <w:tc>
          <w:tcPr>
            <w:tcW w:w="3261" w:type="dxa"/>
            <w:vAlign w:val="bottom"/>
          </w:tcPr>
          <w:p w:rsidR="00C270B9" w:rsidRPr="002067EE" w:rsidRDefault="00C270B9" w:rsidP="00B66F6A">
            <w:pPr>
              <w:pStyle w:val="25"/>
              <w:shd w:val="clear" w:color="auto" w:fill="auto"/>
              <w:spacing w:line="276" w:lineRule="auto"/>
              <w:ind w:firstLine="0"/>
              <w:jc w:val="center"/>
              <w:rPr>
                <w:sz w:val="28"/>
                <w:szCs w:val="28"/>
              </w:rPr>
            </w:pPr>
            <w:r w:rsidRPr="00010BDD">
              <w:rPr>
                <w:rStyle w:val="2Arial1"/>
                <w:rFonts w:ascii="Times New Roman" w:hAnsi="Times New Roman"/>
                <w:b/>
                <w:iCs/>
                <w:sz w:val="28"/>
                <w:szCs w:val="28"/>
              </w:rPr>
              <w:t>Новогодний праздник</w:t>
            </w:r>
            <w:r w:rsidRPr="00010BDD">
              <w:rPr>
                <w:rStyle w:val="2Arial2"/>
                <w:rFonts w:ascii="Times New Roman" w:hAnsi="Times New Roman"/>
                <w:sz w:val="28"/>
                <w:szCs w:val="28"/>
              </w:rPr>
              <w:t>(3-я неделя ноября — 4-я неделя декабря)</w:t>
            </w:r>
          </w:p>
        </w:tc>
        <w:tc>
          <w:tcPr>
            <w:tcW w:w="6946" w:type="dxa"/>
          </w:tcPr>
          <w:p w:rsidR="00C270B9" w:rsidRPr="002067EE" w:rsidRDefault="00C270B9" w:rsidP="003F6356">
            <w:pPr>
              <w:pStyle w:val="25"/>
              <w:shd w:val="clear" w:color="auto" w:fill="auto"/>
              <w:spacing w:line="276" w:lineRule="auto"/>
              <w:rPr>
                <w:color w:val="000000"/>
                <w:sz w:val="28"/>
                <w:szCs w:val="28"/>
                <w:shd w:val="clear" w:color="auto" w:fill="FFFFFF"/>
              </w:rPr>
            </w:pPr>
            <w:r>
              <w:rPr>
                <w:rStyle w:val="2Arial2"/>
                <w:rFonts w:ascii="Times New Roman" w:hAnsi="Times New Roman"/>
                <w:sz w:val="28"/>
                <w:szCs w:val="28"/>
              </w:rPr>
              <w:t>О</w:t>
            </w:r>
            <w:r w:rsidRPr="00010BDD">
              <w:rPr>
                <w:rStyle w:val="2Arial2"/>
                <w:rFonts w:ascii="Times New Roman" w:hAnsi="Times New Roman"/>
                <w:sz w:val="28"/>
                <w:szCs w:val="28"/>
              </w:rPr>
              <w:t>Организовывать все виды детской деятельности (игровой, коммуникативной, трудовой, познава</w:t>
            </w:r>
            <w:r w:rsidRPr="00010BDD">
              <w:rPr>
                <w:rStyle w:val="2Arial2"/>
                <w:rFonts w:ascii="Times New Roman" w:hAnsi="Times New Roman"/>
                <w:sz w:val="28"/>
                <w:szCs w:val="28"/>
              </w:rPr>
              <w:softHyphen/>
              <w:t>тельно-исследовательской, продуктивной, музы</w:t>
            </w:r>
            <w:r w:rsidRPr="00010BDD">
              <w:rPr>
                <w:rStyle w:val="2Arial2"/>
                <w:rFonts w:ascii="Times New Roman" w:hAnsi="Times New Roman"/>
                <w:sz w:val="28"/>
                <w:szCs w:val="28"/>
              </w:rPr>
              <w:softHyphen/>
              <w:t>кально-художественной, чтения) вокруг темы Ново</w:t>
            </w:r>
            <w:r w:rsidRPr="00010BDD">
              <w:rPr>
                <w:rStyle w:val="2Arial2"/>
                <w:rFonts w:ascii="Times New Roman" w:hAnsi="Times New Roman"/>
                <w:sz w:val="28"/>
                <w:szCs w:val="28"/>
              </w:rPr>
              <w:softHyphen/>
              <w:t>го года и новогоднего праздника.</w:t>
            </w:r>
          </w:p>
        </w:tc>
        <w:tc>
          <w:tcPr>
            <w:tcW w:w="4678" w:type="dxa"/>
          </w:tcPr>
          <w:p w:rsidR="00C270B9" w:rsidRPr="002067EE" w:rsidRDefault="00C270B9" w:rsidP="00A64A40">
            <w:pPr>
              <w:pStyle w:val="25"/>
              <w:shd w:val="clear" w:color="auto" w:fill="auto"/>
              <w:spacing w:line="276" w:lineRule="auto"/>
              <w:rPr>
                <w:sz w:val="28"/>
                <w:szCs w:val="28"/>
              </w:rPr>
            </w:pPr>
            <w:r w:rsidRPr="00010BDD">
              <w:rPr>
                <w:rStyle w:val="2Arial2"/>
                <w:rFonts w:ascii="Times New Roman" w:hAnsi="Times New Roman"/>
                <w:sz w:val="28"/>
                <w:szCs w:val="28"/>
              </w:rPr>
              <w:t xml:space="preserve">         Новогодний утренник.</w:t>
            </w:r>
          </w:p>
        </w:tc>
      </w:tr>
      <w:tr w:rsidR="00C270B9" w:rsidRPr="00E92D70" w:rsidTr="00862D0E">
        <w:trPr>
          <w:trHeight w:val="983"/>
        </w:trPr>
        <w:tc>
          <w:tcPr>
            <w:tcW w:w="3261" w:type="dxa"/>
          </w:tcPr>
          <w:p w:rsidR="00C270B9" w:rsidRPr="002067EE" w:rsidRDefault="00C270B9" w:rsidP="005B0A12">
            <w:pPr>
              <w:pStyle w:val="25"/>
              <w:shd w:val="clear" w:color="auto" w:fill="auto"/>
              <w:spacing w:line="276" w:lineRule="auto"/>
              <w:jc w:val="left"/>
              <w:rPr>
                <w:b/>
                <w:sz w:val="28"/>
                <w:szCs w:val="28"/>
              </w:rPr>
            </w:pPr>
            <w:r w:rsidRPr="00010BDD">
              <w:rPr>
                <w:rStyle w:val="2Arial1"/>
                <w:rFonts w:ascii="Times New Roman" w:hAnsi="Times New Roman"/>
                <w:b/>
                <w:iCs/>
                <w:sz w:val="28"/>
                <w:szCs w:val="28"/>
              </w:rPr>
              <w:lastRenderedPageBreak/>
              <w:t xml:space="preserve">     Зима </w:t>
            </w:r>
            <w:r w:rsidRPr="00010BDD">
              <w:rPr>
                <w:rStyle w:val="2Arial2"/>
                <w:rFonts w:ascii="Times New Roman" w:hAnsi="Times New Roman"/>
                <w:sz w:val="28"/>
                <w:szCs w:val="28"/>
              </w:rPr>
              <w:t xml:space="preserve"> (1-я-4-я недели января)</w:t>
            </w:r>
          </w:p>
        </w:tc>
        <w:tc>
          <w:tcPr>
            <w:tcW w:w="6946" w:type="dxa"/>
            <w:vAlign w:val="bottom"/>
          </w:tcPr>
          <w:p w:rsidR="00C270B9" w:rsidRPr="002067EE" w:rsidRDefault="00C270B9" w:rsidP="00574ECF">
            <w:pPr>
              <w:pStyle w:val="25"/>
              <w:shd w:val="clear" w:color="auto" w:fill="auto"/>
              <w:spacing w:line="276" w:lineRule="auto"/>
              <w:ind w:firstLine="0"/>
              <w:rPr>
                <w:color w:val="000000"/>
                <w:sz w:val="28"/>
                <w:szCs w:val="28"/>
                <w:shd w:val="clear" w:color="auto" w:fill="FFFFFF"/>
              </w:rPr>
            </w:pPr>
            <w:r w:rsidRPr="00010BDD">
              <w:rPr>
                <w:rStyle w:val="2Arial2"/>
                <w:rFonts w:ascii="Times New Roman" w:hAnsi="Times New Roman"/>
                <w:sz w:val="28"/>
                <w:szCs w:val="28"/>
              </w:rPr>
              <w:t>Формировать элементарные представления о зиме (сезонные изменения в природе, одежде людей, на участке детского сада). Расширять знания о до</w:t>
            </w:r>
            <w:r w:rsidRPr="00010BDD">
              <w:rPr>
                <w:rStyle w:val="2Arial2"/>
                <w:rFonts w:ascii="Times New Roman" w:hAnsi="Times New Roman"/>
                <w:sz w:val="28"/>
                <w:szCs w:val="28"/>
              </w:rPr>
              <w:softHyphen/>
              <w:t>машних животных и птицах. Знакомить с некоторы</w:t>
            </w:r>
            <w:r w:rsidRPr="00010BDD">
              <w:rPr>
                <w:rStyle w:val="2Arial2"/>
                <w:rFonts w:ascii="Times New Roman" w:hAnsi="Times New Roman"/>
                <w:sz w:val="28"/>
                <w:szCs w:val="28"/>
              </w:rPr>
              <w:softHyphen/>
              <w:t>м</w:t>
            </w:r>
            <w:r>
              <w:rPr>
                <w:rStyle w:val="2Arial2"/>
                <w:rFonts w:ascii="Times New Roman" w:hAnsi="Times New Roman"/>
                <w:sz w:val="28"/>
                <w:szCs w:val="28"/>
              </w:rPr>
              <w:t>и о</w:t>
            </w:r>
            <w:r w:rsidRPr="00010BDD">
              <w:rPr>
                <w:rStyle w:val="2Arial2"/>
                <w:rFonts w:ascii="Times New Roman" w:hAnsi="Times New Roman"/>
                <w:sz w:val="28"/>
                <w:szCs w:val="28"/>
              </w:rPr>
              <w:t>собенностями поведения лесных зверей и птиц зимой.</w:t>
            </w:r>
          </w:p>
        </w:tc>
        <w:tc>
          <w:tcPr>
            <w:tcW w:w="4678" w:type="dxa"/>
          </w:tcPr>
          <w:p w:rsidR="00C270B9" w:rsidRPr="002067EE" w:rsidRDefault="00C270B9" w:rsidP="00A64A40">
            <w:pPr>
              <w:pStyle w:val="25"/>
              <w:shd w:val="clear" w:color="auto" w:fill="auto"/>
              <w:spacing w:line="276" w:lineRule="auto"/>
              <w:rPr>
                <w:sz w:val="28"/>
                <w:szCs w:val="28"/>
              </w:rPr>
            </w:pPr>
            <w:r w:rsidRPr="00010BDD">
              <w:rPr>
                <w:rStyle w:val="2Arial2"/>
                <w:rFonts w:ascii="Times New Roman" w:hAnsi="Times New Roman"/>
                <w:sz w:val="28"/>
                <w:szCs w:val="28"/>
              </w:rPr>
              <w:t xml:space="preserve">     Праздник «Зима». Выставка детского творчества.</w:t>
            </w:r>
          </w:p>
        </w:tc>
      </w:tr>
      <w:tr w:rsidR="00C270B9" w:rsidRPr="00E92D70" w:rsidTr="00862D0E">
        <w:trPr>
          <w:trHeight w:val="1524"/>
        </w:trPr>
        <w:tc>
          <w:tcPr>
            <w:tcW w:w="3261" w:type="dxa"/>
            <w:vAlign w:val="bottom"/>
          </w:tcPr>
          <w:p w:rsidR="00C270B9" w:rsidRPr="002067EE" w:rsidRDefault="00C270B9" w:rsidP="005B0A12">
            <w:pPr>
              <w:pStyle w:val="25"/>
              <w:shd w:val="clear" w:color="auto" w:fill="auto"/>
              <w:spacing w:line="276" w:lineRule="auto"/>
              <w:ind w:firstLine="0"/>
              <w:jc w:val="left"/>
              <w:rPr>
                <w:sz w:val="28"/>
                <w:szCs w:val="28"/>
              </w:rPr>
            </w:pPr>
            <w:r w:rsidRPr="00010BDD">
              <w:rPr>
                <w:rStyle w:val="2Arial1"/>
                <w:rFonts w:ascii="Times New Roman" w:hAnsi="Times New Roman"/>
                <w:b/>
                <w:iCs/>
                <w:sz w:val="28"/>
                <w:szCs w:val="28"/>
              </w:rPr>
              <w:t>Мамин день</w:t>
            </w:r>
            <w:r w:rsidRPr="00010BDD">
              <w:rPr>
                <w:rStyle w:val="2Arial2"/>
                <w:rFonts w:ascii="Times New Roman" w:hAnsi="Times New Roman"/>
                <w:sz w:val="28"/>
                <w:szCs w:val="28"/>
              </w:rPr>
              <w:t>(1-я неделя февраля — 1-я неделя марта)</w:t>
            </w:r>
          </w:p>
        </w:tc>
        <w:tc>
          <w:tcPr>
            <w:tcW w:w="6946" w:type="dxa"/>
            <w:vAlign w:val="bottom"/>
          </w:tcPr>
          <w:p w:rsidR="00C270B9" w:rsidRPr="002067EE" w:rsidRDefault="00C270B9" w:rsidP="00574ECF">
            <w:pPr>
              <w:pStyle w:val="25"/>
              <w:shd w:val="clear" w:color="auto" w:fill="auto"/>
              <w:spacing w:line="276" w:lineRule="auto"/>
              <w:rPr>
                <w:color w:val="000000"/>
                <w:sz w:val="28"/>
                <w:szCs w:val="28"/>
                <w:shd w:val="clear" w:color="auto" w:fill="FFFFFF"/>
              </w:rPr>
            </w:pPr>
            <w:r w:rsidRPr="00010BDD">
              <w:rPr>
                <w:rStyle w:val="2Arial2"/>
                <w:rFonts w:ascii="Times New Roman" w:hAnsi="Times New Roman"/>
                <w:sz w:val="28"/>
                <w:szCs w:val="28"/>
              </w:rPr>
              <w:t>ООрганизовывать все виды детской деятельности (игровой, коммуникативной, трудовой, познава</w:t>
            </w:r>
            <w:r w:rsidRPr="00010BDD">
              <w:rPr>
                <w:rStyle w:val="2Arial2"/>
                <w:rFonts w:ascii="Times New Roman" w:hAnsi="Times New Roman"/>
                <w:sz w:val="28"/>
                <w:szCs w:val="28"/>
              </w:rPr>
              <w:softHyphen/>
              <w:t>тельно-исследовательской, продуктивной, музы</w:t>
            </w:r>
            <w:r w:rsidRPr="00010BDD">
              <w:rPr>
                <w:rStyle w:val="2Arial2"/>
                <w:rFonts w:ascii="Times New Roman" w:hAnsi="Times New Roman"/>
                <w:sz w:val="28"/>
                <w:szCs w:val="28"/>
              </w:rPr>
              <w:softHyphen/>
              <w:t>кально-художественной, чтения) вокруг темы се</w:t>
            </w:r>
            <w:r w:rsidRPr="00010BDD">
              <w:rPr>
                <w:rStyle w:val="2Arial2"/>
                <w:rFonts w:ascii="Times New Roman" w:hAnsi="Times New Roman"/>
                <w:sz w:val="28"/>
                <w:szCs w:val="28"/>
              </w:rPr>
              <w:softHyphen/>
              <w:t>мьи, любви к маме, бабушке.</w:t>
            </w:r>
          </w:p>
        </w:tc>
        <w:tc>
          <w:tcPr>
            <w:tcW w:w="4678" w:type="dxa"/>
          </w:tcPr>
          <w:p w:rsidR="00C270B9" w:rsidRPr="00010BDD" w:rsidRDefault="00C270B9" w:rsidP="00A64A40">
            <w:pPr>
              <w:pStyle w:val="25"/>
              <w:shd w:val="clear" w:color="auto" w:fill="auto"/>
              <w:spacing w:line="276" w:lineRule="auto"/>
              <w:rPr>
                <w:rStyle w:val="2Arial2"/>
                <w:rFonts w:ascii="Times New Roman" w:hAnsi="Times New Roman"/>
                <w:sz w:val="28"/>
                <w:szCs w:val="28"/>
              </w:rPr>
            </w:pPr>
          </w:p>
          <w:p w:rsidR="00C270B9" w:rsidRPr="002067EE" w:rsidRDefault="00C270B9" w:rsidP="00862D0E">
            <w:pPr>
              <w:pStyle w:val="25"/>
              <w:shd w:val="clear" w:color="auto" w:fill="auto"/>
              <w:tabs>
                <w:tab w:val="left" w:pos="2381"/>
              </w:tabs>
              <w:spacing w:line="276" w:lineRule="auto"/>
              <w:jc w:val="center"/>
              <w:rPr>
                <w:sz w:val="28"/>
                <w:szCs w:val="28"/>
              </w:rPr>
            </w:pPr>
            <w:r w:rsidRPr="00010BDD">
              <w:rPr>
                <w:rStyle w:val="2Arial2"/>
                <w:rFonts w:ascii="Times New Roman" w:hAnsi="Times New Roman"/>
                <w:sz w:val="28"/>
                <w:szCs w:val="28"/>
              </w:rPr>
              <w:t>Мамин праздник.</w:t>
            </w:r>
          </w:p>
        </w:tc>
      </w:tr>
      <w:tr w:rsidR="00C270B9" w:rsidRPr="00E92D70" w:rsidTr="00862D0E">
        <w:trPr>
          <w:trHeight w:val="1821"/>
        </w:trPr>
        <w:tc>
          <w:tcPr>
            <w:tcW w:w="3261" w:type="dxa"/>
          </w:tcPr>
          <w:p w:rsidR="00C270B9" w:rsidRPr="002067EE" w:rsidRDefault="00C270B9" w:rsidP="00A64A40">
            <w:pPr>
              <w:pStyle w:val="25"/>
              <w:shd w:val="clear" w:color="auto" w:fill="auto"/>
              <w:spacing w:line="276" w:lineRule="auto"/>
              <w:rPr>
                <w:sz w:val="28"/>
                <w:szCs w:val="28"/>
              </w:rPr>
            </w:pPr>
            <w:r w:rsidRPr="00010BDD">
              <w:rPr>
                <w:rStyle w:val="2Arial1"/>
                <w:rFonts w:ascii="Times New Roman" w:hAnsi="Times New Roman"/>
                <w:b/>
                <w:iCs/>
                <w:sz w:val="28"/>
                <w:szCs w:val="28"/>
              </w:rPr>
              <w:t xml:space="preserve">      Народная игрушка</w:t>
            </w:r>
            <w:r w:rsidRPr="00010BDD">
              <w:rPr>
                <w:rStyle w:val="2Arial2"/>
                <w:rFonts w:ascii="Times New Roman" w:hAnsi="Times New Roman"/>
                <w:sz w:val="28"/>
                <w:szCs w:val="28"/>
              </w:rPr>
              <w:t>(2-я-4-я недели марта)</w:t>
            </w:r>
          </w:p>
        </w:tc>
        <w:tc>
          <w:tcPr>
            <w:tcW w:w="6946" w:type="dxa"/>
          </w:tcPr>
          <w:p w:rsidR="00C270B9" w:rsidRPr="002067EE" w:rsidRDefault="00C270B9" w:rsidP="003F6356">
            <w:pPr>
              <w:pStyle w:val="25"/>
              <w:shd w:val="clear" w:color="auto" w:fill="auto"/>
              <w:spacing w:before="0" w:line="276" w:lineRule="auto"/>
              <w:ind w:hanging="301"/>
              <w:rPr>
                <w:sz w:val="28"/>
                <w:szCs w:val="28"/>
              </w:rPr>
            </w:pPr>
            <w:r w:rsidRPr="00010BDD">
              <w:rPr>
                <w:rStyle w:val="2Arial2"/>
                <w:rFonts w:ascii="Times New Roman" w:hAnsi="Times New Roman"/>
                <w:sz w:val="28"/>
                <w:szCs w:val="28"/>
              </w:rPr>
              <w:t>ЗПознакомить с народным творчеством на примере народных игрушек.</w:t>
            </w:r>
          </w:p>
          <w:p w:rsidR="00C270B9" w:rsidRPr="002067EE" w:rsidRDefault="00C270B9" w:rsidP="003F6356">
            <w:pPr>
              <w:pStyle w:val="25"/>
              <w:shd w:val="clear" w:color="auto" w:fill="auto"/>
              <w:spacing w:before="0" w:line="276" w:lineRule="auto"/>
              <w:ind w:hanging="301"/>
              <w:rPr>
                <w:sz w:val="28"/>
                <w:szCs w:val="28"/>
              </w:rPr>
            </w:pPr>
            <w:r w:rsidRPr="00010BDD">
              <w:rPr>
                <w:rStyle w:val="2Arial2"/>
                <w:rFonts w:ascii="Times New Roman" w:hAnsi="Times New Roman"/>
                <w:sz w:val="28"/>
                <w:szCs w:val="28"/>
              </w:rPr>
              <w:t xml:space="preserve">      Знакомить с устным народным творчеством (пе</w:t>
            </w:r>
            <w:r w:rsidRPr="00010BDD">
              <w:rPr>
                <w:rStyle w:val="2Arial2"/>
                <w:rFonts w:ascii="Times New Roman" w:hAnsi="Times New Roman"/>
                <w:sz w:val="28"/>
                <w:szCs w:val="28"/>
              </w:rPr>
              <w:softHyphen/>
              <w:t>сенки, потешки и др.).</w:t>
            </w:r>
          </w:p>
          <w:p w:rsidR="00C270B9" w:rsidRPr="002067EE" w:rsidRDefault="00C270B9" w:rsidP="003F6356">
            <w:pPr>
              <w:pStyle w:val="25"/>
              <w:shd w:val="clear" w:color="auto" w:fill="auto"/>
              <w:spacing w:before="0" w:line="276" w:lineRule="auto"/>
              <w:ind w:hanging="301"/>
              <w:rPr>
                <w:sz w:val="28"/>
                <w:szCs w:val="28"/>
              </w:rPr>
            </w:pPr>
            <w:r w:rsidRPr="00010BDD">
              <w:rPr>
                <w:rStyle w:val="2Arial2"/>
                <w:rFonts w:ascii="Times New Roman" w:hAnsi="Times New Roman"/>
                <w:sz w:val="28"/>
                <w:szCs w:val="28"/>
              </w:rPr>
              <w:t xml:space="preserve">     Использовать фольклор при организации всех ви</w:t>
            </w:r>
            <w:r w:rsidRPr="00010BDD">
              <w:rPr>
                <w:rStyle w:val="2Arial2"/>
                <w:rFonts w:ascii="Times New Roman" w:hAnsi="Times New Roman"/>
                <w:sz w:val="28"/>
                <w:szCs w:val="28"/>
              </w:rPr>
              <w:softHyphen/>
              <w:t>дов детской деятельности.</w:t>
            </w:r>
          </w:p>
        </w:tc>
        <w:tc>
          <w:tcPr>
            <w:tcW w:w="4678" w:type="dxa"/>
          </w:tcPr>
          <w:p w:rsidR="00C270B9" w:rsidRPr="002067EE" w:rsidRDefault="00C270B9" w:rsidP="00862D0E">
            <w:pPr>
              <w:pStyle w:val="25"/>
              <w:shd w:val="clear" w:color="auto" w:fill="auto"/>
              <w:spacing w:line="276" w:lineRule="auto"/>
              <w:jc w:val="center"/>
              <w:rPr>
                <w:sz w:val="28"/>
                <w:szCs w:val="28"/>
              </w:rPr>
            </w:pPr>
            <w:r w:rsidRPr="00010BDD">
              <w:rPr>
                <w:rStyle w:val="2Arial2"/>
                <w:rFonts w:ascii="Times New Roman" w:hAnsi="Times New Roman"/>
                <w:sz w:val="28"/>
                <w:szCs w:val="28"/>
              </w:rPr>
              <w:t>Игры-забавы.</w:t>
            </w:r>
          </w:p>
        </w:tc>
      </w:tr>
      <w:tr w:rsidR="00C270B9" w:rsidRPr="00E92D70" w:rsidTr="00862D0E">
        <w:trPr>
          <w:trHeight w:val="1412"/>
        </w:trPr>
        <w:tc>
          <w:tcPr>
            <w:tcW w:w="3261" w:type="dxa"/>
          </w:tcPr>
          <w:p w:rsidR="00C270B9" w:rsidRPr="002067EE" w:rsidRDefault="00C270B9" w:rsidP="00B66F6A">
            <w:pPr>
              <w:pStyle w:val="25"/>
              <w:shd w:val="clear" w:color="auto" w:fill="auto"/>
              <w:spacing w:line="276" w:lineRule="auto"/>
              <w:jc w:val="center"/>
              <w:rPr>
                <w:i/>
                <w:iCs/>
                <w:color w:val="000000"/>
                <w:sz w:val="28"/>
                <w:szCs w:val="28"/>
                <w:shd w:val="clear" w:color="auto" w:fill="FFFFFF"/>
              </w:rPr>
            </w:pPr>
            <w:r w:rsidRPr="00010BDD">
              <w:rPr>
                <w:rStyle w:val="2Arial1"/>
                <w:rFonts w:ascii="Times New Roman" w:hAnsi="Times New Roman"/>
                <w:b/>
                <w:iCs/>
                <w:sz w:val="28"/>
                <w:szCs w:val="28"/>
              </w:rPr>
              <w:t xml:space="preserve"> Весна</w:t>
            </w:r>
            <w:r w:rsidRPr="00010BDD">
              <w:rPr>
                <w:rStyle w:val="2Arial2"/>
                <w:rFonts w:ascii="Times New Roman" w:hAnsi="Times New Roman"/>
                <w:sz w:val="28"/>
                <w:szCs w:val="28"/>
              </w:rPr>
              <w:t xml:space="preserve">  (1-я-4-я недели апреля)</w:t>
            </w:r>
          </w:p>
        </w:tc>
        <w:tc>
          <w:tcPr>
            <w:tcW w:w="6946" w:type="dxa"/>
          </w:tcPr>
          <w:p w:rsidR="00C270B9" w:rsidRPr="002067EE" w:rsidRDefault="00C270B9" w:rsidP="005B0A12">
            <w:pPr>
              <w:pStyle w:val="25"/>
              <w:shd w:val="clear" w:color="auto" w:fill="auto"/>
              <w:spacing w:line="276" w:lineRule="auto"/>
              <w:rPr>
                <w:color w:val="000000"/>
                <w:sz w:val="28"/>
                <w:szCs w:val="28"/>
                <w:shd w:val="clear" w:color="auto" w:fill="FFFFFF"/>
              </w:rPr>
            </w:pPr>
            <w:r w:rsidRPr="00010BDD">
              <w:rPr>
                <w:rStyle w:val="2Arial2"/>
                <w:rFonts w:ascii="Times New Roman" w:hAnsi="Times New Roman"/>
                <w:sz w:val="28"/>
                <w:szCs w:val="28"/>
              </w:rPr>
              <w:t xml:space="preserve">     Формировать элементарные представления о вес</w:t>
            </w:r>
            <w:r w:rsidRPr="00010BDD">
              <w:rPr>
                <w:rStyle w:val="2Arial2"/>
                <w:rFonts w:ascii="Times New Roman" w:hAnsi="Times New Roman"/>
                <w:sz w:val="28"/>
                <w:szCs w:val="28"/>
              </w:rPr>
              <w:softHyphen/>
              <w:t>не (сезонные изменения в природе, одежде людей, на участке детского сада).</w:t>
            </w:r>
          </w:p>
          <w:p w:rsidR="00C270B9" w:rsidRPr="00010BDD" w:rsidRDefault="00C270B9" w:rsidP="00A64A40">
            <w:pPr>
              <w:pStyle w:val="25"/>
              <w:shd w:val="clear" w:color="auto" w:fill="auto"/>
              <w:spacing w:line="276" w:lineRule="auto"/>
              <w:rPr>
                <w:rStyle w:val="2Arial2"/>
                <w:rFonts w:ascii="Times New Roman" w:hAnsi="Times New Roman"/>
                <w:sz w:val="28"/>
                <w:szCs w:val="28"/>
              </w:rPr>
            </w:pPr>
          </w:p>
          <w:p w:rsidR="00C270B9" w:rsidRPr="00010BDD" w:rsidRDefault="00C270B9" w:rsidP="00A64A40">
            <w:pPr>
              <w:pStyle w:val="25"/>
              <w:shd w:val="clear" w:color="auto" w:fill="auto"/>
              <w:spacing w:line="276" w:lineRule="auto"/>
              <w:rPr>
                <w:rStyle w:val="2Arial2"/>
                <w:rFonts w:ascii="Times New Roman" w:hAnsi="Times New Roman"/>
                <w:sz w:val="28"/>
                <w:szCs w:val="28"/>
              </w:rPr>
            </w:pPr>
          </w:p>
          <w:p w:rsidR="00C270B9" w:rsidRPr="002067EE" w:rsidRDefault="00C270B9" w:rsidP="00574ECF">
            <w:pPr>
              <w:pStyle w:val="25"/>
              <w:shd w:val="clear" w:color="auto" w:fill="auto"/>
              <w:spacing w:line="276" w:lineRule="auto"/>
              <w:rPr>
                <w:color w:val="000000"/>
                <w:sz w:val="28"/>
                <w:szCs w:val="28"/>
                <w:shd w:val="clear" w:color="auto" w:fill="FFFFFF"/>
              </w:rPr>
            </w:pPr>
            <w:r w:rsidRPr="00010BDD">
              <w:rPr>
                <w:rStyle w:val="2Arial2"/>
                <w:rFonts w:ascii="Times New Roman" w:hAnsi="Times New Roman"/>
                <w:sz w:val="28"/>
                <w:szCs w:val="28"/>
              </w:rPr>
              <w:lastRenderedPageBreak/>
              <w:t xml:space="preserve">   Расширять знания о домашних животных и птицах. Знакомить с некоторыми особенностями поведе</w:t>
            </w:r>
            <w:r w:rsidRPr="00010BDD">
              <w:rPr>
                <w:rStyle w:val="2Arial2"/>
                <w:rFonts w:ascii="Times New Roman" w:hAnsi="Times New Roman"/>
                <w:sz w:val="28"/>
                <w:szCs w:val="28"/>
              </w:rPr>
              <w:softHyphen/>
              <w:t>ния лесных зверей и птиц весной</w:t>
            </w:r>
          </w:p>
        </w:tc>
        <w:tc>
          <w:tcPr>
            <w:tcW w:w="4678" w:type="dxa"/>
          </w:tcPr>
          <w:p w:rsidR="00C270B9" w:rsidRPr="002067EE" w:rsidRDefault="00C270B9" w:rsidP="00013A23">
            <w:pPr>
              <w:pStyle w:val="25"/>
              <w:shd w:val="clear" w:color="auto" w:fill="auto"/>
              <w:spacing w:line="276" w:lineRule="auto"/>
              <w:rPr>
                <w:color w:val="000000"/>
                <w:sz w:val="28"/>
                <w:szCs w:val="28"/>
                <w:shd w:val="clear" w:color="auto" w:fill="FFFFFF"/>
              </w:rPr>
            </w:pPr>
            <w:r w:rsidRPr="00010BDD">
              <w:rPr>
                <w:rStyle w:val="2Arial2"/>
                <w:rFonts w:ascii="Times New Roman" w:hAnsi="Times New Roman"/>
                <w:sz w:val="28"/>
                <w:szCs w:val="28"/>
              </w:rPr>
              <w:lastRenderedPageBreak/>
              <w:t>П   Праздник «Весна». Выставка детского творчества.</w:t>
            </w:r>
          </w:p>
        </w:tc>
      </w:tr>
      <w:tr w:rsidR="00C270B9" w:rsidRPr="00E92D70" w:rsidTr="00862D0E">
        <w:trPr>
          <w:trHeight w:val="983"/>
        </w:trPr>
        <w:tc>
          <w:tcPr>
            <w:tcW w:w="3261" w:type="dxa"/>
          </w:tcPr>
          <w:p w:rsidR="00C270B9" w:rsidRPr="00010BDD" w:rsidRDefault="00C270B9" w:rsidP="00B66F6A">
            <w:pPr>
              <w:pStyle w:val="25"/>
              <w:shd w:val="clear" w:color="auto" w:fill="auto"/>
              <w:spacing w:line="276" w:lineRule="auto"/>
              <w:jc w:val="center"/>
              <w:rPr>
                <w:rStyle w:val="2Arial1"/>
                <w:rFonts w:ascii="Times New Roman" w:hAnsi="Times New Roman"/>
                <w:b/>
                <w:iCs/>
                <w:sz w:val="28"/>
                <w:szCs w:val="28"/>
              </w:rPr>
            </w:pPr>
          </w:p>
          <w:p w:rsidR="00C270B9" w:rsidRPr="00010BDD" w:rsidRDefault="00C270B9" w:rsidP="00B66F6A">
            <w:pPr>
              <w:pStyle w:val="25"/>
              <w:shd w:val="clear" w:color="auto" w:fill="auto"/>
              <w:spacing w:line="276" w:lineRule="auto"/>
              <w:jc w:val="center"/>
              <w:rPr>
                <w:rStyle w:val="2Arial1"/>
                <w:rFonts w:ascii="Times New Roman" w:hAnsi="Times New Roman"/>
                <w:b/>
                <w:iCs/>
                <w:sz w:val="28"/>
                <w:szCs w:val="28"/>
              </w:rPr>
            </w:pPr>
          </w:p>
          <w:p w:rsidR="00C270B9" w:rsidRPr="002067EE" w:rsidRDefault="00C270B9" w:rsidP="00B66F6A">
            <w:pPr>
              <w:pStyle w:val="25"/>
              <w:shd w:val="clear" w:color="auto" w:fill="auto"/>
              <w:spacing w:line="276" w:lineRule="auto"/>
              <w:jc w:val="center"/>
              <w:rPr>
                <w:b/>
                <w:sz w:val="28"/>
                <w:szCs w:val="28"/>
              </w:rPr>
            </w:pPr>
            <w:r w:rsidRPr="00010BDD">
              <w:rPr>
                <w:rStyle w:val="2Arial1"/>
                <w:rFonts w:ascii="Times New Roman" w:hAnsi="Times New Roman"/>
                <w:b/>
                <w:iCs/>
                <w:sz w:val="28"/>
                <w:szCs w:val="28"/>
              </w:rPr>
              <w:t>Лето</w:t>
            </w:r>
          </w:p>
          <w:p w:rsidR="00C270B9" w:rsidRPr="002067EE" w:rsidRDefault="00C270B9" w:rsidP="00B66F6A">
            <w:pPr>
              <w:pStyle w:val="25"/>
              <w:shd w:val="clear" w:color="auto" w:fill="auto"/>
              <w:spacing w:line="276" w:lineRule="auto"/>
              <w:jc w:val="center"/>
              <w:rPr>
                <w:sz w:val="28"/>
                <w:szCs w:val="28"/>
              </w:rPr>
            </w:pPr>
            <w:r w:rsidRPr="00010BDD">
              <w:rPr>
                <w:rStyle w:val="2Arial2"/>
                <w:rFonts w:ascii="Times New Roman" w:hAnsi="Times New Roman"/>
                <w:sz w:val="28"/>
                <w:szCs w:val="28"/>
              </w:rPr>
              <w:t>(1-я-4-я недели мая)</w:t>
            </w:r>
          </w:p>
        </w:tc>
        <w:tc>
          <w:tcPr>
            <w:tcW w:w="6946" w:type="dxa"/>
            <w:vAlign w:val="bottom"/>
          </w:tcPr>
          <w:p w:rsidR="00C270B9" w:rsidRPr="002067EE" w:rsidRDefault="00C270B9" w:rsidP="003F6356">
            <w:pPr>
              <w:pStyle w:val="25"/>
              <w:shd w:val="clear" w:color="auto" w:fill="auto"/>
              <w:spacing w:before="0" w:line="276" w:lineRule="auto"/>
              <w:ind w:hanging="301"/>
              <w:rPr>
                <w:caps/>
                <w:color w:val="000000"/>
                <w:sz w:val="28"/>
                <w:szCs w:val="28"/>
                <w:shd w:val="clear" w:color="auto" w:fill="FFFFFF"/>
              </w:rPr>
            </w:pPr>
            <w:r w:rsidRPr="00010BDD">
              <w:rPr>
                <w:rStyle w:val="2Arial2"/>
                <w:rFonts w:ascii="Times New Roman" w:hAnsi="Times New Roman"/>
                <w:caps/>
                <w:sz w:val="28"/>
                <w:szCs w:val="28"/>
              </w:rPr>
              <w:t xml:space="preserve">   Ф</w:t>
            </w:r>
            <w:r w:rsidRPr="00010BDD">
              <w:rPr>
                <w:rStyle w:val="2Arial2"/>
                <w:rFonts w:ascii="Times New Roman" w:hAnsi="Times New Roman"/>
                <w:sz w:val="28"/>
                <w:szCs w:val="28"/>
              </w:rPr>
              <w:t>ормировать элементарные представления о лете (сезонные изменения в природе, одежде людей, на участке детского сада).</w:t>
            </w:r>
          </w:p>
          <w:p w:rsidR="00C270B9" w:rsidRPr="002067EE" w:rsidRDefault="00C270B9" w:rsidP="003F6356">
            <w:pPr>
              <w:pStyle w:val="25"/>
              <w:shd w:val="clear" w:color="auto" w:fill="auto"/>
              <w:spacing w:before="0" w:line="276" w:lineRule="auto"/>
              <w:ind w:hanging="301"/>
              <w:rPr>
                <w:color w:val="000000"/>
                <w:sz w:val="28"/>
                <w:szCs w:val="28"/>
                <w:shd w:val="clear" w:color="auto" w:fill="FFFFFF"/>
              </w:rPr>
            </w:pPr>
            <w:r w:rsidRPr="00010BDD">
              <w:rPr>
                <w:rStyle w:val="2Arial2"/>
                <w:rFonts w:ascii="Times New Roman" w:hAnsi="Times New Roman"/>
                <w:sz w:val="28"/>
                <w:szCs w:val="28"/>
              </w:rPr>
              <w:t>Р  расширять знания о домашних животных и птицах, об овощах, фруктах, ягодах.</w:t>
            </w:r>
          </w:p>
          <w:p w:rsidR="00C270B9" w:rsidRPr="002067EE" w:rsidRDefault="00C270B9" w:rsidP="003F6356">
            <w:pPr>
              <w:pStyle w:val="25"/>
              <w:shd w:val="clear" w:color="auto" w:fill="auto"/>
              <w:spacing w:before="0" w:line="276" w:lineRule="auto"/>
              <w:ind w:hanging="301"/>
              <w:rPr>
                <w:sz w:val="28"/>
                <w:szCs w:val="28"/>
              </w:rPr>
            </w:pPr>
            <w:r w:rsidRPr="00010BDD">
              <w:rPr>
                <w:rStyle w:val="2Arial2"/>
                <w:rFonts w:ascii="Times New Roman" w:hAnsi="Times New Roman"/>
                <w:sz w:val="28"/>
                <w:szCs w:val="28"/>
              </w:rPr>
              <w:t xml:space="preserve">     Знакомить с некоторыми особенностями поведе</w:t>
            </w:r>
            <w:r w:rsidRPr="00010BDD">
              <w:rPr>
                <w:rStyle w:val="2Arial2"/>
                <w:rFonts w:ascii="Times New Roman" w:hAnsi="Times New Roman"/>
                <w:sz w:val="28"/>
                <w:szCs w:val="28"/>
              </w:rPr>
              <w:softHyphen/>
              <w:t>ния лесных зверей и птиц летом.</w:t>
            </w:r>
          </w:p>
          <w:p w:rsidR="00C270B9" w:rsidRPr="002067EE" w:rsidRDefault="00C270B9" w:rsidP="003F6356">
            <w:pPr>
              <w:pStyle w:val="25"/>
              <w:shd w:val="clear" w:color="auto" w:fill="auto"/>
              <w:spacing w:before="0" w:line="276" w:lineRule="auto"/>
              <w:ind w:hanging="301"/>
              <w:rPr>
                <w:sz w:val="28"/>
                <w:szCs w:val="28"/>
              </w:rPr>
            </w:pPr>
            <w:r w:rsidRPr="00010BDD">
              <w:rPr>
                <w:rStyle w:val="2Arial2"/>
                <w:rFonts w:ascii="Times New Roman" w:hAnsi="Times New Roman"/>
                <w:sz w:val="28"/>
                <w:szCs w:val="28"/>
              </w:rPr>
              <w:t>Познакомить с нек</w:t>
            </w:r>
            <w:r>
              <w:rPr>
                <w:rStyle w:val="2Arial2"/>
                <w:rFonts w:ascii="Times New Roman" w:hAnsi="Times New Roman"/>
                <w:sz w:val="28"/>
                <w:szCs w:val="28"/>
              </w:rPr>
              <w:t>оторыми животными жарких стран</w:t>
            </w:r>
            <w:r w:rsidRPr="00010BDD">
              <w:rPr>
                <w:rStyle w:val="2Arial2"/>
                <w:rFonts w:ascii="Times New Roman" w:hAnsi="Times New Roman"/>
                <w:sz w:val="28"/>
                <w:szCs w:val="28"/>
              </w:rPr>
              <w:t>.</w:t>
            </w:r>
          </w:p>
        </w:tc>
        <w:tc>
          <w:tcPr>
            <w:tcW w:w="4678" w:type="dxa"/>
          </w:tcPr>
          <w:p w:rsidR="00C270B9" w:rsidRPr="00010BDD" w:rsidRDefault="00C270B9" w:rsidP="00A64A40">
            <w:pPr>
              <w:pStyle w:val="25"/>
              <w:shd w:val="clear" w:color="auto" w:fill="auto"/>
              <w:spacing w:line="276" w:lineRule="auto"/>
              <w:rPr>
                <w:rStyle w:val="2Arial2"/>
                <w:rFonts w:ascii="Times New Roman" w:hAnsi="Times New Roman"/>
                <w:sz w:val="28"/>
                <w:szCs w:val="28"/>
              </w:rPr>
            </w:pPr>
          </w:p>
          <w:p w:rsidR="00C270B9" w:rsidRPr="00010BDD" w:rsidRDefault="00C270B9" w:rsidP="00A64A40">
            <w:pPr>
              <w:pStyle w:val="25"/>
              <w:shd w:val="clear" w:color="auto" w:fill="auto"/>
              <w:spacing w:line="276" w:lineRule="auto"/>
              <w:rPr>
                <w:rStyle w:val="2Arial2"/>
                <w:rFonts w:ascii="Times New Roman" w:hAnsi="Times New Roman"/>
                <w:sz w:val="28"/>
                <w:szCs w:val="28"/>
              </w:rPr>
            </w:pPr>
          </w:p>
          <w:p w:rsidR="00C270B9" w:rsidRPr="002067EE" w:rsidRDefault="00C270B9" w:rsidP="00A64A40">
            <w:pPr>
              <w:pStyle w:val="25"/>
              <w:shd w:val="clear" w:color="auto" w:fill="auto"/>
              <w:spacing w:line="276" w:lineRule="auto"/>
              <w:rPr>
                <w:sz w:val="28"/>
                <w:szCs w:val="28"/>
              </w:rPr>
            </w:pPr>
            <w:r w:rsidRPr="00010BDD">
              <w:rPr>
                <w:rStyle w:val="2Arial2"/>
                <w:rFonts w:ascii="Times New Roman" w:hAnsi="Times New Roman"/>
                <w:sz w:val="28"/>
                <w:szCs w:val="28"/>
              </w:rPr>
              <w:t>Ппраздник «Лето».</w:t>
            </w:r>
          </w:p>
        </w:tc>
      </w:tr>
    </w:tbl>
    <w:p w:rsidR="00C270B9" w:rsidRPr="00E92D70" w:rsidRDefault="00C270B9" w:rsidP="00A64A40">
      <w:pPr>
        <w:spacing w:before="225" w:after="225"/>
        <w:rPr>
          <w:rFonts w:ascii="Times New Roman" w:hAnsi="Times New Roman"/>
          <w:b/>
          <w:sz w:val="28"/>
          <w:szCs w:val="28"/>
          <w:lang w:eastAsia="ru-RU"/>
        </w:rPr>
      </w:pPr>
    </w:p>
    <w:p w:rsidR="00C270B9" w:rsidRDefault="00C270B9" w:rsidP="00013A23">
      <w:pPr>
        <w:pStyle w:val="a3"/>
        <w:spacing w:before="225" w:after="225" w:line="240" w:lineRule="auto"/>
        <w:ind w:left="0"/>
        <w:rPr>
          <w:rFonts w:ascii="Times New Roman" w:hAnsi="Times New Roman"/>
          <w:b/>
          <w:sz w:val="28"/>
          <w:szCs w:val="28"/>
          <w:lang w:eastAsia="ru-RU"/>
        </w:rPr>
        <w:sectPr w:rsidR="00C270B9" w:rsidSect="003F6356">
          <w:pgSz w:w="16838" w:h="11906" w:orient="landscape"/>
          <w:pgMar w:top="1134" w:right="851" w:bottom="1134" w:left="1701" w:header="709" w:footer="709" w:gutter="0"/>
          <w:cols w:space="708"/>
          <w:docGrid w:linePitch="360"/>
        </w:sectPr>
      </w:pPr>
    </w:p>
    <w:p w:rsidR="00C270B9" w:rsidRDefault="00C270B9" w:rsidP="003F6356">
      <w:pPr>
        <w:pStyle w:val="a3"/>
        <w:spacing w:after="0" w:line="240" w:lineRule="auto"/>
        <w:ind w:left="928"/>
        <w:rPr>
          <w:rFonts w:ascii="Times New Roman" w:hAnsi="Times New Roman"/>
          <w:b/>
          <w:sz w:val="28"/>
          <w:szCs w:val="28"/>
          <w:lang w:eastAsia="ru-RU"/>
        </w:rPr>
      </w:pPr>
      <w:r>
        <w:rPr>
          <w:rFonts w:ascii="Times New Roman" w:hAnsi="Times New Roman"/>
          <w:b/>
          <w:sz w:val="28"/>
          <w:szCs w:val="28"/>
          <w:lang w:eastAsia="ru-RU"/>
        </w:rPr>
        <w:lastRenderedPageBreak/>
        <w:t xml:space="preserve">Модель организации совместной деятельности воспитателя с воспитанниками </w:t>
      </w:r>
    </w:p>
    <w:p w:rsidR="00C270B9" w:rsidRDefault="00C270B9" w:rsidP="00013A23">
      <w:pPr>
        <w:pStyle w:val="a3"/>
        <w:spacing w:before="225" w:after="225" w:line="240" w:lineRule="auto"/>
        <w:ind w:left="0"/>
        <w:rPr>
          <w:rFonts w:ascii="Times New Roman" w:hAnsi="Times New Roman"/>
          <w:b/>
          <w:sz w:val="28"/>
          <w:szCs w:val="28"/>
          <w:lang w:eastAsia="ru-RU"/>
        </w:rPr>
      </w:pPr>
    </w:p>
    <w:tbl>
      <w:tblPr>
        <w:tblpPr w:leftFromText="180" w:rightFromText="180" w:vertAnchor="text" w:horzAnchor="page" w:tblpX="384" w:tblpY="-124"/>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567"/>
        <w:gridCol w:w="12191"/>
      </w:tblGrid>
      <w:tr w:rsidR="00C270B9" w:rsidRPr="0052352F" w:rsidTr="003F6356">
        <w:trPr>
          <w:trHeight w:val="96"/>
        </w:trPr>
        <w:tc>
          <w:tcPr>
            <w:tcW w:w="2268" w:type="dxa"/>
            <w:vMerge w:val="restart"/>
            <w:vAlign w:val="center"/>
          </w:tcPr>
          <w:p w:rsidR="00C270B9" w:rsidRPr="0052352F" w:rsidRDefault="00C270B9" w:rsidP="003F6356">
            <w:pPr>
              <w:spacing w:after="0"/>
              <w:jc w:val="center"/>
              <w:rPr>
                <w:rFonts w:ascii="Times New Roman" w:hAnsi="Times New Roman"/>
                <w:sz w:val="36"/>
                <w:szCs w:val="36"/>
              </w:rPr>
            </w:pPr>
            <w:r w:rsidRPr="0052352F">
              <w:rPr>
                <w:rFonts w:ascii="Times New Roman" w:hAnsi="Times New Roman"/>
                <w:sz w:val="36"/>
                <w:szCs w:val="36"/>
              </w:rPr>
              <w:t>Утро.</w:t>
            </w:r>
          </w:p>
        </w:tc>
        <w:tc>
          <w:tcPr>
            <w:tcW w:w="567" w:type="dxa"/>
          </w:tcPr>
          <w:p w:rsidR="00C270B9" w:rsidRPr="0052352F" w:rsidRDefault="00C270B9" w:rsidP="003F6356">
            <w:pPr>
              <w:spacing w:after="0"/>
              <w:rPr>
                <w:rFonts w:ascii="Times New Roman" w:hAnsi="Times New Roman"/>
                <w:sz w:val="28"/>
                <w:szCs w:val="28"/>
              </w:rPr>
            </w:pPr>
            <w:r w:rsidRPr="0052352F">
              <w:rPr>
                <w:rFonts w:ascii="Times New Roman" w:hAnsi="Times New Roman"/>
                <w:sz w:val="28"/>
                <w:szCs w:val="28"/>
              </w:rPr>
              <w:t>1.</w:t>
            </w:r>
          </w:p>
        </w:tc>
        <w:tc>
          <w:tcPr>
            <w:tcW w:w="12191" w:type="dxa"/>
          </w:tcPr>
          <w:p w:rsidR="00C270B9" w:rsidRPr="0052352F" w:rsidRDefault="00C270B9" w:rsidP="003F6356">
            <w:pPr>
              <w:spacing w:after="0"/>
              <w:rPr>
                <w:rFonts w:ascii="Times New Roman" w:hAnsi="Times New Roman"/>
                <w:sz w:val="28"/>
                <w:szCs w:val="28"/>
              </w:rPr>
            </w:pPr>
            <w:r w:rsidRPr="0052352F">
              <w:rPr>
                <w:rFonts w:ascii="Times New Roman" w:hAnsi="Times New Roman"/>
                <w:sz w:val="28"/>
                <w:szCs w:val="28"/>
              </w:rPr>
              <w:t xml:space="preserve">Ситуативная беседа </w:t>
            </w:r>
          </w:p>
        </w:tc>
      </w:tr>
      <w:tr w:rsidR="00C270B9" w:rsidRPr="0052352F" w:rsidTr="003F6356">
        <w:trPr>
          <w:trHeight w:val="145"/>
        </w:trPr>
        <w:tc>
          <w:tcPr>
            <w:tcW w:w="2268" w:type="dxa"/>
            <w:vMerge/>
            <w:vAlign w:val="center"/>
          </w:tcPr>
          <w:p w:rsidR="00C270B9" w:rsidRPr="0052352F" w:rsidRDefault="00C270B9" w:rsidP="003F6356">
            <w:pPr>
              <w:spacing w:after="0"/>
              <w:jc w:val="center"/>
              <w:rPr>
                <w:rFonts w:ascii="Times New Roman" w:hAnsi="Times New Roman"/>
                <w:sz w:val="36"/>
                <w:szCs w:val="36"/>
              </w:rPr>
            </w:pPr>
          </w:p>
        </w:tc>
        <w:tc>
          <w:tcPr>
            <w:tcW w:w="567" w:type="dxa"/>
          </w:tcPr>
          <w:p w:rsidR="00C270B9" w:rsidRPr="0052352F" w:rsidRDefault="00C270B9" w:rsidP="003F6356">
            <w:pPr>
              <w:spacing w:after="0"/>
              <w:rPr>
                <w:rFonts w:ascii="Times New Roman" w:hAnsi="Times New Roman"/>
                <w:sz w:val="28"/>
                <w:szCs w:val="28"/>
              </w:rPr>
            </w:pPr>
            <w:r w:rsidRPr="0052352F">
              <w:rPr>
                <w:rFonts w:ascii="Times New Roman" w:hAnsi="Times New Roman"/>
                <w:sz w:val="28"/>
                <w:szCs w:val="28"/>
                <w:lang w:val="en-US"/>
              </w:rPr>
              <w:t>2</w:t>
            </w:r>
          </w:p>
        </w:tc>
        <w:tc>
          <w:tcPr>
            <w:tcW w:w="12191" w:type="dxa"/>
          </w:tcPr>
          <w:p w:rsidR="00C270B9" w:rsidRPr="0052352F" w:rsidRDefault="00C270B9" w:rsidP="003F6356">
            <w:pPr>
              <w:spacing w:after="0"/>
              <w:rPr>
                <w:rFonts w:ascii="Times New Roman" w:hAnsi="Times New Roman"/>
                <w:sz w:val="28"/>
                <w:szCs w:val="28"/>
              </w:rPr>
            </w:pPr>
            <w:r w:rsidRPr="0052352F">
              <w:rPr>
                <w:rFonts w:ascii="Times New Roman" w:hAnsi="Times New Roman"/>
                <w:sz w:val="28"/>
                <w:szCs w:val="28"/>
              </w:rPr>
              <w:t xml:space="preserve">Индивидуальная работа </w:t>
            </w:r>
          </w:p>
        </w:tc>
      </w:tr>
      <w:tr w:rsidR="00C270B9" w:rsidRPr="0052352F" w:rsidTr="003F6356">
        <w:trPr>
          <w:trHeight w:val="145"/>
        </w:trPr>
        <w:tc>
          <w:tcPr>
            <w:tcW w:w="2268" w:type="dxa"/>
            <w:vMerge/>
            <w:vAlign w:val="center"/>
          </w:tcPr>
          <w:p w:rsidR="00C270B9" w:rsidRPr="0052352F" w:rsidRDefault="00C270B9" w:rsidP="003F6356">
            <w:pPr>
              <w:spacing w:after="0"/>
              <w:jc w:val="center"/>
              <w:rPr>
                <w:rFonts w:ascii="Times New Roman" w:hAnsi="Times New Roman"/>
                <w:sz w:val="36"/>
                <w:szCs w:val="36"/>
              </w:rPr>
            </w:pPr>
          </w:p>
        </w:tc>
        <w:tc>
          <w:tcPr>
            <w:tcW w:w="567" w:type="dxa"/>
          </w:tcPr>
          <w:p w:rsidR="00C270B9" w:rsidRPr="0052352F" w:rsidRDefault="00C270B9" w:rsidP="003F6356">
            <w:pPr>
              <w:spacing w:after="0"/>
              <w:rPr>
                <w:rFonts w:ascii="Times New Roman" w:hAnsi="Times New Roman"/>
                <w:sz w:val="28"/>
                <w:szCs w:val="28"/>
              </w:rPr>
            </w:pPr>
            <w:r w:rsidRPr="0052352F">
              <w:rPr>
                <w:rFonts w:ascii="Times New Roman" w:hAnsi="Times New Roman"/>
                <w:sz w:val="28"/>
                <w:szCs w:val="28"/>
              </w:rPr>
              <w:t>3</w:t>
            </w:r>
          </w:p>
        </w:tc>
        <w:tc>
          <w:tcPr>
            <w:tcW w:w="12191" w:type="dxa"/>
          </w:tcPr>
          <w:p w:rsidR="00C270B9" w:rsidRPr="0052352F" w:rsidRDefault="00C270B9" w:rsidP="003F6356">
            <w:pPr>
              <w:spacing w:after="0"/>
              <w:rPr>
                <w:rFonts w:ascii="Times New Roman" w:hAnsi="Times New Roman"/>
                <w:sz w:val="28"/>
                <w:szCs w:val="28"/>
              </w:rPr>
            </w:pPr>
            <w:r>
              <w:rPr>
                <w:rFonts w:ascii="Times New Roman" w:hAnsi="Times New Roman"/>
                <w:sz w:val="28"/>
                <w:szCs w:val="28"/>
              </w:rPr>
              <w:t xml:space="preserve">Утренняя </w:t>
            </w:r>
            <w:r w:rsidRPr="0052352F">
              <w:rPr>
                <w:rFonts w:ascii="Times New Roman" w:hAnsi="Times New Roman"/>
                <w:sz w:val="28"/>
                <w:szCs w:val="28"/>
              </w:rPr>
              <w:t>гимнастика</w:t>
            </w:r>
          </w:p>
        </w:tc>
      </w:tr>
      <w:tr w:rsidR="00C270B9" w:rsidRPr="0052352F" w:rsidTr="003F6356">
        <w:trPr>
          <w:trHeight w:val="145"/>
        </w:trPr>
        <w:tc>
          <w:tcPr>
            <w:tcW w:w="2268" w:type="dxa"/>
            <w:vMerge/>
            <w:vAlign w:val="center"/>
          </w:tcPr>
          <w:p w:rsidR="00C270B9" w:rsidRPr="0052352F" w:rsidRDefault="00C270B9" w:rsidP="003F6356">
            <w:pPr>
              <w:spacing w:after="0"/>
              <w:jc w:val="center"/>
              <w:rPr>
                <w:rFonts w:ascii="Times New Roman" w:hAnsi="Times New Roman"/>
                <w:sz w:val="36"/>
                <w:szCs w:val="36"/>
              </w:rPr>
            </w:pPr>
          </w:p>
        </w:tc>
        <w:tc>
          <w:tcPr>
            <w:tcW w:w="567" w:type="dxa"/>
          </w:tcPr>
          <w:p w:rsidR="00C270B9" w:rsidRPr="0052352F" w:rsidRDefault="00C270B9" w:rsidP="003F6356">
            <w:pPr>
              <w:spacing w:after="0"/>
              <w:rPr>
                <w:rFonts w:ascii="Times New Roman" w:hAnsi="Times New Roman"/>
                <w:sz w:val="28"/>
                <w:szCs w:val="28"/>
              </w:rPr>
            </w:pPr>
            <w:r>
              <w:rPr>
                <w:rFonts w:ascii="Times New Roman" w:hAnsi="Times New Roman"/>
                <w:sz w:val="28"/>
                <w:szCs w:val="28"/>
              </w:rPr>
              <w:t>4</w:t>
            </w:r>
          </w:p>
        </w:tc>
        <w:tc>
          <w:tcPr>
            <w:tcW w:w="12191" w:type="dxa"/>
          </w:tcPr>
          <w:p w:rsidR="00C270B9" w:rsidRPr="0052352F" w:rsidRDefault="00C270B9" w:rsidP="003F6356">
            <w:pPr>
              <w:spacing w:after="0"/>
              <w:rPr>
                <w:rFonts w:ascii="Times New Roman" w:hAnsi="Times New Roman"/>
                <w:sz w:val="28"/>
                <w:szCs w:val="28"/>
              </w:rPr>
            </w:pPr>
            <w:r w:rsidRPr="0052352F">
              <w:rPr>
                <w:rFonts w:ascii="Times New Roman" w:hAnsi="Times New Roman"/>
                <w:sz w:val="28"/>
                <w:szCs w:val="28"/>
              </w:rPr>
              <w:t xml:space="preserve">Игровая деятельность </w:t>
            </w:r>
          </w:p>
        </w:tc>
      </w:tr>
      <w:tr w:rsidR="00C270B9" w:rsidRPr="0052352F" w:rsidTr="003F6356">
        <w:trPr>
          <w:trHeight w:val="145"/>
        </w:trPr>
        <w:tc>
          <w:tcPr>
            <w:tcW w:w="2268" w:type="dxa"/>
            <w:vMerge/>
          </w:tcPr>
          <w:p w:rsidR="00C270B9" w:rsidRPr="0052352F" w:rsidRDefault="00C270B9" w:rsidP="003F6356">
            <w:pPr>
              <w:spacing w:after="0"/>
              <w:rPr>
                <w:rFonts w:ascii="Times New Roman" w:hAnsi="Times New Roman"/>
                <w:sz w:val="28"/>
                <w:szCs w:val="28"/>
              </w:rPr>
            </w:pPr>
          </w:p>
        </w:tc>
        <w:tc>
          <w:tcPr>
            <w:tcW w:w="567" w:type="dxa"/>
          </w:tcPr>
          <w:p w:rsidR="00C270B9" w:rsidRPr="0052352F" w:rsidRDefault="00C270B9" w:rsidP="003F6356">
            <w:pPr>
              <w:spacing w:after="0"/>
              <w:rPr>
                <w:rFonts w:ascii="Times New Roman" w:hAnsi="Times New Roman"/>
                <w:sz w:val="28"/>
                <w:szCs w:val="28"/>
              </w:rPr>
            </w:pPr>
            <w:r w:rsidRPr="0052352F">
              <w:rPr>
                <w:rFonts w:ascii="Times New Roman" w:hAnsi="Times New Roman"/>
                <w:sz w:val="28"/>
                <w:szCs w:val="28"/>
              </w:rPr>
              <w:t>5.</w:t>
            </w:r>
          </w:p>
        </w:tc>
        <w:tc>
          <w:tcPr>
            <w:tcW w:w="12191" w:type="dxa"/>
          </w:tcPr>
          <w:p w:rsidR="00C270B9" w:rsidRPr="0052352F" w:rsidRDefault="00C270B9" w:rsidP="003F6356">
            <w:pPr>
              <w:spacing w:after="0"/>
              <w:rPr>
                <w:rFonts w:ascii="Times New Roman" w:hAnsi="Times New Roman"/>
                <w:sz w:val="28"/>
                <w:szCs w:val="28"/>
              </w:rPr>
            </w:pPr>
            <w:r>
              <w:rPr>
                <w:rFonts w:ascii="Times New Roman" w:hAnsi="Times New Roman"/>
                <w:sz w:val="28"/>
                <w:szCs w:val="28"/>
              </w:rPr>
              <w:t xml:space="preserve">Самостоятельная </w:t>
            </w:r>
            <w:r w:rsidRPr="0052352F">
              <w:rPr>
                <w:rFonts w:ascii="Times New Roman" w:hAnsi="Times New Roman"/>
                <w:sz w:val="28"/>
                <w:szCs w:val="28"/>
              </w:rPr>
              <w:t xml:space="preserve">деятельность  </w:t>
            </w:r>
          </w:p>
        </w:tc>
      </w:tr>
      <w:tr w:rsidR="00C270B9" w:rsidRPr="0052352F" w:rsidTr="003F6356">
        <w:trPr>
          <w:trHeight w:val="128"/>
        </w:trPr>
        <w:tc>
          <w:tcPr>
            <w:tcW w:w="2268" w:type="dxa"/>
            <w:tcBorders>
              <w:top w:val="triple" w:sz="4" w:space="0" w:color="auto"/>
            </w:tcBorders>
            <w:vAlign w:val="center"/>
          </w:tcPr>
          <w:p w:rsidR="00C270B9" w:rsidRPr="0052352F" w:rsidRDefault="00C270B9" w:rsidP="003F6356">
            <w:pPr>
              <w:spacing w:after="0"/>
              <w:jc w:val="center"/>
              <w:rPr>
                <w:rFonts w:ascii="Times New Roman" w:hAnsi="Times New Roman"/>
                <w:sz w:val="36"/>
                <w:szCs w:val="36"/>
              </w:rPr>
            </w:pPr>
            <w:r w:rsidRPr="0052352F">
              <w:rPr>
                <w:rFonts w:ascii="Times New Roman" w:hAnsi="Times New Roman"/>
                <w:sz w:val="36"/>
                <w:szCs w:val="36"/>
              </w:rPr>
              <w:t>НОД</w:t>
            </w:r>
          </w:p>
        </w:tc>
        <w:tc>
          <w:tcPr>
            <w:tcW w:w="12758" w:type="dxa"/>
            <w:gridSpan w:val="2"/>
            <w:tcBorders>
              <w:top w:val="triple" w:sz="4" w:space="0" w:color="auto"/>
            </w:tcBorders>
          </w:tcPr>
          <w:p w:rsidR="00C270B9" w:rsidRPr="0052352F" w:rsidRDefault="00C270B9" w:rsidP="003F6356">
            <w:pPr>
              <w:spacing w:after="0"/>
              <w:rPr>
                <w:rFonts w:ascii="Times New Roman" w:hAnsi="Times New Roman"/>
                <w:sz w:val="28"/>
                <w:szCs w:val="28"/>
              </w:rPr>
            </w:pPr>
          </w:p>
        </w:tc>
      </w:tr>
      <w:tr w:rsidR="00C270B9" w:rsidRPr="0052352F" w:rsidTr="003F6356">
        <w:trPr>
          <w:trHeight w:val="241"/>
        </w:trPr>
        <w:tc>
          <w:tcPr>
            <w:tcW w:w="2268" w:type="dxa"/>
            <w:vMerge w:val="restart"/>
            <w:tcBorders>
              <w:top w:val="triple" w:sz="4" w:space="0" w:color="auto"/>
            </w:tcBorders>
            <w:vAlign w:val="center"/>
          </w:tcPr>
          <w:p w:rsidR="00C270B9" w:rsidRPr="0052352F" w:rsidRDefault="00C270B9" w:rsidP="003F6356">
            <w:pPr>
              <w:spacing w:after="0"/>
              <w:rPr>
                <w:rFonts w:ascii="Times New Roman" w:hAnsi="Times New Roman"/>
                <w:sz w:val="36"/>
                <w:szCs w:val="36"/>
              </w:rPr>
            </w:pPr>
            <w:r w:rsidRPr="0052352F">
              <w:rPr>
                <w:rFonts w:ascii="Times New Roman" w:hAnsi="Times New Roman"/>
                <w:sz w:val="36"/>
                <w:szCs w:val="36"/>
              </w:rPr>
              <w:t>Прогулка</w:t>
            </w:r>
          </w:p>
        </w:tc>
        <w:tc>
          <w:tcPr>
            <w:tcW w:w="567" w:type="dxa"/>
            <w:tcBorders>
              <w:top w:val="triple" w:sz="4" w:space="0" w:color="auto"/>
            </w:tcBorders>
          </w:tcPr>
          <w:p w:rsidR="00C270B9" w:rsidRPr="0052352F" w:rsidRDefault="00C270B9" w:rsidP="003F6356">
            <w:pPr>
              <w:spacing w:after="0"/>
              <w:rPr>
                <w:rFonts w:ascii="Times New Roman" w:hAnsi="Times New Roman"/>
                <w:sz w:val="28"/>
                <w:szCs w:val="28"/>
              </w:rPr>
            </w:pPr>
            <w:r w:rsidRPr="0052352F">
              <w:rPr>
                <w:rFonts w:ascii="Times New Roman" w:hAnsi="Times New Roman"/>
                <w:sz w:val="28"/>
                <w:szCs w:val="28"/>
              </w:rPr>
              <w:t>1</w:t>
            </w:r>
          </w:p>
        </w:tc>
        <w:tc>
          <w:tcPr>
            <w:tcW w:w="12191" w:type="dxa"/>
            <w:tcBorders>
              <w:top w:val="triple" w:sz="4" w:space="0" w:color="auto"/>
            </w:tcBorders>
          </w:tcPr>
          <w:p w:rsidR="00C270B9" w:rsidRPr="0052352F" w:rsidRDefault="00C270B9" w:rsidP="003F6356">
            <w:pPr>
              <w:spacing w:after="0"/>
              <w:rPr>
                <w:rFonts w:ascii="Times New Roman" w:hAnsi="Times New Roman"/>
                <w:sz w:val="28"/>
                <w:szCs w:val="28"/>
              </w:rPr>
            </w:pPr>
            <w:r w:rsidRPr="0052352F">
              <w:rPr>
                <w:rFonts w:ascii="Times New Roman" w:hAnsi="Times New Roman"/>
                <w:sz w:val="28"/>
                <w:szCs w:val="28"/>
              </w:rPr>
              <w:t xml:space="preserve">Наблюдение </w:t>
            </w:r>
          </w:p>
        </w:tc>
      </w:tr>
      <w:tr w:rsidR="00C270B9" w:rsidRPr="0052352F" w:rsidTr="003F6356">
        <w:trPr>
          <w:trHeight w:val="145"/>
        </w:trPr>
        <w:tc>
          <w:tcPr>
            <w:tcW w:w="2268" w:type="dxa"/>
            <w:vMerge/>
            <w:tcBorders>
              <w:top w:val="triple" w:sz="4" w:space="0" w:color="auto"/>
            </w:tcBorders>
            <w:vAlign w:val="center"/>
          </w:tcPr>
          <w:p w:rsidR="00C270B9" w:rsidRPr="0052352F" w:rsidRDefault="00C270B9" w:rsidP="003F6356">
            <w:pPr>
              <w:spacing w:after="0"/>
              <w:jc w:val="center"/>
              <w:rPr>
                <w:rFonts w:ascii="Times New Roman" w:hAnsi="Times New Roman"/>
                <w:sz w:val="36"/>
                <w:szCs w:val="36"/>
              </w:rPr>
            </w:pPr>
          </w:p>
        </w:tc>
        <w:tc>
          <w:tcPr>
            <w:tcW w:w="567" w:type="dxa"/>
          </w:tcPr>
          <w:p w:rsidR="00C270B9" w:rsidRPr="0052352F" w:rsidRDefault="00C270B9" w:rsidP="003F6356">
            <w:pPr>
              <w:spacing w:after="0"/>
              <w:rPr>
                <w:rFonts w:ascii="Times New Roman" w:hAnsi="Times New Roman"/>
                <w:sz w:val="28"/>
                <w:szCs w:val="28"/>
              </w:rPr>
            </w:pPr>
            <w:r w:rsidRPr="0052352F">
              <w:rPr>
                <w:rFonts w:ascii="Times New Roman" w:hAnsi="Times New Roman"/>
                <w:sz w:val="28"/>
                <w:szCs w:val="28"/>
              </w:rPr>
              <w:t>2.</w:t>
            </w:r>
          </w:p>
        </w:tc>
        <w:tc>
          <w:tcPr>
            <w:tcW w:w="12191" w:type="dxa"/>
          </w:tcPr>
          <w:p w:rsidR="00C270B9" w:rsidRPr="0052352F" w:rsidRDefault="00C270B9" w:rsidP="003F6356">
            <w:pPr>
              <w:spacing w:after="0"/>
              <w:rPr>
                <w:rFonts w:ascii="Times New Roman" w:hAnsi="Times New Roman"/>
                <w:sz w:val="28"/>
                <w:szCs w:val="28"/>
              </w:rPr>
            </w:pPr>
            <w:r>
              <w:rPr>
                <w:rFonts w:ascii="Times New Roman" w:hAnsi="Times New Roman"/>
                <w:sz w:val="28"/>
                <w:szCs w:val="28"/>
              </w:rPr>
              <w:t>Подвижные</w:t>
            </w:r>
            <w:r w:rsidRPr="0052352F">
              <w:rPr>
                <w:rFonts w:ascii="Times New Roman" w:hAnsi="Times New Roman"/>
                <w:sz w:val="28"/>
                <w:szCs w:val="28"/>
              </w:rPr>
              <w:t xml:space="preserve"> игры </w:t>
            </w:r>
          </w:p>
        </w:tc>
      </w:tr>
      <w:tr w:rsidR="00C270B9" w:rsidRPr="0052352F" w:rsidTr="003F6356">
        <w:trPr>
          <w:trHeight w:val="145"/>
        </w:trPr>
        <w:tc>
          <w:tcPr>
            <w:tcW w:w="2268" w:type="dxa"/>
            <w:vMerge/>
          </w:tcPr>
          <w:p w:rsidR="00C270B9" w:rsidRPr="0052352F" w:rsidRDefault="00C270B9" w:rsidP="003F6356">
            <w:pPr>
              <w:spacing w:after="0"/>
              <w:rPr>
                <w:rFonts w:ascii="Times New Roman" w:hAnsi="Times New Roman"/>
                <w:sz w:val="28"/>
                <w:szCs w:val="28"/>
              </w:rPr>
            </w:pPr>
          </w:p>
        </w:tc>
        <w:tc>
          <w:tcPr>
            <w:tcW w:w="567" w:type="dxa"/>
          </w:tcPr>
          <w:p w:rsidR="00C270B9" w:rsidRPr="0052352F" w:rsidRDefault="00C270B9" w:rsidP="003F6356">
            <w:pPr>
              <w:spacing w:after="0"/>
              <w:rPr>
                <w:rFonts w:ascii="Times New Roman" w:hAnsi="Times New Roman"/>
                <w:sz w:val="28"/>
                <w:szCs w:val="28"/>
              </w:rPr>
            </w:pPr>
            <w:r w:rsidRPr="0052352F">
              <w:rPr>
                <w:rFonts w:ascii="Times New Roman" w:hAnsi="Times New Roman"/>
                <w:sz w:val="28"/>
                <w:szCs w:val="28"/>
              </w:rPr>
              <w:t>3.</w:t>
            </w:r>
          </w:p>
        </w:tc>
        <w:tc>
          <w:tcPr>
            <w:tcW w:w="12191" w:type="dxa"/>
          </w:tcPr>
          <w:p w:rsidR="00C270B9" w:rsidRPr="0052352F" w:rsidRDefault="00C270B9" w:rsidP="003F6356">
            <w:pPr>
              <w:spacing w:after="0"/>
              <w:rPr>
                <w:rFonts w:ascii="Times New Roman" w:hAnsi="Times New Roman"/>
                <w:sz w:val="28"/>
                <w:szCs w:val="28"/>
              </w:rPr>
            </w:pPr>
            <w:r>
              <w:rPr>
                <w:rFonts w:ascii="Times New Roman" w:hAnsi="Times New Roman"/>
                <w:sz w:val="28"/>
                <w:szCs w:val="28"/>
              </w:rPr>
              <w:t xml:space="preserve">Сюжетно - ролевая </w:t>
            </w:r>
            <w:r w:rsidRPr="0052352F">
              <w:rPr>
                <w:rFonts w:ascii="Times New Roman" w:hAnsi="Times New Roman"/>
                <w:sz w:val="28"/>
                <w:szCs w:val="28"/>
              </w:rPr>
              <w:t xml:space="preserve">игра </w:t>
            </w:r>
          </w:p>
        </w:tc>
      </w:tr>
      <w:tr w:rsidR="00C270B9" w:rsidRPr="0052352F" w:rsidTr="003F6356">
        <w:trPr>
          <w:trHeight w:val="145"/>
        </w:trPr>
        <w:tc>
          <w:tcPr>
            <w:tcW w:w="2268" w:type="dxa"/>
            <w:vMerge/>
          </w:tcPr>
          <w:p w:rsidR="00C270B9" w:rsidRPr="0052352F" w:rsidRDefault="00C270B9" w:rsidP="003F6356">
            <w:pPr>
              <w:spacing w:after="0"/>
              <w:rPr>
                <w:rFonts w:ascii="Times New Roman" w:hAnsi="Times New Roman"/>
                <w:sz w:val="28"/>
                <w:szCs w:val="28"/>
              </w:rPr>
            </w:pPr>
          </w:p>
        </w:tc>
        <w:tc>
          <w:tcPr>
            <w:tcW w:w="567" w:type="dxa"/>
          </w:tcPr>
          <w:p w:rsidR="00C270B9" w:rsidRPr="0052352F" w:rsidRDefault="00C270B9" w:rsidP="003F6356">
            <w:pPr>
              <w:spacing w:after="0"/>
              <w:rPr>
                <w:rFonts w:ascii="Times New Roman" w:hAnsi="Times New Roman"/>
                <w:sz w:val="28"/>
                <w:szCs w:val="28"/>
              </w:rPr>
            </w:pPr>
            <w:r w:rsidRPr="0052352F">
              <w:rPr>
                <w:rFonts w:ascii="Times New Roman" w:hAnsi="Times New Roman"/>
                <w:sz w:val="28"/>
                <w:szCs w:val="28"/>
              </w:rPr>
              <w:t>4.</w:t>
            </w:r>
          </w:p>
        </w:tc>
        <w:tc>
          <w:tcPr>
            <w:tcW w:w="12191" w:type="dxa"/>
          </w:tcPr>
          <w:p w:rsidR="00C270B9" w:rsidRPr="0052352F" w:rsidRDefault="00C270B9" w:rsidP="003F6356">
            <w:pPr>
              <w:spacing w:after="0"/>
              <w:rPr>
                <w:rFonts w:ascii="Times New Roman" w:hAnsi="Times New Roman"/>
                <w:sz w:val="28"/>
                <w:szCs w:val="28"/>
              </w:rPr>
            </w:pPr>
            <w:r w:rsidRPr="0052352F">
              <w:rPr>
                <w:rFonts w:ascii="Times New Roman" w:hAnsi="Times New Roman"/>
                <w:sz w:val="28"/>
                <w:szCs w:val="28"/>
              </w:rPr>
              <w:t xml:space="preserve">Индивидуальная работа </w:t>
            </w:r>
          </w:p>
        </w:tc>
      </w:tr>
      <w:tr w:rsidR="00C270B9" w:rsidRPr="0052352F" w:rsidTr="003F6356">
        <w:trPr>
          <w:trHeight w:val="145"/>
        </w:trPr>
        <w:tc>
          <w:tcPr>
            <w:tcW w:w="2268" w:type="dxa"/>
            <w:vMerge/>
          </w:tcPr>
          <w:p w:rsidR="00C270B9" w:rsidRPr="0052352F" w:rsidRDefault="00C270B9" w:rsidP="003F6356">
            <w:pPr>
              <w:spacing w:after="0"/>
              <w:rPr>
                <w:rFonts w:ascii="Times New Roman" w:hAnsi="Times New Roman"/>
                <w:sz w:val="28"/>
                <w:szCs w:val="28"/>
              </w:rPr>
            </w:pPr>
          </w:p>
        </w:tc>
        <w:tc>
          <w:tcPr>
            <w:tcW w:w="567" w:type="dxa"/>
          </w:tcPr>
          <w:p w:rsidR="00C270B9" w:rsidRPr="0052352F" w:rsidRDefault="00C270B9" w:rsidP="003F6356">
            <w:pPr>
              <w:spacing w:after="0"/>
              <w:rPr>
                <w:rFonts w:ascii="Times New Roman" w:hAnsi="Times New Roman"/>
                <w:sz w:val="28"/>
                <w:szCs w:val="28"/>
              </w:rPr>
            </w:pPr>
            <w:r w:rsidRPr="0052352F">
              <w:rPr>
                <w:rFonts w:ascii="Times New Roman" w:hAnsi="Times New Roman"/>
                <w:sz w:val="28"/>
                <w:szCs w:val="28"/>
              </w:rPr>
              <w:t>5.</w:t>
            </w:r>
          </w:p>
        </w:tc>
        <w:tc>
          <w:tcPr>
            <w:tcW w:w="12191" w:type="dxa"/>
          </w:tcPr>
          <w:p w:rsidR="00C270B9" w:rsidRPr="0052352F" w:rsidRDefault="00C270B9" w:rsidP="003F6356">
            <w:pPr>
              <w:spacing w:after="0"/>
              <w:rPr>
                <w:rFonts w:ascii="Times New Roman" w:hAnsi="Times New Roman"/>
                <w:sz w:val="28"/>
                <w:szCs w:val="28"/>
              </w:rPr>
            </w:pPr>
            <w:r w:rsidRPr="0052352F">
              <w:rPr>
                <w:rFonts w:ascii="Times New Roman" w:hAnsi="Times New Roman"/>
                <w:sz w:val="28"/>
                <w:szCs w:val="28"/>
              </w:rPr>
              <w:t xml:space="preserve">Трудовая деятельность  </w:t>
            </w:r>
          </w:p>
        </w:tc>
      </w:tr>
      <w:tr w:rsidR="00C270B9" w:rsidRPr="0052352F" w:rsidTr="003F6356">
        <w:trPr>
          <w:trHeight w:val="145"/>
        </w:trPr>
        <w:tc>
          <w:tcPr>
            <w:tcW w:w="2268" w:type="dxa"/>
            <w:vMerge/>
          </w:tcPr>
          <w:p w:rsidR="00C270B9" w:rsidRPr="0052352F" w:rsidRDefault="00C270B9" w:rsidP="003F6356">
            <w:pPr>
              <w:spacing w:after="0"/>
              <w:rPr>
                <w:rFonts w:ascii="Times New Roman" w:hAnsi="Times New Roman"/>
                <w:sz w:val="28"/>
                <w:szCs w:val="28"/>
              </w:rPr>
            </w:pPr>
          </w:p>
        </w:tc>
        <w:tc>
          <w:tcPr>
            <w:tcW w:w="567" w:type="dxa"/>
          </w:tcPr>
          <w:p w:rsidR="00C270B9" w:rsidRPr="0052352F" w:rsidRDefault="00C270B9" w:rsidP="003F6356">
            <w:pPr>
              <w:spacing w:after="0"/>
              <w:rPr>
                <w:rFonts w:ascii="Times New Roman" w:hAnsi="Times New Roman"/>
                <w:sz w:val="28"/>
                <w:szCs w:val="28"/>
              </w:rPr>
            </w:pPr>
            <w:r w:rsidRPr="0052352F">
              <w:rPr>
                <w:rFonts w:ascii="Times New Roman" w:hAnsi="Times New Roman"/>
                <w:sz w:val="28"/>
                <w:szCs w:val="28"/>
              </w:rPr>
              <w:t>6.</w:t>
            </w:r>
          </w:p>
        </w:tc>
        <w:tc>
          <w:tcPr>
            <w:tcW w:w="12191" w:type="dxa"/>
          </w:tcPr>
          <w:p w:rsidR="00C270B9" w:rsidRPr="0052352F" w:rsidRDefault="00C270B9" w:rsidP="003F6356">
            <w:pPr>
              <w:spacing w:after="0"/>
              <w:rPr>
                <w:rFonts w:ascii="Times New Roman" w:hAnsi="Times New Roman"/>
                <w:sz w:val="28"/>
                <w:szCs w:val="28"/>
              </w:rPr>
            </w:pPr>
            <w:r w:rsidRPr="0052352F">
              <w:rPr>
                <w:rFonts w:ascii="Times New Roman" w:hAnsi="Times New Roman"/>
                <w:sz w:val="28"/>
                <w:szCs w:val="28"/>
              </w:rPr>
              <w:t xml:space="preserve">Самостоятельная деятельность </w:t>
            </w:r>
          </w:p>
        </w:tc>
      </w:tr>
      <w:tr w:rsidR="00C270B9" w:rsidRPr="0052352F" w:rsidTr="003F6356">
        <w:trPr>
          <w:trHeight w:val="145"/>
        </w:trPr>
        <w:tc>
          <w:tcPr>
            <w:tcW w:w="2268" w:type="dxa"/>
            <w:vMerge/>
          </w:tcPr>
          <w:p w:rsidR="00C270B9" w:rsidRPr="0052352F" w:rsidRDefault="00C270B9" w:rsidP="003F6356">
            <w:pPr>
              <w:spacing w:after="0"/>
              <w:rPr>
                <w:rFonts w:ascii="Times New Roman" w:hAnsi="Times New Roman"/>
                <w:sz w:val="28"/>
                <w:szCs w:val="28"/>
              </w:rPr>
            </w:pPr>
          </w:p>
        </w:tc>
        <w:tc>
          <w:tcPr>
            <w:tcW w:w="567" w:type="dxa"/>
          </w:tcPr>
          <w:p w:rsidR="00C270B9" w:rsidRPr="0052352F" w:rsidRDefault="00C270B9" w:rsidP="003F6356">
            <w:pPr>
              <w:spacing w:after="0"/>
              <w:rPr>
                <w:rFonts w:ascii="Times New Roman" w:hAnsi="Times New Roman"/>
                <w:sz w:val="28"/>
                <w:szCs w:val="28"/>
              </w:rPr>
            </w:pPr>
            <w:r w:rsidRPr="0052352F">
              <w:rPr>
                <w:rFonts w:ascii="Times New Roman" w:hAnsi="Times New Roman"/>
                <w:sz w:val="28"/>
                <w:szCs w:val="28"/>
              </w:rPr>
              <w:t>7.</w:t>
            </w:r>
          </w:p>
        </w:tc>
        <w:tc>
          <w:tcPr>
            <w:tcW w:w="12191" w:type="dxa"/>
          </w:tcPr>
          <w:p w:rsidR="00C270B9" w:rsidRPr="0052352F" w:rsidRDefault="00C270B9" w:rsidP="003F6356">
            <w:pPr>
              <w:spacing w:after="0"/>
              <w:rPr>
                <w:rFonts w:ascii="Times New Roman" w:hAnsi="Times New Roman"/>
                <w:sz w:val="28"/>
                <w:szCs w:val="28"/>
              </w:rPr>
            </w:pPr>
            <w:r>
              <w:rPr>
                <w:rFonts w:ascii="Times New Roman" w:hAnsi="Times New Roman"/>
                <w:sz w:val="28"/>
                <w:szCs w:val="28"/>
              </w:rPr>
              <w:t>Дидактические</w:t>
            </w:r>
            <w:r w:rsidRPr="0052352F">
              <w:rPr>
                <w:rFonts w:ascii="Times New Roman" w:hAnsi="Times New Roman"/>
                <w:sz w:val="28"/>
                <w:szCs w:val="28"/>
              </w:rPr>
              <w:t xml:space="preserve"> игры </w:t>
            </w:r>
            <w:r>
              <w:rPr>
                <w:rFonts w:ascii="Times New Roman" w:hAnsi="Times New Roman"/>
                <w:sz w:val="28"/>
                <w:szCs w:val="28"/>
              </w:rPr>
              <w:t>(словесные) (по различным видам деятельности)</w:t>
            </w:r>
          </w:p>
        </w:tc>
      </w:tr>
      <w:tr w:rsidR="00C270B9" w:rsidRPr="0052352F" w:rsidTr="003F6356">
        <w:trPr>
          <w:trHeight w:val="553"/>
        </w:trPr>
        <w:tc>
          <w:tcPr>
            <w:tcW w:w="2268" w:type="dxa"/>
            <w:vMerge w:val="restart"/>
            <w:tcBorders>
              <w:top w:val="triple" w:sz="4" w:space="0" w:color="auto"/>
            </w:tcBorders>
            <w:vAlign w:val="center"/>
          </w:tcPr>
          <w:p w:rsidR="00C270B9" w:rsidRPr="0052352F" w:rsidRDefault="00C270B9" w:rsidP="003F6356">
            <w:pPr>
              <w:spacing w:after="0"/>
              <w:jc w:val="center"/>
              <w:rPr>
                <w:rFonts w:ascii="Times New Roman" w:hAnsi="Times New Roman"/>
                <w:sz w:val="28"/>
                <w:szCs w:val="28"/>
              </w:rPr>
            </w:pPr>
            <w:r w:rsidRPr="0052352F">
              <w:rPr>
                <w:rFonts w:ascii="Times New Roman" w:hAnsi="Times New Roman"/>
                <w:sz w:val="36"/>
                <w:szCs w:val="36"/>
              </w:rPr>
              <w:t>Вторая половина дня</w:t>
            </w:r>
            <w:r w:rsidRPr="0052352F">
              <w:rPr>
                <w:rFonts w:ascii="Times New Roman" w:hAnsi="Times New Roman"/>
                <w:sz w:val="28"/>
                <w:szCs w:val="28"/>
              </w:rPr>
              <w:t>.</w:t>
            </w:r>
          </w:p>
        </w:tc>
        <w:tc>
          <w:tcPr>
            <w:tcW w:w="567" w:type="dxa"/>
            <w:tcBorders>
              <w:top w:val="triple" w:sz="4" w:space="0" w:color="auto"/>
            </w:tcBorders>
          </w:tcPr>
          <w:p w:rsidR="00C270B9" w:rsidRPr="0052352F" w:rsidRDefault="00C270B9" w:rsidP="003F6356">
            <w:pPr>
              <w:spacing w:after="0"/>
              <w:rPr>
                <w:rFonts w:ascii="Times New Roman" w:hAnsi="Times New Roman"/>
                <w:sz w:val="28"/>
                <w:szCs w:val="28"/>
              </w:rPr>
            </w:pPr>
            <w:r w:rsidRPr="0052352F">
              <w:rPr>
                <w:rFonts w:ascii="Times New Roman" w:hAnsi="Times New Roman"/>
                <w:sz w:val="28"/>
                <w:szCs w:val="28"/>
              </w:rPr>
              <w:t>1.</w:t>
            </w:r>
          </w:p>
        </w:tc>
        <w:tc>
          <w:tcPr>
            <w:tcW w:w="12191" w:type="dxa"/>
            <w:tcBorders>
              <w:top w:val="triple" w:sz="4" w:space="0" w:color="auto"/>
            </w:tcBorders>
          </w:tcPr>
          <w:p w:rsidR="00C270B9" w:rsidRPr="0052352F" w:rsidRDefault="00C270B9" w:rsidP="003F6356">
            <w:pPr>
              <w:spacing w:after="0"/>
              <w:rPr>
                <w:rFonts w:ascii="Times New Roman" w:hAnsi="Times New Roman"/>
                <w:sz w:val="28"/>
                <w:szCs w:val="28"/>
              </w:rPr>
            </w:pPr>
            <w:r>
              <w:rPr>
                <w:rFonts w:ascii="Times New Roman" w:hAnsi="Times New Roman"/>
                <w:sz w:val="28"/>
                <w:szCs w:val="28"/>
              </w:rPr>
              <w:t xml:space="preserve"> Гимнастика </w:t>
            </w:r>
            <w:r w:rsidRPr="0052352F">
              <w:rPr>
                <w:rFonts w:ascii="Times New Roman" w:hAnsi="Times New Roman"/>
                <w:sz w:val="28"/>
                <w:szCs w:val="28"/>
              </w:rPr>
              <w:t>пробуждения.</w:t>
            </w:r>
          </w:p>
        </w:tc>
      </w:tr>
      <w:tr w:rsidR="00C270B9" w:rsidRPr="0052352F" w:rsidTr="003F6356">
        <w:trPr>
          <w:trHeight w:val="74"/>
        </w:trPr>
        <w:tc>
          <w:tcPr>
            <w:tcW w:w="2268" w:type="dxa"/>
            <w:vMerge/>
            <w:tcBorders>
              <w:top w:val="triple" w:sz="4" w:space="0" w:color="auto"/>
            </w:tcBorders>
            <w:vAlign w:val="center"/>
          </w:tcPr>
          <w:p w:rsidR="00C270B9" w:rsidRPr="0052352F" w:rsidRDefault="00C270B9" w:rsidP="003F6356">
            <w:pPr>
              <w:spacing w:after="0"/>
              <w:jc w:val="center"/>
              <w:rPr>
                <w:rFonts w:ascii="Times New Roman" w:hAnsi="Times New Roman"/>
                <w:sz w:val="36"/>
                <w:szCs w:val="36"/>
              </w:rPr>
            </w:pPr>
          </w:p>
        </w:tc>
        <w:tc>
          <w:tcPr>
            <w:tcW w:w="567" w:type="dxa"/>
          </w:tcPr>
          <w:p w:rsidR="00C270B9" w:rsidRPr="0052352F" w:rsidRDefault="00C270B9" w:rsidP="003F6356">
            <w:pPr>
              <w:spacing w:after="0"/>
              <w:rPr>
                <w:rFonts w:ascii="Times New Roman" w:hAnsi="Times New Roman"/>
                <w:sz w:val="28"/>
                <w:szCs w:val="28"/>
              </w:rPr>
            </w:pPr>
            <w:r w:rsidRPr="0052352F">
              <w:rPr>
                <w:rFonts w:ascii="Times New Roman" w:hAnsi="Times New Roman"/>
                <w:sz w:val="28"/>
                <w:szCs w:val="28"/>
              </w:rPr>
              <w:t>2.</w:t>
            </w:r>
          </w:p>
        </w:tc>
        <w:tc>
          <w:tcPr>
            <w:tcW w:w="12191" w:type="dxa"/>
          </w:tcPr>
          <w:p w:rsidR="00C270B9" w:rsidRPr="0052352F" w:rsidRDefault="00C270B9" w:rsidP="003F6356">
            <w:pPr>
              <w:spacing w:after="0"/>
              <w:rPr>
                <w:rFonts w:ascii="Times New Roman" w:hAnsi="Times New Roman"/>
                <w:sz w:val="28"/>
                <w:szCs w:val="28"/>
              </w:rPr>
            </w:pPr>
            <w:r w:rsidRPr="0052352F">
              <w:rPr>
                <w:rFonts w:ascii="Times New Roman" w:hAnsi="Times New Roman"/>
                <w:sz w:val="28"/>
                <w:szCs w:val="28"/>
              </w:rPr>
              <w:t xml:space="preserve">Чтение   художественной литературы  </w:t>
            </w:r>
          </w:p>
        </w:tc>
      </w:tr>
      <w:tr w:rsidR="00C270B9" w:rsidRPr="0052352F" w:rsidTr="003F6356">
        <w:trPr>
          <w:trHeight w:val="145"/>
        </w:trPr>
        <w:tc>
          <w:tcPr>
            <w:tcW w:w="2268" w:type="dxa"/>
            <w:vMerge/>
          </w:tcPr>
          <w:p w:rsidR="00C270B9" w:rsidRPr="0052352F" w:rsidRDefault="00C270B9" w:rsidP="003F6356">
            <w:pPr>
              <w:spacing w:after="0"/>
              <w:rPr>
                <w:rFonts w:ascii="Times New Roman" w:hAnsi="Times New Roman"/>
                <w:sz w:val="28"/>
                <w:szCs w:val="28"/>
              </w:rPr>
            </w:pPr>
          </w:p>
        </w:tc>
        <w:tc>
          <w:tcPr>
            <w:tcW w:w="567" w:type="dxa"/>
          </w:tcPr>
          <w:p w:rsidR="00C270B9" w:rsidRPr="0052352F" w:rsidRDefault="00C270B9" w:rsidP="003F6356">
            <w:pPr>
              <w:spacing w:after="0"/>
              <w:rPr>
                <w:rFonts w:ascii="Times New Roman" w:hAnsi="Times New Roman"/>
                <w:sz w:val="28"/>
                <w:szCs w:val="28"/>
              </w:rPr>
            </w:pPr>
            <w:r w:rsidRPr="0052352F">
              <w:rPr>
                <w:rFonts w:ascii="Times New Roman" w:hAnsi="Times New Roman"/>
                <w:sz w:val="28"/>
                <w:szCs w:val="28"/>
              </w:rPr>
              <w:t>3.</w:t>
            </w:r>
          </w:p>
        </w:tc>
        <w:tc>
          <w:tcPr>
            <w:tcW w:w="12191" w:type="dxa"/>
          </w:tcPr>
          <w:p w:rsidR="00C270B9" w:rsidRPr="0052352F" w:rsidRDefault="00C270B9" w:rsidP="003F6356">
            <w:pPr>
              <w:spacing w:after="0"/>
              <w:rPr>
                <w:rFonts w:ascii="Times New Roman" w:hAnsi="Times New Roman"/>
                <w:sz w:val="28"/>
                <w:szCs w:val="28"/>
              </w:rPr>
            </w:pPr>
            <w:r w:rsidRPr="0052352F">
              <w:rPr>
                <w:rFonts w:ascii="Times New Roman" w:hAnsi="Times New Roman"/>
                <w:sz w:val="28"/>
                <w:szCs w:val="28"/>
              </w:rPr>
              <w:t xml:space="preserve">Трудовая деятельность </w:t>
            </w:r>
          </w:p>
        </w:tc>
      </w:tr>
      <w:tr w:rsidR="00C270B9" w:rsidRPr="0052352F" w:rsidTr="003F6356">
        <w:trPr>
          <w:trHeight w:val="145"/>
        </w:trPr>
        <w:tc>
          <w:tcPr>
            <w:tcW w:w="2268" w:type="dxa"/>
            <w:vMerge/>
          </w:tcPr>
          <w:p w:rsidR="00C270B9" w:rsidRPr="0052352F" w:rsidRDefault="00C270B9" w:rsidP="003F6356">
            <w:pPr>
              <w:spacing w:after="0"/>
              <w:rPr>
                <w:rFonts w:ascii="Times New Roman" w:hAnsi="Times New Roman"/>
                <w:sz w:val="28"/>
                <w:szCs w:val="28"/>
              </w:rPr>
            </w:pPr>
          </w:p>
        </w:tc>
        <w:tc>
          <w:tcPr>
            <w:tcW w:w="567" w:type="dxa"/>
          </w:tcPr>
          <w:p w:rsidR="00C270B9" w:rsidRPr="0052352F" w:rsidRDefault="00C270B9" w:rsidP="003F6356">
            <w:pPr>
              <w:spacing w:after="0"/>
              <w:rPr>
                <w:rFonts w:ascii="Times New Roman" w:hAnsi="Times New Roman"/>
                <w:sz w:val="28"/>
                <w:szCs w:val="28"/>
              </w:rPr>
            </w:pPr>
            <w:r w:rsidRPr="0052352F">
              <w:rPr>
                <w:rFonts w:ascii="Times New Roman" w:hAnsi="Times New Roman"/>
                <w:sz w:val="28"/>
                <w:szCs w:val="28"/>
              </w:rPr>
              <w:t>4.</w:t>
            </w:r>
          </w:p>
        </w:tc>
        <w:tc>
          <w:tcPr>
            <w:tcW w:w="12191" w:type="dxa"/>
          </w:tcPr>
          <w:p w:rsidR="00C270B9" w:rsidRPr="0052352F" w:rsidRDefault="00C270B9" w:rsidP="003F6356">
            <w:pPr>
              <w:spacing w:after="0"/>
              <w:rPr>
                <w:rFonts w:ascii="Times New Roman" w:hAnsi="Times New Roman"/>
                <w:sz w:val="28"/>
                <w:szCs w:val="28"/>
              </w:rPr>
            </w:pPr>
            <w:r w:rsidRPr="0052352F">
              <w:rPr>
                <w:rFonts w:ascii="Times New Roman" w:hAnsi="Times New Roman"/>
                <w:sz w:val="28"/>
                <w:szCs w:val="28"/>
              </w:rPr>
              <w:t xml:space="preserve">Занятие по интересам </w:t>
            </w:r>
          </w:p>
        </w:tc>
      </w:tr>
      <w:tr w:rsidR="00C270B9" w:rsidRPr="0052352F" w:rsidTr="003F6356">
        <w:trPr>
          <w:trHeight w:val="202"/>
        </w:trPr>
        <w:tc>
          <w:tcPr>
            <w:tcW w:w="2268" w:type="dxa"/>
            <w:vMerge/>
          </w:tcPr>
          <w:p w:rsidR="00C270B9" w:rsidRPr="0052352F" w:rsidRDefault="00C270B9" w:rsidP="003F6356">
            <w:pPr>
              <w:spacing w:after="0"/>
              <w:rPr>
                <w:rFonts w:ascii="Times New Roman" w:hAnsi="Times New Roman"/>
                <w:sz w:val="28"/>
                <w:szCs w:val="28"/>
              </w:rPr>
            </w:pPr>
          </w:p>
        </w:tc>
        <w:tc>
          <w:tcPr>
            <w:tcW w:w="567" w:type="dxa"/>
          </w:tcPr>
          <w:p w:rsidR="00C270B9" w:rsidRPr="0052352F" w:rsidRDefault="00C270B9" w:rsidP="003F6356">
            <w:pPr>
              <w:spacing w:after="0"/>
              <w:rPr>
                <w:rFonts w:ascii="Times New Roman" w:hAnsi="Times New Roman"/>
                <w:sz w:val="28"/>
                <w:szCs w:val="28"/>
              </w:rPr>
            </w:pPr>
            <w:r w:rsidRPr="0052352F">
              <w:rPr>
                <w:rFonts w:ascii="Times New Roman" w:hAnsi="Times New Roman"/>
                <w:sz w:val="28"/>
                <w:szCs w:val="28"/>
              </w:rPr>
              <w:t>5.</w:t>
            </w:r>
          </w:p>
        </w:tc>
        <w:tc>
          <w:tcPr>
            <w:tcW w:w="12191" w:type="dxa"/>
          </w:tcPr>
          <w:p w:rsidR="00C270B9" w:rsidRPr="0052352F" w:rsidRDefault="00C270B9" w:rsidP="003F6356">
            <w:pPr>
              <w:spacing w:after="0"/>
              <w:rPr>
                <w:rFonts w:ascii="Times New Roman" w:hAnsi="Times New Roman"/>
                <w:sz w:val="28"/>
                <w:szCs w:val="28"/>
              </w:rPr>
            </w:pPr>
            <w:r w:rsidRPr="0052352F">
              <w:rPr>
                <w:rFonts w:ascii="Times New Roman" w:hAnsi="Times New Roman"/>
                <w:sz w:val="28"/>
                <w:szCs w:val="28"/>
              </w:rPr>
              <w:t>Индивидуальная работа</w:t>
            </w:r>
          </w:p>
        </w:tc>
      </w:tr>
      <w:tr w:rsidR="00C270B9" w:rsidRPr="0052352F" w:rsidTr="003F6356">
        <w:trPr>
          <w:trHeight w:val="145"/>
        </w:trPr>
        <w:tc>
          <w:tcPr>
            <w:tcW w:w="2268" w:type="dxa"/>
            <w:vMerge/>
          </w:tcPr>
          <w:p w:rsidR="00C270B9" w:rsidRPr="0052352F" w:rsidRDefault="00C270B9" w:rsidP="003F6356">
            <w:pPr>
              <w:spacing w:after="0"/>
              <w:rPr>
                <w:rFonts w:ascii="Times New Roman" w:hAnsi="Times New Roman"/>
                <w:sz w:val="28"/>
                <w:szCs w:val="28"/>
              </w:rPr>
            </w:pPr>
          </w:p>
        </w:tc>
        <w:tc>
          <w:tcPr>
            <w:tcW w:w="567" w:type="dxa"/>
          </w:tcPr>
          <w:p w:rsidR="00C270B9" w:rsidRPr="0052352F" w:rsidRDefault="00C270B9" w:rsidP="003F6356">
            <w:pPr>
              <w:spacing w:after="0"/>
              <w:rPr>
                <w:rFonts w:ascii="Times New Roman" w:hAnsi="Times New Roman"/>
                <w:sz w:val="28"/>
                <w:szCs w:val="28"/>
              </w:rPr>
            </w:pPr>
            <w:r w:rsidRPr="0052352F">
              <w:rPr>
                <w:rFonts w:ascii="Times New Roman" w:hAnsi="Times New Roman"/>
                <w:sz w:val="28"/>
                <w:szCs w:val="28"/>
              </w:rPr>
              <w:t>6.</w:t>
            </w:r>
          </w:p>
        </w:tc>
        <w:tc>
          <w:tcPr>
            <w:tcW w:w="12191" w:type="dxa"/>
          </w:tcPr>
          <w:p w:rsidR="00C270B9" w:rsidRPr="0052352F" w:rsidRDefault="00C270B9" w:rsidP="003F6356">
            <w:pPr>
              <w:spacing w:after="0"/>
              <w:rPr>
                <w:rFonts w:ascii="Times New Roman" w:hAnsi="Times New Roman"/>
                <w:sz w:val="28"/>
                <w:szCs w:val="28"/>
              </w:rPr>
            </w:pPr>
            <w:r>
              <w:rPr>
                <w:rFonts w:ascii="Times New Roman" w:hAnsi="Times New Roman"/>
                <w:sz w:val="28"/>
                <w:szCs w:val="28"/>
              </w:rPr>
              <w:t xml:space="preserve">Самостоятельная </w:t>
            </w:r>
            <w:r w:rsidRPr="0052352F">
              <w:rPr>
                <w:rFonts w:ascii="Times New Roman" w:hAnsi="Times New Roman"/>
                <w:sz w:val="28"/>
                <w:szCs w:val="28"/>
              </w:rPr>
              <w:t xml:space="preserve">деятельность  </w:t>
            </w:r>
          </w:p>
        </w:tc>
      </w:tr>
      <w:tr w:rsidR="00C270B9" w:rsidRPr="0052352F" w:rsidTr="003F6356">
        <w:trPr>
          <w:trHeight w:val="145"/>
        </w:trPr>
        <w:tc>
          <w:tcPr>
            <w:tcW w:w="2268" w:type="dxa"/>
            <w:vMerge/>
          </w:tcPr>
          <w:p w:rsidR="00C270B9" w:rsidRPr="0052352F" w:rsidRDefault="00C270B9" w:rsidP="003F6356">
            <w:pPr>
              <w:spacing w:after="0"/>
              <w:rPr>
                <w:rFonts w:ascii="Times New Roman" w:hAnsi="Times New Roman"/>
                <w:sz w:val="28"/>
                <w:szCs w:val="28"/>
              </w:rPr>
            </w:pPr>
          </w:p>
        </w:tc>
        <w:tc>
          <w:tcPr>
            <w:tcW w:w="567" w:type="dxa"/>
          </w:tcPr>
          <w:p w:rsidR="00C270B9" w:rsidRPr="0052352F" w:rsidRDefault="00C270B9" w:rsidP="003F6356">
            <w:pPr>
              <w:spacing w:after="0"/>
              <w:rPr>
                <w:rFonts w:ascii="Times New Roman" w:hAnsi="Times New Roman"/>
                <w:sz w:val="28"/>
                <w:szCs w:val="28"/>
              </w:rPr>
            </w:pPr>
            <w:r w:rsidRPr="0052352F">
              <w:rPr>
                <w:rFonts w:ascii="Times New Roman" w:hAnsi="Times New Roman"/>
                <w:sz w:val="28"/>
                <w:szCs w:val="28"/>
              </w:rPr>
              <w:t>7.</w:t>
            </w:r>
          </w:p>
        </w:tc>
        <w:tc>
          <w:tcPr>
            <w:tcW w:w="12191" w:type="dxa"/>
          </w:tcPr>
          <w:p w:rsidR="00C270B9" w:rsidRPr="0052352F" w:rsidRDefault="00C270B9" w:rsidP="003F6356">
            <w:pPr>
              <w:spacing w:after="0"/>
              <w:rPr>
                <w:rFonts w:ascii="Times New Roman" w:hAnsi="Times New Roman"/>
                <w:sz w:val="28"/>
                <w:szCs w:val="28"/>
              </w:rPr>
            </w:pPr>
            <w:r>
              <w:rPr>
                <w:rFonts w:ascii="Times New Roman" w:hAnsi="Times New Roman"/>
                <w:sz w:val="28"/>
                <w:szCs w:val="28"/>
              </w:rPr>
              <w:t xml:space="preserve">Подвижные </w:t>
            </w:r>
            <w:r w:rsidRPr="0052352F">
              <w:rPr>
                <w:rFonts w:ascii="Times New Roman" w:hAnsi="Times New Roman"/>
                <w:sz w:val="28"/>
                <w:szCs w:val="28"/>
              </w:rPr>
              <w:t xml:space="preserve">игры </w:t>
            </w:r>
          </w:p>
        </w:tc>
      </w:tr>
      <w:tr w:rsidR="00C270B9" w:rsidRPr="0052352F" w:rsidTr="003F6356">
        <w:trPr>
          <w:trHeight w:val="145"/>
        </w:trPr>
        <w:tc>
          <w:tcPr>
            <w:tcW w:w="2268" w:type="dxa"/>
            <w:vMerge/>
          </w:tcPr>
          <w:p w:rsidR="00C270B9" w:rsidRPr="0052352F" w:rsidRDefault="00C270B9" w:rsidP="003F6356">
            <w:pPr>
              <w:spacing w:after="0"/>
              <w:rPr>
                <w:rFonts w:ascii="Times New Roman" w:hAnsi="Times New Roman"/>
                <w:sz w:val="28"/>
                <w:szCs w:val="28"/>
              </w:rPr>
            </w:pPr>
          </w:p>
        </w:tc>
        <w:tc>
          <w:tcPr>
            <w:tcW w:w="567" w:type="dxa"/>
          </w:tcPr>
          <w:p w:rsidR="00C270B9" w:rsidRPr="0052352F" w:rsidRDefault="00C270B9" w:rsidP="003F6356">
            <w:pPr>
              <w:spacing w:after="0"/>
              <w:rPr>
                <w:rFonts w:ascii="Times New Roman" w:hAnsi="Times New Roman"/>
                <w:sz w:val="28"/>
                <w:szCs w:val="28"/>
              </w:rPr>
            </w:pPr>
            <w:r w:rsidRPr="0052352F">
              <w:rPr>
                <w:rFonts w:ascii="Times New Roman" w:hAnsi="Times New Roman"/>
                <w:sz w:val="28"/>
                <w:szCs w:val="28"/>
              </w:rPr>
              <w:t>8.</w:t>
            </w:r>
          </w:p>
        </w:tc>
        <w:tc>
          <w:tcPr>
            <w:tcW w:w="12191" w:type="dxa"/>
          </w:tcPr>
          <w:p w:rsidR="00C270B9" w:rsidRPr="0052352F" w:rsidRDefault="00C270B9" w:rsidP="003F6356">
            <w:pPr>
              <w:spacing w:after="0"/>
              <w:rPr>
                <w:rFonts w:ascii="Times New Roman" w:hAnsi="Times New Roman"/>
                <w:sz w:val="28"/>
                <w:szCs w:val="28"/>
              </w:rPr>
            </w:pPr>
            <w:r>
              <w:rPr>
                <w:rFonts w:ascii="Times New Roman" w:hAnsi="Times New Roman"/>
                <w:sz w:val="28"/>
                <w:szCs w:val="28"/>
              </w:rPr>
              <w:t xml:space="preserve">Дидактические </w:t>
            </w:r>
            <w:r w:rsidRPr="0052352F">
              <w:rPr>
                <w:rFonts w:ascii="Times New Roman" w:hAnsi="Times New Roman"/>
                <w:sz w:val="28"/>
                <w:szCs w:val="28"/>
              </w:rPr>
              <w:t xml:space="preserve">игры  (по различным видам деятельности)  </w:t>
            </w:r>
          </w:p>
        </w:tc>
      </w:tr>
      <w:tr w:rsidR="00C270B9" w:rsidRPr="0052352F" w:rsidTr="003F6356">
        <w:trPr>
          <w:trHeight w:val="145"/>
        </w:trPr>
        <w:tc>
          <w:tcPr>
            <w:tcW w:w="2268" w:type="dxa"/>
            <w:vMerge/>
          </w:tcPr>
          <w:p w:rsidR="00C270B9" w:rsidRPr="0052352F" w:rsidRDefault="00C270B9" w:rsidP="003F6356">
            <w:pPr>
              <w:spacing w:after="0"/>
              <w:rPr>
                <w:rFonts w:ascii="Times New Roman" w:hAnsi="Times New Roman"/>
                <w:sz w:val="28"/>
                <w:szCs w:val="28"/>
              </w:rPr>
            </w:pPr>
          </w:p>
        </w:tc>
        <w:tc>
          <w:tcPr>
            <w:tcW w:w="567" w:type="dxa"/>
          </w:tcPr>
          <w:p w:rsidR="00C270B9" w:rsidRPr="0052352F" w:rsidRDefault="00C270B9" w:rsidP="003F6356">
            <w:pPr>
              <w:spacing w:after="0"/>
              <w:rPr>
                <w:rFonts w:ascii="Times New Roman" w:hAnsi="Times New Roman"/>
                <w:sz w:val="28"/>
                <w:szCs w:val="28"/>
              </w:rPr>
            </w:pPr>
            <w:r w:rsidRPr="0052352F">
              <w:rPr>
                <w:rFonts w:ascii="Times New Roman" w:hAnsi="Times New Roman"/>
                <w:sz w:val="28"/>
                <w:szCs w:val="28"/>
              </w:rPr>
              <w:t>9.</w:t>
            </w:r>
          </w:p>
        </w:tc>
        <w:tc>
          <w:tcPr>
            <w:tcW w:w="12191" w:type="dxa"/>
          </w:tcPr>
          <w:p w:rsidR="00C270B9" w:rsidRPr="0052352F" w:rsidRDefault="00C270B9" w:rsidP="003F6356">
            <w:pPr>
              <w:spacing w:after="0"/>
              <w:rPr>
                <w:rFonts w:ascii="Times New Roman" w:hAnsi="Times New Roman"/>
                <w:sz w:val="28"/>
                <w:szCs w:val="28"/>
              </w:rPr>
            </w:pPr>
            <w:r w:rsidRPr="0052352F">
              <w:rPr>
                <w:rFonts w:ascii="Times New Roman" w:hAnsi="Times New Roman"/>
                <w:sz w:val="28"/>
                <w:szCs w:val="28"/>
              </w:rPr>
              <w:t xml:space="preserve">Работа с родителями (консультации, индивид беседы, папки передвижки, </w:t>
            </w:r>
            <w:r>
              <w:rPr>
                <w:rFonts w:ascii="Times New Roman" w:hAnsi="Times New Roman"/>
                <w:sz w:val="28"/>
                <w:szCs w:val="28"/>
              </w:rPr>
              <w:t>наглядная информация</w:t>
            </w:r>
            <w:r w:rsidRPr="0052352F">
              <w:rPr>
                <w:rFonts w:ascii="Times New Roman" w:hAnsi="Times New Roman"/>
                <w:sz w:val="28"/>
                <w:szCs w:val="28"/>
              </w:rPr>
              <w:t>)</w:t>
            </w:r>
          </w:p>
        </w:tc>
      </w:tr>
    </w:tbl>
    <w:p w:rsidR="00C270B9" w:rsidRDefault="00C270B9" w:rsidP="007B5569">
      <w:pPr>
        <w:spacing w:after="0" w:line="240" w:lineRule="auto"/>
        <w:rPr>
          <w:rFonts w:ascii="Times New Roman" w:hAnsi="Times New Roman"/>
          <w:b/>
          <w:sz w:val="36"/>
          <w:szCs w:val="36"/>
          <w:lang w:eastAsia="ru-RU"/>
        </w:rPr>
        <w:sectPr w:rsidR="00C270B9" w:rsidSect="003F6356">
          <w:pgSz w:w="16838" w:h="11906" w:orient="landscape"/>
          <w:pgMar w:top="1134" w:right="851" w:bottom="1134" w:left="1701" w:header="709" w:footer="709" w:gutter="0"/>
          <w:cols w:space="708"/>
          <w:docGrid w:linePitch="360"/>
        </w:sectPr>
      </w:pPr>
    </w:p>
    <w:p w:rsidR="00C270B9" w:rsidRPr="00984CC7" w:rsidRDefault="00C270B9" w:rsidP="00984CC7">
      <w:pPr>
        <w:spacing w:after="0" w:line="240" w:lineRule="auto"/>
        <w:jc w:val="both"/>
        <w:rPr>
          <w:rFonts w:ascii="Times New Roman" w:hAnsi="Times New Roman"/>
          <w:b/>
          <w:sz w:val="28"/>
          <w:szCs w:val="28"/>
          <w:lang w:eastAsia="ru-RU"/>
        </w:rPr>
      </w:pPr>
      <w:r w:rsidRPr="00984CC7">
        <w:rPr>
          <w:rFonts w:ascii="Times New Roman" w:hAnsi="Times New Roman"/>
          <w:b/>
          <w:sz w:val="28"/>
          <w:szCs w:val="28"/>
          <w:lang w:eastAsia="ru-RU"/>
        </w:rPr>
        <w:lastRenderedPageBreak/>
        <w:t>3. </w:t>
      </w:r>
      <w:r w:rsidRPr="00984CC7">
        <w:rPr>
          <w:rFonts w:ascii="Times New Roman" w:hAnsi="Times New Roman"/>
          <w:b/>
          <w:i/>
          <w:iCs/>
          <w:sz w:val="28"/>
          <w:szCs w:val="28"/>
          <w:bdr w:val="none" w:sz="0" w:space="0" w:color="auto" w:frame="1"/>
          <w:lang w:eastAsia="ru-RU"/>
        </w:rPr>
        <w:t>Организационный раздел.</w:t>
      </w:r>
    </w:p>
    <w:p w:rsidR="00C270B9" w:rsidRPr="00984CC7" w:rsidRDefault="00C270B9" w:rsidP="00984CC7">
      <w:pPr>
        <w:spacing w:before="225" w:after="225" w:line="240" w:lineRule="auto"/>
        <w:jc w:val="both"/>
        <w:rPr>
          <w:rFonts w:ascii="Times New Roman" w:hAnsi="Times New Roman"/>
          <w:b/>
          <w:sz w:val="28"/>
          <w:szCs w:val="28"/>
          <w:lang w:eastAsia="ru-RU"/>
        </w:rPr>
      </w:pPr>
      <w:r w:rsidRPr="00984CC7">
        <w:rPr>
          <w:rFonts w:ascii="Times New Roman" w:hAnsi="Times New Roman"/>
          <w:b/>
          <w:sz w:val="28"/>
          <w:szCs w:val="28"/>
          <w:lang w:eastAsia="ru-RU"/>
        </w:rPr>
        <w:t>3.1. Оформление предметно-пространственной среды.</w:t>
      </w:r>
    </w:p>
    <w:p w:rsidR="00C270B9" w:rsidRPr="00984CC7" w:rsidRDefault="00C270B9" w:rsidP="00984CC7">
      <w:pPr>
        <w:shd w:val="clear" w:color="auto" w:fill="FFFFFF"/>
        <w:suppressAutoHyphens/>
        <w:autoSpaceDE w:val="0"/>
        <w:spacing w:after="0" w:line="360" w:lineRule="auto"/>
        <w:jc w:val="both"/>
        <w:rPr>
          <w:rFonts w:ascii="Times New Roman" w:hAnsi="Times New Roman"/>
          <w:color w:val="000000"/>
          <w:sz w:val="28"/>
          <w:szCs w:val="28"/>
          <w:lang w:eastAsia="zh-CN"/>
        </w:rPr>
      </w:pPr>
      <w:r w:rsidRPr="00984CC7">
        <w:rPr>
          <w:rFonts w:ascii="Times New Roman" w:hAnsi="Times New Roman"/>
          <w:sz w:val="28"/>
          <w:szCs w:val="28"/>
        </w:rPr>
        <w:t xml:space="preserve">Среда является важным фактором воспитания и развития ребенка. </w:t>
      </w:r>
      <w:r w:rsidRPr="00984CC7">
        <w:rPr>
          <w:rFonts w:ascii="Times New Roman" w:hAnsi="Times New Roman"/>
          <w:color w:val="000000"/>
          <w:sz w:val="28"/>
          <w:szCs w:val="28"/>
          <w:lang w:eastAsia="zh-CN"/>
        </w:rPr>
        <w:t xml:space="preserve">Развивающая предметно-пространственная среда группы соответствует  требованиям ФГОС ДО, принципам организации пространства, обозначенным в программе. </w:t>
      </w:r>
    </w:p>
    <w:p w:rsidR="00C270B9" w:rsidRPr="00984CC7" w:rsidRDefault="00C270B9" w:rsidP="00984CC7">
      <w:pPr>
        <w:spacing w:line="360" w:lineRule="auto"/>
        <w:jc w:val="both"/>
        <w:rPr>
          <w:rFonts w:ascii="Times New Roman" w:hAnsi="Times New Roman"/>
          <w:sz w:val="28"/>
          <w:szCs w:val="28"/>
        </w:rPr>
      </w:pPr>
      <w:r w:rsidRPr="00984CC7">
        <w:rPr>
          <w:rFonts w:ascii="Times New Roman" w:hAnsi="Times New Roman"/>
          <w:sz w:val="28"/>
          <w:szCs w:val="28"/>
        </w:rPr>
        <w:t>Оборудование   групповой комнаты безопасно, здоровье сберегающие, эстетически привлекательно и развивающее. Мебель соответствует росту и возрасту детей, игрушки – обеспечивают максимальный для данного возраста развивающий эффект. Пространство группы организовано в виде разграниченных зон (центров), оснащенных развивающим материалом. Все предметы доступны детям .Оснащение центров меняется в соответствии с тематическим планированием образовательного процесса.</w:t>
      </w:r>
    </w:p>
    <w:p w:rsidR="00C270B9" w:rsidRDefault="00C270B9" w:rsidP="006B36C5">
      <w:pPr>
        <w:shd w:val="clear" w:color="auto" w:fill="FFFFFF"/>
        <w:suppressAutoHyphens/>
        <w:autoSpaceDE w:val="0"/>
        <w:spacing w:after="0" w:line="360" w:lineRule="auto"/>
        <w:jc w:val="center"/>
        <w:rPr>
          <w:rFonts w:ascii="Times New Roman" w:hAnsi="Times New Roman"/>
          <w:b/>
          <w:sz w:val="28"/>
          <w:szCs w:val="28"/>
          <w:lang w:eastAsia="zh-CN"/>
        </w:rPr>
        <w:sectPr w:rsidR="00C270B9" w:rsidSect="00E57050">
          <w:pgSz w:w="11906" w:h="16838"/>
          <w:pgMar w:top="1701" w:right="1134" w:bottom="851" w:left="1134" w:header="709" w:footer="709" w:gutter="0"/>
          <w:cols w:space="708"/>
          <w:docGrid w:linePitch="360"/>
        </w:sectPr>
      </w:pPr>
    </w:p>
    <w:p w:rsidR="00C270B9" w:rsidRPr="002B19B1" w:rsidRDefault="00C270B9" w:rsidP="006B36C5">
      <w:pPr>
        <w:shd w:val="clear" w:color="auto" w:fill="FFFFFF"/>
        <w:suppressAutoHyphens/>
        <w:autoSpaceDE w:val="0"/>
        <w:spacing w:after="0" w:line="360" w:lineRule="auto"/>
        <w:jc w:val="center"/>
        <w:rPr>
          <w:rFonts w:ascii="Times New Roman" w:hAnsi="Times New Roman"/>
          <w:b/>
          <w:sz w:val="28"/>
          <w:szCs w:val="28"/>
          <w:lang w:eastAsia="zh-CN"/>
        </w:rPr>
      </w:pPr>
      <w:r w:rsidRPr="002B19B1">
        <w:rPr>
          <w:rFonts w:ascii="Times New Roman" w:hAnsi="Times New Roman"/>
          <w:b/>
          <w:sz w:val="28"/>
          <w:szCs w:val="28"/>
          <w:lang w:eastAsia="zh-CN"/>
        </w:rPr>
        <w:lastRenderedPageBreak/>
        <w:t>Содержание центров предметно-пространственной среды</w:t>
      </w:r>
    </w:p>
    <w:tbl>
      <w:tblPr>
        <w:tblW w:w="14239" w:type="dxa"/>
        <w:tblCellSpacing w:w="0" w:type="dxa"/>
        <w:tblInd w:w="15" w:type="dxa"/>
        <w:tblBorders>
          <w:top w:val="outset" w:sz="6" w:space="0" w:color="000000"/>
          <w:left w:val="outset" w:sz="6" w:space="0" w:color="000000"/>
          <w:bottom w:val="inset" w:sz="6" w:space="0" w:color="000000"/>
          <w:right w:val="inset" w:sz="6" w:space="0" w:color="000000"/>
          <w:insideH w:val="single" w:sz="6" w:space="0" w:color="000000"/>
          <w:insideV w:val="single" w:sz="6" w:space="0" w:color="000000"/>
        </w:tblBorders>
        <w:tblCellMar>
          <w:left w:w="0" w:type="dxa"/>
          <w:right w:w="0" w:type="dxa"/>
        </w:tblCellMar>
        <w:tblLook w:val="00A0"/>
      </w:tblPr>
      <w:tblGrid>
        <w:gridCol w:w="2552"/>
        <w:gridCol w:w="11687"/>
      </w:tblGrid>
      <w:tr w:rsidR="00C270B9" w:rsidRPr="0052352F" w:rsidTr="00F01F8F">
        <w:trPr>
          <w:tblCellSpacing w:w="0" w:type="dxa"/>
        </w:trPr>
        <w:tc>
          <w:tcPr>
            <w:tcW w:w="2552" w:type="dxa"/>
            <w:tcBorders>
              <w:top w:val="outset" w:sz="6" w:space="0" w:color="000000"/>
            </w:tcBorders>
          </w:tcPr>
          <w:p w:rsidR="00C270B9" w:rsidRPr="002B19B1" w:rsidRDefault="00C270B9" w:rsidP="00F01F8F">
            <w:pPr>
              <w:suppressAutoHyphens/>
              <w:spacing w:after="0" w:line="360" w:lineRule="auto"/>
              <w:rPr>
                <w:rFonts w:ascii="Times New Roman" w:hAnsi="Times New Roman"/>
                <w:sz w:val="28"/>
                <w:szCs w:val="28"/>
                <w:lang w:eastAsia="ru-RU"/>
              </w:rPr>
            </w:pPr>
            <w:r w:rsidRPr="002B19B1">
              <w:rPr>
                <w:rFonts w:ascii="Times New Roman" w:hAnsi="Times New Roman"/>
                <w:b/>
                <w:bCs/>
                <w:sz w:val="28"/>
                <w:szCs w:val="28"/>
                <w:lang w:eastAsia="ru-RU"/>
              </w:rPr>
              <w:t>Центр развития</w:t>
            </w:r>
          </w:p>
        </w:tc>
        <w:tc>
          <w:tcPr>
            <w:tcW w:w="11687" w:type="dxa"/>
            <w:tcBorders>
              <w:top w:val="outset" w:sz="6" w:space="0" w:color="000000"/>
            </w:tcBorders>
          </w:tcPr>
          <w:p w:rsidR="00C270B9" w:rsidRPr="002B19B1" w:rsidRDefault="00C270B9" w:rsidP="00F01F8F">
            <w:pPr>
              <w:suppressAutoHyphens/>
              <w:spacing w:after="0" w:line="360" w:lineRule="auto"/>
              <w:rPr>
                <w:rFonts w:ascii="Times New Roman" w:hAnsi="Times New Roman"/>
                <w:sz w:val="28"/>
                <w:szCs w:val="28"/>
                <w:lang w:eastAsia="ru-RU"/>
              </w:rPr>
            </w:pPr>
            <w:r w:rsidRPr="002B19B1">
              <w:rPr>
                <w:rFonts w:ascii="Times New Roman" w:hAnsi="Times New Roman"/>
                <w:b/>
                <w:bCs/>
                <w:sz w:val="28"/>
                <w:szCs w:val="28"/>
                <w:lang w:eastAsia="ru-RU"/>
              </w:rPr>
              <w:t>Оборудование и материалы, которые имеются в группе</w:t>
            </w:r>
          </w:p>
        </w:tc>
      </w:tr>
      <w:tr w:rsidR="00C270B9" w:rsidRPr="0052352F" w:rsidTr="00F01F8F">
        <w:trPr>
          <w:trHeight w:val="1119"/>
          <w:tblCellSpacing w:w="0" w:type="dxa"/>
        </w:trPr>
        <w:tc>
          <w:tcPr>
            <w:tcW w:w="2552" w:type="dxa"/>
            <w:tcBorders>
              <w:bottom w:val="outset" w:sz="6" w:space="0" w:color="000000"/>
            </w:tcBorders>
          </w:tcPr>
          <w:p w:rsidR="00C270B9" w:rsidRPr="002B19B1" w:rsidRDefault="00C270B9" w:rsidP="00F01F8F">
            <w:pPr>
              <w:suppressAutoHyphens/>
              <w:spacing w:after="0" w:line="360" w:lineRule="auto"/>
              <w:rPr>
                <w:rFonts w:ascii="Times New Roman" w:hAnsi="Times New Roman"/>
                <w:b/>
                <w:sz w:val="28"/>
                <w:szCs w:val="28"/>
                <w:lang w:eastAsia="ru-RU"/>
              </w:rPr>
            </w:pPr>
            <w:r w:rsidRPr="002B19B1">
              <w:rPr>
                <w:rFonts w:ascii="Times New Roman" w:hAnsi="Times New Roman"/>
                <w:b/>
                <w:sz w:val="28"/>
                <w:szCs w:val="28"/>
                <w:lang w:eastAsia="ru-RU"/>
              </w:rPr>
              <w:t>Спортивный центр</w:t>
            </w:r>
          </w:p>
        </w:tc>
        <w:tc>
          <w:tcPr>
            <w:tcW w:w="11687" w:type="dxa"/>
            <w:tcBorders>
              <w:bottom w:val="outset" w:sz="6" w:space="0" w:color="000000"/>
            </w:tcBorders>
          </w:tcPr>
          <w:p w:rsidR="00C270B9" w:rsidRPr="002B19B1" w:rsidRDefault="00C270B9" w:rsidP="005137B7">
            <w:pPr>
              <w:numPr>
                <w:ilvl w:val="0"/>
                <w:numId w:val="4"/>
              </w:numPr>
              <w:suppressAutoHyphens/>
              <w:spacing w:after="0" w:line="360" w:lineRule="auto"/>
              <w:rPr>
                <w:rFonts w:ascii="Times New Roman" w:hAnsi="Times New Roman"/>
                <w:sz w:val="28"/>
                <w:szCs w:val="28"/>
                <w:lang w:eastAsia="ru-RU"/>
              </w:rPr>
            </w:pPr>
            <w:r>
              <w:rPr>
                <w:rFonts w:ascii="Times New Roman" w:hAnsi="Times New Roman"/>
                <w:sz w:val="28"/>
                <w:szCs w:val="28"/>
                <w:lang w:eastAsia="ru-RU"/>
              </w:rPr>
              <w:t xml:space="preserve">Доска гладкая и ребристая; </w:t>
            </w:r>
            <w:r w:rsidRPr="002B19B1">
              <w:rPr>
                <w:rFonts w:ascii="Times New Roman" w:hAnsi="Times New Roman"/>
                <w:sz w:val="28"/>
                <w:szCs w:val="28"/>
                <w:lang w:eastAsia="ru-RU"/>
              </w:rPr>
              <w:t>- коврики, дорожки массажные, палка гимнастическая;</w:t>
            </w:r>
          </w:p>
          <w:p w:rsidR="00C270B9" w:rsidRPr="002B19B1" w:rsidRDefault="00C270B9" w:rsidP="005137B7">
            <w:pPr>
              <w:numPr>
                <w:ilvl w:val="0"/>
                <w:numId w:val="4"/>
              </w:numPr>
              <w:suppressAutoHyphens/>
              <w:spacing w:after="0" w:line="360" w:lineRule="auto"/>
              <w:rPr>
                <w:rFonts w:ascii="Times New Roman" w:hAnsi="Times New Roman"/>
                <w:sz w:val="28"/>
                <w:szCs w:val="28"/>
                <w:lang w:eastAsia="ru-RU"/>
              </w:rPr>
            </w:pPr>
            <w:r>
              <w:rPr>
                <w:rFonts w:ascii="Times New Roman" w:hAnsi="Times New Roman"/>
                <w:sz w:val="28"/>
                <w:szCs w:val="28"/>
                <w:lang w:eastAsia="ru-RU"/>
              </w:rPr>
              <w:t>мячи; </w:t>
            </w:r>
            <w:r w:rsidRPr="002B19B1">
              <w:rPr>
                <w:rFonts w:ascii="Times New Roman" w:hAnsi="Times New Roman"/>
                <w:sz w:val="28"/>
                <w:szCs w:val="28"/>
                <w:lang w:eastAsia="ru-RU"/>
              </w:rPr>
              <w:t>корзина для метания мечей;</w:t>
            </w:r>
          </w:p>
          <w:p w:rsidR="00C270B9" w:rsidRPr="002B19B1" w:rsidRDefault="00C270B9" w:rsidP="005137B7">
            <w:pPr>
              <w:numPr>
                <w:ilvl w:val="0"/>
                <w:numId w:val="4"/>
              </w:numPr>
              <w:suppressAutoHyphens/>
              <w:spacing w:after="0" w:line="360" w:lineRule="auto"/>
              <w:rPr>
                <w:rFonts w:ascii="Times New Roman" w:hAnsi="Times New Roman"/>
                <w:sz w:val="28"/>
                <w:szCs w:val="28"/>
                <w:lang w:eastAsia="ru-RU"/>
              </w:rPr>
            </w:pPr>
            <w:r>
              <w:rPr>
                <w:rFonts w:ascii="Times New Roman" w:hAnsi="Times New Roman"/>
                <w:sz w:val="28"/>
                <w:szCs w:val="28"/>
                <w:lang w:eastAsia="ru-RU"/>
              </w:rPr>
              <w:t xml:space="preserve">обручи; </w:t>
            </w:r>
            <w:r w:rsidRPr="002B19B1">
              <w:rPr>
                <w:rFonts w:ascii="Times New Roman" w:hAnsi="Times New Roman"/>
                <w:sz w:val="28"/>
                <w:szCs w:val="28"/>
                <w:lang w:eastAsia="ru-RU"/>
              </w:rPr>
              <w:t xml:space="preserve">кегли; дуга; </w:t>
            </w:r>
          </w:p>
          <w:p w:rsidR="00C270B9" w:rsidRPr="00F27791" w:rsidRDefault="00C270B9" w:rsidP="005137B7">
            <w:pPr>
              <w:numPr>
                <w:ilvl w:val="0"/>
                <w:numId w:val="4"/>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шнур длинный и короткий;</w:t>
            </w:r>
          </w:p>
          <w:p w:rsidR="00C270B9" w:rsidRPr="00D070A7" w:rsidRDefault="00C270B9" w:rsidP="00574ECF">
            <w:pPr>
              <w:numPr>
                <w:ilvl w:val="0"/>
                <w:numId w:val="4"/>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м</w:t>
            </w:r>
            <w:r>
              <w:rPr>
                <w:rFonts w:ascii="Times New Roman" w:hAnsi="Times New Roman"/>
                <w:sz w:val="28"/>
                <w:szCs w:val="28"/>
                <w:lang w:eastAsia="ru-RU"/>
              </w:rPr>
              <w:t>ешочки с грузом (150-200 гр.); </w:t>
            </w:r>
            <w:r w:rsidRPr="002B19B1">
              <w:rPr>
                <w:rFonts w:ascii="Times New Roman" w:hAnsi="Times New Roman"/>
                <w:sz w:val="28"/>
                <w:szCs w:val="28"/>
                <w:lang w:eastAsia="ru-RU"/>
              </w:rPr>
              <w:t>мешочек с грузом большой (400 гр</w:t>
            </w:r>
            <w:r>
              <w:rPr>
                <w:rFonts w:ascii="Times New Roman" w:hAnsi="Times New Roman"/>
                <w:sz w:val="28"/>
                <w:szCs w:val="28"/>
                <w:lang w:eastAsia="ru-RU"/>
              </w:rPr>
              <w:t>.</w:t>
            </w:r>
            <w:r w:rsidRPr="002B19B1">
              <w:rPr>
                <w:rFonts w:ascii="Times New Roman" w:hAnsi="Times New Roman"/>
                <w:sz w:val="28"/>
                <w:szCs w:val="28"/>
                <w:lang w:eastAsia="ru-RU"/>
              </w:rPr>
              <w:t>);</w:t>
            </w:r>
          </w:p>
          <w:p w:rsidR="00C270B9" w:rsidRPr="002B19B1" w:rsidRDefault="00C270B9" w:rsidP="005137B7">
            <w:pPr>
              <w:numPr>
                <w:ilvl w:val="0"/>
                <w:numId w:val="4"/>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ленты, флажки;</w:t>
            </w:r>
          </w:p>
          <w:p w:rsidR="00C270B9" w:rsidRPr="002B19B1" w:rsidRDefault="00C270B9" w:rsidP="005137B7">
            <w:pPr>
              <w:numPr>
                <w:ilvl w:val="0"/>
                <w:numId w:val="4"/>
              </w:numPr>
              <w:suppressAutoHyphens/>
              <w:spacing w:after="0" w:line="360" w:lineRule="auto"/>
              <w:ind w:left="357" w:firstLine="0"/>
              <w:rPr>
                <w:rFonts w:ascii="Times New Roman" w:hAnsi="Times New Roman"/>
                <w:sz w:val="28"/>
                <w:szCs w:val="28"/>
                <w:lang w:eastAsia="ru-RU"/>
              </w:rPr>
            </w:pPr>
            <w:r w:rsidRPr="002B19B1">
              <w:rPr>
                <w:rFonts w:ascii="Times New Roman" w:hAnsi="Times New Roman"/>
                <w:sz w:val="28"/>
                <w:szCs w:val="28"/>
                <w:lang w:eastAsia="ru-RU"/>
              </w:rPr>
              <w:t>кольцеброс.</w:t>
            </w:r>
          </w:p>
        </w:tc>
      </w:tr>
      <w:tr w:rsidR="00C270B9" w:rsidRPr="0052352F" w:rsidTr="00F01F8F">
        <w:trPr>
          <w:tblCellSpacing w:w="0" w:type="dxa"/>
        </w:trPr>
        <w:tc>
          <w:tcPr>
            <w:tcW w:w="2552" w:type="dxa"/>
          </w:tcPr>
          <w:p w:rsidR="00C270B9" w:rsidRPr="002B19B1" w:rsidRDefault="00C270B9" w:rsidP="00F01F8F">
            <w:pPr>
              <w:suppressAutoHyphens/>
              <w:spacing w:after="0" w:line="360" w:lineRule="auto"/>
              <w:rPr>
                <w:rFonts w:ascii="Times New Roman" w:hAnsi="Times New Roman"/>
                <w:b/>
                <w:sz w:val="28"/>
                <w:szCs w:val="28"/>
                <w:lang w:eastAsia="ru-RU"/>
              </w:rPr>
            </w:pPr>
            <w:r w:rsidRPr="002B19B1">
              <w:rPr>
                <w:rFonts w:ascii="Times New Roman" w:hAnsi="Times New Roman"/>
                <w:b/>
                <w:sz w:val="28"/>
                <w:szCs w:val="28"/>
                <w:lang w:eastAsia="ru-RU"/>
              </w:rPr>
              <w:t>Центр познавательного развития</w:t>
            </w:r>
          </w:p>
        </w:tc>
        <w:tc>
          <w:tcPr>
            <w:tcW w:w="11687" w:type="dxa"/>
          </w:tcPr>
          <w:p w:rsidR="00C270B9" w:rsidRPr="002B19B1" w:rsidRDefault="00C270B9" w:rsidP="005137B7">
            <w:pPr>
              <w:numPr>
                <w:ilvl w:val="0"/>
                <w:numId w:val="5"/>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набор геометрических фигур;</w:t>
            </w:r>
          </w:p>
          <w:p w:rsidR="00C270B9" w:rsidRPr="002B19B1" w:rsidRDefault="00C270B9" w:rsidP="005137B7">
            <w:pPr>
              <w:numPr>
                <w:ilvl w:val="0"/>
                <w:numId w:val="5"/>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набор плоскостных геометрических фигур;</w:t>
            </w:r>
          </w:p>
          <w:p w:rsidR="00C270B9" w:rsidRPr="002B19B1" w:rsidRDefault="00C270B9" w:rsidP="005137B7">
            <w:pPr>
              <w:numPr>
                <w:ilvl w:val="0"/>
                <w:numId w:val="5"/>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мозаика (разных форм и цвета, мелкая) с графическими образцами;</w:t>
            </w:r>
          </w:p>
          <w:p w:rsidR="00C270B9" w:rsidRPr="002B19B1" w:rsidRDefault="00C270B9" w:rsidP="005137B7">
            <w:pPr>
              <w:numPr>
                <w:ilvl w:val="0"/>
                <w:numId w:val="5"/>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набор кубиков;</w:t>
            </w:r>
          </w:p>
          <w:p w:rsidR="00C270B9" w:rsidRPr="002B19B1" w:rsidRDefault="00C270B9" w:rsidP="005137B7">
            <w:pPr>
              <w:numPr>
                <w:ilvl w:val="0"/>
                <w:numId w:val="5"/>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набор карточек с изображением количества;</w:t>
            </w:r>
          </w:p>
          <w:p w:rsidR="00C270B9" w:rsidRPr="00D070A7" w:rsidRDefault="00C270B9" w:rsidP="005137B7">
            <w:pPr>
              <w:numPr>
                <w:ilvl w:val="0"/>
                <w:numId w:val="5"/>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книги по математике;</w:t>
            </w:r>
          </w:p>
          <w:p w:rsidR="00C270B9" w:rsidRPr="002B19B1" w:rsidRDefault="00C270B9" w:rsidP="00D861A8">
            <w:pPr>
              <w:suppressAutoHyphens/>
              <w:spacing w:after="0" w:line="360" w:lineRule="auto"/>
              <w:jc w:val="both"/>
              <w:rPr>
                <w:rFonts w:ascii="Times New Roman" w:hAnsi="Times New Roman"/>
                <w:sz w:val="28"/>
                <w:szCs w:val="28"/>
                <w:lang w:eastAsia="ru-RU"/>
              </w:rPr>
            </w:pPr>
            <w:r w:rsidRPr="002B19B1">
              <w:rPr>
                <w:rFonts w:ascii="Times New Roman" w:hAnsi="Times New Roman"/>
                <w:sz w:val="28"/>
                <w:szCs w:val="28"/>
                <w:lang w:eastAsia="ru-RU"/>
              </w:rPr>
              <w:t>Материал по познавательному развитию:</w:t>
            </w:r>
          </w:p>
          <w:p w:rsidR="00C270B9" w:rsidRPr="002B19B1" w:rsidRDefault="00C270B9" w:rsidP="005137B7">
            <w:pPr>
              <w:numPr>
                <w:ilvl w:val="0"/>
                <w:numId w:val="6"/>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наборы картинок для группировки и обобщения в каждой группе;</w:t>
            </w:r>
          </w:p>
          <w:p w:rsidR="00C270B9" w:rsidRPr="002B19B1" w:rsidRDefault="00C270B9" w:rsidP="005137B7">
            <w:pPr>
              <w:numPr>
                <w:ilvl w:val="0"/>
                <w:numId w:val="6"/>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наборы предметных картинок типа «лото» из 6-8 частей;</w:t>
            </w:r>
          </w:p>
          <w:p w:rsidR="00C270B9" w:rsidRPr="00F27791" w:rsidRDefault="00C270B9" w:rsidP="005137B7">
            <w:pPr>
              <w:numPr>
                <w:ilvl w:val="0"/>
                <w:numId w:val="6"/>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 xml:space="preserve">набор парных картинок на соотнесение (сравнение: найди отличие (по внешнему виду), </w:t>
            </w:r>
          </w:p>
          <w:p w:rsidR="00C270B9" w:rsidRPr="002B19B1" w:rsidRDefault="00C270B9" w:rsidP="005137B7">
            <w:pPr>
              <w:numPr>
                <w:ilvl w:val="0"/>
                <w:numId w:val="6"/>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lastRenderedPageBreak/>
              <w:t>ошибки (по смыслу);</w:t>
            </w:r>
          </w:p>
          <w:p w:rsidR="00C270B9" w:rsidRPr="006308CA" w:rsidRDefault="00C270B9" w:rsidP="005137B7">
            <w:pPr>
              <w:numPr>
                <w:ilvl w:val="0"/>
                <w:numId w:val="6"/>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 xml:space="preserve">наборы предметных картинок для группировки по разным признакам (2 - 3) </w:t>
            </w:r>
          </w:p>
          <w:p w:rsidR="00C270B9" w:rsidRPr="002B19B1" w:rsidRDefault="00C270B9" w:rsidP="005137B7">
            <w:pPr>
              <w:numPr>
                <w:ilvl w:val="0"/>
                <w:numId w:val="6"/>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последовательно или одновременно (назначение, цвет, величина);</w:t>
            </w:r>
          </w:p>
          <w:p w:rsidR="00C270B9" w:rsidRPr="00574ECF" w:rsidRDefault="00C270B9" w:rsidP="00574ECF">
            <w:pPr>
              <w:numPr>
                <w:ilvl w:val="0"/>
                <w:numId w:val="6"/>
              </w:numPr>
              <w:suppressAutoHyphens/>
              <w:spacing w:after="0" w:line="360" w:lineRule="auto"/>
              <w:rPr>
                <w:rFonts w:ascii="Times New Roman" w:hAnsi="Times New Roman"/>
                <w:sz w:val="28"/>
                <w:szCs w:val="28"/>
                <w:lang w:eastAsia="ru-RU"/>
              </w:rPr>
            </w:pPr>
            <w:r>
              <w:rPr>
                <w:rFonts w:ascii="Times New Roman" w:hAnsi="Times New Roman"/>
                <w:sz w:val="28"/>
                <w:szCs w:val="28"/>
                <w:lang w:eastAsia="ru-RU"/>
              </w:rPr>
              <w:t>серии картинок (по 4 - 6) для </w:t>
            </w:r>
            <w:r w:rsidRPr="002B19B1">
              <w:rPr>
                <w:rFonts w:ascii="Times New Roman" w:hAnsi="Times New Roman"/>
                <w:sz w:val="28"/>
                <w:szCs w:val="28"/>
                <w:lang w:eastAsia="ru-RU"/>
              </w:rPr>
              <w:t>установления последовательности событий (сказки,</w:t>
            </w:r>
          </w:p>
          <w:p w:rsidR="00C270B9" w:rsidRPr="00D070A7" w:rsidRDefault="00C270B9" w:rsidP="005137B7">
            <w:pPr>
              <w:numPr>
                <w:ilvl w:val="0"/>
                <w:numId w:val="6"/>
              </w:numPr>
              <w:suppressAutoHyphens/>
              <w:spacing w:after="0" w:line="360" w:lineRule="auto"/>
              <w:rPr>
                <w:rFonts w:ascii="Times New Roman" w:hAnsi="Times New Roman"/>
                <w:sz w:val="28"/>
                <w:szCs w:val="28"/>
                <w:lang w:eastAsia="ru-RU"/>
              </w:rPr>
            </w:pPr>
            <w:r w:rsidRPr="00D070A7">
              <w:rPr>
                <w:rFonts w:ascii="Times New Roman" w:hAnsi="Times New Roman"/>
                <w:sz w:val="28"/>
                <w:szCs w:val="28"/>
                <w:lang w:eastAsia="ru-RU"/>
              </w:rPr>
              <w:t>литературные сюжеты, социобытовые ситуации);</w:t>
            </w:r>
          </w:p>
          <w:p w:rsidR="00C270B9" w:rsidRPr="002B19B1" w:rsidRDefault="00C270B9" w:rsidP="00574ECF">
            <w:pPr>
              <w:numPr>
                <w:ilvl w:val="0"/>
                <w:numId w:val="6"/>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серии из 4 картинок «Времена года» (природная и сезонная деятельность людей);</w:t>
            </w:r>
          </w:p>
          <w:p w:rsidR="00C270B9" w:rsidRPr="002B19B1" w:rsidRDefault="00C270B9" w:rsidP="005137B7">
            <w:pPr>
              <w:numPr>
                <w:ilvl w:val="0"/>
                <w:numId w:val="6"/>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предметные и сюжетные картинки (с различной тематикой);</w:t>
            </w:r>
          </w:p>
          <w:p w:rsidR="00C270B9" w:rsidRPr="002B19B1" w:rsidRDefault="00C270B9" w:rsidP="005137B7">
            <w:pPr>
              <w:numPr>
                <w:ilvl w:val="0"/>
                <w:numId w:val="6"/>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разрезные сюжетные картинки (6 - 8 частей).</w:t>
            </w:r>
          </w:p>
          <w:p w:rsidR="00C270B9" w:rsidRPr="002B19B1" w:rsidRDefault="00C270B9" w:rsidP="00D861A8">
            <w:p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Краеведческие мат</w:t>
            </w:r>
            <w:r>
              <w:rPr>
                <w:rFonts w:ascii="Times New Roman" w:hAnsi="Times New Roman"/>
                <w:sz w:val="28"/>
                <w:szCs w:val="28"/>
                <w:lang w:eastAsia="ru-RU"/>
              </w:rPr>
              <w:t>ериалы: фотографии родного края</w:t>
            </w:r>
            <w:r w:rsidRPr="002B19B1">
              <w:rPr>
                <w:rFonts w:ascii="Times New Roman" w:hAnsi="Times New Roman"/>
                <w:sz w:val="28"/>
                <w:szCs w:val="28"/>
                <w:lang w:eastAsia="ru-RU"/>
              </w:rPr>
              <w:t>.</w:t>
            </w:r>
          </w:p>
        </w:tc>
      </w:tr>
      <w:tr w:rsidR="00C270B9" w:rsidRPr="0052352F" w:rsidTr="00574ECF">
        <w:trPr>
          <w:trHeight w:val="91"/>
          <w:tblCellSpacing w:w="0" w:type="dxa"/>
        </w:trPr>
        <w:tc>
          <w:tcPr>
            <w:tcW w:w="2552" w:type="dxa"/>
          </w:tcPr>
          <w:p w:rsidR="00C270B9" w:rsidRPr="002B19B1" w:rsidRDefault="00C270B9" w:rsidP="00F01F8F">
            <w:pPr>
              <w:suppressAutoHyphens/>
              <w:spacing w:after="0" w:line="360" w:lineRule="auto"/>
              <w:rPr>
                <w:rFonts w:ascii="Times New Roman" w:hAnsi="Times New Roman"/>
                <w:b/>
                <w:sz w:val="28"/>
                <w:szCs w:val="28"/>
                <w:lang w:eastAsia="ru-RU"/>
              </w:rPr>
            </w:pPr>
            <w:r>
              <w:rPr>
                <w:rFonts w:ascii="Times New Roman" w:hAnsi="Times New Roman"/>
                <w:b/>
                <w:sz w:val="28"/>
                <w:szCs w:val="28"/>
                <w:lang w:eastAsia="ru-RU"/>
              </w:rPr>
              <w:lastRenderedPageBreak/>
              <w:t xml:space="preserve">Центр </w:t>
            </w:r>
            <w:r w:rsidRPr="002B19B1">
              <w:rPr>
                <w:rFonts w:ascii="Times New Roman" w:hAnsi="Times New Roman"/>
                <w:b/>
                <w:sz w:val="28"/>
                <w:szCs w:val="28"/>
                <w:lang w:eastAsia="ru-RU"/>
              </w:rPr>
              <w:t>речевого развития</w:t>
            </w:r>
          </w:p>
        </w:tc>
        <w:tc>
          <w:tcPr>
            <w:tcW w:w="11687" w:type="dxa"/>
          </w:tcPr>
          <w:p w:rsidR="00C270B9" w:rsidRPr="002B19B1" w:rsidRDefault="00C270B9" w:rsidP="005137B7">
            <w:pPr>
              <w:numPr>
                <w:ilvl w:val="0"/>
                <w:numId w:val="7"/>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Дидактические наглядные материалы;</w:t>
            </w:r>
          </w:p>
          <w:p w:rsidR="00C270B9" w:rsidRPr="002B19B1" w:rsidRDefault="00C270B9" w:rsidP="005137B7">
            <w:pPr>
              <w:numPr>
                <w:ilvl w:val="0"/>
                <w:numId w:val="7"/>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предметные и сюжетные картинки и   др.</w:t>
            </w:r>
          </w:p>
          <w:p w:rsidR="00C270B9" w:rsidRPr="002B19B1" w:rsidRDefault="00C270B9" w:rsidP="005137B7">
            <w:pPr>
              <w:numPr>
                <w:ilvl w:val="0"/>
                <w:numId w:val="7"/>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книжные уго</w:t>
            </w:r>
            <w:r>
              <w:rPr>
                <w:rFonts w:ascii="Times New Roman" w:hAnsi="Times New Roman"/>
                <w:sz w:val="28"/>
                <w:szCs w:val="28"/>
                <w:lang w:eastAsia="ru-RU"/>
              </w:rPr>
              <w:t>лки с соответствующей возрасту </w:t>
            </w:r>
            <w:r w:rsidRPr="002B19B1">
              <w:rPr>
                <w:rFonts w:ascii="Times New Roman" w:hAnsi="Times New Roman"/>
                <w:sz w:val="28"/>
                <w:szCs w:val="28"/>
                <w:lang w:eastAsia="ru-RU"/>
              </w:rPr>
              <w:t>литературой;</w:t>
            </w:r>
          </w:p>
          <w:p w:rsidR="00C270B9" w:rsidRPr="002B19B1" w:rsidRDefault="00C270B9" w:rsidP="005137B7">
            <w:pPr>
              <w:numPr>
                <w:ilvl w:val="0"/>
                <w:numId w:val="7"/>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«Чудесный мешочек» с различными предметами.</w:t>
            </w:r>
          </w:p>
          <w:p w:rsidR="00C270B9" w:rsidRPr="002B19B1" w:rsidRDefault="00C270B9" w:rsidP="005137B7">
            <w:pPr>
              <w:numPr>
                <w:ilvl w:val="0"/>
                <w:numId w:val="7"/>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Игрушки для описания;</w:t>
            </w:r>
          </w:p>
          <w:p w:rsidR="00C270B9" w:rsidRPr="002B19B1" w:rsidRDefault="00C270B9" w:rsidP="00574ECF">
            <w:pPr>
              <w:numPr>
                <w:ilvl w:val="0"/>
                <w:numId w:val="7"/>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Дидактические игры;</w:t>
            </w:r>
          </w:p>
        </w:tc>
      </w:tr>
      <w:tr w:rsidR="00C270B9" w:rsidRPr="0052352F" w:rsidTr="00F01F8F">
        <w:trPr>
          <w:trHeight w:val="11716"/>
          <w:tblCellSpacing w:w="0" w:type="dxa"/>
        </w:trPr>
        <w:tc>
          <w:tcPr>
            <w:tcW w:w="2552" w:type="dxa"/>
          </w:tcPr>
          <w:p w:rsidR="00C270B9" w:rsidRPr="002B19B1" w:rsidRDefault="00C270B9" w:rsidP="00F01F8F">
            <w:pPr>
              <w:suppressAutoHyphens/>
              <w:spacing w:after="0" w:line="360" w:lineRule="auto"/>
              <w:rPr>
                <w:rFonts w:ascii="Times New Roman" w:hAnsi="Times New Roman"/>
                <w:b/>
                <w:sz w:val="28"/>
                <w:szCs w:val="28"/>
                <w:lang w:eastAsia="ru-RU"/>
              </w:rPr>
            </w:pPr>
            <w:r w:rsidRPr="002B19B1">
              <w:rPr>
                <w:rFonts w:ascii="Times New Roman" w:hAnsi="Times New Roman"/>
                <w:b/>
                <w:sz w:val="28"/>
                <w:szCs w:val="28"/>
                <w:lang w:eastAsia="ru-RU"/>
              </w:rPr>
              <w:lastRenderedPageBreak/>
              <w:t>Центр творчества</w:t>
            </w:r>
          </w:p>
          <w:p w:rsidR="00C270B9" w:rsidRPr="002B19B1" w:rsidRDefault="00C270B9" w:rsidP="00F01F8F">
            <w:pPr>
              <w:suppressAutoHyphens/>
              <w:spacing w:after="0" w:line="360" w:lineRule="auto"/>
              <w:rPr>
                <w:rFonts w:ascii="Times New Roman" w:hAnsi="Times New Roman"/>
                <w:b/>
                <w:sz w:val="28"/>
                <w:szCs w:val="28"/>
                <w:lang w:eastAsia="ru-RU"/>
              </w:rPr>
            </w:pPr>
            <w:r w:rsidRPr="002B19B1">
              <w:rPr>
                <w:rFonts w:ascii="Times New Roman" w:hAnsi="Times New Roman"/>
                <w:b/>
                <w:sz w:val="28"/>
                <w:szCs w:val="28"/>
                <w:lang w:eastAsia="ru-RU"/>
              </w:rPr>
              <w:t>(конструирование и ручной труд)</w:t>
            </w:r>
          </w:p>
        </w:tc>
        <w:tc>
          <w:tcPr>
            <w:tcW w:w="11687" w:type="dxa"/>
          </w:tcPr>
          <w:p w:rsidR="00C270B9" w:rsidRPr="002B19B1" w:rsidRDefault="00C270B9" w:rsidP="00F01F8F">
            <w:p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Материалы для конструирования:</w:t>
            </w:r>
          </w:p>
          <w:p w:rsidR="00C270B9" w:rsidRPr="002B19B1" w:rsidRDefault="00C270B9" w:rsidP="005137B7">
            <w:pPr>
              <w:numPr>
                <w:ilvl w:val="0"/>
                <w:numId w:val="8"/>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конструкторы с разнообразными способами крепления деталей;</w:t>
            </w:r>
          </w:p>
          <w:p w:rsidR="00C270B9" w:rsidRPr="002B19B1" w:rsidRDefault="00C270B9" w:rsidP="005137B7">
            <w:pPr>
              <w:numPr>
                <w:ilvl w:val="0"/>
                <w:numId w:val="8"/>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строительные наборы с деталями разных форм и размеров;</w:t>
            </w:r>
          </w:p>
          <w:p w:rsidR="00C270B9" w:rsidRPr="002B19B1" w:rsidRDefault="00C270B9" w:rsidP="005137B7">
            <w:pPr>
              <w:numPr>
                <w:ilvl w:val="0"/>
                <w:numId w:val="8"/>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коробки большие и маленькие; ящички;</w:t>
            </w:r>
          </w:p>
          <w:p w:rsidR="00C270B9" w:rsidRPr="002B19B1" w:rsidRDefault="00C270B9" w:rsidP="00F01F8F">
            <w:p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Материалы для ручного труда:</w:t>
            </w:r>
          </w:p>
          <w:p w:rsidR="00C270B9" w:rsidRPr="002B19B1" w:rsidRDefault="00C270B9" w:rsidP="005137B7">
            <w:pPr>
              <w:numPr>
                <w:ilvl w:val="0"/>
                <w:numId w:val="9"/>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бумага разных видов (цветная, гофрированная, салфетки, картон, открытки и др.)</w:t>
            </w:r>
          </w:p>
          <w:p w:rsidR="00C270B9" w:rsidRPr="002B19B1" w:rsidRDefault="00C270B9" w:rsidP="005137B7">
            <w:pPr>
              <w:numPr>
                <w:ilvl w:val="0"/>
                <w:numId w:val="9"/>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вата, поролон, текстиль</w:t>
            </w:r>
            <w:r>
              <w:rPr>
                <w:rFonts w:ascii="Times New Roman" w:hAnsi="Times New Roman"/>
                <w:sz w:val="28"/>
                <w:szCs w:val="28"/>
                <w:lang w:eastAsia="ru-RU"/>
              </w:rPr>
              <w:t xml:space="preserve">ные материалы (ткань, верёвочки, </w:t>
            </w:r>
            <w:r w:rsidRPr="002B19B1">
              <w:rPr>
                <w:rFonts w:ascii="Times New Roman" w:hAnsi="Times New Roman"/>
                <w:sz w:val="28"/>
                <w:szCs w:val="28"/>
                <w:lang w:eastAsia="ru-RU"/>
              </w:rPr>
              <w:t>шнурки, ленточки и т.д.);</w:t>
            </w:r>
          </w:p>
          <w:p w:rsidR="00C270B9" w:rsidRPr="002B19B1" w:rsidRDefault="00C270B9" w:rsidP="005137B7">
            <w:pPr>
              <w:numPr>
                <w:ilvl w:val="0"/>
                <w:numId w:val="9"/>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природные материалы;</w:t>
            </w:r>
          </w:p>
          <w:p w:rsidR="00C270B9" w:rsidRPr="002B19B1" w:rsidRDefault="00C270B9" w:rsidP="005137B7">
            <w:pPr>
              <w:numPr>
                <w:ilvl w:val="0"/>
                <w:numId w:val="9"/>
              </w:numPr>
              <w:suppressAutoHyphens/>
              <w:spacing w:after="0" w:line="360" w:lineRule="auto"/>
              <w:rPr>
                <w:rFonts w:ascii="Times New Roman" w:hAnsi="Times New Roman"/>
                <w:sz w:val="28"/>
                <w:szCs w:val="28"/>
                <w:lang w:eastAsia="ru-RU"/>
              </w:rPr>
            </w:pPr>
            <w:r>
              <w:rPr>
                <w:rFonts w:ascii="Times New Roman" w:hAnsi="Times New Roman"/>
                <w:sz w:val="28"/>
                <w:szCs w:val="28"/>
                <w:lang w:eastAsia="ru-RU"/>
              </w:rPr>
              <w:t>кисти</w:t>
            </w:r>
            <w:r w:rsidRPr="002B19B1">
              <w:rPr>
                <w:rFonts w:ascii="Times New Roman" w:hAnsi="Times New Roman"/>
                <w:sz w:val="28"/>
                <w:szCs w:val="28"/>
                <w:lang w:eastAsia="ru-RU"/>
              </w:rPr>
              <w:t>; клей.</w:t>
            </w:r>
          </w:p>
          <w:p w:rsidR="00C270B9" w:rsidRPr="002B19B1" w:rsidRDefault="00C270B9" w:rsidP="005137B7">
            <w:pPr>
              <w:numPr>
                <w:ilvl w:val="0"/>
                <w:numId w:val="10"/>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 xml:space="preserve">наборы цветных карандашей; наборы фломастеров; гуашь; </w:t>
            </w:r>
          </w:p>
          <w:p w:rsidR="00C270B9" w:rsidRPr="002B19B1" w:rsidRDefault="00C270B9" w:rsidP="005137B7">
            <w:pPr>
              <w:numPr>
                <w:ilvl w:val="0"/>
                <w:numId w:val="10"/>
              </w:numPr>
              <w:suppressAutoHyphens/>
              <w:spacing w:after="0" w:line="360" w:lineRule="auto"/>
              <w:rPr>
                <w:rFonts w:ascii="Times New Roman" w:hAnsi="Times New Roman"/>
                <w:sz w:val="28"/>
                <w:szCs w:val="28"/>
                <w:lang w:eastAsia="ru-RU"/>
              </w:rPr>
            </w:pPr>
            <w:r>
              <w:rPr>
                <w:rFonts w:ascii="Times New Roman" w:hAnsi="Times New Roman"/>
                <w:sz w:val="28"/>
                <w:szCs w:val="28"/>
                <w:lang w:eastAsia="ru-RU"/>
              </w:rPr>
              <w:t>кисточки</w:t>
            </w:r>
            <w:r w:rsidRPr="002B19B1">
              <w:rPr>
                <w:rFonts w:ascii="Times New Roman" w:hAnsi="Times New Roman"/>
                <w:sz w:val="28"/>
                <w:szCs w:val="28"/>
                <w:lang w:eastAsia="ru-RU"/>
              </w:rPr>
              <w:t xml:space="preserve"> - тонкие и толстые, щетинист</w:t>
            </w:r>
            <w:r>
              <w:rPr>
                <w:rFonts w:ascii="Times New Roman" w:hAnsi="Times New Roman"/>
                <w:sz w:val="28"/>
                <w:szCs w:val="28"/>
                <w:lang w:eastAsia="ru-RU"/>
              </w:rPr>
              <w:t>ые, беличьи; </w:t>
            </w:r>
            <w:r w:rsidRPr="002B19B1">
              <w:rPr>
                <w:rFonts w:ascii="Times New Roman" w:hAnsi="Times New Roman"/>
                <w:sz w:val="28"/>
                <w:szCs w:val="28"/>
                <w:lang w:eastAsia="ru-RU"/>
              </w:rPr>
              <w:t>баночки для промывания ворса кисти от краски;</w:t>
            </w:r>
          </w:p>
          <w:p w:rsidR="00C270B9" w:rsidRPr="002B19B1" w:rsidRDefault="00C270B9" w:rsidP="005137B7">
            <w:pPr>
              <w:numPr>
                <w:ilvl w:val="0"/>
                <w:numId w:val="10"/>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бумага для рисования разного формата;</w:t>
            </w:r>
          </w:p>
          <w:p w:rsidR="00C270B9" w:rsidRPr="002B19B1" w:rsidRDefault="00C270B9" w:rsidP="005137B7">
            <w:pPr>
              <w:numPr>
                <w:ilvl w:val="0"/>
                <w:numId w:val="10"/>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салфетки из ткани, хорошо впитывающей воду, для осушения кисти; салфетки для рук;</w:t>
            </w:r>
          </w:p>
          <w:p w:rsidR="00C270B9" w:rsidRPr="002B19B1" w:rsidRDefault="00C270B9" w:rsidP="005137B7">
            <w:pPr>
              <w:numPr>
                <w:ilvl w:val="0"/>
                <w:numId w:val="10"/>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губки из поролона;</w:t>
            </w:r>
          </w:p>
          <w:p w:rsidR="00C270B9" w:rsidRPr="00574ECF" w:rsidRDefault="00C270B9" w:rsidP="006308CA">
            <w:pPr>
              <w:numPr>
                <w:ilvl w:val="0"/>
                <w:numId w:val="10"/>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пластилин</w:t>
            </w:r>
          </w:p>
          <w:p w:rsidR="00C270B9" w:rsidRPr="002B19B1" w:rsidRDefault="00C270B9" w:rsidP="005137B7">
            <w:pPr>
              <w:numPr>
                <w:ilvl w:val="0"/>
                <w:numId w:val="10"/>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доски для лепки;</w:t>
            </w:r>
          </w:p>
          <w:p w:rsidR="00C270B9" w:rsidRPr="002B19B1" w:rsidRDefault="00C270B9" w:rsidP="005137B7">
            <w:pPr>
              <w:numPr>
                <w:ilvl w:val="0"/>
                <w:numId w:val="10"/>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стеки разной формы;</w:t>
            </w:r>
          </w:p>
          <w:p w:rsidR="00C270B9" w:rsidRPr="002B19B1" w:rsidRDefault="00C270B9" w:rsidP="005137B7">
            <w:pPr>
              <w:numPr>
                <w:ilvl w:val="0"/>
                <w:numId w:val="10"/>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розетки для клея;</w:t>
            </w:r>
          </w:p>
          <w:p w:rsidR="00C270B9" w:rsidRPr="002B19B1" w:rsidRDefault="00C270B9" w:rsidP="005137B7">
            <w:pPr>
              <w:numPr>
                <w:ilvl w:val="0"/>
                <w:numId w:val="10"/>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подносы для форм и обрезков бумаги;</w:t>
            </w:r>
          </w:p>
          <w:p w:rsidR="00C270B9" w:rsidRDefault="00C270B9" w:rsidP="005137B7">
            <w:pPr>
              <w:numPr>
                <w:ilvl w:val="0"/>
                <w:numId w:val="10"/>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большие клеёнки для покрытия столов;</w:t>
            </w:r>
          </w:p>
          <w:p w:rsidR="00C270B9" w:rsidRPr="002B19B1" w:rsidRDefault="00C270B9" w:rsidP="005137B7">
            <w:pPr>
              <w:numPr>
                <w:ilvl w:val="0"/>
                <w:numId w:val="10"/>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печатки для нанесения узора;</w:t>
            </w:r>
          </w:p>
          <w:p w:rsidR="00C270B9" w:rsidRPr="002B19B1" w:rsidRDefault="00C270B9" w:rsidP="005137B7">
            <w:pPr>
              <w:numPr>
                <w:ilvl w:val="0"/>
                <w:numId w:val="10"/>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школьные мелки для рисования на доске и асфальте или линолеуме.</w:t>
            </w:r>
          </w:p>
        </w:tc>
      </w:tr>
      <w:tr w:rsidR="00C270B9" w:rsidRPr="0052352F" w:rsidTr="00F01F8F">
        <w:trPr>
          <w:tblCellSpacing w:w="0" w:type="dxa"/>
        </w:trPr>
        <w:tc>
          <w:tcPr>
            <w:tcW w:w="2552" w:type="dxa"/>
          </w:tcPr>
          <w:p w:rsidR="00C270B9" w:rsidRDefault="00C270B9" w:rsidP="00F01F8F">
            <w:pPr>
              <w:suppressAutoHyphens/>
              <w:spacing w:after="0" w:line="360" w:lineRule="auto"/>
              <w:rPr>
                <w:rFonts w:ascii="Times New Roman" w:hAnsi="Times New Roman"/>
                <w:b/>
                <w:sz w:val="28"/>
                <w:szCs w:val="28"/>
                <w:lang w:eastAsia="ru-RU"/>
              </w:rPr>
            </w:pPr>
          </w:p>
          <w:p w:rsidR="00C270B9" w:rsidRPr="002B19B1" w:rsidRDefault="00C270B9" w:rsidP="00F01F8F">
            <w:pPr>
              <w:suppressAutoHyphens/>
              <w:spacing w:after="0" w:line="360" w:lineRule="auto"/>
              <w:rPr>
                <w:rFonts w:ascii="Times New Roman" w:hAnsi="Times New Roman"/>
                <w:b/>
                <w:sz w:val="28"/>
                <w:szCs w:val="28"/>
                <w:lang w:eastAsia="ru-RU"/>
              </w:rPr>
            </w:pPr>
            <w:r w:rsidRPr="002B19B1">
              <w:rPr>
                <w:rFonts w:ascii="Times New Roman" w:hAnsi="Times New Roman"/>
                <w:b/>
                <w:sz w:val="28"/>
                <w:szCs w:val="28"/>
                <w:lang w:eastAsia="ru-RU"/>
              </w:rPr>
              <w:t>Центр живой природы</w:t>
            </w:r>
          </w:p>
        </w:tc>
        <w:tc>
          <w:tcPr>
            <w:tcW w:w="11687" w:type="dxa"/>
          </w:tcPr>
          <w:p w:rsidR="00C270B9" w:rsidRDefault="00C270B9" w:rsidP="00505F1A">
            <w:pPr>
              <w:suppressAutoHyphens/>
              <w:spacing w:after="0" w:line="360" w:lineRule="auto"/>
              <w:rPr>
                <w:rFonts w:ascii="Times New Roman" w:hAnsi="Times New Roman"/>
                <w:sz w:val="28"/>
                <w:szCs w:val="28"/>
                <w:lang w:eastAsia="ru-RU"/>
              </w:rPr>
            </w:pPr>
          </w:p>
          <w:p w:rsidR="00C270B9" w:rsidRPr="002B19B1" w:rsidRDefault="00C270B9" w:rsidP="005137B7">
            <w:pPr>
              <w:numPr>
                <w:ilvl w:val="0"/>
                <w:numId w:val="11"/>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комнатные растения (6-7</w:t>
            </w:r>
            <w:r>
              <w:rPr>
                <w:rFonts w:ascii="Times New Roman" w:hAnsi="Times New Roman"/>
                <w:sz w:val="28"/>
                <w:szCs w:val="28"/>
                <w:lang w:eastAsia="ru-RU"/>
              </w:rPr>
              <w:t xml:space="preserve"> видов)</w:t>
            </w:r>
            <w:r w:rsidRPr="002B19B1">
              <w:rPr>
                <w:rFonts w:ascii="Times New Roman" w:hAnsi="Times New Roman"/>
                <w:sz w:val="28"/>
                <w:szCs w:val="28"/>
                <w:lang w:eastAsia="ru-RU"/>
              </w:rPr>
              <w:t xml:space="preserve"> с красивыми листьями различной формы, цветущие;</w:t>
            </w:r>
          </w:p>
          <w:p w:rsidR="00C270B9" w:rsidRPr="002B19B1" w:rsidRDefault="00C270B9" w:rsidP="005137B7">
            <w:pPr>
              <w:numPr>
                <w:ilvl w:val="0"/>
                <w:numId w:val="11"/>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круговая диаграмма смены времён года;</w:t>
            </w:r>
          </w:p>
          <w:p w:rsidR="00C270B9" w:rsidRPr="002B19B1" w:rsidRDefault="00C270B9" w:rsidP="005137B7">
            <w:pPr>
              <w:numPr>
                <w:ilvl w:val="0"/>
                <w:numId w:val="11"/>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изображение явлений природы (солнце, пасмурно, ветер, дождь, снег и др.) со стрелкой.</w:t>
            </w:r>
          </w:p>
        </w:tc>
      </w:tr>
      <w:tr w:rsidR="00C270B9" w:rsidRPr="0052352F" w:rsidTr="00F01F8F">
        <w:trPr>
          <w:trHeight w:val="985"/>
          <w:tblCellSpacing w:w="0" w:type="dxa"/>
        </w:trPr>
        <w:tc>
          <w:tcPr>
            <w:tcW w:w="2552" w:type="dxa"/>
          </w:tcPr>
          <w:p w:rsidR="00C270B9" w:rsidRPr="002B19B1" w:rsidRDefault="00C270B9" w:rsidP="00F01F8F">
            <w:pPr>
              <w:suppressAutoHyphens/>
              <w:spacing w:after="0" w:line="360" w:lineRule="auto"/>
              <w:rPr>
                <w:rFonts w:ascii="Times New Roman" w:hAnsi="Times New Roman"/>
                <w:b/>
                <w:sz w:val="28"/>
                <w:szCs w:val="28"/>
                <w:lang w:eastAsia="ru-RU"/>
              </w:rPr>
            </w:pPr>
            <w:r w:rsidRPr="002B19B1">
              <w:rPr>
                <w:rFonts w:ascii="Times New Roman" w:hAnsi="Times New Roman"/>
                <w:b/>
                <w:sz w:val="28"/>
                <w:szCs w:val="28"/>
                <w:lang w:eastAsia="ru-RU"/>
              </w:rPr>
              <w:t>Центр</w:t>
            </w:r>
            <w:r>
              <w:rPr>
                <w:rFonts w:ascii="Times New Roman" w:hAnsi="Times New Roman"/>
                <w:b/>
                <w:sz w:val="28"/>
                <w:szCs w:val="28"/>
                <w:lang w:eastAsia="ru-RU"/>
              </w:rPr>
              <w:t xml:space="preserve"> сюжетно-ролевых </w:t>
            </w:r>
            <w:r w:rsidRPr="002B19B1">
              <w:rPr>
                <w:rFonts w:ascii="Times New Roman" w:hAnsi="Times New Roman"/>
                <w:b/>
                <w:sz w:val="28"/>
                <w:szCs w:val="28"/>
                <w:lang w:eastAsia="ru-RU"/>
              </w:rPr>
              <w:t>и др. игр</w:t>
            </w:r>
          </w:p>
        </w:tc>
        <w:tc>
          <w:tcPr>
            <w:tcW w:w="11687" w:type="dxa"/>
          </w:tcPr>
          <w:p w:rsidR="00C270B9" w:rsidRPr="002B19B1" w:rsidRDefault="00C270B9" w:rsidP="005137B7">
            <w:pPr>
              <w:numPr>
                <w:ilvl w:val="0"/>
                <w:numId w:val="12"/>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Оборудование для сюжетно-ролевых игр «Парикмахерская», «Больница», «Магазин» и др.</w:t>
            </w:r>
          </w:p>
          <w:p w:rsidR="00C270B9" w:rsidRPr="002B19B1" w:rsidRDefault="00C270B9" w:rsidP="005137B7">
            <w:pPr>
              <w:numPr>
                <w:ilvl w:val="0"/>
                <w:numId w:val="12"/>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атрибуты для сюжетно-ролевых игр (шапочки, бескозырки, фартуки, юбки,</w:t>
            </w:r>
            <w:r>
              <w:rPr>
                <w:rFonts w:ascii="Times New Roman" w:hAnsi="Times New Roman"/>
                <w:sz w:val="28"/>
                <w:szCs w:val="28"/>
                <w:lang w:eastAsia="ru-RU"/>
              </w:rPr>
              <w:t xml:space="preserve"> наборы медицинских, парикмахер</w:t>
            </w:r>
            <w:r w:rsidRPr="002B19B1">
              <w:rPr>
                <w:rFonts w:ascii="Times New Roman" w:hAnsi="Times New Roman"/>
                <w:sz w:val="28"/>
                <w:szCs w:val="28"/>
                <w:lang w:eastAsia="ru-RU"/>
              </w:rPr>
              <w:t>ских принадлежностей и др.);</w:t>
            </w:r>
          </w:p>
          <w:p w:rsidR="00C270B9" w:rsidRPr="002B19B1" w:rsidRDefault="00C270B9" w:rsidP="005137B7">
            <w:pPr>
              <w:numPr>
                <w:ilvl w:val="0"/>
                <w:numId w:val="12"/>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куклы крупные (35-40 см), средние (25-35 см); </w:t>
            </w:r>
          </w:p>
          <w:p w:rsidR="00C270B9" w:rsidRPr="002B19B1" w:rsidRDefault="00C270B9" w:rsidP="005137B7">
            <w:pPr>
              <w:numPr>
                <w:ilvl w:val="0"/>
                <w:numId w:val="12"/>
              </w:numPr>
              <w:suppressAutoHyphens/>
              <w:spacing w:after="0" w:line="360" w:lineRule="auto"/>
              <w:rPr>
                <w:rFonts w:ascii="Times New Roman" w:hAnsi="Times New Roman"/>
                <w:sz w:val="28"/>
                <w:szCs w:val="28"/>
                <w:lang w:eastAsia="ru-RU"/>
              </w:rPr>
            </w:pPr>
            <w:r>
              <w:rPr>
                <w:rFonts w:ascii="Times New Roman" w:hAnsi="Times New Roman"/>
                <w:sz w:val="28"/>
                <w:szCs w:val="28"/>
                <w:lang w:eastAsia="ru-RU"/>
              </w:rPr>
              <w:t>фигурки средней величины:</w:t>
            </w:r>
            <w:r w:rsidRPr="002B19B1">
              <w:rPr>
                <w:rFonts w:ascii="Times New Roman" w:hAnsi="Times New Roman"/>
                <w:sz w:val="28"/>
                <w:szCs w:val="28"/>
                <w:lang w:eastAsia="ru-RU"/>
              </w:rPr>
              <w:t xml:space="preserve"> дикие и домашние животные;</w:t>
            </w:r>
          </w:p>
          <w:p w:rsidR="00C270B9" w:rsidRPr="002B19B1" w:rsidRDefault="00C270B9" w:rsidP="005137B7">
            <w:pPr>
              <w:numPr>
                <w:ilvl w:val="0"/>
                <w:numId w:val="12"/>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наборы кухонной и чайной посуды;</w:t>
            </w:r>
          </w:p>
          <w:p w:rsidR="00C270B9" w:rsidRPr="002B19B1" w:rsidRDefault="00C270B9" w:rsidP="005137B7">
            <w:pPr>
              <w:numPr>
                <w:ilvl w:val="0"/>
                <w:numId w:val="12"/>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набор овощей и фруктов;</w:t>
            </w:r>
          </w:p>
          <w:p w:rsidR="00C270B9" w:rsidRPr="002B19B1" w:rsidRDefault="00C270B9" w:rsidP="005137B7">
            <w:pPr>
              <w:numPr>
                <w:ilvl w:val="0"/>
                <w:numId w:val="12"/>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машины крупные и средние; грузовые и легковые;</w:t>
            </w:r>
          </w:p>
          <w:p w:rsidR="00C270B9" w:rsidRPr="002B19B1" w:rsidRDefault="00C270B9" w:rsidP="005137B7">
            <w:pPr>
              <w:numPr>
                <w:ilvl w:val="0"/>
                <w:numId w:val="12"/>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телефон, руль, весы, сумки</w:t>
            </w:r>
            <w:r>
              <w:rPr>
                <w:rFonts w:ascii="Times New Roman" w:hAnsi="Times New Roman"/>
                <w:sz w:val="28"/>
                <w:szCs w:val="28"/>
                <w:lang w:eastAsia="ru-RU"/>
              </w:rPr>
              <w:t>, ведёрки, утюг, молоток, часы </w:t>
            </w:r>
            <w:r w:rsidRPr="002B19B1">
              <w:rPr>
                <w:rFonts w:ascii="Times New Roman" w:hAnsi="Times New Roman"/>
                <w:sz w:val="28"/>
                <w:szCs w:val="28"/>
                <w:lang w:eastAsia="ru-RU"/>
              </w:rPr>
              <w:t>и др.</w:t>
            </w:r>
          </w:p>
          <w:p w:rsidR="00C270B9" w:rsidRPr="002B19B1" w:rsidRDefault="00C270B9" w:rsidP="005137B7">
            <w:pPr>
              <w:numPr>
                <w:ilvl w:val="0"/>
                <w:numId w:val="12"/>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кукольные коляски;</w:t>
            </w:r>
          </w:p>
          <w:p w:rsidR="00C270B9" w:rsidRPr="002B19B1" w:rsidRDefault="00C270B9" w:rsidP="005137B7">
            <w:pPr>
              <w:numPr>
                <w:ilvl w:val="0"/>
                <w:numId w:val="12"/>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настольные игры.</w:t>
            </w:r>
          </w:p>
        </w:tc>
      </w:tr>
      <w:tr w:rsidR="00C270B9" w:rsidRPr="0052352F" w:rsidTr="00F01F8F">
        <w:trPr>
          <w:tblCellSpacing w:w="0" w:type="dxa"/>
        </w:trPr>
        <w:tc>
          <w:tcPr>
            <w:tcW w:w="2552" w:type="dxa"/>
            <w:tcBorders>
              <w:bottom w:val="inset" w:sz="6" w:space="0" w:color="000000"/>
            </w:tcBorders>
          </w:tcPr>
          <w:p w:rsidR="00C270B9" w:rsidRPr="002B19B1" w:rsidRDefault="00C270B9" w:rsidP="00F01F8F">
            <w:pPr>
              <w:suppressAutoHyphens/>
              <w:spacing w:after="0" w:line="360" w:lineRule="auto"/>
              <w:rPr>
                <w:rFonts w:ascii="Times New Roman" w:hAnsi="Times New Roman"/>
                <w:b/>
                <w:sz w:val="28"/>
                <w:szCs w:val="28"/>
                <w:lang w:eastAsia="ru-RU"/>
              </w:rPr>
            </w:pPr>
            <w:r w:rsidRPr="002B19B1">
              <w:rPr>
                <w:rFonts w:ascii="Times New Roman" w:hAnsi="Times New Roman"/>
                <w:b/>
                <w:sz w:val="28"/>
                <w:szCs w:val="28"/>
                <w:lang w:eastAsia="ru-RU"/>
              </w:rPr>
              <w:t>Музыкальный центр</w:t>
            </w:r>
          </w:p>
        </w:tc>
        <w:tc>
          <w:tcPr>
            <w:tcW w:w="11687" w:type="dxa"/>
            <w:tcBorders>
              <w:bottom w:val="inset" w:sz="6" w:space="0" w:color="000000"/>
            </w:tcBorders>
          </w:tcPr>
          <w:p w:rsidR="00C270B9" w:rsidRPr="002B19B1" w:rsidRDefault="00C270B9" w:rsidP="005137B7">
            <w:pPr>
              <w:numPr>
                <w:ilvl w:val="0"/>
                <w:numId w:val="13"/>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Музыкальные инструменты (ложки, шумовые инструменты);</w:t>
            </w:r>
          </w:p>
          <w:p w:rsidR="00C270B9" w:rsidRPr="002B19B1" w:rsidRDefault="00C270B9" w:rsidP="005137B7">
            <w:pPr>
              <w:numPr>
                <w:ilvl w:val="0"/>
                <w:numId w:val="13"/>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Карточки с изображение разных музыкальных инструментов;</w:t>
            </w:r>
          </w:p>
          <w:p w:rsidR="00C270B9" w:rsidRPr="002B19B1" w:rsidRDefault="00C270B9" w:rsidP="005137B7">
            <w:pPr>
              <w:numPr>
                <w:ilvl w:val="0"/>
                <w:numId w:val="13"/>
              </w:numPr>
              <w:suppressAutoHyphens/>
              <w:spacing w:after="0" w:line="360" w:lineRule="auto"/>
              <w:rPr>
                <w:rFonts w:ascii="Times New Roman" w:hAnsi="Times New Roman"/>
                <w:sz w:val="28"/>
                <w:szCs w:val="28"/>
                <w:lang w:eastAsia="ru-RU"/>
              </w:rPr>
            </w:pPr>
            <w:r w:rsidRPr="002B19B1">
              <w:rPr>
                <w:rFonts w:ascii="Times New Roman" w:hAnsi="Times New Roman"/>
                <w:sz w:val="28"/>
                <w:szCs w:val="28"/>
                <w:lang w:eastAsia="ru-RU"/>
              </w:rPr>
              <w:t>Музыкально-дидактические игры.</w:t>
            </w:r>
          </w:p>
        </w:tc>
      </w:tr>
    </w:tbl>
    <w:p w:rsidR="00C270B9" w:rsidRPr="006B36C5" w:rsidRDefault="00C270B9" w:rsidP="006B36C5">
      <w:pPr>
        <w:spacing w:after="0" w:line="240" w:lineRule="auto"/>
        <w:rPr>
          <w:rFonts w:ascii="Arial" w:hAnsi="Arial" w:cs="Arial"/>
          <w:color w:val="FF0000"/>
          <w:sz w:val="47"/>
          <w:szCs w:val="47"/>
          <w:lang w:eastAsia="ru-RU"/>
        </w:rPr>
        <w:sectPr w:rsidR="00C270B9" w:rsidRPr="006B36C5" w:rsidSect="00475B5A">
          <w:pgSz w:w="16838" w:h="11906" w:orient="landscape"/>
          <w:pgMar w:top="1134" w:right="851" w:bottom="1134" w:left="1701" w:header="709" w:footer="709" w:gutter="0"/>
          <w:cols w:space="708"/>
          <w:docGrid w:linePitch="360"/>
        </w:sectPr>
      </w:pPr>
    </w:p>
    <w:p w:rsidR="00C270B9" w:rsidRPr="008A0FAC" w:rsidRDefault="00C270B9" w:rsidP="00984CC7">
      <w:pPr>
        <w:spacing w:after="0" w:line="360" w:lineRule="auto"/>
        <w:ind w:left="426"/>
        <w:jc w:val="both"/>
        <w:rPr>
          <w:rFonts w:ascii="Times New Roman" w:hAnsi="Times New Roman"/>
          <w:b/>
          <w:sz w:val="28"/>
          <w:szCs w:val="28"/>
          <w:lang w:eastAsia="ru-RU"/>
        </w:rPr>
      </w:pPr>
      <w:r w:rsidRPr="008A0FAC">
        <w:rPr>
          <w:rFonts w:ascii="Times New Roman" w:hAnsi="Times New Roman"/>
          <w:b/>
          <w:sz w:val="28"/>
          <w:szCs w:val="28"/>
          <w:lang w:eastAsia="ru-RU"/>
        </w:rPr>
        <w:lastRenderedPageBreak/>
        <w:t>3.2.Режим дня (расписан</w:t>
      </w:r>
      <w:r>
        <w:rPr>
          <w:rFonts w:ascii="Times New Roman" w:hAnsi="Times New Roman"/>
          <w:b/>
          <w:sz w:val="28"/>
          <w:szCs w:val="28"/>
          <w:lang w:eastAsia="ru-RU"/>
        </w:rPr>
        <w:t>ие занятий, двигательный режим,</w:t>
      </w:r>
      <w:r w:rsidRPr="008A0FAC">
        <w:rPr>
          <w:rFonts w:ascii="Times New Roman" w:hAnsi="Times New Roman"/>
          <w:b/>
          <w:sz w:val="28"/>
          <w:szCs w:val="28"/>
          <w:lang w:eastAsia="ru-RU"/>
        </w:rPr>
        <w:t xml:space="preserve"> схема закаливания детей)</w:t>
      </w:r>
    </w:p>
    <w:p w:rsidR="00C270B9" w:rsidRPr="008A0FAC" w:rsidRDefault="00C270B9" w:rsidP="00984CC7">
      <w:pPr>
        <w:suppressAutoHyphens/>
        <w:spacing w:after="0" w:line="360" w:lineRule="auto"/>
        <w:ind w:left="426"/>
        <w:jc w:val="both"/>
        <w:rPr>
          <w:rFonts w:ascii="Times New Roman" w:hAnsi="Times New Roman"/>
          <w:bCs/>
          <w:sz w:val="28"/>
          <w:szCs w:val="28"/>
          <w:lang w:eastAsia="zh-CN"/>
        </w:rPr>
      </w:pPr>
      <w:r>
        <w:rPr>
          <w:rFonts w:ascii="Times New Roman" w:hAnsi="Times New Roman"/>
          <w:sz w:val="28"/>
          <w:szCs w:val="28"/>
          <w:lang w:eastAsia="zh-CN"/>
        </w:rPr>
        <w:t xml:space="preserve">       Организация </w:t>
      </w:r>
      <w:r w:rsidRPr="008A0FAC">
        <w:rPr>
          <w:rFonts w:ascii="Times New Roman" w:hAnsi="Times New Roman"/>
          <w:sz w:val="28"/>
          <w:szCs w:val="28"/>
          <w:lang w:eastAsia="zh-CN"/>
        </w:rPr>
        <w:t xml:space="preserve">жизни и деятельности детей спланирована согласно </w:t>
      </w:r>
      <w:r w:rsidRPr="008A0FAC">
        <w:rPr>
          <w:rFonts w:ascii="Times New Roman" w:hAnsi="Times New Roman"/>
          <w:bCs/>
          <w:sz w:val="28"/>
          <w:szCs w:val="28"/>
          <w:lang w:eastAsia="zh-CN"/>
        </w:rPr>
        <w:t>Сан Пин 2.4.1.3049-13"Санитарно-эпидемиологических требованиях к устройству, содержанию и организации режима работы дошкольных образовательных организаций"      от 15 мая 2013 г. N 26</w:t>
      </w:r>
      <w:r w:rsidRPr="008A0FAC">
        <w:rPr>
          <w:rFonts w:ascii="Times New Roman" w:hAnsi="Times New Roman"/>
          <w:sz w:val="28"/>
          <w:szCs w:val="28"/>
          <w:lang w:eastAsia="zh-CN"/>
        </w:rPr>
        <w:t>.</w:t>
      </w:r>
    </w:p>
    <w:p w:rsidR="00C270B9" w:rsidRPr="008A0FAC" w:rsidRDefault="00C270B9" w:rsidP="00984CC7">
      <w:pPr>
        <w:spacing w:after="0" w:line="360" w:lineRule="auto"/>
        <w:ind w:left="426"/>
        <w:jc w:val="both"/>
        <w:rPr>
          <w:rFonts w:ascii="Times New Roman" w:hAnsi="Times New Roman"/>
          <w:b/>
          <w:sz w:val="28"/>
          <w:szCs w:val="28"/>
        </w:rPr>
      </w:pPr>
      <w:r w:rsidRPr="008A0FAC">
        <w:rPr>
          <w:rFonts w:ascii="Times New Roman" w:hAnsi="Times New Roman"/>
          <w:b/>
          <w:sz w:val="28"/>
          <w:szCs w:val="28"/>
        </w:rPr>
        <w:t>Ор</w:t>
      </w:r>
      <w:r>
        <w:rPr>
          <w:rFonts w:ascii="Times New Roman" w:hAnsi="Times New Roman"/>
          <w:b/>
          <w:sz w:val="28"/>
          <w:szCs w:val="28"/>
        </w:rPr>
        <w:t xml:space="preserve">ганизация жизни и деятельности </w:t>
      </w:r>
      <w:r w:rsidRPr="008A0FAC">
        <w:rPr>
          <w:rFonts w:ascii="Times New Roman" w:hAnsi="Times New Roman"/>
          <w:b/>
          <w:sz w:val="28"/>
          <w:szCs w:val="28"/>
        </w:rPr>
        <w:t xml:space="preserve">детей    </w:t>
      </w:r>
      <w:r w:rsidRPr="008A0FAC">
        <w:rPr>
          <w:rFonts w:ascii="Times New Roman" w:hAnsi="Times New Roman"/>
          <w:b/>
          <w:bCs/>
          <w:spacing w:val="17"/>
          <w:sz w:val="28"/>
          <w:szCs w:val="28"/>
        </w:rPr>
        <w:t xml:space="preserve">группы  раннего  возраста </w:t>
      </w:r>
      <w:r w:rsidRPr="008A0FAC">
        <w:rPr>
          <w:rFonts w:ascii="Times New Roman" w:hAnsi="Times New Roman"/>
          <w:b/>
          <w:bCs/>
          <w:spacing w:val="20"/>
          <w:sz w:val="28"/>
          <w:szCs w:val="28"/>
        </w:rPr>
        <w:t>(с 1,6 -3 лет):</w:t>
      </w:r>
    </w:p>
    <w:p w:rsidR="00C270B9" w:rsidRPr="008A0FAC" w:rsidRDefault="00C270B9" w:rsidP="00984CC7">
      <w:pPr>
        <w:spacing w:after="0" w:line="360" w:lineRule="auto"/>
        <w:ind w:left="426" w:firstLine="567"/>
        <w:jc w:val="both"/>
        <w:rPr>
          <w:rFonts w:ascii="Times New Roman" w:hAnsi="Times New Roman"/>
          <w:sz w:val="28"/>
          <w:szCs w:val="28"/>
        </w:rPr>
      </w:pPr>
      <w:r w:rsidRPr="008A0FAC">
        <w:rPr>
          <w:rFonts w:ascii="Times New Roman" w:hAnsi="Times New Roman"/>
          <w:sz w:val="28"/>
          <w:szCs w:val="28"/>
        </w:rPr>
        <w:t xml:space="preserve">Для детей третьего года жизни устанавливается единый режим дня, в котором значительно увеличивается продолжительность периода активного бодрствования (в течение дня около 6 часов).   </w:t>
      </w:r>
      <w:r w:rsidRPr="008A0FAC">
        <w:rPr>
          <w:rFonts w:ascii="Times New Roman" w:hAnsi="Times New Roman"/>
          <w:spacing w:val="3"/>
          <w:sz w:val="28"/>
          <w:szCs w:val="28"/>
        </w:rPr>
        <w:t xml:space="preserve">Режим дня строится с учетом сезонных изменений. В теплый </w:t>
      </w:r>
      <w:r w:rsidRPr="008A0FAC">
        <w:rPr>
          <w:rFonts w:ascii="Times New Roman" w:hAnsi="Times New Roman"/>
          <w:spacing w:val="-5"/>
          <w:sz w:val="28"/>
          <w:szCs w:val="28"/>
        </w:rPr>
        <w:t>период года увеличивается ежедневная длительность пребывания</w:t>
      </w:r>
      <w:r w:rsidRPr="008A0FAC">
        <w:rPr>
          <w:rFonts w:ascii="Times New Roman" w:hAnsi="Times New Roman"/>
          <w:spacing w:val="-1"/>
          <w:sz w:val="28"/>
          <w:szCs w:val="28"/>
        </w:rPr>
        <w:t xml:space="preserve"> детей на свежем воздухе, сокращается число занятий; при нали</w:t>
      </w:r>
      <w:r w:rsidRPr="008A0FAC">
        <w:rPr>
          <w:rFonts w:ascii="Times New Roman" w:hAnsi="Times New Roman"/>
          <w:sz w:val="28"/>
          <w:szCs w:val="28"/>
        </w:rPr>
        <w:t>чии условий, некоторые режимные моменты переносятся на прог</w:t>
      </w:r>
      <w:r w:rsidRPr="008A0FAC">
        <w:rPr>
          <w:rFonts w:ascii="Times New Roman" w:hAnsi="Times New Roman"/>
          <w:spacing w:val="-2"/>
          <w:sz w:val="28"/>
          <w:szCs w:val="28"/>
        </w:rPr>
        <w:t>улочный участок (игры-занятия, гимнастика, закаливание)</w:t>
      </w:r>
      <w:r w:rsidRPr="008A0FAC">
        <w:rPr>
          <w:rFonts w:ascii="Times New Roman" w:hAnsi="Times New Roman"/>
          <w:spacing w:val="-5"/>
          <w:sz w:val="28"/>
          <w:szCs w:val="28"/>
        </w:rPr>
        <w:t xml:space="preserve">. </w:t>
      </w:r>
      <w:r w:rsidRPr="008A0FAC">
        <w:rPr>
          <w:rFonts w:ascii="Times New Roman" w:hAnsi="Times New Roman"/>
          <w:spacing w:val="5"/>
          <w:sz w:val="28"/>
          <w:szCs w:val="28"/>
        </w:rPr>
        <w:t>При осуществлении основных моментов режима важен ин</w:t>
      </w:r>
      <w:r w:rsidRPr="008A0FAC">
        <w:rPr>
          <w:rFonts w:ascii="Times New Roman" w:hAnsi="Times New Roman"/>
          <w:spacing w:val="4"/>
          <w:sz w:val="28"/>
          <w:szCs w:val="28"/>
        </w:rPr>
        <w:t>дивидуальный подход к ребенку: сон может быть у детей раз</w:t>
      </w:r>
      <w:r w:rsidRPr="008A0FAC">
        <w:rPr>
          <w:rFonts w:ascii="Times New Roman" w:hAnsi="Times New Roman"/>
          <w:spacing w:val="5"/>
          <w:sz w:val="28"/>
          <w:szCs w:val="28"/>
        </w:rPr>
        <w:t>ным по длительности и др.</w:t>
      </w:r>
      <w:r w:rsidRPr="008A0FAC">
        <w:rPr>
          <w:rFonts w:ascii="Times New Roman" w:hAnsi="Times New Roman"/>
          <w:spacing w:val="1"/>
          <w:sz w:val="28"/>
          <w:szCs w:val="28"/>
        </w:rPr>
        <w:t xml:space="preserve">В течение недели максимально допустимую нагрузку </w:t>
      </w:r>
      <w:r w:rsidRPr="008A0FAC">
        <w:rPr>
          <w:rFonts w:ascii="Times New Roman" w:hAnsi="Times New Roman"/>
          <w:spacing w:val="5"/>
          <w:sz w:val="28"/>
          <w:szCs w:val="28"/>
        </w:rPr>
        <w:t>составляют 10 занятий</w:t>
      </w:r>
      <w:r w:rsidRPr="008A0FAC">
        <w:rPr>
          <w:rFonts w:ascii="Times New Roman" w:hAnsi="Times New Roman"/>
          <w:spacing w:val="6"/>
          <w:sz w:val="28"/>
          <w:szCs w:val="28"/>
        </w:rPr>
        <w:t xml:space="preserve">; количество образовательных занятий в первой </w:t>
      </w:r>
      <w:r w:rsidRPr="008A0FAC">
        <w:rPr>
          <w:rFonts w:ascii="Times New Roman" w:hAnsi="Times New Roman"/>
          <w:spacing w:val="5"/>
          <w:sz w:val="28"/>
          <w:szCs w:val="28"/>
        </w:rPr>
        <w:t>половине дня не должно быть более двух</w:t>
      </w:r>
      <w:r w:rsidRPr="008A0FAC">
        <w:rPr>
          <w:rFonts w:ascii="Times New Roman" w:hAnsi="Times New Roman"/>
          <w:sz w:val="28"/>
          <w:szCs w:val="28"/>
        </w:rPr>
        <w:t>. Допускается осуществлять образовательную деятельность в первую и во вторую половину дня (по 8-10 минут). Допускается осуществлять образовательную деятельность на игровой площадке во время прогулки.</w:t>
      </w:r>
    </w:p>
    <w:p w:rsidR="00C270B9" w:rsidRDefault="00C270B9" w:rsidP="00984CC7">
      <w:pPr>
        <w:spacing w:after="0" w:line="360" w:lineRule="auto"/>
        <w:ind w:left="426"/>
        <w:jc w:val="both"/>
        <w:rPr>
          <w:rFonts w:ascii="Times New Roman" w:hAnsi="Times New Roman"/>
          <w:b/>
          <w:color w:val="FF0000"/>
          <w:szCs w:val="28"/>
          <w:lang w:eastAsia="zh-CN"/>
        </w:rPr>
      </w:pPr>
    </w:p>
    <w:p w:rsidR="00C270B9" w:rsidRDefault="00C270B9" w:rsidP="00E72B49">
      <w:pPr>
        <w:shd w:val="clear" w:color="auto" w:fill="FFFFFF"/>
        <w:suppressAutoHyphens/>
        <w:autoSpaceDE w:val="0"/>
        <w:spacing w:after="0" w:line="360" w:lineRule="auto"/>
        <w:ind w:left="426"/>
        <w:jc w:val="center"/>
        <w:rPr>
          <w:rFonts w:ascii="Times New Roman" w:hAnsi="Times New Roman"/>
          <w:b/>
          <w:color w:val="FF0000"/>
          <w:szCs w:val="28"/>
          <w:lang w:eastAsia="zh-CN"/>
        </w:rPr>
      </w:pPr>
    </w:p>
    <w:p w:rsidR="00C270B9" w:rsidRDefault="00C270B9" w:rsidP="00E72B49">
      <w:pPr>
        <w:shd w:val="clear" w:color="auto" w:fill="FFFFFF"/>
        <w:suppressAutoHyphens/>
        <w:autoSpaceDE w:val="0"/>
        <w:spacing w:after="0" w:line="360" w:lineRule="auto"/>
        <w:ind w:left="426"/>
        <w:jc w:val="center"/>
        <w:rPr>
          <w:rFonts w:ascii="Times New Roman" w:hAnsi="Times New Roman"/>
          <w:b/>
          <w:color w:val="FF0000"/>
          <w:szCs w:val="28"/>
          <w:lang w:eastAsia="zh-CN"/>
        </w:rPr>
      </w:pPr>
    </w:p>
    <w:p w:rsidR="00C270B9" w:rsidRDefault="00C270B9" w:rsidP="00212828">
      <w:pPr>
        <w:shd w:val="clear" w:color="auto" w:fill="FFFFFF"/>
        <w:suppressAutoHyphens/>
        <w:autoSpaceDE w:val="0"/>
        <w:spacing w:after="0" w:line="360" w:lineRule="auto"/>
        <w:rPr>
          <w:rFonts w:ascii="Times New Roman" w:hAnsi="Times New Roman"/>
          <w:b/>
          <w:color w:val="FF0000"/>
          <w:szCs w:val="28"/>
          <w:lang w:eastAsia="zh-CN"/>
        </w:rPr>
      </w:pPr>
    </w:p>
    <w:p w:rsidR="00C270B9" w:rsidRPr="00692FCD" w:rsidRDefault="00C270B9" w:rsidP="006308CA">
      <w:pPr>
        <w:shd w:val="clear" w:color="auto" w:fill="FFFFFF"/>
        <w:suppressAutoHyphens/>
        <w:autoSpaceDE w:val="0"/>
        <w:spacing w:after="0" w:line="360" w:lineRule="auto"/>
        <w:rPr>
          <w:rFonts w:ascii="Times New Roman" w:hAnsi="Times New Roman"/>
          <w:b/>
          <w:szCs w:val="28"/>
          <w:lang w:eastAsia="zh-CN"/>
        </w:rPr>
      </w:pPr>
    </w:p>
    <w:p w:rsidR="00C270B9" w:rsidRDefault="00C270B9" w:rsidP="00E72B49">
      <w:pPr>
        <w:spacing w:after="0"/>
        <w:jc w:val="center"/>
        <w:rPr>
          <w:rFonts w:ascii="Times New Roman" w:hAnsi="Times New Roman"/>
          <w:b/>
          <w:sz w:val="28"/>
          <w:szCs w:val="28"/>
        </w:rPr>
        <w:sectPr w:rsidR="00C270B9" w:rsidSect="00F43238">
          <w:pgSz w:w="11906" w:h="16838"/>
          <w:pgMar w:top="850" w:right="1016" w:bottom="1701" w:left="1134" w:header="708" w:footer="708" w:gutter="0"/>
          <w:cols w:space="708"/>
          <w:docGrid w:linePitch="360"/>
        </w:sectPr>
      </w:pPr>
    </w:p>
    <w:p w:rsidR="00C270B9" w:rsidRPr="00E72B49" w:rsidRDefault="00C270B9" w:rsidP="00475B5A">
      <w:pPr>
        <w:spacing w:after="0"/>
        <w:jc w:val="center"/>
        <w:rPr>
          <w:rFonts w:ascii="Times New Roman" w:hAnsi="Times New Roman"/>
          <w:lang w:eastAsia="zh-CN"/>
        </w:rPr>
      </w:pPr>
      <w:r w:rsidRPr="00E72B49">
        <w:rPr>
          <w:rFonts w:ascii="Times New Roman" w:hAnsi="Times New Roman"/>
          <w:b/>
          <w:sz w:val="28"/>
          <w:szCs w:val="28"/>
        </w:rPr>
        <w:lastRenderedPageBreak/>
        <w:t>Организация жизнедеятельности</w:t>
      </w:r>
      <w:r w:rsidRPr="00475B5A">
        <w:rPr>
          <w:rFonts w:ascii="Times New Roman" w:hAnsi="Times New Roman"/>
          <w:b/>
          <w:sz w:val="28"/>
          <w:szCs w:val="28"/>
        </w:rPr>
        <w:t xml:space="preserve"> </w:t>
      </w:r>
      <w:r w:rsidRPr="00E72B49">
        <w:rPr>
          <w:rFonts w:ascii="Times New Roman" w:hAnsi="Times New Roman"/>
          <w:b/>
          <w:sz w:val="28"/>
          <w:szCs w:val="28"/>
        </w:rPr>
        <w:t xml:space="preserve">в </w:t>
      </w:r>
      <w:r>
        <w:rPr>
          <w:rFonts w:ascii="Times New Roman" w:hAnsi="Times New Roman"/>
          <w:b/>
          <w:sz w:val="28"/>
          <w:szCs w:val="28"/>
        </w:rPr>
        <w:t xml:space="preserve">группе раннего возраста </w:t>
      </w:r>
      <w:r w:rsidRPr="00E72B49">
        <w:rPr>
          <w:rFonts w:ascii="Times New Roman" w:hAnsi="Times New Roman"/>
          <w:b/>
          <w:sz w:val="28"/>
          <w:szCs w:val="28"/>
        </w:rPr>
        <w:t>(теплый период)</w:t>
      </w:r>
    </w:p>
    <w:p w:rsidR="00C270B9" w:rsidRPr="00E72B49" w:rsidRDefault="00C270B9" w:rsidP="00E72B49">
      <w:pPr>
        <w:spacing w:after="0"/>
        <w:jc w:val="center"/>
        <w:rPr>
          <w:rFonts w:ascii="Times New Roman" w:hAnsi="Times New Roman"/>
          <w:b/>
          <w:sz w:val="28"/>
          <w:szCs w:val="28"/>
        </w:rPr>
      </w:pPr>
    </w:p>
    <w:tbl>
      <w:tblPr>
        <w:tblpPr w:leftFromText="180" w:rightFromText="180" w:vertAnchor="page" w:horzAnchor="margin" w:tblpY="1556"/>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180"/>
        <w:gridCol w:w="3969"/>
      </w:tblGrid>
      <w:tr w:rsidR="00C270B9" w:rsidRPr="00E72B49" w:rsidTr="00475B5A">
        <w:trPr>
          <w:trHeight w:val="617"/>
        </w:trPr>
        <w:tc>
          <w:tcPr>
            <w:tcW w:w="9180" w:type="dxa"/>
          </w:tcPr>
          <w:p w:rsidR="00C270B9" w:rsidRPr="00E72B49" w:rsidRDefault="00C270B9" w:rsidP="00475B5A">
            <w:pPr>
              <w:spacing w:after="0"/>
              <w:jc w:val="right"/>
              <w:rPr>
                <w:rFonts w:ascii="Times New Roman" w:hAnsi="Times New Roman"/>
                <w:bCs/>
                <w:sz w:val="28"/>
                <w:szCs w:val="28"/>
              </w:rPr>
            </w:pPr>
            <w:r w:rsidRPr="00E72B49">
              <w:rPr>
                <w:rFonts w:ascii="Times New Roman" w:hAnsi="Times New Roman"/>
                <w:bCs/>
                <w:sz w:val="28"/>
                <w:szCs w:val="28"/>
              </w:rPr>
              <w:t>Прием, осмотр, индивидуальная беседа..</w:t>
            </w:r>
          </w:p>
        </w:tc>
        <w:tc>
          <w:tcPr>
            <w:tcW w:w="3969" w:type="dxa"/>
          </w:tcPr>
          <w:p w:rsidR="00C270B9" w:rsidRPr="00E72B49" w:rsidRDefault="00C270B9" w:rsidP="00475B5A">
            <w:pPr>
              <w:spacing w:after="0"/>
              <w:jc w:val="center"/>
              <w:rPr>
                <w:rFonts w:ascii="Times New Roman" w:hAnsi="Times New Roman"/>
                <w:bCs/>
                <w:sz w:val="28"/>
                <w:szCs w:val="28"/>
              </w:rPr>
            </w:pPr>
            <w:r>
              <w:rPr>
                <w:rFonts w:ascii="Times New Roman" w:hAnsi="Times New Roman"/>
                <w:bCs/>
                <w:sz w:val="28"/>
                <w:szCs w:val="28"/>
              </w:rPr>
              <w:t>7.-30. 8.15</w:t>
            </w:r>
          </w:p>
        </w:tc>
      </w:tr>
      <w:tr w:rsidR="00C270B9" w:rsidRPr="00E72B49" w:rsidTr="00475B5A">
        <w:trPr>
          <w:trHeight w:val="582"/>
        </w:trPr>
        <w:tc>
          <w:tcPr>
            <w:tcW w:w="9180" w:type="dxa"/>
          </w:tcPr>
          <w:p w:rsidR="00C270B9" w:rsidRPr="00E72B49" w:rsidRDefault="00C270B9" w:rsidP="00475B5A">
            <w:pPr>
              <w:spacing w:after="0"/>
              <w:rPr>
                <w:rFonts w:ascii="Times New Roman" w:hAnsi="Times New Roman"/>
                <w:bCs/>
                <w:sz w:val="28"/>
                <w:szCs w:val="28"/>
              </w:rPr>
            </w:pPr>
            <w:r w:rsidRPr="00E72B49">
              <w:rPr>
                <w:rFonts w:ascii="Times New Roman" w:hAnsi="Times New Roman"/>
                <w:bCs/>
                <w:sz w:val="28"/>
                <w:szCs w:val="28"/>
              </w:rPr>
              <w:t>Утренняя гимнастика.</w:t>
            </w:r>
          </w:p>
        </w:tc>
        <w:tc>
          <w:tcPr>
            <w:tcW w:w="3969" w:type="dxa"/>
          </w:tcPr>
          <w:p w:rsidR="00C270B9" w:rsidRPr="00E72B49" w:rsidRDefault="00C270B9" w:rsidP="00475B5A">
            <w:pPr>
              <w:spacing w:after="0"/>
              <w:jc w:val="center"/>
              <w:rPr>
                <w:rFonts w:ascii="Times New Roman" w:hAnsi="Times New Roman"/>
                <w:sz w:val="28"/>
                <w:szCs w:val="28"/>
              </w:rPr>
            </w:pPr>
            <w:r w:rsidRPr="00E72B49">
              <w:rPr>
                <w:rFonts w:ascii="Times New Roman" w:hAnsi="Times New Roman"/>
                <w:sz w:val="28"/>
                <w:szCs w:val="28"/>
              </w:rPr>
              <w:t>8.</w:t>
            </w:r>
            <w:r>
              <w:rPr>
                <w:rFonts w:ascii="Times New Roman" w:hAnsi="Times New Roman"/>
                <w:sz w:val="28"/>
                <w:szCs w:val="28"/>
              </w:rPr>
              <w:t>15</w:t>
            </w:r>
            <w:r w:rsidRPr="00E72B49">
              <w:rPr>
                <w:rFonts w:ascii="Times New Roman" w:hAnsi="Times New Roman"/>
                <w:sz w:val="28"/>
                <w:szCs w:val="28"/>
              </w:rPr>
              <w:t xml:space="preserve"> - 8.</w:t>
            </w:r>
            <w:r>
              <w:rPr>
                <w:rFonts w:ascii="Times New Roman" w:hAnsi="Times New Roman"/>
                <w:sz w:val="28"/>
                <w:szCs w:val="28"/>
              </w:rPr>
              <w:t>25</w:t>
            </w:r>
          </w:p>
        </w:tc>
      </w:tr>
      <w:tr w:rsidR="00C270B9" w:rsidRPr="00E72B49" w:rsidTr="00475B5A">
        <w:trPr>
          <w:trHeight w:val="281"/>
        </w:trPr>
        <w:tc>
          <w:tcPr>
            <w:tcW w:w="9180" w:type="dxa"/>
          </w:tcPr>
          <w:p w:rsidR="00C270B9" w:rsidRPr="00E72B49" w:rsidRDefault="00C270B9" w:rsidP="00475B5A">
            <w:pPr>
              <w:spacing w:after="0"/>
              <w:rPr>
                <w:rFonts w:ascii="Times New Roman" w:hAnsi="Times New Roman"/>
                <w:bCs/>
                <w:sz w:val="28"/>
                <w:szCs w:val="28"/>
              </w:rPr>
            </w:pPr>
            <w:r w:rsidRPr="00E72B49">
              <w:rPr>
                <w:rFonts w:ascii="Times New Roman" w:hAnsi="Times New Roman"/>
                <w:bCs/>
                <w:sz w:val="28"/>
                <w:szCs w:val="28"/>
              </w:rPr>
              <w:t>Подготовка к завтраку. Водные процедуры.</w:t>
            </w:r>
          </w:p>
        </w:tc>
        <w:tc>
          <w:tcPr>
            <w:tcW w:w="3969" w:type="dxa"/>
          </w:tcPr>
          <w:p w:rsidR="00C270B9" w:rsidRPr="00E72B49" w:rsidRDefault="00C270B9" w:rsidP="00475B5A">
            <w:pPr>
              <w:spacing w:after="0"/>
              <w:jc w:val="center"/>
              <w:rPr>
                <w:rFonts w:ascii="Times New Roman" w:hAnsi="Times New Roman"/>
                <w:sz w:val="28"/>
                <w:szCs w:val="28"/>
              </w:rPr>
            </w:pPr>
            <w:r w:rsidRPr="00E72B49">
              <w:rPr>
                <w:rFonts w:ascii="Times New Roman" w:hAnsi="Times New Roman"/>
                <w:sz w:val="28"/>
                <w:szCs w:val="28"/>
              </w:rPr>
              <w:t>8.</w:t>
            </w:r>
            <w:r>
              <w:rPr>
                <w:rFonts w:ascii="Times New Roman" w:hAnsi="Times New Roman"/>
                <w:sz w:val="28"/>
                <w:szCs w:val="28"/>
              </w:rPr>
              <w:t>25</w:t>
            </w:r>
            <w:r w:rsidRPr="00E72B49">
              <w:rPr>
                <w:rFonts w:ascii="Times New Roman" w:hAnsi="Times New Roman"/>
                <w:sz w:val="28"/>
                <w:szCs w:val="28"/>
              </w:rPr>
              <w:t xml:space="preserve"> – 8.30</w:t>
            </w:r>
          </w:p>
        </w:tc>
      </w:tr>
      <w:tr w:rsidR="00C270B9" w:rsidRPr="00E72B49" w:rsidTr="00475B5A">
        <w:trPr>
          <w:trHeight w:val="251"/>
        </w:trPr>
        <w:tc>
          <w:tcPr>
            <w:tcW w:w="9180" w:type="dxa"/>
          </w:tcPr>
          <w:p w:rsidR="00C270B9" w:rsidRPr="00E72B49" w:rsidRDefault="00C270B9" w:rsidP="00475B5A">
            <w:pPr>
              <w:spacing w:after="0"/>
              <w:rPr>
                <w:rFonts w:ascii="Times New Roman" w:hAnsi="Times New Roman"/>
                <w:sz w:val="28"/>
                <w:szCs w:val="28"/>
              </w:rPr>
            </w:pPr>
            <w:r w:rsidRPr="00E72B49">
              <w:rPr>
                <w:rFonts w:ascii="Times New Roman" w:hAnsi="Times New Roman"/>
                <w:sz w:val="28"/>
                <w:szCs w:val="28"/>
              </w:rPr>
              <w:t xml:space="preserve">Завтрак </w:t>
            </w:r>
          </w:p>
        </w:tc>
        <w:tc>
          <w:tcPr>
            <w:tcW w:w="3969" w:type="dxa"/>
          </w:tcPr>
          <w:p w:rsidR="00C270B9" w:rsidRPr="00E72B49" w:rsidRDefault="00C270B9" w:rsidP="00475B5A">
            <w:pPr>
              <w:spacing w:after="0"/>
              <w:jc w:val="center"/>
              <w:rPr>
                <w:rFonts w:ascii="Times New Roman" w:hAnsi="Times New Roman"/>
                <w:sz w:val="28"/>
                <w:szCs w:val="28"/>
              </w:rPr>
            </w:pPr>
            <w:r w:rsidRPr="00E72B49">
              <w:rPr>
                <w:rFonts w:ascii="Times New Roman" w:hAnsi="Times New Roman"/>
                <w:sz w:val="28"/>
                <w:szCs w:val="28"/>
              </w:rPr>
              <w:t>8.30 - 8.50</w:t>
            </w:r>
          </w:p>
        </w:tc>
      </w:tr>
      <w:tr w:rsidR="00C270B9" w:rsidRPr="00E72B49" w:rsidTr="00475B5A">
        <w:trPr>
          <w:trHeight w:val="281"/>
        </w:trPr>
        <w:tc>
          <w:tcPr>
            <w:tcW w:w="9180" w:type="dxa"/>
          </w:tcPr>
          <w:p w:rsidR="00C270B9" w:rsidRPr="00E72B49" w:rsidRDefault="00C270B9" w:rsidP="00475B5A">
            <w:pPr>
              <w:spacing w:after="0"/>
              <w:rPr>
                <w:rFonts w:ascii="Times New Roman" w:hAnsi="Times New Roman"/>
                <w:sz w:val="28"/>
                <w:szCs w:val="28"/>
              </w:rPr>
            </w:pPr>
            <w:r w:rsidRPr="00E72B49">
              <w:rPr>
                <w:rFonts w:ascii="Times New Roman" w:hAnsi="Times New Roman"/>
                <w:sz w:val="28"/>
                <w:szCs w:val="28"/>
              </w:rPr>
              <w:t>Самостоятельная деятельность</w:t>
            </w:r>
          </w:p>
        </w:tc>
        <w:tc>
          <w:tcPr>
            <w:tcW w:w="3969" w:type="dxa"/>
          </w:tcPr>
          <w:p w:rsidR="00C270B9" w:rsidRPr="00E72B49" w:rsidRDefault="00C270B9" w:rsidP="00475B5A">
            <w:pPr>
              <w:spacing w:after="0"/>
              <w:jc w:val="center"/>
              <w:rPr>
                <w:rFonts w:ascii="Times New Roman" w:hAnsi="Times New Roman"/>
                <w:sz w:val="28"/>
                <w:szCs w:val="28"/>
              </w:rPr>
            </w:pPr>
            <w:r w:rsidRPr="00E72B49">
              <w:rPr>
                <w:rFonts w:ascii="Times New Roman" w:hAnsi="Times New Roman"/>
                <w:sz w:val="28"/>
                <w:szCs w:val="28"/>
              </w:rPr>
              <w:t>8.50 – 9.00</w:t>
            </w:r>
          </w:p>
        </w:tc>
      </w:tr>
      <w:tr w:rsidR="00C270B9" w:rsidRPr="00E72B49" w:rsidTr="00475B5A">
        <w:trPr>
          <w:trHeight w:val="315"/>
        </w:trPr>
        <w:tc>
          <w:tcPr>
            <w:tcW w:w="9180" w:type="dxa"/>
          </w:tcPr>
          <w:p w:rsidR="00C270B9" w:rsidRPr="00E72B49" w:rsidRDefault="00C270B9" w:rsidP="00475B5A">
            <w:pPr>
              <w:spacing w:after="0"/>
              <w:rPr>
                <w:rFonts w:ascii="Times New Roman" w:hAnsi="Times New Roman"/>
                <w:sz w:val="28"/>
                <w:szCs w:val="28"/>
              </w:rPr>
            </w:pPr>
            <w:r w:rsidRPr="00E72B49">
              <w:rPr>
                <w:rFonts w:ascii="Times New Roman" w:hAnsi="Times New Roman"/>
                <w:sz w:val="28"/>
                <w:szCs w:val="28"/>
              </w:rPr>
              <w:t>Образовательная деятельность</w:t>
            </w:r>
          </w:p>
        </w:tc>
        <w:tc>
          <w:tcPr>
            <w:tcW w:w="3969" w:type="dxa"/>
          </w:tcPr>
          <w:p w:rsidR="00C270B9" w:rsidRPr="00E72B49" w:rsidRDefault="00C270B9" w:rsidP="00475B5A">
            <w:pPr>
              <w:spacing w:after="0"/>
              <w:jc w:val="center"/>
              <w:rPr>
                <w:rFonts w:ascii="Times New Roman" w:hAnsi="Times New Roman"/>
                <w:sz w:val="28"/>
                <w:szCs w:val="28"/>
              </w:rPr>
            </w:pPr>
            <w:r w:rsidRPr="00E72B49">
              <w:rPr>
                <w:rFonts w:ascii="Times New Roman" w:hAnsi="Times New Roman"/>
                <w:sz w:val="28"/>
                <w:szCs w:val="28"/>
              </w:rPr>
              <w:t>9.00 – 9.30</w:t>
            </w:r>
          </w:p>
        </w:tc>
      </w:tr>
      <w:tr w:rsidR="00C270B9" w:rsidRPr="00E72B49" w:rsidTr="00475B5A">
        <w:trPr>
          <w:trHeight w:val="505"/>
        </w:trPr>
        <w:tc>
          <w:tcPr>
            <w:tcW w:w="9180" w:type="dxa"/>
          </w:tcPr>
          <w:p w:rsidR="00C270B9" w:rsidRPr="00E72B49" w:rsidRDefault="00C270B9" w:rsidP="00475B5A">
            <w:pPr>
              <w:spacing w:after="0"/>
              <w:rPr>
                <w:rFonts w:ascii="Times New Roman" w:hAnsi="Times New Roman"/>
                <w:bCs/>
                <w:sz w:val="28"/>
                <w:szCs w:val="28"/>
              </w:rPr>
            </w:pPr>
            <w:r>
              <w:rPr>
                <w:rFonts w:ascii="Times New Roman" w:hAnsi="Times New Roman"/>
                <w:sz w:val="28"/>
                <w:szCs w:val="28"/>
              </w:rPr>
              <w:t>Подготовка к</w:t>
            </w:r>
            <w:r w:rsidRPr="00E72B49">
              <w:rPr>
                <w:rFonts w:ascii="Times New Roman" w:hAnsi="Times New Roman"/>
                <w:sz w:val="28"/>
                <w:szCs w:val="28"/>
              </w:rPr>
              <w:t xml:space="preserve"> прогулке. Прогулка</w:t>
            </w:r>
          </w:p>
        </w:tc>
        <w:tc>
          <w:tcPr>
            <w:tcW w:w="3969" w:type="dxa"/>
          </w:tcPr>
          <w:p w:rsidR="00C270B9" w:rsidRPr="00E72B49" w:rsidRDefault="00C270B9" w:rsidP="00475B5A">
            <w:pPr>
              <w:spacing w:after="0"/>
              <w:jc w:val="center"/>
              <w:rPr>
                <w:rFonts w:ascii="Times New Roman" w:hAnsi="Times New Roman"/>
                <w:sz w:val="28"/>
                <w:szCs w:val="28"/>
              </w:rPr>
            </w:pPr>
            <w:r w:rsidRPr="00E72B49">
              <w:rPr>
                <w:rFonts w:ascii="Times New Roman" w:hAnsi="Times New Roman"/>
                <w:sz w:val="28"/>
                <w:szCs w:val="28"/>
              </w:rPr>
              <w:t>9.30-11.50</w:t>
            </w:r>
          </w:p>
        </w:tc>
      </w:tr>
      <w:tr w:rsidR="00C270B9" w:rsidRPr="00E72B49" w:rsidTr="00475B5A">
        <w:trPr>
          <w:trHeight w:val="582"/>
        </w:trPr>
        <w:tc>
          <w:tcPr>
            <w:tcW w:w="9180" w:type="dxa"/>
          </w:tcPr>
          <w:p w:rsidR="00C270B9" w:rsidRPr="00E72B49" w:rsidRDefault="00C270B9" w:rsidP="00475B5A">
            <w:pPr>
              <w:spacing w:after="0"/>
              <w:rPr>
                <w:rFonts w:ascii="Times New Roman" w:hAnsi="Times New Roman"/>
                <w:sz w:val="28"/>
                <w:szCs w:val="28"/>
              </w:rPr>
            </w:pPr>
            <w:r w:rsidRPr="00E72B49">
              <w:rPr>
                <w:rFonts w:ascii="Times New Roman" w:hAnsi="Times New Roman"/>
                <w:sz w:val="28"/>
                <w:szCs w:val="28"/>
              </w:rPr>
              <w:t>Подготовка к обеду. Обед</w:t>
            </w:r>
          </w:p>
        </w:tc>
        <w:tc>
          <w:tcPr>
            <w:tcW w:w="3969" w:type="dxa"/>
          </w:tcPr>
          <w:p w:rsidR="00C270B9" w:rsidRPr="00E72B49" w:rsidRDefault="00C270B9" w:rsidP="00475B5A">
            <w:pPr>
              <w:spacing w:after="0"/>
              <w:jc w:val="center"/>
              <w:rPr>
                <w:rFonts w:ascii="Times New Roman" w:hAnsi="Times New Roman"/>
                <w:sz w:val="28"/>
                <w:szCs w:val="28"/>
              </w:rPr>
            </w:pPr>
            <w:r w:rsidRPr="00E72B49">
              <w:rPr>
                <w:rFonts w:ascii="Times New Roman" w:hAnsi="Times New Roman"/>
                <w:sz w:val="28"/>
                <w:szCs w:val="28"/>
              </w:rPr>
              <w:t>11.50 - 12.20</w:t>
            </w:r>
          </w:p>
        </w:tc>
      </w:tr>
      <w:tr w:rsidR="00C270B9" w:rsidRPr="00E72B49" w:rsidTr="00475B5A">
        <w:trPr>
          <w:trHeight w:val="312"/>
        </w:trPr>
        <w:tc>
          <w:tcPr>
            <w:tcW w:w="9180" w:type="dxa"/>
          </w:tcPr>
          <w:p w:rsidR="00C270B9" w:rsidRPr="00E72B49" w:rsidRDefault="00C270B9" w:rsidP="00475B5A">
            <w:pPr>
              <w:spacing w:after="0"/>
              <w:rPr>
                <w:rFonts w:ascii="Times New Roman" w:hAnsi="Times New Roman"/>
                <w:bCs/>
                <w:sz w:val="28"/>
                <w:szCs w:val="28"/>
              </w:rPr>
            </w:pPr>
            <w:r w:rsidRPr="00E72B49">
              <w:rPr>
                <w:rFonts w:ascii="Times New Roman" w:hAnsi="Times New Roman"/>
                <w:bCs/>
                <w:sz w:val="28"/>
                <w:szCs w:val="28"/>
              </w:rPr>
              <w:t>Подготовка к сну. Дневной сон.</w:t>
            </w:r>
          </w:p>
        </w:tc>
        <w:tc>
          <w:tcPr>
            <w:tcW w:w="3969" w:type="dxa"/>
          </w:tcPr>
          <w:p w:rsidR="00C270B9" w:rsidRPr="00E72B49" w:rsidRDefault="00C270B9" w:rsidP="00475B5A">
            <w:pPr>
              <w:spacing w:after="0"/>
              <w:jc w:val="center"/>
              <w:rPr>
                <w:rFonts w:ascii="Times New Roman" w:hAnsi="Times New Roman"/>
                <w:bCs/>
                <w:sz w:val="28"/>
                <w:szCs w:val="28"/>
              </w:rPr>
            </w:pPr>
            <w:r w:rsidRPr="00E72B49">
              <w:rPr>
                <w:rFonts w:ascii="Times New Roman" w:hAnsi="Times New Roman"/>
                <w:bCs/>
                <w:sz w:val="28"/>
                <w:szCs w:val="28"/>
              </w:rPr>
              <w:t>12.20-15.20</w:t>
            </w:r>
          </w:p>
        </w:tc>
      </w:tr>
      <w:tr w:rsidR="00C270B9" w:rsidRPr="00E72B49" w:rsidTr="00475B5A">
        <w:trPr>
          <w:trHeight w:val="357"/>
        </w:trPr>
        <w:tc>
          <w:tcPr>
            <w:tcW w:w="9180" w:type="dxa"/>
          </w:tcPr>
          <w:p w:rsidR="00C270B9" w:rsidRPr="00E72B49" w:rsidRDefault="00C270B9" w:rsidP="00475B5A">
            <w:pPr>
              <w:spacing w:after="0"/>
              <w:rPr>
                <w:rFonts w:ascii="Times New Roman" w:hAnsi="Times New Roman"/>
                <w:bCs/>
                <w:sz w:val="28"/>
                <w:szCs w:val="28"/>
              </w:rPr>
            </w:pPr>
            <w:r w:rsidRPr="00E72B49">
              <w:rPr>
                <w:rFonts w:ascii="Times New Roman" w:hAnsi="Times New Roman"/>
                <w:bCs/>
                <w:sz w:val="28"/>
                <w:szCs w:val="28"/>
              </w:rPr>
              <w:t>Подъём, воздушные и водные процедуры, игры</w:t>
            </w:r>
          </w:p>
        </w:tc>
        <w:tc>
          <w:tcPr>
            <w:tcW w:w="3969" w:type="dxa"/>
          </w:tcPr>
          <w:p w:rsidR="00C270B9" w:rsidRPr="00E72B49" w:rsidRDefault="00C270B9" w:rsidP="00475B5A">
            <w:pPr>
              <w:spacing w:after="0"/>
              <w:jc w:val="center"/>
              <w:rPr>
                <w:rFonts w:ascii="Times New Roman" w:hAnsi="Times New Roman"/>
                <w:bCs/>
                <w:sz w:val="28"/>
                <w:szCs w:val="28"/>
              </w:rPr>
            </w:pPr>
            <w:r w:rsidRPr="00E72B49">
              <w:rPr>
                <w:rFonts w:ascii="Times New Roman" w:hAnsi="Times New Roman"/>
                <w:bCs/>
                <w:sz w:val="28"/>
                <w:szCs w:val="28"/>
              </w:rPr>
              <w:t>15.20-15.35</w:t>
            </w:r>
          </w:p>
        </w:tc>
      </w:tr>
      <w:tr w:rsidR="00C270B9" w:rsidRPr="00E72B49" w:rsidTr="00475B5A">
        <w:trPr>
          <w:trHeight w:val="557"/>
        </w:trPr>
        <w:tc>
          <w:tcPr>
            <w:tcW w:w="9180" w:type="dxa"/>
          </w:tcPr>
          <w:p w:rsidR="00C270B9" w:rsidRPr="00E72B49" w:rsidRDefault="00C270B9" w:rsidP="00475B5A">
            <w:pPr>
              <w:spacing w:after="0"/>
              <w:rPr>
                <w:rFonts w:ascii="Times New Roman" w:hAnsi="Times New Roman"/>
                <w:bCs/>
                <w:sz w:val="28"/>
                <w:szCs w:val="28"/>
              </w:rPr>
            </w:pPr>
            <w:r w:rsidRPr="00E72B49">
              <w:rPr>
                <w:rFonts w:ascii="Times New Roman" w:hAnsi="Times New Roman"/>
                <w:bCs/>
                <w:sz w:val="28"/>
                <w:szCs w:val="28"/>
              </w:rPr>
              <w:t>Подготовка к полднику. Полдник.</w:t>
            </w:r>
          </w:p>
          <w:p w:rsidR="00C270B9" w:rsidRPr="00E72B49" w:rsidRDefault="00C270B9" w:rsidP="00475B5A">
            <w:pPr>
              <w:spacing w:after="0"/>
              <w:rPr>
                <w:rFonts w:ascii="Times New Roman" w:hAnsi="Times New Roman"/>
                <w:bCs/>
                <w:sz w:val="28"/>
                <w:szCs w:val="28"/>
              </w:rPr>
            </w:pPr>
          </w:p>
        </w:tc>
        <w:tc>
          <w:tcPr>
            <w:tcW w:w="3969" w:type="dxa"/>
            <w:vAlign w:val="center"/>
          </w:tcPr>
          <w:p w:rsidR="00C270B9" w:rsidRPr="00E72B49" w:rsidRDefault="00C270B9" w:rsidP="00475B5A">
            <w:pPr>
              <w:spacing w:after="0"/>
              <w:jc w:val="center"/>
              <w:rPr>
                <w:rFonts w:ascii="Times New Roman" w:hAnsi="Times New Roman"/>
                <w:bCs/>
                <w:sz w:val="28"/>
                <w:szCs w:val="28"/>
                <w:lang w:val="en-US"/>
              </w:rPr>
            </w:pPr>
            <w:r w:rsidRPr="00E72B49">
              <w:rPr>
                <w:rFonts w:ascii="Times New Roman" w:hAnsi="Times New Roman"/>
                <w:bCs/>
                <w:sz w:val="28"/>
                <w:szCs w:val="28"/>
              </w:rPr>
              <w:t>15.</w:t>
            </w:r>
            <w:r w:rsidRPr="00E72B49">
              <w:rPr>
                <w:rFonts w:ascii="Times New Roman" w:hAnsi="Times New Roman"/>
                <w:bCs/>
                <w:sz w:val="28"/>
                <w:szCs w:val="28"/>
                <w:lang w:val="en-US"/>
              </w:rPr>
              <w:t>35</w:t>
            </w:r>
            <w:r w:rsidRPr="00E72B49">
              <w:rPr>
                <w:rFonts w:ascii="Times New Roman" w:hAnsi="Times New Roman"/>
                <w:bCs/>
                <w:sz w:val="28"/>
                <w:szCs w:val="28"/>
              </w:rPr>
              <w:t>-15.</w:t>
            </w:r>
            <w:r w:rsidRPr="00E72B49">
              <w:rPr>
                <w:rFonts w:ascii="Times New Roman" w:hAnsi="Times New Roman"/>
                <w:bCs/>
                <w:sz w:val="28"/>
                <w:szCs w:val="28"/>
                <w:lang w:val="en-US"/>
              </w:rPr>
              <w:t>45</w:t>
            </w:r>
          </w:p>
        </w:tc>
      </w:tr>
      <w:tr w:rsidR="00C270B9" w:rsidRPr="00E72B49" w:rsidTr="00475B5A">
        <w:trPr>
          <w:trHeight w:val="884"/>
        </w:trPr>
        <w:tc>
          <w:tcPr>
            <w:tcW w:w="9180" w:type="dxa"/>
          </w:tcPr>
          <w:p w:rsidR="00C270B9" w:rsidRPr="00E72B49" w:rsidRDefault="00C270B9" w:rsidP="00475B5A">
            <w:pPr>
              <w:spacing w:after="0"/>
              <w:rPr>
                <w:rFonts w:ascii="Times New Roman" w:hAnsi="Times New Roman"/>
                <w:sz w:val="28"/>
                <w:szCs w:val="28"/>
              </w:rPr>
            </w:pPr>
            <w:r w:rsidRPr="00E72B49">
              <w:rPr>
                <w:rFonts w:ascii="Times New Roman" w:hAnsi="Times New Roman"/>
                <w:sz w:val="28"/>
                <w:szCs w:val="28"/>
              </w:rPr>
              <w:t>Нерегламентированная совместная образовательная деятельность</w:t>
            </w:r>
            <w:r>
              <w:rPr>
                <w:rFonts w:ascii="Times New Roman" w:hAnsi="Times New Roman"/>
                <w:sz w:val="28"/>
                <w:szCs w:val="28"/>
              </w:rPr>
              <w:t xml:space="preserve"> </w:t>
            </w:r>
            <w:r w:rsidRPr="00E72B49">
              <w:rPr>
                <w:rFonts w:ascii="Times New Roman" w:hAnsi="Times New Roman"/>
                <w:sz w:val="28"/>
                <w:szCs w:val="28"/>
              </w:rPr>
              <w:t>на участке, игры, уход детей домой.</w:t>
            </w:r>
          </w:p>
        </w:tc>
        <w:tc>
          <w:tcPr>
            <w:tcW w:w="3969" w:type="dxa"/>
            <w:vAlign w:val="center"/>
          </w:tcPr>
          <w:p w:rsidR="00C270B9" w:rsidRPr="00E72B49" w:rsidRDefault="00C270B9" w:rsidP="00475B5A">
            <w:pPr>
              <w:spacing w:after="0"/>
              <w:jc w:val="center"/>
              <w:rPr>
                <w:rFonts w:ascii="Times New Roman" w:hAnsi="Times New Roman"/>
                <w:bCs/>
                <w:sz w:val="28"/>
                <w:szCs w:val="28"/>
              </w:rPr>
            </w:pPr>
            <w:r w:rsidRPr="00E72B49">
              <w:rPr>
                <w:rFonts w:ascii="Times New Roman" w:hAnsi="Times New Roman"/>
                <w:bCs/>
                <w:sz w:val="28"/>
                <w:szCs w:val="28"/>
              </w:rPr>
              <w:t>15.45-</w:t>
            </w:r>
            <w:r>
              <w:rPr>
                <w:rFonts w:ascii="Times New Roman" w:hAnsi="Times New Roman"/>
                <w:bCs/>
                <w:sz w:val="28"/>
                <w:szCs w:val="28"/>
              </w:rPr>
              <w:t>18.00</w:t>
            </w:r>
          </w:p>
        </w:tc>
      </w:tr>
    </w:tbl>
    <w:p w:rsidR="00C270B9" w:rsidRPr="00E72B49" w:rsidRDefault="00C270B9" w:rsidP="00F27791">
      <w:pPr>
        <w:spacing w:after="0"/>
        <w:rPr>
          <w:rFonts w:ascii="Times New Roman" w:hAnsi="Times New Roman"/>
          <w:b/>
          <w:sz w:val="28"/>
          <w:szCs w:val="28"/>
        </w:rPr>
      </w:pPr>
    </w:p>
    <w:p w:rsidR="00C270B9" w:rsidRPr="00E72B49" w:rsidRDefault="00C270B9" w:rsidP="00F27791">
      <w:pPr>
        <w:spacing w:after="0"/>
        <w:jc w:val="center"/>
        <w:rPr>
          <w:rFonts w:ascii="Times New Roman" w:hAnsi="Times New Roman"/>
          <w:b/>
          <w:sz w:val="28"/>
          <w:szCs w:val="28"/>
        </w:rPr>
      </w:pPr>
    </w:p>
    <w:p w:rsidR="00C270B9" w:rsidRDefault="00C270B9" w:rsidP="00F27791">
      <w:pPr>
        <w:spacing w:after="0"/>
        <w:jc w:val="center"/>
        <w:rPr>
          <w:rFonts w:ascii="Times New Roman" w:hAnsi="Times New Roman"/>
          <w:b/>
          <w:sz w:val="28"/>
          <w:szCs w:val="28"/>
        </w:rPr>
      </w:pPr>
    </w:p>
    <w:p w:rsidR="00C270B9" w:rsidRDefault="00C270B9" w:rsidP="00F27791">
      <w:pPr>
        <w:spacing w:after="0"/>
        <w:jc w:val="center"/>
        <w:rPr>
          <w:rFonts w:ascii="Times New Roman" w:hAnsi="Times New Roman"/>
          <w:b/>
          <w:sz w:val="28"/>
          <w:szCs w:val="28"/>
        </w:rPr>
      </w:pPr>
    </w:p>
    <w:p w:rsidR="00C270B9" w:rsidRDefault="00C270B9" w:rsidP="00F27791">
      <w:pPr>
        <w:spacing w:after="0"/>
        <w:jc w:val="center"/>
        <w:rPr>
          <w:rFonts w:ascii="Times New Roman" w:hAnsi="Times New Roman"/>
          <w:b/>
          <w:sz w:val="28"/>
          <w:szCs w:val="28"/>
        </w:rPr>
      </w:pPr>
    </w:p>
    <w:p w:rsidR="00C270B9" w:rsidRDefault="00C270B9" w:rsidP="00F27791">
      <w:pPr>
        <w:spacing w:after="0"/>
        <w:jc w:val="center"/>
        <w:rPr>
          <w:rFonts w:ascii="Times New Roman" w:hAnsi="Times New Roman"/>
          <w:b/>
          <w:sz w:val="28"/>
          <w:szCs w:val="28"/>
        </w:rPr>
      </w:pPr>
    </w:p>
    <w:p w:rsidR="00C270B9" w:rsidRDefault="00C270B9" w:rsidP="00F27791">
      <w:pPr>
        <w:spacing w:after="0"/>
        <w:jc w:val="center"/>
        <w:rPr>
          <w:rFonts w:ascii="Times New Roman" w:hAnsi="Times New Roman"/>
          <w:b/>
          <w:sz w:val="28"/>
          <w:szCs w:val="28"/>
        </w:rPr>
      </w:pPr>
    </w:p>
    <w:p w:rsidR="00C270B9" w:rsidRDefault="00C270B9" w:rsidP="00F27791">
      <w:pPr>
        <w:spacing w:after="0"/>
        <w:jc w:val="center"/>
        <w:rPr>
          <w:rFonts w:ascii="Times New Roman" w:hAnsi="Times New Roman"/>
          <w:b/>
          <w:sz w:val="28"/>
          <w:szCs w:val="28"/>
        </w:rPr>
      </w:pPr>
    </w:p>
    <w:p w:rsidR="00C270B9" w:rsidRDefault="00C270B9" w:rsidP="00F27791">
      <w:pPr>
        <w:spacing w:after="0"/>
        <w:jc w:val="center"/>
        <w:rPr>
          <w:rFonts w:ascii="Times New Roman" w:hAnsi="Times New Roman"/>
          <w:b/>
          <w:sz w:val="28"/>
          <w:szCs w:val="28"/>
        </w:rPr>
      </w:pPr>
    </w:p>
    <w:p w:rsidR="00C270B9" w:rsidRDefault="00C270B9" w:rsidP="00F27791">
      <w:pPr>
        <w:spacing w:after="0"/>
        <w:jc w:val="center"/>
        <w:rPr>
          <w:rFonts w:ascii="Times New Roman" w:hAnsi="Times New Roman"/>
          <w:b/>
          <w:sz w:val="28"/>
          <w:szCs w:val="28"/>
        </w:rPr>
      </w:pPr>
    </w:p>
    <w:p w:rsidR="00C270B9" w:rsidRDefault="00C270B9" w:rsidP="00F27791">
      <w:pPr>
        <w:spacing w:after="0"/>
        <w:jc w:val="center"/>
        <w:rPr>
          <w:rFonts w:ascii="Times New Roman" w:hAnsi="Times New Roman"/>
          <w:b/>
          <w:sz w:val="28"/>
          <w:szCs w:val="28"/>
        </w:rPr>
      </w:pPr>
    </w:p>
    <w:p w:rsidR="00C270B9" w:rsidRDefault="00C270B9" w:rsidP="00F27791">
      <w:pPr>
        <w:spacing w:after="0"/>
        <w:jc w:val="center"/>
        <w:rPr>
          <w:rFonts w:ascii="Times New Roman" w:hAnsi="Times New Roman"/>
          <w:b/>
          <w:sz w:val="28"/>
          <w:szCs w:val="28"/>
        </w:rPr>
      </w:pPr>
    </w:p>
    <w:p w:rsidR="00C270B9" w:rsidRDefault="00C270B9" w:rsidP="00F27791">
      <w:pPr>
        <w:spacing w:after="0"/>
        <w:jc w:val="center"/>
        <w:rPr>
          <w:rFonts w:ascii="Times New Roman" w:hAnsi="Times New Roman"/>
          <w:b/>
          <w:sz w:val="28"/>
          <w:szCs w:val="28"/>
        </w:rPr>
      </w:pPr>
    </w:p>
    <w:p w:rsidR="00C270B9" w:rsidRDefault="00C270B9" w:rsidP="00F27791">
      <w:pPr>
        <w:spacing w:after="0"/>
        <w:jc w:val="center"/>
        <w:rPr>
          <w:rFonts w:ascii="Times New Roman" w:hAnsi="Times New Roman"/>
          <w:b/>
          <w:sz w:val="28"/>
          <w:szCs w:val="28"/>
        </w:rPr>
      </w:pPr>
    </w:p>
    <w:p w:rsidR="00C270B9" w:rsidRDefault="00C270B9" w:rsidP="00F27791">
      <w:pPr>
        <w:spacing w:after="0"/>
        <w:jc w:val="center"/>
        <w:rPr>
          <w:rFonts w:ascii="Times New Roman" w:hAnsi="Times New Roman"/>
          <w:b/>
          <w:sz w:val="28"/>
          <w:szCs w:val="28"/>
        </w:rPr>
      </w:pPr>
    </w:p>
    <w:p w:rsidR="00C270B9" w:rsidRDefault="00C270B9" w:rsidP="00F27791">
      <w:pPr>
        <w:spacing w:after="0"/>
        <w:jc w:val="center"/>
        <w:rPr>
          <w:rFonts w:ascii="Times New Roman" w:hAnsi="Times New Roman"/>
          <w:b/>
          <w:sz w:val="28"/>
          <w:szCs w:val="28"/>
        </w:rPr>
      </w:pPr>
    </w:p>
    <w:p w:rsidR="00C270B9" w:rsidRDefault="00C270B9" w:rsidP="00F27791">
      <w:pPr>
        <w:spacing w:after="0"/>
        <w:jc w:val="center"/>
        <w:rPr>
          <w:rFonts w:ascii="Times New Roman" w:hAnsi="Times New Roman"/>
          <w:b/>
          <w:sz w:val="28"/>
          <w:szCs w:val="28"/>
        </w:rPr>
      </w:pPr>
    </w:p>
    <w:p w:rsidR="00C270B9" w:rsidRDefault="00C270B9" w:rsidP="00F27791">
      <w:pPr>
        <w:spacing w:after="0"/>
        <w:jc w:val="center"/>
        <w:rPr>
          <w:rFonts w:ascii="Times New Roman" w:hAnsi="Times New Roman"/>
          <w:b/>
          <w:sz w:val="28"/>
          <w:szCs w:val="28"/>
        </w:rPr>
      </w:pPr>
    </w:p>
    <w:p w:rsidR="00C270B9" w:rsidRDefault="00C270B9" w:rsidP="00F27791">
      <w:pPr>
        <w:spacing w:after="0"/>
        <w:jc w:val="center"/>
        <w:rPr>
          <w:rFonts w:ascii="Times New Roman" w:hAnsi="Times New Roman"/>
          <w:b/>
          <w:sz w:val="28"/>
          <w:szCs w:val="28"/>
        </w:rPr>
      </w:pPr>
    </w:p>
    <w:p w:rsidR="00C270B9" w:rsidRDefault="00C270B9" w:rsidP="00F27791">
      <w:pPr>
        <w:spacing w:after="0"/>
        <w:jc w:val="center"/>
        <w:rPr>
          <w:rFonts w:ascii="Times New Roman" w:hAnsi="Times New Roman"/>
          <w:b/>
          <w:sz w:val="28"/>
          <w:szCs w:val="28"/>
        </w:rPr>
      </w:pPr>
    </w:p>
    <w:p w:rsidR="00C270B9" w:rsidRDefault="00C270B9" w:rsidP="00475B5A">
      <w:pPr>
        <w:spacing w:after="0"/>
        <w:jc w:val="center"/>
        <w:rPr>
          <w:rFonts w:ascii="Times New Roman" w:hAnsi="Times New Roman"/>
          <w:b/>
          <w:sz w:val="28"/>
          <w:szCs w:val="28"/>
        </w:rPr>
      </w:pPr>
    </w:p>
    <w:p w:rsidR="00C270B9" w:rsidRDefault="00C270B9" w:rsidP="00475B5A">
      <w:pPr>
        <w:spacing w:after="0"/>
        <w:jc w:val="center"/>
        <w:rPr>
          <w:rFonts w:ascii="Times New Roman" w:hAnsi="Times New Roman"/>
          <w:b/>
          <w:sz w:val="28"/>
          <w:szCs w:val="28"/>
        </w:rPr>
      </w:pPr>
    </w:p>
    <w:p w:rsidR="00C270B9" w:rsidRDefault="00C270B9" w:rsidP="00475B5A">
      <w:pPr>
        <w:spacing w:after="0"/>
        <w:jc w:val="center"/>
        <w:rPr>
          <w:rFonts w:ascii="Times New Roman" w:hAnsi="Times New Roman"/>
          <w:b/>
          <w:sz w:val="28"/>
          <w:szCs w:val="28"/>
        </w:rPr>
      </w:pPr>
    </w:p>
    <w:p w:rsidR="00C270B9" w:rsidRDefault="00C270B9" w:rsidP="00475B5A">
      <w:pPr>
        <w:spacing w:after="0"/>
        <w:jc w:val="center"/>
        <w:rPr>
          <w:rFonts w:ascii="Times New Roman" w:hAnsi="Times New Roman"/>
          <w:b/>
          <w:sz w:val="28"/>
          <w:szCs w:val="28"/>
        </w:rPr>
      </w:pPr>
    </w:p>
    <w:p w:rsidR="00C270B9" w:rsidRPr="00E72B49" w:rsidRDefault="00C270B9" w:rsidP="00475B5A">
      <w:pPr>
        <w:spacing w:after="0"/>
        <w:jc w:val="center"/>
        <w:rPr>
          <w:rFonts w:ascii="Times New Roman" w:hAnsi="Times New Roman"/>
          <w:b/>
          <w:sz w:val="28"/>
          <w:szCs w:val="28"/>
        </w:rPr>
      </w:pPr>
      <w:r w:rsidRPr="00E72B49">
        <w:rPr>
          <w:rFonts w:ascii="Times New Roman" w:hAnsi="Times New Roman"/>
          <w:b/>
          <w:sz w:val="28"/>
          <w:szCs w:val="28"/>
        </w:rPr>
        <w:lastRenderedPageBreak/>
        <w:t>Организация жизнедеятельности</w:t>
      </w:r>
      <w:r w:rsidRPr="00475B5A">
        <w:rPr>
          <w:rFonts w:ascii="Times New Roman" w:hAnsi="Times New Roman"/>
          <w:b/>
          <w:sz w:val="28"/>
          <w:szCs w:val="28"/>
        </w:rPr>
        <w:t xml:space="preserve"> </w:t>
      </w:r>
      <w:r>
        <w:rPr>
          <w:rFonts w:ascii="Times New Roman" w:hAnsi="Times New Roman"/>
          <w:b/>
          <w:sz w:val="28"/>
          <w:szCs w:val="28"/>
        </w:rPr>
        <w:t xml:space="preserve">в   группе раннего возраста </w:t>
      </w:r>
      <w:r>
        <w:rPr>
          <w:rFonts w:ascii="Times New Roman" w:hAnsi="Times New Roman"/>
          <w:b/>
          <w:bCs/>
          <w:sz w:val="28"/>
          <w:szCs w:val="28"/>
        </w:rPr>
        <w:t xml:space="preserve">(холодный </w:t>
      </w:r>
      <w:r w:rsidRPr="00E72B49">
        <w:rPr>
          <w:rFonts w:ascii="Times New Roman" w:hAnsi="Times New Roman"/>
          <w:b/>
          <w:bCs/>
          <w:sz w:val="28"/>
          <w:szCs w:val="28"/>
        </w:rPr>
        <w:t>период).</w:t>
      </w:r>
    </w:p>
    <w:tbl>
      <w:tblPr>
        <w:tblpPr w:leftFromText="180" w:rightFromText="180" w:vertAnchor="text" w:horzAnchor="margin" w:tblpY="187"/>
        <w:tblW w:w="12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14"/>
        <w:gridCol w:w="3544"/>
      </w:tblGrid>
      <w:tr w:rsidR="00C270B9" w:rsidRPr="00E72B49" w:rsidTr="00475B5A">
        <w:trPr>
          <w:trHeight w:val="427"/>
        </w:trPr>
        <w:tc>
          <w:tcPr>
            <w:tcW w:w="9214" w:type="dxa"/>
          </w:tcPr>
          <w:p w:rsidR="00C270B9" w:rsidRPr="00E72B49" w:rsidRDefault="00C270B9" w:rsidP="00475B5A">
            <w:pPr>
              <w:ind w:left="-108" w:firstLine="108"/>
              <w:jc w:val="center"/>
              <w:rPr>
                <w:rFonts w:ascii="Times New Roman" w:hAnsi="Times New Roman"/>
                <w:b/>
                <w:bCs/>
                <w:sz w:val="28"/>
                <w:szCs w:val="28"/>
              </w:rPr>
            </w:pPr>
            <w:r w:rsidRPr="00E72B49">
              <w:rPr>
                <w:rFonts w:ascii="Times New Roman" w:hAnsi="Times New Roman"/>
                <w:b/>
                <w:bCs/>
                <w:sz w:val="28"/>
                <w:szCs w:val="28"/>
              </w:rPr>
              <w:t>Режим</w:t>
            </w:r>
          </w:p>
        </w:tc>
        <w:tc>
          <w:tcPr>
            <w:tcW w:w="3544" w:type="dxa"/>
          </w:tcPr>
          <w:p w:rsidR="00C270B9" w:rsidRPr="00E72B49" w:rsidRDefault="00C270B9" w:rsidP="00475B5A">
            <w:pPr>
              <w:jc w:val="center"/>
              <w:rPr>
                <w:rFonts w:ascii="Times New Roman" w:hAnsi="Times New Roman"/>
                <w:b/>
                <w:bCs/>
                <w:sz w:val="28"/>
                <w:szCs w:val="28"/>
              </w:rPr>
            </w:pPr>
          </w:p>
        </w:tc>
      </w:tr>
      <w:tr w:rsidR="00C270B9" w:rsidRPr="00E72B49" w:rsidTr="00475B5A">
        <w:trPr>
          <w:trHeight w:val="589"/>
        </w:trPr>
        <w:tc>
          <w:tcPr>
            <w:tcW w:w="9214" w:type="dxa"/>
          </w:tcPr>
          <w:p w:rsidR="00C270B9" w:rsidRPr="00E72B49" w:rsidRDefault="00C270B9" w:rsidP="00475B5A">
            <w:pPr>
              <w:rPr>
                <w:rFonts w:ascii="Times New Roman" w:hAnsi="Times New Roman"/>
                <w:bCs/>
                <w:sz w:val="28"/>
                <w:szCs w:val="28"/>
              </w:rPr>
            </w:pPr>
            <w:r w:rsidRPr="00E72B49">
              <w:rPr>
                <w:rFonts w:ascii="Times New Roman" w:hAnsi="Times New Roman"/>
                <w:bCs/>
                <w:sz w:val="28"/>
                <w:szCs w:val="28"/>
              </w:rPr>
              <w:t>Прием</w:t>
            </w:r>
            <w:r>
              <w:rPr>
                <w:rFonts w:ascii="Times New Roman" w:hAnsi="Times New Roman"/>
                <w:bCs/>
                <w:sz w:val="28"/>
                <w:szCs w:val="28"/>
              </w:rPr>
              <w:t xml:space="preserve">, осмотр, индивидуальная беседа, </w:t>
            </w:r>
            <w:r w:rsidRPr="00E72B49">
              <w:rPr>
                <w:rFonts w:ascii="Times New Roman" w:hAnsi="Times New Roman"/>
                <w:bCs/>
                <w:sz w:val="28"/>
                <w:szCs w:val="28"/>
              </w:rPr>
              <w:t>самостоятельная деятельность</w:t>
            </w:r>
          </w:p>
        </w:tc>
        <w:tc>
          <w:tcPr>
            <w:tcW w:w="3544" w:type="dxa"/>
            <w:vAlign w:val="center"/>
          </w:tcPr>
          <w:p w:rsidR="00C270B9" w:rsidRPr="00E72B49" w:rsidRDefault="00C270B9" w:rsidP="00475B5A">
            <w:pPr>
              <w:jc w:val="center"/>
              <w:rPr>
                <w:rFonts w:ascii="Times New Roman" w:hAnsi="Times New Roman"/>
                <w:bCs/>
                <w:sz w:val="28"/>
                <w:szCs w:val="28"/>
              </w:rPr>
            </w:pPr>
            <w:r w:rsidRPr="00E72B49">
              <w:rPr>
                <w:rFonts w:ascii="Times New Roman" w:hAnsi="Times New Roman"/>
                <w:bCs/>
                <w:sz w:val="28"/>
                <w:szCs w:val="28"/>
              </w:rPr>
              <w:t>7.</w:t>
            </w:r>
            <w:r>
              <w:rPr>
                <w:rFonts w:ascii="Times New Roman" w:hAnsi="Times New Roman"/>
                <w:bCs/>
                <w:sz w:val="28"/>
                <w:szCs w:val="28"/>
              </w:rPr>
              <w:t>3</w:t>
            </w:r>
            <w:r w:rsidRPr="00E72B49">
              <w:rPr>
                <w:rFonts w:ascii="Times New Roman" w:hAnsi="Times New Roman"/>
                <w:bCs/>
                <w:sz w:val="28"/>
                <w:szCs w:val="28"/>
              </w:rPr>
              <w:t>0-8.</w:t>
            </w:r>
            <w:r>
              <w:rPr>
                <w:rFonts w:ascii="Times New Roman" w:hAnsi="Times New Roman"/>
                <w:bCs/>
                <w:sz w:val="28"/>
                <w:szCs w:val="28"/>
              </w:rPr>
              <w:t>15</w:t>
            </w:r>
          </w:p>
        </w:tc>
      </w:tr>
      <w:tr w:rsidR="00C270B9" w:rsidRPr="00E72B49" w:rsidTr="00475B5A">
        <w:trPr>
          <w:trHeight w:val="613"/>
        </w:trPr>
        <w:tc>
          <w:tcPr>
            <w:tcW w:w="9214" w:type="dxa"/>
          </w:tcPr>
          <w:p w:rsidR="00C270B9" w:rsidRPr="00E72B49" w:rsidRDefault="00C270B9" w:rsidP="00475B5A">
            <w:pPr>
              <w:rPr>
                <w:rFonts w:ascii="Times New Roman" w:hAnsi="Times New Roman"/>
                <w:bCs/>
                <w:sz w:val="28"/>
                <w:szCs w:val="28"/>
              </w:rPr>
            </w:pPr>
            <w:r w:rsidRPr="00E72B49">
              <w:rPr>
                <w:rFonts w:ascii="Times New Roman" w:hAnsi="Times New Roman"/>
                <w:bCs/>
                <w:sz w:val="28"/>
                <w:szCs w:val="28"/>
              </w:rPr>
              <w:t>Утренняя гимнастика.</w:t>
            </w:r>
          </w:p>
        </w:tc>
        <w:tc>
          <w:tcPr>
            <w:tcW w:w="3544" w:type="dxa"/>
            <w:vAlign w:val="center"/>
          </w:tcPr>
          <w:p w:rsidR="00C270B9" w:rsidRPr="00E72B49" w:rsidRDefault="00C270B9" w:rsidP="00475B5A">
            <w:pPr>
              <w:jc w:val="center"/>
              <w:rPr>
                <w:rFonts w:ascii="Times New Roman" w:hAnsi="Times New Roman"/>
                <w:bCs/>
                <w:sz w:val="28"/>
                <w:szCs w:val="28"/>
              </w:rPr>
            </w:pPr>
            <w:r w:rsidRPr="00E72B49">
              <w:rPr>
                <w:rFonts w:ascii="Times New Roman" w:hAnsi="Times New Roman"/>
                <w:bCs/>
                <w:sz w:val="28"/>
                <w:szCs w:val="28"/>
              </w:rPr>
              <w:t>8.</w:t>
            </w:r>
            <w:r>
              <w:rPr>
                <w:rFonts w:ascii="Times New Roman" w:hAnsi="Times New Roman"/>
                <w:bCs/>
                <w:sz w:val="28"/>
                <w:szCs w:val="28"/>
              </w:rPr>
              <w:t>20</w:t>
            </w:r>
            <w:r w:rsidRPr="00E72B49">
              <w:rPr>
                <w:rFonts w:ascii="Times New Roman" w:hAnsi="Times New Roman"/>
                <w:bCs/>
                <w:sz w:val="28"/>
                <w:szCs w:val="28"/>
              </w:rPr>
              <w:t>-8.</w:t>
            </w:r>
            <w:r>
              <w:rPr>
                <w:rFonts w:ascii="Times New Roman" w:hAnsi="Times New Roman"/>
                <w:bCs/>
                <w:sz w:val="28"/>
                <w:szCs w:val="28"/>
              </w:rPr>
              <w:t>30</w:t>
            </w:r>
          </w:p>
        </w:tc>
      </w:tr>
      <w:tr w:rsidR="00C270B9" w:rsidRPr="00E72B49" w:rsidTr="00475B5A">
        <w:trPr>
          <w:trHeight w:val="595"/>
        </w:trPr>
        <w:tc>
          <w:tcPr>
            <w:tcW w:w="9214" w:type="dxa"/>
          </w:tcPr>
          <w:p w:rsidR="00C270B9" w:rsidRPr="00E72B49" w:rsidRDefault="00C270B9" w:rsidP="00475B5A">
            <w:pPr>
              <w:rPr>
                <w:rFonts w:ascii="Times New Roman" w:hAnsi="Times New Roman"/>
                <w:bCs/>
                <w:sz w:val="28"/>
                <w:szCs w:val="28"/>
              </w:rPr>
            </w:pPr>
            <w:r w:rsidRPr="00E72B49">
              <w:rPr>
                <w:rFonts w:ascii="Times New Roman" w:hAnsi="Times New Roman"/>
                <w:bCs/>
                <w:sz w:val="28"/>
                <w:szCs w:val="28"/>
              </w:rPr>
              <w:t>Подготовка к завтраку. Завтрак</w:t>
            </w:r>
          </w:p>
        </w:tc>
        <w:tc>
          <w:tcPr>
            <w:tcW w:w="3544" w:type="dxa"/>
            <w:vAlign w:val="center"/>
          </w:tcPr>
          <w:p w:rsidR="00C270B9" w:rsidRPr="00E72B49" w:rsidRDefault="00C270B9" w:rsidP="00475B5A">
            <w:pPr>
              <w:jc w:val="center"/>
              <w:rPr>
                <w:rFonts w:ascii="Times New Roman" w:hAnsi="Times New Roman"/>
                <w:bCs/>
                <w:sz w:val="28"/>
                <w:szCs w:val="28"/>
              </w:rPr>
            </w:pPr>
            <w:r w:rsidRPr="00E72B49">
              <w:rPr>
                <w:rFonts w:ascii="Times New Roman" w:hAnsi="Times New Roman"/>
                <w:bCs/>
                <w:sz w:val="28"/>
                <w:szCs w:val="28"/>
              </w:rPr>
              <w:t>8.30- 8.50</w:t>
            </w:r>
          </w:p>
        </w:tc>
      </w:tr>
      <w:tr w:rsidR="00C270B9" w:rsidRPr="00E72B49" w:rsidTr="00475B5A">
        <w:trPr>
          <w:trHeight w:val="148"/>
        </w:trPr>
        <w:tc>
          <w:tcPr>
            <w:tcW w:w="9214" w:type="dxa"/>
          </w:tcPr>
          <w:p w:rsidR="00C270B9" w:rsidRPr="00E72B49" w:rsidRDefault="00C270B9" w:rsidP="00475B5A">
            <w:pPr>
              <w:rPr>
                <w:rFonts w:ascii="Times New Roman" w:hAnsi="Times New Roman"/>
                <w:bCs/>
                <w:sz w:val="28"/>
                <w:szCs w:val="28"/>
              </w:rPr>
            </w:pPr>
            <w:r w:rsidRPr="00E72B49">
              <w:rPr>
                <w:rFonts w:ascii="Times New Roman" w:hAnsi="Times New Roman"/>
                <w:bCs/>
                <w:sz w:val="28"/>
                <w:szCs w:val="28"/>
              </w:rPr>
              <w:t>Игровая деятельность</w:t>
            </w:r>
          </w:p>
        </w:tc>
        <w:tc>
          <w:tcPr>
            <w:tcW w:w="3544" w:type="dxa"/>
            <w:vAlign w:val="center"/>
          </w:tcPr>
          <w:p w:rsidR="00C270B9" w:rsidRPr="00E72B49" w:rsidRDefault="00C270B9" w:rsidP="00475B5A">
            <w:pPr>
              <w:jc w:val="center"/>
              <w:rPr>
                <w:rFonts w:ascii="Times New Roman" w:hAnsi="Times New Roman"/>
                <w:bCs/>
                <w:sz w:val="28"/>
                <w:szCs w:val="28"/>
              </w:rPr>
            </w:pPr>
            <w:r w:rsidRPr="00E72B49">
              <w:rPr>
                <w:rFonts w:ascii="Times New Roman" w:hAnsi="Times New Roman"/>
                <w:bCs/>
                <w:sz w:val="28"/>
                <w:szCs w:val="28"/>
              </w:rPr>
              <w:t>8.50- 9.00</w:t>
            </w:r>
          </w:p>
        </w:tc>
      </w:tr>
      <w:tr w:rsidR="00C270B9" w:rsidRPr="00E72B49" w:rsidTr="00475B5A">
        <w:trPr>
          <w:trHeight w:val="567"/>
        </w:trPr>
        <w:tc>
          <w:tcPr>
            <w:tcW w:w="9214" w:type="dxa"/>
          </w:tcPr>
          <w:p w:rsidR="00C270B9" w:rsidRPr="00E72B49" w:rsidRDefault="00C270B9" w:rsidP="00475B5A">
            <w:pPr>
              <w:rPr>
                <w:rFonts w:ascii="Times New Roman" w:hAnsi="Times New Roman"/>
                <w:bCs/>
                <w:sz w:val="28"/>
                <w:szCs w:val="28"/>
              </w:rPr>
            </w:pPr>
            <w:r>
              <w:rPr>
                <w:rFonts w:ascii="Times New Roman" w:hAnsi="Times New Roman"/>
                <w:bCs/>
                <w:sz w:val="28"/>
                <w:szCs w:val="28"/>
              </w:rPr>
              <w:t xml:space="preserve">Непрерывная образовательная деятельность по </w:t>
            </w:r>
            <w:r w:rsidRPr="00E72B49">
              <w:rPr>
                <w:rFonts w:ascii="Times New Roman" w:hAnsi="Times New Roman"/>
                <w:bCs/>
                <w:sz w:val="28"/>
                <w:szCs w:val="28"/>
              </w:rPr>
              <w:t>группам</w:t>
            </w:r>
          </w:p>
        </w:tc>
        <w:tc>
          <w:tcPr>
            <w:tcW w:w="3544" w:type="dxa"/>
            <w:vAlign w:val="center"/>
          </w:tcPr>
          <w:p w:rsidR="00C270B9" w:rsidRPr="00E72B49" w:rsidRDefault="00C270B9" w:rsidP="00475B5A">
            <w:pPr>
              <w:jc w:val="center"/>
              <w:rPr>
                <w:rFonts w:ascii="Times New Roman" w:hAnsi="Times New Roman"/>
                <w:bCs/>
                <w:sz w:val="28"/>
                <w:szCs w:val="28"/>
              </w:rPr>
            </w:pPr>
            <w:r w:rsidRPr="00E72B49">
              <w:rPr>
                <w:rFonts w:ascii="Times New Roman" w:hAnsi="Times New Roman"/>
                <w:bCs/>
                <w:sz w:val="28"/>
                <w:szCs w:val="28"/>
              </w:rPr>
              <w:t>9.00-10.10</w:t>
            </w:r>
          </w:p>
        </w:tc>
      </w:tr>
      <w:tr w:rsidR="00C270B9" w:rsidRPr="00E72B49" w:rsidTr="00475B5A">
        <w:trPr>
          <w:trHeight w:val="613"/>
        </w:trPr>
        <w:tc>
          <w:tcPr>
            <w:tcW w:w="9214" w:type="dxa"/>
          </w:tcPr>
          <w:p w:rsidR="00C270B9" w:rsidRPr="00E72B49" w:rsidRDefault="00C270B9" w:rsidP="00475B5A">
            <w:pPr>
              <w:rPr>
                <w:rFonts w:ascii="Times New Roman" w:hAnsi="Times New Roman"/>
                <w:bCs/>
                <w:sz w:val="28"/>
                <w:szCs w:val="28"/>
              </w:rPr>
            </w:pPr>
            <w:r>
              <w:rPr>
                <w:rFonts w:ascii="Times New Roman" w:hAnsi="Times New Roman"/>
                <w:bCs/>
                <w:sz w:val="28"/>
                <w:szCs w:val="28"/>
              </w:rPr>
              <w:t>Подготовка к прогулке. Прогулка.</w:t>
            </w:r>
          </w:p>
        </w:tc>
        <w:tc>
          <w:tcPr>
            <w:tcW w:w="3544" w:type="dxa"/>
            <w:vAlign w:val="center"/>
          </w:tcPr>
          <w:p w:rsidR="00C270B9" w:rsidRPr="00E72B49" w:rsidRDefault="00C270B9" w:rsidP="00475B5A">
            <w:pPr>
              <w:jc w:val="center"/>
              <w:rPr>
                <w:rFonts w:ascii="Times New Roman" w:hAnsi="Times New Roman"/>
                <w:bCs/>
                <w:sz w:val="28"/>
                <w:szCs w:val="28"/>
              </w:rPr>
            </w:pPr>
            <w:r w:rsidRPr="00E72B49">
              <w:rPr>
                <w:rFonts w:ascii="Times New Roman" w:hAnsi="Times New Roman"/>
                <w:bCs/>
                <w:sz w:val="28"/>
                <w:szCs w:val="28"/>
              </w:rPr>
              <w:t>10.30</w:t>
            </w:r>
            <w:r w:rsidRPr="00850B48">
              <w:rPr>
                <w:rFonts w:ascii="Times New Roman" w:hAnsi="Times New Roman"/>
                <w:bCs/>
                <w:sz w:val="28"/>
                <w:szCs w:val="28"/>
              </w:rPr>
              <w:t xml:space="preserve"> – </w:t>
            </w:r>
            <w:r>
              <w:rPr>
                <w:rFonts w:ascii="Times New Roman" w:hAnsi="Times New Roman"/>
                <w:bCs/>
                <w:sz w:val="28"/>
                <w:szCs w:val="28"/>
              </w:rPr>
              <w:t>12.00</w:t>
            </w:r>
          </w:p>
        </w:tc>
      </w:tr>
      <w:tr w:rsidR="00C270B9" w:rsidRPr="00E72B49" w:rsidTr="00475B5A">
        <w:trPr>
          <w:trHeight w:val="485"/>
        </w:trPr>
        <w:tc>
          <w:tcPr>
            <w:tcW w:w="9214" w:type="dxa"/>
          </w:tcPr>
          <w:p w:rsidR="00C270B9" w:rsidRPr="00E72B49" w:rsidRDefault="00C270B9" w:rsidP="00475B5A">
            <w:pPr>
              <w:rPr>
                <w:rFonts w:ascii="Times New Roman" w:hAnsi="Times New Roman"/>
                <w:bCs/>
                <w:sz w:val="28"/>
                <w:szCs w:val="28"/>
              </w:rPr>
            </w:pPr>
            <w:r>
              <w:rPr>
                <w:rFonts w:ascii="Times New Roman" w:hAnsi="Times New Roman"/>
                <w:bCs/>
                <w:sz w:val="28"/>
                <w:szCs w:val="28"/>
              </w:rPr>
              <w:t>Подготовка к обеду. Обед.</w:t>
            </w:r>
          </w:p>
        </w:tc>
        <w:tc>
          <w:tcPr>
            <w:tcW w:w="3544" w:type="dxa"/>
            <w:vAlign w:val="center"/>
          </w:tcPr>
          <w:p w:rsidR="00C270B9" w:rsidRPr="00E72B49" w:rsidRDefault="006E7542" w:rsidP="00475B5A">
            <w:pPr>
              <w:jc w:val="center"/>
              <w:rPr>
                <w:rFonts w:ascii="Times New Roman" w:hAnsi="Times New Roman"/>
                <w:bCs/>
                <w:sz w:val="28"/>
                <w:szCs w:val="28"/>
              </w:rPr>
            </w:pPr>
            <w:r>
              <w:rPr>
                <w:rFonts w:ascii="Times New Roman" w:hAnsi="Times New Roman"/>
                <w:bCs/>
                <w:sz w:val="28"/>
                <w:szCs w:val="28"/>
              </w:rPr>
              <w:t>12.00 -12.</w:t>
            </w:r>
            <w:r w:rsidR="00C270B9">
              <w:rPr>
                <w:rFonts w:ascii="Times New Roman" w:hAnsi="Times New Roman"/>
                <w:bCs/>
                <w:sz w:val="28"/>
                <w:szCs w:val="28"/>
              </w:rPr>
              <w:t>50.</w:t>
            </w:r>
          </w:p>
        </w:tc>
      </w:tr>
      <w:tr w:rsidR="00C270B9" w:rsidRPr="00E72B49" w:rsidTr="00475B5A">
        <w:trPr>
          <w:trHeight w:val="460"/>
        </w:trPr>
        <w:tc>
          <w:tcPr>
            <w:tcW w:w="9214" w:type="dxa"/>
          </w:tcPr>
          <w:p w:rsidR="00C270B9" w:rsidRPr="00E72B49" w:rsidRDefault="00C270B9" w:rsidP="00475B5A">
            <w:pPr>
              <w:spacing w:after="0"/>
              <w:rPr>
                <w:rFonts w:ascii="Times New Roman" w:hAnsi="Times New Roman"/>
                <w:bCs/>
                <w:sz w:val="28"/>
                <w:szCs w:val="28"/>
              </w:rPr>
            </w:pPr>
            <w:r>
              <w:rPr>
                <w:rFonts w:ascii="Times New Roman" w:hAnsi="Times New Roman"/>
                <w:bCs/>
                <w:sz w:val="28"/>
                <w:szCs w:val="28"/>
              </w:rPr>
              <w:t>Подготовка ко сну. Дневной сон.</w:t>
            </w:r>
          </w:p>
        </w:tc>
        <w:tc>
          <w:tcPr>
            <w:tcW w:w="3544" w:type="dxa"/>
            <w:vAlign w:val="center"/>
          </w:tcPr>
          <w:p w:rsidR="00C270B9" w:rsidRPr="00E72B49" w:rsidRDefault="006E7542" w:rsidP="00475B5A">
            <w:pPr>
              <w:spacing w:after="0"/>
              <w:jc w:val="center"/>
              <w:rPr>
                <w:rFonts w:ascii="Times New Roman" w:hAnsi="Times New Roman"/>
                <w:bCs/>
                <w:sz w:val="28"/>
                <w:szCs w:val="28"/>
              </w:rPr>
            </w:pPr>
            <w:r>
              <w:rPr>
                <w:rFonts w:ascii="Times New Roman" w:hAnsi="Times New Roman"/>
                <w:bCs/>
                <w:sz w:val="28"/>
                <w:szCs w:val="28"/>
              </w:rPr>
              <w:t>12.-50 -15.</w:t>
            </w:r>
            <w:r w:rsidR="00C270B9">
              <w:rPr>
                <w:rFonts w:ascii="Times New Roman" w:hAnsi="Times New Roman"/>
                <w:bCs/>
                <w:sz w:val="28"/>
                <w:szCs w:val="28"/>
              </w:rPr>
              <w:t>00</w:t>
            </w:r>
          </w:p>
        </w:tc>
      </w:tr>
      <w:tr w:rsidR="00C270B9" w:rsidRPr="00E72B49" w:rsidTr="00475B5A">
        <w:trPr>
          <w:trHeight w:val="460"/>
        </w:trPr>
        <w:tc>
          <w:tcPr>
            <w:tcW w:w="9214" w:type="dxa"/>
          </w:tcPr>
          <w:p w:rsidR="00C270B9" w:rsidRPr="00E72B49" w:rsidRDefault="00C270B9" w:rsidP="008D5C34">
            <w:pPr>
              <w:spacing w:after="0"/>
              <w:rPr>
                <w:rFonts w:ascii="Times New Roman" w:hAnsi="Times New Roman"/>
                <w:bCs/>
                <w:sz w:val="28"/>
                <w:szCs w:val="28"/>
              </w:rPr>
            </w:pPr>
            <w:r>
              <w:rPr>
                <w:rFonts w:ascii="Times New Roman" w:hAnsi="Times New Roman"/>
                <w:bCs/>
                <w:sz w:val="28"/>
                <w:szCs w:val="28"/>
              </w:rPr>
              <w:t>Под</w:t>
            </w:r>
            <w:r w:rsidR="008D5C34">
              <w:rPr>
                <w:rFonts w:ascii="Times New Roman" w:hAnsi="Times New Roman"/>
                <w:bCs/>
                <w:sz w:val="28"/>
                <w:szCs w:val="28"/>
              </w:rPr>
              <w:t>ъ</w:t>
            </w:r>
            <w:r>
              <w:rPr>
                <w:rFonts w:ascii="Times New Roman" w:hAnsi="Times New Roman"/>
                <w:bCs/>
                <w:sz w:val="28"/>
                <w:szCs w:val="28"/>
              </w:rPr>
              <w:t>ем . Игры. Самостоятельная деятельность. Индивидуальная работа.</w:t>
            </w:r>
          </w:p>
        </w:tc>
        <w:tc>
          <w:tcPr>
            <w:tcW w:w="3544" w:type="dxa"/>
            <w:vAlign w:val="center"/>
          </w:tcPr>
          <w:p w:rsidR="00C270B9" w:rsidRPr="00E72B49" w:rsidRDefault="006E7542" w:rsidP="00475B5A">
            <w:pPr>
              <w:spacing w:after="0"/>
              <w:jc w:val="center"/>
              <w:rPr>
                <w:rFonts w:ascii="Times New Roman" w:hAnsi="Times New Roman"/>
                <w:bCs/>
                <w:sz w:val="28"/>
                <w:szCs w:val="28"/>
              </w:rPr>
            </w:pPr>
            <w:r>
              <w:rPr>
                <w:rFonts w:ascii="Times New Roman" w:hAnsi="Times New Roman"/>
                <w:bCs/>
                <w:sz w:val="28"/>
                <w:szCs w:val="28"/>
              </w:rPr>
              <w:t>15.-00  16.</w:t>
            </w:r>
            <w:r w:rsidR="00C270B9">
              <w:rPr>
                <w:rFonts w:ascii="Times New Roman" w:hAnsi="Times New Roman"/>
                <w:bCs/>
                <w:sz w:val="28"/>
                <w:szCs w:val="28"/>
              </w:rPr>
              <w:t>00</w:t>
            </w:r>
          </w:p>
        </w:tc>
      </w:tr>
      <w:tr w:rsidR="00C270B9" w:rsidRPr="00E72B49" w:rsidTr="00475B5A">
        <w:trPr>
          <w:trHeight w:val="460"/>
        </w:trPr>
        <w:tc>
          <w:tcPr>
            <w:tcW w:w="9214" w:type="dxa"/>
          </w:tcPr>
          <w:p w:rsidR="00C270B9" w:rsidRPr="00E72B49" w:rsidRDefault="00C270B9" w:rsidP="00475B5A">
            <w:pPr>
              <w:spacing w:after="0"/>
              <w:rPr>
                <w:rFonts w:ascii="Times New Roman" w:hAnsi="Times New Roman"/>
                <w:bCs/>
                <w:sz w:val="28"/>
                <w:szCs w:val="28"/>
              </w:rPr>
            </w:pPr>
            <w:r>
              <w:rPr>
                <w:rFonts w:ascii="Times New Roman" w:hAnsi="Times New Roman"/>
                <w:bCs/>
                <w:sz w:val="28"/>
                <w:szCs w:val="28"/>
              </w:rPr>
              <w:t>Подготовка к ужину. Ужин.</w:t>
            </w:r>
          </w:p>
        </w:tc>
        <w:tc>
          <w:tcPr>
            <w:tcW w:w="3544" w:type="dxa"/>
          </w:tcPr>
          <w:p w:rsidR="00C270B9" w:rsidRPr="00E72B49" w:rsidRDefault="00C270B9" w:rsidP="00475B5A">
            <w:pPr>
              <w:spacing w:after="0"/>
              <w:jc w:val="center"/>
              <w:rPr>
                <w:rFonts w:ascii="Times New Roman" w:hAnsi="Times New Roman"/>
                <w:bCs/>
                <w:sz w:val="28"/>
                <w:szCs w:val="28"/>
              </w:rPr>
            </w:pPr>
            <w:r>
              <w:rPr>
                <w:rFonts w:ascii="Times New Roman" w:hAnsi="Times New Roman"/>
                <w:bCs/>
                <w:sz w:val="28"/>
                <w:szCs w:val="28"/>
              </w:rPr>
              <w:t>16.-00 16.30</w:t>
            </w:r>
          </w:p>
        </w:tc>
      </w:tr>
      <w:tr w:rsidR="00C270B9" w:rsidRPr="00E72B49" w:rsidTr="00475B5A">
        <w:trPr>
          <w:trHeight w:val="421"/>
        </w:trPr>
        <w:tc>
          <w:tcPr>
            <w:tcW w:w="9214" w:type="dxa"/>
          </w:tcPr>
          <w:p w:rsidR="00C270B9" w:rsidRPr="00E72B49" w:rsidRDefault="00C270B9" w:rsidP="00475B5A">
            <w:pPr>
              <w:spacing w:after="0"/>
              <w:rPr>
                <w:rFonts w:ascii="Times New Roman" w:hAnsi="Times New Roman"/>
                <w:bCs/>
                <w:sz w:val="28"/>
                <w:szCs w:val="28"/>
              </w:rPr>
            </w:pPr>
            <w:r>
              <w:rPr>
                <w:rFonts w:ascii="Times New Roman" w:hAnsi="Times New Roman"/>
                <w:bCs/>
                <w:sz w:val="28"/>
                <w:szCs w:val="28"/>
              </w:rPr>
              <w:t xml:space="preserve">Чтение художественной литературы. Самостоятельная и совместная деятельность. </w:t>
            </w:r>
          </w:p>
        </w:tc>
        <w:tc>
          <w:tcPr>
            <w:tcW w:w="3544" w:type="dxa"/>
            <w:vAlign w:val="center"/>
          </w:tcPr>
          <w:p w:rsidR="00C270B9" w:rsidRPr="00E72B49" w:rsidRDefault="00C270B9" w:rsidP="00475B5A">
            <w:pPr>
              <w:spacing w:after="0"/>
              <w:jc w:val="center"/>
              <w:rPr>
                <w:rFonts w:ascii="Times New Roman" w:hAnsi="Times New Roman"/>
                <w:bCs/>
                <w:sz w:val="28"/>
                <w:szCs w:val="28"/>
              </w:rPr>
            </w:pPr>
            <w:r>
              <w:rPr>
                <w:rFonts w:ascii="Times New Roman" w:hAnsi="Times New Roman"/>
                <w:bCs/>
                <w:sz w:val="28"/>
                <w:szCs w:val="28"/>
              </w:rPr>
              <w:t xml:space="preserve">16.30 </w:t>
            </w:r>
            <w:r w:rsidR="006E7542">
              <w:rPr>
                <w:rFonts w:ascii="Times New Roman" w:hAnsi="Times New Roman"/>
                <w:bCs/>
                <w:sz w:val="28"/>
                <w:szCs w:val="28"/>
              </w:rPr>
              <w:t>–</w:t>
            </w:r>
            <w:r>
              <w:rPr>
                <w:rFonts w:ascii="Times New Roman" w:hAnsi="Times New Roman"/>
                <w:bCs/>
                <w:sz w:val="28"/>
                <w:szCs w:val="28"/>
              </w:rPr>
              <w:t xml:space="preserve"> 17</w:t>
            </w:r>
            <w:r w:rsidR="006E7542">
              <w:rPr>
                <w:rFonts w:ascii="Times New Roman" w:hAnsi="Times New Roman"/>
                <w:bCs/>
                <w:sz w:val="28"/>
                <w:szCs w:val="28"/>
              </w:rPr>
              <w:t>.</w:t>
            </w:r>
            <w:r>
              <w:rPr>
                <w:rFonts w:ascii="Times New Roman" w:hAnsi="Times New Roman"/>
                <w:bCs/>
                <w:sz w:val="28"/>
                <w:szCs w:val="28"/>
              </w:rPr>
              <w:t>00</w:t>
            </w:r>
          </w:p>
        </w:tc>
      </w:tr>
      <w:tr w:rsidR="00C270B9" w:rsidRPr="00E72B49" w:rsidTr="00475B5A">
        <w:trPr>
          <w:trHeight w:val="186"/>
        </w:trPr>
        <w:tc>
          <w:tcPr>
            <w:tcW w:w="9214" w:type="dxa"/>
          </w:tcPr>
          <w:p w:rsidR="00C270B9" w:rsidRPr="00E72B49" w:rsidRDefault="00C270B9" w:rsidP="00475B5A">
            <w:pPr>
              <w:spacing w:after="0"/>
              <w:rPr>
                <w:rFonts w:ascii="Times New Roman" w:hAnsi="Times New Roman"/>
                <w:bCs/>
                <w:sz w:val="28"/>
                <w:szCs w:val="28"/>
              </w:rPr>
            </w:pPr>
            <w:r>
              <w:rPr>
                <w:rFonts w:ascii="Times New Roman" w:hAnsi="Times New Roman"/>
                <w:bCs/>
                <w:sz w:val="28"/>
                <w:szCs w:val="28"/>
              </w:rPr>
              <w:t>Вечерняя прогулка. Игры, труд. Уход детей домой.</w:t>
            </w:r>
          </w:p>
        </w:tc>
        <w:tc>
          <w:tcPr>
            <w:tcW w:w="3544" w:type="dxa"/>
            <w:vAlign w:val="center"/>
          </w:tcPr>
          <w:p w:rsidR="00C270B9" w:rsidRPr="00E72B49" w:rsidRDefault="00C270B9" w:rsidP="00475B5A">
            <w:pPr>
              <w:spacing w:after="0"/>
              <w:jc w:val="center"/>
              <w:rPr>
                <w:rFonts w:ascii="Times New Roman" w:hAnsi="Times New Roman"/>
                <w:bCs/>
                <w:sz w:val="28"/>
                <w:szCs w:val="28"/>
              </w:rPr>
            </w:pPr>
            <w:r>
              <w:rPr>
                <w:rFonts w:ascii="Times New Roman" w:hAnsi="Times New Roman"/>
                <w:bCs/>
                <w:sz w:val="28"/>
                <w:szCs w:val="28"/>
              </w:rPr>
              <w:t>17.00 – 18.00</w:t>
            </w:r>
          </w:p>
        </w:tc>
      </w:tr>
    </w:tbl>
    <w:p w:rsidR="00C270B9" w:rsidRDefault="00C270B9" w:rsidP="00475B5A">
      <w:pPr>
        <w:rPr>
          <w:b/>
          <w:i/>
          <w:sz w:val="28"/>
          <w:szCs w:val="28"/>
        </w:rPr>
        <w:sectPr w:rsidR="00C270B9" w:rsidSect="00475B5A">
          <w:pgSz w:w="16838" w:h="11906" w:orient="landscape"/>
          <w:pgMar w:top="1015" w:right="1701" w:bottom="1134" w:left="851" w:header="709" w:footer="709" w:gutter="0"/>
          <w:cols w:space="708"/>
          <w:docGrid w:linePitch="360"/>
        </w:sectPr>
      </w:pPr>
    </w:p>
    <w:p w:rsidR="00C270B9" w:rsidRPr="008A0FAC" w:rsidRDefault="00C270B9" w:rsidP="00F27791">
      <w:pPr>
        <w:jc w:val="center"/>
        <w:rPr>
          <w:rFonts w:ascii="Times New Roman" w:hAnsi="Times New Roman"/>
          <w:b/>
          <w:color w:val="FF0000"/>
          <w:sz w:val="28"/>
          <w:szCs w:val="28"/>
        </w:rPr>
      </w:pPr>
      <w:r w:rsidRPr="008A0FAC">
        <w:rPr>
          <w:rFonts w:ascii="Times New Roman" w:hAnsi="Times New Roman"/>
          <w:b/>
          <w:sz w:val="28"/>
          <w:szCs w:val="28"/>
        </w:rPr>
        <w:lastRenderedPageBreak/>
        <w:t>Система закаливающих и физкультурно-оздоровительных мероприятий</w:t>
      </w:r>
    </w:p>
    <w:tbl>
      <w:tblPr>
        <w:tblW w:w="11994"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08"/>
        <w:gridCol w:w="3086"/>
      </w:tblGrid>
      <w:tr w:rsidR="00C270B9" w:rsidRPr="0052352F" w:rsidTr="00475B5A">
        <w:trPr>
          <w:cantSplit/>
          <w:trHeight w:val="526"/>
        </w:trPr>
        <w:tc>
          <w:tcPr>
            <w:tcW w:w="8908" w:type="dxa"/>
          </w:tcPr>
          <w:p w:rsidR="00C270B9" w:rsidRPr="001763C1" w:rsidRDefault="00C270B9" w:rsidP="00F27791">
            <w:pPr>
              <w:jc w:val="center"/>
              <w:rPr>
                <w:rFonts w:ascii="Times New Roman" w:hAnsi="Times New Roman"/>
                <w:b/>
                <w:sz w:val="28"/>
                <w:szCs w:val="28"/>
              </w:rPr>
            </w:pPr>
            <w:r w:rsidRPr="001763C1">
              <w:rPr>
                <w:rFonts w:ascii="Times New Roman" w:hAnsi="Times New Roman"/>
                <w:b/>
                <w:sz w:val="28"/>
                <w:szCs w:val="28"/>
              </w:rPr>
              <w:t>Оздоровительные мероприятия</w:t>
            </w:r>
          </w:p>
        </w:tc>
        <w:tc>
          <w:tcPr>
            <w:tcW w:w="3086" w:type="dxa"/>
          </w:tcPr>
          <w:p w:rsidR="00C270B9" w:rsidRPr="00E92D70" w:rsidRDefault="00C270B9" w:rsidP="00F27791">
            <w:pPr>
              <w:jc w:val="center"/>
              <w:rPr>
                <w:rFonts w:ascii="Times New Roman" w:hAnsi="Times New Roman"/>
                <w:sz w:val="28"/>
                <w:szCs w:val="28"/>
              </w:rPr>
            </w:pPr>
          </w:p>
        </w:tc>
      </w:tr>
      <w:tr w:rsidR="00C270B9" w:rsidRPr="0052352F" w:rsidTr="00475B5A">
        <w:trPr>
          <w:trHeight w:val="372"/>
        </w:trPr>
        <w:tc>
          <w:tcPr>
            <w:tcW w:w="8908" w:type="dxa"/>
          </w:tcPr>
          <w:p w:rsidR="00C270B9" w:rsidRPr="00E92D70" w:rsidRDefault="00C270B9" w:rsidP="00F27791">
            <w:pPr>
              <w:rPr>
                <w:rFonts w:ascii="Times New Roman" w:hAnsi="Times New Roman"/>
                <w:sz w:val="28"/>
                <w:szCs w:val="28"/>
              </w:rPr>
            </w:pPr>
            <w:r w:rsidRPr="00E92D70">
              <w:rPr>
                <w:rFonts w:ascii="Times New Roman" w:hAnsi="Times New Roman"/>
                <w:sz w:val="28"/>
                <w:szCs w:val="28"/>
              </w:rPr>
              <w:t>Утренний прием</w:t>
            </w:r>
          </w:p>
        </w:tc>
        <w:tc>
          <w:tcPr>
            <w:tcW w:w="3086" w:type="dxa"/>
          </w:tcPr>
          <w:p w:rsidR="00C270B9" w:rsidRPr="00E92D70" w:rsidRDefault="00C270B9" w:rsidP="00F27791">
            <w:pPr>
              <w:jc w:val="center"/>
              <w:rPr>
                <w:rFonts w:ascii="Times New Roman" w:hAnsi="Times New Roman"/>
                <w:sz w:val="28"/>
                <w:szCs w:val="28"/>
              </w:rPr>
            </w:pPr>
            <w:r w:rsidRPr="00E92D70">
              <w:rPr>
                <w:rFonts w:ascii="Times New Roman" w:hAnsi="Times New Roman"/>
                <w:sz w:val="28"/>
                <w:szCs w:val="28"/>
              </w:rPr>
              <w:t>На воздухе</w:t>
            </w:r>
          </w:p>
        </w:tc>
      </w:tr>
      <w:tr w:rsidR="00C270B9" w:rsidRPr="0052352F" w:rsidTr="00475B5A">
        <w:trPr>
          <w:trHeight w:val="1010"/>
        </w:trPr>
        <w:tc>
          <w:tcPr>
            <w:tcW w:w="8908" w:type="dxa"/>
          </w:tcPr>
          <w:p w:rsidR="00C270B9" w:rsidRPr="00E92D70" w:rsidRDefault="00C270B9" w:rsidP="00F27791">
            <w:pPr>
              <w:rPr>
                <w:rFonts w:ascii="Times New Roman" w:hAnsi="Times New Roman"/>
                <w:sz w:val="28"/>
                <w:szCs w:val="28"/>
              </w:rPr>
            </w:pPr>
            <w:r w:rsidRPr="00E92D70">
              <w:rPr>
                <w:rFonts w:ascii="Times New Roman" w:hAnsi="Times New Roman"/>
                <w:sz w:val="28"/>
                <w:szCs w:val="28"/>
              </w:rPr>
              <w:t>Утренняя гимнастика в</w:t>
            </w:r>
            <w:r>
              <w:rPr>
                <w:rFonts w:ascii="Times New Roman" w:hAnsi="Times New Roman"/>
                <w:sz w:val="28"/>
                <w:szCs w:val="28"/>
              </w:rPr>
              <w:t xml:space="preserve"> </w:t>
            </w:r>
            <w:r w:rsidRPr="00E92D70">
              <w:rPr>
                <w:rFonts w:ascii="Times New Roman" w:hAnsi="Times New Roman"/>
                <w:sz w:val="28"/>
                <w:szCs w:val="28"/>
              </w:rPr>
              <w:t>помещении</w:t>
            </w:r>
          </w:p>
        </w:tc>
        <w:tc>
          <w:tcPr>
            <w:tcW w:w="3086" w:type="dxa"/>
          </w:tcPr>
          <w:p w:rsidR="00C270B9" w:rsidRPr="00E92D70" w:rsidRDefault="00C270B9" w:rsidP="00F27791">
            <w:pPr>
              <w:jc w:val="center"/>
              <w:rPr>
                <w:rFonts w:ascii="Times New Roman" w:hAnsi="Times New Roman"/>
                <w:sz w:val="28"/>
                <w:szCs w:val="28"/>
              </w:rPr>
            </w:pPr>
            <w:r w:rsidRPr="00E92D70">
              <w:rPr>
                <w:rFonts w:ascii="Times New Roman" w:hAnsi="Times New Roman"/>
                <w:sz w:val="28"/>
                <w:szCs w:val="28"/>
              </w:rPr>
              <w:t>+21 +24 гр.</w:t>
            </w:r>
          </w:p>
        </w:tc>
      </w:tr>
      <w:tr w:rsidR="00C270B9" w:rsidRPr="0052352F" w:rsidTr="00475B5A">
        <w:trPr>
          <w:trHeight w:val="972"/>
        </w:trPr>
        <w:tc>
          <w:tcPr>
            <w:tcW w:w="8908" w:type="dxa"/>
          </w:tcPr>
          <w:p w:rsidR="00C270B9" w:rsidRPr="00E92D70" w:rsidRDefault="00C270B9" w:rsidP="00F27791">
            <w:pPr>
              <w:rPr>
                <w:rFonts w:ascii="Times New Roman" w:hAnsi="Times New Roman"/>
                <w:sz w:val="28"/>
                <w:szCs w:val="28"/>
              </w:rPr>
            </w:pPr>
            <w:r w:rsidRPr="00E92D70">
              <w:rPr>
                <w:rFonts w:ascii="Times New Roman" w:hAnsi="Times New Roman"/>
                <w:sz w:val="28"/>
                <w:szCs w:val="28"/>
              </w:rPr>
              <w:t>Физкультурное занятие2-3 р. в неделю</w:t>
            </w:r>
          </w:p>
        </w:tc>
        <w:tc>
          <w:tcPr>
            <w:tcW w:w="3086" w:type="dxa"/>
          </w:tcPr>
          <w:p w:rsidR="00C270B9" w:rsidRPr="00E92D70" w:rsidRDefault="00C270B9" w:rsidP="00F27791">
            <w:pPr>
              <w:jc w:val="center"/>
              <w:rPr>
                <w:rFonts w:ascii="Times New Roman" w:hAnsi="Times New Roman"/>
                <w:sz w:val="28"/>
                <w:szCs w:val="28"/>
              </w:rPr>
            </w:pPr>
            <w:r w:rsidRPr="00E92D70">
              <w:rPr>
                <w:rFonts w:ascii="Times New Roman" w:hAnsi="Times New Roman"/>
                <w:sz w:val="28"/>
                <w:szCs w:val="28"/>
              </w:rPr>
              <w:t>+1</w:t>
            </w:r>
            <w:r w:rsidRPr="00E92D70">
              <w:rPr>
                <w:rFonts w:ascii="Times New Roman" w:hAnsi="Times New Roman"/>
                <w:sz w:val="28"/>
                <w:szCs w:val="28"/>
                <w:lang w:val="en-US"/>
              </w:rPr>
              <w:t>9</w:t>
            </w:r>
            <w:r w:rsidRPr="00E92D70">
              <w:rPr>
                <w:rFonts w:ascii="Times New Roman" w:hAnsi="Times New Roman"/>
                <w:sz w:val="28"/>
                <w:szCs w:val="28"/>
              </w:rPr>
              <w:t xml:space="preserve">  +20 гр.</w:t>
            </w:r>
          </w:p>
        </w:tc>
      </w:tr>
      <w:tr w:rsidR="00C270B9" w:rsidRPr="0052352F" w:rsidTr="00475B5A">
        <w:trPr>
          <w:trHeight w:val="767"/>
        </w:trPr>
        <w:tc>
          <w:tcPr>
            <w:tcW w:w="8908" w:type="dxa"/>
          </w:tcPr>
          <w:p w:rsidR="00C270B9" w:rsidRPr="00E92D70" w:rsidRDefault="00C270B9" w:rsidP="00F27791">
            <w:pPr>
              <w:rPr>
                <w:rFonts w:ascii="Times New Roman" w:hAnsi="Times New Roman"/>
                <w:sz w:val="28"/>
                <w:szCs w:val="28"/>
              </w:rPr>
            </w:pPr>
            <w:r w:rsidRPr="00E92D70">
              <w:rPr>
                <w:rFonts w:ascii="Times New Roman" w:hAnsi="Times New Roman"/>
                <w:sz w:val="28"/>
                <w:szCs w:val="28"/>
              </w:rPr>
              <w:t>Сон в помещении</w:t>
            </w:r>
          </w:p>
        </w:tc>
        <w:tc>
          <w:tcPr>
            <w:tcW w:w="3086" w:type="dxa"/>
          </w:tcPr>
          <w:p w:rsidR="00C270B9" w:rsidRPr="00E92D70" w:rsidRDefault="00C270B9" w:rsidP="00F27791">
            <w:pPr>
              <w:jc w:val="center"/>
              <w:rPr>
                <w:rFonts w:ascii="Times New Roman" w:hAnsi="Times New Roman"/>
                <w:sz w:val="28"/>
                <w:szCs w:val="28"/>
              </w:rPr>
            </w:pPr>
            <w:r w:rsidRPr="00E92D70">
              <w:rPr>
                <w:rFonts w:ascii="Times New Roman" w:hAnsi="Times New Roman"/>
                <w:sz w:val="28"/>
                <w:szCs w:val="28"/>
              </w:rPr>
              <w:t>+1</w:t>
            </w:r>
            <w:r w:rsidRPr="00E92D70">
              <w:rPr>
                <w:rFonts w:ascii="Times New Roman" w:hAnsi="Times New Roman"/>
                <w:sz w:val="28"/>
                <w:szCs w:val="28"/>
                <w:lang w:val="en-US"/>
              </w:rPr>
              <w:t>9</w:t>
            </w:r>
            <w:r w:rsidRPr="00E92D70">
              <w:rPr>
                <w:rFonts w:ascii="Times New Roman" w:hAnsi="Times New Roman"/>
                <w:sz w:val="28"/>
                <w:szCs w:val="28"/>
              </w:rPr>
              <w:t xml:space="preserve">  +20 гр.</w:t>
            </w:r>
          </w:p>
        </w:tc>
      </w:tr>
      <w:tr w:rsidR="00C270B9" w:rsidRPr="0052352F" w:rsidTr="00475B5A">
        <w:trPr>
          <w:trHeight w:val="1126"/>
        </w:trPr>
        <w:tc>
          <w:tcPr>
            <w:tcW w:w="8908" w:type="dxa"/>
          </w:tcPr>
          <w:p w:rsidR="00C270B9" w:rsidRPr="00E92D70" w:rsidRDefault="00C270B9" w:rsidP="00F27791">
            <w:pPr>
              <w:rPr>
                <w:rFonts w:ascii="Times New Roman" w:hAnsi="Times New Roman"/>
                <w:sz w:val="28"/>
                <w:szCs w:val="28"/>
              </w:rPr>
            </w:pPr>
            <w:r w:rsidRPr="00E92D70">
              <w:rPr>
                <w:rFonts w:ascii="Times New Roman" w:hAnsi="Times New Roman"/>
                <w:sz w:val="28"/>
                <w:szCs w:val="28"/>
              </w:rPr>
              <w:t>Одностороннее проветривание в присутствии детей во время игр, занятий ( в холодное время года)</w:t>
            </w:r>
          </w:p>
        </w:tc>
        <w:tc>
          <w:tcPr>
            <w:tcW w:w="3086" w:type="dxa"/>
          </w:tcPr>
          <w:p w:rsidR="00C270B9" w:rsidRPr="00E92D70" w:rsidRDefault="00C270B9" w:rsidP="00F27791">
            <w:pPr>
              <w:jc w:val="center"/>
              <w:rPr>
                <w:rFonts w:ascii="Times New Roman" w:hAnsi="Times New Roman"/>
                <w:sz w:val="28"/>
                <w:szCs w:val="28"/>
              </w:rPr>
            </w:pPr>
            <w:r w:rsidRPr="00E92D70">
              <w:rPr>
                <w:rFonts w:ascii="Times New Roman" w:hAnsi="Times New Roman"/>
                <w:sz w:val="28"/>
                <w:szCs w:val="28"/>
                <w:lang w:val="en-US"/>
              </w:rPr>
              <w:t>t</w:t>
            </w:r>
            <w:r w:rsidRPr="00E92D70">
              <w:rPr>
                <w:rFonts w:ascii="Times New Roman" w:hAnsi="Times New Roman"/>
                <w:sz w:val="28"/>
                <w:szCs w:val="28"/>
              </w:rPr>
              <w:t xml:space="preserve"> = +22гр.</w:t>
            </w:r>
          </w:p>
          <w:p w:rsidR="00C270B9" w:rsidRPr="00E92D70" w:rsidRDefault="00C270B9" w:rsidP="00F27791">
            <w:pPr>
              <w:jc w:val="center"/>
              <w:rPr>
                <w:rFonts w:ascii="Times New Roman" w:hAnsi="Times New Roman"/>
                <w:sz w:val="28"/>
                <w:szCs w:val="28"/>
              </w:rPr>
            </w:pPr>
            <w:r w:rsidRPr="00E92D70">
              <w:rPr>
                <w:rFonts w:ascii="Times New Roman" w:hAnsi="Times New Roman"/>
                <w:sz w:val="28"/>
                <w:szCs w:val="28"/>
              </w:rPr>
              <w:t>= 24гр.С</w:t>
            </w:r>
          </w:p>
        </w:tc>
      </w:tr>
      <w:tr w:rsidR="00C270B9" w:rsidRPr="0052352F" w:rsidTr="00475B5A">
        <w:trPr>
          <w:trHeight w:val="674"/>
        </w:trPr>
        <w:tc>
          <w:tcPr>
            <w:tcW w:w="8908" w:type="dxa"/>
          </w:tcPr>
          <w:p w:rsidR="00C270B9" w:rsidRPr="00E92D70" w:rsidRDefault="00C270B9" w:rsidP="00F27791">
            <w:pPr>
              <w:rPr>
                <w:rFonts w:ascii="Times New Roman" w:hAnsi="Times New Roman"/>
                <w:sz w:val="28"/>
                <w:szCs w:val="28"/>
              </w:rPr>
            </w:pPr>
            <w:r w:rsidRPr="00E92D70">
              <w:rPr>
                <w:rFonts w:ascii="Times New Roman" w:hAnsi="Times New Roman"/>
                <w:sz w:val="28"/>
                <w:szCs w:val="28"/>
              </w:rPr>
              <w:t>Закаливание водой, обширное умывание после дневного сна</w:t>
            </w:r>
          </w:p>
        </w:tc>
        <w:tc>
          <w:tcPr>
            <w:tcW w:w="3086" w:type="dxa"/>
          </w:tcPr>
          <w:p w:rsidR="00C270B9" w:rsidRPr="00E92D70" w:rsidRDefault="00C270B9" w:rsidP="00F27791">
            <w:pPr>
              <w:jc w:val="center"/>
              <w:rPr>
                <w:rFonts w:ascii="Times New Roman" w:hAnsi="Times New Roman"/>
                <w:sz w:val="28"/>
                <w:szCs w:val="28"/>
              </w:rPr>
            </w:pPr>
            <w:r w:rsidRPr="00E92D70">
              <w:rPr>
                <w:rFonts w:ascii="Times New Roman" w:hAnsi="Times New Roman"/>
                <w:sz w:val="28"/>
                <w:szCs w:val="28"/>
              </w:rPr>
              <w:t>Ежедневно</w:t>
            </w:r>
          </w:p>
        </w:tc>
      </w:tr>
      <w:tr w:rsidR="00C270B9" w:rsidRPr="0052352F" w:rsidTr="00475B5A">
        <w:trPr>
          <w:trHeight w:val="698"/>
        </w:trPr>
        <w:tc>
          <w:tcPr>
            <w:tcW w:w="8908" w:type="dxa"/>
          </w:tcPr>
          <w:p w:rsidR="00C270B9" w:rsidRPr="00E92D70" w:rsidRDefault="00C270B9" w:rsidP="00F27791">
            <w:pPr>
              <w:rPr>
                <w:rFonts w:ascii="Times New Roman" w:hAnsi="Times New Roman"/>
                <w:sz w:val="28"/>
                <w:szCs w:val="28"/>
              </w:rPr>
            </w:pPr>
            <w:r w:rsidRPr="00E92D70">
              <w:rPr>
                <w:rFonts w:ascii="Times New Roman" w:hAnsi="Times New Roman"/>
                <w:sz w:val="28"/>
                <w:szCs w:val="28"/>
              </w:rPr>
              <w:t>Ходьба босиком по рефлекторной дорожке</w:t>
            </w:r>
          </w:p>
        </w:tc>
        <w:tc>
          <w:tcPr>
            <w:tcW w:w="3086" w:type="dxa"/>
          </w:tcPr>
          <w:p w:rsidR="00C270B9" w:rsidRPr="00E92D70" w:rsidRDefault="00C270B9" w:rsidP="00F01F8F">
            <w:pPr>
              <w:rPr>
                <w:rFonts w:ascii="Times New Roman" w:hAnsi="Times New Roman"/>
                <w:sz w:val="28"/>
                <w:szCs w:val="28"/>
              </w:rPr>
            </w:pPr>
            <w:r w:rsidRPr="00E92D70">
              <w:rPr>
                <w:rFonts w:ascii="Times New Roman" w:hAnsi="Times New Roman"/>
                <w:sz w:val="28"/>
                <w:szCs w:val="28"/>
              </w:rPr>
              <w:t>Ежедневно</w:t>
            </w:r>
          </w:p>
        </w:tc>
      </w:tr>
      <w:tr w:rsidR="00C270B9" w:rsidRPr="0052352F" w:rsidTr="00475B5A">
        <w:trPr>
          <w:cantSplit/>
          <w:trHeight w:val="531"/>
        </w:trPr>
        <w:tc>
          <w:tcPr>
            <w:tcW w:w="8908" w:type="dxa"/>
          </w:tcPr>
          <w:p w:rsidR="00C270B9" w:rsidRPr="00E92D70" w:rsidRDefault="00C270B9" w:rsidP="00F27791">
            <w:pPr>
              <w:rPr>
                <w:rFonts w:ascii="Times New Roman" w:hAnsi="Times New Roman"/>
                <w:sz w:val="28"/>
                <w:szCs w:val="28"/>
              </w:rPr>
            </w:pPr>
            <w:r w:rsidRPr="00E92D70">
              <w:rPr>
                <w:rFonts w:ascii="Times New Roman" w:hAnsi="Times New Roman"/>
                <w:sz w:val="28"/>
                <w:szCs w:val="28"/>
              </w:rPr>
              <w:t>Употребление в пищу фруктов.</w:t>
            </w:r>
          </w:p>
        </w:tc>
        <w:tc>
          <w:tcPr>
            <w:tcW w:w="3086" w:type="dxa"/>
          </w:tcPr>
          <w:p w:rsidR="00C270B9" w:rsidRPr="00E92D70" w:rsidRDefault="00C270B9" w:rsidP="00F01F8F">
            <w:pPr>
              <w:rPr>
                <w:rFonts w:ascii="Times New Roman" w:hAnsi="Times New Roman"/>
                <w:sz w:val="28"/>
                <w:szCs w:val="28"/>
              </w:rPr>
            </w:pPr>
            <w:r w:rsidRPr="00E92D70">
              <w:rPr>
                <w:rFonts w:ascii="Times New Roman" w:hAnsi="Times New Roman"/>
                <w:sz w:val="28"/>
                <w:szCs w:val="28"/>
              </w:rPr>
              <w:t>круглогодично</w:t>
            </w:r>
          </w:p>
        </w:tc>
      </w:tr>
      <w:tr w:rsidR="00C270B9" w:rsidRPr="0052352F" w:rsidTr="00475B5A">
        <w:trPr>
          <w:cantSplit/>
          <w:trHeight w:val="583"/>
        </w:trPr>
        <w:tc>
          <w:tcPr>
            <w:tcW w:w="8908" w:type="dxa"/>
          </w:tcPr>
          <w:p w:rsidR="00C270B9" w:rsidRPr="00E92D70" w:rsidRDefault="00C270B9" w:rsidP="00F27791">
            <w:pPr>
              <w:rPr>
                <w:rFonts w:ascii="Times New Roman" w:hAnsi="Times New Roman"/>
                <w:sz w:val="28"/>
                <w:szCs w:val="28"/>
              </w:rPr>
            </w:pPr>
            <w:r w:rsidRPr="00E92D70">
              <w:rPr>
                <w:rFonts w:ascii="Times New Roman" w:hAnsi="Times New Roman"/>
                <w:sz w:val="28"/>
                <w:szCs w:val="28"/>
              </w:rPr>
              <w:t>Дыхательная гимнастика</w:t>
            </w:r>
          </w:p>
        </w:tc>
        <w:tc>
          <w:tcPr>
            <w:tcW w:w="3086" w:type="dxa"/>
          </w:tcPr>
          <w:p w:rsidR="00C270B9" w:rsidRPr="00E92D70" w:rsidRDefault="00C270B9" w:rsidP="001763C1">
            <w:pPr>
              <w:rPr>
                <w:rFonts w:ascii="Times New Roman" w:hAnsi="Times New Roman"/>
                <w:sz w:val="28"/>
                <w:szCs w:val="28"/>
              </w:rPr>
            </w:pPr>
            <w:r w:rsidRPr="00E92D70">
              <w:rPr>
                <w:rFonts w:ascii="Times New Roman" w:hAnsi="Times New Roman"/>
                <w:sz w:val="28"/>
                <w:szCs w:val="28"/>
              </w:rPr>
              <w:t>Ежедневно</w:t>
            </w:r>
          </w:p>
        </w:tc>
      </w:tr>
      <w:tr w:rsidR="00C270B9" w:rsidRPr="0052352F" w:rsidTr="00475B5A">
        <w:trPr>
          <w:cantSplit/>
          <w:trHeight w:val="371"/>
        </w:trPr>
        <w:tc>
          <w:tcPr>
            <w:tcW w:w="8908" w:type="dxa"/>
          </w:tcPr>
          <w:p w:rsidR="00C270B9" w:rsidRPr="00E92D70" w:rsidRDefault="00C270B9" w:rsidP="00F27791">
            <w:pPr>
              <w:rPr>
                <w:rFonts w:ascii="Times New Roman" w:hAnsi="Times New Roman"/>
                <w:sz w:val="28"/>
                <w:szCs w:val="28"/>
              </w:rPr>
            </w:pPr>
            <w:r w:rsidRPr="00E92D70">
              <w:rPr>
                <w:rFonts w:ascii="Times New Roman" w:hAnsi="Times New Roman"/>
                <w:sz w:val="28"/>
                <w:szCs w:val="28"/>
              </w:rPr>
              <w:t>Физминутки</w:t>
            </w:r>
          </w:p>
        </w:tc>
        <w:tc>
          <w:tcPr>
            <w:tcW w:w="3086" w:type="dxa"/>
          </w:tcPr>
          <w:p w:rsidR="00C270B9" w:rsidRPr="00E92D70" w:rsidRDefault="00C270B9" w:rsidP="001763C1">
            <w:pPr>
              <w:rPr>
                <w:rFonts w:ascii="Times New Roman" w:hAnsi="Times New Roman"/>
                <w:sz w:val="28"/>
                <w:szCs w:val="28"/>
              </w:rPr>
            </w:pPr>
            <w:r w:rsidRPr="00E92D70">
              <w:rPr>
                <w:rFonts w:ascii="Times New Roman" w:hAnsi="Times New Roman"/>
                <w:sz w:val="28"/>
                <w:szCs w:val="28"/>
              </w:rPr>
              <w:t>Ежедневно</w:t>
            </w:r>
          </w:p>
        </w:tc>
      </w:tr>
      <w:tr w:rsidR="00C270B9" w:rsidRPr="0052352F" w:rsidTr="00475B5A">
        <w:trPr>
          <w:cantSplit/>
          <w:trHeight w:val="365"/>
        </w:trPr>
        <w:tc>
          <w:tcPr>
            <w:tcW w:w="8908" w:type="dxa"/>
          </w:tcPr>
          <w:p w:rsidR="00C270B9" w:rsidRPr="00E92D70" w:rsidRDefault="00C270B9" w:rsidP="00F27791">
            <w:pPr>
              <w:rPr>
                <w:rFonts w:ascii="Times New Roman" w:hAnsi="Times New Roman"/>
                <w:sz w:val="28"/>
                <w:szCs w:val="28"/>
              </w:rPr>
            </w:pPr>
            <w:r w:rsidRPr="00E92D70">
              <w:rPr>
                <w:rFonts w:ascii="Times New Roman" w:hAnsi="Times New Roman"/>
                <w:sz w:val="28"/>
                <w:szCs w:val="28"/>
              </w:rPr>
              <w:t>Пальчиковая гимнастика.</w:t>
            </w:r>
          </w:p>
        </w:tc>
        <w:tc>
          <w:tcPr>
            <w:tcW w:w="3086" w:type="dxa"/>
          </w:tcPr>
          <w:p w:rsidR="00C270B9" w:rsidRPr="00E92D70" w:rsidRDefault="00C270B9" w:rsidP="001763C1">
            <w:pPr>
              <w:rPr>
                <w:rFonts w:ascii="Times New Roman" w:hAnsi="Times New Roman"/>
                <w:sz w:val="28"/>
                <w:szCs w:val="28"/>
              </w:rPr>
            </w:pPr>
            <w:r w:rsidRPr="00E92D70">
              <w:rPr>
                <w:rFonts w:ascii="Times New Roman" w:hAnsi="Times New Roman"/>
                <w:sz w:val="28"/>
                <w:szCs w:val="28"/>
              </w:rPr>
              <w:t>Ежедневно</w:t>
            </w:r>
          </w:p>
        </w:tc>
      </w:tr>
    </w:tbl>
    <w:p w:rsidR="00C270B9" w:rsidRDefault="00C270B9" w:rsidP="00475B5A">
      <w:pPr>
        <w:shd w:val="clear" w:color="auto" w:fill="FFFFFF"/>
        <w:spacing w:line="360" w:lineRule="auto"/>
        <w:rPr>
          <w:rFonts w:ascii="Times New Roman" w:hAnsi="Times New Roman"/>
          <w:b/>
          <w:bCs/>
          <w:i/>
          <w:color w:val="000000"/>
          <w:spacing w:val="4"/>
          <w:sz w:val="28"/>
          <w:szCs w:val="28"/>
        </w:rPr>
        <w:sectPr w:rsidR="00C270B9" w:rsidSect="00475B5A">
          <w:pgSz w:w="16838" w:h="11906" w:orient="landscape"/>
          <w:pgMar w:top="1015" w:right="1701" w:bottom="1134" w:left="851" w:header="709" w:footer="709" w:gutter="0"/>
          <w:cols w:space="708"/>
          <w:docGrid w:linePitch="360"/>
        </w:sectPr>
      </w:pPr>
    </w:p>
    <w:p w:rsidR="00C270B9" w:rsidRPr="0013202D" w:rsidRDefault="00C270B9" w:rsidP="00475B5A">
      <w:pPr>
        <w:shd w:val="clear" w:color="auto" w:fill="FFFFFF"/>
        <w:spacing w:line="360" w:lineRule="auto"/>
        <w:rPr>
          <w:rFonts w:ascii="Times New Roman" w:hAnsi="Times New Roman"/>
          <w:b/>
          <w:bCs/>
          <w:i/>
          <w:color w:val="000000"/>
          <w:spacing w:val="4"/>
          <w:sz w:val="28"/>
          <w:szCs w:val="28"/>
        </w:rPr>
      </w:pPr>
      <w:r w:rsidRPr="0013202D">
        <w:rPr>
          <w:rFonts w:ascii="Times New Roman" w:hAnsi="Times New Roman"/>
          <w:b/>
          <w:bCs/>
          <w:i/>
          <w:color w:val="000000"/>
          <w:spacing w:val="4"/>
          <w:sz w:val="28"/>
          <w:szCs w:val="28"/>
        </w:rPr>
        <w:lastRenderedPageBreak/>
        <w:t>Организация двигательной активности детей в течение дня</w:t>
      </w:r>
    </w:p>
    <w:p w:rsidR="00C270B9" w:rsidRPr="00F27791" w:rsidRDefault="00C270B9" w:rsidP="00F27791">
      <w:pPr>
        <w:shd w:val="clear" w:color="auto" w:fill="FFFFFF"/>
        <w:spacing w:line="360" w:lineRule="auto"/>
        <w:ind w:left="284" w:hanging="421"/>
        <w:rPr>
          <w:rFonts w:ascii="Times New Roman" w:hAnsi="Times New Roman"/>
          <w:color w:val="000000"/>
          <w:spacing w:val="-5"/>
          <w:sz w:val="28"/>
          <w:szCs w:val="28"/>
        </w:rPr>
      </w:pPr>
      <w:r w:rsidRPr="0013202D">
        <w:rPr>
          <w:rFonts w:ascii="Times New Roman" w:hAnsi="Times New Roman"/>
          <w:bCs/>
          <w:color w:val="000000"/>
          <w:spacing w:val="4"/>
          <w:sz w:val="28"/>
          <w:szCs w:val="28"/>
        </w:rPr>
        <w:t>Для нормальной жизнедеятельности детского организма необходимо обеспечить от 6 до 13 тыс. движений в день.</w:t>
      </w:r>
      <w:r>
        <w:rPr>
          <w:rFonts w:ascii="Times New Roman" w:hAnsi="Times New Roman"/>
          <w:bCs/>
          <w:color w:val="000000"/>
          <w:spacing w:val="4"/>
          <w:sz w:val="28"/>
          <w:szCs w:val="28"/>
        </w:rPr>
        <w:t xml:space="preserve"> </w:t>
      </w:r>
      <w:r w:rsidRPr="0013202D">
        <w:rPr>
          <w:rFonts w:ascii="Times New Roman" w:hAnsi="Times New Roman"/>
          <w:color w:val="000000"/>
          <w:spacing w:val="1"/>
          <w:sz w:val="28"/>
          <w:szCs w:val="28"/>
        </w:rPr>
        <w:t xml:space="preserve">Педагог должен: </w:t>
      </w:r>
      <w:r w:rsidRPr="0013202D">
        <w:rPr>
          <w:rFonts w:ascii="Times New Roman" w:hAnsi="Times New Roman"/>
          <w:color w:val="000000"/>
          <w:spacing w:val="3"/>
          <w:sz w:val="28"/>
          <w:szCs w:val="28"/>
        </w:rPr>
        <w:t xml:space="preserve">развивать интерес к физической культуре. </w:t>
      </w:r>
      <w:r w:rsidRPr="0013202D">
        <w:rPr>
          <w:rFonts w:ascii="Times New Roman" w:hAnsi="Times New Roman"/>
          <w:color w:val="000000"/>
          <w:spacing w:val="-5"/>
          <w:sz w:val="28"/>
          <w:szCs w:val="28"/>
        </w:rPr>
        <w:t>В целях обеспечения безопасности жизнедеятельности вос</w:t>
      </w:r>
      <w:r w:rsidRPr="0013202D">
        <w:rPr>
          <w:rFonts w:ascii="Times New Roman" w:hAnsi="Times New Roman"/>
          <w:color w:val="000000"/>
          <w:spacing w:val="-6"/>
          <w:sz w:val="28"/>
          <w:szCs w:val="28"/>
        </w:rPr>
        <w:t xml:space="preserve">питателю необходимо: </w:t>
      </w:r>
      <w:r w:rsidRPr="0013202D">
        <w:rPr>
          <w:rFonts w:ascii="Times New Roman" w:hAnsi="Times New Roman"/>
          <w:sz w:val="28"/>
          <w:szCs w:val="28"/>
        </w:rPr>
        <w:t>с</w:t>
      </w:r>
      <w:r>
        <w:rPr>
          <w:rFonts w:ascii="Times New Roman" w:hAnsi="Times New Roman"/>
          <w:color w:val="000000"/>
          <w:spacing w:val="-6"/>
          <w:sz w:val="28"/>
          <w:szCs w:val="28"/>
        </w:rPr>
        <w:t xml:space="preserve">оздавать благоприятные условия </w:t>
      </w:r>
      <w:r w:rsidRPr="0013202D">
        <w:rPr>
          <w:rFonts w:ascii="Times New Roman" w:hAnsi="Times New Roman"/>
          <w:color w:val="000000"/>
          <w:spacing w:val="-6"/>
          <w:sz w:val="28"/>
          <w:szCs w:val="28"/>
        </w:rPr>
        <w:t>пребывания детей в дошкольном учреждении, исключающие возможность пере</w:t>
      </w:r>
      <w:r w:rsidRPr="0013202D">
        <w:rPr>
          <w:rFonts w:ascii="Times New Roman" w:hAnsi="Times New Roman"/>
          <w:color w:val="000000"/>
          <w:spacing w:val="2"/>
          <w:sz w:val="28"/>
          <w:szCs w:val="28"/>
        </w:rPr>
        <w:t>грузки, перенапряжения нервной системы, травматизма, пе</w:t>
      </w:r>
      <w:r w:rsidRPr="0013202D">
        <w:rPr>
          <w:rFonts w:ascii="Times New Roman" w:hAnsi="Times New Roman"/>
          <w:color w:val="000000"/>
          <w:spacing w:val="-12"/>
          <w:sz w:val="28"/>
          <w:szCs w:val="28"/>
        </w:rPr>
        <w:t>реутомления;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88"/>
        <w:gridCol w:w="6095"/>
      </w:tblGrid>
      <w:tr w:rsidR="00C270B9" w:rsidRPr="00E92D70" w:rsidTr="002D3342">
        <w:trPr>
          <w:trHeight w:val="153"/>
        </w:trPr>
        <w:tc>
          <w:tcPr>
            <w:tcW w:w="8188" w:type="dxa"/>
          </w:tcPr>
          <w:p w:rsidR="00C270B9" w:rsidRPr="001763C1" w:rsidRDefault="00C270B9" w:rsidP="001763C1">
            <w:pPr>
              <w:rPr>
                <w:rFonts w:ascii="Times New Roman" w:hAnsi="Times New Roman"/>
                <w:b/>
                <w:bCs/>
                <w:spacing w:val="4"/>
                <w:sz w:val="28"/>
                <w:szCs w:val="28"/>
              </w:rPr>
            </w:pPr>
            <w:r w:rsidRPr="001763C1">
              <w:rPr>
                <w:rFonts w:ascii="Times New Roman" w:hAnsi="Times New Roman"/>
                <w:b/>
                <w:bCs/>
                <w:spacing w:val="4"/>
                <w:sz w:val="28"/>
                <w:szCs w:val="28"/>
              </w:rPr>
              <w:t>Режимные моменты</w:t>
            </w:r>
          </w:p>
        </w:tc>
        <w:tc>
          <w:tcPr>
            <w:tcW w:w="6095" w:type="dxa"/>
          </w:tcPr>
          <w:p w:rsidR="00C270B9" w:rsidRPr="00E92D70" w:rsidRDefault="00C270B9" w:rsidP="00F01F8F">
            <w:pPr>
              <w:rPr>
                <w:rFonts w:ascii="Times New Roman" w:hAnsi="Times New Roman"/>
                <w:bCs/>
                <w:spacing w:val="4"/>
                <w:sz w:val="28"/>
                <w:szCs w:val="28"/>
              </w:rPr>
            </w:pPr>
          </w:p>
        </w:tc>
      </w:tr>
      <w:tr w:rsidR="00C270B9" w:rsidRPr="00E92D70" w:rsidTr="002D3342">
        <w:trPr>
          <w:trHeight w:val="141"/>
        </w:trPr>
        <w:tc>
          <w:tcPr>
            <w:tcW w:w="8188" w:type="dxa"/>
          </w:tcPr>
          <w:p w:rsidR="00C270B9" w:rsidRPr="00E92D70" w:rsidRDefault="00C270B9" w:rsidP="00F01F8F">
            <w:pPr>
              <w:rPr>
                <w:rFonts w:ascii="Times New Roman" w:hAnsi="Times New Roman"/>
                <w:bCs/>
                <w:spacing w:val="4"/>
                <w:sz w:val="28"/>
                <w:szCs w:val="28"/>
              </w:rPr>
            </w:pPr>
            <w:r w:rsidRPr="00E92D70">
              <w:rPr>
                <w:rFonts w:ascii="Times New Roman" w:hAnsi="Times New Roman"/>
                <w:bCs/>
                <w:spacing w:val="4"/>
                <w:sz w:val="28"/>
                <w:szCs w:val="28"/>
              </w:rPr>
              <w:t>Утренняя гимнастика</w:t>
            </w:r>
          </w:p>
        </w:tc>
        <w:tc>
          <w:tcPr>
            <w:tcW w:w="6095" w:type="dxa"/>
          </w:tcPr>
          <w:p w:rsidR="00C270B9" w:rsidRPr="00E92D70" w:rsidRDefault="00C270B9" w:rsidP="00F01F8F">
            <w:pPr>
              <w:rPr>
                <w:rFonts w:ascii="Times New Roman" w:hAnsi="Times New Roman"/>
                <w:bCs/>
                <w:spacing w:val="4"/>
                <w:sz w:val="28"/>
                <w:szCs w:val="28"/>
              </w:rPr>
            </w:pPr>
            <w:r w:rsidRPr="00E92D70">
              <w:rPr>
                <w:rFonts w:ascii="Times New Roman" w:hAnsi="Times New Roman"/>
                <w:bCs/>
                <w:spacing w:val="4"/>
                <w:sz w:val="28"/>
                <w:szCs w:val="28"/>
              </w:rPr>
              <w:t>Ежедневно 8-10 минут</w:t>
            </w:r>
          </w:p>
        </w:tc>
      </w:tr>
      <w:tr w:rsidR="00C270B9" w:rsidRPr="00E92D70" w:rsidTr="002D3342">
        <w:trPr>
          <w:trHeight w:val="153"/>
        </w:trPr>
        <w:tc>
          <w:tcPr>
            <w:tcW w:w="8188" w:type="dxa"/>
          </w:tcPr>
          <w:p w:rsidR="00C270B9" w:rsidRPr="00E92D70" w:rsidRDefault="00C270B9" w:rsidP="00F01F8F">
            <w:pPr>
              <w:rPr>
                <w:rFonts w:ascii="Times New Roman" w:hAnsi="Times New Roman"/>
                <w:bCs/>
                <w:spacing w:val="4"/>
                <w:sz w:val="28"/>
                <w:szCs w:val="28"/>
              </w:rPr>
            </w:pPr>
            <w:r w:rsidRPr="00E92D70">
              <w:rPr>
                <w:rFonts w:ascii="Times New Roman" w:hAnsi="Times New Roman"/>
                <w:bCs/>
                <w:spacing w:val="4"/>
                <w:sz w:val="28"/>
                <w:szCs w:val="28"/>
              </w:rPr>
              <w:t>Физкультурные занятия</w:t>
            </w:r>
          </w:p>
        </w:tc>
        <w:tc>
          <w:tcPr>
            <w:tcW w:w="6095" w:type="dxa"/>
          </w:tcPr>
          <w:p w:rsidR="00C270B9" w:rsidRDefault="00C270B9" w:rsidP="00F01F8F">
            <w:pPr>
              <w:rPr>
                <w:rFonts w:ascii="Times New Roman" w:hAnsi="Times New Roman"/>
                <w:bCs/>
                <w:spacing w:val="4"/>
                <w:sz w:val="28"/>
                <w:szCs w:val="28"/>
              </w:rPr>
            </w:pPr>
            <w:r w:rsidRPr="00E92D70">
              <w:rPr>
                <w:rFonts w:ascii="Times New Roman" w:hAnsi="Times New Roman"/>
                <w:bCs/>
                <w:spacing w:val="4"/>
                <w:sz w:val="28"/>
                <w:szCs w:val="28"/>
              </w:rPr>
              <w:t>2 раза в неделю</w:t>
            </w:r>
          </w:p>
          <w:p w:rsidR="00C270B9" w:rsidRPr="00E92D70" w:rsidRDefault="00C270B9" w:rsidP="00F01F8F">
            <w:pPr>
              <w:rPr>
                <w:rFonts w:ascii="Times New Roman" w:hAnsi="Times New Roman"/>
                <w:sz w:val="28"/>
                <w:szCs w:val="28"/>
              </w:rPr>
            </w:pPr>
          </w:p>
        </w:tc>
      </w:tr>
      <w:tr w:rsidR="00C270B9" w:rsidRPr="00E92D70" w:rsidTr="002D3342">
        <w:trPr>
          <w:trHeight w:val="153"/>
        </w:trPr>
        <w:tc>
          <w:tcPr>
            <w:tcW w:w="8188" w:type="dxa"/>
          </w:tcPr>
          <w:p w:rsidR="00C270B9" w:rsidRPr="00E92D70" w:rsidRDefault="00C270B9" w:rsidP="00F01F8F">
            <w:pPr>
              <w:rPr>
                <w:rFonts w:ascii="Times New Roman" w:hAnsi="Times New Roman"/>
                <w:bCs/>
                <w:spacing w:val="4"/>
                <w:sz w:val="28"/>
                <w:szCs w:val="28"/>
              </w:rPr>
            </w:pPr>
            <w:r w:rsidRPr="00E92D70">
              <w:rPr>
                <w:rFonts w:ascii="Times New Roman" w:hAnsi="Times New Roman"/>
                <w:bCs/>
                <w:spacing w:val="4"/>
                <w:sz w:val="28"/>
                <w:szCs w:val="28"/>
              </w:rPr>
              <w:t>Физкультминутки во время занятий</w:t>
            </w:r>
          </w:p>
        </w:tc>
        <w:tc>
          <w:tcPr>
            <w:tcW w:w="6095" w:type="dxa"/>
          </w:tcPr>
          <w:p w:rsidR="00C270B9" w:rsidRPr="00E92D70" w:rsidRDefault="00C270B9" w:rsidP="00F01F8F">
            <w:pPr>
              <w:rPr>
                <w:rFonts w:ascii="Times New Roman" w:hAnsi="Times New Roman"/>
                <w:bCs/>
                <w:spacing w:val="4"/>
                <w:sz w:val="28"/>
                <w:szCs w:val="28"/>
              </w:rPr>
            </w:pPr>
            <w:r w:rsidRPr="00E92D70">
              <w:rPr>
                <w:rFonts w:ascii="Times New Roman" w:hAnsi="Times New Roman"/>
                <w:bCs/>
                <w:spacing w:val="4"/>
                <w:sz w:val="28"/>
                <w:szCs w:val="28"/>
              </w:rPr>
              <w:t>3-5 минут</w:t>
            </w:r>
          </w:p>
        </w:tc>
      </w:tr>
      <w:tr w:rsidR="00C270B9" w:rsidRPr="00E92D70" w:rsidTr="002D3342">
        <w:trPr>
          <w:trHeight w:val="968"/>
        </w:trPr>
        <w:tc>
          <w:tcPr>
            <w:tcW w:w="8188" w:type="dxa"/>
          </w:tcPr>
          <w:p w:rsidR="00C270B9" w:rsidRPr="00E92D70" w:rsidRDefault="00C270B9" w:rsidP="00F01F8F">
            <w:pPr>
              <w:rPr>
                <w:rFonts w:ascii="Times New Roman" w:hAnsi="Times New Roman"/>
                <w:bCs/>
                <w:spacing w:val="4"/>
                <w:sz w:val="28"/>
                <w:szCs w:val="28"/>
              </w:rPr>
            </w:pPr>
            <w:r w:rsidRPr="00E92D70">
              <w:rPr>
                <w:rFonts w:ascii="Times New Roman" w:hAnsi="Times New Roman"/>
                <w:spacing w:val="-8"/>
                <w:sz w:val="28"/>
                <w:szCs w:val="28"/>
              </w:rPr>
              <w:t>Двигательная разминка, воздушные и вод</w:t>
            </w:r>
            <w:r w:rsidRPr="00E92D70">
              <w:rPr>
                <w:rFonts w:ascii="Times New Roman" w:hAnsi="Times New Roman"/>
                <w:spacing w:val="-8"/>
                <w:sz w:val="28"/>
                <w:szCs w:val="28"/>
              </w:rPr>
              <w:softHyphen/>
              <w:t>ные процедуры после дневного сна детей</w:t>
            </w:r>
          </w:p>
        </w:tc>
        <w:tc>
          <w:tcPr>
            <w:tcW w:w="6095" w:type="dxa"/>
          </w:tcPr>
          <w:p w:rsidR="00C270B9" w:rsidRPr="001763C1" w:rsidRDefault="00C270B9" w:rsidP="00F01F8F">
            <w:pPr>
              <w:rPr>
                <w:rFonts w:ascii="Times New Roman" w:hAnsi="Times New Roman"/>
                <w:spacing w:val="-8"/>
                <w:sz w:val="28"/>
                <w:szCs w:val="28"/>
              </w:rPr>
            </w:pPr>
            <w:r w:rsidRPr="00E92D70">
              <w:rPr>
                <w:rFonts w:ascii="Times New Roman" w:hAnsi="Times New Roman"/>
                <w:spacing w:val="-7"/>
                <w:sz w:val="28"/>
                <w:szCs w:val="28"/>
              </w:rPr>
              <w:t xml:space="preserve">10-12 минут ежедневно по мере </w:t>
            </w:r>
            <w:r w:rsidRPr="00E92D70">
              <w:rPr>
                <w:rFonts w:ascii="Times New Roman" w:hAnsi="Times New Roman"/>
                <w:spacing w:val="-8"/>
                <w:sz w:val="28"/>
                <w:szCs w:val="28"/>
              </w:rPr>
              <w:t>пробуждения и подъема</w:t>
            </w:r>
          </w:p>
        </w:tc>
      </w:tr>
      <w:tr w:rsidR="00C270B9" w:rsidRPr="00E92D70" w:rsidTr="002D3342">
        <w:trPr>
          <w:trHeight w:val="875"/>
        </w:trPr>
        <w:tc>
          <w:tcPr>
            <w:tcW w:w="8188" w:type="dxa"/>
          </w:tcPr>
          <w:p w:rsidR="00C270B9" w:rsidRPr="001763C1" w:rsidRDefault="00C270B9" w:rsidP="00F01F8F">
            <w:pPr>
              <w:rPr>
                <w:rFonts w:ascii="Times New Roman" w:hAnsi="Times New Roman"/>
                <w:spacing w:val="-7"/>
                <w:sz w:val="28"/>
                <w:szCs w:val="28"/>
              </w:rPr>
            </w:pPr>
            <w:r w:rsidRPr="001763C1">
              <w:rPr>
                <w:rFonts w:ascii="Times New Roman" w:hAnsi="Times New Roman"/>
                <w:spacing w:val="-7"/>
                <w:sz w:val="28"/>
                <w:szCs w:val="28"/>
              </w:rPr>
              <w:t>Подвижные игры и физические упраж</w:t>
            </w:r>
            <w:r w:rsidRPr="001763C1">
              <w:rPr>
                <w:rFonts w:ascii="Times New Roman" w:hAnsi="Times New Roman"/>
                <w:spacing w:val="-7"/>
                <w:sz w:val="28"/>
                <w:szCs w:val="28"/>
              </w:rPr>
              <w:softHyphen/>
              <w:t>нения на открытом воздухе</w:t>
            </w:r>
          </w:p>
        </w:tc>
        <w:tc>
          <w:tcPr>
            <w:tcW w:w="6095" w:type="dxa"/>
          </w:tcPr>
          <w:p w:rsidR="00C270B9" w:rsidRPr="001763C1" w:rsidRDefault="00C270B9" w:rsidP="00F01F8F">
            <w:pPr>
              <w:rPr>
                <w:rFonts w:ascii="Times New Roman" w:hAnsi="Times New Roman"/>
                <w:spacing w:val="-7"/>
                <w:sz w:val="28"/>
                <w:szCs w:val="28"/>
              </w:rPr>
            </w:pPr>
            <w:r w:rsidRPr="001763C1">
              <w:rPr>
                <w:rFonts w:ascii="Times New Roman" w:hAnsi="Times New Roman"/>
                <w:spacing w:val="-7"/>
                <w:sz w:val="28"/>
                <w:szCs w:val="28"/>
              </w:rPr>
              <w:t>15-20 минут,</w:t>
            </w:r>
            <w:r>
              <w:rPr>
                <w:rFonts w:ascii="Times New Roman" w:hAnsi="Times New Roman"/>
                <w:spacing w:val="-7"/>
                <w:sz w:val="28"/>
                <w:szCs w:val="28"/>
              </w:rPr>
              <w:t xml:space="preserve"> </w:t>
            </w:r>
            <w:r w:rsidRPr="001763C1">
              <w:rPr>
                <w:rFonts w:ascii="Times New Roman" w:hAnsi="Times New Roman"/>
                <w:spacing w:val="-7"/>
                <w:sz w:val="28"/>
                <w:szCs w:val="28"/>
              </w:rPr>
              <w:t>ежедневно, не ме</w:t>
            </w:r>
            <w:r w:rsidRPr="001763C1">
              <w:rPr>
                <w:rFonts w:ascii="Times New Roman" w:hAnsi="Times New Roman"/>
                <w:spacing w:val="-7"/>
                <w:sz w:val="28"/>
                <w:szCs w:val="28"/>
              </w:rPr>
              <w:softHyphen/>
              <w:t>нее двух раз в день</w:t>
            </w:r>
          </w:p>
        </w:tc>
      </w:tr>
      <w:tr w:rsidR="00C270B9" w:rsidRPr="00E92D70" w:rsidTr="002D3342">
        <w:trPr>
          <w:trHeight w:val="536"/>
        </w:trPr>
        <w:tc>
          <w:tcPr>
            <w:tcW w:w="8188" w:type="dxa"/>
          </w:tcPr>
          <w:p w:rsidR="00C270B9" w:rsidRPr="00E92D70" w:rsidRDefault="00C270B9" w:rsidP="00F01F8F">
            <w:pPr>
              <w:rPr>
                <w:rFonts w:ascii="Times New Roman" w:hAnsi="Times New Roman"/>
                <w:bCs/>
                <w:spacing w:val="4"/>
                <w:sz w:val="28"/>
                <w:szCs w:val="28"/>
              </w:rPr>
            </w:pPr>
            <w:r w:rsidRPr="00E92D70">
              <w:rPr>
                <w:rFonts w:ascii="Times New Roman" w:hAnsi="Times New Roman"/>
                <w:spacing w:val="-9"/>
                <w:sz w:val="28"/>
                <w:szCs w:val="28"/>
              </w:rPr>
              <w:t>День здоровья</w:t>
            </w:r>
          </w:p>
        </w:tc>
        <w:tc>
          <w:tcPr>
            <w:tcW w:w="6095" w:type="dxa"/>
          </w:tcPr>
          <w:p w:rsidR="00C270B9" w:rsidRPr="00E92D70" w:rsidRDefault="00C270B9" w:rsidP="00A5141A">
            <w:pPr>
              <w:rPr>
                <w:rFonts w:ascii="Times New Roman" w:hAnsi="Times New Roman"/>
                <w:bCs/>
                <w:spacing w:val="4"/>
                <w:sz w:val="28"/>
                <w:szCs w:val="28"/>
              </w:rPr>
            </w:pPr>
            <w:r w:rsidRPr="00E92D70">
              <w:rPr>
                <w:rFonts w:ascii="Times New Roman" w:hAnsi="Times New Roman"/>
                <w:bCs/>
                <w:spacing w:val="4"/>
                <w:sz w:val="28"/>
                <w:szCs w:val="28"/>
              </w:rPr>
              <w:t>2 раза в год</w:t>
            </w:r>
          </w:p>
        </w:tc>
      </w:tr>
      <w:tr w:rsidR="00C270B9" w:rsidRPr="00E92D70" w:rsidTr="002D3342">
        <w:trPr>
          <w:trHeight w:val="1111"/>
        </w:trPr>
        <w:tc>
          <w:tcPr>
            <w:tcW w:w="8188" w:type="dxa"/>
          </w:tcPr>
          <w:p w:rsidR="00C270B9" w:rsidRPr="00E92D70" w:rsidRDefault="00C270B9" w:rsidP="00F01F8F">
            <w:pPr>
              <w:rPr>
                <w:rFonts w:ascii="Times New Roman" w:hAnsi="Times New Roman"/>
                <w:spacing w:val="-9"/>
                <w:sz w:val="28"/>
                <w:szCs w:val="28"/>
              </w:rPr>
            </w:pPr>
            <w:r w:rsidRPr="00E92D70">
              <w:rPr>
                <w:rFonts w:ascii="Times New Roman" w:hAnsi="Times New Roman"/>
                <w:spacing w:val="-9"/>
                <w:sz w:val="28"/>
                <w:szCs w:val="28"/>
              </w:rPr>
              <w:t xml:space="preserve">Самостоятельная </w:t>
            </w:r>
          </w:p>
          <w:p w:rsidR="00C270B9" w:rsidRPr="00E92D70" w:rsidRDefault="00C270B9" w:rsidP="00F01F8F">
            <w:pPr>
              <w:rPr>
                <w:rFonts w:ascii="Times New Roman" w:hAnsi="Times New Roman"/>
                <w:spacing w:val="-9"/>
                <w:sz w:val="28"/>
                <w:szCs w:val="28"/>
              </w:rPr>
            </w:pPr>
            <w:r>
              <w:rPr>
                <w:rFonts w:ascii="Times New Roman" w:hAnsi="Times New Roman"/>
                <w:spacing w:val="-9"/>
                <w:sz w:val="28"/>
                <w:szCs w:val="28"/>
              </w:rPr>
              <w:t>двигатель</w:t>
            </w:r>
            <w:r>
              <w:rPr>
                <w:rFonts w:ascii="Times New Roman" w:hAnsi="Times New Roman"/>
                <w:spacing w:val="-9"/>
                <w:sz w:val="28"/>
                <w:szCs w:val="28"/>
              </w:rPr>
              <w:softHyphen/>
              <w:t xml:space="preserve">ная </w:t>
            </w:r>
            <w:r w:rsidRPr="00E92D70">
              <w:rPr>
                <w:rFonts w:ascii="Times New Roman" w:hAnsi="Times New Roman"/>
                <w:spacing w:val="-9"/>
                <w:sz w:val="28"/>
                <w:szCs w:val="28"/>
              </w:rPr>
              <w:t>активность, подвижные игры</w:t>
            </w:r>
          </w:p>
        </w:tc>
        <w:tc>
          <w:tcPr>
            <w:tcW w:w="6095" w:type="dxa"/>
          </w:tcPr>
          <w:p w:rsidR="00C270B9" w:rsidRPr="00E92D70" w:rsidRDefault="00C270B9" w:rsidP="00F01F8F">
            <w:pPr>
              <w:rPr>
                <w:rFonts w:ascii="Times New Roman" w:hAnsi="Times New Roman"/>
                <w:spacing w:val="-6"/>
                <w:sz w:val="28"/>
                <w:szCs w:val="28"/>
              </w:rPr>
            </w:pPr>
            <w:r w:rsidRPr="00E92D70">
              <w:rPr>
                <w:rFonts w:ascii="Times New Roman" w:hAnsi="Times New Roman"/>
                <w:spacing w:val="-6"/>
                <w:sz w:val="28"/>
                <w:szCs w:val="28"/>
              </w:rPr>
              <w:t xml:space="preserve">ежедневно, </w:t>
            </w:r>
          </w:p>
          <w:p w:rsidR="00C270B9" w:rsidRPr="00E92D70" w:rsidRDefault="00C270B9" w:rsidP="00F01F8F">
            <w:pPr>
              <w:rPr>
                <w:rFonts w:ascii="Times New Roman" w:hAnsi="Times New Roman"/>
                <w:bCs/>
                <w:spacing w:val="4"/>
                <w:sz w:val="28"/>
                <w:szCs w:val="28"/>
              </w:rPr>
            </w:pPr>
            <w:r w:rsidRPr="00E92D70">
              <w:rPr>
                <w:rFonts w:ascii="Times New Roman" w:hAnsi="Times New Roman"/>
                <w:spacing w:val="-6"/>
                <w:sz w:val="28"/>
                <w:szCs w:val="28"/>
              </w:rPr>
              <w:t>20минут</w:t>
            </w:r>
          </w:p>
        </w:tc>
      </w:tr>
      <w:tr w:rsidR="00C270B9" w:rsidRPr="00E92D70" w:rsidTr="002D3342">
        <w:trPr>
          <w:trHeight w:val="933"/>
        </w:trPr>
        <w:tc>
          <w:tcPr>
            <w:tcW w:w="8188" w:type="dxa"/>
          </w:tcPr>
          <w:p w:rsidR="00C270B9" w:rsidRPr="00E92D70" w:rsidRDefault="00C270B9" w:rsidP="00F01F8F">
            <w:pPr>
              <w:rPr>
                <w:rFonts w:ascii="Times New Roman" w:hAnsi="Times New Roman"/>
                <w:spacing w:val="-9"/>
                <w:sz w:val="28"/>
                <w:szCs w:val="28"/>
              </w:rPr>
            </w:pPr>
            <w:r w:rsidRPr="00E92D70">
              <w:rPr>
                <w:rFonts w:ascii="Times New Roman" w:hAnsi="Times New Roman"/>
                <w:spacing w:val="-9"/>
                <w:sz w:val="28"/>
                <w:szCs w:val="28"/>
              </w:rPr>
              <w:lastRenderedPageBreak/>
              <w:t>Участие ро</w:t>
            </w:r>
            <w:r w:rsidR="00AA5D2F">
              <w:rPr>
                <w:rFonts w:ascii="Times New Roman" w:hAnsi="Times New Roman"/>
                <w:spacing w:val="-9"/>
                <w:sz w:val="28"/>
                <w:szCs w:val="28"/>
              </w:rPr>
              <w:t>дителей в физкультурно-оздорови</w:t>
            </w:r>
            <w:r w:rsidRPr="00E92D70">
              <w:rPr>
                <w:rFonts w:ascii="Times New Roman" w:hAnsi="Times New Roman"/>
                <w:spacing w:val="-9"/>
                <w:sz w:val="28"/>
                <w:szCs w:val="28"/>
              </w:rPr>
              <w:t>тельных массовых мероприятиях детского сада</w:t>
            </w:r>
          </w:p>
        </w:tc>
        <w:tc>
          <w:tcPr>
            <w:tcW w:w="6095" w:type="dxa"/>
          </w:tcPr>
          <w:p w:rsidR="00C270B9" w:rsidRPr="00E92D70" w:rsidRDefault="00C270B9" w:rsidP="00F01F8F">
            <w:pPr>
              <w:rPr>
                <w:rFonts w:ascii="Times New Roman" w:hAnsi="Times New Roman"/>
                <w:bCs/>
                <w:spacing w:val="4"/>
                <w:sz w:val="28"/>
                <w:szCs w:val="28"/>
              </w:rPr>
            </w:pPr>
            <w:r w:rsidRPr="00E92D70">
              <w:rPr>
                <w:rFonts w:ascii="Times New Roman" w:hAnsi="Times New Roman"/>
                <w:spacing w:val="-6"/>
                <w:sz w:val="28"/>
                <w:szCs w:val="28"/>
              </w:rPr>
              <w:t>В течение года</w:t>
            </w:r>
          </w:p>
        </w:tc>
      </w:tr>
    </w:tbl>
    <w:p w:rsidR="00C270B9" w:rsidRDefault="00C270B9" w:rsidP="00A5141A">
      <w:pPr>
        <w:spacing w:before="225" w:after="225" w:line="240" w:lineRule="auto"/>
        <w:rPr>
          <w:rFonts w:ascii="Times New Roman" w:hAnsi="Times New Roman"/>
          <w:b/>
          <w:sz w:val="28"/>
          <w:szCs w:val="28"/>
          <w:lang w:eastAsia="ru-RU"/>
        </w:rPr>
      </w:pPr>
    </w:p>
    <w:p w:rsidR="00C270B9" w:rsidRPr="00E92D70" w:rsidRDefault="00C270B9" w:rsidP="00A5141A">
      <w:pPr>
        <w:spacing w:before="225" w:after="225" w:line="240" w:lineRule="auto"/>
        <w:rPr>
          <w:rFonts w:ascii="Times New Roman" w:hAnsi="Times New Roman"/>
          <w:b/>
          <w:color w:val="FF0000"/>
          <w:sz w:val="28"/>
          <w:szCs w:val="28"/>
          <w:lang w:eastAsia="ru-RU"/>
        </w:rPr>
      </w:pPr>
      <w:r>
        <w:rPr>
          <w:rFonts w:ascii="Times New Roman" w:hAnsi="Times New Roman"/>
          <w:b/>
          <w:sz w:val="28"/>
          <w:szCs w:val="28"/>
          <w:lang w:eastAsia="ru-RU"/>
        </w:rPr>
        <w:br w:type="page"/>
      </w:r>
      <w:r w:rsidRPr="00E92D70">
        <w:rPr>
          <w:rFonts w:ascii="Times New Roman" w:hAnsi="Times New Roman"/>
          <w:b/>
          <w:sz w:val="28"/>
          <w:szCs w:val="28"/>
          <w:lang w:eastAsia="ru-RU"/>
        </w:rPr>
        <w:lastRenderedPageBreak/>
        <w:t>3.3.Перечень методических пособий (для реализации основной части и части ДОУ)</w:t>
      </w:r>
    </w:p>
    <w:tbl>
      <w:tblPr>
        <w:tblW w:w="14459" w:type="dxa"/>
        <w:tblInd w:w="-222" w:type="dxa"/>
        <w:tblLayout w:type="fixed"/>
        <w:tblLook w:val="00A0"/>
      </w:tblPr>
      <w:tblGrid>
        <w:gridCol w:w="1844"/>
        <w:gridCol w:w="4677"/>
        <w:gridCol w:w="7938"/>
      </w:tblGrid>
      <w:tr w:rsidR="00C270B9" w:rsidRPr="00E92D70" w:rsidTr="00475B5A">
        <w:trPr>
          <w:cantSplit/>
          <w:trHeight w:hRule="exact" w:val="278"/>
        </w:trPr>
        <w:tc>
          <w:tcPr>
            <w:tcW w:w="1844" w:type="dxa"/>
            <w:vMerge w:val="restart"/>
            <w:tcBorders>
              <w:top w:val="single" w:sz="4" w:space="0" w:color="auto"/>
              <w:left w:val="single" w:sz="4" w:space="0" w:color="000000"/>
              <w:bottom w:val="single" w:sz="4" w:space="0" w:color="000000"/>
              <w:right w:val="single" w:sz="4" w:space="0" w:color="auto"/>
            </w:tcBorders>
            <w:textDirection w:val="btLr"/>
            <w:vAlign w:val="center"/>
          </w:tcPr>
          <w:p w:rsidR="00C270B9" w:rsidRPr="00E92D70" w:rsidRDefault="00C270B9" w:rsidP="00E92D70">
            <w:pPr>
              <w:rPr>
                <w:rFonts w:ascii="Times New Roman" w:hAnsi="Times New Roman"/>
                <w:b/>
                <w:sz w:val="28"/>
                <w:szCs w:val="28"/>
              </w:rPr>
            </w:pPr>
            <w:r w:rsidRPr="00E92D70">
              <w:rPr>
                <w:rFonts w:ascii="Times New Roman" w:hAnsi="Times New Roman"/>
                <w:b/>
                <w:sz w:val="28"/>
                <w:szCs w:val="28"/>
              </w:rPr>
              <w:t>Образовательныеобл.</w:t>
            </w:r>
          </w:p>
        </w:tc>
        <w:tc>
          <w:tcPr>
            <w:tcW w:w="4677" w:type="dxa"/>
            <w:vMerge w:val="restart"/>
            <w:tcBorders>
              <w:top w:val="single" w:sz="4" w:space="0" w:color="000000"/>
              <w:left w:val="single" w:sz="4" w:space="0" w:color="000000"/>
              <w:bottom w:val="single" w:sz="4" w:space="0" w:color="000000"/>
              <w:right w:val="single" w:sz="4" w:space="0" w:color="auto"/>
            </w:tcBorders>
          </w:tcPr>
          <w:p w:rsidR="00C270B9" w:rsidRPr="00E92D70" w:rsidRDefault="00C270B9" w:rsidP="005B6E3F">
            <w:pPr>
              <w:jc w:val="center"/>
              <w:rPr>
                <w:rFonts w:ascii="Times New Roman" w:hAnsi="Times New Roman"/>
                <w:b/>
                <w:bCs/>
                <w:sz w:val="28"/>
                <w:szCs w:val="28"/>
              </w:rPr>
            </w:pPr>
            <w:r w:rsidRPr="00E92D70">
              <w:rPr>
                <w:rFonts w:ascii="Times New Roman" w:hAnsi="Times New Roman"/>
                <w:b/>
                <w:bCs/>
                <w:sz w:val="28"/>
                <w:szCs w:val="28"/>
              </w:rPr>
              <w:t>Программы</w:t>
            </w:r>
          </w:p>
        </w:tc>
        <w:tc>
          <w:tcPr>
            <w:tcW w:w="7938" w:type="dxa"/>
            <w:vMerge w:val="restart"/>
            <w:tcBorders>
              <w:top w:val="single" w:sz="4" w:space="0" w:color="000000"/>
              <w:left w:val="single" w:sz="4" w:space="0" w:color="000000"/>
              <w:right w:val="single" w:sz="4" w:space="0" w:color="auto"/>
            </w:tcBorders>
          </w:tcPr>
          <w:p w:rsidR="00C270B9" w:rsidRPr="00E92D70" w:rsidRDefault="00C270B9" w:rsidP="005B6E3F">
            <w:pPr>
              <w:jc w:val="center"/>
              <w:rPr>
                <w:rFonts w:ascii="Times New Roman" w:hAnsi="Times New Roman"/>
                <w:b/>
                <w:bCs/>
                <w:sz w:val="28"/>
                <w:szCs w:val="28"/>
              </w:rPr>
            </w:pPr>
            <w:r w:rsidRPr="00E92D70">
              <w:rPr>
                <w:rFonts w:ascii="Times New Roman" w:hAnsi="Times New Roman"/>
                <w:b/>
                <w:bCs/>
                <w:sz w:val="28"/>
                <w:szCs w:val="28"/>
              </w:rPr>
              <w:t xml:space="preserve">Программно – методическое обеспечение  </w:t>
            </w:r>
          </w:p>
        </w:tc>
      </w:tr>
      <w:tr w:rsidR="00C270B9" w:rsidRPr="00E92D70" w:rsidTr="00475B5A">
        <w:trPr>
          <w:cantSplit/>
          <w:trHeight w:hRule="exact" w:val="1625"/>
        </w:trPr>
        <w:tc>
          <w:tcPr>
            <w:tcW w:w="1844" w:type="dxa"/>
            <w:vMerge/>
            <w:tcBorders>
              <w:top w:val="single" w:sz="4" w:space="0" w:color="000000"/>
              <w:left w:val="single" w:sz="4" w:space="0" w:color="000000"/>
              <w:bottom w:val="single" w:sz="4" w:space="0" w:color="auto"/>
              <w:right w:val="single" w:sz="4" w:space="0" w:color="auto"/>
            </w:tcBorders>
            <w:vAlign w:val="center"/>
          </w:tcPr>
          <w:p w:rsidR="00C270B9" w:rsidRPr="00E92D70" w:rsidRDefault="00C270B9" w:rsidP="005B6E3F">
            <w:pPr>
              <w:rPr>
                <w:rFonts w:ascii="Times New Roman" w:hAnsi="Times New Roman"/>
                <w:b/>
                <w:bCs/>
                <w:sz w:val="28"/>
                <w:szCs w:val="28"/>
              </w:rPr>
            </w:pPr>
          </w:p>
        </w:tc>
        <w:tc>
          <w:tcPr>
            <w:tcW w:w="4677" w:type="dxa"/>
            <w:vMerge/>
            <w:tcBorders>
              <w:top w:val="single" w:sz="4" w:space="0" w:color="000000"/>
              <w:left w:val="single" w:sz="4" w:space="0" w:color="000000"/>
              <w:bottom w:val="single" w:sz="4" w:space="0" w:color="000000"/>
              <w:right w:val="single" w:sz="4" w:space="0" w:color="auto"/>
            </w:tcBorders>
            <w:vAlign w:val="center"/>
          </w:tcPr>
          <w:p w:rsidR="00C270B9" w:rsidRPr="00E92D70" w:rsidRDefault="00C270B9" w:rsidP="005B6E3F">
            <w:pPr>
              <w:rPr>
                <w:rFonts w:ascii="Times New Roman" w:hAnsi="Times New Roman"/>
                <w:b/>
                <w:bCs/>
                <w:sz w:val="28"/>
                <w:szCs w:val="28"/>
              </w:rPr>
            </w:pPr>
          </w:p>
        </w:tc>
        <w:tc>
          <w:tcPr>
            <w:tcW w:w="7938" w:type="dxa"/>
            <w:vMerge/>
            <w:tcBorders>
              <w:left w:val="single" w:sz="4" w:space="0" w:color="000000"/>
              <w:bottom w:val="single" w:sz="4" w:space="0" w:color="000000"/>
              <w:right w:val="single" w:sz="4" w:space="0" w:color="auto"/>
            </w:tcBorders>
          </w:tcPr>
          <w:p w:rsidR="00C270B9" w:rsidRPr="00E92D70" w:rsidRDefault="00C270B9" w:rsidP="005B6E3F">
            <w:pPr>
              <w:rPr>
                <w:rFonts w:ascii="Times New Roman" w:hAnsi="Times New Roman"/>
                <w:b/>
                <w:bCs/>
                <w:sz w:val="28"/>
                <w:szCs w:val="28"/>
              </w:rPr>
            </w:pPr>
          </w:p>
        </w:tc>
      </w:tr>
      <w:tr w:rsidR="00C270B9" w:rsidRPr="00E92D70" w:rsidTr="00475B5A">
        <w:trPr>
          <w:cantSplit/>
          <w:trHeight w:val="1226"/>
        </w:trPr>
        <w:tc>
          <w:tcPr>
            <w:tcW w:w="1844" w:type="dxa"/>
            <w:vMerge w:val="restart"/>
            <w:tcBorders>
              <w:top w:val="single" w:sz="4" w:space="0" w:color="auto"/>
              <w:left w:val="single" w:sz="4" w:space="0" w:color="000000"/>
              <w:right w:val="nil"/>
            </w:tcBorders>
            <w:textDirection w:val="btLr"/>
            <w:vAlign w:val="center"/>
          </w:tcPr>
          <w:p w:rsidR="00C270B9" w:rsidRPr="00E92D70" w:rsidRDefault="00C270B9" w:rsidP="005B6E3F">
            <w:pPr>
              <w:ind w:left="113" w:right="113"/>
              <w:jc w:val="center"/>
              <w:rPr>
                <w:rFonts w:ascii="Times New Roman" w:hAnsi="Times New Roman"/>
                <w:b/>
                <w:bCs/>
                <w:sz w:val="28"/>
                <w:szCs w:val="28"/>
              </w:rPr>
            </w:pPr>
            <w:r w:rsidRPr="00E92D70">
              <w:rPr>
                <w:rFonts w:ascii="Times New Roman" w:hAnsi="Times New Roman"/>
                <w:b/>
                <w:bCs/>
                <w:sz w:val="28"/>
                <w:szCs w:val="28"/>
              </w:rPr>
              <w:t xml:space="preserve">Познавательное </w:t>
            </w:r>
          </w:p>
          <w:p w:rsidR="00C270B9" w:rsidRPr="00E92D70" w:rsidRDefault="00C270B9" w:rsidP="005B6E3F">
            <w:pPr>
              <w:ind w:left="113" w:right="113"/>
              <w:rPr>
                <w:rFonts w:ascii="Times New Roman" w:hAnsi="Times New Roman"/>
                <w:b/>
                <w:bCs/>
                <w:sz w:val="28"/>
                <w:szCs w:val="28"/>
              </w:rPr>
            </w:pPr>
            <w:r w:rsidRPr="00E92D70">
              <w:rPr>
                <w:rFonts w:ascii="Times New Roman" w:hAnsi="Times New Roman"/>
                <w:b/>
                <w:bCs/>
                <w:sz w:val="28"/>
                <w:szCs w:val="28"/>
              </w:rPr>
              <w:t xml:space="preserve">                                        развитие</w:t>
            </w:r>
          </w:p>
        </w:tc>
        <w:tc>
          <w:tcPr>
            <w:tcW w:w="4677" w:type="dxa"/>
            <w:vMerge w:val="restart"/>
            <w:tcBorders>
              <w:top w:val="single" w:sz="4" w:space="0" w:color="000000"/>
              <w:left w:val="single" w:sz="4" w:space="0" w:color="000000"/>
              <w:right w:val="single" w:sz="4" w:space="0" w:color="auto"/>
            </w:tcBorders>
          </w:tcPr>
          <w:p w:rsidR="00C270B9" w:rsidRDefault="00C270B9" w:rsidP="005B6E3F">
            <w:pPr>
              <w:pStyle w:val="ListParagraph1"/>
              <w:ind w:left="0"/>
              <w:rPr>
                <w:spacing w:val="6"/>
                <w:sz w:val="28"/>
                <w:szCs w:val="28"/>
              </w:rPr>
            </w:pPr>
            <w:r w:rsidRPr="00E92D70">
              <w:rPr>
                <w:spacing w:val="6"/>
                <w:sz w:val="28"/>
                <w:szCs w:val="28"/>
              </w:rPr>
              <w:t xml:space="preserve">Примерная  основная общеобразовательная программа дошкольного образования  «От  </w:t>
            </w:r>
          </w:p>
          <w:p w:rsidR="00C270B9" w:rsidRPr="00E92D70" w:rsidRDefault="00C270B9" w:rsidP="005B6E3F">
            <w:pPr>
              <w:pStyle w:val="ListParagraph1"/>
              <w:ind w:left="0"/>
              <w:rPr>
                <w:sz w:val="28"/>
                <w:szCs w:val="28"/>
              </w:rPr>
            </w:pPr>
            <w:r w:rsidRPr="00E92D70">
              <w:rPr>
                <w:spacing w:val="6"/>
                <w:sz w:val="28"/>
                <w:szCs w:val="28"/>
              </w:rPr>
              <w:t xml:space="preserve">рождения до школы» под редакцией Н.Е. Вераксы, Т.С.Комаровой, М.А. Васильевой </w:t>
            </w:r>
          </w:p>
        </w:tc>
        <w:tc>
          <w:tcPr>
            <w:tcW w:w="7938" w:type="dxa"/>
            <w:tcBorders>
              <w:top w:val="single" w:sz="4" w:space="0" w:color="000000"/>
              <w:left w:val="single" w:sz="4" w:space="0" w:color="000000"/>
              <w:bottom w:val="single" w:sz="4" w:space="0" w:color="000000"/>
              <w:right w:val="single" w:sz="4" w:space="0" w:color="auto"/>
            </w:tcBorders>
          </w:tcPr>
          <w:p w:rsidR="00C270B9" w:rsidRPr="00E92D70" w:rsidRDefault="00C270B9" w:rsidP="005B6E3F">
            <w:pPr>
              <w:rPr>
                <w:rFonts w:ascii="Times New Roman" w:hAnsi="Times New Roman"/>
                <w:sz w:val="28"/>
                <w:szCs w:val="28"/>
              </w:rPr>
            </w:pPr>
            <w:r w:rsidRPr="00E92D70">
              <w:rPr>
                <w:rFonts w:ascii="Times New Roman" w:hAnsi="Times New Roman"/>
                <w:sz w:val="28"/>
                <w:szCs w:val="28"/>
              </w:rPr>
              <w:t>О.В. Дыбина « Ознакомление с предметным и социальным окружением»</w:t>
            </w:r>
          </w:p>
        </w:tc>
      </w:tr>
      <w:tr w:rsidR="00C270B9" w:rsidRPr="00E92D70" w:rsidTr="000012E1">
        <w:trPr>
          <w:cantSplit/>
          <w:trHeight w:val="1130"/>
        </w:trPr>
        <w:tc>
          <w:tcPr>
            <w:tcW w:w="1844" w:type="dxa"/>
            <w:vMerge/>
            <w:tcBorders>
              <w:left w:val="single" w:sz="4" w:space="0" w:color="000000"/>
              <w:bottom w:val="nil"/>
              <w:right w:val="nil"/>
            </w:tcBorders>
            <w:vAlign w:val="center"/>
          </w:tcPr>
          <w:p w:rsidR="00C270B9" w:rsidRPr="00E92D70" w:rsidRDefault="00C270B9" w:rsidP="005B6E3F">
            <w:pPr>
              <w:rPr>
                <w:rFonts w:ascii="Times New Roman" w:hAnsi="Times New Roman"/>
                <w:b/>
                <w:bCs/>
                <w:sz w:val="28"/>
                <w:szCs w:val="28"/>
              </w:rPr>
            </w:pPr>
          </w:p>
        </w:tc>
        <w:tc>
          <w:tcPr>
            <w:tcW w:w="4677" w:type="dxa"/>
            <w:vMerge/>
            <w:tcBorders>
              <w:left w:val="single" w:sz="4" w:space="0" w:color="000000"/>
              <w:bottom w:val="single" w:sz="4" w:space="0" w:color="auto"/>
              <w:right w:val="single" w:sz="4" w:space="0" w:color="auto"/>
            </w:tcBorders>
          </w:tcPr>
          <w:p w:rsidR="00C270B9" w:rsidRPr="00E92D70" w:rsidRDefault="00C270B9" w:rsidP="005B6E3F">
            <w:pPr>
              <w:rPr>
                <w:rFonts w:ascii="Times New Roman" w:hAnsi="Times New Roman"/>
                <w:bCs/>
                <w:sz w:val="28"/>
                <w:szCs w:val="28"/>
              </w:rPr>
            </w:pPr>
          </w:p>
        </w:tc>
        <w:tc>
          <w:tcPr>
            <w:tcW w:w="7938" w:type="dxa"/>
            <w:tcBorders>
              <w:top w:val="single" w:sz="4" w:space="0" w:color="000000"/>
              <w:left w:val="single" w:sz="4" w:space="0" w:color="000000"/>
              <w:bottom w:val="nil"/>
              <w:right w:val="single" w:sz="4" w:space="0" w:color="auto"/>
            </w:tcBorders>
          </w:tcPr>
          <w:p w:rsidR="00C270B9" w:rsidRDefault="00C270B9" w:rsidP="005B6E3F">
            <w:pPr>
              <w:rPr>
                <w:rFonts w:ascii="Times New Roman" w:hAnsi="Times New Roman"/>
                <w:sz w:val="28"/>
                <w:szCs w:val="28"/>
              </w:rPr>
            </w:pPr>
          </w:p>
          <w:p w:rsidR="00C270B9" w:rsidRPr="00E92D70" w:rsidRDefault="00C270B9" w:rsidP="005B6E3F">
            <w:pPr>
              <w:rPr>
                <w:rFonts w:ascii="Times New Roman" w:hAnsi="Times New Roman"/>
                <w:sz w:val="28"/>
                <w:szCs w:val="28"/>
              </w:rPr>
            </w:pPr>
            <w:r w:rsidRPr="00E92D70">
              <w:rPr>
                <w:rFonts w:ascii="Times New Roman" w:hAnsi="Times New Roman"/>
                <w:sz w:val="28"/>
                <w:szCs w:val="28"/>
              </w:rPr>
              <w:t>О.А. Соломенникова «Ознакомление с природой»</w:t>
            </w:r>
          </w:p>
        </w:tc>
      </w:tr>
      <w:tr w:rsidR="00C270B9" w:rsidRPr="00E92D70" w:rsidTr="00475B5A">
        <w:trPr>
          <w:cantSplit/>
          <w:trHeight w:val="487"/>
        </w:trPr>
        <w:tc>
          <w:tcPr>
            <w:tcW w:w="1844" w:type="dxa"/>
            <w:vMerge/>
            <w:tcBorders>
              <w:left w:val="single" w:sz="4" w:space="0" w:color="000000"/>
              <w:bottom w:val="nil"/>
              <w:right w:val="nil"/>
            </w:tcBorders>
            <w:vAlign w:val="center"/>
          </w:tcPr>
          <w:p w:rsidR="00C270B9" w:rsidRPr="00E92D70" w:rsidRDefault="00C270B9" w:rsidP="005B6E3F">
            <w:pPr>
              <w:rPr>
                <w:rFonts w:ascii="Times New Roman" w:hAnsi="Times New Roman"/>
                <w:b/>
                <w:bCs/>
                <w:sz w:val="28"/>
                <w:szCs w:val="28"/>
              </w:rPr>
            </w:pPr>
          </w:p>
        </w:tc>
        <w:tc>
          <w:tcPr>
            <w:tcW w:w="4677" w:type="dxa"/>
            <w:tcBorders>
              <w:top w:val="single" w:sz="4" w:space="0" w:color="auto"/>
              <w:left w:val="single" w:sz="4" w:space="0" w:color="000000"/>
              <w:bottom w:val="single" w:sz="4" w:space="0" w:color="000000"/>
              <w:right w:val="single" w:sz="4" w:space="0" w:color="auto"/>
            </w:tcBorders>
          </w:tcPr>
          <w:p w:rsidR="00C270B9" w:rsidRPr="00E92D70" w:rsidRDefault="00C270B9" w:rsidP="005B6E3F">
            <w:pPr>
              <w:rPr>
                <w:rFonts w:ascii="Times New Roman" w:hAnsi="Times New Roman"/>
                <w:sz w:val="28"/>
                <w:szCs w:val="28"/>
              </w:rPr>
            </w:pPr>
            <w:r w:rsidRPr="00E92D70">
              <w:rPr>
                <w:rFonts w:ascii="Times New Roman" w:hAnsi="Times New Roman"/>
                <w:sz w:val="28"/>
                <w:szCs w:val="28"/>
              </w:rPr>
              <w:t>Примерная  основная общеобразовательная программа дошкольного образования  «От  рождения до школы»  под редакцией Н.Е. Вераксы, Т.С.Комаровой, М.А. Васильевой</w:t>
            </w:r>
          </w:p>
        </w:tc>
        <w:tc>
          <w:tcPr>
            <w:tcW w:w="7938" w:type="dxa"/>
            <w:tcBorders>
              <w:top w:val="single" w:sz="4" w:space="0" w:color="auto"/>
              <w:left w:val="single" w:sz="4" w:space="0" w:color="000000"/>
              <w:bottom w:val="single" w:sz="4" w:space="0" w:color="000000"/>
              <w:right w:val="single" w:sz="4" w:space="0" w:color="auto"/>
            </w:tcBorders>
          </w:tcPr>
          <w:p w:rsidR="00C270B9" w:rsidRPr="00E92D70" w:rsidRDefault="00C270B9" w:rsidP="005B6E3F">
            <w:pPr>
              <w:snapToGrid w:val="0"/>
              <w:rPr>
                <w:rFonts w:ascii="Times New Roman" w:hAnsi="Times New Roman"/>
                <w:sz w:val="28"/>
                <w:szCs w:val="28"/>
              </w:rPr>
            </w:pPr>
            <w:r w:rsidRPr="00E92D70">
              <w:rPr>
                <w:rFonts w:ascii="Times New Roman" w:hAnsi="Times New Roman"/>
                <w:sz w:val="28"/>
                <w:szCs w:val="28"/>
              </w:rPr>
              <w:t xml:space="preserve">И.А. Помораева, </w:t>
            </w:r>
          </w:p>
          <w:p w:rsidR="00C270B9" w:rsidRDefault="00C270B9" w:rsidP="005B6E3F">
            <w:pPr>
              <w:rPr>
                <w:rFonts w:ascii="Times New Roman" w:hAnsi="Times New Roman"/>
                <w:sz w:val="28"/>
                <w:szCs w:val="28"/>
              </w:rPr>
            </w:pPr>
            <w:r w:rsidRPr="00E92D70">
              <w:rPr>
                <w:rFonts w:ascii="Times New Roman" w:hAnsi="Times New Roman"/>
                <w:sz w:val="28"/>
                <w:szCs w:val="28"/>
              </w:rPr>
              <w:t>В.А. Позина  «Формирование элементарных математических представлений»</w:t>
            </w:r>
          </w:p>
          <w:p w:rsidR="00C270B9" w:rsidRDefault="00C270B9" w:rsidP="005B6E3F">
            <w:pPr>
              <w:rPr>
                <w:rFonts w:ascii="Times New Roman" w:hAnsi="Times New Roman"/>
                <w:sz w:val="28"/>
                <w:szCs w:val="28"/>
              </w:rPr>
            </w:pPr>
          </w:p>
          <w:p w:rsidR="00C270B9" w:rsidRPr="00E92D70" w:rsidRDefault="00C270B9" w:rsidP="005B6E3F">
            <w:pPr>
              <w:rPr>
                <w:rFonts w:ascii="Times New Roman" w:hAnsi="Times New Roman"/>
                <w:sz w:val="28"/>
                <w:szCs w:val="28"/>
              </w:rPr>
            </w:pPr>
          </w:p>
        </w:tc>
      </w:tr>
      <w:tr w:rsidR="00C270B9" w:rsidRPr="00E92D70" w:rsidTr="00475B5A">
        <w:trPr>
          <w:cantSplit/>
          <w:trHeight w:val="1197"/>
        </w:trPr>
        <w:tc>
          <w:tcPr>
            <w:tcW w:w="1844" w:type="dxa"/>
            <w:tcBorders>
              <w:top w:val="single" w:sz="4" w:space="0" w:color="auto"/>
              <w:left w:val="single" w:sz="4" w:space="0" w:color="000000"/>
              <w:bottom w:val="nil"/>
              <w:right w:val="single" w:sz="4" w:space="0" w:color="auto"/>
            </w:tcBorders>
            <w:textDirection w:val="btLr"/>
          </w:tcPr>
          <w:p w:rsidR="00C270B9" w:rsidRPr="00E92D70" w:rsidRDefault="00C270B9" w:rsidP="005B6E3F">
            <w:pPr>
              <w:ind w:left="113" w:right="113"/>
              <w:rPr>
                <w:rFonts w:ascii="Times New Roman" w:hAnsi="Times New Roman"/>
                <w:b/>
                <w:sz w:val="28"/>
                <w:szCs w:val="28"/>
              </w:rPr>
            </w:pPr>
            <w:r w:rsidRPr="00E92D70">
              <w:rPr>
                <w:rFonts w:ascii="Times New Roman" w:hAnsi="Times New Roman"/>
                <w:b/>
                <w:sz w:val="28"/>
                <w:szCs w:val="28"/>
              </w:rPr>
              <w:lastRenderedPageBreak/>
              <w:t xml:space="preserve">Речевое </w:t>
            </w:r>
          </w:p>
          <w:p w:rsidR="00C270B9" w:rsidRPr="00E92D70" w:rsidRDefault="00C270B9" w:rsidP="005B6E3F">
            <w:pPr>
              <w:ind w:left="113" w:right="113"/>
              <w:rPr>
                <w:rFonts w:ascii="Times New Roman" w:hAnsi="Times New Roman"/>
                <w:b/>
                <w:sz w:val="28"/>
                <w:szCs w:val="28"/>
              </w:rPr>
            </w:pPr>
            <w:r w:rsidRPr="00E92D70">
              <w:rPr>
                <w:rFonts w:ascii="Times New Roman" w:hAnsi="Times New Roman"/>
                <w:b/>
                <w:sz w:val="28"/>
                <w:szCs w:val="28"/>
              </w:rPr>
              <w:t>развитие</w:t>
            </w:r>
          </w:p>
        </w:tc>
        <w:tc>
          <w:tcPr>
            <w:tcW w:w="4677" w:type="dxa"/>
            <w:tcBorders>
              <w:top w:val="single" w:sz="4" w:space="0" w:color="000000"/>
              <w:left w:val="single" w:sz="4" w:space="0" w:color="000000"/>
              <w:bottom w:val="single" w:sz="4" w:space="0" w:color="000000"/>
              <w:right w:val="single" w:sz="4" w:space="0" w:color="auto"/>
            </w:tcBorders>
          </w:tcPr>
          <w:p w:rsidR="00C270B9" w:rsidRPr="00E92D70" w:rsidRDefault="00C270B9" w:rsidP="005B6E3F">
            <w:pPr>
              <w:rPr>
                <w:rFonts w:ascii="Times New Roman" w:hAnsi="Times New Roman"/>
                <w:bCs/>
                <w:sz w:val="28"/>
                <w:szCs w:val="28"/>
              </w:rPr>
            </w:pPr>
            <w:r w:rsidRPr="00E92D70">
              <w:rPr>
                <w:rFonts w:ascii="Times New Roman" w:hAnsi="Times New Roman"/>
                <w:sz w:val="28"/>
                <w:szCs w:val="28"/>
              </w:rPr>
              <w:t>Примерная  основная общеобразовательная программа дошкольного образования  «От  рождения до школы»  под редакцией Н.Е. Вераксы, Т.С.Комаровой, М.А. Васильевой</w:t>
            </w:r>
          </w:p>
        </w:tc>
        <w:tc>
          <w:tcPr>
            <w:tcW w:w="7938" w:type="dxa"/>
            <w:tcBorders>
              <w:top w:val="single" w:sz="4" w:space="0" w:color="000000"/>
              <w:left w:val="single" w:sz="4" w:space="0" w:color="000000"/>
              <w:bottom w:val="single" w:sz="4" w:space="0" w:color="000000"/>
              <w:right w:val="single" w:sz="4" w:space="0" w:color="auto"/>
            </w:tcBorders>
          </w:tcPr>
          <w:p w:rsidR="00C270B9" w:rsidRDefault="00C270B9" w:rsidP="005B6E3F">
            <w:pPr>
              <w:rPr>
                <w:rFonts w:ascii="Times New Roman" w:hAnsi="Times New Roman"/>
                <w:sz w:val="28"/>
                <w:szCs w:val="28"/>
              </w:rPr>
            </w:pPr>
          </w:p>
          <w:p w:rsidR="00C270B9" w:rsidRPr="00E92D70" w:rsidRDefault="00C270B9" w:rsidP="005B6E3F">
            <w:pPr>
              <w:rPr>
                <w:rFonts w:ascii="Times New Roman" w:hAnsi="Times New Roman"/>
                <w:sz w:val="28"/>
                <w:szCs w:val="28"/>
              </w:rPr>
            </w:pPr>
            <w:r w:rsidRPr="00E92D70">
              <w:rPr>
                <w:rFonts w:ascii="Times New Roman" w:hAnsi="Times New Roman"/>
                <w:sz w:val="28"/>
                <w:szCs w:val="28"/>
              </w:rPr>
              <w:t xml:space="preserve">В.В. Гербова «Развитие речи в детском саду»  </w:t>
            </w:r>
          </w:p>
        </w:tc>
      </w:tr>
      <w:tr w:rsidR="00C270B9" w:rsidRPr="00E92D70" w:rsidTr="00475B5A">
        <w:trPr>
          <w:cantSplit/>
          <w:trHeight w:hRule="exact" w:val="785"/>
        </w:trPr>
        <w:tc>
          <w:tcPr>
            <w:tcW w:w="1844" w:type="dxa"/>
            <w:vMerge w:val="restart"/>
            <w:tcBorders>
              <w:top w:val="single" w:sz="4" w:space="0" w:color="000000"/>
              <w:left w:val="single" w:sz="4" w:space="0" w:color="000000"/>
              <w:bottom w:val="nil"/>
              <w:right w:val="single" w:sz="4" w:space="0" w:color="auto"/>
            </w:tcBorders>
            <w:textDirection w:val="btLr"/>
          </w:tcPr>
          <w:p w:rsidR="00C270B9" w:rsidRPr="00E92D70" w:rsidRDefault="00C270B9" w:rsidP="005B6E3F">
            <w:pPr>
              <w:snapToGrid w:val="0"/>
              <w:ind w:left="113" w:right="113"/>
              <w:jc w:val="center"/>
              <w:rPr>
                <w:rFonts w:ascii="Times New Roman" w:hAnsi="Times New Roman"/>
                <w:b/>
                <w:sz w:val="28"/>
                <w:szCs w:val="28"/>
              </w:rPr>
            </w:pPr>
            <w:r w:rsidRPr="00E92D70">
              <w:rPr>
                <w:rFonts w:ascii="Times New Roman" w:hAnsi="Times New Roman"/>
                <w:b/>
                <w:sz w:val="28"/>
                <w:szCs w:val="28"/>
              </w:rPr>
              <w:t>Художественно – эстетическое   развитие</w:t>
            </w:r>
          </w:p>
        </w:tc>
        <w:tc>
          <w:tcPr>
            <w:tcW w:w="4677" w:type="dxa"/>
            <w:vMerge w:val="restart"/>
            <w:tcBorders>
              <w:top w:val="single" w:sz="4" w:space="0" w:color="000000"/>
              <w:left w:val="single" w:sz="4" w:space="0" w:color="000000"/>
              <w:right w:val="single" w:sz="4" w:space="0" w:color="auto"/>
            </w:tcBorders>
          </w:tcPr>
          <w:p w:rsidR="00C270B9" w:rsidRPr="00E92D70" w:rsidRDefault="00C270B9" w:rsidP="005B6E3F">
            <w:pPr>
              <w:tabs>
                <w:tab w:val="left" w:pos="3780"/>
              </w:tabs>
              <w:rPr>
                <w:rFonts w:ascii="Times New Roman" w:hAnsi="Times New Roman"/>
                <w:bCs/>
                <w:sz w:val="28"/>
                <w:szCs w:val="28"/>
              </w:rPr>
            </w:pPr>
            <w:r w:rsidRPr="00E92D70">
              <w:rPr>
                <w:rFonts w:ascii="Times New Roman" w:hAnsi="Times New Roman"/>
                <w:sz w:val="28"/>
                <w:szCs w:val="28"/>
              </w:rPr>
              <w:t xml:space="preserve"> Примерная  основная общеобразовательная программа дошкольного образования  «От  рождения до школы»  под редакцией Н.Е. Вераксы, Т.С.Комаровой, М.А. Васильевой</w:t>
            </w:r>
          </w:p>
        </w:tc>
        <w:tc>
          <w:tcPr>
            <w:tcW w:w="7938" w:type="dxa"/>
            <w:vMerge w:val="restart"/>
            <w:tcBorders>
              <w:top w:val="single" w:sz="4" w:space="0" w:color="000000"/>
              <w:left w:val="single" w:sz="4" w:space="0" w:color="000000"/>
              <w:right w:val="single" w:sz="4" w:space="0" w:color="auto"/>
            </w:tcBorders>
          </w:tcPr>
          <w:p w:rsidR="00C270B9" w:rsidRPr="00E92D70" w:rsidRDefault="00C270B9" w:rsidP="005B6E3F">
            <w:pPr>
              <w:snapToGrid w:val="0"/>
              <w:rPr>
                <w:rFonts w:ascii="Times New Roman" w:hAnsi="Times New Roman"/>
                <w:sz w:val="28"/>
                <w:szCs w:val="28"/>
              </w:rPr>
            </w:pPr>
            <w:r w:rsidRPr="00E92D70">
              <w:rPr>
                <w:rFonts w:ascii="Times New Roman" w:hAnsi="Times New Roman"/>
                <w:sz w:val="28"/>
                <w:szCs w:val="28"/>
              </w:rPr>
              <w:t>Т.С. Комарова</w:t>
            </w:r>
          </w:p>
          <w:p w:rsidR="00C270B9" w:rsidRPr="00E92D70" w:rsidRDefault="00C270B9" w:rsidP="005B6E3F">
            <w:pPr>
              <w:snapToGrid w:val="0"/>
              <w:rPr>
                <w:rFonts w:ascii="Times New Roman" w:hAnsi="Times New Roman"/>
                <w:sz w:val="28"/>
                <w:szCs w:val="28"/>
              </w:rPr>
            </w:pPr>
            <w:r w:rsidRPr="00E92D70">
              <w:rPr>
                <w:rFonts w:ascii="Times New Roman" w:hAnsi="Times New Roman"/>
                <w:bCs/>
                <w:sz w:val="28"/>
                <w:szCs w:val="28"/>
              </w:rPr>
              <w:t>«Изобразительная деятельность в детском саду»</w:t>
            </w:r>
          </w:p>
        </w:tc>
      </w:tr>
      <w:tr w:rsidR="00C270B9" w:rsidRPr="00E92D70" w:rsidTr="00475B5A">
        <w:trPr>
          <w:cantSplit/>
          <w:trHeight w:hRule="exact" w:val="1458"/>
        </w:trPr>
        <w:tc>
          <w:tcPr>
            <w:tcW w:w="1844" w:type="dxa"/>
            <w:vMerge/>
            <w:tcBorders>
              <w:top w:val="single" w:sz="4" w:space="0" w:color="000000"/>
              <w:left w:val="single" w:sz="4" w:space="0" w:color="000000"/>
              <w:bottom w:val="nil"/>
              <w:right w:val="single" w:sz="4" w:space="0" w:color="auto"/>
            </w:tcBorders>
            <w:vAlign w:val="center"/>
          </w:tcPr>
          <w:p w:rsidR="00C270B9" w:rsidRPr="00E92D70" w:rsidRDefault="00C270B9" w:rsidP="005B6E3F">
            <w:pPr>
              <w:rPr>
                <w:rFonts w:ascii="Times New Roman" w:hAnsi="Times New Roman"/>
                <w:b/>
                <w:sz w:val="28"/>
                <w:szCs w:val="28"/>
              </w:rPr>
            </w:pPr>
          </w:p>
        </w:tc>
        <w:tc>
          <w:tcPr>
            <w:tcW w:w="4677" w:type="dxa"/>
            <w:vMerge/>
            <w:tcBorders>
              <w:left w:val="single" w:sz="4" w:space="0" w:color="000000"/>
              <w:bottom w:val="single" w:sz="4" w:space="0" w:color="000000"/>
              <w:right w:val="single" w:sz="4" w:space="0" w:color="auto"/>
            </w:tcBorders>
          </w:tcPr>
          <w:p w:rsidR="00C270B9" w:rsidRPr="00E92D70" w:rsidRDefault="00C270B9" w:rsidP="005B6E3F">
            <w:pPr>
              <w:tabs>
                <w:tab w:val="left" w:pos="3780"/>
              </w:tabs>
              <w:rPr>
                <w:rFonts w:ascii="Times New Roman" w:hAnsi="Times New Roman"/>
                <w:bCs/>
                <w:sz w:val="28"/>
                <w:szCs w:val="28"/>
              </w:rPr>
            </w:pPr>
          </w:p>
        </w:tc>
        <w:tc>
          <w:tcPr>
            <w:tcW w:w="7938" w:type="dxa"/>
            <w:vMerge/>
            <w:tcBorders>
              <w:left w:val="single" w:sz="4" w:space="0" w:color="000000"/>
              <w:bottom w:val="single" w:sz="4" w:space="0" w:color="000000"/>
              <w:right w:val="single" w:sz="4" w:space="0" w:color="auto"/>
            </w:tcBorders>
          </w:tcPr>
          <w:p w:rsidR="00C270B9" w:rsidRPr="00E92D70" w:rsidRDefault="00C270B9" w:rsidP="005B6E3F">
            <w:pPr>
              <w:snapToGrid w:val="0"/>
              <w:rPr>
                <w:rFonts w:ascii="Times New Roman" w:hAnsi="Times New Roman"/>
                <w:sz w:val="28"/>
                <w:szCs w:val="28"/>
              </w:rPr>
            </w:pPr>
          </w:p>
        </w:tc>
      </w:tr>
      <w:tr w:rsidR="00C270B9" w:rsidRPr="00E92D70" w:rsidTr="00475B5A">
        <w:trPr>
          <w:cantSplit/>
          <w:trHeight w:val="152"/>
        </w:trPr>
        <w:tc>
          <w:tcPr>
            <w:tcW w:w="1844" w:type="dxa"/>
            <w:vMerge/>
            <w:tcBorders>
              <w:top w:val="single" w:sz="4" w:space="0" w:color="000000"/>
              <w:left w:val="single" w:sz="4" w:space="0" w:color="000000"/>
              <w:bottom w:val="nil"/>
              <w:right w:val="single" w:sz="4" w:space="0" w:color="auto"/>
            </w:tcBorders>
            <w:vAlign w:val="center"/>
          </w:tcPr>
          <w:p w:rsidR="00C270B9" w:rsidRPr="00E92D70" w:rsidRDefault="00C270B9" w:rsidP="005B6E3F">
            <w:pPr>
              <w:rPr>
                <w:rFonts w:ascii="Times New Roman" w:hAnsi="Times New Roman"/>
                <w:b/>
                <w:sz w:val="28"/>
                <w:szCs w:val="28"/>
              </w:rPr>
            </w:pPr>
          </w:p>
        </w:tc>
        <w:tc>
          <w:tcPr>
            <w:tcW w:w="4677" w:type="dxa"/>
            <w:tcBorders>
              <w:top w:val="single" w:sz="4" w:space="0" w:color="000000"/>
              <w:left w:val="single" w:sz="4" w:space="0" w:color="000000"/>
              <w:bottom w:val="single" w:sz="4" w:space="0" w:color="000000"/>
              <w:right w:val="single" w:sz="4" w:space="0" w:color="000000"/>
            </w:tcBorders>
          </w:tcPr>
          <w:p w:rsidR="00C270B9" w:rsidRPr="00E92D70" w:rsidRDefault="00C270B9" w:rsidP="005B6E3F">
            <w:pPr>
              <w:rPr>
                <w:rFonts w:ascii="Times New Roman" w:hAnsi="Times New Roman"/>
                <w:bCs/>
                <w:sz w:val="28"/>
                <w:szCs w:val="28"/>
              </w:rPr>
            </w:pPr>
            <w:r w:rsidRPr="00E92D70">
              <w:rPr>
                <w:rFonts w:ascii="Times New Roman" w:hAnsi="Times New Roman"/>
                <w:sz w:val="28"/>
                <w:szCs w:val="28"/>
              </w:rPr>
              <w:t>Примерная  основная общеобразовательная программа дошкольного образования  «От  рождения до школы»  под редакцией Н.Е. Вераксы, Т.С.Комаровой, М.А. Васильевой</w:t>
            </w:r>
          </w:p>
        </w:tc>
        <w:tc>
          <w:tcPr>
            <w:tcW w:w="7938" w:type="dxa"/>
            <w:tcBorders>
              <w:top w:val="single" w:sz="4" w:space="0" w:color="000000"/>
              <w:left w:val="single" w:sz="4" w:space="0" w:color="000000"/>
              <w:bottom w:val="single" w:sz="4" w:space="0" w:color="000000"/>
              <w:right w:val="single" w:sz="4" w:space="0" w:color="auto"/>
            </w:tcBorders>
          </w:tcPr>
          <w:p w:rsidR="00C270B9" w:rsidRDefault="00C270B9" w:rsidP="005B6E3F">
            <w:pPr>
              <w:rPr>
                <w:rFonts w:ascii="Times New Roman" w:hAnsi="Times New Roman"/>
                <w:bCs/>
                <w:sz w:val="28"/>
                <w:szCs w:val="28"/>
              </w:rPr>
            </w:pPr>
          </w:p>
          <w:p w:rsidR="00C270B9" w:rsidRPr="00E92D70" w:rsidRDefault="00C270B9" w:rsidP="005B6E3F">
            <w:pPr>
              <w:rPr>
                <w:rFonts w:ascii="Times New Roman" w:hAnsi="Times New Roman"/>
                <w:bCs/>
                <w:sz w:val="28"/>
                <w:szCs w:val="28"/>
              </w:rPr>
            </w:pPr>
            <w:r w:rsidRPr="00E92D70">
              <w:rPr>
                <w:rFonts w:ascii="Times New Roman" w:hAnsi="Times New Roman"/>
                <w:bCs/>
                <w:sz w:val="28"/>
                <w:szCs w:val="28"/>
              </w:rPr>
              <w:t>Е.Н. Арсенина  «Музыкальные занятия»</w:t>
            </w:r>
          </w:p>
        </w:tc>
      </w:tr>
      <w:tr w:rsidR="00C270B9" w:rsidRPr="00E92D70" w:rsidTr="00475B5A">
        <w:trPr>
          <w:cantSplit/>
          <w:trHeight w:val="1389"/>
        </w:trPr>
        <w:tc>
          <w:tcPr>
            <w:tcW w:w="1844" w:type="dxa"/>
            <w:tcBorders>
              <w:top w:val="single" w:sz="4" w:space="0" w:color="000000"/>
              <w:left w:val="single" w:sz="4" w:space="0" w:color="000000"/>
              <w:bottom w:val="single" w:sz="4" w:space="0" w:color="000000"/>
              <w:right w:val="nil"/>
            </w:tcBorders>
            <w:textDirection w:val="btLr"/>
          </w:tcPr>
          <w:p w:rsidR="00C270B9" w:rsidRPr="00E92D70" w:rsidRDefault="00C270B9" w:rsidP="005B6E3F">
            <w:pPr>
              <w:ind w:left="113" w:right="113"/>
              <w:rPr>
                <w:rFonts w:ascii="Times New Roman" w:hAnsi="Times New Roman"/>
                <w:b/>
                <w:sz w:val="28"/>
                <w:szCs w:val="28"/>
              </w:rPr>
            </w:pPr>
            <w:r w:rsidRPr="00E92D70">
              <w:rPr>
                <w:rFonts w:ascii="Times New Roman" w:hAnsi="Times New Roman"/>
                <w:b/>
                <w:sz w:val="28"/>
                <w:szCs w:val="28"/>
              </w:rPr>
              <w:t>Физическое развитии е</w:t>
            </w:r>
          </w:p>
          <w:p w:rsidR="00C270B9" w:rsidRPr="00E92D70" w:rsidRDefault="00C270B9" w:rsidP="005B6E3F">
            <w:pPr>
              <w:ind w:left="113" w:right="113"/>
              <w:rPr>
                <w:rFonts w:ascii="Times New Roman" w:hAnsi="Times New Roman"/>
                <w:b/>
                <w:sz w:val="28"/>
                <w:szCs w:val="28"/>
              </w:rPr>
            </w:pPr>
          </w:p>
        </w:tc>
        <w:tc>
          <w:tcPr>
            <w:tcW w:w="4677" w:type="dxa"/>
            <w:tcBorders>
              <w:top w:val="single" w:sz="4" w:space="0" w:color="000000"/>
              <w:left w:val="single" w:sz="4" w:space="0" w:color="auto"/>
              <w:bottom w:val="single" w:sz="4" w:space="0" w:color="000000"/>
              <w:right w:val="single" w:sz="4" w:space="0" w:color="000000"/>
            </w:tcBorders>
          </w:tcPr>
          <w:p w:rsidR="00C270B9" w:rsidRPr="00E92D70" w:rsidRDefault="00C270B9" w:rsidP="005B6E3F">
            <w:pPr>
              <w:snapToGrid w:val="0"/>
              <w:rPr>
                <w:rFonts w:ascii="Times New Roman" w:hAnsi="Times New Roman"/>
                <w:sz w:val="28"/>
                <w:szCs w:val="28"/>
              </w:rPr>
            </w:pPr>
            <w:r w:rsidRPr="00E92D70">
              <w:rPr>
                <w:rFonts w:ascii="Times New Roman" w:hAnsi="Times New Roman"/>
                <w:sz w:val="28"/>
                <w:szCs w:val="28"/>
              </w:rPr>
              <w:t>Примерная  основная общеобразовательная программа дошкольного образования  «От  рождения до школы»  под редакцией Н.Е. Вераксы, Т.С.Комаровой, М.А. Васильевой</w:t>
            </w:r>
          </w:p>
        </w:tc>
        <w:tc>
          <w:tcPr>
            <w:tcW w:w="7938" w:type="dxa"/>
            <w:tcBorders>
              <w:top w:val="single" w:sz="4" w:space="0" w:color="000000"/>
              <w:left w:val="single" w:sz="4" w:space="0" w:color="000000"/>
              <w:bottom w:val="single" w:sz="4" w:space="0" w:color="000000"/>
              <w:right w:val="single" w:sz="4" w:space="0" w:color="auto"/>
            </w:tcBorders>
          </w:tcPr>
          <w:p w:rsidR="00C270B9" w:rsidRPr="00E92D70" w:rsidRDefault="00C270B9" w:rsidP="005B6E3F">
            <w:pPr>
              <w:snapToGrid w:val="0"/>
              <w:rPr>
                <w:rFonts w:ascii="Times New Roman" w:hAnsi="Times New Roman"/>
                <w:sz w:val="28"/>
                <w:szCs w:val="28"/>
              </w:rPr>
            </w:pPr>
            <w:r w:rsidRPr="00E92D70">
              <w:rPr>
                <w:rFonts w:ascii="Times New Roman" w:hAnsi="Times New Roman"/>
                <w:sz w:val="28"/>
                <w:szCs w:val="28"/>
              </w:rPr>
              <w:t>Л.И. Пензулаева</w:t>
            </w:r>
          </w:p>
          <w:p w:rsidR="00C270B9" w:rsidRPr="00E92D70" w:rsidRDefault="00C270B9" w:rsidP="005B6E3F">
            <w:pPr>
              <w:snapToGrid w:val="0"/>
              <w:rPr>
                <w:rFonts w:ascii="Times New Roman" w:hAnsi="Times New Roman"/>
                <w:sz w:val="28"/>
                <w:szCs w:val="28"/>
              </w:rPr>
            </w:pPr>
            <w:r w:rsidRPr="00E92D70">
              <w:rPr>
                <w:rFonts w:ascii="Times New Roman" w:hAnsi="Times New Roman"/>
                <w:sz w:val="28"/>
                <w:szCs w:val="28"/>
              </w:rPr>
              <w:t>« Физическая культура в детском саду»</w:t>
            </w:r>
          </w:p>
        </w:tc>
      </w:tr>
    </w:tbl>
    <w:p w:rsidR="00C270B9" w:rsidRDefault="00C270B9" w:rsidP="0087385A">
      <w:pPr>
        <w:rPr>
          <w:rFonts w:ascii="Times New Roman" w:hAnsi="Times New Roman"/>
          <w:b/>
          <w:color w:val="FF0000"/>
          <w:sz w:val="28"/>
          <w:szCs w:val="28"/>
          <w:lang w:eastAsia="ru-RU"/>
        </w:rPr>
        <w:sectPr w:rsidR="00C270B9" w:rsidSect="00475B5A">
          <w:pgSz w:w="16838" w:h="11906" w:orient="landscape"/>
          <w:pgMar w:top="1015" w:right="1701" w:bottom="1134" w:left="851" w:header="709" w:footer="709" w:gutter="0"/>
          <w:cols w:space="708"/>
          <w:docGrid w:linePitch="360"/>
        </w:sectPr>
      </w:pPr>
    </w:p>
    <w:p w:rsidR="00C270B9" w:rsidRPr="00414320" w:rsidRDefault="00C270B9" w:rsidP="00414320">
      <w:pPr>
        <w:spacing w:line="240" w:lineRule="auto"/>
        <w:rPr>
          <w:rFonts w:ascii="Cambria" w:hAnsi="Cambria"/>
          <w:b/>
          <w:color w:val="000000"/>
          <w:sz w:val="28"/>
          <w:szCs w:val="28"/>
        </w:rPr>
      </w:pPr>
      <w:r>
        <w:rPr>
          <w:rFonts w:ascii="Cambria" w:hAnsi="Cambria"/>
          <w:b/>
          <w:color w:val="000000"/>
          <w:sz w:val="28"/>
          <w:szCs w:val="28"/>
        </w:rPr>
        <w:lastRenderedPageBreak/>
        <w:t>ПРИЛОЖЕНИЕ №1</w:t>
      </w:r>
    </w:p>
    <w:p w:rsidR="00C270B9" w:rsidRPr="00414320" w:rsidRDefault="00C270B9" w:rsidP="00414320">
      <w:pPr>
        <w:shd w:val="clear" w:color="auto" w:fill="FFFFFF"/>
        <w:tabs>
          <w:tab w:val="left" w:pos="426"/>
        </w:tabs>
        <w:suppressAutoHyphens/>
        <w:autoSpaceDE w:val="0"/>
        <w:spacing w:after="0" w:line="240" w:lineRule="auto"/>
        <w:ind w:right="-143"/>
        <w:jc w:val="both"/>
        <w:rPr>
          <w:rFonts w:ascii="Times New Roman" w:hAnsi="Times New Roman"/>
          <w:b/>
          <w:bCs/>
          <w:sz w:val="28"/>
          <w:szCs w:val="28"/>
        </w:rPr>
      </w:pPr>
      <w:r w:rsidRPr="00414320">
        <w:rPr>
          <w:rFonts w:ascii="Times New Roman" w:hAnsi="Times New Roman"/>
          <w:b/>
          <w:bCs/>
          <w:sz w:val="28"/>
          <w:szCs w:val="28"/>
        </w:rPr>
        <w:t>Перспективно - тематическое планирование  совместной деятельности по образовательной области «Социал</w:t>
      </w:r>
      <w:r>
        <w:rPr>
          <w:rFonts w:ascii="Times New Roman" w:hAnsi="Times New Roman"/>
          <w:b/>
          <w:bCs/>
          <w:sz w:val="28"/>
          <w:szCs w:val="28"/>
        </w:rPr>
        <w:t>ьно – коммуникативное развитие»</w:t>
      </w:r>
    </w:p>
    <w:p w:rsidR="00C270B9" w:rsidRDefault="00C270B9" w:rsidP="00414320">
      <w:pPr>
        <w:jc w:val="center"/>
        <w:rPr>
          <w:b/>
          <w:sz w:val="28"/>
          <w:szCs w:val="28"/>
        </w:rPr>
      </w:pPr>
    </w:p>
    <w:p w:rsidR="00C270B9" w:rsidRPr="00414320" w:rsidRDefault="00C270B9" w:rsidP="00414320">
      <w:pPr>
        <w:spacing w:after="0"/>
        <w:jc w:val="center"/>
        <w:rPr>
          <w:rFonts w:ascii="Times New Roman" w:hAnsi="Times New Roman"/>
          <w:b/>
          <w:sz w:val="28"/>
          <w:szCs w:val="28"/>
        </w:rPr>
      </w:pPr>
      <w:r w:rsidRPr="00414320">
        <w:rPr>
          <w:rFonts w:ascii="Times New Roman" w:hAnsi="Times New Roman"/>
          <w:b/>
          <w:sz w:val="28"/>
          <w:szCs w:val="28"/>
        </w:rPr>
        <w:t>Перспективное планирование сюжетно-ролевой игры</w:t>
      </w:r>
    </w:p>
    <w:tbl>
      <w:tblPr>
        <w:tblW w:w="15168" w:type="dxa"/>
        <w:tblInd w:w="-435" w:type="dxa"/>
        <w:tblLayout w:type="fixed"/>
        <w:tblCellMar>
          <w:left w:w="0" w:type="dxa"/>
          <w:right w:w="0" w:type="dxa"/>
        </w:tblCellMar>
        <w:tblLook w:val="0000"/>
      </w:tblPr>
      <w:tblGrid>
        <w:gridCol w:w="2411"/>
        <w:gridCol w:w="4394"/>
        <w:gridCol w:w="8363"/>
      </w:tblGrid>
      <w:tr w:rsidR="00C270B9" w:rsidRPr="00414320" w:rsidTr="000012E1">
        <w:trPr>
          <w:trHeight w:val="475"/>
        </w:trPr>
        <w:tc>
          <w:tcPr>
            <w:tcW w:w="2411" w:type="dxa"/>
            <w:tcBorders>
              <w:top w:val="single" w:sz="4" w:space="0" w:color="auto"/>
              <w:left w:val="single" w:sz="4" w:space="0" w:color="auto"/>
              <w:bottom w:val="single" w:sz="4" w:space="0" w:color="auto"/>
              <w:right w:val="single" w:sz="4" w:space="0" w:color="auto"/>
            </w:tcBorders>
            <w:shd w:val="clear" w:color="auto" w:fill="FFFFFF"/>
          </w:tcPr>
          <w:p w:rsidR="00C270B9" w:rsidRPr="002067EE" w:rsidRDefault="00C270B9" w:rsidP="00414320">
            <w:pPr>
              <w:pStyle w:val="25"/>
              <w:shd w:val="clear" w:color="auto" w:fill="auto"/>
              <w:spacing w:before="0"/>
              <w:ind w:left="142" w:right="113"/>
              <w:rPr>
                <w:sz w:val="28"/>
                <w:szCs w:val="28"/>
              </w:rPr>
            </w:pPr>
            <w:r w:rsidRPr="002067EE">
              <w:rPr>
                <w:sz w:val="28"/>
                <w:szCs w:val="28"/>
              </w:rPr>
              <w:t xml:space="preserve">Названия </w:t>
            </w:r>
            <w:r w:rsidRPr="00010BDD">
              <w:rPr>
                <w:rStyle w:val="2Arial"/>
                <w:rFonts w:ascii="Times New Roman" w:hAnsi="Times New Roman"/>
                <w:sz w:val="28"/>
                <w:szCs w:val="28"/>
              </w:rPr>
              <w:t>игр</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C270B9" w:rsidRPr="002067EE" w:rsidRDefault="00C270B9" w:rsidP="00414320">
            <w:pPr>
              <w:pStyle w:val="25"/>
              <w:shd w:val="clear" w:color="auto" w:fill="auto"/>
              <w:spacing w:before="0"/>
              <w:ind w:left="142" w:right="113"/>
              <w:jc w:val="center"/>
              <w:rPr>
                <w:sz w:val="28"/>
                <w:szCs w:val="28"/>
              </w:rPr>
            </w:pPr>
            <w:r w:rsidRPr="002067EE">
              <w:rPr>
                <w:sz w:val="28"/>
                <w:szCs w:val="28"/>
              </w:rPr>
              <w:t>Содержание и объем игровых умений и навыков</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rsidR="00C270B9" w:rsidRPr="002067EE" w:rsidRDefault="00C270B9" w:rsidP="00414320">
            <w:pPr>
              <w:pStyle w:val="25"/>
              <w:shd w:val="clear" w:color="auto" w:fill="auto"/>
              <w:spacing w:before="0"/>
              <w:ind w:left="142" w:right="113"/>
              <w:rPr>
                <w:sz w:val="28"/>
                <w:szCs w:val="28"/>
              </w:rPr>
            </w:pPr>
            <w:r w:rsidRPr="002067EE">
              <w:rPr>
                <w:sz w:val="28"/>
                <w:szCs w:val="28"/>
              </w:rPr>
              <w:t>Методические приемы</w:t>
            </w:r>
          </w:p>
        </w:tc>
      </w:tr>
      <w:tr w:rsidR="00C270B9" w:rsidRPr="00414320" w:rsidTr="000012E1">
        <w:trPr>
          <w:trHeight w:val="379"/>
        </w:trPr>
        <w:tc>
          <w:tcPr>
            <w:tcW w:w="15168" w:type="dxa"/>
            <w:gridSpan w:val="3"/>
            <w:tcBorders>
              <w:top w:val="single" w:sz="4" w:space="0" w:color="auto"/>
              <w:left w:val="single" w:sz="4" w:space="0" w:color="auto"/>
              <w:bottom w:val="single" w:sz="4" w:space="0" w:color="auto"/>
              <w:right w:val="single" w:sz="4" w:space="0" w:color="auto"/>
            </w:tcBorders>
            <w:shd w:val="clear" w:color="auto" w:fill="FFFFFF"/>
          </w:tcPr>
          <w:p w:rsidR="00C270B9" w:rsidRPr="002067EE" w:rsidRDefault="00C270B9" w:rsidP="000012E1">
            <w:pPr>
              <w:pStyle w:val="25"/>
              <w:shd w:val="clear" w:color="auto" w:fill="auto"/>
              <w:spacing w:before="0"/>
              <w:ind w:left="142" w:right="113"/>
              <w:jc w:val="center"/>
              <w:rPr>
                <w:b/>
                <w:sz w:val="28"/>
                <w:szCs w:val="28"/>
              </w:rPr>
            </w:pPr>
            <w:r w:rsidRPr="002067EE">
              <w:rPr>
                <w:b/>
                <w:sz w:val="28"/>
                <w:szCs w:val="28"/>
              </w:rPr>
              <w:t>Сентябрь</w:t>
            </w:r>
          </w:p>
        </w:tc>
      </w:tr>
      <w:tr w:rsidR="00C270B9" w:rsidRPr="00414320" w:rsidTr="000012E1">
        <w:trPr>
          <w:trHeight w:val="705"/>
        </w:trPr>
        <w:tc>
          <w:tcPr>
            <w:tcW w:w="2411"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«Семья»</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Мама кормит, одевает, раздевает дочку</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Рассматривание иллюстраций. Дидактические упражнения: «Покорми мишку», «Поставь посуду для чаепития», «Напоим куклу чаем». Чтение: С. Капутикян «Маша обедает»</w:t>
            </w:r>
          </w:p>
        </w:tc>
      </w:tr>
      <w:tr w:rsidR="00C270B9" w:rsidRPr="00414320" w:rsidTr="000012E1">
        <w:trPr>
          <w:trHeight w:val="1017"/>
        </w:trPr>
        <w:tc>
          <w:tcPr>
            <w:tcW w:w="2411"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«Строитель</w:t>
            </w:r>
            <w:r w:rsidRPr="00414320">
              <w:rPr>
                <w:sz w:val="28"/>
                <w:szCs w:val="28"/>
              </w:rPr>
              <w:softHyphen/>
              <w:t>ство»</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Строители строят дом для разных игрушек, заборчик для зверей и домашних животных</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Рассматривание иллюстраций. Чтение: Б. Заходер «Строители». Дидактические упражнения: «Поставим кубики рядом», «Построим зайке домик»</w:t>
            </w:r>
          </w:p>
        </w:tc>
      </w:tr>
      <w:tr w:rsidR="00C270B9" w:rsidRPr="00414320" w:rsidTr="000012E1">
        <w:trPr>
          <w:trHeight w:val="374"/>
        </w:trPr>
        <w:tc>
          <w:tcPr>
            <w:tcW w:w="15168" w:type="dxa"/>
            <w:gridSpan w:val="3"/>
            <w:tcBorders>
              <w:top w:val="single" w:sz="4" w:space="0" w:color="auto"/>
              <w:left w:val="single" w:sz="4" w:space="0" w:color="auto"/>
              <w:bottom w:val="single" w:sz="4" w:space="0" w:color="auto"/>
              <w:right w:val="single" w:sz="4" w:space="0" w:color="auto"/>
            </w:tcBorders>
            <w:shd w:val="clear" w:color="auto" w:fill="FFFFFF"/>
          </w:tcPr>
          <w:p w:rsidR="00C270B9" w:rsidRPr="002067EE" w:rsidRDefault="00C270B9" w:rsidP="000012E1">
            <w:pPr>
              <w:pStyle w:val="35"/>
              <w:shd w:val="clear" w:color="auto" w:fill="auto"/>
              <w:ind w:left="142" w:right="113"/>
              <w:jc w:val="center"/>
              <w:rPr>
                <w:rFonts w:ascii="Times New Roman" w:hAnsi="Times New Roman"/>
                <w:b/>
                <w:sz w:val="28"/>
                <w:szCs w:val="28"/>
              </w:rPr>
            </w:pPr>
            <w:r w:rsidRPr="002067EE">
              <w:rPr>
                <w:rFonts w:ascii="Times New Roman" w:hAnsi="Times New Roman"/>
                <w:b/>
                <w:sz w:val="28"/>
                <w:szCs w:val="28"/>
              </w:rPr>
              <w:t>Октябрь</w:t>
            </w:r>
          </w:p>
        </w:tc>
      </w:tr>
      <w:tr w:rsidR="00C270B9" w:rsidRPr="00414320" w:rsidTr="000012E1">
        <w:trPr>
          <w:trHeight w:val="1094"/>
        </w:trPr>
        <w:tc>
          <w:tcPr>
            <w:tcW w:w="2411"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«Семья»</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Мама кормит, одевает, раздевает дочку, укладывает спать</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Рассматривание иллюстраций.</w:t>
            </w:r>
          </w:p>
          <w:p w:rsidR="00C270B9" w:rsidRPr="00414320" w:rsidRDefault="00C270B9" w:rsidP="00414320">
            <w:pPr>
              <w:pStyle w:val="aa"/>
              <w:spacing w:after="0" w:line="240" w:lineRule="atLeast"/>
              <w:ind w:left="142" w:right="113"/>
              <w:rPr>
                <w:sz w:val="28"/>
                <w:szCs w:val="28"/>
              </w:rPr>
            </w:pPr>
            <w:r w:rsidRPr="00414320">
              <w:rPr>
                <w:sz w:val="28"/>
                <w:szCs w:val="28"/>
              </w:rPr>
              <w:t>Дидактические упражнения: «Постели простынку», «Укрой куклу одеялом», «Покачай куклу, спой ей песенку». Дидактические игры: «Уложим куклу спать», «Угостим куклу чаем», «У нас порядок»</w:t>
            </w:r>
          </w:p>
        </w:tc>
      </w:tr>
      <w:tr w:rsidR="00C270B9" w:rsidRPr="00414320" w:rsidTr="000012E1">
        <w:trPr>
          <w:trHeight w:val="883"/>
        </w:trPr>
        <w:tc>
          <w:tcPr>
            <w:tcW w:w="2411"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«Поликли</w:t>
            </w:r>
            <w:r w:rsidRPr="00414320">
              <w:rPr>
                <w:sz w:val="28"/>
                <w:szCs w:val="28"/>
              </w:rPr>
              <w:softHyphen/>
              <w:t>ника»</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Врач прослушивает больную кук</w:t>
            </w:r>
          </w:p>
          <w:p w:rsidR="00C270B9" w:rsidRPr="00414320" w:rsidRDefault="00C270B9" w:rsidP="00414320">
            <w:pPr>
              <w:pStyle w:val="aa"/>
              <w:spacing w:after="0" w:line="240" w:lineRule="atLeast"/>
              <w:ind w:left="142" w:right="113"/>
              <w:rPr>
                <w:sz w:val="28"/>
                <w:szCs w:val="28"/>
              </w:rPr>
            </w:pPr>
            <w:r w:rsidRPr="00414320">
              <w:rPr>
                <w:sz w:val="28"/>
                <w:szCs w:val="28"/>
              </w:rPr>
              <w:t>лу, укладывает в постель, осматри</w:t>
            </w:r>
          </w:p>
          <w:p w:rsidR="00C270B9" w:rsidRPr="00414320" w:rsidRDefault="00C270B9" w:rsidP="00414320">
            <w:pPr>
              <w:pStyle w:val="aa"/>
              <w:spacing w:after="0" w:line="240" w:lineRule="atLeast"/>
              <w:ind w:left="142" w:right="113"/>
              <w:rPr>
                <w:sz w:val="28"/>
                <w:szCs w:val="28"/>
              </w:rPr>
            </w:pPr>
            <w:r w:rsidRPr="00414320">
              <w:rPr>
                <w:sz w:val="28"/>
                <w:szCs w:val="28"/>
              </w:rPr>
              <w:t>вает горло, дает лекарство</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Рассматривание иллюстраций. Беседа «Как доктор лечит детей». Чтение: Е. Крылов «Как лечили петуха». Продуктивная деятельность «Витаминки для петушка»</w:t>
            </w:r>
          </w:p>
        </w:tc>
      </w:tr>
      <w:tr w:rsidR="00C270B9" w:rsidRPr="00414320" w:rsidTr="000012E1">
        <w:trPr>
          <w:trHeight w:val="374"/>
        </w:trPr>
        <w:tc>
          <w:tcPr>
            <w:tcW w:w="15168" w:type="dxa"/>
            <w:gridSpan w:val="3"/>
            <w:tcBorders>
              <w:top w:val="single" w:sz="4" w:space="0" w:color="auto"/>
              <w:left w:val="single" w:sz="4" w:space="0" w:color="auto"/>
              <w:bottom w:val="single" w:sz="4" w:space="0" w:color="auto"/>
              <w:right w:val="single" w:sz="4" w:space="0" w:color="auto"/>
            </w:tcBorders>
            <w:shd w:val="clear" w:color="auto" w:fill="FFFFFF"/>
          </w:tcPr>
          <w:p w:rsidR="00C270B9" w:rsidRDefault="00C270B9" w:rsidP="000012E1">
            <w:pPr>
              <w:pStyle w:val="aa"/>
              <w:spacing w:after="0" w:line="240" w:lineRule="atLeast"/>
              <w:ind w:right="113"/>
              <w:rPr>
                <w:sz w:val="28"/>
                <w:szCs w:val="28"/>
              </w:rPr>
            </w:pPr>
          </w:p>
          <w:p w:rsidR="00C270B9" w:rsidRDefault="00C270B9" w:rsidP="000012E1">
            <w:pPr>
              <w:pStyle w:val="aa"/>
              <w:spacing w:after="0" w:line="240" w:lineRule="atLeast"/>
              <w:ind w:right="113"/>
              <w:rPr>
                <w:sz w:val="28"/>
                <w:szCs w:val="28"/>
              </w:rPr>
            </w:pPr>
          </w:p>
          <w:p w:rsidR="00C270B9" w:rsidRDefault="00C270B9" w:rsidP="00414320">
            <w:pPr>
              <w:pStyle w:val="aa"/>
              <w:spacing w:after="0" w:line="240" w:lineRule="atLeast"/>
              <w:ind w:left="142" w:right="113"/>
              <w:rPr>
                <w:sz w:val="28"/>
                <w:szCs w:val="28"/>
              </w:rPr>
            </w:pPr>
          </w:p>
          <w:p w:rsidR="00C270B9" w:rsidRPr="000012E1" w:rsidRDefault="00C270B9" w:rsidP="000012E1">
            <w:pPr>
              <w:pStyle w:val="aa"/>
              <w:spacing w:after="0" w:line="240" w:lineRule="atLeast"/>
              <w:ind w:left="142" w:right="113"/>
              <w:jc w:val="center"/>
              <w:rPr>
                <w:b/>
                <w:sz w:val="28"/>
                <w:szCs w:val="28"/>
              </w:rPr>
            </w:pPr>
            <w:r w:rsidRPr="000012E1">
              <w:rPr>
                <w:b/>
                <w:sz w:val="28"/>
                <w:szCs w:val="28"/>
              </w:rPr>
              <w:t>Ноябрь</w:t>
            </w:r>
          </w:p>
        </w:tc>
      </w:tr>
      <w:tr w:rsidR="00C270B9" w:rsidRPr="00414320" w:rsidTr="000012E1">
        <w:trPr>
          <w:trHeight w:val="1090"/>
        </w:trPr>
        <w:tc>
          <w:tcPr>
            <w:tcW w:w="2411"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lastRenderedPageBreak/>
              <w:t>«Семья»</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Мама стирает, гладит белье, убирает в комнате, кормит и укладывает спать дочку</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Рассматривание иллюстраций.</w:t>
            </w:r>
          </w:p>
          <w:p w:rsidR="00C270B9" w:rsidRPr="00414320" w:rsidRDefault="00C270B9" w:rsidP="00414320">
            <w:pPr>
              <w:pStyle w:val="aa"/>
              <w:spacing w:after="0" w:line="240" w:lineRule="atLeast"/>
              <w:ind w:left="142" w:right="113"/>
              <w:rPr>
                <w:sz w:val="28"/>
                <w:szCs w:val="28"/>
              </w:rPr>
            </w:pPr>
            <w:r w:rsidRPr="00414320">
              <w:rPr>
                <w:sz w:val="28"/>
                <w:szCs w:val="28"/>
              </w:rPr>
              <w:t>Дидактические игры: «Погладим кукле платье», «Уложим куклу спать», «Угостим куклу чаем», «У нас порядок». Продуктивная деятельность «Ленточки сушатся на веревке»</w:t>
            </w:r>
          </w:p>
        </w:tc>
      </w:tr>
      <w:tr w:rsidR="00C270B9" w:rsidRPr="00414320" w:rsidTr="000012E1">
        <w:trPr>
          <w:trHeight w:val="79"/>
        </w:trPr>
        <w:tc>
          <w:tcPr>
            <w:tcW w:w="2411"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«Магазин»</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Мама с дочкой приходят в мага</w:t>
            </w:r>
            <w:r w:rsidRPr="00414320">
              <w:rPr>
                <w:sz w:val="28"/>
                <w:szCs w:val="28"/>
              </w:rPr>
              <w:softHyphen/>
              <w:t>зин, покупают овощи, фрукты. Продавец отпускает продукты</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Рассматривание иллюстраций.</w:t>
            </w:r>
          </w:p>
          <w:p w:rsidR="00C270B9" w:rsidRPr="00414320" w:rsidRDefault="00C270B9" w:rsidP="00414320">
            <w:pPr>
              <w:pStyle w:val="aa"/>
              <w:spacing w:after="0" w:line="240" w:lineRule="atLeast"/>
              <w:ind w:left="142" w:right="113"/>
              <w:rPr>
                <w:sz w:val="28"/>
                <w:szCs w:val="28"/>
              </w:rPr>
            </w:pPr>
            <w:r w:rsidRPr="00414320">
              <w:rPr>
                <w:sz w:val="28"/>
                <w:szCs w:val="28"/>
              </w:rPr>
              <w:t>Рассказ воспитателя « Как я выбирала фрукты</w:t>
            </w:r>
          </w:p>
          <w:p w:rsidR="00C270B9" w:rsidRPr="00414320" w:rsidRDefault="00C270B9" w:rsidP="00414320">
            <w:pPr>
              <w:pStyle w:val="aa"/>
              <w:spacing w:after="0" w:line="240" w:lineRule="atLeast"/>
              <w:ind w:left="142" w:right="113"/>
              <w:rPr>
                <w:sz w:val="28"/>
                <w:szCs w:val="28"/>
              </w:rPr>
            </w:pPr>
            <w:r w:rsidRPr="00414320">
              <w:rPr>
                <w:sz w:val="28"/>
                <w:szCs w:val="28"/>
              </w:rPr>
              <w:t>в магазине»</w:t>
            </w:r>
          </w:p>
        </w:tc>
      </w:tr>
      <w:tr w:rsidR="00C270B9" w:rsidRPr="00414320" w:rsidTr="000012E1">
        <w:trPr>
          <w:trHeight w:val="389"/>
        </w:trPr>
        <w:tc>
          <w:tcPr>
            <w:tcW w:w="15168" w:type="dxa"/>
            <w:gridSpan w:val="3"/>
            <w:tcBorders>
              <w:top w:val="single" w:sz="4" w:space="0" w:color="auto"/>
              <w:left w:val="single" w:sz="4" w:space="0" w:color="auto"/>
              <w:bottom w:val="single" w:sz="4" w:space="0" w:color="auto"/>
              <w:right w:val="single" w:sz="4" w:space="0" w:color="auto"/>
            </w:tcBorders>
            <w:shd w:val="clear" w:color="auto" w:fill="FFFFFF"/>
          </w:tcPr>
          <w:p w:rsidR="00C270B9" w:rsidRPr="002067EE" w:rsidRDefault="00C270B9" w:rsidP="000012E1">
            <w:pPr>
              <w:pStyle w:val="25"/>
              <w:shd w:val="clear" w:color="auto" w:fill="auto"/>
              <w:spacing w:before="0"/>
              <w:ind w:left="142" w:right="113"/>
              <w:jc w:val="center"/>
              <w:rPr>
                <w:b/>
                <w:sz w:val="28"/>
                <w:szCs w:val="28"/>
              </w:rPr>
            </w:pPr>
            <w:r w:rsidRPr="002067EE">
              <w:rPr>
                <w:b/>
                <w:sz w:val="28"/>
                <w:szCs w:val="28"/>
              </w:rPr>
              <w:t>Декабрь</w:t>
            </w:r>
          </w:p>
        </w:tc>
      </w:tr>
      <w:tr w:rsidR="00C270B9" w:rsidRPr="00414320" w:rsidTr="000012E1">
        <w:trPr>
          <w:trHeight w:val="917"/>
        </w:trPr>
        <w:tc>
          <w:tcPr>
            <w:tcW w:w="2411"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«Парик</w:t>
            </w:r>
            <w:r w:rsidRPr="00414320">
              <w:rPr>
                <w:sz w:val="28"/>
                <w:szCs w:val="28"/>
              </w:rPr>
              <w:softHyphen/>
              <w:t>махерская»</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В парикмахерскую приходят мамы с детьми. Парикмахер расчесывает волосы, стрижет; он вежлив и внимателен</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Рассматривание иллюстраций.</w:t>
            </w:r>
          </w:p>
          <w:p w:rsidR="00C270B9" w:rsidRPr="00414320" w:rsidRDefault="00C270B9" w:rsidP="00414320">
            <w:pPr>
              <w:pStyle w:val="aa"/>
              <w:spacing w:after="0" w:line="240" w:lineRule="atLeast"/>
              <w:ind w:left="142" w:right="113"/>
              <w:rPr>
                <w:sz w:val="28"/>
                <w:szCs w:val="28"/>
              </w:rPr>
            </w:pPr>
            <w:r w:rsidRPr="00414320">
              <w:rPr>
                <w:sz w:val="28"/>
                <w:szCs w:val="28"/>
              </w:rPr>
              <w:t>Рассказ воспитателя «Как я ходила в парикмахерскую». Дидактическое упражнение «Покажем кукле, как работает парикмахер»</w:t>
            </w:r>
          </w:p>
          <w:p w:rsidR="00C270B9" w:rsidRPr="00414320" w:rsidRDefault="00C270B9" w:rsidP="00414320">
            <w:pPr>
              <w:pStyle w:val="aa"/>
              <w:spacing w:after="0" w:line="240" w:lineRule="atLeast"/>
              <w:ind w:left="142" w:right="113"/>
              <w:rPr>
                <w:sz w:val="28"/>
                <w:szCs w:val="28"/>
              </w:rPr>
            </w:pPr>
          </w:p>
        </w:tc>
      </w:tr>
      <w:tr w:rsidR="00C270B9" w:rsidRPr="00414320" w:rsidTr="000012E1">
        <w:trPr>
          <w:trHeight w:val="917"/>
        </w:trPr>
        <w:tc>
          <w:tcPr>
            <w:tcW w:w="2411" w:type="dxa"/>
            <w:tcBorders>
              <w:top w:val="single" w:sz="4" w:space="0" w:color="auto"/>
              <w:left w:val="single" w:sz="4" w:space="0" w:color="auto"/>
              <w:bottom w:val="single" w:sz="4" w:space="0" w:color="auto"/>
              <w:right w:val="single" w:sz="4" w:space="0" w:color="auto"/>
            </w:tcBorders>
            <w:shd w:val="clear" w:color="auto" w:fill="FFFFFF"/>
          </w:tcPr>
          <w:p w:rsidR="00C270B9" w:rsidRPr="002067EE" w:rsidRDefault="00C270B9" w:rsidP="00414320">
            <w:pPr>
              <w:pStyle w:val="25"/>
              <w:spacing w:before="0"/>
              <w:ind w:left="142" w:right="113"/>
              <w:rPr>
                <w:sz w:val="28"/>
                <w:szCs w:val="28"/>
              </w:rPr>
            </w:pPr>
            <w:r w:rsidRPr="002067EE">
              <w:rPr>
                <w:sz w:val="28"/>
                <w:szCs w:val="28"/>
              </w:rPr>
              <w:t>«Транспорт»</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C270B9" w:rsidRPr="002067EE" w:rsidRDefault="00C270B9" w:rsidP="00414320">
            <w:pPr>
              <w:pStyle w:val="25"/>
              <w:spacing w:before="0"/>
              <w:ind w:left="142" w:right="113"/>
              <w:rPr>
                <w:b/>
                <w:sz w:val="28"/>
                <w:szCs w:val="28"/>
              </w:rPr>
            </w:pPr>
            <w:r w:rsidRPr="002067EE">
              <w:rPr>
                <w:sz w:val="28"/>
                <w:szCs w:val="28"/>
              </w:rPr>
              <w:t>Шофер возит кукол, строительный материал, ведет машину осторожно, чтобы не наехать на людей</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rsidR="00C270B9" w:rsidRPr="002067EE" w:rsidRDefault="00C270B9" w:rsidP="00414320">
            <w:pPr>
              <w:pStyle w:val="25"/>
              <w:spacing w:before="0"/>
              <w:ind w:left="142" w:right="113"/>
              <w:rPr>
                <w:b/>
                <w:sz w:val="28"/>
                <w:szCs w:val="28"/>
              </w:rPr>
            </w:pPr>
            <w:r w:rsidRPr="002067EE">
              <w:rPr>
                <w:sz w:val="28"/>
                <w:szCs w:val="28"/>
              </w:rPr>
              <w:t>Беседа «Как машины ездят по улице». Чтение: А. Барто «Грузовик», Б, Заходер «Шофер». Дидактическое упражнение «Покажем мишке, как нужно осторожно катать кукол в машине»</w:t>
            </w:r>
          </w:p>
        </w:tc>
      </w:tr>
      <w:tr w:rsidR="00C270B9" w:rsidRPr="00414320" w:rsidTr="000012E1">
        <w:trPr>
          <w:trHeight w:val="384"/>
        </w:trPr>
        <w:tc>
          <w:tcPr>
            <w:tcW w:w="15168" w:type="dxa"/>
            <w:gridSpan w:val="3"/>
            <w:tcBorders>
              <w:top w:val="single" w:sz="4" w:space="0" w:color="auto"/>
              <w:left w:val="single" w:sz="4" w:space="0" w:color="auto"/>
              <w:bottom w:val="single" w:sz="4" w:space="0" w:color="auto"/>
              <w:right w:val="single" w:sz="4" w:space="0" w:color="auto"/>
            </w:tcBorders>
            <w:shd w:val="clear" w:color="auto" w:fill="FFFFFF"/>
          </w:tcPr>
          <w:p w:rsidR="00C270B9" w:rsidRPr="002067EE" w:rsidRDefault="00C270B9" w:rsidP="000012E1">
            <w:pPr>
              <w:pStyle w:val="25"/>
              <w:shd w:val="clear" w:color="auto" w:fill="auto"/>
              <w:spacing w:before="0"/>
              <w:ind w:right="113" w:firstLine="0"/>
              <w:jc w:val="center"/>
              <w:rPr>
                <w:b/>
                <w:sz w:val="28"/>
                <w:szCs w:val="28"/>
              </w:rPr>
            </w:pPr>
            <w:r w:rsidRPr="002067EE">
              <w:rPr>
                <w:b/>
                <w:sz w:val="28"/>
                <w:szCs w:val="28"/>
              </w:rPr>
              <w:t>Январь</w:t>
            </w:r>
          </w:p>
        </w:tc>
      </w:tr>
      <w:tr w:rsidR="00C270B9" w:rsidRPr="00414320" w:rsidTr="000012E1">
        <w:trPr>
          <w:trHeight w:val="878"/>
        </w:trPr>
        <w:tc>
          <w:tcPr>
            <w:tcW w:w="2411"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«Строитель</w:t>
            </w:r>
            <w:r w:rsidRPr="00414320">
              <w:rPr>
                <w:sz w:val="28"/>
                <w:szCs w:val="28"/>
              </w:rPr>
              <w:softHyphen/>
              <w:t>ство»</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Строители строят дом, гараж, украшают дома к празднику</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Рассматривание иллюстраций. Чтение: Б Заходер «Строители». Дидактическое упражнение «Покажем мишке, как украшают дома к празднику»</w:t>
            </w:r>
          </w:p>
        </w:tc>
      </w:tr>
      <w:tr w:rsidR="00C270B9" w:rsidRPr="00414320" w:rsidTr="000012E1">
        <w:trPr>
          <w:trHeight w:val="667"/>
        </w:trPr>
        <w:tc>
          <w:tcPr>
            <w:tcW w:w="2411"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«Поликли</w:t>
            </w:r>
            <w:r w:rsidRPr="00414320">
              <w:rPr>
                <w:sz w:val="28"/>
                <w:szCs w:val="28"/>
              </w:rPr>
              <w:softHyphen/>
              <w:t>ника»</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Врач осматривает больных, измеряет температуру, делает уколы</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 xml:space="preserve">Рассматривание иллюстраций. </w:t>
            </w:r>
          </w:p>
          <w:p w:rsidR="00C270B9" w:rsidRPr="00414320" w:rsidRDefault="00C270B9" w:rsidP="00414320">
            <w:pPr>
              <w:pStyle w:val="aa"/>
              <w:spacing w:after="0" w:line="240" w:lineRule="atLeast"/>
              <w:ind w:left="142" w:right="113"/>
              <w:rPr>
                <w:sz w:val="28"/>
                <w:szCs w:val="28"/>
              </w:rPr>
            </w:pPr>
            <w:r w:rsidRPr="00414320">
              <w:rPr>
                <w:sz w:val="28"/>
                <w:szCs w:val="28"/>
              </w:rPr>
              <w:t>Беседа «Как мы ходили на прививки»</w:t>
            </w:r>
          </w:p>
        </w:tc>
      </w:tr>
      <w:tr w:rsidR="00C270B9" w:rsidRPr="00414320" w:rsidTr="000012E1">
        <w:trPr>
          <w:trHeight w:val="370"/>
        </w:trPr>
        <w:tc>
          <w:tcPr>
            <w:tcW w:w="15168" w:type="dxa"/>
            <w:gridSpan w:val="3"/>
            <w:tcBorders>
              <w:top w:val="single" w:sz="4" w:space="0" w:color="auto"/>
              <w:left w:val="single" w:sz="4" w:space="0" w:color="auto"/>
              <w:bottom w:val="single" w:sz="4" w:space="0" w:color="auto"/>
              <w:right w:val="single" w:sz="4" w:space="0" w:color="auto"/>
            </w:tcBorders>
            <w:shd w:val="clear" w:color="auto" w:fill="FFFFFF"/>
          </w:tcPr>
          <w:p w:rsidR="00C270B9" w:rsidRPr="002067EE" w:rsidRDefault="00C270B9" w:rsidP="000012E1">
            <w:pPr>
              <w:pStyle w:val="25"/>
              <w:shd w:val="clear" w:color="auto" w:fill="auto"/>
              <w:spacing w:before="0"/>
              <w:ind w:right="113" w:firstLine="0"/>
              <w:jc w:val="center"/>
              <w:rPr>
                <w:b/>
                <w:sz w:val="28"/>
                <w:szCs w:val="28"/>
              </w:rPr>
            </w:pPr>
            <w:r w:rsidRPr="002067EE">
              <w:rPr>
                <w:b/>
                <w:sz w:val="28"/>
                <w:szCs w:val="28"/>
              </w:rPr>
              <w:t>Февраль</w:t>
            </w:r>
          </w:p>
        </w:tc>
      </w:tr>
      <w:tr w:rsidR="00C270B9" w:rsidRPr="00414320" w:rsidTr="000012E1">
        <w:trPr>
          <w:trHeight w:val="1707"/>
        </w:trPr>
        <w:tc>
          <w:tcPr>
            <w:tcW w:w="2411" w:type="dxa"/>
            <w:tcBorders>
              <w:top w:val="single" w:sz="4" w:space="0" w:color="auto"/>
              <w:left w:val="single" w:sz="4" w:space="0" w:color="auto"/>
              <w:bottom w:val="single" w:sz="4" w:space="0" w:color="auto"/>
              <w:right w:val="single" w:sz="4" w:space="0" w:color="auto"/>
            </w:tcBorders>
            <w:shd w:val="clear" w:color="auto" w:fill="FFFFFF"/>
          </w:tcPr>
          <w:p w:rsidR="00C270B9" w:rsidRDefault="00C270B9" w:rsidP="00414320">
            <w:pPr>
              <w:pStyle w:val="aa"/>
              <w:spacing w:after="0" w:line="240" w:lineRule="atLeast"/>
              <w:ind w:left="142" w:right="113"/>
              <w:rPr>
                <w:sz w:val="28"/>
                <w:szCs w:val="28"/>
              </w:rPr>
            </w:pPr>
          </w:p>
          <w:p w:rsidR="00C270B9" w:rsidRPr="00414320" w:rsidRDefault="00C270B9" w:rsidP="00414320">
            <w:pPr>
              <w:pStyle w:val="aa"/>
              <w:spacing w:after="0" w:line="240" w:lineRule="atLeast"/>
              <w:ind w:right="113"/>
              <w:rPr>
                <w:sz w:val="28"/>
                <w:szCs w:val="28"/>
              </w:rPr>
            </w:pPr>
            <w:r w:rsidRPr="00414320">
              <w:rPr>
                <w:sz w:val="28"/>
                <w:szCs w:val="28"/>
              </w:rPr>
              <w:t>«Транспорт»</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C270B9" w:rsidRDefault="00C270B9" w:rsidP="00414320">
            <w:pPr>
              <w:pStyle w:val="aa"/>
              <w:spacing w:after="0" w:line="240" w:lineRule="atLeast"/>
              <w:ind w:right="113"/>
              <w:rPr>
                <w:sz w:val="28"/>
                <w:szCs w:val="28"/>
              </w:rPr>
            </w:pPr>
          </w:p>
          <w:p w:rsidR="00C270B9" w:rsidRPr="00414320" w:rsidRDefault="00C270B9" w:rsidP="00414320">
            <w:pPr>
              <w:pStyle w:val="aa"/>
              <w:spacing w:after="0" w:line="240" w:lineRule="atLeast"/>
              <w:ind w:left="142" w:right="113"/>
              <w:rPr>
                <w:sz w:val="28"/>
                <w:szCs w:val="28"/>
              </w:rPr>
            </w:pPr>
            <w:r w:rsidRPr="00414320">
              <w:rPr>
                <w:sz w:val="28"/>
                <w:szCs w:val="28"/>
              </w:rPr>
              <w:t>По улице ездят разные машины, возят грузы. Автобусы перевозят пассажиров</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rsidR="00C270B9" w:rsidRDefault="00C270B9" w:rsidP="00414320">
            <w:pPr>
              <w:pStyle w:val="aa"/>
              <w:spacing w:after="0" w:line="240" w:lineRule="atLeast"/>
              <w:ind w:left="142" w:right="113"/>
              <w:rPr>
                <w:sz w:val="28"/>
                <w:szCs w:val="28"/>
              </w:rPr>
            </w:pPr>
          </w:p>
          <w:p w:rsidR="00C270B9" w:rsidRPr="00414320" w:rsidRDefault="00C270B9" w:rsidP="00414320">
            <w:pPr>
              <w:pStyle w:val="aa"/>
              <w:spacing w:after="0" w:line="240" w:lineRule="atLeast"/>
              <w:ind w:right="113"/>
              <w:rPr>
                <w:sz w:val="28"/>
                <w:szCs w:val="28"/>
              </w:rPr>
            </w:pPr>
            <w:r w:rsidRPr="00414320">
              <w:rPr>
                <w:sz w:val="28"/>
                <w:szCs w:val="28"/>
              </w:rPr>
              <w:t>Наблюдение за транспортом.Рассматривание иллюстраций.</w:t>
            </w:r>
          </w:p>
          <w:p w:rsidR="00C270B9" w:rsidRPr="00414320" w:rsidRDefault="00C270B9" w:rsidP="00414320">
            <w:pPr>
              <w:pStyle w:val="aa"/>
              <w:spacing w:after="0" w:line="240" w:lineRule="atLeast"/>
              <w:ind w:left="142" w:right="113"/>
              <w:rPr>
                <w:sz w:val="28"/>
                <w:szCs w:val="28"/>
              </w:rPr>
            </w:pPr>
            <w:r w:rsidRPr="00414320">
              <w:rPr>
                <w:sz w:val="28"/>
                <w:szCs w:val="28"/>
              </w:rPr>
              <w:t>Рассказ воспитателя.</w:t>
            </w:r>
          </w:p>
          <w:p w:rsidR="00C270B9" w:rsidRPr="00414320" w:rsidRDefault="00C270B9" w:rsidP="00414320">
            <w:pPr>
              <w:pStyle w:val="aa"/>
              <w:spacing w:after="0" w:line="240" w:lineRule="atLeast"/>
              <w:ind w:left="142" w:right="113"/>
              <w:rPr>
                <w:sz w:val="28"/>
                <w:szCs w:val="28"/>
              </w:rPr>
            </w:pPr>
            <w:r w:rsidRPr="00414320">
              <w:rPr>
                <w:sz w:val="28"/>
                <w:szCs w:val="28"/>
              </w:rPr>
              <w:t>Чтение: Н. Павлова «На машине».</w:t>
            </w:r>
          </w:p>
          <w:p w:rsidR="00C270B9" w:rsidRPr="00414320" w:rsidRDefault="00C270B9" w:rsidP="00414320">
            <w:pPr>
              <w:pStyle w:val="aa"/>
              <w:spacing w:after="0" w:line="240" w:lineRule="atLeast"/>
              <w:ind w:left="142" w:right="113"/>
              <w:rPr>
                <w:sz w:val="28"/>
                <w:szCs w:val="28"/>
              </w:rPr>
            </w:pPr>
            <w:r w:rsidRPr="00414320">
              <w:rPr>
                <w:sz w:val="28"/>
                <w:szCs w:val="28"/>
              </w:rPr>
              <w:t>Дидактическое упражнение «Расскажем Карлсону,</w:t>
            </w:r>
          </w:p>
          <w:p w:rsidR="00C270B9" w:rsidRPr="00414320" w:rsidRDefault="00C270B9" w:rsidP="00414320">
            <w:pPr>
              <w:pStyle w:val="aa"/>
              <w:spacing w:after="0" w:line="240" w:lineRule="atLeast"/>
              <w:ind w:left="142" w:right="113"/>
              <w:rPr>
                <w:sz w:val="28"/>
                <w:szCs w:val="28"/>
              </w:rPr>
            </w:pPr>
            <w:r w:rsidRPr="00414320">
              <w:rPr>
                <w:sz w:val="28"/>
                <w:szCs w:val="28"/>
              </w:rPr>
              <w:t>как работает водитель автобуса»</w:t>
            </w:r>
          </w:p>
        </w:tc>
      </w:tr>
      <w:tr w:rsidR="00C270B9" w:rsidRPr="00414320" w:rsidTr="000012E1">
        <w:trPr>
          <w:trHeight w:val="878"/>
        </w:trPr>
        <w:tc>
          <w:tcPr>
            <w:tcW w:w="2411"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«Магазин»</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В магазине продаются свощи, фрукты, хлеб, гастрономические товары</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Рассматривание иллюстраций. Рассказ воспитателя.</w:t>
            </w:r>
          </w:p>
          <w:p w:rsidR="00C270B9" w:rsidRPr="00414320" w:rsidRDefault="00C270B9" w:rsidP="00414320">
            <w:pPr>
              <w:pStyle w:val="aa"/>
              <w:spacing w:after="0" w:line="240" w:lineRule="atLeast"/>
              <w:ind w:left="142" w:right="113"/>
              <w:rPr>
                <w:sz w:val="28"/>
                <w:szCs w:val="28"/>
              </w:rPr>
            </w:pPr>
            <w:r w:rsidRPr="00414320">
              <w:rPr>
                <w:sz w:val="28"/>
                <w:szCs w:val="28"/>
              </w:rPr>
              <w:t>Игровое упражнение «Мы покупаем продукты в магазине»</w:t>
            </w:r>
          </w:p>
        </w:tc>
      </w:tr>
      <w:tr w:rsidR="00C270B9" w:rsidRPr="00414320" w:rsidTr="000012E1">
        <w:trPr>
          <w:trHeight w:val="374"/>
        </w:trPr>
        <w:tc>
          <w:tcPr>
            <w:tcW w:w="15168" w:type="dxa"/>
            <w:gridSpan w:val="3"/>
            <w:tcBorders>
              <w:top w:val="single" w:sz="4" w:space="0" w:color="auto"/>
              <w:left w:val="single" w:sz="4" w:space="0" w:color="auto"/>
              <w:bottom w:val="single" w:sz="4" w:space="0" w:color="auto"/>
              <w:right w:val="single" w:sz="4" w:space="0" w:color="auto"/>
            </w:tcBorders>
            <w:shd w:val="clear" w:color="auto" w:fill="FFFFFF"/>
          </w:tcPr>
          <w:p w:rsidR="00C270B9" w:rsidRPr="000012E1" w:rsidRDefault="00C270B9" w:rsidP="000012E1">
            <w:pPr>
              <w:pStyle w:val="aa"/>
              <w:spacing w:after="0" w:line="240" w:lineRule="atLeast"/>
              <w:ind w:left="142" w:right="113"/>
              <w:jc w:val="center"/>
              <w:rPr>
                <w:b/>
                <w:sz w:val="28"/>
                <w:szCs w:val="28"/>
              </w:rPr>
            </w:pPr>
            <w:r w:rsidRPr="000012E1">
              <w:rPr>
                <w:b/>
                <w:sz w:val="28"/>
                <w:szCs w:val="28"/>
              </w:rPr>
              <w:t>Март</w:t>
            </w:r>
          </w:p>
        </w:tc>
      </w:tr>
      <w:tr w:rsidR="00C270B9" w:rsidRPr="00414320" w:rsidTr="000012E1">
        <w:trPr>
          <w:trHeight w:val="456"/>
        </w:trPr>
        <w:tc>
          <w:tcPr>
            <w:tcW w:w="2411"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jc w:val="both"/>
              <w:rPr>
                <w:sz w:val="28"/>
                <w:szCs w:val="28"/>
              </w:rPr>
            </w:pPr>
            <w:r w:rsidRPr="00414320">
              <w:rPr>
                <w:sz w:val="28"/>
                <w:szCs w:val="28"/>
              </w:rPr>
              <w:t>«Семья</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Праздник 8 Марта, поздравление мамы, праздничное угощение</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Подготовка и проведение праздничного утренника, посвященного Женскому дню</w:t>
            </w:r>
          </w:p>
        </w:tc>
      </w:tr>
      <w:tr w:rsidR="00C270B9" w:rsidRPr="00414320" w:rsidTr="000012E1">
        <w:trPr>
          <w:trHeight w:val="1085"/>
        </w:trPr>
        <w:tc>
          <w:tcPr>
            <w:tcW w:w="2411"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«Поликли</w:t>
            </w:r>
            <w:r w:rsidRPr="00414320">
              <w:rPr>
                <w:sz w:val="28"/>
                <w:szCs w:val="28"/>
              </w:rPr>
              <w:softHyphen/>
              <w:t>ника»</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Врач пришел к больному ребенку, осматривает его, дает лекарство</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Рассказ воспитателя «Когда я заболела». Дидактические упражнения: «Попроси куклу показать горлышко», «Измеряй температуру зайчику». Продуктивная деятельность «Таблетки для больных зверюшек»</w:t>
            </w:r>
          </w:p>
        </w:tc>
      </w:tr>
      <w:tr w:rsidR="00C270B9" w:rsidRPr="00414320" w:rsidTr="000012E1">
        <w:trPr>
          <w:trHeight w:val="379"/>
        </w:trPr>
        <w:tc>
          <w:tcPr>
            <w:tcW w:w="15168" w:type="dxa"/>
            <w:gridSpan w:val="3"/>
            <w:tcBorders>
              <w:top w:val="single" w:sz="4" w:space="0" w:color="auto"/>
              <w:left w:val="single" w:sz="4" w:space="0" w:color="auto"/>
              <w:bottom w:val="single" w:sz="4" w:space="0" w:color="auto"/>
              <w:right w:val="single" w:sz="4" w:space="0" w:color="auto"/>
            </w:tcBorders>
            <w:shd w:val="clear" w:color="auto" w:fill="FFFFFF"/>
          </w:tcPr>
          <w:p w:rsidR="00C270B9" w:rsidRPr="002067EE" w:rsidRDefault="00C270B9" w:rsidP="000012E1">
            <w:pPr>
              <w:pStyle w:val="25"/>
              <w:shd w:val="clear" w:color="auto" w:fill="auto"/>
              <w:spacing w:before="0"/>
              <w:ind w:left="142" w:right="113"/>
              <w:jc w:val="center"/>
              <w:rPr>
                <w:b/>
                <w:sz w:val="28"/>
                <w:szCs w:val="28"/>
              </w:rPr>
            </w:pPr>
            <w:r w:rsidRPr="002067EE">
              <w:rPr>
                <w:b/>
                <w:sz w:val="28"/>
                <w:szCs w:val="28"/>
              </w:rPr>
              <w:t>Апрель</w:t>
            </w:r>
          </w:p>
        </w:tc>
      </w:tr>
      <w:tr w:rsidR="00C270B9" w:rsidRPr="00414320" w:rsidTr="000012E1">
        <w:trPr>
          <w:trHeight w:val="1085"/>
        </w:trPr>
        <w:tc>
          <w:tcPr>
            <w:tcW w:w="2411"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«Магазин»</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В магазине продаются игрушки. Покупатели просят показать товар, рассматривают его, платят деньги. Продавцы вежливо разговари</w:t>
            </w:r>
            <w:r w:rsidRPr="00414320">
              <w:rPr>
                <w:sz w:val="28"/>
                <w:szCs w:val="28"/>
              </w:rPr>
              <w:softHyphen/>
              <w:t>вают с покупателями</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Чтение: Ч. Янчарский «В магазине игрушек». Дидактические упражнения: «Расскажем зайке, как покупают товары», «Объясним кукле, как надо разговаривать с продавцом в магазине»</w:t>
            </w:r>
          </w:p>
        </w:tc>
      </w:tr>
      <w:tr w:rsidR="00C270B9" w:rsidRPr="00414320" w:rsidTr="000012E1">
        <w:trPr>
          <w:trHeight w:val="662"/>
        </w:trPr>
        <w:tc>
          <w:tcPr>
            <w:tcW w:w="2411"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«Парик</w:t>
            </w:r>
            <w:r w:rsidRPr="00414320">
              <w:rPr>
                <w:sz w:val="28"/>
                <w:szCs w:val="28"/>
              </w:rPr>
              <w:softHyphen/>
              <w:t>махерская»</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Мастера стригут, причесывают, для детей есть специальные стулья</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Беседа «Как вы ходили в парикмахерскую». Дидактическое упражнение «Что нужно парикмахеру»</w:t>
            </w:r>
          </w:p>
        </w:tc>
      </w:tr>
      <w:tr w:rsidR="00C270B9" w:rsidRPr="00414320" w:rsidTr="000012E1">
        <w:trPr>
          <w:trHeight w:val="374"/>
        </w:trPr>
        <w:tc>
          <w:tcPr>
            <w:tcW w:w="15168" w:type="dxa"/>
            <w:gridSpan w:val="3"/>
            <w:tcBorders>
              <w:top w:val="single" w:sz="4" w:space="0" w:color="auto"/>
              <w:left w:val="single" w:sz="4" w:space="0" w:color="auto"/>
              <w:bottom w:val="single" w:sz="4" w:space="0" w:color="auto"/>
              <w:right w:val="single" w:sz="4" w:space="0" w:color="auto"/>
            </w:tcBorders>
            <w:shd w:val="clear" w:color="auto" w:fill="FFFFFF"/>
          </w:tcPr>
          <w:p w:rsidR="00C270B9" w:rsidRPr="002067EE" w:rsidRDefault="00C270B9" w:rsidP="000012E1">
            <w:pPr>
              <w:pStyle w:val="25"/>
              <w:shd w:val="clear" w:color="auto" w:fill="auto"/>
              <w:spacing w:before="0"/>
              <w:ind w:right="113" w:firstLine="0"/>
              <w:jc w:val="center"/>
              <w:rPr>
                <w:b/>
                <w:sz w:val="28"/>
                <w:szCs w:val="28"/>
              </w:rPr>
            </w:pPr>
            <w:r w:rsidRPr="002067EE">
              <w:rPr>
                <w:b/>
                <w:sz w:val="28"/>
                <w:szCs w:val="28"/>
              </w:rPr>
              <w:t>Май</w:t>
            </w:r>
          </w:p>
        </w:tc>
      </w:tr>
      <w:tr w:rsidR="00C270B9" w:rsidRPr="00414320" w:rsidTr="000012E1">
        <w:trPr>
          <w:trHeight w:val="691"/>
        </w:trPr>
        <w:tc>
          <w:tcPr>
            <w:tcW w:w="2411"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jc w:val="both"/>
              <w:rPr>
                <w:sz w:val="28"/>
                <w:szCs w:val="28"/>
              </w:rPr>
            </w:pPr>
            <w:r w:rsidRPr="00414320">
              <w:rPr>
                <w:sz w:val="28"/>
                <w:szCs w:val="28"/>
              </w:rPr>
              <w:t>«Транспорт»</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jc w:val="both"/>
              <w:rPr>
                <w:sz w:val="28"/>
                <w:szCs w:val="28"/>
              </w:rPr>
            </w:pPr>
            <w:r w:rsidRPr="00414320">
              <w:rPr>
                <w:sz w:val="28"/>
                <w:szCs w:val="28"/>
              </w:rPr>
              <w:t xml:space="preserve">Водители автобусов осторожно перевозят пассажиров, объявляют </w:t>
            </w:r>
            <w:r w:rsidRPr="00414320">
              <w:rPr>
                <w:sz w:val="28"/>
                <w:szCs w:val="28"/>
              </w:rPr>
              <w:lastRenderedPageBreak/>
              <w:t>остановки</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lastRenderedPageBreak/>
              <w:t>Рассматривание иллюстраций. Беседа «Как вы ездили на автобусе». Продуктивная деятельность «Колеса для автобуса»</w:t>
            </w:r>
          </w:p>
        </w:tc>
      </w:tr>
      <w:tr w:rsidR="00C270B9" w:rsidRPr="00414320" w:rsidTr="000012E1">
        <w:trPr>
          <w:trHeight w:val="696"/>
        </w:trPr>
        <w:tc>
          <w:tcPr>
            <w:tcW w:w="2411"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lastRenderedPageBreak/>
              <w:t>«Поликли</w:t>
            </w:r>
            <w:r w:rsidRPr="00414320">
              <w:rPr>
                <w:sz w:val="28"/>
                <w:szCs w:val="28"/>
              </w:rPr>
              <w:softHyphen/>
              <w:t>ника»</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Диспансеризация: измерение роста и веса, прививки</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Целевое посещение медицинского кабинета. Дидактическое упражнение «Расскажем мишке, как нам измеряли рост и вес»</w:t>
            </w:r>
          </w:p>
        </w:tc>
      </w:tr>
      <w:tr w:rsidR="00C270B9" w:rsidRPr="00414320" w:rsidTr="000012E1">
        <w:trPr>
          <w:trHeight w:val="374"/>
        </w:trPr>
        <w:tc>
          <w:tcPr>
            <w:tcW w:w="15168" w:type="dxa"/>
            <w:gridSpan w:val="3"/>
            <w:tcBorders>
              <w:top w:val="single" w:sz="4" w:space="0" w:color="auto"/>
              <w:left w:val="single" w:sz="4" w:space="0" w:color="auto"/>
              <w:bottom w:val="single" w:sz="4" w:space="0" w:color="auto"/>
              <w:right w:val="single" w:sz="4" w:space="0" w:color="auto"/>
            </w:tcBorders>
            <w:shd w:val="clear" w:color="auto" w:fill="FFFFFF"/>
          </w:tcPr>
          <w:p w:rsidR="00C270B9" w:rsidRPr="002067EE" w:rsidRDefault="00C270B9" w:rsidP="000012E1">
            <w:pPr>
              <w:pStyle w:val="25"/>
              <w:shd w:val="clear" w:color="auto" w:fill="auto"/>
              <w:spacing w:before="0"/>
              <w:ind w:left="142" w:right="113"/>
              <w:jc w:val="center"/>
              <w:rPr>
                <w:b/>
                <w:sz w:val="28"/>
                <w:szCs w:val="28"/>
              </w:rPr>
            </w:pPr>
            <w:r w:rsidRPr="002067EE">
              <w:rPr>
                <w:b/>
                <w:sz w:val="28"/>
                <w:szCs w:val="28"/>
              </w:rPr>
              <w:t>Июнь - август</w:t>
            </w:r>
          </w:p>
        </w:tc>
      </w:tr>
      <w:tr w:rsidR="00C270B9" w:rsidRPr="00414320" w:rsidTr="000012E1">
        <w:trPr>
          <w:trHeight w:val="696"/>
        </w:trPr>
        <w:tc>
          <w:tcPr>
            <w:tcW w:w="2411"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«Семья»</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Переезд на дачу, прогулки в лес, сбор ягод и грибов, купание</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Рассматривание иллюстраций.</w:t>
            </w:r>
          </w:p>
          <w:p w:rsidR="00C270B9" w:rsidRPr="00414320" w:rsidRDefault="00C270B9" w:rsidP="00414320">
            <w:pPr>
              <w:pStyle w:val="aa"/>
              <w:spacing w:after="0" w:line="240" w:lineRule="atLeast"/>
              <w:ind w:left="142" w:right="113"/>
              <w:rPr>
                <w:sz w:val="28"/>
                <w:szCs w:val="28"/>
              </w:rPr>
            </w:pPr>
            <w:r w:rsidRPr="00414320">
              <w:rPr>
                <w:sz w:val="28"/>
                <w:szCs w:val="28"/>
              </w:rPr>
              <w:t>Рассказ воспитателя «Как я жила на даче».</w:t>
            </w:r>
          </w:p>
          <w:p w:rsidR="00C270B9" w:rsidRPr="00414320" w:rsidRDefault="00C270B9" w:rsidP="00414320">
            <w:pPr>
              <w:pStyle w:val="aa"/>
              <w:spacing w:after="0" w:line="240" w:lineRule="atLeast"/>
              <w:ind w:left="142" w:right="113"/>
              <w:rPr>
                <w:sz w:val="28"/>
                <w:szCs w:val="28"/>
              </w:rPr>
            </w:pPr>
            <w:r w:rsidRPr="00414320">
              <w:rPr>
                <w:sz w:val="28"/>
                <w:szCs w:val="28"/>
              </w:rPr>
              <w:t>Чтение: Я. Тайц «По грибы»</w:t>
            </w:r>
          </w:p>
        </w:tc>
      </w:tr>
      <w:tr w:rsidR="00C270B9" w:rsidRPr="00414320" w:rsidTr="000012E1">
        <w:trPr>
          <w:trHeight w:val="490"/>
        </w:trPr>
        <w:tc>
          <w:tcPr>
            <w:tcW w:w="2411"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«Транспорт»</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Автобусы везут детей из детского сада на дачу</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Рассматривание иллюстраций.</w:t>
            </w:r>
          </w:p>
          <w:p w:rsidR="00C270B9" w:rsidRPr="00414320" w:rsidRDefault="00C270B9" w:rsidP="00414320">
            <w:pPr>
              <w:pStyle w:val="aa"/>
              <w:spacing w:after="0" w:line="240" w:lineRule="atLeast"/>
              <w:ind w:left="142" w:right="113"/>
              <w:rPr>
                <w:sz w:val="28"/>
                <w:szCs w:val="28"/>
              </w:rPr>
            </w:pPr>
            <w:r w:rsidRPr="00414320">
              <w:rPr>
                <w:sz w:val="28"/>
                <w:szCs w:val="28"/>
              </w:rPr>
              <w:t>Беседа «Куда можно поехать на автобусе»</w:t>
            </w:r>
          </w:p>
          <w:p w:rsidR="00C270B9" w:rsidRPr="00414320" w:rsidRDefault="00C270B9" w:rsidP="00414320">
            <w:pPr>
              <w:pStyle w:val="aa"/>
              <w:spacing w:after="0" w:line="240" w:lineRule="atLeast"/>
              <w:ind w:left="142" w:right="113"/>
              <w:rPr>
                <w:sz w:val="28"/>
                <w:szCs w:val="28"/>
              </w:rPr>
            </w:pPr>
          </w:p>
        </w:tc>
      </w:tr>
      <w:tr w:rsidR="00C270B9" w:rsidRPr="00414320" w:rsidTr="000012E1">
        <w:trPr>
          <w:trHeight w:val="912"/>
        </w:trPr>
        <w:tc>
          <w:tcPr>
            <w:tcW w:w="2411"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«Магазин»</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В магазине продаются разные товары</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rsidR="00C270B9" w:rsidRPr="00414320" w:rsidRDefault="00C270B9" w:rsidP="00414320">
            <w:pPr>
              <w:pStyle w:val="aa"/>
              <w:spacing w:after="0" w:line="240" w:lineRule="atLeast"/>
              <w:ind w:left="142" w:right="113"/>
              <w:rPr>
                <w:sz w:val="28"/>
                <w:szCs w:val="28"/>
              </w:rPr>
            </w:pPr>
            <w:r w:rsidRPr="00414320">
              <w:rPr>
                <w:sz w:val="28"/>
                <w:szCs w:val="28"/>
              </w:rPr>
              <w:t>Рассматривание иллюстраций.</w:t>
            </w:r>
          </w:p>
          <w:p w:rsidR="00C270B9" w:rsidRPr="00414320" w:rsidRDefault="00C270B9" w:rsidP="00414320">
            <w:pPr>
              <w:pStyle w:val="aa"/>
              <w:spacing w:after="0" w:line="240" w:lineRule="atLeast"/>
              <w:ind w:left="142" w:right="113"/>
              <w:rPr>
                <w:sz w:val="28"/>
                <w:szCs w:val="28"/>
              </w:rPr>
            </w:pPr>
            <w:r w:rsidRPr="00414320">
              <w:rPr>
                <w:sz w:val="28"/>
                <w:szCs w:val="28"/>
              </w:rPr>
              <w:t xml:space="preserve">Беседы: «Какие бывают магазины», </w:t>
            </w:r>
          </w:p>
          <w:p w:rsidR="00C270B9" w:rsidRPr="00414320" w:rsidRDefault="00C270B9" w:rsidP="00414320">
            <w:pPr>
              <w:pStyle w:val="aa"/>
              <w:spacing w:after="0" w:line="240" w:lineRule="atLeast"/>
              <w:ind w:left="142" w:right="113"/>
              <w:rPr>
                <w:sz w:val="28"/>
                <w:szCs w:val="28"/>
              </w:rPr>
            </w:pPr>
            <w:r w:rsidRPr="00414320">
              <w:rPr>
                <w:sz w:val="28"/>
                <w:szCs w:val="28"/>
              </w:rPr>
              <w:t>«Чтои как продается в магазине».</w:t>
            </w:r>
          </w:p>
          <w:p w:rsidR="00C270B9" w:rsidRPr="00414320" w:rsidRDefault="00C270B9" w:rsidP="00414320">
            <w:pPr>
              <w:pStyle w:val="aa"/>
              <w:spacing w:after="0" w:line="240" w:lineRule="atLeast"/>
              <w:ind w:left="142" w:right="113"/>
              <w:rPr>
                <w:sz w:val="28"/>
                <w:szCs w:val="28"/>
              </w:rPr>
            </w:pPr>
            <w:r w:rsidRPr="00414320">
              <w:rPr>
                <w:sz w:val="28"/>
                <w:szCs w:val="28"/>
              </w:rPr>
              <w:t>Чтение: Ч. Янчарский «В магазине игрушек»</w:t>
            </w:r>
          </w:p>
          <w:p w:rsidR="00C270B9" w:rsidRPr="00414320" w:rsidRDefault="00C270B9" w:rsidP="00414320">
            <w:pPr>
              <w:pStyle w:val="aa"/>
              <w:spacing w:after="0" w:line="240" w:lineRule="atLeast"/>
              <w:ind w:left="142" w:right="113"/>
              <w:rPr>
                <w:sz w:val="28"/>
                <w:szCs w:val="28"/>
              </w:rPr>
            </w:pPr>
          </w:p>
        </w:tc>
      </w:tr>
    </w:tbl>
    <w:p w:rsidR="00C270B9" w:rsidRDefault="00C270B9" w:rsidP="000012E1">
      <w:pPr>
        <w:spacing w:after="0"/>
        <w:ind w:left="142"/>
        <w:rPr>
          <w:rFonts w:ascii="Times New Roman" w:hAnsi="Times New Roman"/>
          <w:b/>
          <w:sz w:val="28"/>
          <w:szCs w:val="28"/>
        </w:rPr>
        <w:sectPr w:rsidR="00C270B9" w:rsidSect="000012E1">
          <w:pgSz w:w="16838" w:h="11906" w:orient="landscape"/>
          <w:pgMar w:top="1015" w:right="1701" w:bottom="1134" w:left="851" w:header="709" w:footer="709" w:gutter="0"/>
          <w:cols w:space="708"/>
          <w:docGrid w:linePitch="360"/>
        </w:sectPr>
      </w:pPr>
    </w:p>
    <w:p w:rsidR="00C270B9" w:rsidRPr="00414320" w:rsidRDefault="00C270B9" w:rsidP="000012E1">
      <w:pPr>
        <w:pStyle w:val="c0"/>
        <w:spacing w:before="0" w:beforeAutospacing="0" w:after="0" w:afterAutospacing="0"/>
        <w:rPr>
          <w:rStyle w:val="c18c15c3"/>
          <w:b/>
          <w:bCs/>
          <w:sz w:val="28"/>
          <w:szCs w:val="28"/>
        </w:rPr>
      </w:pPr>
      <w:r w:rsidRPr="00414320">
        <w:rPr>
          <w:rStyle w:val="c18c15c3"/>
          <w:b/>
          <w:bCs/>
          <w:sz w:val="28"/>
          <w:szCs w:val="28"/>
        </w:rPr>
        <w:lastRenderedPageBreak/>
        <w:t>Перспективное тематическое планирование подвижных игр.</w:t>
      </w:r>
    </w:p>
    <w:p w:rsidR="00C270B9" w:rsidRPr="00414320" w:rsidRDefault="00C270B9" w:rsidP="00414320">
      <w:pPr>
        <w:pStyle w:val="c0"/>
        <w:spacing w:before="0" w:beforeAutospacing="0" w:after="0" w:afterAutospacing="0"/>
        <w:ind w:left="142"/>
        <w:jc w:val="center"/>
        <w:rPr>
          <w:rStyle w:val="c18c15c3"/>
          <w:b/>
          <w:bCs/>
          <w:sz w:val="28"/>
          <w:szCs w:val="28"/>
        </w:rPr>
      </w:pPr>
    </w:p>
    <w:tbl>
      <w:tblPr>
        <w:tblW w:w="14850" w:type="dxa"/>
        <w:tblCellMar>
          <w:left w:w="0" w:type="dxa"/>
          <w:right w:w="0" w:type="dxa"/>
        </w:tblCellMar>
        <w:tblLook w:val="0000"/>
      </w:tblPr>
      <w:tblGrid>
        <w:gridCol w:w="1630"/>
        <w:gridCol w:w="1709"/>
        <w:gridCol w:w="3774"/>
        <w:gridCol w:w="4076"/>
        <w:gridCol w:w="3661"/>
      </w:tblGrid>
      <w:tr w:rsidR="00C270B9" w:rsidRPr="00414320"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0"/>
              <w:spacing w:before="0" w:beforeAutospacing="0" w:after="0" w:afterAutospacing="0"/>
              <w:ind w:left="142"/>
              <w:jc w:val="center"/>
              <w:rPr>
                <w:sz w:val="28"/>
                <w:szCs w:val="28"/>
              </w:rPr>
            </w:pPr>
            <w:r w:rsidRPr="00414320">
              <w:rPr>
                <w:rStyle w:val="c18c15c3"/>
                <w:b/>
                <w:bCs/>
                <w:sz w:val="28"/>
                <w:szCs w:val="28"/>
              </w:rPr>
              <w:t>Месяц</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0"/>
              <w:spacing w:before="0" w:beforeAutospacing="0" w:after="0" w:afterAutospacing="0"/>
              <w:ind w:left="142"/>
              <w:jc w:val="center"/>
              <w:rPr>
                <w:sz w:val="28"/>
                <w:szCs w:val="28"/>
              </w:rPr>
            </w:pPr>
            <w:r w:rsidRPr="00414320">
              <w:rPr>
                <w:rStyle w:val="c18c15c3"/>
                <w:b/>
                <w:bCs/>
                <w:sz w:val="28"/>
                <w:szCs w:val="28"/>
              </w:rPr>
              <w:t>Название игры</w:t>
            </w: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0"/>
              <w:spacing w:before="0" w:beforeAutospacing="0" w:after="0" w:afterAutospacing="0"/>
              <w:ind w:left="142"/>
              <w:jc w:val="center"/>
              <w:rPr>
                <w:sz w:val="28"/>
                <w:szCs w:val="28"/>
              </w:rPr>
            </w:pPr>
            <w:r w:rsidRPr="00414320">
              <w:rPr>
                <w:rStyle w:val="c18c15c3"/>
                <w:b/>
                <w:bCs/>
                <w:sz w:val="28"/>
                <w:szCs w:val="28"/>
              </w:rPr>
              <w:t>Программное содержание</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0"/>
              <w:spacing w:before="0" w:beforeAutospacing="0" w:after="0" w:afterAutospacing="0"/>
              <w:ind w:left="142"/>
              <w:jc w:val="center"/>
              <w:rPr>
                <w:sz w:val="28"/>
                <w:szCs w:val="28"/>
              </w:rPr>
            </w:pPr>
            <w:r w:rsidRPr="00414320">
              <w:rPr>
                <w:rStyle w:val="c18c15c3"/>
                <w:b/>
                <w:bCs/>
                <w:sz w:val="28"/>
                <w:szCs w:val="28"/>
              </w:rPr>
              <w:t>Краткое содержание игры</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r>
      <w:tr w:rsidR="00C270B9" w:rsidRPr="00414320"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0"/>
              <w:spacing w:before="0" w:beforeAutospacing="0" w:after="0" w:afterAutospacing="0"/>
              <w:ind w:left="142"/>
              <w:jc w:val="center"/>
              <w:rPr>
                <w:sz w:val="28"/>
                <w:szCs w:val="28"/>
              </w:rPr>
            </w:pPr>
            <w:r w:rsidRPr="00414320">
              <w:rPr>
                <w:rStyle w:val="c18c15c3"/>
                <w:b/>
                <w:bCs/>
                <w:sz w:val="28"/>
                <w:szCs w:val="28"/>
              </w:rPr>
              <w:t>1</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0"/>
              <w:spacing w:before="0" w:beforeAutospacing="0" w:after="0" w:afterAutospacing="0"/>
              <w:ind w:left="142"/>
              <w:jc w:val="center"/>
              <w:rPr>
                <w:sz w:val="28"/>
                <w:szCs w:val="28"/>
              </w:rPr>
            </w:pPr>
            <w:r w:rsidRPr="00414320">
              <w:rPr>
                <w:rStyle w:val="c15c3c18"/>
                <w:b/>
                <w:bCs/>
                <w:sz w:val="28"/>
                <w:szCs w:val="28"/>
              </w:rPr>
              <w:t>2</w:t>
            </w: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0"/>
              <w:spacing w:before="0" w:beforeAutospacing="0" w:after="0" w:afterAutospacing="0"/>
              <w:ind w:left="142"/>
              <w:jc w:val="center"/>
              <w:rPr>
                <w:sz w:val="28"/>
                <w:szCs w:val="28"/>
              </w:rPr>
            </w:pPr>
            <w:r w:rsidRPr="00414320">
              <w:rPr>
                <w:rStyle w:val="c18c15c3"/>
                <w:b/>
                <w:bCs/>
                <w:sz w:val="28"/>
                <w:szCs w:val="28"/>
              </w:rPr>
              <w:t>3</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0"/>
              <w:spacing w:before="0" w:beforeAutospacing="0" w:after="0" w:afterAutospacing="0"/>
              <w:ind w:left="142"/>
              <w:jc w:val="center"/>
              <w:rPr>
                <w:sz w:val="28"/>
                <w:szCs w:val="28"/>
              </w:rPr>
            </w:pPr>
            <w:r w:rsidRPr="00414320">
              <w:rPr>
                <w:rStyle w:val="c18c15c3"/>
                <w:b/>
                <w:bCs/>
                <w:sz w:val="28"/>
                <w:szCs w:val="28"/>
              </w:rPr>
              <w:t>4</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r>
      <w:tr w:rsidR="00C270B9" w:rsidRPr="00414320" w:rsidTr="00CB4320">
        <w:trPr>
          <w:trHeight w:val="1986"/>
        </w:trPr>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11c6c13"/>
              <w:spacing w:before="0" w:beforeAutospacing="0" w:after="0" w:afterAutospacing="0"/>
              <w:ind w:left="142" w:right="112"/>
              <w:jc w:val="center"/>
              <w:rPr>
                <w:sz w:val="28"/>
                <w:szCs w:val="28"/>
              </w:rPr>
            </w:pPr>
          </w:p>
          <w:p w:rsidR="00C270B9" w:rsidRPr="00414320" w:rsidRDefault="00C270B9" w:rsidP="00414320">
            <w:pPr>
              <w:pStyle w:val="c0c6"/>
              <w:spacing w:before="0" w:beforeAutospacing="0" w:after="0" w:afterAutospacing="0"/>
              <w:ind w:left="142" w:right="112"/>
              <w:jc w:val="center"/>
              <w:rPr>
                <w:sz w:val="28"/>
                <w:szCs w:val="28"/>
              </w:rPr>
            </w:pPr>
            <w:r w:rsidRPr="00414320">
              <w:rPr>
                <w:rStyle w:val="c14c3"/>
                <w:iCs/>
                <w:sz w:val="28"/>
                <w:szCs w:val="28"/>
              </w:rPr>
              <w:t>Сентябрь</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0"/>
              <w:spacing w:before="0" w:beforeAutospacing="0" w:after="0" w:afterAutospacing="0"/>
              <w:ind w:left="142"/>
              <w:jc w:val="center"/>
              <w:rPr>
                <w:sz w:val="28"/>
                <w:szCs w:val="28"/>
              </w:rPr>
            </w:pPr>
            <w:r w:rsidRPr="00414320">
              <w:rPr>
                <w:rStyle w:val="c14c3"/>
                <w:iCs/>
                <w:sz w:val="28"/>
                <w:szCs w:val="28"/>
              </w:rPr>
              <w:t>Назови имя</w:t>
            </w:r>
          </w:p>
          <w:p w:rsidR="00C270B9" w:rsidRPr="00414320" w:rsidRDefault="00C270B9" w:rsidP="00414320">
            <w:pPr>
              <w:pStyle w:val="c7"/>
              <w:spacing w:before="0" w:beforeAutospacing="0" w:after="0" w:afterAutospacing="0"/>
              <w:ind w:left="142"/>
              <w:jc w:val="both"/>
              <w:rPr>
                <w:sz w:val="28"/>
                <w:szCs w:val="28"/>
              </w:rPr>
            </w:pPr>
          </w:p>
          <w:p w:rsidR="00C270B9" w:rsidRPr="00414320" w:rsidRDefault="00C270B9" w:rsidP="00414320">
            <w:pPr>
              <w:pStyle w:val="c7"/>
              <w:spacing w:before="0" w:beforeAutospacing="0" w:after="0" w:afterAutospacing="0"/>
              <w:ind w:left="142"/>
              <w:jc w:val="both"/>
              <w:rPr>
                <w:sz w:val="28"/>
                <w:szCs w:val="28"/>
              </w:rPr>
            </w:pPr>
          </w:p>
          <w:p w:rsidR="00C270B9" w:rsidRPr="00414320" w:rsidRDefault="00C270B9" w:rsidP="00414320">
            <w:pPr>
              <w:pStyle w:val="c7"/>
              <w:spacing w:before="0" w:beforeAutospacing="0" w:after="0" w:afterAutospacing="0"/>
              <w:ind w:left="142"/>
              <w:jc w:val="both"/>
              <w:rPr>
                <w:sz w:val="28"/>
                <w:szCs w:val="28"/>
              </w:rPr>
            </w:pPr>
          </w:p>
          <w:p w:rsidR="00C270B9" w:rsidRPr="00414320" w:rsidRDefault="00C270B9" w:rsidP="00414320">
            <w:pPr>
              <w:pStyle w:val="c7"/>
              <w:spacing w:before="0" w:beforeAutospacing="0" w:after="0" w:afterAutospacing="0"/>
              <w:ind w:left="142"/>
              <w:jc w:val="both"/>
              <w:rPr>
                <w:sz w:val="28"/>
                <w:szCs w:val="28"/>
              </w:rPr>
            </w:pPr>
          </w:p>
          <w:p w:rsidR="00C270B9" w:rsidRPr="00414320" w:rsidRDefault="00C270B9" w:rsidP="00414320">
            <w:pPr>
              <w:pStyle w:val="c7"/>
              <w:spacing w:before="0" w:beforeAutospacing="0" w:after="0" w:afterAutospacing="0"/>
              <w:ind w:left="142"/>
              <w:jc w:val="both"/>
              <w:rPr>
                <w:sz w:val="28"/>
                <w:szCs w:val="28"/>
              </w:rPr>
            </w:pPr>
          </w:p>
          <w:p w:rsidR="00C270B9" w:rsidRPr="00414320" w:rsidRDefault="00C270B9" w:rsidP="00414320">
            <w:pPr>
              <w:pStyle w:val="c7"/>
              <w:spacing w:before="0" w:beforeAutospacing="0" w:after="0" w:afterAutospacing="0"/>
              <w:ind w:left="142"/>
              <w:jc w:val="both"/>
              <w:rPr>
                <w:sz w:val="28"/>
                <w:szCs w:val="28"/>
              </w:rPr>
            </w:pPr>
          </w:p>
          <w:p w:rsidR="00C270B9" w:rsidRPr="00414320" w:rsidRDefault="00C270B9" w:rsidP="00414320">
            <w:pPr>
              <w:pStyle w:val="c7"/>
              <w:spacing w:before="0" w:beforeAutospacing="0" w:after="0" w:afterAutospacing="0"/>
              <w:ind w:left="142"/>
              <w:jc w:val="both"/>
              <w:rPr>
                <w:sz w:val="28"/>
                <w:szCs w:val="28"/>
              </w:rPr>
            </w:pPr>
          </w:p>
          <w:p w:rsidR="00C270B9" w:rsidRPr="00414320" w:rsidRDefault="00C270B9" w:rsidP="00414320">
            <w:pPr>
              <w:pStyle w:val="c0"/>
              <w:spacing w:before="0" w:beforeAutospacing="0" w:after="0" w:afterAutospacing="0"/>
              <w:ind w:left="142"/>
              <w:jc w:val="center"/>
              <w:rPr>
                <w:sz w:val="28"/>
                <w:szCs w:val="28"/>
              </w:rPr>
            </w:pPr>
            <w:r w:rsidRPr="00414320">
              <w:rPr>
                <w:rStyle w:val="c14c3"/>
                <w:iCs/>
                <w:sz w:val="28"/>
                <w:szCs w:val="28"/>
              </w:rPr>
              <w:t>Выйди, Ваня, в кружок</w:t>
            </w: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9"/>
              <w:spacing w:before="0" w:beforeAutospacing="0" w:after="0" w:afterAutospacing="0"/>
              <w:ind w:left="32"/>
              <w:rPr>
                <w:rStyle w:val="c3"/>
                <w:sz w:val="28"/>
                <w:szCs w:val="28"/>
              </w:rPr>
            </w:pPr>
            <w:r w:rsidRPr="00414320">
              <w:rPr>
                <w:rStyle w:val="c3"/>
                <w:sz w:val="28"/>
                <w:szCs w:val="28"/>
              </w:rPr>
              <w:t>Формировать умение  двига-</w:t>
            </w:r>
          </w:p>
          <w:p w:rsidR="00C270B9" w:rsidRPr="00414320" w:rsidRDefault="00C270B9" w:rsidP="00414320">
            <w:pPr>
              <w:pStyle w:val="c9"/>
              <w:spacing w:before="0" w:beforeAutospacing="0" w:after="0" w:afterAutospacing="0"/>
              <w:ind w:left="32"/>
              <w:rPr>
                <w:rStyle w:val="c3"/>
                <w:sz w:val="28"/>
                <w:szCs w:val="28"/>
              </w:rPr>
            </w:pPr>
            <w:r w:rsidRPr="00414320">
              <w:rPr>
                <w:rStyle w:val="c3"/>
                <w:sz w:val="28"/>
                <w:szCs w:val="28"/>
              </w:rPr>
              <w:t>ться в определенном направ-</w:t>
            </w:r>
          </w:p>
          <w:p w:rsidR="00C270B9" w:rsidRPr="00414320" w:rsidRDefault="00C270B9" w:rsidP="00414320">
            <w:pPr>
              <w:pStyle w:val="c9"/>
              <w:spacing w:before="0" w:beforeAutospacing="0" w:after="0" w:afterAutospacing="0"/>
              <w:ind w:left="32"/>
              <w:rPr>
                <w:rStyle w:val="c3"/>
                <w:sz w:val="28"/>
                <w:szCs w:val="28"/>
              </w:rPr>
            </w:pPr>
            <w:r w:rsidRPr="00414320">
              <w:rPr>
                <w:rStyle w:val="c3"/>
                <w:sz w:val="28"/>
                <w:szCs w:val="28"/>
              </w:rPr>
              <w:t>лении, согласовывать свои действия с другими детьми; познакомить детей друг с другом; вызвать чувство ра-</w:t>
            </w:r>
          </w:p>
          <w:p w:rsidR="00C270B9" w:rsidRPr="00414320" w:rsidRDefault="00C270B9" w:rsidP="00414320">
            <w:pPr>
              <w:pStyle w:val="c9"/>
              <w:spacing w:before="0" w:beforeAutospacing="0" w:after="0" w:afterAutospacing="0"/>
              <w:ind w:left="32"/>
              <w:rPr>
                <w:rStyle w:val="c3"/>
                <w:sz w:val="28"/>
                <w:szCs w:val="28"/>
              </w:rPr>
            </w:pPr>
            <w:r w:rsidRPr="00414320">
              <w:rPr>
                <w:rStyle w:val="c3"/>
                <w:sz w:val="28"/>
                <w:szCs w:val="28"/>
              </w:rPr>
              <w:t>дости от совместных дейст-</w:t>
            </w:r>
          </w:p>
          <w:p w:rsidR="00C270B9" w:rsidRPr="00414320" w:rsidRDefault="00C270B9" w:rsidP="00414320">
            <w:pPr>
              <w:pStyle w:val="c9"/>
              <w:spacing w:before="0" w:beforeAutospacing="0" w:after="0" w:afterAutospacing="0"/>
              <w:ind w:left="32"/>
              <w:rPr>
                <w:rStyle w:val="c3"/>
                <w:sz w:val="28"/>
                <w:szCs w:val="28"/>
              </w:rPr>
            </w:pPr>
            <w:r w:rsidRPr="00414320">
              <w:rPr>
                <w:rStyle w:val="c3"/>
                <w:sz w:val="28"/>
                <w:szCs w:val="28"/>
              </w:rPr>
              <w:t>вий со взрослыми и сверстни</w:t>
            </w:r>
          </w:p>
          <w:p w:rsidR="00C270B9" w:rsidRPr="00414320" w:rsidRDefault="00C270B9" w:rsidP="00414320">
            <w:pPr>
              <w:pStyle w:val="c9"/>
              <w:spacing w:before="0" w:beforeAutospacing="0" w:after="0" w:afterAutospacing="0"/>
              <w:ind w:left="32"/>
              <w:rPr>
                <w:rStyle w:val="c3"/>
                <w:sz w:val="28"/>
                <w:szCs w:val="28"/>
              </w:rPr>
            </w:pPr>
            <w:r w:rsidRPr="00414320">
              <w:rPr>
                <w:rStyle w:val="c3"/>
                <w:sz w:val="28"/>
                <w:szCs w:val="28"/>
              </w:rPr>
              <w:t>ками</w:t>
            </w:r>
            <w:r w:rsidRPr="00414320">
              <w:rPr>
                <w:sz w:val="28"/>
                <w:szCs w:val="28"/>
              </w:rPr>
              <w:t xml:space="preserve">. </w:t>
            </w:r>
            <w:r w:rsidRPr="00414320">
              <w:rPr>
                <w:rStyle w:val="c3"/>
                <w:sz w:val="28"/>
                <w:szCs w:val="28"/>
              </w:rPr>
              <w:t>Совершенствовать умение двигаться в опреде-</w:t>
            </w:r>
          </w:p>
          <w:p w:rsidR="00C270B9" w:rsidRPr="00414320" w:rsidRDefault="00C270B9" w:rsidP="00414320">
            <w:pPr>
              <w:pStyle w:val="c9"/>
              <w:spacing w:before="0" w:beforeAutospacing="0" w:after="0" w:afterAutospacing="0"/>
              <w:ind w:left="32"/>
              <w:rPr>
                <w:rStyle w:val="c3"/>
                <w:sz w:val="28"/>
                <w:szCs w:val="28"/>
              </w:rPr>
            </w:pPr>
            <w:r w:rsidRPr="00414320">
              <w:rPr>
                <w:rStyle w:val="c3"/>
                <w:sz w:val="28"/>
                <w:szCs w:val="28"/>
              </w:rPr>
              <w:t>ленном направлении; разви</w:t>
            </w:r>
          </w:p>
          <w:p w:rsidR="00C270B9" w:rsidRPr="00414320" w:rsidRDefault="00C270B9" w:rsidP="00414320">
            <w:pPr>
              <w:pStyle w:val="c9"/>
              <w:spacing w:before="0" w:beforeAutospacing="0" w:after="0" w:afterAutospacing="0"/>
              <w:ind w:left="32"/>
              <w:rPr>
                <w:sz w:val="28"/>
                <w:szCs w:val="28"/>
              </w:rPr>
            </w:pPr>
            <w:r w:rsidRPr="00414320">
              <w:rPr>
                <w:rStyle w:val="c3"/>
                <w:sz w:val="28"/>
                <w:szCs w:val="28"/>
              </w:rPr>
              <w:t>вать внимание, вызывать положительные эмоции от совершаемых действий</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9"/>
              <w:spacing w:before="0" w:beforeAutospacing="0" w:after="0" w:afterAutospacing="0"/>
              <w:ind w:left="142"/>
              <w:rPr>
                <w:sz w:val="28"/>
                <w:szCs w:val="28"/>
              </w:rPr>
            </w:pPr>
            <w:r w:rsidRPr="00414320">
              <w:rPr>
                <w:rStyle w:val="c3"/>
                <w:sz w:val="28"/>
                <w:szCs w:val="28"/>
              </w:rPr>
              <w:t>Хоровод водили,</w:t>
            </w:r>
            <w:r w:rsidRPr="00414320">
              <w:rPr>
                <w:rStyle w:val="apple-converted-space"/>
                <w:sz w:val="28"/>
                <w:szCs w:val="28"/>
              </w:rPr>
              <w:t> </w:t>
            </w:r>
          </w:p>
          <w:p w:rsidR="00C270B9" w:rsidRPr="00414320" w:rsidRDefault="00C270B9" w:rsidP="00414320">
            <w:pPr>
              <w:pStyle w:val="c9"/>
              <w:spacing w:before="0" w:beforeAutospacing="0" w:after="0" w:afterAutospacing="0"/>
              <w:ind w:left="142"/>
              <w:rPr>
                <w:sz w:val="28"/>
                <w:szCs w:val="28"/>
              </w:rPr>
            </w:pPr>
            <w:r w:rsidRPr="00414320">
              <w:rPr>
                <w:rStyle w:val="c3"/>
                <w:sz w:val="28"/>
                <w:szCs w:val="28"/>
              </w:rPr>
              <w:t>Ласковыми были,</w:t>
            </w:r>
          </w:p>
          <w:p w:rsidR="00C270B9" w:rsidRPr="00414320" w:rsidRDefault="00C270B9" w:rsidP="00414320">
            <w:pPr>
              <w:pStyle w:val="c9"/>
              <w:spacing w:before="0" w:beforeAutospacing="0" w:after="0" w:afterAutospacing="0"/>
              <w:ind w:left="142"/>
              <w:rPr>
                <w:sz w:val="28"/>
                <w:szCs w:val="28"/>
              </w:rPr>
            </w:pPr>
            <w:r w:rsidRPr="00414320">
              <w:rPr>
                <w:rStyle w:val="c3"/>
                <w:sz w:val="28"/>
                <w:szCs w:val="28"/>
              </w:rPr>
              <w:t>В кружок вызывали,</w:t>
            </w:r>
          </w:p>
          <w:p w:rsidR="00C270B9" w:rsidRPr="00414320" w:rsidRDefault="00C270B9" w:rsidP="00414320">
            <w:pPr>
              <w:pStyle w:val="c9"/>
              <w:spacing w:before="0" w:beforeAutospacing="0" w:after="0" w:afterAutospacing="0"/>
              <w:ind w:left="142"/>
              <w:rPr>
                <w:sz w:val="28"/>
                <w:szCs w:val="28"/>
              </w:rPr>
            </w:pPr>
            <w:r w:rsidRPr="00414320">
              <w:rPr>
                <w:rStyle w:val="c3"/>
                <w:sz w:val="28"/>
                <w:szCs w:val="28"/>
              </w:rPr>
              <w:t>Имя называли.</w:t>
            </w:r>
          </w:p>
          <w:p w:rsidR="00C270B9" w:rsidRPr="00414320" w:rsidRDefault="00C270B9" w:rsidP="00414320">
            <w:pPr>
              <w:pStyle w:val="c9"/>
              <w:spacing w:before="0" w:beforeAutospacing="0" w:after="0" w:afterAutospacing="0"/>
              <w:ind w:left="142"/>
              <w:rPr>
                <w:sz w:val="28"/>
                <w:szCs w:val="28"/>
              </w:rPr>
            </w:pPr>
            <w:r w:rsidRPr="00414320">
              <w:rPr>
                <w:rStyle w:val="c3"/>
                <w:sz w:val="28"/>
                <w:szCs w:val="28"/>
              </w:rPr>
              <w:t>Выйди Леночка в кружок;</w:t>
            </w:r>
          </w:p>
          <w:p w:rsidR="00C270B9" w:rsidRPr="00414320" w:rsidRDefault="00C270B9" w:rsidP="00414320">
            <w:pPr>
              <w:pStyle w:val="c9"/>
              <w:spacing w:before="0" w:beforeAutospacing="0" w:after="0" w:afterAutospacing="0"/>
              <w:ind w:left="142"/>
              <w:rPr>
                <w:sz w:val="28"/>
                <w:szCs w:val="28"/>
              </w:rPr>
            </w:pPr>
            <w:r w:rsidRPr="00414320">
              <w:rPr>
                <w:rStyle w:val="c3"/>
                <w:sz w:val="28"/>
                <w:szCs w:val="28"/>
              </w:rPr>
              <w:t>Возьми Леночка флажок</w:t>
            </w:r>
          </w:p>
          <w:p w:rsidR="00C270B9" w:rsidRPr="00414320" w:rsidRDefault="00C270B9" w:rsidP="00414320">
            <w:pPr>
              <w:pStyle w:val="c7"/>
              <w:spacing w:before="0" w:beforeAutospacing="0" w:after="0" w:afterAutospacing="0"/>
              <w:ind w:left="142"/>
              <w:rPr>
                <w:sz w:val="28"/>
                <w:szCs w:val="28"/>
              </w:rPr>
            </w:pPr>
          </w:p>
          <w:p w:rsidR="00C270B9" w:rsidRPr="00414320" w:rsidRDefault="00C270B9" w:rsidP="00414320">
            <w:pPr>
              <w:pStyle w:val="c9"/>
              <w:spacing w:before="0" w:beforeAutospacing="0" w:after="0" w:afterAutospacing="0"/>
              <w:ind w:left="142"/>
              <w:rPr>
                <w:sz w:val="28"/>
                <w:szCs w:val="28"/>
              </w:rPr>
            </w:pPr>
            <w:r w:rsidRPr="00414320">
              <w:rPr>
                <w:rStyle w:val="c3"/>
                <w:sz w:val="28"/>
                <w:szCs w:val="28"/>
              </w:rPr>
              <w:t>Выйди, Ваня в кружок.</w:t>
            </w:r>
          </w:p>
          <w:p w:rsidR="00C270B9" w:rsidRPr="00414320" w:rsidRDefault="00C270B9" w:rsidP="00414320">
            <w:pPr>
              <w:pStyle w:val="c9"/>
              <w:spacing w:before="0" w:beforeAutospacing="0" w:after="0" w:afterAutospacing="0"/>
              <w:ind w:left="142"/>
              <w:rPr>
                <w:sz w:val="28"/>
                <w:szCs w:val="28"/>
              </w:rPr>
            </w:pPr>
            <w:r w:rsidRPr="00414320">
              <w:rPr>
                <w:rStyle w:val="c3"/>
                <w:sz w:val="28"/>
                <w:szCs w:val="28"/>
              </w:rPr>
              <w:t>Возьми, Ваня, флажок.</w:t>
            </w:r>
          </w:p>
          <w:p w:rsidR="00C270B9" w:rsidRPr="00414320" w:rsidRDefault="00C270B9" w:rsidP="00414320">
            <w:pPr>
              <w:pStyle w:val="c9"/>
              <w:spacing w:before="0" w:beforeAutospacing="0" w:after="0" w:afterAutospacing="0"/>
              <w:ind w:left="142"/>
              <w:rPr>
                <w:sz w:val="28"/>
                <w:szCs w:val="28"/>
              </w:rPr>
            </w:pPr>
            <w:r w:rsidRPr="00414320">
              <w:rPr>
                <w:rStyle w:val="c3"/>
                <w:sz w:val="28"/>
                <w:szCs w:val="28"/>
              </w:rPr>
              <w:t>Выйди, выйди, возьми,</w:t>
            </w:r>
          </w:p>
          <w:p w:rsidR="00C270B9" w:rsidRPr="00414320" w:rsidRDefault="00C270B9" w:rsidP="00414320">
            <w:pPr>
              <w:pStyle w:val="c9"/>
              <w:spacing w:before="0" w:beforeAutospacing="0" w:after="0" w:afterAutospacing="0"/>
              <w:ind w:left="142"/>
              <w:jc w:val="both"/>
              <w:rPr>
                <w:sz w:val="28"/>
                <w:szCs w:val="28"/>
              </w:rPr>
            </w:pPr>
            <w:r w:rsidRPr="00414320">
              <w:rPr>
                <w:rStyle w:val="c3"/>
                <w:sz w:val="28"/>
                <w:szCs w:val="28"/>
              </w:rPr>
              <w:t>Выше флаг подними.</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9"/>
              <w:spacing w:before="0" w:beforeAutospacing="0" w:after="0" w:afterAutospacing="0"/>
              <w:ind w:left="142"/>
              <w:rPr>
                <w:sz w:val="28"/>
                <w:szCs w:val="28"/>
              </w:rPr>
            </w:pPr>
            <w:r w:rsidRPr="00414320">
              <w:rPr>
                <w:rStyle w:val="c3"/>
                <w:sz w:val="28"/>
                <w:szCs w:val="28"/>
              </w:rPr>
              <w:t>Дети поочередно выходят в кружок, называя имя: «На, Лена», или только «На», если имя ребенка трудно для воспроизведения</w:t>
            </w:r>
          </w:p>
          <w:p w:rsidR="00C270B9" w:rsidRPr="00414320" w:rsidRDefault="00C270B9" w:rsidP="00414320">
            <w:pPr>
              <w:pStyle w:val="c7"/>
              <w:spacing w:before="0" w:beforeAutospacing="0" w:after="0" w:afterAutospacing="0"/>
              <w:ind w:left="142"/>
              <w:rPr>
                <w:sz w:val="28"/>
                <w:szCs w:val="28"/>
              </w:rPr>
            </w:pPr>
          </w:p>
          <w:p w:rsidR="00C270B9" w:rsidRPr="00414320" w:rsidRDefault="00C270B9" w:rsidP="00414320">
            <w:pPr>
              <w:pStyle w:val="c7"/>
              <w:spacing w:before="0" w:beforeAutospacing="0" w:after="0" w:afterAutospacing="0"/>
              <w:ind w:left="142"/>
              <w:rPr>
                <w:sz w:val="28"/>
                <w:szCs w:val="28"/>
              </w:rPr>
            </w:pPr>
          </w:p>
          <w:p w:rsidR="00C270B9" w:rsidRPr="00414320" w:rsidRDefault="00C270B9" w:rsidP="00414320">
            <w:pPr>
              <w:pStyle w:val="c9"/>
              <w:spacing w:before="0" w:beforeAutospacing="0" w:after="0" w:afterAutospacing="0" w:line="240" w:lineRule="atLeast"/>
              <w:ind w:left="142"/>
              <w:rPr>
                <w:sz w:val="28"/>
                <w:szCs w:val="28"/>
              </w:rPr>
            </w:pPr>
            <w:r w:rsidRPr="00414320">
              <w:rPr>
                <w:rStyle w:val="c3"/>
                <w:sz w:val="28"/>
                <w:szCs w:val="28"/>
              </w:rPr>
              <w:t>Дети могут брать флажок только со словом «возьми», поднимать со словом «выше».</w:t>
            </w:r>
          </w:p>
        </w:tc>
      </w:tr>
      <w:tr w:rsidR="00C270B9" w:rsidRPr="00414320"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11c6c13"/>
              <w:spacing w:before="0" w:beforeAutospacing="0" w:after="0" w:afterAutospacing="0"/>
              <w:ind w:left="142" w:right="112"/>
              <w:jc w:val="center"/>
              <w:rPr>
                <w:sz w:val="28"/>
                <w:szCs w:val="28"/>
              </w:rPr>
            </w:pPr>
          </w:p>
          <w:p w:rsidR="00C270B9" w:rsidRPr="00414320" w:rsidRDefault="00C270B9" w:rsidP="00414320">
            <w:pPr>
              <w:pStyle w:val="c0c6"/>
              <w:spacing w:before="0" w:beforeAutospacing="0" w:after="0" w:afterAutospacing="0"/>
              <w:ind w:left="142" w:right="112"/>
              <w:jc w:val="center"/>
              <w:rPr>
                <w:sz w:val="28"/>
                <w:szCs w:val="28"/>
              </w:rPr>
            </w:pPr>
            <w:r w:rsidRPr="00414320">
              <w:rPr>
                <w:rStyle w:val="c14c3"/>
                <w:iCs/>
                <w:sz w:val="28"/>
                <w:szCs w:val="28"/>
              </w:rPr>
              <w:t>Октябрь</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0"/>
              <w:spacing w:before="0" w:beforeAutospacing="0" w:after="0" w:afterAutospacing="0"/>
              <w:ind w:left="142"/>
              <w:jc w:val="center"/>
              <w:rPr>
                <w:sz w:val="28"/>
                <w:szCs w:val="28"/>
              </w:rPr>
            </w:pPr>
            <w:r w:rsidRPr="00414320">
              <w:rPr>
                <w:rStyle w:val="c14c3"/>
                <w:iCs/>
                <w:sz w:val="28"/>
                <w:szCs w:val="28"/>
              </w:rPr>
              <w:t>Колючий ежик</w:t>
            </w:r>
          </w:p>
          <w:p w:rsidR="00C270B9" w:rsidRPr="00414320" w:rsidRDefault="00C270B9" w:rsidP="00414320">
            <w:pPr>
              <w:pStyle w:val="c0"/>
              <w:spacing w:before="0" w:beforeAutospacing="0" w:after="0" w:afterAutospacing="0"/>
              <w:ind w:left="142"/>
              <w:jc w:val="center"/>
              <w:rPr>
                <w:sz w:val="28"/>
                <w:szCs w:val="28"/>
              </w:rPr>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9"/>
              <w:spacing w:before="0" w:beforeAutospacing="0" w:after="0" w:afterAutospacing="0"/>
              <w:ind w:left="142"/>
              <w:rPr>
                <w:sz w:val="28"/>
                <w:szCs w:val="28"/>
              </w:rPr>
            </w:pPr>
            <w:r w:rsidRPr="00414320">
              <w:rPr>
                <w:rStyle w:val="c3"/>
                <w:sz w:val="28"/>
                <w:szCs w:val="28"/>
              </w:rPr>
              <w:t>Совершенствовать бег; побуждать к подражанию взрослому; способствовать умению действовать в соответствии с текстом; развивать и поддерживать интерес к общению со взрослыми</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9"/>
              <w:spacing w:before="0" w:beforeAutospacing="0" w:after="0" w:afterAutospacing="0"/>
              <w:ind w:left="142"/>
              <w:jc w:val="both"/>
              <w:rPr>
                <w:sz w:val="28"/>
                <w:szCs w:val="28"/>
              </w:rPr>
            </w:pPr>
            <w:r w:rsidRPr="00414320">
              <w:rPr>
                <w:rStyle w:val="c3"/>
                <w:sz w:val="28"/>
                <w:szCs w:val="28"/>
              </w:rPr>
              <w:t>Вот и я – колючий еж,</w:t>
            </w:r>
          </w:p>
          <w:p w:rsidR="00C270B9" w:rsidRPr="00414320" w:rsidRDefault="00C270B9" w:rsidP="00414320">
            <w:pPr>
              <w:pStyle w:val="c9"/>
              <w:spacing w:before="0" w:beforeAutospacing="0" w:after="0" w:afterAutospacing="0"/>
              <w:ind w:left="142"/>
              <w:jc w:val="both"/>
              <w:rPr>
                <w:sz w:val="28"/>
                <w:szCs w:val="28"/>
              </w:rPr>
            </w:pPr>
            <w:r w:rsidRPr="00414320">
              <w:rPr>
                <w:rStyle w:val="c3"/>
                <w:sz w:val="28"/>
                <w:szCs w:val="28"/>
              </w:rPr>
              <w:t>Ты рукой меня не трож.</w:t>
            </w:r>
          </w:p>
          <w:p w:rsidR="00C270B9" w:rsidRPr="00414320" w:rsidRDefault="00C270B9" w:rsidP="00414320">
            <w:pPr>
              <w:pStyle w:val="c9"/>
              <w:spacing w:before="0" w:beforeAutospacing="0" w:after="0" w:afterAutospacing="0"/>
              <w:ind w:left="142"/>
              <w:jc w:val="both"/>
              <w:rPr>
                <w:sz w:val="28"/>
                <w:szCs w:val="28"/>
              </w:rPr>
            </w:pPr>
            <w:r w:rsidRPr="00414320">
              <w:rPr>
                <w:rStyle w:val="c3"/>
                <w:sz w:val="28"/>
                <w:szCs w:val="28"/>
              </w:rPr>
              <w:t>Быстро по лесу бегу</w:t>
            </w:r>
          </w:p>
          <w:p w:rsidR="00C270B9" w:rsidRPr="00414320" w:rsidRDefault="00C270B9" w:rsidP="00414320">
            <w:pPr>
              <w:pStyle w:val="c9"/>
              <w:spacing w:before="0" w:beforeAutospacing="0" w:after="0" w:afterAutospacing="0"/>
              <w:ind w:left="142"/>
              <w:jc w:val="both"/>
              <w:rPr>
                <w:sz w:val="28"/>
                <w:szCs w:val="28"/>
              </w:rPr>
            </w:pPr>
            <w:r w:rsidRPr="00414320">
              <w:rPr>
                <w:rStyle w:val="c3"/>
                <w:sz w:val="28"/>
                <w:szCs w:val="28"/>
              </w:rPr>
              <w:t>А устану - посижу.</w:t>
            </w:r>
          </w:p>
          <w:p w:rsidR="00C270B9" w:rsidRPr="00414320" w:rsidRDefault="00C270B9" w:rsidP="00414320">
            <w:pPr>
              <w:pStyle w:val="c9"/>
              <w:spacing w:before="0" w:beforeAutospacing="0" w:after="0" w:afterAutospacing="0"/>
              <w:ind w:left="142"/>
              <w:jc w:val="both"/>
              <w:rPr>
                <w:sz w:val="28"/>
                <w:szCs w:val="28"/>
              </w:rPr>
            </w:pPr>
            <w:r w:rsidRPr="00414320">
              <w:rPr>
                <w:rStyle w:val="c3"/>
                <w:sz w:val="28"/>
                <w:szCs w:val="28"/>
              </w:rPr>
              <w:t>Посижу на кочке</w:t>
            </w:r>
          </w:p>
          <w:p w:rsidR="00C270B9" w:rsidRPr="00414320" w:rsidRDefault="00C270B9" w:rsidP="00414320">
            <w:pPr>
              <w:pStyle w:val="c9"/>
              <w:spacing w:before="0" w:beforeAutospacing="0" w:after="0" w:afterAutospacing="0"/>
              <w:ind w:left="142"/>
              <w:jc w:val="both"/>
              <w:rPr>
                <w:sz w:val="28"/>
                <w:szCs w:val="28"/>
              </w:rPr>
            </w:pPr>
            <w:r w:rsidRPr="00414320">
              <w:rPr>
                <w:rStyle w:val="c3"/>
                <w:sz w:val="28"/>
                <w:szCs w:val="28"/>
              </w:rPr>
              <w:t>У белого грибочка.</w:t>
            </w:r>
          </w:p>
          <w:p w:rsidR="00C270B9" w:rsidRPr="00414320" w:rsidRDefault="00C270B9" w:rsidP="00414320">
            <w:pPr>
              <w:pStyle w:val="c9"/>
              <w:spacing w:before="0" w:beforeAutospacing="0" w:after="0" w:afterAutospacing="0"/>
              <w:ind w:left="142"/>
              <w:jc w:val="both"/>
              <w:rPr>
                <w:sz w:val="28"/>
                <w:szCs w:val="28"/>
              </w:rPr>
            </w:pPr>
            <w:r w:rsidRPr="00414320">
              <w:rPr>
                <w:rStyle w:val="c3"/>
                <w:sz w:val="28"/>
                <w:szCs w:val="28"/>
              </w:rPr>
              <w:t>Ежик песенку поет:-Ф-ф-ф-ф.</w:t>
            </w:r>
          </w:p>
          <w:p w:rsidR="00C270B9" w:rsidRDefault="00C270B9" w:rsidP="00414320">
            <w:pPr>
              <w:pStyle w:val="c9"/>
              <w:spacing w:before="0" w:beforeAutospacing="0" w:after="0" w:afterAutospacing="0"/>
              <w:ind w:left="142"/>
              <w:jc w:val="both"/>
              <w:rPr>
                <w:rStyle w:val="c3"/>
                <w:sz w:val="28"/>
                <w:szCs w:val="28"/>
              </w:rPr>
            </w:pPr>
            <w:r w:rsidRPr="00414320">
              <w:rPr>
                <w:rStyle w:val="c3"/>
                <w:sz w:val="28"/>
                <w:szCs w:val="28"/>
              </w:rPr>
              <w:t>Я свернусь в клубочек,</w:t>
            </w:r>
          </w:p>
          <w:p w:rsidR="00C270B9" w:rsidRDefault="00C270B9" w:rsidP="00414320">
            <w:pPr>
              <w:pStyle w:val="c9"/>
              <w:spacing w:before="0" w:beforeAutospacing="0" w:after="0" w:afterAutospacing="0"/>
              <w:ind w:left="142"/>
              <w:jc w:val="both"/>
              <w:rPr>
                <w:rStyle w:val="c3"/>
                <w:sz w:val="28"/>
                <w:szCs w:val="28"/>
              </w:rPr>
            </w:pPr>
          </w:p>
          <w:p w:rsidR="00C270B9" w:rsidRPr="00414320" w:rsidRDefault="00C270B9" w:rsidP="00414320">
            <w:pPr>
              <w:pStyle w:val="c9"/>
              <w:spacing w:before="0" w:beforeAutospacing="0" w:after="0" w:afterAutospacing="0"/>
              <w:ind w:left="142"/>
              <w:jc w:val="both"/>
              <w:rPr>
                <w:sz w:val="28"/>
                <w:szCs w:val="28"/>
              </w:rPr>
            </w:pPr>
          </w:p>
          <w:p w:rsidR="00C270B9" w:rsidRPr="00414320" w:rsidRDefault="00C270B9" w:rsidP="00414320">
            <w:pPr>
              <w:pStyle w:val="c9"/>
              <w:spacing w:before="0" w:beforeAutospacing="0" w:after="0" w:afterAutospacing="0"/>
              <w:ind w:left="142"/>
              <w:jc w:val="both"/>
              <w:rPr>
                <w:sz w:val="28"/>
                <w:szCs w:val="28"/>
              </w:rPr>
            </w:pPr>
            <w:r w:rsidRPr="00414320">
              <w:rPr>
                <w:rStyle w:val="c3"/>
                <w:sz w:val="28"/>
                <w:szCs w:val="28"/>
              </w:rPr>
              <w:lastRenderedPageBreak/>
              <w:t>Наколю грибочек.</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7"/>
              <w:spacing w:before="0" w:beforeAutospacing="0" w:after="0" w:afterAutospacing="0"/>
              <w:ind w:left="142"/>
              <w:jc w:val="both"/>
              <w:rPr>
                <w:sz w:val="28"/>
                <w:szCs w:val="28"/>
              </w:rPr>
            </w:pPr>
          </w:p>
          <w:p w:rsidR="00C270B9" w:rsidRPr="00414320" w:rsidRDefault="00C270B9" w:rsidP="00414320">
            <w:pPr>
              <w:pStyle w:val="c7"/>
              <w:spacing w:before="0" w:beforeAutospacing="0" w:after="0" w:afterAutospacing="0"/>
              <w:ind w:left="142"/>
              <w:jc w:val="both"/>
              <w:rPr>
                <w:sz w:val="28"/>
                <w:szCs w:val="28"/>
              </w:rPr>
            </w:pPr>
          </w:p>
          <w:p w:rsidR="00C270B9" w:rsidRPr="00414320" w:rsidRDefault="00C270B9" w:rsidP="00414320">
            <w:pPr>
              <w:pStyle w:val="c9"/>
              <w:spacing w:before="0" w:beforeAutospacing="0" w:after="0" w:afterAutospacing="0"/>
              <w:ind w:left="142"/>
              <w:rPr>
                <w:sz w:val="28"/>
                <w:szCs w:val="28"/>
              </w:rPr>
            </w:pPr>
            <w:r w:rsidRPr="00414320">
              <w:rPr>
                <w:rStyle w:val="c3"/>
                <w:sz w:val="28"/>
                <w:szCs w:val="28"/>
              </w:rPr>
              <w:t>Побегайте вместе с детьми.</w:t>
            </w:r>
          </w:p>
          <w:p w:rsidR="00C270B9" w:rsidRPr="00414320" w:rsidRDefault="00C270B9" w:rsidP="00414320">
            <w:pPr>
              <w:pStyle w:val="c9"/>
              <w:spacing w:before="0" w:beforeAutospacing="0" w:after="0" w:afterAutospacing="0" w:line="240" w:lineRule="atLeast"/>
              <w:ind w:left="142"/>
              <w:rPr>
                <w:sz w:val="28"/>
                <w:szCs w:val="28"/>
              </w:rPr>
            </w:pPr>
            <w:r w:rsidRPr="00414320">
              <w:rPr>
                <w:rStyle w:val="c3"/>
                <w:sz w:val="28"/>
                <w:szCs w:val="28"/>
              </w:rPr>
              <w:t>Присядьте.</w:t>
            </w:r>
          </w:p>
        </w:tc>
      </w:tr>
      <w:tr w:rsidR="00C270B9" w:rsidRPr="00414320"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9"/>
              <w:spacing w:before="0" w:beforeAutospacing="0" w:after="0" w:afterAutospacing="0"/>
              <w:ind w:left="142"/>
              <w:rPr>
                <w:sz w:val="28"/>
                <w:szCs w:val="28"/>
              </w:rPr>
            </w:pPr>
            <w:r w:rsidRPr="00414320">
              <w:rPr>
                <w:rStyle w:val="c3"/>
                <w:sz w:val="28"/>
                <w:szCs w:val="28"/>
              </w:rPr>
              <w:t>Спрячьте игрушку ежика за стационарный гриб. Предложите детям поиграть с ежиком. Скажите «Если услышим песенку ежика – идем к нему в гости, а если не услышим то ждем его»</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r>
      <w:tr w:rsidR="00C270B9" w:rsidRPr="00414320"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9"/>
              <w:spacing w:before="0" w:beforeAutospacing="0" w:after="0" w:afterAutospacing="0"/>
              <w:ind w:left="142"/>
              <w:rPr>
                <w:sz w:val="28"/>
                <w:szCs w:val="28"/>
              </w:rPr>
            </w:pPr>
            <w:r w:rsidRPr="00414320">
              <w:rPr>
                <w:rStyle w:val="c3"/>
                <w:sz w:val="28"/>
                <w:szCs w:val="28"/>
              </w:rPr>
              <w:t>Ежик наш смешной чудак,</w:t>
            </w:r>
          </w:p>
          <w:p w:rsidR="00C270B9" w:rsidRPr="00414320" w:rsidRDefault="00C270B9" w:rsidP="00414320">
            <w:pPr>
              <w:pStyle w:val="c9"/>
              <w:spacing w:before="0" w:beforeAutospacing="0" w:after="0" w:afterAutospacing="0"/>
              <w:ind w:left="142"/>
              <w:rPr>
                <w:sz w:val="28"/>
                <w:szCs w:val="28"/>
              </w:rPr>
            </w:pPr>
            <w:r w:rsidRPr="00414320">
              <w:rPr>
                <w:rStyle w:val="c3"/>
                <w:sz w:val="28"/>
                <w:szCs w:val="28"/>
              </w:rPr>
              <w:t>А поет он громко так:</w:t>
            </w:r>
          </w:p>
          <w:p w:rsidR="00C270B9" w:rsidRPr="00414320" w:rsidRDefault="00C270B9" w:rsidP="00414320">
            <w:pPr>
              <w:pStyle w:val="c9"/>
              <w:spacing w:before="0" w:beforeAutospacing="0" w:after="0" w:afterAutospacing="0"/>
              <w:ind w:left="142"/>
              <w:rPr>
                <w:sz w:val="28"/>
                <w:szCs w:val="28"/>
              </w:rPr>
            </w:pPr>
            <w:r w:rsidRPr="00414320">
              <w:rPr>
                <w:rStyle w:val="c3"/>
                <w:sz w:val="28"/>
                <w:szCs w:val="28"/>
              </w:rPr>
              <w:t>-Уф-уф-уф-уф!</w:t>
            </w:r>
          </w:p>
          <w:p w:rsidR="00C270B9" w:rsidRPr="00414320" w:rsidRDefault="00C270B9" w:rsidP="00414320">
            <w:pPr>
              <w:pStyle w:val="c9"/>
              <w:spacing w:before="0" w:beforeAutospacing="0" w:after="0" w:afterAutospacing="0"/>
              <w:ind w:left="142"/>
              <w:rPr>
                <w:sz w:val="28"/>
                <w:szCs w:val="28"/>
              </w:rPr>
            </w:pPr>
            <w:r w:rsidRPr="00414320">
              <w:rPr>
                <w:rStyle w:val="c3"/>
                <w:sz w:val="28"/>
                <w:szCs w:val="28"/>
              </w:rPr>
              <w:t>А когда повеселится,</w:t>
            </w:r>
          </w:p>
          <w:p w:rsidR="00C270B9" w:rsidRPr="00414320" w:rsidRDefault="00C270B9" w:rsidP="00414320">
            <w:pPr>
              <w:pStyle w:val="c9"/>
              <w:spacing w:before="0" w:beforeAutospacing="0" w:after="0" w:afterAutospacing="0"/>
              <w:ind w:left="142"/>
              <w:rPr>
                <w:sz w:val="28"/>
                <w:szCs w:val="28"/>
              </w:rPr>
            </w:pPr>
            <w:r w:rsidRPr="00414320">
              <w:rPr>
                <w:rStyle w:val="c3"/>
                <w:sz w:val="28"/>
                <w:szCs w:val="28"/>
              </w:rPr>
              <w:t>Под листочек спать ложится</w:t>
            </w:r>
          </w:p>
          <w:p w:rsidR="00C270B9" w:rsidRPr="00414320" w:rsidRDefault="00C270B9" w:rsidP="00414320">
            <w:pPr>
              <w:pStyle w:val="c9"/>
              <w:spacing w:before="0" w:beforeAutospacing="0" w:after="0" w:afterAutospacing="0"/>
              <w:ind w:left="142"/>
              <w:rPr>
                <w:sz w:val="28"/>
                <w:szCs w:val="28"/>
              </w:rPr>
            </w:pPr>
            <w:r w:rsidRPr="00414320">
              <w:rPr>
                <w:rStyle w:val="c3"/>
                <w:sz w:val="28"/>
                <w:szCs w:val="28"/>
              </w:rPr>
              <w:t>-Уф-уф-уф-уф</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7"/>
              <w:spacing w:before="0" w:beforeAutospacing="0" w:after="0" w:afterAutospacing="0"/>
              <w:ind w:left="142"/>
              <w:jc w:val="both"/>
              <w:rPr>
                <w:sz w:val="28"/>
                <w:szCs w:val="28"/>
              </w:rPr>
            </w:pPr>
          </w:p>
          <w:p w:rsidR="00C270B9" w:rsidRPr="00414320" w:rsidRDefault="00C270B9" w:rsidP="00414320">
            <w:pPr>
              <w:pStyle w:val="c11"/>
              <w:spacing w:before="0" w:beforeAutospacing="0" w:after="0" w:afterAutospacing="0"/>
              <w:ind w:left="142"/>
              <w:rPr>
                <w:sz w:val="28"/>
                <w:szCs w:val="28"/>
              </w:rPr>
            </w:pPr>
          </w:p>
          <w:p w:rsidR="00C270B9" w:rsidRPr="00414320" w:rsidRDefault="00C270B9" w:rsidP="00414320">
            <w:pPr>
              <w:pStyle w:val="c17"/>
              <w:spacing w:before="0" w:beforeAutospacing="0" w:after="0" w:afterAutospacing="0"/>
              <w:ind w:left="142"/>
              <w:rPr>
                <w:sz w:val="28"/>
                <w:szCs w:val="28"/>
              </w:rPr>
            </w:pPr>
            <w:r w:rsidRPr="00414320">
              <w:rPr>
                <w:rStyle w:val="c3"/>
                <w:sz w:val="28"/>
                <w:szCs w:val="28"/>
              </w:rPr>
              <w:t>Спойте громко</w:t>
            </w:r>
          </w:p>
          <w:p w:rsidR="00C270B9" w:rsidRPr="00414320" w:rsidRDefault="00C270B9" w:rsidP="00414320">
            <w:pPr>
              <w:pStyle w:val="c11"/>
              <w:spacing w:before="0" w:beforeAutospacing="0" w:after="0" w:afterAutospacing="0"/>
              <w:ind w:left="142"/>
              <w:rPr>
                <w:sz w:val="28"/>
                <w:szCs w:val="28"/>
              </w:rPr>
            </w:pPr>
          </w:p>
          <w:p w:rsidR="00C270B9" w:rsidRPr="00414320" w:rsidRDefault="00C270B9" w:rsidP="00414320">
            <w:pPr>
              <w:pStyle w:val="c11"/>
              <w:spacing w:before="0" w:beforeAutospacing="0" w:after="0" w:afterAutospacing="0"/>
              <w:ind w:left="142"/>
              <w:rPr>
                <w:sz w:val="28"/>
                <w:szCs w:val="28"/>
              </w:rPr>
            </w:pPr>
          </w:p>
          <w:p w:rsidR="00C270B9" w:rsidRPr="00414320" w:rsidRDefault="00C270B9" w:rsidP="00414320">
            <w:pPr>
              <w:pStyle w:val="c17"/>
              <w:spacing w:before="0" w:beforeAutospacing="0" w:after="0" w:afterAutospacing="0" w:line="240" w:lineRule="atLeast"/>
              <w:ind w:left="142"/>
              <w:rPr>
                <w:sz w:val="28"/>
                <w:szCs w:val="28"/>
              </w:rPr>
            </w:pPr>
            <w:r w:rsidRPr="00414320">
              <w:rPr>
                <w:rStyle w:val="c3"/>
                <w:sz w:val="28"/>
                <w:szCs w:val="28"/>
              </w:rPr>
              <w:t>Спойте громко</w:t>
            </w:r>
          </w:p>
        </w:tc>
      </w:tr>
      <w:tr w:rsidR="00C270B9" w:rsidRPr="00414320"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11c6c13"/>
              <w:spacing w:before="0" w:beforeAutospacing="0" w:after="0" w:afterAutospacing="0"/>
              <w:ind w:left="142" w:right="112"/>
              <w:jc w:val="center"/>
              <w:rPr>
                <w:sz w:val="28"/>
                <w:szCs w:val="28"/>
              </w:rPr>
            </w:pPr>
          </w:p>
          <w:p w:rsidR="00C270B9" w:rsidRPr="00414320" w:rsidRDefault="00C270B9" w:rsidP="00414320">
            <w:pPr>
              <w:pStyle w:val="c0c6"/>
              <w:spacing w:before="0" w:beforeAutospacing="0" w:after="0" w:afterAutospacing="0"/>
              <w:ind w:left="142" w:right="112"/>
              <w:jc w:val="center"/>
              <w:rPr>
                <w:sz w:val="28"/>
                <w:szCs w:val="28"/>
              </w:rPr>
            </w:pPr>
            <w:r w:rsidRPr="00414320">
              <w:rPr>
                <w:rStyle w:val="c14c3"/>
                <w:iCs/>
                <w:sz w:val="28"/>
                <w:szCs w:val="28"/>
              </w:rPr>
              <w:t>Ноябрь</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0"/>
              <w:spacing w:before="0" w:beforeAutospacing="0" w:after="0" w:afterAutospacing="0"/>
              <w:ind w:left="142"/>
              <w:jc w:val="center"/>
              <w:rPr>
                <w:sz w:val="28"/>
                <w:szCs w:val="28"/>
              </w:rPr>
            </w:pPr>
            <w:r w:rsidRPr="00414320">
              <w:rPr>
                <w:rStyle w:val="c14c3"/>
                <w:iCs/>
                <w:sz w:val="28"/>
                <w:szCs w:val="28"/>
              </w:rPr>
              <w:t>Маленький ежик</w:t>
            </w:r>
          </w:p>
          <w:p w:rsidR="00C270B9" w:rsidRPr="00414320" w:rsidRDefault="00C270B9" w:rsidP="00414320">
            <w:pPr>
              <w:pStyle w:val="c0"/>
              <w:spacing w:before="0" w:beforeAutospacing="0" w:after="0" w:afterAutospacing="0"/>
              <w:ind w:left="142"/>
              <w:jc w:val="center"/>
              <w:rPr>
                <w:sz w:val="28"/>
                <w:szCs w:val="28"/>
              </w:rPr>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9"/>
              <w:spacing w:before="0" w:beforeAutospacing="0" w:after="0" w:afterAutospacing="0"/>
              <w:ind w:left="142"/>
              <w:rPr>
                <w:sz w:val="28"/>
                <w:szCs w:val="28"/>
              </w:rPr>
            </w:pPr>
            <w:r w:rsidRPr="00414320">
              <w:rPr>
                <w:rStyle w:val="c3"/>
                <w:sz w:val="28"/>
                <w:szCs w:val="28"/>
              </w:rPr>
              <w:t>Совершенствовать ходьбу и бег в определенном направлении; побуждать к совместным действиям и произнесению текста; вызывать чувство радости от совместных действий со сверстниками</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9"/>
              <w:spacing w:before="0" w:beforeAutospacing="0" w:after="0" w:afterAutospacing="0"/>
              <w:ind w:left="142"/>
              <w:jc w:val="both"/>
              <w:rPr>
                <w:sz w:val="28"/>
                <w:szCs w:val="28"/>
              </w:rPr>
            </w:pPr>
            <w:r w:rsidRPr="00414320">
              <w:rPr>
                <w:rStyle w:val="c3"/>
                <w:sz w:val="28"/>
                <w:szCs w:val="28"/>
              </w:rPr>
              <w:t>Дети встают в круг вокруг ребенка «ежика».</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r>
      <w:tr w:rsidR="00C270B9" w:rsidRPr="00414320"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9"/>
              <w:spacing w:before="0" w:beforeAutospacing="0" w:after="0" w:afterAutospacing="0"/>
              <w:ind w:left="142"/>
              <w:rPr>
                <w:sz w:val="28"/>
                <w:szCs w:val="28"/>
              </w:rPr>
            </w:pPr>
            <w:r w:rsidRPr="00414320">
              <w:rPr>
                <w:rStyle w:val="c3"/>
                <w:sz w:val="28"/>
                <w:szCs w:val="28"/>
              </w:rPr>
              <w:t>Маленький ежик,</w:t>
            </w:r>
          </w:p>
          <w:p w:rsidR="00C270B9" w:rsidRPr="00414320" w:rsidRDefault="00C270B9" w:rsidP="00414320">
            <w:pPr>
              <w:pStyle w:val="c9"/>
              <w:spacing w:before="0" w:beforeAutospacing="0" w:after="0" w:afterAutospacing="0"/>
              <w:ind w:left="142"/>
              <w:rPr>
                <w:sz w:val="28"/>
                <w:szCs w:val="28"/>
              </w:rPr>
            </w:pPr>
            <w:r w:rsidRPr="00414320">
              <w:rPr>
                <w:rStyle w:val="c3"/>
                <w:sz w:val="28"/>
                <w:szCs w:val="28"/>
              </w:rPr>
              <w:t>Четверо ножек,</w:t>
            </w:r>
          </w:p>
          <w:p w:rsidR="00C270B9" w:rsidRPr="00414320" w:rsidRDefault="00C270B9" w:rsidP="00414320">
            <w:pPr>
              <w:pStyle w:val="c9"/>
              <w:spacing w:before="0" w:beforeAutospacing="0" w:after="0" w:afterAutospacing="0"/>
              <w:ind w:left="142"/>
              <w:rPr>
                <w:sz w:val="28"/>
                <w:szCs w:val="28"/>
              </w:rPr>
            </w:pPr>
            <w:r w:rsidRPr="00414320">
              <w:rPr>
                <w:rStyle w:val="c3"/>
                <w:sz w:val="28"/>
                <w:szCs w:val="28"/>
              </w:rPr>
              <w:t>На спине Листок (грибок)                  несет,</w:t>
            </w:r>
          </w:p>
          <w:p w:rsidR="00C270B9" w:rsidRPr="00414320" w:rsidRDefault="00C270B9" w:rsidP="00414320">
            <w:pPr>
              <w:pStyle w:val="c9"/>
              <w:spacing w:before="0" w:beforeAutospacing="0" w:after="0" w:afterAutospacing="0"/>
              <w:ind w:left="142"/>
              <w:rPr>
                <w:sz w:val="28"/>
                <w:szCs w:val="28"/>
              </w:rPr>
            </w:pPr>
            <w:r w:rsidRPr="00414320">
              <w:rPr>
                <w:rStyle w:val="c3"/>
                <w:sz w:val="28"/>
                <w:szCs w:val="28"/>
              </w:rPr>
              <w:t>Песенку поет:</w:t>
            </w:r>
          </w:p>
          <w:p w:rsidR="00C270B9" w:rsidRPr="00414320" w:rsidRDefault="00C270B9" w:rsidP="00414320">
            <w:pPr>
              <w:pStyle w:val="c9"/>
              <w:spacing w:before="0" w:beforeAutospacing="0" w:after="0" w:afterAutospacing="0"/>
              <w:ind w:left="142"/>
              <w:rPr>
                <w:sz w:val="28"/>
                <w:szCs w:val="28"/>
              </w:rPr>
            </w:pPr>
            <w:r w:rsidRPr="00414320">
              <w:rPr>
                <w:rStyle w:val="c3"/>
                <w:sz w:val="28"/>
                <w:szCs w:val="28"/>
              </w:rPr>
              <w:t>Фуфты-фуфты-фуфты-фу!</w:t>
            </w:r>
          </w:p>
          <w:p w:rsidR="00C270B9" w:rsidRPr="00414320" w:rsidRDefault="00C270B9" w:rsidP="00414320">
            <w:pPr>
              <w:pStyle w:val="c7"/>
              <w:spacing w:before="0" w:beforeAutospacing="0" w:after="0" w:afterAutospacing="0"/>
              <w:ind w:left="142"/>
              <w:rPr>
                <w:sz w:val="28"/>
                <w:szCs w:val="28"/>
              </w:rPr>
            </w:pPr>
          </w:p>
          <w:p w:rsidR="00C270B9" w:rsidRDefault="00C270B9" w:rsidP="00414320">
            <w:pPr>
              <w:pStyle w:val="c9"/>
              <w:spacing w:before="0" w:beforeAutospacing="0" w:after="0" w:afterAutospacing="0"/>
              <w:rPr>
                <w:rStyle w:val="c3"/>
                <w:sz w:val="28"/>
                <w:szCs w:val="28"/>
              </w:rPr>
            </w:pPr>
          </w:p>
          <w:p w:rsidR="00C270B9" w:rsidRDefault="00C270B9" w:rsidP="00414320">
            <w:pPr>
              <w:pStyle w:val="c9"/>
              <w:spacing w:before="0" w:beforeAutospacing="0" w:after="0" w:afterAutospacing="0"/>
              <w:rPr>
                <w:rStyle w:val="c3"/>
                <w:sz w:val="28"/>
                <w:szCs w:val="28"/>
              </w:rPr>
            </w:pPr>
          </w:p>
          <w:p w:rsidR="00C270B9" w:rsidRDefault="00C270B9" w:rsidP="00414320">
            <w:pPr>
              <w:pStyle w:val="c9"/>
              <w:spacing w:before="0" w:beforeAutospacing="0" w:after="0" w:afterAutospacing="0"/>
              <w:rPr>
                <w:rStyle w:val="c3"/>
                <w:sz w:val="28"/>
                <w:szCs w:val="28"/>
              </w:rPr>
            </w:pPr>
          </w:p>
          <w:p w:rsidR="00C270B9" w:rsidRPr="00414320" w:rsidRDefault="00C270B9" w:rsidP="00414320">
            <w:pPr>
              <w:pStyle w:val="c9"/>
              <w:spacing w:before="0" w:beforeAutospacing="0" w:after="0" w:afterAutospacing="0"/>
              <w:rPr>
                <w:sz w:val="28"/>
                <w:szCs w:val="28"/>
              </w:rPr>
            </w:pPr>
            <w:r w:rsidRPr="00414320">
              <w:rPr>
                <w:rStyle w:val="c3"/>
                <w:sz w:val="28"/>
                <w:szCs w:val="28"/>
              </w:rPr>
              <w:t>На спине листок (грибок) несу!</w:t>
            </w:r>
          </w:p>
          <w:p w:rsidR="00C270B9" w:rsidRPr="00414320" w:rsidRDefault="00C270B9" w:rsidP="00414320">
            <w:pPr>
              <w:pStyle w:val="c9"/>
              <w:spacing w:before="0" w:beforeAutospacing="0" w:after="0" w:afterAutospacing="0"/>
              <w:ind w:left="142"/>
              <w:rPr>
                <w:sz w:val="28"/>
                <w:szCs w:val="28"/>
              </w:rPr>
            </w:pPr>
            <w:r w:rsidRPr="00414320">
              <w:rPr>
                <w:rStyle w:val="c3"/>
                <w:sz w:val="28"/>
                <w:szCs w:val="28"/>
              </w:rPr>
              <w:t>Самый сильный я в лесу!</w:t>
            </w:r>
          </w:p>
          <w:p w:rsidR="00C270B9" w:rsidRPr="00414320" w:rsidRDefault="00C270B9" w:rsidP="00414320">
            <w:pPr>
              <w:pStyle w:val="c9"/>
              <w:spacing w:before="0" w:beforeAutospacing="0" w:after="0" w:afterAutospacing="0"/>
              <w:ind w:left="142"/>
              <w:rPr>
                <w:sz w:val="28"/>
                <w:szCs w:val="28"/>
              </w:rPr>
            </w:pPr>
            <w:r w:rsidRPr="00414320">
              <w:rPr>
                <w:rStyle w:val="c3"/>
                <w:sz w:val="28"/>
                <w:szCs w:val="28"/>
              </w:rPr>
              <w:t>Лишь боюсь одну лису!</w:t>
            </w:r>
          </w:p>
          <w:p w:rsidR="00C270B9" w:rsidRPr="00414320" w:rsidRDefault="00C270B9" w:rsidP="00414320">
            <w:pPr>
              <w:pStyle w:val="c9"/>
              <w:spacing w:before="0" w:beforeAutospacing="0" w:after="0" w:afterAutospacing="0"/>
              <w:ind w:left="142"/>
              <w:rPr>
                <w:sz w:val="28"/>
                <w:szCs w:val="28"/>
              </w:rPr>
            </w:pPr>
            <w:r w:rsidRPr="00414320">
              <w:rPr>
                <w:rStyle w:val="c3"/>
                <w:sz w:val="28"/>
                <w:szCs w:val="28"/>
              </w:rPr>
              <w:t>Раз, два, три!</w:t>
            </w:r>
          </w:p>
          <w:p w:rsidR="00C270B9" w:rsidRPr="00414320" w:rsidRDefault="00C270B9" w:rsidP="00414320">
            <w:pPr>
              <w:pStyle w:val="c9"/>
              <w:spacing w:before="0" w:beforeAutospacing="0" w:after="0" w:afterAutospacing="0"/>
              <w:ind w:left="142"/>
              <w:rPr>
                <w:sz w:val="28"/>
                <w:szCs w:val="28"/>
              </w:rPr>
            </w:pPr>
            <w:r w:rsidRPr="00414320">
              <w:rPr>
                <w:rStyle w:val="c3"/>
                <w:sz w:val="28"/>
                <w:szCs w:val="28"/>
              </w:rPr>
              <w:t>Ребятишек догони!</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9"/>
              <w:spacing w:before="0" w:beforeAutospacing="0" w:after="0" w:afterAutospacing="0"/>
              <w:ind w:left="142"/>
              <w:rPr>
                <w:sz w:val="28"/>
                <w:szCs w:val="28"/>
              </w:rPr>
            </w:pPr>
            <w:r w:rsidRPr="00414320">
              <w:rPr>
                <w:rStyle w:val="c3"/>
                <w:sz w:val="28"/>
                <w:szCs w:val="28"/>
              </w:rPr>
              <w:lastRenderedPageBreak/>
              <w:t>Идет по кругу.</w:t>
            </w:r>
          </w:p>
          <w:p w:rsidR="00C270B9" w:rsidRPr="00414320" w:rsidRDefault="00C270B9" w:rsidP="00414320">
            <w:pPr>
              <w:pStyle w:val="c9"/>
              <w:spacing w:before="0" w:beforeAutospacing="0" w:after="0" w:afterAutospacing="0"/>
              <w:ind w:left="142"/>
              <w:rPr>
                <w:sz w:val="28"/>
                <w:szCs w:val="28"/>
              </w:rPr>
            </w:pPr>
            <w:r w:rsidRPr="00414320">
              <w:rPr>
                <w:rStyle w:val="c3"/>
                <w:sz w:val="28"/>
                <w:szCs w:val="28"/>
              </w:rPr>
              <w:t>«Ежик» двигается внутри кругаПоочередно поднимают и опускают согнутые в локтях руки – «лапки».</w:t>
            </w:r>
          </w:p>
          <w:p w:rsidR="00C270B9" w:rsidRDefault="00C270B9" w:rsidP="00414320">
            <w:pPr>
              <w:pStyle w:val="c9"/>
              <w:spacing w:before="0" w:beforeAutospacing="0" w:after="0" w:afterAutospacing="0"/>
              <w:rPr>
                <w:rStyle w:val="c3"/>
                <w:sz w:val="28"/>
                <w:szCs w:val="28"/>
              </w:rPr>
            </w:pPr>
          </w:p>
          <w:p w:rsidR="00C270B9" w:rsidRDefault="00C270B9" w:rsidP="00414320">
            <w:pPr>
              <w:pStyle w:val="c9"/>
              <w:spacing w:before="0" w:beforeAutospacing="0" w:after="0" w:afterAutospacing="0"/>
              <w:rPr>
                <w:rStyle w:val="c3"/>
                <w:sz w:val="28"/>
                <w:szCs w:val="28"/>
              </w:rPr>
            </w:pPr>
          </w:p>
          <w:p w:rsidR="00C270B9" w:rsidRPr="00414320" w:rsidRDefault="00C270B9" w:rsidP="00414320">
            <w:pPr>
              <w:pStyle w:val="c9"/>
              <w:spacing w:before="0" w:beforeAutospacing="0" w:after="0" w:afterAutospacing="0"/>
              <w:rPr>
                <w:sz w:val="28"/>
                <w:szCs w:val="28"/>
              </w:rPr>
            </w:pPr>
            <w:r w:rsidRPr="00414320">
              <w:rPr>
                <w:rStyle w:val="c3"/>
                <w:sz w:val="28"/>
                <w:szCs w:val="28"/>
              </w:rPr>
              <w:t>Повороты вправо – влево, руки на поясе.</w:t>
            </w:r>
          </w:p>
          <w:p w:rsidR="00C270B9" w:rsidRPr="00414320" w:rsidRDefault="00C270B9" w:rsidP="00414320">
            <w:pPr>
              <w:pStyle w:val="c9"/>
              <w:spacing w:before="0" w:beforeAutospacing="0" w:after="0" w:afterAutospacing="0"/>
              <w:rPr>
                <w:sz w:val="28"/>
                <w:szCs w:val="28"/>
              </w:rPr>
            </w:pPr>
            <w:r w:rsidRPr="00414320">
              <w:rPr>
                <w:rStyle w:val="c3"/>
                <w:sz w:val="28"/>
                <w:szCs w:val="28"/>
              </w:rPr>
              <w:t>Сжимают пальцы в кулаки, разводят руки в стороны и сгибают их к плечам</w:t>
            </w:r>
          </w:p>
          <w:p w:rsidR="00C270B9" w:rsidRPr="00414320" w:rsidRDefault="00C270B9" w:rsidP="00414320">
            <w:pPr>
              <w:pStyle w:val="c9"/>
              <w:spacing w:before="0" w:beforeAutospacing="0" w:after="0" w:afterAutospacing="0"/>
              <w:rPr>
                <w:sz w:val="28"/>
                <w:szCs w:val="28"/>
              </w:rPr>
            </w:pPr>
            <w:r w:rsidRPr="00414320">
              <w:rPr>
                <w:rStyle w:val="c3"/>
                <w:sz w:val="28"/>
                <w:szCs w:val="28"/>
              </w:rPr>
              <w:t>Прижимают руки к груди, кисти опускают вниз и встряхивают ими («дрожат»)</w:t>
            </w:r>
            <w:r w:rsidRPr="00414320">
              <w:rPr>
                <w:sz w:val="28"/>
                <w:szCs w:val="28"/>
              </w:rPr>
              <w:t>.</w:t>
            </w:r>
            <w:r w:rsidRPr="00414320">
              <w:rPr>
                <w:rStyle w:val="c3"/>
                <w:sz w:val="28"/>
                <w:szCs w:val="28"/>
              </w:rPr>
              <w:t>Убегают от «ежика», который старается их запятнать.</w:t>
            </w:r>
          </w:p>
        </w:tc>
      </w:tr>
      <w:tr w:rsidR="00C270B9" w:rsidRPr="00414320"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7c6"/>
              <w:spacing w:before="0" w:beforeAutospacing="0" w:after="0" w:afterAutospacing="0"/>
              <w:ind w:left="142" w:right="112"/>
              <w:jc w:val="both"/>
              <w:rPr>
                <w:sz w:val="28"/>
                <w:szCs w:val="28"/>
              </w:rPr>
            </w:pPr>
          </w:p>
          <w:p w:rsidR="00C270B9" w:rsidRPr="00414320" w:rsidRDefault="00C270B9" w:rsidP="00414320">
            <w:pPr>
              <w:pStyle w:val="c0c6"/>
              <w:spacing w:before="0" w:beforeAutospacing="0" w:after="0" w:afterAutospacing="0"/>
              <w:ind w:left="142" w:right="112"/>
              <w:jc w:val="center"/>
              <w:rPr>
                <w:sz w:val="28"/>
                <w:szCs w:val="28"/>
              </w:rPr>
            </w:pPr>
            <w:r w:rsidRPr="00414320">
              <w:rPr>
                <w:rStyle w:val="c14c3"/>
                <w:iCs/>
                <w:sz w:val="28"/>
                <w:szCs w:val="28"/>
              </w:rPr>
              <w:t>Декабрь</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0"/>
              <w:spacing w:before="0" w:beforeAutospacing="0" w:after="0" w:afterAutospacing="0"/>
              <w:ind w:left="142"/>
              <w:jc w:val="center"/>
              <w:rPr>
                <w:sz w:val="28"/>
                <w:szCs w:val="28"/>
              </w:rPr>
            </w:pPr>
            <w:r w:rsidRPr="00414320">
              <w:rPr>
                <w:rStyle w:val="c14c3"/>
                <w:iCs/>
                <w:sz w:val="28"/>
                <w:szCs w:val="28"/>
              </w:rPr>
              <w:t>Веселый Снеговик</w:t>
            </w:r>
          </w:p>
          <w:p w:rsidR="00C270B9" w:rsidRPr="00414320" w:rsidRDefault="00C270B9" w:rsidP="00414320">
            <w:pPr>
              <w:pStyle w:val="c0"/>
              <w:spacing w:before="0" w:beforeAutospacing="0" w:after="0" w:afterAutospacing="0"/>
              <w:ind w:left="142"/>
              <w:jc w:val="center"/>
              <w:rPr>
                <w:sz w:val="28"/>
                <w:szCs w:val="28"/>
              </w:rPr>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9"/>
              <w:spacing w:before="0" w:beforeAutospacing="0" w:after="0" w:afterAutospacing="0"/>
              <w:rPr>
                <w:rStyle w:val="c3"/>
                <w:sz w:val="28"/>
                <w:szCs w:val="28"/>
              </w:rPr>
            </w:pPr>
            <w:r w:rsidRPr="00414320">
              <w:rPr>
                <w:rStyle w:val="c3"/>
                <w:sz w:val="28"/>
                <w:szCs w:val="28"/>
              </w:rPr>
              <w:t>Совершенствовать бег; Фор-</w:t>
            </w:r>
          </w:p>
          <w:p w:rsidR="00C270B9" w:rsidRPr="00414320" w:rsidRDefault="00C270B9" w:rsidP="00414320">
            <w:pPr>
              <w:pStyle w:val="c9"/>
              <w:spacing w:before="0" w:beforeAutospacing="0" w:after="0" w:afterAutospacing="0"/>
              <w:rPr>
                <w:rStyle w:val="c3"/>
                <w:sz w:val="28"/>
                <w:szCs w:val="28"/>
              </w:rPr>
            </w:pPr>
            <w:r w:rsidRPr="00414320">
              <w:rPr>
                <w:rStyle w:val="c3"/>
                <w:sz w:val="28"/>
                <w:szCs w:val="28"/>
              </w:rPr>
              <w:t>мировать умение действова</w:t>
            </w:r>
          </w:p>
          <w:p w:rsidR="00C270B9" w:rsidRPr="00414320" w:rsidRDefault="00C270B9" w:rsidP="00414320">
            <w:pPr>
              <w:pStyle w:val="c9"/>
              <w:spacing w:before="0" w:beforeAutospacing="0" w:after="0" w:afterAutospacing="0"/>
              <w:rPr>
                <w:rStyle w:val="c3"/>
                <w:sz w:val="28"/>
                <w:szCs w:val="28"/>
              </w:rPr>
            </w:pPr>
            <w:r w:rsidRPr="00414320">
              <w:rPr>
                <w:rStyle w:val="c3"/>
                <w:sz w:val="28"/>
                <w:szCs w:val="28"/>
              </w:rPr>
              <w:t>ть по слову взрослого, пони</w:t>
            </w:r>
          </w:p>
          <w:p w:rsidR="00C270B9" w:rsidRPr="00414320" w:rsidRDefault="00C270B9" w:rsidP="00414320">
            <w:pPr>
              <w:pStyle w:val="c9"/>
              <w:spacing w:before="0" w:beforeAutospacing="0" w:after="0" w:afterAutospacing="0"/>
              <w:rPr>
                <w:rStyle w:val="c3"/>
                <w:sz w:val="28"/>
                <w:szCs w:val="28"/>
              </w:rPr>
            </w:pPr>
            <w:r w:rsidRPr="00414320">
              <w:rPr>
                <w:rStyle w:val="c3"/>
                <w:sz w:val="28"/>
                <w:szCs w:val="28"/>
              </w:rPr>
              <w:t>мать и употреблять прилага</w:t>
            </w:r>
          </w:p>
          <w:p w:rsidR="00C270B9" w:rsidRPr="00414320" w:rsidRDefault="00C270B9" w:rsidP="00414320">
            <w:pPr>
              <w:pStyle w:val="c9"/>
              <w:spacing w:before="0" w:beforeAutospacing="0" w:after="0" w:afterAutospacing="0"/>
              <w:rPr>
                <w:rStyle w:val="c3"/>
                <w:sz w:val="28"/>
                <w:szCs w:val="28"/>
              </w:rPr>
            </w:pPr>
            <w:r w:rsidRPr="00414320">
              <w:rPr>
                <w:rStyle w:val="c3"/>
                <w:sz w:val="28"/>
                <w:szCs w:val="28"/>
              </w:rPr>
              <w:t>тельное «длинный», «корот</w:t>
            </w:r>
          </w:p>
          <w:p w:rsidR="00C270B9" w:rsidRPr="00414320" w:rsidRDefault="00C270B9" w:rsidP="00414320">
            <w:pPr>
              <w:pStyle w:val="c9"/>
              <w:spacing w:before="0" w:beforeAutospacing="0" w:after="0" w:afterAutospacing="0"/>
              <w:rPr>
                <w:rStyle w:val="c3"/>
                <w:sz w:val="28"/>
                <w:szCs w:val="28"/>
              </w:rPr>
            </w:pPr>
            <w:r w:rsidRPr="00414320">
              <w:rPr>
                <w:rStyle w:val="c3"/>
                <w:sz w:val="28"/>
                <w:szCs w:val="28"/>
              </w:rPr>
              <w:t>кий»; вызывать положитель-</w:t>
            </w:r>
          </w:p>
          <w:p w:rsidR="00C270B9" w:rsidRPr="00414320" w:rsidRDefault="00C270B9" w:rsidP="00414320">
            <w:pPr>
              <w:pStyle w:val="c9"/>
              <w:spacing w:before="0" w:beforeAutospacing="0" w:after="0" w:afterAutospacing="0"/>
              <w:rPr>
                <w:rStyle w:val="c3"/>
                <w:sz w:val="28"/>
                <w:szCs w:val="28"/>
              </w:rPr>
            </w:pPr>
            <w:r w:rsidRPr="00414320">
              <w:rPr>
                <w:rStyle w:val="c3"/>
                <w:sz w:val="28"/>
                <w:szCs w:val="28"/>
              </w:rPr>
              <w:t>ные эмоции от успешных дей</w:t>
            </w:r>
          </w:p>
          <w:p w:rsidR="00C270B9" w:rsidRPr="00414320" w:rsidRDefault="00C270B9" w:rsidP="00414320">
            <w:pPr>
              <w:pStyle w:val="c9"/>
              <w:spacing w:before="0" w:beforeAutospacing="0" w:after="0" w:afterAutospacing="0"/>
              <w:rPr>
                <w:rStyle w:val="c3"/>
                <w:sz w:val="28"/>
                <w:szCs w:val="28"/>
              </w:rPr>
            </w:pPr>
            <w:r w:rsidRPr="00414320">
              <w:rPr>
                <w:rStyle w:val="c3"/>
                <w:sz w:val="28"/>
                <w:szCs w:val="28"/>
              </w:rPr>
              <w:t>ствий; поддерживать самосто</w:t>
            </w:r>
          </w:p>
          <w:p w:rsidR="00C270B9" w:rsidRPr="00414320" w:rsidRDefault="00C270B9" w:rsidP="00414320">
            <w:pPr>
              <w:pStyle w:val="c9"/>
              <w:spacing w:before="0" w:beforeAutospacing="0" w:after="0" w:afterAutospacing="0"/>
              <w:rPr>
                <w:sz w:val="28"/>
                <w:szCs w:val="28"/>
              </w:rPr>
            </w:pPr>
            <w:r w:rsidRPr="00414320">
              <w:rPr>
                <w:rStyle w:val="c3"/>
                <w:sz w:val="28"/>
                <w:szCs w:val="28"/>
              </w:rPr>
              <w:t xml:space="preserve">ятельность, инициативу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9"/>
              <w:spacing w:before="0" w:beforeAutospacing="0" w:after="0" w:afterAutospacing="0"/>
              <w:ind w:left="142"/>
              <w:jc w:val="both"/>
              <w:rPr>
                <w:sz w:val="28"/>
                <w:szCs w:val="28"/>
              </w:rPr>
            </w:pPr>
            <w:r w:rsidRPr="00414320">
              <w:rPr>
                <w:rStyle w:val="c3"/>
                <w:sz w:val="28"/>
                <w:szCs w:val="28"/>
              </w:rPr>
              <w:t>Покажите детям пособие «Снеговик»</w:t>
            </w:r>
          </w:p>
          <w:p w:rsidR="00C270B9" w:rsidRPr="00414320" w:rsidRDefault="00C270B9" w:rsidP="00414320">
            <w:pPr>
              <w:pStyle w:val="c9"/>
              <w:spacing w:before="0" w:beforeAutospacing="0" w:after="0" w:afterAutospacing="0"/>
              <w:ind w:left="142"/>
              <w:jc w:val="both"/>
              <w:rPr>
                <w:sz w:val="28"/>
                <w:szCs w:val="28"/>
              </w:rPr>
            </w:pPr>
            <w:r w:rsidRPr="00414320">
              <w:rPr>
                <w:rStyle w:val="c3"/>
                <w:sz w:val="28"/>
                <w:szCs w:val="28"/>
              </w:rPr>
              <w:t>Прочтите рифмовку:</w:t>
            </w:r>
          </w:p>
          <w:p w:rsidR="00C270B9" w:rsidRPr="00414320" w:rsidRDefault="00C270B9" w:rsidP="00414320">
            <w:pPr>
              <w:pStyle w:val="c9"/>
              <w:spacing w:before="0" w:beforeAutospacing="0" w:after="0" w:afterAutospacing="0"/>
              <w:ind w:left="142"/>
              <w:jc w:val="both"/>
              <w:rPr>
                <w:sz w:val="28"/>
                <w:szCs w:val="28"/>
              </w:rPr>
            </w:pPr>
            <w:r w:rsidRPr="00414320">
              <w:rPr>
                <w:rStyle w:val="c3"/>
                <w:sz w:val="28"/>
                <w:szCs w:val="28"/>
              </w:rPr>
              <w:t>Я веселый снеговик,</w:t>
            </w:r>
          </w:p>
          <w:p w:rsidR="00C270B9" w:rsidRPr="00414320" w:rsidRDefault="00C270B9" w:rsidP="00414320">
            <w:pPr>
              <w:pStyle w:val="c9"/>
              <w:spacing w:before="0" w:beforeAutospacing="0" w:after="0" w:afterAutospacing="0"/>
              <w:ind w:left="142"/>
              <w:jc w:val="both"/>
              <w:rPr>
                <w:sz w:val="28"/>
                <w:szCs w:val="28"/>
              </w:rPr>
            </w:pPr>
            <w:r w:rsidRPr="00414320">
              <w:rPr>
                <w:rStyle w:val="c3"/>
                <w:sz w:val="28"/>
                <w:szCs w:val="28"/>
              </w:rPr>
              <w:t>С детками играть привык</w:t>
            </w:r>
          </w:p>
          <w:p w:rsidR="00C270B9" w:rsidRPr="00414320" w:rsidRDefault="00C270B9" w:rsidP="00414320">
            <w:pPr>
              <w:pStyle w:val="c9"/>
              <w:spacing w:before="0" w:beforeAutospacing="0" w:after="0" w:afterAutospacing="0"/>
              <w:ind w:left="142"/>
              <w:jc w:val="both"/>
              <w:rPr>
                <w:sz w:val="28"/>
                <w:szCs w:val="28"/>
              </w:rPr>
            </w:pPr>
            <w:r w:rsidRPr="00414320">
              <w:rPr>
                <w:rStyle w:val="c3"/>
                <w:sz w:val="28"/>
                <w:szCs w:val="28"/>
              </w:rPr>
              <w:t>Вы бегите вслед за мной</w:t>
            </w:r>
          </w:p>
          <w:p w:rsidR="00C270B9" w:rsidRPr="00414320" w:rsidRDefault="00C270B9" w:rsidP="00414320">
            <w:pPr>
              <w:pStyle w:val="c9"/>
              <w:spacing w:before="0" w:beforeAutospacing="0" w:after="0" w:afterAutospacing="0"/>
              <w:ind w:left="142"/>
              <w:jc w:val="both"/>
              <w:rPr>
                <w:sz w:val="28"/>
                <w:szCs w:val="28"/>
              </w:rPr>
            </w:pPr>
            <w:r w:rsidRPr="00414320">
              <w:rPr>
                <w:rStyle w:val="c3"/>
                <w:sz w:val="28"/>
                <w:szCs w:val="28"/>
              </w:rPr>
              <w:t>По тропинке снеговой.</w:t>
            </w:r>
          </w:p>
          <w:p w:rsidR="00C270B9" w:rsidRPr="00414320" w:rsidRDefault="00C270B9" w:rsidP="00414320">
            <w:pPr>
              <w:pStyle w:val="c9"/>
              <w:spacing w:before="0" w:beforeAutospacing="0" w:after="0" w:afterAutospacing="0"/>
              <w:ind w:left="142"/>
              <w:jc w:val="both"/>
              <w:rPr>
                <w:sz w:val="28"/>
                <w:szCs w:val="28"/>
              </w:rPr>
            </w:pPr>
            <w:r w:rsidRPr="00414320">
              <w:rPr>
                <w:rStyle w:val="c3"/>
                <w:sz w:val="28"/>
                <w:szCs w:val="28"/>
              </w:rPr>
              <w:t>Все вокруг белым-бело,</w:t>
            </w:r>
          </w:p>
          <w:p w:rsidR="00C270B9" w:rsidRPr="00414320" w:rsidRDefault="00C270B9" w:rsidP="00414320">
            <w:pPr>
              <w:pStyle w:val="c9"/>
              <w:spacing w:before="0" w:beforeAutospacing="0" w:after="0" w:afterAutospacing="0"/>
              <w:ind w:left="142"/>
              <w:jc w:val="both"/>
              <w:rPr>
                <w:sz w:val="28"/>
                <w:szCs w:val="28"/>
              </w:rPr>
            </w:pPr>
            <w:r w:rsidRPr="00414320">
              <w:rPr>
                <w:rStyle w:val="c3"/>
                <w:sz w:val="28"/>
                <w:szCs w:val="28"/>
              </w:rPr>
              <w:t>Все дорожки замело.</w:t>
            </w:r>
          </w:p>
          <w:p w:rsidR="00C270B9" w:rsidRPr="00414320" w:rsidRDefault="00C270B9" w:rsidP="00414320">
            <w:pPr>
              <w:pStyle w:val="c9"/>
              <w:spacing w:before="0" w:beforeAutospacing="0" w:after="0" w:afterAutospacing="0"/>
              <w:ind w:left="142"/>
              <w:jc w:val="both"/>
              <w:rPr>
                <w:sz w:val="28"/>
                <w:szCs w:val="28"/>
              </w:rPr>
            </w:pPr>
            <w:r w:rsidRPr="00414320">
              <w:rPr>
                <w:rStyle w:val="c3"/>
                <w:sz w:val="28"/>
                <w:szCs w:val="28"/>
              </w:rPr>
              <w:t>Мы лопату возьмем</w:t>
            </w:r>
          </w:p>
          <w:p w:rsidR="00C270B9" w:rsidRPr="00414320" w:rsidRDefault="00C270B9" w:rsidP="00414320">
            <w:pPr>
              <w:pStyle w:val="c9"/>
              <w:spacing w:before="0" w:beforeAutospacing="0" w:after="0" w:afterAutospacing="0"/>
              <w:ind w:left="142"/>
              <w:jc w:val="both"/>
              <w:rPr>
                <w:sz w:val="28"/>
                <w:szCs w:val="28"/>
              </w:rPr>
            </w:pPr>
            <w:r w:rsidRPr="00414320">
              <w:rPr>
                <w:rStyle w:val="c3"/>
                <w:sz w:val="28"/>
                <w:szCs w:val="28"/>
              </w:rPr>
              <w:t>Снег с дорожки скребем</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7"/>
              <w:spacing w:before="0" w:beforeAutospacing="0" w:after="0" w:afterAutospacing="0"/>
              <w:ind w:left="142"/>
              <w:jc w:val="both"/>
              <w:rPr>
                <w:sz w:val="28"/>
                <w:szCs w:val="28"/>
              </w:rPr>
            </w:pPr>
          </w:p>
          <w:p w:rsidR="00C270B9" w:rsidRPr="00414320" w:rsidRDefault="00C270B9" w:rsidP="00414320">
            <w:pPr>
              <w:pStyle w:val="c7"/>
              <w:spacing w:before="0" w:beforeAutospacing="0" w:after="0" w:afterAutospacing="0"/>
              <w:jc w:val="both"/>
              <w:rPr>
                <w:sz w:val="28"/>
                <w:szCs w:val="28"/>
              </w:rPr>
            </w:pPr>
          </w:p>
          <w:p w:rsidR="00C270B9" w:rsidRPr="00414320" w:rsidRDefault="00C270B9" w:rsidP="00414320">
            <w:pPr>
              <w:pStyle w:val="c9"/>
              <w:spacing w:before="0" w:beforeAutospacing="0" w:after="0" w:afterAutospacing="0"/>
              <w:ind w:left="142"/>
              <w:rPr>
                <w:sz w:val="28"/>
                <w:szCs w:val="28"/>
              </w:rPr>
            </w:pPr>
            <w:r w:rsidRPr="00414320">
              <w:rPr>
                <w:rStyle w:val="c3"/>
                <w:sz w:val="28"/>
                <w:szCs w:val="28"/>
              </w:rPr>
              <w:t>Побегайте вместе с детьми</w:t>
            </w:r>
          </w:p>
          <w:p w:rsidR="00C270B9" w:rsidRPr="00414320" w:rsidRDefault="00C270B9" w:rsidP="00414320">
            <w:pPr>
              <w:pStyle w:val="c9"/>
              <w:spacing w:before="0" w:beforeAutospacing="0" w:after="0" w:afterAutospacing="0"/>
              <w:ind w:left="142"/>
              <w:rPr>
                <w:sz w:val="28"/>
                <w:szCs w:val="28"/>
              </w:rPr>
            </w:pPr>
            <w:r w:rsidRPr="00414320">
              <w:rPr>
                <w:rStyle w:val="c3"/>
                <w:sz w:val="28"/>
                <w:szCs w:val="28"/>
              </w:rPr>
              <w:t>На бегу разбрасывайте снежинки</w:t>
            </w:r>
          </w:p>
          <w:p w:rsidR="00C270B9" w:rsidRPr="00414320" w:rsidRDefault="00C270B9" w:rsidP="00414320">
            <w:pPr>
              <w:pStyle w:val="c9"/>
              <w:spacing w:before="0" w:beforeAutospacing="0" w:after="0" w:afterAutospacing="0" w:line="240" w:lineRule="atLeast"/>
              <w:ind w:left="142"/>
              <w:rPr>
                <w:sz w:val="28"/>
                <w:szCs w:val="28"/>
              </w:rPr>
            </w:pPr>
            <w:r w:rsidRPr="00414320">
              <w:rPr>
                <w:rStyle w:val="c3"/>
                <w:sz w:val="28"/>
                <w:szCs w:val="28"/>
              </w:rPr>
              <w:t>Имитируйте уборку снега</w:t>
            </w:r>
          </w:p>
        </w:tc>
      </w:tr>
      <w:tr w:rsidR="00C270B9" w:rsidRPr="00414320"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9"/>
              <w:spacing w:before="0" w:beforeAutospacing="0" w:after="0" w:afterAutospacing="0"/>
              <w:ind w:left="142"/>
              <w:rPr>
                <w:rStyle w:val="c3"/>
                <w:sz w:val="28"/>
                <w:szCs w:val="28"/>
              </w:rPr>
            </w:pPr>
            <w:r w:rsidRPr="00414320">
              <w:rPr>
                <w:rStyle w:val="c3"/>
                <w:sz w:val="28"/>
                <w:szCs w:val="28"/>
              </w:rPr>
              <w:t>Дайте ребенку лопатку. Предложите ему сгребать бумажные снежинки с длин</w:t>
            </w:r>
          </w:p>
          <w:p w:rsidR="00C270B9" w:rsidRPr="00414320" w:rsidRDefault="00C270B9" w:rsidP="00414320">
            <w:pPr>
              <w:pStyle w:val="c9"/>
              <w:spacing w:before="0" w:beforeAutospacing="0" w:after="0" w:afterAutospacing="0"/>
              <w:ind w:left="142"/>
              <w:rPr>
                <w:rStyle w:val="c3"/>
                <w:sz w:val="28"/>
                <w:szCs w:val="28"/>
              </w:rPr>
            </w:pPr>
            <w:r w:rsidRPr="00414320">
              <w:rPr>
                <w:rStyle w:val="c3"/>
                <w:sz w:val="28"/>
                <w:szCs w:val="28"/>
              </w:rPr>
              <w:t>ной дорожки (нарисованной мелом), произнося: «А-а-а-а-а-ах!», с короткой «Ах!»</w:t>
            </w:r>
          </w:p>
          <w:p w:rsidR="00C270B9" w:rsidRPr="00414320" w:rsidRDefault="00C270B9" w:rsidP="00414320">
            <w:pPr>
              <w:pStyle w:val="c9"/>
              <w:spacing w:before="0" w:beforeAutospacing="0" w:after="0" w:afterAutospacing="0"/>
              <w:ind w:left="142"/>
              <w:rPr>
                <w:rStyle w:val="c3"/>
                <w:sz w:val="28"/>
                <w:szCs w:val="28"/>
              </w:rPr>
            </w:pPr>
          </w:p>
          <w:p w:rsidR="00C270B9" w:rsidRPr="00414320" w:rsidRDefault="00C270B9" w:rsidP="00414320">
            <w:pPr>
              <w:pStyle w:val="c9"/>
              <w:spacing w:before="0" w:beforeAutospacing="0" w:after="0" w:afterAutospacing="0"/>
              <w:ind w:left="142"/>
              <w:rPr>
                <w:rStyle w:val="c3"/>
                <w:sz w:val="28"/>
                <w:szCs w:val="28"/>
              </w:rPr>
            </w:pPr>
          </w:p>
          <w:p w:rsidR="00C270B9" w:rsidRPr="00414320" w:rsidRDefault="00C270B9" w:rsidP="00414320">
            <w:pPr>
              <w:pStyle w:val="c9"/>
              <w:spacing w:before="0" w:beforeAutospacing="0" w:after="0" w:afterAutospacing="0"/>
              <w:ind w:left="142"/>
              <w:rPr>
                <w:sz w:val="28"/>
                <w:szCs w:val="28"/>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r>
      <w:tr w:rsidR="00C270B9" w:rsidRPr="00414320"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11c6c13"/>
              <w:spacing w:before="0" w:beforeAutospacing="0" w:after="0" w:afterAutospacing="0"/>
              <w:ind w:left="142" w:right="112"/>
              <w:jc w:val="center"/>
              <w:rPr>
                <w:sz w:val="28"/>
                <w:szCs w:val="28"/>
              </w:rPr>
            </w:pPr>
          </w:p>
          <w:p w:rsidR="00C270B9" w:rsidRPr="00414320" w:rsidRDefault="00C270B9" w:rsidP="00414320">
            <w:pPr>
              <w:pStyle w:val="c0c6"/>
              <w:spacing w:before="0" w:beforeAutospacing="0" w:after="0" w:afterAutospacing="0"/>
              <w:ind w:left="142" w:right="112"/>
              <w:jc w:val="center"/>
              <w:rPr>
                <w:sz w:val="28"/>
                <w:szCs w:val="28"/>
              </w:rPr>
            </w:pPr>
            <w:r w:rsidRPr="00414320">
              <w:rPr>
                <w:rStyle w:val="c14c3c4"/>
                <w:iCs/>
                <w:sz w:val="28"/>
                <w:szCs w:val="28"/>
              </w:rPr>
              <w:t>Январь</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0"/>
              <w:spacing w:before="0" w:beforeAutospacing="0" w:after="0" w:afterAutospacing="0"/>
              <w:ind w:left="142"/>
              <w:jc w:val="center"/>
              <w:rPr>
                <w:sz w:val="28"/>
                <w:szCs w:val="28"/>
              </w:rPr>
            </w:pPr>
            <w:r w:rsidRPr="00414320">
              <w:rPr>
                <w:rStyle w:val="c14c3c4"/>
                <w:iCs/>
                <w:sz w:val="28"/>
                <w:szCs w:val="28"/>
              </w:rPr>
              <w:t>Снеговик</w:t>
            </w:r>
            <w:r w:rsidRPr="00414320">
              <w:rPr>
                <w:rStyle w:val="apple-converted-space"/>
                <w:iCs/>
                <w:sz w:val="28"/>
                <w:szCs w:val="28"/>
              </w:rPr>
              <w:t> </w:t>
            </w:r>
          </w:p>
          <w:p w:rsidR="00C270B9" w:rsidRPr="00414320" w:rsidRDefault="00C270B9" w:rsidP="00414320">
            <w:pPr>
              <w:pStyle w:val="c0"/>
              <w:spacing w:before="0" w:beforeAutospacing="0" w:after="0" w:afterAutospacing="0"/>
              <w:ind w:left="142"/>
              <w:jc w:val="center"/>
              <w:rPr>
                <w:sz w:val="28"/>
                <w:szCs w:val="28"/>
              </w:rPr>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9"/>
              <w:spacing w:before="0" w:beforeAutospacing="0" w:after="0" w:afterAutospacing="0"/>
              <w:ind w:left="142"/>
              <w:rPr>
                <w:sz w:val="28"/>
                <w:szCs w:val="28"/>
              </w:rPr>
            </w:pPr>
            <w:r w:rsidRPr="00414320">
              <w:rPr>
                <w:rStyle w:val="c3"/>
                <w:sz w:val="28"/>
                <w:szCs w:val="28"/>
              </w:rPr>
              <w:t xml:space="preserve">Формировать умение </w:t>
            </w:r>
            <w:r w:rsidRPr="00414320">
              <w:rPr>
                <w:rStyle w:val="c3c4"/>
                <w:sz w:val="28"/>
                <w:szCs w:val="28"/>
              </w:rPr>
              <w:t>бросать снежки одной или двумя руками;</w:t>
            </w:r>
            <w:r w:rsidRPr="00414320">
              <w:rPr>
                <w:rStyle w:val="c3"/>
                <w:sz w:val="28"/>
                <w:szCs w:val="28"/>
              </w:rPr>
              <w:t xml:space="preserve">Формировать умение </w:t>
            </w:r>
            <w:r w:rsidRPr="00414320">
              <w:rPr>
                <w:rStyle w:val="c3c4"/>
                <w:sz w:val="28"/>
                <w:szCs w:val="28"/>
              </w:rPr>
              <w:t>понимать и использовать числительное «один», «много»; активизация словаря «снежок»; вызвать чувство радости от выполняемых действий; побуждать самостоятельным действиям</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9"/>
              <w:spacing w:before="0" w:beforeAutospacing="0" w:after="0" w:afterAutospacing="0"/>
              <w:ind w:left="142"/>
              <w:rPr>
                <w:sz w:val="28"/>
                <w:szCs w:val="28"/>
              </w:rPr>
            </w:pPr>
            <w:r w:rsidRPr="00414320">
              <w:rPr>
                <w:rStyle w:val="c3c4"/>
                <w:sz w:val="28"/>
                <w:szCs w:val="28"/>
              </w:rPr>
              <w:t>Обратите внимание детей на то, что снежков много лежит на дорожке</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r>
      <w:tr w:rsidR="00C270B9" w:rsidRPr="00414320"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9"/>
              <w:spacing w:before="0" w:beforeAutospacing="0" w:after="0" w:afterAutospacing="0"/>
              <w:ind w:left="142"/>
              <w:rPr>
                <w:sz w:val="28"/>
                <w:szCs w:val="28"/>
              </w:rPr>
            </w:pPr>
            <w:r w:rsidRPr="00414320">
              <w:rPr>
                <w:rStyle w:val="c3c4"/>
                <w:sz w:val="28"/>
                <w:szCs w:val="28"/>
              </w:rPr>
              <w:t>Мы один снежок возьмем</w:t>
            </w:r>
          </w:p>
          <w:p w:rsidR="00C270B9" w:rsidRPr="00414320" w:rsidRDefault="00C270B9" w:rsidP="00414320">
            <w:pPr>
              <w:pStyle w:val="c9"/>
              <w:spacing w:before="0" w:beforeAutospacing="0" w:after="0" w:afterAutospacing="0"/>
              <w:ind w:left="142"/>
              <w:rPr>
                <w:sz w:val="28"/>
                <w:szCs w:val="28"/>
              </w:rPr>
            </w:pPr>
            <w:r w:rsidRPr="00414320">
              <w:rPr>
                <w:rStyle w:val="c3c4"/>
                <w:sz w:val="28"/>
                <w:szCs w:val="28"/>
              </w:rPr>
              <w:t>И играть мы с ним начнем</w:t>
            </w:r>
          </w:p>
          <w:p w:rsidR="00C270B9" w:rsidRPr="00414320" w:rsidRDefault="00C270B9" w:rsidP="00414320">
            <w:pPr>
              <w:pStyle w:val="c9"/>
              <w:spacing w:before="0" w:beforeAutospacing="0" w:after="0" w:afterAutospacing="0"/>
              <w:ind w:left="142"/>
              <w:rPr>
                <w:sz w:val="28"/>
                <w:szCs w:val="28"/>
              </w:rPr>
            </w:pPr>
            <w:r w:rsidRPr="00414320">
              <w:rPr>
                <w:rStyle w:val="c3c4"/>
                <w:sz w:val="28"/>
                <w:szCs w:val="28"/>
              </w:rPr>
              <w:t>Чтоб не мерзли ножки,</w:t>
            </w:r>
          </w:p>
          <w:p w:rsidR="00C270B9" w:rsidRPr="00414320" w:rsidRDefault="00C270B9" w:rsidP="00414320">
            <w:pPr>
              <w:pStyle w:val="c9"/>
              <w:spacing w:before="0" w:beforeAutospacing="0" w:after="0" w:afterAutospacing="0"/>
              <w:ind w:left="142"/>
              <w:rPr>
                <w:sz w:val="28"/>
                <w:szCs w:val="28"/>
              </w:rPr>
            </w:pPr>
            <w:r w:rsidRPr="00414320">
              <w:rPr>
                <w:rStyle w:val="c3c4"/>
                <w:sz w:val="28"/>
                <w:szCs w:val="28"/>
              </w:rPr>
              <w:t>Потопаем немножко</w:t>
            </w:r>
          </w:p>
          <w:p w:rsidR="00C270B9" w:rsidRPr="00414320" w:rsidRDefault="00C270B9" w:rsidP="00414320">
            <w:pPr>
              <w:pStyle w:val="c9"/>
              <w:spacing w:before="0" w:beforeAutospacing="0" w:after="0" w:afterAutospacing="0"/>
              <w:ind w:left="142"/>
              <w:rPr>
                <w:sz w:val="28"/>
                <w:szCs w:val="28"/>
              </w:rPr>
            </w:pPr>
            <w:r w:rsidRPr="00414320">
              <w:rPr>
                <w:rStyle w:val="c3c4"/>
                <w:sz w:val="28"/>
                <w:szCs w:val="28"/>
              </w:rPr>
              <w:t>Снеговик, Снеговик!</w:t>
            </w:r>
          </w:p>
          <w:p w:rsidR="00C270B9" w:rsidRPr="00414320" w:rsidRDefault="00C270B9" w:rsidP="00414320">
            <w:pPr>
              <w:pStyle w:val="c9"/>
              <w:spacing w:before="0" w:beforeAutospacing="0" w:after="0" w:afterAutospacing="0"/>
              <w:ind w:left="142"/>
              <w:rPr>
                <w:sz w:val="28"/>
                <w:szCs w:val="28"/>
              </w:rPr>
            </w:pPr>
            <w:r w:rsidRPr="00414320">
              <w:rPr>
                <w:rStyle w:val="c3c4"/>
                <w:sz w:val="28"/>
                <w:szCs w:val="28"/>
              </w:rPr>
              <w:t>Ты грустить не привык.</w:t>
            </w:r>
          </w:p>
          <w:p w:rsidR="00C270B9" w:rsidRPr="00414320" w:rsidRDefault="00C270B9" w:rsidP="00414320">
            <w:pPr>
              <w:pStyle w:val="c9"/>
              <w:spacing w:before="0" w:beforeAutospacing="0" w:after="0" w:afterAutospacing="0"/>
              <w:ind w:left="142"/>
              <w:rPr>
                <w:sz w:val="28"/>
                <w:szCs w:val="28"/>
              </w:rPr>
            </w:pPr>
            <w:r w:rsidRPr="00414320">
              <w:rPr>
                <w:rStyle w:val="c3c4"/>
                <w:sz w:val="28"/>
                <w:szCs w:val="28"/>
              </w:rPr>
              <w:t>На дорожке ты не стой,</w:t>
            </w:r>
          </w:p>
          <w:p w:rsidR="00C270B9" w:rsidRPr="00414320" w:rsidRDefault="00C270B9" w:rsidP="00414320">
            <w:pPr>
              <w:pStyle w:val="c9"/>
              <w:spacing w:before="0" w:beforeAutospacing="0" w:after="0" w:afterAutospacing="0"/>
              <w:ind w:left="142"/>
              <w:rPr>
                <w:sz w:val="28"/>
                <w:szCs w:val="28"/>
              </w:rPr>
            </w:pPr>
            <w:r w:rsidRPr="00414320">
              <w:rPr>
                <w:rStyle w:val="c3c4"/>
                <w:sz w:val="28"/>
                <w:szCs w:val="28"/>
              </w:rPr>
              <w:t>Поиграем мы с тобой.</w:t>
            </w:r>
          </w:p>
          <w:p w:rsidR="00C270B9" w:rsidRPr="00414320" w:rsidRDefault="00C270B9" w:rsidP="00414320">
            <w:pPr>
              <w:pStyle w:val="c9"/>
              <w:spacing w:before="0" w:beforeAutospacing="0" w:after="0" w:afterAutospacing="0"/>
              <w:ind w:left="142"/>
              <w:rPr>
                <w:sz w:val="28"/>
                <w:szCs w:val="28"/>
              </w:rPr>
            </w:pPr>
            <w:r w:rsidRPr="00414320">
              <w:rPr>
                <w:rStyle w:val="c3c4"/>
                <w:sz w:val="28"/>
                <w:szCs w:val="28"/>
              </w:rPr>
              <w:t>Будем мы снежки бросать,</w:t>
            </w:r>
          </w:p>
          <w:p w:rsidR="00C270B9" w:rsidRPr="00414320" w:rsidRDefault="00C270B9" w:rsidP="00414320">
            <w:pPr>
              <w:pStyle w:val="c9"/>
              <w:spacing w:before="0" w:beforeAutospacing="0" w:after="0" w:afterAutospacing="0"/>
              <w:ind w:left="142"/>
              <w:rPr>
                <w:sz w:val="28"/>
                <w:szCs w:val="28"/>
              </w:rPr>
            </w:pPr>
            <w:r w:rsidRPr="00414320">
              <w:rPr>
                <w:rStyle w:val="c3c4"/>
                <w:sz w:val="28"/>
                <w:szCs w:val="28"/>
              </w:rPr>
              <w:t>А ты будешь убегать.</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Покрутите снежок в руках</w:t>
            </w:r>
          </w:p>
          <w:p w:rsidR="00C270B9" w:rsidRPr="00414320" w:rsidRDefault="00C270B9" w:rsidP="00414320">
            <w:pPr>
              <w:pStyle w:val="c11"/>
              <w:spacing w:before="0" w:beforeAutospacing="0" w:after="0" w:afterAutospacing="0"/>
              <w:ind w:left="142"/>
              <w:rPr>
                <w:sz w:val="28"/>
                <w:szCs w:val="28"/>
              </w:rPr>
            </w:pPr>
          </w:p>
          <w:p w:rsidR="00C270B9" w:rsidRPr="00414320" w:rsidRDefault="00C270B9" w:rsidP="00414320">
            <w:pPr>
              <w:pStyle w:val="c11"/>
              <w:spacing w:before="0" w:beforeAutospacing="0" w:after="0" w:afterAutospacing="0"/>
              <w:ind w:left="142"/>
              <w:rPr>
                <w:sz w:val="28"/>
                <w:szCs w:val="28"/>
              </w:rPr>
            </w:pPr>
          </w:p>
          <w:p w:rsidR="00C270B9" w:rsidRPr="00414320" w:rsidRDefault="00C270B9" w:rsidP="00414320">
            <w:pPr>
              <w:pStyle w:val="c17"/>
              <w:spacing w:before="0" w:beforeAutospacing="0" w:after="0" w:afterAutospacing="0" w:line="240" w:lineRule="atLeast"/>
              <w:ind w:left="142"/>
              <w:rPr>
                <w:sz w:val="28"/>
                <w:szCs w:val="28"/>
              </w:rPr>
            </w:pPr>
            <w:r w:rsidRPr="00414320">
              <w:rPr>
                <w:rStyle w:val="c3c4"/>
                <w:sz w:val="28"/>
                <w:szCs w:val="28"/>
              </w:rPr>
              <w:t>Потопайте ногами</w:t>
            </w:r>
          </w:p>
        </w:tc>
      </w:tr>
      <w:tr w:rsidR="00C270B9" w:rsidRPr="00414320"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17"/>
              <w:spacing w:before="0" w:beforeAutospacing="0" w:after="0" w:afterAutospacing="0"/>
              <w:ind w:left="142"/>
              <w:rPr>
                <w:rStyle w:val="c3c4"/>
                <w:sz w:val="28"/>
                <w:szCs w:val="28"/>
              </w:rPr>
            </w:pPr>
            <w:r w:rsidRPr="00414320">
              <w:rPr>
                <w:rStyle w:val="c3c4"/>
                <w:sz w:val="28"/>
                <w:szCs w:val="28"/>
              </w:rPr>
              <w:t>Двигайтесь по кругу, увлекая детей за собой. Предложите каждому ребенку бросить свой снежок в Снеговика</w:t>
            </w:r>
          </w:p>
          <w:p w:rsidR="00C270B9" w:rsidRPr="00414320" w:rsidRDefault="00C270B9" w:rsidP="00414320">
            <w:pPr>
              <w:pStyle w:val="c17"/>
              <w:spacing w:before="0" w:beforeAutospacing="0" w:after="0" w:afterAutospacing="0"/>
              <w:ind w:left="142"/>
              <w:rPr>
                <w:rStyle w:val="c3c4"/>
              </w:rPr>
            </w:pPr>
          </w:p>
          <w:p w:rsidR="00C270B9" w:rsidRDefault="00C270B9" w:rsidP="00414320">
            <w:pPr>
              <w:pStyle w:val="c17"/>
              <w:spacing w:before="0" w:beforeAutospacing="0" w:after="0" w:afterAutospacing="0"/>
              <w:ind w:left="142"/>
              <w:rPr>
                <w:sz w:val="28"/>
                <w:szCs w:val="28"/>
              </w:rPr>
            </w:pPr>
          </w:p>
          <w:p w:rsidR="00C270B9" w:rsidRPr="00414320" w:rsidRDefault="00C270B9" w:rsidP="00414320">
            <w:pPr>
              <w:pStyle w:val="c17"/>
              <w:spacing w:before="0" w:beforeAutospacing="0" w:after="0" w:afterAutospacing="0"/>
              <w:rPr>
                <w:sz w:val="28"/>
                <w:szCs w:val="28"/>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r>
      <w:tr w:rsidR="00C270B9" w:rsidRPr="00414320"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11c6"/>
              <w:spacing w:before="0" w:beforeAutospacing="0" w:after="0" w:afterAutospacing="0"/>
              <w:ind w:left="142" w:right="112"/>
              <w:rPr>
                <w:sz w:val="28"/>
                <w:szCs w:val="28"/>
              </w:rPr>
            </w:pPr>
          </w:p>
          <w:p w:rsidR="00C270B9" w:rsidRPr="00414320" w:rsidRDefault="00C270B9" w:rsidP="00414320">
            <w:pPr>
              <w:pStyle w:val="c0c6"/>
              <w:spacing w:before="0" w:beforeAutospacing="0" w:after="0" w:afterAutospacing="0"/>
              <w:ind w:left="142" w:right="112"/>
              <w:jc w:val="center"/>
              <w:rPr>
                <w:sz w:val="28"/>
                <w:szCs w:val="28"/>
              </w:rPr>
            </w:pPr>
            <w:r w:rsidRPr="00414320">
              <w:rPr>
                <w:rStyle w:val="c14c3c4"/>
                <w:iCs/>
                <w:sz w:val="28"/>
                <w:szCs w:val="28"/>
              </w:rPr>
              <w:t>Февраль</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0"/>
              <w:spacing w:before="0" w:beforeAutospacing="0" w:after="0" w:afterAutospacing="0"/>
              <w:ind w:left="142"/>
              <w:jc w:val="center"/>
              <w:rPr>
                <w:sz w:val="28"/>
                <w:szCs w:val="28"/>
              </w:rPr>
            </w:pPr>
            <w:r w:rsidRPr="00414320">
              <w:rPr>
                <w:rStyle w:val="c14c3c4"/>
                <w:iCs/>
                <w:sz w:val="28"/>
                <w:szCs w:val="28"/>
              </w:rPr>
              <w:t>Вороны</w:t>
            </w:r>
          </w:p>
          <w:p w:rsidR="00C270B9" w:rsidRPr="00414320" w:rsidRDefault="00C270B9" w:rsidP="00414320">
            <w:pPr>
              <w:pStyle w:val="c0"/>
              <w:spacing w:before="0" w:beforeAutospacing="0" w:after="0" w:afterAutospacing="0"/>
              <w:ind w:left="142"/>
              <w:jc w:val="center"/>
              <w:rPr>
                <w:sz w:val="28"/>
                <w:szCs w:val="28"/>
              </w:rPr>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9"/>
              <w:spacing w:before="0" w:beforeAutospacing="0" w:after="0" w:afterAutospacing="0"/>
              <w:ind w:left="142"/>
              <w:rPr>
                <w:sz w:val="28"/>
                <w:szCs w:val="28"/>
              </w:rPr>
            </w:pPr>
            <w:r w:rsidRPr="00414320">
              <w:rPr>
                <w:rStyle w:val="c3c4"/>
                <w:sz w:val="28"/>
                <w:szCs w:val="28"/>
              </w:rPr>
              <w:t xml:space="preserve">Упражняться в беге; развивать внимание, умение подражать; </w:t>
            </w:r>
            <w:r w:rsidRPr="00414320">
              <w:rPr>
                <w:rStyle w:val="c3"/>
                <w:sz w:val="28"/>
                <w:szCs w:val="28"/>
              </w:rPr>
              <w:t xml:space="preserve">Формировать умение </w:t>
            </w:r>
            <w:r w:rsidRPr="00414320">
              <w:rPr>
                <w:rStyle w:val="c3c4"/>
                <w:sz w:val="28"/>
                <w:szCs w:val="28"/>
              </w:rPr>
              <w:t>действовать в соответствии с текстом; вызывать чувство радости от совместных действий</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9"/>
              <w:spacing w:before="0" w:beforeAutospacing="0" w:after="0" w:afterAutospacing="0"/>
              <w:ind w:left="142"/>
              <w:rPr>
                <w:sz w:val="28"/>
                <w:szCs w:val="28"/>
              </w:rPr>
            </w:pPr>
            <w:r w:rsidRPr="00414320">
              <w:rPr>
                <w:rStyle w:val="c3c4"/>
                <w:sz w:val="28"/>
                <w:szCs w:val="28"/>
              </w:rPr>
              <w:t>Дети изображают ворон, они стоят стайкой и подражают движениям воспитателя, который поет и говорит нараспев</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r>
      <w:tr w:rsidR="00C270B9" w:rsidRPr="00414320"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9"/>
              <w:spacing w:before="0" w:beforeAutospacing="0" w:after="0" w:afterAutospacing="0"/>
              <w:ind w:left="142"/>
              <w:rPr>
                <w:sz w:val="28"/>
                <w:szCs w:val="28"/>
              </w:rPr>
            </w:pPr>
            <w:r w:rsidRPr="00414320">
              <w:rPr>
                <w:rStyle w:val="c3c4"/>
                <w:sz w:val="28"/>
                <w:szCs w:val="28"/>
              </w:rPr>
              <w:t>Вот под елочкой зеленой</w:t>
            </w:r>
          </w:p>
          <w:p w:rsidR="00C270B9" w:rsidRPr="00414320" w:rsidRDefault="00C270B9" w:rsidP="00414320">
            <w:pPr>
              <w:pStyle w:val="c9"/>
              <w:spacing w:before="0" w:beforeAutospacing="0" w:after="0" w:afterAutospacing="0"/>
              <w:ind w:left="142"/>
              <w:rPr>
                <w:sz w:val="28"/>
                <w:szCs w:val="28"/>
              </w:rPr>
            </w:pPr>
            <w:r w:rsidRPr="00414320">
              <w:rPr>
                <w:rStyle w:val="c3c4"/>
                <w:sz w:val="28"/>
                <w:szCs w:val="28"/>
              </w:rPr>
              <w:t>Скачут весело вороны,</w:t>
            </w:r>
          </w:p>
          <w:p w:rsidR="00C270B9" w:rsidRPr="00414320" w:rsidRDefault="00C270B9" w:rsidP="00414320">
            <w:pPr>
              <w:pStyle w:val="c9"/>
              <w:spacing w:before="0" w:beforeAutospacing="0" w:after="0" w:afterAutospacing="0"/>
              <w:ind w:left="142"/>
              <w:rPr>
                <w:sz w:val="28"/>
                <w:szCs w:val="28"/>
              </w:rPr>
            </w:pPr>
            <w:r w:rsidRPr="00414320">
              <w:rPr>
                <w:rStyle w:val="c3c4"/>
                <w:sz w:val="28"/>
                <w:szCs w:val="28"/>
              </w:rPr>
              <w:t>Кар-кар-кар!</w:t>
            </w:r>
          </w:p>
          <w:p w:rsidR="00C270B9" w:rsidRPr="00414320" w:rsidRDefault="00C270B9" w:rsidP="00414320">
            <w:pPr>
              <w:pStyle w:val="c9"/>
              <w:spacing w:before="0" w:beforeAutospacing="0" w:after="0" w:afterAutospacing="0"/>
              <w:ind w:left="142"/>
              <w:rPr>
                <w:sz w:val="28"/>
                <w:szCs w:val="28"/>
              </w:rPr>
            </w:pPr>
            <w:r w:rsidRPr="00414320">
              <w:rPr>
                <w:rStyle w:val="c3c4"/>
                <w:sz w:val="28"/>
                <w:szCs w:val="28"/>
              </w:rPr>
              <w:t>Целый день они кричали,</w:t>
            </w:r>
          </w:p>
          <w:p w:rsidR="00C270B9" w:rsidRPr="00414320" w:rsidRDefault="00C270B9" w:rsidP="00414320">
            <w:pPr>
              <w:pStyle w:val="c9"/>
              <w:spacing w:before="0" w:beforeAutospacing="0" w:after="0" w:afterAutospacing="0"/>
              <w:ind w:left="142"/>
              <w:rPr>
                <w:sz w:val="28"/>
                <w:szCs w:val="28"/>
              </w:rPr>
            </w:pPr>
            <w:r w:rsidRPr="00414320">
              <w:rPr>
                <w:rStyle w:val="c3c4"/>
                <w:sz w:val="28"/>
                <w:szCs w:val="28"/>
              </w:rPr>
              <w:t>Спать ребятам не давали,</w:t>
            </w:r>
          </w:p>
          <w:p w:rsidR="00C270B9" w:rsidRPr="00414320" w:rsidRDefault="00C270B9" w:rsidP="00414320">
            <w:pPr>
              <w:pStyle w:val="c9"/>
              <w:spacing w:before="0" w:beforeAutospacing="0" w:after="0" w:afterAutospacing="0"/>
              <w:ind w:left="142"/>
              <w:rPr>
                <w:sz w:val="28"/>
                <w:szCs w:val="28"/>
              </w:rPr>
            </w:pPr>
            <w:r w:rsidRPr="00414320">
              <w:rPr>
                <w:rStyle w:val="c3c4"/>
                <w:sz w:val="28"/>
                <w:szCs w:val="28"/>
              </w:rPr>
              <w:t>Кар-кар-кар!</w:t>
            </w:r>
          </w:p>
          <w:p w:rsidR="00C270B9" w:rsidRPr="00414320" w:rsidRDefault="00C270B9" w:rsidP="00414320">
            <w:pPr>
              <w:pStyle w:val="c9"/>
              <w:spacing w:before="0" w:beforeAutospacing="0" w:after="0" w:afterAutospacing="0"/>
              <w:ind w:left="142"/>
              <w:rPr>
                <w:sz w:val="28"/>
                <w:szCs w:val="28"/>
              </w:rPr>
            </w:pPr>
            <w:r w:rsidRPr="00414320">
              <w:rPr>
                <w:rStyle w:val="c3c4"/>
                <w:sz w:val="28"/>
                <w:szCs w:val="28"/>
              </w:rPr>
              <w:t>Только к ночи умолкают</w:t>
            </w:r>
          </w:p>
          <w:p w:rsidR="00C270B9" w:rsidRPr="00414320" w:rsidRDefault="00C270B9" w:rsidP="00414320">
            <w:pPr>
              <w:pStyle w:val="c9"/>
              <w:spacing w:before="0" w:beforeAutospacing="0" w:after="0" w:afterAutospacing="0"/>
              <w:ind w:left="142"/>
              <w:rPr>
                <w:sz w:val="28"/>
                <w:szCs w:val="28"/>
              </w:rPr>
            </w:pPr>
            <w:r w:rsidRPr="00414320">
              <w:rPr>
                <w:rStyle w:val="c3c4"/>
                <w:sz w:val="28"/>
                <w:szCs w:val="28"/>
              </w:rPr>
              <w:t>И все вместе засыпают,</w:t>
            </w:r>
          </w:p>
          <w:p w:rsidR="00C270B9" w:rsidRPr="00414320" w:rsidRDefault="00C270B9" w:rsidP="00414320">
            <w:pPr>
              <w:pStyle w:val="c9"/>
              <w:spacing w:before="0" w:beforeAutospacing="0" w:after="0" w:afterAutospacing="0"/>
              <w:ind w:left="142"/>
              <w:rPr>
                <w:sz w:val="28"/>
                <w:szCs w:val="28"/>
              </w:rPr>
            </w:pPr>
            <w:r w:rsidRPr="00414320">
              <w:rPr>
                <w:rStyle w:val="c3c4"/>
                <w:sz w:val="28"/>
                <w:szCs w:val="28"/>
              </w:rPr>
              <w:t>Кар-кар-кар!</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9"/>
              <w:spacing w:before="0" w:beforeAutospacing="0" w:after="0" w:afterAutospacing="0"/>
              <w:ind w:left="142"/>
              <w:rPr>
                <w:sz w:val="28"/>
                <w:szCs w:val="28"/>
              </w:rPr>
            </w:pPr>
            <w:r w:rsidRPr="00414320">
              <w:rPr>
                <w:rStyle w:val="c3c4"/>
                <w:sz w:val="28"/>
                <w:szCs w:val="28"/>
              </w:rPr>
              <w:t>Дети бегают по комнате, размахивая руками, как крыльями, произнося «Кар-кар-кар!»</w:t>
            </w:r>
          </w:p>
          <w:p w:rsidR="00C270B9" w:rsidRPr="00414320" w:rsidRDefault="00C270B9" w:rsidP="00414320">
            <w:pPr>
              <w:pStyle w:val="c9"/>
              <w:spacing w:before="0" w:beforeAutospacing="0" w:after="0" w:afterAutospacing="0"/>
              <w:ind w:left="142"/>
              <w:rPr>
                <w:sz w:val="28"/>
                <w:szCs w:val="28"/>
              </w:rPr>
            </w:pPr>
            <w:r w:rsidRPr="00414320">
              <w:rPr>
                <w:rStyle w:val="c3c4"/>
                <w:sz w:val="28"/>
                <w:szCs w:val="28"/>
              </w:rPr>
              <w:t>Продолжают бегать</w:t>
            </w:r>
          </w:p>
          <w:p w:rsidR="00C270B9" w:rsidRPr="00414320" w:rsidRDefault="00C270B9" w:rsidP="00414320">
            <w:pPr>
              <w:pStyle w:val="c9"/>
              <w:spacing w:before="0" w:beforeAutospacing="0" w:after="0" w:afterAutospacing="0" w:line="240" w:lineRule="atLeast"/>
              <w:ind w:left="142"/>
              <w:rPr>
                <w:sz w:val="28"/>
                <w:szCs w:val="28"/>
              </w:rPr>
            </w:pPr>
            <w:r w:rsidRPr="00414320">
              <w:rPr>
                <w:rStyle w:val="c3c4"/>
                <w:sz w:val="28"/>
                <w:szCs w:val="28"/>
              </w:rPr>
              <w:t>Садятся на корточки, ручки под щечку и засыпают, тихо произнося «Кар-кар-кар!»</w:t>
            </w:r>
          </w:p>
        </w:tc>
      </w:tr>
      <w:tr w:rsidR="00C270B9" w:rsidRPr="00414320"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11c6c13"/>
              <w:spacing w:before="0" w:beforeAutospacing="0" w:after="0" w:afterAutospacing="0"/>
              <w:ind w:left="142" w:right="112"/>
              <w:jc w:val="center"/>
              <w:rPr>
                <w:sz w:val="28"/>
                <w:szCs w:val="28"/>
              </w:rPr>
            </w:pPr>
          </w:p>
          <w:p w:rsidR="00C270B9" w:rsidRPr="00414320" w:rsidRDefault="00C270B9" w:rsidP="00414320">
            <w:pPr>
              <w:pStyle w:val="c0c6"/>
              <w:spacing w:before="0" w:beforeAutospacing="0" w:after="0" w:afterAutospacing="0"/>
              <w:ind w:left="142" w:right="112"/>
              <w:jc w:val="center"/>
              <w:rPr>
                <w:sz w:val="28"/>
                <w:szCs w:val="28"/>
              </w:rPr>
            </w:pPr>
            <w:r w:rsidRPr="00414320">
              <w:rPr>
                <w:rStyle w:val="c14c3c4"/>
                <w:iCs/>
                <w:sz w:val="28"/>
                <w:szCs w:val="28"/>
              </w:rPr>
              <w:t>Март</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0"/>
              <w:spacing w:before="0" w:beforeAutospacing="0" w:after="0" w:afterAutospacing="0"/>
              <w:ind w:left="142"/>
              <w:jc w:val="center"/>
              <w:rPr>
                <w:sz w:val="28"/>
                <w:szCs w:val="28"/>
              </w:rPr>
            </w:pPr>
            <w:r w:rsidRPr="00414320">
              <w:rPr>
                <w:rStyle w:val="c14c3c4"/>
                <w:iCs/>
                <w:sz w:val="28"/>
                <w:szCs w:val="28"/>
              </w:rPr>
              <w:t>Кошка и цыплята</w:t>
            </w: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9"/>
              <w:spacing w:before="0" w:beforeAutospacing="0" w:after="0" w:afterAutospacing="0"/>
              <w:ind w:left="142"/>
              <w:rPr>
                <w:sz w:val="28"/>
                <w:szCs w:val="28"/>
              </w:rPr>
            </w:pPr>
            <w:r w:rsidRPr="00414320">
              <w:rPr>
                <w:rStyle w:val="c3c4"/>
                <w:sz w:val="28"/>
                <w:szCs w:val="28"/>
              </w:rPr>
              <w:t xml:space="preserve">Совершенствовать бег; развивать внимание и ориентировку в пространстве; поддерживать интерес к взаимодействию со сверстниками; побуждать к подражанию животным, развивать воображение; поощрять малышей за </w:t>
            </w:r>
            <w:r w:rsidRPr="00414320">
              <w:rPr>
                <w:rStyle w:val="c3c4"/>
                <w:sz w:val="28"/>
                <w:szCs w:val="28"/>
              </w:rPr>
              <w:lastRenderedPageBreak/>
              <w:t>успешные действия</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9"/>
              <w:spacing w:before="0" w:beforeAutospacing="0" w:after="0" w:afterAutospacing="0"/>
              <w:ind w:left="142"/>
              <w:rPr>
                <w:sz w:val="28"/>
                <w:szCs w:val="28"/>
              </w:rPr>
            </w:pPr>
            <w:r w:rsidRPr="00414320">
              <w:rPr>
                <w:rStyle w:val="c3c4"/>
                <w:sz w:val="28"/>
                <w:szCs w:val="28"/>
              </w:rPr>
              <w:lastRenderedPageBreak/>
              <w:t xml:space="preserve">На полянку выходят курочка-хохлатка (взрослый), с нею желтые цыплята (дети). В дальнем углу групповой комнаты на скамейке дремлет кошка (взрослый). Цыплята разбегаются по поляне, машут крылышками, клюют зерна. Курочка квохчет: «Ко-ко, не ходите далеко».На скамейке у </w:t>
            </w:r>
            <w:r w:rsidRPr="00414320">
              <w:rPr>
                <w:rStyle w:val="c3c4"/>
                <w:sz w:val="28"/>
                <w:szCs w:val="28"/>
              </w:rPr>
              <w:lastRenderedPageBreak/>
              <w:t>окошка. Улеглась и дремлет кошка.</w:t>
            </w:r>
          </w:p>
          <w:p w:rsidR="00C270B9" w:rsidRDefault="00C270B9" w:rsidP="00414320">
            <w:pPr>
              <w:pStyle w:val="c9"/>
              <w:spacing w:before="0" w:beforeAutospacing="0" w:after="0" w:afterAutospacing="0"/>
              <w:rPr>
                <w:rStyle w:val="c3c4"/>
                <w:sz w:val="28"/>
                <w:szCs w:val="28"/>
              </w:rPr>
            </w:pPr>
          </w:p>
          <w:p w:rsidR="00C270B9" w:rsidRDefault="00C270B9" w:rsidP="00414320">
            <w:pPr>
              <w:pStyle w:val="c9"/>
              <w:spacing w:before="0" w:beforeAutospacing="0" w:after="0" w:afterAutospacing="0"/>
              <w:rPr>
                <w:rStyle w:val="c3c4"/>
                <w:sz w:val="28"/>
                <w:szCs w:val="28"/>
              </w:rPr>
            </w:pPr>
          </w:p>
          <w:p w:rsidR="00C270B9" w:rsidRPr="00414320" w:rsidRDefault="00C270B9" w:rsidP="00414320">
            <w:pPr>
              <w:pStyle w:val="c9"/>
              <w:spacing w:before="0" w:beforeAutospacing="0" w:after="0" w:afterAutospacing="0"/>
              <w:rPr>
                <w:sz w:val="28"/>
                <w:szCs w:val="28"/>
              </w:rPr>
            </w:pPr>
            <w:r w:rsidRPr="00414320">
              <w:rPr>
                <w:rStyle w:val="c3c4"/>
                <w:sz w:val="28"/>
                <w:szCs w:val="28"/>
              </w:rPr>
              <w:t>Кошка глазки открывает</w:t>
            </w:r>
          </w:p>
          <w:p w:rsidR="00C270B9" w:rsidRPr="00414320" w:rsidRDefault="00C270B9" w:rsidP="00414320">
            <w:pPr>
              <w:pStyle w:val="c9"/>
              <w:spacing w:before="0" w:beforeAutospacing="0" w:after="0" w:afterAutospacing="0"/>
              <w:ind w:left="-46"/>
              <w:rPr>
                <w:rStyle w:val="c3c4"/>
                <w:sz w:val="28"/>
                <w:szCs w:val="28"/>
              </w:rPr>
            </w:pPr>
            <w:r w:rsidRPr="00414320">
              <w:rPr>
                <w:rStyle w:val="c3c4"/>
                <w:sz w:val="28"/>
                <w:szCs w:val="28"/>
              </w:rPr>
              <w:t>И цыпляток догоняет.На после</w:t>
            </w:r>
          </w:p>
          <w:p w:rsidR="00C270B9" w:rsidRPr="00414320" w:rsidRDefault="00C270B9" w:rsidP="00414320">
            <w:pPr>
              <w:pStyle w:val="c9"/>
              <w:spacing w:before="0" w:beforeAutospacing="0" w:after="0" w:afterAutospacing="0"/>
              <w:ind w:left="-46"/>
              <w:rPr>
                <w:sz w:val="28"/>
                <w:szCs w:val="28"/>
              </w:rPr>
            </w:pPr>
            <w:r w:rsidRPr="00414320">
              <w:rPr>
                <w:rStyle w:val="c3c4"/>
                <w:sz w:val="28"/>
                <w:szCs w:val="28"/>
              </w:rPr>
              <w:t>дние слова цыплята убегают от кошки, а она пытается их догнать.</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r>
      <w:tr w:rsidR="00C270B9" w:rsidRPr="00414320"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7c6"/>
              <w:spacing w:before="0" w:beforeAutospacing="0" w:after="0" w:afterAutospacing="0"/>
              <w:ind w:left="142" w:right="112"/>
              <w:jc w:val="both"/>
              <w:rPr>
                <w:sz w:val="28"/>
                <w:szCs w:val="28"/>
              </w:rPr>
            </w:pPr>
          </w:p>
          <w:p w:rsidR="00C270B9" w:rsidRPr="00414320" w:rsidRDefault="00C270B9" w:rsidP="00414320">
            <w:pPr>
              <w:pStyle w:val="c0c6"/>
              <w:spacing w:before="0" w:beforeAutospacing="0" w:after="0" w:afterAutospacing="0"/>
              <w:ind w:left="142" w:right="112"/>
              <w:jc w:val="center"/>
              <w:rPr>
                <w:sz w:val="28"/>
                <w:szCs w:val="28"/>
              </w:rPr>
            </w:pPr>
            <w:r w:rsidRPr="00414320">
              <w:rPr>
                <w:rStyle w:val="c14c3c4"/>
                <w:iCs/>
                <w:sz w:val="28"/>
                <w:szCs w:val="28"/>
              </w:rPr>
              <w:t>Апрель</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0"/>
              <w:spacing w:before="0" w:beforeAutospacing="0" w:after="0" w:afterAutospacing="0"/>
              <w:ind w:left="142"/>
              <w:jc w:val="center"/>
              <w:rPr>
                <w:sz w:val="28"/>
                <w:szCs w:val="28"/>
              </w:rPr>
            </w:pPr>
            <w:r w:rsidRPr="00414320">
              <w:rPr>
                <w:rStyle w:val="c14c3c4"/>
                <w:iCs/>
                <w:sz w:val="28"/>
                <w:szCs w:val="28"/>
              </w:rPr>
              <w:t>Уточки и собачка</w:t>
            </w: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9"/>
              <w:spacing w:before="0" w:beforeAutospacing="0" w:after="0" w:afterAutospacing="0"/>
              <w:ind w:left="142"/>
              <w:rPr>
                <w:rStyle w:val="c3c4"/>
                <w:sz w:val="28"/>
                <w:szCs w:val="28"/>
              </w:rPr>
            </w:pPr>
            <w:r w:rsidRPr="00414320">
              <w:rPr>
                <w:rStyle w:val="c3c4"/>
                <w:sz w:val="28"/>
                <w:szCs w:val="28"/>
              </w:rPr>
              <w:t>Совершенствовать ходьбу, бег; побуждать к подража-</w:t>
            </w:r>
          </w:p>
          <w:p w:rsidR="00C270B9" w:rsidRPr="00414320" w:rsidRDefault="00C270B9" w:rsidP="00414320">
            <w:pPr>
              <w:pStyle w:val="c9"/>
              <w:spacing w:before="0" w:beforeAutospacing="0" w:after="0" w:afterAutospacing="0"/>
              <w:ind w:left="142"/>
              <w:rPr>
                <w:rStyle w:val="c3c4"/>
                <w:sz w:val="28"/>
                <w:szCs w:val="28"/>
              </w:rPr>
            </w:pPr>
            <w:r w:rsidRPr="00414320">
              <w:rPr>
                <w:rStyle w:val="c3c4"/>
                <w:sz w:val="28"/>
                <w:szCs w:val="28"/>
              </w:rPr>
              <w:t>нию; вызывать чувство радости от совместных действий со взрослыми и сверстниками; поддержи-</w:t>
            </w:r>
          </w:p>
          <w:p w:rsidR="00C270B9" w:rsidRPr="00414320" w:rsidRDefault="00C270B9" w:rsidP="00414320">
            <w:pPr>
              <w:pStyle w:val="c9"/>
              <w:spacing w:before="0" w:beforeAutospacing="0" w:after="0" w:afterAutospacing="0"/>
              <w:ind w:left="142"/>
              <w:rPr>
                <w:sz w:val="28"/>
                <w:szCs w:val="28"/>
              </w:rPr>
            </w:pPr>
            <w:r w:rsidRPr="00414320">
              <w:rPr>
                <w:rStyle w:val="c3c4"/>
                <w:sz w:val="28"/>
                <w:szCs w:val="28"/>
              </w:rPr>
              <w:t>вать самостоятельность, инициативу детей.</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Рано-рано утречком</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Вышла мама-уточка</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Поучить утят.</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Уж она их учит, учит!</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Вы плывите, ути-деточки,</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Плавно в ряд.</w:t>
            </w:r>
          </w:p>
          <w:p w:rsidR="00C270B9" w:rsidRPr="00414320" w:rsidRDefault="00C270B9" w:rsidP="00414320">
            <w:pPr>
              <w:pStyle w:val="c0"/>
              <w:spacing w:before="0" w:beforeAutospacing="0" w:after="0" w:afterAutospacing="0"/>
              <w:ind w:left="142"/>
              <w:jc w:val="center"/>
              <w:rPr>
                <w:sz w:val="28"/>
                <w:szCs w:val="28"/>
              </w:rPr>
            </w:pPr>
            <w:r w:rsidRPr="00414320">
              <w:rPr>
                <w:rStyle w:val="c3c4"/>
                <w:sz w:val="28"/>
                <w:szCs w:val="28"/>
              </w:rPr>
              <w:t>(А.Барто)</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9"/>
              <w:spacing w:before="0" w:beforeAutospacing="0" w:after="0" w:afterAutospacing="0" w:line="240" w:lineRule="atLeast"/>
              <w:ind w:left="142"/>
              <w:rPr>
                <w:sz w:val="28"/>
                <w:szCs w:val="28"/>
              </w:rPr>
            </w:pPr>
            <w:r w:rsidRPr="00414320">
              <w:rPr>
                <w:rStyle w:val="c3c4"/>
                <w:sz w:val="28"/>
                <w:szCs w:val="28"/>
              </w:rPr>
              <w:t>Утка-мама плавно двигается, отводя руки слегка назад, дети-уточки подражают ей.</w:t>
            </w:r>
          </w:p>
        </w:tc>
      </w:tr>
      <w:tr w:rsidR="00C270B9" w:rsidRPr="00414320"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9"/>
              <w:spacing w:before="0" w:beforeAutospacing="0" w:after="0" w:afterAutospacing="0"/>
              <w:ind w:left="142" w:hanging="44"/>
              <w:rPr>
                <w:sz w:val="28"/>
                <w:szCs w:val="28"/>
              </w:rPr>
            </w:pPr>
            <w:r w:rsidRPr="00414320">
              <w:rPr>
                <w:rStyle w:val="c3c4"/>
                <w:sz w:val="28"/>
                <w:szCs w:val="28"/>
              </w:rPr>
              <w:t>Вдруг с лаем появляется собачка (взрослый с игрушкой)</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r>
      <w:tr w:rsidR="00C270B9" w:rsidRPr="00414320"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9"/>
              <w:spacing w:before="0" w:beforeAutospacing="0" w:after="0" w:afterAutospacing="0"/>
              <w:ind w:left="142" w:hanging="44"/>
              <w:rPr>
                <w:sz w:val="28"/>
                <w:szCs w:val="28"/>
              </w:rPr>
            </w:pPr>
            <w:r w:rsidRPr="00414320">
              <w:rPr>
                <w:rStyle w:val="c3c4"/>
                <w:sz w:val="28"/>
                <w:szCs w:val="28"/>
              </w:rPr>
              <w:t>Ты, собачка, не лай!</w:t>
            </w:r>
          </w:p>
          <w:p w:rsidR="00C270B9" w:rsidRPr="00414320" w:rsidRDefault="00C270B9" w:rsidP="00414320">
            <w:pPr>
              <w:pStyle w:val="c9"/>
              <w:spacing w:before="0" w:beforeAutospacing="0" w:after="0" w:afterAutospacing="0"/>
              <w:ind w:left="142" w:hanging="44"/>
              <w:rPr>
                <w:sz w:val="28"/>
                <w:szCs w:val="28"/>
              </w:rPr>
            </w:pPr>
            <w:r w:rsidRPr="00414320">
              <w:rPr>
                <w:rStyle w:val="c3c4"/>
                <w:sz w:val="28"/>
                <w:szCs w:val="28"/>
              </w:rPr>
              <w:t>Наших уток не пугай!</w:t>
            </w:r>
          </w:p>
          <w:p w:rsidR="00C270B9" w:rsidRPr="00414320" w:rsidRDefault="00C270B9" w:rsidP="00414320">
            <w:pPr>
              <w:pStyle w:val="c9"/>
              <w:spacing w:before="0" w:beforeAutospacing="0" w:after="0" w:afterAutospacing="0"/>
              <w:ind w:left="142" w:hanging="44"/>
              <w:rPr>
                <w:sz w:val="28"/>
                <w:szCs w:val="28"/>
              </w:rPr>
            </w:pPr>
            <w:r w:rsidRPr="00414320">
              <w:rPr>
                <w:rStyle w:val="c3c4"/>
                <w:sz w:val="28"/>
                <w:szCs w:val="28"/>
              </w:rPr>
              <w:t>Утки наши белые</w:t>
            </w:r>
          </w:p>
          <w:p w:rsidR="00C270B9" w:rsidRPr="00414320" w:rsidRDefault="00C270B9" w:rsidP="00414320">
            <w:pPr>
              <w:pStyle w:val="c9"/>
              <w:spacing w:before="0" w:beforeAutospacing="0" w:after="0" w:afterAutospacing="0"/>
              <w:ind w:hanging="44"/>
              <w:rPr>
                <w:sz w:val="28"/>
                <w:szCs w:val="28"/>
              </w:rPr>
            </w:pPr>
            <w:r w:rsidRPr="00414320">
              <w:rPr>
                <w:rStyle w:val="c3c4"/>
                <w:sz w:val="28"/>
                <w:szCs w:val="28"/>
              </w:rPr>
              <w:t>Без того не смелые.(Толмакова)</w:t>
            </w:r>
          </w:p>
          <w:p w:rsidR="00C270B9" w:rsidRPr="00414320" w:rsidRDefault="00C270B9" w:rsidP="00414320">
            <w:pPr>
              <w:pStyle w:val="c0"/>
              <w:spacing w:before="0" w:beforeAutospacing="0" w:after="0" w:afterAutospacing="0"/>
              <w:ind w:hanging="44"/>
              <w:rPr>
                <w:sz w:val="28"/>
                <w:szCs w:val="28"/>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9"/>
              <w:spacing w:before="0" w:beforeAutospacing="0" w:after="0" w:afterAutospacing="0" w:line="240" w:lineRule="atLeast"/>
              <w:ind w:left="142"/>
              <w:rPr>
                <w:sz w:val="28"/>
                <w:szCs w:val="28"/>
              </w:rPr>
            </w:pPr>
            <w:r w:rsidRPr="00414320">
              <w:rPr>
                <w:rStyle w:val="c3c4"/>
                <w:sz w:val="28"/>
                <w:szCs w:val="28"/>
              </w:rPr>
              <w:t>Собачка подбегает к пруду, а утята плывут к маме, прячутся под крыльями.</w:t>
            </w:r>
          </w:p>
        </w:tc>
      </w:tr>
      <w:tr w:rsidR="00C270B9" w:rsidRPr="00414320"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9"/>
              <w:spacing w:before="0" w:beforeAutospacing="0" w:after="0" w:afterAutospacing="0"/>
              <w:ind w:left="142"/>
              <w:rPr>
                <w:sz w:val="28"/>
                <w:szCs w:val="28"/>
              </w:rPr>
            </w:pPr>
            <w:r w:rsidRPr="00414320">
              <w:rPr>
                <w:rStyle w:val="c3c4"/>
                <w:sz w:val="28"/>
                <w:szCs w:val="28"/>
              </w:rPr>
              <w:t>Собака убегает. Игра повторяется.</w:t>
            </w:r>
          </w:p>
          <w:p w:rsidR="00C270B9" w:rsidRPr="00414320" w:rsidRDefault="00C270B9" w:rsidP="00414320">
            <w:pPr>
              <w:pStyle w:val="c9"/>
              <w:spacing w:before="0" w:beforeAutospacing="0" w:after="0" w:afterAutospacing="0"/>
              <w:ind w:left="142"/>
              <w:rPr>
                <w:sz w:val="28"/>
                <w:szCs w:val="28"/>
              </w:rPr>
            </w:pPr>
            <w:r w:rsidRPr="00414320">
              <w:rPr>
                <w:rStyle w:val="c3c4"/>
                <w:sz w:val="28"/>
                <w:szCs w:val="28"/>
              </w:rPr>
              <w:t>Ты, собачка, не лай!</w:t>
            </w:r>
          </w:p>
          <w:p w:rsidR="00C270B9" w:rsidRPr="00414320" w:rsidRDefault="00C270B9" w:rsidP="00414320">
            <w:pPr>
              <w:pStyle w:val="c9"/>
              <w:spacing w:before="0" w:beforeAutospacing="0" w:after="0" w:afterAutospacing="0"/>
              <w:ind w:left="142"/>
              <w:rPr>
                <w:sz w:val="28"/>
                <w:szCs w:val="28"/>
              </w:rPr>
            </w:pPr>
            <w:r w:rsidRPr="00414320">
              <w:rPr>
                <w:rStyle w:val="c3c4"/>
                <w:sz w:val="28"/>
                <w:szCs w:val="28"/>
              </w:rPr>
              <w:t>Наших уток не пугай!</w:t>
            </w:r>
          </w:p>
          <w:p w:rsidR="00C270B9" w:rsidRPr="00414320" w:rsidRDefault="00C270B9" w:rsidP="00414320">
            <w:pPr>
              <w:pStyle w:val="c9"/>
              <w:spacing w:before="0" w:beforeAutospacing="0" w:after="0" w:afterAutospacing="0"/>
              <w:ind w:left="142"/>
              <w:rPr>
                <w:sz w:val="28"/>
                <w:szCs w:val="28"/>
              </w:rPr>
            </w:pPr>
            <w:r w:rsidRPr="00414320">
              <w:rPr>
                <w:rStyle w:val="c3c4"/>
                <w:sz w:val="28"/>
                <w:szCs w:val="28"/>
              </w:rPr>
              <w:lastRenderedPageBreak/>
              <w:t>Лучше с нами поиграй.</w:t>
            </w:r>
          </w:p>
          <w:p w:rsidR="00C270B9" w:rsidRPr="00414320" w:rsidRDefault="00C270B9" w:rsidP="00414320">
            <w:pPr>
              <w:pStyle w:val="c9"/>
              <w:spacing w:before="0" w:beforeAutospacing="0" w:after="0" w:afterAutospacing="0"/>
              <w:ind w:left="142"/>
              <w:rPr>
                <w:rStyle w:val="c3c4"/>
                <w:sz w:val="28"/>
                <w:szCs w:val="28"/>
              </w:rPr>
            </w:pPr>
            <w:r w:rsidRPr="00414320">
              <w:rPr>
                <w:rStyle w:val="c3c4"/>
                <w:sz w:val="28"/>
                <w:szCs w:val="28"/>
              </w:rPr>
              <w:t>Пойдем к нам в гости!               Мы тебя угостим.</w:t>
            </w:r>
          </w:p>
          <w:p w:rsidR="00C270B9" w:rsidRPr="00414320" w:rsidRDefault="00C270B9" w:rsidP="00414320">
            <w:pPr>
              <w:pStyle w:val="c9"/>
              <w:spacing w:before="0" w:beforeAutospacing="0" w:after="0" w:afterAutospacing="0"/>
              <w:ind w:left="142"/>
              <w:rPr>
                <w:rStyle w:val="c3c4"/>
                <w:sz w:val="28"/>
                <w:szCs w:val="28"/>
              </w:rPr>
            </w:pPr>
          </w:p>
          <w:p w:rsidR="00C270B9" w:rsidRPr="00414320" w:rsidRDefault="00C270B9" w:rsidP="00414320">
            <w:pPr>
              <w:pStyle w:val="c9"/>
              <w:spacing w:before="0" w:beforeAutospacing="0" w:after="0" w:afterAutospacing="0"/>
              <w:rPr>
                <w:sz w:val="28"/>
                <w:szCs w:val="28"/>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9"/>
              <w:spacing w:before="0" w:beforeAutospacing="0" w:after="0" w:afterAutospacing="0"/>
              <w:ind w:left="142"/>
              <w:rPr>
                <w:rStyle w:val="c3c4"/>
                <w:sz w:val="28"/>
                <w:szCs w:val="28"/>
              </w:rPr>
            </w:pPr>
          </w:p>
          <w:p w:rsidR="00C270B9" w:rsidRPr="00414320" w:rsidRDefault="00C270B9" w:rsidP="00414320">
            <w:pPr>
              <w:pStyle w:val="c9"/>
              <w:spacing w:before="0" w:beforeAutospacing="0" w:after="0" w:afterAutospacing="0"/>
              <w:ind w:left="142"/>
              <w:rPr>
                <w:rStyle w:val="c3c4"/>
                <w:sz w:val="28"/>
                <w:szCs w:val="28"/>
              </w:rPr>
            </w:pPr>
          </w:p>
          <w:p w:rsidR="00C270B9" w:rsidRPr="00414320" w:rsidRDefault="00C270B9" w:rsidP="00414320">
            <w:pPr>
              <w:pStyle w:val="c9"/>
              <w:spacing w:before="0" w:beforeAutospacing="0" w:after="0" w:afterAutospacing="0"/>
              <w:ind w:left="142"/>
              <w:rPr>
                <w:rStyle w:val="c3c4"/>
                <w:sz w:val="28"/>
                <w:szCs w:val="28"/>
              </w:rPr>
            </w:pPr>
          </w:p>
          <w:p w:rsidR="00C270B9" w:rsidRPr="00414320" w:rsidRDefault="00C270B9" w:rsidP="00414320">
            <w:pPr>
              <w:pStyle w:val="c9"/>
              <w:spacing w:before="0" w:beforeAutospacing="0" w:after="0" w:afterAutospacing="0"/>
              <w:ind w:left="142"/>
              <w:rPr>
                <w:sz w:val="28"/>
                <w:szCs w:val="28"/>
              </w:rPr>
            </w:pPr>
            <w:r w:rsidRPr="00414320">
              <w:rPr>
                <w:rStyle w:val="c3c4"/>
                <w:sz w:val="28"/>
                <w:szCs w:val="28"/>
              </w:rPr>
              <w:t>Дети угощают собачку</w:t>
            </w:r>
          </w:p>
          <w:p w:rsidR="00C270B9" w:rsidRPr="00414320" w:rsidRDefault="00C270B9" w:rsidP="00414320">
            <w:pPr>
              <w:spacing w:after="0"/>
              <w:ind w:left="142"/>
              <w:rPr>
                <w:rFonts w:ascii="Times New Roman" w:hAnsi="Times New Roman"/>
                <w:sz w:val="28"/>
                <w:szCs w:val="28"/>
              </w:rPr>
            </w:pPr>
            <w:r w:rsidRPr="00414320">
              <w:rPr>
                <w:rStyle w:val="c3c4"/>
                <w:rFonts w:ascii="Times New Roman" w:hAnsi="Times New Roman"/>
                <w:sz w:val="28"/>
                <w:szCs w:val="28"/>
              </w:rPr>
              <w:lastRenderedPageBreak/>
              <w:t>Чем нибудь вкусным          </w:t>
            </w:r>
          </w:p>
        </w:tc>
      </w:tr>
      <w:tr w:rsidR="00C270B9" w:rsidRPr="00414320"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11c6c13"/>
              <w:spacing w:before="0" w:beforeAutospacing="0" w:after="0" w:afterAutospacing="0"/>
              <w:ind w:left="142" w:right="112"/>
              <w:jc w:val="center"/>
              <w:rPr>
                <w:sz w:val="28"/>
                <w:szCs w:val="28"/>
              </w:rPr>
            </w:pPr>
          </w:p>
          <w:p w:rsidR="00C270B9" w:rsidRPr="00414320" w:rsidRDefault="00C270B9" w:rsidP="00414320">
            <w:pPr>
              <w:pStyle w:val="c0c6"/>
              <w:spacing w:before="0" w:beforeAutospacing="0" w:after="0" w:afterAutospacing="0"/>
              <w:ind w:left="142" w:right="112"/>
              <w:jc w:val="center"/>
              <w:rPr>
                <w:sz w:val="28"/>
                <w:szCs w:val="28"/>
              </w:rPr>
            </w:pPr>
            <w:r w:rsidRPr="00414320">
              <w:rPr>
                <w:rStyle w:val="c14c3c4"/>
                <w:iCs/>
                <w:sz w:val="28"/>
                <w:szCs w:val="28"/>
              </w:rPr>
              <w:t>Май</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0"/>
              <w:spacing w:before="0" w:beforeAutospacing="0" w:after="0" w:afterAutospacing="0"/>
              <w:ind w:left="142"/>
              <w:jc w:val="center"/>
              <w:rPr>
                <w:sz w:val="28"/>
                <w:szCs w:val="28"/>
              </w:rPr>
            </w:pPr>
            <w:r w:rsidRPr="00414320">
              <w:rPr>
                <w:rStyle w:val="c14c3c4"/>
                <w:iCs/>
                <w:sz w:val="28"/>
                <w:szCs w:val="28"/>
              </w:rPr>
              <w:t>Матрешки и мышки</w:t>
            </w:r>
          </w:p>
          <w:p w:rsidR="00C270B9" w:rsidRPr="00414320" w:rsidRDefault="00C270B9" w:rsidP="00414320">
            <w:pPr>
              <w:pStyle w:val="c0"/>
              <w:spacing w:before="0" w:beforeAutospacing="0" w:after="0" w:afterAutospacing="0"/>
              <w:ind w:left="142"/>
              <w:jc w:val="center"/>
              <w:rPr>
                <w:sz w:val="28"/>
                <w:szCs w:val="28"/>
              </w:rPr>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9"/>
              <w:spacing w:before="0" w:beforeAutospacing="0" w:after="0" w:afterAutospacing="0"/>
              <w:ind w:left="142"/>
              <w:rPr>
                <w:sz w:val="28"/>
                <w:szCs w:val="28"/>
              </w:rPr>
            </w:pPr>
            <w:r w:rsidRPr="00414320">
              <w:rPr>
                <w:rStyle w:val="c3c4"/>
                <w:sz w:val="28"/>
                <w:szCs w:val="28"/>
              </w:rPr>
              <w:t xml:space="preserve">Побуждать детей действовать в соответствии со словами; </w:t>
            </w:r>
            <w:r w:rsidRPr="00414320">
              <w:rPr>
                <w:rStyle w:val="c3"/>
                <w:sz w:val="28"/>
                <w:szCs w:val="28"/>
              </w:rPr>
              <w:t xml:space="preserve">Формировать умение </w:t>
            </w:r>
            <w:r w:rsidRPr="00414320">
              <w:rPr>
                <w:rStyle w:val="c3c4"/>
                <w:sz w:val="28"/>
                <w:szCs w:val="28"/>
              </w:rPr>
              <w:t>согласовывать свои действия с действиями других детей; развивать подражание; поощрять самостоятельность, инициативу.</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Вот матрешки гуляли,</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В лесу ягодки искали.</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Так, так и вот так,</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В лесу ягоды искали.</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Под кусточком посидели,</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Вкусны ягодки поели</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Так, так и вот так,</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Вкусны ягодки поели.</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Как матрешечки устали,</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Под кусточком задремали.</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Так, так и вот так,</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Под кусточком задремали.</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А потом они плясали,</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Свои ножки показали.</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Так, так и вот так,</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Свои ножки показали</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Только слышат вдруг</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подружки:</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Прямо у лесной опушки</w:t>
            </w:r>
            <w:r w:rsidRPr="00414320">
              <w:rPr>
                <w:rStyle w:val="apple-converted-space"/>
                <w:sz w:val="28"/>
                <w:szCs w:val="28"/>
              </w:rPr>
              <w:t> </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Побежали по дорожке</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Чьи-то серенькие ножки</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(Говорком) Эй, Матрешка, берегись!</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Оказалось, это - мышь!</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«Гуляют» по залу врассыпную</w:t>
            </w:r>
          </w:p>
          <w:p w:rsidR="00C270B9" w:rsidRPr="00414320" w:rsidRDefault="00C270B9" w:rsidP="00414320">
            <w:pPr>
              <w:pStyle w:val="c7"/>
              <w:spacing w:before="0" w:beforeAutospacing="0" w:after="0" w:afterAutospacing="0"/>
              <w:ind w:left="142"/>
              <w:jc w:val="both"/>
              <w:rPr>
                <w:sz w:val="28"/>
                <w:szCs w:val="28"/>
              </w:rPr>
            </w:pPr>
          </w:p>
          <w:p w:rsidR="00C270B9" w:rsidRPr="00414320" w:rsidRDefault="00C270B9" w:rsidP="00414320">
            <w:pPr>
              <w:pStyle w:val="c9"/>
              <w:spacing w:before="0" w:beforeAutospacing="0" w:after="0" w:afterAutospacing="0"/>
              <w:ind w:left="142"/>
              <w:rPr>
                <w:sz w:val="28"/>
                <w:szCs w:val="28"/>
              </w:rPr>
            </w:pPr>
            <w:r w:rsidRPr="00414320">
              <w:rPr>
                <w:rStyle w:val="c3c4"/>
                <w:sz w:val="28"/>
                <w:szCs w:val="28"/>
              </w:rPr>
              <w:t>«Собирают ягоды»</w:t>
            </w:r>
          </w:p>
          <w:p w:rsidR="00C270B9" w:rsidRPr="00414320" w:rsidRDefault="00C270B9" w:rsidP="00414320">
            <w:pPr>
              <w:pStyle w:val="c7"/>
              <w:spacing w:before="0" w:beforeAutospacing="0" w:after="0" w:afterAutospacing="0"/>
              <w:ind w:left="142"/>
              <w:rPr>
                <w:sz w:val="28"/>
                <w:szCs w:val="28"/>
              </w:rPr>
            </w:pPr>
          </w:p>
          <w:p w:rsidR="00C270B9" w:rsidRPr="00414320" w:rsidRDefault="00C270B9" w:rsidP="00414320">
            <w:pPr>
              <w:pStyle w:val="c9"/>
              <w:spacing w:before="0" w:beforeAutospacing="0" w:after="0" w:afterAutospacing="0"/>
              <w:ind w:left="142"/>
              <w:rPr>
                <w:sz w:val="28"/>
                <w:szCs w:val="28"/>
              </w:rPr>
            </w:pPr>
            <w:r w:rsidRPr="00414320">
              <w:rPr>
                <w:rStyle w:val="c3c4"/>
                <w:sz w:val="28"/>
                <w:szCs w:val="28"/>
              </w:rPr>
              <w:t>Садятся на пол и «едят ягоды» с ладошки</w:t>
            </w:r>
          </w:p>
          <w:p w:rsidR="00C270B9" w:rsidRPr="00414320" w:rsidRDefault="00C270B9" w:rsidP="00414320">
            <w:pPr>
              <w:pStyle w:val="c7"/>
              <w:spacing w:before="0" w:beforeAutospacing="0" w:after="0" w:afterAutospacing="0"/>
              <w:ind w:left="142"/>
              <w:rPr>
                <w:sz w:val="28"/>
                <w:szCs w:val="28"/>
              </w:rPr>
            </w:pPr>
          </w:p>
          <w:p w:rsidR="00C270B9" w:rsidRPr="00414320" w:rsidRDefault="00C270B9" w:rsidP="00414320">
            <w:pPr>
              <w:pStyle w:val="c7"/>
              <w:spacing w:before="0" w:beforeAutospacing="0" w:after="0" w:afterAutospacing="0"/>
              <w:ind w:left="142"/>
              <w:rPr>
                <w:sz w:val="28"/>
                <w:szCs w:val="28"/>
              </w:rPr>
            </w:pPr>
          </w:p>
          <w:p w:rsidR="00C270B9" w:rsidRPr="00414320" w:rsidRDefault="00C270B9" w:rsidP="00414320">
            <w:pPr>
              <w:pStyle w:val="c9"/>
              <w:spacing w:before="0" w:beforeAutospacing="0" w:after="0" w:afterAutospacing="0"/>
              <w:ind w:left="142"/>
              <w:rPr>
                <w:sz w:val="28"/>
                <w:szCs w:val="28"/>
              </w:rPr>
            </w:pPr>
            <w:r w:rsidRPr="00414320">
              <w:rPr>
                <w:rStyle w:val="c3c4"/>
                <w:sz w:val="28"/>
                <w:szCs w:val="28"/>
              </w:rPr>
              <w:t>Закрывают глазки и кладут ладошки под щечку</w:t>
            </w:r>
          </w:p>
          <w:p w:rsidR="00C270B9" w:rsidRPr="00414320" w:rsidRDefault="00C270B9" w:rsidP="00414320">
            <w:pPr>
              <w:pStyle w:val="c7"/>
              <w:spacing w:before="0" w:beforeAutospacing="0" w:after="0" w:afterAutospacing="0"/>
              <w:ind w:left="142"/>
              <w:rPr>
                <w:sz w:val="28"/>
                <w:szCs w:val="28"/>
              </w:rPr>
            </w:pPr>
          </w:p>
          <w:p w:rsidR="00C270B9" w:rsidRPr="00414320" w:rsidRDefault="00C270B9" w:rsidP="00414320">
            <w:pPr>
              <w:pStyle w:val="c7"/>
              <w:spacing w:before="0" w:beforeAutospacing="0" w:after="0" w:afterAutospacing="0"/>
              <w:rPr>
                <w:sz w:val="28"/>
                <w:szCs w:val="28"/>
              </w:rPr>
            </w:pPr>
          </w:p>
          <w:p w:rsidR="00C270B9" w:rsidRPr="00414320" w:rsidRDefault="00C270B9" w:rsidP="00414320">
            <w:pPr>
              <w:pStyle w:val="c9"/>
              <w:spacing w:before="0" w:beforeAutospacing="0" w:after="0" w:afterAutospacing="0"/>
              <w:ind w:left="142"/>
              <w:rPr>
                <w:sz w:val="28"/>
                <w:szCs w:val="28"/>
              </w:rPr>
            </w:pPr>
            <w:r w:rsidRPr="00414320">
              <w:rPr>
                <w:rStyle w:val="c3c4"/>
                <w:sz w:val="28"/>
                <w:szCs w:val="28"/>
              </w:rPr>
              <w:t>Выставляют ножки на пятку</w:t>
            </w:r>
          </w:p>
          <w:p w:rsidR="00C270B9" w:rsidRPr="00414320" w:rsidRDefault="00C270B9" w:rsidP="00414320">
            <w:pPr>
              <w:pStyle w:val="c7"/>
              <w:spacing w:before="0" w:beforeAutospacing="0" w:after="0" w:afterAutospacing="0"/>
              <w:rPr>
                <w:sz w:val="28"/>
                <w:szCs w:val="28"/>
              </w:rPr>
            </w:pPr>
          </w:p>
          <w:p w:rsidR="00C270B9" w:rsidRPr="00414320" w:rsidRDefault="00C270B9" w:rsidP="00414320">
            <w:pPr>
              <w:pStyle w:val="c9"/>
              <w:spacing w:before="0" w:beforeAutospacing="0" w:after="0" w:afterAutospacing="0"/>
              <w:ind w:left="142"/>
              <w:rPr>
                <w:sz w:val="28"/>
                <w:szCs w:val="28"/>
              </w:rPr>
            </w:pPr>
            <w:r w:rsidRPr="00414320">
              <w:rPr>
                <w:rStyle w:val="c3c4"/>
                <w:sz w:val="28"/>
                <w:szCs w:val="28"/>
              </w:rPr>
              <w:t>Кружатся, топая ногами</w:t>
            </w:r>
          </w:p>
          <w:p w:rsidR="00C270B9" w:rsidRPr="00414320" w:rsidRDefault="00C270B9" w:rsidP="00414320">
            <w:pPr>
              <w:pStyle w:val="c9"/>
              <w:spacing w:before="0" w:beforeAutospacing="0" w:after="0" w:afterAutospacing="0"/>
              <w:ind w:left="142"/>
              <w:rPr>
                <w:sz w:val="28"/>
                <w:szCs w:val="28"/>
              </w:rPr>
            </w:pPr>
            <w:r w:rsidRPr="00414320">
              <w:rPr>
                <w:rStyle w:val="c3c4"/>
                <w:sz w:val="28"/>
                <w:szCs w:val="28"/>
              </w:rPr>
              <w:t>Прикладывают поочередно руки то к одному, то к другому уху</w:t>
            </w:r>
          </w:p>
          <w:p w:rsidR="00C270B9" w:rsidRPr="00414320" w:rsidRDefault="00C270B9" w:rsidP="00414320">
            <w:pPr>
              <w:pStyle w:val="c7"/>
              <w:spacing w:before="0" w:beforeAutospacing="0" w:after="0" w:afterAutospacing="0" w:line="240" w:lineRule="atLeast"/>
              <w:ind w:left="142"/>
              <w:rPr>
                <w:sz w:val="28"/>
                <w:szCs w:val="28"/>
              </w:rPr>
            </w:pPr>
            <w:r w:rsidRPr="00414320">
              <w:rPr>
                <w:rStyle w:val="c3c4"/>
                <w:sz w:val="28"/>
                <w:szCs w:val="28"/>
              </w:rPr>
              <w:t>Убегают от игрушечной мышки и прячутся за большими плакатными матрешками</w:t>
            </w:r>
          </w:p>
        </w:tc>
      </w:tr>
      <w:tr w:rsidR="00C270B9" w:rsidRPr="00414320"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0c5"/>
              <w:spacing w:before="0" w:beforeAutospacing="0" w:after="0" w:afterAutospacing="0"/>
              <w:ind w:left="142" w:right="112"/>
              <w:jc w:val="center"/>
              <w:rPr>
                <w:sz w:val="28"/>
                <w:szCs w:val="28"/>
              </w:rPr>
            </w:pPr>
          </w:p>
          <w:p w:rsidR="00C270B9" w:rsidRPr="00414320" w:rsidRDefault="00C270B9" w:rsidP="00414320">
            <w:pPr>
              <w:pStyle w:val="c0c6"/>
              <w:spacing w:before="0" w:beforeAutospacing="0" w:after="0" w:afterAutospacing="0"/>
              <w:ind w:left="142" w:right="112"/>
              <w:jc w:val="center"/>
              <w:rPr>
                <w:sz w:val="28"/>
                <w:szCs w:val="28"/>
              </w:rPr>
            </w:pPr>
            <w:r w:rsidRPr="00414320">
              <w:rPr>
                <w:rStyle w:val="c14c3c4"/>
                <w:iCs/>
                <w:sz w:val="28"/>
                <w:szCs w:val="28"/>
              </w:rPr>
              <w:t>Июнь</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0"/>
              <w:spacing w:before="0" w:beforeAutospacing="0" w:after="0" w:afterAutospacing="0"/>
              <w:ind w:left="142"/>
              <w:jc w:val="center"/>
              <w:rPr>
                <w:sz w:val="28"/>
                <w:szCs w:val="28"/>
              </w:rPr>
            </w:pPr>
            <w:r w:rsidRPr="00414320">
              <w:rPr>
                <w:rStyle w:val="c14c3c4"/>
                <w:iCs/>
                <w:sz w:val="28"/>
                <w:szCs w:val="28"/>
              </w:rPr>
              <w:t>На полянке</w:t>
            </w:r>
          </w:p>
          <w:p w:rsidR="00C270B9" w:rsidRPr="00414320" w:rsidRDefault="00C270B9" w:rsidP="00414320">
            <w:pPr>
              <w:pStyle w:val="c0"/>
              <w:spacing w:before="0" w:beforeAutospacing="0" w:after="0" w:afterAutospacing="0"/>
              <w:ind w:left="142"/>
              <w:jc w:val="center"/>
              <w:rPr>
                <w:sz w:val="28"/>
                <w:szCs w:val="28"/>
              </w:rPr>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Default="00C270B9" w:rsidP="00414320">
            <w:pPr>
              <w:pStyle w:val="c9"/>
              <w:spacing w:before="0" w:beforeAutospacing="0" w:after="0" w:afterAutospacing="0"/>
              <w:ind w:left="142"/>
              <w:rPr>
                <w:rStyle w:val="c3c4"/>
                <w:sz w:val="28"/>
                <w:szCs w:val="28"/>
              </w:rPr>
            </w:pPr>
            <w:r w:rsidRPr="00414320">
              <w:rPr>
                <w:rStyle w:val="c3c4"/>
                <w:sz w:val="28"/>
                <w:szCs w:val="28"/>
              </w:rPr>
              <w:t xml:space="preserve">Развивать и поддерживать интерес к общению со взрослыми совершенствовать ходьбу; </w:t>
            </w:r>
          </w:p>
          <w:p w:rsidR="00C270B9" w:rsidRDefault="00C270B9" w:rsidP="00414320">
            <w:pPr>
              <w:pStyle w:val="c9"/>
              <w:spacing w:before="0" w:beforeAutospacing="0" w:after="0" w:afterAutospacing="0"/>
              <w:ind w:left="142"/>
              <w:rPr>
                <w:rStyle w:val="c3c4"/>
                <w:sz w:val="28"/>
                <w:szCs w:val="28"/>
              </w:rPr>
            </w:pPr>
          </w:p>
          <w:p w:rsidR="00C270B9" w:rsidRDefault="00C270B9" w:rsidP="00414320">
            <w:pPr>
              <w:pStyle w:val="c9"/>
              <w:spacing w:before="0" w:beforeAutospacing="0" w:after="0" w:afterAutospacing="0"/>
              <w:ind w:left="142"/>
              <w:rPr>
                <w:rStyle w:val="c3c4"/>
                <w:sz w:val="28"/>
                <w:szCs w:val="28"/>
              </w:rPr>
            </w:pPr>
          </w:p>
          <w:p w:rsidR="00C270B9" w:rsidRPr="00414320" w:rsidRDefault="00C270B9" w:rsidP="00414320">
            <w:pPr>
              <w:pStyle w:val="c9"/>
              <w:spacing w:before="0" w:beforeAutospacing="0" w:after="0" w:afterAutospacing="0"/>
              <w:ind w:left="142"/>
              <w:rPr>
                <w:sz w:val="28"/>
                <w:szCs w:val="28"/>
              </w:rPr>
            </w:pPr>
            <w:r w:rsidRPr="00414320">
              <w:rPr>
                <w:rStyle w:val="c3c4"/>
                <w:sz w:val="28"/>
                <w:szCs w:val="28"/>
              </w:rPr>
              <w:t>побуждать детей действовать в соответствии со словами; действовать по сигналу</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Обратитесь к детям:</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Ай, люли, ай люли!</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В гости к нам цветы пришли-</w:t>
            </w:r>
          </w:p>
          <w:p w:rsidR="00C270B9" w:rsidRDefault="00C270B9" w:rsidP="00414320">
            <w:pPr>
              <w:pStyle w:val="c9"/>
              <w:spacing w:before="0" w:beforeAutospacing="0" w:after="0" w:afterAutospacing="0"/>
              <w:ind w:left="142"/>
              <w:jc w:val="both"/>
              <w:rPr>
                <w:rStyle w:val="c3c4"/>
                <w:sz w:val="28"/>
                <w:szCs w:val="28"/>
              </w:rPr>
            </w:pPr>
            <w:r w:rsidRPr="00414320">
              <w:rPr>
                <w:rStyle w:val="c3c4"/>
                <w:sz w:val="28"/>
                <w:szCs w:val="28"/>
              </w:rPr>
              <w:t>Белая ромашка, синий</w:t>
            </w:r>
          </w:p>
          <w:p w:rsidR="00C270B9" w:rsidRDefault="00C270B9" w:rsidP="00414320">
            <w:pPr>
              <w:pStyle w:val="c9"/>
              <w:spacing w:before="0" w:beforeAutospacing="0" w:after="0" w:afterAutospacing="0"/>
              <w:ind w:left="142"/>
              <w:jc w:val="both"/>
              <w:rPr>
                <w:rStyle w:val="c3c4"/>
                <w:sz w:val="28"/>
                <w:szCs w:val="28"/>
              </w:rPr>
            </w:pPr>
          </w:p>
          <w:p w:rsidR="00C270B9" w:rsidRDefault="00C270B9" w:rsidP="00414320">
            <w:pPr>
              <w:pStyle w:val="c9"/>
              <w:spacing w:before="0" w:beforeAutospacing="0" w:after="0" w:afterAutospacing="0"/>
              <w:ind w:left="142"/>
              <w:jc w:val="both"/>
              <w:rPr>
                <w:rStyle w:val="c3c4"/>
                <w:sz w:val="28"/>
                <w:szCs w:val="28"/>
              </w:rPr>
            </w:pP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василек,</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Розовая кашка, лютик – желтенький цветок.</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Мы красивые цветочки,</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Нас так любят мотылечки.</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Попросите детей встать таким образом, чтобы образовался маленький кружок</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r>
      <w:tr w:rsidR="00C270B9" w:rsidRPr="00414320"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Я иду, иду, ох, гуляю.</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Все цветы к себе приглашаю.</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Громче, дудочка дуди!</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К нам ромашка, выходи.</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Ты, ромашка, покружись,</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Деткам в пояс поклонись.</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Мы тебе похлопаем</w:t>
            </w:r>
          </w:p>
          <w:p w:rsidR="00C270B9" w:rsidRPr="00414320" w:rsidRDefault="00C270B9" w:rsidP="00414320">
            <w:pPr>
              <w:pStyle w:val="c7"/>
              <w:spacing w:before="0" w:beforeAutospacing="0" w:after="0" w:afterAutospacing="0"/>
              <w:ind w:left="142"/>
              <w:jc w:val="both"/>
              <w:rPr>
                <w:sz w:val="28"/>
                <w:szCs w:val="28"/>
              </w:rPr>
            </w:pPr>
            <w:r w:rsidRPr="00414320">
              <w:rPr>
                <w:rStyle w:val="c3c4"/>
                <w:sz w:val="28"/>
                <w:szCs w:val="28"/>
              </w:rPr>
              <w:t>И ножками потопаем.</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17"/>
              <w:spacing w:before="0" w:beforeAutospacing="0" w:after="0" w:afterAutospacing="0"/>
              <w:ind w:left="142"/>
              <w:rPr>
                <w:sz w:val="28"/>
                <w:szCs w:val="28"/>
              </w:rPr>
            </w:pPr>
            <w:r w:rsidRPr="00414320">
              <w:rPr>
                <w:rStyle w:val="c3c4"/>
                <w:sz w:val="28"/>
                <w:szCs w:val="28"/>
              </w:rPr>
              <w:t>Двигаются хороводным шагом</w:t>
            </w:r>
          </w:p>
          <w:p w:rsidR="00C270B9" w:rsidRPr="00414320" w:rsidRDefault="00C270B9" w:rsidP="00414320">
            <w:pPr>
              <w:pStyle w:val="c17"/>
              <w:spacing w:before="0" w:beforeAutospacing="0" w:after="0" w:afterAutospacing="0"/>
              <w:ind w:left="142"/>
              <w:rPr>
                <w:sz w:val="28"/>
                <w:szCs w:val="28"/>
              </w:rPr>
            </w:pPr>
            <w:r w:rsidRPr="00414320">
              <w:rPr>
                <w:rStyle w:val="c3c4"/>
                <w:sz w:val="28"/>
                <w:szCs w:val="28"/>
              </w:rPr>
              <w:t>Имитируют игру на дудочке</w:t>
            </w:r>
          </w:p>
          <w:p w:rsidR="00C270B9" w:rsidRPr="00414320" w:rsidRDefault="00C270B9" w:rsidP="00414320">
            <w:pPr>
              <w:pStyle w:val="c17"/>
              <w:spacing w:before="0" w:beforeAutospacing="0" w:after="0" w:afterAutospacing="0"/>
              <w:ind w:left="142"/>
              <w:rPr>
                <w:sz w:val="28"/>
                <w:szCs w:val="28"/>
              </w:rPr>
            </w:pPr>
            <w:r w:rsidRPr="00414320">
              <w:rPr>
                <w:rStyle w:val="c3c4"/>
                <w:sz w:val="28"/>
                <w:szCs w:val="28"/>
              </w:rPr>
              <w:t>Хлопают в ладоши</w:t>
            </w:r>
          </w:p>
          <w:p w:rsidR="00C270B9" w:rsidRPr="00414320" w:rsidRDefault="00C270B9" w:rsidP="00414320">
            <w:pPr>
              <w:pStyle w:val="c11"/>
              <w:spacing w:before="0" w:beforeAutospacing="0" w:after="0" w:afterAutospacing="0"/>
              <w:ind w:left="142"/>
              <w:rPr>
                <w:sz w:val="28"/>
                <w:szCs w:val="28"/>
              </w:rPr>
            </w:pPr>
            <w:r w:rsidRPr="00414320">
              <w:rPr>
                <w:rStyle w:val="c3c4"/>
                <w:sz w:val="28"/>
                <w:szCs w:val="28"/>
              </w:rPr>
              <w:t>Вызванный ребенок выполняет движения по тексту</w:t>
            </w:r>
          </w:p>
        </w:tc>
      </w:tr>
      <w:tr w:rsidR="00C270B9" w:rsidRPr="00414320"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11c6c13"/>
              <w:spacing w:before="0" w:beforeAutospacing="0" w:after="0" w:afterAutospacing="0"/>
              <w:ind w:left="142" w:right="112"/>
              <w:jc w:val="center"/>
              <w:rPr>
                <w:sz w:val="28"/>
                <w:szCs w:val="28"/>
              </w:rPr>
            </w:pPr>
          </w:p>
          <w:p w:rsidR="00C270B9" w:rsidRPr="00414320" w:rsidRDefault="00C270B9" w:rsidP="00414320">
            <w:pPr>
              <w:pStyle w:val="c0c6"/>
              <w:spacing w:before="0" w:beforeAutospacing="0" w:after="0" w:afterAutospacing="0"/>
              <w:ind w:left="142" w:right="112"/>
              <w:jc w:val="center"/>
              <w:rPr>
                <w:sz w:val="28"/>
                <w:szCs w:val="28"/>
              </w:rPr>
            </w:pPr>
            <w:r w:rsidRPr="00414320">
              <w:rPr>
                <w:rStyle w:val="c14c3c4"/>
                <w:iCs/>
                <w:sz w:val="28"/>
                <w:szCs w:val="28"/>
              </w:rPr>
              <w:t>Июль</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0"/>
              <w:spacing w:before="0" w:beforeAutospacing="0" w:after="0" w:afterAutospacing="0"/>
              <w:ind w:left="142"/>
              <w:jc w:val="center"/>
              <w:rPr>
                <w:sz w:val="28"/>
                <w:szCs w:val="28"/>
              </w:rPr>
            </w:pPr>
            <w:r w:rsidRPr="00414320">
              <w:rPr>
                <w:rStyle w:val="c14c3c4"/>
                <w:i/>
                <w:iCs/>
                <w:sz w:val="28"/>
                <w:szCs w:val="28"/>
              </w:rPr>
              <w:t>Куры и кошка</w:t>
            </w:r>
          </w:p>
          <w:p w:rsidR="00C270B9" w:rsidRPr="00414320" w:rsidRDefault="00C270B9" w:rsidP="00414320">
            <w:pPr>
              <w:pStyle w:val="c0"/>
              <w:spacing w:before="0" w:beforeAutospacing="0" w:after="0" w:afterAutospacing="0"/>
              <w:ind w:left="142"/>
              <w:jc w:val="center"/>
              <w:rPr>
                <w:sz w:val="28"/>
                <w:szCs w:val="28"/>
              </w:rPr>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9"/>
              <w:spacing w:before="0" w:beforeAutospacing="0" w:after="0" w:afterAutospacing="0"/>
              <w:ind w:left="142"/>
              <w:rPr>
                <w:sz w:val="28"/>
                <w:szCs w:val="28"/>
              </w:rPr>
            </w:pPr>
            <w:r w:rsidRPr="00414320">
              <w:rPr>
                <w:rStyle w:val="c3c4"/>
                <w:sz w:val="28"/>
                <w:szCs w:val="28"/>
              </w:rPr>
              <w:t>Совершенствовать бег; развивать умение подражать; поощрять самостоятельные действия; вызывать чувство радости от совместных действий</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Выходите курочки,</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Собирайте крошки,</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Жучков, паучков</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На зеленой дорожке</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Куры крыльями махали:</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Ко-ко-ко, ко-ко-ко!</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Куры клювиком стучали:</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lastRenderedPageBreak/>
              <w:t>Тук-тук-тук, тук-тук-тук!</w:t>
            </w:r>
          </w:p>
          <w:p w:rsidR="00C270B9" w:rsidRPr="00414320" w:rsidRDefault="00C270B9" w:rsidP="00414320">
            <w:pPr>
              <w:pStyle w:val="c7"/>
              <w:spacing w:before="0" w:beforeAutospacing="0" w:after="0" w:afterAutospacing="0"/>
              <w:ind w:left="142"/>
              <w:jc w:val="both"/>
              <w:rPr>
                <w:sz w:val="28"/>
                <w:szCs w:val="28"/>
              </w:rPr>
            </w:pP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Выйду, выйду на дорожку,</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Мяу-мяу-мяу!</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Там, где куры ищут крошки,</w:t>
            </w:r>
          </w:p>
          <w:p w:rsidR="00C270B9" w:rsidRDefault="00C270B9" w:rsidP="00414320">
            <w:pPr>
              <w:pStyle w:val="c9"/>
              <w:spacing w:before="0" w:beforeAutospacing="0" w:after="0" w:afterAutospacing="0"/>
              <w:ind w:left="142"/>
              <w:jc w:val="both"/>
              <w:rPr>
                <w:rStyle w:val="c3c4"/>
                <w:sz w:val="28"/>
                <w:szCs w:val="28"/>
              </w:rPr>
            </w:pPr>
          </w:p>
          <w:p w:rsidR="00C270B9" w:rsidRDefault="00C270B9" w:rsidP="00414320">
            <w:pPr>
              <w:pStyle w:val="c9"/>
              <w:spacing w:before="0" w:beforeAutospacing="0" w:after="0" w:afterAutospacing="0"/>
              <w:ind w:left="142"/>
              <w:jc w:val="both"/>
              <w:rPr>
                <w:rStyle w:val="c3c4"/>
                <w:sz w:val="28"/>
                <w:szCs w:val="28"/>
              </w:rPr>
            </w:pPr>
          </w:p>
          <w:p w:rsidR="00C270B9" w:rsidRPr="00414320" w:rsidRDefault="00C270B9" w:rsidP="00414320">
            <w:pPr>
              <w:pStyle w:val="c9"/>
              <w:spacing w:before="0" w:beforeAutospacing="0" w:after="0" w:afterAutospacing="0"/>
              <w:ind w:left="142"/>
              <w:jc w:val="both"/>
              <w:rPr>
                <w:rStyle w:val="c3c4"/>
                <w:sz w:val="28"/>
                <w:szCs w:val="28"/>
              </w:rPr>
            </w:pPr>
            <w:r w:rsidRPr="00414320">
              <w:rPr>
                <w:rStyle w:val="c3c4"/>
                <w:sz w:val="28"/>
                <w:szCs w:val="28"/>
              </w:rPr>
              <w:t>Мяу-мяу-мяу!</w:t>
            </w:r>
          </w:p>
          <w:p w:rsidR="00C270B9" w:rsidRPr="00414320" w:rsidRDefault="00C270B9" w:rsidP="00414320">
            <w:pPr>
              <w:pStyle w:val="c9"/>
              <w:spacing w:before="0" w:beforeAutospacing="0" w:after="0" w:afterAutospacing="0"/>
              <w:ind w:left="142"/>
              <w:jc w:val="both"/>
              <w:rPr>
                <w:sz w:val="28"/>
                <w:szCs w:val="28"/>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lastRenderedPageBreak/>
              <w:t>Дети-курочки выбегают, машут крыльями, летают</w:t>
            </w:r>
          </w:p>
          <w:p w:rsidR="00C270B9" w:rsidRPr="00414320" w:rsidRDefault="00C270B9" w:rsidP="00414320">
            <w:pPr>
              <w:pStyle w:val="c7"/>
              <w:spacing w:before="0" w:beforeAutospacing="0" w:after="0" w:afterAutospacing="0"/>
              <w:ind w:left="142"/>
              <w:jc w:val="both"/>
              <w:rPr>
                <w:sz w:val="28"/>
                <w:szCs w:val="28"/>
              </w:rPr>
            </w:pPr>
          </w:p>
          <w:p w:rsidR="00C270B9" w:rsidRPr="00414320" w:rsidRDefault="00C270B9" w:rsidP="00414320">
            <w:pPr>
              <w:pStyle w:val="c7"/>
              <w:spacing w:before="0" w:beforeAutospacing="0" w:after="0" w:afterAutospacing="0"/>
              <w:ind w:left="142"/>
              <w:jc w:val="both"/>
              <w:rPr>
                <w:sz w:val="28"/>
                <w:szCs w:val="28"/>
              </w:rPr>
            </w:pP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 xml:space="preserve">Дети-курочки присаживаются на корточки и стучат </w:t>
            </w:r>
            <w:r w:rsidRPr="00414320">
              <w:rPr>
                <w:rStyle w:val="c3c4"/>
                <w:sz w:val="28"/>
                <w:szCs w:val="28"/>
              </w:rPr>
              <w:lastRenderedPageBreak/>
              <w:t>пальцами по полу, произнося: «Тук, тук-тук!»</w:t>
            </w:r>
          </w:p>
          <w:p w:rsidR="00C270B9" w:rsidRPr="00414320" w:rsidRDefault="00C270B9" w:rsidP="00414320">
            <w:pPr>
              <w:pStyle w:val="c7"/>
              <w:spacing w:before="0" w:beforeAutospacing="0" w:after="0" w:afterAutospacing="0"/>
              <w:ind w:left="142"/>
              <w:jc w:val="both"/>
              <w:rPr>
                <w:sz w:val="28"/>
                <w:szCs w:val="28"/>
              </w:rPr>
            </w:pPr>
          </w:p>
          <w:p w:rsidR="00C270B9" w:rsidRPr="00414320" w:rsidRDefault="00C270B9" w:rsidP="00414320">
            <w:pPr>
              <w:pStyle w:val="c9"/>
              <w:spacing w:before="0" w:beforeAutospacing="0" w:after="0" w:afterAutospacing="0" w:line="240" w:lineRule="atLeast"/>
              <w:ind w:left="142"/>
              <w:jc w:val="both"/>
              <w:rPr>
                <w:sz w:val="28"/>
                <w:szCs w:val="28"/>
              </w:rPr>
            </w:pPr>
            <w:r w:rsidRPr="00414320">
              <w:rPr>
                <w:rStyle w:val="c3c4"/>
                <w:sz w:val="28"/>
                <w:szCs w:val="28"/>
              </w:rPr>
              <w:t>Появляется кошка</w:t>
            </w:r>
          </w:p>
        </w:tc>
      </w:tr>
      <w:tr w:rsidR="00C270B9" w:rsidRPr="00414320"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Куры громко кричат: «Ко-ко-ко, ко-ко-ко!» - и убегают в свои домики.</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r>
      <w:tr w:rsidR="00C270B9" w:rsidRPr="00414320"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11c6c13"/>
              <w:spacing w:before="0" w:beforeAutospacing="0" w:after="0" w:afterAutospacing="0"/>
              <w:ind w:left="142" w:right="112"/>
              <w:jc w:val="center"/>
              <w:rPr>
                <w:sz w:val="28"/>
                <w:szCs w:val="28"/>
              </w:rPr>
            </w:pPr>
          </w:p>
          <w:p w:rsidR="00C270B9" w:rsidRPr="00414320" w:rsidRDefault="00C270B9" w:rsidP="00414320">
            <w:pPr>
              <w:pStyle w:val="c0c6"/>
              <w:spacing w:before="0" w:beforeAutospacing="0" w:after="0" w:afterAutospacing="0"/>
              <w:ind w:left="142" w:right="112"/>
              <w:jc w:val="center"/>
              <w:rPr>
                <w:sz w:val="28"/>
                <w:szCs w:val="28"/>
              </w:rPr>
            </w:pPr>
            <w:r w:rsidRPr="00414320">
              <w:rPr>
                <w:rStyle w:val="c3c4c14"/>
                <w:iCs/>
                <w:sz w:val="28"/>
                <w:szCs w:val="28"/>
              </w:rPr>
              <w:t>Август</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0"/>
              <w:spacing w:before="0" w:beforeAutospacing="0" w:after="0" w:afterAutospacing="0"/>
              <w:ind w:left="142"/>
              <w:jc w:val="center"/>
              <w:rPr>
                <w:sz w:val="28"/>
                <w:szCs w:val="28"/>
              </w:rPr>
            </w:pPr>
            <w:r w:rsidRPr="00414320">
              <w:rPr>
                <w:rStyle w:val="c14c3c4"/>
                <w:i/>
                <w:iCs/>
                <w:sz w:val="28"/>
                <w:szCs w:val="28"/>
              </w:rPr>
              <w:t>Карусели</w:t>
            </w:r>
          </w:p>
          <w:p w:rsidR="00C270B9" w:rsidRPr="00414320" w:rsidRDefault="00C270B9" w:rsidP="00414320">
            <w:pPr>
              <w:pStyle w:val="c0"/>
              <w:spacing w:before="0" w:beforeAutospacing="0" w:after="0" w:afterAutospacing="0"/>
              <w:ind w:left="142"/>
              <w:jc w:val="center"/>
              <w:rPr>
                <w:sz w:val="28"/>
                <w:szCs w:val="28"/>
              </w:rPr>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9"/>
              <w:spacing w:before="0" w:beforeAutospacing="0" w:after="0" w:afterAutospacing="0"/>
              <w:ind w:left="142"/>
              <w:rPr>
                <w:sz w:val="28"/>
                <w:szCs w:val="28"/>
              </w:rPr>
            </w:pPr>
            <w:r w:rsidRPr="00414320">
              <w:rPr>
                <w:rStyle w:val="c3c4"/>
                <w:sz w:val="28"/>
                <w:szCs w:val="28"/>
              </w:rPr>
              <w:t>Развивать равновесие, умение согласовывать свои действия со словами текста; вызывать положительные эмоции</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Дети берутся за руки и под слова взрослого двигаются по кругу, сначала медленно, потом быстрее и быстрее, а затем постепенно замедляют движения</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Еле, еле, еле, еле</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Завертелись карусели,</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А потом, потом, потом</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Все бегом, бегом, бегом</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Тише, тише, не спешите,</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Карусель остановите.</w:t>
            </w:r>
          </w:p>
          <w:p w:rsidR="00C270B9" w:rsidRPr="00414320" w:rsidRDefault="00C270B9" w:rsidP="00414320">
            <w:pPr>
              <w:pStyle w:val="c9"/>
              <w:spacing w:before="0" w:beforeAutospacing="0" w:after="0" w:afterAutospacing="0"/>
              <w:ind w:left="142"/>
              <w:jc w:val="both"/>
              <w:rPr>
                <w:sz w:val="28"/>
                <w:szCs w:val="28"/>
              </w:rPr>
            </w:pPr>
            <w:r w:rsidRPr="00414320">
              <w:rPr>
                <w:rStyle w:val="c3c4"/>
                <w:sz w:val="28"/>
                <w:szCs w:val="28"/>
              </w:rPr>
              <w:t>Раз-два, раз-два,</w:t>
            </w:r>
          </w:p>
          <w:p w:rsidR="00C270B9" w:rsidRPr="00414320" w:rsidRDefault="00C270B9" w:rsidP="00414320">
            <w:pPr>
              <w:pStyle w:val="c9"/>
              <w:spacing w:before="0" w:beforeAutospacing="0" w:after="0" w:afterAutospacing="0"/>
              <w:ind w:left="142"/>
              <w:jc w:val="both"/>
              <w:rPr>
                <w:rStyle w:val="c3c4"/>
                <w:sz w:val="28"/>
                <w:szCs w:val="28"/>
              </w:rPr>
            </w:pPr>
            <w:r w:rsidRPr="00414320">
              <w:rPr>
                <w:rStyle w:val="c3c4"/>
                <w:sz w:val="28"/>
                <w:szCs w:val="28"/>
              </w:rPr>
              <w:t>Вот и кончилась игра.</w:t>
            </w:r>
          </w:p>
          <w:p w:rsidR="00C270B9" w:rsidRPr="00414320" w:rsidRDefault="00C270B9" w:rsidP="00414320">
            <w:pPr>
              <w:pStyle w:val="c9"/>
              <w:spacing w:before="0" w:beforeAutospacing="0" w:after="0" w:afterAutospacing="0"/>
              <w:ind w:left="142"/>
              <w:jc w:val="both"/>
              <w:rPr>
                <w:sz w:val="28"/>
                <w:szCs w:val="28"/>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70B9" w:rsidRPr="00414320" w:rsidRDefault="00C270B9" w:rsidP="00414320">
            <w:pPr>
              <w:spacing w:after="0"/>
              <w:ind w:left="142"/>
              <w:rPr>
                <w:rFonts w:ascii="Times New Roman" w:hAnsi="Times New Roman"/>
                <w:sz w:val="28"/>
                <w:szCs w:val="28"/>
              </w:rPr>
            </w:pPr>
          </w:p>
        </w:tc>
      </w:tr>
    </w:tbl>
    <w:p w:rsidR="00C270B9" w:rsidRDefault="00C270B9" w:rsidP="000012E1">
      <w:pPr>
        <w:pStyle w:val="c0"/>
        <w:spacing w:before="0" w:beforeAutospacing="0" w:after="0" w:afterAutospacing="0"/>
        <w:rPr>
          <w:b/>
          <w:bCs/>
          <w:i/>
          <w:sz w:val="28"/>
          <w:szCs w:val="28"/>
        </w:rPr>
        <w:sectPr w:rsidR="00C270B9" w:rsidSect="000012E1">
          <w:pgSz w:w="16838" w:h="11906" w:orient="landscape"/>
          <w:pgMar w:top="1015" w:right="1701" w:bottom="1134" w:left="851" w:header="709" w:footer="709" w:gutter="0"/>
          <w:cols w:space="708"/>
          <w:docGrid w:linePitch="360"/>
        </w:sectPr>
      </w:pPr>
    </w:p>
    <w:p w:rsidR="00C270B9" w:rsidRPr="00414320" w:rsidRDefault="00C270B9" w:rsidP="000012E1">
      <w:pPr>
        <w:shd w:val="clear" w:color="auto" w:fill="FFFFFF"/>
        <w:spacing w:after="0"/>
        <w:ind w:right="38"/>
        <w:rPr>
          <w:rFonts w:ascii="Times New Roman" w:hAnsi="Times New Roman"/>
          <w:b/>
          <w:bCs/>
          <w:iCs/>
          <w:spacing w:val="-18"/>
          <w:sz w:val="32"/>
          <w:szCs w:val="28"/>
        </w:rPr>
      </w:pPr>
      <w:r w:rsidRPr="00414320">
        <w:rPr>
          <w:rFonts w:ascii="Times New Roman" w:hAnsi="Times New Roman"/>
          <w:b/>
          <w:bCs/>
          <w:iCs/>
          <w:spacing w:val="-18"/>
          <w:sz w:val="32"/>
          <w:szCs w:val="28"/>
        </w:rPr>
        <w:lastRenderedPageBreak/>
        <w:t>Развитие культурно-гигиенических навыков</w:t>
      </w:r>
    </w:p>
    <w:p w:rsidR="00C270B9" w:rsidRPr="00414320" w:rsidRDefault="00C270B9" w:rsidP="00414320">
      <w:pPr>
        <w:spacing w:after="0" w:line="1" w:lineRule="exact"/>
        <w:rPr>
          <w:rFonts w:ascii="Times New Roman" w:hAnsi="Times New Roman"/>
          <w:sz w:val="28"/>
          <w:szCs w:val="28"/>
        </w:rPr>
      </w:pPr>
    </w:p>
    <w:tbl>
      <w:tblPr>
        <w:tblW w:w="14742" w:type="dxa"/>
        <w:tblInd w:w="-290" w:type="dxa"/>
        <w:tblLayout w:type="fixed"/>
        <w:tblCellMar>
          <w:left w:w="40" w:type="dxa"/>
          <w:right w:w="40" w:type="dxa"/>
        </w:tblCellMar>
        <w:tblLook w:val="0000"/>
      </w:tblPr>
      <w:tblGrid>
        <w:gridCol w:w="1558"/>
        <w:gridCol w:w="40"/>
        <w:gridCol w:w="5638"/>
        <w:gridCol w:w="7506"/>
      </w:tblGrid>
      <w:tr w:rsidR="00C270B9" w:rsidRPr="00414320" w:rsidTr="000012E1">
        <w:trPr>
          <w:trHeight w:hRule="exact" w:val="500"/>
        </w:trPr>
        <w:tc>
          <w:tcPr>
            <w:tcW w:w="1598"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line="216" w:lineRule="exact"/>
              <w:rPr>
                <w:rFonts w:ascii="Times New Roman" w:hAnsi="Times New Roman"/>
                <w:sz w:val="28"/>
                <w:szCs w:val="28"/>
              </w:rPr>
            </w:pPr>
            <w:r w:rsidRPr="00414320">
              <w:rPr>
                <w:rFonts w:ascii="Times New Roman" w:hAnsi="Times New Roman"/>
                <w:b/>
                <w:bCs/>
                <w:spacing w:val="-2"/>
                <w:sz w:val="28"/>
                <w:szCs w:val="28"/>
              </w:rPr>
              <w:t>Режимные процессы</w:t>
            </w:r>
          </w:p>
        </w:tc>
        <w:tc>
          <w:tcPr>
            <w:tcW w:w="5638"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left="734"/>
              <w:rPr>
                <w:rFonts w:ascii="Times New Roman" w:hAnsi="Times New Roman"/>
                <w:sz w:val="28"/>
                <w:szCs w:val="28"/>
              </w:rPr>
            </w:pPr>
            <w:r w:rsidRPr="00414320">
              <w:rPr>
                <w:rFonts w:ascii="Times New Roman" w:hAnsi="Times New Roman"/>
                <w:b/>
                <w:bCs/>
                <w:sz w:val="28"/>
                <w:szCs w:val="28"/>
              </w:rPr>
              <w:t>Содержание навыков</w:t>
            </w:r>
          </w:p>
        </w:tc>
        <w:tc>
          <w:tcPr>
            <w:tcW w:w="7506"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left="1022"/>
              <w:rPr>
                <w:rFonts w:ascii="Times New Roman" w:hAnsi="Times New Roman"/>
                <w:sz w:val="28"/>
                <w:szCs w:val="28"/>
              </w:rPr>
            </w:pPr>
            <w:r w:rsidRPr="00414320">
              <w:rPr>
                <w:rFonts w:ascii="Times New Roman" w:hAnsi="Times New Roman"/>
                <w:b/>
                <w:bCs/>
                <w:sz w:val="28"/>
                <w:szCs w:val="28"/>
              </w:rPr>
              <w:t>Методические приемы</w:t>
            </w:r>
          </w:p>
        </w:tc>
      </w:tr>
      <w:tr w:rsidR="00C270B9" w:rsidRPr="00414320" w:rsidTr="000012E1">
        <w:trPr>
          <w:trHeight w:hRule="exact" w:val="404"/>
        </w:trPr>
        <w:tc>
          <w:tcPr>
            <w:tcW w:w="14742" w:type="dxa"/>
            <w:gridSpan w:val="4"/>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left="3936"/>
              <w:rPr>
                <w:rFonts w:ascii="Times New Roman" w:hAnsi="Times New Roman"/>
                <w:b/>
                <w:bCs/>
                <w:sz w:val="28"/>
                <w:szCs w:val="28"/>
              </w:rPr>
            </w:pPr>
            <w:r w:rsidRPr="00414320">
              <w:rPr>
                <w:rFonts w:ascii="Times New Roman" w:hAnsi="Times New Roman"/>
                <w:b/>
                <w:bCs/>
                <w:sz w:val="28"/>
                <w:szCs w:val="28"/>
              </w:rPr>
              <w:t>Первый квартал</w:t>
            </w:r>
          </w:p>
          <w:p w:rsidR="00C270B9" w:rsidRPr="00414320" w:rsidRDefault="00C270B9" w:rsidP="00414320">
            <w:pPr>
              <w:shd w:val="clear" w:color="auto" w:fill="FFFFFF"/>
              <w:spacing w:after="0"/>
              <w:ind w:left="3936"/>
              <w:rPr>
                <w:rFonts w:ascii="Times New Roman" w:hAnsi="Times New Roman"/>
                <w:sz w:val="28"/>
                <w:szCs w:val="28"/>
              </w:rPr>
            </w:pPr>
          </w:p>
        </w:tc>
      </w:tr>
      <w:tr w:rsidR="00C270B9" w:rsidRPr="00414320" w:rsidTr="000012E1">
        <w:trPr>
          <w:trHeight w:hRule="exact" w:val="1091"/>
        </w:trPr>
        <w:tc>
          <w:tcPr>
            <w:tcW w:w="1598"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Питание</w:t>
            </w:r>
          </w:p>
        </w:tc>
        <w:tc>
          <w:tcPr>
            <w:tcW w:w="5638"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403"/>
              <w:rPr>
                <w:rFonts w:ascii="Times New Roman" w:hAnsi="Times New Roman"/>
                <w:sz w:val="28"/>
                <w:szCs w:val="28"/>
              </w:rPr>
            </w:pPr>
            <w:r w:rsidRPr="00414320">
              <w:rPr>
                <w:rStyle w:val="c3"/>
                <w:rFonts w:ascii="Times New Roman" w:hAnsi="Times New Roman"/>
                <w:sz w:val="28"/>
                <w:szCs w:val="28"/>
              </w:rPr>
              <w:t xml:space="preserve">Формировать умение </w:t>
            </w:r>
            <w:r w:rsidRPr="00414320">
              <w:rPr>
                <w:rFonts w:ascii="Times New Roman" w:hAnsi="Times New Roman"/>
                <w:spacing w:val="-4"/>
                <w:sz w:val="28"/>
                <w:szCs w:val="28"/>
              </w:rPr>
              <w:t>держать ложку в правой руке, брать пищу губами.</w:t>
            </w:r>
          </w:p>
        </w:tc>
        <w:tc>
          <w:tcPr>
            <w:tcW w:w="7506"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480" w:hanging="5"/>
              <w:rPr>
                <w:rFonts w:ascii="Times New Roman" w:hAnsi="Times New Roman"/>
                <w:sz w:val="28"/>
                <w:szCs w:val="28"/>
              </w:rPr>
            </w:pPr>
            <w:r w:rsidRPr="00414320">
              <w:rPr>
                <w:rFonts w:ascii="Times New Roman" w:hAnsi="Times New Roman"/>
                <w:spacing w:val="-5"/>
                <w:sz w:val="28"/>
                <w:szCs w:val="28"/>
              </w:rPr>
              <w:t xml:space="preserve">Игровые ситуации: «Как мама учила мишку </w:t>
            </w:r>
            <w:r w:rsidRPr="00414320">
              <w:rPr>
                <w:rFonts w:ascii="Times New Roman" w:hAnsi="Times New Roman"/>
                <w:sz w:val="28"/>
                <w:szCs w:val="28"/>
              </w:rPr>
              <w:t xml:space="preserve">правильно кушать». </w:t>
            </w:r>
            <w:r w:rsidRPr="00414320">
              <w:rPr>
                <w:rFonts w:ascii="Times New Roman" w:hAnsi="Times New Roman"/>
                <w:spacing w:val="-3"/>
                <w:sz w:val="28"/>
                <w:szCs w:val="28"/>
              </w:rPr>
              <w:t xml:space="preserve">Чтение: потешки: «Ладушки, ладушки», </w:t>
            </w:r>
            <w:r w:rsidRPr="00414320">
              <w:rPr>
                <w:rFonts w:ascii="Times New Roman" w:hAnsi="Times New Roman"/>
                <w:sz w:val="28"/>
                <w:szCs w:val="28"/>
              </w:rPr>
              <w:t>«Умница, Катенька», «Гойда, гойда»</w:t>
            </w:r>
          </w:p>
        </w:tc>
      </w:tr>
      <w:tr w:rsidR="00C270B9" w:rsidRPr="00414320" w:rsidTr="000012E1">
        <w:trPr>
          <w:trHeight w:hRule="exact" w:val="2875"/>
        </w:trPr>
        <w:tc>
          <w:tcPr>
            <w:tcW w:w="1598"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3"/>
                <w:sz w:val="28"/>
                <w:szCs w:val="28"/>
              </w:rPr>
              <w:t>Одевание -</w:t>
            </w:r>
            <w:r w:rsidRPr="00414320">
              <w:rPr>
                <w:rFonts w:ascii="Times New Roman" w:hAnsi="Times New Roman"/>
                <w:spacing w:val="-8"/>
                <w:sz w:val="28"/>
                <w:szCs w:val="28"/>
              </w:rPr>
              <w:t>раздевание</w:t>
            </w:r>
          </w:p>
        </w:tc>
        <w:tc>
          <w:tcPr>
            <w:tcW w:w="5638"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86"/>
              <w:rPr>
                <w:rFonts w:ascii="Times New Roman" w:hAnsi="Times New Roman"/>
                <w:spacing w:val="-4"/>
                <w:sz w:val="28"/>
                <w:szCs w:val="28"/>
              </w:rPr>
            </w:pPr>
            <w:r w:rsidRPr="00414320">
              <w:rPr>
                <w:rStyle w:val="c3"/>
                <w:rFonts w:ascii="Times New Roman" w:hAnsi="Times New Roman"/>
                <w:sz w:val="28"/>
                <w:szCs w:val="28"/>
              </w:rPr>
              <w:t xml:space="preserve">Формировать умение </w:t>
            </w:r>
            <w:r w:rsidRPr="00414320">
              <w:rPr>
                <w:rFonts w:ascii="Times New Roman" w:hAnsi="Times New Roman"/>
                <w:spacing w:val="-4"/>
                <w:sz w:val="28"/>
                <w:szCs w:val="28"/>
              </w:rPr>
              <w:t xml:space="preserve">доставать из шкафа уличную обувь, одежду. </w:t>
            </w:r>
          </w:p>
          <w:p w:rsidR="00C270B9" w:rsidRPr="00414320" w:rsidRDefault="00C270B9" w:rsidP="00414320">
            <w:pPr>
              <w:shd w:val="clear" w:color="auto" w:fill="FFFFFF"/>
              <w:spacing w:after="0"/>
              <w:ind w:right="86"/>
              <w:rPr>
                <w:rFonts w:ascii="Times New Roman" w:hAnsi="Times New Roman"/>
                <w:spacing w:val="-2"/>
                <w:sz w:val="28"/>
                <w:szCs w:val="28"/>
              </w:rPr>
            </w:pPr>
            <w:r w:rsidRPr="00414320">
              <w:rPr>
                <w:rFonts w:ascii="Times New Roman" w:hAnsi="Times New Roman"/>
                <w:spacing w:val="-4"/>
                <w:sz w:val="28"/>
                <w:szCs w:val="28"/>
              </w:rPr>
              <w:t xml:space="preserve">Побуждать надевать </w:t>
            </w:r>
            <w:r w:rsidRPr="00414320">
              <w:rPr>
                <w:rFonts w:ascii="Times New Roman" w:hAnsi="Times New Roman"/>
                <w:spacing w:val="-3"/>
                <w:sz w:val="28"/>
                <w:szCs w:val="28"/>
              </w:rPr>
              <w:t xml:space="preserve">носки, , кофту или свитер, </w:t>
            </w:r>
            <w:r w:rsidRPr="00414320">
              <w:rPr>
                <w:rFonts w:ascii="Times New Roman" w:hAnsi="Times New Roman"/>
                <w:spacing w:val="-2"/>
                <w:sz w:val="28"/>
                <w:szCs w:val="28"/>
              </w:rPr>
              <w:t xml:space="preserve">куртку, шапку. </w:t>
            </w:r>
          </w:p>
          <w:p w:rsidR="00C270B9" w:rsidRPr="00414320" w:rsidRDefault="00C270B9" w:rsidP="00414320">
            <w:pPr>
              <w:shd w:val="clear" w:color="auto" w:fill="FFFFFF"/>
              <w:spacing w:after="0"/>
              <w:ind w:right="86"/>
              <w:rPr>
                <w:rFonts w:ascii="Times New Roman" w:hAnsi="Times New Roman"/>
                <w:spacing w:val="-4"/>
                <w:sz w:val="28"/>
                <w:szCs w:val="28"/>
              </w:rPr>
            </w:pPr>
            <w:r w:rsidRPr="00414320">
              <w:rPr>
                <w:rStyle w:val="c3"/>
                <w:rFonts w:ascii="Times New Roman" w:hAnsi="Times New Roman"/>
                <w:sz w:val="28"/>
                <w:szCs w:val="28"/>
              </w:rPr>
              <w:t xml:space="preserve">Формировать умение </w:t>
            </w:r>
            <w:r w:rsidRPr="00414320">
              <w:rPr>
                <w:rFonts w:ascii="Times New Roman" w:hAnsi="Times New Roman"/>
                <w:spacing w:val="-2"/>
                <w:sz w:val="28"/>
                <w:szCs w:val="28"/>
              </w:rPr>
              <w:t xml:space="preserve">снимать колготки </w:t>
            </w:r>
            <w:r w:rsidRPr="00414320">
              <w:rPr>
                <w:rFonts w:ascii="Times New Roman" w:hAnsi="Times New Roman"/>
                <w:spacing w:val="-4"/>
                <w:sz w:val="28"/>
                <w:szCs w:val="28"/>
              </w:rPr>
              <w:t>с верхней части туловища.</w:t>
            </w:r>
          </w:p>
          <w:p w:rsidR="00C270B9" w:rsidRPr="00414320" w:rsidRDefault="00C270B9" w:rsidP="00414320">
            <w:pPr>
              <w:shd w:val="clear" w:color="auto" w:fill="FFFFFF"/>
              <w:spacing w:after="0"/>
              <w:ind w:right="86"/>
              <w:rPr>
                <w:rFonts w:ascii="Times New Roman" w:hAnsi="Times New Roman"/>
                <w:sz w:val="28"/>
                <w:szCs w:val="28"/>
              </w:rPr>
            </w:pPr>
            <w:r w:rsidRPr="00414320">
              <w:rPr>
                <w:rFonts w:ascii="Times New Roman" w:hAnsi="Times New Roman"/>
                <w:spacing w:val="-4"/>
                <w:sz w:val="28"/>
                <w:szCs w:val="28"/>
              </w:rPr>
              <w:t xml:space="preserve">Создать условия для развития умения словесно выражать просьбу о помощи, </w:t>
            </w:r>
            <w:r w:rsidRPr="00414320">
              <w:rPr>
                <w:rFonts w:ascii="Times New Roman" w:hAnsi="Times New Roman"/>
                <w:spacing w:val="-5"/>
                <w:sz w:val="28"/>
                <w:szCs w:val="28"/>
              </w:rPr>
              <w:t xml:space="preserve"> спокойно вести себя в раздеваль</w:t>
            </w:r>
            <w:r w:rsidRPr="00414320">
              <w:rPr>
                <w:rFonts w:ascii="Times New Roman" w:hAnsi="Times New Roman"/>
                <w:spacing w:val="-5"/>
                <w:sz w:val="28"/>
                <w:szCs w:val="28"/>
              </w:rPr>
              <w:softHyphen/>
            </w:r>
            <w:r w:rsidRPr="00414320">
              <w:rPr>
                <w:rFonts w:ascii="Times New Roman" w:hAnsi="Times New Roman"/>
                <w:sz w:val="28"/>
                <w:szCs w:val="28"/>
              </w:rPr>
              <w:t>ной комнате</w:t>
            </w:r>
          </w:p>
          <w:p w:rsidR="00C270B9" w:rsidRPr="00414320" w:rsidRDefault="00C270B9" w:rsidP="00414320">
            <w:pPr>
              <w:shd w:val="clear" w:color="auto" w:fill="FFFFFF"/>
              <w:spacing w:after="0"/>
              <w:ind w:right="86"/>
              <w:rPr>
                <w:rFonts w:ascii="Times New Roman" w:hAnsi="Times New Roman"/>
                <w:sz w:val="28"/>
                <w:szCs w:val="28"/>
              </w:rPr>
            </w:pPr>
          </w:p>
          <w:p w:rsidR="00C270B9" w:rsidRPr="00414320" w:rsidRDefault="00C270B9" w:rsidP="00414320">
            <w:pPr>
              <w:shd w:val="clear" w:color="auto" w:fill="FFFFFF"/>
              <w:spacing w:after="0"/>
              <w:ind w:right="86"/>
              <w:rPr>
                <w:rFonts w:ascii="Times New Roman" w:hAnsi="Times New Roman"/>
                <w:sz w:val="28"/>
                <w:szCs w:val="28"/>
              </w:rPr>
            </w:pPr>
          </w:p>
          <w:p w:rsidR="00C270B9" w:rsidRPr="00414320" w:rsidRDefault="00C270B9" w:rsidP="00414320">
            <w:pPr>
              <w:shd w:val="clear" w:color="auto" w:fill="FFFFFF"/>
              <w:spacing w:after="0"/>
              <w:ind w:right="86"/>
              <w:rPr>
                <w:rFonts w:ascii="Times New Roman" w:hAnsi="Times New Roman"/>
                <w:sz w:val="28"/>
                <w:szCs w:val="28"/>
              </w:rPr>
            </w:pPr>
          </w:p>
        </w:tc>
        <w:tc>
          <w:tcPr>
            <w:tcW w:w="7506"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Дидактические игры: «Оденем куклу</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4"/>
                <w:sz w:val="28"/>
                <w:szCs w:val="28"/>
              </w:rPr>
              <w:t>на прогулку»,.«Разденем куклу после прогулки».</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4"/>
                <w:sz w:val="28"/>
                <w:szCs w:val="28"/>
              </w:rPr>
              <w:t>Дидактические упражнения: «Туфельки</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3"/>
                <w:sz w:val="28"/>
                <w:szCs w:val="28"/>
              </w:rPr>
              <w:t>поссорились - подружились», «Сделаем</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3"/>
                <w:sz w:val="28"/>
                <w:szCs w:val="28"/>
              </w:rPr>
              <w:t>из носочка гармошку», «Покажем кукле (мишке,</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зайчику), где лежат наши вещи».</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4"/>
                <w:sz w:val="28"/>
                <w:szCs w:val="28"/>
              </w:rPr>
              <w:t>Чтение: потешка «Наша Маша маленька»,</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3. Александрова «Катя в яслях»</w:t>
            </w:r>
          </w:p>
        </w:tc>
      </w:tr>
      <w:tr w:rsidR="00C270B9" w:rsidRPr="00414320" w:rsidTr="000012E1">
        <w:trPr>
          <w:trHeight w:hRule="exact" w:val="2863"/>
        </w:trPr>
        <w:tc>
          <w:tcPr>
            <w:tcW w:w="1598" w:type="dxa"/>
            <w:gridSpan w:val="2"/>
            <w:tcBorders>
              <w:top w:val="single" w:sz="6" w:space="0" w:color="auto"/>
              <w:left w:val="single" w:sz="6" w:space="0" w:color="auto"/>
              <w:bottom w:val="nil"/>
              <w:right w:val="single" w:sz="4" w:space="0" w:color="auto"/>
            </w:tcBorders>
            <w:shd w:val="clear" w:color="auto" w:fill="FFFFFF"/>
          </w:tcPr>
          <w:p w:rsidR="00C270B9" w:rsidRPr="00414320" w:rsidRDefault="00C270B9" w:rsidP="00414320">
            <w:pPr>
              <w:shd w:val="clear" w:color="auto" w:fill="FFFFFF"/>
              <w:spacing w:after="0"/>
              <w:rPr>
                <w:rFonts w:ascii="Times New Roman" w:hAnsi="Times New Roman"/>
                <w:spacing w:val="-8"/>
                <w:sz w:val="28"/>
                <w:szCs w:val="28"/>
              </w:rPr>
            </w:pPr>
            <w:r w:rsidRPr="00414320">
              <w:rPr>
                <w:rFonts w:ascii="Times New Roman" w:hAnsi="Times New Roman"/>
                <w:spacing w:val="-8"/>
                <w:sz w:val="28"/>
                <w:szCs w:val="28"/>
              </w:rPr>
              <w:t>Умывание</w:t>
            </w:r>
          </w:p>
          <w:p w:rsidR="00C270B9" w:rsidRPr="00414320" w:rsidRDefault="00C270B9" w:rsidP="00414320">
            <w:pPr>
              <w:shd w:val="clear" w:color="auto" w:fill="FFFFFF"/>
              <w:spacing w:after="0"/>
              <w:rPr>
                <w:rFonts w:ascii="Times New Roman" w:hAnsi="Times New Roman"/>
                <w:spacing w:val="-8"/>
                <w:sz w:val="28"/>
                <w:szCs w:val="28"/>
              </w:rPr>
            </w:pPr>
          </w:p>
          <w:p w:rsidR="00C270B9" w:rsidRPr="00414320" w:rsidRDefault="00C270B9" w:rsidP="00414320">
            <w:pPr>
              <w:shd w:val="clear" w:color="auto" w:fill="FFFFFF"/>
              <w:spacing w:after="0"/>
              <w:rPr>
                <w:rFonts w:ascii="Times New Roman" w:hAnsi="Times New Roman"/>
                <w:spacing w:val="-8"/>
                <w:sz w:val="28"/>
                <w:szCs w:val="28"/>
              </w:rPr>
            </w:pPr>
          </w:p>
          <w:p w:rsidR="00C270B9" w:rsidRPr="00414320" w:rsidRDefault="00C270B9" w:rsidP="00414320">
            <w:pPr>
              <w:shd w:val="clear" w:color="auto" w:fill="FFFFFF"/>
              <w:spacing w:after="0"/>
              <w:rPr>
                <w:rFonts w:ascii="Times New Roman" w:hAnsi="Times New Roman"/>
                <w:spacing w:val="-8"/>
                <w:sz w:val="28"/>
                <w:szCs w:val="28"/>
              </w:rPr>
            </w:pPr>
          </w:p>
          <w:p w:rsidR="00C270B9" w:rsidRPr="00414320" w:rsidRDefault="00C270B9" w:rsidP="00414320">
            <w:pPr>
              <w:shd w:val="clear" w:color="auto" w:fill="FFFFFF"/>
              <w:spacing w:after="0"/>
              <w:rPr>
                <w:rFonts w:ascii="Times New Roman" w:hAnsi="Times New Roman"/>
                <w:spacing w:val="-8"/>
                <w:sz w:val="28"/>
                <w:szCs w:val="28"/>
              </w:rPr>
            </w:pPr>
          </w:p>
          <w:p w:rsidR="00C270B9" w:rsidRPr="00414320" w:rsidRDefault="00C270B9" w:rsidP="00414320">
            <w:pPr>
              <w:shd w:val="clear" w:color="auto" w:fill="FFFFFF"/>
              <w:spacing w:after="0"/>
              <w:rPr>
                <w:rFonts w:ascii="Times New Roman" w:hAnsi="Times New Roman"/>
                <w:spacing w:val="-8"/>
                <w:sz w:val="28"/>
                <w:szCs w:val="28"/>
              </w:rPr>
            </w:pPr>
          </w:p>
          <w:p w:rsidR="00C270B9" w:rsidRPr="00414320" w:rsidRDefault="00C270B9" w:rsidP="00414320">
            <w:pPr>
              <w:shd w:val="clear" w:color="auto" w:fill="FFFFFF"/>
              <w:spacing w:after="0"/>
              <w:rPr>
                <w:rFonts w:ascii="Times New Roman" w:hAnsi="Times New Roman"/>
                <w:spacing w:val="-8"/>
                <w:sz w:val="28"/>
                <w:szCs w:val="28"/>
              </w:rPr>
            </w:pPr>
          </w:p>
          <w:p w:rsidR="00C270B9" w:rsidRPr="00414320" w:rsidRDefault="00C270B9" w:rsidP="00414320">
            <w:pPr>
              <w:shd w:val="clear" w:color="auto" w:fill="FFFFFF"/>
              <w:spacing w:after="0"/>
              <w:rPr>
                <w:rFonts w:ascii="Times New Roman" w:hAnsi="Times New Roman"/>
                <w:spacing w:val="-8"/>
                <w:sz w:val="28"/>
                <w:szCs w:val="28"/>
              </w:rPr>
            </w:pPr>
          </w:p>
          <w:p w:rsidR="00C270B9" w:rsidRPr="00414320" w:rsidRDefault="00C270B9" w:rsidP="00414320">
            <w:pPr>
              <w:shd w:val="clear" w:color="auto" w:fill="FFFFFF"/>
              <w:spacing w:after="0"/>
              <w:rPr>
                <w:rFonts w:ascii="Times New Roman" w:hAnsi="Times New Roman"/>
                <w:spacing w:val="-8"/>
                <w:sz w:val="28"/>
                <w:szCs w:val="28"/>
              </w:rPr>
            </w:pPr>
          </w:p>
          <w:p w:rsidR="00C270B9" w:rsidRPr="00414320" w:rsidRDefault="00C270B9" w:rsidP="00414320">
            <w:pPr>
              <w:shd w:val="clear" w:color="auto" w:fill="FFFFFF"/>
              <w:spacing w:after="0"/>
              <w:rPr>
                <w:rFonts w:ascii="Times New Roman" w:hAnsi="Times New Roman"/>
                <w:spacing w:val="-8"/>
                <w:sz w:val="28"/>
                <w:szCs w:val="28"/>
              </w:rPr>
            </w:pPr>
          </w:p>
          <w:p w:rsidR="00C270B9" w:rsidRPr="00414320" w:rsidRDefault="00C270B9" w:rsidP="00414320">
            <w:pPr>
              <w:shd w:val="clear" w:color="auto" w:fill="FFFFFF"/>
              <w:spacing w:after="0"/>
              <w:rPr>
                <w:rFonts w:ascii="Times New Roman" w:hAnsi="Times New Roman"/>
                <w:spacing w:val="-8"/>
                <w:sz w:val="28"/>
                <w:szCs w:val="28"/>
              </w:rPr>
            </w:pPr>
          </w:p>
          <w:p w:rsidR="00C270B9" w:rsidRPr="00414320" w:rsidRDefault="00C270B9" w:rsidP="00414320">
            <w:pPr>
              <w:shd w:val="clear" w:color="auto" w:fill="FFFFFF"/>
              <w:spacing w:after="0"/>
              <w:rPr>
                <w:rFonts w:ascii="Times New Roman" w:hAnsi="Times New Roman"/>
                <w:spacing w:val="-8"/>
                <w:sz w:val="28"/>
                <w:szCs w:val="28"/>
              </w:rPr>
            </w:pPr>
          </w:p>
          <w:p w:rsidR="00C270B9" w:rsidRPr="00414320" w:rsidRDefault="00C270B9" w:rsidP="00414320">
            <w:pPr>
              <w:shd w:val="clear" w:color="auto" w:fill="FFFFFF"/>
              <w:spacing w:after="0"/>
              <w:rPr>
                <w:rFonts w:ascii="Times New Roman" w:hAnsi="Times New Roman"/>
                <w:spacing w:val="-8"/>
                <w:sz w:val="28"/>
                <w:szCs w:val="28"/>
              </w:rPr>
            </w:pPr>
          </w:p>
          <w:p w:rsidR="00C270B9" w:rsidRPr="00414320" w:rsidRDefault="00C270B9" w:rsidP="00414320">
            <w:pPr>
              <w:shd w:val="clear" w:color="auto" w:fill="FFFFFF"/>
              <w:spacing w:after="0"/>
              <w:rPr>
                <w:rFonts w:ascii="Times New Roman" w:hAnsi="Times New Roman"/>
                <w:spacing w:val="-8"/>
                <w:sz w:val="28"/>
                <w:szCs w:val="28"/>
              </w:rPr>
            </w:pPr>
          </w:p>
          <w:p w:rsidR="00C270B9" w:rsidRPr="00414320" w:rsidRDefault="00C270B9" w:rsidP="00414320">
            <w:pPr>
              <w:shd w:val="clear" w:color="auto" w:fill="FFFFFF"/>
              <w:spacing w:after="0"/>
              <w:rPr>
                <w:rFonts w:ascii="Times New Roman" w:hAnsi="Times New Roman"/>
                <w:spacing w:val="-8"/>
                <w:sz w:val="28"/>
                <w:szCs w:val="28"/>
              </w:rPr>
            </w:pPr>
          </w:p>
          <w:p w:rsidR="00C270B9" w:rsidRPr="00414320" w:rsidRDefault="00C270B9" w:rsidP="00414320">
            <w:pPr>
              <w:shd w:val="clear" w:color="auto" w:fill="FFFFFF"/>
              <w:spacing w:after="0"/>
              <w:rPr>
                <w:rFonts w:ascii="Times New Roman" w:hAnsi="Times New Roman"/>
                <w:spacing w:val="-8"/>
                <w:sz w:val="28"/>
                <w:szCs w:val="28"/>
              </w:rPr>
            </w:pPr>
          </w:p>
          <w:p w:rsidR="00C270B9" w:rsidRPr="00414320" w:rsidRDefault="00C270B9" w:rsidP="00414320">
            <w:pPr>
              <w:shd w:val="clear" w:color="auto" w:fill="FFFFFF"/>
              <w:spacing w:after="0"/>
              <w:rPr>
                <w:rFonts w:ascii="Times New Roman" w:hAnsi="Times New Roman"/>
                <w:spacing w:val="-8"/>
                <w:sz w:val="28"/>
                <w:szCs w:val="28"/>
              </w:rPr>
            </w:pPr>
          </w:p>
          <w:p w:rsidR="00C270B9" w:rsidRPr="00414320" w:rsidRDefault="00C270B9" w:rsidP="00414320">
            <w:pPr>
              <w:shd w:val="clear" w:color="auto" w:fill="FFFFFF"/>
              <w:spacing w:after="0"/>
              <w:rPr>
                <w:rFonts w:ascii="Times New Roman" w:hAnsi="Times New Roman"/>
                <w:spacing w:val="-8"/>
                <w:sz w:val="28"/>
                <w:szCs w:val="28"/>
              </w:rPr>
            </w:pPr>
          </w:p>
          <w:p w:rsidR="00C270B9" w:rsidRPr="00414320" w:rsidRDefault="00C270B9" w:rsidP="00414320">
            <w:pPr>
              <w:shd w:val="clear" w:color="auto" w:fill="FFFFFF"/>
              <w:spacing w:after="0"/>
              <w:rPr>
                <w:rFonts w:ascii="Times New Roman" w:hAnsi="Times New Roman"/>
                <w:spacing w:val="-8"/>
                <w:sz w:val="28"/>
                <w:szCs w:val="28"/>
              </w:rPr>
            </w:pPr>
          </w:p>
          <w:p w:rsidR="00C270B9" w:rsidRPr="00414320" w:rsidRDefault="00C270B9" w:rsidP="00414320">
            <w:pPr>
              <w:shd w:val="clear" w:color="auto" w:fill="FFFFFF"/>
              <w:spacing w:after="0"/>
              <w:rPr>
                <w:rFonts w:ascii="Times New Roman" w:hAnsi="Times New Roman"/>
                <w:spacing w:val="-8"/>
                <w:sz w:val="28"/>
                <w:szCs w:val="28"/>
              </w:rPr>
            </w:pPr>
          </w:p>
          <w:p w:rsidR="00C270B9" w:rsidRPr="00414320" w:rsidRDefault="00C270B9" w:rsidP="00414320">
            <w:pPr>
              <w:shd w:val="clear" w:color="auto" w:fill="FFFFFF"/>
              <w:spacing w:after="0"/>
              <w:rPr>
                <w:rFonts w:ascii="Times New Roman" w:hAnsi="Times New Roman"/>
                <w:spacing w:val="-8"/>
                <w:sz w:val="28"/>
                <w:szCs w:val="28"/>
              </w:rPr>
            </w:pPr>
          </w:p>
          <w:p w:rsidR="00C270B9" w:rsidRPr="00414320" w:rsidRDefault="00C270B9" w:rsidP="00414320">
            <w:pPr>
              <w:shd w:val="clear" w:color="auto" w:fill="FFFFFF"/>
              <w:spacing w:after="0"/>
              <w:rPr>
                <w:rFonts w:ascii="Times New Roman" w:hAnsi="Times New Roman"/>
                <w:sz w:val="28"/>
                <w:szCs w:val="28"/>
              </w:rPr>
            </w:pPr>
          </w:p>
        </w:tc>
        <w:tc>
          <w:tcPr>
            <w:tcW w:w="5638" w:type="dxa"/>
            <w:tcBorders>
              <w:top w:val="single" w:sz="6" w:space="0" w:color="auto"/>
              <w:left w:val="single" w:sz="4" w:space="0" w:color="auto"/>
              <w:bottom w:val="nil"/>
              <w:right w:val="single" w:sz="4" w:space="0" w:color="auto"/>
            </w:tcBorders>
            <w:shd w:val="clear" w:color="auto" w:fill="FFFFFF"/>
          </w:tcPr>
          <w:p w:rsidR="00C270B9" w:rsidRPr="00414320" w:rsidRDefault="00C270B9" w:rsidP="00414320">
            <w:pPr>
              <w:shd w:val="clear" w:color="auto" w:fill="FFFFFF"/>
              <w:spacing w:after="0"/>
              <w:rPr>
                <w:rFonts w:ascii="Times New Roman" w:hAnsi="Times New Roman"/>
                <w:spacing w:val="-3"/>
                <w:sz w:val="28"/>
                <w:szCs w:val="28"/>
              </w:rPr>
            </w:pPr>
            <w:r w:rsidRPr="00414320">
              <w:rPr>
                <w:rStyle w:val="c3"/>
                <w:rFonts w:ascii="Times New Roman" w:hAnsi="Times New Roman"/>
                <w:sz w:val="28"/>
                <w:szCs w:val="28"/>
              </w:rPr>
              <w:t xml:space="preserve">Формировать умение </w:t>
            </w:r>
            <w:r w:rsidRPr="00414320">
              <w:rPr>
                <w:rFonts w:ascii="Times New Roman" w:hAnsi="Times New Roman"/>
                <w:spacing w:val="-5"/>
                <w:sz w:val="28"/>
                <w:szCs w:val="28"/>
              </w:rPr>
              <w:t>брать мыло из мыльницы,</w:t>
            </w:r>
            <w:r w:rsidRPr="00414320">
              <w:rPr>
                <w:rFonts w:ascii="Times New Roman" w:hAnsi="Times New Roman"/>
                <w:spacing w:val="-6"/>
                <w:sz w:val="28"/>
                <w:szCs w:val="28"/>
              </w:rPr>
              <w:t>с помощью взрослых намыливать руки,</w:t>
            </w:r>
            <w:r w:rsidRPr="00414320">
              <w:rPr>
                <w:rFonts w:ascii="Times New Roman" w:hAnsi="Times New Roman"/>
                <w:spacing w:val="-4"/>
                <w:sz w:val="28"/>
                <w:szCs w:val="28"/>
              </w:rPr>
              <w:t>класть мыло на место, тереть ладони</w:t>
            </w:r>
            <w:r w:rsidRPr="00414320">
              <w:rPr>
                <w:rFonts w:ascii="Times New Roman" w:hAnsi="Times New Roman"/>
                <w:spacing w:val="-3"/>
                <w:sz w:val="28"/>
                <w:szCs w:val="28"/>
              </w:rPr>
              <w:t xml:space="preserve"> друг о друга, смывать мыло, знать </w:t>
            </w:r>
            <w:r w:rsidRPr="00414320">
              <w:rPr>
                <w:rFonts w:ascii="Times New Roman" w:hAnsi="Times New Roman"/>
                <w:spacing w:val="-5"/>
                <w:sz w:val="28"/>
                <w:szCs w:val="28"/>
              </w:rPr>
              <w:t xml:space="preserve">местонахождение своего полотенца, </w:t>
            </w:r>
            <w:r w:rsidRPr="00414320">
              <w:rPr>
                <w:rFonts w:ascii="Times New Roman" w:hAnsi="Times New Roman"/>
                <w:spacing w:val="-3"/>
                <w:sz w:val="28"/>
                <w:szCs w:val="28"/>
              </w:rPr>
              <w:t xml:space="preserve">с помощью взрослого вытирать руки. </w:t>
            </w:r>
          </w:p>
          <w:p w:rsidR="00C270B9" w:rsidRDefault="00C270B9" w:rsidP="00414320">
            <w:pPr>
              <w:shd w:val="clear" w:color="auto" w:fill="FFFFFF"/>
              <w:spacing w:after="0"/>
              <w:rPr>
                <w:rFonts w:ascii="Times New Roman" w:hAnsi="Times New Roman"/>
                <w:spacing w:val="-7"/>
                <w:sz w:val="28"/>
                <w:szCs w:val="28"/>
              </w:rPr>
            </w:pPr>
            <w:r w:rsidRPr="00414320">
              <w:rPr>
                <w:rFonts w:ascii="Times New Roman" w:hAnsi="Times New Roman"/>
                <w:spacing w:val="-4"/>
                <w:sz w:val="28"/>
                <w:szCs w:val="28"/>
              </w:rPr>
              <w:t>Создать условия для развития умения</w:t>
            </w:r>
            <w:r w:rsidRPr="00414320">
              <w:rPr>
                <w:rFonts w:ascii="Times New Roman" w:hAnsi="Times New Roman"/>
                <w:spacing w:val="-7"/>
                <w:sz w:val="28"/>
                <w:szCs w:val="28"/>
              </w:rPr>
              <w:t xml:space="preserve"> пользоваться носовым платком</w:t>
            </w:r>
          </w:p>
          <w:p w:rsidR="00C270B9" w:rsidRDefault="00C270B9" w:rsidP="00414320">
            <w:pPr>
              <w:shd w:val="clear" w:color="auto" w:fill="FFFFFF"/>
              <w:spacing w:after="0"/>
              <w:rPr>
                <w:rFonts w:ascii="Times New Roman" w:hAnsi="Times New Roman"/>
                <w:spacing w:val="-7"/>
                <w:sz w:val="28"/>
                <w:szCs w:val="28"/>
              </w:rPr>
            </w:pPr>
          </w:p>
          <w:p w:rsidR="00C270B9" w:rsidRPr="00414320" w:rsidRDefault="00C270B9" w:rsidP="00414320">
            <w:pPr>
              <w:shd w:val="clear" w:color="auto" w:fill="FFFFFF"/>
              <w:spacing w:after="0"/>
              <w:rPr>
                <w:rFonts w:ascii="Times New Roman" w:hAnsi="Times New Roman"/>
                <w:spacing w:val="-7"/>
                <w:sz w:val="28"/>
                <w:szCs w:val="28"/>
              </w:rPr>
            </w:pPr>
          </w:p>
          <w:p w:rsidR="00C270B9" w:rsidRPr="00414320" w:rsidRDefault="00C270B9" w:rsidP="00414320">
            <w:pPr>
              <w:shd w:val="clear" w:color="auto" w:fill="FFFFFF"/>
              <w:spacing w:after="0"/>
              <w:rPr>
                <w:rFonts w:ascii="Times New Roman" w:hAnsi="Times New Roman"/>
                <w:spacing w:val="-7"/>
                <w:sz w:val="28"/>
                <w:szCs w:val="28"/>
              </w:rPr>
            </w:pPr>
          </w:p>
          <w:p w:rsidR="00C270B9" w:rsidRPr="00414320" w:rsidRDefault="00C270B9" w:rsidP="00414320">
            <w:pPr>
              <w:shd w:val="clear" w:color="auto" w:fill="FFFFFF"/>
              <w:spacing w:after="0"/>
              <w:rPr>
                <w:rFonts w:ascii="Times New Roman" w:hAnsi="Times New Roman"/>
                <w:spacing w:val="-7"/>
                <w:sz w:val="28"/>
                <w:szCs w:val="28"/>
              </w:rPr>
            </w:pPr>
          </w:p>
          <w:p w:rsidR="00C270B9" w:rsidRPr="00414320" w:rsidRDefault="00C270B9" w:rsidP="00414320">
            <w:pPr>
              <w:shd w:val="clear" w:color="auto" w:fill="FFFFFF"/>
              <w:spacing w:after="0"/>
              <w:rPr>
                <w:rFonts w:ascii="Times New Roman" w:hAnsi="Times New Roman"/>
                <w:spacing w:val="-7"/>
                <w:sz w:val="28"/>
                <w:szCs w:val="28"/>
              </w:rPr>
            </w:pPr>
          </w:p>
          <w:p w:rsidR="00C270B9" w:rsidRPr="00414320" w:rsidRDefault="00C270B9" w:rsidP="00414320">
            <w:pPr>
              <w:shd w:val="clear" w:color="auto" w:fill="FFFFFF"/>
              <w:spacing w:after="0"/>
              <w:rPr>
                <w:rFonts w:ascii="Times New Roman" w:hAnsi="Times New Roman"/>
                <w:spacing w:val="-7"/>
                <w:sz w:val="28"/>
                <w:szCs w:val="28"/>
              </w:rPr>
            </w:pPr>
          </w:p>
          <w:p w:rsidR="00C270B9" w:rsidRPr="00414320" w:rsidRDefault="00C270B9" w:rsidP="00414320">
            <w:pPr>
              <w:shd w:val="clear" w:color="auto" w:fill="FFFFFF"/>
              <w:spacing w:after="0"/>
              <w:rPr>
                <w:rFonts w:ascii="Times New Roman" w:hAnsi="Times New Roman"/>
                <w:spacing w:val="-7"/>
                <w:sz w:val="28"/>
                <w:szCs w:val="28"/>
              </w:rPr>
            </w:pPr>
          </w:p>
          <w:p w:rsidR="00C270B9" w:rsidRPr="00414320" w:rsidRDefault="00C270B9" w:rsidP="00414320">
            <w:pPr>
              <w:shd w:val="clear" w:color="auto" w:fill="FFFFFF"/>
              <w:spacing w:after="0"/>
              <w:rPr>
                <w:rFonts w:ascii="Times New Roman" w:hAnsi="Times New Roman"/>
                <w:spacing w:val="-7"/>
                <w:sz w:val="28"/>
                <w:szCs w:val="28"/>
              </w:rPr>
            </w:pPr>
          </w:p>
          <w:p w:rsidR="00C270B9" w:rsidRPr="00414320" w:rsidRDefault="00C270B9" w:rsidP="00414320">
            <w:pPr>
              <w:shd w:val="clear" w:color="auto" w:fill="FFFFFF"/>
              <w:spacing w:after="0"/>
              <w:rPr>
                <w:rFonts w:ascii="Times New Roman" w:hAnsi="Times New Roman"/>
                <w:spacing w:val="-7"/>
                <w:sz w:val="28"/>
                <w:szCs w:val="28"/>
              </w:rPr>
            </w:pPr>
          </w:p>
          <w:p w:rsidR="00C270B9" w:rsidRPr="00414320" w:rsidRDefault="00C270B9" w:rsidP="00414320">
            <w:pPr>
              <w:shd w:val="clear" w:color="auto" w:fill="FFFFFF"/>
              <w:spacing w:after="0"/>
              <w:rPr>
                <w:rFonts w:ascii="Times New Roman" w:hAnsi="Times New Roman"/>
                <w:spacing w:val="-7"/>
                <w:sz w:val="28"/>
                <w:szCs w:val="28"/>
              </w:rPr>
            </w:pPr>
          </w:p>
          <w:p w:rsidR="00C270B9" w:rsidRPr="00414320" w:rsidRDefault="00C270B9" w:rsidP="00414320">
            <w:pPr>
              <w:shd w:val="clear" w:color="auto" w:fill="FFFFFF"/>
              <w:spacing w:after="0"/>
              <w:rPr>
                <w:rFonts w:ascii="Times New Roman" w:hAnsi="Times New Roman"/>
                <w:spacing w:val="-7"/>
                <w:sz w:val="28"/>
                <w:szCs w:val="28"/>
              </w:rPr>
            </w:pPr>
          </w:p>
          <w:p w:rsidR="00C270B9" w:rsidRPr="00414320" w:rsidRDefault="00C270B9" w:rsidP="00414320">
            <w:pPr>
              <w:shd w:val="clear" w:color="auto" w:fill="FFFFFF"/>
              <w:spacing w:after="0"/>
              <w:rPr>
                <w:rFonts w:ascii="Times New Roman" w:hAnsi="Times New Roman"/>
                <w:spacing w:val="-7"/>
                <w:sz w:val="28"/>
                <w:szCs w:val="28"/>
              </w:rPr>
            </w:pPr>
          </w:p>
          <w:p w:rsidR="00C270B9" w:rsidRPr="00414320" w:rsidRDefault="00C270B9" w:rsidP="00414320">
            <w:pPr>
              <w:shd w:val="clear" w:color="auto" w:fill="FFFFFF"/>
              <w:spacing w:after="0"/>
              <w:rPr>
                <w:rFonts w:ascii="Times New Roman" w:hAnsi="Times New Roman"/>
                <w:spacing w:val="-7"/>
                <w:sz w:val="28"/>
                <w:szCs w:val="28"/>
              </w:rPr>
            </w:pPr>
          </w:p>
          <w:p w:rsidR="00C270B9" w:rsidRPr="00414320" w:rsidRDefault="00C270B9" w:rsidP="00414320">
            <w:pPr>
              <w:shd w:val="clear" w:color="auto" w:fill="FFFFFF"/>
              <w:spacing w:after="0"/>
              <w:rPr>
                <w:rFonts w:ascii="Times New Roman" w:hAnsi="Times New Roman"/>
                <w:spacing w:val="-7"/>
                <w:sz w:val="28"/>
                <w:szCs w:val="28"/>
              </w:rPr>
            </w:pPr>
          </w:p>
          <w:p w:rsidR="00C270B9" w:rsidRPr="00414320" w:rsidRDefault="00C270B9" w:rsidP="00414320">
            <w:pPr>
              <w:shd w:val="clear" w:color="auto" w:fill="FFFFFF"/>
              <w:spacing w:after="0"/>
              <w:rPr>
                <w:rFonts w:ascii="Times New Roman" w:hAnsi="Times New Roman"/>
                <w:spacing w:val="-7"/>
                <w:sz w:val="28"/>
                <w:szCs w:val="28"/>
              </w:rPr>
            </w:pPr>
          </w:p>
          <w:p w:rsidR="00C270B9" w:rsidRPr="00414320" w:rsidRDefault="00C270B9" w:rsidP="00414320">
            <w:pPr>
              <w:shd w:val="clear" w:color="auto" w:fill="FFFFFF"/>
              <w:spacing w:after="0"/>
              <w:rPr>
                <w:rFonts w:ascii="Times New Roman" w:hAnsi="Times New Roman"/>
                <w:spacing w:val="-7"/>
                <w:sz w:val="28"/>
                <w:szCs w:val="28"/>
              </w:rPr>
            </w:pPr>
          </w:p>
          <w:p w:rsidR="00C270B9" w:rsidRPr="00414320" w:rsidRDefault="00C270B9" w:rsidP="00414320">
            <w:pPr>
              <w:shd w:val="clear" w:color="auto" w:fill="FFFFFF"/>
              <w:spacing w:after="0"/>
              <w:rPr>
                <w:rFonts w:ascii="Times New Roman" w:hAnsi="Times New Roman"/>
                <w:sz w:val="28"/>
                <w:szCs w:val="28"/>
              </w:rPr>
            </w:pPr>
          </w:p>
        </w:tc>
        <w:tc>
          <w:tcPr>
            <w:tcW w:w="7506" w:type="dxa"/>
            <w:tcBorders>
              <w:top w:val="single" w:sz="6" w:space="0" w:color="auto"/>
              <w:left w:val="single" w:sz="4" w:space="0" w:color="auto"/>
              <w:bottom w:val="nil"/>
              <w:right w:val="single" w:sz="6" w:space="0" w:color="auto"/>
            </w:tcBorders>
            <w:shd w:val="clear" w:color="auto" w:fill="FFFFFF"/>
          </w:tcPr>
          <w:p w:rsidR="00C270B9" w:rsidRPr="00414320" w:rsidRDefault="00C270B9" w:rsidP="00414320">
            <w:pPr>
              <w:shd w:val="clear" w:color="auto" w:fill="FFFFFF"/>
              <w:spacing w:after="0"/>
              <w:ind w:right="288" w:hanging="10"/>
              <w:rPr>
                <w:rFonts w:ascii="Times New Roman" w:hAnsi="Times New Roman"/>
                <w:sz w:val="28"/>
                <w:szCs w:val="28"/>
              </w:rPr>
            </w:pPr>
            <w:r w:rsidRPr="00414320">
              <w:rPr>
                <w:rFonts w:ascii="Times New Roman" w:hAnsi="Times New Roman"/>
                <w:spacing w:val="-3"/>
                <w:sz w:val="28"/>
                <w:szCs w:val="28"/>
              </w:rPr>
              <w:t xml:space="preserve">Дидактическое упражнение «Как мы моем </w:t>
            </w:r>
            <w:r w:rsidRPr="00414320">
              <w:rPr>
                <w:rFonts w:ascii="Times New Roman" w:hAnsi="Times New Roman"/>
                <w:sz w:val="28"/>
                <w:szCs w:val="28"/>
              </w:rPr>
              <w:t xml:space="preserve">ладошки и отжимаем ручки». </w:t>
            </w:r>
            <w:r w:rsidRPr="00414320">
              <w:rPr>
                <w:rFonts w:ascii="Times New Roman" w:hAnsi="Times New Roman"/>
                <w:spacing w:val="-5"/>
                <w:sz w:val="28"/>
                <w:szCs w:val="28"/>
              </w:rPr>
              <w:t xml:space="preserve">Рассматривание картинок: «Дети моют руки», </w:t>
            </w:r>
            <w:r w:rsidRPr="00414320">
              <w:rPr>
                <w:rFonts w:ascii="Times New Roman" w:hAnsi="Times New Roman"/>
                <w:sz w:val="28"/>
                <w:szCs w:val="28"/>
              </w:rPr>
              <w:t xml:space="preserve">«Мама моет дочку». Беседа по ним. </w:t>
            </w:r>
            <w:r w:rsidRPr="00414320">
              <w:rPr>
                <w:rFonts w:ascii="Times New Roman" w:hAnsi="Times New Roman"/>
                <w:spacing w:val="-3"/>
                <w:sz w:val="28"/>
                <w:szCs w:val="28"/>
              </w:rPr>
              <w:t xml:space="preserve">Чтение: потешки: «Водичка-водичка...», </w:t>
            </w:r>
            <w:r w:rsidRPr="00414320">
              <w:rPr>
                <w:rFonts w:ascii="Times New Roman" w:hAnsi="Times New Roman"/>
                <w:sz w:val="28"/>
                <w:szCs w:val="28"/>
              </w:rPr>
              <w:t xml:space="preserve">«Гуси-лебеди </w:t>
            </w:r>
          </w:p>
          <w:p w:rsidR="00C270B9" w:rsidRPr="00414320" w:rsidRDefault="00C270B9" w:rsidP="00414320">
            <w:pPr>
              <w:shd w:val="clear" w:color="auto" w:fill="FFFFFF"/>
              <w:spacing w:after="0"/>
              <w:ind w:right="288" w:hanging="10"/>
              <w:rPr>
                <w:rFonts w:ascii="Times New Roman" w:hAnsi="Times New Roman"/>
                <w:sz w:val="28"/>
                <w:szCs w:val="28"/>
              </w:rPr>
            </w:pPr>
            <w:r w:rsidRPr="00414320">
              <w:rPr>
                <w:rFonts w:ascii="Times New Roman" w:hAnsi="Times New Roman"/>
                <w:sz w:val="28"/>
                <w:szCs w:val="28"/>
              </w:rPr>
              <w:t>летели...»</w:t>
            </w:r>
          </w:p>
          <w:p w:rsidR="00C270B9" w:rsidRPr="00414320" w:rsidRDefault="00C270B9" w:rsidP="00414320">
            <w:pPr>
              <w:shd w:val="clear" w:color="auto" w:fill="FFFFFF"/>
              <w:spacing w:after="0"/>
              <w:ind w:right="288" w:hanging="10"/>
              <w:rPr>
                <w:rFonts w:ascii="Times New Roman" w:hAnsi="Times New Roman"/>
                <w:sz w:val="28"/>
                <w:szCs w:val="28"/>
              </w:rPr>
            </w:pPr>
          </w:p>
          <w:p w:rsidR="00C270B9" w:rsidRPr="00414320" w:rsidRDefault="00C270B9" w:rsidP="00414320">
            <w:pPr>
              <w:shd w:val="clear" w:color="auto" w:fill="FFFFFF"/>
              <w:spacing w:after="0"/>
              <w:ind w:right="288" w:hanging="10"/>
              <w:rPr>
                <w:rFonts w:ascii="Times New Roman" w:hAnsi="Times New Roman"/>
                <w:sz w:val="28"/>
                <w:szCs w:val="28"/>
              </w:rPr>
            </w:pPr>
          </w:p>
          <w:p w:rsidR="00C270B9" w:rsidRPr="00414320" w:rsidRDefault="00C270B9" w:rsidP="00414320">
            <w:pPr>
              <w:shd w:val="clear" w:color="auto" w:fill="FFFFFF"/>
              <w:spacing w:after="0"/>
              <w:ind w:right="288" w:hanging="10"/>
              <w:rPr>
                <w:rFonts w:ascii="Times New Roman" w:hAnsi="Times New Roman"/>
                <w:sz w:val="28"/>
                <w:szCs w:val="28"/>
              </w:rPr>
            </w:pPr>
          </w:p>
          <w:p w:rsidR="00C270B9" w:rsidRPr="00414320" w:rsidRDefault="00C270B9" w:rsidP="00414320">
            <w:pPr>
              <w:shd w:val="clear" w:color="auto" w:fill="FFFFFF"/>
              <w:spacing w:after="0"/>
              <w:ind w:right="288" w:hanging="10"/>
              <w:rPr>
                <w:rFonts w:ascii="Times New Roman" w:hAnsi="Times New Roman"/>
                <w:sz w:val="28"/>
                <w:szCs w:val="28"/>
              </w:rPr>
            </w:pPr>
          </w:p>
          <w:p w:rsidR="00C270B9" w:rsidRPr="00414320" w:rsidRDefault="00C270B9" w:rsidP="00414320">
            <w:pPr>
              <w:shd w:val="clear" w:color="auto" w:fill="FFFFFF"/>
              <w:spacing w:after="0"/>
              <w:ind w:right="288" w:hanging="10"/>
              <w:rPr>
                <w:rFonts w:ascii="Times New Roman" w:hAnsi="Times New Roman"/>
                <w:sz w:val="28"/>
                <w:szCs w:val="28"/>
              </w:rPr>
            </w:pPr>
          </w:p>
          <w:p w:rsidR="00C270B9" w:rsidRPr="00414320" w:rsidRDefault="00C270B9" w:rsidP="00414320">
            <w:pPr>
              <w:shd w:val="clear" w:color="auto" w:fill="FFFFFF"/>
              <w:spacing w:after="0"/>
              <w:ind w:right="288" w:hanging="10"/>
              <w:rPr>
                <w:rFonts w:ascii="Times New Roman" w:hAnsi="Times New Roman"/>
                <w:sz w:val="28"/>
                <w:szCs w:val="28"/>
              </w:rPr>
            </w:pPr>
          </w:p>
          <w:p w:rsidR="00C270B9" w:rsidRPr="00414320" w:rsidRDefault="00C270B9" w:rsidP="00414320">
            <w:pPr>
              <w:shd w:val="clear" w:color="auto" w:fill="FFFFFF"/>
              <w:spacing w:after="0"/>
              <w:ind w:right="288" w:hanging="10"/>
              <w:rPr>
                <w:rFonts w:ascii="Times New Roman" w:hAnsi="Times New Roman"/>
                <w:sz w:val="28"/>
                <w:szCs w:val="28"/>
              </w:rPr>
            </w:pPr>
          </w:p>
          <w:p w:rsidR="00C270B9" w:rsidRPr="00414320" w:rsidRDefault="00C270B9" w:rsidP="00414320">
            <w:pPr>
              <w:shd w:val="clear" w:color="auto" w:fill="FFFFFF"/>
              <w:spacing w:after="0"/>
              <w:ind w:right="288" w:hanging="10"/>
              <w:rPr>
                <w:rFonts w:ascii="Times New Roman" w:hAnsi="Times New Roman"/>
                <w:sz w:val="28"/>
                <w:szCs w:val="28"/>
              </w:rPr>
            </w:pPr>
          </w:p>
          <w:p w:rsidR="00C270B9" w:rsidRPr="00414320" w:rsidRDefault="00C270B9" w:rsidP="00414320">
            <w:pPr>
              <w:shd w:val="clear" w:color="auto" w:fill="FFFFFF"/>
              <w:spacing w:after="0"/>
              <w:ind w:right="288" w:hanging="10"/>
              <w:rPr>
                <w:rFonts w:ascii="Times New Roman" w:hAnsi="Times New Roman"/>
                <w:sz w:val="28"/>
                <w:szCs w:val="28"/>
              </w:rPr>
            </w:pPr>
          </w:p>
          <w:p w:rsidR="00C270B9" w:rsidRPr="00414320" w:rsidRDefault="00C270B9" w:rsidP="00414320">
            <w:pPr>
              <w:shd w:val="clear" w:color="auto" w:fill="FFFFFF"/>
              <w:spacing w:after="0"/>
              <w:ind w:right="288" w:hanging="10"/>
              <w:rPr>
                <w:rFonts w:ascii="Times New Roman" w:hAnsi="Times New Roman"/>
                <w:sz w:val="28"/>
                <w:szCs w:val="28"/>
              </w:rPr>
            </w:pPr>
          </w:p>
          <w:p w:rsidR="00C270B9" w:rsidRPr="00414320" w:rsidRDefault="00C270B9" w:rsidP="00414320">
            <w:pPr>
              <w:shd w:val="clear" w:color="auto" w:fill="FFFFFF"/>
              <w:spacing w:after="0"/>
              <w:ind w:right="288" w:hanging="10"/>
              <w:rPr>
                <w:rFonts w:ascii="Times New Roman" w:hAnsi="Times New Roman"/>
                <w:sz w:val="28"/>
                <w:szCs w:val="28"/>
              </w:rPr>
            </w:pPr>
          </w:p>
          <w:p w:rsidR="00C270B9" w:rsidRPr="00414320" w:rsidRDefault="00C270B9" w:rsidP="00414320">
            <w:pPr>
              <w:shd w:val="clear" w:color="auto" w:fill="FFFFFF"/>
              <w:spacing w:after="0"/>
              <w:ind w:right="288" w:hanging="10"/>
              <w:rPr>
                <w:rFonts w:ascii="Times New Roman" w:hAnsi="Times New Roman"/>
                <w:sz w:val="28"/>
                <w:szCs w:val="28"/>
              </w:rPr>
            </w:pPr>
          </w:p>
          <w:p w:rsidR="00C270B9" w:rsidRPr="00414320" w:rsidRDefault="00C270B9" w:rsidP="00414320">
            <w:pPr>
              <w:shd w:val="clear" w:color="auto" w:fill="FFFFFF"/>
              <w:spacing w:after="0"/>
              <w:ind w:right="288" w:hanging="10"/>
              <w:rPr>
                <w:rFonts w:ascii="Times New Roman" w:hAnsi="Times New Roman"/>
                <w:sz w:val="28"/>
                <w:szCs w:val="28"/>
              </w:rPr>
            </w:pPr>
          </w:p>
          <w:p w:rsidR="00C270B9" w:rsidRPr="00414320" w:rsidRDefault="00C270B9" w:rsidP="00414320">
            <w:pPr>
              <w:shd w:val="clear" w:color="auto" w:fill="FFFFFF"/>
              <w:spacing w:after="0"/>
              <w:ind w:right="288" w:hanging="10"/>
              <w:rPr>
                <w:rFonts w:ascii="Times New Roman" w:hAnsi="Times New Roman"/>
                <w:sz w:val="28"/>
                <w:szCs w:val="28"/>
              </w:rPr>
            </w:pPr>
          </w:p>
        </w:tc>
      </w:tr>
      <w:tr w:rsidR="00C270B9" w:rsidRPr="00414320" w:rsidTr="000012E1">
        <w:trPr>
          <w:trHeight w:hRule="exact" w:val="1533"/>
        </w:trPr>
        <w:tc>
          <w:tcPr>
            <w:tcW w:w="1598" w:type="dxa"/>
            <w:gridSpan w:val="2"/>
            <w:tcBorders>
              <w:left w:val="single" w:sz="6" w:space="0" w:color="auto"/>
              <w:bottom w:val="single" w:sz="6" w:space="0" w:color="auto"/>
              <w:right w:val="single" w:sz="4" w:space="0" w:color="auto"/>
            </w:tcBorders>
            <w:shd w:val="clear" w:color="auto" w:fill="FFFFFF"/>
          </w:tcPr>
          <w:p w:rsidR="00C270B9" w:rsidRPr="00414320" w:rsidRDefault="00C270B9" w:rsidP="00414320">
            <w:pPr>
              <w:shd w:val="clear" w:color="auto" w:fill="FFFFFF"/>
              <w:spacing w:after="0"/>
              <w:ind w:left="3970"/>
              <w:rPr>
                <w:rFonts w:ascii="Times New Roman" w:hAnsi="Times New Roman"/>
                <w:sz w:val="28"/>
                <w:szCs w:val="28"/>
              </w:rPr>
            </w:pPr>
          </w:p>
        </w:tc>
        <w:tc>
          <w:tcPr>
            <w:tcW w:w="5638" w:type="dxa"/>
            <w:tcBorders>
              <w:left w:val="single" w:sz="4" w:space="0" w:color="auto"/>
              <w:bottom w:val="single" w:sz="6" w:space="0" w:color="auto"/>
              <w:right w:val="single" w:sz="4"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p>
        </w:tc>
        <w:tc>
          <w:tcPr>
            <w:tcW w:w="7506" w:type="dxa"/>
            <w:tcBorders>
              <w:left w:val="single" w:sz="4"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left="3970"/>
              <w:rPr>
                <w:rFonts w:ascii="Times New Roman" w:hAnsi="Times New Roman"/>
                <w:sz w:val="28"/>
                <w:szCs w:val="28"/>
              </w:rPr>
            </w:pPr>
          </w:p>
        </w:tc>
      </w:tr>
      <w:tr w:rsidR="00C270B9" w:rsidRPr="00414320" w:rsidTr="000012E1">
        <w:trPr>
          <w:trHeight w:hRule="exact" w:val="104"/>
        </w:trPr>
        <w:tc>
          <w:tcPr>
            <w:tcW w:w="14742" w:type="dxa"/>
            <w:gridSpan w:val="4"/>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610"/>
              <w:rPr>
                <w:rFonts w:ascii="Times New Roman" w:hAnsi="Times New Roman"/>
                <w:sz w:val="28"/>
                <w:szCs w:val="28"/>
              </w:rPr>
            </w:pPr>
          </w:p>
        </w:tc>
      </w:tr>
      <w:tr w:rsidR="00C270B9" w:rsidRPr="00414320" w:rsidTr="000012E1">
        <w:trPr>
          <w:trHeight w:hRule="exact" w:val="593"/>
        </w:trPr>
        <w:tc>
          <w:tcPr>
            <w:tcW w:w="14742" w:type="dxa"/>
            <w:gridSpan w:val="4"/>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610" w:firstLine="5"/>
              <w:jc w:val="center"/>
              <w:rPr>
                <w:rFonts w:ascii="Times New Roman" w:hAnsi="Times New Roman"/>
                <w:b/>
                <w:bCs/>
                <w:sz w:val="28"/>
                <w:szCs w:val="28"/>
              </w:rPr>
            </w:pPr>
            <w:r w:rsidRPr="00414320">
              <w:rPr>
                <w:rFonts w:ascii="Times New Roman" w:hAnsi="Times New Roman"/>
                <w:b/>
                <w:bCs/>
                <w:sz w:val="28"/>
                <w:szCs w:val="28"/>
              </w:rPr>
              <w:t>Второй квартал</w:t>
            </w:r>
          </w:p>
        </w:tc>
      </w:tr>
      <w:tr w:rsidR="00C270B9" w:rsidRPr="00414320" w:rsidTr="000012E1">
        <w:trPr>
          <w:trHeight w:hRule="exact" w:val="1425"/>
        </w:trPr>
        <w:tc>
          <w:tcPr>
            <w:tcW w:w="1598"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Питание</w:t>
            </w:r>
          </w:p>
        </w:tc>
        <w:tc>
          <w:tcPr>
            <w:tcW w:w="5638"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5"/>
                <w:sz w:val="28"/>
                <w:szCs w:val="28"/>
              </w:rPr>
              <w:t xml:space="preserve">Закреплять умение держать ложку </w:t>
            </w:r>
            <w:r w:rsidRPr="00414320">
              <w:rPr>
                <w:rFonts w:ascii="Times New Roman" w:hAnsi="Times New Roman"/>
                <w:spacing w:val="-4"/>
                <w:sz w:val="28"/>
                <w:szCs w:val="28"/>
              </w:rPr>
              <w:t>в правой руке, брать пищу губами, отку</w:t>
            </w:r>
            <w:r w:rsidRPr="00414320">
              <w:rPr>
                <w:rFonts w:ascii="Times New Roman" w:hAnsi="Times New Roman"/>
                <w:spacing w:val="-4"/>
                <w:sz w:val="28"/>
                <w:szCs w:val="28"/>
              </w:rPr>
              <w:softHyphen/>
            </w:r>
            <w:r w:rsidRPr="00414320">
              <w:rPr>
                <w:rFonts w:ascii="Times New Roman" w:hAnsi="Times New Roman"/>
                <w:spacing w:val="-6"/>
                <w:sz w:val="28"/>
                <w:szCs w:val="28"/>
              </w:rPr>
              <w:t>сывать ее небольшими кусочками, жевать коренными, а не передними зубами.</w:t>
            </w:r>
          </w:p>
        </w:tc>
        <w:tc>
          <w:tcPr>
            <w:tcW w:w="7506"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610" w:firstLine="5"/>
              <w:rPr>
                <w:rFonts w:ascii="Times New Roman" w:hAnsi="Times New Roman"/>
                <w:spacing w:val="-5"/>
                <w:sz w:val="28"/>
                <w:szCs w:val="28"/>
              </w:rPr>
            </w:pPr>
            <w:r w:rsidRPr="00414320">
              <w:rPr>
                <w:rFonts w:ascii="Times New Roman" w:hAnsi="Times New Roman"/>
                <w:spacing w:val="-3"/>
                <w:sz w:val="28"/>
                <w:szCs w:val="28"/>
              </w:rPr>
              <w:t xml:space="preserve">Чтение: потешки: «Идет коза рогатая...», </w:t>
            </w:r>
            <w:r w:rsidRPr="00414320">
              <w:rPr>
                <w:rFonts w:ascii="Times New Roman" w:hAnsi="Times New Roman"/>
                <w:sz w:val="28"/>
                <w:szCs w:val="28"/>
              </w:rPr>
              <w:t xml:space="preserve">«Пошел котик на Торжок...», </w:t>
            </w:r>
            <w:r w:rsidRPr="00414320">
              <w:rPr>
                <w:rFonts w:ascii="Times New Roman" w:hAnsi="Times New Roman"/>
                <w:spacing w:val="-5"/>
                <w:sz w:val="28"/>
                <w:szCs w:val="28"/>
              </w:rPr>
              <w:t xml:space="preserve">«Кисонька-мурысонька», </w:t>
            </w:r>
          </w:p>
          <w:p w:rsidR="00C270B9" w:rsidRPr="00414320" w:rsidRDefault="00C270B9" w:rsidP="00414320">
            <w:pPr>
              <w:shd w:val="clear" w:color="auto" w:fill="FFFFFF"/>
              <w:spacing w:after="0"/>
              <w:ind w:right="610" w:firstLine="5"/>
              <w:rPr>
                <w:rFonts w:ascii="Times New Roman" w:hAnsi="Times New Roman"/>
                <w:sz w:val="28"/>
                <w:szCs w:val="28"/>
              </w:rPr>
            </w:pPr>
            <w:r w:rsidRPr="00414320">
              <w:rPr>
                <w:rFonts w:ascii="Times New Roman" w:hAnsi="Times New Roman"/>
                <w:spacing w:val="-5"/>
                <w:sz w:val="28"/>
                <w:szCs w:val="28"/>
              </w:rPr>
              <w:t xml:space="preserve">3. Александрова </w:t>
            </w:r>
            <w:r w:rsidRPr="00414320">
              <w:rPr>
                <w:rFonts w:ascii="Times New Roman" w:hAnsi="Times New Roman"/>
                <w:sz w:val="28"/>
                <w:szCs w:val="28"/>
              </w:rPr>
              <w:t>«Вкусная каша»</w:t>
            </w:r>
          </w:p>
        </w:tc>
      </w:tr>
      <w:tr w:rsidR="00C270B9" w:rsidRPr="00414320" w:rsidTr="000012E1">
        <w:trPr>
          <w:trHeight w:hRule="exact" w:val="3960"/>
        </w:trPr>
        <w:tc>
          <w:tcPr>
            <w:tcW w:w="1598"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line="221" w:lineRule="exact"/>
              <w:rPr>
                <w:rFonts w:ascii="Times New Roman" w:hAnsi="Times New Roman"/>
                <w:sz w:val="28"/>
                <w:szCs w:val="28"/>
              </w:rPr>
            </w:pPr>
            <w:r w:rsidRPr="00414320">
              <w:rPr>
                <w:rFonts w:ascii="Times New Roman" w:hAnsi="Times New Roman"/>
                <w:spacing w:val="-3"/>
                <w:sz w:val="28"/>
                <w:szCs w:val="28"/>
              </w:rPr>
              <w:t>Одевание -</w:t>
            </w:r>
            <w:r w:rsidRPr="00414320">
              <w:rPr>
                <w:rFonts w:ascii="Times New Roman" w:hAnsi="Times New Roman"/>
                <w:spacing w:val="-8"/>
                <w:sz w:val="28"/>
                <w:szCs w:val="28"/>
              </w:rPr>
              <w:t>раздевание</w:t>
            </w:r>
          </w:p>
        </w:tc>
        <w:tc>
          <w:tcPr>
            <w:tcW w:w="5638"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firstLine="5"/>
              <w:rPr>
                <w:rFonts w:ascii="Times New Roman" w:hAnsi="Times New Roman"/>
                <w:sz w:val="28"/>
                <w:szCs w:val="28"/>
              </w:rPr>
            </w:pPr>
            <w:r w:rsidRPr="00414320">
              <w:rPr>
                <w:rStyle w:val="c3"/>
                <w:rFonts w:ascii="Times New Roman" w:hAnsi="Times New Roman"/>
                <w:sz w:val="28"/>
                <w:szCs w:val="28"/>
              </w:rPr>
              <w:t xml:space="preserve">Формировать умение </w:t>
            </w:r>
            <w:r w:rsidRPr="00414320">
              <w:rPr>
                <w:rFonts w:ascii="Times New Roman" w:hAnsi="Times New Roman"/>
                <w:spacing w:val="-3"/>
                <w:sz w:val="28"/>
                <w:szCs w:val="28"/>
              </w:rPr>
              <w:t xml:space="preserve">расстегивать застежки липучки, </w:t>
            </w:r>
            <w:r w:rsidRPr="00414320">
              <w:rPr>
                <w:rFonts w:ascii="Times New Roman" w:hAnsi="Times New Roman"/>
                <w:spacing w:val="-5"/>
                <w:sz w:val="28"/>
                <w:szCs w:val="28"/>
              </w:rPr>
              <w:t xml:space="preserve">упражнять в использовании других видов </w:t>
            </w:r>
            <w:r w:rsidRPr="00414320">
              <w:rPr>
                <w:rFonts w:ascii="Times New Roman" w:hAnsi="Times New Roman"/>
                <w:sz w:val="28"/>
                <w:szCs w:val="28"/>
              </w:rPr>
              <w:t>застежек.</w:t>
            </w:r>
          </w:p>
          <w:p w:rsidR="00C270B9" w:rsidRPr="00414320" w:rsidRDefault="00C270B9" w:rsidP="00414320">
            <w:pPr>
              <w:shd w:val="clear" w:color="auto" w:fill="FFFFFF"/>
              <w:spacing w:after="0"/>
              <w:rPr>
                <w:rFonts w:ascii="Times New Roman" w:hAnsi="Times New Roman"/>
                <w:spacing w:val="-7"/>
                <w:sz w:val="28"/>
                <w:szCs w:val="28"/>
              </w:rPr>
            </w:pPr>
            <w:r w:rsidRPr="00414320">
              <w:rPr>
                <w:rStyle w:val="c3"/>
                <w:rFonts w:ascii="Times New Roman" w:hAnsi="Times New Roman"/>
                <w:sz w:val="28"/>
                <w:szCs w:val="28"/>
              </w:rPr>
              <w:t xml:space="preserve">Формировать умение </w:t>
            </w:r>
            <w:r w:rsidRPr="00414320">
              <w:rPr>
                <w:rFonts w:ascii="Times New Roman" w:hAnsi="Times New Roman"/>
                <w:spacing w:val="-6"/>
                <w:sz w:val="28"/>
                <w:szCs w:val="28"/>
              </w:rPr>
              <w:t>надевать обувь , с помо</w:t>
            </w:r>
            <w:r w:rsidRPr="00414320">
              <w:rPr>
                <w:rFonts w:ascii="Times New Roman" w:hAnsi="Times New Roman"/>
                <w:spacing w:val="-6"/>
                <w:sz w:val="28"/>
                <w:szCs w:val="28"/>
              </w:rPr>
              <w:softHyphen/>
              <w:t xml:space="preserve">щью взрослого застегивать пальто, </w:t>
            </w:r>
            <w:r w:rsidRPr="00414320">
              <w:rPr>
                <w:rFonts w:ascii="Times New Roman" w:hAnsi="Times New Roman"/>
                <w:spacing w:val="-7"/>
                <w:sz w:val="28"/>
                <w:szCs w:val="28"/>
              </w:rPr>
              <w:t xml:space="preserve">вешать в шкаф одежду. </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7"/>
                <w:sz w:val="28"/>
                <w:szCs w:val="28"/>
              </w:rPr>
              <w:t xml:space="preserve">При раздевании </w:t>
            </w:r>
            <w:r w:rsidRPr="00414320">
              <w:rPr>
                <w:rFonts w:ascii="Times New Roman" w:hAnsi="Times New Roman"/>
                <w:spacing w:val="-6"/>
                <w:sz w:val="28"/>
                <w:szCs w:val="28"/>
              </w:rPr>
              <w:t xml:space="preserve">перед сном побуждать снимать платье </w:t>
            </w:r>
            <w:r w:rsidRPr="00414320">
              <w:rPr>
                <w:rFonts w:ascii="Times New Roman" w:hAnsi="Times New Roman"/>
                <w:spacing w:val="-5"/>
                <w:sz w:val="28"/>
                <w:szCs w:val="28"/>
              </w:rPr>
              <w:t xml:space="preserve">или рубашку, затем обувь, </w:t>
            </w:r>
            <w:r w:rsidRPr="00414320">
              <w:rPr>
                <w:rStyle w:val="c3"/>
                <w:rFonts w:ascii="Times New Roman" w:hAnsi="Times New Roman"/>
                <w:sz w:val="28"/>
                <w:szCs w:val="28"/>
              </w:rPr>
              <w:t xml:space="preserve">формировать умение </w:t>
            </w:r>
            <w:r w:rsidRPr="00414320">
              <w:rPr>
                <w:rFonts w:ascii="Times New Roman" w:hAnsi="Times New Roman"/>
                <w:spacing w:val="-5"/>
                <w:sz w:val="28"/>
                <w:szCs w:val="28"/>
              </w:rPr>
              <w:t>пра</w:t>
            </w:r>
            <w:r w:rsidRPr="00414320">
              <w:rPr>
                <w:rFonts w:ascii="Times New Roman" w:hAnsi="Times New Roman"/>
                <w:spacing w:val="-5"/>
                <w:sz w:val="28"/>
                <w:szCs w:val="28"/>
              </w:rPr>
              <w:softHyphen/>
            </w:r>
            <w:r w:rsidRPr="00414320">
              <w:rPr>
                <w:rFonts w:ascii="Times New Roman" w:hAnsi="Times New Roman"/>
                <w:spacing w:val="-6"/>
                <w:sz w:val="28"/>
                <w:szCs w:val="28"/>
              </w:rPr>
              <w:t xml:space="preserve">вильно снимать колготки, вешать одежду </w:t>
            </w:r>
            <w:r w:rsidRPr="00414320">
              <w:rPr>
                <w:rFonts w:ascii="Times New Roman" w:hAnsi="Times New Roman"/>
                <w:spacing w:val="-7"/>
                <w:sz w:val="28"/>
                <w:szCs w:val="28"/>
              </w:rPr>
              <w:t xml:space="preserve">на стул. Продолжать развивать умение соблюдать </w:t>
            </w:r>
            <w:r w:rsidRPr="00414320">
              <w:rPr>
                <w:rFonts w:ascii="Times New Roman" w:hAnsi="Times New Roman"/>
                <w:spacing w:val="-6"/>
                <w:sz w:val="28"/>
                <w:szCs w:val="28"/>
              </w:rPr>
              <w:t>правила поведения в раздевалке.</w:t>
            </w:r>
          </w:p>
        </w:tc>
        <w:tc>
          <w:tcPr>
            <w:tcW w:w="7506"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4"/>
                <w:sz w:val="28"/>
                <w:szCs w:val="28"/>
              </w:rPr>
              <w:t>Игровая ситуация «Как петушок разбудил утром</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детей».</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3"/>
                <w:sz w:val="28"/>
                <w:szCs w:val="28"/>
              </w:rPr>
              <w:t>Дидактическое упражнение «Уложим куклу</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спать».</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3"/>
                <w:sz w:val="28"/>
                <w:szCs w:val="28"/>
              </w:rPr>
              <w:t>Чтение: 3. Александрова «Мой мишка»,</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Н. Павлова «Чьи башмачки»</w:t>
            </w:r>
          </w:p>
        </w:tc>
      </w:tr>
      <w:tr w:rsidR="00C270B9" w:rsidRPr="00414320" w:rsidTr="000012E1">
        <w:trPr>
          <w:trHeight w:hRule="exact" w:val="2126"/>
        </w:trPr>
        <w:tc>
          <w:tcPr>
            <w:tcW w:w="1598" w:type="dxa"/>
            <w:gridSpan w:val="2"/>
            <w:tcBorders>
              <w:top w:val="single" w:sz="6" w:space="0" w:color="auto"/>
              <w:left w:val="single" w:sz="6" w:space="0" w:color="auto"/>
              <w:right w:val="single" w:sz="4"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10"/>
                <w:sz w:val="28"/>
                <w:szCs w:val="28"/>
              </w:rPr>
              <w:lastRenderedPageBreak/>
              <w:t>Умывание</w:t>
            </w:r>
          </w:p>
        </w:tc>
        <w:tc>
          <w:tcPr>
            <w:tcW w:w="5638" w:type="dxa"/>
            <w:tcBorders>
              <w:top w:val="single" w:sz="6" w:space="0" w:color="auto"/>
              <w:left w:val="single" w:sz="4" w:space="0" w:color="auto"/>
              <w:right w:val="single" w:sz="4" w:space="0" w:color="auto"/>
            </w:tcBorders>
            <w:shd w:val="clear" w:color="auto" w:fill="FFFFFF"/>
          </w:tcPr>
          <w:p w:rsidR="00C270B9" w:rsidRPr="00414320" w:rsidRDefault="00C270B9" w:rsidP="00414320">
            <w:pPr>
              <w:shd w:val="clear" w:color="auto" w:fill="FFFFFF"/>
              <w:spacing w:after="0"/>
              <w:ind w:firstLine="10"/>
              <w:rPr>
                <w:rFonts w:ascii="Times New Roman" w:hAnsi="Times New Roman"/>
                <w:spacing w:val="-5"/>
                <w:sz w:val="28"/>
                <w:szCs w:val="28"/>
              </w:rPr>
            </w:pPr>
          </w:p>
          <w:p w:rsidR="00C270B9" w:rsidRPr="00414320" w:rsidRDefault="00C270B9" w:rsidP="00414320">
            <w:pPr>
              <w:shd w:val="clear" w:color="auto" w:fill="FFFFFF"/>
              <w:spacing w:after="0"/>
              <w:ind w:firstLine="10"/>
              <w:rPr>
                <w:rFonts w:ascii="Times New Roman" w:hAnsi="Times New Roman"/>
                <w:sz w:val="28"/>
                <w:szCs w:val="28"/>
              </w:rPr>
            </w:pPr>
            <w:r w:rsidRPr="00414320">
              <w:rPr>
                <w:rFonts w:ascii="Times New Roman" w:hAnsi="Times New Roman"/>
                <w:spacing w:val="-5"/>
                <w:sz w:val="28"/>
                <w:szCs w:val="28"/>
              </w:rPr>
              <w:t xml:space="preserve">Продолжать </w:t>
            </w:r>
            <w:r w:rsidRPr="00414320">
              <w:rPr>
                <w:rStyle w:val="c3"/>
                <w:rFonts w:ascii="Times New Roman" w:hAnsi="Times New Roman"/>
                <w:sz w:val="28"/>
                <w:szCs w:val="28"/>
              </w:rPr>
              <w:t xml:space="preserve">формировать умение </w:t>
            </w:r>
            <w:r w:rsidRPr="00414320">
              <w:rPr>
                <w:rFonts w:ascii="Times New Roman" w:hAnsi="Times New Roman"/>
                <w:spacing w:val="-5"/>
                <w:sz w:val="28"/>
                <w:szCs w:val="28"/>
              </w:rPr>
              <w:t xml:space="preserve">намыливать руки </w:t>
            </w:r>
            <w:r w:rsidRPr="00414320">
              <w:rPr>
                <w:rFonts w:ascii="Times New Roman" w:hAnsi="Times New Roman"/>
                <w:spacing w:val="-4"/>
                <w:sz w:val="28"/>
                <w:szCs w:val="28"/>
              </w:rPr>
              <w:t xml:space="preserve">и мыть их прямыми движениями, совершенствовать умении отжимать руки после мытья. Закреплять </w:t>
            </w:r>
            <w:r w:rsidRPr="00414320">
              <w:rPr>
                <w:rFonts w:ascii="Times New Roman" w:hAnsi="Times New Roman"/>
                <w:spacing w:val="-5"/>
                <w:sz w:val="28"/>
                <w:szCs w:val="28"/>
              </w:rPr>
              <w:t xml:space="preserve">умение вытирать руки своим полотенцем </w:t>
            </w:r>
            <w:r w:rsidRPr="00414320">
              <w:rPr>
                <w:rFonts w:ascii="Times New Roman" w:hAnsi="Times New Roman"/>
                <w:sz w:val="28"/>
                <w:szCs w:val="28"/>
              </w:rPr>
              <w:t>и вешать его на место</w:t>
            </w:r>
          </w:p>
          <w:p w:rsidR="00C270B9" w:rsidRPr="00414320" w:rsidRDefault="00C270B9" w:rsidP="00414320">
            <w:pPr>
              <w:shd w:val="clear" w:color="auto" w:fill="FFFFFF"/>
              <w:spacing w:after="0"/>
              <w:ind w:firstLine="10"/>
              <w:rPr>
                <w:rFonts w:ascii="Times New Roman" w:hAnsi="Times New Roman"/>
                <w:sz w:val="28"/>
                <w:szCs w:val="28"/>
              </w:rPr>
            </w:pPr>
            <w:r w:rsidRPr="00414320">
              <w:rPr>
                <w:rFonts w:ascii="Times New Roman" w:hAnsi="Times New Roman"/>
                <w:sz w:val="28"/>
                <w:szCs w:val="28"/>
              </w:rPr>
              <w:t>.</w:t>
            </w:r>
          </w:p>
        </w:tc>
        <w:tc>
          <w:tcPr>
            <w:tcW w:w="7506" w:type="dxa"/>
            <w:tcBorders>
              <w:top w:val="single" w:sz="6" w:space="0" w:color="auto"/>
              <w:left w:val="single" w:sz="4"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pacing w:val="-5"/>
                <w:sz w:val="28"/>
                <w:szCs w:val="28"/>
              </w:rPr>
            </w:pP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5"/>
                <w:sz w:val="28"/>
                <w:szCs w:val="28"/>
              </w:rPr>
              <w:t>Рассматривание иллюстрации «Дети моют руки»</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и беседа по ней.</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3"/>
                <w:sz w:val="28"/>
                <w:szCs w:val="28"/>
              </w:rPr>
              <w:t>Дидактическое упражнение «Как мы моем</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ладошки и отжимаем ручки».</w:t>
            </w:r>
          </w:p>
          <w:p w:rsidR="00C270B9" w:rsidRPr="00414320" w:rsidRDefault="00C270B9" w:rsidP="00414320">
            <w:pPr>
              <w:shd w:val="clear" w:color="auto" w:fill="FFFFFF"/>
              <w:spacing w:after="0"/>
              <w:rPr>
                <w:rFonts w:ascii="Times New Roman" w:hAnsi="Times New Roman"/>
                <w:spacing w:val="-3"/>
                <w:sz w:val="28"/>
                <w:szCs w:val="28"/>
              </w:rPr>
            </w:pPr>
            <w:r w:rsidRPr="00414320">
              <w:rPr>
                <w:rFonts w:ascii="Times New Roman" w:hAnsi="Times New Roman"/>
                <w:spacing w:val="-3"/>
                <w:sz w:val="28"/>
                <w:szCs w:val="28"/>
              </w:rPr>
              <w:t>Чтение: потешка «Водичка, водичка...»</w:t>
            </w:r>
          </w:p>
          <w:p w:rsidR="00C270B9" w:rsidRPr="00414320" w:rsidRDefault="00C270B9" w:rsidP="00414320">
            <w:pPr>
              <w:shd w:val="clear" w:color="auto" w:fill="FFFFFF"/>
              <w:spacing w:after="0"/>
              <w:rPr>
                <w:rFonts w:ascii="Times New Roman" w:hAnsi="Times New Roman"/>
                <w:sz w:val="28"/>
                <w:szCs w:val="28"/>
              </w:rPr>
            </w:pPr>
          </w:p>
        </w:tc>
      </w:tr>
      <w:tr w:rsidR="00C270B9" w:rsidRPr="00414320" w:rsidTr="000012E1">
        <w:trPr>
          <w:trHeight w:hRule="exact" w:val="404"/>
        </w:trPr>
        <w:tc>
          <w:tcPr>
            <w:tcW w:w="1598" w:type="dxa"/>
            <w:gridSpan w:val="2"/>
            <w:tcBorders>
              <w:left w:val="single" w:sz="6" w:space="0" w:color="auto"/>
              <w:bottom w:val="single" w:sz="6" w:space="0" w:color="auto"/>
              <w:right w:val="single" w:sz="4" w:space="0" w:color="auto"/>
            </w:tcBorders>
            <w:shd w:val="clear" w:color="auto" w:fill="FFFFFF"/>
          </w:tcPr>
          <w:p w:rsidR="00C270B9" w:rsidRPr="00414320" w:rsidRDefault="00C270B9" w:rsidP="00414320">
            <w:pPr>
              <w:shd w:val="clear" w:color="auto" w:fill="FFFFFF"/>
              <w:spacing w:after="0"/>
              <w:ind w:left="3941"/>
              <w:rPr>
                <w:rFonts w:ascii="Times New Roman" w:hAnsi="Times New Roman"/>
                <w:sz w:val="28"/>
                <w:szCs w:val="28"/>
              </w:rPr>
            </w:pPr>
          </w:p>
        </w:tc>
        <w:tc>
          <w:tcPr>
            <w:tcW w:w="5638" w:type="dxa"/>
            <w:tcBorders>
              <w:left w:val="single" w:sz="4" w:space="0" w:color="auto"/>
              <w:bottom w:val="single" w:sz="6" w:space="0" w:color="auto"/>
              <w:right w:val="single" w:sz="4" w:space="0" w:color="auto"/>
            </w:tcBorders>
            <w:shd w:val="clear" w:color="auto" w:fill="FFFFFF"/>
          </w:tcPr>
          <w:p w:rsidR="00C270B9" w:rsidRPr="00414320" w:rsidRDefault="00C270B9" w:rsidP="00414320">
            <w:pPr>
              <w:shd w:val="clear" w:color="auto" w:fill="FFFFFF"/>
              <w:spacing w:after="0"/>
              <w:ind w:left="3941"/>
              <w:rPr>
                <w:rFonts w:ascii="Times New Roman" w:hAnsi="Times New Roman"/>
                <w:sz w:val="28"/>
                <w:szCs w:val="28"/>
              </w:rPr>
            </w:pPr>
          </w:p>
        </w:tc>
        <w:tc>
          <w:tcPr>
            <w:tcW w:w="7506" w:type="dxa"/>
            <w:tcBorders>
              <w:left w:val="single" w:sz="4"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left="3941"/>
              <w:rPr>
                <w:rFonts w:ascii="Times New Roman" w:hAnsi="Times New Roman"/>
                <w:sz w:val="28"/>
                <w:szCs w:val="28"/>
              </w:rPr>
            </w:pPr>
          </w:p>
        </w:tc>
      </w:tr>
      <w:tr w:rsidR="00C270B9" w:rsidRPr="00414320" w:rsidTr="000012E1">
        <w:trPr>
          <w:trHeight w:hRule="exact" w:val="582"/>
        </w:trPr>
        <w:tc>
          <w:tcPr>
            <w:tcW w:w="14742" w:type="dxa"/>
            <w:gridSpan w:val="4"/>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p>
        </w:tc>
      </w:tr>
      <w:tr w:rsidR="00C270B9" w:rsidRPr="00414320" w:rsidTr="000012E1">
        <w:trPr>
          <w:trHeight w:hRule="exact" w:val="582"/>
        </w:trPr>
        <w:tc>
          <w:tcPr>
            <w:tcW w:w="14742" w:type="dxa"/>
            <w:gridSpan w:val="4"/>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jc w:val="center"/>
              <w:rPr>
                <w:rFonts w:ascii="Times New Roman" w:hAnsi="Times New Roman"/>
                <w:b/>
                <w:bCs/>
                <w:sz w:val="28"/>
                <w:szCs w:val="28"/>
              </w:rPr>
            </w:pPr>
            <w:r w:rsidRPr="00414320">
              <w:rPr>
                <w:rFonts w:ascii="Times New Roman" w:hAnsi="Times New Roman"/>
                <w:b/>
                <w:bCs/>
                <w:sz w:val="28"/>
                <w:szCs w:val="28"/>
              </w:rPr>
              <w:t>Третий квартал</w:t>
            </w:r>
          </w:p>
        </w:tc>
      </w:tr>
      <w:tr w:rsidR="00C270B9" w:rsidRPr="00414320" w:rsidTr="000012E1">
        <w:trPr>
          <w:trHeight w:hRule="exact" w:val="2830"/>
        </w:trPr>
        <w:tc>
          <w:tcPr>
            <w:tcW w:w="1598"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Питание</w:t>
            </w:r>
          </w:p>
        </w:tc>
        <w:tc>
          <w:tcPr>
            <w:tcW w:w="5638"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182" w:firstLine="10"/>
              <w:rPr>
                <w:rFonts w:ascii="Times New Roman" w:hAnsi="Times New Roman"/>
                <w:spacing w:val="-5"/>
                <w:sz w:val="28"/>
                <w:szCs w:val="28"/>
              </w:rPr>
            </w:pPr>
          </w:p>
          <w:p w:rsidR="00C270B9" w:rsidRPr="00414320" w:rsidRDefault="00C270B9" w:rsidP="00414320">
            <w:pPr>
              <w:shd w:val="clear" w:color="auto" w:fill="FFFFFF"/>
              <w:spacing w:after="0"/>
              <w:ind w:right="182" w:firstLine="10"/>
              <w:rPr>
                <w:rFonts w:ascii="Times New Roman" w:hAnsi="Times New Roman"/>
                <w:sz w:val="28"/>
                <w:szCs w:val="28"/>
              </w:rPr>
            </w:pPr>
            <w:r w:rsidRPr="00414320">
              <w:rPr>
                <w:rFonts w:ascii="Times New Roman" w:hAnsi="Times New Roman"/>
                <w:spacing w:val="-5"/>
                <w:sz w:val="28"/>
                <w:szCs w:val="28"/>
              </w:rPr>
              <w:t xml:space="preserve">Совершенствовать умение есть </w:t>
            </w:r>
            <w:r w:rsidRPr="00414320">
              <w:rPr>
                <w:rFonts w:ascii="Times New Roman" w:hAnsi="Times New Roman"/>
                <w:spacing w:val="-6"/>
                <w:sz w:val="28"/>
                <w:szCs w:val="28"/>
              </w:rPr>
              <w:t xml:space="preserve">самостоятельно, доедать все до конца, </w:t>
            </w:r>
            <w:r w:rsidRPr="00414320">
              <w:rPr>
                <w:rFonts w:ascii="Times New Roman" w:hAnsi="Times New Roman"/>
                <w:spacing w:val="-5"/>
                <w:sz w:val="28"/>
                <w:szCs w:val="28"/>
              </w:rPr>
              <w:t xml:space="preserve">проглатывать пищу, не оставляя </w:t>
            </w:r>
            <w:r w:rsidRPr="00414320">
              <w:rPr>
                <w:rFonts w:ascii="Times New Roman" w:hAnsi="Times New Roman"/>
                <w:spacing w:val="-3"/>
                <w:sz w:val="28"/>
                <w:szCs w:val="28"/>
              </w:rPr>
              <w:t xml:space="preserve">ее за щекой. Формировать навыки </w:t>
            </w:r>
            <w:r w:rsidRPr="00414320">
              <w:rPr>
                <w:rFonts w:ascii="Times New Roman" w:hAnsi="Times New Roman"/>
                <w:spacing w:val="-4"/>
                <w:sz w:val="28"/>
                <w:szCs w:val="28"/>
              </w:rPr>
              <w:t xml:space="preserve">аккуратности. </w:t>
            </w:r>
            <w:r w:rsidRPr="00414320">
              <w:rPr>
                <w:rStyle w:val="c3"/>
                <w:rFonts w:ascii="Times New Roman" w:hAnsi="Times New Roman"/>
                <w:sz w:val="28"/>
                <w:szCs w:val="28"/>
              </w:rPr>
              <w:t xml:space="preserve">Формировать умение </w:t>
            </w:r>
            <w:r w:rsidRPr="00414320">
              <w:rPr>
                <w:rFonts w:ascii="Times New Roman" w:hAnsi="Times New Roman"/>
                <w:spacing w:val="-4"/>
                <w:sz w:val="28"/>
                <w:szCs w:val="28"/>
              </w:rPr>
              <w:t xml:space="preserve">пользоваться </w:t>
            </w:r>
            <w:r w:rsidRPr="00414320">
              <w:rPr>
                <w:rFonts w:ascii="Times New Roman" w:hAnsi="Times New Roman"/>
                <w:sz w:val="28"/>
                <w:szCs w:val="28"/>
              </w:rPr>
              <w:t>салфеткой.</w:t>
            </w:r>
          </w:p>
          <w:p w:rsidR="00C270B9" w:rsidRPr="00414320" w:rsidRDefault="00C270B9" w:rsidP="00414320">
            <w:pPr>
              <w:shd w:val="clear" w:color="auto" w:fill="FFFFFF"/>
              <w:spacing w:after="0"/>
              <w:ind w:right="182" w:firstLine="10"/>
              <w:rPr>
                <w:rFonts w:ascii="Times New Roman" w:hAnsi="Times New Roman"/>
                <w:sz w:val="28"/>
                <w:szCs w:val="28"/>
              </w:rPr>
            </w:pPr>
          </w:p>
        </w:tc>
        <w:tc>
          <w:tcPr>
            <w:tcW w:w="7506"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5"/>
                <w:sz w:val="28"/>
                <w:szCs w:val="28"/>
              </w:rPr>
              <w:t>Игровая ситуация «Как мишка учился кушать</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вилкой».</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4"/>
                <w:sz w:val="28"/>
                <w:szCs w:val="28"/>
              </w:rPr>
              <w:t>Дидактическое упражнение «Поможем</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зверюшкам накрыть стол к обеду».</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3"/>
                <w:sz w:val="28"/>
                <w:szCs w:val="28"/>
              </w:rPr>
              <w:t>Чтение: потешка «Уж я Танюшечке пирог</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испеку...», Е. Благинина «Аленушка»</w:t>
            </w:r>
          </w:p>
        </w:tc>
      </w:tr>
      <w:tr w:rsidR="00C270B9" w:rsidRPr="00414320" w:rsidTr="000012E1">
        <w:trPr>
          <w:trHeight w:hRule="exact" w:val="2984"/>
        </w:trPr>
        <w:tc>
          <w:tcPr>
            <w:tcW w:w="1598"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line="221" w:lineRule="exact"/>
              <w:rPr>
                <w:rFonts w:ascii="Times New Roman" w:hAnsi="Times New Roman"/>
                <w:sz w:val="28"/>
                <w:szCs w:val="28"/>
              </w:rPr>
            </w:pPr>
            <w:r w:rsidRPr="00414320">
              <w:rPr>
                <w:rFonts w:ascii="Times New Roman" w:hAnsi="Times New Roman"/>
                <w:spacing w:val="-4"/>
                <w:sz w:val="28"/>
                <w:szCs w:val="28"/>
              </w:rPr>
              <w:t>Одевание -</w:t>
            </w:r>
            <w:r w:rsidRPr="00414320">
              <w:rPr>
                <w:rFonts w:ascii="Times New Roman" w:hAnsi="Times New Roman"/>
                <w:spacing w:val="-9"/>
                <w:sz w:val="28"/>
                <w:szCs w:val="28"/>
              </w:rPr>
              <w:t>раздевание</w:t>
            </w:r>
          </w:p>
        </w:tc>
        <w:tc>
          <w:tcPr>
            <w:tcW w:w="5638"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firstLine="10"/>
              <w:rPr>
                <w:rFonts w:ascii="Times New Roman" w:hAnsi="Times New Roman"/>
                <w:sz w:val="28"/>
                <w:szCs w:val="28"/>
              </w:rPr>
            </w:pPr>
            <w:r w:rsidRPr="00414320">
              <w:rPr>
                <w:rFonts w:ascii="Times New Roman" w:hAnsi="Times New Roman"/>
                <w:spacing w:val="-5"/>
                <w:sz w:val="28"/>
                <w:szCs w:val="28"/>
              </w:rPr>
              <w:t>Продолжать</w:t>
            </w:r>
            <w:r w:rsidRPr="00414320">
              <w:rPr>
                <w:rStyle w:val="c3"/>
                <w:rFonts w:ascii="Times New Roman" w:hAnsi="Times New Roman"/>
                <w:sz w:val="28"/>
                <w:szCs w:val="28"/>
              </w:rPr>
              <w:t xml:space="preserve"> Формировать умение</w:t>
            </w:r>
            <w:r w:rsidRPr="00414320">
              <w:rPr>
                <w:rFonts w:ascii="Times New Roman" w:hAnsi="Times New Roman"/>
                <w:spacing w:val="-5"/>
                <w:sz w:val="28"/>
                <w:szCs w:val="28"/>
              </w:rPr>
              <w:t xml:space="preserve"> застегивать пуговицы. Совершенствовать умение надевать носки, гольфы, начиная </w:t>
            </w:r>
            <w:r w:rsidRPr="00414320">
              <w:rPr>
                <w:rFonts w:ascii="Times New Roman" w:hAnsi="Times New Roman"/>
                <w:sz w:val="28"/>
                <w:szCs w:val="28"/>
              </w:rPr>
              <w:t>с носка.</w:t>
            </w:r>
          </w:p>
          <w:p w:rsidR="00C270B9" w:rsidRPr="00414320" w:rsidRDefault="00C270B9" w:rsidP="00414320">
            <w:pPr>
              <w:shd w:val="clear" w:color="auto" w:fill="FFFFFF"/>
              <w:spacing w:after="0"/>
              <w:ind w:firstLine="5"/>
              <w:rPr>
                <w:rFonts w:ascii="Times New Roman" w:hAnsi="Times New Roman"/>
                <w:sz w:val="28"/>
                <w:szCs w:val="28"/>
              </w:rPr>
            </w:pPr>
            <w:r w:rsidRPr="00414320">
              <w:rPr>
                <w:rFonts w:ascii="Times New Roman" w:hAnsi="Times New Roman"/>
                <w:spacing w:val="-6"/>
                <w:sz w:val="28"/>
                <w:szCs w:val="28"/>
              </w:rPr>
              <w:t xml:space="preserve">При раздевании перед сном побуждать </w:t>
            </w:r>
            <w:r w:rsidRPr="00414320">
              <w:rPr>
                <w:rFonts w:ascii="Times New Roman" w:hAnsi="Times New Roman"/>
                <w:spacing w:val="-3"/>
                <w:sz w:val="28"/>
                <w:szCs w:val="28"/>
              </w:rPr>
              <w:t xml:space="preserve">вешать платье или рубашку на спинку </w:t>
            </w:r>
            <w:r w:rsidRPr="00414320">
              <w:rPr>
                <w:rFonts w:ascii="Times New Roman" w:hAnsi="Times New Roman"/>
                <w:spacing w:val="-4"/>
                <w:sz w:val="28"/>
                <w:szCs w:val="28"/>
              </w:rPr>
              <w:t>стула, шорты, колготки класть на сиде</w:t>
            </w:r>
            <w:r w:rsidRPr="00414320">
              <w:rPr>
                <w:rFonts w:ascii="Times New Roman" w:hAnsi="Times New Roman"/>
                <w:spacing w:val="-4"/>
                <w:sz w:val="28"/>
                <w:szCs w:val="28"/>
              </w:rPr>
              <w:softHyphen/>
            </w:r>
            <w:r w:rsidRPr="00414320">
              <w:rPr>
                <w:rFonts w:ascii="Times New Roman" w:hAnsi="Times New Roman"/>
                <w:sz w:val="28"/>
                <w:szCs w:val="28"/>
              </w:rPr>
              <w:t>нье.</w:t>
            </w:r>
          </w:p>
          <w:p w:rsidR="00C270B9" w:rsidRPr="00414320" w:rsidRDefault="00C270B9" w:rsidP="00414320">
            <w:pPr>
              <w:shd w:val="clear" w:color="auto" w:fill="FFFFFF"/>
              <w:spacing w:after="0"/>
              <w:rPr>
                <w:rFonts w:ascii="Times New Roman" w:hAnsi="Times New Roman"/>
                <w:sz w:val="28"/>
                <w:szCs w:val="28"/>
              </w:rPr>
            </w:pPr>
            <w:r w:rsidRPr="00414320">
              <w:rPr>
                <w:rStyle w:val="c3"/>
                <w:rFonts w:ascii="Times New Roman" w:hAnsi="Times New Roman"/>
                <w:sz w:val="28"/>
                <w:szCs w:val="28"/>
              </w:rPr>
              <w:t xml:space="preserve">Формировать умение </w:t>
            </w:r>
            <w:r w:rsidRPr="00414320">
              <w:rPr>
                <w:rFonts w:ascii="Times New Roman" w:hAnsi="Times New Roman"/>
                <w:spacing w:val="-6"/>
                <w:sz w:val="28"/>
                <w:szCs w:val="28"/>
              </w:rPr>
              <w:t xml:space="preserve">вежливо выражать просьбу </w:t>
            </w:r>
            <w:r w:rsidRPr="00414320">
              <w:rPr>
                <w:rFonts w:ascii="Times New Roman" w:hAnsi="Times New Roman"/>
                <w:sz w:val="28"/>
                <w:szCs w:val="28"/>
              </w:rPr>
              <w:t>о помощи.</w:t>
            </w:r>
          </w:p>
        </w:tc>
        <w:tc>
          <w:tcPr>
            <w:tcW w:w="7506"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101"/>
              <w:rPr>
                <w:rFonts w:ascii="Times New Roman" w:hAnsi="Times New Roman"/>
                <w:sz w:val="28"/>
                <w:szCs w:val="28"/>
              </w:rPr>
            </w:pPr>
            <w:r w:rsidRPr="00414320">
              <w:rPr>
                <w:rFonts w:ascii="Times New Roman" w:hAnsi="Times New Roman"/>
                <w:spacing w:val="-3"/>
                <w:sz w:val="28"/>
                <w:szCs w:val="28"/>
              </w:rPr>
              <w:t xml:space="preserve">Игровая ситуация «Как мы помогли кукле </w:t>
            </w:r>
            <w:r w:rsidRPr="00414320">
              <w:rPr>
                <w:rFonts w:ascii="Times New Roman" w:hAnsi="Times New Roman"/>
                <w:sz w:val="28"/>
                <w:szCs w:val="28"/>
              </w:rPr>
              <w:t xml:space="preserve">собраться в гости к мишке». </w:t>
            </w:r>
            <w:r w:rsidRPr="00414320">
              <w:rPr>
                <w:rFonts w:ascii="Times New Roman" w:hAnsi="Times New Roman"/>
                <w:spacing w:val="-5"/>
                <w:sz w:val="28"/>
                <w:szCs w:val="28"/>
              </w:rPr>
              <w:t xml:space="preserve">Дидактическое упражнение «Поучим зверюшек </w:t>
            </w:r>
            <w:r w:rsidRPr="00414320">
              <w:rPr>
                <w:rFonts w:ascii="Times New Roman" w:hAnsi="Times New Roman"/>
                <w:sz w:val="28"/>
                <w:szCs w:val="28"/>
              </w:rPr>
              <w:t>застегивать пуговицы»</w:t>
            </w:r>
          </w:p>
        </w:tc>
      </w:tr>
      <w:tr w:rsidR="00C270B9" w:rsidRPr="00414320" w:rsidTr="000012E1">
        <w:trPr>
          <w:trHeight w:hRule="exact" w:val="1700"/>
        </w:trPr>
        <w:tc>
          <w:tcPr>
            <w:tcW w:w="1598" w:type="dxa"/>
            <w:gridSpan w:val="2"/>
            <w:tcBorders>
              <w:top w:val="single" w:sz="6" w:space="0" w:color="auto"/>
              <w:left w:val="single" w:sz="6" w:space="0" w:color="auto"/>
              <w:right w:val="single" w:sz="4"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10"/>
                <w:sz w:val="28"/>
                <w:szCs w:val="28"/>
              </w:rPr>
              <w:lastRenderedPageBreak/>
              <w:t>Умывание</w:t>
            </w:r>
          </w:p>
        </w:tc>
        <w:tc>
          <w:tcPr>
            <w:tcW w:w="5638" w:type="dxa"/>
            <w:tcBorders>
              <w:top w:val="single" w:sz="6" w:space="0" w:color="auto"/>
              <w:left w:val="single" w:sz="4" w:space="0" w:color="auto"/>
              <w:right w:val="single" w:sz="4"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Style w:val="c3"/>
                <w:rFonts w:ascii="Times New Roman" w:hAnsi="Times New Roman"/>
                <w:sz w:val="28"/>
                <w:szCs w:val="28"/>
              </w:rPr>
              <w:t xml:space="preserve">Формировать умение </w:t>
            </w:r>
            <w:r w:rsidRPr="00414320">
              <w:rPr>
                <w:rFonts w:ascii="Times New Roman" w:hAnsi="Times New Roman"/>
                <w:sz w:val="28"/>
                <w:szCs w:val="28"/>
              </w:rPr>
              <w:t xml:space="preserve">засучивать рукава перед </w:t>
            </w:r>
            <w:r w:rsidRPr="00414320">
              <w:rPr>
                <w:rFonts w:ascii="Times New Roman" w:hAnsi="Times New Roman"/>
                <w:spacing w:val="-4"/>
                <w:sz w:val="28"/>
                <w:szCs w:val="28"/>
              </w:rPr>
              <w:t xml:space="preserve">умыванием, закреплять умение мыть руки. Создать условия для развития умения мыть лицо, не разбрызгивать </w:t>
            </w:r>
            <w:r w:rsidRPr="00414320">
              <w:rPr>
                <w:rFonts w:ascii="Times New Roman" w:hAnsi="Times New Roman"/>
                <w:spacing w:val="-5"/>
                <w:sz w:val="28"/>
                <w:szCs w:val="28"/>
              </w:rPr>
              <w:t xml:space="preserve">воду. Закреплять умение пользоваться </w:t>
            </w:r>
            <w:r w:rsidRPr="00414320">
              <w:rPr>
                <w:rFonts w:ascii="Times New Roman" w:hAnsi="Times New Roman"/>
                <w:sz w:val="28"/>
                <w:szCs w:val="28"/>
              </w:rPr>
              <w:t>носовым платком.</w:t>
            </w:r>
          </w:p>
        </w:tc>
        <w:tc>
          <w:tcPr>
            <w:tcW w:w="7506" w:type="dxa"/>
            <w:tcBorders>
              <w:top w:val="single" w:sz="6" w:space="0" w:color="auto"/>
              <w:left w:val="single" w:sz="4"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3"/>
                <w:sz w:val="28"/>
                <w:szCs w:val="28"/>
              </w:rPr>
              <w:t>Дидактические упражнения: «Научим мишку</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4"/>
                <w:sz w:val="28"/>
                <w:szCs w:val="28"/>
              </w:rPr>
              <w:t>(зайку, куклу) правильно умываться», «Покажем</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3"/>
                <w:sz w:val="28"/>
                <w:szCs w:val="28"/>
              </w:rPr>
              <w:t>Винни-Пуху, как вытирать руки и лицо</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полотенцем».</w:t>
            </w:r>
          </w:p>
          <w:p w:rsidR="00C270B9" w:rsidRPr="00414320" w:rsidRDefault="00C270B9" w:rsidP="00414320">
            <w:pPr>
              <w:shd w:val="clear" w:color="auto" w:fill="FFFFFF"/>
              <w:spacing w:after="0"/>
              <w:rPr>
                <w:rFonts w:ascii="Times New Roman" w:hAnsi="Times New Roman"/>
                <w:spacing w:val="-4"/>
                <w:sz w:val="28"/>
                <w:szCs w:val="28"/>
              </w:rPr>
            </w:pPr>
            <w:r w:rsidRPr="00414320">
              <w:rPr>
                <w:rFonts w:ascii="Times New Roman" w:hAnsi="Times New Roman"/>
                <w:spacing w:val="-4"/>
                <w:sz w:val="28"/>
                <w:szCs w:val="28"/>
              </w:rPr>
              <w:t>Чтение: К. Чуковский «Моидодыр», Е. Благинина</w:t>
            </w:r>
          </w:p>
          <w:p w:rsidR="00C270B9" w:rsidRPr="00414320" w:rsidRDefault="00C270B9" w:rsidP="00414320">
            <w:pPr>
              <w:shd w:val="clear" w:color="auto" w:fill="FFFFFF"/>
              <w:spacing w:after="0"/>
              <w:rPr>
                <w:rFonts w:ascii="Times New Roman" w:hAnsi="Times New Roman"/>
                <w:spacing w:val="-4"/>
                <w:sz w:val="28"/>
                <w:szCs w:val="28"/>
              </w:rPr>
            </w:pPr>
          </w:p>
          <w:p w:rsidR="00C270B9" w:rsidRPr="00414320" w:rsidRDefault="00C270B9" w:rsidP="00414320">
            <w:pPr>
              <w:shd w:val="clear" w:color="auto" w:fill="FFFFFF"/>
              <w:spacing w:after="0"/>
              <w:rPr>
                <w:rFonts w:ascii="Times New Roman" w:hAnsi="Times New Roman"/>
                <w:spacing w:val="-4"/>
                <w:sz w:val="28"/>
                <w:szCs w:val="28"/>
              </w:rPr>
            </w:pPr>
          </w:p>
          <w:p w:rsidR="00C270B9" w:rsidRPr="00414320" w:rsidRDefault="00C270B9" w:rsidP="00414320">
            <w:pPr>
              <w:shd w:val="clear" w:color="auto" w:fill="FFFFFF"/>
              <w:spacing w:after="0"/>
              <w:rPr>
                <w:rFonts w:ascii="Times New Roman" w:hAnsi="Times New Roman"/>
                <w:sz w:val="28"/>
                <w:szCs w:val="28"/>
              </w:rPr>
            </w:pP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«Аленушка»</w:t>
            </w:r>
          </w:p>
        </w:tc>
      </w:tr>
      <w:tr w:rsidR="00C270B9" w:rsidRPr="00414320" w:rsidTr="000012E1">
        <w:trPr>
          <w:trHeight w:hRule="exact" w:val="399"/>
        </w:trPr>
        <w:tc>
          <w:tcPr>
            <w:tcW w:w="1598" w:type="dxa"/>
            <w:gridSpan w:val="2"/>
            <w:tcBorders>
              <w:left w:val="single" w:sz="6" w:space="0" w:color="auto"/>
              <w:bottom w:val="single" w:sz="6" w:space="0" w:color="auto"/>
              <w:right w:val="single" w:sz="4" w:space="0" w:color="auto"/>
            </w:tcBorders>
            <w:shd w:val="clear" w:color="auto" w:fill="FFFFFF"/>
          </w:tcPr>
          <w:p w:rsidR="00C270B9" w:rsidRPr="00414320" w:rsidRDefault="00C270B9" w:rsidP="00414320">
            <w:pPr>
              <w:shd w:val="clear" w:color="auto" w:fill="FFFFFF"/>
              <w:spacing w:after="0"/>
              <w:ind w:left="3749"/>
              <w:rPr>
                <w:rFonts w:ascii="Times New Roman" w:hAnsi="Times New Roman"/>
                <w:sz w:val="28"/>
                <w:szCs w:val="28"/>
              </w:rPr>
            </w:pPr>
          </w:p>
        </w:tc>
        <w:tc>
          <w:tcPr>
            <w:tcW w:w="5638" w:type="dxa"/>
            <w:tcBorders>
              <w:left w:val="single" w:sz="4" w:space="0" w:color="auto"/>
              <w:bottom w:val="single" w:sz="6" w:space="0" w:color="auto"/>
              <w:right w:val="single" w:sz="4" w:space="0" w:color="auto"/>
            </w:tcBorders>
            <w:shd w:val="clear" w:color="auto" w:fill="FFFFFF"/>
          </w:tcPr>
          <w:p w:rsidR="00C270B9" w:rsidRPr="00414320" w:rsidRDefault="00C270B9" w:rsidP="00414320">
            <w:pPr>
              <w:shd w:val="clear" w:color="auto" w:fill="FFFFFF"/>
              <w:spacing w:after="0"/>
              <w:ind w:left="3749"/>
              <w:rPr>
                <w:rFonts w:ascii="Times New Roman" w:hAnsi="Times New Roman"/>
                <w:sz w:val="28"/>
                <w:szCs w:val="28"/>
              </w:rPr>
            </w:pPr>
          </w:p>
          <w:p w:rsidR="00C270B9" w:rsidRPr="00414320" w:rsidRDefault="00C270B9" w:rsidP="00414320">
            <w:pPr>
              <w:shd w:val="clear" w:color="auto" w:fill="FFFFFF"/>
              <w:spacing w:after="0"/>
              <w:ind w:left="3749"/>
              <w:rPr>
                <w:rFonts w:ascii="Times New Roman" w:hAnsi="Times New Roman"/>
                <w:sz w:val="28"/>
                <w:szCs w:val="28"/>
              </w:rPr>
            </w:pPr>
          </w:p>
          <w:p w:rsidR="00C270B9" w:rsidRPr="00414320" w:rsidRDefault="00C270B9" w:rsidP="00414320">
            <w:pPr>
              <w:shd w:val="clear" w:color="auto" w:fill="FFFFFF"/>
              <w:spacing w:after="0"/>
              <w:ind w:left="3749"/>
              <w:rPr>
                <w:rFonts w:ascii="Times New Roman" w:hAnsi="Times New Roman"/>
                <w:sz w:val="28"/>
                <w:szCs w:val="28"/>
              </w:rPr>
            </w:pPr>
          </w:p>
        </w:tc>
        <w:tc>
          <w:tcPr>
            <w:tcW w:w="7506" w:type="dxa"/>
            <w:tcBorders>
              <w:left w:val="single" w:sz="4"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left="3749"/>
              <w:rPr>
                <w:rFonts w:ascii="Times New Roman" w:hAnsi="Times New Roman"/>
                <w:sz w:val="28"/>
                <w:szCs w:val="28"/>
              </w:rPr>
            </w:pPr>
          </w:p>
        </w:tc>
      </w:tr>
      <w:tr w:rsidR="00C270B9" w:rsidRPr="00414320" w:rsidTr="000012E1">
        <w:trPr>
          <w:trHeight w:val="74"/>
        </w:trPr>
        <w:tc>
          <w:tcPr>
            <w:tcW w:w="14742" w:type="dxa"/>
            <w:gridSpan w:val="4"/>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p>
          <w:p w:rsidR="00C270B9" w:rsidRPr="00414320" w:rsidRDefault="00C270B9" w:rsidP="00414320">
            <w:pPr>
              <w:shd w:val="clear" w:color="auto" w:fill="FFFFFF"/>
              <w:spacing w:after="0"/>
              <w:rPr>
                <w:rFonts w:ascii="Times New Roman" w:hAnsi="Times New Roman"/>
                <w:sz w:val="28"/>
                <w:szCs w:val="28"/>
              </w:rPr>
            </w:pPr>
          </w:p>
        </w:tc>
      </w:tr>
      <w:tr w:rsidR="00C270B9" w:rsidRPr="00414320" w:rsidTr="000012E1">
        <w:trPr>
          <w:trHeight w:hRule="exact" w:val="735"/>
        </w:trPr>
        <w:tc>
          <w:tcPr>
            <w:tcW w:w="14742" w:type="dxa"/>
            <w:gridSpan w:val="4"/>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jc w:val="center"/>
              <w:rPr>
                <w:rFonts w:ascii="Times New Roman" w:hAnsi="Times New Roman"/>
                <w:sz w:val="28"/>
                <w:szCs w:val="28"/>
              </w:rPr>
            </w:pPr>
            <w:r w:rsidRPr="00414320">
              <w:rPr>
                <w:rFonts w:ascii="Times New Roman" w:hAnsi="Times New Roman"/>
                <w:b/>
                <w:bCs/>
                <w:sz w:val="28"/>
                <w:szCs w:val="28"/>
              </w:rPr>
              <w:t>Четвертый квартал</w:t>
            </w:r>
          </w:p>
        </w:tc>
      </w:tr>
      <w:tr w:rsidR="00C270B9" w:rsidRPr="00414320" w:rsidTr="000012E1">
        <w:trPr>
          <w:trHeight w:hRule="exact" w:val="2269"/>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Питание</w:t>
            </w:r>
          </w:p>
        </w:tc>
        <w:tc>
          <w:tcPr>
            <w:tcW w:w="5678"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38"/>
              <w:rPr>
                <w:rFonts w:ascii="Times New Roman" w:hAnsi="Times New Roman"/>
                <w:sz w:val="28"/>
                <w:szCs w:val="28"/>
              </w:rPr>
            </w:pPr>
            <w:r w:rsidRPr="00414320">
              <w:rPr>
                <w:rStyle w:val="c3"/>
                <w:rFonts w:ascii="Times New Roman" w:hAnsi="Times New Roman"/>
                <w:sz w:val="28"/>
                <w:szCs w:val="28"/>
              </w:rPr>
              <w:t xml:space="preserve">Формировать умение </w:t>
            </w:r>
            <w:r w:rsidRPr="00414320">
              <w:rPr>
                <w:rFonts w:ascii="Times New Roman" w:hAnsi="Times New Roman"/>
                <w:spacing w:val="-4"/>
                <w:sz w:val="28"/>
                <w:szCs w:val="28"/>
              </w:rPr>
              <w:t xml:space="preserve">держать ложку тремя пальцами, </w:t>
            </w:r>
            <w:r w:rsidRPr="00414320">
              <w:rPr>
                <w:rFonts w:ascii="Times New Roman" w:hAnsi="Times New Roman"/>
                <w:spacing w:val="-5"/>
                <w:sz w:val="28"/>
                <w:szCs w:val="28"/>
              </w:rPr>
              <w:t xml:space="preserve">съедая бульон первого блюда вместе </w:t>
            </w:r>
            <w:r w:rsidRPr="00414320">
              <w:rPr>
                <w:rFonts w:ascii="Times New Roman" w:hAnsi="Times New Roman"/>
                <w:spacing w:val="-4"/>
                <w:sz w:val="28"/>
                <w:szCs w:val="28"/>
              </w:rPr>
              <w:t xml:space="preserve">с заправкой, основное блюдо и гарнир. Закреплять умение есть аккуратно, </w:t>
            </w:r>
            <w:r w:rsidRPr="00414320">
              <w:rPr>
                <w:rFonts w:ascii="Times New Roman" w:hAnsi="Times New Roman"/>
                <w:spacing w:val="-6"/>
                <w:sz w:val="28"/>
                <w:szCs w:val="28"/>
              </w:rPr>
              <w:t>совершенствовать навыки культуры еды.</w:t>
            </w:r>
          </w:p>
        </w:tc>
        <w:tc>
          <w:tcPr>
            <w:tcW w:w="7506"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3"/>
                <w:sz w:val="28"/>
                <w:szCs w:val="28"/>
              </w:rPr>
              <w:t>Игровая ситуация «Мишка пригласил в гости</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зайку и ежика».</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5"/>
                <w:sz w:val="28"/>
                <w:szCs w:val="28"/>
              </w:rPr>
              <w:t>Дидактическое упражнение «Расскажем Хрюше,</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как надо правильно кушать».</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4"/>
                <w:sz w:val="28"/>
                <w:szCs w:val="28"/>
              </w:rPr>
              <w:t>Чтение: С. Капутикян «Кто скорее допьет»,</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«Маша обедает»</w:t>
            </w:r>
          </w:p>
        </w:tc>
      </w:tr>
      <w:tr w:rsidR="00C270B9" w:rsidRPr="00414320" w:rsidTr="000012E1">
        <w:trPr>
          <w:trHeight w:hRule="exact" w:val="2718"/>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line="221" w:lineRule="exact"/>
              <w:rPr>
                <w:rFonts w:ascii="Times New Roman" w:hAnsi="Times New Roman"/>
                <w:sz w:val="28"/>
                <w:szCs w:val="28"/>
              </w:rPr>
            </w:pPr>
            <w:r w:rsidRPr="00414320">
              <w:rPr>
                <w:rFonts w:ascii="Times New Roman" w:hAnsi="Times New Roman"/>
                <w:spacing w:val="-3"/>
                <w:sz w:val="28"/>
                <w:szCs w:val="28"/>
              </w:rPr>
              <w:t>Одевание -</w:t>
            </w:r>
            <w:r w:rsidRPr="00414320">
              <w:rPr>
                <w:rFonts w:ascii="Times New Roman" w:hAnsi="Times New Roman"/>
                <w:spacing w:val="-9"/>
                <w:sz w:val="28"/>
                <w:szCs w:val="28"/>
              </w:rPr>
              <w:t>раздевание</w:t>
            </w:r>
          </w:p>
        </w:tc>
        <w:tc>
          <w:tcPr>
            <w:tcW w:w="5678"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6"/>
                <w:sz w:val="28"/>
                <w:szCs w:val="28"/>
              </w:rPr>
              <w:t xml:space="preserve">Закреплять умение правильно одеваться </w:t>
            </w:r>
            <w:r w:rsidRPr="00414320">
              <w:rPr>
                <w:rFonts w:ascii="Times New Roman" w:hAnsi="Times New Roman"/>
                <w:spacing w:val="-4"/>
                <w:sz w:val="28"/>
                <w:szCs w:val="28"/>
              </w:rPr>
              <w:t xml:space="preserve">и раздеваться с небольшой помощью </w:t>
            </w:r>
            <w:r w:rsidRPr="00414320">
              <w:rPr>
                <w:rFonts w:ascii="Times New Roman" w:hAnsi="Times New Roman"/>
                <w:spacing w:val="-3"/>
                <w:sz w:val="28"/>
                <w:szCs w:val="28"/>
              </w:rPr>
              <w:t>взрослых, размещать свои вещи в шка</w:t>
            </w:r>
            <w:r w:rsidRPr="00414320">
              <w:rPr>
                <w:rFonts w:ascii="Times New Roman" w:hAnsi="Times New Roman"/>
                <w:spacing w:val="-3"/>
                <w:sz w:val="28"/>
                <w:szCs w:val="28"/>
              </w:rPr>
              <w:softHyphen/>
              <w:t xml:space="preserve">фу, складывать и развешивать одежду </w:t>
            </w:r>
            <w:r w:rsidRPr="00414320">
              <w:rPr>
                <w:rFonts w:ascii="Times New Roman" w:hAnsi="Times New Roman"/>
                <w:spacing w:val="-4"/>
                <w:sz w:val="28"/>
                <w:szCs w:val="28"/>
              </w:rPr>
              <w:t xml:space="preserve">на стуле перед сном. Продолжать </w:t>
            </w:r>
            <w:r w:rsidRPr="00414320">
              <w:rPr>
                <w:rStyle w:val="c3"/>
                <w:rFonts w:ascii="Times New Roman" w:hAnsi="Times New Roman"/>
                <w:sz w:val="28"/>
                <w:szCs w:val="28"/>
              </w:rPr>
              <w:t xml:space="preserve">формировать умение </w:t>
            </w:r>
            <w:r w:rsidRPr="00414320">
              <w:rPr>
                <w:rFonts w:ascii="Times New Roman" w:hAnsi="Times New Roman"/>
                <w:spacing w:val="-5"/>
                <w:sz w:val="28"/>
                <w:szCs w:val="28"/>
              </w:rPr>
              <w:t>пользоваться разными видами застежек.</w:t>
            </w:r>
          </w:p>
        </w:tc>
        <w:tc>
          <w:tcPr>
            <w:tcW w:w="7506"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2"/>
                <w:sz w:val="28"/>
                <w:szCs w:val="28"/>
              </w:rPr>
              <w:t>Дидактические упражнения: «Покажем, как</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4"/>
                <w:sz w:val="28"/>
                <w:szCs w:val="28"/>
              </w:rPr>
              <w:t>нужно складывать одежду перед сном»,</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«Научим мишку складывать вещи</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в раздевальном шкафчике».</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5"/>
                <w:sz w:val="28"/>
                <w:szCs w:val="28"/>
              </w:rPr>
              <w:t>Чтение: И. Муравейка «Я сама», Н. Павлова</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«Чьи башмачки»</w:t>
            </w:r>
          </w:p>
        </w:tc>
      </w:tr>
      <w:tr w:rsidR="00C270B9" w:rsidRPr="00414320" w:rsidTr="000012E1">
        <w:trPr>
          <w:trHeight w:hRule="exact" w:val="1818"/>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9"/>
                <w:sz w:val="28"/>
                <w:szCs w:val="28"/>
              </w:rPr>
              <w:lastRenderedPageBreak/>
              <w:t>Умывание</w:t>
            </w:r>
          </w:p>
        </w:tc>
        <w:tc>
          <w:tcPr>
            <w:tcW w:w="5678"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216"/>
              <w:rPr>
                <w:rFonts w:ascii="Times New Roman" w:hAnsi="Times New Roman"/>
                <w:sz w:val="28"/>
                <w:szCs w:val="28"/>
              </w:rPr>
            </w:pPr>
            <w:r w:rsidRPr="00414320">
              <w:rPr>
                <w:rFonts w:ascii="Times New Roman" w:hAnsi="Times New Roman"/>
                <w:sz w:val="28"/>
                <w:szCs w:val="28"/>
              </w:rPr>
              <w:t xml:space="preserve">Закреплять навыки мытья рук </w:t>
            </w:r>
            <w:r w:rsidRPr="00414320">
              <w:rPr>
                <w:rFonts w:ascii="Times New Roman" w:hAnsi="Times New Roman"/>
                <w:spacing w:val="-6"/>
                <w:sz w:val="28"/>
                <w:szCs w:val="28"/>
              </w:rPr>
              <w:t xml:space="preserve">и умывания. </w:t>
            </w:r>
            <w:r w:rsidRPr="00414320">
              <w:rPr>
                <w:rStyle w:val="c3"/>
                <w:rFonts w:ascii="Times New Roman" w:hAnsi="Times New Roman"/>
                <w:sz w:val="28"/>
                <w:szCs w:val="28"/>
              </w:rPr>
              <w:t xml:space="preserve">Формировать умение </w:t>
            </w:r>
            <w:r w:rsidRPr="00414320">
              <w:rPr>
                <w:rFonts w:ascii="Times New Roman" w:hAnsi="Times New Roman"/>
                <w:spacing w:val="-6"/>
                <w:sz w:val="28"/>
                <w:szCs w:val="28"/>
              </w:rPr>
              <w:t xml:space="preserve">во время умывания </w:t>
            </w:r>
            <w:r w:rsidRPr="00414320">
              <w:rPr>
                <w:rFonts w:ascii="Times New Roman" w:hAnsi="Times New Roman"/>
                <w:sz w:val="28"/>
                <w:szCs w:val="28"/>
              </w:rPr>
              <w:t>не мочить одежду. Побуждать расчесывать короткие волосы.</w:t>
            </w:r>
          </w:p>
        </w:tc>
        <w:tc>
          <w:tcPr>
            <w:tcW w:w="7506"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4"/>
                <w:sz w:val="28"/>
                <w:szCs w:val="28"/>
              </w:rPr>
              <w:t>Рассматривание картинок: «Девочка чумазая»,</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«Девочка аккуратная».</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5"/>
                <w:sz w:val="28"/>
                <w:szCs w:val="28"/>
              </w:rPr>
              <w:t>Чтение: С. Капутикян «Хлюп-хлюп», Г. ЛагзДынь</w:t>
            </w:r>
          </w:p>
          <w:p w:rsidR="00C270B9" w:rsidRPr="00414320" w:rsidRDefault="00C270B9" w:rsidP="00414320">
            <w:pPr>
              <w:shd w:val="clear" w:color="auto" w:fill="FFFFFF"/>
              <w:tabs>
                <w:tab w:val="left" w:pos="1457"/>
              </w:tabs>
              <w:spacing w:after="0"/>
              <w:rPr>
                <w:rFonts w:ascii="Times New Roman" w:hAnsi="Times New Roman"/>
                <w:sz w:val="28"/>
                <w:szCs w:val="28"/>
              </w:rPr>
            </w:pPr>
            <w:r w:rsidRPr="00414320">
              <w:rPr>
                <w:rFonts w:ascii="Times New Roman" w:hAnsi="Times New Roman"/>
                <w:sz w:val="28"/>
                <w:szCs w:val="28"/>
              </w:rPr>
              <w:t>«Лапки»</w:t>
            </w:r>
            <w:r w:rsidRPr="00414320">
              <w:rPr>
                <w:rFonts w:ascii="Times New Roman" w:hAnsi="Times New Roman"/>
                <w:sz w:val="28"/>
                <w:szCs w:val="28"/>
              </w:rPr>
              <w:tab/>
            </w:r>
          </w:p>
          <w:p w:rsidR="00C270B9" w:rsidRPr="00414320" w:rsidRDefault="00C270B9" w:rsidP="00414320">
            <w:pPr>
              <w:shd w:val="clear" w:color="auto" w:fill="FFFFFF"/>
              <w:tabs>
                <w:tab w:val="left" w:pos="1457"/>
              </w:tabs>
              <w:spacing w:after="0"/>
              <w:rPr>
                <w:rFonts w:ascii="Times New Roman" w:hAnsi="Times New Roman"/>
                <w:sz w:val="28"/>
                <w:szCs w:val="28"/>
              </w:rPr>
            </w:pPr>
          </w:p>
        </w:tc>
      </w:tr>
    </w:tbl>
    <w:p w:rsidR="00C270B9" w:rsidRPr="00414320" w:rsidRDefault="00C270B9" w:rsidP="00414320">
      <w:pPr>
        <w:spacing w:after="0"/>
        <w:rPr>
          <w:rFonts w:ascii="Times New Roman" w:hAnsi="Times New Roman"/>
          <w:sz w:val="28"/>
          <w:szCs w:val="28"/>
        </w:rPr>
      </w:pPr>
    </w:p>
    <w:p w:rsidR="00C270B9" w:rsidRPr="00414320" w:rsidRDefault="00C270B9" w:rsidP="00414320">
      <w:pPr>
        <w:spacing w:after="0"/>
        <w:ind w:firstLine="708"/>
        <w:jc w:val="center"/>
        <w:rPr>
          <w:rFonts w:ascii="Times New Roman" w:hAnsi="Times New Roman"/>
          <w:b/>
          <w:sz w:val="28"/>
          <w:szCs w:val="28"/>
        </w:rPr>
      </w:pPr>
    </w:p>
    <w:p w:rsidR="00C270B9" w:rsidRPr="00414320" w:rsidRDefault="00C270B9" w:rsidP="00414320">
      <w:pPr>
        <w:shd w:val="clear" w:color="auto" w:fill="FFFFFF"/>
        <w:spacing w:after="0" w:line="264" w:lineRule="exact"/>
        <w:ind w:right="2198"/>
        <w:jc w:val="center"/>
        <w:rPr>
          <w:rFonts w:ascii="Times New Roman" w:hAnsi="Times New Roman"/>
          <w:b/>
          <w:bCs/>
          <w:iCs/>
          <w:spacing w:val="-8"/>
          <w:sz w:val="32"/>
          <w:szCs w:val="28"/>
        </w:rPr>
      </w:pPr>
      <w:r w:rsidRPr="00414320">
        <w:rPr>
          <w:rFonts w:ascii="Times New Roman" w:hAnsi="Times New Roman"/>
          <w:b/>
          <w:bCs/>
          <w:iCs/>
          <w:spacing w:val="-8"/>
          <w:sz w:val="32"/>
          <w:szCs w:val="28"/>
        </w:rPr>
        <w:t>Воспитание культуры поведения и положительных моральных качеств</w:t>
      </w:r>
    </w:p>
    <w:p w:rsidR="00C270B9" w:rsidRPr="00414320" w:rsidRDefault="00C270B9" w:rsidP="00414320">
      <w:pPr>
        <w:shd w:val="clear" w:color="auto" w:fill="FFFFFF"/>
        <w:spacing w:after="0" w:line="264" w:lineRule="exact"/>
        <w:ind w:right="2198"/>
        <w:jc w:val="center"/>
        <w:rPr>
          <w:rFonts w:ascii="Times New Roman" w:hAnsi="Times New Roman"/>
          <w:sz w:val="32"/>
          <w:szCs w:val="28"/>
        </w:rPr>
      </w:pPr>
    </w:p>
    <w:tbl>
      <w:tblPr>
        <w:tblW w:w="15480" w:type="dxa"/>
        <w:tblInd w:w="-290" w:type="dxa"/>
        <w:tblLayout w:type="fixed"/>
        <w:tblCellMar>
          <w:left w:w="40" w:type="dxa"/>
          <w:right w:w="40" w:type="dxa"/>
        </w:tblCellMar>
        <w:tblLook w:val="0000"/>
      </w:tblPr>
      <w:tblGrid>
        <w:gridCol w:w="2815"/>
        <w:gridCol w:w="6003"/>
        <w:gridCol w:w="6662"/>
      </w:tblGrid>
      <w:tr w:rsidR="00C270B9" w:rsidRPr="00414320" w:rsidTr="000012E1">
        <w:trPr>
          <w:trHeight w:hRule="exact" w:val="420"/>
        </w:trPr>
        <w:tc>
          <w:tcPr>
            <w:tcW w:w="2815"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left="571"/>
              <w:jc w:val="center"/>
              <w:rPr>
                <w:rFonts w:ascii="Times New Roman" w:hAnsi="Times New Roman"/>
                <w:sz w:val="28"/>
                <w:szCs w:val="28"/>
              </w:rPr>
            </w:pPr>
            <w:r w:rsidRPr="00414320">
              <w:rPr>
                <w:rFonts w:ascii="Times New Roman" w:hAnsi="Times New Roman"/>
                <w:b/>
                <w:bCs/>
                <w:sz w:val="28"/>
                <w:szCs w:val="28"/>
              </w:rPr>
              <w:t>Темы</w:t>
            </w:r>
          </w:p>
        </w:tc>
        <w:tc>
          <w:tcPr>
            <w:tcW w:w="6003"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left="235"/>
              <w:jc w:val="center"/>
              <w:rPr>
                <w:rFonts w:ascii="Times New Roman" w:hAnsi="Times New Roman"/>
                <w:sz w:val="28"/>
                <w:szCs w:val="28"/>
              </w:rPr>
            </w:pPr>
            <w:r w:rsidRPr="00414320">
              <w:rPr>
                <w:rFonts w:ascii="Times New Roman" w:hAnsi="Times New Roman"/>
                <w:b/>
                <w:bCs/>
                <w:spacing w:val="-1"/>
                <w:sz w:val="28"/>
                <w:szCs w:val="28"/>
              </w:rPr>
              <w:t>Содержание умений и навыков</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left="701"/>
              <w:jc w:val="center"/>
              <w:rPr>
                <w:rFonts w:ascii="Times New Roman" w:hAnsi="Times New Roman"/>
                <w:sz w:val="28"/>
                <w:szCs w:val="28"/>
              </w:rPr>
            </w:pPr>
            <w:r w:rsidRPr="00414320">
              <w:rPr>
                <w:rFonts w:ascii="Times New Roman" w:hAnsi="Times New Roman"/>
                <w:b/>
                <w:bCs/>
                <w:sz w:val="28"/>
                <w:szCs w:val="28"/>
              </w:rPr>
              <w:t>Методические приемы</w:t>
            </w:r>
          </w:p>
        </w:tc>
      </w:tr>
      <w:tr w:rsidR="00C270B9" w:rsidRPr="00414320" w:rsidTr="000012E1">
        <w:trPr>
          <w:trHeight w:hRule="exact" w:val="405"/>
        </w:trPr>
        <w:tc>
          <w:tcPr>
            <w:tcW w:w="15480" w:type="dxa"/>
            <w:gridSpan w:val="3"/>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left="3912"/>
              <w:rPr>
                <w:rFonts w:ascii="Times New Roman" w:hAnsi="Times New Roman"/>
                <w:sz w:val="28"/>
                <w:szCs w:val="28"/>
              </w:rPr>
            </w:pPr>
            <w:r w:rsidRPr="00414320">
              <w:rPr>
                <w:rFonts w:ascii="Times New Roman" w:hAnsi="Times New Roman"/>
                <w:b/>
                <w:bCs/>
                <w:sz w:val="28"/>
                <w:szCs w:val="28"/>
              </w:rPr>
              <w:t>Первый квартал</w:t>
            </w:r>
          </w:p>
        </w:tc>
      </w:tr>
      <w:tr w:rsidR="00C270B9" w:rsidRPr="00414320" w:rsidTr="000012E1">
        <w:trPr>
          <w:trHeight w:hRule="exact" w:val="620"/>
        </w:trPr>
        <w:tc>
          <w:tcPr>
            <w:tcW w:w="2815"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52" w:firstLine="5"/>
              <w:rPr>
                <w:rFonts w:ascii="Times New Roman" w:hAnsi="Times New Roman"/>
                <w:sz w:val="28"/>
                <w:szCs w:val="28"/>
              </w:rPr>
            </w:pPr>
            <w:r w:rsidRPr="00414320">
              <w:rPr>
                <w:rFonts w:ascii="Times New Roman" w:hAnsi="Times New Roman"/>
                <w:sz w:val="28"/>
                <w:szCs w:val="28"/>
              </w:rPr>
              <w:t>«Отношение к взрослым»</w:t>
            </w:r>
          </w:p>
        </w:tc>
        <w:tc>
          <w:tcPr>
            <w:tcW w:w="6003"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144"/>
              <w:rPr>
                <w:rFonts w:ascii="Times New Roman" w:hAnsi="Times New Roman"/>
                <w:sz w:val="28"/>
                <w:szCs w:val="28"/>
              </w:rPr>
            </w:pPr>
            <w:r w:rsidRPr="00414320">
              <w:rPr>
                <w:rFonts w:ascii="Times New Roman" w:hAnsi="Times New Roman"/>
                <w:spacing w:val="-3"/>
                <w:sz w:val="28"/>
                <w:szCs w:val="28"/>
              </w:rPr>
              <w:t xml:space="preserve">Побуждать спокойно идти в группу, </w:t>
            </w:r>
            <w:r w:rsidRPr="00414320">
              <w:rPr>
                <w:rFonts w:ascii="Times New Roman" w:hAnsi="Times New Roman"/>
                <w:spacing w:val="-5"/>
                <w:sz w:val="28"/>
                <w:szCs w:val="28"/>
              </w:rPr>
              <w:t>прислушиваться к указаниям взрослых.</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854" w:hanging="5"/>
              <w:rPr>
                <w:rFonts w:ascii="Times New Roman" w:hAnsi="Times New Roman"/>
                <w:sz w:val="28"/>
                <w:szCs w:val="28"/>
              </w:rPr>
            </w:pPr>
            <w:r w:rsidRPr="00414320">
              <w:rPr>
                <w:rFonts w:ascii="Times New Roman" w:hAnsi="Times New Roman"/>
                <w:spacing w:val="-6"/>
                <w:sz w:val="28"/>
                <w:szCs w:val="28"/>
              </w:rPr>
              <w:t xml:space="preserve">Использование игрушки-забавы, </w:t>
            </w:r>
            <w:r w:rsidRPr="00414320">
              <w:rPr>
                <w:rFonts w:ascii="Times New Roman" w:hAnsi="Times New Roman"/>
                <w:sz w:val="28"/>
                <w:szCs w:val="28"/>
              </w:rPr>
              <w:t>сюрпризных моментов</w:t>
            </w:r>
          </w:p>
        </w:tc>
      </w:tr>
      <w:tr w:rsidR="00C270B9" w:rsidRPr="00414320" w:rsidTr="000012E1">
        <w:trPr>
          <w:trHeight w:hRule="exact" w:val="1408"/>
        </w:trPr>
        <w:tc>
          <w:tcPr>
            <w:tcW w:w="2815"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firstLine="10"/>
              <w:rPr>
                <w:rFonts w:ascii="Times New Roman" w:hAnsi="Times New Roman"/>
                <w:sz w:val="28"/>
                <w:szCs w:val="28"/>
              </w:rPr>
            </w:pPr>
            <w:r w:rsidRPr="00414320">
              <w:rPr>
                <w:rFonts w:ascii="Times New Roman" w:hAnsi="Times New Roman"/>
                <w:spacing w:val="-8"/>
                <w:sz w:val="28"/>
                <w:szCs w:val="28"/>
              </w:rPr>
              <w:t xml:space="preserve">«Взаимоотношения </w:t>
            </w:r>
            <w:r w:rsidRPr="00414320">
              <w:rPr>
                <w:rFonts w:ascii="Times New Roman" w:hAnsi="Times New Roman"/>
                <w:sz w:val="28"/>
                <w:szCs w:val="28"/>
              </w:rPr>
              <w:t>с детьми»</w:t>
            </w:r>
          </w:p>
        </w:tc>
        <w:tc>
          <w:tcPr>
            <w:tcW w:w="6003"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158" w:firstLine="14"/>
              <w:rPr>
                <w:rFonts w:ascii="Times New Roman" w:hAnsi="Times New Roman"/>
                <w:sz w:val="28"/>
                <w:szCs w:val="28"/>
              </w:rPr>
            </w:pPr>
            <w:r w:rsidRPr="00414320">
              <w:rPr>
                <w:rFonts w:ascii="Times New Roman" w:hAnsi="Times New Roman"/>
                <w:sz w:val="28"/>
                <w:szCs w:val="28"/>
              </w:rPr>
              <w:t xml:space="preserve">Способствовать установлению </w:t>
            </w:r>
            <w:r w:rsidRPr="00414320">
              <w:rPr>
                <w:rFonts w:ascii="Times New Roman" w:hAnsi="Times New Roman"/>
                <w:spacing w:val="-5"/>
                <w:sz w:val="28"/>
                <w:szCs w:val="28"/>
              </w:rPr>
              <w:t xml:space="preserve">доброжелательных отношений между </w:t>
            </w:r>
            <w:r w:rsidRPr="00414320">
              <w:rPr>
                <w:rFonts w:ascii="Times New Roman" w:hAnsi="Times New Roman"/>
                <w:spacing w:val="-4"/>
                <w:sz w:val="28"/>
                <w:szCs w:val="28"/>
              </w:rPr>
              <w:t xml:space="preserve">детьми, </w:t>
            </w:r>
            <w:r w:rsidRPr="00414320">
              <w:rPr>
                <w:rStyle w:val="c3"/>
                <w:rFonts w:ascii="Times New Roman" w:hAnsi="Times New Roman"/>
                <w:sz w:val="28"/>
                <w:szCs w:val="28"/>
              </w:rPr>
              <w:t xml:space="preserve">формировать умение </w:t>
            </w:r>
            <w:r w:rsidRPr="00414320">
              <w:rPr>
                <w:rFonts w:ascii="Times New Roman" w:hAnsi="Times New Roman"/>
                <w:spacing w:val="-4"/>
                <w:sz w:val="28"/>
                <w:szCs w:val="28"/>
              </w:rPr>
              <w:t xml:space="preserve">обращаться друг к другу </w:t>
            </w:r>
            <w:r w:rsidRPr="00414320">
              <w:rPr>
                <w:rFonts w:ascii="Times New Roman" w:hAnsi="Times New Roman"/>
                <w:spacing w:val="-3"/>
                <w:sz w:val="28"/>
                <w:szCs w:val="28"/>
              </w:rPr>
              <w:t xml:space="preserve">по имени, спокойно разговаривать </w:t>
            </w:r>
            <w:r w:rsidRPr="00414320">
              <w:rPr>
                <w:rFonts w:ascii="Times New Roman" w:hAnsi="Times New Roman"/>
                <w:sz w:val="28"/>
                <w:szCs w:val="28"/>
              </w:rPr>
              <w:t>с детьми.</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173" w:hanging="5"/>
              <w:rPr>
                <w:rFonts w:ascii="Times New Roman" w:hAnsi="Times New Roman"/>
                <w:sz w:val="28"/>
                <w:szCs w:val="28"/>
              </w:rPr>
            </w:pPr>
            <w:r w:rsidRPr="00414320">
              <w:rPr>
                <w:rFonts w:ascii="Times New Roman" w:hAnsi="Times New Roman"/>
                <w:spacing w:val="-4"/>
                <w:sz w:val="28"/>
                <w:szCs w:val="28"/>
              </w:rPr>
              <w:t xml:space="preserve">Рассказ воспитателя о каждом ребенке. </w:t>
            </w:r>
            <w:r w:rsidRPr="00414320">
              <w:rPr>
                <w:rFonts w:ascii="Times New Roman" w:hAnsi="Times New Roman"/>
                <w:spacing w:val="-5"/>
                <w:sz w:val="28"/>
                <w:szCs w:val="28"/>
              </w:rPr>
              <w:t>Чтение: С. Михалков «Песенка друзей»</w:t>
            </w:r>
          </w:p>
        </w:tc>
      </w:tr>
      <w:tr w:rsidR="00C270B9" w:rsidRPr="00414320" w:rsidTr="000012E1">
        <w:trPr>
          <w:trHeight w:hRule="exact" w:val="1003"/>
        </w:trPr>
        <w:tc>
          <w:tcPr>
            <w:tcW w:w="2815"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52" w:firstLine="5"/>
              <w:rPr>
                <w:rFonts w:ascii="Times New Roman" w:hAnsi="Times New Roman"/>
                <w:sz w:val="28"/>
                <w:szCs w:val="28"/>
              </w:rPr>
            </w:pPr>
            <w:r w:rsidRPr="00414320">
              <w:rPr>
                <w:rFonts w:ascii="Times New Roman" w:hAnsi="Times New Roman"/>
                <w:sz w:val="28"/>
                <w:szCs w:val="28"/>
              </w:rPr>
              <w:t>«Культура поведения»</w:t>
            </w:r>
          </w:p>
        </w:tc>
        <w:tc>
          <w:tcPr>
            <w:tcW w:w="6003"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773"/>
              <w:rPr>
                <w:rFonts w:ascii="Times New Roman" w:hAnsi="Times New Roman"/>
                <w:sz w:val="28"/>
                <w:szCs w:val="28"/>
              </w:rPr>
            </w:pPr>
            <w:r w:rsidRPr="00414320">
              <w:rPr>
                <w:rStyle w:val="c3"/>
                <w:rFonts w:ascii="Times New Roman" w:hAnsi="Times New Roman"/>
                <w:sz w:val="28"/>
                <w:szCs w:val="28"/>
              </w:rPr>
              <w:t xml:space="preserve">Формировать умение </w:t>
            </w:r>
            <w:r w:rsidRPr="00414320">
              <w:rPr>
                <w:rFonts w:ascii="Times New Roman" w:hAnsi="Times New Roman"/>
                <w:spacing w:val="-6"/>
                <w:sz w:val="28"/>
                <w:szCs w:val="28"/>
              </w:rPr>
              <w:t xml:space="preserve">здороваться и прощаться, </w:t>
            </w:r>
            <w:r w:rsidRPr="00414320">
              <w:rPr>
                <w:rFonts w:ascii="Times New Roman" w:hAnsi="Times New Roman"/>
                <w:sz w:val="28"/>
                <w:szCs w:val="28"/>
              </w:rPr>
              <w:t>благодарить после еды.</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274" w:hanging="10"/>
              <w:rPr>
                <w:rFonts w:ascii="Times New Roman" w:hAnsi="Times New Roman"/>
                <w:sz w:val="28"/>
                <w:szCs w:val="28"/>
              </w:rPr>
            </w:pPr>
            <w:r w:rsidRPr="00414320">
              <w:rPr>
                <w:rFonts w:ascii="Times New Roman" w:hAnsi="Times New Roman"/>
                <w:spacing w:val="-4"/>
                <w:sz w:val="28"/>
                <w:szCs w:val="28"/>
              </w:rPr>
              <w:t xml:space="preserve">Дидактические упражнения: «Как надо </w:t>
            </w:r>
            <w:r w:rsidRPr="00414320">
              <w:rPr>
                <w:rFonts w:ascii="Times New Roman" w:hAnsi="Times New Roman"/>
                <w:sz w:val="28"/>
                <w:szCs w:val="28"/>
              </w:rPr>
              <w:t>здороваться», «Поздоровайся (попрощайся) с игрушкой»</w:t>
            </w:r>
          </w:p>
        </w:tc>
      </w:tr>
      <w:tr w:rsidR="00C270B9" w:rsidRPr="00414320" w:rsidTr="000012E1">
        <w:trPr>
          <w:trHeight w:hRule="exact" w:val="405"/>
        </w:trPr>
        <w:tc>
          <w:tcPr>
            <w:tcW w:w="15480" w:type="dxa"/>
            <w:gridSpan w:val="3"/>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left="3936"/>
              <w:rPr>
                <w:rFonts w:ascii="Times New Roman" w:hAnsi="Times New Roman"/>
                <w:sz w:val="28"/>
                <w:szCs w:val="28"/>
              </w:rPr>
            </w:pPr>
            <w:r w:rsidRPr="00414320">
              <w:rPr>
                <w:rFonts w:ascii="Times New Roman" w:hAnsi="Times New Roman"/>
                <w:b/>
                <w:bCs/>
                <w:sz w:val="28"/>
                <w:szCs w:val="28"/>
              </w:rPr>
              <w:t>Второй квартал</w:t>
            </w:r>
          </w:p>
        </w:tc>
      </w:tr>
      <w:tr w:rsidR="00C270B9" w:rsidRPr="00414320" w:rsidTr="000012E1">
        <w:trPr>
          <w:trHeight w:hRule="exact" w:val="1573"/>
        </w:trPr>
        <w:tc>
          <w:tcPr>
            <w:tcW w:w="2815"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52" w:firstLine="5"/>
              <w:rPr>
                <w:rFonts w:ascii="Times New Roman" w:hAnsi="Times New Roman"/>
                <w:sz w:val="28"/>
                <w:szCs w:val="28"/>
              </w:rPr>
            </w:pPr>
            <w:r w:rsidRPr="00414320">
              <w:rPr>
                <w:rFonts w:ascii="Times New Roman" w:hAnsi="Times New Roman"/>
                <w:sz w:val="28"/>
                <w:szCs w:val="28"/>
              </w:rPr>
              <w:t>«Отношение к взрослым»</w:t>
            </w:r>
          </w:p>
        </w:tc>
        <w:tc>
          <w:tcPr>
            <w:tcW w:w="6003"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52"/>
              <w:rPr>
                <w:rFonts w:ascii="Times New Roman" w:hAnsi="Times New Roman"/>
                <w:sz w:val="28"/>
                <w:szCs w:val="28"/>
              </w:rPr>
            </w:pPr>
            <w:r w:rsidRPr="00414320">
              <w:rPr>
                <w:rStyle w:val="c3"/>
                <w:rFonts w:ascii="Times New Roman" w:hAnsi="Times New Roman"/>
                <w:sz w:val="28"/>
                <w:szCs w:val="28"/>
              </w:rPr>
              <w:t xml:space="preserve">Формировать умение </w:t>
            </w:r>
            <w:r w:rsidRPr="00414320">
              <w:rPr>
                <w:rFonts w:ascii="Times New Roman" w:hAnsi="Times New Roman"/>
                <w:spacing w:val="-7"/>
                <w:sz w:val="28"/>
                <w:szCs w:val="28"/>
              </w:rPr>
              <w:t xml:space="preserve">выполнять словесные поручения </w:t>
            </w:r>
            <w:r w:rsidRPr="00414320">
              <w:rPr>
                <w:rFonts w:ascii="Times New Roman" w:hAnsi="Times New Roman"/>
                <w:spacing w:val="-4"/>
                <w:sz w:val="28"/>
                <w:szCs w:val="28"/>
              </w:rPr>
              <w:t xml:space="preserve">взрослых, откликаться на просьбы и предложения: отнести игрушку, </w:t>
            </w:r>
            <w:r w:rsidRPr="00414320">
              <w:rPr>
                <w:rFonts w:ascii="Times New Roman" w:hAnsi="Times New Roman"/>
                <w:sz w:val="28"/>
                <w:szCs w:val="28"/>
              </w:rPr>
              <w:t>пожалеть товарища и т.д.</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52"/>
              <w:rPr>
                <w:rFonts w:ascii="Times New Roman" w:hAnsi="Times New Roman"/>
                <w:sz w:val="28"/>
                <w:szCs w:val="28"/>
              </w:rPr>
            </w:pPr>
            <w:r w:rsidRPr="00414320">
              <w:rPr>
                <w:rFonts w:ascii="Times New Roman" w:hAnsi="Times New Roman"/>
                <w:sz w:val="28"/>
                <w:szCs w:val="28"/>
              </w:rPr>
              <w:t>Указание, напоминание</w:t>
            </w:r>
          </w:p>
        </w:tc>
      </w:tr>
      <w:tr w:rsidR="00C270B9" w:rsidRPr="00414320" w:rsidTr="000012E1">
        <w:trPr>
          <w:trHeight w:hRule="exact" w:val="1251"/>
        </w:trPr>
        <w:tc>
          <w:tcPr>
            <w:tcW w:w="2815"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firstLine="10"/>
              <w:rPr>
                <w:rFonts w:ascii="Times New Roman" w:hAnsi="Times New Roman"/>
                <w:sz w:val="28"/>
                <w:szCs w:val="28"/>
              </w:rPr>
            </w:pPr>
            <w:r w:rsidRPr="00414320">
              <w:rPr>
                <w:rFonts w:ascii="Times New Roman" w:hAnsi="Times New Roman"/>
                <w:spacing w:val="-8"/>
                <w:sz w:val="28"/>
                <w:szCs w:val="28"/>
              </w:rPr>
              <w:lastRenderedPageBreak/>
              <w:t xml:space="preserve">«Взаимоотношения </w:t>
            </w:r>
            <w:r w:rsidRPr="00414320">
              <w:rPr>
                <w:rFonts w:ascii="Times New Roman" w:hAnsi="Times New Roman"/>
                <w:sz w:val="28"/>
                <w:szCs w:val="28"/>
              </w:rPr>
              <w:t>с детьми»</w:t>
            </w:r>
          </w:p>
        </w:tc>
        <w:tc>
          <w:tcPr>
            <w:tcW w:w="6003"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293" w:firstLine="5"/>
              <w:rPr>
                <w:rFonts w:ascii="Times New Roman" w:hAnsi="Times New Roman"/>
                <w:sz w:val="28"/>
                <w:szCs w:val="28"/>
              </w:rPr>
            </w:pPr>
            <w:r w:rsidRPr="00414320">
              <w:rPr>
                <w:rFonts w:ascii="Times New Roman" w:hAnsi="Times New Roman"/>
                <w:spacing w:val="-6"/>
                <w:sz w:val="28"/>
                <w:szCs w:val="28"/>
              </w:rPr>
              <w:t xml:space="preserve">Поддерживать доброжелательные отношения между детьми, побуждать </w:t>
            </w:r>
            <w:r w:rsidRPr="00414320">
              <w:rPr>
                <w:rFonts w:ascii="Times New Roman" w:hAnsi="Times New Roman"/>
                <w:sz w:val="28"/>
                <w:szCs w:val="28"/>
              </w:rPr>
              <w:t>сочувствовать друг другу.</w:t>
            </w:r>
          </w:p>
          <w:p w:rsidR="00C270B9" w:rsidRPr="00414320" w:rsidRDefault="00C270B9" w:rsidP="00414320">
            <w:pPr>
              <w:shd w:val="clear" w:color="auto" w:fill="FFFFFF"/>
              <w:spacing w:after="0"/>
              <w:ind w:right="293" w:firstLine="5"/>
              <w:rPr>
                <w:rFonts w:ascii="Times New Roman" w:hAnsi="Times New Roman"/>
                <w:sz w:val="28"/>
                <w:szCs w:val="28"/>
              </w:rPr>
            </w:pP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485"/>
              <w:rPr>
                <w:rFonts w:ascii="Times New Roman" w:hAnsi="Times New Roman"/>
                <w:sz w:val="28"/>
                <w:szCs w:val="28"/>
              </w:rPr>
            </w:pPr>
            <w:r w:rsidRPr="00414320">
              <w:rPr>
                <w:rFonts w:ascii="Times New Roman" w:hAnsi="Times New Roman"/>
                <w:sz w:val="28"/>
                <w:szCs w:val="28"/>
              </w:rPr>
              <w:t xml:space="preserve">Прямое обучение, напоминание. </w:t>
            </w:r>
            <w:r w:rsidRPr="00414320">
              <w:rPr>
                <w:rFonts w:ascii="Times New Roman" w:hAnsi="Times New Roman"/>
                <w:spacing w:val="-4"/>
                <w:sz w:val="28"/>
                <w:szCs w:val="28"/>
              </w:rPr>
              <w:t xml:space="preserve">Дидактическое упражнение «Зайчик </w:t>
            </w:r>
            <w:r w:rsidRPr="00414320">
              <w:rPr>
                <w:rFonts w:ascii="Times New Roman" w:hAnsi="Times New Roman"/>
                <w:sz w:val="28"/>
                <w:szCs w:val="28"/>
              </w:rPr>
              <w:t>ушиб лапку, пожалей его»</w:t>
            </w:r>
          </w:p>
        </w:tc>
      </w:tr>
      <w:tr w:rsidR="00C270B9" w:rsidRPr="00414320" w:rsidTr="000012E1">
        <w:trPr>
          <w:trHeight w:hRule="exact" w:val="1163"/>
        </w:trPr>
        <w:tc>
          <w:tcPr>
            <w:tcW w:w="2815"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52" w:firstLine="10"/>
              <w:rPr>
                <w:rFonts w:ascii="Times New Roman" w:hAnsi="Times New Roman"/>
                <w:sz w:val="28"/>
                <w:szCs w:val="28"/>
              </w:rPr>
            </w:pPr>
            <w:r w:rsidRPr="00414320">
              <w:rPr>
                <w:rFonts w:ascii="Times New Roman" w:hAnsi="Times New Roman"/>
                <w:sz w:val="28"/>
                <w:szCs w:val="28"/>
              </w:rPr>
              <w:t>«Культура поведения»</w:t>
            </w:r>
          </w:p>
        </w:tc>
        <w:tc>
          <w:tcPr>
            <w:tcW w:w="6003"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226" w:firstLine="5"/>
              <w:rPr>
                <w:rFonts w:ascii="Times New Roman" w:hAnsi="Times New Roman"/>
                <w:sz w:val="28"/>
                <w:szCs w:val="28"/>
              </w:rPr>
            </w:pPr>
            <w:r w:rsidRPr="00414320">
              <w:rPr>
                <w:rFonts w:ascii="Times New Roman" w:hAnsi="Times New Roman"/>
                <w:spacing w:val="-4"/>
                <w:sz w:val="28"/>
                <w:szCs w:val="28"/>
              </w:rPr>
              <w:t xml:space="preserve">Закреплять умение пользоваться </w:t>
            </w:r>
            <w:r w:rsidRPr="00414320">
              <w:rPr>
                <w:rFonts w:ascii="Times New Roman" w:hAnsi="Times New Roman"/>
                <w:spacing w:val="-5"/>
                <w:sz w:val="28"/>
                <w:szCs w:val="28"/>
              </w:rPr>
              <w:t xml:space="preserve">словесными формами приветствия, </w:t>
            </w:r>
            <w:r w:rsidRPr="00414320">
              <w:rPr>
                <w:rFonts w:ascii="Times New Roman" w:hAnsi="Times New Roman"/>
                <w:spacing w:val="-6"/>
                <w:sz w:val="28"/>
                <w:szCs w:val="28"/>
              </w:rPr>
              <w:t xml:space="preserve">прощания, </w:t>
            </w:r>
            <w:r w:rsidRPr="00414320">
              <w:rPr>
                <w:rStyle w:val="c3"/>
                <w:rFonts w:ascii="Times New Roman" w:hAnsi="Times New Roman"/>
                <w:sz w:val="28"/>
                <w:szCs w:val="28"/>
              </w:rPr>
              <w:t>Формировать умение</w:t>
            </w:r>
            <w:r w:rsidRPr="00414320">
              <w:rPr>
                <w:rFonts w:ascii="Times New Roman" w:hAnsi="Times New Roman"/>
                <w:spacing w:val="-6"/>
                <w:sz w:val="28"/>
                <w:szCs w:val="28"/>
              </w:rPr>
              <w:t xml:space="preserve"> вежливо обращаться </w:t>
            </w:r>
            <w:r w:rsidRPr="00414320">
              <w:rPr>
                <w:rFonts w:ascii="Times New Roman" w:hAnsi="Times New Roman"/>
                <w:sz w:val="28"/>
                <w:szCs w:val="28"/>
              </w:rPr>
              <w:t>с просьбой.</w:t>
            </w:r>
          </w:p>
          <w:p w:rsidR="00C270B9" w:rsidRPr="00414320" w:rsidRDefault="00C270B9" w:rsidP="00414320">
            <w:pPr>
              <w:shd w:val="clear" w:color="auto" w:fill="FFFFFF"/>
              <w:spacing w:after="0"/>
              <w:ind w:right="226"/>
              <w:rPr>
                <w:rFonts w:ascii="Times New Roman" w:hAnsi="Times New Roman"/>
                <w:sz w:val="28"/>
                <w:szCs w:val="28"/>
              </w:rPr>
            </w:pP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408" w:hanging="10"/>
              <w:rPr>
                <w:rFonts w:ascii="Times New Roman" w:hAnsi="Times New Roman"/>
                <w:sz w:val="28"/>
                <w:szCs w:val="28"/>
              </w:rPr>
            </w:pPr>
            <w:r w:rsidRPr="00414320">
              <w:rPr>
                <w:rFonts w:ascii="Times New Roman" w:hAnsi="Times New Roman"/>
                <w:spacing w:val="-5"/>
                <w:sz w:val="28"/>
                <w:szCs w:val="28"/>
              </w:rPr>
              <w:t xml:space="preserve">Дидактические упражнения: «Поучим </w:t>
            </w:r>
            <w:r w:rsidRPr="00414320">
              <w:rPr>
                <w:rFonts w:ascii="Times New Roman" w:hAnsi="Times New Roman"/>
                <w:spacing w:val="-4"/>
                <w:sz w:val="28"/>
                <w:szCs w:val="28"/>
              </w:rPr>
              <w:t xml:space="preserve">игрушки здороваться друг с другом», </w:t>
            </w:r>
            <w:r w:rsidRPr="00414320">
              <w:rPr>
                <w:rFonts w:ascii="Times New Roman" w:hAnsi="Times New Roman"/>
                <w:spacing w:val="-2"/>
                <w:sz w:val="28"/>
                <w:szCs w:val="28"/>
              </w:rPr>
              <w:t xml:space="preserve">«Покажем медвежонку, как нужно </w:t>
            </w:r>
            <w:r w:rsidRPr="00414320">
              <w:rPr>
                <w:rFonts w:ascii="Times New Roman" w:hAnsi="Times New Roman"/>
                <w:sz w:val="28"/>
                <w:szCs w:val="28"/>
              </w:rPr>
              <w:t>попросить о чем-нибудь»</w:t>
            </w:r>
          </w:p>
        </w:tc>
      </w:tr>
      <w:tr w:rsidR="00C270B9" w:rsidRPr="00414320" w:rsidTr="000012E1">
        <w:trPr>
          <w:trHeight w:val="410"/>
        </w:trPr>
        <w:tc>
          <w:tcPr>
            <w:tcW w:w="15480" w:type="dxa"/>
            <w:gridSpan w:val="3"/>
            <w:tcBorders>
              <w:top w:val="single" w:sz="6" w:space="0" w:color="auto"/>
              <w:left w:val="single" w:sz="6" w:space="0" w:color="auto"/>
              <w:bottom w:val="single" w:sz="6" w:space="0" w:color="auto"/>
              <w:right w:val="single" w:sz="6" w:space="0" w:color="auto"/>
            </w:tcBorders>
            <w:shd w:val="clear" w:color="auto" w:fill="FFFFFF"/>
          </w:tcPr>
          <w:p w:rsidR="00C270B9" w:rsidRDefault="00C270B9" w:rsidP="00414320">
            <w:pPr>
              <w:shd w:val="clear" w:color="auto" w:fill="FFFFFF"/>
              <w:spacing w:after="0"/>
              <w:ind w:left="3950"/>
              <w:rPr>
                <w:rFonts w:ascii="Times New Roman" w:hAnsi="Times New Roman"/>
                <w:b/>
                <w:bCs/>
                <w:sz w:val="28"/>
                <w:szCs w:val="28"/>
              </w:rPr>
            </w:pPr>
          </w:p>
          <w:p w:rsidR="00C270B9" w:rsidRPr="00414320" w:rsidRDefault="00C270B9" w:rsidP="00414320">
            <w:pPr>
              <w:shd w:val="clear" w:color="auto" w:fill="FFFFFF"/>
              <w:spacing w:after="0"/>
              <w:ind w:left="3950"/>
              <w:rPr>
                <w:rFonts w:ascii="Times New Roman" w:hAnsi="Times New Roman"/>
                <w:sz w:val="28"/>
                <w:szCs w:val="28"/>
              </w:rPr>
            </w:pPr>
            <w:r w:rsidRPr="00414320">
              <w:rPr>
                <w:rFonts w:ascii="Times New Roman" w:hAnsi="Times New Roman"/>
                <w:b/>
                <w:bCs/>
                <w:sz w:val="28"/>
                <w:szCs w:val="28"/>
              </w:rPr>
              <w:t>Третий квартал</w:t>
            </w:r>
          </w:p>
        </w:tc>
      </w:tr>
      <w:tr w:rsidR="00C270B9" w:rsidRPr="00414320" w:rsidTr="000012E1">
        <w:trPr>
          <w:trHeight w:hRule="exact" w:val="1997"/>
        </w:trPr>
        <w:tc>
          <w:tcPr>
            <w:tcW w:w="2815"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52" w:firstLine="10"/>
              <w:rPr>
                <w:rFonts w:ascii="Times New Roman" w:hAnsi="Times New Roman"/>
                <w:sz w:val="28"/>
                <w:szCs w:val="28"/>
              </w:rPr>
            </w:pPr>
            <w:r w:rsidRPr="00414320">
              <w:rPr>
                <w:rFonts w:ascii="Times New Roman" w:hAnsi="Times New Roman"/>
                <w:sz w:val="28"/>
                <w:szCs w:val="28"/>
              </w:rPr>
              <w:t>«Отношение к взрослым»</w:t>
            </w:r>
          </w:p>
        </w:tc>
        <w:tc>
          <w:tcPr>
            <w:tcW w:w="6003"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19" w:firstLine="5"/>
              <w:rPr>
                <w:rFonts w:ascii="Times New Roman" w:hAnsi="Times New Roman"/>
                <w:sz w:val="28"/>
                <w:szCs w:val="28"/>
              </w:rPr>
            </w:pPr>
            <w:r w:rsidRPr="00414320">
              <w:rPr>
                <w:rFonts w:ascii="Times New Roman" w:hAnsi="Times New Roman"/>
                <w:spacing w:val="-5"/>
                <w:sz w:val="28"/>
                <w:szCs w:val="28"/>
              </w:rPr>
              <w:t xml:space="preserve">Способствовать доброжелательному общению с сотрудниками детского сада, </w:t>
            </w:r>
            <w:r w:rsidRPr="00414320">
              <w:rPr>
                <w:rFonts w:ascii="Times New Roman" w:hAnsi="Times New Roman"/>
                <w:spacing w:val="-4"/>
                <w:sz w:val="28"/>
                <w:szCs w:val="28"/>
              </w:rPr>
              <w:t xml:space="preserve">принимать участие в разговоре с ними. </w:t>
            </w:r>
            <w:r w:rsidRPr="00414320">
              <w:rPr>
                <w:rStyle w:val="c3"/>
                <w:rFonts w:ascii="Times New Roman" w:hAnsi="Times New Roman"/>
                <w:sz w:val="28"/>
                <w:szCs w:val="28"/>
              </w:rPr>
              <w:t xml:space="preserve">Формировать умение </w:t>
            </w:r>
            <w:r w:rsidRPr="00414320">
              <w:rPr>
                <w:rFonts w:ascii="Times New Roman" w:hAnsi="Times New Roman"/>
                <w:spacing w:val="-4"/>
                <w:sz w:val="28"/>
                <w:szCs w:val="28"/>
              </w:rPr>
              <w:t xml:space="preserve">проявлять заботу о взрослых: помогать в выполнении несложных </w:t>
            </w:r>
            <w:r w:rsidRPr="00414320">
              <w:rPr>
                <w:rFonts w:ascii="Times New Roman" w:hAnsi="Times New Roman"/>
                <w:sz w:val="28"/>
                <w:szCs w:val="28"/>
              </w:rPr>
              <w:t>действий, предлагать стул.</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470" w:firstLine="5"/>
              <w:rPr>
                <w:rFonts w:ascii="Times New Roman" w:hAnsi="Times New Roman"/>
                <w:sz w:val="28"/>
                <w:szCs w:val="28"/>
              </w:rPr>
            </w:pPr>
            <w:r w:rsidRPr="00414320">
              <w:rPr>
                <w:rFonts w:ascii="Times New Roman" w:hAnsi="Times New Roman"/>
                <w:sz w:val="28"/>
                <w:szCs w:val="28"/>
              </w:rPr>
              <w:t xml:space="preserve">Напоминание, указание. </w:t>
            </w:r>
            <w:r w:rsidRPr="00414320">
              <w:rPr>
                <w:rFonts w:ascii="Times New Roman" w:hAnsi="Times New Roman"/>
                <w:spacing w:val="-4"/>
                <w:sz w:val="28"/>
                <w:szCs w:val="28"/>
              </w:rPr>
              <w:t xml:space="preserve">Беседа «Мы уже большие и можем </w:t>
            </w:r>
            <w:r w:rsidRPr="00414320">
              <w:rPr>
                <w:rFonts w:ascii="Times New Roman" w:hAnsi="Times New Roman"/>
                <w:sz w:val="28"/>
                <w:szCs w:val="28"/>
              </w:rPr>
              <w:t xml:space="preserve">позаботиться о взрослых». </w:t>
            </w:r>
            <w:r w:rsidRPr="00414320">
              <w:rPr>
                <w:rFonts w:ascii="Times New Roman" w:hAnsi="Times New Roman"/>
                <w:spacing w:val="-5"/>
                <w:sz w:val="28"/>
                <w:szCs w:val="28"/>
              </w:rPr>
              <w:t xml:space="preserve">Дидактическое упражнение «В нашу </w:t>
            </w:r>
            <w:r w:rsidRPr="00414320">
              <w:rPr>
                <w:rFonts w:ascii="Times New Roman" w:hAnsi="Times New Roman"/>
                <w:sz w:val="28"/>
                <w:szCs w:val="28"/>
              </w:rPr>
              <w:t>группу пришли гости».</w:t>
            </w:r>
          </w:p>
        </w:tc>
      </w:tr>
      <w:tr w:rsidR="00C270B9" w:rsidRPr="00414320" w:rsidTr="000012E1">
        <w:trPr>
          <w:trHeight w:hRule="exact" w:val="3219"/>
        </w:trPr>
        <w:tc>
          <w:tcPr>
            <w:tcW w:w="2815"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firstLine="10"/>
              <w:rPr>
                <w:rFonts w:ascii="Times New Roman" w:hAnsi="Times New Roman"/>
                <w:sz w:val="28"/>
                <w:szCs w:val="28"/>
              </w:rPr>
            </w:pPr>
            <w:r w:rsidRPr="00414320">
              <w:rPr>
                <w:rFonts w:ascii="Times New Roman" w:hAnsi="Times New Roman"/>
                <w:spacing w:val="-8"/>
                <w:sz w:val="28"/>
                <w:szCs w:val="28"/>
              </w:rPr>
              <w:t xml:space="preserve">«Взаимоотношения </w:t>
            </w:r>
            <w:r w:rsidRPr="00414320">
              <w:rPr>
                <w:rFonts w:ascii="Times New Roman" w:hAnsi="Times New Roman"/>
                <w:sz w:val="28"/>
                <w:szCs w:val="28"/>
              </w:rPr>
              <w:t>с детьми»</w:t>
            </w:r>
          </w:p>
        </w:tc>
        <w:tc>
          <w:tcPr>
            <w:tcW w:w="6003"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firstLine="10"/>
              <w:rPr>
                <w:rFonts w:ascii="Times New Roman" w:hAnsi="Times New Roman"/>
                <w:sz w:val="28"/>
                <w:szCs w:val="28"/>
              </w:rPr>
            </w:pPr>
            <w:r w:rsidRPr="00414320">
              <w:rPr>
                <w:rFonts w:ascii="Times New Roman" w:hAnsi="Times New Roman"/>
                <w:spacing w:val="-5"/>
                <w:sz w:val="28"/>
                <w:szCs w:val="28"/>
              </w:rPr>
              <w:t xml:space="preserve">Закреплять умение сочувствовать друг </w:t>
            </w:r>
            <w:r w:rsidRPr="00414320">
              <w:rPr>
                <w:rFonts w:ascii="Times New Roman" w:hAnsi="Times New Roman"/>
                <w:spacing w:val="-3"/>
                <w:sz w:val="28"/>
                <w:szCs w:val="28"/>
              </w:rPr>
              <w:t xml:space="preserve">другу. </w:t>
            </w:r>
            <w:r w:rsidRPr="00414320">
              <w:rPr>
                <w:rStyle w:val="c3"/>
                <w:rFonts w:ascii="Times New Roman" w:hAnsi="Times New Roman"/>
                <w:sz w:val="28"/>
                <w:szCs w:val="28"/>
              </w:rPr>
              <w:t xml:space="preserve">Формировать умение </w:t>
            </w:r>
            <w:r w:rsidRPr="00414320">
              <w:rPr>
                <w:rFonts w:ascii="Times New Roman" w:hAnsi="Times New Roman"/>
                <w:spacing w:val="-3"/>
                <w:sz w:val="28"/>
                <w:szCs w:val="28"/>
              </w:rPr>
              <w:t>не отнимать игрушки, побуждать к совместным играм.</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2"/>
                <w:sz w:val="28"/>
                <w:szCs w:val="28"/>
              </w:rPr>
              <w:t>Игровая ситуация «Как мишка играет</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со зверятами».</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4"/>
                <w:sz w:val="28"/>
                <w:szCs w:val="28"/>
              </w:rPr>
              <w:t>Дидактическое упражнение «Как утешить</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куклу».</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4"/>
                <w:sz w:val="28"/>
                <w:szCs w:val="28"/>
              </w:rPr>
              <w:t>Чтение: Э. Машковская «Жадина»,</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3"/>
                <w:sz w:val="28"/>
                <w:szCs w:val="28"/>
              </w:rPr>
              <w:t>В. Маяковский «Что такое хорошо</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и что такое плохо»</w:t>
            </w:r>
          </w:p>
        </w:tc>
      </w:tr>
      <w:tr w:rsidR="00C270B9" w:rsidRPr="00414320" w:rsidTr="000012E1">
        <w:trPr>
          <w:trHeight w:hRule="exact" w:val="1560"/>
        </w:trPr>
        <w:tc>
          <w:tcPr>
            <w:tcW w:w="2815"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firstLine="5"/>
              <w:rPr>
                <w:rFonts w:ascii="Times New Roman" w:hAnsi="Times New Roman"/>
                <w:sz w:val="28"/>
                <w:szCs w:val="28"/>
              </w:rPr>
            </w:pPr>
            <w:r w:rsidRPr="00414320">
              <w:rPr>
                <w:rFonts w:ascii="Times New Roman" w:hAnsi="Times New Roman"/>
                <w:sz w:val="28"/>
                <w:szCs w:val="28"/>
              </w:rPr>
              <w:lastRenderedPageBreak/>
              <w:t>«Культура поведения»</w:t>
            </w:r>
          </w:p>
        </w:tc>
        <w:tc>
          <w:tcPr>
            <w:tcW w:w="6003"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5"/>
                <w:sz w:val="28"/>
                <w:szCs w:val="28"/>
              </w:rPr>
              <w:t xml:space="preserve">Способствовать формированию </w:t>
            </w:r>
            <w:r w:rsidRPr="00414320">
              <w:rPr>
                <w:rFonts w:ascii="Times New Roman" w:hAnsi="Times New Roman"/>
                <w:sz w:val="28"/>
                <w:szCs w:val="28"/>
              </w:rPr>
              <w:t xml:space="preserve">привычки спокойно вести себя </w:t>
            </w:r>
            <w:r w:rsidRPr="00414320">
              <w:rPr>
                <w:rFonts w:ascii="Times New Roman" w:hAnsi="Times New Roman"/>
                <w:spacing w:val="-4"/>
                <w:sz w:val="28"/>
                <w:szCs w:val="28"/>
              </w:rPr>
              <w:t xml:space="preserve">в помещении и на улице. Закреплять </w:t>
            </w:r>
            <w:r w:rsidRPr="00414320">
              <w:rPr>
                <w:rFonts w:ascii="Times New Roman" w:hAnsi="Times New Roman"/>
                <w:spacing w:val="-6"/>
                <w:sz w:val="28"/>
                <w:szCs w:val="28"/>
              </w:rPr>
              <w:t xml:space="preserve">словесные формы вежливого обращения </w:t>
            </w:r>
            <w:r w:rsidRPr="00414320">
              <w:rPr>
                <w:rFonts w:ascii="Times New Roman" w:hAnsi="Times New Roman"/>
                <w:sz w:val="28"/>
                <w:szCs w:val="28"/>
              </w:rPr>
              <w:t>с просьбой к взрослым и детям.</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firstLine="10"/>
              <w:rPr>
                <w:rFonts w:ascii="Times New Roman" w:hAnsi="Times New Roman"/>
                <w:sz w:val="28"/>
                <w:szCs w:val="28"/>
              </w:rPr>
            </w:pPr>
            <w:r w:rsidRPr="00414320">
              <w:rPr>
                <w:rFonts w:ascii="Times New Roman" w:hAnsi="Times New Roman"/>
                <w:spacing w:val="-6"/>
                <w:sz w:val="28"/>
                <w:szCs w:val="28"/>
              </w:rPr>
              <w:t xml:space="preserve">Наблюдение за играми старших детей </w:t>
            </w:r>
            <w:r w:rsidRPr="00414320">
              <w:rPr>
                <w:rFonts w:ascii="Times New Roman" w:hAnsi="Times New Roman"/>
                <w:sz w:val="28"/>
                <w:szCs w:val="28"/>
              </w:rPr>
              <w:t>на прогулке.</w:t>
            </w:r>
          </w:p>
          <w:p w:rsidR="00C270B9" w:rsidRPr="00414320" w:rsidRDefault="00C270B9" w:rsidP="00414320">
            <w:pPr>
              <w:shd w:val="clear" w:color="auto" w:fill="FFFFFF"/>
              <w:spacing w:after="0"/>
              <w:ind w:firstLine="10"/>
              <w:rPr>
                <w:rFonts w:ascii="Times New Roman" w:hAnsi="Times New Roman"/>
                <w:sz w:val="28"/>
                <w:szCs w:val="28"/>
              </w:rPr>
            </w:pPr>
            <w:r w:rsidRPr="00414320">
              <w:rPr>
                <w:rFonts w:ascii="Times New Roman" w:hAnsi="Times New Roman"/>
                <w:sz w:val="28"/>
                <w:szCs w:val="28"/>
              </w:rPr>
              <w:t xml:space="preserve">Беседа «Мы вежливые дети». </w:t>
            </w:r>
            <w:r w:rsidRPr="00414320">
              <w:rPr>
                <w:rFonts w:ascii="Times New Roman" w:hAnsi="Times New Roman"/>
                <w:spacing w:val="-4"/>
                <w:sz w:val="28"/>
                <w:szCs w:val="28"/>
              </w:rPr>
              <w:t xml:space="preserve">Дидактическое упражнение «Учим мишку </w:t>
            </w:r>
            <w:r w:rsidRPr="00414320">
              <w:rPr>
                <w:rFonts w:ascii="Times New Roman" w:hAnsi="Times New Roman"/>
                <w:sz w:val="28"/>
                <w:szCs w:val="28"/>
              </w:rPr>
              <w:t>обращаться</w:t>
            </w:r>
            <w:r w:rsidRPr="00414320">
              <w:rPr>
                <w:rFonts w:ascii="Times New Roman" w:hAnsi="Times New Roman"/>
                <w:sz w:val="28"/>
                <w:szCs w:val="28"/>
                <w:vertAlign w:val="subscript"/>
              </w:rPr>
              <w:t>ч</w:t>
            </w:r>
            <w:r w:rsidRPr="00414320">
              <w:rPr>
                <w:rFonts w:ascii="Times New Roman" w:hAnsi="Times New Roman"/>
                <w:sz w:val="28"/>
                <w:szCs w:val="28"/>
              </w:rPr>
              <w:t>с просьбой»</w:t>
            </w:r>
          </w:p>
        </w:tc>
      </w:tr>
    </w:tbl>
    <w:p w:rsidR="00C270B9" w:rsidRDefault="00C270B9" w:rsidP="00414320">
      <w:pPr>
        <w:shd w:val="clear" w:color="auto" w:fill="FFFFFF"/>
        <w:spacing w:after="0"/>
        <w:rPr>
          <w:rFonts w:ascii="Times New Roman" w:hAnsi="Times New Roman"/>
          <w:sz w:val="28"/>
          <w:szCs w:val="28"/>
        </w:rPr>
      </w:pPr>
    </w:p>
    <w:p w:rsidR="00C270B9" w:rsidRPr="00414320" w:rsidRDefault="00C270B9" w:rsidP="00414320">
      <w:pPr>
        <w:shd w:val="clear" w:color="auto" w:fill="FFFFFF"/>
        <w:spacing w:after="0"/>
        <w:rPr>
          <w:rFonts w:ascii="Times New Roman" w:hAnsi="Times New Roman"/>
          <w:sz w:val="28"/>
          <w:szCs w:val="28"/>
        </w:rPr>
      </w:pPr>
    </w:p>
    <w:tbl>
      <w:tblPr>
        <w:tblW w:w="14459" w:type="dxa"/>
        <w:tblInd w:w="-102" w:type="dxa"/>
        <w:tblLayout w:type="fixed"/>
        <w:tblCellMar>
          <w:left w:w="40" w:type="dxa"/>
          <w:right w:w="40" w:type="dxa"/>
        </w:tblCellMar>
        <w:tblLook w:val="0000"/>
      </w:tblPr>
      <w:tblGrid>
        <w:gridCol w:w="2084"/>
        <w:gridCol w:w="43"/>
        <w:gridCol w:w="5528"/>
        <w:gridCol w:w="6804"/>
      </w:tblGrid>
      <w:tr w:rsidR="00C270B9" w:rsidRPr="00414320" w:rsidTr="00CB4320">
        <w:trPr>
          <w:trHeight w:hRule="exact" w:val="412"/>
        </w:trPr>
        <w:tc>
          <w:tcPr>
            <w:tcW w:w="14459" w:type="dxa"/>
            <w:gridSpan w:val="4"/>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left="3744"/>
              <w:rPr>
                <w:rFonts w:ascii="Times New Roman" w:hAnsi="Times New Roman"/>
                <w:sz w:val="28"/>
                <w:szCs w:val="28"/>
              </w:rPr>
            </w:pPr>
            <w:r w:rsidRPr="00414320">
              <w:rPr>
                <w:rFonts w:ascii="Times New Roman" w:hAnsi="Times New Roman"/>
                <w:b/>
                <w:bCs/>
                <w:sz w:val="28"/>
                <w:szCs w:val="28"/>
              </w:rPr>
              <w:t>Четвертый квартал</w:t>
            </w:r>
          </w:p>
        </w:tc>
      </w:tr>
      <w:tr w:rsidR="00C270B9" w:rsidRPr="00414320" w:rsidTr="00CB4320">
        <w:trPr>
          <w:trHeight w:hRule="exact" w:val="1082"/>
        </w:trPr>
        <w:tc>
          <w:tcPr>
            <w:tcW w:w="2084"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tabs>
                <w:tab w:val="left" w:pos="1945"/>
              </w:tabs>
              <w:spacing w:after="0"/>
              <w:ind w:firstLine="10"/>
              <w:rPr>
                <w:rFonts w:ascii="Times New Roman" w:hAnsi="Times New Roman"/>
                <w:sz w:val="28"/>
                <w:szCs w:val="28"/>
              </w:rPr>
            </w:pPr>
            <w:r w:rsidRPr="00414320">
              <w:rPr>
                <w:rFonts w:ascii="Times New Roman" w:hAnsi="Times New Roman"/>
                <w:sz w:val="28"/>
                <w:szCs w:val="28"/>
              </w:rPr>
              <w:t>«Отношение к взрослым»</w:t>
            </w:r>
          </w:p>
        </w:tc>
        <w:tc>
          <w:tcPr>
            <w:tcW w:w="5571"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tabs>
                <w:tab w:val="left" w:pos="1945"/>
              </w:tabs>
              <w:spacing w:after="0"/>
              <w:ind w:firstLine="10"/>
              <w:rPr>
                <w:rFonts w:ascii="Times New Roman" w:hAnsi="Times New Roman"/>
                <w:sz w:val="28"/>
                <w:szCs w:val="28"/>
              </w:rPr>
            </w:pPr>
            <w:r w:rsidRPr="00414320">
              <w:rPr>
                <w:rFonts w:ascii="Times New Roman" w:hAnsi="Times New Roman"/>
                <w:spacing w:val="-5"/>
                <w:sz w:val="28"/>
                <w:szCs w:val="28"/>
              </w:rPr>
              <w:t xml:space="preserve">Продолжать формировать желание помогать взрослым, проявлять заботу </w:t>
            </w:r>
            <w:r w:rsidRPr="00414320">
              <w:rPr>
                <w:rFonts w:ascii="Times New Roman" w:hAnsi="Times New Roman"/>
                <w:sz w:val="28"/>
                <w:szCs w:val="28"/>
              </w:rPr>
              <w:t>о них, спокойно общаться с сотрудниками детского сада.</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tabs>
                <w:tab w:val="left" w:pos="1945"/>
              </w:tabs>
              <w:spacing w:after="0"/>
              <w:ind w:right="201"/>
              <w:rPr>
                <w:rFonts w:ascii="Times New Roman" w:hAnsi="Times New Roman"/>
                <w:sz w:val="28"/>
                <w:szCs w:val="28"/>
              </w:rPr>
            </w:pPr>
            <w:r w:rsidRPr="00414320">
              <w:rPr>
                <w:rFonts w:ascii="Times New Roman" w:hAnsi="Times New Roman"/>
                <w:sz w:val="28"/>
                <w:szCs w:val="28"/>
              </w:rPr>
              <w:t xml:space="preserve">Наблюдение за трудом няни. </w:t>
            </w:r>
            <w:r w:rsidRPr="00414320">
              <w:rPr>
                <w:rFonts w:ascii="Times New Roman" w:hAnsi="Times New Roman"/>
                <w:spacing w:val="-7"/>
                <w:sz w:val="28"/>
                <w:szCs w:val="28"/>
              </w:rPr>
              <w:t xml:space="preserve">Совместная трудовая деятельность. </w:t>
            </w:r>
            <w:r w:rsidRPr="00414320">
              <w:rPr>
                <w:rFonts w:ascii="Times New Roman" w:hAnsi="Times New Roman"/>
                <w:spacing w:val="-4"/>
                <w:sz w:val="28"/>
                <w:szCs w:val="28"/>
              </w:rPr>
              <w:t xml:space="preserve">Чтение: Е. Пермяк «Как Маша стала </w:t>
            </w:r>
            <w:r w:rsidRPr="00414320">
              <w:rPr>
                <w:rFonts w:ascii="Times New Roman" w:hAnsi="Times New Roman"/>
                <w:sz w:val="28"/>
                <w:szCs w:val="28"/>
              </w:rPr>
              <w:t>большой»</w:t>
            </w:r>
          </w:p>
        </w:tc>
      </w:tr>
      <w:tr w:rsidR="00C270B9" w:rsidRPr="00414320" w:rsidTr="00CB4320">
        <w:trPr>
          <w:trHeight w:hRule="exact" w:val="1715"/>
        </w:trPr>
        <w:tc>
          <w:tcPr>
            <w:tcW w:w="2127"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firstLine="10"/>
              <w:rPr>
                <w:rFonts w:ascii="Times New Roman" w:hAnsi="Times New Roman"/>
                <w:sz w:val="28"/>
                <w:szCs w:val="28"/>
              </w:rPr>
            </w:pPr>
            <w:r w:rsidRPr="00414320">
              <w:rPr>
                <w:rFonts w:ascii="Times New Roman" w:hAnsi="Times New Roman"/>
                <w:spacing w:val="-10"/>
                <w:sz w:val="28"/>
                <w:szCs w:val="28"/>
              </w:rPr>
              <w:t xml:space="preserve">« Взаимоотношения </w:t>
            </w:r>
            <w:r w:rsidRPr="00414320">
              <w:rPr>
                <w:rFonts w:ascii="Times New Roman" w:hAnsi="Times New Roman"/>
                <w:sz w:val="28"/>
                <w:szCs w:val="28"/>
              </w:rPr>
              <w:t>с детьми»</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firstLine="10"/>
              <w:rPr>
                <w:rFonts w:ascii="Times New Roman" w:hAnsi="Times New Roman"/>
                <w:sz w:val="28"/>
                <w:szCs w:val="28"/>
              </w:rPr>
            </w:pPr>
            <w:r w:rsidRPr="00414320">
              <w:rPr>
                <w:rFonts w:ascii="Times New Roman" w:hAnsi="Times New Roman"/>
                <w:spacing w:val="-3"/>
                <w:sz w:val="28"/>
                <w:szCs w:val="28"/>
              </w:rPr>
              <w:t xml:space="preserve">Побуждать к совместным играм, </w:t>
            </w:r>
            <w:r w:rsidRPr="00414320">
              <w:rPr>
                <w:rStyle w:val="c3"/>
                <w:rFonts w:ascii="Times New Roman" w:hAnsi="Times New Roman"/>
                <w:sz w:val="28"/>
                <w:szCs w:val="28"/>
              </w:rPr>
              <w:t xml:space="preserve">формировать умение </w:t>
            </w:r>
            <w:r w:rsidRPr="00414320">
              <w:rPr>
                <w:rFonts w:ascii="Times New Roman" w:hAnsi="Times New Roman"/>
                <w:spacing w:val="-5"/>
                <w:sz w:val="28"/>
                <w:szCs w:val="28"/>
              </w:rPr>
              <w:t xml:space="preserve">играть, не ссорясь, делиться игрушками. </w:t>
            </w:r>
            <w:r w:rsidRPr="00414320">
              <w:rPr>
                <w:rFonts w:ascii="Times New Roman" w:hAnsi="Times New Roman"/>
                <w:spacing w:val="-4"/>
                <w:sz w:val="28"/>
                <w:szCs w:val="28"/>
              </w:rPr>
              <w:t>Способствовать созданию спокойной доброжелательной обстановки в группе.</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firstLine="10"/>
              <w:rPr>
                <w:rFonts w:ascii="Times New Roman" w:hAnsi="Times New Roman"/>
                <w:sz w:val="28"/>
                <w:szCs w:val="28"/>
              </w:rPr>
            </w:pPr>
            <w:r w:rsidRPr="00414320">
              <w:rPr>
                <w:rFonts w:ascii="Times New Roman" w:hAnsi="Times New Roman"/>
                <w:spacing w:val="-6"/>
                <w:sz w:val="28"/>
                <w:szCs w:val="28"/>
              </w:rPr>
              <w:t xml:space="preserve">Наблюдение за играми старших детей. </w:t>
            </w:r>
            <w:r w:rsidRPr="00414320">
              <w:rPr>
                <w:rFonts w:ascii="Times New Roman" w:hAnsi="Times New Roman"/>
                <w:sz w:val="28"/>
                <w:szCs w:val="28"/>
              </w:rPr>
              <w:t>Рассматривание иллюстраций. Беседа «Мы дружные ребята». Чтение: Ч. Янчарский «Друзья»</w:t>
            </w:r>
          </w:p>
        </w:tc>
      </w:tr>
      <w:tr w:rsidR="00C270B9" w:rsidRPr="00414320" w:rsidTr="00414320">
        <w:trPr>
          <w:trHeight w:hRule="exact" w:val="2159"/>
        </w:trPr>
        <w:tc>
          <w:tcPr>
            <w:tcW w:w="2084"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firstLine="10"/>
              <w:rPr>
                <w:rFonts w:ascii="Times New Roman" w:hAnsi="Times New Roman"/>
                <w:sz w:val="28"/>
                <w:szCs w:val="28"/>
              </w:rPr>
            </w:pPr>
            <w:r w:rsidRPr="00414320">
              <w:rPr>
                <w:rFonts w:ascii="Times New Roman" w:hAnsi="Times New Roman"/>
                <w:sz w:val="28"/>
                <w:szCs w:val="28"/>
              </w:rPr>
              <w:t>«Культура поведения»</w:t>
            </w:r>
          </w:p>
          <w:p w:rsidR="00C270B9" w:rsidRPr="00414320" w:rsidRDefault="00C270B9" w:rsidP="00414320">
            <w:pPr>
              <w:spacing w:after="0"/>
              <w:ind w:firstLine="10"/>
              <w:rPr>
                <w:rFonts w:ascii="Times New Roman" w:hAnsi="Times New Roman"/>
                <w:sz w:val="28"/>
                <w:szCs w:val="28"/>
              </w:rPr>
            </w:pPr>
          </w:p>
          <w:p w:rsidR="00C270B9" w:rsidRPr="00414320" w:rsidRDefault="00C270B9" w:rsidP="00414320">
            <w:pPr>
              <w:spacing w:after="0"/>
              <w:ind w:firstLine="10"/>
              <w:rPr>
                <w:rFonts w:ascii="Times New Roman" w:hAnsi="Times New Roman"/>
                <w:sz w:val="28"/>
                <w:szCs w:val="28"/>
              </w:rPr>
            </w:pPr>
          </w:p>
          <w:p w:rsidR="00C270B9" w:rsidRPr="00414320" w:rsidRDefault="00C270B9" w:rsidP="00414320">
            <w:pPr>
              <w:spacing w:after="0"/>
              <w:ind w:firstLine="10"/>
              <w:jc w:val="center"/>
              <w:rPr>
                <w:rFonts w:ascii="Times New Roman" w:hAnsi="Times New Roman"/>
                <w:sz w:val="28"/>
                <w:szCs w:val="28"/>
              </w:rPr>
            </w:pPr>
          </w:p>
        </w:tc>
        <w:tc>
          <w:tcPr>
            <w:tcW w:w="5571"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firstLine="10"/>
              <w:rPr>
                <w:rFonts w:ascii="Times New Roman" w:hAnsi="Times New Roman"/>
                <w:sz w:val="28"/>
                <w:szCs w:val="28"/>
              </w:rPr>
            </w:pPr>
            <w:r w:rsidRPr="00414320">
              <w:rPr>
                <w:rFonts w:ascii="Times New Roman" w:hAnsi="Times New Roman"/>
                <w:spacing w:val="-5"/>
                <w:sz w:val="28"/>
                <w:szCs w:val="28"/>
              </w:rPr>
              <w:t xml:space="preserve">Закреплять навыки культуры поведения: </w:t>
            </w:r>
            <w:r w:rsidRPr="00414320">
              <w:rPr>
                <w:rFonts w:ascii="Times New Roman" w:hAnsi="Times New Roman"/>
                <w:spacing w:val="-4"/>
                <w:sz w:val="28"/>
                <w:szCs w:val="28"/>
              </w:rPr>
              <w:t xml:space="preserve">здороваться и прощаться, благодарить за услугу, спокойно вести себя в разной обстановке. Формировать бережное </w:t>
            </w:r>
            <w:r w:rsidRPr="00414320">
              <w:rPr>
                <w:rFonts w:ascii="Times New Roman" w:hAnsi="Times New Roman"/>
                <w:sz w:val="28"/>
                <w:szCs w:val="28"/>
              </w:rPr>
              <w:t>отношение к природе.</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115" w:hanging="5"/>
              <w:rPr>
                <w:rFonts w:ascii="Times New Roman" w:hAnsi="Times New Roman"/>
                <w:sz w:val="28"/>
                <w:szCs w:val="28"/>
              </w:rPr>
            </w:pPr>
            <w:r w:rsidRPr="00414320">
              <w:rPr>
                <w:rFonts w:ascii="Times New Roman" w:hAnsi="Times New Roman"/>
                <w:sz w:val="28"/>
                <w:szCs w:val="28"/>
              </w:rPr>
              <w:t xml:space="preserve">Наблюдения в природе. Рассматривание иллюстраций. </w:t>
            </w:r>
            <w:r w:rsidRPr="00414320">
              <w:rPr>
                <w:rFonts w:ascii="Times New Roman" w:hAnsi="Times New Roman"/>
                <w:spacing w:val="-5"/>
                <w:sz w:val="28"/>
                <w:szCs w:val="28"/>
              </w:rPr>
              <w:t xml:space="preserve">Беседы: «Напомним, как разговаривают </w:t>
            </w:r>
            <w:r w:rsidRPr="00414320">
              <w:rPr>
                <w:rFonts w:ascii="Times New Roman" w:hAnsi="Times New Roman"/>
                <w:spacing w:val="-6"/>
                <w:sz w:val="28"/>
                <w:szCs w:val="28"/>
              </w:rPr>
              <w:t xml:space="preserve">вежливые дети», «Мы умеем заботиться </w:t>
            </w:r>
            <w:r w:rsidRPr="00414320">
              <w:rPr>
                <w:rFonts w:ascii="Times New Roman" w:hAnsi="Times New Roman"/>
                <w:sz w:val="28"/>
                <w:szCs w:val="28"/>
              </w:rPr>
              <w:t>о природе»</w:t>
            </w:r>
          </w:p>
        </w:tc>
      </w:tr>
    </w:tbl>
    <w:p w:rsidR="00C270B9" w:rsidRPr="00414320" w:rsidRDefault="00C270B9" w:rsidP="00414320">
      <w:pPr>
        <w:shd w:val="clear" w:color="auto" w:fill="FFFFFF"/>
        <w:spacing w:after="0"/>
        <w:ind w:left="77"/>
        <w:rPr>
          <w:rFonts w:ascii="Times New Roman" w:hAnsi="Times New Roman"/>
          <w:sz w:val="28"/>
          <w:szCs w:val="28"/>
        </w:rPr>
      </w:pPr>
    </w:p>
    <w:p w:rsidR="00C270B9" w:rsidRPr="00F43238" w:rsidRDefault="00C270B9" w:rsidP="00414320">
      <w:pPr>
        <w:shd w:val="clear" w:color="auto" w:fill="FFFFFF"/>
        <w:spacing w:after="0"/>
        <w:ind w:right="24"/>
        <w:jc w:val="center"/>
        <w:rPr>
          <w:rFonts w:ascii="Times New Roman" w:hAnsi="Times New Roman"/>
          <w:b/>
          <w:sz w:val="24"/>
          <w:szCs w:val="24"/>
        </w:rPr>
      </w:pPr>
      <w:r>
        <w:rPr>
          <w:rFonts w:ascii="Times New Roman" w:hAnsi="Times New Roman"/>
          <w:b/>
          <w:iCs/>
          <w:sz w:val="24"/>
          <w:szCs w:val="24"/>
        </w:rPr>
        <w:br w:type="page"/>
      </w:r>
      <w:r>
        <w:rPr>
          <w:rFonts w:ascii="Times New Roman" w:hAnsi="Times New Roman"/>
          <w:b/>
          <w:iCs/>
          <w:sz w:val="24"/>
          <w:szCs w:val="24"/>
        </w:rPr>
        <w:lastRenderedPageBreak/>
        <w:t>О</w:t>
      </w:r>
      <w:r w:rsidRPr="00F43238">
        <w:rPr>
          <w:rFonts w:ascii="Times New Roman" w:hAnsi="Times New Roman"/>
          <w:b/>
          <w:iCs/>
          <w:sz w:val="24"/>
          <w:szCs w:val="24"/>
        </w:rPr>
        <w:t>знакомление с окружающим миром</w:t>
      </w:r>
    </w:p>
    <w:p w:rsidR="00C270B9" w:rsidRPr="00F43238" w:rsidRDefault="00C270B9" w:rsidP="00414320">
      <w:pPr>
        <w:spacing w:after="0" w:line="1" w:lineRule="exact"/>
        <w:jc w:val="center"/>
        <w:rPr>
          <w:rFonts w:ascii="Times New Roman" w:hAnsi="Times New Roman"/>
          <w:sz w:val="24"/>
          <w:szCs w:val="24"/>
        </w:rPr>
      </w:pPr>
    </w:p>
    <w:tbl>
      <w:tblPr>
        <w:tblW w:w="10450" w:type="dxa"/>
        <w:tblInd w:w="40" w:type="dxa"/>
        <w:tblLayout w:type="fixed"/>
        <w:tblCellMar>
          <w:left w:w="40" w:type="dxa"/>
          <w:right w:w="40" w:type="dxa"/>
        </w:tblCellMar>
        <w:tblLook w:val="0000"/>
      </w:tblPr>
      <w:tblGrid>
        <w:gridCol w:w="1966"/>
        <w:gridCol w:w="3204"/>
        <w:gridCol w:w="5280"/>
      </w:tblGrid>
      <w:tr w:rsidR="00C270B9" w:rsidRPr="00F43238" w:rsidTr="00F43238">
        <w:trPr>
          <w:trHeight w:hRule="exact" w:val="421"/>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Pr="00F43238" w:rsidRDefault="00C270B9" w:rsidP="00414320">
            <w:pPr>
              <w:shd w:val="clear" w:color="auto" w:fill="FFFFFF"/>
              <w:spacing w:after="0"/>
              <w:ind w:left="250"/>
              <w:jc w:val="center"/>
              <w:rPr>
                <w:rFonts w:ascii="Times New Roman" w:hAnsi="Times New Roman"/>
                <w:sz w:val="24"/>
                <w:szCs w:val="24"/>
              </w:rPr>
            </w:pPr>
            <w:r w:rsidRPr="00F43238">
              <w:rPr>
                <w:rFonts w:ascii="Times New Roman" w:hAnsi="Times New Roman"/>
                <w:b/>
                <w:bCs/>
                <w:sz w:val="24"/>
                <w:szCs w:val="24"/>
              </w:rPr>
              <w:t>Темы</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rsidR="00C270B9" w:rsidRPr="00F43238" w:rsidRDefault="00C270B9" w:rsidP="00414320">
            <w:pPr>
              <w:shd w:val="clear" w:color="auto" w:fill="FFFFFF"/>
              <w:spacing w:after="0"/>
              <w:ind w:left="1046"/>
              <w:jc w:val="center"/>
              <w:rPr>
                <w:rFonts w:ascii="Times New Roman" w:hAnsi="Times New Roman"/>
                <w:sz w:val="24"/>
                <w:szCs w:val="24"/>
              </w:rPr>
            </w:pPr>
            <w:r w:rsidRPr="00F43238">
              <w:rPr>
                <w:rFonts w:ascii="Times New Roman" w:hAnsi="Times New Roman"/>
                <w:b/>
                <w:bCs/>
                <w:sz w:val="24"/>
                <w:szCs w:val="24"/>
              </w:rPr>
              <w:t>Содержание</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C270B9" w:rsidRPr="00F43238" w:rsidRDefault="00C270B9" w:rsidP="00414320">
            <w:pPr>
              <w:shd w:val="clear" w:color="auto" w:fill="FFFFFF"/>
              <w:spacing w:after="0"/>
              <w:ind w:left="1152"/>
              <w:jc w:val="center"/>
              <w:rPr>
                <w:rFonts w:ascii="Times New Roman" w:hAnsi="Times New Roman"/>
                <w:sz w:val="24"/>
                <w:szCs w:val="24"/>
              </w:rPr>
            </w:pPr>
            <w:r w:rsidRPr="00F43238">
              <w:rPr>
                <w:rFonts w:ascii="Times New Roman" w:hAnsi="Times New Roman"/>
                <w:b/>
                <w:bCs/>
                <w:sz w:val="24"/>
                <w:szCs w:val="24"/>
              </w:rPr>
              <w:t>Методические приемы</w:t>
            </w:r>
          </w:p>
        </w:tc>
      </w:tr>
      <w:tr w:rsidR="00C270B9" w:rsidRPr="00F43238" w:rsidTr="00F43238">
        <w:trPr>
          <w:trHeight w:hRule="exact" w:val="402"/>
        </w:trPr>
        <w:tc>
          <w:tcPr>
            <w:tcW w:w="10450" w:type="dxa"/>
            <w:gridSpan w:val="3"/>
            <w:tcBorders>
              <w:top w:val="single" w:sz="6" w:space="0" w:color="auto"/>
              <w:left w:val="single" w:sz="6" w:space="0" w:color="auto"/>
              <w:bottom w:val="single" w:sz="6" w:space="0" w:color="auto"/>
              <w:right w:val="single" w:sz="6" w:space="0" w:color="auto"/>
            </w:tcBorders>
            <w:shd w:val="clear" w:color="auto" w:fill="FFFFFF"/>
          </w:tcPr>
          <w:p w:rsidR="00C270B9" w:rsidRPr="00F43238" w:rsidRDefault="00C270B9" w:rsidP="00414320">
            <w:pPr>
              <w:shd w:val="clear" w:color="auto" w:fill="FFFFFF"/>
              <w:spacing w:after="0"/>
              <w:ind w:left="4253"/>
              <w:rPr>
                <w:rFonts w:ascii="Times New Roman" w:hAnsi="Times New Roman"/>
                <w:sz w:val="24"/>
                <w:szCs w:val="24"/>
              </w:rPr>
            </w:pPr>
            <w:r w:rsidRPr="00F43238">
              <w:rPr>
                <w:rFonts w:ascii="Times New Roman" w:hAnsi="Times New Roman"/>
                <w:b/>
                <w:bCs/>
                <w:sz w:val="24"/>
                <w:szCs w:val="24"/>
              </w:rPr>
              <w:t>Сентябрь</w:t>
            </w:r>
          </w:p>
        </w:tc>
      </w:tr>
      <w:tr w:rsidR="00C270B9" w:rsidRPr="00F43238" w:rsidTr="00F43238">
        <w:trPr>
          <w:trHeight w:hRule="exact" w:val="675"/>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Pr="00F43238" w:rsidRDefault="00C270B9" w:rsidP="00414320">
            <w:pPr>
              <w:shd w:val="clear" w:color="auto" w:fill="FFFFFF"/>
              <w:spacing w:after="0"/>
              <w:ind w:firstLine="10"/>
              <w:rPr>
                <w:rFonts w:ascii="Times New Roman" w:hAnsi="Times New Roman"/>
                <w:sz w:val="24"/>
                <w:szCs w:val="24"/>
              </w:rPr>
            </w:pPr>
            <w:r w:rsidRPr="00F43238">
              <w:rPr>
                <w:rFonts w:ascii="Times New Roman" w:hAnsi="Times New Roman"/>
                <w:spacing w:val="-8"/>
                <w:sz w:val="24"/>
                <w:szCs w:val="24"/>
              </w:rPr>
              <w:t xml:space="preserve">«Сенсорное </w:t>
            </w:r>
            <w:r w:rsidRPr="00F43238">
              <w:rPr>
                <w:rFonts w:ascii="Times New Roman" w:hAnsi="Times New Roman"/>
                <w:spacing w:val="-9"/>
                <w:sz w:val="24"/>
                <w:szCs w:val="24"/>
              </w:rPr>
              <w:t>воспитание»</w:t>
            </w:r>
          </w:p>
        </w:tc>
        <w:tc>
          <w:tcPr>
            <w:tcW w:w="8484"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F43238" w:rsidRDefault="00C270B9" w:rsidP="00414320">
            <w:pPr>
              <w:shd w:val="clear" w:color="auto" w:fill="FFFFFF"/>
              <w:spacing w:after="0"/>
              <w:ind w:right="72"/>
              <w:rPr>
                <w:rFonts w:ascii="Times New Roman" w:hAnsi="Times New Roman"/>
                <w:sz w:val="24"/>
                <w:szCs w:val="24"/>
              </w:rPr>
            </w:pPr>
            <w:r w:rsidRPr="00F43238">
              <w:rPr>
                <w:rStyle w:val="c3"/>
                <w:rFonts w:ascii="Times New Roman" w:hAnsi="Times New Roman"/>
                <w:sz w:val="24"/>
                <w:szCs w:val="24"/>
              </w:rPr>
              <w:t xml:space="preserve">Формировать умение </w:t>
            </w:r>
            <w:r w:rsidRPr="00F43238">
              <w:rPr>
                <w:rFonts w:ascii="Times New Roman" w:hAnsi="Times New Roman"/>
                <w:spacing w:val="-5"/>
                <w:sz w:val="24"/>
                <w:szCs w:val="24"/>
              </w:rPr>
              <w:t xml:space="preserve">соотносить предметы по форме, вкладывать в соответствующие отверстия коробки. </w:t>
            </w:r>
            <w:r w:rsidRPr="00F43238">
              <w:rPr>
                <w:rFonts w:ascii="Times New Roman" w:hAnsi="Times New Roman"/>
                <w:spacing w:val="-4"/>
                <w:sz w:val="24"/>
                <w:szCs w:val="24"/>
              </w:rPr>
              <w:t>Совершенствовать умение нанизывать на стержень пирамидки большие и маленькие кольца.</w:t>
            </w:r>
          </w:p>
        </w:tc>
      </w:tr>
      <w:tr w:rsidR="00C270B9" w:rsidRPr="00F43238" w:rsidTr="00F43238">
        <w:trPr>
          <w:trHeight w:hRule="exact" w:val="1938"/>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Pr="00F43238" w:rsidRDefault="00C270B9" w:rsidP="00414320">
            <w:pPr>
              <w:shd w:val="clear" w:color="auto" w:fill="FFFFFF"/>
              <w:spacing w:after="0"/>
              <w:ind w:firstLine="10"/>
              <w:rPr>
                <w:rFonts w:ascii="Times New Roman" w:hAnsi="Times New Roman"/>
                <w:sz w:val="24"/>
                <w:szCs w:val="24"/>
              </w:rPr>
            </w:pPr>
            <w:r w:rsidRPr="00F43238">
              <w:rPr>
                <w:rFonts w:ascii="Times New Roman" w:hAnsi="Times New Roman"/>
                <w:spacing w:val="-8"/>
                <w:sz w:val="24"/>
                <w:szCs w:val="24"/>
              </w:rPr>
              <w:t>«Предмет</w:t>
            </w:r>
            <w:r w:rsidRPr="00F43238">
              <w:rPr>
                <w:rFonts w:ascii="Times New Roman" w:hAnsi="Times New Roman"/>
                <w:spacing w:val="-8"/>
                <w:sz w:val="24"/>
                <w:szCs w:val="24"/>
              </w:rPr>
              <w:softHyphen/>
            </w:r>
            <w:r w:rsidRPr="00F43238">
              <w:rPr>
                <w:rFonts w:ascii="Times New Roman" w:hAnsi="Times New Roman"/>
                <w:spacing w:val="-5"/>
                <w:sz w:val="24"/>
                <w:szCs w:val="24"/>
              </w:rPr>
              <w:t>ное окруже</w:t>
            </w:r>
            <w:r w:rsidRPr="00F43238">
              <w:rPr>
                <w:rFonts w:ascii="Times New Roman" w:hAnsi="Times New Roman"/>
                <w:spacing w:val="-5"/>
                <w:sz w:val="24"/>
                <w:szCs w:val="24"/>
              </w:rPr>
              <w:softHyphen/>
            </w:r>
            <w:r w:rsidRPr="00F43238">
              <w:rPr>
                <w:rFonts w:ascii="Times New Roman" w:hAnsi="Times New Roman"/>
                <w:sz w:val="24"/>
                <w:szCs w:val="24"/>
              </w:rPr>
              <w:t>ние»</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rsidR="00C270B9" w:rsidRPr="00F43238" w:rsidRDefault="00C270B9" w:rsidP="00414320">
            <w:pPr>
              <w:shd w:val="clear" w:color="auto" w:fill="FFFFFF"/>
              <w:spacing w:after="0"/>
              <w:ind w:right="43" w:firstLine="5"/>
              <w:rPr>
                <w:rFonts w:ascii="Times New Roman" w:hAnsi="Times New Roman"/>
                <w:sz w:val="24"/>
                <w:szCs w:val="24"/>
              </w:rPr>
            </w:pPr>
            <w:r w:rsidRPr="00F43238">
              <w:rPr>
                <w:rFonts w:ascii="Times New Roman" w:hAnsi="Times New Roman"/>
                <w:spacing w:val="-4"/>
                <w:sz w:val="24"/>
                <w:szCs w:val="24"/>
              </w:rPr>
              <w:t xml:space="preserve">Игрушки в нашей группе: закреплять </w:t>
            </w:r>
            <w:r w:rsidRPr="00F43238">
              <w:rPr>
                <w:rFonts w:ascii="Times New Roman" w:hAnsi="Times New Roman"/>
                <w:sz w:val="24"/>
                <w:szCs w:val="24"/>
              </w:rPr>
              <w:t>представления об игрушках и приемах игры с ними.</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C270B9" w:rsidRPr="00F43238" w:rsidRDefault="00C270B9" w:rsidP="00414320">
            <w:pPr>
              <w:shd w:val="clear" w:color="auto" w:fill="FFFFFF"/>
              <w:spacing w:after="0"/>
              <w:ind w:right="346"/>
              <w:rPr>
                <w:rFonts w:ascii="Times New Roman" w:hAnsi="Times New Roman"/>
                <w:sz w:val="24"/>
                <w:szCs w:val="24"/>
              </w:rPr>
            </w:pPr>
            <w:r w:rsidRPr="00F43238">
              <w:rPr>
                <w:rFonts w:ascii="Times New Roman" w:hAnsi="Times New Roman"/>
                <w:spacing w:val="-4"/>
                <w:sz w:val="24"/>
                <w:szCs w:val="24"/>
              </w:rPr>
              <w:t>Рассматривание игрушек, упражнение в их пра</w:t>
            </w:r>
            <w:r w:rsidRPr="00F43238">
              <w:rPr>
                <w:rFonts w:ascii="Times New Roman" w:hAnsi="Times New Roman"/>
                <w:spacing w:val="-4"/>
                <w:sz w:val="24"/>
                <w:szCs w:val="24"/>
              </w:rPr>
              <w:softHyphen/>
            </w:r>
            <w:r w:rsidRPr="00F43238">
              <w:rPr>
                <w:rFonts w:ascii="Times New Roman" w:hAnsi="Times New Roman"/>
                <w:sz w:val="24"/>
                <w:szCs w:val="24"/>
              </w:rPr>
              <w:t>вильном назывании.</w:t>
            </w:r>
            <w:r w:rsidRPr="00F43238">
              <w:rPr>
                <w:rFonts w:ascii="Times New Roman" w:hAnsi="Times New Roman"/>
                <w:spacing w:val="-4"/>
                <w:sz w:val="24"/>
                <w:szCs w:val="24"/>
              </w:rPr>
              <w:t xml:space="preserve">Внесение новых игрушек, обыгрывание их. </w:t>
            </w:r>
            <w:r w:rsidRPr="00F43238">
              <w:rPr>
                <w:rFonts w:ascii="Times New Roman" w:hAnsi="Times New Roman"/>
                <w:spacing w:val="-3"/>
                <w:sz w:val="24"/>
                <w:szCs w:val="24"/>
              </w:rPr>
              <w:t xml:space="preserve">Дидактические игры: «Назови правильно», </w:t>
            </w:r>
            <w:r w:rsidRPr="00F43238">
              <w:rPr>
                <w:rFonts w:ascii="Times New Roman" w:hAnsi="Times New Roman"/>
                <w:spacing w:val="-4"/>
                <w:sz w:val="24"/>
                <w:szCs w:val="24"/>
              </w:rPr>
              <w:t xml:space="preserve">«Разрезные картинки», «Чего не стало». Дидактические упражнения по обучению игре </w:t>
            </w:r>
            <w:r w:rsidRPr="00F43238">
              <w:rPr>
                <w:rFonts w:ascii="Times New Roman" w:hAnsi="Times New Roman"/>
                <w:sz w:val="24"/>
                <w:szCs w:val="24"/>
              </w:rPr>
              <w:t>с разными игрушками.</w:t>
            </w:r>
          </w:p>
        </w:tc>
      </w:tr>
      <w:tr w:rsidR="00C270B9" w:rsidRPr="00F43238" w:rsidTr="00F43238">
        <w:trPr>
          <w:trHeight w:hRule="exact" w:val="749"/>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Pr="00F43238" w:rsidRDefault="00C270B9" w:rsidP="00414320">
            <w:pPr>
              <w:shd w:val="clear" w:color="auto" w:fill="FFFFFF"/>
              <w:spacing w:after="0"/>
              <w:rPr>
                <w:rFonts w:ascii="Times New Roman" w:hAnsi="Times New Roman"/>
                <w:sz w:val="24"/>
                <w:szCs w:val="24"/>
              </w:rPr>
            </w:pPr>
            <w:r w:rsidRPr="00F43238">
              <w:rPr>
                <w:rFonts w:ascii="Times New Roman" w:hAnsi="Times New Roman"/>
                <w:sz w:val="24"/>
                <w:szCs w:val="24"/>
              </w:rPr>
              <w:t>«Семья»</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rsidR="00C270B9" w:rsidRPr="00F43238" w:rsidRDefault="00C270B9" w:rsidP="00414320">
            <w:pPr>
              <w:shd w:val="clear" w:color="auto" w:fill="FFFFFF"/>
              <w:spacing w:after="0"/>
              <w:rPr>
                <w:rFonts w:ascii="Times New Roman" w:hAnsi="Times New Roman"/>
                <w:sz w:val="24"/>
                <w:szCs w:val="24"/>
              </w:rPr>
            </w:pPr>
            <w:r w:rsidRPr="00F43238">
              <w:rPr>
                <w:rFonts w:ascii="Times New Roman" w:hAnsi="Times New Roman"/>
                <w:sz w:val="24"/>
                <w:szCs w:val="24"/>
              </w:rPr>
              <w:t>Уточнить имена родителей.</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C270B9" w:rsidRPr="00F43238" w:rsidRDefault="00C270B9" w:rsidP="00414320">
            <w:pPr>
              <w:shd w:val="clear" w:color="auto" w:fill="FFFFFF"/>
              <w:spacing w:after="0"/>
              <w:rPr>
                <w:rFonts w:ascii="Times New Roman" w:hAnsi="Times New Roman"/>
                <w:sz w:val="24"/>
                <w:szCs w:val="24"/>
              </w:rPr>
            </w:pPr>
            <w:r w:rsidRPr="00F43238">
              <w:rPr>
                <w:rFonts w:ascii="Times New Roman" w:hAnsi="Times New Roman"/>
                <w:sz w:val="24"/>
                <w:szCs w:val="24"/>
              </w:rPr>
              <w:t>Беседа «Мама и папа».</w:t>
            </w:r>
          </w:p>
          <w:p w:rsidR="00C270B9" w:rsidRPr="00F43238" w:rsidRDefault="00C270B9" w:rsidP="00414320">
            <w:pPr>
              <w:shd w:val="clear" w:color="auto" w:fill="FFFFFF"/>
              <w:spacing w:after="0"/>
              <w:rPr>
                <w:rFonts w:ascii="Times New Roman" w:hAnsi="Times New Roman"/>
                <w:sz w:val="24"/>
                <w:szCs w:val="24"/>
              </w:rPr>
            </w:pPr>
            <w:r w:rsidRPr="00F43238">
              <w:rPr>
                <w:rFonts w:ascii="Times New Roman" w:hAnsi="Times New Roman"/>
                <w:spacing w:val="-6"/>
                <w:sz w:val="24"/>
                <w:szCs w:val="24"/>
              </w:rPr>
              <w:t>Подготовка к сюжетно-ролевой игре «Семья»</w:t>
            </w:r>
          </w:p>
        </w:tc>
      </w:tr>
      <w:tr w:rsidR="00C270B9" w:rsidRPr="00F43238" w:rsidTr="00F43238">
        <w:trPr>
          <w:trHeight w:hRule="exact" w:val="1276"/>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Pr="00F43238" w:rsidRDefault="00C270B9" w:rsidP="00414320">
            <w:pPr>
              <w:shd w:val="clear" w:color="auto" w:fill="FFFFFF"/>
              <w:spacing w:after="0" w:line="211" w:lineRule="exact"/>
              <w:ind w:right="235" w:firstLine="14"/>
              <w:rPr>
                <w:rFonts w:ascii="Times New Roman" w:hAnsi="Times New Roman"/>
                <w:sz w:val="24"/>
                <w:szCs w:val="24"/>
              </w:rPr>
            </w:pPr>
            <w:r w:rsidRPr="00F43238">
              <w:rPr>
                <w:rFonts w:ascii="Times New Roman" w:hAnsi="Times New Roman"/>
                <w:sz w:val="24"/>
                <w:szCs w:val="24"/>
              </w:rPr>
              <w:t>«Детский сад»</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rsidR="00C270B9" w:rsidRPr="00F43238" w:rsidRDefault="00C270B9" w:rsidP="00414320">
            <w:pPr>
              <w:shd w:val="clear" w:color="auto" w:fill="FFFFFF"/>
              <w:spacing w:after="0"/>
              <w:ind w:right="216"/>
              <w:rPr>
                <w:rFonts w:ascii="Times New Roman" w:hAnsi="Times New Roman"/>
                <w:sz w:val="24"/>
                <w:szCs w:val="24"/>
              </w:rPr>
            </w:pPr>
            <w:r w:rsidRPr="00F43238">
              <w:rPr>
                <w:rFonts w:ascii="Times New Roman" w:hAnsi="Times New Roman"/>
                <w:spacing w:val="-4"/>
                <w:sz w:val="24"/>
                <w:szCs w:val="24"/>
              </w:rPr>
              <w:t xml:space="preserve">Детский сад для ребят: имена и отчества воспитателей и няни, </w:t>
            </w:r>
            <w:r w:rsidRPr="00F43238">
              <w:rPr>
                <w:rFonts w:ascii="Times New Roman" w:hAnsi="Times New Roman"/>
                <w:spacing w:val="-6"/>
                <w:sz w:val="24"/>
                <w:szCs w:val="24"/>
              </w:rPr>
              <w:t>ориентировка в помещении группы.</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C270B9" w:rsidRPr="00F43238" w:rsidRDefault="00C270B9" w:rsidP="00414320">
            <w:pPr>
              <w:shd w:val="clear" w:color="auto" w:fill="FFFFFF"/>
              <w:spacing w:after="0"/>
              <w:ind w:right="72"/>
              <w:rPr>
                <w:rFonts w:ascii="Times New Roman" w:hAnsi="Times New Roman"/>
                <w:sz w:val="24"/>
                <w:szCs w:val="24"/>
              </w:rPr>
            </w:pPr>
            <w:r w:rsidRPr="00F43238">
              <w:rPr>
                <w:rFonts w:ascii="Times New Roman" w:hAnsi="Times New Roman"/>
                <w:sz w:val="24"/>
                <w:szCs w:val="24"/>
              </w:rPr>
              <w:t xml:space="preserve">Осмотр группы. Целевая прогулка по участку. </w:t>
            </w:r>
            <w:r w:rsidRPr="00F43238">
              <w:rPr>
                <w:rFonts w:ascii="Times New Roman" w:hAnsi="Times New Roman"/>
                <w:spacing w:val="-3"/>
                <w:sz w:val="24"/>
                <w:szCs w:val="24"/>
              </w:rPr>
              <w:t xml:space="preserve">Рассказы воспитателя: «Какая наша группа», </w:t>
            </w:r>
            <w:r w:rsidRPr="00F43238">
              <w:rPr>
                <w:rFonts w:ascii="Times New Roman" w:hAnsi="Times New Roman"/>
                <w:sz w:val="24"/>
                <w:szCs w:val="24"/>
              </w:rPr>
              <w:t xml:space="preserve">«Как мы играем в игрушки». </w:t>
            </w:r>
            <w:r w:rsidRPr="00F43238">
              <w:rPr>
                <w:rFonts w:ascii="Times New Roman" w:hAnsi="Times New Roman"/>
                <w:spacing w:val="-4"/>
                <w:sz w:val="24"/>
                <w:szCs w:val="24"/>
              </w:rPr>
              <w:t>Чтение: 3. Александрова «Катя в яслях», Е. Янков</w:t>
            </w:r>
            <w:r w:rsidRPr="00F43238">
              <w:rPr>
                <w:rFonts w:ascii="Times New Roman" w:hAnsi="Times New Roman"/>
                <w:spacing w:val="-4"/>
                <w:sz w:val="24"/>
                <w:szCs w:val="24"/>
              </w:rPr>
              <w:softHyphen/>
            </w:r>
            <w:r w:rsidRPr="00F43238">
              <w:rPr>
                <w:rFonts w:ascii="Times New Roman" w:hAnsi="Times New Roman"/>
                <w:sz w:val="24"/>
                <w:szCs w:val="24"/>
              </w:rPr>
              <w:t>ская «Я хожу в детский сад»</w:t>
            </w:r>
          </w:p>
          <w:p w:rsidR="00C270B9" w:rsidRPr="00F43238" w:rsidRDefault="00C270B9" w:rsidP="00414320">
            <w:pPr>
              <w:shd w:val="clear" w:color="auto" w:fill="FFFFFF"/>
              <w:spacing w:after="0"/>
              <w:ind w:right="72"/>
              <w:rPr>
                <w:rFonts w:ascii="Times New Roman" w:hAnsi="Times New Roman"/>
                <w:sz w:val="24"/>
                <w:szCs w:val="24"/>
              </w:rPr>
            </w:pPr>
          </w:p>
          <w:p w:rsidR="00C270B9" w:rsidRPr="00F43238" w:rsidRDefault="00C270B9" w:rsidP="00414320">
            <w:pPr>
              <w:shd w:val="clear" w:color="auto" w:fill="FFFFFF"/>
              <w:spacing w:after="0"/>
              <w:ind w:right="72"/>
              <w:rPr>
                <w:rFonts w:ascii="Times New Roman" w:hAnsi="Times New Roman"/>
                <w:sz w:val="24"/>
                <w:szCs w:val="24"/>
              </w:rPr>
            </w:pPr>
          </w:p>
          <w:p w:rsidR="00C270B9" w:rsidRPr="00F43238" w:rsidRDefault="00C270B9" w:rsidP="00414320">
            <w:pPr>
              <w:shd w:val="clear" w:color="auto" w:fill="FFFFFF"/>
              <w:spacing w:after="0"/>
              <w:ind w:right="72"/>
              <w:rPr>
                <w:rFonts w:ascii="Times New Roman" w:hAnsi="Times New Roman"/>
                <w:sz w:val="24"/>
                <w:szCs w:val="24"/>
              </w:rPr>
            </w:pPr>
          </w:p>
          <w:p w:rsidR="00C270B9" w:rsidRPr="00F43238" w:rsidRDefault="00C270B9" w:rsidP="00414320">
            <w:pPr>
              <w:shd w:val="clear" w:color="auto" w:fill="FFFFFF"/>
              <w:spacing w:after="0"/>
              <w:ind w:right="72"/>
              <w:rPr>
                <w:rFonts w:ascii="Times New Roman" w:hAnsi="Times New Roman"/>
                <w:sz w:val="24"/>
                <w:szCs w:val="24"/>
              </w:rPr>
            </w:pPr>
          </w:p>
        </w:tc>
      </w:tr>
      <w:tr w:rsidR="00C270B9" w:rsidRPr="00F43238" w:rsidTr="00F43238">
        <w:trPr>
          <w:trHeight w:hRule="exact" w:val="708"/>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Pr="00F43238" w:rsidRDefault="00C270B9" w:rsidP="00414320">
            <w:pPr>
              <w:shd w:val="clear" w:color="auto" w:fill="FFFFFF"/>
              <w:tabs>
                <w:tab w:val="left" w:pos="1945"/>
              </w:tabs>
              <w:spacing w:after="0"/>
              <w:ind w:right="130" w:firstLine="5"/>
              <w:rPr>
                <w:rFonts w:ascii="Times New Roman" w:hAnsi="Times New Roman"/>
                <w:sz w:val="24"/>
                <w:szCs w:val="24"/>
              </w:rPr>
            </w:pPr>
            <w:r w:rsidRPr="00F43238">
              <w:rPr>
                <w:rFonts w:ascii="Times New Roman" w:hAnsi="Times New Roman"/>
                <w:sz w:val="24"/>
                <w:szCs w:val="24"/>
              </w:rPr>
              <w:t xml:space="preserve">«Труд </w:t>
            </w:r>
            <w:r w:rsidRPr="00F43238">
              <w:rPr>
                <w:rFonts w:ascii="Times New Roman" w:hAnsi="Times New Roman"/>
                <w:spacing w:val="-9"/>
                <w:sz w:val="24"/>
                <w:szCs w:val="24"/>
              </w:rPr>
              <w:t>взрослых»</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rsidR="00C270B9" w:rsidRPr="00F43238" w:rsidRDefault="00C270B9" w:rsidP="00414320">
            <w:pPr>
              <w:shd w:val="clear" w:color="auto" w:fill="FFFFFF"/>
              <w:spacing w:after="0"/>
              <w:rPr>
                <w:rFonts w:ascii="Times New Roman" w:hAnsi="Times New Roman"/>
                <w:sz w:val="24"/>
                <w:szCs w:val="24"/>
              </w:rPr>
            </w:pPr>
            <w:r w:rsidRPr="00F43238">
              <w:rPr>
                <w:rFonts w:ascii="Times New Roman" w:hAnsi="Times New Roman"/>
                <w:spacing w:val="-5"/>
                <w:sz w:val="24"/>
                <w:szCs w:val="24"/>
              </w:rPr>
              <w:t>Познакомить с трудом няни в группе.</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C270B9" w:rsidRPr="00F43238" w:rsidRDefault="00C270B9" w:rsidP="00414320">
            <w:pPr>
              <w:shd w:val="clear" w:color="auto" w:fill="FFFFFF"/>
              <w:spacing w:after="0"/>
              <w:ind w:right="244"/>
              <w:rPr>
                <w:rFonts w:ascii="Times New Roman" w:hAnsi="Times New Roman"/>
                <w:sz w:val="24"/>
                <w:szCs w:val="24"/>
              </w:rPr>
            </w:pPr>
            <w:r w:rsidRPr="00F43238">
              <w:rPr>
                <w:rFonts w:ascii="Times New Roman" w:hAnsi="Times New Roman"/>
                <w:sz w:val="24"/>
                <w:szCs w:val="24"/>
              </w:rPr>
              <w:t>Наблюдение за трудом няни. Рассказ воспитателя.</w:t>
            </w:r>
          </w:p>
          <w:p w:rsidR="00C270B9" w:rsidRPr="00F43238" w:rsidRDefault="00C270B9" w:rsidP="00414320">
            <w:pPr>
              <w:shd w:val="clear" w:color="auto" w:fill="FFFFFF"/>
              <w:spacing w:after="0"/>
              <w:ind w:right="2088"/>
              <w:rPr>
                <w:rFonts w:ascii="Times New Roman" w:hAnsi="Times New Roman"/>
                <w:sz w:val="24"/>
                <w:szCs w:val="24"/>
              </w:rPr>
            </w:pPr>
          </w:p>
          <w:p w:rsidR="00C270B9" w:rsidRPr="00F43238" w:rsidRDefault="00C270B9" w:rsidP="00414320">
            <w:pPr>
              <w:shd w:val="clear" w:color="auto" w:fill="FFFFFF"/>
              <w:spacing w:after="0"/>
              <w:ind w:right="2088"/>
              <w:rPr>
                <w:rFonts w:ascii="Times New Roman" w:hAnsi="Times New Roman"/>
                <w:sz w:val="24"/>
                <w:szCs w:val="24"/>
              </w:rPr>
            </w:pPr>
          </w:p>
          <w:p w:rsidR="00C270B9" w:rsidRPr="00F43238" w:rsidRDefault="00C270B9" w:rsidP="00414320">
            <w:pPr>
              <w:shd w:val="clear" w:color="auto" w:fill="FFFFFF"/>
              <w:spacing w:after="0"/>
              <w:ind w:right="2088"/>
              <w:rPr>
                <w:rFonts w:ascii="Times New Roman" w:hAnsi="Times New Roman"/>
                <w:sz w:val="24"/>
                <w:szCs w:val="24"/>
              </w:rPr>
            </w:pPr>
          </w:p>
          <w:p w:rsidR="00C270B9" w:rsidRPr="00F43238" w:rsidRDefault="00C270B9" w:rsidP="00414320">
            <w:pPr>
              <w:shd w:val="clear" w:color="auto" w:fill="FFFFFF"/>
              <w:spacing w:after="0"/>
              <w:ind w:right="2088"/>
              <w:rPr>
                <w:rFonts w:ascii="Times New Roman" w:hAnsi="Times New Roman"/>
                <w:sz w:val="24"/>
                <w:szCs w:val="24"/>
              </w:rPr>
            </w:pPr>
          </w:p>
          <w:p w:rsidR="00C270B9" w:rsidRPr="00F43238" w:rsidRDefault="00C270B9" w:rsidP="00414320">
            <w:pPr>
              <w:shd w:val="clear" w:color="auto" w:fill="FFFFFF"/>
              <w:spacing w:after="0"/>
              <w:ind w:right="2088"/>
              <w:rPr>
                <w:rFonts w:ascii="Times New Roman" w:hAnsi="Times New Roman"/>
                <w:sz w:val="24"/>
                <w:szCs w:val="24"/>
              </w:rPr>
            </w:pPr>
          </w:p>
        </w:tc>
      </w:tr>
      <w:tr w:rsidR="00C270B9" w:rsidRPr="00F43238" w:rsidTr="00F43238">
        <w:trPr>
          <w:trHeight w:hRule="exact" w:val="278"/>
        </w:trPr>
        <w:tc>
          <w:tcPr>
            <w:tcW w:w="10450" w:type="dxa"/>
            <w:gridSpan w:val="3"/>
            <w:tcBorders>
              <w:top w:val="single" w:sz="6" w:space="0" w:color="auto"/>
              <w:left w:val="single" w:sz="6" w:space="0" w:color="auto"/>
              <w:bottom w:val="single" w:sz="6" w:space="0" w:color="auto"/>
              <w:right w:val="single" w:sz="6" w:space="0" w:color="auto"/>
            </w:tcBorders>
            <w:shd w:val="clear" w:color="auto" w:fill="FFFFFF"/>
          </w:tcPr>
          <w:p w:rsidR="00C270B9" w:rsidRPr="00F43238" w:rsidRDefault="00C270B9" w:rsidP="00414320">
            <w:pPr>
              <w:shd w:val="clear" w:color="auto" w:fill="FFFFFF"/>
              <w:spacing w:after="0"/>
              <w:jc w:val="center"/>
              <w:rPr>
                <w:rFonts w:ascii="Times New Roman" w:hAnsi="Times New Roman"/>
                <w:sz w:val="24"/>
                <w:szCs w:val="24"/>
              </w:rPr>
            </w:pPr>
            <w:r w:rsidRPr="00F43238">
              <w:rPr>
                <w:rFonts w:ascii="Times New Roman" w:hAnsi="Times New Roman"/>
                <w:b/>
                <w:bCs/>
                <w:sz w:val="24"/>
                <w:szCs w:val="24"/>
              </w:rPr>
              <w:t>Октябрь</w:t>
            </w:r>
          </w:p>
        </w:tc>
      </w:tr>
      <w:tr w:rsidR="00C270B9" w:rsidRPr="00F43238" w:rsidTr="00F43238">
        <w:trPr>
          <w:trHeight w:hRule="exact" w:val="2586"/>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Pr="00F43238" w:rsidRDefault="00C270B9" w:rsidP="00414320">
            <w:pPr>
              <w:shd w:val="clear" w:color="auto" w:fill="FFFFFF"/>
              <w:spacing w:after="0"/>
              <w:ind w:firstLine="10"/>
              <w:rPr>
                <w:rFonts w:ascii="Times New Roman" w:hAnsi="Times New Roman"/>
                <w:spacing w:val="-8"/>
                <w:sz w:val="24"/>
                <w:szCs w:val="24"/>
              </w:rPr>
            </w:pPr>
          </w:p>
          <w:p w:rsidR="00C270B9" w:rsidRPr="00F43238" w:rsidRDefault="00C270B9" w:rsidP="00414320">
            <w:pPr>
              <w:shd w:val="clear" w:color="auto" w:fill="FFFFFF"/>
              <w:spacing w:after="0"/>
              <w:ind w:firstLine="10"/>
              <w:rPr>
                <w:rFonts w:ascii="Times New Roman" w:hAnsi="Times New Roman"/>
                <w:spacing w:val="-8"/>
                <w:sz w:val="24"/>
                <w:szCs w:val="24"/>
              </w:rPr>
            </w:pPr>
          </w:p>
          <w:p w:rsidR="00C270B9" w:rsidRPr="00F43238" w:rsidRDefault="00C270B9" w:rsidP="00414320">
            <w:pPr>
              <w:shd w:val="clear" w:color="auto" w:fill="FFFFFF"/>
              <w:spacing w:after="0"/>
              <w:ind w:firstLine="10"/>
              <w:rPr>
                <w:rFonts w:ascii="Times New Roman" w:hAnsi="Times New Roman"/>
                <w:spacing w:val="-8"/>
                <w:sz w:val="24"/>
                <w:szCs w:val="24"/>
              </w:rPr>
            </w:pPr>
          </w:p>
          <w:p w:rsidR="00C270B9" w:rsidRPr="00F43238" w:rsidRDefault="00C270B9" w:rsidP="00414320">
            <w:pPr>
              <w:shd w:val="clear" w:color="auto" w:fill="FFFFFF"/>
              <w:spacing w:after="0"/>
              <w:ind w:firstLine="10"/>
              <w:rPr>
                <w:rFonts w:ascii="Times New Roman" w:hAnsi="Times New Roman"/>
                <w:sz w:val="24"/>
                <w:szCs w:val="24"/>
              </w:rPr>
            </w:pPr>
            <w:r w:rsidRPr="00F43238">
              <w:rPr>
                <w:rFonts w:ascii="Times New Roman" w:hAnsi="Times New Roman"/>
                <w:spacing w:val="-8"/>
                <w:sz w:val="24"/>
                <w:szCs w:val="24"/>
              </w:rPr>
              <w:t xml:space="preserve">«Сенсорное </w:t>
            </w:r>
            <w:r w:rsidRPr="00F43238">
              <w:rPr>
                <w:rFonts w:ascii="Times New Roman" w:hAnsi="Times New Roman"/>
                <w:spacing w:val="-9"/>
                <w:sz w:val="24"/>
                <w:szCs w:val="24"/>
              </w:rPr>
              <w:t>воспитание»</w:t>
            </w:r>
          </w:p>
        </w:tc>
        <w:tc>
          <w:tcPr>
            <w:tcW w:w="8484"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F43238" w:rsidRDefault="00C270B9" w:rsidP="00414320">
            <w:pPr>
              <w:shd w:val="clear" w:color="auto" w:fill="FFFFFF"/>
              <w:spacing w:after="0"/>
              <w:rPr>
                <w:rStyle w:val="c3"/>
                <w:rFonts w:ascii="Times New Roman" w:hAnsi="Times New Roman"/>
                <w:sz w:val="24"/>
                <w:szCs w:val="24"/>
              </w:rPr>
            </w:pPr>
          </w:p>
          <w:p w:rsidR="00C270B9" w:rsidRPr="00F43238" w:rsidRDefault="00C270B9" w:rsidP="00414320">
            <w:pPr>
              <w:shd w:val="clear" w:color="auto" w:fill="FFFFFF"/>
              <w:spacing w:after="0"/>
              <w:rPr>
                <w:rStyle w:val="c3"/>
                <w:rFonts w:ascii="Times New Roman" w:hAnsi="Times New Roman"/>
                <w:sz w:val="24"/>
                <w:szCs w:val="24"/>
              </w:rPr>
            </w:pPr>
          </w:p>
          <w:p w:rsidR="00C270B9" w:rsidRPr="00F43238" w:rsidRDefault="00C270B9" w:rsidP="00414320">
            <w:pPr>
              <w:shd w:val="clear" w:color="auto" w:fill="FFFFFF"/>
              <w:spacing w:after="0"/>
              <w:rPr>
                <w:rStyle w:val="c3"/>
                <w:rFonts w:ascii="Times New Roman" w:hAnsi="Times New Roman"/>
                <w:sz w:val="24"/>
                <w:szCs w:val="24"/>
              </w:rPr>
            </w:pPr>
          </w:p>
          <w:p w:rsidR="00C270B9" w:rsidRPr="00F43238" w:rsidRDefault="00C270B9" w:rsidP="00414320">
            <w:pPr>
              <w:shd w:val="clear" w:color="auto" w:fill="FFFFFF"/>
              <w:spacing w:after="0"/>
              <w:rPr>
                <w:rFonts w:ascii="Times New Roman" w:hAnsi="Times New Roman"/>
                <w:sz w:val="24"/>
                <w:szCs w:val="24"/>
              </w:rPr>
            </w:pPr>
            <w:r w:rsidRPr="00F43238">
              <w:rPr>
                <w:rStyle w:val="c3"/>
                <w:rFonts w:ascii="Times New Roman" w:hAnsi="Times New Roman"/>
                <w:sz w:val="24"/>
                <w:szCs w:val="24"/>
              </w:rPr>
              <w:t xml:space="preserve">Формировать умение </w:t>
            </w:r>
            <w:r w:rsidRPr="00F43238">
              <w:rPr>
                <w:rFonts w:ascii="Times New Roman" w:hAnsi="Times New Roman"/>
                <w:spacing w:val="-5"/>
                <w:sz w:val="24"/>
                <w:szCs w:val="24"/>
              </w:rPr>
              <w:t>распознавать и раскладывать однородные предметы двух разных цветов (красный,</w:t>
            </w:r>
            <w:r>
              <w:rPr>
                <w:rFonts w:ascii="Times New Roman" w:hAnsi="Times New Roman"/>
                <w:spacing w:val="-5"/>
                <w:sz w:val="24"/>
                <w:szCs w:val="24"/>
              </w:rPr>
              <w:t xml:space="preserve"> </w:t>
            </w:r>
            <w:r w:rsidRPr="00F43238">
              <w:rPr>
                <w:rFonts w:ascii="Times New Roman" w:hAnsi="Times New Roman"/>
                <w:sz w:val="24"/>
                <w:szCs w:val="24"/>
              </w:rPr>
              <w:t>зеленый).</w:t>
            </w:r>
          </w:p>
          <w:p w:rsidR="00C270B9" w:rsidRPr="00F43238" w:rsidRDefault="00C270B9" w:rsidP="00414320">
            <w:pPr>
              <w:shd w:val="clear" w:color="auto" w:fill="FFFFFF"/>
              <w:spacing w:after="0"/>
              <w:rPr>
                <w:rFonts w:ascii="Times New Roman" w:hAnsi="Times New Roman"/>
                <w:sz w:val="24"/>
                <w:szCs w:val="24"/>
              </w:rPr>
            </w:pPr>
            <w:r w:rsidRPr="00F43238">
              <w:rPr>
                <w:rStyle w:val="c3"/>
                <w:rFonts w:ascii="Times New Roman" w:hAnsi="Times New Roman"/>
                <w:sz w:val="24"/>
                <w:szCs w:val="24"/>
              </w:rPr>
              <w:t xml:space="preserve">Формировать умение </w:t>
            </w:r>
            <w:r w:rsidRPr="00F43238">
              <w:rPr>
                <w:rFonts w:ascii="Times New Roman" w:hAnsi="Times New Roman"/>
                <w:spacing w:val="-4"/>
                <w:sz w:val="24"/>
                <w:szCs w:val="24"/>
              </w:rPr>
              <w:t>раскладывать однородные предметы разной величины на две группы.</w:t>
            </w:r>
          </w:p>
          <w:p w:rsidR="00C270B9" w:rsidRPr="00F43238" w:rsidRDefault="00C270B9" w:rsidP="00414320">
            <w:pPr>
              <w:shd w:val="clear" w:color="auto" w:fill="FFFFFF"/>
              <w:spacing w:after="0"/>
              <w:rPr>
                <w:rFonts w:ascii="Times New Roman" w:hAnsi="Times New Roman"/>
                <w:sz w:val="24"/>
                <w:szCs w:val="24"/>
              </w:rPr>
            </w:pPr>
            <w:r w:rsidRPr="00F43238">
              <w:rPr>
                <w:rStyle w:val="c3"/>
                <w:rFonts w:ascii="Times New Roman" w:hAnsi="Times New Roman"/>
                <w:sz w:val="24"/>
                <w:szCs w:val="24"/>
              </w:rPr>
              <w:t>Формировать умение</w:t>
            </w:r>
            <w:r w:rsidRPr="00F43238">
              <w:rPr>
                <w:rFonts w:ascii="Times New Roman" w:hAnsi="Times New Roman"/>
                <w:sz w:val="24"/>
                <w:szCs w:val="24"/>
              </w:rPr>
              <w:t xml:space="preserve"> нанизывать кольца пирамидки по цвету.</w:t>
            </w:r>
          </w:p>
          <w:p w:rsidR="00C270B9" w:rsidRPr="00F43238" w:rsidRDefault="00C270B9" w:rsidP="00414320">
            <w:pPr>
              <w:shd w:val="clear" w:color="auto" w:fill="FFFFFF"/>
              <w:spacing w:after="0"/>
              <w:rPr>
                <w:rFonts w:ascii="Times New Roman" w:hAnsi="Times New Roman"/>
                <w:sz w:val="24"/>
                <w:szCs w:val="24"/>
              </w:rPr>
            </w:pPr>
            <w:r w:rsidRPr="00F43238">
              <w:rPr>
                <w:rStyle w:val="c3"/>
                <w:rFonts w:ascii="Times New Roman" w:hAnsi="Times New Roman"/>
                <w:sz w:val="24"/>
                <w:szCs w:val="24"/>
              </w:rPr>
              <w:t xml:space="preserve">Формировать умение </w:t>
            </w:r>
            <w:r w:rsidRPr="00F43238">
              <w:rPr>
                <w:rFonts w:ascii="Times New Roman" w:hAnsi="Times New Roman"/>
                <w:sz w:val="24"/>
                <w:szCs w:val="24"/>
              </w:rPr>
              <w:t>собирать двухместную матрешку.</w:t>
            </w:r>
          </w:p>
          <w:p w:rsidR="00C270B9" w:rsidRPr="00F43238" w:rsidRDefault="00C270B9" w:rsidP="00414320">
            <w:pPr>
              <w:shd w:val="clear" w:color="auto" w:fill="FFFFFF"/>
              <w:spacing w:after="0"/>
              <w:rPr>
                <w:rFonts w:ascii="Times New Roman" w:hAnsi="Times New Roman"/>
                <w:sz w:val="24"/>
                <w:szCs w:val="24"/>
              </w:rPr>
            </w:pPr>
          </w:p>
          <w:p w:rsidR="00C270B9" w:rsidRPr="00F43238" w:rsidRDefault="00C270B9" w:rsidP="00414320">
            <w:pPr>
              <w:shd w:val="clear" w:color="auto" w:fill="FFFFFF"/>
              <w:spacing w:after="0"/>
              <w:rPr>
                <w:rFonts w:ascii="Times New Roman" w:hAnsi="Times New Roman"/>
                <w:sz w:val="24"/>
                <w:szCs w:val="24"/>
              </w:rPr>
            </w:pPr>
          </w:p>
          <w:p w:rsidR="00C270B9" w:rsidRPr="00F43238" w:rsidRDefault="00C270B9" w:rsidP="00414320">
            <w:pPr>
              <w:shd w:val="clear" w:color="auto" w:fill="FFFFFF"/>
              <w:spacing w:after="0"/>
              <w:rPr>
                <w:rFonts w:ascii="Times New Roman" w:hAnsi="Times New Roman"/>
                <w:sz w:val="24"/>
                <w:szCs w:val="24"/>
              </w:rPr>
            </w:pPr>
          </w:p>
          <w:p w:rsidR="00C270B9" w:rsidRPr="00F43238" w:rsidRDefault="00C270B9" w:rsidP="00414320">
            <w:pPr>
              <w:shd w:val="clear" w:color="auto" w:fill="FFFFFF"/>
              <w:spacing w:after="0"/>
              <w:rPr>
                <w:rFonts w:ascii="Times New Roman" w:hAnsi="Times New Roman"/>
                <w:sz w:val="24"/>
                <w:szCs w:val="24"/>
              </w:rPr>
            </w:pPr>
          </w:p>
        </w:tc>
      </w:tr>
      <w:tr w:rsidR="00C270B9" w:rsidRPr="00414320" w:rsidTr="00F43238">
        <w:trPr>
          <w:trHeight w:hRule="exact" w:val="1135"/>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firstLine="10"/>
              <w:rPr>
                <w:rFonts w:ascii="Times New Roman" w:hAnsi="Times New Roman"/>
                <w:sz w:val="28"/>
                <w:szCs w:val="28"/>
              </w:rPr>
            </w:pPr>
            <w:r w:rsidRPr="00414320">
              <w:rPr>
                <w:rFonts w:ascii="Times New Roman" w:hAnsi="Times New Roman"/>
                <w:spacing w:val="-9"/>
                <w:sz w:val="28"/>
                <w:szCs w:val="28"/>
              </w:rPr>
              <w:lastRenderedPageBreak/>
              <w:t>«Предмет</w:t>
            </w:r>
            <w:r w:rsidRPr="00414320">
              <w:rPr>
                <w:rFonts w:ascii="Times New Roman" w:hAnsi="Times New Roman"/>
                <w:spacing w:val="-9"/>
                <w:sz w:val="28"/>
                <w:szCs w:val="28"/>
              </w:rPr>
              <w:softHyphen/>
            </w:r>
            <w:r w:rsidRPr="00414320">
              <w:rPr>
                <w:rFonts w:ascii="Times New Roman" w:hAnsi="Times New Roman"/>
                <w:spacing w:val="-5"/>
                <w:sz w:val="28"/>
                <w:szCs w:val="28"/>
              </w:rPr>
              <w:t>ное окруже</w:t>
            </w:r>
            <w:r w:rsidRPr="00414320">
              <w:rPr>
                <w:rFonts w:ascii="Times New Roman" w:hAnsi="Times New Roman"/>
                <w:spacing w:val="-5"/>
                <w:sz w:val="28"/>
                <w:szCs w:val="28"/>
              </w:rPr>
              <w:softHyphen/>
            </w:r>
            <w:r w:rsidRPr="00414320">
              <w:rPr>
                <w:rFonts w:ascii="Times New Roman" w:hAnsi="Times New Roman"/>
                <w:sz w:val="28"/>
                <w:szCs w:val="28"/>
              </w:rPr>
              <w:t>ние»</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136"/>
              <w:rPr>
                <w:rFonts w:ascii="Times New Roman" w:hAnsi="Times New Roman"/>
                <w:sz w:val="28"/>
                <w:szCs w:val="28"/>
              </w:rPr>
            </w:pPr>
            <w:r w:rsidRPr="00414320">
              <w:rPr>
                <w:rFonts w:ascii="Times New Roman" w:hAnsi="Times New Roman"/>
                <w:spacing w:val="-5"/>
                <w:sz w:val="28"/>
                <w:szCs w:val="28"/>
              </w:rPr>
              <w:t xml:space="preserve">Уточнить знания об овощах: огурец, </w:t>
            </w:r>
            <w:r w:rsidRPr="00414320">
              <w:rPr>
                <w:rFonts w:ascii="Times New Roman" w:hAnsi="Times New Roman"/>
                <w:sz w:val="28"/>
                <w:szCs w:val="28"/>
              </w:rPr>
              <w:t>помидор, морковь, свекла.</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254" w:firstLine="5"/>
              <w:rPr>
                <w:rFonts w:ascii="Times New Roman" w:hAnsi="Times New Roman"/>
                <w:sz w:val="28"/>
                <w:szCs w:val="28"/>
              </w:rPr>
            </w:pPr>
            <w:r w:rsidRPr="00414320">
              <w:rPr>
                <w:rFonts w:ascii="Times New Roman" w:hAnsi="Times New Roman"/>
                <w:sz w:val="28"/>
                <w:szCs w:val="28"/>
              </w:rPr>
              <w:t xml:space="preserve">Целевая прогулка на огород. Рассматривание иллюстраций. Беседа «Как мы ходили на огород». </w:t>
            </w:r>
            <w:r w:rsidRPr="00414320">
              <w:rPr>
                <w:rFonts w:ascii="Times New Roman" w:hAnsi="Times New Roman"/>
                <w:spacing w:val="-6"/>
                <w:sz w:val="28"/>
                <w:szCs w:val="28"/>
              </w:rPr>
              <w:t>Продуктивная деятельность «Зеленые огурчики»</w:t>
            </w:r>
          </w:p>
        </w:tc>
      </w:tr>
      <w:tr w:rsidR="00C270B9" w:rsidRPr="00414320" w:rsidTr="00F43238">
        <w:trPr>
          <w:trHeight w:hRule="exact" w:val="1136"/>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«Семья»</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278"/>
              <w:rPr>
                <w:rFonts w:ascii="Times New Roman" w:hAnsi="Times New Roman"/>
                <w:sz w:val="28"/>
                <w:szCs w:val="28"/>
              </w:rPr>
            </w:pPr>
            <w:r w:rsidRPr="00414320">
              <w:rPr>
                <w:rFonts w:ascii="Times New Roman" w:hAnsi="Times New Roman"/>
                <w:spacing w:val="-5"/>
                <w:sz w:val="28"/>
                <w:szCs w:val="28"/>
              </w:rPr>
              <w:t xml:space="preserve">Закрепить знание имен родителей </w:t>
            </w:r>
            <w:r w:rsidRPr="00414320">
              <w:rPr>
                <w:rFonts w:ascii="Times New Roman" w:hAnsi="Times New Roman"/>
                <w:sz w:val="28"/>
                <w:szCs w:val="28"/>
              </w:rPr>
              <w:t>и ближайших родственников.</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547"/>
              <w:rPr>
                <w:rFonts w:ascii="Times New Roman" w:hAnsi="Times New Roman"/>
                <w:sz w:val="28"/>
                <w:szCs w:val="28"/>
              </w:rPr>
            </w:pPr>
            <w:r w:rsidRPr="00414320">
              <w:rPr>
                <w:rFonts w:ascii="Times New Roman" w:hAnsi="Times New Roman"/>
                <w:sz w:val="28"/>
                <w:szCs w:val="28"/>
              </w:rPr>
              <w:t xml:space="preserve">Рассматривание фотографий. Беседа «С кем ты живешь». </w:t>
            </w:r>
            <w:r w:rsidRPr="00414320">
              <w:rPr>
                <w:rFonts w:ascii="Times New Roman" w:hAnsi="Times New Roman"/>
                <w:spacing w:val="-5"/>
                <w:sz w:val="28"/>
                <w:szCs w:val="28"/>
              </w:rPr>
              <w:t xml:space="preserve">Дидактическое упражнение «Кто что делает». </w:t>
            </w:r>
            <w:r w:rsidRPr="00414320">
              <w:rPr>
                <w:rFonts w:ascii="Times New Roman" w:hAnsi="Times New Roman"/>
                <w:spacing w:val="-4"/>
                <w:sz w:val="28"/>
                <w:szCs w:val="28"/>
              </w:rPr>
              <w:t>Чтение: русская народная сказка «Репка»</w:t>
            </w:r>
          </w:p>
        </w:tc>
      </w:tr>
      <w:tr w:rsidR="00C270B9" w:rsidRPr="00414320" w:rsidTr="00F43238">
        <w:trPr>
          <w:trHeight w:hRule="exact" w:val="1011"/>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245" w:firstLine="14"/>
              <w:rPr>
                <w:rFonts w:ascii="Times New Roman" w:hAnsi="Times New Roman"/>
                <w:sz w:val="28"/>
                <w:szCs w:val="28"/>
              </w:rPr>
            </w:pPr>
            <w:r w:rsidRPr="00414320">
              <w:rPr>
                <w:rFonts w:ascii="Times New Roman" w:hAnsi="Times New Roman"/>
                <w:sz w:val="28"/>
                <w:szCs w:val="28"/>
              </w:rPr>
              <w:t>«Детский сад»</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firstLine="10"/>
              <w:rPr>
                <w:rFonts w:ascii="Times New Roman" w:hAnsi="Times New Roman"/>
                <w:sz w:val="28"/>
                <w:szCs w:val="28"/>
              </w:rPr>
            </w:pPr>
            <w:r w:rsidRPr="00414320">
              <w:rPr>
                <w:rFonts w:ascii="Times New Roman" w:hAnsi="Times New Roman"/>
                <w:sz w:val="28"/>
                <w:szCs w:val="28"/>
              </w:rPr>
              <w:t xml:space="preserve">Познакомить с некоторыми </w:t>
            </w:r>
            <w:r w:rsidRPr="00414320">
              <w:rPr>
                <w:rFonts w:ascii="Times New Roman" w:hAnsi="Times New Roman"/>
                <w:spacing w:val="-4"/>
                <w:sz w:val="28"/>
                <w:szCs w:val="28"/>
              </w:rPr>
              <w:t>помещениями детского сада, формировать умение</w:t>
            </w:r>
            <w:r>
              <w:rPr>
                <w:rFonts w:ascii="Times New Roman" w:hAnsi="Times New Roman"/>
                <w:spacing w:val="-4"/>
                <w:sz w:val="28"/>
                <w:szCs w:val="28"/>
              </w:rPr>
              <w:t xml:space="preserve"> </w:t>
            </w:r>
            <w:r w:rsidRPr="00414320">
              <w:rPr>
                <w:rFonts w:ascii="Times New Roman" w:hAnsi="Times New Roman"/>
                <w:spacing w:val="-5"/>
                <w:sz w:val="28"/>
                <w:szCs w:val="28"/>
              </w:rPr>
              <w:t>называть их, знать, что там проводит</w:t>
            </w:r>
            <w:r w:rsidRPr="00414320">
              <w:rPr>
                <w:rFonts w:ascii="Times New Roman" w:hAnsi="Times New Roman"/>
                <w:spacing w:val="-5"/>
                <w:sz w:val="28"/>
                <w:szCs w:val="28"/>
              </w:rPr>
              <w:softHyphen/>
            </w:r>
            <w:r w:rsidRPr="00414320">
              <w:rPr>
                <w:rFonts w:ascii="Times New Roman" w:hAnsi="Times New Roman"/>
                <w:spacing w:val="-4"/>
                <w:sz w:val="28"/>
                <w:szCs w:val="28"/>
              </w:rPr>
              <w:t>ся.</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221"/>
              <w:rPr>
                <w:rFonts w:ascii="Times New Roman" w:hAnsi="Times New Roman"/>
                <w:sz w:val="28"/>
                <w:szCs w:val="28"/>
              </w:rPr>
            </w:pPr>
            <w:r w:rsidRPr="00414320">
              <w:rPr>
                <w:rFonts w:ascii="Times New Roman" w:hAnsi="Times New Roman"/>
                <w:spacing w:val="-6"/>
                <w:sz w:val="28"/>
                <w:szCs w:val="28"/>
              </w:rPr>
              <w:t>Целевое посещение музыкального и физкультур</w:t>
            </w:r>
            <w:r w:rsidRPr="00414320">
              <w:rPr>
                <w:rFonts w:ascii="Times New Roman" w:hAnsi="Times New Roman"/>
                <w:spacing w:val="-6"/>
                <w:sz w:val="28"/>
                <w:szCs w:val="28"/>
              </w:rPr>
              <w:softHyphen/>
            </w:r>
            <w:r w:rsidRPr="00414320">
              <w:rPr>
                <w:rFonts w:ascii="Times New Roman" w:hAnsi="Times New Roman"/>
                <w:sz w:val="28"/>
                <w:szCs w:val="28"/>
              </w:rPr>
              <w:t>ного залов. Рассказ воспитателя</w:t>
            </w:r>
          </w:p>
        </w:tc>
      </w:tr>
      <w:tr w:rsidR="00C270B9" w:rsidRPr="00414320" w:rsidTr="00F43238">
        <w:trPr>
          <w:trHeight w:hRule="exact" w:val="714"/>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139" w:firstLine="10"/>
              <w:rPr>
                <w:rFonts w:ascii="Times New Roman" w:hAnsi="Times New Roman"/>
                <w:sz w:val="28"/>
                <w:szCs w:val="28"/>
              </w:rPr>
            </w:pPr>
            <w:r w:rsidRPr="00414320">
              <w:rPr>
                <w:rFonts w:ascii="Times New Roman" w:hAnsi="Times New Roman"/>
                <w:sz w:val="28"/>
                <w:szCs w:val="28"/>
              </w:rPr>
              <w:t xml:space="preserve">«Труд </w:t>
            </w:r>
            <w:r w:rsidRPr="00414320">
              <w:rPr>
                <w:rFonts w:ascii="Times New Roman" w:hAnsi="Times New Roman"/>
                <w:spacing w:val="-9"/>
                <w:sz w:val="28"/>
                <w:szCs w:val="28"/>
              </w:rPr>
              <w:t>взрослых»</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341"/>
              <w:rPr>
                <w:rFonts w:ascii="Times New Roman" w:hAnsi="Times New Roman"/>
                <w:sz w:val="28"/>
                <w:szCs w:val="28"/>
              </w:rPr>
            </w:pPr>
            <w:r w:rsidRPr="00414320">
              <w:rPr>
                <w:rFonts w:ascii="Times New Roman" w:hAnsi="Times New Roman"/>
                <w:spacing w:val="-5"/>
                <w:sz w:val="28"/>
                <w:szCs w:val="28"/>
              </w:rPr>
              <w:t xml:space="preserve">Закрепить представление о труде </w:t>
            </w:r>
            <w:r w:rsidRPr="00414320">
              <w:rPr>
                <w:rFonts w:ascii="Times New Roman" w:hAnsi="Times New Roman"/>
                <w:sz w:val="28"/>
                <w:szCs w:val="28"/>
              </w:rPr>
              <w:t>няни в группе.</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Рассказ воспитателя.</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6"/>
                <w:sz w:val="28"/>
                <w:szCs w:val="28"/>
              </w:rPr>
              <w:t>Беседа «Что делает наша няня (имя, отчество)»</w:t>
            </w:r>
          </w:p>
        </w:tc>
      </w:tr>
      <w:tr w:rsidR="00C270B9" w:rsidRPr="00414320" w:rsidTr="00F43238">
        <w:trPr>
          <w:trHeight w:hRule="exact" w:val="434"/>
        </w:trPr>
        <w:tc>
          <w:tcPr>
            <w:tcW w:w="10450" w:type="dxa"/>
            <w:gridSpan w:val="3"/>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jc w:val="center"/>
              <w:rPr>
                <w:rFonts w:ascii="Times New Roman" w:hAnsi="Times New Roman"/>
                <w:sz w:val="28"/>
                <w:szCs w:val="28"/>
              </w:rPr>
            </w:pPr>
            <w:r w:rsidRPr="00414320">
              <w:rPr>
                <w:rFonts w:ascii="Times New Roman" w:hAnsi="Times New Roman"/>
                <w:b/>
                <w:bCs/>
                <w:sz w:val="28"/>
                <w:szCs w:val="28"/>
              </w:rPr>
              <w:t>Ноябрь</w:t>
            </w:r>
          </w:p>
        </w:tc>
      </w:tr>
      <w:tr w:rsidR="00C270B9" w:rsidRPr="00414320" w:rsidTr="00F43238">
        <w:trPr>
          <w:trHeight w:hRule="exact" w:val="2217"/>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firstLine="10"/>
              <w:rPr>
                <w:rFonts w:ascii="Times New Roman" w:hAnsi="Times New Roman"/>
                <w:sz w:val="28"/>
                <w:szCs w:val="28"/>
              </w:rPr>
            </w:pPr>
            <w:r w:rsidRPr="00414320">
              <w:rPr>
                <w:rFonts w:ascii="Times New Roman" w:hAnsi="Times New Roman"/>
                <w:spacing w:val="-8"/>
                <w:sz w:val="28"/>
                <w:szCs w:val="28"/>
              </w:rPr>
              <w:t xml:space="preserve">«Сенсорное </w:t>
            </w:r>
            <w:r w:rsidRPr="00414320">
              <w:rPr>
                <w:rFonts w:ascii="Times New Roman" w:hAnsi="Times New Roman"/>
                <w:spacing w:val="-9"/>
                <w:sz w:val="28"/>
                <w:szCs w:val="28"/>
              </w:rPr>
              <w:t>воспитание»</w:t>
            </w:r>
          </w:p>
        </w:tc>
        <w:tc>
          <w:tcPr>
            <w:tcW w:w="8484"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Default="00C270B9" w:rsidP="00414320">
            <w:pPr>
              <w:shd w:val="clear" w:color="auto" w:fill="FFFFFF"/>
              <w:spacing w:after="0"/>
              <w:ind w:right="120" w:firstLine="5"/>
              <w:rPr>
                <w:rFonts w:ascii="Times New Roman" w:hAnsi="Times New Roman"/>
                <w:sz w:val="28"/>
                <w:szCs w:val="28"/>
              </w:rPr>
            </w:pPr>
            <w:r w:rsidRPr="00414320">
              <w:rPr>
                <w:rStyle w:val="c3"/>
                <w:rFonts w:ascii="Times New Roman" w:hAnsi="Times New Roman"/>
                <w:sz w:val="28"/>
                <w:szCs w:val="28"/>
              </w:rPr>
              <w:t xml:space="preserve">Формировать умение </w:t>
            </w:r>
            <w:r w:rsidRPr="00414320">
              <w:rPr>
                <w:rFonts w:ascii="Times New Roman" w:hAnsi="Times New Roman"/>
                <w:spacing w:val="-4"/>
                <w:sz w:val="28"/>
                <w:szCs w:val="28"/>
              </w:rPr>
              <w:t xml:space="preserve">выбирать одинаковые по цвету предметы из четырех предложенных цветов. </w:t>
            </w:r>
            <w:r w:rsidRPr="00414320">
              <w:rPr>
                <w:rStyle w:val="c3"/>
                <w:rFonts w:ascii="Times New Roman" w:hAnsi="Times New Roman"/>
                <w:sz w:val="28"/>
                <w:szCs w:val="28"/>
              </w:rPr>
              <w:t xml:space="preserve">Формировать умение </w:t>
            </w:r>
            <w:r w:rsidRPr="00414320">
              <w:rPr>
                <w:rFonts w:ascii="Times New Roman" w:hAnsi="Times New Roman"/>
                <w:spacing w:val="-4"/>
                <w:sz w:val="28"/>
                <w:szCs w:val="28"/>
              </w:rPr>
              <w:t xml:space="preserve">различать и называть желтый цвет, закреплять знание красного и зеленого цветов. </w:t>
            </w:r>
            <w:r w:rsidRPr="00414320">
              <w:rPr>
                <w:rFonts w:ascii="Times New Roman" w:hAnsi="Times New Roman"/>
                <w:sz w:val="28"/>
                <w:szCs w:val="28"/>
              </w:rPr>
              <w:t xml:space="preserve">Закреплять умение собирать двухместную матрешку. </w:t>
            </w:r>
            <w:r w:rsidRPr="00414320">
              <w:rPr>
                <w:rStyle w:val="c3"/>
                <w:rFonts w:ascii="Times New Roman" w:hAnsi="Times New Roman"/>
                <w:sz w:val="28"/>
                <w:szCs w:val="28"/>
              </w:rPr>
              <w:t xml:space="preserve">Формировать умение </w:t>
            </w:r>
            <w:r w:rsidRPr="00414320">
              <w:rPr>
                <w:rFonts w:ascii="Times New Roman" w:hAnsi="Times New Roman"/>
                <w:sz w:val="28"/>
                <w:szCs w:val="28"/>
              </w:rPr>
              <w:t>правильно раскладывать другие вкладыши из 2-3 предметов.</w:t>
            </w:r>
          </w:p>
          <w:p w:rsidR="00C270B9" w:rsidRDefault="00C270B9" w:rsidP="00414320">
            <w:pPr>
              <w:shd w:val="clear" w:color="auto" w:fill="FFFFFF"/>
              <w:spacing w:after="0"/>
              <w:ind w:right="120" w:firstLine="5"/>
              <w:rPr>
                <w:rFonts w:ascii="Times New Roman" w:hAnsi="Times New Roman"/>
                <w:sz w:val="28"/>
                <w:szCs w:val="28"/>
              </w:rPr>
            </w:pPr>
          </w:p>
          <w:p w:rsidR="00C270B9" w:rsidRDefault="00C270B9" w:rsidP="00414320">
            <w:pPr>
              <w:shd w:val="clear" w:color="auto" w:fill="FFFFFF"/>
              <w:spacing w:after="0"/>
              <w:ind w:right="120" w:firstLine="5"/>
              <w:rPr>
                <w:rFonts w:ascii="Times New Roman" w:hAnsi="Times New Roman"/>
                <w:sz w:val="28"/>
                <w:szCs w:val="28"/>
              </w:rPr>
            </w:pPr>
          </w:p>
          <w:p w:rsidR="00C270B9" w:rsidRDefault="00C270B9" w:rsidP="00414320">
            <w:pPr>
              <w:shd w:val="clear" w:color="auto" w:fill="FFFFFF"/>
              <w:spacing w:after="0"/>
              <w:ind w:right="120" w:firstLine="5"/>
              <w:rPr>
                <w:rFonts w:ascii="Times New Roman" w:hAnsi="Times New Roman"/>
                <w:sz w:val="28"/>
                <w:szCs w:val="28"/>
              </w:rPr>
            </w:pPr>
          </w:p>
          <w:p w:rsidR="00C270B9" w:rsidRDefault="00C270B9" w:rsidP="00414320">
            <w:pPr>
              <w:shd w:val="clear" w:color="auto" w:fill="FFFFFF"/>
              <w:spacing w:after="0"/>
              <w:ind w:right="120" w:firstLine="5"/>
              <w:rPr>
                <w:rFonts w:ascii="Times New Roman" w:hAnsi="Times New Roman"/>
                <w:sz w:val="28"/>
                <w:szCs w:val="28"/>
              </w:rPr>
            </w:pPr>
          </w:p>
          <w:p w:rsidR="00C270B9" w:rsidRDefault="00C270B9" w:rsidP="00414320">
            <w:pPr>
              <w:shd w:val="clear" w:color="auto" w:fill="FFFFFF"/>
              <w:spacing w:after="0"/>
              <w:ind w:right="120" w:firstLine="5"/>
              <w:rPr>
                <w:rFonts w:ascii="Times New Roman" w:hAnsi="Times New Roman"/>
                <w:sz w:val="28"/>
                <w:szCs w:val="28"/>
              </w:rPr>
            </w:pPr>
          </w:p>
          <w:p w:rsidR="00C270B9" w:rsidRDefault="00C270B9" w:rsidP="00414320">
            <w:pPr>
              <w:shd w:val="clear" w:color="auto" w:fill="FFFFFF"/>
              <w:spacing w:after="0"/>
              <w:ind w:right="120" w:firstLine="5"/>
              <w:rPr>
                <w:rFonts w:ascii="Times New Roman" w:hAnsi="Times New Roman"/>
                <w:sz w:val="28"/>
                <w:szCs w:val="28"/>
              </w:rPr>
            </w:pPr>
          </w:p>
          <w:p w:rsidR="00C270B9" w:rsidRPr="00414320" w:rsidRDefault="00C270B9" w:rsidP="00414320">
            <w:pPr>
              <w:shd w:val="clear" w:color="auto" w:fill="FFFFFF"/>
              <w:spacing w:after="0"/>
              <w:ind w:right="120" w:firstLine="5"/>
              <w:rPr>
                <w:rFonts w:ascii="Times New Roman" w:hAnsi="Times New Roman"/>
                <w:sz w:val="28"/>
                <w:szCs w:val="28"/>
              </w:rPr>
            </w:pPr>
          </w:p>
        </w:tc>
      </w:tr>
      <w:tr w:rsidR="00C270B9" w:rsidRPr="00414320" w:rsidTr="00F43238">
        <w:trPr>
          <w:trHeight w:hRule="exact" w:val="2571"/>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Default="00C270B9" w:rsidP="00414320">
            <w:pPr>
              <w:shd w:val="clear" w:color="auto" w:fill="FFFFFF"/>
              <w:spacing w:after="0"/>
              <w:ind w:firstLine="10"/>
              <w:rPr>
                <w:rFonts w:ascii="Times New Roman" w:hAnsi="Times New Roman"/>
                <w:spacing w:val="-8"/>
                <w:sz w:val="28"/>
                <w:szCs w:val="28"/>
              </w:rPr>
            </w:pPr>
          </w:p>
          <w:p w:rsidR="00C270B9" w:rsidRDefault="00C270B9" w:rsidP="00414320">
            <w:pPr>
              <w:shd w:val="clear" w:color="auto" w:fill="FFFFFF"/>
              <w:spacing w:after="0"/>
              <w:ind w:firstLine="10"/>
              <w:rPr>
                <w:rFonts w:ascii="Times New Roman" w:hAnsi="Times New Roman"/>
                <w:spacing w:val="-8"/>
                <w:sz w:val="28"/>
                <w:szCs w:val="28"/>
              </w:rPr>
            </w:pPr>
          </w:p>
          <w:p w:rsidR="00C270B9" w:rsidRPr="00414320" w:rsidRDefault="00C270B9" w:rsidP="00414320">
            <w:pPr>
              <w:shd w:val="clear" w:color="auto" w:fill="FFFFFF"/>
              <w:spacing w:after="0"/>
              <w:ind w:firstLine="10"/>
              <w:rPr>
                <w:rFonts w:ascii="Times New Roman" w:hAnsi="Times New Roman"/>
                <w:sz w:val="28"/>
                <w:szCs w:val="28"/>
              </w:rPr>
            </w:pPr>
            <w:r w:rsidRPr="00414320">
              <w:rPr>
                <w:rFonts w:ascii="Times New Roman" w:hAnsi="Times New Roman"/>
                <w:spacing w:val="-8"/>
                <w:sz w:val="28"/>
                <w:szCs w:val="28"/>
              </w:rPr>
              <w:t>«Предмет</w:t>
            </w:r>
            <w:r w:rsidRPr="00414320">
              <w:rPr>
                <w:rFonts w:ascii="Times New Roman" w:hAnsi="Times New Roman"/>
                <w:spacing w:val="-8"/>
                <w:sz w:val="28"/>
                <w:szCs w:val="28"/>
              </w:rPr>
              <w:softHyphen/>
            </w:r>
            <w:r w:rsidRPr="00414320">
              <w:rPr>
                <w:rFonts w:ascii="Times New Roman" w:hAnsi="Times New Roman"/>
                <w:spacing w:val="-5"/>
                <w:sz w:val="28"/>
                <w:szCs w:val="28"/>
              </w:rPr>
              <w:t>ное окруже</w:t>
            </w:r>
            <w:r w:rsidRPr="00414320">
              <w:rPr>
                <w:rFonts w:ascii="Times New Roman" w:hAnsi="Times New Roman"/>
                <w:spacing w:val="-5"/>
                <w:sz w:val="28"/>
                <w:szCs w:val="28"/>
              </w:rPr>
              <w:softHyphen/>
            </w:r>
            <w:r w:rsidRPr="00414320">
              <w:rPr>
                <w:rFonts w:ascii="Times New Roman" w:hAnsi="Times New Roman"/>
                <w:sz w:val="28"/>
                <w:szCs w:val="28"/>
              </w:rPr>
              <w:t>ние»</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rsidR="00C270B9" w:rsidRDefault="00C270B9" w:rsidP="00414320">
            <w:pPr>
              <w:shd w:val="clear" w:color="auto" w:fill="FFFFFF"/>
              <w:spacing w:after="0"/>
              <w:ind w:right="173"/>
              <w:rPr>
                <w:rFonts w:ascii="Times New Roman" w:hAnsi="Times New Roman"/>
                <w:spacing w:val="-5"/>
                <w:sz w:val="28"/>
                <w:szCs w:val="28"/>
              </w:rPr>
            </w:pPr>
          </w:p>
          <w:p w:rsidR="00C270B9" w:rsidRDefault="00C270B9" w:rsidP="00414320">
            <w:pPr>
              <w:shd w:val="clear" w:color="auto" w:fill="FFFFFF"/>
              <w:spacing w:after="0"/>
              <w:ind w:right="173"/>
              <w:rPr>
                <w:rFonts w:ascii="Times New Roman" w:hAnsi="Times New Roman"/>
                <w:spacing w:val="-5"/>
                <w:sz w:val="28"/>
                <w:szCs w:val="28"/>
              </w:rPr>
            </w:pPr>
          </w:p>
          <w:p w:rsidR="00C270B9" w:rsidRDefault="00C270B9" w:rsidP="00414320">
            <w:pPr>
              <w:shd w:val="clear" w:color="auto" w:fill="FFFFFF"/>
              <w:spacing w:after="0"/>
              <w:ind w:right="173"/>
              <w:rPr>
                <w:rFonts w:ascii="Times New Roman" w:hAnsi="Times New Roman"/>
                <w:spacing w:val="-5"/>
                <w:sz w:val="28"/>
                <w:szCs w:val="28"/>
              </w:rPr>
            </w:pPr>
          </w:p>
          <w:p w:rsidR="00C270B9" w:rsidRPr="00414320" w:rsidRDefault="00C270B9" w:rsidP="00414320">
            <w:pPr>
              <w:shd w:val="clear" w:color="auto" w:fill="FFFFFF"/>
              <w:spacing w:after="0"/>
              <w:ind w:right="173"/>
              <w:rPr>
                <w:rFonts w:ascii="Times New Roman" w:hAnsi="Times New Roman"/>
                <w:sz w:val="28"/>
                <w:szCs w:val="28"/>
              </w:rPr>
            </w:pPr>
            <w:r w:rsidRPr="00414320">
              <w:rPr>
                <w:rFonts w:ascii="Times New Roman" w:hAnsi="Times New Roman"/>
                <w:spacing w:val="-5"/>
                <w:sz w:val="28"/>
                <w:szCs w:val="28"/>
              </w:rPr>
              <w:t xml:space="preserve">Формировать знания о фруктах: яблоко, </w:t>
            </w:r>
            <w:r w:rsidRPr="00414320">
              <w:rPr>
                <w:rFonts w:ascii="Times New Roman" w:hAnsi="Times New Roman"/>
                <w:spacing w:val="-4"/>
                <w:sz w:val="28"/>
                <w:szCs w:val="28"/>
              </w:rPr>
              <w:t>груша, слива, виноград, банан.</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C270B9" w:rsidRDefault="00C270B9" w:rsidP="00414320">
            <w:pPr>
              <w:shd w:val="clear" w:color="auto" w:fill="FFFFFF"/>
              <w:spacing w:after="0"/>
              <w:rPr>
                <w:rFonts w:ascii="Times New Roman" w:hAnsi="Times New Roman"/>
                <w:sz w:val="28"/>
                <w:szCs w:val="28"/>
              </w:rPr>
            </w:pPr>
          </w:p>
          <w:p w:rsidR="00C270B9" w:rsidRDefault="00C270B9" w:rsidP="00414320">
            <w:pPr>
              <w:shd w:val="clear" w:color="auto" w:fill="FFFFFF"/>
              <w:spacing w:after="0"/>
              <w:rPr>
                <w:rFonts w:ascii="Times New Roman" w:hAnsi="Times New Roman"/>
                <w:sz w:val="28"/>
                <w:szCs w:val="28"/>
              </w:rPr>
            </w:pP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Рассматривание фруктов.</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Рассматривание иллюстраций.</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3"/>
                <w:sz w:val="28"/>
                <w:szCs w:val="28"/>
              </w:rPr>
              <w:t>Дидактические игры: «Чудесный мешочек»,</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«Что принес мишка».</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7"/>
                <w:sz w:val="28"/>
                <w:szCs w:val="28"/>
              </w:rPr>
              <w:t>Продуктивная деятельность «Слепим круглое</w:t>
            </w:r>
            <w:r w:rsidRPr="00414320">
              <w:rPr>
                <w:rFonts w:ascii="Times New Roman" w:hAnsi="Times New Roman"/>
                <w:sz w:val="28"/>
                <w:szCs w:val="28"/>
              </w:rPr>
              <w:t>яблочко»</w:t>
            </w:r>
          </w:p>
        </w:tc>
      </w:tr>
      <w:tr w:rsidR="00C270B9" w:rsidRPr="00414320" w:rsidTr="00F43238">
        <w:trPr>
          <w:trHeight w:hRule="exact" w:val="1116"/>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lastRenderedPageBreak/>
              <w:t>«Семья»</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182"/>
              <w:rPr>
                <w:rFonts w:ascii="Times New Roman" w:hAnsi="Times New Roman"/>
                <w:sz w:val="28"/>
                <w:szCs w:val="28"/>
              </w:rPr>
            </w:pPr>
            <w:r w:rsidRPr="00414320">
              <w:rPr>
                <w:rFonts w:ascii="Times New Roman" w:hAnsi="Times New Roman"/>
                <w:spacing w:val="-6"/>
                <w:sz w:val="28"/>
                <w:szCs w:val="28"/>
              </w:rPr>
              <w:t xml:space="preserve">Закреплять знание имен родителей </w:t>
            </w:r>
            <w:r w:rsidRPr="00414320">
              <w:rPr>
                <w:rFonts w:ascii="Times New Roman" w:hAnsi="Times New Roman"/>
                <w:spacing w:val="-5"/>
                <w:sz w:val="28"/>
                <w:szCs w:val="28"/>
              </w:rPr>
              <w:t xml:space="preserve">и ближайших родственников, </w:t>
            </w:r>
            <w:r w:rsidRPr="00414320">
              <w:rPr>
                <w:rStyle w:val="c3"/>
                <w:rFonts w:ascii="Times New Roman" w:hAnsi="Times New Roman"/>
                <w:sz w:val="28"/>
                <w:szCs w:val="28"/>
              </w:rPr>
              <w:t xml:space="preserve">формировать умение </w:t>
            </w:r>
            <w:r w:rsidRPr="00414320">
              <w:rPr>
                <w:rFonts w:ascii="Times New Roman" w:hAnsi="Times New Roman"/>
                <w:spacing w:val="-4"/>
                <w:sz w:val="28"/>
                <w:szCs w:val="28"/>
              </w:rPr>
              <w:t>выражать свое отношение к ним.</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Рассматривание фотографий.</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6"/>
                <w:sz w:val="28"/>
                <w:szCs w:val="28"/>
              </w:rPr>
              <w:t>Беседы: «Я люблю свою маму», «Моя бабушка</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самая хорошая»</w:t>
            </w:r>
          </w:p>
        </w:tc>
      </w:tr>
      <w:tr w:rsidR="00C270B9" w:rsidRPr="00414320" w:rsidTr="00F43238">
        <w:trPr>
          <w:trHeight w:hRule="exact" w:val="1418"/>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245" w:firstLine="10"/>
              <w:rPr>
                <w:rFonts w:ascii="Times New Roman" w:hAnsi="Times New Roman"/>
                <w:sz w:val="28"/>
                <w:szCs w:val="28"/>
              </w:rPr>
            </w:pPr>
            <w:r w:rsidRPr="00414320">
              <w:rPr>
                <w:rFonts w:ascii="Times New Roman" w:hAnsi="Times New Roman"/>
                <w:sz w:val="28"/>
                <w:szCs w:val="28"/>
              </w:rPr>
              <w:t>«Детский сад»</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29" w:firstLine="5"/>
              <w:rPr>
                <w:rFonts w:ascii="Times New Roman" w:hAnsi="Times New Roman"/>
                <w:sz w:val="28"/>
                <w:szCs w:val="28"/>
              </w:rPr>
            </w:pPr>
            <w:r w:rsidRPr="00414320">
              <w:rPr>
                <w:rFonts w:ascii="Times New Roman" w:hAnsi="Times New Roman"/>
                <w:spacing w:val="-5"/>
                <w:sz w:val="28"/>
                <w:szCs w:val="28"/>
              </w:rPr>
              <w:t xml:space="preserve">Формировать представления о групповом </w:t>
            </w:r>
            <w:r w:rsidRPr="00414320">
              <w:rPr>
                <w:rFonts w:ascii="Times New Roman" w:hAnsi="Times New Roman"/>
                <w:spacing w:val="-3"/>
                <w:sz w:val="28"/>
                <w:szCs w:val="28"/>
              </w:rPr>
              <w:t xml:space="preserve">участке для прогулки, правилах </w:t>
            </w:r>
            <w:r w:rsidRPr="00414320">
              <w:rPr>
                <w:rFonts w:ascii="Times New Roman" w:hAnsi="Times New Roman"/>
                <w:sz w:val="28"/>
                <w:szCs w:val="28"/>
              </w:rPr>
              <w:t>поведения на улице.</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Рассматривание иллюстраций.</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Рассказ воспитателя.</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5"/>
                <w:sz w:val="28"/>
                <w:szCs w:val="28"/>
              </w:rPr>
              <w:t>Дидактическое упражнение «Что есть на нашем</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участке».</w:t>
            </w:r>
          </w:p>
        </w:tc>
      </w:tr>
      <w:tr w:rsidR="00C270B9" w:rsidRPr="00414320" w:rsidTr="00F43238">
        <w:trPr>
          <w:trHeight w:hRule="exact" w:val="1022"/>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134" w:firstLine="5"/>
              <w:rPr>
                <w:rFonts w:ascii="Times New Roman" w:hAnsi="Times New Roman"/>
                <w:sz w:val="28"/>
                <w:szCs w:val="28"/>
              </w:rPr>
            </w:pPr>
            <w:r w:rsidRPr="00414320">
              <w:rPr>
                <w:rFonts w:ascii="Times New Roman" w:hAnsi="Times New Roman"/>
                <w:sz w:val="28"/>
                <w:szCs w:val="28"/>
              </w:rPr>
              <w:t xml:space="preserve">«Труд </w:t>
            </w:r>
            <w:r w:rsidRPr="00414320">
              <w:rPr>
                <w:rFonts w:ascii="Times New Roman" w:hAnsi="Times New Roman"/>
                <w:spacing w:val="-9"/>
                <w:sz w:val="28"/>
                <w:szCs w:val="28"/>
              </w:rPr>
              <w:t>взрослых»</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307"/>
              <w:rPr>
                <w:rFonts w:ascii="Times New Roman" w:hAnsi="Times New Roman"/>
                <w:sz w:val="28"/>
                <w:szCs w:val="28"/>
              </w:rPr>
            </w:pPr>
            <w:r w:rsidRPr="00414320">
              <w:rPr>
                <w:rFonts w:ascii="Times New Roman" w:hAnsi="Times New Roman"/>
                <w:spacing w:val="-5"/>
                <w:sz w:val="28"/>
                <w:szCs w:val="28"/>
              </w:rPr>
              <w:t xml:space="preserve">Закрепить представления о труде няни в группе: кормит детей, моет </w:t>
            </w:r>
            <w:r w:rsidRPr="00414320">
              <w:rPr>
                <w:rFonts w:ascii="Times New Roman" w:hAnsi="Times New Roman"/>
                <w:sz w:val="28"/>
                <w:szCs w:val="28"/>
              </w:rPr>
              <w:t>посуду.</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792"/>
              <w:rPr>
                <w:rFonts w:ascii="Times New Roman" w:hAnsi="Times New Roman"/>
                <w:sz w:val="28"/>
                <w:szCs w:val="28"/>
              </w:rPr>
            </w:pPr>
            <w:r w:rsidRPr="00414320">
              <w:rPr>
                <w:rFonts w:ascii="Times New Roman" w:hAnsi="Times New Roman"/>
                <w:sz w:val="28"/>
                <w:szCs w:val="28"/>
              </w:rPr>
              <w:t xml:space="preserve">Наблюдение за трудом няни. Рассматривание иллюстраций. </w:t>
            </w:r>
            <w:r w:rsidRPr="00414320">
              <w:rPr>
                <w:rFonts w:ascii="Times New Roman" w:hAnsi="Times New Roman"/>
                <w:spacing w:val="-5"/>
                <w:sz w:val="28"/>
                <w:szCs w:val="28"/>
              </w:rPr>
              <w:t xml:space="preserve">Дидактическое упражнение «Накроем стол </w:t>
            </w:r>
            <w:r w:rsidRPr="00414320">
              <w:rPr>
                <w:rFonts w:ascii="Times New Roman" w:hAnsi="Times New Roman"/>
                <w:sz w:val="28"/>
                <w:szCs w:val="28"/>
              </w:rPr>
              <w:t>к обеду». Совместная трудовая деятельность.</w:t>
            </w:r>
          </w:p>
        </w:tc>
      </w:tr>
      <w:tr w:rsidR="00C270B9" w:rsidRPr="00414320" w:rsidTr="00F43238">
        <w:trPr>
          <w:trHeight w:hRule="exact" w:val="398"/>
        </w:trPr>
        <w:tc>
          <w:tcPr>
            <w:tcW w:w="10450" w:type="dxa"/>
            <w:gridSpan w:val="3"/>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jc w:val="center"/>
              <w:rPr>
                <w:rFonts w:ascii="Times New Roman" w:hAnsi="Times New Roman"/>
                <w:sz w:val="28"/>
                <w:szCs w:val="28"/>
              </w:rPr>
            </w:pPr>
            <w:r w:rsidRPr="00414320">
              <w:rPr>
                <w:rFonts w:ascii="Times New Roman" w:hAnsi="Times New Roman"/>
                <w:b/>
                <w:bCs/>
                <w:sz w:val="28"/>
                <w:szCs w:val="28"/>
              </w:rPr>
              <w:t>Декабрь</w:t>
            </w:r>
          </w:p>
        </w:tc>
      </w:tr>
      <w:tr w:rsidR="00C270B9" w:rsidRPr="00414320" w:rsidTr="00F43238">
        <w:trPr>
          <w:trHeight w:hRule="exact" w:val="1282"/>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firstLine="10"/>
              <w:rPr>
                <w:rFonts w:ascii="Times New Roman" w:hAnsi="Times New Roman"/>
                <w:sz w:val="28"/>
                <w:szCs w:val="28"/>
              </w:rPr>
            </w:pPr>
            <w:r w:rsidRPr="00414320">
              <w:rPr>
                <w:rFonts w:ascii="Times New Roman" w:hAnsi="Times New Roman"/>
                <w:spacing w:val="-8"/>
                <w:sz w:val="28"/>
                <w:szCs w:val="28"/>
              </w:rPr>
              <w:t xml:space="preserve">«Сенсорное </w:t>
            </w:r>
            <w:r w:rsidRPr="00414320">
              <w:rPr>
                <w:rFonts w:ascii="Times New Roman" w:hAnsi="Times New Roman"/>
                <w:spacing w:val="-9"/>
                <w:sz w:val="28"/>
                <w:szCs w:val="28"/>
              </w:rPr>
              <w:t>воспитание»</w:t>
            </w:r>
          </w:p>
        </w:tc>
        <w:tc>
          <w:tcPr>
            <w:tcW w:w="8484"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Упражнять в различении и назывании основных цветов.</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5"/>
                <w:sz w:val="28"/>
                <w:szCs w:val="28"/>
              </w:rPr>
              <w:t>Упражнять в раскладывании однородных предметов разной величины и формы.</w:t>
            </w:r>
          </w:p>
          <w:p w:rsidR="00C270B9" w:rsidRPr="00414320" w:rsidRDefault="00C270B9" w:rsidP="00414320">
            <w:pPr>
              <w:shd w:val="clear" w:color="auto" w:fill="FFFFFF"/>
              <w:spacing w:after="0"/>
              <w:rPr>
                <w:rFonts w:ascii="Times New Roman" w:hAnsi="Times New Roman"/>
                <w:sz w:val="28"/>
                <w:szCs w:val="28"/>
              </w:rPr>
            </w:pPr>
            <w:r w:rsidRPr="00414320">
              <w:rPr>
                <w:rStyle w:val="c3"/>
                <w:rFonts w:ascii="Times New Roman" w:hAnsi="Times New Roman"/>
                <w:sz w:val="28"/>
                <w:szCs w:val="28"/>
              </w:rPr>
              <w:t xml:space="preserve">Формировать умение </w:t>
            </w:r>
            <w:r w:rsidRPr="00414320">
              <w:rPr>
                <w:rFonts w:ascii="Times New Roman" w:hAnsi="Times New Roman"/>
                <w:sz w:val="28"/>
                <w:szCs w:val="28"/>
              </w:rPr>
              <w:t>собирать трехместную матрешку.</w:t>
            </w:r>
          </w:p>
        </w:tc>
      </w:tr>
      <w:tr w:rsidR="00C270B9" w:rsidRPr="00414320" w:rsidTr="00AA5D2F">
        <w:trPr>
          <w:trHeight w:hRule="exact" w:val="1570"/>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firstLine="10"/>
              <w:rPr>
                <w:rFonts w:ascii="Times New Roman" w:hAnsi="Times New Roman"/>
                <w:sz w:val="28"/>
                <w:szCs w:val="28"/>
              </w:rPr>
            </w:pPr>
            <w:r w:rsidRPr="00414320">
              <w:rPr>
                <w:rFonts w:ascii="Times New Roman" w:hAnsi="Times New Roman"/>
                <w:spacing w:val="-8"/>
                <w:sz w:val="28"/>
                <w:szCs w:val="28"/>
              </w:rPr>
              <w:t>«Предмет</w:t>
            </w:r>
            <w:r w:rsidRPr="00414320">
              <w:rPr>
                <w:rFonts w:ascii="Times New Roman" w:hAnsi="Times New Roman"/>
                <w:spacing w:val="-8"/>
                <w:sz w:val="28"/>
                <w:szCs w:val="28"/>
              </w:rPr>
              <w:softHyphen/>
            </w:r>
            <w:r w:rsidRPr="00414320">
              <w:rPr>
                <w:rFonts w:ascii="Times New Roman" w:hAnsi="Times New Roman"/>
                <w:spacing w:val="-4"/>
                <w:sz w:val="28"/>
                <w:szCs w:val="28"/>
              </w:rPr>
              <w:t>ное окруже</w:t>
            </w:r>
            <w:r w:rsidRPr="00414320">
              <w:rPr>
                <w:rFonts w:ascii="Times New Roman" w:hAnsi="Times New Roman"/>
                <w:spacing w:val="-4"/>
                <w:sz w:val="28"/>
                <w:szCs w:val="28"/>
              </w:rPr>
              <w:softHyphen/>
            </w:r>
            <w:r w:rsidRPr="00414320">
              <w:rPr>
                <w:rFonts w:ascii="Times New Roman" w:hAnsi="Times New Roman"/>
                <w:sz w:val="28"/>
                <w:szCs w:val="28"/>
              </w:rPr>
              <w:t>ние»</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504"/>
              <w:rPr>
                <w:rFonts w:ascii="Times New Roman" w:hAnsi="Times New Roman"/>
                <w:sz w:val="28"/>
                <w:szCs w:val="28"/>
              </w:rPr>
            </w:pPr>
            <w:r w:rsidRPr="00414320">
              <w:rPr>
                <w:rFonts w:ascii="Times New Roman" w:hAnsi="Times New Roman"/>
                <w:spacing w:val="-5"/>
                <w:sz w:val="28"/>
                <w:szCs w:val="28"/>
              </w:rPr>
              <w:t xml:space="preserve">Закрепить знания о транспорте: </w:t>
            </w:r>
            <w:r w:rsidRPr="00414320">
              <w:rPr>
                <w:rFonts w:ascii="Times New Roman" w:hAnsi="Times New Roman"/>
                <w:spacing w:val="-4"/>
                <w:sz w:val="28"/>
                <w:szCs w:val="28"/>
              </w:rPr>
              <w:t xml:space="preserve">грузовая и легковая машины, </w:t>
            </w:r>
            <w:r w:rsidRPr="00414320">
              <w:rPr>
                <w:rFonts w:ascii="Times New Roman" w:hAnsi="Times New Roman"/>
                <w:sz w:val="28"/>
                <w:szCs w:val="28"/>
              </w:rPr>
              <w:t>автобус, поезд.</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Рассматривание иллюстраций.Рассказ воспитателя.</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4"/>
                <w:sz w:val="28"/>
                <w:szCs w:val="28"/>
              </w:rPr>
              <w:t>Дидактические упражнения: «Разрезные картинки»,</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«Назови, что это».</w:t>
            </w:r>
            <w:r w:rsidRPr="00414320">
              <w:rPr>
                <w:rFonts w:ascii="Times New Roman" w:hAnsi="Times New Roman"/>
                <w:spacing w:val="-6"/>
                <w:sz w:val="28"/>
                <w:szCs w:val="28"/>
              </w:rPr>
              <w:t>Продуктивная деятельность: «Дорога для машины»,</w:t>
            </w:r>
            <w:r w:rsidRPr="00414320">
              <w:rPr>
                <w:rFonts w:ascii="Times New Roman" w:hAnsi="Times New Roman"/>
                <w:sz w:val="28"/>
                <w:szCs w:val="28"/>
              </w:rPr>
              <w:t>«Разные колеса»</w:t>
            </w:r>
          </w:p>
        </w:tc>
      </w:tr>
      <w:tr w:rsidR="00C270B9" w:rsidRPr="00414320" w:rsidTr="00F43238">
        <w:trPr>
          <w:trHeight w:hRule="exact" w:val="2288"/>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Default="00C270B9" w:rsidP="00414320">
            <w:pPr>
              <w:shd w:val="clear" w:color="auto" w:fill="FFFFFF"/>
              <w:spacing w:after="0"/>
              <w:rPr>
                <w:rFonts w:ascii="Times New Roman" w:hAnsi="Times New Roman"/>
                <w:sz w:val="28"/>
                <w:szCs w:val="28"/>
              </w:rPr>
            </w:pPr>
          </w:p>
          <w:p w:rsidR="00C270B9" w:rsidRDefault="00C270B9" w:rsidP="00414320">
            <w:pPr>
              <w:shd w:val="clear" w:color="auto" w:fill="FFFFFF"/>
              <w:spacing w:after="0"/>
              <w:rPr>
                <w:rFonts w:ascii="Times New Roman" w:hAnsi="Times New Roman"/>
                <w:sz w:val="28"/>
                <w:szCs w:val="28"/>
              </w:rPr>
            </w:pPr>
          </w:p>
          <w:p w:rsidR="00C270B9" w:rsidRDefault="00C270B9" w:rsidP="00414320">
            <w:pPr>
              <w:shd w:val="clear" w:color="auto" w:fill="FFFFFF"/>
              <w:spacing w:after="0"/>
              <w:rPr>
                <w:rFonts w:ascii="Times New Roman" w:hAnsi="Times New Roman"/>
                <w:sz w:val="28"/>
                <w:szCs w:val="28"/>
              </w:rPr>
            </w:pP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«Семья»</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rsidR="00C270B9" w:rsidRDefault="00C270B9" w:rsidP="00414320">
            <w:pPr>
              <w:shd w:val="clear" w:color="auto" w:fill="FFFFFF"/>
              <w:spacing w:after="0"/>
              <w:ind w:right="269" w:firstLine="5"/>
              <w:rPr>
                <w:rFonts w:ascii="Times New Roman" w:hAnsi="Times New Roman"/>
                <w:spacing w:val="-5"/>
                <w:sz w:val="28"/>
                <w:szCs w:val="28"/>
              </w:rPr>
            </w:pPr>
          </w:p>
          <w:p w:rsidR="00C270B9" w:rsidRDefault="00C270B9" w:rsidP="00414320">
            <w:pPr>
              <w:shd w:val="clear" w:color="auto" w:fill="FFFFFF"/>
              <w:spacing w:after="0"/>
              <w:ind w:right="269" w:firstLine="5"/>
              <w:rPr>
                <w:rFonts w:ascii="Times New Roman" w:hAnsi="Times New Roman"/>
                <w:spacing w:val="-5"/>
                <w:sz w:val="28"/>
                <w:szCs w:val="28"/>
              </w:rPr>
            </w:pPr>
          </w:p>
          <w:p w:rsidR="00C270B9" w:rsidRPr="00414320" w:rsidRDefault="00C270B9" w:rsidP="00414320">
            <w:pPr>
              <w:shd w:val="clear" w:color="auto" w:fill="FFFFFF"/>
              <w:spacing w:after="0"/>
              <w:ind w:right="269" w:firstLine="5"/>
              <w:rPr>
                <w:rFonts w:ascii="Times New Roman" w:hAnsi="Times New Roman"/>
                <w:spacing w:val="-5"/>
                <w:sz w:val="28"/>
                <w:szCs w:val="28"/>
              </w:rPr>
            </w:pPr>
            <w:r w:rsidRPr="00414320">
              <w:rPr>
                <w:rFonts w:ascii="Times New Roman" w:hAnsi="Times New Roman"/>
                <w:spacing w:val="-5"/>
                <w:sz w:val="28"/>
                <w:szCs w:val="28"/>
              </w:rPr>
              <w:t xml:space="preserve">Закреплять знания о членах своей </w:t>
            </w:r>
            <w:r w:rsidRPr="00414320">
              <w:rPr>
                <w:rFonts w:ascii="Times New Roman" w:hAnsi="Times New Roman"/>
                <w:spacing w:val="-4"/>
                <w:sz w:val="28"/>
                <w:szCs w:val="28"/>
              </w:rPr>
              <w:t xml:space="preserve">семьи, </w:t>
            </w:r>
            <w:r w:rsidRPr="00414320">
              <w:rPr>
                <w:rFonts w:ascii="Times New Roman" w:hAnsi="Times New Roman"/>
                <w:spacing w:val="-5"/>
                <w:sz w:val="28"/>
                <w:szCs w:val="28"/>
              </w:rPr>
              <w:t xml:space="preserve">Формировать  умение </w:t>
            </w:r>
            <w:r w:rsidRPr="00414320">
              <w:rPr>
                <w:rFonts w:ascii="Times New Roman" w:hAnsi="Times New Roman"/>
                <w:spacing w:val="-4"/>
                <w:sz w:val="28"/>
                <w:szCs w:val="28"/>
              </w:rPr>
              <w:t xml:space="preserve">называть имена </w:t>
            </w:r>
            <w:r w:rsidRPr="00414320">
              <w:rPr>
                <w:rFonts w:ascii="Times New Roman" w:hAnsi="Times New Roman"/>
                <w:spacing w:val="-3"/>
                <w:sz w:val="28"/>
                <w:szCs w:val="28"/>
              </w:rPr>
              <w:t xml:space="preserve">бабушки, дедушки, выражать </w:t>
            </w:r>
            <w:r w:rsidRPr="00414320">
              <w:rPr>
                <w:rFonts w:ascii="Times New Roman" w:hAnsi="Times New Roman"/>
                <w:spacing w:val="-5"/>
                <w:sz w:val="28"/>
                <w:szCs w:val="28"/>
              </w:rPr>
              <w:t xml:space="preserve">эмоциональное отношение </w:t>
            </w:r>
          </w:p>
          <w:p w:rsidR="00C270B9" w:rsidRPr="00414320" w:rsidRDefault="00C270B9" w:rsidP="00414320">
            <w:pPr>
              <w:shd w:val="clear" w:color="auto" w:fill="FFFFFF"/>
              <w:spacing w:after="0"/>
              <w:ind w:right="269" w:firstLine="5"/>
              <w:rPr>
                <w:rFonts w:ascii="Times New Roman" w:hAnsi="Times New Roman"/>
                <w:sz w:val="28"/>
                <w:szCs w:val="28"/>
              </w:rPr>
            </w:pPr>
            <w:r w:rsidRPr="00414320">
              <w:rPr>
                <w:rFonts w:ascii="Times New Roman" w:hAnsi="Times New Roman"/>
                <w:spacing w:val="-5"/>
                <w:sz w:val="28"/>
                <w:szCs w:val="28"/>
              </w:rPr>
              <w:t>к ним.</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C270B9" w:rsidRDefault="00C270B9" w:rsidP="00414320">
            <w:pPr>
              <w:shd w:val="clear" w:color="auto" w:fill="FFFFFF"/>
              <w:spacing w:after="0"/>
              <w:ind w:right="1906" w:firstLine="5"/>
              <w:rPr>
                <w:rFonts w:ascii="Times New Roman" w:hAnsi="Times New Roman"/>
                <w:sz w:val="28"/>
                <w:szCs w:val="28"/>
              </w:rPr>
            </w:pPr>
          </w:p>
          <w:p w:rsidR="00C270B9" w:rsidRDefault="00C270B9" w:rsidP="00414320">
            <w:pPr>
              <w:shd w:val="clear" w:color="auto" w:fill="FFFFFF"/>
              <w:spacing w:after="0"/>
              <w:ind w:right="1906" w:firstLine="5"/>
              <w:rPr>
                <w:rFonts w:ascii="Times New Roman" w:hAnsi="Times New Roman"/>
                <w:sz w:val="28"/>
                <w:szCs w:val="28"/>
              </w:rPr>
            </w:pPr>
          </w:p>
          <w:p w:rsidR="00C270B9" w:rsidRDefault="00C270B9" w:rsidP="00414320">
            <w:pPr>
              <w:shd w:val="clear" w:color="auto" w:fill="FFFFFF"/>
              <w:spacing w:after="0"/>
              <w:ind w:right="1906" w:firstLine="5"/>
              <w:rPr>
                <w:rFonts w:ascii="Times New Roman" w:hAnsi="Times New Roman"/>
                <w:sz w:val="28"/>
                <w:szCs w:val="28"/>
              </w:rPr>
            </w:pPr>
          </w:p>
          <w:p w:rsidR="00C270B9" w:rsidRPr="00414320" w:rsidRDefault="00C270B9" w:rsidP="00414320">
            <w:pPr>
              <w:shd w:val="clear" w:color="auto" w:fill="FFFFFF"/>
              <w:spacing w:after="0"/>
              <w:ind w:right="1906" w:firstLine="5"/>
              <w:rPr>
                <w:rFonts w:ascii="Times New Roman" w:hAnsi="Times New Roman"/>
                <w:sz w:val="28"/>
                <w:szCs w:val="28"/>
              </w:rPr>
            </w:pPr>
            <w:r w:rsidRPr="00414320">
              <w:rPr>
                <w:rFonts w:ascii="Times New Roman" w:hAnsi="Times New Roman"/>
                <w:sz w:val="28"/>
                <w:szCs w:val="28"/>
              </w:rPr>
              <w:t>Рассматривание фотографий. Беседа «Мы - дружная семья»</w:t>
            </w:r>
          </w:p>
        </w:tc>
      </w:tr>
      <w:tr w:rsidR="00C270B9" w:rsidRPr="00414320" w:rsidTr="00F43238">
        <w:trPr>
          <w:trHeight w:hRule="exact" w:val="1112"/>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lastRenderedPageBreak/>
              <w:t>«Детский сад»</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269" w:firstLine="5"/>
              <w:rPr>
                <w:rFonts w:ascii="Times New Roman" w:hAnsi="Times New Roman"/>
                <w:spacing w:val="-5"/>
                <w:sz w:val="28"/>
                <w:szCs w:val="28"/>
              </w:rPr>
            </w:pPr>
            <w:r w:rsidRPr="00414320">
              <w:rPr>
                <w:rFonts w:ascii="Times New Roman" w:hAnsi="Times New Roman"/>
                <w:spacing w:val="-5"/>
                <w:sz w:val="28"/>
                <w:szCs w:val="28"/>
              </w:rPr>
              <w:t>Новогодний праздник в детском саду.</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1906" w:firstLine="5"/>
              <w:rPr>
                <w:rFonts w:ascii="Times New Roman" w:hAnsi="Times New Roman"/>
                <w:sz w:val="28"/>
                <w:szCs w:val="28"/>
              </w:rPr>
            </w:pPr>
            <w:r w:rsidRPr="00414320">
              <w:rPr>
                <w:rFonts w:ascii="Times New Roman" w:hAnsi="Times New Roman"/>
                <w:sz w:val="28"/>
                <w:szCs w:val="28"/>
              </w:rPr>
              <w:t>Разучивание стихотворений, песен. Продуктивная деятельность «Елочка пушистая в гости к нам пришла»</w:t>
            </w:r>
          </w:p>
        </w:tc>
      </w:tr>
      <w:tr w:rsidR="00C270B9" w:rsidRPr="00414320" w:rsidTr="00F43238">
        <w:trPr>
          <w:trHeight w:hRule="exact" w:val="1712"/>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«Труд взрослых»</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269" w:firstLine="5"/>
              <w:rPr>
                <w:rFonts w:ascii="Times New Roman" w:hAnsi="Times New Roman"/>
                <w:spacing w:val="-5"/>
                <w:sz w:val="28"/>
                <w:szCs w:val="28"/>
              </w:rPr>
            </w:pPr>
            <w:r w:rsidRPr="00414320">
              <w:rPr>
                <w:rFonts w:ascii="Times New Roman" w:hAnsi="Times New Roman"/>
                <w:spacing w:val="-5"/>
                <w:sz w:val="28"/>
                <w:szCs w:val="28"/>
              </w:rPr>
              <w:t>Формировать представление о труде воспитателя: играет с детьми, читает книги, занимается.</w:t>
            </w:r>
          </w:p>
          <w:p w:rsidR="00C270B9" w:rsidRPr="00414320" w:rsidRDefault="00C270B9" w:rsidP="00414320">
            <w:pPr>
              <w:shd w:val="clear" w:color="auto" w:fill="FFFFFF"/>
              <w:spacing w:after="0"/>
              <w:ind w:right="269" w:firstLine="5"/>
              <w:rPr>
                <w:rFonts w:ascii="Times New Roman" w:hAnsi="Times New Roman"/>
                <w:spacing w:val="-5"/>
                <w:sz w:val="28"/>
                <w:szCs w:val="28"/>
              </w:rPr>
            </w:pPr>
          </w:p>
          <w:p w:rsidR="00C270B9" w:rsidRPr="00414320" w:rsidRDefault="00C270B9" w:rsidP="00414320">
            <w:pPr>
              <w:shd w:val="clear" w:color="auto" w:fill="FFFFFF"/>
              <w:spacing w:after="0"/>
              <w:ind w:right="269" w:firstLine="5"/>
              <w:rPr>
                <w:rFonts w:ascii="Times New Roman" w:hAnsi="Times New Roman"/>
                <w:spacing w:val="-5"/>
                <w:sz w:val="28"/>
                <w:szCs w:val="28"/>
              </w:rPr>
            </w:pPr>
          </w:p>
          <w:p w:rsidR="00C270B9" w:rsidRPr="00414320" w:rsidRDefault="00C270B9" w:rsidP="00414320">
            <w:pPr>
              <w:shd w:val="clear" w:color="auto" w:fill="FFFFFF"/>
              <w:spacing w:after="0"/>
              <w:ind w:right="269" w:firstLine="5"/>
              <w:rPr>
                <w:rFonts w:ascii="Times New Roman" w:hAnsi="Times New Roman"/>
                <w:spacing w:val="-5"/>
                <w:sz w:val="28"/>
                <w:szCs w:val="28"/>
              </w:rPr>
            </w:pPr>
          </w:p>
          <w:p w:rsidR="00C270B9" w:rsidRPr="00414320" w:rsidRDefault="00C270B9" w:rsidP="00414320">
            <w:pPr>
              <w:shd w:val="clear" w:color="auto" w:fill="FFFFFF"/>
              <w:spacing w:after="0"/>
              <w:ind w:right="269" w:firstLine="5"/>
              <w:rPr>
                <w:rFonts w:ascii="Times New Roman" w:hAnsi="Times New Roman"/>
                <w:spacing w:val="-5"/>
                <w:sz w:val="28"/>
                <w:szCs w:val="28"/>
              </w:rPr>
            </w:pPr>
          </w:p>
          <w:p w:rsidR="00C270B9" w:rsidRPr="00414320" w:rsidRDefault="00C270B9" w:rsidP="00414320">
            <w:pPr>
              <w:shd w:val="clear" w:color="auto" w:fill="FFFFFF"/>
              <w:spacing w:after="0"/>
              <w:ind w:right="269" w:firstLine="5"/>
              <w:rPr>
                <w:rFonts w:ascii="Times New Roman" w:hAnsi="Times New Roman"/>
                <w:spacing w:val="-5"/>
                <w:sz w:val="28"/>
                <w:szCs w:val="28"/>
              </w:rPr>
            </w:pP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1906" w:firstLine="5"/>
              <w:rPr>
                <w:rFonts w:ascii="Times New Roman" w:hAnsi="Times New Roman"/>
                <w:sz w:val="28"/>
                <w:szCs w:val="28"/>
              </w:rPr>
            </w:pPr>
            <w:r w:rsidRPr="00414320">
              <w:rPr>
                <w:rFonts w:ascii="Times New Roman" w:hAnsi="Times New Roman"/>
                <w:sz w:val="28"/>
                <w:szCs w:val="28"/>
              </w:rPr>
              <w:t>Рассказ воспитателя</w:t>
            </w:r>
          </w:p>
        </w:tc>
      </w:tr>
      <w:tr w:rsidR="00C270B9" w:rsidRPr="00414320" w:rsidTr="00F43238">
        <w:trPr>
          <w:trHeight w:val="410"/>
        </w:trPr>
        <w:tc>
          <w:tcPr>
            <w:tcW w:w="10450" w:type="dxa"/>
            <w:gridSpan w:val="3"/>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jc w:val="center"/>
              <w:rPr>
                <w:rFonts w:ascii="Times New Roman" w:hAnsi="Times New Roman"/>
                <w:sz w:val="28"/>
                <w:szCs w:val="28"/>
              </w:rPr>
            </w:pPr>
            <w:r w:rsidRPr="00414320">
              <w:rPr>
                <w:rFonts w:ascii="Times New Roman" w:hAnsi="Times New Roman"/>
                <w:b/>
                <w:bCs/>
                <w:sz w:val="28"/>
                <w:szCs w:val="28"/>
              </w:rPr>
              <w:t>Январь</w:t>
            </w:r>
          </w:p>
        </w:tc>
      </w:tr>
      <w:tr w:rsidR="00C270B9" w:rsidRPr="00414320" w:rsidTr="00F43238">
        <w:trPr>
          <w:trHeight w:hRule="exact" w:val="849"/>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firstLine="10"/>
              <w:rPr>
                <w:rFonts w:ascii="Times New Roman" w:hAnsi="Times New Roman"/>
                <w:sz w:val="28"/>
                <w:szCs w:val="28"/>
              </w:rPr>
            </w:pPr>
            <w:r w:rsidRPr="00414320">
              <w:rPr>
                <w:rFonts w:ascii="Times New Roman" w:hAnsi="Times New Roman"/>
                <w:spacing w:val="-8"/>
                <w:sz w:val="28"/>
                <w:szCs w:val="28"/>
              </w:rPr>
              <w:t xml:space="preserve">«Сенсорное </w:t>
            </w:r>
            <w:r w:rsidRPr="00414320">
              <w:rPr>
                <w:rFonts w:ascii="Times New Roman" w:hAnsi="Times New Roman"/>
                <w:spacing w:val="-9"/>
                <w:sz w:val="28"/>
                <w:szCs w:val="28"/>
              </w:rPr>
              <w:t>воспитание»</w:t>
            </w:r>
          </w:p>
        </w:tc>
        <w:tc>
          <w:tcPr>
            <w:tcW w:w="8484"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146" w:firstLine="14"/>
              <w:rPr>
                <w:rFonts w:ascii="Times New Roman" w:hAnsi="Times New Roman"/>
                <w:sz w:val="28"/>
                <w:szCs w:val="28"/>
              </w:rPr>
            </w:pPr>
            <w:r w:rsidRPr="00414320">
              <w:rPr>
                <w:rFonts w:ascii="Times New Roman" w:hAnsi="Times New Roman"/>
                <w:sz w:val="28"/>
                <w:szCs w:val="28"/>
              </w:rPr>
              <w:t>Познакомить с коричневым цветом.</w:t>
            </w:r>
            <w:r w:rsidRPr="00414320">
              <w:rPr>
                <w:rStyle w:val="c3"/>
                <w:rFonts w:ascii="Times New Roman" w:hAnsi="Times New Roman"/>
                <w:sz w:val="28"/>
                <w:szCs w:val="28"/>
              </w:rPr>
              <w:t xml:space="preserve"> Формировать умение</w:t>
            </w:r>
            <w:r w:rsidRPr="00414320">
              <w:rPr>
                <w:rFonts w:ascii="Times New Roman" w:hAnsi="Times New Roman"/>
                <w:sz w:val="28"/>
                <w:szCs w:val="28"/>
              </w:rPr>
              <w:t xml:space="preserve"> выделять называть его. Упражнять в использовании застежек липучек. </w:t>
            </w:r>
            <w:r w:rsidRPr="00414320">
              <w:rPr>
                <w:rStyle w:val="c3"/>
                <w:rFonts w:ascii="Times New Roman" w:hAnsi="Times New Roman"/>
                <w:sz w:val="28"/>
                <w:szCs w:val="28"/>
              </w:rPr>
              <w:t xml:space="preserve">Формировать умение </w:t>
            </w:r>
            <w:r w:rsidRPr="00414320">
              <w:rPr>
                <w:rFonts w:ascii="Times New Roman" w:hAnsi="Times New Roman"/>
                <w:sz w:val="28"/>
                <w:szCs w:val="28"/>
              </w:rPr>
              <w:t>шнуровке.</w:t>
            </w:r>
          </w:p>
        </w:tc>
      </w:tr>
      <w:tr w:rsidR="00C270B9" w:rsidRPr="00414320" w:rsidTr="00F43238">
        <w:trPr>
          <w:trHeight w:hRule="exact" w:val="1872"/>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firstLine="10"/>
              <w:rPr>
                <w:rFonts w:ascii="Times New Roman" w:hAnsi="Times New Roman"/>
                <w:sz w:val="28"/>
                <w:szCs w:val="28"/>
              </w:rPr>
            </w:pPr>
            <w:r w:rsidRPr="00414320">
              <w:rPr>
                <w:rFonts w:ascii="Times New Roman" w:hAnsi="Times New Roman"/>
                <w:spacing w:val="-9"/>
                <w:sz w:val="28"/>
                <w:szCs w:val="28"/>
              </w:rPr>
              <w:t>«Предмет</w:t>
            </w:r>
            <w:r w:rsidRPr="00414320">
              <w:rPr>
                <w:rFonts w:ascii="Times New Roman" w:hAnsi="Times New Roman"/>
                <w:spacing w:val="-9"/>
                <w:sz w:val="28"/>
                <w:szCs w:val="28"/>
              </w:rPr>
              <w:softHyphen/>
            </w:r>
            <w:r w:rsidRPr="00414320">
              <w:rPr>
                <w:rFonts w:ascii="Times New Roman" w:hAnsi="Times New Roman"/>
                <w:spacing w:val="-5"/>
                <w:sz w:val="28"/>
                <w:szCs w:val="28"/>
              </w:rPr>
              <w:t>ное окруже</w:t>
            </w:r>
            <w:r w:rsidRPr="00414320">
              <w:rPr>
                <w:rFonts w:ascii="Times New Roman" w:hAnsi="Times New Roman"/>
                <w:spacing w:val="-5"/>
                <w:sz w:val="28"/>
                <w:szCs w:val="28"/>
              </w:rPr>
              <w:softHyphen/>
            </w:r>
            <w:r w:rsidRPr="00414320">
              <w:rPr>
                <w:rFonts w:ascii="Times New Roman" w:hAnsi="Times New Roman"/>
                <w:sz w:val="28"/>
                <w:szCs w:val="28"/>
              </w:rPr>
              <w:t>ние»</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331"/>
              <w:rPr>
                <w:rFonts w:ascii="Times New Roman" w:hAnsi="Times New Roman"/>
                <w:sz w:val="28"/>
                <w:szCs w:val="28"/>
              </w:rPr>
            </w:pPr>
            <w:r w:rsidRPr="00414320">
              <w:rPr>
                <w:rFonts w:ascii="Times New Roman" w:hAnsi="Times New Roman"/>
                <w:spacing w:val="-5"/>
                <w:sz w:val="28"/>
                <w:szCs w:val="28"/>
              </w:rPr>
              <w:t>Формировать</w:t>
            </w:r>
            <w:r w:rsidRPr="00414320">
              <w:rPr>
                <w:rFonts w:ascii="Times New Roman" w:hAnsi="Times New Roman"/>
                <w:spacing w:val="-6"/>
                <w:sz w:val="28"/>
                <w:szCs w:val="28"/>
              </w:rPr>
              <w:t xml:space="preserve"> представление о чайной </w:t>
            </w:r>
            <w:r w:rsidRPr="00414320">
              <w:rPr>
                <w:rFonts w:ascii="Times New Roman" w:hAnsi="Times New Roman"/>
                <w:spacing w:val="-5"/>
                <w:sz w:val="28"/>
                <w:szCs w:val="28"/>
              </w:rPr>
              <w:t xml:space="preserve">посуде, подводить к пониманию </w:t>
            </w:r>
            <w:r w:rsidRPr="00414320">
              <w:rPr>
                <w:rFonts w:ascii="Times New Roman" w:hAnsi="Times New Roman"/>
                <w:sz w:val="28"/>
                <w:szCs w:val="28"/>
              </w:rPr>
              <w:t>обобщающего понятия.</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Рассматривание предметов.</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Рассматривание иллюстраций.</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4"/>
                <w:sz w:val="28"/>
                <w:szCs w:val="28"/>
              </w:rPr>
              <w:t>Дидактические упражнения: «Угостим куклу чаем»,</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«Назови и расскажи».</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4"/>
                <w:sz w:val="28"/>
                <w:szCs w:val="28"/>
              </w:rPr>
              <w:t>Продуктивная деятельность «Чашечки для кукол»</w:t>
            </w:r>
          </w:p>
        </w:tc>
      </w:tr>
      <w:tr w:rsidR="00C270B9" w:rsidRPr="00414320" w:rsidTr="00F43238">
        <w:trPr>
          <w:trHeight w:hRule="exact" w:val="1402"/>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«Семья»</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446" w:firstLine="10"/>
              <w:rPr>
                <w:rFonts w:ascii="Times New Roman" w:hAnsi="Times New Roman"/>
                <w:sz w:val="28"/>
                <w:szCs w:val="28"/>
              </w:rPr>
            </w:pPr>
            <w:r w:rsidRPr="00414320">
              <w:rPr>
                <w:rFonts w:ascii="Times New Roman" w:hAnsi="Times New Roman"/>
                <w:sz w:val="28"/>
                <w:szCs w:val="28"/>
              </w:rPr>
              <w:t xml:space="preserve">Продолжать формировать </w:t>
            </w:r>
            <w:r w:rsidRPr="00414320">
              <w:rPr>
                <w:rFonts w:ascii="Times New Roman" w:hAnsi="Times New Roman"/>
                <w:spacing w:val="-6"/>
                <w:sz w:val="28"/>
                <w:szCs w:val="28"/>
              </w:rPr>
              <w:t xml:space="preserve">доброжелательное отношение </w:t>
            </w:r>
            <w:r w:rsidRPr="00414320">
              <w:rPr>
                <w:rFonts w:ascii="Times New Roman" w:hAnsi="Times New Roman"/>
                <w:sz w:val="28"/>
                <w:szCs w:val="28"/>
              </w:rPr>
              <w:t xml:space="preserve">к близким, </w:t>
            </w:r>
            <w:r w:rsidRPr="00414320">
              <w:rPr>
                <w:rStyle w:val="c3"/>
                <w:rFonts w:ascii="Times New Roman" w:hAnsi="Times New Roman"/>
                <w:sz w:val="28"/>
                <w:szCs w:val="28"/>
              </w:rPr>
              <w:t xml:space="preserve">формировать умение </w:t>
            </w:r>
            <w:r w:rsidRPr="00414320">
              <w:rPr>
                <w:rFonts w:ascii="Times New Roman" w:hAnsi="Times New Roman"/>
                <w:sz w:val="28"/>
                <w:szCs w:val="28"/>
              </w:rPr>
              <w:t xml:space="preserve">наблюдать </w:t>
            </w:r>
            <w:r w:rsidRPr="00414320">
              <w:rPr>
                <w:rFonts w:ascii="Times New Roman" w:hAnsi="Times New Roman"/>
                <w:spacing w:val="-5"/>
                <w:sz w:val="28"/>
                <w:szCs w:val="28"/>
              </w:rPr>
              <w:t>за их настроением и состоянием.</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854" w:hanging="10"/>
              <w:rPr>
                <w:rFonts w:ascii="Times New Roman" w:hAnsi="Times New Roman"/>
                <w:sz w:val="28"/>
                <w:szCs w:val="28"/>
              </w:rPr>
            </w:pPr>
            <w:r w:rsidRPr="00414320">
              <w:rPr>
                <w:rFonts w:ascii="Times New Roman" w:hAnsi="Times New Roman"/>
                <w:sz w:val="28"/>
                <w:szCs w:val="28"/>
              </w:rPr>
              <w:t xml:space="preserve">Беседа «Мы заботимся о близких». </w:t>
            </w:r>
            <w:r w:rsidRPr="00414320">
              <w:rPr>
                <w:rFonts w:ascii="Times New Roman" w:hAnsi="Times New Roman"/>
                <w:spacing w:val="-6"/>
                <w:sz w:val="28"/>
                <w:szCs w:val="28"/>
              </w:rPr>
              <w:t xml:space="preserve">Дидактические упражнения: «Веселый или </w:t>
            </w:r>
            <w:r w:rsidRPr="00414320">
              <w:rPr>
                <w:rFonts w:ascii="Times New Roman" w:hAnsi="Times New Roman"/>
                <w:sz w:val="28"/>
                <w:szCs w:val="28"/>
              </w:rPr>
              <w:t>грустный», «Смеется или плачет»</w:t>
            </w:r>
          </w:p>
        </w:tc>
      </w:tr>
      <w:tr w:rsidR="00C270B9" w:rsidRPr="00414320" w:rsidTr="00F43238">
        <w:trPr>
          <w:trHeight w:hRule="exact" w:val="1862"/>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Default="00C270B9" w:rsidP="00414320">
            <w:pPr>
              <w:shd w:val="clear" w:color="auto" w:fill="FFFFFF"/>
              <w:spacing w:after="0"/>
              <w:ind w:right="130" w:firstLine="10"/>
              <w:rPr>
                <w:rFonts w:ascii="Times New Roman" w:hAnsi="Times New Roman"/>
                <w:sz w:val="28"/>
                <w:szCs w:val="28"/>
              </w:rPr>
            </w:pPr>
          </w:p>
          <w:p w:rsidR="00C270B9" w:rsidRDefault="00C270B9" w:rsidP="00414320">
            <w:pPr>
              <w:shd w:val="clear" w:color="auto" w:fill="FFFFFF"/>
              <w:spacing w:after="0"/>
              <w:ind w:right="130" w:firstLine="10"/>
              <w:rPr>
                <w:rFonts w:ascii="Times New Roman" w:hAnsi="Times New Roman"/>
                <w:sz w:val="28"/>
                <w:szCs w:val="28"/>
              </w:rPr>
            </w:pPr>
          </w:p>
          <w:p w:rsidR="00C270B9" w:rsidRPr="00414320" w:rsidRDefault="00C270B9" w:rsidP="00414320">
            <w:pPr>
              <w:shd w:val="clear" w:color="auto" w:fill="FFFFFF"/>
              <w:spacing w:after="0"/>
              <w:ind w:right="130" w:firstLine="10"/>
              <w:rPr>
                <w:rFonts w:ascii="Times New Roman" w:hAnsi="Times New Roman"/>
                <w:sz w:val="28"/>
                <w:szCs w:val="28"/>
              </w:rPr>
            </w:pPr>
            <w:r w:rsidRPr="00414320">
              <w:rPr>
                <w:rFonts w:ascii="Times New Roman" w:hAnsi="Times New Roman"/>
                <w:sz w:val="28"/>
                <w:szCs w:val="28"/>
              </w:rPr>
              <w:t xml:space="preserve">«Труд </w:t>
            </w:r>
            <w:r w:rsidRPr="00414320">
              <w:rPr>
                <w:rFonts w:ascii="Times New Roman" w:hAnsi="Times New Roman"/>
                <w:spacing w:val="-8"/>
                <w:sz w:val="28"/>
                <w:szCs w:val="28"/>
              </w:rPr>
              <w:t>взрослых»</w:t>
            </w:r>
          </w:p>
        </w:tc>
        <w:tc>
          <w:tcPr>
            <w:tcW w:w="3204" w:type="dxa"/>
            <w:tcBorders>
              <w:top w:val="single" w:sz="4" w:space="0" w:color="auto"/>
              <w:left w:val="single" w:sz="6" w:space="0" w:color="auto"/>
              <w:bottom w:val="single" w:sz="6" w:space="0" w:color="auto"/>
              <w:right w:val="single" w:sz="6" w:space="0" w:color="auto"/>
            </w:tcBorders>
            <w:shd w:val="clear" w:color="auto" w:fill="FFFFFF"/>
          </w:tcPr>
          <w:p w:rsidR="00C270B9" w:rsidRDefault="00C270B9" w:rsidP="00414320">
            <w:pPr>
              <w:shd w:val="clear" w:color="auto" w:fill="FFFFFF"/>
              <w:spacing w:after="0"/>
              <w:ind w:right="130" w:firstLine="10"/>
              <w:rPr>
                <w:rFonts w:ascii="Times New Roman" w:hAnsi="Times New Roman"/>
                <w:spacing w:val="-5"/>
                <w:sz w:val="28"/>
                <w:szCs w:val="28"/>
              </w:rPr>
            </w:pPr>
          </w:p>
          <w:p w:rsidR="00C270B9" w:rsidRDefault="00C270B9" w:rsidP="00414320">
            <w:pPr>
              <w:shd w:val="clear" w:color="auto" w:fill="FFFFFF"/>
              <w:spacing w:after="0"/>
              <w:ind w:right="130" w:firstLine="10"/>
              <w:rPr>
                <w:rFonts w:ascii="Times New Roman" w:hAnsi="Times New Roman"/>
                <w:spacing w:val="-5"/>
                <w:sz w:val="28"/>
                <w:szCs w:val="28"/>
              </w:rPr>
            </w:pPr>
          </w:p>
          <w:p w:rsidR="00C270B9" w:rsidRPr="00414320" w:rsidRDefault="00C270B9" w:rsidP="00414320">
            <w:pPr>
              <w:shd w:val="clear" w:color="auto" w:fill="FFFFFF"/>
              <w:spacing w:after="0"/>
              <w:ind w:right="130" w:firstLine="10"/>
              <w:rPr>
                <w:rFonts w:ascii="Times New Roman" w:hAnsi="Times New Roman"/>
                <w:sz w:val="28"/>
                <w:szCs w:val="28"/>
              </w:rPr>
            </w:pPr>
            <w:r w:rsidRPr="00414320">
              <w:rPr>
                <w:rFonts w:ascii="Times New Roman" w:hAnsi="Times New Roman"/>
                <w:spacing w:val="-5"/>
                <w:sz w:val="28"/>
                <w:szCs w:val="28"/>
              </w:rPr>
              <w:t>Формировать представление о труде няни: кормит, моет полы.</w:t>
            </w:r>
          </w:p>
          <w:p w:rsidR="00C270B9" w:rsidRPr="00414320" w:rsidRDefault="00C270B9" w:rsidP="00414320">
            <w:pPr>
              <w:shd w:val="clear" w:color="auto" w:fill="FFFFFF"/>
              <w:spacing w:after="0"/>
              <w:ind w:right="130" w:firstLine="10"/>
              <w:rPr>
                <w:rFonts w:ascii="Times New Roman" w:hAnsi="Times New Roman"/>
                <w:sz w:val="28"/>
                <w:szCs w:val="28"/>
              </w:rPr>
            </w:pPr>
          </w:p>
        </w:tc>
        <w:tc>
          <w:tcPr>
            <w:tcW w:w="5280" w:type="dxa"/>
            <w:tcBorders>
              <w:top w:val="single" w:sz="4" w:space="0" w:color="auto"/>
              <w:left w:val="single" w:sz="6" w:space="0" w:color="auto"/>
              <w:bottom w:val="single" w:sz="6" w:space="0" w:color="auto"/>
              <w:right w:val="single" w:sz="6" w:space="0" w:color="auto"/>
            </w:tcBorders>
            <w:shd w:val="clear" w:color="auto" w:fill="FFFFFF"/>
          </w:tcPr>
          <w:p w:rsidR="00C270B9" w:rsidRDefault="00C270B9" w:rsidP="00414320">
            <w:pPr>
              <w:shd w:val="clear" w:color="auto" w:fill="FFFFFF"/>
              <w:spacing w:after="0"/>
              <w:ind w:right="130" w:firstLine="10"/>
              <w:rPr>
                <w:rFonts w:ascii="Times New Roman" w:hAnsi="Times New Roman"/>
                <w:sz w:val="28"/>
                <w:szCs w:val="28"/>
              </w:rPr>
            </w:pPr>
          </w:p>
          <w:p w:rsidR="00C270B9" w:rsidRDefault="00C270B9" w:rsidP="00414320">
            <w:pPr>
              <w:shd w:val="clear" w:color="auto" w:fill="FFFFFF"/>
              <w:spacing w:after="0"/>
              <w:ind w:right="130" w:firstLine="10"/>
              <w:rPr>
                <w:rFonts w:ascii="Times New Roman" w:hAnsi="Times New Roman"/>
                <w:sz w:val="28"/>
                <w:szCs w:val="28"/>
              </w:rPr>
            </w:pPr>
          </w:p>
          <w:p w:rsidR="00C270B9" w:rsidRDefault="00C270B9" w:rsidP="00414320">
            <w:pPr>
              <w:shd w:val="clear" w:color="auto" w:fill="FFFFFF"/>
              <w:spacing w:after="0"/>
              <w:ind w:right="130" w:firstLine="10"/>
              <w:rPr>
                <w:rFonts w:ascii="Times New Roman" w:hAnsi="Times New Roman"/>
                <w:sz w:val="28"/>
                <w:szCs w:val="28"/>
              </w:rPr>
            </w:pPr>
          </w:p>
          <w:p w:rsidR="00C270B9" w:rsidRPr="00414320" w:rsidRDefault="00C270B9" w:rsidP="00414320">
            <w:pPr>
              <w:shd w:val="clear" w:color="auto" w:fill="FFFFFF"/>
              <w:spacing w:after="0"/>
              <w:ind w:right="130" w:firstLine="10"/>
              <w:rPr>
                <w:rFonts w:ascii="Times New Roman" w:hAnsi="Times New Roman"/>
                <w:sz w:val="28"/>
                <w:szCs w:val="28"/>
              </w:rPr>
            </w:pPr>
            <w:r w:rsidRPr="00414320">
              <w:rPr>
                <w:rFonts w:ascii="Times New Roman" w:hAnsi="Times New Roman"/>
                <w:sz w:val="28"/>
                <w:szCs w:val="28"/>
              </w:rPr>
              <w:t>Рассказ воспитателя</w:t>
            </w:r>
          </w:p>
          <w:p w:rsidR="00C270B9" w:rsidRPr="00414320" w:rsidRDefault="00C270B9" w:rsidP="00414320">
            <w:pPr>
              <w:shd w:val="clear" w:color="auto" w:fill="FFFFFF"/>
              <w:spacing w:after="0"/>
              <w:ind w:right="130" w:firstLine="10"/>
              <w:rPr>
                <w:rFonts w:ascii="Times New Roman" w:hAnsi="Times New Roman"/>
                <w:sz w:val="28"/>
                <w:szCs w:val="28"/>
              </w:rPr>
            </w:pPr>
          </w:p>
        </w:tc>
      </w:tr>
      <w:tr w:rsidR="00C270B9" w:rsidRPr="00414320" w:rsidTr="00F43238">
        <w:trPr>
          <w:trHeight w:hRule="exact" w:val="328"/>
        </w:trPr>
        <w:tc>
          <w:tcPr>
            <w:tcW w:w="10450" w:type="dxa"/>
            <w:gridSpan w:val="3"/>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jc w:val="center"/>
              <w:rPr>
                <w:rFonts w:ascii="Times New Roman" w:hAnsi="Times New Roman"/>
                <w:sz w:val="28"/>
                <w:szCs w:val="28"/>
              </w:rPr>
            </w:pPr>
            <w:r w:rsidRPr="00414320">
              <w:rPr>
                <w:rFonts w:ascii="Times New Roman" w:hAnsi="Times New Roman"/>
                <w:b/>
                <w:bCs/>
                <w:sz w:val="28"/>
                <w:szCs w:val="28"/>
              </w:rPr>
              <w:t>Февраль</w:t>
            </w:r>
          </w:p>
        </w:tc>
      </w:tr>
      <w:tr w:rsidR="00C270B9" w:rsidRPr="00414320" w:rsidTr="00F43238">
        <w:trPr>
          <w:trHeight w:hRule="exact" w:val="1179"/>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firstLine="5"/>
              <w:rPr>
                <w:rFonts w:ascii="Times New Roman" w:hAnsi="Times New Roman"/>
                <w:sz w:val="28"/>
                <w:szCs w:val="28"/>
              </w:rPr>
            </w:pPr>
            <w:r w:rsidRPr="00414320">
              <w:rPr>
                <w:rFonts w:ascii="Times New Roman" w:hAnsi="Times New Roman"/>
                <w:spacing w:val="-8"/>
                <w:sz w:val="28"/>
                <w:szCs w:val="28"/>
              </w:rPr>
              <w:lastRenderedPageBreak/>
              <w:t xml:space="preserve">«Сенсорное </w:t>
            </w:r>
            <w:r w:rsidRPr="00414320">
              <w:rPr>
                <w:rFonts w:ascii="Times New Roman" w:hAnsi="Times New Roman"/>
                <w:spacing w:val="-9"/>
                <w:sz w:val="28"/>
                <w:szCs w:val="28"/>
              </w:rPr>
              <w:t>воспитание»</w:t>
            </w:r>
          </w:p>
        </w:tc>
        <w:tc>
          <w:tcPr>
            <w:tcW w:w="8484"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Познакомить с черным цветом, учить выделять и называть его.</w:t>
            </w:r>
          </w:p>
          <w:p w:rsidR="00C270B9" w:rsidRPr="00414320" w:rsidRDefault="00C270B9" w:rsidP="00414320">
            <w:pPr>
              <w:shd w:val="clear" w:color="auto" w:fill="FFFFFF"/>
              <w:spacing w:after="0"/>
              <w:rPr>
                <w:rFonts w:ascii="Times New Roman" w:hAnsi="Times New Roman"/>
                <w:sz w:val="28"/>
                <w:szCs w:val="28"/>
              </w:rPr>
            </w:pPr>
            <w:r w:rsidRPr="00414320">
              <w:rPr>
                <w:rStyle w:val="c3"/>
                <w:rFonts w:ascii="Times New Roman" w:hAnsi="Times New Roman"/>
                <w:sz w:val="28"/>
                <w:szCs w:val="28"/>
              </w:rPr>
              <w:t xml:space="preserve">Формировать умение </w:t>
            </w:r>
            <w:r w:rsidRPr="00414320">
              <w:rPr>
                <w:rFonts w:ascii="Times New Roman" w:hAnsi="Times New Roman"/>
                <w:spacing w:val="-5"/>
                <w:sz w:val="28"/>
                <w:szCs w:val="28"/>
              </w:rPr>
              <w:t>правильно размещать в коробке вкладыши разной формы и величины.</w:t>
            </w:r>
          </w:p>
          <w:p w:rsidR="00C270B9" w:rsidRPr="00414320" w:rsidRDefault="00C270B9" w:rsidP="00414320">
            <w:pPr>
              <w:shd w:val="clear" w:color="auto" w:fill="FFFFFF"/>
              <w:spacing w:after="0"/>
              <w:rPr>
                <w:rFonts w:ascii="Times New Roman" w:hAnsi="Times New Roman"/>
                <w:sz w:val="28"/>
                <w:szCs w:val="28"/>
              </w:rPr>
            </w:pPr>
            <w:r w:rsidRPr="00414320">
              <w:rPr>
                <w:rStyle w:val="c3"/>
                <w:rFonts w:ascii="Times New Roman" w:hAnsi="Times New Roman"/>
                <w:sz w:val="28"/>
                <w:szCs w:val="28"/>
              </w:rPr>
              <w:t xml:space="preserve">Формировать умение </w:t>
            </w:r>
            <w:r w:rsidRPr="00414320">
              <w:rPr>
                <w:rFonts w:ascii="Times New Roman" w:hAnsi="Times New Roman"/>
                <w:sz w:val="28"/>
                <w:szCs w:val="28"/>
              </w:rPr>
              <w:t>нанизывать мелкие предметы на шнур.</w:t>
            </w:r>
          </w:p>
        </w:tc>
      </w:tr>
      <w:tr w:rsidR="00C270B9" w:rsidRPr="00414320" w:rsidTr="00F43238">
        <w:trPr>
          <w:trHeight w:hRule="exact" w:val="1975"/>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firstLine="10"/>
              <w:rPr>
                <w:rFonts w:ascii="Times New Roman" w:hAnsi="Times New Roman"/>
                <w:sz w:val="28"/>
                <w:szCs w:val="28"/>
              </w:rPr>
            </w:pPr>
            <w:r w:rsidRPr="00414320">
              <w:rPr>
                <w:rFonts w:ascii="Times New Roman" w:hAnsi="Times New Roman"/>
                <w:spacing w:val="-8"/>
                <w:sz w:val="28"/>
                <w:szCs w:val="28"/>
              </w:rPr>
              <w:t>«Предмет</w:t>
            </w:r>
            <w:r w:rsidRPr="00414320">
              <w:rPr>
                <w:rFonts w:ascii="Times New Roman" w:hAnsi="Times New Roman"/>
                <w:spacing w:val="-8"/>
                <w:sz w:val="28"/>
                <w:szCs w:val="28"/>
              </w:rPr>
              <w:softHyphen/>
            </w:r>
            <w:r w:rsidRPr="00414320">
              <w:rPr>
                <w:rFonts w:ascii="Times New Roman" w:hAnsi="Times New Roman"/>
                <w:spacing w:val="-5"/>
                <w:sz w:val="28"/>
                <w:szCs w:val="28"/>
              </w:rPr>
              <w:t>ное окруже</w:t>
            </w:r>
            <w:r w:rsidRPr="00414320">
              <w:rPr>
                <w:rFonts w:ascii="Times New Roman" w:hAnsi="Times New Roman"/>
                <w:spacing w:val="-5"/>
                <w:sz w:val="28"/>
                <w:szCs w:val="28"/>
              </w:rPr>
              <w:softHyphen/>
            </w:r>
            <w:r w:rsidRPr="00414320">
              <w:rPr>
                <w:rFonts w:ascii="Times New Roman" w:hAnsi="Times New Roman"/>
                <w:sz w:val="28"/>
                <w:szCs w:val="28"/>
              </w:rPr>
              <w:t>ние»</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5"/>
              <w:rPr>
                <w:rFonts w:ascii="Times New Roman" w:hAnsi="Times New Roman"/>
                <w:sz w:val="28"/>
                <w:szCs w:val="28"/>
              </w:rPr>
            </w:pPr>
            <w:r w:rsidRPr="00414320">
              <w:rPr>
                <w:rFonts w:ascii="Times New Roman" w:hAnsi="Times New Roman"/>
                <w:spacing w:val="-4"/>
                <w:sz w:val="28"/>
                <w:szCs w:val="28"/>
              </w:rPr>
              <w:t xml:space="preserve">Закрепить названия и назначение </w:t>
            </w:r>
            <w:r w:rsidRPr="00414320">
              <w:rPr>
                <w:rFonts w:ascii="Times New Roman" w:hAnsi="Times New Roman"/>
                <w:spacing w:val="-6"/>
                <w:sz w:val="28"/>
                <w:szCs w:val="28"/>
              </w:rPr>
              <w:t xml:space="preserve">отдельных предметов мебели: стол, </w:t>
            </w:r>
            <w:r w:rsidRPr="00414320">
              <w:rPr>
                <w:rFonts w:ascii="Times New Roman" w:hAnsi="Times New Roman"/>
                <w:spacing w:val="-4"/>
                <w:sz w:val="28"/>
                <w:szCs w:val="28"/>
              </w:rPr>
              <w:t xml:space="preserve">стул, кровать, диван, шкаф, кухонная </w:t>
            </w:r>
            <w:r w:rsidRPr="00414320">
              <w:rPr>
                <w:rFonts w:ascii="Times New Roman" w:hAnsi="Times New Roman"/>
                <w:sz w:val="28"/>
                <w:szCs w:val="28"/>
              </w:rPr>
              <w:t>плита, мойка.</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Рассматривание предметов.</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Рассматривание иллюстраций.</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3"/>
                <w:sz w:val="28"/>
                <w:szCs w:val="28"/>
              </w:rPr>
              <w:t>Дидактическое упражнение «Устроим кукле</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комнату».</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7"/>
                <w:sz w:val="28"/>
                <w:szCs w:val="28"/>
              </w:rPr>
              <w:t>Продуктивная деятельность «Построим разную</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мебель»</w:t>
            </w:r>
          </w:p>
        </w:tc>
      </w:tr>
      <w:tr w:rsidR="00C270B9" w:rsidRPr="00414320" w:rsidTr="00F43238">
        <w:trPr>
          <w:trHeight w:hRule="exact" w:val="1007"/>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«Семья»</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48"/>
              <w:rPr>
                <w:rFonts w:ascii="Times New Roman" w:hAnsi="Times New Roman"/>
                <w:sz w:val="28"/>
                <w:szCs w:val="28"/>
              </w:rPr>
            </w:pPr>
            <w:r w:rsidRPr="00414320">
              <w:rPr>
                <w:rFonts w:ascii="Times New Roman" w:hAnsi="Times New Roman"/>
                <w:spacing w:val="-7"/>
                <w:sz w:val="28"/>
                <w:szCs w:val="28"/>
              </w:rPr>
              <w:t xml:space="preserve">Формировать представление о труде </w:t>
            </w:r>
            <w:r w:rsidRPr="00414320">
              <w:rPr>
                <w:rFonts w:ascii="Times New Roman" w:hAnsi="Times New Roman"/>
                <w:spacing w:val="-5"/>
                <w:sz w:val="28"/>
                <w:szCs w:val="28"/>
              </w:rPr>
              <w:t xml:space="preserve">мамы дома: готовит обед, убирает, </w:t>
            </w:r>
            <w:r w:rsidRPr="00414320">
              <w:rPr>
                <w:rFonts w:ascii="Times New Roman" w:hAnsi="Times New Roman"/>
                <w:spacing w:val="-4"/>
                <w:sz w:val="28"/>
                <w:szCs w:val="28"/>
              </w:rPr>
              <w:t>стирает, заботится о всей семье.</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379"/>
              <w:rPr>
                <w:rFonts w:ascii="Times New Roman" w:hAnsi="Times New Roman"/>
                <w:sz w:val="28"/>
                <w:szCs w:val="28"/>
              </w:rPr>
            </w:pPr>
            <w:r w:rsidRPr="00414320">
              <w:rPr>
                <w:rFonts w:ascii="Times New Roman" w:hAnsi="Times New Roman"/>
                <w:sz w:val="28"/>
                <w:szCs w:val="28"/>
              </w:rPr>
              <w:t xml:space="preserve">Рассматривание фотографий. Беседа «Как мама заботится о детях». </w:t>
            </w:r>
            <w:r w:rsidRPr="00414320">
              <w:rPr>
                <w:rFonts w:ascii="Times New Roman" w:hAnsi="Times New Roman"/>
                <w:spacing w:val="-4"/>
                <w:sz w:val="28"/>
                <w:szCs w:val="28"/>
              </w:rPr>
              <w:t xml:space="preserve">Чтение: С. Прокофьева «Сказка о грубом слове </w:t>
            </w:r>
            <w:r w:rsidRPr="00414320">
              <w:rPr>
                <w:rFonts w:ascii="Times New Roman" w:hAnsi="Times New Roman"/>
                <w:sz w:val="28"/>
                <w:szCs w:val="28"/>
              </w:rPr>
              <w:t>„уходи"»</w:t>
            </w:r>
          </w:p>
        </w:tc>
      </w:tr>
      <w:tr w:rsidR="00C270B9" w:rsidRPr="00414320" w:rsidTr="00F43238">
        <w:trPr>
          <w:trHeight w:hRule="exact" w:val="1129"/>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230" w:firstLine="10"/>
              <w:rPr>
                <w:rFonts w:ascii="Times New Roman" w:hAnsi="Times New Roman"/>
                <w:sz w:val="28"/>
                <w:szCs w:val="28"/>
              </w:rPr>
            </w:pPr>
            <w:r w:rsidRPr="00414320">
              <w:rPr>
                <w:rFonts w:ascii="Times New Roman" w:hAnsi="Times New Roman"/>
                <w:sz w:val="28"/>
                <w:szCs w:val="28"/>
              </w:rPr>
              <w:t>«Детский сад»</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763"/>
              <w:rPr>
                <w:rFonts w:ascii="Times New Roman" w:hAnsi="Times New Roman"/>
                <w:sz w:val="28"/>
                <w:szCs w:val="28"/>
              </w:rPr>
            </w:pPr>
            <w:r w:rsidRPr="00414320">
              <w:rPr>
                <w:rFonts w:ascii="Times New Roman" w:hAnsi="Times New Roman"/>
                <w:sz w:val="28"/>
                <w:szCs w:val="28"/>
              </w:rPr>
              <w:t>Закреплять знания об уголке природы в группе.</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893"/>
              <w:rPr>
                <w:rFonts w:ascii="Times New Roman" w:hAnsi="Times New Roman"/>
                <w:sz w:val="28"/>
                <w:szCs w:val="28"/>
              </w:rPr>
            </w:pPr>
            <w:r w:rsidRPr="00414320">
              <w:rPr>
                <w:rFonts w:ascii="Times New Roman" w:hAnsi="Times New Roman"/>
                <w:sz w:val="28"/>
                <w:szCs w:val="28"/>
              </w:rPr>
              <w:t xml:space="preserve">Целевое наблюдение. Беседа «Наш уголок природы». </w:t>
            </w:r>
            <w:r w:rsidRPr="00414320">
              <w:rPr>
                <w:rFonts w:ascii="Times New Roman" w:hAnsi="Times New Roman"/>
                <w:spacing w:val="-5"/>
                <w:sz w:val="28"/>
                <w:szCs w:val="28"/>
              </w:rPr>
              <w:t xml:space="preserve">Продуктивная деятельность «У нас растут </w:t>
            </w:r>
            <w:r>
              <w:rPr>
                <w:rFonts w:ascii="Times New Roman" w:hAnsi="Times New Roman"/>
                <w:spacing w:val="-5"/>
                <w:sz w:val="28"/>
                <w:szCs w:val="28"/>
              </w:rPr>
              <w:t xml:space="preserve"> ццветы</w:t>
            </w:r>
            <w:r w:rsidRPr="00414320">
              <w:rPr>
                <w:rFonts w:ascii="Times New Roman" w:hAnsi="Times New Roman"/>
                <w:sz w:val="28"/>
                <w:szCs w:val="28"/>
              </w:rPr>
              <w:t>красивые цветы»</w:t>
            </w:r>
          </w:p>
        </w:tc>
      </w:tr>
      <w:tr w:rsidR="00C270B9" w:rsidRPr="00414320" w:rsidTr="00F43238">
        <w:trPr>
          <w:trHeight w:hRule="exact" w:val="1448"/>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125" w:firstLine="5"/>
              <w:rPr>
                <w:rFonts w:ascii="Times New Roman" w:hAnsi="Times New Roman"/>
                <w:sz w:val="28"/>
                <w:szCs w:val="28"/>
              </w:rPr>
            </w:pPr>
            <w:r w:rsidRPr="00414320">
              <w:rPr>
                <w:rFonts w:ascii="Times New Roman" w:hAnsi="Times New Roman"/>
                <w:sz w:val="28"/>
                <w:szCs w:val="28"/>
              </w:rPr>
              <w:t xml:space="preserve">«Труд </w:t>
            </w:r>
            <w:r w:rsidRPr="00414320">
              <w:rPr>
                <w:rFonts w:ascii="Times New Roman" w:hAnsi="Times New Roman"/>
                <w:spacing w:val="-9"/>
                <w:sz w:val="28"/>
                <w:szCs w:val="28"/>
              </w:rPr>
              <w:t>взрослых»</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firstLine="5"/>
              <w:rPr>
                <w:rFonts w:ascii="Times New Roman" w:hAnsi="Times New Roman"/>
                <w:sz w:val="28"/>
                <w:szCs w:val="28"/>
              </w:rPr>
            </w:pPr>
            <w:r w:rsidRPr="00414320">
              <w:rPr>
                <w:rFonts w:ascii="Times New Roman" w:hAnsi="Times New Roman"/>
                <w:spacing w:val="-6"/>
                <w:sz w:val="28"/>
                <w:szCs w:val="28"/>
              </w:rPr>
              <w:t xml:space="preserve">Познакомить с работой музыкального руководителя: проводит музыкальные </w:t>
            </w:r>
            <w:r w:rsidRPr="00414320">
              <w:rPr>
                <w:rFonts w:ascii="Times New Roman" w:hAnsi="Times New Roman"/>
                <w:spacing w:val="-4"/>
                <w:sz w:val="28"/>
                <w:szCs w:val="28"/>
              </w:rPr>
              <w:t xml:space="preserve">занятия, играет для детей красивую музыку, </w:t>
            </w:r>
            <w:r w:rsidRPr="00414320">
              <w:rPr>
                <w:rStyle w:val="c3"/>
                <w:rFonts w:ascii="Times New Roman" w:hAnsi="Times New Roman"/>
                <w:sz w:val="28"/>
                <w:szCs w:val="28"/>
              </w:rPr>
              <w:t xml:space="preserve">формировать умение </w:t>
            </w:r>
            <w:r w:rsidRPr="00414320">
              <w:rPr>
                <w:rFonts w:ascii="Times New Roman" w:hAnsi="Times New Roman"/>
                <w:spacing w:val="-4"/>
                <w:sz w:val="28"/>
                <w:szCs w:val="28"/>
              </w:rPr>
              <w:t>петь и танцевать.</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566"/>
              <w:rPr>
                <w:rFonts w:ascii="Times New Roman" w:hAnsi="Times New Roman"/>
                <w:sz w:val="28"/>
                <w:szCs w:val="28"/>
              </w:rPr>
            </w:pPr>
            <w:r w:rsidRPr="00414320">
              <w:rPr>
                <w:rFonts w:ascii="Times New Roman" w:hAnsi="Times New Roman"/>
                <w:spacing w:val="-4"/>
                <w:sz w:val="28"/>
                <w:szCs w:val="28"/>
              </w:rPr>
              <w:t xml:space="preserve">Целевое посещение музыкального зала. </w:t>
            </w:r>
            <w:r w:rsidRPr="00414320">
              <w:rPr>
                <w:rFonts w:ascii="Times New Roman" w:hAnsi="Times New Roman"/>
                <w:spacing w:val="-5"/>
                <w:sz w:val="28"/>
                <w:szCs w:val="28"/>
              </w:rPr>
              <w:t xml:space="preserve">Беседа «Как мы занимаемся на музыкальном </w:t>
            </w:r>
            <w:r w:rsidRPr="00414320">
              <w:rPr>
                <w:rFonts w:ascii="Times New Roman" w:hAnsi="Times New Roman"/>
                <w:sz w:val="28"/>
                <w:szCs w:val="28"/>
              </w:rPr>
              <w:t>занятии»</w:t>
            </w:r>
          </w:p>
        </w:tc>
      </w:tr>
      <w:tr w:rsidR="00C270B9" w:rsidRPr="00414320" w:rsidTr="00F43238">
        <w:trPr>
          <w:trHeight w:hRule="exact" w:val="1564"/>
        </w:trPr>
        <w:tc>
          <w:tcPr>
            <w:tcW w:w="10450" w:type="dxa"/>
            <w:gridSpan w:val="3"/>
            <w:tcBorders>
              <w:top w:val="single" w:sz="6" w:space="0" w:color="auto"/>
              <w:left w:val="single" w:sz="6" w:space="0" w:color="auto"/>
              <w:bottom w:val="single" w:sz="6" w:space="0" w:color="auto"/>
              <w:right w:val="single" w:sz="6" w:space="0" w:color="auto"/>
            </w:tcBorders>
            <w:shd w:val="clear" w:color="auto" w:fill="FFFFFF"/>
          </w:tcPr>
          <w:p w:rsidR="00C270B9" w:rsidRDefault="00C270B9" w:rsidP="000012E1">
            <w:pPr>
              <w:shd w:val="clear" w:color="auto" w:fill="FFFFFF"/>
              <w:spacing w:after="0"/>
              <w:rPr>
                <w:rFonts w:ascii="Times New Roman" w:hAnsi="Times New Roman"/>
                <w:b/>
                <w:bCs/>
                <w:sz w:val="28"/>
                <w:szCs w:val="28"/>
              </w:rPr>
            </w:pPr>
          </w:p>
          <w:p w:rsidR="00C270B9" w:rsidRPr="00414320" w:rsidRDefault="00C270B9" w:rsidP="00414320">
            <w:pPr>
              <w:shd w:val="clear" w:color="auto" w:fill="FFFFFF"/>
              <w:spacing w:after="0"/>
              <w:jc w:val="center"/>
              <w:rPr>
                <w:rFonts w:ascii="Times New Roman" w:hAnsi="Times New Roman"/>
                <w:sz w:val="28"/>
                <w:szCs w:val="28"/>
              </w:rPr>
            </w:pPr>
            <w:r w:rsidRPr="00414320">
              <w:rPr>
                <w:rFonts w:ascii="Times New Roman" w:hAnsi="Times New Roman"/>
                <w:b/>
                <w:bCs/>
                <w:sz w:val="28"/>
                <w:szCs w:val="28"/>
              </w:rPr>
              <w:t>Март</w:t>
            </w:r>
          </w:p>
        </w:tc>
      </w:tr>
      <w:tr w:rsidR="00C270B9" w:rsidRPr="00414320" w:rsidTr="00F43238">
        <w:trPr>
          <w:trHeight w:hRule="exact" w:val="711"/>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firstLine="5"/>
              <w:rPr>
                <w:rFonts w:ascii="Times New Roman" w:hAnsi="Times New Roman"/>
                <w:sz w:val="28"/>
                <w:szCs w:val="28"/>
              </w:rPr>
            </w:pPr>
            <w:r w:rsidRPr="00414320">
              <w:rPr>
                <w:rFonts w:ascii="Times New Roman" w:hAnsi="Times New Roman"/>
                <w:spacing w:val="-7"/>
                <w:sz w:val="28"/>
                <w:szCs w:val="28"/>
              </w:rPr>
              <w:t xml:space="preserve">«Сенсорное </w:t>
            </w:r>
            <w:r w:rsidRPr="00414320">
              <w:rPr>
                <w:rFonts w:ascii="Times New Roman" w:hAnsi="Times New Roman"/>
                <w:spacing w:val="-9"/>
                <w:sz w:val="28"/>
                <w:szCs w:val="28"/>
              </w:rPr>
              <w:t>воспитание»</w:t>
            </w:r>
          </w:p>
        </w:tc>
        <w:tc>
          <w:tcPr>
            <w:tcW w:w="8484"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1152" w:firstLine="5"/>
              <w:rPr>
                <w:rFonts w:ascii="Times New Roman" w:hAnsi="Times New Roman"/>
                <w:sz w:val="28"/>
                <w:szCs w:val="28"/>
              </w:rPr>
            </w:pPr>
            <w:r w:rsidRPr="00414320">
              <w:rPr>
                <w:rFonts w:ascii="Times New Roman" w:hAnsi="Times New Roman"/>
                <w:spacing w:val="-5"/>
                <w:sz w:val="28"/>
                <w:szCs w:val="28"/>
              </w:rPr>
              <w:t xml:space="preserve">Закреплять знание основных цветов, упражнять в их различении и назывании. </w:t>
            </w:r>
            <w:r w:rsidRPr="00414320">
              <w:rPr>
                <w:rFonts w:ascii="Times New Roman" w:hAnsi="Times New Roman"/>
                <w:sz w:val="28"/>
                <w:szCs w:val="28"/>
              </w:rPr>
              <w:t xml:space="preserve">Развивать мелкую моторику пальцев (шнуровка, пуговицы). </w:t>
            </w:r>
            <w:r w:rsidRPr="00414320">
              <w:rPr>
                <w:rStyle w:val="c3"/>
                <w:rFonts w:ascii="Times New Roman" w:hAnsi="Times New Roman"/>
                <w:sz w:val="28"/>
                <w:szCs w:val="28"/>
              </w:rPr>
              <w:t xml:space="preserve">Формировать умение </w:t>
            </w:r>
            <w:r w:rsidRPr="00414320">
              <w:rPr>
                <w:rFonts w:ascii="Times New Roman" w:hAnsi="Times New Roman"/>
                <w:sz w:val="28"/>
                <w:szCs w:val="28"/>
              </w:rPr>
              <w:t>складывать пирамидку.</w:t>
            </w:r>
          </w:p>
        </w:tc>
      </w:tr>
      <w:tr w:rsidR="00C270B9" w:rsidRPr="00414320" w:rsidTr="00F43238">
        <w:trPr>
          <w:trHeight w:hRule="exact" w:val="1700"/>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firstLine="10"/>
              <w:rPr>
                <w:rFonts w:ascii="Times New Roman" w:hAnsi="Times New Roman"/>
                <w:sz w:val="28"/>
                <w:szCs w:val="28"/>
              </w:rPr>
            </w:pPr>
            <w:r w:rsidRPr="00414320">
              <w:rPr>
                <w:rFonts w:ascii="Times New Roman" w:hAnsi="Times New Roman"/>
                <w:spacing w:val="-8"/>
                <w:sz w:val="28"/>
                <w:szCs w:val="28"/>
              </w:rPr>
              <w:lastRenderedPageBreak/>
              <w:t>«Предмет</w:t>
            </w:r>
            <w:r w:rsidRPr="00414320">
              <w:rPr>
                <w:rFonts w:ascii="Times New Roman" w:hAnsi="Times New Roman"/>
                <w:spacing w:val="-8"/>
                <w:sz w:val="28"/>
                <w:szCs w:val="28"/>
              </w:rPr>
              <w:softHyphen/>
            </w:r>
            <w:r w:rsidRPr="00414320">
              <w:rPr>
                <w:rFonts w:ascii="Times New Roman" w:hAnsi="Times New Roman"/>
                <w:spacing w:val="-5"/>
                <w:sz w:val="28"/>
                <w:szCs w:val="28"/>
              </w:rPr>
              <w:t>ное окруже</w:t>
            </w:r>
            <w:r w:rsidRPr="00414320">
              <w:rPr>
                <w:rFonts w:ascii="Times New Roman" w:hAnsi="Times New Roman"/>
                <w:spacing w:val="-5"/>
                <w:sz w:val="28"/>
                <w:szCs w:val="28"/>
              </w:rPr>
              <w:softHyphen/>
            </w:r>
            <w:r w:rsidRPr="00414320">
              <w:rPr>
                <w:rFonts w:ascii="Times New Roman" w:hAnsi="Times New Roman"/>
                <w:sz w:val="28"/>
                <w:szCs w:val="28"/>
              </w:rPr>
              <w:t>ние»</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10"/>
              <w:rPr>
                <w:rFonts w:ascii="Times New Roman" w:hAnsi="Times New Roman"/>
                <w:sz w:val="28"/>
                <w:szCs w:val="28"/>
              </w:rPr>
            </w:pPr>
            <w:r w:rsidRPr="00414320">
              <w:rPr>
                <w:rFonts w:ascii="Times New Roman" w:hAnsi="Times New Roman"/>
                <w:spacing w:val="-5"/>
                <w:sz w:val="28"/>
                <w:szCs w:val="28"/>
              </w:rPr>
              <w:t>Формировать</w:t>
            </w:r>
            <w:r w:rsidRPr="00414320">
              <w:rPr>
                <w:rFonts w:ascii="Times New Roman" w:hAnsi="Times New Roman"/>
                <w:spacing w:val="-4"/>
                <w:sz w:val="28"/>
                <w:szCs w:val="28"/>
              </w:rPr>
              <w:t xml:space="preserve"> знание о столовой посуде -</w:t>
            </w:r>
            <w:r w:rsidRPr="00414320">
              <w:rPr>
                <w:rFonts w:ascii="Times New Roman" w:hAnsi="Times New Roman"/>
                <w:sz w:val="28"/>
                <w:szCs w:val="28"/>
              </w:rPr>
              <w:t>название, назначение.</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Рассматривание предметов.Рассматриваниеиллюстраций.Чтение: С. Капутикян «Маша обедает».</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3"/>
                <w:sz w:val="28"/>
                <w:szCs w:val="28"/>
              </w:rPr>
              <w:t>Дидактические игры: «Разрезные картинки»,</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«Угостим куклу обедом».</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11"/>
                <w:sz w:val="28"/>
                <w:szCs w:val="28"/>
              </w:rPr>
              <w:t>Продуктивная деятельность «Мисочки для медведей»</w:t>
            </w:r>
          </w:p>
        </w:tc>
      </w:tr>
      <w:tr w:rsidR="00C270B9" w:rsidRPr="00414320" w:rsidTr="00F43238">
        <w:trPr>
          <w:trHeight w:hRule="exact" w:val="991"/>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«Семья»</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221"/>
              <w:rPr>
                <w:rFonts w:ascii="Times New Roman" w:hAnsi="Times New Roman"/>
                <w:sz w:val="28"/>
                <w:szCs w:val="28"/>
              </w:rPr>
            </w:pPr>
            <w:r w:rsidRPr="00414320">
              <w:rPr>
                <w:rFonts w:ascii="Times New Roman" w:hAnsi="Times New Roman"/>
                <w:spacing w:val="-6"/>
                <w:sz w:val="28"/>
                <w:szCs w:val="28"/>
              </w:rPr>
              <w:t xml:space="preserve">Закреплять представление о труде </w:t>
            </w:r>
            <w:r w:rsidRPr="00414320">
              <w:rPr>
                <w:rFonts w:ascii="Times New Roman" w:hAnsi="Times New Roman"/>
                <w:spacing w:val="-4"/>
                <w:sz w:val="28"/>
                <w:szCs w:val="28"/>
              </w:rPr>
              <w:t xml:space="preserve">мамы дома, побуждать оказывать </w:t>
            </w:r>
            <w:r w:rsidRPr="00414320">
              <w:rPr>
                <w:rFonts w:ascii="Times New Roman" w:hAnsi="Times New Roman"/>
                <w:sz w:val="28"/>
                <w:szCs w:val="28"/>
              </w:rPr>
              <w:t>помощь, убирать игрушки.</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1416" w:firstLine="10"/>
              <w:rPr>
                <w:rFonts w:ascii="Times New Roman" w:hAnsi="Times New Roman"/>
                <w:sz w:val="28"/>
                <w:szCs w:val="28"/>
              </w:rPr>
            </w:pPr>
            <w:r w:rsidRPr="00414320">
              <w:rPr>
                <w:rFonts w:ascii="Times New Roman" w:hAnsi="Times New Roman"/>
                <w:sz w:val="28"/>
                <w:szCs w:val="28"/>
              </w:rPr>
              <w:t>Подготовка к празднику 8 Марта. Беседа «Мы - мамины помощники». Разучивание стихотворений.</w:t>
            </w:r>
          </w:p>
        </w:tc>
      </w:tr>
      <w:tr w:rsidR="00C270B9" w:rsidRPr="00414320" w:rsidTr="00F43238">
        <w:trPr>
          <w:trHeight w:hRule="exact" w:val="1436"/>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230" w:firstLine="10"/>
              <w:rPr>
                <w:rFonts w:ascii="Times New Roman" w:hAnsi="Times New Roman"/>
                <w:sz w:val="28"/>
                <w:szCs w:val="28"/>
              </w:rPr>
            </w:pPr>
            <w:r w:rsidRPr="00414320">
              <w:rPr>
                <w:rFonts w:ascii="Times New Roman" w:hAnsi="Times New Roman"/>
                <w:sz w:val="28"/>
                <w:szCs w:val="28"/>
              </w:rPr>
              <w:t>«Детский сад»</w:t>
            </w:r>
          </w:p>
        </w:tc>
        <w:tc>
          <w:tcPr>
            <w:tcW w:w="3204" w:type="dxa"/>
            <w:tcBorders>
              <w:top w:val="single" w:sz="6" w:space="0" w:color="auto"/>
              <w:left w:val="single" w:sz="6" w:space="0" w:color="auto"/>
              <w:bottom w:val="nil"/>
              <w:right w:val="single" w:sz="6" w:space="0" w:color="auto"/>
            </w:tcBorders>
            <w:shd w:val="clear" w:color="auto" w:fill="FFFFFF"/>
          </w:tcPr>
          <w:p w:rsidR="00C270B9" w:rsidRPr="00414320" w:rsidRDefault="00C270B9" w:rsidP="00414320">
            <w:pPr>
              <w:shd w:val="clear" w:color="auto" w:fill="FFFFFF"/>
              <w:spacing w:after="0"/>
              <w:ind w:firstLine="10"/>
              <w:rPr>
                <w:rFonts w:ascii="Times New Roman" w:hAnsi="Times New Roman"/>
                <w:spacing w:val="-5"/>
                <w:sz w:val="28"/>
                <w:szCs w:val="28"/>
              </w:rPr>
            </w:pPr>
            <w:r w:rsidRPr="00414320">
              <w:rPr>
                <w:rFonts w:ascii="Times New Roman" w:hAnsi="Times New Roman"/>
                <w:spacing w:val="-5"/>
                <w:sz w:val="28"/>
                <w:szCs w:val="28"/>
              </w:rPr>
              <w:t>Познакомить с трудом медсестры .</w:t>
            </w:r>
          </w:p>
          <w:p w:rsidR="00C270B9" w:rsidRPr="00414320" w:rsidRDefault="00C270B9" w:rsidP="00414320">
            <w:pPr>
              <w:shd w:val="clear" w:color="auto" w:fill="FFFFFF"/>
              <w:spacing w:after="0"/>
              <w:ind w:firstLine="10"/>
              <w:rPr>
                <w:rFonts w:ascii="Times New Roman" w:hAnsi="Times New Roman"/>
                <w:spacing w:val="-5"/>
                <w:sz w:val="28"/>
                <w:szCs w:val="28"/>
              </w:rPr>
            </w:pPr>
          </w:p>
          <w:p w:rsidR="00C270B9" w:rsidRPr="00414320" w:rsidRDefault="00C270B9" w:rsidP="00414320">
            <w:pPr>
              <w:shd w:val="clear" w:color="auto" w:fill="FFFFFF"/>
              <w:spacing w:after="0"/>
              <w:rPr>
                <w:rFonts w:ascii="Times New Roman" w:hAnsi="Times New Roman"/>
                <w:spacing w:val="-5"/>
                <w:sz w:val="28"/>
                <w:szCs w:val="28"/>
              </w:rPr>
            </w:pPr>
          </w:p>
          <w:p w:rsidR="00C270B9" w:rsidRPr="00414320" w:rsidRDefault="00C270B9" w:rsidP="00414320">
            <w:pPr>
              <w:shd w:val="clear" w:color="auto" w:fill="FFFFFF"/>
              <w:spacing w:after="0"/>
              <w:ind w:firstLine="10"/>
              <w:rPr>
                <w:rFonts w:ascii="Times New Roman" w:hAnsi="Times New Roman"/>
                <w:spacing w:val="-5"/>
                <w:sz w:val="28"/>
                <w:szCs w:val="28"/>
              </w:rPr>
            </w:pPr>
          </w:p>
          <w:p w:rsidR="00C270B9" w:rsidRPr="00414320" w:rsidRDefault="00C270B9" w:rsidP="00414320">
            <w:pPr>
              <w:shd w:val="clear" w:color="auto" w:fill="FFFFFF"/>
              <w:spacing w:after="0"/>
              <w:ind w:firstLine="10"/>
              <w:rPr>
                <w:rFonts w:ascii="Times New Roman" w:hAnsi="Times New Roman"/>
                <w:spacing w:val="-5"/>
                <w:sz w:val="28"/>
                <w:szCs w:val="28"/>
              </w:rPr>
            </w:pPr>
          </w:p>
          <w:p w:rsidR="00C270B9" w:rsidRPr="00414320" w:rsidRDefault="00C270B9" w:rsidP="00414320">
            <w:pPr>
              <w:shd w:val="clear" w:color="auto" w:fill="FFFFFF"/>
              <w:spacing w:after="0"/>
              <w:ind w:firstLine="10"/>
              <w:rPr>
                <w:rFonts w:ascii="Times New Roman" w:hAnsi="Times New Roman"/>
                <w:spacing w:val="-5"/>
                <w:sz w:val="28"/>
                <w:szCs w:val="28"/>
              </w:rPr>
            </w:pPr>
          </w:p>
          <w:p w:rsidR="00C270B9" w:rsidRPr="00414320" w:rsidRDefault="00C270B9" w:rsidP="00414320">
            <w:pPr>
              <w:shd w:val="clear" w:color="auto" w:fill="FFFFFF"/>
              <w:spacing w:after="0"/>
              <w:ind w:firstLine="10"/>
              <w:rPr>
                <w:rFonts w:ascii="Times New Roman" w:hAnsi="Times New Roman"/>
                <w:spacing w:val="-5"/>
                <w:sz w:val="28"/>
                <w:szCs w:val="28"/>
              </w:rPr>
            </w:pPr>
          </w:p>
          <w:p w:rsidR="00C270B9" w:rsidRPr="00414320" w:rsidRDefault="00C270B9" w:rsidP="00414320">
            <w:pPr>
              <w:shd w:val="clear" w:color="auto" w:fill="FFFFFF"/>
              <w:spacing w:after="0"/>
              <w:ind w:firstLine="10"/>
              <w:rPr>
                <w:rFonts w:ascii="Times New Roman" w:hAnsi="Times New Roman"/>
                <w:spacing w:val="-5"/>
                <w:sz w:val="28"/>
                <w:szCs w:val="28"/>
              </w:rPr>
            </w:pPr>
          </w:p>
          <w:p w:rsidR="00C270B9" w:rsidRPr="00414320" w:rsidRDefault="00C270B9" w:rsidP="00414320">
            <w:pPr>
              <w:shd w:val="clear" w:color="auto" w:fill="FFFFFF"/>
              <w:spacing w:after="0"/>
              <w:ind w:firstLine="10"/>
              <w:rPr>
                <w:rFonts w:ascii="Times New Roman" w:hAnsi="Times New Roman"/>
                <w:sz w:val="28"/>
                <w:szCs w:val="28"/>
              </w:rPr>
            </w:pPr>
            <w:r w:rsidRPr="00414320">
              <w:rPr>
                <w:rFonts w:ascii="Times New Roman" w:hAnsi="Times New Roman"/>
                <w:spacing w:val="-5"/>
                <w:sz w:val="28"/>
                <w:szCs w:val="28"/>
              </w:rPr>
              <w:t xml:space="preserve">учит прыгать, бегать, </w:t>
            </w:r>
            <w:r w:rsidRPr="00414320">
              <w:rPr>
                <w:rFonts w:ascii="Times New Roman" w:hAnsi="Times New Roman"/>
                <w:spacing w:val="-4"/>
                <w:sz w:val="28"/>
                <w:szCs w:val="28"/>
              </w:rPr>
              <w:t>играет с детьми в веселые игры</w:t>
            </w:r>
          </w:p>
        </w:tc>
        <w:tc>
          <w:tcPr>
            <w:tcW w:w="5280" w:type="dxa"/>
            <w:tcBorders>
              <w:top w:val="single" w:sz="6" w:space="0" w:color="auto"/>
              <w:left w:val="single" w:sz="6" w:space="0" w:color="auto"/>
              <w:bottom w:val="nil"/>
              <w:right w:val="single" w:sz="6" w:space="0" w:color="auto"/>
            </w:tcBorders>
            <w:shd w:val="clear" w:color="auto" w:fill="FFFFFF"/>
          </w:tcPr>
          <w:p w:rsidR="00C270B9" w:rsidRPr="00414320" w:rsidRDefault="00C270B9" w:rsidP="00414320">
            <w:pPr>
              <w:shd w:val="clear" w:color="auto" w:fill="FFFFFF"/>
              <w:spacing w:after="0"/>
              <w:ind w:right="62"/>
              <w:rPr>
                <w:rFonts w:ascii="Times New Roman" w:hAnsi="Times New Roman"/>
                <w:sz w:val="28"/>
                <w:szCs w:val="28"/>
              </w:rPr>
            </w:pPr>
            <w:r w:rsidRPr="00414320">
              <w:rPr>
                <w:rFonts w:ascii="Times New Roman" w:hAnsi="Times New Roman"/>
                <w:spacing w:val="-5"/>
                <w:sz w:val="28"/>
                <w:szCs w:val="28"/>
              </w:rPr>
              <w:t xml:space="preserve">Целевое посещение медицинского кабинета. </w:t>
            </w:r>
            <w:r w:rsidRPr="00414320">
              <w:rPr>
                <w:rFonts w:ascii="Times New Roman" w:hAnsi="Times New Roman"/>
                <w:sz w:val="28"/>
                <w:szCs w:val="28"/>
              </w:rPr>
              <w:t xml:space="preserve">Беседа «Со здоровьем мы дружны». Подвижные игры по желанию детей. </w:t>
            </w:r>
            <w:r w:rsidRPr="00414320">
              <w:rPr>
                <w:rFonts w:ascii="Times New Roman" w:hAnsi="Times New Roman"/>
                <w:spacing w:val="-6"/>
                <w:sz w:val="28"/>
                <w:szCs w:val="28"/>
              </w:rPr>
              <w:t xml:space="preserve">Продуктивная деятельность «Флажки и султанчики </w:t>
            </w:r>
            <w:r w:rsidRPr="00414320">
              <w:rPr>
                <w:rFonts w:ascii="Times New Roman" w:hAnsi="Times New Roman"/>
                <w:sz w:val="28"/>
                <w:szCs w:val="28"/>
              </w:rPr>
              <w:t>для физкультурных занятий»</w:t>
            </w:r>
          </w:p>
        </w:tc>
      </w:tr>
      <w:tr w:rsidR="00C270B9" w:rsidRPr="00414320" w:rsidTr="00F43238">
        <w:trPr>
          <w:trHeight w:hRule="exact" w:val="426"/>
        </w:trPr>
        <w:tc>
          <w:tcPr>
            <w:tcW w:w="10450" w:type="dxa"/>
            <w:gridSpan w:val="3"/>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jc w:val="center"/>
              <w:rPr>
                <w:rFonts w:ascii="Times New Roman" w:hAnsi="Times New Roman"/>
                <w:sz w:val="28"/>
                <w:szCs w:val="28"/>
              </w:rPr>
            </w:pPr>
          </w:p>
        </w:tc>
      </w:tr>
      <w:tr w:rsidR="00C270B9" w:rsidRPr="00414320" w:rsidTr="00F43238">
        <w:trPr>
          <w:trHeight w:hRule="exact" w:val="426"/>
        </w:trPr>
        <w:tc>
          <w:tcPr>
            <w:tcW w:w="10450" w:type="dxa"/>
            <w:gridSpan w:val="3"/>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jc w:val="center"/>
              <w:rPr>
                <w:rFonts w:ascii="Times New Roman" w:hAnsi="Times New Roman"/>
                <w:b/>
                <w:bCs/>
                <w:sz w:val="28"/>
                <w:szCs w:val="28"/>
              </w:rPr>
            </w:pPr>
            <w:r w:rsidRPr="00414320">
              <w:rPr>
                <w:rFonts w:ascii="Times New Roman" w:hAnsi="Times New Roman"/>
                <w:b/>
                <w:bCs/>
                <w:sz w:val="28"/>
                <w:szCs w:val="28"/>
              </w:rPr>
              <w:t>Апрель</w:t>
            </w:r>
          </w:p>
        </w:tc>
      </w:tr>
      <w:tr w:rsidR="00C270B9" w:rsidRPr="00414320" w:rsidTr="00F43238">
        <w:trPr>
          <w:trHeight w:hRule="exact" w:val="795"/>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firstLine="10"/>
              <w:rPr>
                <w:rFonts w:ascii="Times New Roman" w:hAnsi="Times New Roman"/>
                <w:sz w:val="28"/>
                <w:szCs w:val="28"/>
              </w:rPr>
            </w:pPr>
            <w:r w:rsidRPr="00414320">
              <w:rPr>
                <w:rFonts w:ascii="Times New Roman" w:hAnsi="Times New Roman"/>
                <w:spacing w:val="-8"/>
                <w:sz w:val="28"/>
                <w:szCs w:val="28"/>
              </w:rPr>
              <w:t xml:space="preserve">«Сенсорное </w:t>
            </w:r>
            <w:r w:rsidRPr="00414320">
              <w:rPr>
                <w:rFonts w:ascii="Times New Roman" w:hAnsi="Times New Roman"/>
                <w:spacing w:val="-9"/>
                <w:sz w:val="28"/>
                <w:szCs w:val="28"/>
              </w:rPr>
              <w:t>воспитание»</w:t>
            </w:r>
          </w:p>
        </w:tc>
        <w:tc>
          <w:tcPr>
            <w:tcW w:w="8484"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364"/>
              <w:rPr>
                <w:rFonts w:ascii="Times New Roman" w:hAnsi="Times New Roman"/>
                <w:sz w:val="28"/>
                <w:szCs w:val="28"/>
              </w:rPr>
            </w:pPr>
            <w:r w:rsidRPr="00414320">
              <w:rPr>
                <w:rFonts w:ascii="Times New Roman" w:hAnsi="Times New Roman"/>
                <w:sz w:val="28"/>
                <w:szCs w:val="28"/>
              </w:rPr>
              <w:t>Упражнять в складывании вкладышей из 3-4 частей. Закреплять умение</w:t>
            </w:r>
            <w:r>
              <w:rPr>
                <w:rFonts w:ascii="Times New Roman" w:hAnsi="Times New Roman"/>
                <w:sz w:val="28"/>
                <w:szCs w:val="28"/>
              </w:rPr>
              <w:t xml:space="preserve"> </w:t>
            </w:r>
            <w:r w:rsidRPr="00414320">
              <w:rPr>
                <w:rFonts w:ascii="Times New Roman" w:hAnsi="Times New Roman"/>
                <w:sz w:val="28"/>
                <w:szCs w:val="28"/>
              </w:rPr>
              <w:t>собирать пирамидку по форме. Упражнять в различении и назывании цветов. Развивать мелкую моторику пальцев.</w:t>
            </w:r>
          </w:p>
        </w:tc>
      </w:tr>
      <w:tr w:rsidR="00C270B9" w:rsidRPr="00414320" w:rsidTr="00F43238">
        <w:trPr>
          <w:trHeight w:hRule="exact" w:val="693"/>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firstLine="5"/>
              <w:rPr>
                <w:rFonts w:ascii="Times New Roman" w:hAnsi="Times New Roman"/>
                <w:sz w:val="28"/>
                <w:szCs w:val="28"/>
              </w:rPr>
            </w:pPr>
            <w:r w:rsidRPr="00414320">
              <w:rPr>
                <w:rFonts w:ascii="Times New Roman" w:hAnsi="Times New Roman"/>
                <w:spacing w:val="-8"/>
                <w:sz w:val="28"/>
                <w:szCs w:val="28"/>
              </w:rPr>
              <w:t>«Предмет</w:t>
            </w:r>
            <w:r w:rsidRPr="00414320">
              <w:rPr>
                <w:rFonts w:ascii="Times New Roman" w:hAnsi="Times New Roman"/>
                <w:spacing w:val="-8"/>
                <w:sz w:val="28"/>
                <w:szCs w:val="28"/>
              </w:rPr>
              <w:softHyphen/>
            </w:r>
            <w:r w:rsidRPr="00414320">
              <w:rPr>
                <w:rFonts w:ascii="Times New Roman" w:hAnsi="Times New Roman"/>
                <w:spacing w:val="-5"/>
                <w:sz w:val="28"/>
                <w:szCs w:val="28"/>
              </w:rPr>
              <w:t>ное окруже</w:t>
            </w:r>
            <w:r w:rsidRPr="00414320">
              <w:rPr>
                <w:rFonts w:ascii="Times New Roman" w:hAnsi="Times New Roman"/>
                <w:spacing w:val="-5"/>
                <w:sz w:val="28"/>
                <w:szCs w:val="28"/>
              </w:rPr>
              <w:softHyphen/>
            </w:r>
            <w:r w:rsidRPr="00414320">
              <w:rPr>
                <w:rFonts w:ascii="Times New Roman" w:hAnsi="Times New Roman"/>
                <w:sz w:val="28"/>
                <w:szCs w:val="28"/>
              </w:rPr>
              <w:t>ние»</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283"/>
              <w:rPr>
                <w:rFonts w:ascii="Times New Roman" w:hAnsi="Times New Roman"/>
                <w:sz w:val="28"/>
                <w:szCs w:val="28"/>
              </w:rPr>
            </w:pPr>
            <w:r w:rsidRPr="00414320">
              <w:rPr>
                <w:rFonts w:ascii="Times New Roman" w:hAnsi="Times New Roman"/>
                <w:spacing w:val="-3"/>
                <w:sz w:val="28"/>
                <w:szCs w:val="28"/>
              </w:rPr>
              <w:t xml:space="preserve">Закрепить знания о названиях </w:t>
            </w:r>
            <w:r w:rsidRPr="00414320">
              <w:rPr>
                <w:rFonts w:ascii="Times New Roman" w:hAnsi="Times New Roman"/>
                <w:spacing w:val="-5"/>
                <w:sz w:val="28"/>
                <w:szCs w:val="28"/>
              </w:rPr>
              <w:t xml:space="preserve">и назначении столовой и кухонной </w:t>
            </w:r>
            <w:r w:rsidRPr="00414320">
              <w:rPr>
                <w:rFonts w:ascii="Times New Roman" w:hAnsi="Times New Roman"/>
                <w:sz w:val="28"/>
                <w:szCs w:val="28"/>
              </w:rPr>
              <w:t>посуды</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Рассматривание иллюстраций.</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4"/>
                <w:sz w:val="28"/>
                <w:szCs w:val="28"/>
              </w:rPr>
              <w:t>Дидактические игры: «Что для чего», «Разрезные</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картинки», лото</w:t>
            </w:r>
          </w:p>
        </w:tc>
      </w:tr>
      <w:tr w:rsidR="00C270B9" w:rsidRPr="00414320" w:rsidTr="00F43238">
        <w:trPr>
          <w:trHeight w:hRule="exact" w:val="2146"/>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Default="00C270B9" w:rsidP="00414320">
            <w:pPr>
              <w:shd w:val="clear" w:color="auto" w:fill="FFFFFF"/>
              <w:spacing w:after="0"/>
              <w:rPr>
                <w:rFonts w:ascii="Times New Roman" w:hAnsi="Times New Roman"/>
                <w:sz w:val="28"/>
                <w:szCs w:val="28"/>
              </w:rPr>
            </w:pPr>
          </w:p>
          <w:p w:rsidR="00C270B9" w:rsidRDefault="00C270B9" w:rsidP="00414320">
            <w:pPr>
              <w:shd w:val="clear" w:color="auto" w:fill="FFFFFF"/>
              <w:spacing w:after="0"/>
              <w:rPr>
                <w:rFonts w:ascii="Times New Roman" w:hAnsi="Times New Roman"/>
                <w:sz w:val="28"/>
                <w:szCs w:val="28"/>
              </w:rPr>
            </w:pP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«Семья»</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rsidR="00C270B9" w:rsidRDefault="00C270B9" w:rsidP="00414320">
            <w:pPr>
              <w:shd w:val="clear" w:color="auto" w:fill="FFFFFF"/>
              <w:spacing w:after="0"/>
              <w:rPr>
                <w:rFonts w:ascii="Times New Roman" w:hAnsi="Times New Roman"/>
                <w:sz w:val="28"/>
                <w:szCs w:val="28"/>
              </w:rPr>
            </w:pP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Формировать представление</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6"/>
                <w:sz w:val="28"/>
                <w:szCs w:val="28"/>
              </w:rPr>
              <w:t>о взаимоотношениях с младшими.</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6"/>
                <w:sz w:val="28"/>
                <w:szCs w:val="28"/>
              </w:rPr>
              <w:t>и старшими братьями и сестрами</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C270B9" w:rsidRDefault="00C270B9" w:rsidP="00414320">
            <w:pPr>
              <w:shd w:val="clear" w:color="auto" w:fill="FFFFFF"/>
              <w:spacing w:after="0"/>
              <w:rPr>
                <w:rFonts w:ascii="Times New Roman" w:hAnsi="Times New Roman"/>
                <w:sz w:val="28"/>
                <w:szCs w:val="28"/>
              </w:rPr>
            </w:pP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Рассматривание фотографий.</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Рассказ воспитателя.</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6"/>
                <w:sz w:val="28"/>
                <w:szCs w:val="28"/>
              </w:rPr>
              <w:t>Дидактические упражнения: «Я играю с маленьким</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6"/>
                <w:sz w:val="28"/>
                <w:szCs w:val="28"/>
              </w:rPr>
              <w:t>братиком», «Как мой старший брат играет со мной»</w:t>
            </w:r>
          </w:p>
        </w:tc>
      </w:tr>
      <w:tr w:rsidR="00C270B9" w:rsidRPr="00414320" w:rsidTr="00AA5D2F">
        <w:trPr>
          <w:trHeight w:hRule="exact" w:val="1567"/>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240" w:firstLine="14"/>
              <w:rPr>
                <w:rFonts w:ascii="Times New Roman" w:hAnsi="Times New Roman"/>
                <w:sz w:val="28"/>
                <w:szCs w:val="28"/>
              </w:rPr>
            </w:pPr>
            <w:r w:rsidRPr="00414320">
              <w:rPr>
                <w:rFonts w:ascii="Times New Roman" w:hAnsi="Times New Roman"/>
                <w:sz w:val="28"/>
                <w:szCs w:val="28"/>
              </w:rPr>
              <w:lastRenderedPageBreak/>
              <w:t>«Детский сад»</w:t>
            </w:r>
          </w:p>
        </w:tc>
        <w:tc>
          <w:tcPr>
            <w:tcW w:w="3204" w:type="dxa"/>
            <w:tcBorders>
              <w:top w:val="single" w:sz="6" w:space="0" w:color="auto"/>
              <w:left w:val="single" w:sz="6" w:space="0" w:color="auto"/>
              <w:bottom w:val="nil"/>
              <w:right w:val="single" w:sz="6" w:space="0" w:color="auto"/>
            </w:tcBorders>
            <w:shd w:val="clear" w:color="auto" w:fill="FFFFFF"/>
          </w:tcPr>
          <w:p w:rsidR="00C270B9" w:rsidRPr="00414320" w:rsidRDefault="00C270B9" w:rsidP="00414320">
            <w:pPr>
              <w:shd w:val="clear" w:color="auto" w:fill="FFFFFF"/>
              <w:spacing w:after="0"/>
              <w:ind w:right="19"/>
              <w:rPr>
                <w:rFonts w:ascii="Times New Roman" w:hAnsi="Times New Roman"/>
                <w:sz w:val="28"/>
                <w:szCs w:val="28"/>
              </w:rPr>
            </w:pPr>
            <w:r w:rsidRPr="00414320">
              <w:rPr>
                <w:rFonts w:ascii="Times New Roman" w:hAnsi="Times New Roman"/>
                <w:spacing w:val="-6"/>
                <w:sz w:val="28"/>
                <w:szCs w:val="28"/>
              </w:rPr>
              <w:t xml:space="preserve">Дать первоначальные знания о труде </w:t>
            </w:r>
            <w:r w:rsidRPr="00414320">
              <w:rPr>
                <w:rFonts w:ascii="Times New Roman" w:hAnsi="Times New Roman"/>
                <w:spacing w:val="-5"/>
                <w:sz w:val="28"/>
                <w:szCs w:val="28"/>
              </w:rPr>
              <w:t xml:space="preserve">повара в детском саду: режет овощи, </w:t>
            </w:r>
            <w:r w:rsidRPr="00414320">
              <w:rPr>
                <w:rFonts w:ascii="Times New Roman" w:hAnsi="Times New Roman"/>
                <w:spacing w:val="-3"/>
                <w:sz w:val="28"/>
                <w:szCs w:val="28"/>
              </w:rPr>
              <w:t xml:space="preserve">готовит суп и щи, котлеты, варит </w:t>
            </w:r>
            <w:r w:rsidRPr="00414320">
              <w:rPr>
                <w:rFonts w:ascii="Times New Roman" w:hAnsi="Times New Roman"/>
                <w:sz w:val="28"/>
                <w:szCs w:val="28"/>
              </w:rPr>
              <w:t>кашу и компот.</w:t>
            </w:r>
          </w:p>
        </w:tc>
        <w:tc>
          <w:tcPr>
            <w:tcW w:w="5280" w:type="dxa"/>
            <w:tcBorders>
              <w:top w:val="single" w:sz="6" w:space="0" w:color="auto"/>
              <w:left w:val="single" w:sz="6" w:space="0" w:color="auto"/>
              <w:bottom w:val="nil"/>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Рассматривание иллюстраций.</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Рассказ воспитателя.</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4"/>
                <w:sz w:val="28"/>
                <w:szCs w:val="28"/>
              </w:rPr>
              <w:t>Дидактическое упражнение «Как варить суп».</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Сюжетно-ролевая игра «Семья»</w:t>
            </w:r>
          </w:p>
          <w:p w:rsidR="00C270B9" w:rsidRPr="00414320" w:rsidRDefault="00C270B9" w:rsidP="00414320">
            <w:pPr>
              <w:shd w:val="clear" w:color="auto" w:fill="FFFFFF"/>
              <w:spacing w:after="0"/>
              <w:rPr>
                <w:rFonts w:ascii="Times New Roman" w:hAnsi="Times New Roman"/>
                <w:sz w:val="28"/>
                <w:szCs w:val="28"/>
              </w:rPr>
            </w:pPr>
          </w:p>
        </w:tc>
      </w:tr>
      <w:tr w:rsidR="00C270B9" w:rsidRPr="00414320" w:rsidTr="00F43238">
        <w:trPr>
          <w:trHeight w:hRule="exact" w:val="845"/>
        </w:trPr>
        <w:tc>
          <w:tcPr>
            <w:tcW w:w="10450" w:type="dxa"/>
            <w:gridSpan w:val="3"/>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jc w:val="center"/>
              <w:rPr>
                <w:rFonts w:ascii="Times New Roman" w:hAnsi="Times New Roman"/>
                <w:b/>
                <w:sz w:val="28"/>
                <w:szCs w:val="28"/>
              </w:rPr>
            </w:pPr>
          </w:p>
          <w:p w:rsidR="00C270B9" w:rsidRPr="00414320" w:rsidRDefault="00C270B9" w:rsidP="00414320">
            <w:pPr>
              <w:shd w:val="clear" w:color="auto" w:fill="FFFFFF"/>
              <w:spacing w:after="0"/>
              <w:jc w:val="center"/>
              <w:rPr>
                <w:rFonts w:ascii="Times New Roman" w:hAnsi="Times New Roman"/>
                <w:sz w:val="28"/>
                <w:szCs w:val="28"/>
              </w:rPr>
            </w:pPr>
            <w:r w:rsidRPr="00414320">
              <w:rPr>
                <w:rFonts w:ascii="Times New Roman" w:hAnsi="Times New Roman"/>
                <w:b/>
                <w:sz w:val="28"/>
                <w:szCs w:val="28"/>
              </w:rPr>
              <w:t>Май</w:t>
            </w:r>
          </w:p>
        </w:tc>
      </w:tr>
      <w:tr w:rsidR="00C270B9" w:rsidRPr="00414320" w:rsidTr="00F43238">
        <w:trPr>
          <w:trHeight w:hRule="exact" w:val="1180"/>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firstLine="5"/>
              <w:rPr>
                <w:rFonts w:ascii="Times New Roman" w:hAnsi="Times New Roman"/>
                <w:sz w:val="28"/>
                <w:szCs w:val="28"/>
              </w:rPr>
            </w:pPr>
            <w:r w:rsidRPr="00414320">
              <w:rPr>
                <w:rFonts w:ascii="Times New Roman" w:hAnsi="Times New Roman"/>
                <w:spacing w:val="-9"/>
                <w:sz w:val="28"/>
                <w:szCs w:val="28"/>
              </w:rPr>
              <w:t>«Сенсорное воспитание»</w:t>
            </w:r>
          </w:p>
        </w:tc>
        <w:tc>
          <w:tcPr>
            <w:tcW w:w="8484"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4"/>
                <w:sz w:val="28"/>
                <w:szCs w:val="28"/>
              </w:rPr>
              <w:t>Закреплять знание основных цветов, умение выделять и называть их.</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Упражнять в нанизывании пирамидок из 6-8 колец.</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4"/>
                <w:sz w:val="28"/>
                <w:szCs w:val="28"/>
              </w:rPr>
              <w:t>Закреплять навыки различения величины предметов-вкладышей (5-8 размеров).</w:t>
            </w:r>
          </w:p>
        </w:tc>
      </w:tr>
      <w:tr w:rsidR="00C270B9" w:rsidRPr="00414320" w:rsidTr="00F43238">
        <w:trPr>
          <w:trHeight w:hRule="exact" w:val="1836"/>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firstLine="5"/>
              <w:rPr>
                <w:rFonts w:ascii="Times New Roman" w:hAnsi="Times New Roman"/>
                <w:sz w:val="28"/>
                <w:szCs w:val="28"/>
              </w:rPr>
            </w:pPr>
            <w:r w:rsidRPr="00414320">
              <w:rPr>
                <w:rFonts w:ascii="Times New Roman" w:hAnsi="Times New Roman"/>
                <w:spacing w:val="-9"/>
                <w:sz w:val="28"/>
                <w:szCs w:val="28"/>
              </w:rPr>
              <w:t>«Предмет</w:t>
            </w:r>
            <w:r w:rsidRPr="00414320">
              <w:rPr>
                <w:rFonts w:ascii="Times New Roman" w:hAnsi="Times New Roman"/>
                <w:spacing w:val="-9"/>
                <w:sz w:val="28"/>
                <w:szCs w:val="28"/>
              </w:rPr>
              <w:softHyphen/>
            </w:r>
            <w:r w:rsidRPr="00414320">
              <w:rPr>
                <w:rFonts w:ascii="Times New Roman" w:hAnsi="Times New Roman"/>
                <w:spacing w:val="-5"/>
                <w:sz w:val="28"/>
                <w:szCs w:val="28"/>
              </w:rPr>
              <w:t>ное окруже</w:t>
            </w:r>
            <w:r w:rsidRPr="00414320">
              <w:rPr>
                <w:rFonts w:ascii="Times New Roman" w:hAnsi="Times New Roman"/>
                <w:spacing w:val="-5"/>
                <w:sz w:val="28"/>
                <w:szCs w:val="28"/>
              </w:rPr>
              <w:softHyphen/>
            </w:r>
            <w:r w:rsidRPr="00414320">
              <w:rPr>
                <w:rFonts w:ascii="Times New Roman" w:hAnsi="Times New Roman"/>
                <w:sz w:val="28"/>
                <w:szCs w:val="28"/>
              </w:rPr>
              <w:t>ние»</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130"/>
              <w:rPr>
                <w:rFonts w:ascii="Times New Roman" w:hAnsi="Times New Roman"/>
                <w:sz w:val="28"/>
                <w:szCs w:val="28"/>
              </w:rPr>
            </w:pPr>
            <w:r w:rsidRPr="00414320">
              <w:rPr>
                <w:rFonts w:ascii="Times New Roman" w:hAnsi="Times New Roman"/>
                <w:spacing w:val="-5"/>
                <w:sz w:val="28"/>
                <w:szCs w:val="28"/>
              </w:rPr>
              <w:t xml:space="preserve">Формировать представление об одежде: </w:t>
            </w:r>
            <w:r w:rsidRPr="00414320">
              <w:rPr>
                <w:rFonts w:ascii="Times New Roman" w:hAnsi="Times New Roman"/>
                <w:spacing w:val="-4"/>
                <w:sz w:val="28"/>
                <w:szCs w:val="28"/>
              </w:rPr>
              <w:t xml:space="preserve">платье, рубашка, шорты, кофта, </w:t>
            </w:r>
            <w:r w:rsidRPr="00414320">
              <w:rPr>
                <w:rFonts w:ascii="Times New Roman" w:hAnsi="Times New Roman"/>
                <w:sz w:val="28"/>
                <w:szCs w:val="28"/>
              </w:rPr>
              <w:t>пальто, шапка.</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Рассматривание предметов.</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Рассматривание иллюстраций.</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2"/>
                <w:sz w:val="28"/>
                <w:szCs w:val="28"/>
              </w:rPr>
              <w:t>Дидактические игры: «Оденем куклу на прогулку»,</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4"/>
                <w:sz w:val="28"/>
                <w:szCs w:val="28"/>
              </w:rPr>
              <w:t>«Что забыла надеть кукла», «Разрезные картинки».</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5"/>
                <w:sz w:val="28"/>
                <w:szCs w:val="28"/>
              </w:rPr>
              <w:t>Продуктивная деятельность «Украсим свитер»</w:t>
            </w:r>
          </w:p>
        </w:tc>
      </w:tr>
      <w:tr w:rsidR="00C270B9" w:rsidRPr="00414320" w:rsidTr="00F43238">
        <w:trPr>
          <w:trHeight w:hRule="exact" w:val="1125"/>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«Семья»</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firstLine="5"/>
              <w:rPr>
                <w:rFonts w:ascii="Times New Roman" w:hAnsi="Times New Roman"/>
                <w:sz w:val="28"/>
                <w:szCs w:val="28"/>
              </w:rPr>
            </w:pPr>
            <w:r w:rsidRPr="00414320">
              <w:rPr>
                <w:rFonts w:ascii="Times New Roman" w:hAnsi="Times New Roman"/>
                <w:spacing w:val="-7"/>
                <w:sz w:val="28"/>
                <w:szCs w:val="28"/>
              </w:rPr>
              <w:t xml:space="preserve">Продолжать формировать заботливое </w:t>
            </w:r>
            <w:r w:rsidRPr="00414320">
              <w:rPr>
                <w:rFonts w:ascii="Times New Roman" w:hAnsi="Times New Roman"/>
                <w:spacing w:val="-3"/>
                <w:sz w:val="28"/>
                <w:szCs w:val="28"/>
              </w:rPr>
              <w:t>отношение к родным и близким, побуждать помогать им, не огорчать.</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7"/>
                <w:sz w:val="28"/>
                <w:szCs w:val="28"/>
              </w:rPr>
              <w:t>Беседа «Я люблю маму и не огорчаю ее»</w:t>
            </w:r>
          </w:p>
        </w:tc>
      </w:tr>
      <w:tr w:rsidR="00C270B9" w:rsidRPr="00414320" w:rsidTr="00F43238">
        <w:trPr>
          <w:trHeight w:hRule="exact" w:val="2287"/>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Default="00C270B9" w:rsidP="00414320">
            <w:pPr>
              <w:shd w:val="clear" w:color="auto" w:fill="FFFFFF"/>
              <w:spacing w:after="0"/>
              <w:ind w:right="240" w:firstLine="14"/>
              <w:rPr>
                <w:rFonts w:ascii="Times New Roman" w:hAnsi="Times New Roman"/>
                <w:sz w:val="28"/>
                <w:szCs w:val="28"/>
              </w:rPr>
            </w:pPr>
          </w:p>
          <w:p w:rsidR="00C270B9" w:rsidRDefault="00C270B9" w:rsidP="00414320">
            <w:pPr>
              <w:shd w:val="clear" w:color="auto" w:fill="FFFFFF"/>
              <w:spacing w:after="0"/>
              <w:ind w:right="240" w:firstLine="14"/>
              <w:rPr>
                <w:rFonts w:ascii="Times New Roman" w:hAnsi="Times New Roman"/>
                <w:sz w:val="28"/>
                <w:szCs w:val="28"/>
              </w:rPr>
            </w:pPr>
          </w:p>
          <w:p w:rsidR="00C270B9" w:rsidRPr="00414320" w:rsidRDefault="00C270B9" w:rsidP="00414320">
            <w:pPr>
              <w:shd w:val="clear" w:color="auto" w:fill="FFFFFF"/>
              <w:spacing w:after="0"/>
              <w:ind w:right="240" w:firstLine="14"/>
              <w:rPr>
                <w:rFonts w:ascii="Times New Roman" w:hAnsi="Times New Roman"/>
                <w:sz w:val="28"/>
                <w:szCs w:val="28"/>
              </w:rPr>
            </w:pPr>
            <w:r w:rsidRPr="00414320">
              <w:rPr>
                <w:rFonts w:ascii="Times New Roman" w:hAnsi="Times New Roman"/>
                <w:sz w:val="28"/>
                <w:szCs w:val="28"/>
              </w:rPr>
              <w:t>«Детский сад»</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rsidR="00C270B9" w:rsidRDefault="00C270B9" w:rsidP="00414320">
            <w:pPr>
              <w:shd w:val="clear" w:color="auto" w:fill="FFFFFF"/>
              <w:spacing w:after="0"/>
              <w:ind w:right="34"/>
              <w:rPr>
                <w:rFonts w:ascii="Times New Roman" w:hAnsi="Times New Roman"/>
                <w:sz w:val="28"/>
                <w:szCs w:val="28"/>
              </w:rPr>
            </w:pPr>
          </w:p>
          <w:p w:rsidR="00C270B9" w:rsidRDefault="00C270B9" w:rsidP="00414320">
            <w:pPr>
              <w:shd w:val="clear" w:color="auto" w:fill="FFFFFF"/>
              <w:spacing w:after="0"/>
              <w:ind w:right="34"/>
              <w:rPr>
                <w:rFonts w:ascii="Times New Roman" w:hAnsi="Times New Roman"/>
                <w:sz w:val="28"/>
                <w:szCs w:val="28"/>
              </w:rPr>
            </w:pPr>
          </w:p>
          <w:p w:rsidR="00C270B9" w:rsidRPr="00414320" w:rsidRDefault="00C270B9" w:rsidP="00414320">
            <w:pPr>
              <w:shd w:val="clear" w:color="auto" w:fill="FFFFFF"/>
              <w:spacing w:after="0"/>
              <w:ind w:right="34"/>
              <w:rPr>
                <w:rFonts w:ascii="Times New Roman" w:hAnsi="Times New Roman"/>
                <w:sz w:val="28"/>
                <w:szCs w:val="28"/>
              </w:rPr>
            </w:pPr>
            <w:r w:rsidRPr="00414320">
              <w:rPr>
                <w:rFonts w:ascii="Times New Roman" w:hAnsi="Times New Roman"/>
                <w:sz w:val="28"/>
                <w:szCs w:val="28"/>
              </w:rPr>
              <w:t xml:space="preserve">Формировать знания о труде </w:t>
            </w:r>
            <w:r w:rsidRPr="00414320">
              <w:rPr>
                <w:rFonts w:ascii="Times New Roman" w:hAnsi="Times New Roman"/>
                <w:spacing w:val="-4"/>
                <w:sz w:val="28"/>
                <w:szCs w:val="28"/>
              </w:rPr>
              <w:t xml:space="preserve">медицинской сестры детского сада: </w:t>
            </w:r>
            <w:r w:rsidRPr="00414320">
              <w:rPr>
                <w:rFonts w:ascii="Times New Roman" w:hAnsi="Times New Roman"/>
                <w:spacing w:val="-5"/>
                <w:sz w:val="28"/>
                <w:szCs w:val="28"/>
              </w:rPr>
              <w:t xml:space="preserve">заботится о здоровье детей, </w:t>
            </w:r>
            <w:r w:rsidRPr="00414320">
              <w:rPr>
                <w:rFonts w:ascii="Times New Roman" w:hAnsi="Times New Roman"/>
                <w:sz w:val="28"/>
                <w:szCs w:val="28"/>
              </w:rPr>
              <w:t>измеряет рост и вес.</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C270B9" w:rsidRDefault="00C270B9" w:rsidP="00414320">
            <w:pPr>
              <w:shd w:val="clear" w:color="auto" w:fill="FFFFFF"/>
              <w:spacing w:after="0"/>
              <w:rPr>
                <w:rFonts w:ascii="Times New Roman" w:hAnsi="Times New Roman"/>
                <w:spacing w:val="-6"/>
                <w:sz w:val="28"/>
                <w:szCs w:val="28"/>
              </w:rPr>
            </w:pP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6"/>
                <w:sz w:val="28"/>
                <w:szCs w:val="28"/>
              </w:rPr>
              <w:t>Целевое посещение медицинского кабинета.</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Рассказ воспитателя.</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Чтение: К. Чуковский «Айболит».</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5"/>
                <w:sz w:val="28"/>
                <w:szCs w:val="28"/>
              </w:rPr>
              <w:t>Игровая ситуация «К мишке пришел доктор».</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Сюжетно-ролевая игра «Поликлиника»</w:t>
            </w:r>
          </w:p>
        </w:tc>
      </w:tr>
      <w:tr w:rsidR="00C270B9" w:rsidRPr="00414320" w:rsidTr="00F43238">
        <w:trPr>
          <w:trHeight w:hRule="exact" w:val="1408"/>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134" w:firstLine="5"/>
              <w:rPr>
                <w:rFonts w:ascii="Times New Roman" w:hAnsi="Times New Roman"/>
                <w:sz w:val="28"/>
                <w:szCs w:val="28"/>
              </w:rPr>
            </w:pPr>
            <w:r w:rsidRPr="00414320">
              <w:rPr>
                <w:rFonts w:ascii="Times New Roman" w:hAnsi="Times New Roman"/>
                <w:sz w:val="28"/>
                <w:szCs w:val="28"/>
              </w:rPr>
              <w:lastRenderedPageBreak/>
              <w:t xml:space="preserve">«Труд </w:t>
            </w:r>
            <w:r w:rsidRPr="00414320">
              <w:rPr>
                <w:rFonts w:ascii="Times New Roman" w:hAnsi="Times New Roman"/>
                <w:spacing w:val="-10"/>
                <w:sz w:val="28"/>
                <w:szCs w:val="28"/>
              </w:rPr>
              <w:t>взрослых»</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346"/>
              <w:rPr>
                <w:rFonts w:ascii="Times New Roman" w:hAnsi="Times New Roman"/>
                <w:sz w:val="28"/>
                <w:szCs w:val="28"/>
              </w:rPr>
            </w:pPr>
            <w:r w:rsidRPr="00414320">
              <w:rPr>
                <w:rFonts w:ascii="Times New Roman" w:hAnsi="Times New Roman"/>
                <w:spacing w:val="-5"/>
                <w:sz w:val="28"/>
                <w:szCs w:val="28"/>
              </w:rPr>
              <w:t xml:space="preserve">Формировать знания о труде шофера: </w:t>
            </w:r>
            <w:r w:rsidRPr="00414320">
              <w:rPr>
                <w:rFonts w:ascii="Times New Roman" w:hAnsi="Times New Roman"/>
                <w:spacing w:val="-4"/>
                <w:sz w:val="28"/>
                <w:szCs w:val="28"/>
              </w:rPr>
              <w:t xml:space="preserve">водит машины и автобусы, возит </w:t>
            </w:r>
            <w:r w:rsidRPr="00414320">
              <w:rPr>
                <w:rFonts w:ascii="Times New Roman" w:hAnsi="Times New Roman"/>
                <w:sz w:val="28"/>
                <w:szCs w:val="28"/>
              </w:rPr>
              <w:t>пассажиров и грузы.</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1430"/>
              <w:rPr>
                <w:rFonts w:ascii="Times New Roman" w:hAnsi="Times New Roman"/>
                <w:sz w:val="28"/>
                <w:szCs w:val="28"/>
              </w:rPr>
            </w:pPr>
            <w:r w:rsidRPr="00414320">
              <w:rPr>
                <w:rFonts w:ascii="Times New Roman" w:hAnsi="Times New Roman"/>
                <w:sz w:val="28"/>
                <w:szCs w:val="28"/>
              </w:rPr>
              <w:t>Рассматривание предметов. Рассматривание иллюстраций. Рассказ воспитателя. Сюжетно-ролевая игра «Транспорт»</w:t>
            </w:r>
          </w:p>
          <w:p w:rsidR="00C270B9" w:rsidRPr="00414320" w:rsidRDefault="00C270B9" w:rsidP="00414320">
            <w:pPr>
              <w:shd w:val="clear" w:color="auto" w:fill="FFFFFF"/>
              <w:spacing w:after="0"/>
              <w:ind w:right="1430"/>
              <w:rPr>
                <w:rFonts w:ascii="Times New Roman" w:hAnsi="Times New Roman"/>
                <w:sz w:val="28"/>
                <w:szCs w:val="28"/>
              </w:rPr>
            </w:pPr>
          </w:p>
          <w:p w:rsidR="00C270B9" w:rsidRPr="00414320" w:rsidRDefault="00C270B9" w:rsidP="00414320">
            <w:pPr>
              <w:shd w:val="clear" w:color="auto" w:fill="FFFFFF"/>
              <w:spacing w:after="0"/>
              <w:ind w:right="1430"/>
              <w:rPr>
                <w:rFonts w:ascii="Times New Roman" w:hAnsi="Times New Roman"/>
                <w:sz w:val="28"/>
                <w:szCs w:val="28"/>
              </w:rPr>
            </w:pPr>
          </w:p>
          <w:p w:rsidR="00C270B9" w:rsidRPr="00414320" w:rsidRDefault="00C270B9" w:rsidP="00414320">
            <w:pPr>
              <w:shd w:val="clear" w:color="auto" w:fill="FFFFFF"/>
              <w:spacing w:after="0"/>
              <w:ind w:right="1430"/>
              <w:rPr>
                <w:rFonts w:ascii="Times New Roman" w:hAnsi="Times New Roman"/>
                <w:sz w:val="28"/>
                <w:szCs w:val="28"/>
              </w:rPr>
            </w:pPr>
          </w:p>
        </w:tc>
      </w:tr>
      <w:tr w:rsidR="00C270B9" w:rsidRPr="00414320" w:rsidTr="00F43238">
        <w:trPr>
          <w:trHeight w:hRule="exact" w:val="759"/>
        </w:trPr>
        <w:tc>
          <w:tcPr>
            <w:tcW w:w="10450" w:type="dxa"/>
            <w:gridSpan w:val="3"/>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jc w:val="center"/>
              <w:rPr>
                <w:rFonts w:ascii="Times New Roman" w:hAnsi="Times New Roman"/>
                <w:b/>
                <w:bCs/>
                <w:sz w:val="28"/>
                <w:szCs w:val="28"/>
              </w:rPr>
            </w:pPr>
          </w:p>
          <w:p w:rsidR="00C270B9" w:rsidRPr="00414320" w:rsidRDefault="00C270B9" w:rsidP="00414320">
            <w:pPr>
              <w:shd w:val="clear" w:color="auto" w:fill="FFFFFF"/>
              <w:spacing w:after="0"/>
              <w:jc w:val="center"/>
              <w:rPr>
                <w:rFonts w:ascii="Times New Roman" w:hAnsi="Times New Roman"/>
                <w:sz w:val="28"/>
                <w:szCs w:val="28"/>
              </w:rPr>
            </w:pPr>
            <w:r w:rsidRPr="00414320">
              <w:rPr>
                <w:rFonts w:ascii="Times New Roman" w:hAnsi="Times New Roman"/>
                <w:b/>
                <w:bCs/>
                <w:sz w:val="28"/>
                <w:szCs w:val="28"/>
              </w:rPr>
              <w:t>Июнь - август</w:t>
            </w:r>
          </w:p>
        </w:tc>
      </w:tr>
      <w:tr w:rsidR="00C270B9" w:rsidRPr="00414320" w:rsidTr="00F43238">
        <w:trPr>
          <w:trHeight w:hRule="exact" w:val="1274"/>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firstLine="5"/>
              <w:rPr>
                <w:rFonts w:ascii="Times New Roman" w:hAnsi="Times New Roman"/>
                <w:sz w:val="28"/>
                <w:szCs w:val="28"/>
              </w:rPr>
            </w:pPr>
            <w:r w:rsidRPr="00414320">
              <w:rPr>
                <w:rFonts w:ascii="Times New Roman" w:hAnsi="Times New Roman"/>
                <w:spacing w:val="-8"/>
                <w:sz w:val="28"/>
                <w:szCs w:val="28"/>
              </w:rPr>
              <w:t xml:space="preserve">«Сенсорное </w:t>
            </w:r>
            <w:r w:rsidRPr="00414320">
              <w:rPr>
                <w:rFonts w:ascii="Times New Roman" w:hAnsi="Times New Roman"/>
                <w:spacing w:val="-9"/>
                <w:sz w:val="28"/>
                <w:szCs w:val="28"/>
              </w:rPr>
              <w:t>воспитание»</w:t>
            </w:r>
          </w:p>
        </w:tc>
        <w:tc>
          <w:tcPr>
            <w:tcW w:w="8484"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5"/>
                <w:sz w:val="28"/>
                <w:szCs w:val="28"/>
              </w:rPr>
              <w:t>Закреплять умение находить сходство и различие между предметами, имеющими</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одинаковое название.</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Упражнять в различении ф</w:t>
            </w:r>
            <w:r>
              <w:rPr>
                <w:rFonts w:ascii="Times New Roman" w:hAnsi="Times New Roman"/>
                <w:sz w:val="28"/>
                <w:szCs w:val="28"/>
              </w:rPr>
              <w:t>ормы, цвета, величины предметов</w:t>
            </w:r>
          </w:p>
        </w:tc>
      </w:tr>
      <w:tr w:rsidR="00C270B9" w:rsidRPr="00414320" w:rsidTr="00F43238">
        <w:trPr>
          <w:trHeight w:hRule="exact" w:val="2099"/>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firstLine="10"/>
              <w:rPr>
                <w:rFonts w:ascii="Times New Roman" w:hAnsi="Times New Roman"/>
                <w:sz w:val="28"/>
                <w:szCs w:val="28"/>
              </w:rPr>
            </w:pPr>
            <w:r w:rsidRPr="00414320">
              <w:rPr>
                <w:rFonts w:ascii="Times New Roman" w:hAnsi="Times New Roman"/>
                <w:spacing w:val="-9"/>
                <w:sz w:val="28"/>
                <w:szCs w:val="28"/>
              </w:rPr>
              <w:t>«Предмет</w:t>
            </w:r>
            <w:r w:rsidRPr="00414320">
              <w:rPr>
                <w:rFonts w:ascii="Times New Roman" w:hAnsi="Times New Roman"/>
                <w:spacing w:val="-9"/>
                <w:sz w:val="28"/>
                <w:szCs w:val="28"/>
              </w:rPr>
              <w:softHyphen/>
            </w:r>
            <w:r w:rsidRPr="00414320">
              <w:rPr>
                <w:rFonts w:ascii="Times New Roman" w:hAnsi="Times New Roman"/>
                <w:spacing w:val="-6"/>
                <w:sz w:val="28"/>
                <w:szCs w:val="28"/>
              </w:rPr>
              <w:t>ное окруже</w:t>
            </w:r>
            <w:r w:rsidRPr="00414320">
              <w:rPr>
                <w:rFonts w:ascii="Times New Roman" w:hAnsi="Times New Roman"/>
                <w:spacing w:val="-6"/>
                <w:sz w:val="28"/>
                <w:szCs w:val="28"/>
              </w:rPr>
              <w:softHyphen/>
            </w:r>
            <w:r w:rsidRPr="00414320">
              <w:rPr>
                <w:rFonts w:ascii="Times New Roman" w:hAnsi="Times New Roman"/>
                <w:sz w:val="28"/>
                <w:szCs w:val="28"/>
              </w:rPr>
              <w:t>ние»</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firstLine="5"/>
              <w:rPr>
                <w:rFonts w:ascii="Times New Roman" w:hAnsi="Times New Roman"/>
                <w:spacing w:val="-9"/>
                <w:sz w:val="28"/>
                <w:szCs w:val="28"/>
              </w:rPr>
            </w:pPr>
          </w:p>
          <w:p w:rsidR="00C270B9" w:rsidRPr="00414320" w:rsidRDefault="00C270B9" w:rsidP="00414320">
            <w:pPr>
              <w:shd w:val="clear" w:color="auto" w:fill="FFFFFF"/>
              <w:spacing w:after="0"/>
              <w:ind w:firstLine="5"/>
              <w:rPr>
                <w:rFonts w:ascii="Times New Roman" w:hAnsi="Times New Roman"/>
                <w:sz w:val="28"/>
                <w:szCs w:val="28"/>
              </w:rPr>
            </w:pPr>
            <w:r w:rsidRPr="00414320">
              <w:rPr>
                <w:rFonts w:ascii="Times New Roman" w:hAnsi="Times New Roman"/>
                <w:spacing w:val="-9"/>
                <w:sz w:val="28"/>
                <w:szCs w:val="28"/>
              </w:rPr>
              <w:t>Продолжать закреплять знания о пред</w:t>
            </w:r>
            <w:r w:rsidRPr="00414320">
              <w:rPr>
                <w:rFonts w:ascii="Times New Roman" w:hAnsi="Times New Roman"/>
                <w:spacing w:val="-9"/>
                <w:sz w:val="28"/>
                <w:szCs w:val="28"/>
              </w:rPr>
              <w:softHyphen/>
            </w:r>
            <w:r w:rsidRPr="00414320">
              <w:rPr>
                <w:rFonts w:ascii="Times New Roman" w:hAnsi="Times New Roman"/>
                <w:spacing w:val="-8"/>
                <w:sz w:val="28"/>
                <w:szCs w:val="28"/>
              </w:rPr>
              <w:t xml:space="preserve">метном мире: одежда, обувь, мебель, </w:t>
            </w:r>
            <w:r w:rsidRPr="00414320">
              <w:rPr>
                <w:rFonts w:ascii="Times New Roman" w:hAnsi="Times New Roman"/>
                <w:spacing w:val="-5"/>
                <w:sz w:val="28"/>
                <w:szCs w:val="28"/>
              </w:rPr>
              <w:t xml:space="preserve">посуда - название,назначение, </w:t>
            </w:r>
            <w:r w:rsidRPr="00414320">
              <w:rPr>
                <w:rFonts w:ascii="Times New Roman" w:hAnsi="Times New Roman"/>
                <w:spacing w:val="-8"/>
                <w:sz w:val="28"/>
                <w:szCs w:val="28"/>
              </w:rPr>
              <w:t>материалы, из которых они сделаны</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Рассматривание иллюстраций.</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5"/>
                <w:sz w:val="28"/>
                <w:szCs w:val="28"/>
              </w:rPr>
              <w:t>Дидактические игры на классификацию предметов</w:t>
            </w:r>
          </w:p>
        </w:tc>
      </w:tr>
      <w:tr w:rsidR="00C270B9" w:rsidRPr="00414320" w:rsidTr="00F43238">
        <w:trPr>
          <w:trHeight w:hRule="exact" w:val="1202"/>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«Семья»</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197" w:firstLine="5"/>
              <w:rPr>
                <w:rFonts w:ascii="Times New Roman" w:hAnsi="Times New Roman"/>
                <w:sz w:val="28"/>
                <w:szCs w:val="28"/>
              </w:rPr>
            </w:pPr>
            <w:r w:rsidRPr="00414320">
              <w:rPr>
                <w:rFonts w:ascii="Times New Roman" w:hAnsi="Times New Roman"/>
                <w:spacing w:val="-5"/>
                <w:sz w:val="28"/>
                <w:szCs w:val="28"/>
              </w:rPr>
              <w:t xml:space="preserve">Закреплять знания о членах семьи: имена, родственные отношения. Продолжать формировать чувство </w:t>
            </w:r>
            <w:r w:rsidRPr="00414320">
              <w:rPr>
                <w:rFonts w:ascii="Times New Roman" w:hAnsi="Times New Roman"/>
                <w:sz w:val="28"/>
                <w:szCs w:val="28"/>
              </w:rPr>
              <w:t>любви и заботы.</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1973" w:firstLine="10"/>
              <w:rPr>
                <w:rFonts w:ascii="Times New Roman" w:hAnsi="Times New Roman"/>
                <w:sz w:val="28"/>
                <w:szCs w:val="28"/>
              </w:rPr>
            </w:pPr>
            <w:r w:rsidRPr="00414320">
              <w:rPr>
                <w:rFonts w:ascii="Times New Roman" w:hAnsi="Times New Roman"/>
                <w:sz w:val="28"/>
                <w:szCs w:val="28"/>
              </w:rPr>
              <w:t>Рассматривание фотографий. Беседа «Моя семья»</w:t>
            </w:r>
          </w:p>
        </w:tc>
      </w:tr>
      <w:tr w:rsidR="00C270B9" w:rsidRPr="00414320" w:rsidTr="00F43238">
        <w:trPr>
          <w:trHeight w:hRule="exact" w:val="1862"/>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C270B9" w:rsidRDefault="00C270B9" w:rsidP="00414320">
            <w:pPr>
              <w:shd w:val="clear" w:color="auto" w:fill="FFFFFF"/>
              <w:spacing w:after="0"/>
              <w:ind w:right="235" w:firstLine="10"/>
              <w:rPr>
                <w:rFonts w:ascii="Times New Roman" w:hAnsi="Times New Roman"/>
                <w:sz w:val="28"/>
                <w:szCs w:val="28"/>
              </w:rPr>
            </w:pPr>
          </w:p>
          <w:p w:rsidR="00C270B9" w:rsidRPr="00414320" w:rsidRDefault="00C270B9" w:rsidP="00414320">
            <w:pPr>
              <w:shd w:val="clear" w:color="auto" w:fill="FFFFFF"/>
              <w:spacing w:after="0"/>
              <w:ind w:right="235" w:firstLine="10"/>
              <w:rPr>
                <w:rFonts w:ascii="Times New Roman" w:hAnsi="Times New Roman"/>
                <w:sz w:val="28"/>
                <w:szCs w:val="28"/>
              </w:rPr>
            </w:pPr>
            <w:r w:rsidRPr="00414320">
              <w:rPr>
                <w:rFonts w:ascii="Times New Roman" w:hAnsi="Times New Roman"/>
                <w:sz w:val="28"/>
                <w:szCs w:val="28"/>
              </w:rPr>
              <w:t>«Детский сад»</w:t>
            </w:r>
          </w:p>
        </w:tc>
        <w:tc>
          <w:tcPr>
            <w:tcW w:w="3204" w:type="dxa"/>
            <w:tcBorders>
              <w:top w:val="single" w:sz="6" w:space="0" w:color="auto"/>
              <w:left w:val="single" w:sz="6" w:space="0" w:color="auto"/>
              <w:bottom w:val="single" w:sz="4" w:space="0" w:color="auto"/>
              <w:right w:val="single" w:sz="6" w:space="0" w:color="auto"/>
            </w:tcBorders>
            <w:shd w:val="clear" w:color="auto" w:fill="FFFFFF"/>
          </w:tcPr>
          <w:p w:rsidR="00C270B9" w:rsidRDefault="00C270B9" w:rsidP="00414320">
            <w:pPr>
              <w:shd w:val="clear" w:color="auto" w:fill="FFFFFF"/>
              <w:spacing w:after="0"/>
              <w:ind w:right="67"/>
              <w:rPr>
                <w:rFonts w:ascii="Times New Roman" w:hAnsi="Times New Roman"/>
                <w:spacing w:val="-3"/>
                <w:sz w:val="28"/>
                <w:szCs w:val="28"/>
              </w:rPr>
            </w:pPr>
          </w:p>
          <w:p w:rsidR="00C270B9" w:rsidRPr="00414320" w:rsidRDefault="00C270B9" w:rsidP="00414320">
            <w:pPr>
              <w:shd w:val="clear" w:color="auto" w:fill="FFFFFF"/>
              <w:spacing w:after="0"/>
              <w:ind w:right="67"/>
              <w:rPr>
                <w:rFonts w:ascii="Times New Roman" w:hAnsi="Times New Roman"/>
                <w:sz w:val="28"/>
                <w:szCs w:val="28"/>
              </w:rPr>
            </w:pPr>
            <w:r w:rsidRPr="00414320">
              <w:rPr>
                <w:rFonts w:ascii="Times New Roman" w:hAnsi="Times New Roman"/>
                <w:spacing w:val="-3"/>
                <w:sz w:val="28"/>
                <w:szCs w:val="28"/>
              </w:rPr>
              <w:t xml:space="preserve">Закрепить знания о труде взрослых </w:t>
            </w:r>
            <w:r w:rsidRPr="00414320">
              <w:rPr>
                <w:rFonts w:ascii="Times New Roman" w:hAnsi="Times New Roman"/>
                <w:spacing w:val="-4"/>
                <w:sz w:val="28"/>
                <w:szCs w:val="28"/>
              </w:rPr>
              <w:t>в детском саду, об их заботе о детях</w:t>
            </w:r>
          </w:p>
        </w:tc>
        <w:tc>
          <w:tcPr>
            <w:tcW w:w="5280" w:type="dxa"/>
            <w:tcBorders>
              <w:top w:val="single" w:sz="6" w:space="0" w:color="auto"/>
              <w:left w:val="single" w:sz="6" w:space="0" w:color="auto"/>
              <w:bottom w:val="single" w:sz="4" w:space="0" w:color="auto"/>
              <w:right w:val="single" w:sz="6" w:space="0" w:color="auto"/>
            </w:tcBorders>
            <w:shd w:val="clear" w:color="auto" w:fill="FFFFFF"/>
          </w:tcPr>
          <w:p w:rsidR="00C270B9" w:rsidRDefault="00C270B9" w:rsidP="00414320">
            <w:pPr>
              <w:shd w:val="clear" w:color="auto" w:fill="FFFFFF"/>
              <w:spacing w:after="0"/>
              <w:rPr>
                <w:rFonts w:ascii="Times New Roman" w:hAnsi="Times New Roman"/>
                <w:spacing w:val="-5"/>
                <w:sz w:val="28"/>
                <w:szCs w:val="28"/>
              </w:rPr>
            </w:pPr>
          </w:p>
          <w:p w:rsidR="00C270B9" w:rsidRDefault="00C270B9" w:rsidP="00414320">
            <w:pPr>
              <w:shd w:val="clear" w:color="auto" w:fill="FFFFFF"/>
              <w:spacing w:after="0"/>
              <w:rPr>
                <w:rFonts w:ascii="Times New Roman" w:hAnsi="Times New Roman"/>
                <w:spacing w:val="-5"/>
                <w:sz w:val="28"/>
                <w:szCs w:val="28"/>
              </w:rPr>
            </w:pP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5"/>
                <w:sz w:val="28"/>
                <w:szCs w:val="28"/>
              </w:rPr>
              <w:t>Беседа «Кто заботится о нас в детском саду»</w:t>
            </w:r>
          </w:p>
        </w:tc>
      </w:tr>
    </w:tbl>
    <w:p w:rsidR="00C270B9" w:rsidRPr="00414320" w:rsidRDefault="00C270B9" w:rsidP="00414320">
      <w:pPr>
        <w:shd w:val="clear" w:color="auto" w:fill="FFFFFF"/>
        <w:spacing w:after="0"/>
        <w:ind w:right="48"/>
        <w:jc w:val="center"/>
        <w:rPr>
          <w:rFonts w:ascii="Times New Roman" w:hAnsi="Times New Roman"/>
          <w:b/>
          <w:bCs/>
          <w:iCs/>
          <w:spacing w:val="-11"/>
          <w:sz w:val="32"/>
          <w:szCs w:val="28"/>
        </w:rPr>
      </w:pPr>
    </w:p>
    <w:p w:rsidR="00C270B9" w:rsidRPr="00414320" w:rsidRDefault="00C270B9" w:rsidP="00414320">
      <w:pPr>
        <w:shd w:val="clear" w:color="auto" w:fill="FFFFFF"/>
        <w:spacing w:after="0"/>
        <w:ind w:right="48"/>
        <w:jc w:val="center"/>
        <w:rPr>
          <w:rFonts w:ascii="Times New Roman" w:hAnsi="Times New Roman"/>
          <w:b/>
          <w:bCs/>
          <w:iCs/>
          <w:spacing w:val="-11"/>
          <w:sz w:val="32"/>
          <w:szCs w:val="28"/>
        </w:rPr>
      </w:pPr>
    </w:p>
    <w:p w:rsidR="00C270B9" w:rsidRPr="00414320" w:rsidRDefault="00C270B9" w:rsidP="00414320">
      <w:pPr>
        <w:shd w:val="clear" w:color="auto" w:fill="FFFFFF"/>
        <w:spacing w:after="0"/>
        <w:ind w:right="48"/>
        <w:jc w:val="center"/>
        <w:rPr>
          <w:rFonts w:ascii="Times New Roman" w:hAnsi="Times New Roman"/>
          <w:b/>
          <w:bCs/>
          <w:iCs/>
          <w:spacing w:val="-11"/>
          <w:sz w:val="32"/>
          <w:szCs w:val="28"/>
        </w:rPr>
      </w:pPr>
    </w:p>
    <w:p w:rsidR="00C270B9" w:rsidRPr="00414320" w:rsidRDefault="00C270B9" w:rsidP="00414320">
      <w:pPr>
        <w:shd w:val="clear" w:color="auto" w:fill="FFFFFF"/>
        <w:spacing w:after="0"/>
        <w:ind w:right="48"/>
        <w:jc w:val="center"/>
        <w:rPr>
          <w:rFonts w:ascii="Times New Roman" w:hAnsi="Times New Roman"/>
          <w:sz w:val="32"/>
          <w:szCs w:val="28"/>
        </w:rPr>
      </w:pPr>
      <w:r w:rsidRPr="00414320">
        <w:rPr>
          <w:rFonts w:ascii="Times New Roman" w:hAnsi="Times New Roman"/>
          <w:b/>
          <w:bCs/>
          <w:iCs/>
          <w:spacing w:val="-11"/>
          <w:sz w:val="32"/>
          <w:szCs w:val="28"/>
        </w:rPr>
        <w:t>Ознакомление с природой</w:t>
      </w:r>
    </w:p>
    <w:tbl>
      <w:tblPr>
        <w:tblpPr w:leftFromText="180" w:rightFromText="180" w:vertAnchor="text" w:horzAnchor="page" w:tblpX="701" w:tblpY="270"/>
        <w:tblW w:w="14742" w:type="dxa"/>
        <w:tblLayout w:type="fixed"/>
        <w:tblCellMar>
          <w:left w:w="40" w:type="dxa"/>
          <w:right w:w="40" w:type="dxa"/>
        </w:tblCellMar>
        <w:tblLook w:val="0000"/>
      </w:tblPr>
      <w:tblGrid>
        <w:gridCol w:w="2413"/>
        <w:gridCol w:w="23"/>
        <w:gridCol w:w="6495"/>
        <w:gridCol w:w="5811"/>
      </w:tblGrid>
      <w:tr w:rsidR="00C270B9" w:rsidRPr="00414320" w:rsidTr="000012E1">
        <w:trPr>
          <w:trHeight w:hRule="exact" w:val="413"/>
        </w:trPr>
        <w:tc>
          <w:tcPr>
            <w:tcW w:w="2436"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left="240"/>
              <w:jc w:val="center"/>
              <w:rPr>
                <w:rFonts w:ascii="Times New Roman" w:hAnsi="Times New Roman"/>
                <w:sz w:val="28"/>
                <w:szCs w:val="28"/>
              </w:rPr>
            </w:pPr>
            <w:r w:rsidRPr="00414320">
              <w:rPr>
                <w:rFonts w:ascii="Times New Roman" w:hAnsi="Times New Roman"/>
                <w:b/>
                <w:bCs/>
                <w:sz w:val="28"/>
                <w:szCs w:val="28"/>
              </w:rPr>
              <w:t>Объекты</w:t>
            </w:r>
          </w:p>
        </w:tc>
        <w:tc>
          <w:tcPr>
            <w:tcW w:w="6495"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left="1109"/>
              <w:jc w:val="center"/>
              <w:rPr>
                <w:rFonts w:ascii="Times New Roman" w:hAnsi="Times New Roman"/>
                <w:sz w:val="28"/>
                <w:szCs w:val="28"/>
              </w:rPr>
            </w:pPr>
            <w:r w:rsidRPr="00414320">
              <w:rPr>
                <w:rFonts w:ascii="Times New Roman" w:hAnsi="Times New Roman"/>
                <w:b/>
                <w:bCs/>
                <w:sz w:val="28"/>
                <w:szCs w:val="28"/>
              </w:rPr>
              <w:t>Содержание</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left="902"/>
              <w:jc w:val="center"/>
              <w:rPr>
                <w:rFonts w:ascii="Times New Roman" w:hAnsi="Times New Roman"/>
                <w:sz w:val="28"/>
                <w:szCs w:val="28"/>
              </w:rPr>
            </w:pPr>
            <w:r w:rsidRPr="00414320">
              <w:rPr>
                <w:rFonts w:ascii="Times New Roman" w:hAnsi="Times New Roman"/>
                <w:b/>
                <w:bCs/>
                <w:sz w:val="28"/>
                <w:szCs w:val="28"/>
              </w:rPr>
              <w:t>Методические приемы</w:t>
            </w:r>
          </w:p>
        </w:tc>
      </w:tr>
      <w:tr w:rsidR="00C270B9" w:rsidRPr="00414320" w:rsidTr="000012E1">
        <w:trPr>
          <w:trHeight w:hRule="exact" w:val="408"/>
        </w:trPr>
        <w:tc>
          <w:tcPr>
            <w:tcW w:w="14742" w:type="dxa"/>
            <w:gridSpan w:val="4"/>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left="4272"/>
              <w:rPr>
                <w:rFonts w:ascii="Times New Roman" w:hAnsi="Times New Roman"/>
                <w:sz w:val="28"/>
                <w:szCs w:val="28"/>
              </w:rPr>
            </w:pPr>
            <w:r w:rsidRPr="00414320">
              <w:rPr>
                <w:rFonts w:ascii="Times New Roman" w:hAnsi="Times New Roman"/>
                <w:b/>
                <w:bCs/>
                <w:sz w:val="28"/>
                <w:szCs w:val="28"/>
              </w:rPr>
              <w:t>Сентябрь</w:t>
            </w:r>
          </w:p>
        </w:tc>
      </w:tr>
      <w:tr w:rsidR="00C270B9" w:rsidRPr="00414320" w:rsidTr="000012E1">
        <w:trPr>
          <w:trHeight w:hRule="exact" w:val="2946"/>
        </w:trPr>
        <w:tc>
          <w:tcPr>
            <w:tcW w:w="2436"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right="139"/>
              <w:rPr>
                <w:rFonts w:ascii="Times New Roman" w:hAnsi="Times New Roman"/>
                <w:sz w:val="28"/>
                <w:szCs w:val="28"/>
              </w:rPr>
            </w:pPr>
            <w:r w:rsidRPr="00414320">
              <w:rPr>
                <w:rFonts w:ascii="Times New Roman" w:hAnsi="Times New Roman"/>
                <w:spacing w:val="-9"/>
                <w:sz w:val="28"/>
                <w:szCs w:val="28"/>
              </w:rPr>
              <w:t xml:space="preserve">Растительный </w:t>
            </w:r>
            <w:r w:rsidRPr="00414320">
              <w:rPr>
                <w:rFonts w:ascii="Times New Roman" w:hAnsi="Times New Roman"/>
                <w:sz w:val="28"/>
                <w:szCs w:val="28"/>
              </w:rPr>
              <w:t>мир</w:t>
            </w:r>
          </w:p>
        </w:tc>
        <w:tc>
          <w:tcPr>
            <w:tcW w:w="6495"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right="91"/>
              <w:rPr>
                <w:rFonts w:ascii="Times New Roman" w:hAnsi="Times New Roman"/>
                <w:sz w:val="28"/>
                <w:szCs w:val="28"/>
              </w:rPr>
            </w:pPr>
            <w:r w:rsidRPr="00414320">
              <w:rPr>
                <w:rFonts w:ascii="Times New Roman" w:hAnsi="Times New Roman"/>
                <w:spacing w:val="-5"/>
                <w:sz w:val="28"/>
                <w:szCs w:val="28"/>
              </w:rPr>
              <w:t xml:space="preserve">Рассматривание цветов на клумбе. </w:t>
            </w:r>
            <w:r w:rsidRPr="00414320">
              <w:rPr>
                <w:rFonts w:ascii="Times New Roman" w:hAnsi="Times New Roman"/>
                <w:spacing w:val="-6"/>
                <w:sz w:val="28"/>
                <w:szCs w:val="28"/>
              </w:rPr>
              <w:t xml:space="preserve">Познакомить с названиями отдельных </w:t>
            </w:r>
            <w:r w:rsidRPr="00414320">
              <w:rPr>
                <w:rFonts w:ascii="Times New Roman" w:hAnsi="Times New Roman"/>
                <w:spacing w:val="-4"/>
                <w:sz w:val="28"/>
                <w:szCs w:val="28"/>
              </w:rPr>
              <w:t xml:space="preserve">растений, уточнить их строение: </w:t>
            </w:r>
            <w:r w:rsidRPr="00414320">
              <w:rPr>
                <w:rFonts w:ascii="Times New Roman" w:hAnsi="Times New Roman"/>
                <w:sz w:val="28"/>
                <w:szCs w:val="28"/>
              </w:rPr>
              <w:t>стебель, цветок.</w:t>
            </w:r>
          </w:p>
          <w:p w:rsidR="00C270B9" w:rsidRPr="00414320" w:rsidRDefault="00C270B9" w:rsidP="000012E1">
            <w:pPr>
              <w:shd w:val="clear" w:color="auto" w:fill="FFFFFF"/>
              <w:spacing w:after="0"/>
              <w:ind w:right="91"/>
              <w:rPr>
                <w:rFonts w:ascii="Times New Roman" w:hAnsi="Times New Roman"/>
                <w:spacing w:val="-4"/>
                <w:sz w:val="28"/>
                <w:szCs w:val="28"/>
              </w:rPr>
            </w:pPr>
            <w:r w:rsidRPr="00414320">
              <w:rPr>
                <w:rFonts w:ascii="Times New Roman" w:hAnsi="Times New Roman"/>
                <w:spacing w:val="-5"/>
                <w:sz w:val="28"/>
                <w:szCs w:val="28"/>
              </w:rPr>
              <w:t xml:space="preserve">Рассмотреть фрукты яблоко, слива, </w:t>
            </w:r>
            <w:r w:rsidRPr="00414320">
              <w:rPr>
                <w:rFonts w:ascii="Times New Roman" w:hAnsi="Times New Roman"/>
                <w:spacing w:val="-4"/>
                <w:sz w:val="28"/>
                <w:szCs w:val="28"/>
              </w:rPr>
              <w:t>груша</w:t>
            </w:r>
            <w:r w:rsidRPr="00414320">
              <w:rPr>
                <w:rFonts w:ascii="Times New Roman" w:hAnsi="Times New Roman"/>
                <w:spacing w:val="-5"/>
                <w:sz w:val="28"/>
                <w:szCs w:val="28"/>
              </w:rPr>
              <w:t>: способствовать умению называть фрукты</w:t>
            </w:r>
            <w:r w:rsidRPr="00414320">
              <w:rPr>
                <w:rFonts w:ascii="Times New Roman" w:hAnsi="Times New Roman"/>
                <w:spacing w:val="-4"/>
                <w:sz w:val="28"/>
                <w:szCs w:val="28"/>
              </w:rPr>
              <w:t>,</w:t>
            </w:r>
          </w:p>
          <w:p w:rsidR="00C270B9" w:rsidRPr="00414320" w:rsidRDefault="00C270B9" w:rsidP="000012E1">
            <w:pPr>
              <w:shd w:val="clear" w:color="auto" w:fill="FFFFFF"/>
              <w:spacing w:after="0"/>
              <w:ind w:right="91"/>
              <w:rPr>
                <w:rFonts w:ascii="Times New Roman" w:hAnsi="Times New Roman"/>
                <w:sz w:val="28"/>
                <w:szCs w:val="28"/>
              </w:rPr>
            </w:pPr>
            <w:r w:rsidRPr="00414320">
              <w:rPr>
                <w:rFonts w:ascii="Times New Roman" w:hAnsi="Times New Roman"/>
                <w:spacing w:val="-4"/>
                <w:sz w:val="28"/>
                <w:szCs w:val="28"/>
              </w:rPr>
              <w:t xml:space="preserve">формировать умение </w:t>
            </w:r>
            <w:r w:rsidRPr="00414320">
              <w:rPr>
                <w:rFonts w:ascii="Times New Roman" w:hAnsi="Times New Roman"/>
                <w:sz w:val="28"/>
                <w:szCs w:val="28"/>
              </w:rPr>
              <w:t>различать по форме и цвету.</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right="571" w:hanging="5"/>
              <w:rPr>
                <w:rFonts w:ascii="Times New Roman" w:hAnsi="Times New Roman"/>
                <w:sz w:val="28"/>
                <w:szCs w:val="28"/>
              </w:rPr>
            </w:pPr>
          </w:p>
          <w:p w:rsidR="00C270B9" w:rsidRPr="00414320" w:rsidRDefault="00C270B9" w:rsidP="000012E1">
            <w:pPr>
              <w:shd w:val="clear" w:color="auto" w:fill="FFFFFF"/>
              <w:spacing w:after="0"/>
              <w:ind w:right="571" w:hanging="5"/>
              <w:rPr>
                <w:rFonts w:ascii="Times New Roman" w:hAnsi="Times New Roman"/>
                <w:sz w:val="28"/>
                <w:szCs w:val="28"/>
              </w:rPr>
            </w:pPr>
            <w:r w:rsidRPr="00414320">
              <w:rPr>
                <w:rFonts w:ascii="Times New Roman" w:hAnsi="Times New Roman"/>
                <w:sz w:val="32"/>
                <w:szCs w:val="28"/>
              </w:rPr>
              <w:t xml:space="preserve">Рассматривание иллюстраций. Беседа «Вот какие фрукты». </w:t>
            </w:r>
            <w:r w:rsidRPr="00414320">
              <w:rPr>
                <w:rFonts w:ascii="Times New Roman" w:hAnsi="Times New Roman"/>
                <w:spacing w:val="-5"/>
                <w:sz w:val="32"/>
                <w:szCs w:val="28"/>
              </w:rPr>
              <w:t xml:space="preserve">Дидактическое упражнение «Разрезные </w:t>
            </w:r>
            <w:r w:rsidRPr="00414320">
              <w:rPr>
                <w:rFonts w:ascii="Times New Roman" w:hAnsi="Times New Roman"/>
                <w:sz w:val="32"/>
                <w:szCs w:val="28"/>
              </w:rPr>
              <w:t>картинки»</w:t>
            </w:r>
          </w:p>
        </w:tc>
      </w:tr>
      <w:tr w:rsidR="00C270B9" w:rsidRPr="00414320" w:rsidTr="000012E1">
        <w:trPr>
          <w:trHeight w:hRule="exact" w:val="2251"/>
        </w:trPr>
        <w:tc>
          <w:tcPr>
            <w:tcW w:w="2436"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rPr>
                <w:rFonts w:ascii="Times New Roman" w:hAnsi="Times New Roman"/>
                <w:sz w:val="28"/>
                <w:szCs w:val="28"/>
              </w:rPr>
            </w:pPr>
            <w:r w:rsidRPr="00414320">
              <w:rPr>
                <w:rFonts w:ascii="Times New Roman" w:hAnsi="Times New Roman"/>
                <w:spacing w:val="-5"/>
                <w:sz w:val="28"/>
                <w:szCs w:val="28"/>
              </w:rPr>
              <w:t>Животный мир</w:t>
            </w:r>
          </w:p>
        </w:tc>
        <w:tc>
          <w:tcPr>
            <w:tcW w:w="6495"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right="120" w:firstLine="5"/>
              <w:rPr>
                <w:rFonts w:ascii="Times New Roman" w:hAnsi="Times New Roman"/>
                <w:sz w:val="28"/>
                <w:szCs w:val="28"/>
              </w:rPr>
            </w:pPr>
            <w:r w:rsidRPr="00414320">
              <w:rPr>
                <w:rFonts w:ascii="Times New Roman" w:hAnsi="Times New Roman"/>
                <w:spacing w:val="-5"/>
                <w:sz w:val="28"/>
                <w:szCs w:val="28"/>
              </w:rPr>
              <w:t>Наблюдать за птицами, обратить вни</w:t>
            </w:r>
            <w:r w:rsidRPr="00414320">
              <w:rPr>
                <w:rFonts w:ascii="Times New Roman" w:hAnsi="Times New Roman"/>
                <w:spacing w:val="-5"/>
                <w:sz w:val="28"/>
                <w:szCs w:val="28"/>
              </w:rPr>
              <w:softHyphen/>
            </w:r>
            <w:r w:rsidRPr="00414320">
              <w:rPr>
                <w:rFonts w:ascii="Times New Roman" w:hAnsi="Times New Roman"/>
                <w:spacing w:val="-4"/>
                <w:sz w:val="28"/>
                <w:szCs w:val="28"/>
              </w:rPr>
              <w:t xml:space="preserve">мание на их размер, создать условия для развития умения различать </w:t>
            </w:r>
            <w:r w:rsidRPr="00414320">
              <w:rPr>
                <w:rFonts w:ascii="Times New Roman" w:hAnsi="Times New Roman"/>
                <w:sz w:val="28"/>
                <w:szCs w:val="28"/>
              </w:rPr>
              <w:t xml:space="preserve">больших и маленьких птиц. </w:t>
            </w:r>
            <w:r w:rsidRPr="00414320">
              <w:rPr>
                <w:rFonts w:ascii="Times New Roman" w:hAnsi="Times New Roman"/>
                <w:spacing w:val="-4"/>
                <w:sz w:val="28"/>
                <w:szCs w:val="28"/>
              </w:rPr>
              <w:t>Наблюдать за собакой. Отметить особенности ее внешнего вида.</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right="744"/>
              <w:rPr>
                <w:rFonts w:ascii="Times New Roman" w:hAnsi="Times New Roman"/>
                <w:sz w:val="28"/>
                <w:szCs w:val="28"/>
              </w:rPr>
            </w:pPr>
            <w:r w:rsidRPr="00414320">
              <w:rPr>
                <w:rFonts w:ascii="Times New Roman" w:hAnsi="Times New Roman"/>
                <w:sz w:val="28"/>
                <w:szCs w:val="28"/>
              </w:rPr>
              <w:t xml:space="preserve">Рассматривание иллюстраций. </w:t>
            </w:r>
            <w:r w:rsidRPr="00414320">
              <w:rPr>
                <w:rFonts w:ascii="Times New Roman" w:hAnsi="Times New Roman"/>
                <w:spacing w:val="-6"/>
                <w:sz w:val="28"/>
                <w:szCs w:val="28"/>
              </w:rPr>
              <w:t xml:space="preserve">Дидактическое упражнение «Большая </w:t>
            </w:r>
            <w:r w:rsidRPr="00414320">
              <w:rPr>
                <w:rFonts w:ascii="Times New Roman" w:hAnsi="Times New Roman"/>
                <w:sz w:val="28"/>
                <w:szCs w:val="28"/>
              </w:rPr>
              <w:t>или маленькая»</w:t>
            </w:r>
          </w:p>
        </w:tc>
      </w:tr>
      <w:tr w:rsidR="00C270B9" w:rsidRPr="00414320" w:rsidTr="000012E1">
        <w:trPr>
          <w:trHeight w:hRule="exact" w:val="1140"/>
        </w:trPr>
        <w:tc>
          <w:tcPr>
            <w:tcW w:w="2436"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right="610"/>
              <w:rPr>
                <w:rFonts w:ascii="Times New Roman" w:hAnsi="Times New Roman"/>
                <w:sz w:val="28"/>
                <w:szCs w:val="28"/>
              </w:rPr>
            </w:pPr>
            <w:r w:rsidRPr="00414320">
              <w:rPr>
                <w:rFonts w:ascii="Times New Roman" w:hAnsi="Times New Roman"/>
                <w:sz w:val="28"/>
                <w:szCs w:val="28"/>
              </w:rPr>
              <w:t>Неживая природа</w:t>
            </w:r>
          </w:p>
        </w:tc>
        <w:tc>
          <w:tcPr>
            <w:tcW w:w="6495"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right="168" w:firstLine="10"/>
              <w:rPr>
                <w:rFonts w:ascii="Times New Roman" w:hAnsi="Times New Roman"/>
                <w:sz w:val="28"/>
                <w:szCs w:val="28"/>
              </w:rPr>
            </w:pPr>
            <w:r w:rsidRPr="00414320">
              <w:rPr>
                <w:rFonts w:ascii="Times New Roman" w:hAnsi="Times New Roman"/>
                <w:spacing w:val="-5"/>
                <w:sz w:val="28"/>
                <w:szCs w:val="28"/>
              </w:rPr>
              <w:t xml:space="preserve">Обратить внимание на солнце, </w:t>
            </w:r>
            <w:r w:rsidRPr="00414320">
              <w:rPr>
                <w:rFonts w:ascii="Times New Roman" w:hAnsi="Times New Roman"/>
                <w:spacing w:val="-6"/>
                <w:sz w:val="28"/>
                <w:szCs w:val="28"/>
              </w:rPr>
              <w:t xml:space="preserve">предложить почувствовать его тепло. </w:t>
            </w:r>
            <w:r w:rsidRPr="00414320">
              <w:rPr>
                <w:rStyle w:val="c3"/>
                <w:rFonts w:ascii="Times New Roman" w:hAnsi="Times New Roman"/>
                <w:sz w:val="28"/>
                <w:szCs w:val="28"/>
              </w:rPr>
              <w:t>Формировать умение</w:t>
            </w:r>
            <w:r w:rsidRPr="00414320">
              <w:rPr>
                <w:rFonts w:ascii="Times New Roman" w:hAnsi="Times New Roman"/>
                <w:spacing w:val="-5"/>
                <w:sz w:val="28"/>
                <w:szCs w:val="28"/>
              </w:rPr>
              <w:t xml:space="preserve"> называть состояние погоды: </w:t>
            </w:r>
            <w:r w:rsidRPr="00414320">
              <w:rPr>
                <w:rFonts w:ascii="Times New Roman" w:hAnsi="Times New Roman"/>
                <w:sz w:val="28"/>
                <w:szCs w:val="28"/>
              </w:rPr>
              <w:t>тепло, идет дождь.</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rPr>
                <w:rFonts w:ascii="Times New Roman" w:hAnsi="Times New Roman"/>
                <w:sz w:val="28"/>
                <w:szCs w:val="28"/>
              </w:rPr>
            </w:pPr>
            <w:r w:rsidRPr="00414320">
              <w:rPr>
                <w:rFonts w:ascii="Times New Roman" w:hAnsi="Times New Roman"/>
                <w:sz w:val="28"/>
                <w:szCs w:val="28"/>
              </w:rPr>
              <w:t>Рассказ воспитателя.</w:t>
            </w:r>
          </w:p>
          <w:p w:rsidR="00C270B9" w:rsidRPr="00414320" w:rsidRDefault="00C270B9" w:rsidP="000012E1">
            <w:pPr>
              <w:shd w:val="clear" w:color="auto" w:fill="FFFFFF"/>
              <w:spacing w:after="0"/>
              <w:rPr>
                <w:rFonts w:ascii="Times New Roman" w:hAnsi="Times New Roman"/>
                <w:sz w:val="28"/>
                <w:szCs w:val="28"/>
              </w:rPr>
            </w:pPr>
            <w:r w:rsidRPr="00414320">
              <w:rPr>
                <w:rFonts w:ascii="Times New Roman" w:hAnsi="Times New Roman"/>
                <w:spacing w:val="-6"/>
                <w:sz w:val="28"/>
                <w:szCs w:val="28"/>
              </w:rPr>
              <w:t>Чтение потешек: «Солнышко, ведрышко»,</w:t>
            </w:r>
          </w:p>
          <w:p w:rsidR="00C270B9" w:rsidRPr="00414320" w:rsidRDefault="00C270B9" w:rsidP="000012E1">
            <w:pPr>
              <w:shd w:val="clear" w:color="auto" w:fill="FFFFFF"/>
              <w:spacing w:after="0"/>
              <w:rPr>
                <w:rFonts w:ascii="Times New Roman" w:hAnsi="Times New Roman"/>
                <w:sz w:val="28"/>
                <w:szCs w:val="28"/>
              </w:rPr>
            </w:pPr>
            <w:r w:rsidRPr="00414320">
              <w:rPr>
                <w:rFonts w:ascii="Times New Roman" w:hAnsi="Times New Roman"/>
                <w:sz w:val="28"/>
                <w:szCs w:val="28"/>
              </w:rPr>
              <w:t>«Дождик, дождик, полно лить...»</w:t>
            </w:r>
          </w:p>
        </w:tc>
      </w:tr>
      <w:tr w:rsidR="00C270B9" w:rsidRPr="00414320" w:rsidTr="000012E1">
        <w:trPr>
          <w:trHeight w:hRule="exact" w:val="714"/>
        </w:trPr>
        <w:tc>
          <w:tcPr>
            <w:tcW w:w="2436"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right="34"/>
              <w:rPr>
                <w:rFonts w:ascii="Times New Roman" w:hAnsi="Times New Roman"/>
                <w:sz w:val="28"/>
                <w:szCs w:val="28"/>
              </w:rPr>
            </w:pPr>
            <w:r w:rsidRPr="00414320">
              <w:rPr>
                <w:rFonts w:ascii="Times New Roman" w:hAnsi="Times New Roman"/>
                <w:spacing w:val="-5"/>
                <w:sz w:val="28"/>
                <w:szCs w:val="28"/>
              </w:rPr>
              <w:t xml:space="preserve">Дидактические </w:t>
            </w:r>
            <w:r w:rsidRPr="00414320">
              <w:rPr>
                <w:rFonts w:ascii="Times New Roman" w:hAnsi="Times New Roman"/>
                <w:sz w:val="28"/>
                <w:szCs w:val="28"/>
              </w:rPr>
              <w:t>задания</w:t>
            </w:r>
          </w:p>
        </w:tc>
        <w:tc>
          <w:tcPr>
            <w:tcW w:w="12306"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right="811" w:firstLine="14"/>
              <w:rPr>
                <w:rFonts w:ascii="Times New Roman" w:hAnsi="Times New Roman"/>
                <w:sz w:val="28"/>
                <w:szCs w:val="28"/>
              </w:rPr>
            </w:pPr>
            <w:r w:rsidRPr="00414320">
              <w:rPr>
                <w:rFonts w:ascii="Times New Roman" w:hAnsi="Times New Roman"/>
                <w:spacing w:val="-3"/>
                <w:sz w:val="28"/>
                <w:szCs w:val="28"/>
              </w:rPr>
              <w:t xml:space="preserve">«Покажи цветок такого же цвета», «Покажи такой же цветок», «Покажи такую </w:t>
            </w:r>
            <w:r w:rsidRPr="00414320">
              <w:rPr>
                <w:rFonts w:ascii="Times New Roman" w:hAnsi="Times New Roman"/>
                <w:sz w:val="28"/>
                <w:szCs w:val="28"/>
              </w:rPr>
              <w:t>же птичку»</w:t>
            </w:r>
          </w:p>
        </w:tc>
      </w:tr>
      <w:tr w:rsidR="00C270B9" w:rsidRPr="00414320" w:rsidTr="000012E1">
        <w:trPr>
          <w:trHeight w:hRule="exact" w:val="1579"/>
        </w:trPr>
        <w:tc>
          <w:tcPr>
            <w:tcW w:w="14742" w:type="dxa"/>
            <w:gridSpan w:val="4"/>
            <w:tcBorders>
              <w:top w:val="single" w:sz="6" w:space="0" w:color="auto"/>
              <w:left w:val="single" w:sz="6" w:space="0" w:color="auto"/>
              <w:bottom w:val="single" w:sz="6" w:space="0" w:color="auto"/>
              <w:right w:val="single" w:sz="6" w:space="0" w:color="auto"/>
            </w:tcBorders>
            <w:shd w:val="clear" w:color="auto" w:fill="FFFFFF"/>
          </w:tcPr>
          <w:p w:rsidR="00C270B9" w:rsidRDefault="00C270B9" w:rsidP="000012E1">
            <w:pPr>
              <w:shd w:val="clear" w:color="auto" w:fill="FFFFFF"/>
              <w:spacing w:after="0"/>
              <w:ind w:right="10" w:hanging="5"/>
              <w:jc w:val="center"/>
              <w:rPr>
                <w:rFonts w:ascii="Times New Roman" w:hAnsi="Times New Roman"/>
                <w:b/>
                <w:bCs/>
                <w:sz w:val="28"/>
                <w:szCs w:val="28"/>
              </w:rPr>
            </w:pPr>
          </w:p>
          <w:p w:rsidR="00C270B9" w:rsidRDefault="00C270B9" w:rsidP="000012E1">
            <w:pPr>
              <w:shd w:val="clear" w:color="auto" w:fill="FFFFFF"/>
              <w:spacing w:after="0"/>
              <w:ind w:right="10" w:hanging="5"/>
              <w:jc w:val="center"/>
              <w:rPr>
                <w:rFonts w:ascii="Times New Roman" w:hAnsi="Times New Roman"/>
                <w:b/>
                <w:bCs/>
                <w:sz w:val="28"/>
                <w:szCs w:val="28"/>
              </w:rPr>
            </w:pPr>
          </w:p>
          <w:p w:rsidR="00C270B9" w:rsidRDefault="00C270B9" w:rsidP="000012E1">
            <w:pPr>
              <w:shd w:val="clear" w:color="auto" w:fill="FFFFFF"/>
              <w:spacing w:after="0"/>
              <w:ind w:right="10" w:hanging="5"/>
              <w:jc w:val="center"/>
              <w:rPr>
                <w:rFonts w:ascii="Times New Roman" w:hAnsi="Times New Roman"/>
                <w:b/>
                <w:bCs/>
                <w:sz w:val="28"/>
                <w:szCs w:val="28"/>
              </w:rPr>
            </w:pPr>
          </w:p>
          <w:p w:rsidR="00C270B9" w:rsidRPr="00414320" w:rsidRDefault="00C270B9" w:rsidP="000012E1">
            <w:pPr>
              <w:shd w:val="clear" w:color="auto" w:fill="FFFFFF"/>
              <w:spacing w:after="0"/>
              <w:ind w:right="10" w:hanging="5"/>
              <w:jc w:val="center"/>
              <w:rPr>
                <w:rFonts w:ascii="Times New Roman" w:hAnsi="Times New Roman"/>
                <w:sz w:val="28"/>
                <w:szCs w:val="28"/>
              </w:rPr>
            </w:pPr>
            <w:r w:rsidRPr="00414320">
              <w:rPr>
                <w:rFonts w:ascii="Times New Roman" w:hAnsi="Times New Roman"/>
                <w:b/>
                <w:bCs/>
                <w:sz w:val="28"/>
                <w:szCs w:val="28"/>
              </w:rPr>
              <w:t>Октябрь</w:t>
            </w:r>
          </w:p>
        </w:tc>
      </w:tr>
      <w:tr w:rsidR="00C270B9" w:rsidRPr="00414320" w:rsidTr="000012E1">
        <w:trPr>
          <w:trHeight w:hRule="exact" w:val="1447"/>
        </w:trPr>
        <w:tc>
          <w:tcPr>
            <w:tcW w:w="2413"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right="130" w:firstLine="5"/>
              <w:rPr>
                <w:rFonts w:ascii="Times New Roman" w:hAnsi="Times New Roman"/>
                <w:sz w:val="28"/>
                <w:szCs w:val="28"/>
              </w:rPr>
            </w:pPr>
            <w:r w:rsidRPr="00414320">
              <w:rPr>
                <w:rFonts w:ascii="Times New Roman" w:hAnsi="Times New Roman"/>
                <w:spacing w:val="-9"/>
                <w:sz w:val="28"/>
                <w:szCs w:val="28"/>
              </w:rPr>
              <w:t xml:space="preserve">Растительный </w:t>
            </w:r>
            <w:r w:rsidRPr="00414320">
              <w:rPr>
                <w:rFonts w:ascii="Times New Roman" w:hAnsi="Times New Roman"/>
                <w:sz w:val="28"/>
                <w:szCs w:val="28"/>
              </w:rPr>
              <w:t>мир</w:t>
            </w:r>
          </w:p>
        </w:tc>
        <w:tc>
          <w:tcPr>
            <w:tcW w:w="6518"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firstLine="5"/>
              <w:rPr>
                <w:rFonts w:ascii="Times New Roman" w:hAnsi="Times New Roman"/>
                <w:sz w:val="28"/>
                <w:szCs w:val="28"/>
              </w:rPr>
            </w:pPr>
            <w:r w:rsidRPr="00414320">
              <w:rPr>
                <w:rFonts w:ascii="Times New Roman" w:hAnsi="Times New Roman"/>
                <w:spacing w:val="-7"/>
                <w:sz w:val="28"/>
                <w:szCs w:val="28"/>
              </w:rPr>
              <w:t>Наблюдать листопад, слушать, как шур</w:t>
            </w:r>
            <w:r w:rsidRPr="00414320">
              <w:rPr>
                <w:rFonts w:ascii="Times New Roman" w:hAnsi="Times New Roman"/>
                <w:spacing w:val="-7"/>
                <w:sz w:val="28"/>
                <w:szCs w:val="28"/>
              </w:rPr>
              <w:softHyphen/>
            </w:r>
            <w:r w:rsidRPr="00414320">
              <w:rPr>
                <w:rFonts w:ascii="Times New Roman" w:hAnsi="Times New Roman"/>
                <w:sz w:val="28"/>
                <w:szCs w:val="28"/>
              </w:rPr>
              <w:t xml:space="preserve">шат под ногами листья. </w:t>
            </w:r>
            <w:r w:rsidRPr="00414320">
              <w:rPr>
                <w:rFonts w:ascii="Times New Roman" w:hAnsi="Times New Roman"/>
                <w:spacing w:val="-8"/>
                <w:sz w:val="28"/>
                <w:szCs w:val="28"/>
              </w:rPr>
              <w:t xml:space="preserve">Рассматривать листья разных деревьев, </w:t>
            </w:r>
            <w:r w:rsidRPr="00414320">
              <w:rPr>
                <w:rStyle w:val="c3"/>
                <w:rFonts w:ascii="Times New Roman" w:hAnsi="Times New Roman"/>
                <w:sz w:val="28"/>
                <w:szCs w:val="28"/>
              </w:rPr>
              <w:t xml:space="preserve">формировать умение </w:t>
            </w:r>
            <w:r w:rsidRPr="00414320">
              <w:rPr>
                <w:rFonts w:ascii="Times New Roman" w:hAnsi="Times New Roman"/>
                <w:spacing w:val="-6"/>
                <w:sz w:val="28"/>
                <w:szCs w:val="28"/>
              </w:rPr>
              <w:t xml:space="preserve">собирать букет из листьев. </w:t>
            </w:r>
            <w:r w:rsidRPr="00414320">
              <w:rPr>
                <w:rFonts w:ascii="Times New Roman" w:hAnsi="Times New Roman"/>
                <w:sz w:val="28"/>
                <w:szCs w:val="28"/>
              </w:rPr>
              <w:t>Закреплять знания об овощах.</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right="10" w:hanging="5"/>
              <w:rPr>
                <w:rFonts w:ascii="Times New Roman" w:hAnsi="Times New Roman"/>
                <w:sz w:val="28"/>
                <w:szCs w:val="28"/>
              </w:rPr>
            </w:pPr>
            <w:r w:rsidRPr="00414320">
              <w:rPr>
                <w:rFonts w:ascii="Times New Roman" w:hAnsi="Times New Roman"/>
                <w:sz w:val="28"/>
                <w:szCs w:val="28"/>
              </w:rPr>
              <w:t xml:space="preserve">Сбор осенних листьев. Чтение: М. Пришвин «Листопад». </w:t>
            </w:r>
            <w:r w:rsidRPr="00414320">
              <w:rPr>
                <w:rFonts w:ascii="Times New Roman" w:hAnsi="Times New Roman"/>
                <w:spacing w:val="-8"/>
                <w:sz w:val="28"/>
                <w:szCs w:val="28"/>
              </w:rPr>
              <w:t xml:space="preserve">Дидактическое упражнение «Парные картинки». </w:t>
            </w:r>
            <w:r w:rsidRPr="00414320">
              <w:rPr>
                <w:rFonts w:ascii="Times New Roman" w:hAnsi="Times New Roman"/>
                <w:spacing w:val="-6"/>
                <w:sz w:val="28"/>
                <w:szCs w:val="28"/>
              </w:rPr>
              <w:t>Продуктивная деятельность «Листочки летят»</w:t>
            </w:r>
          </w:p>
        </w:tc>
      </w:tr>
      <w:tr w:rsidR="00C270B9" w:rsidRPr="00414320" w:rsidTr="000012E1">
        <w:trPr>
          <w:trHeight w:hRule="exact" w:val="1523"/>
        </w:trPr>
        <w:tc>
          <w:tcPr>
            <w:tcW w:w="2413"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rPr>
                <w:rFonts w:ascii="Times New Roman" w:hAnsi="Times New Roman"/>
                <w:sz w:val="28"/>
                <w:szCs w:val="28"/>
              </w:rPr>
            </w:pPr>
            <w:r w:rsidRPr="00414320">
              <w:rPr>
                <w:rFonts w:ascii="Times New Roman" w:hAnsi="Times New Roman"/>
                <w:spacing w:val="-5"/>
                <w:sz w:val="28"/>
                <w:szCs w:val="28"/>
              </w:rPr>
              <w:t>Животный мир</w:t>
            </w:r>
          </w:p>
        </w:tc>
        <w:tc>
          <w:tcPr>
            <w:tcW w:w="6518"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right="130" w:firstLine="5"/>
              <w:rPr>
                <w:rFonts w:ascii="Times New Roman" w:hAnsi="Times New Roman"/>
                <w:sz w:val="28"/>
                <w:szCs w:val="28"/>
              </w:rPr>
            </w:pPr>
            <w:r w:rsidRPr="00414320">
              <w:rPr>
                <w:rFonts w:ascii="Times New Roman" w:hAnsi="Times New Roman"/>
                <w:spacing w:val="-6"/>
                <w:sz w:val="28"/>
                <w:szCs w:val="28"/>
              </w:rPr>
              <w:t xml:space="preserve">Наблюдать за воробьями, объяснить, </w:t>
            </w:r>
            <w:r w:rsidRPr="00414320">
              <w:rPr>
                <w:rFonts w:ascii="Times New Roman" w:hAnsi="Times New Roman"/>
                <w:sz w:val="28"/>
                <w:szCs w:val="28"/>
              </w:rPr>
              <w:t xml:space="preserve">что птиц нельзя пугать. </w:t>
            </w:r>
            <w:r w:rsidRPr="00414320">
              <w:rPr>
                <w:rFonts w:ascii="Times New Roman" w:hAnsi="Times New Roman"/>
                <w:spacing w:val="-5"/>
                <w:sz w:val="28"/>
                <w:szCs w:val="28"/>
              </w:rPr>
              <w:t>Закрепить знания о домашних живот</w:t>
            </w:r>
            <w:r w:rsidRPr="00414320">
              <w:rPr>
                <w:rFonts w:ascii="Times New Roman" w:hAnsi="Times New Roman"/>
                <w:spacing w:val="-5"/>
                <w:sz w:val="28"/>
                <w:szCs w:val="28"/>
              </w:rPr>
              <w:softHyphen/>
            </w:r>
            <w:r w:rsidRPr="00414320">
              <w:rPr>
                <w:rFonts w:ascii="Times New Roman" w:hAnsi="Times New Roman"/>
                <w:spacing w:val="-3"/>
                <w:sz w:val="28"/>
                <w:szCs w:val="28"/>
              </w:rPr>
              <w:t>ных (собака, кошка, лошадь, корова).</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right="634" w:hanging="5"/>
              <w:rPr>
                <w:rFonts w:ascii="Times New Roman" w:hAnsi="Times New Roman"/>
                <w:sz w:val="28"/>
                <w:szCs w:val="28"/>
              </w:rPr>
            </w:pPr>
            <w:r w:rsidRPr="00414320">
              <w:rPr>
                <w:rFonts w:ascii="Times New Roman" w:hAnsi="Times New Roman"/>
                <w:sz w:val="28"/>
                <w:szCs w:val="28"/>
              </w:rPr>
              <w:t xml:space="preserve">Рассматривание иллюстраций. </w:t>
            </w:r>
            <w:r w:rsidRPr="00414320">
              <w:rPr>
                <w:rFonts w:ascii="Times New Roman" w:hAnsi="Times New Roman"/>
                <w:spacing w:val="-4"/>
                <w:sz w:val="28"/>
                <w:szCs w:val="28"/>
              </w:rPr>
              <w:t xml:space="preserve">Дидактические игры: «Угадай, кто это», </w:t>
            </w:r>
            <w:r w:rsidRPr="00414320">
              <w:rPr>
                <w:rFonts w:ascii="Times New Roman" w:hAnsi="Times New Roman"/>
                <w:sz w:val="28"/>
                <w:szCs w:val="28"/>
              </w:rPr>
              <w:t>«Покажи и назови»</w:t>
            </w:r>
          </w:p>
        </w:tc>
      </w:tr>
      <w:tr w:rsidR="00C270B9" w:rsidRPr="00414320" w:rsidTr="000012E1">
        <w:trPr>
          <w:trHeight w:hRule="exact" w:val="1426"/>
        </w:trPr>
        <w:tc>
          <w:tcPr>
            <w:tcW w:w="2413"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right="605"/>
              <w:rPr>
                <w:rFonts w:ascii="Times New Roman" w:hAnsi="Times New Roman"/>
                <w:sz w:val="28"/>
                <w:szCs w:val="28"/>
              </w:rPr>
            </w:pPr>
            <w:r w:rsidRPr="00414320">
              <w:rPr>
                <w:rFonts w:ascii="Times New Roman" w:hAnsi="Times New Roman"/>
                <w:sz w:val="28"/>
                <w:szCs w:val="28"/>
              </w:rPr>
              <w:t>Неживая природа</w:t>
            </w:r>
          </w:p>
        </w:tc>
        <w:tc>
          <w:tcPr>
            <w:tcW w:w="6518"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right="283" w:firstLine="10"/>
              <w:rPr>
                <w:rFonts w:ascii="Times New Roman" w:hAnsi="Times New Roman"/>
                <w:sz w:val="28"/>
                <w:szCs w:val="28"/>
              </w:rPr>
            </w:pPr>
            <w:r w:rsidRPr="00414320">
              <w:rPr>
                <w:rFonts w:ascii="Times New Roman" w:hAnsi="Times New Roman"/>
                <w:spacing w:val="-4"/>
                <w:sz w:val="28"/>
                <w:szCs w:val="28"/>
              </w:rPr>
              <w:t xml:space="preserve">Наблюдать за дождем, закреплять </w:t>
            </w:r>
            <w:r w:rsidRPr="00414320">
              <w:rPr>
                <w:rFonts w:ascii="Times New Roman" w:hAnsi="Times New Roman"/>
                <w:spacing w:val="-5"/>
                <w:sz w:val="28"/>
                <w:szCs w:val="28"/>
              </w:rPr>
              <w:t xml:space="preserve">умение называть состояние погоды: </w:t>
            </w:r>
            <w:r w:rsidRPr="00414320">
              <w:rPr>
                <w:rFonts w:ascii="Times New Roman" w:hAnsi="Times New Roman"/>
                <w:sz w:val="28"/>
                <w:szCs w:val="28"/>
              </w:rPr>
              <w:t xml:space="preserve">тепло, идет дождь. </w:t>
            </w:r>
            <w:r w:rsidRPr="00414320">
              <w:rPr>
                <w:rStyle w:val="c3"/>
                <w:rFonts w:ascii="Times New Roman" w:hAnsi="Times New Roman"/>
                <w:sz w:val="28"/>
                <w:szCs w:val="28"/>
              </w:rPr>
              <w:t>Формировать умение</w:t>
            </w:r>
            <w:r w:rsidRPr="00414320">
              <w:rPr>
                <w:rFonts w:ascii="Times New Roman" w:hAnsi="Times New Roman"/>
                <w:spacing w:val="-4"/>
                <w:sz w:val="28"/>
                <w:szCs w:val="28"/>
              </w:rPr>
              <w:t xml:space="preserve"> различать и называть части </w:t>
            </w:r>
            <w:r w:rsidRPr="00414320">
              <w:rPr>
                <w:rFonts w:ascii="Times New Roman" w:hAnsi="Times New Roman"/>
                <w:sz w:val="28"/>
                <w:szCs w:val="28"/>
              </w:rPr>
              <w:t>суток: день, ночь.</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rPr>
                <w:rFonts w:ascii="Times New Roman" w:hAnsi="Times New Roman"/>
                <w:sz w:val="28"/>
                <w:szCs w:val="28"/>
              </w:rPr>
            </w:pPr>
            <w:r w:rsidRPr="00414320">
              <w:rPr>
                <w:rFonts w:ascii="Times New Roman" w:hAnsi="Times New Roman"/>
                <w:sz w:val="28"/>
                <w:szCs w:val="28"/>
              </w:rPr>
              <w:t>Рассматривание иллюстраций.</w:t>
            </w:r>
          </w:p>
          <w:p w:rsidR="00C270B9" w:rsidRPr="00414320" w:rsidRDefault="00C270B9" w:rsidP="000012E1">
            <w:pPr>
              <w:shd w:val="clear" w:color="auto" w:fill="FFFFFF"/>
              <w:spacing w:after="0"/>
              <w:rPr>
                <w:rFonts w:ascii="Times New Roman" w:hAnsi="Times New Roman"/>
                <w:sz w:val="28"/>
                <w:szCs w:val="28"/>
              </w:rPr>
            </w:pPr>
            <w:r w:rsidRPr="00414320">
              <w:rPr>
                <w:rFonts w:ascii="Times New Roman" w:hAnsi="Times New Roman"/>
                <w:spacing w:val="-3"/>
                <w:sz w:val="28"/>
                <w:szCs w:val="28"/>
              </w:rPr>
              <w:t>Чтение: потешка «Дождик, дождик, пуще...»</w:t>
            </w:r>
          </w:p>
        </w:tc>
      </w:tr>
      <w:tr w:rsidR="00C270B9" w:rsidRPr="00414320" w:rsidTr="000012E1">
        <w:trPr>
          <w:trHeight w:hRule="exact" w:val="750"/>
        </w:trPr>
        <w:tc>
          <w:tcPr>
            <w:tcW w:w="2413"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right="38"/>
              <w:rPr>
                <w:rFonts w:ascii="Times New Roman" w:hAnsi="Times New Roman"/>
                <w:sz w:val="28"/>
                <w:szCs w:val="28"/>
              </w:rPr>
            </w:pPr>
            <w:r w:rsidRPr="00414320">
              <w:rPr>
                <w:rFonts w:ascii="Times New Roman" w:hAnsi="Times New Roman"/>
                <w:spacing w:val="-4"/>
                <w:sz w:val="28"/>
                <w:szCs w:val="28"/>
              </w:rPr>
              <w:t xml:space="preserve">Дидактические </w:t>
            </w:r>
            <w:r w:rsidRPr="00414320">
              <w:rPr>
                <w:rFonts w:ascii="Times New Roman" w:hAnsi="Times New Roman"/>
                <w:sz w:val="28"/>
                <w:szCs w:val="28"/>
              </w:rPr>
              <w:t>задания</w:t>
            </w:r>
          </w:p>
        </w:tc>
        <w:tc>
          <w:tcPr>
            <w:tcW w:w="12329" w:type="dxa"/>
            <w:gridSpan w:val="3"/>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right="53" w:firstLine="10"/>
              <w:rPr>
                <w:rFonts w:ascii="Times New Roman" w:hAnsi="Times New Roman"/>
                <w:sz w:val="28"/>
                <w:szCs w:val="28"/>
              </w:rPr>
            </w:pPr>
            <w:r w:rsidRPr="00414320">
              <w:rPr>
                <w:rFonts w:ascii="Times New Roman" w:hAnsi="Times New Roman"/>
                <w:spacing w:val="-4"/>
                <w:sz w:val="28"/>
                <w:szCs w:val="28"/>
              </w:rPr>
              <w:t xml:space="preserve">«Найди такой же листик», «Найди большой (маленький) листик», «Покажи на картинке </w:t>
            </w:r>
            <w:r w:rsidRPr="00414320">
              <w:rPr>
                <w:rFonts w:ascii="Times New Roman" w:hAnsi="Times New Roman"/>
                <w:sz w:val="28"/>
                <w:szCs w:val="28"/>
              </w:rPr>
              <w:t>кошечку (собачку и т.д.)».</w:t>
            </w:r>
          </w:p>
        </w:tc>
      </w:tr>
      <w:tr w:rsidR="00C270B9" w:rsidRPr="00414320" w:rsidTr="000012E1">
        <w:trPr>
          <w:trHeight w:hRule="exact" w:val="403"/>
        </w:trPr>
        <w:tc>
          <w:tcPr>
            <w:tcW w:w="14742" w:type="dxa"/>
            <w:gridSpan w:val="4"/>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left="4339"/>
              <w:rPr>
                <w:rFonts w:ascii="Times New Roman" w:hAnsi="Times New Roman"/>
                <w:sz w:val="28"/>
                <w:szCs w:val="28"/>
              </w:rPr>
            </w:pPr>
            <w:r w:rsidRPr="00414320">
              <w:rPr>
                <w:rFonts w:ascii="Times New Roman" w:hAnsi="Times New Roman"/>
                <w:b/>
                <w:bCs/>
                <w:sz w:val="28"/>
                <w:szCs w:val="28"/>
              </w:rPr>
              <w:t>Ноябрь</w:t>
            </w:r>
          </w:p>
        </w:tc>
      </w:tr>
      <w:tr w:rsidR="00C270B9" w:rsidRPr="00414320" w:rsidTr="000012E1">
        <w:trPr>
          <w:trHeight w:hRule="exact" w:val="1950"/>
        </w:trPr>
        <w:tc>
          <w:tcPr>
            <w:tcW w:w="2413"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right="134"/>
              <w:rPr>
                <w:rFonts w:ascii="Times New Roman" w:hAnsi="Times New Roman"/>
                <w:sz w:val="28"/>
                <w:szCs w:val="28"/>
              </w:rPr>
            </w:pPr>
            <w:r w:rsidRPr="00414320">
              <w:rPr>
                <w:rFonts w:ascii="Times New Roman" w:hAnsi="Times New Roman"/>
                <w:spacing w:val="-9"/>
                <w:sz w:val="28"/>
                <w:szCs w:val="28"/>
              </w:rPr>
              <w:t xml:space="preserve">Растительный </w:t>
            </w:r>
            <w:r w:rsidRPr="00414320">
              <w:rPr>
                <w:rFonts w:ascii="Times New Roman" w:hAnsi="Times New Roman"/>
                <w:sz w:val="28"/>
                <w:szCs w:val="28"/>
              </w:rPr>
              <w:t>мир</w:t>
            </w:r>
          </w:p>
        </w:tc>
        <w:tc>
          <w:tcPr>
            <w:tcW w:w="6518"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firstLine="5"/>
              <w:rPr>
                <w:rFonts w:ascii="Times New Roman" w:hAnsi="Times New Roman"/>
                <w:sz w:val="28"/>
                <w:szCs w:val="28"/>
              </w:rPr>
            </w:pPr>
            <w:r w:rsidRPr="00414320">
              <w:rPr>
                <w:rFonts w:ascii="Times New Roman" w:hAnsi="Times New Roman"/>
                <w:spacing w:val="-5"/>
                <w:sz w:val="28"/>
                <w:szCs w:val="28"/>
              </w:rPr>
              <w:t>Наблюдать листопад, побегать по опав</w:t>
            </w:r>
            <w:r w:rsidRPr="00414320">
              <w:rPr>
                <w:rFonts w:ascii="Times New Roman" w:hAnsi="Times New Roman"/>
                <w:spacing w:val="-5"/>
                <w:sz w:val="28"/>
                <w:szCs w:val="28"/>
              </w:rPr>
              <w:softHyphen/>
            </w:r>
            <w:r w:rsidRPr="00414320">
              <w:rPr>
                <w:rFonts w:ascii="Times New Roman" w:hAnsi="Times New Roman"/>
                <w:spacing w:val="-4"/>
                <w:sz w:val="28"/>
                <w:szCs w:val="28"/>
              </w:rPr>
              <w:t>шей листве, послушать ее шуршание.</w:t>
            </w:r>
            <w:r w:rsidRPr="00414320">
              <w:rPr>
                <w:rStyle w:val="c3"/>
                <w:rFonts w:ascii="Times New Roman" w:hAnsi="Times New Roman"/>
                <w:sz w:val="28"/>
                <w:szCs w:val="28"/>
              </w:rPr>
              <w:t xml:space="preserve"> Формировать умение</w:t>
            </w:r>
            <w:r w:rsidRPr="00414320">
              <w:rPr>
                <w:rFonts w:ascii="Times New Roman" w:hAnsi="Times New Roman"/>
                <w:spacing w:val="-4"/>
                <w:sz w:val="28"/>
                <w:szCs w:val="28"/>
              </w:rPr>
              <w:t xml:space="preserve"> различать куст и дерево. </w:t>
            </w:r>
            <w:r w:rsidRPr="00414320">
              <w:rPr>
                <w:rFonts w:ascii="Times New Roman" w:hAnsi="Times New Roman"/>
                <w:spacing w:val="-3"/>
                <w:sz w:val="28"/>
                <w:szCs w:val="28"/>
              </w:rPr>
              <w:t xml:space="preserve">Закрепить знания об овощах: внешний </w:t>
            </w:r>
            <w:r w:rsidRPr="00414320">
              <w:rPr>
                <w:rFonts w:ascii="Times New Roman" w:hAnsi="Times New Roman"/>
                <w:spacing w:val="-4"/>
                <w:sz w:val="28"/>
                <w:szCs w:val="28"/>
              </w:rPr>
              <w:t>вид, названия, некоторые качества.</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right="77" w:hanging="5"/>
              <w:rPr>
                <w:rFonts w:ascii="Times New Roman" w:hAnsi="Times New Roman"/>
                <w:sz w:val="28"/>
                <w:szCs w:val="28"/>
              </w:rPr>
            </w:pPr>
            <w:r w:rsidRPr="00414320">
              <w:rPr>
                <w:rFonts w:ascii="Times New Roman" w:hAnsi="Times New Roman"/>
                <w:sz w:val="28"/>
                <w:szCs w:val="28"/>
              </w:rPr>
              <w:t xml:space="preserve">Рассматривание иллюстраций. </w:t>
            </w:r>
            <w:r w:rsidRPr="00414320">
              <w:rPr>
                <w:rFonts w:ascii="Times New Roman" w:hAnsi="Times New Roman"/>
                <w:spacing w:val="-4"/>
                <w:sz w:val="28"/>
                <w:szCs w:val="28"/>
              </w:rPr>
              <w:t xml:space="preserve">Чтение: А. Плещеев «Осень наступила...». Дидактическое упражнение «Угадай на вкус». </w:t>
            </w:r>
            <w:r w:rsidRPr="00414320">
              <w:rPr>
                <w:rFonts w:ascii="Times New Roman" w:hAnsi="Times New Roman"/>
                <w:spacing w:val="-5"/>
                <w:sz w:val="28"/>
                <w:szCs w:val="28"/>
              </w:rPr>
              <w:t>Продуктивная деятельность «Овощи»</w:t>
            </w:r>
          </w:p>
        </w:tc>
      </w:tr>
      <w:tr w:rsidR="00C270B9" w:rsidRPr="00414320" w:rsidTr="000012E1">
        <w:trPr>
          <w:trHeight w:hRule="exact" w:val="3280"/>
        </w:trPr>
        <w:tc>
          <w:tcPr>
            <w:tcW w:w="2413" w:type="dxa"/>
            <w:tcBorders>
              <w:top w:val="single" w:sz="6" w:space="0" w:color="auto"/>
              <w:left w:val="single" w:sz="6" w:space="0" w:color="auto"/>
              <w:bottom w:val="single" w:sz="6" w:space="0" w:color="auto"/>
              <w:right w:val="single" w:sz="6" w:space="0" w:color="auto"/>
            </w:tcBorders>
            <w:shd w:val="clear" w:color="auto" w:fill="FFFFFF"/>
          </w:tcPr>
          <w:p w:rsidR="00C270B9" w:rsidRDefault="00C270B9" w:rsidP="000012E1">
            <w:pPr>
              <w:shd w:val="clear" w:color="auto" w:fill="FFFFFF"/>
              <w:spacing w:after="0"/>
              <w:rPr>
                <w:rFonts w:ascii="Times New Roman" w:hAnsi="Times New Roman"/>
                <w:spacing w:val="-4"/>
                <w:sz w:val="28"/>
                <w:szCs w:val="28"/>
              </w:rPr>
            </w:pPr>
          </w:p>
          <w:p w:rsidR="00C270B9" w:rsidRDefault="00C270B9" w:rsidP="000012E1">
            <w:pPr>
              <w:shd w:val="clear" w:color="auto" w:fill="FFFFFF"/>
              <w:spacing w:after="0"/>
              <w:rPr>
                <w:rFonts w:ascii="Times New Roman" w:hAnsi="Times New Roman"/>
                <w:spacing w:val="-4"/>
                <w:sz w:val="28"/>
                <w:szCs w:val="28"/>
              </w:rPr>
            </w:pPr>
          </w:p>
          <w:p w:rsidR="00C270B9" w:rsidRDefault="00C270B9" w:rsidP="000012E1">
            <w:pPr>
              <w:shd w:val="clear" w:color="auto" w:fill="FFFFFF"/>
              <w:spacing w:after="0"/>
              <w:rPr>
                <w:rFonts w:ascii="Times New Roman" w:hAnsi="Times New Roman"/>
                <w:spacing w:val="-4"/>
                <w:sz w:val="28"/>
                <w:szCs w:val="28"/>
              </w:rPr>
            </w:pPr>
          </w:p>
          <w:p w:rsidR="00C270B9" w:rsidRDefault="00C270B9" w:rsidP="000012E1">
            <w:pPr>
              <w:shd w:val="clear" w:color="auto" w:fill="FFFFFF"/>
              <w:spacing w:after="0"/>
              <w:rPr>
                <w:rFonts w:ascii="Times New Roman" w:hAnsi="Times New Roman"/>
                <w:spacing w:val="-4"/>
                <w:sz w:val="28"/>
                <w:szCs w:val="28"/>
              </w:rPr>
            </w:pPr>
          </w:p>
          <w:p w:rsidR="00C270B9" w:rsidRPr="00414320" w:rsidRDefault="00C270B9" w:rsidP="000012E1">
            <w:pPr>
              <w:shd w:val="clear" w:color="auto" w:fill="FFFFFF"/>
              <w:spacing w:after="0"/>
              <w:rPr>
                <w:rFonts w:ascii="Times New Roman" w:hAnsi="Times New Roman"/>
                <w:sz w:val="28"/>
                <w:szCs w:val="28"/>
              </w:rPr>
            </w:pPr>
            <w:r w:rsidRPr="00414320">
              <w:rPr>
                <w:rFonts w:ascii="Times New Roman" w:hAnsi="Times New Roman"/>
                <w:spacing w:val="-4"/>
                <w:sz w:val="28"/>
                <w:szCs w:val="28"/>
              </w:rPr>
              <w:t>Животный мир</w:t>
            </w:r>
          </w:p>
        </w:tc>
        <w:tc>
          <w:tcPr>
            <w:tcW w:w="6518"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Default="00C270B9" w:rsidP="000012E1">
            <w:pPr>
              <w:shd w:val="clear" w:color="auto" w:fill="FFFFFF"/>
              <w:spacing w:after="0"/>
              <w:ind w:firstLine="10"/>
              <w:rPr>
                <w:rFonts w:ascii="Times New Roman" w:hAnsi="Times New Roman"/>
                <w:spacing w:val="-8"/>
                <w:sz w:val="28"/>
                <w:szCs w:val="28"/>
              </w:rPr>
            </w:pPr>
          </w:p>
          <w:p w:rsidR="00C270B9" w:rsidRDefault="00C270B9" w:rsidP="000012E1">
            <w:pPr>
              <w:shd w:val="clear" w:color="auto" w:fill="FFFFFF"/>
              <w:spacing w:after="0"/>
              <w:ind w:firstLine="10"/>
              <w:rPr>
                <w:rFonts w:ascii="Times New Roman" w:hAnsi="Times New Roman"/>
                <w:spacing w:val="-8"/>
                <w:sz w:val="28"/>
                <w:szCs w:val="28"/>
              </w:rPr>
            </w:pPr>
          </w:p>
          <w:p w:rsidR="00C270B9" w:rsidRDefault="00C270B9" w:rsidP="000012E1">
            <w:pPr>
              <w:shd w:val="clear" w:color="auto" w:fill="FFFFFF"/>
              <w:spacing w:after="0"/>
              <w:ind w:firstLine="10"/>
              <w:rPr>
                <w:rFonts w:ascii="Times New Roman" w:hAnsi="Times New Roman"/>
                <w:spacing w:val="-8"/>
                <w:sz w:val="28"/>
                <w:szCs w:val="28"/>
              </w:rPr>
            </w:pPr>
          </w:p>
          <w:p w:rsidR="00C270B9" w:rsidRPr="00414320" w:rsidRDefault="00C270B9" w:rsidP="000012E1">
            <w:pPr>
              <w:shd w:val="clear" w:color="auto" w:fill="FFFFFF"/>
              <w:spacing w:after="0"/>
              <w:ind w:firstLine="10"/>
              <w:rPr>
                <w:rFonts w:ascii="Times New Roman" w:hAnsi="Times New Roman"/>
                <w:sz w:val="28"/>
                <w:szCs w:val="28"/>
              </w:rPr>
            </w:pPr>
            <w:r w:rsidRPr="00414320">
              <w:rPr>
                <w:rFonts w:ascii="Times New Roman" w:hAnsi="Times New Roman"/>
                <w:spacing w:val="-8"/>
                <w:sz w:val="28"/>
                <w:szCs w:val="28"/>
              </w:rPr>
              <w:t xml:space="preserve">Формировать знания о домашних птицах: </w:t>
            </w:r>
            <w:r w:rsidRPr="00414320">
              <w:rPr>
                <w:rFonts w:ascii="Times New Roman" w:hAnsi="Times New Roman"/>
                <w:spacing w:val="-7"/>
                <w:sz w:val="28"/>
                <w:szCs w:val="28"/>
              </w:rPr>
              <w:t xml:space="preserve">куры, гуси; </w:t>
            </w:r>
            <w:r w:rsidRPr="00414320">
              <w:rPr>
                <w:rStyle w:val="c3"/>
                <w:rFonts w:ascii="Times New Roman" w:hAnsi="Times New Roman"/>
                <w:sz w:val="28"/>
                <w:szCs w:val="28"/>
              </w:rPr>
              <w:t xml:space="preserve">формировать умение </w:t>
            </w:r>
            <w:r w:rsidRPr="00414320">
              <w:rPr>
                <w:rFonts w:ascii="Times New Roman" w:hAnsi="Times New Roman"/>
                <w:spacing w:val="-7"/>
                <w:sz w:val="28"/>
                <w:szCs w:val="28"/>
              </w:rPr>
              <w:t xml:space="preserve">различать по внешнему </w:t>
            </w:r>
            <w:r w:rsidRPr="00414320">
              <w:rPr>
                <w:rFonts w:ascii="Times New Roman" w:hAnsi="Times New Roman"/>
                <w:spacing w:val="-8"/>
                <w:sz w:val="28"/>
                <w:szCs w:val="28"/>
              </w:rPr>
              <w:t xml:space="preserve">виду, передавать издаваемые ими звуки. </w:t>
            </w:r>
            <w:r w:rsidRPr="00414320">
              <w:rPr>
                <w:rFonts w:ascii="Times New Roman" w:hAnsi="Times New Roman"/>
                <w:spacing w:val="-4"/>
                <w:sz w:val="28"/>
                <w:szCs w:val="28"/>
              </w:rPr>
              <w:t>Совершенствовать умение видеть разницу между взрослы</w:t>
            </w:r>
            <w:r w:rsidRPr="00414320">
              <w:rPr>
                <w:rFonts w:ascii="Times New Roman" w:hAnsi="Times New Roman"/>
                <w:spacing w:val="-4"/>
                <w:sz w:val="28"/>
                <w:szCs w:val="28"/>
              </w:rPr>
              <w:softHyphen/>
              <w:t xml:space="preserve">ми птицами и детенышами, побуждать </w:t>
            </w:r>
            <w:r w:rsidRPr="00414320">
              <w:rPr>
                <w:rFonts w:ascii="Times New Roman" w:hAnsi="Times New Roman"/>
                <w:sz w:val="28"/>
                <w:szCs w:val="28"/>
              </w:rPr>
              <w:t>правильно называть их.</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rsidR="00C270B9" w:rsidRDefault="00C270B9" w:rsidP="000012E1">
            <w:pPr>
              <w:shd w:val="clear" w:color="auto" w:fill="FFFFFF"/>
              <w:spacing w:after="0"/>
              <w:rPr>
                <w:rFonts w:ascii="Times New Roman" w:hAnsi="Times New Roman"/>
                <w:sz w:val="28"/>
                <w:szCs w:val="28"/>
              </w:rPr>
            </w:pPr>
          </w:p>
          <w:p w:rsidR="00C270B9" w:rsidRDefault="00C270B9" w:rsidP="000012E1">
            <w:pPr>
              <w:shd w:val="clear" w:color="auto" w:fill="FFFFFF"/>
              <w:spacing w:after="0"/>
              <w:rPr>
                <w:rFonts w:ascii="Times New Roman" w:hAnsi="Times New Roman"/>
                <w:sz w:val="28"/>
                <w:szCs w:val="28"/>
              </w:rPr>
            </w:pPr>
          </w:p>
          <w:p w:rsidR="00C270B9" w:rsidRPr="00414320" w:rsidRDefault="00C270B9" w:rsidP="000012E1">
            <w:pPr>
              <w:shd w:val="clear" w:color="auto" w:fill="FFFFFF"/>
              <w:spacing w:after="0"/>
              <w:rPr>
                <w:rFonts w:ascii="Times New Roman" w:hAnsi="Times New Roman"/>
                <w:sz w:val="28"/>
                <w:szCs w:val="28"/>
              </w:rPr>
            </w:pPr>
            <w:r w:rsidRPr="00414320">
              <w:rPr>
                <w:rFonts w:ascii="Times New Roman" w:hAnsi="Times New Roman"/>
                <w:sz w:val="28"/>
                <w:szCs w:val="28"/>
              </w:rPr>
              <w:t>Рассматривание иллюстраций.</w:t>
            </w:r>
          </w:p>
          <w:p w:rsidR="00C270B9" w:rsidRPr="00414320" w:rsidRDefault="00C270B9" w:rsidP="000012E1">
            <w:pPr>
              <w:shd w:val="clear" w:color="auto" w:fill="FFFFFF"/>
              <w:spacing w:after="0"/>
              <w:rPr>
                <w:rFonts w:ascii="Times New Roman" w:hAnsi="Times New Roman"/>
                <w:sz w:val="28"/>
                <w:szCs w:val="28"/>
              </w:rPr>
            </w:pPr>
            <w:r w:rsidRPr="00414320">
              <w:rPr>
                <w:rFonts w:ascii="Times New Roman" w:hAnsi="Times New Roman"/>
                <w:spacing w:val="-1"/>
                <w:sz w:val="28"/>
                <w:szCs w:val="28"/>
              </w:rPr>
              <w:t>Дидактические игры: «Кто как кричит»,</w:t>
            </w:r>
          </w:p>
          <w:p w:rsidR="00C270B9" w:rsidRPr="00414320" w:rsidRDefault="00C270B9" w:rsidP="000012E1">
            <w:pPr>
              <w:shd w:val="clear" w:color="auto" w:fill="FFFFFF"/>
              <w:spacing w:after="0"/>
              <w:rPr>
                <w:rFonts w:ascii="Times New Roman" w:hAnsi="Times New Roman"/>
                <w:sz w:val="28"/>
                <w:szCs w:val="28"/>
              </w:rPr>
            </w:pPr>
            <w:r w:rsidRPr="00414320">
              <w:rPr>
                <w:rFonts w:ascii="Times New Roman" w:hAnsi="Times New Roman"/>
                <w:sz w:val="28"/>
                <w:szCs w:val="28"/>
              </w:rPr>
              <w:t>«Мамы и детки».</w:t>
            </w:r>
            <w:r w:rsidRPr="00414320">
              <w:rPr>
                <w:rFonts w:ascii="Times New Roman" w:hAnsi="Times New Roman"/>
                <w:spacing w:val="-3"/>
                <w:sz w:val="28"/>
                <w:szCs w:val="28"/>
              </w:rPr>
              <w:t>Чтение: потешка «Курочка рябушечка...»,</w:t>
            </w:r>
            <w:r w:rsidRPr="00414320">
              <w:rPr>
                <w:rFonts w:ascii="Times New Roman" w:hAnsi="Times New Roman"/>
                <w:spacing w:val="-5"/>
                <w:sz w:val="28"/>
                <w:szCs w:val="28"/>
              </w:rPr>
              <w:t>В. Сутеев «Цыпленок и утенок», Е. Чарушин</w:t>
            </w:r>
            <w:r w:rsidRPr="00414320">
              <w:rPr>
                <w:rFonts w:ascii="Times New Roman" w:hAnsi="Times New Roman"/>
                <w:sz w:val="28"/>
                <w:szCs w:val="28"/>
              </w:rPr>
              <w:t>«Курочка».</w:t>
            </w:r>
          </w:p>
        </w:tc>
      </w:tr>
      <w:tr w:rsidR="00C270B9" w:rsidRPr="00414320" w:rsidTr="000012E1">
        <w:trPr>
          <w:trHeight w:hRule="exact" w:val="1427"/>
        </w:trPr>
        <w:tc>
          <w:tcPr>
            <w:tcW w:w="2413"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right="610" w:firstLine="5"/>
              <w:rPr>
                <w:rFonts w:ascii="Times New Roman" w:hAnsi="Times New Roman"/>
                <w:sz w:val="28"/>
                <w:szCs w:val="28"/>
              </w:rPr>
            </w:pPr>
            <w:r w:rsidRPr="00414320">
              <w:rPr>
                <w:rFonts w:ascii="Times New Roman" w:hAnsi="Times New Roman"/>
                <w:sz w:val="28"/>
                <w:szCs w:val="28"/>
              </w:rPr>
              <w:t>Неживая природа</w:t>
            </w:r>
          </w:p>
        </w:tc>
        <w:tc>
          <w:tcPr>
            <w:tcW w:w="6518"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firstLine="19"/>
              <w:rPr>
                <w:rFonts w:ascii="Times New Roman" w:hAnsi="Times New Roman"/>
                <w:sz w:val="28"/>
                <w:szCs w:val="28"/>
              </w:rPr>
            </w:pPr>
            <w:r w:rsidRPr="00414320">
              <w:rPr>
                <w:rFonts w:ascii="Times New Roman" w:hAnsi="Times New Roman"/>
                <w:spacing w:val="-6"/>
                <w:sz w:val="28"/>
                <w:szCs w:val="28"/>
              </w:rPr>
              <w:t>Наблюдать за ветром, обратить внима</w:t>
            </w:r>
            <w:r w:rsidRPr="00414320">
              <w:rPr>
                <w:rFonts w:ascii="Times New Roman" w:hAnsi="Times New Roman"/>
                <w:spacing w:val="-6"/>
                <w:sz w:val="28"/>
                <w:szCs w:val="28"/>
              </w:rPr>
              <w:softHyphen/>
            </w:r>
            <w:r w:rsidRPr="00414320">
              <w:rPr>
                <w:rFonts w:ascii="Times New Roman" w:hAnsi="Times New Roman"/>
                <w:spacing w:val="-4"/>
                <w:sz w:val="28"/>
                <w:szCs w:val="28"/>
              </w:rPr>
              <w:t xml:space="preserve">ние на то, как раскачиваются деревья. </w:t>
            </w:r>
            <w:r w:rsidRPr="00414320">
              <w:rPr>
                <w:rFonts w:ascii="Times New Roman" w:hAnsi="Times New Roman"/>
                <w:sz w:val="28"/>
                <w:szCs w:val="28"/>
              </w:rPr>
              <w:t xml:space="preserve">Наблюдать первый снег. </w:t>
            </w:r>
            <w:r w:rsidRPr="00414320">
              <w:rPr>
                <w:rFonts w:ascii="Times New Roman" w:hAnsi="Times New Roman"/>
                <w:spacing w:val="-4"/>
                <w:sz w:val="28"/>
                <w:szCs w:val="28"/>
              </w:rPr>
              <w:t xml:space="preserve">Дать понятие: стало холодно, скоро </w:t>
            </w:r>
            <w:r w:rsidRPr="00414320">
              <w:rPr>
                <w:rFonts w:ascii="Times New Roman" w:hAnsi="Times New Roman"/>
                <w:sz w:val="28"/>
                <w:szCs w:val="28"/>
              </w:rPr>
              <w:t>зима.</w:t>
            </w:r>
          </w:p>
          <w:p w:rsidR="00C270B9" w:rsidRPr="00414320" w:rsidRDefault="00C270B9" w:rsidP="000012E1">
            <w:pPr>
              <w:shd w:val="clear" w:color="auto" w:fill="FFFFFF"/>
              <w:spacing w:after="0"/>
              <w:rPr>
                <w:rFonts w:ascii="Times New Roman" w:hAnsi="Times New Roman"/>
                <w:sz w:val="28"/>
                <w:szCs w:val="28"/>
              </w:rPr>
            </w:pPr>
            <w:r w:rsidRPr="00414320">
              <w:rPr>
                <w:rFonts w:ascii="Times New Roman" w:hAnsi="Times New Roman"/>
                <w:spacing w:val="-6"/>
                <w:sz w:val="28"/>
                <w:szCs w:val="28"/>
              </w:rPr>
              <w:t xml:space="preserve">Обратить внимание на изменение </w:t>
            </w:r>
            <w:r w:rsidRPr="00414320">
              <w:rPr>
                <w:rFonts w:ascii="Times New Roman" w:hAnsi="Times New Roman"/>
                <w:sz w:val="28"/>
                <w:szCs w:val="28"/>
              </w:rPr>
              <w:t>в одежде детей.</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rPr>
                <w:rFonts w:ascii="Times New Roman" w:hAnsi="Times New Roman"/>
                <w:sz w:val="28"/>
                <w:szCs w:val="28"/>
              </w:rPr>
            </w:pPr>
            <w:r w:rsidRPr="00414320">
              <w:rPr>
                <w:rFonts w:ascii="Times New Roman" w:hAnsi="Times New Roman"/>
                <w:sz w:val="28"/>
                <w:szCs w:val="28"/>
              </w:rPr>
              <w:t>Рассматривание иллюстраций.</w:t>
            </w:r>
          </w:p>
          <w:p w:rsidR="00C270B9" w:rsidRPr="00414320" w:rsidRDefault="00C270B9" w:rsidP="000012E1">
            <w:pPr>
              <w:shd w:val="clear" w:color="auto" w:fill="FFFFFF"/>
              <w:spacing w:after="0"/>
              <w:rPr>
                <w:rFonts w:ascii="Times New Roman" w:hAnsi="Times New Roman"/>
                <w:sz w:val="28"/>
                <w:szCs w:val="28"/>
              </w:rPr>
            </w:pPr>
            <w:r w:rsidRPr="00414320">
              <w:rPr>
                <w:rFonts w:ascii="Times New Roman" w:hAnsi="Times New Roman"/>
                <w:sz w:val="28"/>
                <w:szCs w:val="28"/>
              </w:rPr>
              <w:t>Игры с вертушками.</w:t>
            </w:r>
          </w:p>
          <w:p w:rsidR="00C270B9" w:rsidRPr="00414320" w:rsidRDefault="00C270B9" w:rsidP="000012E1">
            <w:pPr>
              <w:shd w:val="clear" w:color="auto" w:fill="FFFFFF"/>
              <w:spacing w:after="0"/>
              <w:rPr>
                <w:rFonts w:ascii="Times New Roman" w:hAnsi="Times New Roman"/>
                <w:sz w:val="28"/>
                <w:szCs w:val="28"/>
              </w:rPr>
            </w:pPr>
            <w:r w:rsidRPr="00414320">
              <w:rPr>
                <w:rFonts w:ascii="Times New Roman" w:hAnsi="Times New Roman"/>
                <w:spacing w:val="-7"/>
                <w:sz w:val="28"/>
                <w:szCs w:val="28"/>
              </w:rPr>
              <w:t>Продуктивная деятельность «Листопад»</w:t>
            </w:r>
          </w:p>
        </w:tc>
      </w:tr>
      <w:tr w:rsidR="00C270B9" w:rsidRPr="00414320" w:rsidTr="000012E1">
        <w:trPr>
          <w:trHeight w:hRule="exact" w:val="1007"/>
        </w:trPr>
        <w:tc>
          <w:tcPr>
            <w:tcW w:w="2413"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right="38"/>
              <w:rPr>
                <w:rFonts w:ascii="Times New Roman" w:hAnsi="Times New Roman"/>
                <w:sz w:val="28"/>
                <w:szCs w:val="28"/>
              </w:rPr>
            </w:pPr>
            <w:r w:rsidRPr="00414320">
              <w:rPr>
                <w:rFonts w:ascii="Times New Roman" w:hAnsi="Times New Roman"/>
                <w:spacing w:val="-5"/>
                <w:sz w:val="28"/>
                <w:szCs w:val="28"/>
              </w:rPr>
              <w:t xml:space="preserve">Дидактические </w:t>
            </w:r>
            <w:r w:rsidRPr="00414320">
              <w:rPr>
                <w:rFonts w:ascii="Times New Roman" w:hAnsi="Times New Roman"/>
                <w:sz w:val="28"/>
                <w:szCs w:val="28"/>
              </w:rPr>
              <w:t>задания</w:t>
            </w:r>
          </w:p>
        </w:tc>
        <w:tc>
          <w:tcPr>
            <w:tcW w:w="12329" w:type="dxa"/>
            <w:gridSpan w:val="3"/>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rPr>
                <w:rFonts w:ascii="Times New Roman" w:hAnsi="Times New Roman"/>
                <w:sz w:val="28"/>
                <w:szCs w:val="28"/>
              </w:rPr>
            </w:pPr>
            <w:r w:rsidRPr="00414320">
              <w:rPr>
                <w:rFonts w:ascii="Times New Roman" w:hAnsi="Times New Roman"/>
                <w:spacing w:val="-3"/>
                <w:sz w:val="28"/>
                <w:szCs w:val="28"/>
              </w:rPr>
              <w:t>«Покажи кустик, дерево», «Покажи на картинке...», «Поймай на ладошку снежок».</w:t>
            </w:r>
          </w:p>
        </w:tc>
      </w:tr>
      <w:tr w:rsidR="00C270B9" w:rsidRPr="00414320" w:rsidTr="000012E1">
        <w:trPr>
          <w:trHeight w:hRule="exact" w:val="403"/>
        </w:trPr>
        <w:tc>
          <w:tcPr>
            <w:tcW w:w="14742" w:type="dxa"/>
            <w:gridSpan w:val="4"/>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left="4277"/>
              <w:rPr>
                <w:rFonts w:ascii="Times New Roman" w:hAnsi="Times New Roman"/>
                <w:sz w:val="28"/>
                <w:szCs w:val="28"/>
              </w:rPr>
            </w:pPr>
            <w:r w:rsidRPr="00414320">
              <w:rPr>
                <w:rFonts w:ascii="Times New Roman" w:hAnsi="Times New Roman"/>
                <w:b/>
                <w:bCs/>
                <w:sz w:val="28"/>
                <w:szCs w:val="28"/>
              </w:rPr>
              <w:t>Декабрь</w:t>
            </w:r>
          </w:p>
        </w:tc>
      </w:tr>
      <w:tr w:rsidR="00C270B9" w:rsidRPr="00414320" w:rsidTr="000012E1">
        <w:trPr>
          <w:trHeight w:hRule="exact" w:val="1498"/>
        </w:trPr>
        <w:tc>
          <w:tcPr>
            <w:tcW w:w="2413"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rPr>
                <w:rFonts w:ascii="Times New Roman" w:hAnsi="Times New Roman"/>
                <w:sz w:val="28"/>
                <w:szCs w:val="28"/>
              </w:rPr>
            </w:pPr>
            <w:r w:rsidRPr="00414320">
              <w:rPr>
                <w:rFonts w:ascii="Times New Roman" w:hAnsi="Times New Roman"/>
                <w:spacing w:val="-9"/>
                <w:sz w:val="28"/>
                <w:szCs w:val="28"/>
              </w:rPr>
              <w:t>Растительный</w:t>
            </w:r>
          </w:p>
          <w:p w:rsidR="00C270B9" w:rsidRPr="00414320" w:rsidRDefault="00C270B9" w:rsidP="000012E1">
            <w:pPr>
              <w:shd w:val="clear" w:color="auto" w:fill="FFFFFF"/>
              <w:spacing w:after="0"/>
              <w:rPr>
                <w:rFonts w:ascii="Times New Roman" w:hAnsi="Times New Roman"/>
                <w:sz w:val="28"/>
                <w:szCs w:val="28"/>
              </w:rPr>
            </w:pPr>
            <w:r w:rsidRPr="00414320">
              <w:rPr>
                <w:rFonts w:ascii="Times New Roman" w:hAnsi="Times New Roman"/>
                <w:sz w:val="28"/>
                <w:szCs w:val="28"/>
              </w:rPr>
              <w:t>мир</w:t>
            </w:r>
          </w:p>
        </w:tc>
        <w:tc>
          <w:tcPr>
            <w:tcW w:w="6518"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right="24"/>
              <w:rPr>
                <w:rFonts w:ascii="Times New Roman" w:hAnsi="Times New Roman"/>
                <w:sz w:val="28"/>
                <w:szCs w:val="28"/>
              </w:rPr>
            </w:pPr>
            <w:r w:rsidRPr="00414320">
              <w:rPr>
                <w:rFonts w:ascii="Times New Roman" w:hAnsi="Times New Roman"/>
                <w:spacing w:val="-5"/>
                <w:sz w:val="28"/>
                <w:szCs w:val="28"/>
              </w:rPr>
              <w:t xml:space="preserve">Рассмотреть деревья без листьев, </w:t>
            </w:r>
            <w:r w:rsidRPr="00414320">
              <w:rPr>
                <w:rFonts w:ascii="Times New Roman" w:hAnsi="Times New Roman"/>
                <w:spacing w:val="-4"/>
                <w:sz w:val="28"/>
                <w:szCs w:val="28"/>
              </w:rPr>
              <w:t>вспомнить, какими они были красивы</w:t>
            </w:r>
            <w:r w:rsidRPr="00414320">
              <w:rPr>
                <w:rFonts w:ascii="Times New Roman" w:hAnsi="Times New Roman"/>
                <w:spacing w:val="-4"/>
                <w:sz w:val="28"/>
                <w:szCs w:val="28"/>
              </w:rPr>
              <w:softHyphen/>
            </w:r>
            <w:r w:rsidRPr="00414320">
              <w:rPr>
                <w:rFonts w:ascii="Times New Roman" w:hAnsi="Times New Roman"/>
                <w:sz w:val="28"/>
                <w:szCs w:val="28"/>
              </w:rPr>
              <w:t>ми осенью.</w:t>
            </w:r>
          </w:p>
          <w:p w:rsidR="00C270B9" w:rsidRPr="00414320" w:rsidRDefault="00C270B9" w:rsidP="000012E1">
            <w:pPr>
              <w:shd w:val="clear" w:color="auto" w:fill="FFFFFF"/>
              <w:spacing w:after="0"/>
              <w:ind w:right="24"/>
              <w:rPr>
                <w:rFonts w:ascii="Times New Roman" w:hAnsi="Times New Roman"/>
                <w:sz w:val="28"/>
                <w:szCs w:val="28"/>
              </w:rPr>
            </w:pPr>
            <w:r w:rsidRPr="00414320">
              <w:rPr>
                <w:rFonts w:ascii="Times New Roman" w:hAnsi="Times New Roman"/>
                <w:spacing w:val="-5"/>
                <w:sz w:val="28"/>
                <w:szCs w:val="28"/>
              </w:rPr>
              <w:t xml:space="preserve">Рассмотреть комнатные растения </w:t>
            </w:r>
            <w:r w:rsidRPr="00414320">
              <w:rPr>
                <w:rFonts w:ascii="Times New Roman" w:hAnsi="Times New Roman"/>
                <w:spacing w:val="-6"/>
                <w:sz w:val="28"/>
                <w:szCs w:val="28"/>
              </w:rPr>
              <w:t>с ярко выраженным стеблем и крупны</w:t>
            </w:r>
            <w:r w:rsidRPr="00414320">
              <w:rPr>
                <w:rFonts w:ascii="Times New Roman" w:hAnsi="Times New Roman"/>
                <w:spacing w:val="-6"/>
                <w:sz w:val="28"/>
                <w:szCs w:val="28"/>
              </w:rPr>
              <w:softHyphen/>
            </w:r>
            <w:r w:rsidRPr="00414320">
              <w:rPr>
                <w:rFonts w:ascii="Times New Roman" w:hAnsi="Times New Roman"/>
                <w:sz w:val="28"/>
                <w:szCs w:val="28"/>
              </w:rPr>
              <w:t>ми листьями.</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right="226"/>
              <w:rPr>
                <w:rFonts w:ascii="Times New Roman" w:hAnsi="Times New Roman"/>
                <w:sz w:val="28"/>
                <w:szCs w:val="28"/>
              </w:rPr>
            </w:pPr>
            <w:r w:rsidRPr="00414320">
              <w:rPr>
                <w:rFonts w:ascii="Times New Roman" w:hAnsi="Times New Roman"/>
                <w:sz w:val="28"/>
                <w:szCs w:val="28"/>
              </w:rPr>
              <w:t xml:space="preserve">Рассматривание иллюстраций. </w:t>
            </w:r>
            <w:r w:rsidRPr="00414320">
              <w:rPr>
                <w:rFonts w:ascii="Times New Roman" w:hAnsi="Times New Roman"/>
                <w:spacing w:val="-3"/>
                <w:sz w:val="28"/>
                <w:szCs w:val="28"/>
              </w:rPr>
              <w:t xml:space="preserve">Дидактические игры: «Листики и цветочки», </w:t>
            </w:r>
            <w:r w:rsidRPr="00414320">
              <w:rPr>
                <w:rFonts w:ascii="Times New Roman" w:hAnsi="Times New Roman"/>
                <w:sz w:val="28"/>
                <w:szCs w:val="28"/>
              </w:rPr>
              <w:t>«Парные картинки».</w:t>
            </w:r>
          </w:p>
        </w:tc>
      </w:tr>
      <w:tr w:rsidR="00C270B9" w:rsidRPr="00414320" w:rsidTr="000012E1">
        <w:trPr>
          <w:trHeight w:hRule="exact" w:val="2996"/>
        </w:trPr>
        <w:tc>
          <w:tcPr>
            <w:tcW w:w="2413" w:type="dxa"/>
            <w:tcBorders>
              <w:top w:val="single" w:sz="6" w:space="0" w:color="auto"/>
              <w:left w:val="single" w:sz="4" w:space="0" w:color="auto"/>
              <w:bottom w:val="single" w:sz="6" w:space="0" w:color="auto"/>
              <w:right w:val="single" w:sz="6" w:space="0" w:color="auto"/>
            </w:tcBorders>
            <w:shd w:val="clear" w:color="auto" w:fill="FFFFFF"/>
          </w:tcPr>
          <w:p w:rsidR="00C270B9" w:rsidRDefault="00C270B9" w:rsidP="000012E1">
            <w:pPr>
              <w:shd w:val="clear" w:color="auto" w:fill="FFFFFF"/>
              <w:spacing w:after="0"/>
              <w:rPr>
                <w:rFonts w:ascii="Times New Roman" w:hAnsi="Times New Roman"/>
                <w:spacing w:val="-5"/>
                <w:sz w:val="28"/>
                <w:szCs w:val="28"/>
              </w:rPr>
            </w:pPr>
          </w:p>
          <w:p w:rsidR="00C270B9" w:rsidRDefault="00C270B9" w:rsidP="000012E1">
            <w:pPr>
              <w:shd w:val="clear" w:color="auto" w:fill="FFFFFF"/>
              <w:spacing w:after="0"/>
              <w:rPr>
                <w:rFonts w:ascii="Times New Roman" w:hAnsi="Times New Roman"/>
                <w:spacing w:val="-5"/>
                <w:sz w:val="28"/>
                <w:szCs w:val="28"/>
              </w:rPr>
            </w:pPr>
          </w:p>
          <w:p w:rsidR="00C270B9" w:rsidRPr="00414320" w:rsidRDefault="00C270B9" w:rsidP="000012E1">
            <w:pPr>
              <w:shd w:val="clear" w:color="auto" w:fill="FFFFFF"/>
              <w:spacing w:after="0"/>
              <w:rPr>
                <w:rFonts w:ascii="Times New Roman" w:hAnsi="Times New Roman"/>
                <w:sz w:val="28"/>
                <w:szCs w:val="28"/>
              </w:rPr>
            </w:pPr>
            <w:r w:rsidRPr="00414320">
              <w:rPr>
                <w:rFonts w:ascii="Times New Roman" w:hAnsi="Times New Roman"/>
                <w:spacing w:val="-5"/>
                <w:sz w:val="28"/>
                <w:szCs w:val="28"/>
              </w:rPr>
              <w:t>Животный мир</w:t>
            </w:r>
          </w:p>
        </w:tc>
        <w:tc>
          <w:tcPr>
            <w:tcW w:w="6518"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Default="00C270B9" w:rsidP="000012E1">
            <w:pPr>
              <w:shd w:val="clear" w:color="auto" w:fill="FFFFFF"/>
              <w:spacing w:after="0"/>
              <w:ind w:right="110" w:firstLine="10"/>
              <w:rPr>
                <w:rFonts w:ascii="Times New Roman" w:hAnsi="Times New Roman"/>
                <w:spacing w:val="-5"/>
                <w:sz w:val="28"/>
                <w:szCs w:val="28"/>
              </w:rPr>
            </w:pPr>
          </w:p>
          <w:p w:rsidR="00C270B9" w:rsidRDefault="00C270B9" w:rsidP="000012E1">
            <w:pPr>
              <w:shd w:val="clear" w:color="auto" w:fill="FFFFFF"/>
              <w:spacing w:after="0"/>
              <w:ind w:right="110" w:firstLine="10"/>
              <w:rPr>
                <w:rFonts w:ascii="Times New Roman" w:hAnsi="Times New Roman"/>
                <w:spacing w:val="-5"/>
                <w:sz w:val="28"/>
                <w:szCs w:val="28"/>
              </w:rPr>
            </w:pPr>
          </w:p>
          <w:p w:rsidR="00C270B9" w:rsidRPr="00414320" w:rsidRDefault="00C270B9" w:rsidP="000012E1">
            <w:pPr>
              <w:shd w:val="clear" w:color="auto" w:fill="FFFFFF"/>
              <w:spacing w:after="0"/>
              <w:ind w:right="110" w:firstLine="10"/>
              <w:rPr>
                <w:rFonts w:ascii="Times New Roman" w:hAnsi="Times New Roman"/>
                <w:sz w:val="28"/>
                <w:szCs w:val="28"/>
              </w:rPr>
            </w:pPr>
            <w:r w:rsidRPr="00414320">
              <w:rPr>
                <w:rFonts w:ascii="Times New Roman" w:hAnsi="Times New Roman"/>
                <w:spacing w:val="-5"/>
                <w:sz w:val="28"/>
                <w:szCs w:val="28"/>
              </w:rPr>
              <w:t xml:space="preserve">Рассмотреть птиц на кормушке, формировать умение </w:t>
            </w:r>
            <w:r w:rsidRPr="00414320">
              <w:rPr>
                <w:rFonts w:ascii="Times New Roman" w:hAnsi="Times New Roman"/>
                <w:sz w:val="28"/>
                <w:szCs w:val="28"/>
              </w:rPr>
              <w:t xml:space="preserve">определять их размер. </w:t>
            </w:r>
            <w:r w:rsidRPr="00414320">
              <w:rPr>
                <w:rFonts w:ascii="Times New Roman" w:hAnsi="Times New Roman"/>
                <w:spacing w:val="-3"/>
                <w:sz w:val="28"/>
                <w:szCs w:val="28"/>
              </w:rPr>
              <w:t xml:space="preserve">Закрепить знания о домашних </w:t>
            </w:r>
            <w:r w:rsidRPr="00414320">
              <w:rPr>
                <w:rFonts w:ascii="Times New Roman" w:hAnsi="Times New Roman"/>
                <w:sz w:val="28"/>
                <w:szCs w:val="28"/>
              </w:rPr>
              <w:t>животных.</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rsidR="00C270B9" w:rsidRDefault="00C270B9" w:rsidP="000012E1">
            <w:pPr>
              <w:shd w:val="clear" w:color="auto" w:fill="FFFFFF"/>
              <w:spacing w:after="0"/>
              <w:rPr>
                <w:rFonts w:ascii="Times New Roman" w:hAnsi="Times New Roman"/>
                <w:sz w:val="28"/>
                <w:szCs w:val="28"/>
              </w:rPr>
            </w:pPr>
          </w:p>
          <w:p w:rsidR="00C270B9" w:rsidRPr="00414320" w:rsidRDefault="00C270B9" w:rsidP="000012E1">
            <w:pPr>
              <w:shd w:val="clear" w:color="auto" w:fill="FFFFFF"/>
              <w:spacing w:after="0"/>
              <w:rPr>
                <w:rFonts w:ascii="Times New Roman" w:hAnsi="Times New Roman"/>
                <w:sz w:val="28"/>
                <w:szCs w:val="28"/>
              </w:rPr>
            </w:pPr>
            <w:r w:rsidRPr="00414320">
              <w:rPr>
                <w:rFonts w:ascii="Times New Roman" w:hAnsi="Times New Roman"/>
                <w:sz w:val="28"/>
                <w:szCs w:val="28"/>
              </w:rPr>
              <w:t>Рассматривание иллюстраций.</w:t>
            </w:r>
          </w:p>
          <w:p w:rsidR="00C270B9" w:rsidRPr="00414320" w:rsidRDefault="00C270B9" w:rsidP="000012E1">
            <w:pPr>
              <w:shd w:val="clear" w:color="auto" w:fill="FFFFFF"/>
              <w:spacing w:after="0"/>
              <w:rPr>
                <w:rFonts w:ascii="Times New Roman" w:hAnsi="Times New Roman"/>
                <w:sz w:val="28"/>
                <w:szCs w:val="28"/>
              </w:rPr>
            </w:pPr>
            <w:r w:rsidRPr="00414320">
              <w:rPr>
                <w:rFonts w:ascii="Times New Roman" w:hAnsi="Times New Roman"/>
                <w:spacing w:val="-2"/>
                <w:sz w:val="28"/>
                <w:szCs w:val="28"/>
              </w:rPr>
              <w:t>Чтение: потешка «Киска, киска, киска,</w:t>
            </w:r>
          </w:p>
          <w:p w:rsidR="00C270B9" w:rsidRPr="00414320" w:rsidRDefault="00C270B9" w:rsidP="000012E1">
            <w:pPr>
              <w:shd w:val="clear" w:color="auto" w:fill="FFFFFF"/>
              <w:spacing w:after="0"/>
              <w:rPr>
                <w:rFonts w:ascii="Times New Roman" w:hAnsi="Times New Roman"/>
                <w:sz w:val="28"/>
                <w:szCs w:val="28"/>
              </w:rPr>
            </w:pPr>
            <w:r w:rsidRPr="00414320">
              <w:rPr>
                <w:rFonts w:ascii="Times New Roman" w:hAnsi="Times New Roman"/>
                <w:spacing w:val="-4"/>
                <w:sz w:val="28"/>
                <w:szCs w:val="28"/>
              </w:rPr>
              <w:t>брысь...», В. Берестов «Маленький бычок».</w:t>
            </w:r>
          </w:p>
          <w:p w:rsidR="00C270B9" w:rsidRPr="00414320" w:rsidRDefault="00C270B9" w:rsidP="000012E1">
            <w:pPr>
              <w:shd w:val="clear" w:color="auto" w:fill="FFFFFF"/>
              <w:spacing w:after="0"/>
              <w:rPr>
                <w:rFonts w:ascii="Times New Roman" w:hAnsi="Times New Roman"/>
                <w:sz w:val="28"/>
                <w:szCs w:val="28"/>
              </w:rPr>
            </w:pPr>
            <w:r w:rsidRPr="00414320">
              <w:rPr>
                <w:rFonts w:ascii="Times New Roman" w:hAnsi="Times New Roman"/>
                <w:spacing w:val="-3"/>
                <w:sz w:val="28"/>
                <w:szCs w:val="28"/>
              </w:rPr>
              <w:t>Дидактическое упражнение «Кто в домике</w:t>
            </w:r>
          </w:p>
          <w:p w:rsidR="00C270B9" w:rsidRPr="00414320" w:rsidRDefault="00C270B9" w:rsidP="000012E1">
            <w:pPr>
              <w:shd w:val="clear" w:color="auto" w:fill="FFFFFF"/>
              <w:spacing w:after="0"/>
              <w:rPr>
                <w:rFonts w:ascii="Times New Roman" w:hAnsi="Times New Roman"/>
                <w:sz w:val="28"/>
                <w:szCs w:val="28"/>
              </w:rPr>
            </w:pPr>
            <w:r w:rsidRPr="00414320">
              <w:rPr>
                <w:rFonts w:ascii="Times New Roman" w:hAnsi="Times New Roman"/>
                <w:sz w:val="28"/>
                <w:szCs w:val="28"/>
              </w:rPr>
              <w:t>живет».</w:t>
            </w:r>
          </w:p>
          <w:p w:rsidR="00C270B9" w:rsidRPr="00414320" w:rsidRDefault="00C270B9" w:rsidP="000012E1">
            <w:pPr>
              <w:shd w:val="clear" w:color="auto" w:fill="FFFFFF"/>
              <w:spacing w:after="0"/>
              <w:rPr>
                <w:rFonts w:ascii="Times New Roman" w:hAnsi="Times New Roman"/>
                <w:sz w:val="28"/>
                <w:szCs w:val="28"/>
              </w:rPr>
            </w:pPr>
            <w:r w:rsidRPr="00414320">
              <w:rPr>
                <w:rFonts w:ascii="Times New Roman" w:hAnsi="Times New Roman"/>
                <w:spacing w:val="-6"/>
                <w:sz w:val="28"/>
                <w:szCs w:val="28"/>
              </w:rPr>
              <w:t>Продуктивная деятельность «Кошка гуляла</w:t>
            </w:r>
          </w:p>
          <w:p w:rsidR="00C270B9" w:rsidRPr="00414320" w:rsidRDefault="00C270B9" w:rsidP="000012E1">
            <w:pPr>
              <w:shd w:val="clear" w:color="auto" w:fill="FFFFFF"/>
              <w:spacing w:after="0"/>
              <w:rPr>
                <w:rFonts w:ascii="Times New Roman" w:hAnsi="Times New Roman"/>
                <w:sz w:val="28"/>
                <w:szCs w:val="28"/>
              </w:rPr>
            </w:pPr>
            <w:r w:rsidRPr="00414320">
              <w:rPr>
                <w:rFonts w:ascii="Times New Roman" w:hAnsi="Times New Roman"/>
                <w:sz w:val="28"/>
                <w:szCs w:val="28"/>
              </w:rPr>
              <w:t>по дорожке» (следы).</w:t>
            </w:r>
          </w:p>
        </w:tc>
      </w:tr>
      <w:tr w:rsidR="00C270B9" w:rsidRPr="00414320" w:rsidTr="000012E1">
        <w:trPr>
          <w:trHeight w:hRule="exact" w:val="1565"/>
        </w:trPr>
        <w:tc>
          <w:tcPr>
            <w:tcW w:w="2413" w:type="dxa"/>
            <w:tcBorders>
              <w:top w:val="single" w:sz="6" w:space="0" w:color="auto"/>
              <w:left w:val="single" w:sz="4"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rPr>
                <w:rFonts w:ascii="Times New Roman" w:hAnsi="Times New Roman"/>
                <w:spacing w:val="-5"/>
                <w:sz w:val="28"/>
                <w:szCs w:val="28"/>
              </w:rPr>
            </w:pPr>
            <w:r w:rsidRPr="00414320">
              <w:rPr>
                <w:rFonts w:ascii="Times New Roman" w:hAnsi="Times New Roman"/>
                <w:spacing w:val="-5"/>
                <w:sz w:val="28"/>
                <w:szCs w:val="28"/>
              </w:rPr>
              <w:t>Неживая природа</w:t>
            </w:r>
          </w:p>
        </w:tc>
        <w:tc>
          <w:tcPr>
            <w:tcW w:w="6518"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right="110" w:firstLine="10"/>
              <w:rPr>
                <w:rFonts w:ascii="Times New Roman" w:hAnsi="Times New Roman"/>
                <w:spacing w:val="-5"/>
                <w:sz w:val="28"/>
                <w:szCs w:val="28"/>
              </w:rPr>
            </w:pPr>
            <w:r w:rsidRPr="00414320">
              <w:rPr>
                <w:rFonts w:ascii="Times New Roman" w:hAnsi="Times New Roman"/>
                <w:spacing w:val="-5"/>
                <w:sz w:val="28"/>
                <w:szCs w:val="28"/>
              </w:rPr>
              <w:t>Наблюдать, как падает снег,рассмотреть снежинки. Отметить,где лежит снег.</w:t>
            </w:r>
          </w:p>
          <w:p w:rsidR="00C270B9" w:rsidRPr="00414320" w:rsidRDefault="00C270B9" w:rsidP="000012E1">
            <w:pPr>
              <w:shd w:val="clear" w:color="auto" w:fill="FFFFFF"/>
              <w:spacing w:after="0"/>
              <w:ind w:right="110" w:firstLine="10"/>
              <w:rPr>
                <w:rFonts w:ascii="Times New Roman" w:hAnsi="Times New Roman"/>
                <w:spacing w:val="-5"/>
                <w:sz w:val="28"/>
                <w:szCs w:val="28"/>
              </w:rPr>
            </w:pPr>
            <w:r w:rsidRPr="00414320">
              <w:rPr>
                <w:rFonts w:ascii="Times New Roman" w:hAnsi="Times New Roman"/>
                <w:spacing w:val="-5"/>
                <w:sz w:val="28"/>
                <w:szCs w:val="28"/>
              </w:rPr>
              <w:t>Формировать  свойства снега (белый, холодный).</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rPr>
                <w:rFonts w:ascii="Times New Roman" w:hAnsi="Times New Roman"/>
                <w:sz w:val="28"/>
                <w:szCs w:val="28"/>
              </w:rPr>
            </w:pPr>
            <w:r w:rsidRPr="00414320">
              <w:rPr>
                <w:rFonts w:ascii="Times New Roman" w:hAnsi="Times New Roman"/>
                <w:sz w:val="28"/>
                <w:szCs w:val="28"/>
              </w:rPr>
              <w:t>Рассматривание иллюстраций. Продуктивная деятельность «Первый снег»</w:t>
            </w:r>
          </w:p>
        </w:tc>
      </w:tr>
      <w:tr w:rsidR="00C270B9" w:rsidRPr="00414320" w:rsidTr="000012E1">
        <w:trPr>
          <w:trHeight w:hRule="exact" w:val="711"/>
        </w:trPr>
        <w:tc>
          <w:tcPr>
            <w:tcW w:w="2436"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right="34"/>
              <w:rPr>
                <w:rFonts w:ascii="Times New Roman" w:hAnsi="Times New Roman"/>
                <w:sz w:val="28"/>
                <w:szCs w:val="28"/>
              </w:rPr>
            </w:pPr>
            <w:r w:rsidRPr="00414320">
              <w:rPr>
                <w:rFonts w:ascii="Times New Roman" w:hAnsi="Times New Roman"/>
                <w:spacing w:val="-4"/>
                <w:sz w:val="28"/>
                <w:szCs w:val="28"/>
              </w:rPr>
              <w:t xml:space="preserve">Дидактические </w:t>
            </w:r>
            <w:r w:rsidRPr="00414320">
              <w:rPr>
                <w:rFonts w:ascii="Times New Roman" w:hAnsi="Times New Roman"/>
                <w:sz w:val="28"/>
                <w:szCs w:val="28"/>
              </w:rPr>
              <w:t>задания</w:t>
            </w:r>
          </w:p>
        </w:tc>
        <w:tc>
          <w:tcPr>
            <w:tcW w:w="12306"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right="739"/>
              <w:rPr>
                <w:rFonts w:ascii="Times New Roman" w:hAnsi="Times New Roman"/>
                <w:sz w:val="28"/>
                <w:szCs w:val="28"/>
              </w:rPr>
            </w:pPr>
            <w:r w:rsidRPr="00414320">
              <w:rPr>
                <w:rFonts w:ascii="Times New Roman" w:hAnsi="Times New Roman"/>
                <w:spacing w:val="-4"/>
                <w:sz w:val="28"/>
                <w:szCs w:val="28"/>
              </w:rPr>
              <w:t xml:space="preserve">«Покажи большую (маленькую) птичку», «Покажи у растения стебель, листик», </w:t>
            </w:r>
            <w:r w:rsidRPr="00414320">
              <w:rPr>
                <w:rFonts w:ascii="Times New Roman" w:hAnsi="Times New Roman"/>
                <w:sz w:val="28"/>
                <w:szCs w:val="28"/>
              </w:rPr>
              <w:t>«Покажи киску и котеночка»</w:t>
            </w:r>
          </w:p>
        </w:tc>
      </w:tr>
      <w:tr w:rsidR="00C270B9" w:rsidRPr="00414320" w:rsidTr="000012E1">
        <w:trPr>
          <w:trHeight w:hRule="exact" w:val="408"/>
        </w:trPr>
        <w:tc>
          <w:tcPr>
            <w:tcW w:w="14742" w:type="dxa"/>
            <w:gridSpan w:val="4"/>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left="4373"/>
              <w:rPr>
                <w:rFonts w:ascii="Times New Roman" w:hAnsi="Times New Roman"/>
                <w:sz w:val="28"/>
                <w:szCs w:val="28"/>
              </w:rPr>
            </w:pPr>
            <w:r w:rsidRPr="00414320">
              <w:rPr>
                <w:rFonts w:ascii="Times New Roman" w:hAnsi="Times New Roman"/>
                <w:b/>
                <w:bCs/>
                <w:sz w:val="28"/>
                <w:szCs w:val="28"/>
              </w:rPr>
              <w:t>Январь</w:t>
            </w:r>
          </w:p>
        </w:tc>
      </w:tr>
      <w:tr w:rsidR="00C270B9" w:rsidRPr="00414320" w:rsidTr="000012E1">
        <w:trPr>
          <w:trHeight w:hRule="exact" w:val="2275"/>
        </w:trPr>
        <w:tc>
          <w:tcPr>
            <w:tcW w:w="2436"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right="130"/>
              <w:rPr>
                <w:rFonts w:ascii="Times New Roman" w:hAnsi="Times New Roman"/>
                <w:sz w:val="28"/>
                <w:szCs w:val="28"/>
              </w:rPr>
            </w:pPr>
            <w:r w:rsidRPr="00414320">
              <w:rPr>
                <w:rFonts w:ascii="Times New Roman" w:hAnsi="Times New Roman"/>
                <w:spacing w:val="-9"/>
                <w:sz w:val="28"/>
                <w:szCs w:val="28"/>
              </w:rPr>
              <w:t xml:space="preserve">Растительный </w:t>
            </w:r>
            <w:r w:rsidRPr="00414320">
              <w:rPr>
                <w:rFonts w:ascii="Times New Roman" w:hAnsi="Times New Roman"/>
                <w:sz w:val="28"/>
                <w:szCs w:val="28"/>
              </w:rPr>
              <w:t>мир</w:t>
            </w:r>
          </w:p>
        </w:tc>
        <w:tc>
          <w:tcPr>
            <w:tcW w:w="6495"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right="101" w:firstLine="14"/>
              <w:rPr>
                <w:rFonts w:ascii="Times New Roman" w:hAnsi="Times New Roman"/>
                <w:sz w:val="28"/>
                <w:szCs w:val="28"/>
              </w:rPr>
            </w:pPr>
            <w:r w:rsidRPr="00414320">
              <w:rPr>
                <w:rFonts w:ascii="Times New Roman" w:hAnsi="Times New Roman"/>
                <w:spacing w:val="-6"/>
                <w:sz w:val="28"/>
                <w:szCs w:val="28"/>
              </w:rPr>
              <w:t xml:space="preserve">Рассмотреть деревья в зимнем уборе, </w:t>
            </w:r>
            <w:r w:rsidRPr="00414320">
              <w:rPr>
                <w:rFonts w:ascii="Times New Roman" w:hAnsi="Times New Roman"/>
                <w:spacing w:val="-4"/>
                <w:sz w:val="28"/>
                <w:szCs w:val="28"/>
              </w:rPr>
              <w:t xml:space="preserve">вызвать чувство восхищения. </w:t>
            </w:r>
            <w:r w:rsidRPr="00414320">
              <w:rPr>
                <w:rStyle w:val="c3"/>
                <w:rFonts w:ascii="Times New Roman" w:hAnsi="Times New Roman"/>
                <w:sz w:val="28"/>
                <w:szCs w:val="28"/>
              </w:rPr>
              <w:t xml:space="preserve">Формировать умение </w:t>
            </w:r>
            <w:r w:rsidRPr="00414320">
              <w:rPr>
                <w:rFonts w:ascii="Times New Roman" w:hAnsi="Times New Roman"/>
                <w:spacing w:val="-3"/>
                <w:sz w:val="28"/>
                <w:szCs w:val="28"/>
              </w:rPr>
              <w:t xml:space="preserve">не ломать кустики, воспитывать </w:t>
            </w:r>
            <w:r w:rsidRPr="00414320">
              <w:rPr>
                <w:rFonts w:ascii="Times New Roman" w:hAnsi="Times New Roman"/>
                <w:spacing w:val="-4"/>
                <w:sz w:val="28"/>
                <w:szCs w:val="28"/>
              </w:rPr>
              <w:t xml:space="preserve">бережное отношение к природе. </w:t>
            </w:r>
            <w:r w:rsidRPr="00414320">
              <w:rPr>
                <w:rFonts w:ascii="Times New Roman" w:hAnsi="Times New Roman"/>
                <w:spacing w:val="-3"/>
                <w:sz w:val="28"/>
                <w:szCs w:val="28"/>
              </w:rPr>
              <w:t>Закрепить знания об овощах и фрук</w:t>
            </w:r>
            <w:r w:rsidRPr="00414320">
              <w:rPr>
                <w:rFonts w:ascii="Times New Roman" w:hAnsi="Times New Roman"/>
                <w:spacing w:val="-3"/>
                <w:sz w:val="28"/>
                <w:szCs w:val="28"/>
              </w:rPr>
              <w:softHyphen/>
              <w:t>тах: названия, форма, цвет, вкус.</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right="144"/>
              <w:rPr>
                <w:rFonts w:ascii="Times New Roman" w:hAnsi="Times New Roman"/>
                <w:sz w:val="28"/>
                <w:szCs w:val="28"/>
              </w:rPr>
            </w:pPr>
            <w:r w:rsidRPr="00414320">
              <w:rPr>
                <w:rFonts w:ascii="Times New Roman" w:hAnsi="Times New Roman"/>
                <w:sz w:val="28"/>
                <w:szCs w:val="28"/>
              </w:rPr>
              <w:t xml:space="preserve">Рассматривание иллюстраций. </w:t>
            </w:r>
            <w:r w:rsidRPr="00414320">
              <w:rPr>
                <w:rFonts w:ascii="Times New Roman" w:hAnsi="Times New Roman"/>
                <w:spacing w:val="-5"/>
                <w:sz w:val="28"/>
                <w:szCs w:val="28"/>
              </w:rPr>
              <w:t xml:space="preserve">Беседа «Как мы будем беречь деревца </w:t>
            </w:r>
            <w:r w:rsidRPr="00414320">
              <w:rPr>
                <w:rFonts w:ascii="Times New Roman" w:hAnsi="Times New Roman"/>
                <w:sz w:val="28"/>
                <w:szCs w:val="28"/>
              </w:rPr>
              <w:t>и кустики».</w:t>
            </w:r>
          </w:p>
          <w:p w:rsidR="00C270B9" w:rsidRPr="00414320" w:rsidRDefault="00C270B9" w:rsidP="000012E1">
            <w:pPr>
              <w:shd w:val="clear" w:color="auto" w:fill="FFFFFF"/>
              <w:spacing w:after="0"/>
              <w:ind w:right="144"/>
              <w:rPr>
                <w:rFonts w:ascii="Times New Roman" w:hAnsi="Times New Roman"/>
                <w:sz w:val="28"/>
                <w:szCs w:val="28"/>
              </w:rPr>
            </w:pPr>
            <w:r w:rsidRPr="00414320">
              <w:rPr>
                <w:rFonts w:ascii="Times New Roman" w:hAnsi="Times New Roman"/>
                <w:sz w:val="28"/>
                <w:szCs w:val="28"/>
              </w:rPr>
              <w:t xml:space="preserve">Чтение: Л. Воронкова «Снег идет». </w:t>
            </w:r>
            <w:r w:rsidRPr="00414320">
              <w:rPr>
                <w:rFonts w:ascii="Times New Roman" w:hAnsi="Times New Roman"/>
                <w:spacing w:val="-2"/>
                <w:sz w:val="28"/>
                <w:szCs w:val="28"/>
              </w:rPr>
              <w:t xml:space="preserve">Дидактические игры: «Угадай на вкус», </w:t>
            </w:r>
            <w:r w:rsidRPr="00414320">
              <w:rPr>
                <w:rFonts w:ascii="Times New Roman" w:hAnsi="Times New Roman"/>
                <w:spacing w:val="-5"/>
                <w:sz w:val="28"/>
                <w:szCs w:val="28"/>
              </w:rPr>
              <w:t xml:space="preserve">«Подбери такие же», «Разрезные картинки». Продуктивная деятельность «Овощи </w:t>
            </w:r>
            <w:r w:rsidRPr="00414320">
              <w:rPr>
                <w:rFonts w:ascii="Times New Roman" w:hAnsi="Times New Roman"/>
                <w:sz w:val="28"/>
                <w:szCs w:val="28"/>
              </w:rPr>
              <w:t>и фрукты».</w:t>
            </w:r>
          </w:p>
        </w:tc>
      </w:tr>
      <w:tr w:rsidR="00C270B9" w:rsidRPr="00414320" w:rsidTr="000012E1">
        <w:trPr>
          <w:trHeight w:hRule="exact" w:val="3563"/>
        </w:trPr>
        <w:tc>
          <w:tcPr>
            <w:tcW w:w="2436"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Default="00C270B9" w:rsidP="000012E1">
            <w:pPr>
              <w:shd w:val="clear" w:color="auto" w:fill="FFFFFF"/>
              <w:spacing w:after="0"/>
              <w:rPr>
                <w:rFonts w:ascii="Times New Roman" w:hAnsi="Times New Roman"/>
                <w:spacing w:val="-5"/>
                <w:sz w:val="28"/>
                <w:szCs w:val="28"/>
              </w:rPr>
            </w:pPr>
          </w:p>
          <w:p w:rsidR="00C270B9" w:rsidRDefault="00C270B9" w:rsidP="000012E1">
            <w:pPr>
              <w:shd w:val="clear" w:color="auto" w:fill="FFFFFF"/>
              <w:spacing w:after="0"/>
              <w:rPr>
                <w:rFonts w:ascii="Times New Roman" w:hAnsi="Times New Roman"/>
                <w:spacing w:val="-5"/>
                <w:sz w:val="28"/>
                <w:szCs w:val="28"/>
              </w:rPr>
            </w:pPr>
          </w:p>
          <w:p w:rsidR="00C270B9" w:rsidRDefault="00C270B9" w:rsidP="000012E1">
            <w:pPr>
              <w:shd w:val="clear" w:color="auto" w:fill="FFFFFF"/>
              <w:spacing w:after="0"/>
              <w:rPr>
                <w:rFonts w:ascii="Times New Roman" w:hAnsi="Times New Roman"/>
                <w:spacing w:val="-5"/>
                <w:sz w:val="28"/>
                <w:szCs w:val="28"/>
              </w:rPr>
            </w:pPr>
          </w:p>
          <w:p w:rsidR="00C270B9" w:rsidRDefault="00C270B9" w:rsidP="000012E1">
            <w:pPr>
              <w:shd w:val="clear" w:color="auto" w:fill="FFFFFF"/>
              <w:spacing w:after="0"/>
              <w:rPr>
                <w:rFonts w:ascii="Times New Roman" w:hAnsi="Times New Roman"/>
                <w:spacing w:val="-5"/>
                <w:sz w:val="28"/>
                <w:szCs w:val="28"/>
              </w:rPr>
            </w:pPr>
          </w:p>
          <w:p w:rsidR="00C270B9" w:rsidRPr="00414320" w:rsidRDefault="00C270B9" w:rsidP="000012E1">
            <w:pPr>
              <w:shd w:val="clear" w:color="auto" w:fill="FFFFFF"/>
              <w:spacing w:after="0"/>
              <w:rPr>
                <w:rFonts w:ascii="Times New Roman" w:hAnsi="Times New Roman"/>
                <w:sz w:val="28"/>
                <w:szCs w:val="28"/>
              </w:rPr>
            </w:pPr>
            <w:r w:rsidRPr="00414320">
              <w:rPr>
                <w:rFonts w:ascii="Times New Roman" w:hAnsi="Times New Roman"/>
                <w:spacing w:val="-5"/>
                <w:sz w:val="28"/>
                <w:szCs w:val="28"/>
              </w:rPr>
              <w:t>Животный мир</w:t>
            </w:r>
          </w:p>
        </w:tc>
        <w:tc>
          <w:tcPr>
            <w:tcW w:w="6495" w:type="dxa"/>
            <w:tcBorders>
              <w:top w:val="single" w:sz="6" w:space="0" w:color="auto"/>
              <w:left w:val="single" w:sz="6" w:space="0" w:color="auto"/>
              <w:bottom w:val="single" w:sz="6" w:space="0" w:color="auto"/>
              <w:right w:val="single" w:sz="6" w:space="0" w:color="auto"/>
            </w:tcBorders>
            <w:shd w:val="clear" w:color="auto" w:fill="FFFFFF"/>
          </w:tcPr>
          <w:p w:rsidR="00C270B9" w:rsidRDefault="00C270B9" w:rsidP="000012E1">
            <w:pPr>
              <w:shd w:val="clear" w:color="auto" w:fill="FFFFFF"/>
              <w:spacing w:after="0"/>
              <w:ind w:firstLine="5"/>
              <w:rPr>
                <w:rFonts w:ascii="Times New Roman" w:hAnsi="Times New Roman"/>
                <w:spacing w:val="-7"/>
                <w:sz w:val="28"/>
                <w:szCs w:val="28"/>
              </w:rPr>
            </w:pPr>
          </w:p>
          <w:p w:rsidR="00C270B9" w:rsidRDefault="00C270B9" w:rsidP="000012E1">
            <w:pPr>
              <w:shd w:val="clear" w:color="auto" w:fill="FFFFFF"/>
              <w:spacing w:after="0"/>
              <w:ind w:firstLine="5"/>
              <w:rPr>
                <w:rFonts w:ascii="Times New Roman" w:hAnsi="Times New Roman"/>
                <w:spacing w:val="-7"/>
                <w:sz w:val="28"/>
                <w:szCs w:val="28"/>
              </w:rPr>
            </w:pPr>
          </w:p>
          <w:p w:rsidR="00C270B9" w:rsidRDefault="00C270B9" w:rsidP="000012E1">
            <w:pPr>
              <w:shd w:val="clear" w:color="auto" w:fill="FFFFFF"/>
              <w:spacing w:after="0"/>
              <w:ind w:firstLine="5"/>
              <w:rPr>
                <w:rFonts w:ascii="Times New Roman" w:hAnsi="Times New Roman"/>
                <w:spacing w:val="-7"/>
                <w:sz w:val="28"/>
                <w:szCs w:val="28"/>
              </w:rPr>
            </w:pPr>
          </w:p>
          <w:p w:rsidR="00C270B9" w:rsidRPr="00414320" w:rsidRDefault="00C270B9" w:rsidP="000012E1">
            <w:pPr>
              <w:shd w:val="clear" w:color="auto" w:fill="FFFFFF"/>
              <w:spacing w:after="0"/>
              <w:ind w:firstLine="5"/>
              <w:rPr>
                <w:rFonts w:ascii="Times New Roman" w:hAnsi="Times New Roman"/>
                <w:sz w:val="28"/>
                <w:szCs w:val="28"/>
              </w:rPr>
            </w:pPr>
            <w:r w:rsidRPr="00414320">
              <w:rPr>
                <w:rFonts w:ascii="Times New Roman" w:hAnsi="Times New Roman"/>
                <w:spacing w:val="-7"/>
                <w:sz w:val="28"/>
                <w:szCs w:val="28"/>
              </w:rPr>
              <w:t xml:space="preserve">Наблюдать за птицами, прилетающими </w:t>
            </w:r>
            <w:r w:rsidRPr="00414320">
              <w:rPr>
                <w:rFonts w:ascii="Times New Roman" w:hAnsi="Times New Roman"/>
                <w:sz w:val="28"/>
                <w:szCs w:val="28"/>
              </w:rPr>
              <w:t>на кормушку.</w:t>
            </w:r>
          </w:p>
          <w:p w:rsidR="00C270B9" w:rsidRPr="00414320" w:rsidRDefault="00C270B9" w:rsidP="000012E1">
            <w:pPr>
              <w:shd w:val="clear" w:color="auto" w:fill="FFFFFF"/>
              <w:spacing w:after="0"/>
              <w:rPr>
                <w:rFonts w:ascii="Times New Roman" w:hAnsi="Times New Roman"/>
                <w:sz w:val="28"/>
                <w:szCs w:val="28"/>
              </w:rPr>
            </w:pPr>
            <w:r w:rsidRPr="00414320">
              <w:rPr>
                <w:rStyle w:val="c3"/>
                <w:rFonts w:ascii="Times New Roman" w:hAnsi="Times New Roman"/>
                <w:sz w:val="28"/>
                <w:szCs w:val="28"/>
              </w:rPr>
              <w:t xml:space="preserve">Формировать умение </w:t>
            </w:r>
            <w:r w:rsidRPr="00414320">
              <w:rPr>
                <w:rFonts w:ascii="Times New Roman" w:hAnsi="Times New Roman"/>
                <w:spacing w:val="-5"/>
                <w:sz w:val="28"/>
                <w:szCs w:val="28"/>
              </w:rPr>
              <w:t xml:space="preserve">узнавать ворону, воробья, </w:t>
            </w:r>
            <w:r w:rsidRPr="00414320">
              <w:rPr>
                <w:rFonts w:ascii="Times New Roman" w:hAnsi="Times New Roman"/>
                <w:sz w:val="28"/>
                <w:szCs w:val="28"/>
              </w:rPr>
              <w:t xml:space="preserve">голубя. Обратить внимание </w:t>
            </w:r>
            <w:r w:rsidRPr="00414320">
              <w:rPr>
                <w:rFonts w:ascii="Times New Roman" w:hAnsi="Times New Roman"/>
                <w:spacing w:val="-3"/>
                <w:sz w:val="28"/>
                <w:szCs w:val="28"/>
              </w:rPr>
              <w:t xml:space="preserve">на их поведение у кормушки: клюют, </w:t>
            </w:r>
            <w:r w:rsidRPr="00414320">
              <w:rPr>
                <w:rFonts w:ascii="Times New Roman" w:hAnsi="Times New Roman"/>
                <w:spacing w:val="-5"/>
                <w:sz w:val="28"/>
                <w:szCs w:val="28"/>
              </w:rPr>
              <w:t>перелетают с ветки на ветку, улетают. Закрепить знания о домашних живот</w:t>
            </w:r>
            <w:r w:rsidRPr="00414320">
              <w:rPr>
                <w:rFonts w:ascii="Times New Roman" w:hAnsi="Times New Roman"/>
                <w:spacing w:val="-5"/>
                <w:sz w:val="28"/>
                <w:szCs w:val="28"/>
              </w:rPr>
              <w:softHyphen/>
            </w:r>
            <w:r w:rsidRPr="00414320">
              <w:rPr>
                <w:rFonts w:ascii="Times New Roman" w:hAnsi="Times New Roman"/>
                <w:spacing w:val="-3"/>
                <w:sz w:val="28"/>
                <w:szCs w:val="28"/>
              </w:rPr>
              <w:t>ных: кошка, собака, лошадь, корова.</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rsidR="00C270B9" w:rsidRDefault="00C270B9" w:rsidP="000012E1">
            <w:pPr>
              <w:shd w:val="clear" w:color="auto" w:fill="FFFFFF"/>
              <w:spacing w:after="0"/>
              <w:rPr>
                <w:rFonts w:ascii="Times New Roman" w:hAnsi="Times New Roman"/>
                <w:sz w:val="28"/>
                <w:szCs w:val="28"/>
              </w:rPr>
            </w:pPr>
          </w:p>
          <w:p w:rsidR="00C270B9" w:rsidRDefault="00C270B9" w:rsidP="000012E1">
            <w:pPr>
              <w:shd w:val="clear" w:color="auto" w:fill="FFFFFF"/>
              <w:spacing w:after="0"/>
              <w:rPr>
                <w:rFonts w:ascii="Times New Roman" w:hAnsi="Times New Roman"/>
                <w:sz w:val="28"/>
                <w:szCs w:val="28"/>
              </w:rPr>
            </w:pPr>
          </w:p>
          <w:p w:rsidR="00C270B9" w:rsidRDefault="00C270B9" w:rsidP="000012E1">
            <w:pPr>
              <w:shd w:val="clear" w:color="auto" w:fill="FFFFFF"/>
              <w:spacing w:after="0"/>
              <w:rPr>
                <w:rFonts w:ascii="Times New Roman" w:hAnsi="Times New Roman"/>
                <w:sz w:val="28"/>
                <w:szCs w:val="28"/>
              </w:rPr>
            </w:pPr>
          </w:p>
          <w:p w:rsidR="00C270B9" w:rsidRPr="00414320" w:rsidRDefault="00C270B9" w:rsidP="000012E1">
            <w:pPr>
              <w:shd w:val="clear" w:color="auto" w:fill="FFFFFF"/>
              <w:spacing w:after="0"/>
              <w:rPr>
                <w:rFonts w:ascii="Times New Roman" w:hAnsi="Times New Roman"/>
                <w:sz w:val="28"/>
                <w:szCs w:val="28"/>
              </w:rPr>
            </w:pPr>
            <w:r w:rsidRPr="00414320">
              <w:rPr>
                <w:rFonts w:ascii="Times New Roman" w:hAnsi="Times New Roman"/>
                <w:sz w:val="28"/>
                <w:szCs w:val="28"/>
              </w:rPr>
              <w:t>Рассматривание иллюстраций. Беседа «Какие птицы прилетаютна кормушку».</w:t>
            </w:r>
          </w:p>
          <w:p w:rsidR="00C270B9" w:rsidRPr="00414320" w:rsidRDefault="00C270B9" w:rsidP="000012E1">
            <w:pPr>
              <w:shd w:val="clear" w:color="auto" w:fill="FFFFFF"/>
              <w:spacing w:after="0"/>
              <w:rPr>
                <w:rFonts w:ascii="Times New Roman" w:hAnsi="Times New Roman"/>
                <w:sz w:val="28"/>
                <w:szCs w:val="28"/>
              </w:rPr>
            </w:pPr>
            <w:r w:rsidRPr="00414320">
              <w:rPr>
                <w:rFonts w:ascii="Times New Roman" w:hAnsi="Times New Roman"/>
                <w:spacing w:val="-3"/>
                <w:sz w:val="28"/>
                <w:szCs w:val="28"/>
              </w:rPr>
              <w:t>Чтение: потешки «Ой, бычок мой, бычок...»,</w:t>
            </w:r>
          </w:p>
          <w:p w:rsidR="00C270B9" w:rsidRPr="00414320" w:rsidRDefault="00C270B9" w:rsidP="000012E1">
            <w:pPr>
              <w:shd w:val="clear" w:color="auto" w:fill="FFFFFF"/>
              <w:spacing w:after="0"/>
              <w:rPr>
                <w:rFonts w:ascii="Times New Roman" w:hAnsi="Times New Roman"/>
                <w:sz w:val="28"/>
                <w:szCs w:val="28"/>
              </w:rPr>
            </w:pPr>
            <w:r w:rsidRPr="00414320">
              <w:rPr>
                <w:rFonts w:ascii="Times New Roman" w:hAnsi="Times New Roman"/>
                <w:spacing w:val="-4"/>
                <w:sz w:val="28"/>
                <w:szCs w:val="28"/>
              </w:rPr>
              <w:t>«Дай молочка, буренушка», С. Теплюк</w:t>
            </w:r>
          </w:p>
          <w:p w:rsidR="00C270B9" w:rsidRPr="00414320" w:rsidRDefault="00C270B9" w:rsidP="000012E1">
            <w:pPr>
              <w:shd w:val="clear" w:color="auto" w:fill="FFFFFF"/>
              <w:spacing w:after="0"/>
              <w:rPr>
                <w:rFonts w:ascii="Times New Roman" w:hAnsi="Times New Roman"/>
                <w:sz w:val="28"/>
                <w:szCs w:val="28"/>
              </w:rPr>
            </w:pPr>
            <w:r w:rsidRPr="00414320">
              <w:rPr>
                <w:rFonts w:ascii="Times New Roman" w:hAnsi="Times New Roman"/>
                <w:sz w:val="28"/>
                <w:szCs w:val="28"/>
              </w:rPr>
              <w:t>«Котята», Е. Чарушин «Корова».</w:t>
            </w:r>
          </w:p>
          <w:p w:rsidR="00C270B9" w:rsidRPr="00414320" w:rsidRDefault="00C270B9" w:rsidP="000012E1">
            <w:pPr>
              <w:shd w:val="clear" w:color="auto" w:fill="FFFFFF"/>
              <w:spacing w:after="0"/>
              <w:rPr>
                <w:rFonts w:ascii="Times New Roman" w:hAnsi="Times New Roman"/>
                <w:sz w:val="28"/>
                <w:szCs w:val="28"/>
              </w:rPr>
            </w:pPr>
            <w:r w:rsidRPr="00414320">
              <w:rPr>
                <w:rFonts w:ascii="Times New Roman" w:hAnsi="Times New Roman"/>
                <w:spacing w:val="-3"/>
                <w:sz w:val="28"/>
                <w:szCs w:val="28"/>
              </w:rPr>
              <w:t>Дидактические игры: «Чьи детки», «Найди</w:t>
            </w:r>
          </w:p>
          <w:p w:rsidR="00C270B9" w:rsidRPr="00414320" w:rsidRDefault="00C270B9" w:rsidP="000012E1">
            <w:pPr>
              <w:shd w:val="clear" w:color="auto" w:fill="FFFFFF"/>
              <w:spacing w:after="0"/>
              <w:rPr>
                <w:rFonts w:ascii="Times New Roman" w:hAnsi="Times New Roman"/>
                <w:sz w:val="28"/>
                <w:szCs w:val="28"/>
              </w:rPr>
            </w:pPr>
            <w:r w:rsidRPr="00414320">
              <w:rPr>
                <w:rFonts w:ascii="Times New Roman" w:hAnsi="Times New Roman"/>
                <w:sz w:val="28"/>
                <w:szCs w:val="28"/>
              </w:rPr>
              <w:t>маму».</w:t>
            </w:r>
          </w:p>
        </w:tc>
      </w:tr>
      <w:tr w:rsidR="00C270B9" w:rsidRPr="00414320" w:rsidTr="000012E1">
        <w:trPr>
          <w:trHeight w:hRule="exact" w:val="1545"/>
        </w:trPr>
        <w:tc>
          <w:tcPr>
            <w:tcW w:w="2436"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right="614" w:firstLine="5"/>
              <w:rPr>
                <w:rFonts w:ascii="Times New Roman" w:hAnsi="Times New Roman"/>
                <w:sz w:val="28"/>
                <w:szCs w:val="28"/>
              </w:rPr>
            </w:pPr>
            <w:r w:rsidRPr="00414320">
              <w:rPr>
                <w:rFonts w:ascii="Times New Roman" w:hAnsi="Times New Roman"/>
                <w:sz w:val="28"/>
                <w:szCs w:val="28"/>
              </w:rPr>
              <w:t>Неживая природа</w:t>
            </w:r>
          </w:p>
        </w:tc>
        <w:tc>
          <w:tcPr>
            <w:tcW w:w="6495"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rPr>
                <w:rFonts w:ascii="Times New Roman" w:hAnsi="Times New Roman"/>
                <w:sz w:val="28"/>
                <w:szCs w:val="28"/>
              </w:rPr>
            </w:pPr>
            <w:r w:rsidRPr="00414320">
              <w:rPr>
                <w:rFonts w:ascii="Times New Roman" w:hAnsi="Times New Roman"/>
                <w:spacing w:val="-5"/>
                <w:sz w:val="28"/>
                <w:szCs w:val="28"/>
              </w:rPr>
              <w:t>Продолжать наблюдать за снегом,</w:t>
            </w:r>
            <w:r w:rsidRPr="00414320">
              <w:rPr>
                <w:rFonts w:ascii="Times New Roman" w:hAnsi="Times New Roman"/>
                <w:sz w:val="28"/>
                <w:szCs w:val="28"/>
              </w:rPr>
              <w:t>его свойства</w:t>
            </w:r>
          </w:p>
          <w:p w:rsidR="00C270B9" w:rsidRPr="00414320" w:rsidRDefault="00C270B9" w:rsidP="000012E1">
            <w:pPr>
              <w:shd w:val="clear" w:color="auto" w:fill="FFFFFF"/>
              <w:spacing w:after="0"/>
              <w:rPr>
                <w:rFonts w:ascii="Times New Roman" w:hAnsi="Times New Roman"/>
                <w:sz w:val="28"/>
                <w:szCs w:val="28"/>
              </w:rPr>
            </w:pPr>
            <w:r w:rsidRPr="00414320">
              <w:rPr>
                <w:rFonts w:ascii="Times New Roman" w:hAnsi="Times New Roman"/>
                <w:sz w:val="28"/>
                <w:szCs w:val="28"/>
              </w:rPr>
              <w:t>ми.</w:t>
            </w:r>
            <w:r w:rsidRPr="00414320">
              <w:rPr>
                <w:rFonts w:ascii="Times New Roman" w:hAnsi="Times New Roman"/>
                <w:spacing w:val="-5"/>
                <w:sz w:val="28"/>
                <w:szCs w:val="28"/>
              </w:rPr>
              <w:t>В оттепель предложить лепить из снега</w:t>
            </w:r>
          </w:p>
          <w:p w:rsidR="00C270B9" w:rsidRPr="00414320" w:rsidRDefault="00C270B9" w:rsidP="000012E1">
            <w:pPr>
              <w:shd w:val="clear" w:color="auto" w:fill="FFFFFF"/>
              <w:spacing w:after="0"/>
              <w:rPr>
                <w:rFonts w:ascii="Times New Roman" w:hAnsi="Times New Roman"/>
                <w:sz w:val="28"/>
                <w:szCs w:val="28"/>
              </w:rPr>
            </w:pPr>
            <w:r w:rsidRPr="00414320">
              <w:rPr>
                <w:rFonts w:ascii="Times New Roman" w:hAnsi="Times New Roman"/>
                <w:sz w:val="28"/>
                <w:szCs w:val="28"/>
              </w:rPr>
              <w:t>Комочки.</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right="691"/>
              <w:rPr>
                <w:rFonts w:ascii="Times New Roman" w:hAnsi="Times New Roman"/>
                <w:sz w:val="28"/>
                <w:szCs w:val="28"/>
              </w:rPr>
            </w:pPr>
            <w:r w:rsidRPr="00414320">
              <w:rPr>
                <w:rFonts w:ascii="Times New Roman" w:hAnsi="Times New Roman"/>
                <w:sz w:val="28"/>
                <w:szCs w:val="28"/>
              </w:rPr>
              <w:t xml:space="preserve">Рассматривание иллюстраций. </w:t>
            </w:r>
            <w:r w:rsidRPr="00414320">
              <w:rPr>
                <w:rFonts w:ascii="Times New Roman" w:hAnsi="Times New Roman"/>
                <w:spacing w:val="-7"/>
                <w:sz w:val="28"/>
                <w:szCs w:val="28"/>
              </w:rPr>
              <w:t xml:space="preserve">Продуктивная деятельность «Снежные </w:t>
            </w:r>
            <w:r w:rsidRPr="00414320">
              <w:rPr>
                <w:rFonts w:ascii="Times New Roman" w:hAnsi="Times New Roman"/>
                <w:sz w:val="28"/>
                <w:szCs w:val="28"/>
              </w:rPr>
              <w:t>комочки»</w:t>
            </w:r>
          </w:p>
        </w:tc>
      </w:tr>
      <w:tr w:rsidR="00C270B9" w:rsidRPr="00414320" w:rsidTr="000012E1">
        <w:trPr>
          <w:trHeight w:hRule="exact" w:val="839"/>
        </w:trPr>
        <w:tc>
          <w:tcPr>
            <w:tcW w:w="2436"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right="38"/>
              <w:rPr>
                <w:rFonts w:ascii="Times New Roman" w:hAnsi="Times New Roman"/>
                <w:sz w:val="28"/>
                <w:szCs w:val="28"/>
              </w:rPr>
            </w:pPr>
            <w:r w:rsidRPr="00414320">
              <w:rPr>
                <w:rFonts w:ascii="Times New Roman" w:hAnsi="Times New Roman"/>
                <w:spacing w:val="-4"/>
                <w:sz w:val="28"/>
                <w:szCs w:val="28"/>
              </w:rPr>
              <w:t xml:space="preserve">Дидактические </w:t>
            </w:r>
            <w:r w:rsidRPr="00414320">
              <w:rPr>
                <w:rFonts w:ascii="Times New Roman" w:hAnsi="Times New Roman"/>
                <w:sz w:val="28"/>
                <w:szCs w:val="28"/>
              </w:rPr>
              <w:t>задания</w:t>
            </w:r>
          </w:p>
        </w:tc>
        <w:tc>
          <w:tcPr>
            <w:tcW w:w="12306"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right="595" w:firstLine="19"/>
              <w:rPr>
                <w:rFonts w:ascii="Times New Roman" w:hAnsi="Times New Roman"/>
                <w:sz w:val="28"/>
                <w:szCs w:val="28"/>
              </w:rPr>
            </w:pPr>
            <w:r w:rsidRPr="00414320">
              <w:rPr>
                <w:rFonts w:ascii="Times New Roman" w:hAnsi="Times New Roman"/>
                <w:spacing w:val="-4"/>
                <w:sz w:val="28"/>
                <w:szCs w:val="28"/>
              </w:rPr>
              <w:t xml:space="preserve">«Покажи на картинке», «Найди большую и маленькую лошадок», «Найди яблоко </w:t>
            </w:r>
            <w:r w:rsidRPr="00414320">
              <w:rPr>
                <w:rFonts w:ascii="Times New Roman" w:hAnsi="Times New Roman"/>
                <w:sz w:val="28"/>
                <w:szCs w:val="28"/>
              </w:rPr>
              <w:t>такого же цвета», «Покажи такую же морковку».</w:t>
            </w:r>
          </w:p>
        </w:tc>
      </w:tr>
      <w:tr w:rsidR="00C270B9" w:rsidRPr="00414320" w:rsidTr="000012E1">
        <w:trPr>
          <w:trHeight w:hRule="exact" w:val="403"/>
        </w:trPr>
        <w:tc>
          <w:tcPr>
            <w:tcW w:w="14742" w:type="dxa"/>
            <w:gridSpan w:val="4"/>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left="4296"/>
              <w:rPr>
                <w:rFonts w:ascii="Times New Roman" w:hAnsi="Times New Roman"/>
                <w:sz w:val="28"/>
                <w:szCs w:val="28"/>
              </w:rPr>
            </w:pPr>
            <w:r w:rsidRPr="00414320">
              <w:rPr>
                <w:rFonts w:ascii="Times New Roman" w:hAnsi="Times New Roman"/>
                <w:b/>
                <w:bCs/>
                <w:sz w:val="28"/>
                <w:szCs w:val="28"/>
              </w:rPr>
              <w:t>Февраль</w:t>
            </w:r>
          </w:p>
        </w:tc>
      </w:tr>
      <w:tr w:rsidR="00C270B9" w:rsidRPr="00414320" w:rsidTr="000012E1">
        <w:trPr>
          <w:trHeight w:hRule="exact" w:val="1739"/>
        </w:trPr>
        <w:tc>
          <w:tcPr>
            <w:tcW w:w="2436"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right="134" w:firstLine="5"/>
              <w:rPr>
                <w:rFonts w:ascii="Times New Roman" w:hAnsi="Times New Roman"/>
                <w:sz w:val="28"/>
                <w:szCs w:val="28"/>
              </w:rPr>
            </w:pPr>
            <w:r w:rsidRPr="00414320">
              <w:rPr>
                <w:rFonts w:ascii="Times New Roman" w:hAnsi="Times New Roman"/>
                <w:spacing w:val="-9"/>
                <w:sz w:val="28"/>
                <w:szCs w:val="28"/>
              </w:rPr>
              <w:t xml:space="preserve">Растительный </w:t>
            </w:r>
            <w:r w:rsidRPr="00414320">
              <w:rPr>
                <w:rFonts w:ascii="Times New Roman" w:hAnsi="Times New Roman"/>
                <w:sz w:val="28"/>
                <w:szCs w:val="28"/>
              </w:rPr>
              <w:t>мир</w:t>
            </w:r>
          </w:p>
        </w:tc>
        <w:tc>
          <w:tcPr>
            <w:tcW w:w="6495"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right="384" w:firstLine="10"/>
              <w:rPr>
                <w:rFonts w:ascii="Times New Roman" w:hAnsi="Times New Roman"/>
                <w:sz w:val="28"/>
                <w:szCs w:val="28"/>
              </w:rPr>
            </w:pPr>
            <w:r w:rsidRPr="00414320">
              <w:rPr>
                <w:rFonts w:ascii="Times New Roman" w:hAnsi="Times New Roman"/>
                <w:spacing w:val="-4"/>
                <w:sz w:val="28"/>
                <w:szCs w:val="28"/>
              </w:rPr>
              <w:t>Продолжать</w:t>
            </w:r>
            <w:r w:rsidRPr="00414320">
              <w:rPr>
                <w:rStyle w:val="c3"/>
                <w:rFonts w:ascii="Times New Roman" w:hAnsi="Times New Roman"/>
                <w:sz w:val="28"/>
                <w:szCs w:val="28"/>
              </w:rPr>
              <w:t xml:space="preserve"> формировать умение</w:t>
            </w:r>
            <w:r w:rsidRPr="00414320">
              <w:rPr>
                <w:rFonts w:ascii="Times New Roman" w:hAnsi="Times New Roman"/>
                <w:spacing w:val="-4"/>
                <w:sz w:val="28"/>
                <w:szCs w:val="28"/>
              </w:rPr>
              <w:t xml:space="preserve"> видеть красоту </w:t>
            </w:r>
            <w:r w:rsidRPr="00414320">
              <w:rPr>
                <w:rFonts w:ascii="Times New Roman" w:hAnsi="Times New Roman"/>
                <w:spacing w:val="-5"/>
                <w:sz w:val="28"/>
                <w:szCs w:val="28"/>
              </w:rPr>
              <w:t xml:space="preserve">зимних деревьев. Рассмотреть ель и лиственное дерево, предложить </w:t>
            </w:r>
            <w:r w:rsidRPr="00414320">
              <w:rPr>
                <w:rFonts w:ascii="Times New Roman" w:hAnsi="Times New Roman"/>
                <w:sz w:val="28"/>
                <w:szCs w:val="28"/>
              </w:rPr>
              <w:t>найти различие.</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right="1262"/>
              <w:rPr>
                <w:rFonts w:ascii="Times New Roman" w:hAnsi="Times New Roman"/>
                <w:sz w:val="28"/>
                <w:szCs w:val="28"/>
              </w:rPr>
            </w:pPr>
            <w:r w:rsidRPr="00414320">
              <w:rPr>
                <w:rFonts w:ascii="Times New Roman" w:hAnsi="Times New Roman"/>
                <w:sz w:val="28"/>
                <w:szCs w:val="28"/>
              </w:rPr>
              <w:t>Рассматривание иллюстраций. Беседа «Какие разные деревья»</w:t>
            </w:r>
          </w:p>
        </w:tc>
      </w:tr>
      <w:tr w:rsidR="00C270B9" w:rsidRPr="00414320" w:rsidTr="000012E1">
        <w:trPr>
          <w:trHeight w:hRule="exact" w:val="1560"/>
        </w:trPr>
        <w:tc>
          <w:tcPr>
            <w:tcW w:w="2436"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rPr>
                <w:rFonts w:ascii="Times New Roman" w:hAnsi="Times New Roman"/>
                <w:sz w:val="28"/>
                <w:szCs w:val="28"/>
              </w:rPr>
            </w:pPr>
            <w:r w:rsidRPr="00414320">
              <w:rPr>
                <w:rFonts w:ascii="Times New Roman" w:hAnsi="Times New Roman"/>
                <w:spacing w:val="-5"/>
                <w:sz w:val="28"/>
                <w:szCs w:val="28"/>
              </w:rPr>
              <w:lastRenderedPageBreak/>
              <w:t>Животный мир</w:t>
            </w:r>
          </w:p>
        </w:tc>
        <w:tc>
          <w:tcPr>
            <w:tcW w:w="6495"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right="115"/>
              <w:rPr>
                <w:rFonts w:ascii="Times New Roman" w:hAnsi="Times New Roman"/>
                <w:sz w:val="28"/>
                <w:szCs w:val="28"/>
              </w:rPr>
            </w:pPr>
            <w:r w:rsidRPr="00414320">
              <w:rPr>
                <w:rFonts w:ascii="Times New Roman" w:hAnsi="Times New Roman"/>
                <w:sz w:val="28"/>
                <w:szCs w:val="28"/>
              </w:rPr>
              <w:t xml:space="preserve">Закрепить названия птиц, прилетающих на кормушку. </w:t>
            </w:r>
            <w:r w:rsidRPr="00414320">
              <w:rPr>
                <w:rFonts w:ascii="Times New Roman" w:hAnsi="Times New Roman"/>
                <w:spacing w:val="-3"/>
                <w:sz w:val="28"/>
                <w:szCs w:val="28"/>
              </w:rPr>
              <w:t xml:space="preserve">Закрепить знания о диких животных: </w:t>
            </w:r>
            <w:r w:rsidRPr="00414320">
              <w:rPr>
                <w:rFonts w:ascii="Times New Roman" w:hAnsi="Times New Roman"/>
                <w:spacing w:val="-5"/>
                <w:sz w:val="28"/>
                <w:szCs w:val="28"/>
              </w:rPr>
              <w:t xml:space="preserve">заяц, лиса, волк, медведь. Побуждать </w:t>
            </w:r>
            <w:r w:rsidRPr="00414320">
              <w:rPr>
                <w:rFonts w:ascii="Times New Roman" w:hAnsi="Times New Roman"/>
                <w:sz w:val="28"/>
                <w:szCs w:val="28"/>
              </w:rPr>
              <w:t xml:space="preserve">подражать их движениям. </w:t>
            </w:r>
            <w:r w:rsidRPr="00414320">
              <w:rPr>
                <w:rFonts w:ascii="Times New Roman" w:hAnsi="Times New Roman"/>
                <w:spacing w:val="-5"/>
                <w:sz w:val="28"/>
                <w:szCs w:val="28"/>
              </w:rPr>
              <w:t xml:space="preserve">Воспитывать заботливое отношение </w:t>
            </w:r>
            <w:r w:rsidRPr="00414320">
              <w:rPr>
                <w:rFonts w:ascii="Times New Roman" w:hAnsi="Times New Roman"/>
                <w:sz w:val="28"/>
                <w:szCs w:val="28"/>
              </w:rPr>
              <w:t>к животному миру.</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rPr>
                <w:rFonts w:ascii="Times New Roman" w:hAnsi="Times New Roman"/>
                <w:sz w:val="28"/>
                <w:szCs w:val="28"/>
              </w:rPr>
            </w:pPr>
            <w:r w:rsidRPr="00414320">
              <w:rPr>
                <w:rFonts w:ascii="Times New Roman" w:hAnsi="Times New Roman"/>
                <w:sz w:val="28"/>
                <w:szCs w:val="28"/>
              </w:rPr>
              <w:t>Рассматривание иллюстраций.Беседа «Кто живет в лесу».</w:t>
            </w:r>
            <w:r w:rsidRPr="00414320">
              <w:rPr>
                <w:rFonts w:ascii="Times New Roman" w:hAnsi="Times New Roman"/>
                <w:spacing w:val="-3"/>
                <w:sz w:val="28"/>
                <w:szCs w:val="28"/>
              </w:rPr>
              <w:t>Чтение: русские народные сказки «Колобок»,</w:t>
            </w:r>
            <w:r w:rsidRPr="00414320">
              <w:rPr>
                <w:rFonts w:ascii="Times New Roman" w:hAnsi="Times New Roman"/>
                <w:spacing w:val="-4"/>
                <w:sz w:val="28"/>
                <w:szCs w:val="28"/>
              </w:rPr>
              <w:t>«Теремок», «Снегурушка и лиса», Г. Лагздынь</w:t>
            </w:r>
            <w:r w:rsidRPr="00414320">
              <w:rPr>
                <w:rFonts w:ascii="Times New Roman" w:hAnsi="Times New Roman"/>
                <w:sz w:val="28"/>
                <w:szCs w:val="28"/>
              </w:rPr>
              <w:t>«Зайка, зайка, попляши!».</w:t>
            </w:r>
            <w:r w:rsidRPr="00414320">
              <w:rPr>
                <w:rFonts w:ascii="Times New Roman" w:hAnsi="Times New Roman"/>
                <w:spacing w:val="-5"/>
                <w:sz w:val="28"/>
                <w:szCs w:val="28"/>
              </w:rPr>
              <w:t>Продуктив</w:t>
            </w:r>
          </w:p>
          <w:p w:rsidR="00C270B9" w:rsidRPr="00414320" w:rsidRDefault="00C270B9" w:rsidP="000012E1">
            <w:pPr>
              <w:shd w:val="clear" w:color="auto" w:fill="FFFFFF"/>
              <w:spacing w:after="0"/>
              <w:rPr>
                <w:rFonts w:ascii="Times New Roman" w:hAnsi="Times New Roman"/>
                <w:sz w:val="28"/>
                <w:szCs w:val="28"/>
              </w:rPr>
            </w:pPr>
            <w:r w:rsidRPr="00414320">
              <w:rPr>
                <w:rFonts w:ascii="Times New Roman" w:hAnsi="Times New Roman"/>
                <w:spacing w:val="-5"/>
                <w:sz w:val="28"/>
                <w:szCs w:val="28"/>
              </w:rPr>
              <w:t>ная деятельность «Птички</w:t>
            </w:r>
            <w:r w:rsidRPr="00414320">
              <w:rPr>
                <w:rFonts w:ascii="Times New Roman" w:hAnsi="Times New Roman"/>
                <w:sz w:val="28"/>
                <w:szCs w:val="28"/>
              </w:rPr>
              <w:t>на кормушке»</w:t>
            </w:r>
          </w:p>
        </w:tc>
      </w:tr>
      <w:tr w:rsidR="00C270B9" w:rsidRPr="00414320" w:rsidTr="000012E1">
        <w:trPr>
          <w:trHeight w:hRule="exact" w:val="2004"/>
        </w:trPr>
        <w:tc>
          <w:tcPr>
            <w:tcW w:w="2436"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Default="00C270B9" w:rsidP="000012E1">
            <w:pPr>
              <w:shd w:val="clear" w:color="auto" w:fill="FFFFFF"/>
              <w:spacing w:after="0"/>
              <w:ind w:right="605"/>
              <w:rPr>
                <w:rFonts w:ascii="Times New Roman" w:hAnsi="Times New Roman"/>
                <w:sz w:val="28"/>
                <w:szCs w:val="28"/>
              </w:rPr>
            </w:pPr>
          </w:p>
          <w:p w:rsidR="00C270B9" w:rsidRDefault="00C270B9" w:rsidP="000012E1">
            <w:pPr>
              <w:shd w:val="clear" w:color="auto" w:fill="FFFFFF"/>
              <w:spacing w:after="0"/>
              <w:ind w:right="605"/>
              <w:rPr>
                <w:rFonts w:ascii="Times New Roman" w:hAnsi="Times New Roman"/>
                <w:sz w:val="28"/>
                <w:szCs w:val="28"/>
              </w:rPr>
            </w:pPr>
          </w:p>
          <w:p w:rsidR="00C270B9" w:rsidRPr="00414320" w:rsidRDefault="00C270B9" w:rsidP="000012E1">
            <w:pPr>
              <w:shd w:val="clear" w:color="auto" w:fill="FFFFFF"/>
              <w:spacing w:after="0"/>
              <w:ind w:right="605"/>
              <w:rPr>
                <w:rFonts w:ascii="Times New Roman" w:hAnsi="Times New Roman"/>
                <w:sz w:val="28"/>
                <w:szCs w:val="28"/>
              </w:rPr>
            </w:pPr>
            <w:r w:rsidRPr="00414320">
              <w:rPr>
                <w:rFonts w:ascii="Times New Roman" w:hAnsi="Times New Roman"/>
                <w:sz w:val="28"/>
                <w:szCs w:val="28"/>
              </w:rPr>
              <w:t>Неживая природа</w:t>
            </w:r>
          </w:p>
        </w:tc>
        <w:tc>
          <w:tcPr>
            <w:tcW w:w="6495" w:type="dxa"/>
            <w:tcBorders>
              <w:top w:val="single" w:sz="6" w:space="0" w:color="auto"/>
              <w:left w:val="single" w:sz="6" w:space="0" w:color="auto"/>
              <w:bottom w:val="single" w:sz="6" w:space="0" w:color="auto"/>
              <w:right w:val="single" w:sz="6" w:space="0" w:color="auto"/>
            </w:tcBorders>
            <w:shd w:val="clear" w:color="auto" w:fill="FFFFFF"/>
          </w:tcPr>
          <w:p w:rsidR="00C270B9" w:rsidRDefault="00C270B9" w:rsidP="000012E1">
            <w:pPr>
              <w:shd w:val="clear" w:color="auto" w:fill="FFFFFF"/>
              <w:spacing w:after="0"/>
              <w:ind w:right="48"/>
              <w:rPr>
                <w:rFonts w:ascii="Times New Roman" w:hAnsi="Times New Roman"/>
                <w:spacing w:val="-4"/>
                <w:sz w:val="28"/>
                <w:szCs w:val="28"/>
              </w:rPr>
            </w:pPr>
          </w:p>
          <w:p w:rsidR="00C270B9" w:rsidRDefault="00C270B9" w:rsidP="000012E1">
            <w:pPr>
              <w:shd w:val="clear" w:color="auto" w:fill="FFFFFF"/>
              <w:spacing w:after="0"/>
              <w:ind w:right="48"/>
              <w:rPr>
                <w:rFonts w:ascii="Times New Roman" w:hAnsi="Times New Roman"/>
                <w:spacing w:val="-4"/>
                <w:sz w:val="28"/>
                <w:szCs w:val="28"/>
              </w:rPr>
            </w:pPr>
          </w:p>
          <w:p w:rsidR="00C270B9" w:rsidRPr="00414320" w:rsidRDefault="00C270B9" w:rsidP="000012E1">
            <w:pPr>
              <w:shd w:val="clear" w:color="auto" w:fill="FFFFFF"/>
              <w:spacing w:after="0"/>
              <w:ind w:right="48"/>
              <w:rPr>
                <w:rFonts w:ascii="Times New Roman" w:hAnsi="Times New Roman"/>
                <w:sz w:val="28"/>
                <w:szCs w:val="28"/>
              </w:rPr>
            </w:pPr>
            <w:r w:rsidRPr="00414320">
              <w:rPr>
                <w:rFonts w:ascii="Times New Roman" w:hAnsi="Times New Roman"/>
                <w:spacing w:val="-4"/>
                <w:sz w:val="28"/>
                <w:szCs w:val="28"/>
              </w:rPr>
              <w:t xml:space="preserve">Закрепить представление о признаках зимы: холодно, много снега, он лежит на земле, деревьях, домах. Люди </w:t>
            </w:r>
            <w:r w:rsidRPr="00414320">
              <w:rPr>
                <w:rFonts w:ascii="Times New Roman" w:hAnsi="Times New Roman"/>
                <w:sz w:val="28"/>
                <w:szCs w:val="28"/>
              </w:rPr>
              <w:t>надевают теплые вещи.</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rsidR="00C270B9" w:rsidRDefault="00C270B9" w:rsidP="000012E1">
            <w:pPr>
              <w:shd w:val="clear" w:color="auto" w:fill="FFFFFF"/>
              <w:spacing w:after="0"/>
              <w:ind w:right="1046"/>
              <w:rPr>
                <w:rFonts w:ascii="Times New Roman" w:hAnsi="Times New Roman"/>
                <w:sz w:val="28"/>
                <w:szCs w:val="28"/>
              </w:rPr>
            </w:pPr>
          </w:p>
          <w:p w:rsidR="00C270B9" w:rsidRDefault="00C270B9" w:rsidP="000012E1">
            <w:pPr>
              <w:shd w:val="clear" w:color="auto" w:fill="FFFFFF"/>
              <w:spacing w:after="0"/>
              <w:ind w:right="1046"/>
              <w:rPr>
                <w:rFonts w:ascii="Times New Roman" w:hAnsi="Times New Roman"/>
                <w:sz w:val="28"/>
                <w:szCs w:val="28"/>
              </w:rPr>
            </w:pPr>
          </w:p>
          <w:p w:rsidR="00C270B9" w:rsidRPr="00414320" w:rsidRDefault="00C270B9" w:rsidP="000012E1">
            <w:pPr>
              <w:shd w:val="clear" w:color="auto" w:fill="FFFFFF"/>
              <w:spacing w:after="0"/>
              <w:ind w:right="1046"/>
              <w:rPr>
                <w:rFonts w:ascii="Times New Roman" w:hAnsi="Times New Roman"/>
                <w:sz w:val="28"/>
                <w:szCs w:val="28"/>
              </w:rPr>
            </w:pPr>
            <w:r w:rsidRPr="00414320">
              <w:rPr>
                <w:rFonts w:ascii="Times New Roman" w:hAnsi="Times New Roman"/>
                <w:sz w:val="28"/>
                <w:szCs w:val="28"/>
              </w:rPr>
              <w:t>Рассматривание иллюстраций. Беседа «Как мы сейчас одеваемся на прогулку»</w:t>
            </w:r>
          </w:p>
        </w:tc>
      </w:tr>
      <w:tr w:rsidR="00C270B9" w:rsidRPr="00414320" w:rsidTr="000012E1">
        <w:trPr>
          <w:trHeight w:hRule="exact" w:val="586"/>
        </w:trPr>
        <w:tc>
          <w:tcPr>
            <w:tcW w:w="2436"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right="38"/>
              <w:rPr>
                <w:rFonts w:ascii="Times New Roman" w:hAnsi="Times New Roman"/>
                <w:sz w:val="28"/>
                <w:szCs w:val="28"/>
              </w:rPr>
            </w:pPr>
            <w:r w:rsidRPr="00414320">
              <w:rPr>
                <w:rFonts w:ascii="Times New Roman" w:hAnsi="Times New Roman"/>
                <w:spacing w:val="-5"/>
                <w:sz w:val="28"/>
                <w:szCs w:val="28"/>
              </w:rPr>
              <w:t xml:space="preserve">Дидактические </w:t>
            </w:r>
            <w:r w:rsidRPr="00414320">
              <w:rPr>
                <w:rFonts w:ascii="Times New Roman" w:hAnsi="Times New Roman"/>
                <w:sz w:val="28"/>
                <w:szCs w:val="28"/>
              </w:rPr>
              <w:t>задания</w:t>
            </w:r>
          </w:p>
        </w:tc>
        <w:tc>
          <w:tcPr>
            <w:tcW w:w="12306"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rPr>
                <w:rFonts w:ascii="Times New Roman" w:hAnsi="Times New Roman"/>
                <w:sz w:val="28"/>
                <w:szCs w:val="28"/>
              </w:rPr>
            </w:pPr>
            <w:r w:rsidRPr="00414320">
              <w:rPr>
                <w:rFonts w:ascii="Times New Roman" w:hAnsi="Times New Roman"/>
                <w:sz w:val="28"/>
                <w:szCs w:val="28"/>
              </w:rPr>
              <w:t>«Покажи на картинке», «Найди такую же лисичку».</w:t>
            </w:r>
          </w:p>
        </w:tc>
      </w:tr>
      <w:tr w:rsidR="00C270B9" w:rsidRPr="00414320" w:rsidTr="000012E1">
        <w:trPr>
          <w:trHeight w:hRule="exact" w:val="788"/>
        </w:trPr>
        <w:tc>
          <w:tcPr>
            <w:tcW w:w="2436"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ind w:right="451" w:firstLine="14"/>
              <w:rPr>
                <w:rFonts w:ascii="Times New Roman" w:hAnsi="Times New Roman"/>
                <w:sz w:val="28"/>
                <w:szCs w:val="28"/>
              </w:rPr>
            </w:pPr>
            <w:r w:rsidRPr="00414320">
              <w:rPr>
                <w:rFonts w:ascii="Times New Roman" w:hAnsi="Times New Roman"/>
                <w:sz w:val="28"/>
                <w:szCs w:val="28"/>
              </w:rPr>
              <w:t>Дидактические задания</w:t>
            </w:r>
          </w:p>
        </w:tc>
        <w:tc>
          <w:tcPr>
            <w:tcW w:w="12306"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0012E1">
            <w:pPr>
              <w:shd w:val="clear" w:color="auto" w:fill="FFFFFF"/>
              <w:spacing w:after="0"/>
              <w:rPr>
                <w:rFonts w:ascii="Times New Roman" w:hAnsi="Times New Roman"/>
                <w:spacing w:val="-4"/>
                <w:sz w:val="28"/>
                <w:szCs w:val="28"/>
              </w:rPr>
            </w:pPr>
            <w:r w:rsidRPr="00414320">
              <w:rPr>
                <w:rFonts w:ascii="Times New Roman" w:hAnsi="Times New Roman"/>
                <w:spacing w:val="-4"/>
                <w:sz w:val="28"/>
                <w:szCs w:val="28"/>
              </w:rPr>
              <w:t>«Покажи такое же», «Покажи, где у растения стебель (цветок)», «Назови животное».</w:t>
            </w:r>
          </w:p>
        </w:tc>
      </w:tr>
    </w:tbl>
    <w:p w:rsidR="00C270B9" w:rsidRPr="00414320" w:rsidRDefault="00C270B9" w:rsidP="00414320">
      <w:pPr>
        <w:shd w:val="clear" w:color="auto" w:fill="FFFFFF"/>
        <w:spacing w:after="0"/>
        <w:ind w:right="14"/>
        <w:rPr>
          <w:rFonts w:ascii="Times New Roman" w:hAnsi="Times New Roman"/>
          <w:b/>
          <w:spacing w:val="-11"/>
          <w:sz w:val="28"/>
          <w:szCs w:val="28"/>
        </w:rPr>
      </w:pPr>
    </w:p>
    <w:p w:rsidR="00C270B9" w:rsidRPr="00414320" w:rsidRDefault="00C270B9" w:rsidP="00414320">
      <w:pPr>
        <w:shd w:val="clear" w:color="auto" w:fill="FFFFFF"/>
        <w:spacing w:after="0"/>
        <w:ind w:right="14"/>
        <w:jc w:val="center"/>
        <w:rPr>
          <w:rFonts w:ascii="Times New Roman" w:hAnsi="Times New Roman"/>
          <w:b/>
          <w:sz w:val="28"/>
          <w:szCs w:val="28"/>
        </w:rPr>
      </w:pPr>
      <w:r w:rsidRPr="00414320">
        <w:rPr>
          <w:rFonts w:ascii="Times New Roman" w:hAnsi="Times New Roman"/>
          <w:b/>
          <w:spacing w:val="-11"/>
          <w:sz w:val="28"/>
          <w:szCs w:val="28"/>
        </w:rPr>
        <w:t>Март</w:t>
      </w:r>
    </w:p>
    <w:tbl>
      <w:tblPr>
        <w:tblW w:w="14742" w:type="dxa"/>
        <w:tblInd w:w="-180" w:type="dxa"/>
        <w:tblLayout w:type="fixed"/>
        <w:tblCellMar>
          <w:left w:w="40" w:type="dxa"/>
          <w:right w:w="40" w:type="dxa"/>
        </w:tblCellMar>
        <w:tblLook w:val="0000"/>
      </w:tblPr>
      <w:tblGrid>
        <w:gridCol w:w="2410"/>
        <w:gridCol w:w="6521"/>
        <w:gridCol w:w="5811"/>
      </w:tblGrid>
      <w:tr w:rsidR="00C270B9" w:rsidRPr="00414320" w:rsidTr="000012E1">
        <w:trPr>
          <w:trHeight w:hRule="exact" w:val="1420"/>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144"/>
              <w:rPr>
                <w:rFonts w:ascii="Times New Roman" w:hAnsi="Times New Roman"/>
                <w:sz w:val="28"/>
                <w:szCs w:val="28"/>
              </w:rPr>
            </w:pPr>
            <w:r w:rsidRPr="00414320">
              <w:rPr>
                <w:rFonts w:ascii="Times New Roman" w:hAnsi="Times New Roman"/>
                <w:spacing w:val="-9"/>
                <w:sz w:val="28"/>
                <w:szCs w:val="28"/>
              </w:rPr>
              <w:t xml:space="preserve">Растительный </w:t>
            </w:r>
            <w:r w:rsidRPr="00414320">
              <w:rPr>
                <w:rFonts w:ascii="Times New Roman" w:hAnsi="Times New Roman"/>
                <w:sz w:val="28"/>
                <w:szCs w:val="28"/>
              </w:rPr>
              <w:t>мир</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226" w:firstLine="5"/>
              <w:rPr>
                <w:rFonts w:ascii="Times New Roman" w:hAnsi="Times New Roman"/>
                <w:sz w:val="28"/>
                <w:szCs w:val="28"/>
              </w:rPr>
            </w:pPr>
            <w:r w:rsidRPr="00414320">
              <w:rPr>
                <w:rFonts w:ascii="Times New Roman" w:hAnsi="Times New Roman"/>
                <w:spacing w:val="-3"/>
                <w:sz w:val="28"/>
                <w:szCs w:val="28"/>
              </w:rPr>
              <w:t xml:space="preserve">Закреплять знания о различии </w:t>
            </w:r>
            <w:r w:rsidRPr="00414320">
              <w:rPr>
                <w:rFonts w:ascii="Times New Roman" w:hAnsi="Times New Roman"/>
                <w:spacing w:val="-5"/>
                <w:sz w:val="28"/>
                <w:szCs w:val="28"/>
              </w:rPr>
              <w:t xml:space="preserve">лиственных и хвойных деревьев. </w:t>
            </w:r>
            <w:r w:rsidRPr="00414320">
              <w:rPr>
                <w:rFonts w:ascii="Times New Roman" w:hAnsi="Times New Roman"/>
                <w:spacing w:val="-4"/>
                <w:sz w:val="28"/>
                <w:szCs w:val="28"/>
              </w:rPr>
              <w:t xml:space="preserve">Показать первые весенние цветы </w:t>
            </w:r>
            <w:r w:rsidRPr="00414320">
              <w:rPr>
                <w:rFonts w:ascii="Times New Roman" w:hAnsi="Times New Roman"/>
                <w:spacing w:val="-5"/>
                <w:sz w:val="28"/>
                <w:szCs w:val="28"/>
              </w:rPr>
              <w:t xml:space="preserve">(мимоза, тюльпан), вызвать желание </w:t>
            </w:r>
            <w:r w:rsidRPr="00414320">
              <w:rPr>
                <w:rFonts w:ascii="Times New Roman" w:hAnsi="Times New Roman"/>
                <w:sz w:val="28"/>
                <w:szCs w:val="28"/>
              </w:rPr>
              <w:t>любоваться ими.</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739" w:hanging="19"/>
              <w:rPr>
                <w:rFonts w:ascii="Times New Roman" w:hAnsi="Times New Roman"/>
                <w:sz w:val="28"/>
                <w:szCs w:val="28"/>
              </w:rPr>
            </w:pPr>
            <w:r w:rsidRPr="00414320">
              <w:rPr>
                <w:rFonts w:ascii="Times New Roman" w:hAnsi="Times New Roman"/>
                <w:sz w:val="28"/>
                <w:szCs w:val="28"/>
              </w:rPr>
              <w:t xml:space="preserve">Рассматривание цветов. Рассматривание иллюстраций. </w:t>
            </w:r>
            <w:r w:rsidRPr="00414320">
              <w:rPr>
                <w:rFonts w:ascii="Times New Roman" w:hAnsi="Times New Roman"/>
                <w:spacing w:val="-7"/>
                <w:sz w:val="28"/>
                <w:szCs w:val="28"/>
              </w:rPr>
              <w:t>Продуктивная деятельность «Мимоза»</w:t>
            </w:r>
          </w:p>
        </w:tc>
      </w:tr>
      <w:tr w:rsidR="00C270B9" w:rsidRPr="00414320" w:rsidTr="000012E1">
        <w:trPr>
          <w:trHeight w:hRule="exact" w:val="2120"/>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6"/>
                <w:sz w:val="28"/>
                <w:szCs w:val="28"/>
              </w:rPr>
              <w:t>Животный мир</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firstLine="5"/>
              <w:rPr>
                <w:rFonts w:ascii="Times New Roman" w:hAnsi="Times New Roman"/>
                <w:sz w:val="28"/>
                <w:szCs w:val="28"/>
              </w:rPr>
            </w:pPr>
            <w:r w:rsidRPr="00414320">
              <w:rPr>
                <w:rFonts w:ascii="Times New Roman" w:hAnsi="Times New Roman"/>
                <w:spacing w:val="-4"/>
                <w:sz w:val="28"/>
                <w:szCs w:val="28"/>
              </w:rPr>
              <w:t xml:space="preserve">Наблюдать за птицами, способствовать  умению видеть </w:t>
            </w:r>
            <w:r w:rsidRPr="00414320">
              <w:rPr>
                <w:rFonts w:ascii="Times New Roman" w:hAnsi="Times New Roman"/>
                <w:sz w:val="28"/>
                <w:szCs w:val="28"/>
              </w:rPr>
              <w:t xml:space="preserve">их различие и сходство. </w:t>
            </w:r>
            <w:r w:rsidRPr="00414320">
              <w:rPr>
                <w:rFonts w:ascii="Times New Roman" w:hAnsi="Times New Roman"/>
                <w:spacing w:val="-9"/>
                <w:sz w:val="28"/>
                <w:szCs w:val="28"/>
              </w:rPr>
              <w:t>Продолжать знакомить с дикими живот</w:t>
            </w:r>
            <w:r w:rsidRPr="00414320">
              <w:rPr>
                <w:rFonts w:ascii="Times New Roman" w:hAnsi="Times New Roman"/>
                <w:spacing w:val="-9"/>
                <w:sz w:val="28"/>
                <w:szCs w:val="28"/>
              </w:rPr>
              <w:softHyphen/>
            </w:r>
            <w:r w:rsidRPr="00414320">
              <w:rPr>
                <w:rFonts w:ascii="Times New Roman" w:hAnsi="Times New Roman"/>
                <w:spacing w:val="-11"/>
                <w:sz w:val="28"/>
                <w:szCs w:val="28"/>
              </w:rPr>
              <w:t>ными, правильно называть их, нахо</w:t>
            </w:r>
            <w:r w:rsidRPr="00414320">
              <w:rPr>
                <w:rFonts w:ascii="Times New Roman" w:hAnsi="Times New Roman"/>
                <w:spacing w:val="-11"/>
                <w:sz w:val="28"/>
                <w:szCs w:val="28"/>
              </w:rPr>
              <w:softHyphen/>
            </w:r>
            <w:r w:rsidRPr="00414320">
              <w:rPr>
                <w:rFonts w:ascii="Times New Roman" w:hAnsi="Times New Roman"/>
                <w:spacing w:val="-9"/>
                <w:sz w:val="28"/>
                <w:szCs w:val="28"/>
              </w:rPr>
              <w:t>дить на картинке, читать вместе с вос</w:t>
            </w:r>
            <w:r w:rsidRPr="00414320">
              <w:rPr>
                <w:rFonts w:ascii="Times New Roman" w:hAnsi="Times New Roman"/>
                <w:spacing w:val="-9"/>
                <w:sz w:val="28"/>
                <w:szCs w:val="28"/>
              </w:rPr>
              <w:softHyphen/>
              <w:t>питателем знакомые стихи и потешки.</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10" w:hanging="10"/>
              <w:rPr>
                <w:rFonts w:ascii="Times New Roman" w:hAnsi="Times New Roman"/>
                <w:sz w:val="28"/>
                <w:szCs w:val="28"/>
              </w:rPr>
            </w:pPr>
            <w:r w:rsidRPr="00414320">
              <w:rPr>
                <w:rFonts w:ascii="Times New Roman" w:hAnsi="Times New Roman"/>
                <w:sz w:val="28"/>
                <w:szCs w:val="28"/>
              </w:rPr>
              <w:t xml:space="preserve">Рассматривание иллюстраций. Беседа «Каких птиц мы знаем». </w:t>
            </w:r>
            <w:r w:rsidRPr="00414320">
              <w:rPr>
                <w:rFonts w:ascii="Times New Roman" w:hAnsi="Times New Roman"/>
                <w:spacing w:val="-5"/>
                <w:sz w:val="28"/>
                <w:szCs w:val="28"/>
              </w:rPr>
              <w:t xml:space="preserve">Дидактическое упражнение: лото «Дикие </w:t>
            </w:r>
            <w:r w:rsidRPr="00414320">
              <w:rPr>
                <w:rFonts w:ascii="Times New Roman" w:hAnsi="Times New Roman"/>
                <w:sz w:val="28"/>
                <w:szCs w:val="28"/>
              </w:rPr>
              <w:t>животные».</w:t>
            </w:r>
          </w:p>
          <w:p w:rsidR="00C270B9" w:rsidRPr="00414320" w:rsidRDefault="00C270B9" w:rsidP="00414320">
            <w:pPr>
              <w:shd w:val="clear" w:color="auto" w:fill="FFFFFF"/>
              <w:spacing w:after="0"/>
              <w:ind w:right="10" w:hanging="10"/>
              <w:rPr>
                <w:rFonts w:ascii="Times New Roman" w:hAnsi="Times New Roman"/>
                <w:sz w:val="28"/>
                <w:szCs w:val="28"/>
              </w:rPr>
            </w:pPr>
            <w:r w:rsidRPr="00414320">
              <w:rPr>
                <w:rFonts w:ascii="Times New Roman" w:hAnsi="Times New Roman"/>
                <w:spacing w:val="-4"/>
                <w:sz w:val="28"/>
                <w:szCs w:val="28"/>
              </w:rPr>
              <w:t xml:space="preserve">Чтение: потешка «Сидит белка на тележке...», </w:t>
            </w:r>
            <w:r w:rsidRPr="00414320">
              <w:rPr>
                <w:rFonts w:ascii="Times New Roman" w:hAnsi="Times New Roman"/>
                <w:spacing w:val="-5"/>
                <w:sz w:val="28"/>
                <w:szCs w:val="28"/>
              </w:rPr>
              <w:t>В. Даль «Ворона», С. Маршак «Слон», «Тигре</w:t>
            </w:r>
            <w:r w:rsidRPr="00414320">
              <w:rPr>
                <w:rFonts w:ascii="Times New Roman" w:hAnsi="Times New Roman"/>
                <w:spacing w:val="-5"/>
                <w:sz w:val="28"/>
                <w:szCs w:val="28"/>
              </w:rPr>
              <w:softHyphen/>
            </w:r>
            <w:r w:rsidRPr="00414320">
              <w:rPr>
                <w:rFonts w:ascii="Times New Roman" w:hAnsi="Times New Roman"/>
                <w:spacing w:val="-2"/>
                <w:sz w:val="28"/>
                <w:szCs w:val="28"/>
              </w:rPr>
              <w:t>нок», И. Токмакова «Десять птичек - стайка»</w:t>
            </w:r>
          </w:p>
        </w:tc>
      </w:tr>
      <w:tr w:rsidR="00C270B9" w:rsidRPr="00414320" w:rsidTr="000012E1">
        <w:trPr>
          <w:trHeight w:hRule="exact" w:val="1144"/>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614" w:firstLine="72"/>
              <w:rPr>
                <w:rFonts w:ascii="Times New Roman" w:hAnsi="Times New Roman"/>
                <w:sz w:val="28"/>
                <w:szCs w:val="28"/>
              </w:rPr>
            </w:pPr>
            <w:r w:rsidRPr="00414320">
              <w:rPr>
                <w:rFonts w:ascii="Times New Roman" w:hAnsi="Times New Roman"/>
                <w:sz w:val="28"/>
                <w:szCs w:val="28"/>
              </w:rPr>
              <w:lastRenderedPageBreak/>
              <w:t>Неживая природа</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595"/>
              <w:rPr>
                <w:rFonts w:ascii="Times New Roman" w:hAnsi="Times New Roman"/>
                <w:sz w:val="28"/>
                <w:szCs w:val="28"/>
              </w:rPr>
            </w:pPr>
            <w:r w:rsidRPr="00414320">
              <w:rPr>
                <w:rFonts w:ascii="Times New Roman" w:hAnsi="Times New Roman"/>
                <w:spacing w:val="-6"/>
                <w:sz w:val="28"/>
                <w:szCs w:val="28"/>
              </w:rPr>
              <w:t xml:space="preserve">Обратить внимание на весеннее </w:t>
            </w:r>
            <w:r w:rsidRPr="00414320">
              <w:rPr>
                <w:rFonts w:ascii="Times New Roman" w:hAnsi="Times New Roman"/>
                <w:spacing w:val="-3"/>
                <w:sz w:val="28"/>
                <w:szCs w:val="28"/>
              </w:rPr>
              <w:t xml:space="preserve">солнце становится теплее, снег </w:t>
            </w:r>
            <w:r w:rsidRPr="00414320">
              <w:rPr>
                <w:rFonts w:ascii="Times New Roman" w:hAnsi="Times New Roman"/>
                <w:spacing w:val="-6"/>
                <w:sz w:val="28"/>
                <w:szCs w:val="28"/>
              </w:rPr>
              <w:t>начинает таять. Наступает весна.</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1445" w:hanging="14"/>
              <w:rPr>
                <w:rFonts w:ascii="Times New Roman" w:hAnsi="Times New Roman"/>
                <w:sz w:val="28"/>
                <w:szCs w:val="28"/>
              </w:rPr>
            </w:pPr>
            <w:r w:rsidRPr="00414320">
              <w:rPr>
                <w:rFonts w:ascii="Times New Roman" w:hAnsi="Times New Roman"/>
                <w:sz w:val="28"/>
                <w:szCs w:val="28"/>
              </w:rPr>
              <w:t>Рассматривание иллюстраций. Беседа «Пришла весна».</w:t>
            </w:r>
          </w:p>
        </w:tc>
      </w:tr>
      <w:tr w:rsidR="00C270B9" w:rsidRPr="00414320" w:rsidTr="000012E1">
        <w:trPr>
          <w:trHeight w:hRule="exact" w:val="738"/>
        </w:trPr>
        <w:tc>
          <w:tcPr>
            <w:tcW w:w="2410" w:type="dxa"/>
            <w:tcBorders>
              <w:top w:val="single" w:sz="6" w:space="0" w:color="auto"/>
              <w:left w:val="single" w:sz="4"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48" w:firstLine="5"/>
              <w:rPr>
                <w:rFonts w:ascii="Times New Roman" w:hAnsi="Times New Roman"/>
                <w:sz w:val="28"/>
                <w:szCs w:val="28"/>
              </w:rPr>
            </w:pPr>
            <w:r w:rsidRPr="00414320">
              <w:rPr>
                <w:rFonts w:ascii="Times New Roman" w:hAnsi="Times New Roman"/>
                <w:spacing w:val="-11"/>
                <w:sz w:val="28"/>
                <w:szCs w:val="28"/>
              </w:rPr>
              <w:t xml:space="preserve">Дидактические </w:t>
            </w:r>
            <w:r w:rsidRPr="00414320">
              <w:rPr>
                <w:rFonts w:ascii="Times New Roman" w:hAnsi="Times New Roman"/>
                <w:sz w:val="28"/>
                <w:szCs w:val="28"/>
              </w:rPr>
              <w:t>задания</w:t>
            </w:r>
          </w:p>
        </w:tc>
        <w:tc>
          <w:tcPr>
            <w:tcW w:w="12332"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«Покажи такой же цветок», «Найди елочку».</w:t>
            </w:r>
          </w:p>
        </w:tc>
      </w:tr>
      <w:tr w:rsidR="00C270B9" w:rsidRPr="00414320" w:rsidTr="000012E1">
        <w:trPr>
          <w:trHeight w:hRule="exact" w:val="1610"/>
        </w:trPr>
        <w:tc>
          <w:tcPr>
            <w:tcW w:w="14742" w:type="dxa"/>
            <w:gridSpan w:val="3"/>
            <w:tcBorders>
              <w:top w:val="single" w:sz="6" w:space="0" w:color="auto"/>
              <w:left w:val="single" w:sz="6" w:space="0" w:color="auto"/>
              <w:bottom w:val="single" w:sz="6" w:space="0" w:color="auto"/>
              <w:right w:val="single" w:sz="6" w:space="0" w:color="auto"/>
            </w:tcBorders>
            <w:shd w:val="clear" w:color="auto" w:fill="FFFFFF"/>
          </w:tcPr>
          <w:p w:rsidR="00C270B9" w:rsidRDefault="00C270B9" w:rsidP="00414320">
            <w:pPr>
              <w:shd w:val="clear" w:color="auto" w:fill="FFFFFF"/>
              <w:spacing w:after="0"/>
              <w:ind w:left="4368"/>
              <w:rPr>
                <w:rFonts w:ascii="Times New Roman" w:hAnsi="Times New Roman"/>
                <w:b/>
                <w:bCs/>
                <w:sz w:val="28"/>
                <w:szCs w:val="28"/>
              </w:rPr>
            </w:pPr>
          </w:p>
          <w:p w:rsidR="00C270B9" w:rsidRDefault="00C270B9" w:rsidP="00414320">
            <w:pPr>
              <w:shd w:val="clear" w:color="auto" w:fill="FFFFFF"/>
              <w:spacing w:after="0"/>
              <w:ind w:left="4368"/>
              <w:rPr>
                <w:rFonts w:ascii="Times New Roman" w:hAnsi="Times New Roman"/>
                <w:b/>
                <w:bCs/>
                <w:sz w:val="28"/>
                <w:szCs w:val="28"/>
              </w:rPr>
            </w:pPr>
          </w:p>
          <w:p w:rsidR="00C270B9" w:rsidRDefault="00C270B9" w:rsidP="00414320">
            <w:pPr>
              <w:shd w:val="clear" w:color="auto" w:fill="FFFFFF"/>
              <w:spacing w:after="0"/>
              <w:ind w:left="4368"/>
              <w:rPr>
                <w:rFonts w:ascii="Times New Roman" w:hAnsi="Times New Roman"/>
                <w:b/>
                <w:bCs/>
                <w:sz w:val="28"/>
                <w:szCs w:val="28"/>
              </w:rPr>
            </w:pPr>
          </w:p>
          <w:p w:rsidR="00C270B9" w:rsidRPr="00414320" w:rsidRDefault="00C270B9" w:rsidP="00414320">
            <w:pPr>
              <w:shd w:val="clear" w:color="auto" w:fill="FFFFFF"/>
              <w:spacing w:after="0"/>
              <w:ind w:left="4368"/>
              <w:rPr>
                <w:rFonts w:ascii="Times New Roman" w:hAnsi="Times New Roman"/>
                <w:sz w:val="28"/>
                <w:szCs w:val="28"/>
              </w:rPr>
            </w:pPr>
            <w:r w:rsidRPr="00414320">
              <w:rPr>
                <w:rFonts w:ascii="Times New Roman" w:hAnsi="Times New Roman"/>
                <w:b/>
                <w:bCs/>
                <w:sz w:val="28"/>
                <w:szCs w:val="28"/>
              </w:rPr>
              <w:t>Апрель</w:t>
            </w:r>
          </w:p>
        </w:tc>
      </w:tr>
      <w:tr w:rsidR="00C270B9" w:rsidRPr="00414320" w:rsidTr="000012E1">
        <w:trPr>
          <w:trHeight w:hRule="exact" w:val="1379"/>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139"/>
              <w:rPr>
                <w:rFonts w:ascii="Times New Roman" w:hAnsi="Times New Roman"/>
                <w:sz w:val="28"/>
                <w:szCs w:val="28"/>
              </w:rPr>
            </w:pPr>
            <w:r w:rsidRPr="00414320">
              <w:rPr>
                <w:rFonts w:ascii="Times New Roman" w:hAnsi="Times New Roman"/>
                <w:spacing w:val="-9"/>
                <w:sz w:val="28"/>
                <w:szCs w:val="28"/>
              </w:rPr>
              <w:t xml:space="preserve">Растительный </w:t>
            </w:r>
            <w:r w:rsidRPr="00414320">
              <w:rPr>
                <w:rFonts w:ascii="Times New Roman" w:hAnsi="Times New Roman"/>
                <w:sz w:val="28"/>
                <w:szCs w:val="28"/>
              </w:rPr>
              <w:t>мир</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144" w:firstLine="5"/>
              <w:rPr>
                <w:rFonts w:ascii="Times New Roman" w:hAnsi="Times New Roman"/>
                <w:sz w:val="28"/>
                <w:szCs w:val="28"/>
              </w:rPr>
            </w:pPr>
            <w:r w:rsidRPr="00414320">
              <w:rPr>
                <w:rFonts w:ascii="Times New Roman" w:hAnsi="Times New Roman"/>
                <w:spacing w:val="-4"/>
                <w:sz w:val="28"/>
                <w:szCs w:val="28"/>
              </w:rPr>
              <w:t xml:space="preserve">Показать первую траву и цветы </w:t>
            </w:r>
            <w:r w:rsidRPr="00414320">
              <w:rPr>
                <w:rFonts w:ascii="Times New Roman" w:hAnsi="Times New Roman"/>
                <w:spacing w:val="-5"/>
                <w:sz w:val="28"/>
                <w:szCs w:val="28"/>
              </w:rPr>
              <w:t xml:space="preserve">мать-и-мачехи. </w:t>
            </w:r>
          </w:p>
          <w:p w:rsidR="00C270B9" w:rsidRPr="00414320" w:rsidRDefault="00C270B9" w:rsidP="00414320">
            <w:pPr>
              <w:shd w:val="clear" w:color="auto" w:fill="FFFFFF"/>
              <w:spacing w:after="0"/>
              <w:ind w:right="144"/>
              <w:rPr>
                <w:rFonts w:ascii="Times New Roman" w:hAnsi="Times New Roman"/>
                <w:spacing w:val="-5"/>
                <w:sz w:val="28"/>
                <w:szCs w:val="28"/>
              </w:rPr>
            </w:pPr>
            <w:r w:rsidRPr="00414320">
              <w:rPr>
                <w:rFonts w:ascii="Times New Roman" w:hAnsi="Times New Roman"/>
                <w:spacing w:val="-6"/>
                <w:sz w:val="28"/>
                <w:szCs w:val="28"/>
              </w:rPr>
              <w:t xml:space="preserve">Продолжать знакомить с комнатными </w:t>
            </w:r>
            <w:r w:rsidRPr="00414320">
              <w:rPr>
                <w:rFonts w:ascii="Times New Roman" w:hAnsi="Times New Roman"/>
                <w:spacing w:val="-5"/>
                <w:sz w:val="28"/>
                <w:szCs w:val="28"/>
              </w:rPr>
              <w:t xml:space="preserve">растениями, </w:t>
            </w:r>
            <w:r w:rsidRPr="00414320">
              <w:rPr>
                <w:rStyle w:val="c3"/>
                <w:rFonts w:ascii="Times New Roman" w:hAnsi="Times New Roman"/>
                <w:sz w:val="28"/>
                <w:szCs w:val="28"/>
              </w:rPr>
              <w:t>формировать умение</w:t>
            </w:r>
            <w:r w:rsidRPr="00414320">
              <w:rPr>
                <w:rFonts w:ascii="Times New Roman" w:hAnsi="Times New Roman"/>
                <w:spacing w:val="-5"/>
                <w:sz w:val="28"/>
                <w:szCs w:val="28"/>
              </w:rPr>
              <w:t xml:space="preserve"> выделять их части.</w:t>
            </w:r>
          </w:p>
          <w:p w:rsidR="00C270B9" w:rsidRPr="00414320" w:rsidRDefault="00C270B9" w:rsidP="00414320">
            <w:pPr>
              <w:shd w:val="clear" w:color="auto" w:fill="FFFFFF"/>
              <w:spacing w:after="0"/>
              <w:ind w:right="144"/>
              <w:rPr>
                <w:rFonts w:ascii="Times New Roman" w:hAnsi="Times New Roman"/>
                <w:sz w:val="28"/>
                <w:szCs w:val="28"/>
              </w:rPr>
            </w:pPr>
          </w:p>
        </w:tc>
        <w:tc>
          <w:tcPr>
            <w:tcW w:w="5811"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4"/>
                <w:sz w:val="28"/>
                <w:szCs w:val="28"/>
              </w:rPr>
              <w:t>Рассматривание цветов и комнатных</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растений.</w:t>
            </w:r>
            <w:r w:rsidRPr="00414320">
              <w:rPr>
                <w:rFonts w:ascii="Times New Roman" w:hAnsi="Times New Roman"/>
                <w:spacing w:val="-4"/>
                <w:sz w:val="28"/>
                <w:szCs w:val="28"/>
              </w:rPr>
              <w:t>Беседа «На нашем участке выросли</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цветочки».</w:t>
            </w:r>
            <w:r w:rsidRPr="00414320">
              <w:rPr>
                <w:rFonts w:ascii="Times New Roman" w:hAnsi="Times New Roman"/>
                <w:spacing w:val="-10"/>
                <w:sz w:val="28"/>
                <w:szCs w:val="28"/>
              </w:rPr>
              <w:t>Продуктивная деятельность «Травка зеленеет».</w:t>
            </w:r>
          </w:p>
        </w:tc>
      </w:tr>
      <w:tr w:rsidR="00C270B9" w:rsidRPr="00414320" w:rsidTr="000012E1">
        <w:trPr>
          <w:trHeight w:hRule="exact" w:val="2273"/>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6"/>
                <w:sz w:val="28"/>
                <w:szCs w:val="28"/>
              </w:rPr>
              <w:t>Животный мир</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5"/>
                <w:sz w:val="28"/>
                <w:szCs w:val="28"/>
              </w:rPr>
              <w:t>Наблюдать за воробьями: чирикают,</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купаются в лужах.</w:t>
            </w:r>
            <w:r w:rsidRPr="00414320">
              <w:rPr>
                <w:rFonts w:ascii="Times New Roman" w:hAnsi="Times New Roman"/>
                <w:spacing w:val="-4"/>
                <w:sz w:val="28"/>
                <w:szCs w:val="28"/>
              </w:rPr>
              <w:t>Отметить появление жуков,</w:t>
            </w:r>
            <w:r w:rsidRPr="00414320">
              <w:rPr>
                <w:rStyle w:val="c3"/>
                <w:rFonts w:ascii="Times New Roman" w:hAnsi="Times New Roman"/>
                <w:sz w:val="28"/>
                <w:szCs w:val="28"/>
              </w:rPr>
              <w:t xml:space="preserve"> формировать умение</w:t>
            </w:r>
            <w:r w:rsidRPr="00414320">
              <w:rPr>
                <w:rFonts w:ascii="Times New Roman" w:hAnsi="Times New Roman"/>
                <w:spacing w:val="-5"/>
                <w:sz w:val="28"/>
                <w:szCs w:val="28"/>
              </w:rPr>
              <w:t>не бояться их, но и не трогать, не брать</w:t>
            </w:r>
            <w:r w:rsidRPr="00414320">
              <w:rPr>
                <w:rFonts w:ascii="Times New Roman" w:hAnsi="Times New Roman"/>
                <w:spacing w:val="-4"/>
                <w:sz w:val="28"/>
                <w:szCs w:val="28"/>
              </w:rPr>
              <w:t>в руки. Продолжать воспитывать</w:t>
            </w:r>
            <w:r w:rsidRPr="00414320">
              <w:rPr>
                <w:rFonts w:ascii="Times New Roman" w:hAnsi="Times New Roman"/>
                <w:spacing w:val="-3"/>
                <w:sz w:val="28"/>
                <w:szCs w:val="28"/>
              </w:rPr>
              <w:t>бережное отношение ко всему живому.</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Рассматривание иллюстраций.</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6"/>
                <w:sz w:val="28"/>
                <w:szCs w:val="28"/>
              </w:rPr>
              <w:t>Беседа «Мы не боимся жучков и не обижаем</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их».</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2"/>
                <w:sz w:val="28"/>
                <w:szCs w:val="28"/>
              </w:rPr>
              <w:t>Чтение: потешка «Божья коровка...»</w:t>
            </w:r>
          </w:p>
        </w:tc>
      </w:tr>
      <w:tr w:rsidR="00C270B9" w:rsidRPr="00414320" w:rsidTr="000012E1">
        <w:trPr>
          <w:trHeight w:hRule="exact" w:val="1274"/>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610"/>
              <w:rPr>
                <w:rFonts w:ascii="Times New Roman" w:hAnsi="Times New Roman"/>
                <w:sz w:val="28"/>
                <w:szCs w:val="28"/>
              </w:rPr>
            </w:pPr>
            <w:r w:rsidRPr="00414320">
              <w:rPr>
                <w:rFonts w:ascii="Times New Roman" w:hAnsi="Times New Roman"/>
                <w:sz w:val="28"/>
                <w:szCs w:val="28"/>
              </w:rPr>
              <w:t>Неживая природа</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192"/>
              <w:rPr>
                <w:rFonts w:ascii="Times New Roman" w:hAnsi="Times New Roman"/>
                <w:sz w:val="28"/>
                <w:szCs w:val="28"/>
              </w:rPr>
            </w:pPr>
            <w:r w:rsidRPr="00414320">
              <w:rPr>
                <w:rFonts w:ascii="Times New Roman" w:hAnsi="Times New Roman"/>
                <w:spacing w:val="-4"/>
                <w:sz w:val="28"/>
                <w:szCs w:val="28"/>
              </w:rPr>
              <w:t xml:space="preserve">Наблюдать, как тает снег на участке, </w:t>
            </w:r>
            <w:r w:rsidRPr="00414320">
              <w:rPr>
                <w:rFonts w:ascii="Times New Roman" w:hAnsi="Times New Roman"/>
                <w:sz w:val="28"/>
                <w:szCs w:val="28"/>
              </w:rPr>
              <w:t>за ручейками. Отметить, как изменилась одежда детей.</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Рассматривание одежды.Рассматриваниеиллюстраций.</w:t>
            </w:r>
            <w:r w:rsidRPr="00414320">
              <w:rPr>
                <w:rFonts w:ascii="Times New Roman" w:hAnsi="Times New Roman"/>
                <w:spacing w:val="-6"/>
                <w:sz w:val="28"/>
                <w:szCs w:val="28"/>
              </w:rPr>
              <w:t>Дидактическое упражнение «Парные</w:t>
            </w:r>
            <w:r w:rsidRPr="00414320">
              <w:rPr>
                <w:rFonts w:ascii="Times New Roman" w:hAnsi="Times New Roman"/>
                <w:sz w:val="28"/>
                <w:szCs w:val="28"/>
              </w:rPr>
              <w:t>картинки».</w:t>
            </w:r>
            <w:r w:rsidRPr="00414320">
              <w:rPr>
                <w:rFonts w:ascii="Times New Roman" w:hAnsi="Times New Roman"/>
                <w:spacing w:val="-5"/>
                <w:sz w:val="28"/>
                <w:szCs w:val="28"/>
              </w:rPr>
              <w:t>Чтение: Л. Толстой «Пришла весна».</w:t>
            </w:r>
          </w:p>
        </w:tc>
      </w:tr>
      <w:tr w:rsidR="00C270B9" w:rsidRPr="00414320" w:rsidTr="000012E1">
        <w:trPr>
          <w:trHeight w:hRule="exact" w:val="705"/>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34"/>
              <w:rPr>
                <w:rFonts w:ascii="Times New Roman" w:hAnsi="Times New Roman"/>
                <w:sz w:val="28"/>
                <w:szCs w:val="28"/>
              </w:rPr>
            </w:pPr>
            <w:r w:rsidRPr="00414320">
              <w:rPr>
                <w:rFonts w:ascii="Times New Roman" w:hAnsi="Times New Roman"/>
                <w:spacing w:val="-5"/>
                <w:sz w:val="28"/>
                <w:szCs w:val="28"/>
              </w:rPr>
              <w:t xml:space="preserve">Дидактические </w:t>
            </w:r>
            <w:r w:rsidRPr="00414320">
              <w:rPr>
                <w:rFonts w:ascii="Times New Roman" w:hAnsi="Times New Roman"/>
                <w:sz w:val="28"/>
                <w:szCs w:val="28"/>
              </w:rPr>
              <w:t>задания</w:t>
            </w:r>
          </w:p>
        </w:tc>
        <w:tc>
          <w:tcPr>
            <w:tcW w:w="12332"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«Найди и назови», «Покажи такое же».</w:t>
            </w:r>
          </w:p>
        </w:tc>
      </w:tr>
      <w:tr w:rsidR="00C270B9" w:rsidRPr="00414320" w:rsidTr="000012E1">
        <w:trPr>
          <w:trHeight w:hRule="exact" w:val="425"/>
        </w:trPr>
        <w:tc>
          <w:tcPr>
            <w:tcW w:w="14742" w:type="dxa"/>
            <w:gridSpan w:val="3"/>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left="4550"/>
              <w:rPr>
                <w:rFonts w:ascii="Times New Roman" w:hAnsi="Times New Roman"/>
                <w:b/>
                <w:sz w:val="28"/>
                <w:szCs w:val="28"/>
              </w:rPr>
            </w:pPr>
            <w:r w:rsidRPr="00414320">
              <w:rPr>
                <w:rFonts w:ascii="Times New Roman" w:hAnsi="Times New Roman"/>
                <w:b/>
                <w:sz w:val="28"/>
                <w:szCs w:val="28"/>
              </w:rPr>
              <w:t>Май</w:t>
            </w:r>
          </w:p>
        </w:tc>
      </w:tr>
      <w:tr w:rsidR="00C270B9" w:rsidRPr="00414320" w:rsidTr="000012E1">
        <w:trPr>
          <w:trHeight w:hRule="exact" w:val="2119"/>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120"/>
              <w:rPr>
                <w:rFonts w:ascii="Times New Roman" w:hAnsi="Times New Roman"/>
                <w:sz w:val="28"/>
                <w:szCs w:val="28"/>
              </w:rPr>
            </w:pPr>
            <w:r w:rsidRPr="00414320">
              <w:rPr>
                <w:rFonts w:ascii="Times New Roman" w:hAnsi="Times New Roman"/>
                <w:spacing w:val="-8"/>
                <w:sz w:val="28"/>
                <w:szCs w:val="28"/>
              </w:rPr>
              <w:lastRenderedPageBreak/>
              <w:t xml:space="preserve">Растительный </w:t>
            </w:r>
            <w:r w:rsidRPr="00414320">
              <w:rPr>
                <w:rFonts w:ascii="Times New Roman" w:hAnsi="Times New Roman"/>
                <w:sz w:val="28"/>
                <w:szCs w:val="28"/>
              </w:rPr>
              <w:t>мир</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461"/>
              <w:rPr>
                <w:rFonts w:ascii="Times New Roman" w:hAnsi="Times New Roman"/>
                <w:sz w:val="28"/>
                <w:szCs w:val="28"/>
              </w:rPr>
            </w:pPr>
            <w:r w:rsidRPr="00414320">
              <w:rPr>
                <w:rFonts w:ascii="Times New Roman" w:hAnsi="Times New Roman"/>
                <w:spacing w:val="-5"/>
                <w:sz w:val="28"/>
                <w:szCs w:val="28"/>
              </w:rPr>
              <w:t xml:space="preserve">Рассмотреть цветущие растения на клумбе, </w:t>
            </w:r>
            <w:r w:rsidRPr="00414320">
              <w:rPr>
                <w:rStyle w:val="c3"/>
                <w:rFonts w:ascii="Times New Roman" w:hAnsi="Times New Roman"/>
                <w:sz w:val="28"/>
                <w:szCs w:val="28"/>
              </w:rPr>
              <w:t xml:space="preserve">формировать умение </w:t>
            </w:r>
            <w:r w:rsidRPr="00414320">
              <w:rPr>
                <w:rFonts w:ascii="Times New Roman" w:hAnsi="Times New Roman"/>
                <w:spacing w:val="-5"/>
                <w:sz w:val="28"/>
                <w:szCs w:val="28"/>
              </w:rPr>
              <w:t xml:space="preserve">любоваться ими, </w:t>
            </w:r>
            <w:r w:rsidRPr="00414320">
              <w:rPr>
                <w:rFonts w:ascii="Times New Roman" w:hAnsi="Times New Roman"/>
                <w:spacing w:val="-3"/>
                <w:sz w:val="28"/>
                <w:szCs w:val="28"/>
              </w:rPr>
              <w:t xml:space="preserve">но не рвать. Закрепить названия </w:t>
            </w:r>
            <w:r w:rsidRPr="00414320">
              <w:rPr>
                <w:rFonts w:ascii="Times New Roman" w:hAnsi="Times New Roman"/>
                <w:spacing w:val="-4"/>
                <w:sz w:val="28"/>
                <w:szCs w:val="28"/>
              </w:rPr>
              <w:t>частей растения: стебель, цветок.</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Целевое посещение клумбы.Рассматриваниеиллюстраций.</w:t>
            </w:r>
            <w:r w:rsidRPr="00414320">
              <w:rPr>
                <w:rFonts w:ascii="Times New Roman" w:hAnsi="Times New Roman"/>
                <w:spacing w:val="-3"/>
                <w:sz w:val="28"/>
                <w:szCs w:val="28"/>
              </w:rPr>
              <w:t>Рассказ воспитателя «Какие цветы растут</w:t>
            </w:r>
            <w:r w:rsidRPr="00414320">
              <w:rPr>
                <w:rFonts w:ascii="Times New Roman" w:hAnsi="Times New Roman"/>
                <w:sz w:val="28"/>
                <w:szCs w:val="28"/>
              </w:rPr>
              <w:t>на нашем участке».Чтение: В. Серова «Одуванчик».</w:t>
            </w:r>
            <w:r w:rsidRPr="00414320">
              <w:rPr>
                <w:rFonts w:ascii="Times New Roman" w:hAnsi="Times New Roman"/>
                <w:spacing w:val="-9"/>
                <w:sz w:val="28"/>
                <w:szCs w:val="28"/>
              </w:rPr>
              <w:t>Продуктивная деятельность «Красивые цветы».</w:t>
            </w:r>
          </w:p>
        </w:tc>
      </w:tr>
      <w:tr w:rsidR="00C270B9" w:rsidRPr="00414320" w:rsidTr="000012E1">
        <w:trPr>
          <w:trHeight w:hRule="exact" w:val="3138"/>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C270B9" w:rsidRDefault="00C270B9" w:rsidP="00414320">
            <w:pPr>
              <w:shd w:val="clear" w:color="auto" w:fill="FFFFFF"/>
              <w:spacing w:after="0"/>
              <w:rPr>
                <w:rFonts w:ascii="Times New Roman" w:hAnsi="Times New Roman"/>
                <w:spacing w:val="-6"/>
                <w:sz w:val="28"/>
                <w:szCs w:val="28"/>
              </w:rPr>
            </w:pPr>
          </w:p>
          <w:p w:rsidR="00C270B9" w:rsidRDefault="00C270B9" w:rsidP="00414320">
            <w:pPr>
              <w:shd w:val="clear" w:color="auto" w:fill="FFFFFF"/>
              <w:spacing w:after="0"/>
              <w:rPr>
                <w:rFonts w:ascii="Times New Roman" w:hAnsi="Times New Roman"/>
                <w:spacing w:val="-6"/>
                <w:sz w:val="28"/>
                <w:szCs w:val="28"/>
              </w:rPr>
            </w:pP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6"/>
                <w:sz w:val="28"/>
                <w:szCs w:val="28"/>
              </w:rPr>
              <w:t>Животный мир</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C270B9" w:rsidRDefault="00C270B9" w:rsidP="00414320">
            <w:pPr>
              <w:shd w:val="clear" w:color="auto" w:fill="FFFFFF"/>
              <w:spacing w:after="0"/>
              <w:ind w:right="62" w:firstLine="10"/>
              <w:rPr>
                <w:rFonts w:ascii="Times New Roman" w:hAnsi="Times New Roman"/>
                <w:spacing w:val="-3"/>
                <w:sz w:val="28"/>
                <w:szCs w:val="28"/>
              </w:rPr>
            </w:pPr>
          </w:p>
          <w:p w:rsidR="00C270B9" w:rsidRDefault="00C270B9" w:rsidP="00414320">
            <w:pPr>
              <w:shd w:val="clear" w:color="auto" w:fill="FFFFFF"/>
              <w:spacing w:after="0"/>
              <w:ind w:right="62" w:firstLine="10"/>
              <w:rPr>
                <w:rFonts w:ascii="Times New Roman" w:hAnsi="Times New Roman"/>
                <w:spacing w:val="-3"/>
                <w:sz w:val="28"/>
                <w:szCs w:val="28"/>
              </w:rPr>
            </w:pPr>
          </w:p>
          <w:p w:rsidR="00C270B9" w:rsidRPr="00414320" w:rsidRDefault="00C270B9" w:rsidP="00414320">
            <w:pPr>
              <w:shd w:val="clear" w:color="auto" w:fill="FFFFFF"/>
              <w:spacing w:after="0"/>
              <w:ind w:right="62" w:firstLine="10"/>
              <w:rPr>
                <w:rFonts w:ascii="Times New Roman" w:hAnsi="Times New Roman"/>
                <w:sz w:val="28"/>
                <w:szCs w:val="28"/>
              </w:rPr>
            </w:pPr>
            <w:r w:rsidRPr="00414320">
              <w:rPr>
                <w:rFonts w:ascii="Times New Roman" w:hAnsi="Times New Roman"/>
                <w:spacing w:val="-3"/>
                <w:sz w:val="28"/>
                <w:szCs w:val="28"/>
              </w:rPr>
              <w:t xml:space="preserve">Закрепить знания о домашних </w:t>
            </w:r>
            <w:r w:rsidRPr="00414320">
              <w:rPr>
                <w:rFonts w:ascii="Times New Roman" w:hAnsi="Times New Roman"/>
                <w:spacing w:val="-4"/>
                <w:sz w:val="28"/>
                <w:szCs w:val="28"/>
              </w:rPr>
              <w:t xml:space="preserve">животных, птицах и их детенышах, </w:t>
            </w:r>
            <w:r w:rsidRPr="00414320">
              <w:rPr>
                <w:rStyle w:val="c3"/>
                <w:rFonts w:ascii="Times New Roman" w:hAnsi="Times New Roman"/>
                <w:sz w:val="28"/>
                <w:szCs w:val="28"/>
              </w:rPr>
              <w:t>формировать умение</w:t>
            </w:r>
            <w:r w:rsidRPr="00414320">
              <w:rPr>
                <w:rFonts w:ascii="Times New Roman" w:hAnsi="Times New Roman"/>
                <w:spacing w:val="-4"/>
                <w:sz w:val="28"/>
                <w:szCs w:val="28"/>
              </w:rPr>
              <w:t xml:space="preserve"> правильно называть их, сравни</w:t>
            </w:r>
            <w:r w:rsidRPr="00414320">
              <w:rPr>
                <w:rFonts w:ascii="Times New Roman" w:hAnsi="Times New Roman"/>
                <w:spacing w:val="-4"/>
                <w:sz w:val="28"/>
                <w:szCs w:val="28"/>
              </w:rPr>
              <w:softHyphen/>
            </w:r>
            <w:r w:rsidRPr="00414320">
              <w:rPr>
                <w:rFonts w:ascii="Times New Roman" w:hAnsi="Times New Roman"/>
                <w:spacing w:val="-5"/>
                <w:sz w:val="28"/>
                <w:szCs w:val="28"/>
              </w:rPr>
              <w:t xml:space="preserve">вать по величине, подражать голосам. </w:t>
            </w:r>
            <w:r w:rsidRPr="00414320">
              <w:rPr>
                <w:rFonts w:ascii="Times New Roman" w:hAnsi="Times New Roman"/>
                <w:sz w:val="28"/>
                <w:szCs w:val="28"/>
              </w:rPr>
              <w:t>Понаблюдать за бабочками.</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rsidR="00C270B9" w:rsidRDefault="00C270B9" w:rsidP="00414320">
            <w:pPr>
              <w:shd w:val="clear" w:color="auto" w:fill="FFFFFF"/>
              <w:spacing w:after="0"/>
              <w:ind w:right="629" w:firstLine="19"/>
              <w:rPr>
                <w:rFonts w:ascii="Times New Roman" w:hAnsi="Times New Roman"/>
                <w:sz w:val="28"/>
                <w:szCs w:val="28"/>
              </w:rPr>
            </w:pPr>
          </w:p>
          <w:p w:rsidR="00C270B9" w:rsidRDefault="00C270B9" w:rsidP="00414320">
            <w:pPr>
              <w:shd w:val="clear" w:color="auto" w:fill="FFFFFF"/>
              <w:spacing w:after="0"/>
              <w:ind w:right="629" w:firstLine="19"/>
              <w:rPr>
                <w:rFonts w:ascii="Times New Roman" w:hAnsi="Times New Roman"/>
                <w:sz w:val="28"/>
                <w:szCs w:val="28"/>
              </w:rPr>
            </w:pPr>
          </w:p>
          <w:p w:rsidR="00C270B9" w:rsidRPr="00414320" w:rsidRDefault="00C270B9" w:rsidP="00414320">
            <w:pPr>
              <w:shd w:val="clear" w:color="auto" w:fill="FFFFFF"/>
              <w:spacing w:after="0"/>
              <w:ind w:right="629" w:firstLine="19"/>
              <w:rPr>
                <w:rFonts w:ascii="Times New Roman" w:hAnsi="Times New Roman"/>
                <w:sz w:val="28"/>
                <w:szCs w:val="28"/>
              </w:rPr>
            </w:pPr>
            <w:r w:rsidRPr="00414320">
              <w:rPr>
                <w:rFonts w:ascii="Times New Roman" w:hAnsi="Times New Roman"/>
                <w:sz w:val="28"/>
                <w:szCs w:val="28"/>
              </w:rPr>
              <w:t xml:space="preserve">Рассматривание иллюстраций. </w:t>
            </w:r>
            <w:r w:rsidRPr="00414320">
              <w:rPr>
                <w:rFonts w:ascii="Times New Roman" w:hAnsi="Times New Roman"/>
                <w:spacing w:val="-2"/>
                <w:sz w:val="28"/>
                <w:szCs w:val="28"/>
              </w:rPr>
              <w:t xml:space="preserve">Дидактические игры: «Кто как кричит», </w:t>
            </w:r>
            <w:r w:rsidRPr="00414320">
              <w:rPr>
                <w:rFonts w:ascii="Times New Roman" w:hAnsi="Times New Roman"/>
                <w:sz w:val="28"/>
                <w:szCs w:val="28"/>
              </w:rPr>
              <w:t xml:space="preserve">«Мамы и детки», «Чья мама». </w:t>
            </w:r>
            <w:r w:rsidRPr="00414320">
              <w:rPr>
                <w:rFonts w:ascii="Times New Roman" w:hAnsi="Times New Roman"/>
                <w:spacing w:val="-4"/>
                <w:sz w:val="28"/>
                <w:szCs w:val="28"/>
              </w:rPr>
              <w:t xml:space="preserve">Продуктивная деятельность «Бабочки </w:t>
            </w:r>
            <w:r w:rsidRPr="00414320">
              <w:rPr>
                <w:rFonts w:ascii="Times New Roman" w:hAnsi="Times New Roman"/>
                <w:sz w:val="28"/>
                <w:szCs w:val="28"/>
              </w:rPr>
              <w:t>кружатся, на цветы садятся».</w:t>
            </w:r>
          </w:p>
        </w:tc>
      </w:tr>
      <w:tr w:rsidR="00C270B9" w:rsidRPr="00414320" w:rsidTr="000012E1">
        <w:trPr>
          <w:trHeight w:hRule="exact" w:val="1269"/>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left="5" w:right="590"/>
              <w:rPr>
                <w:rFonts w:ascii="Times New Roman" w:hAnsi="Times New Roman"/>
                <w:sz w:val="28"/>
                <w:szCs w:val="28"/>
              </w:rPr>
            </w:pPr>
            <w:r w:rsidRPr="00414320">
              <w:rPr>
                <w:rFonts w:ascii="Times New Roman" w:hAnsi="Times New Roman"/>
                <w:sz w:val="28"/>
                <w:szCs w:val="28"/>
              </w:rPr>
              <w:t>Неживая природа</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firstLine="5"/>
              <w:rPr>
                <w:rFonts w:ascii="Times New Roman" w:hAnsi="Times New Roman"/>
                <w:sz w:val="28"/>
                <w:szCs w:val="28"/>
              </w:rPr>
            </w:pPr>
            <w:r w:rsidRPr="00414320">
              <w:rPr>
                <w:rFonts w:ascii="Times New Roman" w:hAnsi="Times New Roman"/>
                <w:spacing w:val="-5"/>
                <w:sz w:val="28"/>
                <w:szCs w:val="28"/>
              </w:rPr>
              <w:t>Продолжать наблюдать за изменения</w:t>
            </w:r>
            <w:r w:rsidRPr="00414320">
              <w:rPr>
                <w:rFonts w:ascii="Times New Roman" w:hAnsi="Times New Roman"/>
                <w:spacing w:val="-5"/>
                <w:sz w:val="28"/>
                <w:szCs w:val="28"/>
              </w:rPr>
              <w:softHyphen/>
            </w:r>
            <w:r w:rsidRPr="00414320">
              <w:rPr>
                <w:rFonts w:ascii="Times New Roman" w:hAnsi="Times New Roman"/>
                <w:spacing w:val="-4"/>
                <w:sz w:val="28"/>
                <w:szCs w:val="28"/>
              </w:rPr>
              <w:t xml:space="preserve">ми погоды: становится теплее, солнце </w:t>
            </w:r>
            <w:r w:rsidRPr="00414320">
              <w:rPr>
                <w:rFonts w:ascii="Times New Roman" w:hAnsi="Times New Roman"/>
                <w:sz w:val="28"/>
                <w:szCs w:val="28"/>
              </w:rPr>
              <w:t xml:space="preserve">ярко светит. </w:t>
            </w:r>
            <w:r w:rsidRPr="00414320">
              <w:rPr>
                <w:rFonts w:ascii="Times New Roman" w:hAnsi="Times New Roman"/>
                <w:spacing w:val="-6"/>
                <w:sz w:val="28"/>
                <w:szCs w:val="28"/>
              </w:rPr>
              <w:t>Наблюдать из окна за весенним дождем.</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101" w:firstLine="24"/>
              <w:rPr>
                <w:rFonts w:ascii="Times New Roman" w:hAnsi="Times New Roman"/>
                <w:sz w:val="28"/>
                <w:szCs w:val="28"/>
              </w:rPr>
            </w:pPr>
            <w:r w:rsidRPr="00414320">
              <w:rPr>
                <w:rFonts w:ascii="Times New Roman" w:hAnsi="Times New Roman"/>
                <w:sz w:val="28"/>
                <w:szCs w:val="28"/>
              </w:rPr>
              <w:t xml:space="preserve">Рассматривание иллюстраций. Чтение: потешка «Радуга-дуга...». </w:t>
            </w:r>
            <w:r w:rsidRPr="00414320">
              <w:rPr>
                <w:rFonts w:ascii="Times New Roman" w:hAnsi="Times New Roman"/>
                <w:spacing w:val="-7"/>
                <w:sz w:val="28"/>
                <w:szCs w:val="28"/>
              </w:rPr>
              <w:t xml:space="preserve">Продуктивная деятельность «Светит </w:t>
            </w:r>
            <w:r w:rsidRPr="00414320">
              <w:rPr>
                <w:rFonts w:ascii="Times New Roman" w:hAnsi="Times New Roman"/>
                <w:sz w:val="28"/>
                <w:szCs w:val="28"/>
              </w:rPr>
              <w:t>солнышко окошко».</w:t>
            </w:r>
          </w:p>
          <w:p w:rsidR="00C270B9" w:rsidRPr="00414320" w:rsidRDefault="00C270B9" w:rsidP="00414320">
            <w:pPr>
              <w:shd w:val="clear" w:color="auto" w:fill="FFFFFF"/>
              <w:spacing w:after="0"/>
              <w:ind w:right="101" w:firstLine="24"/>
              <w:rPr>
                <w:rFonts w:ascii="Times New Roman" w:hAnsi="Times New Roman"/>
                <w:sz w:val="28"/>
                <w:szCs w:val="28"/>
              </w:rPr>
            </w:pPr>
          </w:p>
          <w:p w:rsidR="00C270B9" w:rsidRPr="00414320" w:rsidRDefault="00C270B9" w:rsidP="00414320">
            <w:pPr>
              <w:shd w:val="clear" w:color="auto" w:fill="FFFFFF"/>
              <w:spacing w:after="0"/>
              <w:ind w:right="101" w:firstLine="24"/>
              <w:rPr>
                <w:rFonts w:ascii="Times New Roman" w:hAnsi="Times New Roman"/>
                <w:sz w:val="28"/>
                <w:szCs w:val="28"/>
              </w:rPr>
            </w:pPr>
          </w:p>
          <w:p w:rsidR="00C270B9" w:rsidRPr="00414320" w:rsidRDefault="00C270B9" w:rsidP="00414320">
            <w:pPr>
              <w:shd w:val="clear" w:color="auto" w:fill="FFFFFF"/>
              <w:spacing w:after="0"/>
              <w:ind w:right="864" w:firstLine="24"/>
              <w:rPr>
                <w:rFonts w:ascii="Times New Roman" w:hAnsi="Times New Roman"/>
                <w:sz w:val="28"/>
                <w:szCs w:val="28"/>
              </w:rPr>
            </w:pPr>
          </w:p>
          <w:p w:rsidR="00C270B9" w:rsidRPr="00414320" w:rsidRDefault="00C270B9" w:rsidP="00414320">
            <w:pPr>
              <w:shd w:val="clear" w:color="auto" w:fill="FFFFFF"/>
              <w:spacing w:after="0"/>
              <w:ind w:right="864" w:firstLine="24"/>
              <w:rPr>
                <w:rFonts w:ascii="Times New Roman" w:hAnsi="Times New Roman"/>
                <w:sz w:val="28"/>
                <w:szCs w:val="28"/>
              </w:rPr>
            </w:pPr>
          </w:p>
          <w:p w:rsidR="00C270B9" w:rsidRPr="00414320" w:rsidRDefault="00C270B9" w:rsidP="00414320">
            <w:pPr>
              <w:shd w:val="clear" w:color="auto" w:fill="FFFFFF"/>
              <w:spacing w:after="0"/>
              <w:ind w:right="864" w:firstLine="24"/>
              <w:rPr>
                <w:rFonts w:ascii="Times New Roman" w:hAnsi="Times New Roman"/>
                <w:sz w:val="28"/>
                <w:szCs w:val="28"/>
              </w:rPr>
            </w:pPr>
          </w:p>
        </w:tc>
      </w:tr>
      <w:tr w:rsidR="00C270B9" w:rsidRPr="00414320" w:rsidTr="000012E1">
        <w:trPr>
          <w:trHeight w:hRule="exact" w:val="280"/>
        </w:trPr>
        <w:tc>
          <w:tcPr>
            <w:tcW w:w="14742" w:type="dxa"/>
            <w:gridSpan w:val="3"/>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p>
        </w:tc>
      </w:tr>
      <w:tr w:rsidR="00C270B9" w:rsidRPr="00414320" w:rsidTr="000012E1">
        <w:trPr>
          <w:trHeight w:hRule="exact" w:val="440"/>
        </w:trPr>
        <w:tc>
          <w:tcPr>
            <w:tcW w:w="14742" w:type="dxa"/>
            <w:gridSpan w:val="3"/>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jc w:val="center"/>
              <w:rPr>
                <w:rFonts w:ascii="Times New Roman" w:hAnsi="Times New Roman"/>
                <w:sz w:val="28"/>
                <w:szCs w:val="28"/>
              </w:rPr>
            </w:pPr>
            <w:r w:rsidRPr="00414320">
              <w:rPr>
                <w:rFonts w:ascii="Times New Roman" w:hAnsi="Times New Roman"/>
                <w:b/>
                <w:bCs/>
                <w:sz w:val="28"/>
                <w:szCs w:val="28"/>
              </w:rPr>
              <w:t>Июнь - август</w:t>
            </w:r>
          </w:p>
        </w:tc>
      </w:tr>
      <w:tr w:rsidR="00C270B9" w:rsidRPr="00414320" w:rsidTr="000012E1">
        <w:trPr>
          <w:trHeight w:hRule="exact" w:val="3252"/>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130"/>
              <w:rPr>
                <w:rFonts w:ascii="Times New Roman" w:hAnsi="Times New Roman"/>
                <w:sz w:val="28"/>
                <w:szCs w:val="28"/>
              </w:rPr>
            </w:pPr>
            <w:r w:rsidRPr="00414320">
              <w:rPr>
                <w:rFonts w:ascii="Times New Roman" w:hAnsi="Times New Roman"/>
                <w:spacing w:val="-9"/>
                <w:sz w:val="28"/>
                <w:szCs w:val="28"/>
              </w:rPr>
              <w:lastRenderedPageBreak/>
              <w:t xml:space="preserve">Растительный </w:t>
            </w:r>
            <w:r w:rsidRPr="00414320">
              <w:rPr>
                <w:rFonts w:ascii="Times New Roman" w:hAnsi="Times New Roman"/>
                <w:sz w:val="28"/>
                <w:szCs w:val="28"/>
              </w:rPr>
              <w:t>мир</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firstLine="10"/>
              <w:rPr>
                <w:rFonts w:ascii="Times New Roman" w:hAnsi="Times New Roman"/>
                <w:sz w:val="28"/>
                <w:szCs w:val="28"/>
              </w:rPr>
            </w:pPr>
            <w:r w:rsidRPr="00414320">
              <w:rPr>
                <w:rFonts w:ascii="Times New Roman" w:hAnsi="Times New Roman"/>
                <w:spacing w:val="-5"/>
                <w:sz w:val="28"/>
                <w:szCs w:val="28"/>
              </w:rPr>
              <w:t xml:space="preserve">Рассмотреть растения цветника, </w:t>
            </w:r>
            <w:r w:rsidRPr="00414320">
              <w:rPr>
                <w:rFonts w:ascii="Times New Roman" w:hAnsi="Times New Roman"/>
                <w:spacing w:val="-4"/>
                <w:sz w:val="28"/>
                <w:szCs w:val="28"/>
              </w:rPr>
              <w:t xml:space="preserve">продолжать </w:t>
            </w:r>
            <w:r w:rsidRPr="00414320">
              <w:rPr>
                <w:rStyle w:val="c3"/>
                <w:rFonts w:ascii="Times New Roman" w:hAnsi="Times New Roman"/>
                <w:sz w:val="28"/>
                <w:szCs w:val="28"/>
              </w:rPr>
              <w:t>формировать умение</w:t>
            </w:r>
            <w:r w:rsidRPr="00414320">
              <w:rPr>
                <w:rFonts w:ascii="Times New Roman" w:hAnsi="Times New Roman"/>
                <w:spacing w:val="-4"/>
                <w:sz w:val="28"/>
                <w:szCs w:val="28"/>
              </w:rPr>
              <w:t xml:space="preserve"> различать части </w:t>
            </w:r>
            <w:r w:rsidRPr="00414320">
              <w:rPr>
                <w:rFonts w:ascii="Times New Roman" w:hAnsi="Times New Roman"/>
                <w:sz w:val="28"/>
                <w:szCs w:val="28"/>
              </w:rPr>
              <w:t xml:space="preserve">растений, называть их цвет. </w:t>
            </w:r>
            <w:r w:rsidRPr="00414320">
              <w:rPr>
                <w:rFonts w:ascii="Times New Roman" w:hAnsi="Times New Roman"/>
                <w:spacing w:val="-5"/>
                <w:sz w:val="28"/>
                <w:szCs w:val="28"/>
              </w:rPr>
              <w:t xml:space="preserve">Рассмотреть лиственное дерево и ель. </w:t>
            </w:r>
            <w:r w:rsidRPr="00414320">
              <w:rPr>
                <w:rFonts w:ascii="Times New Roman" w:hAnsi="Times New Roman"/>
                <w:spacing w:val="-3"/>
                <w:sz w:val="28"/>
                <w:szCs w:val="28"/>
              </w:rPr>
              <w:t xml:space="preserve">Подвести к сравнению их внешнего </w:t>
            </w:r>
            <w:r w:rsidRPr="00414320">
              <w:rPr>
                <w:rFonts w:ascii="Times New Roman" w:hAnsi="Times New Roman"/>
                <w:sz w:val="28"/>
                <w:szCs w:val="28"/>
              </w:rPr>
              <w:t xml:space="preserve">вида весной и зимой. </w:t>
            </w:r>
            <w:r w:rsidRPr="00414320">
              <w:rPr>
                <w:rFonts w:ascii="Times New Roman" w:hAnsi="Times New Roman"/>
                <w:spacing w:val="-5"/>
                <w:sz w:val="28"/>
                <w:szCs w:val="28"/>
              </w:rPr>
              <w:t>Рассмотреть овощи, выросшие на гряд</w:t>
            </w:r>
            <w:r w:rsidRPr="00414320">
              <w:rPr>
                <w:rFonts w:ascii="Times New Roman" w:hAnsi="Times New Roman"/>
                <w:spacing w:val="-5"/>
                <w:sz w:val="28"/>
                <w:szCs w:val="28"/>
              </w:rPr>
              <w:softHyphen/>
            </w:r>
            <w:r w:rsidRPr="00414320">
              <w:rPr>
                <w:rFonts w:ascii="Times New Roman" w:hAnsi="Times New Roman"/>
                <w:sz w:val="28"/>
                <w:szCs w:val="28"/>
              </w:rPr>
              <w:t xml:space="preserve">ках, закрепить их названия. </w:t>
            </w:r>
            <w:r w:rsidRPr="00414320">
              <w:rPr>
                <w:rFonts w:ascii="Times New Roman" w:hAnsi="Times New Roman"/>
                <w:spacing w:val="-4"/>
                <w:sz w:val="28"/>
                <w:szCs w:val="28"/>
              </w:rPr>
              <w:t xml:space="preserve">Закреплять умение различать овощи и фрукты по внешнему виду, отмечать </w:t>
            </w:r>
            <w:r w:rsidRPr="00414320">
              <w:rPr>
                <w:rFonts w:ascii="Times New Roman" w:hAnsi="Times New Roman"/>
                <w:sz w:val="28"/>
                <w:szCs w:val="28"/>
              </w:rPr>
              <w:t>форму, цвет, величину.</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Целевые прогулки.</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4"/>
                <w:sz w:val="28"/>
                <w:szCs w:val="28"/>
              </w:rPr>
              <w:t>Беседы: «Наши цветы», «Что мы знаем</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об овощах и фруктах».</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3"/>
                <w:sz w:val="28"/>
                <w:szCs w:val="28"/>
              </w:rPr>
              <w:t>Дидактические игры: «Парные картинки»,</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«Разрезные картинки».</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4"/>
                <w:sz w:val="28"/>
                <w:szCs w:val="28"/>
              </w:rPr>
              <w:t>Чтение: 3. Александрова «Ромашки»,</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П. Воронько «Березка».</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6"/>
                <w:sz w:val="28"/>
                <w:szCs w:val="28"/>
              </w:rPr>
              <w:t>Продуктивная деятельность: «В саду созрели</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4"/>
                <w:sz w:val="28"/>
                <w:szCs w:val="28"/>
              </w:rPr>
              <w:t>яблоки», «Цветы», «Морковка для зайчика».</w:t>
            </w:r>
          </w:p>
        </w:tc>
      </w:tr>
      <w:tr w:rsidR="00C270B9" w:rsidRPr="00414320" w:rsidTr="000012E1">
        <w:trPr>
          <w:trHeight w:hRule="exact" w:val="4839"/>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C270B9" w:rsidRDefault="00C270B9" w:rsidP="00414320">
            <w:pPr>
              <w:shd w:val="clear" w:color="auto" w:fill="FFFFFF"/>
              <w:spacing w:after="0"/>
              <w:rPr>
                <w:rFonts w:ascii="Times New Roman" w:hAnsi="Times New Roman"/>
                <w:spacing w:val="-6"/>
                <w:sz w:val="28"/>
                <w:szCs w:val="28"/>
              </w:rPr>
            </w:pPr>
          </w:p>
          <w:p w:rsidR="00C270B9" w:rsidRDefault="00C270B9" w:rsidP="00414320">
            <w:pPr>
              <w:shd w:val="clear" w:color="auto" w:fill="FFFFFF"/>
              <w:spacing w:after="0"/>
              <w:rPr>
                <w:rFonts w:ascii="Times New Roman" w:hAnsi="Times New Roman"/>
                <w:spacing w:val="-6"/>
                <w:sz w:val="28"/>
                <w:szCs w:val="28"/>
              </w:rPr>
            </w:pPr>
          </w:p>
          <w:p w:rsidR="00C270B9" w:rsidRDefault="00C270B9" w:rsidP="00414320">
            <w:pPr>
              <w:shd w:val="clear" w:color="auto" w:fill="FFFFFF"/>
              <w:spacing w:after="0"/>
              <w:rPr>
                <w:rFonts w:ascii="Times New Roman" w:hAnsi="Times New Roman"/>
                <w:spacing w:val="-6"/>
                <w:sz w:val="28"/>
                <w:szCs w:val="28"/>
              </w:rPr>
            </w:pPr>
          </w:p>
          <w:p w:rsidR="00C270B9" w:rsidRDefault="00C270B9" w:rsidP="00414320">
            <w:pPr>
              <w:shd w:val="clear" w:color="auto" w:fill="FFFFFF"/>
              <w:spacing w:after="0"/>
              <w:rPr>
                <w:rFonts w:ascii="Times New Roman" w:hAnsi="Times New Roman"/>
                <w:spacing w:val="-6"/>
                <w:sz w:val="28"/>
                <w:szCs w:val="28"/>
              </w:rPr>
            </w:pP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6"/>
                <w:sz w:val="28"/>
                <w:szCs w:val="28"/>
              </w:rPr>
              <w:t>Животный мир</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C270B9" w:rsidRDefault="00C270B9" w:rsidP="00414320">
            <w:pPr>
              <w:shd w:val="clear" w:color="auto" w:fill="FFFFFF"/>
              <w:spacing w:after="0"/>
              <w:rPr>
                <w:rFonts w:ascii="Times New Roman" w:hAnsi="Times New Roman"/>
                <w:spacing w:val="-5"/>
                <w:sz w:val="28"/>
                <w:szCs w:val="28"/>
              </w:rPr>
            </w:pPr>
          </w:p>
          <w:p w:rsidR="00C270B9" w:rsidRDefault="00C270B9" w:rsidP="00414320">
            <w:pPr>
              <w:shd w:val="clear" w:color="auto" w:fill="FFFFFF"/>
              <w:spacing w:after="0"/>
              <w:rPr>
                <w:rFonts w:ascii="Times New Roman" w:hAnsi="Times New Roman"/>
                <w:spacing w:val="-5"/>
                <w:sz w:val="28"/>
                <w:szCs w:val="28"/>
              </w:rPr>
            </w:pPr>
          </w:p>
          <w:p w:rsidR="00C270B9" w:rsidRDefault="00C270B9" w:rsidP="00414320">
            <w:pPr>
              <w:shd w:val="clear" w:color="auto" w:fill="FFFFFF"/>
              <w:spacing w:after="0"/>
              <w:rPr>
                <w:rFonts w:ascii="Times New Roman" w:hAnsi="Times New Roman"/>
                <w:spacing w:val="-5"/>
                <w:sz w:val="28"/>
                <w:szCs w:val="28"/>
              </w:rPr>
            </w:pPr>
          </w:p>
          <w:p w:rsidR="00C270B9" w:rsidRDefault="00C270B9" w:rsidP="00414320">
            <w:pPr>
              <w:shd w:val="clear" w:color="auto" w:fill="FFFFFF"/>
              <w:spacing w:after="0"/>
              <w:rPr>
                <w:rFonts w:ascii="Times New Roman" w:hAnsi="Times New Roman"/>
                <w:spacing w:val="-5"/>
                <w:sz w:val="28"/>
                <w:szCs w:val="28"/>
              </w:rPr>
            </w:pP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5"/>
                <w:sz w:val="28"/>
                <w:szCs w:val="28"/>
              </w:rPr>
              <w:t xml:space="preserve">Наблюдать за насекомыми. </w:t>
            </w:r>
            <w:r w:rsidRPr="00414320">
              <w:rPr>
                <w:rStyle w:val="c3"/>
                <w:rFonts w:ascii="Times New Roman" w:hAnsi="Times New Roman"/>
                <w:sz w:val="28"/>
                <w:szCs w:val="28"/>
              </w:rPr>
              <w:t>Формировать умение</w:t>
            </w:r>
            <w:r w:rsidRPr="00414320">
              <w:rPr>
                <w:rFonts w:ascii="Times New Roman" w:hAnsi="Times New Roman"/>
                <w:spacing w:val="-3"/>
                <w:sz w:val="28"/>
                <w:szCs w:val="28"/>
              </w:rPr>
              <w:t>называть их: бабочка, жук, божья</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3"/>
                <w:sz w:val="28"/>
                <w:szCs w:val="28"/>
              </w:rPr>
              <w:t>коровка, спокойно вести себя вблизи</w:t>
            </w:r>
            <w:r w:rsidRPr="00414320">
              <w:rPr>
                <w:rFonts w:ascii="Times New Roman" w:hAnsi="Times New Roman"/>
                <w:sz w:val="28"/>
                <w:szCs w:val="28"/>
              </w:rPr>
              <w:t>них.</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6"/>
                <w:sz w:val="28"/>
                <w:szCs w:val="28"/>
              </w:rPr>
              <w:t>Обобщить представления о домашних</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4"/>
                <w:sz w:val="28"/>
                <w:szCs w:val="28"/>
              </w:rPr>
              <w:t>и диких животных, насекомых, птицах.</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rsidR="00C270B9" w:rsidRDefault="00C270B9" w:rsidP="00414320">
            <w:pPr>
              <w:shd w:val="clear" w:color="auto" w:fill="FFFFFF"/>
              <w:spacing w:after="0"/>
              <w:rPr>
                <w:rFonts w:ascii="Times New Roman" w:hAnsi="Times New Roman"/>
                <w:sz w:val="28"/>
                <w:szCs w:val="28"/>
              </w:rPr>
            </w:pPr>
          </w:p>
          <w:p w:rsidR="00C270B9" w:rsidRDefault="00C270B9" w:rsidP="00414320">
            <w:pPr>
              <w:shd w:val="clear" w:color="auto" w:fill="FFFFFF"/>
              <w:spacing w:after="0"/>
              <w:rPr>
                <w:rFonts w:ascii="Times New Roman" w:hAnsi="Times New Roman"/>
                <w:sz w:val="28"/>
                <w:szCs w:val="28"/>
              </w:rPr>
            </w:pPr>
          </w:p>
          <w:p w:rsidR="00C270B9" w:rsidRDefault="00C270B9" w:rsidP="00414320">
            <w:pPr>
              <w:shd w:val="clear" w:color="auto" w:fill="FFFFFF"/>
              <w:spacing w:after="0"/>
              <w:rPr>
                <w:rFonts w:ascii="Times New Roman" w:hAnsi="Times New Roman"/>
                <w:sz w:val="28"/>
                <w:szCs w:val="28"/>
              </w:rPr>
            </w:pP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Рассматривание иллюстраций.</w:t>
            </w:r>
            <w:r w:rsidRPr="00414320">
              <w:rPr>
                <w:rFonts w:ascii="Times New Roman" w:hAnsi="Times New Roman"/>
                <w:spacing w:val="-4"/>
                <w:sz w:val="28"/>
                <w:szCs w:val="28"/>
              </w:rPr>
              <w:t>Чтение: потешка «Тень, тень, потетень...»,белорусская народная сказка «Пых»,</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4"/>
                <w:sz w:val="28"/>
                <w:szCs w:val="28"/>
              </w:rPr>
              <w:t>Т. Александрова «Медвежонок Бурик»,</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4"/>
                <w:sz w:val="28"/>
                <w:szCs w:val="28"/>
              </w:rPr>
              <w:t>В. Бианки «Купание медвежат», К. Ушинский</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«Петушок с семьей», К. Чуковский«Цыпленок».</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3"/>
                <w:sz w:val="28"/>
                <w:szCs w:val="28"/>
              </w:rPr>
              <w:t>Дидактические игры: «Парные картинки»,</w:t>
            </w:r>
            <w:r w:rsidRPr="00414320">
              <w:rPr>
                <w:rFonts w:ascii="Times New Roman" w:hAnsi="Times New Roman"/>
                <w:sz w:val="28"/>
                <w:szCs w:val="28"/>
              </w:rPr>
              <w:t>лото.</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5"/>
                <w:sz w:val="28"/>
                <w:szCs w:val="28"/>
              </w:rPr>
              <w:t>Продуктивная деятельность: «Жуки в траве»,</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«Цыпленок»</w:t>
            </w:r>
          </w:p>
        </w:tc>
      </w:tr>
      <w:tr w:rsidR="00C270B9" w:rsidRPr="00414320" w:rsidTr="000012E1">
        <w:trPr>
          <w:trHeight w:hRule="exact" w:val="2014"/>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619"/>
              <w:rPr>
                <w:rFonts w:ascii="Times New Roman" w:hAnsi="Times New Roman"/>
                <w:sz w:val="28"/>
                <w:szCs w:val="28"/>
              </w:rPr>
            </w:pPr>
            <w:r w:rsidRPr="00414320">
              <w:rPr>
                <w:rFonts w:ascii="Times New Roman" w:hAnsi="Times New Roman"/>
                <w:sz w:val="28"/>
                <w:szCs w:val="28"/>
              </w:rPr>
              <w:lastRenderedPageBreak/>
              <w:t>Неживая природа</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115" w:firstLine="5"/>
              <w:rPr>
                <w:rFonts w:ascii="Times New Roman" w:hAnsi="Times New Roman"/>
                <w:sz w:val="28"/>
                <w:szCs w:val="28"/>
              </w:rPr>
            </w:pPr>
            <w:r w:rsidRPr="00414320">
              <w:rPr>
                <w:rFonts w:ascii="Times New Roman" w:hAnsi="Times New Roman"/>
                <w:spacing w:val="-5"/>
                <w:sz w:val="28"/>
                <w:szCs w:val="28"/>
              </w:rPr>
              <w:t xml:space="preserve">Отмечать состояние погоды: тепло, солнечно, идет дождь, дует ветер. Наблюдать за дождем, рассмотреть </w:t>
            </w:r>
            <w:r w:rsidRPr="00414320">
              <w:rPr>
                <w:rFonts w:ascii="Times New Roman" w:hAnsi="Times New Roman"/>
                <w:spacing w:val="-4"/>
                <w:sz w:val="28"/>
                <w:szCs w:val="28"/>
              </w:rPr>
              <w:t xml:space="preserve">участок после дождя, отметить, что </w:t>
            </w:r>
            <w:r w:rsidRPr="00414320">
              <w:rPr>
                <w:rFonts w:ascii="Times New Roman" w:hAnsi="Times New Roman"/>
                <w:sz w:val="28"/>
                <w:szCs w:val="28"/>
              </w:rPr>
              <w:t xml:space="preserve">земля мокрая, кругом лужи. </w:t>
            </w:r>
            <w:r w:rsidRPr="00414320">
              <w:rPr>
                <w:rFonts w:ascii="Times New Roman" w:hAnsi="Times New Roman"/>
                <w:spacing w:val="-6"/>
                <w:sz w:val="28"/>
                <w:szCs w:val="28"/>
              </w:rPr>
              <w:t xml:space="preserve">В ветреную погоду послушать шелест </w:t>
            </w:r>
            <w:r w:rsidRPr="00414320">
              <w:rPr>
                <w:rFonts w:ascii="Times New Roman" w:hAnsi="Times New Roman"/>
                <w:spacing w:val="-4"/>
                <w:sz w:val="28"/>
                <w:szCs w:val="28"/>
              </w:rPr>
              <w:t xml:space="preserve">листьев, наблюдать, как качаются </w:t>
            </w:r>
            <w:r w:rsidRPr="00414320">
              <w:rPr>
                <w:rFonts w:ascii="Times New Roman" w:hAnsi="Times New Roman"/>
                <w:sz w:val="28"/>
                <w:szCs w:val="28"/>
              </w:rPr>
              <w:t>ветки деревьев.</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Рассматривание иллюстраций.</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Игры с вертушками.</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pacing w:val="-5"/>
                <w:sz w:val="28"/>
                <w:szCs w:val="28"/>
              </w:rPr>
              <w:t>Продуктивная деятельность «Дождик, дождик,</w:t>
            </w:r>
          </w:p>
          <w:p w:rsidR="00C270B9" w:rsidRPr="00414320" w:rsidRDefault="00C270B9" w:rsidP="00414320">
            <w:pPr>
              <w:shd w:val="clear" w:color="auto" w:fill="FFFFFF"/>
              <w:spacing w:after="0"/>
              <w:rPr>
                <w:rFonts w:ascii="Times New Roman" w:hAnsi="Times New Roman"/>
                <w:sz w:val="28"/>
                <w:szCs w:val="28"/>
              </w:rPr>
            </w:pPr>
            <w:r w:rsidRPr="00414320">
              <w:rPr>
                <w:rFonts w:ascii="Times New Roman" w:hAnsi="Times New Roman"/>
                <w:sz w:val="28"/>
                <w:szCs w:val="28"/>
              </w:rPr>
              <w:t>полно лить...»</w:t>
            </w:r>
          </w:p>
        </w:tc>
      </w:tr>
      <w:tr w:rsidR="00C270B9" w:rsidRPr="00414320" w:rsidTr="000012E1">
        <w:trPr>
          <w:trHeight w:hRule="exact" w:val="836"/>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43"/>
              <w:rPr>
                <w:rFonts w:ascii="Times New Roman" w:hAnsi="Times New Roman"/>
                <w:sz w:val="28"/>
                <w:szCs w:val="28"/>
              </w:rPr>
            </w:pPr>
            <w:r w:rsidRPr="00414320">
              <w:rPr>
                <w:rFonts w:ascii="Times New Roman" w:hAnsi="Times New Roman"/>
                <w:spacing w:val="-4"/>
                <w:sz w:val="28"/>
                <w:szCs w:val="28"/>
              </w:rPr>
              <w:t xml:space="preserve">Дидактические </w:t>
            </w:r>
            <w:r w:rsidRPr="00414320">
              <w:rPr>
                <w:rFonts w:ascii="Times New Roman" w:hAnsi="Times New Roman"/>
                <w:sz w:val="28"/>
                <w:szCs w:val="28"/>
              </w:rPr>
              <w:t>задания</w:t>
            </w:r>
          </w:p>
        </w:tc>
        <w:tc>
          <w:tcPr>
            <w:tcW w:w="12332" w:type="dxa"/>
            <w:gridSpan w:val="2"/>
            <w:tcBorders>
              <w:top w:val="single" w:sz="6" w:space="0" w:color="auto"/>
              <w:left w:val="single" w:sz="6" w:space="0" w:color="auto"/>
              <w:bottom w:val="single" w:sz="6" w:space="0" w:color="auto"/>
              <w:right w:val="single" w:sz="6" w:space="0" w:color="auto"/>
            </w:tcBorders>
            <w:shd w:val="clear" w:color="auto" w:fill="FFFFFF"/>
          </w:tcPr>
          <w:p w:rsidR="00C270B9" w:rsidRPr="00414320" w:rsidRDefault="00C270B9" w:rsidP="00414320">
            <w:pPr>
              <w:shd w:val="clear" w:color="auto" w:fill="FFFFFF"/>
              <w:spacing w:after="0"/>
              <w:ind w:right="312" w:firstLine="14"/>
              <w:rPr>
                <w:rFonts w:ascii="Times New Roman" w:hAnsi="Times New Roman"/>
                <w:sz w:val="28"/>
                <w:szCs w:val="28"/>
              </w:rPr>
            </w:pPr>
            <w:r w:rsidRPr="00414320">
              <w:rPr>
                <w:rFonts w:ascii="Times New Roman" w:hAnsi="Times New Roman"/>
                <w:spacing w:val="-4"/>
                <w:sz w:val="28"/>
                <w:szCs w:val="28"/>
              </w:rPr>
              <w:t xml:space="preserve">«Найди такой же цветок», «Покажи маленький (большой) листик», «Посмотри, куда </w:t>
            </w:r>
            <w:r w:rsidRPr="00414320">
              <w:rPr>
                <w:rFonts w:ascii="Times New Roman" w:hAnsi="Times New Roman"/>
                <w:spacing w:val="-3"/>
                <w:sz w:val="28"/>
                <w:szCs w:val="28"/>
              </w:rPr>
              <w:t>дует ветерок», «Покажи, как кричит петушок (летает бабочка, ходит лисичка)».</w:t>
            </w:r>
          </w:p>
        </w:tc>
      </w:tr>
    </w:tbl>
    <w:p w:rsidR="00C270B9" w:rsidRDefault="00C270B9" w:rsidP="00414320">
      <w:pPr>
        <w:spacing w:line="240" w:lineRule="auto"/>
        <w:rPr>
          <w:rFonts w:ascii="Times New Roman" w:hAnsi="Times New Roman"/>
          <w:b/>
          <w:color w:val="000000"/>
          <w:sz w:val="28"/>
          <w:szCs w:val="28"/>
          <w:lang w:eastAsia="ru-RU"/>
        </w:rPr>
      </w:pPr>
    </w:p>
    <w:p w:rsidR="00C270B9" w:rsidRDefault="00C270B9" w:rsidP="00414320">
      <w:pPr>
        <w:spacing w:line="240" w:lineRule="auto"/>
        <w:rPr>
          <w:rFonts w:ascii="Times New Roman" w:hAnsi="Times New Roman"/>
          <w:b/>
          <w:color w:val="000000"/>
          <w:sz w:val="28"/>
          <w:szCs w:val="28"/>
          <w:lang w:eastAsia="ru-RU"/>
        </w:rPr>
        <w:sectPr w:rsidR="00C270B9" w:rsidSect="000012E1">
          <w:pgSz w:w="16838" w:h="11906" w:orient="landscape"/>
          <w:pgMar w:top="1015" w:right="1701" w:bottom="1134" w:left="851" w:header="709" w:footer="709" w:gutter="0"/>
          <w:cols w:space="708"/>
          <w:docGrid w:linePitch="360"/>
        </w:sectPr>
      </w:pPr>
    </w:p>
    <w:p w:rsidR="00C270B9" w:rsidRDefault="00C270B9" w:rsidP="00414320">
      <w:pPr>
        <w:spacing w:line="240" w:lineRule="auto"/>
        <w:rPr>
          <w:rFonts w:ascii="Times New Roman" w:hAnsi="Times New Roman"/>
          <w:b/>
          <w:color w:val="000000"/>
          <w:sz w:val="28"/>
          <w:szCs w:val="28"/>
          <w:lang w:eastAsia="ru-RU"/>
        </w:rPr>
      </w:pPr>
    </w:p>
    <w:p w:rsidR="00C270B9" w:rsidRPr="000A7177" w:rsidRDefault="00C270B9" w:rsidP="00414320">
      <w:pPr>
        <w:spacing w:line="240" w:lineRule="auto"/>
        <w:rPr>
          <w:rFonts w:ascii="Cambria" w:hAnsi="Cambria"/>
          <w:b/>
          <w:color w:val="000000"/>
          <w:sz w:val="28"/>
          <w:szCs w:val="28"/>
        </w:rPr>
      </w:pPr>
      <w:r>
        <w:rPr>
          <w:rFonts w:ascii="Cambria" w:hAnsi="Cambria"/>
          <w:b/>
          <w:color w:val="000000"/>
          <w:sz w:val="28"/>
          <w:szCs w:val="28"/>
        </w:rPr>
        <w:t>ПРИЛОЖЕНИЕ №2</w:t>
      </w:r>
    </w:p>
    <w:p w:rsidR="00C270B9" w:rsidRDefault="00C270B9" w:rsidP="000A51C6">
      <w:pPr>
        <w:shd w:val="clear" w:color="auto" w:fill="FFFFFF"/>
        <w:tabs>
          <w:tab w:val="left" w:pos="0"/>
        </w:tabs>
        <w:autoSpaceDE w:val="0"/>
        <w:spacing w:after="0" w:line="240" w:lineRule="auto"/>
        <w:ind w:right="-143" w:hanging="1134"/>
        <w:jc w:val="center"/>
        <w:rPr>
          <w:rFonts w:ascii="Times New Roman" w:hAnsi="Times New Roman"/>
          <w:b/>
          <w:bCs/>
          <w:sz w:val="28"/>
          <w:szCs w:val="28"/>
        </w:rPr>
      </w:pPr>
      <w:r w:rsidRPr="000A51C6">
        <w:rPr>
          <w:rFonts w:ascii="Times New Roman" w:hAnsi="Times New Roman"/>
          <w:b/>
          <w:bCs/>
          <w:sz w:val="28"/>
          <w:szCs w:val="28"/>
        </w:rPr>
        <w:t xml:space="preserve">            Перспективно - тематическое планирование содержания организованной деятельности детей по   освоению образовательных областей в группе</w:t>
      </w:r>
      <w:r>
        <w:rPr>
          <w:rFonts w:ascii="Times New Roman" w:hAnsi="Times New Roman"/>
          <w:b/>
          <w:bCs/>
          <w:sz w:val="28"/>
          <w:szCs w:val="28"/>
        </w:rPr>
        <w:t xml:space="preserve">  раннего возраста </w:t>
      </w:r>
    </w:p>
    <w:tbl>
      <w:tblPr>
        <w:tblpPr w:leftFromText="180" w:rightFromText="180" w:vertAnchor="text" w:horzAnchor="page" w:tblpX="659" w:tblpY="116"/>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29"/>
        <w:gridCol w:w="239"/>
        <w:gridCol w:w="283"/>
        <w:gridCol w:w="20"/>
        <w:gridCol w:w="7494"/>
        <w:gridCol w:w="269"/>
        <w:gridCol w:w="3133"/>
        <w:gridCol w:w="1843"/>
      </w:tblGrid>
      <w:tr w:rsidR="00C270B9" w:rsidRPr="000A7177" w:rsidTr="000012E1">
        <w:tc>
          <w:tcPr>
            <w:tcW w:w="15310" w:type="dxa"/>
            <w:gridSpan w:val="8"/>
          </w:tcPr>
          <w:p w:rsidR="00C270B9" w:rsidRPr="00010BDD" w:rsidRDefault="00C270B9" w:rsidP="000012E1">
            <w:pPr>
              <w:tabs>
                <w:tab w:val="left" w:pos="8608"/>
              </w:tabs>
              <w:spacing w:after="0" w:line="240" w:lineRule="auto"/>
              <w:jc w:val="center"/>
              <w:rPr>
                <w:rFonts w:ascii="Cambria" w:hAnsi="Cambria"/>
                <w:b/>
                <w:i/>
                <w:color w:val="000000"/>
                <w:sz w:val="28"/>
                <w:szCs w:val="28"/>
              </w:rPr>
            </w:pPr>
            <w:r w:rsidRPr="00010BDD">
              <w:rPr>
                <w:rFonts w:ascii="Cambria" w:hAnsi="Cambria"/>
                <w:b/>
                <w:i/>
                <w:color w:val="000000"/>
                <w:sz w:val="28"/>
                <w:szCs w:val="28"/>
              </w:rPr>
              <w:t>СЕНТЯБРЬ</w:t>
            </w:r>
          </w:p>
        </w:tc>
      </w:tr>
      <w:tr w:rsidR="00C270B9" w:rsidRPr="000A7177" w:rsidTr="000012E1">
        <w:tc>
          <w:tcPr>
            <w:tcW w:w="15310" w:type="dxa"/>
            <w:gridSpan w:val="8"/>
          </w:tcPr>
          <w:p w:rsidR="00C270B9" w:rsidRPr="00010BDD" w:rsidRDefault="00C270B9" w:rsidP="000012E1">
            <w:pPr>
              <w:tabs>
                <w:tab w:val="left" w:pos="2694"/>
              </w:tabs>
              <w:spacing w:after="0" w:line="240" w:lineRule="auto"/>
              <w:rPr>
                <w:rFonts w:ascii="Cambria" w:hAnsi="Cambria"/>
                <w:b/>
                <w:color w:val="000000"/>
                <w:sz w:val="28"/>
                <w:szCs w:val="28"/>
                <w:u w:val="single"/>
              </w:rPr>
            </w:pPr>
            <w:r w:rsidRPr="00010BDD">
              <w:rPr>
                <w:rFonts w:ascii="Cambria" w:hAnsi="Cambria"/>
                <w:b/>
                <w:color w:val="000000"/>
                <w:sz w:val="28"/>
                <w:szCs w:val="28"/>
                <w:u w:val="single"/>
              </w:rPr>
              <w:t>ПЕРВАЯ НЕДЕЛЯ</w:t>
            </w:r>
          </w:p>
          <w:p w:rsidR="00C270B9" w:rsidRPr="00010BDD" w:rsidRDefault="00C270B9" w:rsidP="000012E1">
            <w:pPr>
              <w:spacing w:line="240" w:lineRule="auto"/>
              <w:rPr>
                <w:rFonts w:ascii="Cambria" w:hAnsi="Cambria"/>
                <w:color w:val="000000"/>
                <w:sz w:val="28"/>
                <w:szCs w:val="28"/>
              </w:rPr>
            </w:pPr>
            <w:r w:rsidRPr="00010BDD">
              <w:rPr>
                <w:rFonts w:ascii="Cambria" w:hAnsi="Cambria"/>
                <w:b/>
                <w:i/>
                <w:color w:val="000000"/>
                <w:sz w:val="28"/>
                <w:szCs w:val="28"/>
                <w:u w:val="single"/>
              </w:rPr>
              <w:t>ТЕМА ПЕРИОДА</w:t>
            </w:r>
            <w:r w:rsidRPr="00010BDD">
              <w:rPr>
                <w:rFonts w:ascii="Cambria" w:hAnsi="Cambria"/>
                <w:color w:val="000000"/>
                <w:sz w:val="28"/>
                <w:szCs w:val="28"/>
              </w:rPr>
              <w:t xml:space="preserve">: </w:t>
            </w:r>
            <w:r w:rsidRPr="00010BDD">
              <w:rPr>
                <w:rFonts w:ascii="Cambria" w:hAnsi="Cambria"/>
                <w:color w:val="000000"/>
                <w:sz w:val="28"/>
                <w:szCs w:val="28"/>
                <w:u w:val="single"/>
              </w:rPr>
              <w:t xml:space="preserve">: </w:t>
            </w:r>
            <w:r w:rsidRPr="00010BDD">
              <w:rPr>
                <w:rFonts w:ascii="Cambria" w:hAnsi="Cambria"/>
                <w:color w:val="000000"/>
                <w:sz w:val="28"/>
                <w:szCs w:val="28"/>
              </w:rPr>
              <w:t>« Детский сад».</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u w:val="single"/>
              </w:rPr>
              <w:t xml:space="preserve">Задачи: </w:t>
            </w:r>
            <w:r w:rsidRPr="00010BDD">
              <w:rPr>
                <w:rFonts w:ascii="Cambria" w:hAnsi="Cambria"/>
                <w:color w:val="000000"/>
                <w:sz w:val="28"/>
                <w:szCs w:val="28"/>
              </w:rPr>
              <w:t>адаптация детей к условиям детского сада. Знакомство с детским садом как ближайшим социальным окружением ребенка. Знакомство с детьми, воспитателем. Содействие формированию положительных эмоций по отношению к детскому саду, воспитателю, детям.</w:t>
            </w:r>
          </w:p>
        </w:tc>
      </w:tr>
      <w:tr w:rsidR="00C270B9" w:rsidRPr="000A7177" w:rsidTr="000012E1">
        <w:tc>
          <w:tcPr>
            <w:tcW w:w="2571" w:type="dxa"/>
            <w:gridSpan w:val="4"/>
          </w:tcPr>
          <w:p w:rsidR="00C270B9" w:rsidRPr="00010BDD" w:rsidRDefault="00C270B9" w:rsidP="000012E1">
            <w:pPr>
              <w:tabs>
                <w:tab w:val="left" w:pos="2694"/>
              </w:tabs>
              <w:spacing w:after="0" w:line="240" w:lineRule="auto"/>
              <w:ind w:right="-630"/>
              <w:jc w:val="center"/>
              <w:rPr>
                <w:rFonts w:ascii="Cambria" w:hAnsi="Cambria"/>
                <w:b/>
                <w:color w:val="000000"/>
                <w:sz w:val="24"/>
                <w:szCs w:val="24"/>
              </w:rPr>
            </w:pPr>
            <w:r w:rsidRPr="00010BDD">
              <w:rPr>
                <w:rFonts w:ascii="Cambria" w:hAnsi="Cambria"/>
                <w:b/>
                <w:color w:val="000000"/>
                <w:sz w:val="24"/>
                <w:szCs w:val="24"/>
              </w:rPr>
              <w:t>Образовательная область</w:t>
            </w:r>
          </w:p>
        </w:tc>
        <w:tc>
          <w:tcPr>
            <w:tcW w:w="7763" w:type="dxa"/>
            <w:gridSpan w:val="2"/>
          </w:tcPr>
          <w:p w:rsidR="00C270B9" w:rsidRPr="00010BDD" w:rsidRDefault="00C270B9" w:rsidP="000012E1">
            <w:pPr>
              <w:tabs>
                <w:tab w:val="left" w:pos="2694"/>
              </w:tabs>
              <w:spacing w:after="0" w:line="240" w:lineRule="auto"/>
              <w:ind w:right="-630"/>
              <w:jc w:val="center"/>
              <w:rPr>
                <w:rFonts w:ascii="Cambria" w:hAnsi="Cambria"/>
                <w:b/>
                <w:color w:val="000000"/>
                <w:sz w:val="24"/>
                <w:szCs w:val="24"/>
              </w:rPr>
            </w:pPr>
            <w:r w:rsidRPr="00010BDD">
              <w:rPr>
                <w:rFonts w:ascii="Cambria" w:hAnsi="Cambria"/>
                <w:b/>
                <w:color w:val="000000"/>
                <w:sz w:val="24"/>
                <w:szCs w:val="24"/>
              </w:rPr>
              <w:t>Тема. Задачи.</w:t>
            </w:r>
          </w:p>
        </w:tc>
        <w:tc>
          <w:tcPr>
            <w:tcW w:w="3133" w:type="dxa"/>
          </w:tcPr>
          <w:p w:rsidR="00C270B9" w:rsidRPr="00010BDD" w:rsidRDefault="00C270B9" w:rsidP="000012E1">
            <w:pPr>
              <w:tabs>
                <w:tab w:val="left" w:pos="2694"/>
              </w:tabs>
              <w:spacing w:after="0" w:line="240" w:lineRule="auto"/>
              <w:ind w:right="-630"/>
              <w:jc w:val="center"/>
              <w:rPr>
                <w:rFonts w:ascii="Cambria" w:hAnsi="Cambria"/>
                <w:b/>
                <w:color w:val="000000"/>
                <w:sz w:val="24"/>
                <w:szCs w:val="24"/>
              </w:rPr>
            </w:pPr>
            <w:r w:rsidRPr="00010BDD">
              <w:rPr>
                <w:rFonts w:ascii="Cambria" w:hAnsi="Cambria"/>
                <w:b/>
                <w:color w:val="000000"/>
                <w:sz w:val="24"/>
                <w:szCs w:val="24"/>
              </w:rPr>
              <w:t>Материал</w:t>
            </w:r>
          </w:p>
        </w:tc>
        <w:tc>
          <w:tcPr>
            <w:tcW w:w="1843"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Примечание</w:t>
            </w:r>
          </w:p>
        </w:tc>
      </w:tr>
      <w:tr w:rsidR="00C270B9" w:rsidRPr="000A7177" w:rsidTr="000012E1">
        <w:tc>
          <w:tcPr>
            <w:tcW w:w="2571" w:type="dxa"/>
            <w:gridSpan w:val="4"/>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7763" w:type="dxa"/>
            <w:gridSpan w:val="2"/>
          </w:tcPr>
          <w:p w:rsidR="00C270B9" w:rsidRPr="00010BDD" w:rsidRDefault="00C270B9" w:rsidP="000012E1">
            <w:pPr>
              <w:tabs>
                <w:tab w:val="left" w:pos="2694"/>
              </w:tabs>
              <w:spacing w:after="0" w:line="240" w:lineRule="auto"/>
              <w:ind w:right="-630"/>
              <w:rPr>
                <w:rFonts w:ascii="Cambria" w:hAnsi="Cambria"/>
                <w:b/>
                <w:color w:val="000000"/>
                <w:sz w:val="28"/>
                <w:szCs w:val="28"/>
              </w:rPr>
            </w:pPr>
            <w:r w:rsidRPr="00010BDD">
              <w:rPr>
                <w:rFonts w:ascii="Cambria" w:hAnsi="Cambria"/>
                <w:b/>
                <w:color w:val="000000"/>
                <w:sz w:val="28"/>
                <w:szCs w:val="28"/>
              </w:rPr>
              <w:t>Д/и по выбору воспитателя (адаптация)</w:t>
            </w:r>
          </w:p>
        </w:tc>
        <w:tc>
          <w:tcPr>
            <w:tcW w:w="3133" w:type="dxa"/>
          </w:tcPr>
          <w:p w:rsidR="00C270B9" w:rsidRPr="00010BDD" w:rsidRDefault="00C270B9" w:rsidP="000012E1">
            <w:pPr>
              <w:tabs>
                <w:tab w:val="left" w:pos="2694"/>
              </w:tabs>
              <w:spacing w:after="0" w:line="240" w:lineRule="auto"/>
              <w:ind w:right="-630"/>
              <w:rPr>
                <w:rFonts w:ascii="Cambria" w:hAnsi="Cambria"/>
                <w:color w:val="000000"/>
                <w:sz w:val="28"/>
                <w:szCs w:val="28"/>
              </w:rPr>
            </w:pPr>
          </w:p>
        </w:tc>
        <w:tc>
          <w:tcPr>
            <w:tcW w:w="1843" w:type="dxa"/>
          </w:tcPr>
          <w:p w:rsidR="00C270B9" w:rsidRPr="00010BDD" w:rsidRDefault="00C270B9" w:rsidP="000012E1">
            <w:pPr>
              <w:tabs>
                <w:tab w:val="left" w:pos="2694"/>
              </w:tabs>
              <w:spacing w:after="0" w:line="240" w:lineRule="auto"/>
              <w:ind w:right="-630"/>
              <w:rPr>
                <w:rFonts w:ascii="Cambria" w:hAnsi="Cambria"/>
                <w:b/>
                <w:color w:val="000000"/>
                <w:sz w:val="28"/>
                <w:szCs w:val="28"/>
              </w:rPr>
            </w:pPr>
          </w:p>
        </w:tc>
      </w:tr>
      <w:tr w:rsidR="00C270B9" w:rsidRPr="000A7177" w:rsidTr="000012E1">
        <w:tc>
          <w:tcPr>
            <w:tcW w:w="2571" w:type="dxa"/>
            <w:gridSpan w:val="4"/>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7763"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Д/и по выбору воспитателя (адаптация)</w:t>
            </w:r>
          </w:p>
        </w:tc>
        <w:tc>
          <w:tcPr>
            <w:tcW w:w="3133" w:type="dxa"/>
          </w:tcPr>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571" w:type="dxa"/>
            <w:gridSpan w:val="4"/>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Ознакомление с предметным миром</w:t>
            </w:r>
          </w:p>
        </w:tc>
        <w:tc>
          <w:tcPr>
            <w:tcW w:w="7763"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 «Игрушки. Мишка».</w:t>
            </w:r>
          </w:p>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знакомить детей с названиями предметов ближайшего окружения: игрушка мишка; формировать умение описывать игрушку, находить ее изображение на картинках; воспитывать бережное отношение к игрушкам.</w:t>
            </w:r>
          </w:p>
        </w:tc>
        <w:tc>
          <w:tcPr>
            <w:tcW w:w="3133" w:type="dxa"/>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Два плюшевых мишки, картинки с изображением разных животных.</w:t>
            </w:r>
          </w:p>
          <w:p w:rsidR="00C270B9" w:rsidRPr="00010BDD" w:rsidRDefault="00C270B9" w:rsidP="000012E1">
            <w:pPr>
              <w:spacing w:line="240" w:lineRule="auto"/>
              <w:rPr>
                <w:rFonts w:ascii="Cambria" w:hAnsi="Cambria"/>
                <w:color w:val="000000"/>
                <w:sz w:val="28"/>
                <w:szCs w:val="28"/>
              </w:rPr>
            </w:pPr>
          </w:p>
        </w:tc>
        <w:tc>
          <w:tcPr>
            <w:tcW w:w="1843" w:type="dxa"/>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С.31</w:t>
            </w:r>
          </w:p>
          <w:p w:rsidR="00C270B9" w:rsidRPr="00010BDD" w:rsidRDefault="00C270B9" w:rsidP="000012E1">
            <w:pPr>
              <w:spacing w:line="240" w:lineRule="auto"/>
              <w:rPr>
                <w:rFonts w:ascii="Cambria" w:hAnsi="Cambria"/>
                <w:color w:val="000000"/>
                <w:sz w:val="28"/>
                <w:szCs w:val="28"/>
              </w:rPr>
            </w:pPr>
          </w:p>
        </w:tc>
      </w:tr>
      <w:tr w:rsidR="00C270B9" w:rsidRPr="000A7177" w:rsidTr="000012E1">
        <w:tc>
          <w:tcPr>
            <w:tcW w:w="2571" w:type="dxa"/>
            <w:gridSpan w:val="4"/>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ФЭМП</w:t>
            </w:r>
          </w:p>
        </w:tc>
        <w:tc>
          <w:tcPr>
            <w:tcW w:w="7763"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Тема:Занятие 1.</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развитие предметных действий</w:t>
            </w:r>
          </w:p>
        </w:tc>
        <w:tc>
          <w:tcPr>
            <w:tcW w:w="3133" w:type="dxa"/>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Мячи, одинаковые по цвету и величине, корзина.</w:t>
            </w:r>
          </w:p>
        </w:tc>
        <w:tc>
          <w:tcPr>
            <w:tcW w:w="1843" w:type="dxa"/>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С.10</w:t>
            </w:r>
          </w:p>
          <w:p w:rsidR="00C270B9" w:rsidRPr="00010BDD" w:rsidRDefault="00C270B9" w:rsidP="000012E1">
            <w:pPr>
              <w:spacing w:line="240" w:lineRule="auto"/>
              <w:rPr>
                <w:rFonts w:ascii="Cambria" w:hAnsi="Cambria"/>
                <w:color w:val="000000"/>
                <w:sz w:val="28"/>
                <w:szCs w:val="28"/>
              </w:rPr>
            </w:pPr>
          </w:p>
        </w:tc>
      </w:tr>
      <w:tr w:rsidR="00C270B9" w:rsidRPr="000A7177" w:rsidTr="000012E1">
        <w:tc>
          <w:tcPr>
            <w:tcW w:w="2571" w:type="dxa"/>
            <w:gridSpan w:val="4"/>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7763"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Тема:Занятие 1.</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Способствовать развитию умения начинать </w:t>
            </w:r>
            <w:r w:rsidRPr="00010BDD">
              <w:rPr>
                <w:rFonts w:ascii="Cambria" w:hAnsi="Cambria"/>
                <w:color w:val="000000"/>
                <w:sz w:val="28"/>
                <w:szCs w:val="28"/>
              </w:rPr>
              <w:lastRenderedPageBreak/>
              <w:t>ходьбу по сигналу. Развивать равновесие – ходить по ограниченной поверхности (между двух линии).</w:t>
            </w:r>
          </w:p>
        </w:tc>
        <w:tc>
          <w:tcPr>
            <w:tcW w:w="3133" w:type="dxa"/>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lastRenderedPageBreak/>
              <w:t>2 длинные веревки, кукла.</w:t>
            </w:r>
          </w:p>
          <w:p w:rsidR="00C270B9" w:rsidRPr="00010BDD" w:rsidRDefault="00C270B9" w:rsidP="000012E1">
            <w:pPr>
              <w:spacing w:line="240" w:lineRule="auto"/>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lastRenderedPageBreak/>
              <w:t>№1 с.73</w:t>
            </w:r>
          </w:p>
        </w:tc>
      </w:tr>
      <w:tr w:rsidR="00C270B9" w:rsidRPr="000A7177" w:rsidTr="000012E1">
        <w:tc>
          <w:tcPr>
            <w:tcW w:w="2571" w:type="dxa"/>
            <w:gridSpan w:val="4"/>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Физкультура</w:t>
            </w:r>
          </w:p>
        </w:tc>
        <w:tc>
          <w:tcPr>
            <w:tcW w:w="7763"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Тема:Занятие 2</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Способствовать развитию умения начинать ходьбу по сигналу. Развивать равновесие – ходить по ограниченной поверхности (между двух линий0.</w:t>
            </w:r>
          </w:p>
        </w:tc>
        <w:tc>
          <w:tcPr>
            <w:tcW w:w="3133" w:type="dxa"/>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2 длинные веревки, кукла.</w:t>
            </w:r>
          </w:p>
          <w:p w:rsidR="00C270B9" w:rsidRPr="00010BDD" w:rsidRDefault="00C270B9" w:rsidP="000012E1">
            <w:pPr>
              <w:spacing w:line="240" w:lineRule="auto"/>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№2 с.73</w:t>
            </w:r>
          </w:p>
        </w:tc>
      </w:tr>
      <w:tr w:rsidR="00C270B9" w:rsidRPr="000A7177" w:rsidTr="000012E1">
        <w:tc>
          <w:tcPr>
            <w:tcW w:w="2571" w:type="dxa"/>
            <w:gridSpan w:val="4"/>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Рисование</w:t>
            </w:r>
          </w:p>
        </w:tc>
        <w:tc>
          <w:tcPr>
            <w:tcW w:w="7763" w:type="dxa"/>
            <w:gridSpan w:val="2"/>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Тема: «Знакомство с книжной графикой»</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Задачи: Рассматривание картинок в детских книжках. Знакомство с иллюстрациями к потешкам. Воспитывать интерес к книжной графике</w:t>
            </w:r>
          </w:p>
        </w:tc>
        <w:tc>
          <w:tcPr>
            <w:tcW w:w="313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Книжные иллюстрации</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 С.16</w:t>
            </w:r>
          </w:p>
        </w:tc>
      </w:tr>
      <w:tr w:rsidR="00C270B9" w:rsidRPr="000A7177" w:rsidTr="000012E1">
        <w:tc>
          <w:tcPr>
            <w:tcW w:w="2571" w:type="dxa"/>
            <w:gridSpan w:val="4"/>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Лепка</w:t>
            </w:r>
          </w:p>
        </w:tc>
        <w:tc>
          <w:tcPr>
            <w:tcW w:w="7763" w:type="dxa"/>
            <w:gridSpan w:val="2"/>
          </w:tcPr>
          <w:p w:rsidR="00C270B9" w:rsidRPr="00010BDD" w:rsidRDefault="00C270B9" w:rsidP="000012E1">
            <w:pPr>
              <w:pStyle w:val="ParagraphStyle"/>
              <w:keepNext/>
              <w:spacing w:after="120"/>
              <w:outlineLvl w:val="0"/>
              <w:rPr>
                <w:rFonts w:ascii="Cambria" w:hAnsi="Cambria" w:cs="Times New Roman"/>
                <w:b/>
                <w:bCs/>
                <w:caps/>
                <w:color w:val="000000"/>
                <w:sz w:val="28"/>
                <w:szCs w:val="28"/>
              </w:rPr>
            </w:pPr>
            <w:r w:rsidRPr="00010BDD">
              <w:rPr>
                <w:rFonts w:ascii="Cambria" w:hAnsi="Cambria"/>
                <w:b/>
                <w:color w:val="000000"/>
                <w:sz w:val="28"/>
                <w:szCs w:val="28"/>
              </w:rPr>
              <w:t>Тема:</w:t>
            </w:r>
            <w:r w:rsidRPr="00010BDD">
              <w:rPr>
                <w:rFonts w:ascii="Cambria" w:hAnsi="Cambria" w:cs="Times New Roman"/>
                <w:b/>
                <w:bCs/>
                <w:color w:val="000000"/>
                <w:sz w:val="28"/>
                <w:szCs w:val="28"/>
              </w:rPr>
              <w:t>Пряники для мишки</w:t>
            </w:r>
          </w:p>
          <w:p w:rsidR="00C270B9" w:rsidRPr="00010BDD" w:rsidRDefault="00C270B9" w:rsidP="000012E1">
            <w:pPr>
              <w:pStyle w:val="ParagraphStyle"/>
              <w:spacing w:before="60"/>
              <w:jc w:val="both"/>
              <w:rPr>
                <w:rFonts w:ascii="Cambria" w:hAnsi="Cambria" w:cs="Times New Roman"/>
                <w:color w:val="000000"/>
                <w:sz w:val="28"/>
                <w:szCs w:val="28"/>
              </w:rPr>
            </w:pPr>
            <w:r w:rsidRPr="00010BDD">
              <w:rPr>
                <w:rFonts w:ascii="Cambria" w:hAnsi="Cambria" w:cs="Times New Roman"/>
                <w:b/>
                <w:bCs/>
                <w:color w:val="000000"/>
                <w:spacing w:val="45"/>
                <w:sz w:val="28"/>
                <w:szCs w:val="28"/>
              </w:rPr>
              <w:t>Цели:</w:t>
            </w:r>
            <w:r w:rsidRPr="00010BDD">
              <w:rPr>
                <w:rFonts w:ascii="Cambria" w:hAnsi="Cambria" w:cs="Times New Roman"/>
                <w:color w:val="000000"/>
                <w:sz w:val="28"/>
                <w:szCs w:val="28"/>
              </w:rPr>
              <w:t xml:space="preserve"> использовать изобразительный материал – пластилин, скатывать кусочек пластилина в шарик и слегка расплющивать его, соблюдать правила работы с ним.</w:t>
            </w:r>
          </w:p>
        </w:tc>
        <w:tc>
          <w:tcPr>
            <w:tcW w:w="313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Пластилин, салфетки, игрушка медвежонок</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К.№1</w:t>
            </w:r>
          </w:p>
        </w:tc>
      </w:tr>
      <w:tr w:rsidR="00C270B9" w:rsidRPr="000A7177" w:rsidTr="000012E1">
        <w:tc>
          <w:tcPr>
            <w:tcW w:w="15310" w:type="dxa"/>
            <w:gridSpan w:val="8"/>
          </w:tcPr>
          <w:p w:rsidR="00C270B9" w:rsidRPr="00010BDD" w:rsidRDefault="00C270B9" w:rsidP="000012E1">
            <w:pPr>
              <w:tabs>
                <w:tab w:val="left" w:pos="2694"/>
              </w:tabs>
              <w:spacing w:after="0" w:line="240" w:lineRule="auto"/>
              <w:ind w:right="-630"/>
              <w:rPr>
                <w:rFonts w:ascii="Cambria" w:hAnsi="Cambria"/>
                <w:b/>
                <w:color w:val="000000"/>
                <w:sz w:val="24"/>
                <w:szCs w:val="24"/>
                <w:u w:val="single"/>
              </w:rPr>
            </w:pPr>
            <w:r w:rsidRPr="00010BDD">
              <w:rPr>
                <w:rFonts w:ascii="Cambria" w:hAnsi="Cambria"/>
                <w:b/>
                <w:color w:val="000000"/>
                <w:sz w:val="24"/>
                <w:szCs w:val="24"/>
                <w:u w:val="single"/>
              </w:rPr>
              <w:t>ВТОРАЯ НЕДЕЛЯ</w:t>
            </w:r>
          </w:p>
          <w:p w:rsidR="00C270B9" w:rsidRPr="00010BDD" w:rsidRDefault="00C270B9" w:rsidP="000012E1">
            <w:pPr>
              <w:spacing w:line="240" w:lineRule="auto"/>
              <w:rPr>
                <w:rFonts w:ascii="Cambria" w:hAnsi="Cambria"/>
                <w:color w:val="000000"/>
                <w:sz w:val="24"/>
                <w:szCs w:val="24"/>
              </w:rPr>
            </w:pPr>
            <w:r w:rsidRPr="00010BDD">
              <w:rPr>
                <w:rFonts w:ascii="Cambria" w:hAnsi="Cambria"/>
                <w:b/>
                <w:i/>
                <w:color w:val="000000"/>
                <w:sz w:val="24"/>
                <w:szCs w:val="24"/>
                <w:u w:val="single"/>
              </w:rPr>
              <w:t>ТЕМА ПЕРИОДА</w:t>
            </w:r>
            <w:r w:rsidRPr="00010BDD">
              <w:rPr>
                <w:rFonts w:ascii="Cambria" w:hAnsi="Cambria"/>
                <w:b/>
                <w:color w:val="000000"/>
                <w:sz w:val="24"/>
                <w:szCs w:val="24"/>
                <w:u w:val="single"/>
              </w:rPr>
              <w:t xml:space="preserve">: </w:t>
            </w:r>
            <w:r w:rsidRPr="00010BDD">
              <w:rPr>
                <w:rFonts w:ascii="Cambria" w:hAnsi="Cambria"/>
                <w:b/>
                <w:color w:val="000000"/>
                <w:sz w:val="24"/>
                <w:szCs w:val="24"/>
              </w:rPr>
              <w:t>«Детский сад».</w:t>
            </w:r>
          </w:p>
          <w:p w:rsidR="00C270B9" w:rsidRPr="00010BDD" w:rsidRDefault="00C270B9" w:rsidP="000012E1">
            <w:pPr>
              <w:spacing w:line="240" w:lineRule="auto"/>
              <w:ind w:right="-630"/>
              <w:rPr>
                <w:rFonts w:ascii="Cambria" w:hAnsi="Cambria"/>
                <w:color w:val="000000"/>
                <w:sz w:val="24"/>
                <w:szCs w:val="24"/>
              </w:rPr>
            </w:pPr>
            <w:r w:rsidRPr="00010BDD">
              <w:rPr>
                <w:rFonts w:ascii="Cambria" w:hAnsi="Cambria"/>
                <w:b/>
                <w:color w:val="000000"/>
                <w:sz w:val="24"/>
                <w:szCs w:val="24"/>
                <w:u w:val="single"/>
              </w:rPr>
              <w:t xml:space="preserve">Задачи: </w:t>
            </w:r>
            <w:r w:rsidRPr="00010BDD">
              <w:rPr>
                <w:rFonts w:ascii="Cambria" w:hAnsi="Cambria"/>
                <w:color w:val="000000"/>
                <w:sz w:val="24"/>
                <w:szCs w:val="24"/>
              </w:rPr>
              <w:t>адаптация детей к условиям детского сада. Знакомство с детским садом как ближайшим социальным окружением ребенка. Знакомство с детьми, воспитателем. Содействие формированию положительных эмоций по отношению к детскому саду, воспитателю, детям.</w:t>
            </w:r>
          </w:p>
        </w:tc>
      </w:tr>
      <w:tr w:rsidR="00C270B9" w:rsidRPr="000A7177" w:rsidTr="000012E1">
        <w:tc>
          <w:tcPr>
            <w:tcW w:w="2551" w:type="dxa"/>
            <w:gridSpan w:val="3"/>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Образовательная область</w:t>
            </w:r>
          </w:p>
        </w:tc>
        <w:tc>
          <w:tcPr>
            <w:tcW w:w="7514" w:type="dxa"/>
            <w:gridSpan w:val="2"/>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Тема. Задачи.</w:t>
            </w:r>
          </w:p>
        </w:tc>
        <w:tc>
          <w:tcPr>
            <w:tcW w:w="3402" w:type="dxa"/>
            <w:gridSpan w:val="2"/>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Материал</w:t>
            </w:r>
          </w:p>
        </w:tc>
        <w:tc>
          <w:tcPr>
            <w:tcW w:w="1843"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Примечание</w:t>
            </w:r>
          </w:p>
        </w:tc>
      </w:tr>
      <w:tr w:rsidR="00C270B9" w:rsidRPr="000A7177" w:rsidTr="000012E1">
        <w:tc>
          <w:tcPr>
            <w:tcW w:w="2551" w:type="dxa"/>
            <w:gridSpan w:val="3"/>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7514"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Д/и по выбору воспитателя (адаптация)</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551" w:type="dxa"/>
            <w:gridSpan w:val="3"/>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7514"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Д/и по выбору воспитателя (адаптация)</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551" w:type="dxa"/>
            <w:gridSpan w:val="3"/>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Ознакомление с   природой</w:t>
            </w:r>
          </w:p>
        </w:tc>
        <w:tc>
          <w:tcPr>
            <w:tcW w:w="7514" w:type="dxa"/>
            <w:gridSpan w:val="2"/>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 «Морковка от зайчика».</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 xml:space="preserve">расширять представления детей об овощах </w:t>
            </w:r>
          </w:p>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lastRenderedPageBreak/>
              <w:t>(о моркови). Формировать доброжелательное отношение кокружающим.</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lastRenderedPageBreak/>
              <w:t>Игрушечный зайчик, целая и тертая морковь.</w:t>
            </w:r>
          </w:p>
          <w:p w:rsidR="00C270B9" w:rsidRPr="00010BDD" w:rsidRDefault="00C270B9" w:rsidP="000012E1">
            <w:pPr>
              <w:spacing w:line="240" w:lineRule="auto"/>
              <w:rPr>
                <w:rFonts w:ascii="Cambria" w:hAnsi="Cambria"/>
                <w:color w:val="000000"/>
                <w:sz w:val="28"/>
                <w:szCs w:val="28"/>
              </w:rPr>
            </w:pPr>
          </w:p>
        </w:tc>
        <w:tc>
          <w:tcPr>
            <w:tcW w:w="1843" w:type="dxa"/>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lastRenderedPageBreak/>
              <w:t>С.21</w:t>
            </w:r>
          </w:p>
          <w:p w:rsidR="00C270B9" w:rsidRPr="00010BDD" w:rsidRDefault="00C270B9" w:rsidP="000012E1">
            <w:pPr>
              <w:spacing w:line="240" w:lineRule="auto"/>
              <w:rPr>
                <w:rFonts w:ascii="Cambria" w:hAnsi="Cambria"/>
                <w:color w:val="000000"/>
                <w:sz w:val="28"/>
                <w:szCs w:val="28"/>
              </w:rPr>
            </w:pPr>
          </w:p>
        </w:tc>
      </w:tr>
      <w:tr w:rsidR="00C270B9" w:rsidRPr="000A7177" w:rsidTr="000012E1">
        <w:tc>
          <w:tcPr>
            <w:tcW w:w="2551" w:type="dxa"/>
            <w:gridSpan w:val="3"/>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ФЭМП</w:t>
            </w:r>
          </w:p>
        </w:tc>
        <w:tc>
          <w:tcPr>
            <w:tcW w:w="7514" w:type="dxa"/>
            <w:gridSpan w:val="2"/>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Тема:Занятие 1.</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развитие предметных действий</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Мячи, одинаковые по цвету и величине, корзина.</w:t>
            </w:r>
          </w:p>
        </w:tc>
        <w:tc>
          <w:tcPr>
            <w:tcW w:w="1843" w:type="dxa"/>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С.10</w:t>
            </w:r>
          </w:p>
          <w:p w:rsidR="00C270B9" w:rsidRPr="00010BDD" w:rsidRDefault="00C270B9" w:rsidP="000012E1">
            <w:pPr>
              <w:spacing w:line="240" w:lineRule="auto"/>
              <w:rPr>
                <w:rFonts w:ascii="Cambria" w:hAnsi="Cambria"/>
                <w:color w:val="000000"/>
                <w:sz w:val="28"/>
                <w:szCs w:val="28"/>
              </w:rPr>
            </w:pPr>
          </w:p>
        </w:tc>
      </w:tr>
      <w:tr w:rsidR="00C270B9" w:rsidRPr="000A7177" w:rsidTr="000012E1">
        <w:tc>
          <w:tcPr>
            <w:tcW w:w="2551" w:type="dxa"/>
            <w:gridSpan w:val="3"/>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7514" w:type="dxa"/>
            <w:gridSpan w:val="2"/>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№3</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Задачи: создать условия для развития умений детей ходить и бегать, меняя направление на определенный сигнал, продолжать формировать умение ползать.</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Погремушки, игрушка собачка.</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№3 с.74</w:t>
            </w:r>
          </w:p>
        </w:tc>
      </w:tr>
      <w:tr w:rsidR="00C270B9" w:rsidRPr="000A7177" w:rsidTr="000012E1">
        <w:tc>
          <w:tcPr>
            <w:tcW w:w="2551" w:type="dxa"/>
            <w:gridSpan w:val="3"/>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7514" w:type="dxa"/>
            <w:gridSpan w:val="2"/>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№4</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создать условия для развития умений детей ходить и бегать, меняя направление на определенный сигнал, продолжать формировать умение ползать.</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Погремушки, игрушка собачка.</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№4  с.74</w:t>
            </w:r>
          </w:p>
        </w:tc>
      </w:tr>
      <w:tr w:rsidR="00C270B9" w:rsidRPr="000A7177" w:rsidTr="000012E1">
        <w:tc>
          <w:tcPr>
            <w:tcW w:w="2551" w:type="dxa"/>
            <w:gridSpan w:val="3"/>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Рисование</w:t>
            </w:r>
          </w:p>
        </w:tc>
        <w:tc>
          <w:tcPr>
            <w:tcW w:w="7514" w:type="dxa"/>
            <w:gridSpan w:val="2"/>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Тема: «Веселые игрушки»</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Продолжать знакомить детей с иллюстрациями Ю.Васнецова.</w:t>
            </w:r>
            <w:r>
              <w:rPr>
                <w:rFonts w:ascii="Cambria" w:hAnsi="Cambria"/>
                <w:color w:val="000000"/>
                <w:sz w:val="28"/>
                <w:szCs w:val="28"/>
              </w:rPr>
              <w:t xml:space="preserve"> </w:t>
            </w:r>
            <w:r w:rsidRPr="00010BDD">
              <w:rPr>
                <w:rFonts w:ascii="Cambria" w:hAnsi="Cambria"/>
                <w:color w:val="000000"/>
                <w:sz w:val="28"/>
                <w:szCs w:val="28"/>
              </w:rPr>
              <w:t>установление взаимосвязи между картинками и реальными игрушками. Узнавание животных в рисунках.</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Иллюстрации Ю.Васнецова, игрушки, изображенные на иллюстрациях.</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 С.17</w:t>
            </w:r>
          </w:p>
        </w:tc>
      </w:tr>
      <w:tr w:rsidR="00C270B9" w:rsidRPr="000A7177" w:rsidTr="000012E1">
        <w:tc>
          <w:tcPr>
            <w:tcW w:w="2551" w:type="dxa"/>
            <w:gridSpan w:val="3"/>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Лепка</w:t>
            </w:r>
          </w:p>
        </w:tc>
        <w:tc>
          <w:tcPr>
            <w:tcW w:w="7514" w:type="dxa"/>
            <w:gridSpan w:val="2"/>
          </w:tcPr>
          <w:p w:rsidR="00C270B9" w:rsidRPr="00010BDD" w:rsidRDefault="00C270B9" w:rsidP="000012E1">
            <w:pPr>
              <w:pStyle w:val="ParagraphStyle"/>
              <w:keepNext/>
              <w:spacing w:after="120"/>
              <w:outlineLvl w:val="0"/>
              <w:rPr>
                <w:rFonts w:ascii="Cambria" w:hAnsi="Cambria" w:cs="Times New Roman"/>
                <w:b/>
                <w:bCs/>
                <w:caps/>
                <w:color w:val="000000"/>
                <w:sz w:val="28"/>
                <w:szCs w:val="28"/>
              </w:rPr>
            </w:pPr>
            <w:r w:rsidRPr="00010BDD">
              <w:rPr>
                <w:rFonts w:ascii="Cambria" w:hAnsi="Cambria"/>
                <w:b/>
                <w:color w:val="000000"/>
                <w:sz w:val="28"/>
                <w:szCs w:val="28"/>
              </w:rPr>
              <w:t>Тема:</w:t>
            </w:r>
            <w:r w:rsidRPr="00010BDD">
              <w:rPr>
                <w:rFonts w:ascii="Cambria" w:hAnsi="Cambria" w:cs="Times New Roman"/>
                <w:b/>
                <w:bCs/>
                <w:caps/>
                <w:color w:val="000000"/>
                <w:szCs w:val="28"/>
              </w:rPr>
              <w:t>Пирожок для котика</w:t>
            </w:r>
          </w:p>
          <w:p w:rsidR="00C270B9" w:rsidRPr="00010BDD" w:rsidRDefault="00C270B9" w:rsidP="000012E1">
            <w:pPr>
              <w:pStyle w:val="ParagraphStyle"/>
              <w:spacing w:before="60"/>
              <w:rPr>
                <w:rFonts w:ascii="Cambria" w:hAnsi="Cambria" w:cs="Times New Roman"/>
                <w:color w:val="000000"/>
                <w:sz w:val="28"/>
                <w:szCs w:val="28"/>
              </w:rPr>
            </w:pPr>
            <w:r w:rsidRPr="00010BDD">
              <w:rPr>
                <w:rFonts w:ascii="Cambria" w:hAnsi="Cambria" w:cs="Times New Roman"/>
                <w:b/>
                <w:bCs/>
                <w:color w:val="000000"/>
                <w:spacing w:val="45"/>
                <w:sz w:val="28"/>
                <w:szCs w:val="28"/>
              </w:rPr>
              <w:t>Задачи:</w:t>
            </w:r>
            <w:r w:rsidRPr="00010BDD">
              <w:rPr>
                <w:rFonts w:ascii="Cambria" w:hAnsi="Cambria" w:cs="Times New Roman"/>
                <w:color w:val="000000"/>
                <w:sz w:val="28"/>
                <w:szCs w:val="28"/>
              </w:rPr>
              <w:t>формировать округлые комочки из пластилина; упражнять в выполнении заданий, рассчитанных на понимание речи и ее активизацию; вызывать желание лепить.</w:t>
            </w:r>
          </w:p>
          <w:p w:rsidR="00C270B9" w:rsidRPr="00010BDD" w:rsidRDefault="00C270B9" w:rsidP="000012E1">
            <w:pPr>
              <w:spacing w:after="0" w:line="240" w:lineRule="auto"/>
              <w:ind w:right="-630"/>
              <w:rPr>
                <w:rFonts w:ascii="Cambria" w:hAnsi="Cambria"/>
                <w:color w:val="000000"/>
                <w:sz w:val="28"/>
                <w:szCs w:val="28"/>
              </w:rPr>
            </w:pPr>
          </w:p>
        </w:tc>
        <w:tc>
          <w:tcPr>
            <w:tcW w:w="3402" w:type="dxa"/>
            <w:gridSpan w:val="2"/>
          </w:tcPr>
          <w:p w:rsidR="00C270B9" w:rsidRPr="00010BDD" w:rsidRDefault="00C270B9" w:rsidP="000012E1">
            <w:pPr>
              <w:pStyle w:val="ParagraphStyle"/>
              <w:spacing w:before="60"/>
              <w:ind w:firstLine="360"/>
              <w:rPr>
                <w:rFonts w:ascii="Cambria" w:hAnsi="Cambria" w:cs="Times New Roman"/>
                <w:color w:val="000000"/>
                <w:sz w:val="28"/>
                <w:szCs w:val="28"/>
              </w:rPr>
            </w:pPr>
            <w:r w:rsidRPr="00010BDD">
              <w:rPr>
                <w:rFonts w:ascii="Cambria" w:hAnsi="Cambria" w:cs="Times New Roman"/>
                <w:color w:val="000000"/>
                <w:sz w:val="28"/>
                <w:szCs w:val="28"/>
              </w:rPr>
              <w:t>пластилин, дощечки, салфетки, образец изделия, игрушка котик, красивая тарелка.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К.№2</w:t>
            </w:r>
          </w:p>
        </w:tc>
      </w:tr>
      <w:tr w:rsidR="00C270B9" w:rsidRPr="000A7177" w:rsidTr="000012E1">
        <w:tc>
          <w:tcPr>
            <w:tcW w:w="15310" w:type="dxa"/>
            <w:gridSpan w:val="8"/>
          </w:tcPr>
          <w:p w:rsidR="00C270B9" w:rsidRPr="00010BDD" w:rsidRDefault="00C270B9" w:rsidP="000012E1">
            <w:pPr>
              <w:tabs>
                <w:tab w:val="left" w:pos="2694"/>
              </w:tabs>
              <w:spacing w:after="0" w:line="240" w:lineRule="auto"/>
              <w:ind w:right="-630"/>
              <w:rPr>
                <w:rFonts w:ascii="Cambria" w:hAnsi="Cambria"/>
                <w:b/>
                <w:color w:val="000000"/>
                <w:sz w:val="28"/>
                <w:szCs w:val="28"/>
                <w:u w:val="single"/>
              </w:rPr>
            </w:pPr>
            <w:r w:rsidRPr="00010BDD">
              <w:rPr>
                <w:rFonts w:ascii="Cambria" w:hAnsi="Cambria"/>
                <w:b/>
                <w:color w:val="000000"/>
                <w:sz w:val="28"/>
                <w:szCs w:val="28"/>
                <w:u w:val="single"/>
              </w:rPr>
              <w:t>ТРЕТЬЯ НЕДЕЛЯ</w:t>
            </w:r>
          </w:p>
          <w:p w:rsidR="00C270B9" w:rsidRPr="00010BDD" w:rsidRDefault="00C270B9" w:rsidP="000012E1">
            <w:pPr>
              <w:spacing w:line="240" w:lineRule="auto"/>
              <w:rPr>
                <w:rFonts w:ascii="Cambria" w:hAnsi="Cambria"/>
                <w:color w:val="000000"/>
                <w:sz w:val="28"/>
                <w:szCs w:val="28"/>
              </w:rPr>
            </w:pPr>
            <w:r w:rsidRPr="00010BDD">
              <w:rPr>
                <w:rFonts w:ascii="Cambria" w:hAnsi="Cambria"/>
                <w:b/>
                <w:i/>
                <w:color w:val="000000"/>
                <w:sz w:val="28"/>
                <w:szCs w:val="28"/>
                <w:u w:val="single"/>
              </w:rPr>
              <w:t>ТЕМА ПЕРИОДА:</w:t>
            </w:r>
            <w:r w:rsidRPr="00010BDD">
              <w:rPr>
                <w:rFonts w:ascii="Cambria" w:hAnsi="Cambria"/>
                <w:color w:val="000000"/>
                <w:sz w:val="28"/>
                <w:szCs w:val="28"/>
              </w:rPr>
              <w:t xml:space="preserve">« </w:t>
            </w:r>
            <w:r w:rsidRPr="00010BDD">
              <w:rPr>
                <w:rFonts w:ascii="Cambria" w:hAnsi="Cambria"/>
                <w:b/>
                <w:color w:val="000000"/>
                <w:sz w:val="28"/>
                <w:szCs w:val="28"/>
              </w:rPr>
              <w:t>Детский сад».</w:t>
            </w:r>
          </w:p>
          <w:p w:rsidR="00C270B9" w:rsidRPr="00010BDD" w:rsidRDefault="00C270B9" w:rsidP="000012E1">
            <w:pPr>
              <w:tabs>
                <w:tab w:val="left" w:pos="2694"/>
              </w:tabs>
              <w:spacing w:after="0" w:line="240" w:lineRule="auto"/>
              <w:ind w:right="-630"/>
              <w:rPr>
                <w:rFonts w:ascii="Cambria" w:hAnsi="Cambria"/>
                <w:color w:val="000000"/>
                <w:sz w:val="28"/>
                <w:szCs w:val="28"/>
              </w:rPr>
            </w:pPr>
            <w:r w:rsidRPr="00010BDD">
              <w:rPr>
                <w:rFonts w:ascii="Cambria" w:hAnsi="Cambria"/>
                <w:b/>
                <w:color w:val="000000"/>
                <w:sz w:val="28"/>
                <w:szCs w:val="28"/>
                <w:u w:val="single"/>
              </w:rPr>
              <w:t xml:space="preserve">Задачи: </w:t>
            </w:r>
            <w:r w:rsidRPr="00010BDD">
              <w:rPr>
                <w:rFonts w:ascii="Cambria" w:hAnsi="Cambria"/>
                <w:color w:val="000000"/>
                <w:sz w:val="28"/>
                <w:szCs w:val="28"/>
              </w:rPr>
              <w:t xml:space="preserve">адаптация детей к условиям детского сада. Знакомство с детским садом как ближайшим социальным окружением </w:t>
            </w:r>
            <w:r w:rsidRPr="00010BDD">
              <w:rPr>
                <w:rFonts w:ascii="Cambria" w:hAnsi="Cambria"/>
                <w:color w:val="000000"/>
                <w:sz w:val="28"/>
                <w:szCs w:val="28"/>
              </w:rPr>
              <w:lastRenderedPageBreak/>
              <w:t>ребенка. Знакомство с детьми, воспитателем. Содействие формированию положительных эмоций по отношению к детскому саду, воспитателю, детям.</w:t>
            </w:r>
          </w:p>
          <w:p w:rsidR="00C270B9" w:rsidRPr="00010BDD" w:rsidRDefault="00C270B9" w:rsidP="000012E1">
            <w:pPr>
              <w:spacing w:after="0" w:line="240" w:lineRule="auto"/>
              <w:ind w:right="-630"/>
              <w:rPr>
                <w:rFonts w:ascii="Cambria" w:hAnsi="Cambria"/>
                <w:color w:val="000000"/>
                <w:sz w:val="24"/>
                <w:szCs w:val="24"/>
              </w:rPr>
            </w:pPr>
          </w:p>
        </w:tc>
      </w:tr>
      <w:tr w:rsidR="00C270B9" w:rsidRPr="000A7177"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Образовательная область</w:t>
            </w:r>
          </w:p>
        </w:tc>
        <w:tc>
          <w:tcPr>
            <w:tcW w:w="8036" w:type="dxa"/>
            <w:gridSpan w:val="4"/>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Тема. Задачи.</w:t>
            </w:r>
          </w:p>
        </w:tc>
        <w:tc>
          <w:tcPr>
            <w:tcW w:w="3402" w:type="dxa"/>
            <w:gridSpan w:val="2"/>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Материал </w:t>
            </w:r>
          </w:p>
        </w:tc>
        <w:tc>
          <w:tcPr>
            <w:tcW w:w="1843"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Примечание </w:t>
            </w:r>
          </w:p>
        </w:tc>
      </w:tr>
      <w:tr w:rsidR="00C270B9" w:rsidRPr="000A7177"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Тема: «Дидактическое упражнение «Чья мама? Чей малыш?»</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Задачи: Учить детей правильно называть домашних животных и их детенышей; воспитывать любовь к животным.</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Игрушки или картинки с изображением животных и их детенышей</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№7 с.69</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Д/и по выбору воспитателя (адаптация)</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Ознакомление с предметным миром</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Тема:«Любимые игрушки».</w:t>
            </w:r>
          </w:p>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знакомить детей с предметами ближайшего окружения – игрушками; содействовать умению отвечать на вопросы, описывать игрушку и действия с ней, выполнять простые поручения; сравнивать и различать пластмассовые, резиновые, тканевые игрушки на ощупь; воспитывать бережное отношение к игрушкам.</w:t>
            </w:r>
          </w:p>
        </w:tc>
        <w:tc>
          <w:tcPr>
            <w:tcW w:w="3402" w:type="dxa"/>
            <w:gridSpan w:val="2"/>
          </w:tcPr>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Три игрушки из разных материалов, картинки с изображением этих игрушек.</w:t>
            </w:r>
          </w:p>
          <w:p w:rsidR="00C270B9" w:rsidRPr="00010BDD" w:rsidRDefault="00C270B9" w:rsidP="000012E1">
            <w:pPr>
              <w:spacing w:line="240" w:lineRule="auto"/>
              <w:rPr>
                <w:rFonts w:ascii="Cambria" w:hAnsi="Cambria"/>
                <w:color w:val="000000"/>
                <w:sz w:val="28"/>
                <w:szCs w:val="28"/>
              </w:rPr>
            </w:pPr>
          </w:p>
        </w:tc>
        <w:tc>
          <w:tcPr>
            <w:tcW w:w="1843" w:type="dxa"/>
          </w:tcPr>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С.40</w:t>
            </w:r>
          </w:p>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line="240" w:lineRule="auto"/>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ФЭМП</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Тема:Занятие 2.</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развитие предметных действий.</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Коробка, палочка с нанизанными на нее шариками, одинаковыми по цвету и величине.</w:t>
            </w:r>
          </w:p>
        </w:tc>
        <w:tc>
          <w:tcPr>
            <w:tcW w:w="1843" w:type="dxa"/>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С.10</w:t>
            </w:r>
          </w:p>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line="240" w:lineRule="auto"/>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№5</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формировать умение детей соблюдать указанное направление во время ходьбы и бега. Приучать бегать в разных направлениях, не мешая друг другу. Развивать внимание.</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Стулья по кол-ву детей, кукла</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№5  с.75</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№6</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формировать умение детей соблюдать указанное </w:t>
            </w:r>
            <w:r w:rsidRPr="00010BDD">
              <w:rPr>
                <w:rFonts w:ascii="Cambria" w:hAnsi="Cambria"/>
                <w:color w:val="000000"/>
                <w:sz w:val="28"/>
                <w:szCs w:val="28"/>
              </w:rPr>
              <w:lastRenderedPageBreak/>
              <w:t>направление во время ходьбы и бега. Приучать бегать в разных направлениях, не мешая друг другу. Развивать внимание.</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lastRenderedPageBreak/>
              <w:t>Стулья по кол-ву детей, кукла</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№6  с.75</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Рисование</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Тема: «Рисование на песке»</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вызвать интерес к созданию изображений на песке. Развивать ММР, эстетическое восприятие. Воспитывать любознательность, интерес к ИЗО деятельности.</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Коробочки с песком, палочки.</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Л.с.20</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Лепка</w:t>
            </w:r>
          </w:p>
        </w:tc>
        <w:tc>
          <w:tcPr>
            <w:tcW w:w="8036" w:type="dxa"/>
            <w:gridSpan w:val="4"/>
          </w:tcPr>
          <w:p w:rsidR="00C270B9" w:rsidRPr="00010BDD" w:rsidRDefault="00C270B9" w:rsidP="000012E1">
            <w:pPr>
              <w:pStyle w:val="ParagraphStyle"/>
              <w:keepNext/>
              <w:spacing w:after="240"/>
              <w:outlineLvl w:val="0"/>
              <w:rPr>
                <w:rFonts w:ascii="Cambria" w:hAnsi="Cambria" w:cs="Times New Roman"/>
                <w:b/>
                <w:bCs/>
                <w:caps/>
                <w:color w:val="000000"/>
                <w:sz w:val="28"/>
                <w:szCs w:val="28"/>
              </w:rPr>
            </w:pPr>
            <w:r w:rsidRPr="00010BDD">
              <w:rPr>
                <w:rFonts w:ascii="Cambria" w:hAnsi="Cambria"/>
                <w:b/>
                <w:color w:val="000000"/>
                <w:sz w:val="28"/>
                <w:szCs w:val="28"/>
              </w:rPr>
              <w:t>Тема:</w:t>
            </w:r>
            <w:r w:rsidRPr="00010BDD">
              <w:rPr>
                <w:rFonts w:ascii="Cambria" w:hAnsi="Cambria" w:cs="Times New Roman"/>
                <w:b/>
                <w:bCs/>
                <w:caps/>
                <w:color w:val="000000"/>
                <w:szCs w:val="28"/>
              </w:rPr>
              <w:t>Угостим мышку горошком</w:t>
            </w:r>
          </w:p>
          <w:p w:rsidR="00C270B9" w:rsidRPr="00010BDD" w:rsidRDefault="00C270B9" w:rsidP="000012E1">
            <w:pPr>
              <w:pStyle w:val="ParagraphStyle"/>
              <w:spacing w:before="60"/>
              <w:rPr>
                <w:rFonts w:ascii="Cambria" w:hAnsi="Cambria" w:cs="Times New Roman"/>
                <w:color w:val="000000"/>
                <w:sz w:val="28"/>
                <w:szCs w:val="28"/>
              </w:rPr>
            </w:pPr>
            <w:r w:rsidRPr="00010BDD">
              <w:rPr>
                <w:rFonts w:ascii="Cambria" w:hAnsi="Cambria" w:cs="Times New Roman"/>
                <w:b/>
                <w:bCs/>
                <w:color w:val="000000"/>
                <w:spacing w:val="45"/>
                <w:sz w:val="28"/>
                <w:szCs w:val="28"/>
              </w:rPr>
              <w:t>Задачи:</w:t>
            </w:r>
            <w:r w:rsidRPr="00010BDD">
              <w:rPr>
                <w:rFonts w:ascii="Cambria" w:hAnsi="Cambria" w:cs="Times New Roman"/>
                <w:color w:val="000000"/>
                <w:sz w:val="28"/>
                <w:szCs w:val="28"/>
              </w:rPr>
              <w:t xml:space="preserve"> учить отщипывать небольшие комочки пластилина или глины, раскатывать их между ладонями круговыми движениями, складывать изделия на дощечку; познакомить с зеленым цветом.</w:t>
            </w:r>
          </w:p>
          <w:p w:rsidR="00C270B9" w:rsidRPr="00010BDD" w:rsidRDefault="00C270B9" w:rsidP="000012E1">
            <w:pPr>
              <w:spacing w:after="0" w:line="240" w:lineRule="auto"/>
              <w:ind w:right="-630"/>
              <w:rPr>
                <w:rFonts w:ascii="Cambria" w:hAnsi="Cambria"/>
                <w:color w:val="000000"/>
                <w:sz w:val="28"/>
                <w:szCs w:val="28"/>
              </w:rPr>
            </w:pPr>
          </w:p>
        </w:tc>
        <w:tc>
          <w:tcPr>
            <w:tcW w:w="3402" w:type="dxa"/>
            <w:gridSpan w:val="2"/>
          </w:tcPr>
          <w:p w:rsidR="00C270B9" w:rsidRPr="00010BDD" w:rsidRDefault="00C270B9" w:rsidP="000012E1">
            <w:pPr>
              <w:pStyle w:val="ParagraphStyle"/>
              <w:spacing w:before="60"/>
              <w:rPr>
                <w:rFonts w:ascii="Cambria" w:hAnsi="Cambria" w:cs="Times New Roman"/>
                <w:color w:val="000000"/>
                <w:sz w:val="28"/>
                <w:szCs w:val="28"/>
              </w:rPr>
            </w:pPr>
            <w:r w:rsidRPr="00010BDD">
              <w:rPr>
                <w:rFonts w:ascii="Cambria" w:hAnsi="Cambria" w:cs="Times New Roman"/>
                <w:color w:val="000000"/>
                <w:sz w:val="28"/>
                <w:szCs w:val="28"/>
              </w:rPr>
              <w:t>игрушки по сказке «Репка», пластилин в коробке, дощечки, салфетки, горошины, образец изделия, пластилин.</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К.№3</w:t>
            </w:r>
          </w:p>
        </w:tc>
      </w:tr>
      <w:tr w:rsidR="00C270B9" w:rsidRPr="00D070A7" w:rsidTr="000012E1">
        <w:tc>
          <w:tcPr>
            <w:tcW w:w="15310" w:type="dxa"/>
            <w:gridSpan w:val="8"/>
          </w:tcPr>
          <w:p w:rsidR="00C270B9" w:rsidRPr="00010BDD" w:rsidRDefault="00C270B9" w:rsidP="000012E1">
            <w:pPr>
              <w:tabs>
                <w:tab w:val="left" w:pos="2694"/>
              </w:tabs>
              <w:spacing w:after="0" w:line="240" w:lineRule="auto"/>
              <w:ind w:right="-630"/>
              <w:rPr>
                <w:rFonts w:ascii="Cambria" w:hAnsi="Cambria"/>
                <w:b/>
                <w:color w:val="000000"/>
                <w:sz w:val="28"/>
                <w:szCs w:val="28"/>
                <w:u w:val="single"/>
              </w:rPr>
            </w:pPr>
            <w:r w:rsidRPr="00010BDD">
              <w:rPr>
                <w:rFonts w:ascii="Cambria" w:hAnsi="Cambria"/>
                <w:b/>
                <w:color w:val="000000"/>
                <w:sz w:val="28"/>
                <w:szCs w:val="28"/>
                <w:u w:val="single"/>
              </w:rPr>
              <w:t>ЧЕТВЕРТАЯ НЕДЕЛЯ</w:t>
            </w:r>
          </w:p>
          <w:p w:rsidR="00C270B9" w:rsidRPr="00010BDD" w:rsidRDefault="00C270B9" w:rsidP="000012E1">
            <w:pPr>
              <w:spacing w:line="240" w:lineRule="auto"/>
              <w:rPr>
                <w:rFonts w:ascii="Cambria" w:hAnsi="Cambria"/>
                <w:color w:val="000000"/>
                <w:sz w:val="28"/>
                <w:szCs w:val="28"/>
              </w:rPr>
            </w:pPr>
            <w:r w:rsidRPr="00010BDD">
              <w:rPr>
                <w:rFonts w:ascii="Cambria" w:hAnsi="Cambria"/>
                <w:b/>
                <w:i/>
                <w:color w:val="000000"/>
                <w:sz w:val="28"/>
                <w:szCs w:val="28"/>
                <w:u w:val="single"/>
              </w:rPr>
              <w:t>ТЕМА ПЕРИОДА</w:t>
            </w:r>
            <w:r w:rsidRPr="00010BDD">
              <w:rPr>
                <w:rFonts w:ascii="Cambria" w:hAnsi="Cambria"/>
                <w:b/>
                <w:color w:val="000000"/>
                <w:sz w:val="28"/>
                <w:szCs w:val="28"/>
              </w:rPr>
              <w:t>«Детский сад».</w:t>
            </w:r>
          </w:p>
          <w:p w:rsidR="00C270B9" w:rsidRPr="00010BDD" w:rsidRDefault="00C270B9" w:rsidP="008E314C">
            <w:pPr>
              <w:tabs>
                <w:tab w:val="left" w:pos="2694"/>
              </w:tabs>
              <w:spacing w:after="0" w:line="240" w:lineRule="auto"/>
              <w:ind w:right="-630"/>
              <w:rPr>
                <w:rFonts w:ascii="Cambria" w:hAnsi="Cambria"/>
                <w:color w:val="000000"/>
                <w:sz w:val="28"/>
                <w:szCs w:val="28"/>
              </w:rPr>
            </w:pPr>
            <w:r w:rsidRPr="00010BDD">
              <w:rPr>
                <w:rFonts w:ascii="Cambria" w:hAnsi="Cambria"/>
                <w:b/>
                <w:color w:val="000000"/>
                <w:sz w:val="28"/>
                <w:szCs w:val="28"/>
                <w:u w:val="single"/>
              </w:rPr>
              <w:t xml:space="preserve">Задачи: </w:t>
            </w:r>
            <w:r w:rsidRPr="00010BDD">
              <w:rPr>
                <w:rFonts w:ascii="Cambria" w:hAnsi="Cambria"/>
                <w:color w:val="000000"/>
                <w:sz w:val="28"/>
                <w:szCs w:val="28"/>
              </w:rPr>
              <w:t>адаптация детей к условиям детского сада. Знакомство с детским садом как ближайшим социальным окружением ребенка. Знакомство с детьми, воспитателем. Содействие формированию положительных эмоций по отношению к детскому саду, воспитателю, детям</w:t>
            </w:r>
          </w:p>
        </w:tc>
      </w:tr>
      <w:tr w:rsidR="00C270B9" w:rsidRPr="000A7177" w:rsidTr="000012E1">
        <w:tc>
          <w:tcPr>
            <w:tcW w:w="2029" w:type="dxa"/>
          </w:tcPr>
          <w:p w:rsidR="00C270B9" w:rsidRPr="00010BDD" w:rsidRDefault="00C270B9" w:rsidP="000012E1">
            <w:pPr>
              <w:tabs>
                <w:tab w:val="left" w:pos="2694"/>
              </w:tabs>
              <w:spacing w:after="0" w:line="240" w:lineRule="auto"/>
              <w:ind w:right="-630"/>
              <w:rPr>
                <w:rFonts w:ascii="Cambria" w:hAnsi="Cambria"/>
                <w:color w:val="000000"/>
                <w:sz w:val="28"/>
                <w:szCs w:val="28"/>
              </w:rPr>
            </w:pPr>
            <w:r w:rsidRPr="00010BDD">
              <w:rPr>
                <w:rFonts w:ascii="Cambria" w:hAnsi="Cambria"/>
                <w:color w:val="000000"/>
                <w:sz w:val="28"/>
                <w:szCs w:val="28"/>
              </w:rPr>
              <w:t>Образовательная область</w:t>
            </w:r>
          </w:p>
        </w:tc>
        <w:tc>
          <w:tcPr>
            <w:tcW w:w="8036" w:type="dxa"/>
            <w:gridSpan w:val="4"/>
          </w:tcPr>
          <w:p w:rsidR="00C270B9" w:rsidRPr="00010BDD" w:rsidRDefault="00C270B9" w:rsidP="000012E1">
            <w:pPr>
              <w:tabs>
                <w:tab w:val="left" w:pos="2694"/>
              </w:tabs>
              <w:spacing w:after="0" w:line="240" w:lineRule="auto"/>
              <w:ind w:right="-630"/>
              <w:rPr>
                <w:rFonts w:ascii="Cambria" w:hAnsi="Cambria"/>
                <w:color w:val="000000"/>
                <w:sz w:val="28"/>
                <w:szCs w:val="28"/>
              </w:rPr>
            </w:pPr>
            <w:r w:rsidRPr="00010BDD">
              <w:rPr>
                <w:rFonts w:ascii="Cambria" w:hAnsi="Cambria"/>
                <w:color w:val="000000"/>
                <w:sz w:val="28"/>
                <w:szCs w:val="28"/>
              </w:rPr>
              <w:t>Тема. Задачи.</w:t>
            </w:r>
          </w:p>
        </w:tc>
        <w:tc>
          <w:tcPr>
            <w:tcW w:w="3402" w:type="dxa"/>
            <w:gridSpan w:val="2"/>
          </w:tcPr>
          <w:p w:rsidR="00C270B9" w:rsidRPr="00010BDD" w:rsidRDefault="00C270B9" w:rsidP="000012E1">
            <w:pPr>
              <w:tabs>
                <w:tab w:val="left" w:pos="2694"/>
              </w:tabs>
              <w:spacing w:after="0" w:line="240" w:lineRule="auto"/>
              <w:ind w:right="-630"/>
              <w:rPr>
                <w:rFonts w:ascii="Cambria" w:hAnsi="Cambria"/>
                <w:color w:val="000000"/>
                <w:sz w:val="28"/>
                <w:szCs w:val="28"/>
              </w:rPr>
            </w:pPr>
            <w:r w:rsidRPr="00010BDD">
              <w:rPr>
                <w:rFonts w:ascii="Cambria" w:hAnsi="Cambria"/>
                <w:color w:val="000000"/>
                <w:sz w:val="28"/>
                <w:szCs w:val="28"/>
              </w:rPr>
              <w:t>Материал</w:t>
            </w:r>
          </w:p>
        </w:tc>
        <w:tc>
          <w:tcPr>
            <w:tcW w:w="1843" w:type="dxa"/>
          </w:tcPr>
          <w:p w:rsidR="00C270B9" w:rsidRPr="00010BDD" w:rsidRDefault="00C270B9" w:rsidP="000012E1">
            <w:pPr>
              <w:tabs>
                <w:tab w:val="left" w:pos="2694"/>
              </w:tabs>
              <w:spacing w:after="0" w:line="240" w:lineRule="auto"/>
              <w:ind w:right="-630"/>
              <w:rPr>
                <w:rFonts w:ascii="Cambria" w:hAnsi="Cambria"/>
                <w:color w:val="000000"/>
                <w:sz w:val="28"/>
                <w:szCs w:val="28"/>
              </w:rPr>
            </w:pPr>
            <w:r w:rsidRPr="00010BDD">
              <w:rPr>
                <w:rFonts w:ascii="Cambria" w:hAnsi="Cambria"/>
                <w:color w:val="000000"/>
                <w:sz w:val="28"/>
                <w:szCs w:val="28"/>
              </w:rPr>
              <w:t>Примечание</w:t>
            </w:r>
          </w:p>
        </w:tc>
      </w:tr>
      <w:tr w:rsidR="00C270B9" w:rsidRPr="000A7177"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Д/и по выбору воспитателя (адаптация)</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Д/и по выбору воспитателя (адаптация)</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Ознакомление спре  природой</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Тема:«Овощи».</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продолжать расширять представления детей об овощах; их форме, величине, цвет; наблюдать, как работают дети старших групп на огороде (сбор урожая овощей). Формировать положительное отношение к труду.</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Муляжи и свежие овощи.</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С.34</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ФЭМП</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Тема:Занятие 2</w:t>
            </w:r>
            <w:r w:rsidRPr="00010BDD">
              <w:rPr>
                <w:rFonts w:ascii="Cambria" w:hAnsi="Cambria"/>
                <w:color w:val="000000"/>
                <w:sz w:val="28"/>
                <w:szCs w:val="28"/>
              </w:rPr>
              <w:t>.</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развитие предметных действий.</w:t>
            </w:r>
          </w:p>
          <w:p w:rsidR="00C270B9" w:rsidRPr="00010BDD" w:rsidRDefault="00C270B9" w:rsidP="000012E1">
            <w:pPr>
              <w:spacing w:line="240" w:lineRule="auto"/>
              <w:rPr>
                <w:rFonts w:ascii="Cambria" w:hAnsi="Cambria"/>
                <w:color w:val="000000"/>
                <w:sz w:val="28"/>
                <w:szCs w:val="28"/>
              </w:rPr>
            </w:pP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Коробка, палочка с нанизанными на нее шариками, одинаковыми по цвету и величине.</w:t>
            </w:r>
          </w:p>
        </w:tc>
        <w:tc>
          <w:tcPr>
            <w:tcW w:w="1843" w:type="dxa"/>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С.10</w:t>
            </w:r>
          </w:p>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line="240" w:lineRule="auto"/>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№7</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формировать умение детей ходить по ограниченной поверхности, подлезать под веревку и бросать предмет на дальность правой и левой рукой. Развивать умение бегать в определенном направлении.</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2 стойки, длинная веревка, шишки, игрушка собака.</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№7 с.76</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№8</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формировать умение детей ходить по ограниченной поверхности, подлезать под веревку и бросать предмет на дальность правой и левой рукой. Развивать умение бегать в определенном направлении.</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2 стойки, длинная веревка, шишки, игрушка собака.</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№8 с.76</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Рисование</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Тема: «Рисование на песке»</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продолжать вызывать интерес к созданию изображений на песке. Развивать ММР, эстетическое восприятие. </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Воспитывать любознательность, интерес к ИЗО деятельности.</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Коробочки с песком, палочки.</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Л.с.20</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Лепка</w:t>
            </w:r>
          </w:p>
        </w:tc>
        <w:tc>
          <w:tcPr>
            <w:tcW w:w="8036" w:type="dxa"/>
            <w:gridSpan w:val="4"/>
          </w:tcPr>
          <w:p w:rsidR="00C270B9" w:rsidRPr="00010BDD" w:rsidRDefault="00C270B9" w:rsidP="000012E1">
            <w:pPr>
              <w:pStyle w:val="ParagraphStyle"/>
              <w:keepNext/>
              <w:spacing w:after="240"/>
              <w:outlineLvl w:val="0"/>
              <w:rPr>
                <w:rFonts w:ascii="Cambria" w:hAnsi="Cambria" w:cs="Times New Roman"/>
                <w:b/>
                <w:bCs/>
                <w:caps/>
                <w:color w:val="000000"/>
                <w:sz w:val="28"/>
                <w:szCs w:val="28"/>
              </w:rPr>
            </w:pPr>
            <w:r w:rsidRPr="00010BDD">
              <w:rPr>
                <w:rFonts w:ascii="Cambria" w:hAnsi="Cambria"/>
                <w:b/>
                <w:color w:val="000000"/>
                <w:sz w:val="28"/>
                <w:szCs w:val="28"/>
              </w:rPr>
              <w:t>Тема</w:t>
            </w:r>
            <w:r w:rsidRPr="00010BDD">
              <w:rPr>
                <w:rFonts w:ascii="Cambria" w:hAnsi="Cambria"/>
                <w:color w:val="000000"/>
                <w:sz w:val="28"/>
                <w:szCs w:val="28"/>
              </w:rPr>
              <w:t>:</w:t>
            </w:r>
            <w:r w:rsidRPr="00010BDD">
              <w:rPr>
                <w:rFonts w:ascii="Cambria" w:hAnsi="Cambria" w:cs="Times New Roman"/>
                <w:b/>
                <w:bCs/>
                <w:color w:val="000000"/>
                <w:sz w:val="28"/>
                <w:szCs w:val="28"/>
              </w:rPr>
              <w:t>Крошки для утят</w:t>
            </w:r>
          </w:p>
          <w:p w:rsidR="00C270B9" w:rsidRPr="00010BDD" w:rsidRDefault="00C270B9" w:rsidP="000012E1">
            <w:pPr>
              <w:pStyle w:val="ParagraphStyle"/>
              <w:spacing w:before="60"/>
              <w:rPr>
                <w:rFonts w:ascii="Cambria" w:hAnsi="Cambria" w:cs="Times New Roman"/>
                <w:color w:val="000000"/>
                <w:sz w:val="28"/>
                <w:szCs w:val="28"/>
              </w:rPr>
            </w:pPr>
            <w:r w:rsidRPr="00010BDD">
              <w:rPr>
                <w:rFonts w:ascii="Cambria" w:hAnsi="Cambria" w:cs="Times New Roman"/>
                <w:b/>
                <w:bCs/>
                <w:color w:val="000000"/>
                <w:spacing w:val="45"/>
                <w:sz w:val="28"/>
                <w:szCs w:val="28"/>
              </w:rPr>
              <w:t>Цели:</w:t>
            </w:r>
            <w:r w:rsidRPr="00010BDD">
              <w:rPr>
                <w:rFonts w:ascii="Cambria" w:hAnsi="Cambria" w:cs="Times New Roman"/>
                <w:color w:val="000000"/>
                <w:sz w:val="28"/>
                <w:szCs w:val="28"/>
              </w:rPr>
              <w:t xml:space="preserve"> учить выполнять упражнения на звукоподражание, отщипывать небольшие комочки пластилина, аккуратно укладывать готовые изделия на дощечку.</w:t>
            </w:r>
          </w:p>
          <w:p w:rsidR="00C270B9" w:rsidRPr="00010BDD" w:rsidRDefault="00C270B9" w:rsidP="000012E1">
            <w:pPr>
              <w:spacing w:after="0" w:line="240" w:lineRule="auto"/>
              <w:ind w:right="-630"/>
              <w:rPr>
                <w:rFonts w:ascii="Cambria" w:hAnsi="Cambria"/>
                <w:color w:val="000000"/>
                <w:sz w:val="28"/>
                <w:szCs w:val="28"/>
              </w:rPr>
            </w:pPr>
          </w:p>
        </w:tc>
        <w:tc>
          <w:tcPr>
            <w:tcW w:w="3402" w:type="dxa"/>
            <w:gridSpan w:val="2"/>
          </w:tcPr>
          <w:p w:rsidR="00C270B9" w:rsidRPr="00010BDD" w:rsidRDefault="00C270B9" w:rsidP="000012E1">
            <w:pPr>
              <w:pStyle w:val="ParagraphStyle"/>
              <w:spacing w:before="60"/>
              <w:ind w:firstLine="360"/>
              <w:rPr>
                <w:rFonts w:ascii="Cambria" w:hAnsi="Cambria" w:cs="Times New Roman"/>
                <w:color w:val="000000"/>
                <w:sz w:val="28"/>
                <w:szCs w:val="28"/>
              </w:rPr>
            </w:pPr>
            <w:r w:rsidRPr="00010BDD">
              <w:rPr>
                <w:rFonts w:ascii="Cambria" w:hAnsi="Cambria" w:cs="Times New Roman"/>
                <w:color w:val="000000"/>
                <w:sz w:val="28"/>
                <w:szCs w:val="28"/>
              </w:rPr>
              <w:t>игрушка-утенок, пластилин, дощечки, салфетки.</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К.№4</w:t>
            </w:r>
          </w:p>
        </w:tc>
      </w:tr>
      <w:tr w:rsidR="00C270B9" w:rsidRPr="000A7177" w:rsidTr="000012E1">
        <w:tc>
          <w:tcPr>
            <w:tcW w:w="15310" w:type="dxa"/>
            <w:gridSpan w:val="8"/>
          </w:tcPr>
          <w:p w:rsidR="00C270B9" w:rsidRPr="00010BDD" w:rsidRDefault="00C270B9" w:rsidP="000012E1">
            <w:pPr>
              <w:spacing w:after="0" w:line="240" w:lineRule="auto"/>
              <w:ind w:right="-630"/>
              <w:jc w:val="center"/>
              <w:rPr>
                <w:rFonts w:ascii="Cambria" w:hAnsi="Cambria"/>
                <w:b/>
                <w:i/>
                <w:color w:val="000000"/>
                <w:sz w:val="24"/>
                <w:szCs w:val="24"/>
              </w:rPr>
            </w:pPr>
            <w:r w:rsidRPr="00010BDD">
              <w:rPr>
                <w:rFonts w:ascii="Cambria" w:hAnsi="Cambria"/>
                <w:b/>
                <w:i/>
                <w:color w:val="000000"/>
                <w:sz w:val="24"/>
                <w:szCs w:val="24"/>
              </w:rPr>
              <w:t>ОКТЯБРЬ</w:t>
            </w:r>
          </w:p>
        </w:tc>
      </w:tr>
      <w:tr w:rsidR="00C270B9" w:rsidRPr="000A7177" w:rsidTr="000012E1">
        <w:tc>
          <w:tcPr>
            <w:tcW w:w="15310" w:type="dxa"/>
            <w:gridSpan w:val="8"/>
          </w:tcPr>
          <w:p w:rsidR="00C270B9" w:rsidRPr="00010BDD" w:rsidRDefault="00C270B9" w:rsidP="000012E1">
            <w:pPr>
              <w:tabs>
                <w:tab w:val="left" w:pos="2694"/>
              </w:tabs>
              <w:spacing w:line="240" w:lineRule="auto"/>
              <w:ind w:right="-630"/>
              <w:rPr>
                <w:rFonts w:ascii="Cambria" w:hAnsi="Cambria"/>
                <w:b/>
                <w:color w:val="000000"/>
                <w:sz w:val="28"/>
                <w:szCs w:val="28"/>
                <w:u w:val="single"/>
              </w:rPr>
            </w:pPr>
            <w:r w:rsidRPr="00010BDD">
              <w:rPr>
                <w:rFonts w:ascii="Cambria" w:hAnsi="Cambria"/>
                <w:b/>
                <w:color w:val="000000"/>
                <w:sz w:val="28"/>
                <w:szCs w:val="28"/>
                <w:u w:val="single"/>
              </w:rPr>
              <w:t>ПЕРВАЯ НЕДЕЛЯ</w:t>
            </w:r>
          </w:p>
          <w:p w:rsidR="00C270B9" w:rsidRPr="00010BDD" w:rsidRDefault="00C270B9" w:rsidP="000012E1">
            <w:pPr>
              <w:spacing w:line="240" w:lineRule="auto"/>
              <w:rPr>
                <w:rFonts w:ascii="Cambria" w:hAnsi="Cambria"/>
                <w:color w:val="000000"/>
                <w:sz w:val="28"/>
                <w:szCs w:val="28"/>
              </w:rPr>
            </w:pPr>
            <w:r w:rsidRPr="00010BDD">
              <w:rPr>
                <w:rFonts w:ascii="Cambria" w:hAnsi="Cambria"/>
                <w:b/>
                <w:i/>
                <w:color w:val="000000"/>
                <w:sz w:val="28"/>
                <w:szCs w:val="28"/>
                <w:u w:val="single"/>
              </w:rPr>
              <w:lastRenderedPageBreak/>
              <w:t>ТЕМА ПЕРИОДА:</w:t>
            </w:r>
            <w:r w:rsidRPr="00010BDD">
              <w:rPr>
                <w:rFonts w:ascii="Cambria" w:hAnsi="Cambria"/>
                <w:b/>
                <w:color w:val="000000"/>
                <w:sz w:val="28"/>
                <w:szCs w:val="28"/>
              </w:rPr>
              <w:t>«Я в мире человек».</w:t>
            </w:r>
          </w:p>
          <w:p w:rsidR="00C270B9" w:rsidRPr="00010BDD" w:rsidRDefault="00C270B9" w:rsidP="000012E1">
            <w:pPr>
              <w:tabs>
                <w:tab w:val="left" w:pos="2694"/>
              </w:tabs>
              <w:spacing w:line="240" w:lineRule="auto"/>
              <w:ind w:right="-630"/>
              <w:rPr>
                <w:rFonts w:ascii="Cambria" w:hAnsi="Cambria"/>
                <w:b/>
                <w:i/>
                <w:color w:val="000000"/>
                <w:sz w:val="28"/>
                <w:szCs w:val="28"/>
                <w:u w:val="single"/>
              </w:rPr>
            </w:pPr>
            <w:r w:rsidRPr="00010BDD">
              <w:rPr>
                <w:rFonts w:ascii="Cambria" w:hAnsi="Cambria"/>
                <w:b/>
                <w:color w:val="000000"/>
                <w:sz w:val="28"/>
                <w:szCs w:val="28"/>
                <w:u w:val="single"/>
              </w:rPr>
              <w:t>Задачи:</w:t>
            </w:r>
            <w:r w:rsidRPr="00010BDD">
              <w:rPr>
                <w:rFonts w:ascii="Cambria" w:hAnsi="Cambria"/>
                <w:color w:val="000000"/>
                <w:sz w:val="28"/>
                <w:szCs w:val="28"/>
              </w:rPr>
              <w:t>формирование представлений о себе как о человеке; об основных частях тела человека, их назначении. Закрепление знания своего имени, имен членов семьи. Формирование навыка называть воспитателя по имени и отчеству. Формирование первичного понимание того, что такое хорошо и что такое плохо, представлений о ЗОЖ.</w:t>
            </w:r>
          </w:p>
        </w:tc>
      </w:tr>
      <w:tr w:rsidR="00C270B9" w:rsidRPr="000A7177"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Образовательная область</w:t>
            </w:r>
          </w:p>
        </w:tc>
        <w:tc>
          <w:tcPr>
            <w:tcW w:w="8036" w:type="dxa"/>
            <w:gridSpan w:val="4"/>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Тема. Задачи.</w:t>
            </w:r>
          </w:p>
        </w:tc>
        <w:tc>
          <w:tcPr>
            <w:tcW w:w="3402" w:type="dxa"/>
            <w:gridSpan w:val="2"/>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Материал </w:t>
            </w:r>
          </w:p>
        </w:tc>
        <w:tc>
          <w:tcPr>
            <w:tcW w:w="1843"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Примечание </w:t>
            </w:r>
          </w:p>
        </w:tc>
      </w:tr>
      <w:tr w:rsidR="00C270B9" w:rsidRPr="000A7177"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 Чтение немецкой народной песенки «Три веселых братца».</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формировать у детей умение слушать стихотворный текст; способствовать развитию умения проговаривать звукоподражательные слова, выполнять движения, о которых говорится в тексте песенки.</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Игрушки: большой и маленький медведи, неваляшка, матрешка, красная и синяя чашки, большой и маленький кубы.</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№1 с.37</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 Дидактическая игра «Поручения».</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совершенствовать умение детей понимать речь воспитателя; поощрять попытки детей самостоятельно осуществлять действия с предметами и называть их; помочь детям понять значение слов вверх-вниз; научить отчетливо произносить их.</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Клей, желтые и зеленые листья, лист бумаги.</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№2 с.37</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Ознакомление с предметным миром</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 xml:space="preserve">Тема: </w:t>
            </w:r>
            <w:r w:rsidRPr="00010BDD">
              <w:rPr>
                <w:rFonts w:ascii="Cambria" w:hAnsi="Cambria"/>
                <w:color w:val="000000"/>
                <w:sz w:val="28"/>
                <w:szCs w:val="28"/>
              </w:rPr>
              <w:t>«</w:t>
            </w:r>
            <w:r w:rsidRPr="00010BDD">
              <w:rPr>
                <w:rFonts w:ascii="Cambria" w:hAnsi="Cambria"/>
                <w:b/>
                <w:color w:val="000000"/>
                <w:sz w:val="28"/>
                <w:szCs w:val="28"/>
              </w:rPr>
              <w:t>Экскурсия по участку».</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содействовать развитию умения детей ориентироваться на участке, называть основные помещения, сооружения (беседка, песочница);развивать память, речь; воспитывать любовь к детскому саду.</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Игрушка Котенок.</w:t>
            </w: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ФЭМП</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Тема:Занятие 1.</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формирование умения различать предметы по форме и называть их: кубик, шарик; формирование умения производить действия с предметами: обводить форму предмета, катать, ставить.</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Грузовая машина, 2 коробки, кубики и шарики  одинаковой величины и цвета.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№1 с.11</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№1</w:t>
            </w:r>
          </w:p>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развивать умение ходить и бегать, не наталкиваясь на других детей; ходить и бегать в колонне друг за другом; выполнять прыжки на двух ногах на месте с поворотом вокруг себя; катать мяч двумя руками;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Мячи, «дорожка.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С.81</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№2</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развивать умение ходить и бегать, не наталкиваясь на других детей; ходить и бегать в колонне друг за другом; выполнять прыжки на двух ногах на месте с поворотом вокруг </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себя; катать мяч двумя руками;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Мячи, 2 дуги.</w:t>
            </w: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Рисование</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Тема: «Красивые листочки»</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познакомить с красками как новым художественным материалом.</w:t>
            </w:r>
            <w:r>
              <w:rPr>
                <w:rFonts w:ascii="Cambria" w:hAnsi="Cambria"/>
                <w:color w:val="000000"/>
                <w:sz w:val="28"/>
                <w:szCs w:val="28"/>
              </w:rPr>
              <w:t xml:space="preserve"> </w:t>
            </w:r>
            <w:r w:rsidRPr="00010BDD">
              <w:rPr>
                <w:rFonts w:ascii="Cambria" w:hAnsi="Cambria"/>
                <w:color w:val="000000"/>
                <w:sz w:val="28"/>
                <w:szCs w:val="28"/>
              </w:rPr>
              <w:t>учить наносить краску на лист бумаги. Воспитывать интерес к ярким явлениям природы.</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Шаблоны листьев, гуашь, салфетки, кисти</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 С.25</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Лепка</w:t>
            </w:r>
          </w:p>
        </w:tc>
        <w:tc>
          <w:tcPr>
            <w:tcW w:w="8036" w:type="dxa"/>
            <w:gridSpan w:val="4"/>
          </w:tcPr>
          <w:p w:rsidR="00C270B9" w:rsidRPr="00010BDD" w:rsidRDefault="00C270B9" w:rsidP="000012E1">
            <w:pPr>
              <w:pStyle w:val="ParagraphStyle"/>
              <w:keepNext/>
              <w:spacing w:after="240"/>
              <w:outlineLvl w:val="0"/>
              <w:rPr>
                <w:rFonts w:ascii="Cambria" w:hAnsi="Cambria" w:cs="Times New Roman"/>
                <w:b/>
                <w:bCs/>
                <w:caps/>
                <w:color w:val="000000"/>
                <w:sz w:val="28"/>
                <w:szCs w:val="28"/>
              </w:rPr>
            </w:pPr>
            <w:r w:rsidRPr="00010BDD">
              <w:rPr>
                <w:rFonts w:ascii="Cambria" w:hAnsi="Cambria"/>
                <w:b/>
                <w:color w:val="000000"/>
                <w:sz w:val="28"/>
                <w:szCs w:val="28"/>
              </w:rPr>
              <w:t>Тема:</w:t>
            </w:r>
            <w:r w:rsidRPr="00010BDD">
              <w:rPr>
                <w:rFonts w:ascii="Cambria" w:hAnsi="Cambria" w:cs="Times New Roman"/>
                <w:b/>
                <w:bCs/>
                <w:color w:val="000000"/>
                <w:sz w:val="28"/>
                <w:szCs w:val="28"/>
              </w:rPr>
              <w:t>Бублики для кота</w:t>
            </w:r>
          </w:p>
          <w:p w:rsidR="00C270B9" w:rsidRPr="00010BDD" w:rsidRDefault="00C270B9" w:rsidP="000012E1">
            <w:pPr>
              <w:pStyle w:val="ParagraphStyle"/>
              <w:keepNext/>
              <w:spacing w:after="240"/>
              <w:outlineLvl w:val="0"/>
              <w:rPr>
                <w:rFonts w:ascii="Cambria" w:hAnsi="Cambria" w:cs="Times New Roman"/>
                <w:b/>
                <w:bCs/>
                <w:caps/>
                <w:color w:val="000000"/>
                <w:sz w:val="28"/>
                <w:szCs w:val="28"/>
              </w:rPr>
            </w:pPr>
            <w:r w:rsidRPr="00010BDD">
              <w:rPr>
                <w:rFonts w:ascii="Cambria" w:hAnsi="Cambria" w:cs="Times New Roman"/>
                <w:b/>
                <w:bCs/>
                <w:caps/>
                <w:color w:val="000000"/>
                <w:sz w:val="28"/>
                <w:szCs w:val="28"/>
              </w:rPr>
              <w:lastRenderedPageBreak/>
              <w:t>Задачи</w:t>
            </w:r>
            <w:r w:rsidRPr="00010BDD">
              <w:rPr>
                <w:rFonts w:ascii="Cambria" w:hAnsi="Cambria" w:cs="Times New Roman"/>
                <w:b/>
                <w:bCs/>
                <w:color w:val="000000"/>
                <w:spacing w:val="45"/>
                <w:sz w:val="28"/>
                <w:szCs w:val="28"/>
              </w:rPr>
              <w:t>:</w:t>
            </w:r>
            <w:r w:rsidRPr="00010BDD">
              <w:rPr>
                <w:rFonts w:ascii="Cambria" w:hAnsi="Cambria" w:cs="Times New Roman"/>
                <w:color w:val="000000"/>
                <w:sz w:val="28"/>
                <w:szCs w:val="28"/>
              </w:rPr>
              <w:t xml:space="preserve"> Формировать умение раскатывать палочки между ладонями прямыми движениями рук, соединять концы палочек, образуя кольцо; развивать мелкую моторику рук.</w:t>
            </w:r>
          </w:p>
          <w:p w:rsidR="00C270B9" w:rsidRPr="00010BDD" w:rsidRDefault="00C270B9" w:rsidP="000012E1">
            <w:pPr>
              <w:spacing w:after="0" w:line="240" w:lineRule="auto"/>
              <w:ind w:right="-630"/>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p>
        </w:tc>
        <w:tc>
          <w:tcPr>
            <w:tcW w:w="3402" w:type="dxa"/>
            <w:gridSpan w:val="2"/>
          </w:tcPr>
          <w:p w:rsidR="00C270B9" w:rsidRPr="00010BDD" w:rsidRDefault="00C270B9" w:rsidP="000012E1">
            <w:pPr>
              <w:pStyle w:val="ParagraphStyle"/>
              <w:spacing w:before="60"/>
              <w:ind w:firstLine="360"/>
              <w:rPr>
                <w:rFonts w:ascii="Cambria" w:hAnsi="Cambria" w:cs="Times New Roman"/>
                <w:color w:val="000000"/>
                <w:sz w:val="28"/>
                <w:szCs w:val="28"/>
              </w:rPr>
            </w:pPr>
            <w:r w:rsidRPr="00010BDD">
              <w:rPr>
                <w:rFonts w:ascii="Cambria" w:hAnsi="Cambria" w:cs="Times New Roman"/>
                <w:color w:val="000000"/>
                <w:sz w:val="28"/>
                <w:szCs w:val="28"/>
              </w:rPr>
              <w:lastRenderedPageBreak/>
              <w:t xml:space="preserve">: игрушка-кот, бублик, печенье, </w:t>
            </w:r>
            <w:r w:rsidRPr="00010BDD">
              <w:rPr>
                <w:rFonts w:ascii="Cambria" w:hAnsi="Cambria" w:cs="Times New Roman"/>
                <w:color w:val="000000"/>
                <w:sz w:val="28"/>
                <w:szCs w:val="28"/>
              </w:rPr>
              <w:lastRenderedPageBreak/>
              <w:t>пластилин, дощечки, салфетки, образец изделия, поднос для изделий.</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lastRenderedPageBreak/>
              <w:t>К.№5</w:t>
            </w:r>
          </w:p>
        </w:tc>
      </w:tr>
      <w:tr w:rsidR="00C270B9" w:rsidRPr="000A7177" w:rsidTr="000012E1">
        <w:tc>
          <w:tcPr>
            <w:tcW w:w="15310" w:type="dxa"/>
            <w:gridSpan w:val="8"/>
          </w:tcPr>
          <w:p w:rsidR="00C270B9" w:rsidRPr="00010BDD" w:rsidRDefault="00C270B9" w:rsidP="000012E1">
            <w:pPr>
              <w:tabs>
                <w:tab w:val="left" w:pos="2694"/>
              </w:tabs>
              <w:spacing w:line="240" w:lineRule="auto"/>
              <w:ind w:right="-630"/>
              <w:rPr>
                <w:rFonts w:ascii="Cambria" w:hAnsi="Cambria"/>
                <w:b/>
                <w:color w:val="000000"/>
                <w:sz w:val="28"/>
                <w:szCs w:val="28"/>
                <w:u w:val="single"/>
              </w:rPr>
            </w:pPr>
            <w:r w:rsidRPr="00010BDD">
              <w:rPr>
                <w:rFonts w:ascii="Cambria" w:hAnsi="Cambria"/>
                <w:b/>
                <w:color w:val="000000"/>
                <w:sz w:val="28"/>
                <w:szCs w:val="28"/>
                <w:u w:val="single"/>
              </w:rPr>
              <w:lastRenderedPageBreak/>
              <w:t>ВТОРАЯ НЕДЕЛЯ</w:t>
            </w:r>
          </w:p>
          <w:p w:rsidR="00C270B9" w:rsidRPr="00010BDD" w:rsidRDefault="00C270B9" w:rsidP="000012E1">
            <w:pPr>
              <w:spacing w:line="240" w:lineRule="auto"/>
              <w:rPr>
                <w:rFonts w:ascii="Cambria" w:hAnsi="Cambria"/>
                <w:b/>
                <w:color w:val="000000"/>
                <w:sz w:val="28"/>
                <w:szCs w:val="28"/>
              </w:rPr>
            </w:pPr>
            <w:r w:rsidRPr="00010BDD">
              <w:rPr>
                <w:rFonts w:ascii="Cambria" w:hAnsi="Cambria"/>
                <w:b/>
                <w:i/>
                <w:color w:val="000000"/>
                <w:sz w:val="28"/>
                <w:szCs w:val="28"/>
                <w:u w:val="single"/>
              </w:rPr>
              <w:t>ТЕМА ПЕРИОДА:</w:t>
            </w:r>
            <w:r w:rsidRPr="00010BDD">
              <w:rPr>
                <w:rFonts w:ascii="Cambria" w:hAnsi="Cambria"/>
                <w:b/>
                <w:color w:val="000000"/>
                <w:sz w:val="28"/>
                <w:szCs w:val="28"/>
              </w:rPr>
              <w:t>«Я в мире человек».</w:t>
            </w:r>
          </w:p>
          <w:p w:rsidR="00C270B9" w:rsidRPr="00010BDD" w:rsidRDefault="00C270B9" w:rsidP="000012E1">
            <w:pPr>
              <w:tabs>
                <w:tab w:val="left" w:pos="2694"/>
              </w:tabs>
              <w:spacing w:line="240" w:lineRule="auto"/>
              <w:ind w:right="-630"/>
              <w:rPr>
                <w:rFonts w:ascii="Cambria" w:hAnsi="Cambria"/>
                <w:b/>
                <w:i/>
                <w:color w:val="000000"/>
                <w:sz w:val="28"/>
                <w:szCs w:val="28"/>
                <w:u w:val="single"/>
              </w:rPr>
            </w:pPr>
            <w:r w:rsidRPr="00010BDD">
              <w:rPr>
                <w:rFonts w:ascii="Cambria" w:hAnsi="Cambria"/>
                <w:b/>
                <w:color w:val="000000"/>
                <w:sz w:val="28"/>
                <w:szCs w:val="28"/>
                <w:u w:val="single"/>
              </w:rPr>
              <w:t>Задачи:</w:t>
            </w:r>
            <w:r w:rsidRPr="00010BDD">
              <w:rPr>
                <w:rFonts w:ascii="Cambria" w:hAnsi="Cambria"/>
                <w:color w:val="000000"/>
                <w:sz w:val="28"/>
                <w:szCs w:val="28"/>
              </w:rPr>
              <w:t>формирование представлений о себе как о человеке; об основных частях тела человека, их назначении. Закрепление знания своего имени, имен членов семьи. Формирование навыка называть воспитателя по имени и отчеству. Формирование первичного понимание того, что такое хорошо и что такое плохо, представлений о ЗОЖ.</w:t>
            </w:r>
          </w:p>
          <w:p w:rsidR="00C270B9" w:rsidRPr="00010BDD" w:rsidRDefault="00C270B9" w:rsidP="000012E1">
            <w:pPr>
              <w:tabs>
                <w:tab w:val="left" w:pos="2694"/>
              </w:tabs>
              <w:spacing w:line="240" w:lineRule="auto"/>
              <w:ind w:right="-630"/>
              <w:rPr>
                <w:rFonts w:ascii="Cambria" w:hAnsi="Cambria"/>
                <w:b/>
                <w:i/>
                <w:color w:val="000000"/>
                <w:sz w:val="24"/>
                <w:szCs w:val="24"/>
                <w:u w:val="single"/>
              </w:rPr>
            </w:pPr>
          </w:p>
        </w:tc>
      </w:tr>
      <w:tr w:rsidR="00C270B9" w:rsidRPr="000A7177"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Образовательная область</w:t>
            </w:r>
          </w:p>
        </w:tc>
        <w:tc>
          <w:tcPr>
            <w:tcW w:w="8036" w:type="dxa"/>
            <w:gridSpan w:val="4"/>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Тема. Задачи.</w:t>
            </w:r>
          </w:p>
        </w:tc>
        <w:tc>
          <w:tcPr>
            <w:tcW w:w="3402" w:type="dxa"/>
            <w:gridSpan w:val="2"/>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Материал </w:t>
            </w:r>
          </w:p>
        </w:tc>
        <w:tc>
          <w:tcPr>
            <w:tcW w:w="1843"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Примечание </w:t>
            </w:r>
          </w:p>
        </w:tc>
      </w:tr>
      <w:tr w:rsidR="00C270B9" w:rsidRPr="000A7177"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 Повторение сказки «Репка»</w:t>
            </w:r>
          </w:p>
          <w:p w:rsidR="00C270B9" w:rsidRPr="00010BDD" w:rsidRDefault="00C270B9" w:rsidP="000012E1">
            <w:pPr>
              <w:spacing w:line="240" w:lineRule="auto"/>
              <w:rPr>
                <w:rFonts w:ascii="Cambria" w:hAnsi="Cambria"/>
                <w:b/>
                <w:color w:val="000000"/>
                <w:sz w:val="28"/>
                <w:szCs w:val="28"/>
              </w:rPr>
            </w:pP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напомнить детям сказку «Репка»; вызвать желаниерассказывать ее вместе с воспитателем; уточнить представления детей о том, какое животное что ест( мышка грызет корочку сыра, собака – косточку и т.д.); активизировать в речи детей глаголы лакать, грызть; способствовать развитию отчетливо произносить звук «а», небольшие фразы; воспитывать чувство коллективизма.</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Настольный театр.</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№3 с.38</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 Дидактические игры «Поручения», «Лошадки».</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lastRenderedPageBreak/>
              <w:t xml:space="preserve">Задачи: </w:t>
            </w:r>
            <w:r w:rsidRPr="00010BDD">
              <w:rPr>
                <w:rFonts w:ascii="Cambria" w:hAnsi="Cambria"/>
                <w:color w:val="000000"/>
                <w:sz w:val="28"/>
                <w:szCs w:val="28"/>
              </w:rPr>
              <w:t>развивать умение детей дослушивать задание до конца, осмысливать его и выполнять соответствующие действия; различать действия, противоположные по значению ( подняться вверх – спуститься); формировать умение отчетливо произносить звук (и).</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lastRenderedPageBreak/>
              <w:t xml:space="preserve">Матрешка, лесенка, кукла, тазик с водой, </w:t>
            </w:r>
            <w:r w:rsidRPr="00010BDD">
              <w:rPr>
                <w:rFonts w:ascii="Cambria" w:hAnsi="Cambria"/>
                <w:color w:val="000000"/>
                <w:sz w:val="28"/>
                <w:szCs w:val="28"/>
              </w:rPr>
              <w:lastRenderedPageBreak/>
              <w:t>полотенце.</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lastRenderedPageBreak/>
              <w:t>№4 с.40</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Ознакомление спре  природой</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Тема:«Листопад, листопад, листья желтые летят…»</w:t>
            </w:r>
          </w:p>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дать детям элементарные представления об осенних изменениях в природе. Формировать умение определять погоду по внешним признакам и последовательно, по сезону, одеваться на прогулку. Содействовать умению выделять ствол, ветки и листья деревьев. Воспитывать любовь к природе.</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Кукла Маша и одежда для нее.</w:t>
            </w:r>
          </w:p>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С.22</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ФЭМП</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Тема:Занятие 2.</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формирование умения различать предметы по форме и называть их: кубик, шарик; формирование умения производить действия с предметами: обводить форму предмета ладошкой, катать, ставить.</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Грузовая машина, 2 коробки, кубики и шарики  одинаковой величины и цвета</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№2 с.12</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№3</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развивать умение ходить  и бегать в  колонне друг за другом; выполнять прыжки на двух ногах с продвижением вперед; катать мяч двумя руками ;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Мяч, доска.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С.83</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№4</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развивать умение ходить  и бегать в  колонне друг за другом; выполнять прыжки на двух ногах с продвижением вперед; катать мяч двумя руками ;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Кубики, скамейка, большой мяч.</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С.83</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Рисование</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Тема: «Падают листья»</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учить рисовать пальчиком. Вызвать интерес к созданию коллективной композиции. Развивать чувство цвета и ритма</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Ватман, гуашь, салфетки</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Л.с.27</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Лепка</w:t>
            </w:r>
          </w:p>
        </w:tc>
        <w:tc>
          <w:tcPr>
            <w:tcW w:w="8036" w:type="dxa"/>
            <w:gridSpan w:val="4"/>
          </w:tcPr>
          <w:p w:rsidR="00C270B9" w:rsidRPr="00010BDD" w:rsidRDefault="00C270B9" w:rsidP="000012E1">
            <w:pPr>
              <w:pStyle w:val="ParagraphStyle"/>
              <w:keepNext/>
              <w:spacing w:after="240"/>
              <w:outlineLvl w:val="0"/>
              <w:rPr>
                <w:rFonts w:ascii="Cambria" w:hAnsi="Cambria" w:cs="Times New Roman"/>
                <w:b/>
                <w:bCs/>
                <w:caps/>
                <w:color w:val="000000"/>
                <w:sz w:val="28"/>
                <w:szCs w:val="28"/>
              </w:rPr>
            </w:pPr>
            <w:r w:rsidRPr="00010BDD">
              <w:rPr>
                <w:rFonts w:ascii="Cambria" w:hAnsi="Cambria"/>
                <w:b/>
                <w:color w:val="000000"/>
                <w:sz w:val="28"/>
                <w:szCs w:val="28"/>
              </w:rPr>
              <w:t>Тема</w:t>
            </w:r>
            <w:r w:rsidRPr="00010BDD">
              <w:rPr>
                <w:rFonts w:ascii="Cambria" w:hAnsi="Cambria"/>
                <w:color w:val="000000"/>
                <w:sz w:val="28"/>
                <w:szCs w:val="28"/>
              </w:rPr>
              <w:t>:</w:t>
            </w:r>
            <w:r w:rsidRPr="00010BDD">
              <w:rPr>
                <w:rFonts w:ascii="Cambria" w:hAnsi="Cambria" w:cs="Times New Roman"/>
                <w:b/>
                <w:bCs/>
                <w:caps/>
                <w:color w:val="000000"/>
                <w:szCs w:val="28"/>
              </w:rPr>
              <w:t>Миска для собачки</w:t>
            </w:r>
          </w:p>
          <w:p w:rsidR="00C270B9" w:rsidRPr="00010BDD" w:rsidRDefault="00C270B9" w:rsidP="000012E1">
            <w:pPr>
              <w:pStyle w:val="ParagraphStyle"/>
              <w:spacing w:before="60"/>
              <w:rPr>
                <w:rFonts w:ascii="Cambria" w:hAnsi="Cambria" w:cs="Times New Roman"/>
                <w:color w:val="000000"/>
                <w:sz w:val="28"/>
                <w:szCs w:val="28"/>
              </w:rPr>
            </w:pPr>
            <w:r w:rsidRPr="00010BDD">
              <w:rPr>
                <w:rFonts w:ascii="Cambria" w:hAnsi="Cambria" w:cs="Times New Roman"/>
                <w:b/>
                <w:bCs/>
                <w:color w:val="000000"/>
                <w:spacing w:val="45"/>
                <w:sz w:val="28"/>
                <w:szCs w:val="28"/>
              </w:rPr>
              <w:t>Задачи:</w:t>
            </w:r>
            <w:r w:rsidRPr="00010BDD">
              <w:rPr>
                <w:rFonts w:ascii="Cambria" w:hAnsi="Cambria" w:cs="Times New Roman"/>
                <w:color w:val="000000"/>
                <w:sz w:val="28"/>
                <w:szCs w:val="28"/>
              </w:rPr>
              <w:t xml:space="preserve"> упражнять в умении раскатывать из пластилина палочки между ладонями прямыми движениями, аккуратно укладывать готовое изделие на дощечку, прививать интерес к лепке.</w:t>
            </w:r>
          </w:p>
        </w:tc>
        <w:tc>
          <w:tcPr>
            <w:tcW w:w="3402" w:type="dxa"/>
            <w:gridSpan w:val="2"/>
          </w:tcPr>
          <w:p w:rsidR="00C270B9" w:rsidRPr="00010BDD" w:rsidRDefault="00C270B9" w:rsidP="000012E1">
            <w:pPr>
              <w:pStyle w:val="ParagraphStyle"/>
              <w:ind w:firstLine="360"/>
              <w:rPr>
                <w:rFonts w:ascii="Cambria" w:hAnsi="Cambria" w:cs="Times New Roman"/>
                <w:color w:val="000000"/>
                <w:sz w:val="28"/>
                <w:szCs w:val="28"/>
              </w:rPr>
            </w:pPr>
            <w:r w:rsidRPr="00010BDD">
              <w:rPr>
                <w:rFonts w:ascii="Cambria" w:hAnsi="Cambria" w:cs="Times New Roman"/>
                <w:color w:val="000000"/>
                <w:sz w:val="28"/>
                <w:szCs w:val="28"/>
              </w:rPr>
              <w:t>игрушка-собачка, косточка для собаки резиновая, пластилин, дощечки, салфетки по количеству детей, пластилин.</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К.№6</w:t>
            </w:r>
          </w:p>
        </w:tc>
      </w:tr>
      <w:tr w:rsidR="00C270B9" w:rsidRPr="000A7177" w:rsidTr="000012E1">
        <w:tc>
          <w:tcPr>
            <w:tcW w:w="15310" w:type="dxa"/>
            <w:gridSpan w:val="8"/>
          </w:tcPr>
          <w:p w:rsidR="00C270B9" w:rsidRPr="00010BDD" w:rsidRDefault="00C270B9" w:rsidP="000012E1">
            <w:pPr>
              <w:tabs>
                <w:tab w:val="left" w:pos="2694"/>
              </w:tabs>
              <w:spacing w:line="240" w:lineRule="auto"/>
              <w:ind w:right="-630"/>
              <w:rPr>
                <w:rFonts w:ascii="Cambria" w:hAnsi="Cambria"/>
                <w:b/>
                <w:color w:val="000000"/>
                <w:sz w:val="28"/>
                <w:szCs w:val="28"/>
                <w:u w:val="single"/>
              </w:rPr>
            </w:pPr>
            <w:r w:rsidRPr="00010BDD">
              <w:rPr>
                <w:rFonts w:ascii="Cambria" w:hAnsi="Cambria"/>
                <w:b/>
                <w:color w:val="000000"/>
                <w:sz w:val="28"/>
                <w:szCs w:val="28"/>
                <w:u w:val="single"/>
              </w:rPr>
              <w:t>ТРЕТЬЯ НЕДЕЛЯ</w:t>
            </w:r>
          </w:p>
          <w:p w:rsidR="00C270B9" w:rsidRPr="00010BDD" w:rsidRDefault="00C270B9" w:rsidP="000012E1">
            <w:pPr>
              <w:spacing w:line="240" w:lineRule="auto"/>
              <w:rPr>
                <w:rFonts w:ascii="Cambria" w:hAnsi="Cambria"/>
                <w:color w:val="000000"/>
                <w:sz w:val="28"/>
                <w:szCs w:val="28"/>
              </w:rPr>
            </w:pPr>
            <w:r w:rsidRPr="00010BDD">
              <w:rPr>
                <w:rFonts w:ascii="Cambria" w:hAnsi="Cambria"/>
                <w:b/>
                <w:i/>
                <w:color w:val="000000"/>
                <w:sz w:val="28"/>
                <w:szCs w:val="28"/>
                <w:u w:val="single"/>
              </w:rPr>
              <w:t>ТЕМА ПЕРИОДА</w:t>
            </w:r>
            <w:r w:rsidRPr="00010BDD">
              <w:rPr>
                <w:rFonts w:ascii="Cambria" w:hAnsi="Cambria"/>
                <w:b/>
                <w:color w:val="000000"/>
                <w:sz w:val="28"/>
                <w:szCs w:val="28"/>
              </w:rPr>
              <w:t>«Осень».</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u w:val="single"/>
              </w:rPr>
              <w:t xml:space="preserve">Задачи: </w:t>
            </w:r>
            <w:r w:rsidRPr="00010BDD">
              <w:rPr>
                <w:rFonts w:ascii="Cambria" w:hAnsi="Cambria"/>
                <w:color w:val="000000"/>
                <w:sz w:val="28"/>
                <w:szCs w:val="28"/>
              </w:rPr>
              <w:t>формирование элементарных представлений об осени; первичные представления о сборе урожая, о некоторых овощах, фруктах, ягодах, грибах. Собирание с детьми на прогулках разноцветных листьев, рассматривание их, сравнение по форме и величине. Расширение знаний о домашних животных и птицах. Знакомство с особенностями поведения лесных зверей и птиц осенью.</w:t>
            </w:r>
          </w:p>
          <w:p w:rsidR="00C270B9" w:rsidRPr="00010BDD" w:rsidRDefault="00C270B9" w:rsidP="000012E1">
            <w:pPr>
              <w:spacing w:after="0" w:line="240" w:lineRule="auto"/>
              <w:ind w:right="-630"/>
              <w:rPr>
                <w:rFonts w:ascii="Cambria" w:hAnsi="Cambria"/>
                <w:b/>
                <w:i/>
                <w:color w:val="000000"/>
                <w:sz w:val="24"/>
                <w:szCs w:val="24"/>
              </w:rPr>
            </w:pPr>
          </w:p>
        </w:tc>
      </w:tr>
      <w:tr w:rsidR="00C270B9" w:rsidRPr="000A7177" w:rsidTr="000012E1">
        <w:tc>
          <w:tcPr>
            <w:tcW w:w="2268" w:type="dxa"/>
            <w:gridSpan w:val="2"/>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Образовательная область</w:t>
            </w:r>
          </w:p>
        </w:tc>
        <w:tc>
          <w:tcPr>
            <w:tcW w:w="7797" w:type="dxa"/>
            <w:gridSpan w:val="3"/>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Тема. Задачи.</w:t>
            </w:r>
          </w:p>
        </w:tc>
        <w:tc>
          <w:tcPr>
            <w:tcW w:w="3402" w:type="dxa"/>
            <w:gridSpan w:val="2"/>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Материал </w:t>
            </w:r>
          </w:p>
        </w:tc>
        <w:tc>
          <w:tcPr>
            <w:tcW w:w="1843"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Примечание </w:t>
            </w:r>
          </w:p>
        </w:tc>
      </w:tr>
      <w:tr w:rsidR="00C270B9" w:rsidRPr="000A7177" w:rsidTr="000012E1">
        <w:tc>
          <w:tcPr>
            <w:tcW w:w="2268" w:type="dxa"/>
            <w:gridSpan w:val="2"/>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Развитие речи</w:t>
            </w:r>
          </w:p>
        </w:tc>
        <w:tc>
          <w:tcPr>
            <w:tcW w:w="7797" w:type="dxa"/>
            <w:gridSpan w:val="3"/>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 Чтение рассказа Л.Н. Толстого «Спала кошка на крыше».</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содействовать развитию умения детей слушать рассказ без наглядного сопровождения; упражнять в отчетливом произношении звуков (и, а), звукосочетания (иа); воспитывать любовь к животным.</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Игрушка ослик.</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№5 с.41</w:t>
            </w:r>
          </w:p>
        </w:tc>
      </w:tr>
      <w:tr w:rsidR="00C270B9" w:rsidRPr="000A7177" w:rsidTr="000012E1">
        <w:tc>
          <w:tcPr>
            <w:tcW w:w="2268" w:type="dxa"/>
            <w:gridSpan w:val="2"/>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7797" w:type="dxa"/>
            <w:gridSpan w:val="3"/>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 Чтение рассказа Л.Н. Толстого «Был у Пети и Мишин конь».</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совершенствовать умение слушать рассказ без наглядного сопровождения; способствовать умению отвечать на вопросы воспитателя; воспитывать дружеские взаимоотношения, желание делиться.</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Иллюстрации к рассказу.</w:t>
            </w:r>
          </w:p>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№6 с.42</w:t>
            </w:r>
          </w:p>
        </w:tc>
      </w:tr>
      <w:tr w:rsidR="00C270B9" w:rsidRPr="000A7177" w:rsidTr="000012E1">
        <w:tc>
          <w:tcPr>
            <w:tcW w:w="2268" w:type="dxa"/>
            <w:gridSpan w:val="2"/>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Ознакомление с предметным миром </w:t>
            </w:r>
          </w:p>
        </w:tc>
        <w:tc>
          <w:tcPr>
            <w:tcW w:w="7797" w:type="dxa"/>
            <w:gridSpan w:val="3"/>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 «Знакомство с групповой комнатой».</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продолжать знакомить детей с названием, расположением и предназначением отдельных помещений, размещением игрушек и предметов обихода; развивать память, речь, наблюдательность; воспитыватьбережное отношение к предметам.</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Кукла.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268" w:type="dxa"/>
            <w:gridSpan w:val="2"/>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ФЭМП</w:t>
            </w:r>
          </w:p>
        </w:tc>
        <w:tc>
          <w:tcPr>
            <w:tcW w:w="7797" w:type="dxa"/>
            <w:gridSpan w:val="3"/>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Тема:Занятие 3.</w:t>
            </w:r>
          </w:p>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формирование умения различать предметы по форме и называть их: кирпичик, шарик; формирование умения выполнять действия с предметами: гладить ладошкой, ставить, катать, сооружать простейшие постройки</w:t>
            </w:r>
            <w:r w:rsidRPr="00010BDD">
              <w:rPr>
                <w:rFonts w:ascii="Cambria" w:hAnsi="Cambria"/>
                <w:b/>
                <w:color w:val="000000"/>
                <w:sz w:val="28"/>
                <w:szCs w:val="28"/>
              </w:rPr>
              <w:t>.</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Коробки разного цвета (2шт.), кирпичики и шарики одинаковой величины и цвета.</w:t>
            </w:r>
          </w:p>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С.12</w:t>
            </w:r>
          </w:p>
        </w:tc>
      </w:tr>
      <w:tr w:rsidR="00C270B9" w:rsidRPr="000A7177" w:rsidTr="000012E1">
        <w:tc>
          <w:tcPr>
            <w:tcW w:w="2268" w:type="dxa"/>
            <w:gridSpan w:val="2"/>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Физкультура</w:t>
            </w:r>
          </w:p>
        </w:tc>
        <w:tc>
          <w:tcPr>
            <w:tcW w:w="7797" w:type="dxa"/>
            <w:gridSpan w:val="3"/>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№5</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развивать умение ходить и бегать друг за другом по краю зала; ходить на носочках; выполнять броски большого мяча в корзину; ползать с подлезанием под шнур;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Мяч, корзина, шнур.</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С.85</w:t>
            </w:r>
          </w:p>
        </w:tc>
      </w:tr>
      <w:tr w:rsidR="00C270B9" w:rsidRPr="000A7177" w:rsidTr="000012E1">
        <w:tc>
          <w:tcPr>
            <w:tcW w:w="2268" w:type="dxa"/>
            <w:gridSpan w:val="2"/>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7797" w:type="dxa"/>
            <w:gridSpan w:val="3"/>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№6</w:t>
            </w:r>
          </w:p>
          <w:p w:rsidR="00C270B9" w:rsidRPr="00010BDD" w:rsidRDefault="00C270B9" w:rsidP="00234A9D">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развивать умение ходить и бегать друг за другом по краю зала; ходить друг за другом с перестроением в круг; ползать с подлезанием под дугу;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Мячи, дуги.</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С.85</w:t>
            </w:r>
          </w:p>
        </w:tc>
      </w:tr>
      <w:tr w:rsidR="00C270B9" w:rsidRPr="000A7177" w:rsidTr="000012E1">
        <w:tc>
          <w:tcPr>
            <w:tcW w:w="2268" w:type="dxa"/>
            <w:gridSpan w:val="2"/>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Рисование</w:t>
            </w:r>
          </w:p>
        </w:tc>
        <w:tc>
          <w:tcPr>
            <w:tcW w:w="7797" w:type="dxa"/>
            <w:gridSpan w:val="3"/>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Тема: «Кисточка танцует»</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познакомить с кисточкой как с художественным </w:t>
            </w:r>
          </w:p>
          <w:p w:rsidR="00C270B9" w:rsidRPr="00010BDD" w:rsidRDefault="00C270B9" w:rsidP="000012E1">
            <w:pPr>
              <w:spacing w:after="0" w:line="240" w:lineRule="auto"/>
              <w:ind w:right="-630"/>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 xml:space="preserve">инструментом. Расширять представление о красках как художественном материале. Учить держать кисть. Воспитывать </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любознательность.</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Кисти, гуашь</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Л.с.28</w:t>
            </w:r>
          </w:p>
        </w:tc>
      </w:tr>
      <w:tr w:rsidR="00C270B9" w:rsidRPr="000A7177" w:rsidTr="000012E1">
        <w:tc>
          <w:tcPr>
            <w:tcW w:w="2268" w:type="dxa"/>
            <w:gridSpan w:val="2"/>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Лепка</w:t>
            </w:r>
          </w:p>
        </w:tc>
        <w:tc>
          <w:tcPr>
            <w:tcW w:w="7797" w:type="dxa"/>
            <w:gridSpan w:val="3"/>
          </w:tcPr>
          <w:p w:rsidR="00C270B9" w:rsidRPr="00010BDD" w:rsidRDefault="00C270B9" w:rsidP="000012E1">
            <w:pPr>
              <w:pStyle w:val="ParagraphStyle"/>
              <w:keepNext/>
              <w:spacing w:after="120"/>
              <w:outlineLvl w:val="0"/>
              <w:rPr>
                <w:rFonts w:ascii="Cambria" w:hAnsi="Cambria" w:cs="Times New Roman"/>
                <w:b/>
                <w:bCs/>
                <w:caps/>
                <w:color w:val="000000"/>
                <w:sz w:val="28"/>
                <w:szCs w:val="28"/>
              </w:rPr>
            </w:pPr>
            <w:r w:rsidRPr="00010BDD">
              <w:rPr>
                <w:rFonts w:ascii="Cambria" w:hAnsi="Cambria"/>
                <w:b/>
                <w:color w:val="000000"/>
                <w:sz w:val="28"/>
                <w:szCs w:val="28"/>
              </w:rPr>
              <w:t>Тема:</w:t>
            </w:r>
            <w:r w:rsidRPr="00010BDD">
              <w:rPr>
                <w:rFonts w:ascii="Cambria" w:hAnsi="Cambria" w:cs="Times New Roman"/>
                <w:b/>
                <w:bCs/>
                <w:caps/>
                <w:color w:val="000000"/>
                <w:szCs w:val="28"/>
              </w:rPr>
              <w:t>Заборчик для козлят</w:t>
            </w:r>
          </w:p>
          <w:p w:rsidR="00C270B9" w:rsidRPr="00010BDD" w:rsidRDefault="00C270B9" w:rsidP="000012E1">
            <w:pPr>
              <w:pStyle w:val="ParagraphStyle"/>
              <w:spacing w:before="60"/>
              <w:rPr>
                <w:rFonts w:ascii="Cambria" w:hAnsi="Cambria" w:cs="Times New Roman"/>
                <w:color w:val="000000"/>
                <w:sz w:val="28"/>
                <w:szCs w:val="28"/>
              </w:rPr>
            </w:pPr>
            <w:r w:rsidRPr="00010BDD">
              <w:rPr>
                <w:rFonts w:ascii="Cambria" w:hAnsi="Cambria" w:cs="Times New Roman"/>
                <w:b/>
                <w:bCs/>
                <w:color w:val="000000"/>
                <w:spacing w:val="45"/>
                <w:sz w:val="28"/>
                <w:szCs w:val="28"/>
              </w:rPr>
              <w:t>Задачи:</w:t>
            </w:r>
            <w:r w:rsidRPr="00010BDD">
              <w:rPr>
                <w:rFonts w:ascii="Cambria" w:hAnsi="Cambria" w:cs="Times New Roman"/>
                <w:color w:val="000000"/>
                <w:sz w:val="28"/>
                <w:szCs w:val="28"/>
              </w:rPr>
              <w:t xml:space="preserve"> продолжить знакомство с материалом, учить раскатывать из пластилина палочки между ладонями прямыми движениями рук; учить работать коллективно, прививать интерес к лепке.</w:t>
            </w:r>
          </w:p>
          <w:p w:rsidR="00C270B9" w:rsidRPr="00010BDD" w:rsidRDefault="00C270B9" w:rsidP="000012E1">
            <w:pPr>
              <w:spacing w:after="0" w:line="240" w:lineRule="auto"/>
              <w:ind w:right="-630"/>
              <w:rPr>
                <w:rFonts w:ascii="Cambria" w:hAnsi="Cambria"/>
                <w:color w:val="000000"/>
                <w:sz w:val="28"/>
                <w:szCs w:val="28"/>
              </w:rPr>
            </w:pPr>
          </w:p>
        </w:tc>
        <w:tc>
          <w:tcPr>
            <w:tcW w:w="3402" w:type="dxa"/>
            <w:gridSpan w:val="2"/>
          </w:tcPr>
          <w:p w:rsidR="00C270B9" w:rsidRPr="00010BDD" w:rsidRDefault="00C270B9" w:rsidP="000012E1">
            <w:pPr>
              <w:pStyle w:val="ParagraphStyle"/>
              <w:ind w:firstLine="360"/>
              <w:rPr>
                <w:rFonts w:ascii="Cambria" w:hAnsi="Cambria" w:cs="Times New Roman"/>
                <w:color w:val="000000"/>
              </w:rPr>
            </w:pPr>
            <w:r w:rsidRPr="00010BDD">
              <w:rPr>
                <w:rFonts w:ascii="Cambria" w:hAnsi="Cambria" w:cs="Times New Roman"/>
                <w:color w:val="000000"/>
              </w:rPr>
              <w:t>иллюстрации к сказке, игрушки – волк, коза, козленок; пластилин, дощечки, салфетки, (изображение забора, избы, козы, козлят, волка), лист картона.</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К.№7</w:t>
            </w:r>
          </w:p>
        </w:tc>
      </w:tr>
      <w:tr w:rsidR="00C270B9" w:rsidRPr="000A7177" w:rsidTr="000012E1">
        <w:tc>
          <w:tcPr>
            <w:tcW w:w="15310" w:type="dxa"/>
            <w:gridSpan w:val="8"/>
          </w:tcPr>
          <w:p w:rsidR="00C270B9" w:rsidRPr="00010BDD" w:rsidRDefault="00C270B9" w:rsidP="000012E1">
            <w:pPr>
              <w:tabs>
                <w:tab w:val="left" w:pos="2694"/>
              </w:tabs>
              <w:spacing w:line="240" w:lineRule="auto"/>
              <w:ind w:right="-630"/>
              <w:rPr>
                <w:rFonts w:ascii="Cambria" w:hAnsi="Cambria"/>
                <w:b/>
                <w:color w:val="000000"/>
                <w:sz w:val="28"/>
                <w:szCs w:val="28"/>
                <w:u w:val="single"/>
              </w:rPr>
            </w:pPr>
            <w:r w:rsidRPr="00010BDD">
              <w:rPr>
                <w:rFonts w:ascii="Cambria" w:hAnsi="Cambria"/>
                <w:b/>
                <w:color w:val="000000"/>
                <w:sz w:val="28"/>
                <w:szCs w:val="28"/>
                <w:u w:val="single"/>
              </w:rPr>
              <w:lastRenderedPageBreak/>
              <w:t>ЧЕТВЕРТАЯ НЕДЕЛЯ</w:t>
            </w:r>
          </w:p>
          <w:p w:rsidR="00C270B9" w:rsidRPr="00010BDD" w:rsidRDefault="00C270B9" w:rsidP="000012E1">
            <w:pPr>
              <w:spacing w:line="240" w:lineRule="auto"/>
              <w:rPr>
                <w:rFonts w:ascii="Cambria" w:hAnsi="Cambria"/>
                <w:color w:val="000000"/>
                <w:sz w:val="28"/>
                <w:szCs w:val="28"/>
              </w:rPr>
            </w:pPr>
            <w:r w:rsidRPr="00010BDD">
              <w:rPr>
                <w:rFonts w:ascii="Cambria" w:hAnsi="Cambria"/>
                <w:b/>
                <w:i/>
                <w:color w:val="000000"/>
                <w:sz w:val="28"/>
                <w:szCs w:val="28"/>
                <w:u w:val="single"/>
              </w:rPr>
              <w:t>ТЕМА ПЕРИОДА:</w:t>
            </w:r>
            <w:r w:rsidRPr="00010BDD">
              <w:rPr>
                <w:rFonts w:ascii="Cambria" w:hAnsi="Cambria"/>
                <w:b/>
                <w:color w:val="000000"/>
                <w:sz w:val="28"/>
                <w:szCs w:val="28"/>
              </w:rPr>
              <w:t>«Осень».</w:t>
            </w:r>
          </w:p>
          <w:p w:rsidR="00C270B9" w:rsidRPr="00234A9D" w:rsidRDefault="00C270B9" w:rsidP="000012E1">
            <w:pPr>
              <w:spacing w:line="240" w:lineRule="auto"/>
              <w:rPr>
                <w:rFonts w:ascii="Cambria" w:hAnsi="Cambria"/>
                <w:color w:val="000000"/>
                <w:sz w:val="28"/>
                <w:szCs w:val="28"/>
              </w:rPr>
            </w:pPr>
            <w:r w:rsidRPr="00010BDD">
              <w:rPr>
                <w:rFonts w:ascii="Cambria" w:hAnsi="Cambria"/>
                <w:b/>
                <w:color w:val="000000"/>
                <w:sz w:val="28"/>
                <w:szCs w:val="28"/>
                <w:u w:val="single"/>
              </w:rPr>
              <w:t xml:space="preserve">Задачи: </w:t>
            </w:r>
            <w:r w:rsidRPr="00010BDD">
              <w:rPr>
                <w:rFonts w:ascii="Cambria" w:hAnsi="Cambria"/>
                <w:color w:val="000000"/>
                <w:sz w:val="28"/>
                <w:szCs w:val="28"/>
              </w:rPr>
              <w:t>формирование элементарных представлений об осени; первичные представления о сборе урожая, о некоторых овощах, фруктах, ягодах, грибах. Собирание с детьми на прогулках разноцветных листьев, рассматривание их, сравнение по форме и величине. Расширение знаний о домашних животных и птицах. Знакомство с особенностями поведения лесных зверей и птиц осенью</w:t>
            </w:r>
          </w:p>
        </w:tc>
      </w:tr>
      <w:tr w:rsidR="00C270B9" w:rsidRPr="001E3CFB"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Образовательная область</w:t>
            </w:r>
          </w:p>
        </w:tc>
        <w:tc>
          <w:tcPr>
            <w:tcW w:w="8036" w:type="dxa"/>
            <w:gridSpan w:val="4"/>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Тема. Задачи.</w:t>
            </w:r>
          </w:p>
        </w:tc>
        <w:tc>
          <w:tcPr>
            <w:tcW w:w="3402" w:type="dxa"/>
            <w:gridSpan w:val="2"/>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Материал </w:t>
            </w:r>
          </w:p>
        </w:tc>
        <w:tc>
          <w:tcPr>
            <w:tcW w:w="1843"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Примечание </w:t>
            </w:r>
          </w:p>
        </w:tc>
      </w:tr>
      <w:tr w:rsidR="00C270B9" w:rsidRPr="000A7177" w:rsidTr="000012E1">
        <w:trPr>
          <w:trHeight w:val="1837"/>
        </w:trPr>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Тема: </w:t>
            </w:r>
            <w:r w:rsidRPr="00010BDD">
              <w:rPr>
                <w:rFonts w:ascii="Cambria" w:hAnsi="Cambria"/>
                <w:color w:val="000000"/>
                <w:sz w:val="28"/>
                <w:szCs w:val="28"/>
              </w:rPr>
              <w:t>«Игры и упражнения на звукопроизношение (звук у). Чтение песенки «Разговоры».</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закрепить правильное произношение звука (у)( изолированного и в звукосочетаниях); развивать умение внимательно слушать, побуждать к проговариванию звукоподражательных слов; воспитывать умение проявлять положительные эмоции в процессе игр.</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Кукла.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№7 с.42</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 «Рассматривание сюжетных картин.»</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способствовать развитию умения детей понимать, что изображено на картинке; осмысливать взаимоотношения персонажей, отвечая на вопросы воспитателя; способствовать активизации речи; воспитывать отзывчивость на чужую беду.</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Сюжетная картина.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№8 с.43</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Ознакомление спре  природой</w:t>
            </w:r>
          </w:p>
        </w:tc>
        <w:tc>
          <w:tcPr>
            <w:tcW w:w="8036" w:type="dxa"/>
            <w:gridSpan w:val="4"/>
          </w:tcPr>
          <w:p w:rsidR="00C270B9" w:rsidRPr="00010BDD" w:rsidRDefault="00C270B9" w:rsidP="000012E1">
            <w:pPr>
              <w:spacing w:line="240" w:lineRule="auto"/>
              <w:rPr>
                <w:rFonts w:ascii="Cambria" w:hAnsi="Cambria"/>
                <w:b/>
                <w:bCs/>
                <w:color w:val="000000"/>
                <w:sz w:val="28"/>
                <w:szCs w:val="28"/>
              </w:rPr>
            </w:pPr>
            <w:r w:rsidRPr="00010BDD">
              <w:rPr>
                <w:rFonts w:ascii="Cambria" w:hAnsi="Cambria"/>
                <w:b/>
                <w:color w:val="000000"/>
                <w:sz w:val="28"/>
                <w:szCs w:val="28"/>
              </w:rPr>
              <w:t>Тема</w:t>
            </w:r>
            <w:r w:rsidRPr="00010BDD">
              <w:rPr>
                <w:rFonts w:ascii="Cambria" w:hAnsi="Cambria"/>
                <w:color w:val="000000"/>
                <w:sz w:val="28"/>
                <w:szCs w:val="28"/>
              </w:rPr>
              <w:t xml:space="preserve">: </w:t>
            </w:r>
            <w:r w:rsidRPr="00010BDD">
              <w:rPr>
                <w:rFonts w:ascii="Cambria" w:hAnsi="Cambria"/>
                <w:b/>
                <w:bCs/>
                <w:color w:val="000000"/>
                <w:sz w:val="28"/>
                <w:szCs w:val="28"/>
              </w:rPr>
              <w:t>« Домашние животные».</w:t>
            </w:r>
          </w:p>
          <w:p w:rsidR="00C270B9" w:rsidRPr="00010BDD" w:rsidRDefault="00C270B9" w:rsidP="000012E1">
            <w:pPr>
              <w:spacing w:line="240" w:lineRule="auto"/>
              <w:rPr>
                <w:rFonts w:ascii="Cambria" w:hAnsi="Cambria"/>
                <w:bCs/>
                <w:color w:val="000000"/>
                <w:sz w:val="28"/>
                <w:szCs w:val="28"/>
              </w:rPr>
            </w:pPr>
            <w:r w:rsidRPr="00010BDD">
              <w:rPr>
                <w:rFonts w:ascii="Cambria" w:hAnsi="Cambria"/>
                <w:b/>
                <w:bCs/>
                <w:color w:val="000000"/>
                <w:sz w:val="28"/>
                <w:szCs w:val="28"/>
              </w:rPr>
              <w:t>Задачи</w:t>
            </w:r>
            <w:r w:rsidRPr="00010BDD">
              <w:rPr>
                <w:rFonts w:ascii="Cambria" w:hAnsi="Cambria"/>
                <w:bCs/>
                <w:color w:val="000000"/>
                <w:sz w:val="28"/>
                <w:szCs w:val="28"/>
              </w:rPr>
              <w:t xml:space="preserve">:  Расширять словарный запас. Способствовать развитию умения находить на картине и называть собаку, </w:t>
            </w:r>
            <w:r w:rsidRPr="00010BDD">
              <w:rPr>
                <w:rFonts w:ascii="Cambria" w:hAnsi="Cambria"/>
                <w:bCs/>
                <w:color w:val="000000"/>
                <w:sz w:val="28"/>
                <w:szCs w:val="28"/>
              </w:rPr>
              <w:lastRenderedPageBreak/>
              <w:t>кошку, курицу. Воспитывать бережное отношение к животным.</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lastRenderedPageBreak/>
              <w:t xml:space="preserve">Игрушки: кошка, собака, курица; картина с изображением </w:t>
            </w:r>
            <w:r w:rsidRPr="00010BDD">
              <w:rPr>
                <w:rFonts w:ascii="Cambria" w:hAnsi="Cambria"/>
                <w:color w:val="000000"/>
                <w:sz w:val="28"/>
                <w:szCs w:val="28"/>
              </w:rPr>
              <w:lastRenderedPageBreak/>
              <w:t>домашних животных.</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ФЭМП</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Тема:Занятие 4.</w:t>
            </w:r>
          </w:p>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 xml:space="preserve"> Задачи: </w:t>
            </w:r>
            <w:r w:rsidRPr="00010BDD">
              <w:rPr>
                <w:rFonts w:ascii="Cambria" w:hAnsi="Cambria"/>
                <w:color w:val="000000"/>
                <w:sz w:val="28"/>
                <w:szCs w:val="28"/>
              </w:rPr>
              <w:t>формирование умения различать предметы по форме и называть их: кирпичик, шарик; формирование умения выполнять сооружать простейшие постройки.</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Матрешки, кубики и кирпичики одного цвета и величины, коробка.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С.13</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№7</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развивать умение ходить и бегать друг за другом; ходить на носочках; перебрасывать мяч через шнур; выполнять прыжки на двух ногах;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Кубики, мячи, шнур.</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С.85</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№8</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развивать умение ходить с перешагиванием через мешочки с песком; выполнять прыжки через мешочки с песком;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Мешочки с песком.</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С.85</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Рисование</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Тема: «Листочки танцуют»</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формировать умение рисовать красками: правильно держать кисть, смачивать ворс, ставить</w:t>
            </w:r>
            <w:r>
              <w:rPr>
                <w:rFonts w:ascii="Cambria" w:hAnsi="Cambria"/>
                <w:color w:val="000000"/>
                <w:sz w:val="28"/>
                <w:szCs w:val="28"/>
              </w:rPr>
              <w:t xml:space="preserve"> </w:t>
            </w:r>
            <w:r w:rsidRPr="00010BDD">
              <w:rPr>
                <w:rFonts w:ascii="Cambria" w:hAnsi="Cambria"/>
                <w:color w:val="000000"/>
                <w:sz w:val="28"/>
                <w:szCs w:val="28"/>
              </w:rPr>
              <w:t>от</w:t>
            </w:r>
            <w:r>
              <w:rPr>
                <w:rFonts w:ascii="Cambria" w:hAnsi="Cambria"/>
                <w:color w:val="000000"/>
                <w:sz w:val="28"/>
                <w:szCs w:val="28"/>
              </w:rPr>
              <w:t>п</w:t>
            </w:r>
            <w:r w:rsidRPr="00010BDD">
              <w:rPr>
                <w:rFonts w:ascii="Cambria" w:hAnsi="Cambria"/>
                <w:color w:val="000000"/>
                <w:sz w:val="28"/>
                <w:szCs w:val="28"/>
              </w:rPr>
              <w:t>ечатки приемом «примакивания».развивать чувство цвета и ритма.</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Листы бумаги, кисти. Гуашь, салфетки</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 С.29</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Лепка</w:t>
            </w:r>
          </w:p>
        </w:tc>
        <w:tc>
          <w:tcPr>
            <w:tcW w:w="8036" w:type="dxa"/>
            <w:gridSpan w:val="4"/>
          </w:tcPr>
          <w:p w:rsidR="00C270B9" w:rsidRPr="00010BDD" w:rsidRDefault="00C270B9" w:rsidP="000012E1">
            <w:pPr>
              <w:pStyle w:val="ParagraphStyle"/>
              <w:keepNext/>
              <w:spacing w:after="240"/>
              <w:outlineLvl w:val="0"/>
              <w:rPr>
                <w:rFonts w:ascii="Cambria" w:hAnsi="Cambria" w:cs="Times New Roman"/>
                <w:b/>
                <w:bCs/>
                <w:caps/>
                <w:color w:val="000000"/>
                <w:sz w:val="28"/>
                <w:szCs w:val="28"/>
              </w:rPr>
            </w:pPr>
            <w:r w:rsidRPr="00010BDD">
              <w:rPr>
                <w:rFonts w:ascii="Cambria" w:hAnsi="Cambria"/>
                <w:b/>
                <w:color w:val="000000"/>
                <w:sz w:val="28"/>
                <w:szCs w:val="28"/>
              </w:rPr>
              <w:t>Тема:</w:t>
            </w:r>
            <w:r w:rsidRPr="00010BDD">
              <w:rPr>
                <w:rFonts w:ascii="Cambria" w:hAnsi="Cambria" w:cs="Times New Roman"/>
                <w:b/>
                <w:bCs/>
                <w:caps/>
                <w:color w:val="000000"/>
                <w:szCs w:val="28"/>
              </w:rPr>
              <w:t>Травка для коровушки</w:t>
            </w:r>
          </w:p>
          <w:p w:rsidR="00C270B9" w:rsidRPr="00010BDD" w:rsidRDefault="00C270B9" w:rsidP="000012E1">
            <w:pPr>
              <w:pStyle w:val="ParagraphStyle"/>
              <w:spacing w:before="60"/>
              <w:rPr>
                <w:rFonts w:ascii="Cambria" w:hAnsi="Cambria" w:cs="Times New Roman"/>
                <w:color w:val="000000"/>
                <w:sz w:val="28"/>
                <w:szCs w:val="28"/>
              </w:rPr>
            </w:pPr>
            <w:r w:rsidRPr="00010BDD">
              <w:rPr>
                <w:rFonts w:ascii="Cambria" w:hAnsi="Cambria" w:cs="Times New Roman"/>
                <w:b/>
                <w:bCs/>
                <w:color w:val="000000"/>
                <w:spacing w:val="45"/>
                <w:sz w:val="28"/>
                <w:szCs w:val="28"/>
              </w:rPr>
              <w:lastRenderedPageBreak/>
              <w:t>Задачи:</w:t>
            </w:r>
            <w:r w:rsidRPr="00010BDD">
              <w:rPr>
                <w:rFonts w:ascii="Cambria" w:hAnsi="Cambria" w:cs="Times New Roman"/>
                <w:color w:val="000000"/>
                <w:sz w:val="28"/>
                <w:szCs w:val="28"/>
              </w:rPr>
              <w:t xml:space="preserve"> продолжать формировать умение раскатывать палочки между ладонями прямыми движениями рук; различать зеленый цвет; аккуратно укладывать готовые изделия на дощечке.</w:t>
            </w:r>
          </w:p>
        </w:tc>
        <w:tc>
          <w:tcPr>
            <w:tcW w:w="3402" w:type="dxa"/>
            <w:gridSpan w:val="2"/>
          </w:tcPr>
          <w:p w:rsidR="00C270B9" w:rsidRPr="00010BDD" w:rsidRDefault="00C270B9" w:rsidP="000012E1">
            <w:pPr>
              <w:pStyle w:val="ParagraphStyle"/>
              <w:spacing w:before="60"/>
              <w:ind w:firstLine="360"/>
              <w:rPr>
                <w:rFonts w:ascii="Cambria" w:hAnsi="Cambria" w:cs="Times New Roman"/>
                <w:color w:val="000000"/>
                <w:sz w:val="28"/>
                <w:szCs w:val="28"/>
              </w:rPr>
            </w:pPr>
            <w:r w:rsidRPr="00010BDD">
              <w:rPr>
                <w:rFonts w:ascii="Cambria" w:hAnsi="Cambria" w:cs="Times New Roman"/>
                <w:color w:val="000000"/>
                <w:sz w:val="28"/>
                <w:szCs w:val="28"/>
              </w:rPr>
              <w:lastRenderedPageBreak/>
              <w:t xml:space="preserve">игрушка корова, </w:t>
            </w:r>
            <w:r w:rsidRPr="00010BDD">
              <w:rPr>
                <w:rFonts w:ascii="Cambria" w:hAnsi="Cambria" w:cs="Times New Roman"/>
                <w:color w:val="000000"/>
                <w:sz w:val="28"/>
                <w:szCs w:val="28"/>
              </w:rPr>
              <w:lastRenderedPageBreak/>
              <w:t xml:space="preserve">пластилин, дощечка, салфетка, образец изделия; </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lastRenderedPageBreak/>
              <w:t>К.№8</w:t>
            </w:r>
          </w:p>
        </w:tc>
      </w:tr>
      <w:tr w:rsidR="00C270B9" w:rsidRPr="000A7177" w:rsidTr="000012E1">
        <w:tc>
          <w:tcPr>
            <w:tcW w:w="15310" w:type="dxa"/>
            <w:gridSpan w:val="8"/>
          </w:tcPr>
          <w:p w:rsidR="00C270B9" w:rsidRPr="00010BDD" w:rsidRDefault="00C270B9" w:rsidP="000012E1">
            <w:pPr>
              <w:tabs>
                <w:tab w:val="left" w:pos="7406"/>
              </w:tabs>
              <w:spacing w:after="0" w:line="240" w:lineRule="auto"/>
              <w:ind w:right="-630"/>
              <w:rPr>
                <w:rFonts w:ascii="Cambria" w:hAnsi="Cambria"/>
                <w:b/>
                <w:i/>
                <w:color w:val="000000"/>
                <w:sz w:val="28"/>
                <w:szCs w:val="28"/>
              </w:rPr>
            </w:pPr>
            <w:r w:rsidRPr="00010BDD">
              <w:rPr>
                <w:rFonts w:ascii="Cambria" w:hAnsi="Cambria"/>
                <w:color w:val="000000"/>
                <w:sz w:val="24"/>
                <w:szCs w:val="24"/>
              </w:rPr>
              <w:lastRenderedPageBreak/>
              <w:tab/>
            </w:r>
            <w:r w:rsidRPr="00010BDD">
              <w:rPr>
                <w:rFonts w:ascii="Cambria" w:hAnsi="Cambria"/>
                <w:b/>
                <w:i/>
                <w:color w:val="000000"/>
                <w:sz w:val="28"/>
                <w:szCs w:val="28"/>
              </w:rPr>
              <w:t>НОЯБРЬ</w:t>
            </w:r>
          </w:p>
        </w:tc>
      </w:tr>
      <w:tr w:rsidR="00C270B9" w:rsidRPr="000A7177" w:rsidTr="000012E1">
        <w:tc>
          <w:tcPr>
            <w:tcW w:w="15310" w:type="dxa"/>
            <w:gridSpan w:val="8"/>
          </w:tcPr>
          <w:p w:rsidR="00C270B9" w:rsidRPr="00010BDD" w:rsidRDefault="00C270B9" w:rsidP="000012E1">
            <w:pPr>
              <w:tabs>
                <w:tab w:val="left" w:pos="2694"/>
              </w:tabs>
              <w:spacing w:after="0" w:line="240" w:lineRule="auto"/>
              <w:ind w:right="-630"/>
              <w:rPr>
                <w:rFonts w:ascii="Cambria" w:hAnsi="Cambria"/>
                <w:b/>
                <w:color w:val="000000"/>
                <w:sz w:val="28"/>
                <w:szCs w:val="28"/>
                <w:u w:val="single"/>
              </w:rPr>
            </w:pPr>
            <w:r w:rsidRPr="00010BDD">
              <w:rPr>
                <w:rFonts w:ascii="Cambria" w:hAnsi="Cambria"/>
                <w:b/>
                <w:color w:val="000000"/>
                <w:sz w:val="28"/>
                <w:szCs w:val="28"/>
                <w:u w:val="single"/>
              </w:rPr>
              <w:t>ПЕРВАЯ НЕДЕЛЯ</w:t>
            </w:r>
          </w:p>
          <w:p w:rsidR="00C270B9" w:rsidRPr="00010BDD" w:rsidRDefault="00C270B9" w:rsidP="000012E1">
            <w:pPr>
              <w:spacing w:line="240" w:lineRule="auto"/>
              <w:rPr>
                <w:rFonts w:ascii="Cambria" w:hAnsi="Cambria"/>
                <w:color w:val="000000"/>
                <w:sz w:val="28"/>
                <w:szCs w:val="28"/>
              </w:rPr>
            </w:pPr>
            <w:r w:rsidRPr="00010BDD">
              <w:rPr>
                <w:rFonts w:ascii="Cambria" w:hAnsi="Cambria"/>
                <w:b/>
                <w:i/>
                <w:color w:val="000000"/>
                <w:sz w:val="28"/>
                <w:szCs w:val="28"/>
                <w:u w:val="single"/>
              </w:rPr>
              <w:t>ТЕМА ПЕРИОДА:</w:t>
            </w:r>
            <w:r w:rsidRPr="00010BDD">
              <w:rPr>
                <w:rFonts w:ascii="Cambria" w:hAnsi="Cambria"/>
                <w:b/>
                <w:color w:val="000000"/>
                <w:sz w:val="28"/>
                <w:szCs w:val="28"/>
              </w:rPr>
              <w:t>: «Мой дом».</w:t>
            </w:r>
          </w:p>
          <w:p w:rsidR="00C270B9" w:rsidRPr="00234A9D" w:rsidRDefault="00C270B9" w:rsidP="00234A9D">
            <w:pPr>
              <w:tabs>
                <w:tab w:val="left" w:pos="2694"/>
              </w:tabs>
              <w:spacing w:line="240" w:lineRule="auto"/>
              <w:ind w:right="-630"/>
              <w:rPr>
                <w:rFonts w:ascii="Cambria" w:hAnsi="Cambria"/>
                <w:color w:val="000000"/>
                <w:sz w:val="28"/>
                <w:szCs w:val="28"/>
              </w:rPr>
            </w:pPr>
            <w:r w:rsidRPr="00010BDD">
              <w:rPr>
                <w:rFonts w:ascii="Cambria" w:hAnsi="Cambria"/>
                <w:b/>
                <w:color w:val="000000"/>
                <w:sz w:val="28"/>
                <w:szCs w:val="28"/>
                <w:u w:val="single"/>
              </w:rPr>
              <w:t xml:space="preserve">Задачи: </w:t>
            </w:r>
            <w:r w:rsidRPr="00010BDD">
              <w:rPr>
                <w:rFonts w:ascii="Cambria" w:hAnsi="Cambria"/>
                <w:color w:val="000000"/>
                <w:sz w:val="28"/>
                <w:szCs w:val="28"/>
              </w:rPr>
              <w:t>знакомство детей с родным городом (поселком); его названием, объектами (улица, дом, магазин, поликлиника); с транспортом, профессиями (врач, продавец, милиционер).</w:t>
            </w:r>
          </w:p>
        </w:tc>
      </w:tr>
      <w:tr w:rsidR="00C270B9" w:rsidRPr="001E3CFB"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Образовательная область</w:t>
            </w:r>
          </w:p>
        </w:tc>
        <w:tc>
          <w:tcPr>
            <w:tcW w:w="8036" w:type="dxa"/>
            <w:gridSpan w:val="4"/>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Тема. Задачи.</w:t>
            </w:r>
          </w:p>
        </w:tc>
        <w:tc>
          <w:tcPr>
            <w:tcW w:w="3402" w:type="dxa"/>
            <w:gridSpan w:val="2"/>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Материал </w:t>
            </w:r>
          </w:p>
        </w:tc>
        <w:tc>
          <w:tcPr>
            <w:tcW w:w="1843"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Примечание </w:t>
            </w:r>
          </w:p>
        </w:tc>
      </w:tr>
      <w:tr w:rsidR="00C270B9" w:rsidRPr="000A7177"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 Дидактическая игра «Кто пришел? Кто ушел?»</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Чтение потешки «Наши уточки с утра…»</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совершенствовать умение детей понимать вопросы воспитателя, вести простейший диалог со сверстниками, развивать внимание. Способствовать развитию умения детей  различать и называть птиц, о которых упоминается в потешке. Воспитывать любовь и бережное отношение к птицам.  </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 xml:space="preserve">Картинки: солнышко, </w:t>
            </w:r>
          </w:p>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 xml:space="preserve">уточка, гуси, индюк, </w:t>
            </w:r>
          </w:p>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курочка, голуби.</w:t>
            </w:r>
          </w:p>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№1 с.46</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 Дидактическое упражнение «Ветерок». Чтение стихотворения А.Барто «Кто как кричит».</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с помощью султанчиков развивать умение детей медленно выдыхать воздух через рот. Познакомить детей со стихотворением-загадкой, совершенствовать речевой слух. Воспитывать умение эмоционально откликаться на чтение </w:t>
            </w:r>
            <w:r w:rsidRPr="00010BDD">
              <w:rPr>
                <w:rFonts w:ascii="Cambria" w:hAnsi="Cambria"/>
                <w:color w:val="000000"/>
                <w:sz w:val="28"/>
                <w:szCs w:val="28"/>
              </w:rPr>
              <w:lastRenderedPageBreak/>
              <w:t>стихотворения.</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lastRenderedPageBreak/>
              <w:t>Султанчики, картинка петуха.</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№2 с.47</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Ознакомление с предметным миром</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 «Посуда».</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формировать умение детей узнавать и называть по внешнему виду столовую и чайную посуду; различать между собой. Познакомить с назначением и свойствами посуды. Воспитывать бережное отношение к посуде.</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Кукла, посудка.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rPr>
          <w:trHeight w:val="1377"/>
        </w:trPr>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ФЭМП</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Тема:Занятие 1.</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формирование умения различать предметы по форме и называть их: кубик, шарик, кирпичик; совершенствование предметных действий</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Чудесный мешочек, кубики, шарики, кирпичики одинакового цвета и величины, 3 коробки.</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С.14</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№1</w:t>
            </w:r>
          </w:p>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продолжатьразвивать умение   детей ходить и бегать, не наталкиваясь друг на друга; ходить по извилистой дорожке; выполнять прыжки на двух ногах; ползать по скамейке;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Мяч, гимнастическая скамейка.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С.89</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№2</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Развивать умение ходить и бегать в колонне друг за другом; ходить по извилистой дорожке; выполнять прыжки на двух ногах в парах; ползать по доске на средних четвереньках;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Доска, бубен.</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С.89</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Рисование</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Тема: «Ветерок, подуй слегка»</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продолжать учить рисовать кисточкой – проводить свободные хаотичные линии. Создать условия для экспериментирования с линией как средством художественной выразительности. Знакомить с синим цветом.</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Лист бумаги. Синяя гуашь, кисти. Салфетки.</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 С.31</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Лепка</w:t>
            </w:r>
          </w:p>
        </w:tc>
        <w:tc>
          <w:tcPr>
            <w:tcW w:w="8036" w:type="dxa"/>
            <w:gridSpan w:val="4"/>
          </w:tcPr>
          <w:p w:rsidR="00C270B9" w:rsidRPr="00010BDD" w:rsidRDefault="00C270B9" w:rsidP="000012E1">
            <w:pPr>
              <w:pStyle w:val="ParagraphStyle"/>
              <w:keepNext/>
              <w:spacing w:after="240"/>
              <w:outlineLvl w:val="0"/>
              <w:rPr>
                <w:rFonts w:ascii="Cambria" w:hAnsi="Cambria" w:cs="Times New Roman"/>
                <w:b/>
                <w:bCs/>
                <w:caps/>
                <w:color w:val="000000"/>
                <w:sz w:val="28"/>
                <w:szCs w:val="28"/>
              </w:rPr>
            </w:pPr>
            <w:r w:rsidRPr="00010BDD">
              <w:rPr>
                <w:rFonts w:ascii="Cambria" w:hAnsi="Cambria"/>
                <w:color w:val="000000"/>
                <w:sz w:val="28"/>
                <w:szCs w:val="28"/>
              </w:rPr>
              <w:t>Тема:</w:t>
            </w:r>
            <w:r w:rsidRPr="00010BDD">
              <w:rPr>
                <w:rFonts w:ascii="Cambria" w:hAnsi="Cambria" w:cs="Times New Roman"/>
                <w:b/>
                <w:bCs/>
                <w:caps/>
                <w:color w:val="000000"/>
                <w:sz w:val="28"/>
                <w:szCs w:val="28"/>
              </w:rPr>
              <w:t>Пирожки для зверят</w:t>
            </w:r>
          </w:p>
          <w:p w:rsidR="00C270B9" w:rsidRPr="00010BDD" w:rsidRDefault="00C270B9" w:rsidP="000012E1">
            <w:pPr>
              <w:pStyle w:val="ParagraphStyle"/>
              <w:spacing w:before="60"/>
              <w:rPr>
                <w:rFonts w:ascii="Cambria" w:hAnsi="Cambria" w:cs="Times New Roman"/>
                <w:color w:val="000000"/>
                <w:sz w:val="28"/>
                <w:szCs w:val="28"/>
              </w:rPr>
            </w:pPr>
            <w:r w:rsidRPr="00010BDD">
              <w:rPr>
                <w:rFonts w:ascii="Cambria" w:hAnsi="Cambria" w:cs="Times New Roman"/>
                <w:b/>
                <w:bCs/>
                <w:color w:val="000000"/>
                <w:spacing w:val="45"/>
                <w:sz w:val="28"/>
                <w:szCs w:val="28"/>
              </w:rPr>
              <w:t xml:space="preserve">Задачи: </w:t>
            </w:r>
            <w:r w:rsidRPr="00010BDD">
              <w:rPr>
                <w:rFonts w:ascii="Cambria" w:hAnsi="Cambria" w:cs="Times New Roman"/>
                <w:color w:val="000000"/>
                <w:sz w:val="28"/>
                <w:szCs w:val="28"/>
              </w:rPr>
              <w:t>совершенствовать приемы работы с пластилином; закреплять умение формовать из пластилина округлые комочки. Воспитывать аккуратность.</w:t>
            </w:r>
          </w:p>
        </w:tc>
        <w:tc>
          <w:tcPr>
            <w:tcW w:w="3402" w:type="dxa"/>
            <w:gridSpan w:val="2"/>
          </w:tcPr>
          <w:p w:rsidR="00C270B9" w:rsidRPr="00010BDD" w:rsidRDefault="00C270B9" w:rsidP="000012E1">
            <w:pPr>
              <w:pStyle w:val="ParagraphStyle"/>
              <w:spacing w:before="60"/>
              <w:ind w:firstLine="360"/>
              <w:rPr>
                <w:rFonts w:ascii="Cambria" w:hAnsi="Cambria" w:cs="Times New Roman"/>
                <w:color w:val="000000"/>
                <w:sz w:val="28"/>
                <w:szCs w:val="28"/>
              </w:rPr>
            </w:pPr>
            <w:r w:rsidRPr="00010BDD">
              <w:rPr>
                <w:rFonts w:ascii="Cambria" w:hAnsi="Cambria" w:cs="Times New Roman"/>
                <w:color w:val="000000"/>
                <w:sz w:val="28"/>
                <w:szCs w:val="28"/>
              </w:rPr>
              <w:t>игрушки – собачка, кот, мишка, образец изделия, платок, пластилин, дощечки, салфетки.</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К.№9</w:t>
            </w:r>
          </w:p>
        </w:tc>
      </w:tr>
      <w:tr w:rsidR="00C270B9" w:rsidRPr="000A7177" w:rsidTr="000012E1">
        <w:tc>
          <w:tcPr>
            <w:tcW w:w="15310" w:type="dxa"/>
            <w:gridSpan w:val="8"/>
          </w:tcPr>
          <w:p w:rsidR="00C270B9" w:rsidRPr="00010BDD" w:rsidRDefault="00C270B9" w:rsidP="000012E1">
            <w:pPr>
              <w:tabs>
                <w:tab w:val="left" w:pos="2694"/>
              </w:tabs>
              <w:spacing w:line="240" w:lineRule="auto"/>
              <w:ind w:right="-630"/>
              <w:rPr>
                <w:rFonts w:ascii="Cambria" w:hAnsi="Cambria"/>
                <w:b/>
                <w:color w:val="000000"/>
                <w:sz w:val="28"/>
                <w:szCs w:val="28"/>
                <w:u w:val="single"/>
              </w:rPr>
            </w:pPr>
            <w:r w:rsidRPr="00010BDD">
              <w:rPr>
                <w:rFonts w:ascii="Cambria" w:hAnsi="Cambria"/>
                <w:b/>
                <w:color w:val="000000"/>
                <w:sz w:val="28"/>
                <w:szCs w:val="28"/>
                <w:u w:val="single"/>
              </w:rPr>
              <w:t>ВТОРАЯ НЕДЕЛЯ</w:t>
            </w:r>
          </w:p>
          <w:p w:rsidR="00C270B9" w:rsidRPr="00010BDD" w:rsidRDefault="00C270B9" w:rsidP="000012E1">
            <w:pPr>
              <w:spacing w:line="240" w:lineRule="auto"/>
              <w:rPr>
                <w:rFonts w:ascii="Cambria" w:hAnsi="Cambria"/>
                <w:b/>
                <w:color w:val="000000"/>
                <w:sz w:val="28"/>
                <w:szCs w:val="28"/>
                <w:u w:val="single"/>
              </w:rPr>
            </w:pPr>
            <w:r w:rsidRPr="00010BDD">
              <w:rPr>
                <w:rFonts w:ascii="Cambria" w:hAnsi="Cambria"/>
                <w:b/>
                <w:i/>
                <w:color w:val="000000"/>
                <w:sz w:val="28"/>
                <w:szCs w:val="28"/>
                <w:u w:val="single"/>
              </w:rPr>
              <w:t>ТЕМА ПЕРИОДА:</w:t>
            </w:r>
            <w:r w:rsidRPr="00010BDD">
              <w:rPr>
                <w:rFonts w:ascii="Cambria" w:hAnsi="Cambria"/>
                <w:b/>
                <w:color w:val="000000"/>
                <w:sz w:val="28"/>
                <w:szCs w:val="28"/>
                <w:u w:val="single"/>
              </w:rPr>
              <w:t xml:space="preserve"> Мой дом.</w:t>
            </w:r>
          </w:p>
          <w:p w:rsidR="00C270B9" w:rsidRPr="00010BDD" w:rsidRDefault="00C270B9" w:rsidP="000012E1">
            <w:pPr>
              <w:tabs>
                <w:tab w:val="left" w:pos="2694"/>
              </w:tabs>
              <w:spacing w:line="240" w:lineRule="auto"/>
              <w:ind w:right="-630"/>
              <w:rPr>
                <w:rFonts w:ascii="Cambria" w:hAnsi="Cambria"/>
                <w:color w:val="000000"/>
                <w:sz w:val="28"/>
                <w:szCs w:val="28"/>
              </w:rPr>
            </w:pPr>
            <w:r w:rsidRPr="00010BDD">
              <w:rPr>
                <w:rFonts w:ascii="Cambria" w:hAnsi="Cambria"/>
                <w:b/>
                <w:color w:val="000000"/>
                <w:sz w:val="28"/>
                <w:szCs w:val="28"/>
                <w:u w:val="single"/>
              </w:rPr>
              <w:t xml:space="preserve">Задачи: </w:t>
            </w:r>
            <w:r w:rsidRPr="00010BDD">
              <w:rPr>
                <w:rFonts w:ascii="Cambria" w:hAnsi="Cambria"/>
                <w:color w:val="000000"/>
                <w:sz w:val="28"/>
                <w:szCs w:val="28"/>
              </w:rPr>
              <w:t>знакомство детей с родным городом (поселком); его названием, объектами (улица, дом, магазин, поликлиника); с транспортом, профессиями (врач, продавец, милиционер).</w:t>
            </w:r>
          </w:p>
        </w:tc>
      </w:tr>
      <w:tr w:rsidR="00C270B9" w:rsidRPr="001E3CFB"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Образовательная область</w:t>
            </w:r>
          </w:p>
        </w:tc>
        <w:tc>
          <w:tcPr>
            <w:tcW w:w="8036" w:type="dxa"/>
            <w:gridSpan w:val="4"/>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Тема. Задачи.</w:t>
            </w:r>
          </w:p>
        </w:tc>
        <w:tc>
          <w:tcPr>
            <w:tcW w:w="3402" w:type="dxa"/>
            <w:gridSpan w:val="2"/>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Материал </w:t>
            </w:r>
          </w:p>
        </w:tc>
        <w:tc>
          <w:tcPr>
            <w:tcW w:w="1843"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Примечание </w:t>
            </w:r>
          </w:p>
        </w:tc>
      </w:tr>
      <w:tr w:rsidR="00C270B9" w:rsidRPr="000A7177"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 Дидактическая игра «Это я придумал». Чтение детям русской народной потешки «Пошел котик на торжок…»</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закрепить умение детей объединя</w:t>
            </w:r>
            <w:r w:rsidRPr="00010BDD">
              <w:rPr>
                <w:rFonts w:ascii="Cambria" w:hAnsi="Cambria"/>
                <w:b/>
                <w:color w:val="000000"/>
                <w:sz w:val="28"/>
                <w:szCs w:val="28"/>
              </w:rPr>
              <w:t>т</w:t>
            </w:r>
            <w:r w:rsidRPr="00010BDD">
              <w:rPr>
                <w:rFonts w:ascii="Cambria" w:hAnsi="Cambria"/>
                <w:color w:val="000000"/>
                <w:sz w:val="28"/>
                <w:szCs w:val="28"/>
              </w:rPr>
              <w:t>ь действием 2-3 любые игрушки, озвучивать полученный результат при помощи фразовой речи; познакомить с народной потешкой; воспитывать доброжелательность.</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Игрушки.</w:t>
            </w:r>
          </w:p>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№3 с.48</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 Дидактические игры и упражнения с кубиками и кирпичиками.</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lastRenderedPageBreak/>
              <w:t>Задачи:</w:t>
            </w:r>
            <w:r w:rsidRPr="00010BDD">
              <w:rPr>
                <w:rFonts w:ascii="Cambria" w:hAnsi="Cambria"/>
                <w:color w:val="000000"/>
                <w:sz w:val="28"/>
                <w:szCs w:val="28"/>
              </w:rPr>
              <w:t>упражнять детей в различении и назывании цветов (красный, синий, желтый), выполнении заданий воспитателя, рассчитанных на понимание речи и ее активизацию; воспитывать аккуратность при выполнении работы.</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lastRenderedPageBreak/>
              <w:t>Кубики и кирпичики трех цветов.</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lastRenderedPageBreak/>
              <w:t>№4 с.49</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Ознакомление спре  природой</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 «Рыбка плавает в воде».</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дать детям элементарные представления об аквариумных рыбках. Формировать интерес к обитателям аквариума. Воспитывать интерес  к аквариумным рыбкам.</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Ракушки, камушки иллюстрации рыбок.</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С.24</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ФЭМП</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Тема:Занятие 2.</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развитие умения различать предметы контрастной величины и обозначать их словами: большой, маленький.</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Большое и маленькое ведерки одного цвета, большие и маленькие формочки одного цвета.</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С.15</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№3</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развивать умение ходить и бегать в колонне парами; прокатывать мяч друг другу; ползать на четвереньках по доске; выполнять прыжки вверх на месте;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Мячи, шишки, доска.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С.92</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№4</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продолжать развивать умение  ходить и бегать, не наталкиваясь друг на друга; ползать на ладонях и ступнях; выполнять прыжки на двух ногах; подлезать под дугу; формировать навыки безопасного поведения в подвижных </w:t>
            </w:r>
            <w:r w:rsidRPr="00010BDD">
              <w:rPr>
                <w:rFonts w:ascii="Cambria" w:hAnsi="Cambria"/>
                <w:color w:val="000000"/>
                <w:sz w:val="28"/>
                <w:szCs w:val="28"/>
              </w:rPr>
              <w:lastRenderedPageBreak/>
              <w:t>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lastRenderedPageBreak/>
              <w:t>2 дуги.</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С.92</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Рисование</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Тема: «Дождик, чаще кап-кап-кап!»</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формировать умение рисовать тучу и дождь пальчиками или кистью. Знакомить с синим цветом. Развивать чувство цвета и ритма. Воспитывать интерес к познанию природы и отражению своих впечатлений в ИЗОдеятельности.</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Листы бумаги, гуашь синего цвета.салфетки</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 С.32</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p>
          <w:p w:rsidR="00C270B9" w:rsidRPr="00010BDD" w:rsidRDefault="00C270B9" w:rsidP="000012E1">
            <w:pPr>
              <w:spacing w:after="0" w:line="240" w:lineRule="auto"/>
              <w:ind w:right="-630"/>
              <w:rPr>
                <w:rFonts w:ascii="Cambria" w:hAnsi="Cambria"/>
                <w:b/>
                <w:color w:val="000000"/>
                <w:sz w:val="24"/>
                <w:szCs w:val="24"/>
              </w:rPr>
            </w:pPr>
          </w:p>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Лепка</w:t>
            </w:r>
          </w:p>
        </w:tc>
        <w:tc>
          <w:tcPr>
            <w:tcW w:w="8036" w:type="dxa"/>
            <w:gridSpan w:val="4"/>
          </w:tcPr>
          <w:p w:rsidR="00C270B9" w:rsidRPr="00010BDD" w:rsidRDefault="00C270B9" w:rsidP="000012E1">
            <w:pPr>
              <w:pStyle w:val="ParagraphStyle"/>
              <w:keepNext/>
              <w:spacing w:after="240"/>
              <w:outlineLvl w:val="0"/>
              <w:rPr>
                <w:rFonts w:ascii="Cambria" w:hAnsi="Cambria" w:cs="Times New Roman"/>
                <w:b/>
                <w:bCs/>
                <w:caps/>
                <w:color w:val="000000"/>
                <w:sz w:val="28"/>
                <w:szCs w:val="28"/>
              </w:rPr>
            </w:pPr>
            <w:r w:rsidRPr="00010BDD">
              <w:rPr>
                <w:rFonts w:ascii="Cambria" w:hAnsi="Cambria"/>
                <w:b/>
                <w:color w:val="000000"/>
                <w:sz w:val="28"/>
                <w:szCs w:val="28"/>
              </w:rPr>
              <w:t>Тема:</w:t>
            </w:r>
            <w:r w:rsidRPr="00010BDD">
              <w:rPr>
                <w:rFonts w:ascii="Cambria" w:hAnsi="Cambria" w:cs="Times New Roman"/>
                <w:b/>
                <w:bCs/>
                <w:caps/>
                <w:color w:val="000000"/>
                <w:sz w:val="22"/>
                <w:szCs w:val="28"/>
              </w:rPr>
              <w:t>Веточки для козы</w:t>
            </w:r>
          </w:p>
          <w:p w:rsidR="00C270B9" w:rsidRPr="00010BDD" w:rsidRDefault="00C270B9" w:rsidP="000012E1">
            <w:pPr>
              <w:pStyle w:val="ParagraphStyle"/>
              <w:spacing w:before="60"/>
              <w:rPr>
                <w:rFonts w:ascii="Cambria" w:hAnsi="Cambria" w:cs="Times New Roman"/>
                <w:color w:val="000000"/>
                <w:sz w:val="28"/>
                <w:szCs w:val="28"/>
              </w:rPr>
            </w:pPr>
            <w:r w:rsidRPr="00010BDD">
              <w:rPr>
                <w:rFonts w:ascii="Cambria" w:hAnsi="Cambria" w:cs="Times New Roman"/>
                <w:b/>
                <w:bCs/>
                <w:color w:val="000000"/>
                <w:spacing w:val="45"/>
                <w:sz w:val="28"/>
                <w:szCs w:val="28"/>
              </w:rPr>
              <w:t>Задачи:</w:t>
            </w:r>
            <w:r w:rsidRPr="00010BDD">
              <w:rPr>
                <w:rFonts w:ascii="Cambria" w:hAnsi="Cambria" w:cs="Times New Roman"/>
                <w:color w:val="000000"/>
                <w:sz w:val="28"/>
                <w:szCs w:val="28"/>
              </w:rPr>
              <w:t xml:space="preserve"> продолжить развивать умение скатывать палочки между ладонями прямыми движениями; закреплять знание о форме разных предметов, аккуратно складывать готовые изделия на дощечку. Воспитывать интерес к лепке.</w:t>
            </w:r>
          </w:p>
        </w:tc>
        <w:tc>
          <w:tcPr>
            <w:tcW w:w="3402" w:type="dxa"/>
            <w:gridSpan w:val="2"/>
          </w:tcPr>
          <w:p w:rsidR="00C270B9" w:rsidRPr="00010BDD" w:rsidRDefault="00C270B9" w:rsidP="000012E1">
            <w:pPr>
              <w:pStyle w:val="ParagraphStyle"/>
              <w:spacing w:before="60"/>
              <w:rPr>
                <w:rFonts w:ascii="Cambria" w:hAnsi="Cambria" w:cs="Times New Roman"/>
                <w:color w:val="000000"/>
                <w:sz w:val="28"/>
                <w:szCs w:val="28"/>
              </w:rPr>
            </w:pPr>
          </w:p>
          <w:p w:rsidR="00C270B9" w:rsidRPr="00010BDD" w:rsidRDefault="00C270B9" w:rsidP="000012E1">
            <w:pPr>
              <w:pStyle w:val="ParagraphStyle"/>
              <w:spacing w:before="60"/>
              <w:rPr>
                <w:rFonts w:ascii="Cambria" w:hAnsi="Cambria" w:cs="Times New Roman"/>
                <w:color w:val="000000"/>
                <w:sz w:val="28"/>
                <w:szCs w:val="28"/>
              </w:rPr>
            </w:pPr>
            <w:r w:rsidRPr="00010BDD">
              <w:rPr>
                <w:rFonts w:ascii="Cambria" w:hAnsi="Cambria" w:cs="Times New Roman"/>
                <w:color w:val="000000"/>
                <w:sz w:val="28"/>
                <w:szCs w:val="28"/>
              </w:rPr>
              <w:t>игрушечная коза, коробка, веточки, салфетка, дощечка, пластилин коричневого цвета, салфетки.</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К.№10</w:t>
            </w:r>
          </w:p>
        </w:tc>
      </w:tr>
      <w:tr w:rsidR="00C270B9" w:rsidRPr="000A7177" w:rsidTr="000012E1">
        <w:tc>
          <w:tcPr>
            <w:tcW w:w="15310" w:type="dxa"/>
            <w:gridSpan w:val="8"/>
          </w:tcPr>
          <w:p w:rsidR="00C270B9" w:rsidRPr="00010BDD" w:rsidRDefault="00C270B9" w:rsidP="000012E1">
            <w:pPr>
              <w:tabs>
                <w:tab w:val="left" w:pos="2694"/>
              </w:tabs>
              <w:spacing w:line="240" w:lineRule="auto"/>
              <w:ind w:right="-630"/>
              <w:rPr>
                <w:rFonts w:ascii="Cambria" w:hAnsi="Cambria"/>
                <w:b/>
                <w:color w:val="000000"/>
                <w:sz w:val="28"/>
                <w:szCs w:val="28"/>
                <w:u w:val="single"/>
              </w:rPr>
            </w:pPr>
            <w:r w:rsidRPr="00010BDD">
              <w:rPr>
                <w:rFonts w:ascii="Cambria" w:hAnsi="Cambria"/>
                <w:b/>
                <w:color w:val="000000"/>
                <w:sz w:val="28"/>
                <w:szCs w:val="28"/>
                <w:u w:val="single"/>
              </w:rPr>
              <w:t>ТРЕТЬЯ НЕДЕЛЯ</w:t>
            </w:r>
          </w:p>
          <w:p w:rsidR="00C270B9" w:rsidRPr="00010BDD" w:rsidRDefault="00C270B9" w:rsidP="000012E1">
            <w:pPr>
              <w:spacing w:line="240" w:lineRule="auto"/>
              <w:rPr>
                <w:rFonts w:ascii="Cambria" w:hAnsi="Cambria"/>
                <w:b/>
                <w:color w:val="000000"/>
                <w:sz w:val="28"/>
                <w:szCs w:val="28"/>
                <w:u w:val="single"/>
              </w:rPr>
            </w:pPr>
            <w:r w:rsidRPr="00010BDD">
              <w:rPr>
                <w:rFonts w:ascii="Cambria" w:hAnsi="Cambria"/>
                <w:b/>
                <w:i/>
                <w:color w:val="000000"/>
                <w:sz w:val="28"/>
                <w:szCs w:val="28"/>
                <w:u w:val="single"/>
              </w:rPr>
              <w:t>ТЕМА ПЕРИОДА:</w:t>
            </w:r>
            <w:r w:rsidRPr="00010BDD">
              <w:rPr>
                <w:rFonts w:ascii="Cambria" w:hAnsi="Cambria"/>
                <w:b/>
                <w:color w:val="000000"/>
                <w:sz w:val="28"/>
                <w:szCs w:val="28"/>
              </w:rPr>
              <w:t>« Новогодний праздник».</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u w:val="single"/>
              </w:rPr>
              <w:t>Задачи:</w:t>
            </w:r>
            <w:r w:rsidRPr="00010BDD">
              <w:rPr>
                <w:rFonts w:ascii="Cambria" w:hAnsi="Cambria"/>
                <w:color w:val="000000"/>
                <w:sz w:val="28"/>
                <w:szCs w:val="28"/>
              </w:rPr>
              <w:t>организация всех видов детской деятельности вокруг темы Нового года и новогоднего праздника.</w:t>
            </w:r>
          </w:p>
        </w:tc>
      </w:tr>
      <w:tr w:rsidR="00C270B9" w:rsidRPr="000A7177"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Образовательная область</w:t>
            </w:r>
          </w:p>
        </w:tc>
        <w:tc>
          <w:tcPr>
            <w:tcW w:w="8036" w:type="dxa"/>
            <w:gridSpan w:val="4"/>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Тема. Задачи.</w:t>
            </w:r>
          </w:p>
        </w:tc>
        <w:tc>
          <w:tcPr>
            <w:tcW w:w="3402" w:type="dxa"/>
            <w:gridSpan w:val="2"/>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Материал </w:t>
            </w:r>
          </w:p>
        </w:tc>
        <w:tc>
          <w:tcPr>
            <w:tcW w:w="1843"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Примечание </w:t>
            </w:r>
          </w:p>
        </w:tc>
      </w:tr>
      <w:tr w:rsidR="00C270B9" w:rsidRPr="000A7177" w:rsidTr="000012E1">
        <w:trPr>
          <w:trHeight w:val="1706"/>
        </w:trPr>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 Чтение сказки «Козлятки и волк».</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познакомить детей со сказкой «Козлятки и волк»; вызвать желание поиграть в сказку; воспитывать послушание.</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Фигурки настольного театра.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№5 с.49</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Развитие речи</w:t>
            </w:r>
          </w:p>
        </w:tc>
        <w:tc>
          <w:tcPr>
            <w:tcW w:w="8036" w:type="dxa"/>
            <w:gridSpan w:val="4"/>
          </w:tcPr>
          <w:p w:rsidR="00C270B9" w:rsidRPr="00010BDD" w:rsidRDefault="00C270B9" w:rsidP="000012E1">
            <w:pPr>
              <w:spacing w:line="240" w:lineRule="auto"/>
              <w:rPr>
                <w:rFonts w:ascii="Cambria" w:hAnsi="Cambria"/>
                <w:i/>
                <w:color w:val="000000"/>
                <w:sz w:val="28"/>
                <w:szCs w:val="28"/>
              </w:rPr>
            </w:pPr>
            <w:r w:rsidRPr="00010BDD">
              <w:rPr>
                <w:rFonts w:ascii="Cambria" w:hAnsi="Cambria"/>
                <w:b/>
                <w:color w:val="000000"/>
                <w:sz w:val="28"/>
                <w:szCs w:val="28"/>
              </w:rPr>
              <w:t>Тема:Игра-инсценировка «Добрый вечер, мамочка».</w:t>
            </w:r>
          </w:p>
          <w:p w:rsidR="00C270B9" w:rsidRPr="00010BDD" w:rsidRDefault="00C270B9" w:rsidP="000012E1">
            <w:pPr>
              <w:spacing w:line="240" w:lineRule="auto"/>
              <w:rPr>
                <w:rFonts w:ascii="Cambria" w:hAnsi="Cambria"/>
                <w:b/>
                <w:color w:val="000000"/>
                <w:sz w:val="28"/>
                <w:szCs w:val="28"/>
              </w:rPr>
            </w:pPr>
          </w:p>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рассказать детям о том, как лучше встретить  вечером  мама, вернувшуюся с работы, что сказать ей (или любому другому родному человеку); активизировать речь детей; воспитывать любовь к родным людям.</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Игрушки: зайчик, мишка.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№6 с.50</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Ознакомление с предметным миром</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Тема:«Мебель».</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Познакомить с понятием «мебель», назначением и предметами мебели. Развивать умение узнавать и называть </w:t>
            </w:r>
          </w:p>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 xml:space="preserve">по внешнему виду мебель, части и детали разных предметов </w:t>
            </w:r>
          </w:p>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мебели (у дивана - ножки, у кресла - спинка и др.); различать между собой объекты (диван, кресло)</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Мебель в картинках, мишка.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ФЭМП</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Тема:Занятие 3.</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развитие умения различать предметы контрастной величины и обозначать их словами: большой, маленький; совершенствование предметных действий.</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Двухместные матрешки, 2 зеленых круга разной величины, коробка, лента.</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С.15</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№5</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продолжать развивать умение ходить и бегать, не наталкиваясь друг на друга;  выполнять броски мешочков вдаль правой и левой рукой; перепрыгивать через шнуры,лежащие на полу; ходить по доске, лежащей на полу; формировать навыки безопасного поведения в подвижных играх, при использовании спортивного инвентаря; </w:t>
            </w:r>
            <w:r w:rsidRPr="00010BDD">
              <w:rPr>
                <w:rFonts w:ascii="Cambria" w:hAnsi="Cambria"/>
                <w:color w:val="000000"/>
                <w:sz w:val="28"/>
                <w:szCs w:val="28"/>
              </w:rPr>
              <w:lastRenderedPageBreak/>
              <w:t>воспитывать потребность в занятии физическими упражнениями.</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lastRenderedPageBreak/>
              <w:t>Мешочки с песком, шнуры, доска.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С.94</w:t>
            </w:r>
          </w:p>
        </w:tc>
      </w:tr>
      <w:tr w:rsidR="00C270B9" w:rsidRPr="000A7177" w:rsidTr="000012E1">
        <w:trPr>
          <w:trHeight w:val="2565"/>
        </w:trPr>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p>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№6</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продолжать развивать умение детей ходить и бегать, не наталкиваясь друг на друга; перешагивать через шнуры; учить перебрасывать мешочки с песком через шнур;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Погремушки, шнуры, мешочки с песком.</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С.94</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Рисование</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Тема: «Дождик, дождик, веселей!»</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формировать умение изображать дождь цветными карандашами, рисовать струйки дождя в виде штрихов или прямых вертикальных линий. Развивать чувство ритма. Воспитывать интерес к познанию явлений природы.</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Листы бумаги. Цветные карандаши.</w:t>
            </w: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Лепка</w:t>
            </w:r>
          </w:p>
        </w:tc>
        <w:tc>
          <w:tcPr>
            <w:tcW w:w="8036" w:type="dxa"/>
            <w:gridSpan w:val="4"/>
          </w:tcPr>
          <w:p w:rsidR="00C270B9" w:rsidRPr="00010BDD" w:rsidRDefault="00C270B9" w:rsidP="000012E1">
            <w:pPr>
              <w:pStyle w:val="ParagraphStyle"/>
              <w:keepNext/>
              <w:spacing w:after="240"/>
              <w:outlineLvl w:val="0"/>
              <w:rPr>
                <w:rFonts w:ascii="Cambria" w:hAnsi="Cambria" w:cs="Times New Roman"/>
                <w:b/>
                <w:bCs/>
                <w:caps/>
                <w:color w:val="000000"/>
                <w:sz w:val="28"/>
                <w:szCs w:val="28"/>
              </w:rPr>
            </w:pPr>
            <w:r w:rsidRPr="00010BDD">
              <w:rPr>
                <w:rFonts w:ascii="Cambria" w:hAnsi="Cambria"/>
                <w:color w:val="000000"/>
                <w:sz w:val="28"/>
                <w:szCs w:val="28"/>
              </w:rPr>
              <w:t>Тема:</w:t>
            </w:r>
            <w:r w:rsidRPr="00010BDD">
              <w:rPr>
                <w:rFonts w:ascii="Cambria" w:hAnsi="Cambria" w:cs="Times New Roman"/>
                <w:b/>
                <w:bCs/>
                <w:caps/>
                <w:color w:val="000000"/>
                <w:szCs w:val="28"/>
              </w:rPr>
              <w:t>Морковка для зайчика</w:t>
            </w:r>
          </w:p>
          <w:p w:rsidR="00C270B9" w:rsidRPr="00010BDD" w:rsidRDefault="00C270B9" w:rsidP="000012E1">
            <w:pPr>
              <w:pStyle w:val="ParagraphStyle"/>
              <w:spacing w:before="60"/>
              <w:rPr>
                <w:rFonts w:ascii="Cambria" w:hAnsi="Cambria" w:cs="Times New Roman"/>
                <w:color w:val="000000"/>
                <w:sz w:val="28"/>
                <w:szCs w:val="28"/>
              </w:rPr>
            </w:pPr>
            <w:r w:rsidRPr="00010BDD">
              <w:rPr>
                <w:rFonts w:ascii="Cambria" w:hAnsi="Cambria" w:cs="Times New Roman"/>
                <w:b/>
                <w:bCs/>
                <w:color w:val="000000"/>
                <w:spacing w:val="45"/>
                <w:sz w:val="28"/>
                <w:szCs w:val="28"/>
              </w:rPr>
              <w:t>Задачи:</w:t>
            </w:r>
            <w:r w:rsidRPr="00010BDD">
              <w:rPr>
                <w:rFonts w:ascii="Cambria" w:hAnsi="Cambria" w:cs="Times New Roman"/>
                <w:color w:val="000000"/>
                <w:sz w:val="28"/>
                <w:szCs w:val="28"/>
              </w:rPr>
              <w:t xml:space="preserve"> вызывать у детей интерес к действиям с пластилином, обогащать сенсорный опыт путем выделения формы предметов, совершенствовать умение раскатывать пластилин между ладонями прямыми движениями, учить различать красный цвет, воспитывать умение радоваться своим работам.</w:t>
            </w:r>
          </w:p>
        </w:tc>
        <w:tc>
          <w:tcPr>
            <w:tcW w:w="3402" w:type="dxa"/>
            <w:gridSpan w:val="2"/>
          </w:tcPr>
          <w:p w:rsidR="00C270B9" w:rsidRPr="00010BDD" w:rsidRDefault="00C270B9" w:rsidP="000012E1">
            <w:pPr>
              <w:pStyle w:val="ParagraphStyle"/>
              <w:spacing w:before="60"/>
              <w:ind w:firstLine="360"/>
              <w:rPr>
                <w:rFonts w:ascii="Cambria" w:hAnsi="Cambria" w:cs="Times New Roman"/>
                <w:color w:val="000000"/>
                <w:sz w:val="28"/>
                <w:szCs w:val="28"/>
              </w:rPr>
            </w:pPr>
            <w:r w:rsidRPr="00010BDD">
              <w:rPr>
                <w:rFonts w:ascii="Cambria" w:hAnsi="Cambria" w:cs="Times New Roman"/>
                <w:color w:val="000000"/>
                <w:sz w:val="28"/>
                <w:szCs w:val="28"/>
              </w:rPr>
              <w:t xml:space="preserve">игрушка «заяц», морковь или муляж, пластилин, дощечка, салфетка, образец изделия, тарелка, </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К.№11</w:t>
            </w:r>
          </w:p>
        </w:tc>
      </w:tr>
      <w:tr w:rsidR="00C270B9" w:rsidRPr="000A7177" w:rsidTr="000012E1">
        <w:tc>
          <w:tcPr>
            <w:tcW w:w="15310" w:type="dxa"/>
            <w:gridSpan w:val="8"/>
          </w:tcPr>
          <w:p w:rsidR="00C270B9" w:rsidRPr="00010BDD" w:rsidRDefault="00C270B9" w:rsidP="000012E1">
            <w:pPr>
              <w:tabs>
                <w:tab w:val="left" w:pos="2694"/>
              </w:tabs>
              <w:spacing w:line="240" w:lineRule="auto"/>
              <w:ind w:right="-630"/>
              <w:rPr>
                <w:rFonts w:ascii="Cambria" w:hAnsi="Cambria"/>
                <w:b/>
                <w:color w:val="000000"/>
                <w:sz w:val="28"/>
                <w:szCs w:val="28"/>
                <w:u w:val="single"/>
              </w:rPr>
            </w:pPr>
            <w:r w:rsidRPr="00010BDD">
              <w:rPr>
                <w:rFonts w:ascii="Cambria" w:hAnsi="Cambria"/>
                <w:b/>
                <w:color w:val="000000"/>
                <w:sz w:val="28"/>
                <w:szCs w:val="28"/>
                <w:u w:val="single"/>
              </w:rPr>
              <w:t>ЧЕТВЕРТАЯ НЕДЕЛЯ</w:t>
            </w:r>
          </w:p>
          <w:p w:rsidR="00C270B9" w:rsidRPr="00010BDD" w:rsidRDefault="00C270B9" w:rsidP="000012E1">
            <w:pPr>
              <w:spacing w:line="240" w:lineRule="auto"/>
              <w:rPr>
                <w:rFonts w:ascii="Cambria" w:hAnsi="Cambria"/>
                <w:color w:val="000000"/>
                <w:sz w:val="28"/>
                <w:szCs w:val="28"/>
              </w:rPr>
            </w:pPr>
            <w:r w:rsidRPr="00010BDD">
              <w:rPr>
                <w:rFonts w:ascii="Cambria" w:hAnsi="Cambria"/>
                <w:b/>
                <w:i/>
                <w:color w:val="000000"/>
                <w:sz w:val="28"/>
                <w:szCs w:val="28"/>
                <w:u w:val="single"/>
              </w:rPr>
              <w:t>ТЕМА ПЕРИОДА:</w:t>
            </w:r>
            <w:r w:rsidRPr="00010BDD">
              <w:rPr>
                <w:rFonts w:ascii="Cambria" w:hAnsi="Cambria"/>
                <w:b/>
                <w:color w:val="000000"/>
                <w:sz w:val="28"/>
                <w:szCs w:val="28"/>
                <w:u w:val="single"/>
              </w:rPr>
              <w:t xml:space="preserve">Тема периода: </w:t>
            </w:r>
            <w:r w:rsidRPr="00010BDD">
              <w:rPr>
                <w:rFonts w:ascii="Cambria" w:hAnsi="Cambria"/>
                <w:b/>
                <w:color w:val="000000"/>
                <w:sz w:val="28"/>
                <w:szCs w:val="28"/>
              </w:rPr>
              <w:t>« Новогодний праздник».</w:t>
            </w:r>
          </w:p>
          <w:p w:rsidR="00C270B9" w:rsidRPr="00234A9D" w:rsidRDefault="00C270B9" w:rsidP="00234A9D">
            <w:pPr>
              <w:spacing w:line="240" w:lineRule="auto"/>
              <w:rPr>
                <w:rFonts w:ascii="Cambria" w:hAnsi="Cambria"/>
                <w:color w:val="000000"/>
                <w:sz w:val="28"/>
                <w:szCs w:val="28"/>
              </w:rPr>
            </w:pPr>
            <w:r w:rsidRPr="00010BDD">
              <w:rPr>
                <w:rFonts w:ascii="Cambria" w:hAnsi="Cambria"/>
                <w:b/>
                <w:color w:val="000000"/>
                <w:sz w:val="28"/>
                <w:szCs w:val="28"/>
                <w:u w:val="single"/>
              </w:rPr>
              <w:lastRenderedPageBreak/>
              <w:t>Задачи:</w:t>
            </w:r>
            <w:r w:rsidRPr="00010BDD">
              <w:rPr>
                <w:rFonts w:ascii="Cambria" w:hAnsi="Cambria"/>
                <w:color w:val="000000"/>
                <w:sz w:val="28"/>
                <w:szCs w:val="28"/>
              </w:rPr>
              <w:t>организация всех видов детской деятельности вокруг темы Нового года и новогоднего праздника.</w:t>
            </w:r>
          </w:p>
        </w:tc>
      </w:tr>
      <w:tr w:rsidR="00C270B9" w:rsidRPr="00A44687"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8"/>
                <w:szCs w:val="28"/>
              </w:rPr>
            </w:pPr>
            <w:r w:rsidRPr="00010BDD">
              <w:rPr>
                <w:rFonts w:ascii="Cambria" w:hAnsi="Cambria"/>
                <w:b/>
                <w:color w:val="000000"/>
                <w:sz w:val="28"/>
                <w:szCs w:val="28"/>
              </w:rPr>
              <w:lastRenderedPageBreak/>
              <w:t>Образовательная область</w:t>
            </w:r>
          </w:p>
        </w:tc>
        <w:tc>
          <w:tcPr>
            <w:tcW w:w="8036" w:type="dxa"/>
            <w:gridSpan w:val="4"/>
          </w:tcPr>
          <w:p w:rsidR="00C270B9" w:rsidRPr="00010BDD" w:rsidRDefault="00C270B9" w:rsidP="000012E1">
            <w:pPr>
              <w:tabs>
                <w:tab w:val="left" w:pos="2694"/>
              </w:tabs>
              <w:spacing w:after="0" w:line="240" w:lineRule="auto"/>
              <w:ind w:right="-630"/>
              <w:rPr>
                <w:rFonts w:ascii="Cambria" w:hAnsi="Cambria"/>
                <w:b/>
                <w:color w:val="000000"/>
                <w:sz w:val="28"/>
                <w:szCs w:val="28"/>
              </w:rPr>
            </w:pPr>
            <w:r w:rsidRPr="00010BDD">
              <w:rPr>
                <w:rFonts w:ascii="Cambria" w:hAnsi="Cambria"/>
                <w:b/>
                <w:color w:val="000000"/>
                <w:sz w:val="28"/>
                <w:szCs w:val="28"/>
              </w:rPr>
              <w:t>Тема. Задачи.</w:t>
            </w:r>
          </w:p>
        </w:tc>
        <w:tc>
          <w:tcPr>
            <w:tcW w:w="3402" w:type="dxa"/>
            <w:gridSpan w:val="2"/>
          </w:tcPr>
          <w:p w:rsidR="00C270B9" w:rsidRPr="00010BDD" w:rsidRDefault="00C270B9" w:rsidP="000012E1">
            <w:pPr>
              <w:tabs>
                <w:tab w:val="left" w:pos="2694"/>
              </w:tabs>
              <w:spacing w:after="0" w:line="240" w:lineRule="auto"/>
              <w:ind w:right="-630"/>
              <w:rPr>
                <w:rFonts w:ascii="Cambria" w:hAnsi="Cambria"/>
                <w:b/>
                <w:color w:val="000000"/>
                <w:sz w:val="28"/>
                <w:szCs w:val="28"/>
              </w:rPr>
            </w:pPr>
            <w:r w:rsidRPr="00010BDD">
              <w:rPr>
                <w:rFonts w:ascii="Cambria" w:hAnsi="Cambria"/>
                <w:b/>
                <w:color w:val="000000"/>
                <w:sz w:val="28"/>
                <w:szCs w:val="28"/>
              </w:rPr>
              <w:t xml:space="preserve">Материал </w:t>
            </w:r>
          </w:p>
        </w:tc>
        <w:tc>
          <w:tcPr>
            <w:tcW w:w="1843" w:type="dxa"/>
          </w:tcPr>
          <w:p w:rsidR="00C270B9" w:rsidRPr="00010BDD" w:rsidRDefault="00C270B9" w:rsidP="000012E1">
            <w:pPr>
              <w:tabs>
                <w:tab w:val="left" w:pos="2694"/>
              </w:tabs>
              <w:spacing w:after="0" w:line="240" w:lineRule="auto"/>
              <w:ind w:right="-630"/>
              <w:rPr>
                <w:rFonts w:ascii="Cambria" w:hAnsi="Cambria"/>
                <w:b/>
                <w:color w:val="000000"/>
                <w:sz w:val="28"/>
                <w:szCs w:val="28"/>
              </w:rPr>
            </w:pPr>
            <w:r w:rsidRPr="00010BDD">
              <w:rPr>
                <w:rFonts w:ascii="Cambria" w:hAnsi="Cambria"/>
                <w:b/>
                <w:color w:val="000000"/>
                <w:sz w:val="28"/>
                <w:szCs w:val="28"/>
              </w:rPr>
              <w:t xml:space="preserve">Примечание </w:t>
            </w:r>
          </w:p>
        </w:tc>
      </w:tr>
      <w:tr w:rsidR="00C270B9" w:rsidRPr="000A7177"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 Рассматривание сюжетных картин.</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помочь детям понять содержание картины; в процессе рассматривания активизировать речь детей; содействовать развитию умения договаривать слова, небольшие фразы; воспитывать бережное отношение к птицам</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Сюжетная картина.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№7 с.51</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 Дидактическое упражнение «Выше – ниже, дальше – ближе».</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 xml:space="preserve">упражнять детей в определении местоположения объекта и правильном его обозначении; развивать память; </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Сюжетная картина «Прятки».</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№8 с.53</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Ознакомление спре  природой</w:t>
            </w:r>
          </w:p>
        </w:tc>
        <w:tc>
          <w:tcPr>
            <w:tcW w:w="8036" w:type="dxa"/>
            <w:gridSpan w:val="4"/>
          </w:tcPr>
          <w:p w:rsidR="00C270B9" w:rsidRPr="00010BDD" w:rsidRDefault="00C270B9" w:rsidP="000012E1">
            <w:pPr>
              <w:spacing w:line="240" w:lineRule="auto"/>
              <w:rPr>
                <w:rFonts w:ascii="Cambria" w:hAnsi="Cambria"/>
                <w:bCs/>
                <w:color w:val="000000"/>
                <w:sz w:val="28"/>
                <w:szCs w:val="28"/>
              </w:rPr>
            </w:pPr>
            <w:r w:rsidRPr="00010BDD">
              <w:rPr>
                <w:rFonts w:ascii="Cambria" w:hAnsi="Cambria"/>
                <w:b/>
                <w:color w:val="000000"/>
                <w:sz w:val="28"/>
                <w:szCs w:val="28"/>
              </w:rPr>
              <w:t>Тема:«</w:t>
            </w:r>
            <w:r w:rsidRPr="00010BDD">
              <w:rPr>
                <w:rFonts w:ascii="Cambria" w:hAnsi="Cambria"/>
                <w:b/>
                <w:bCs/>
                <w:color w:val="000000"/>
                <w:sz w:val="28"/>
                <w:szCs w:val="28"/>
              </w:rPr>
              <w:t>Овощи и фрукты».Задачи:</w:t>
            </w:r>
            <w:r w:rsidRPr="00010BDD">
              <w:rPr>
                <w:rFonts w:ascii="Cambria" w:hAnsi="Cambria"/>
                <w:bCs/>
                <w:color w:val="000000"/>
                <w:sz w:val="28"/>
                <w:szCs w:val="28"/>
              </w:rPr>
              <w:t>совершенствовать умение узнавать овощи по цвету,величине, вкусу, называть их; различать по внешнему виду фрукты и овощи. Дать представление о характерных признаках некоторых овощей, их цв</w:t>
            </w:r>
            <w:r>
              <w:rPr>
                <w:rFonts w:ascii="Cambria" w:hAnsi="Cambria"/>
                <w:bCs/>
                <w:color w:val="000000"/>
                <w:sz w:val="28"/>
                <w:szCs w:val="28"/>
              </w:rPr>
              <w:t>ете. Воспитывать интерес к НОД.</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Муляжи овощей, фруктов.</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ФЭМП</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Тема:Занятие 4.</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развитие умения различать контрастные по величине кубики и называть их: большие кубики, маленькие кубики; формирование умения сооружать простые постройки.</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Кукла, большие и маленькие</w:t>
            </w:r>
          </w:p>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кубики одинакового цвета, коробка.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С.16</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№7</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lastRenderedPageBreak/>
              <w:t>Задачи</w:t>
            </w:r>
            <w:r w:rsidRPr="00010BDD">
              <w:rPr>
                <w:rFonts w:ascii="Cambria" w:hAnsi="Cambria"/>
                <w:color w:val="000000"/>
                <w:sz w:val="28"/>
                <w:szCs w:val="28"/>
              </w:rPr>
              <w:t>: развивать умениедетей ходить подгруппами; бегать в медленном темпе; выполнять прыжки на двух ногах через шнур; прокатывать мяч двумя руками;формировать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lastRenderedPageBreak/>
              <w:t xml:space="preserve">Погремушки, шнуры, </w:t>
            </w:r>
            <w:r w:rsidRPr="00010BDD">
              <w:rPr>
                <w:rFonts w:ascii="Cambria" w:hAnsi="Cambria"/>
                <w:color w:val="000000"/>
                <w:sz w:val="28"/>
                <w:szCs w:val="28"/>
              </w:rPr>
              <w:lastRenderedPageBreak/>
              <w:t>мячи.</w:t>
            </w:r>
          </w:p>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lastRenderedPageBreak/>
              <w:t>С.96</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№8</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развивать умение детей ходить с изменением темпа движения; бегать в прямом направлении; выполнять прыжки вверх с касанием предмета; бросать мяч вперед двумя руками снизу;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Платочки, мячи.</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С.96</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Рисование</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Тема: «Вот какие ножки у сороконожки»</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способствовать формированию умений рисовать прямые линии. Вызвать желание украсить сороконожку цветными пятнышками. Развивать чувство цвета и ритма.</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Силуэт сороконожки, гуашь, кисти, салфетки.</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 С. 37</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Лепка</w:t>
            </w:r>
          </w:p>
        </w:tc>
        <w:tc>
          <w:tcPr>
            <w:tcW w:w="8036" w:type="dxa"/>
            <w:gridSpan w:val="4"/>
          </w:tcPr>
          <w:p w:rsidR="00C270B9" w:rsidRPr="00010BDD" w:rsidRDefault="00C270B9" w:rsidP="000012E1">
            <w:pPr>
              <w:pStyle w:val="ParagraphStyle"/>
              <w:keepNext/>
              <w:spacing w:after="240"/>
              <w:outlineLvl w:val="0"/>
              <w:rPr>
                <w:rFonts w:ascii="Cambria" w:hAnsi="Cambria" w:cs="Times New Roman"/>
                <w:b/>
                <w:bCs/>
                <w:caps/>
                <w:color w:val="000000"/>
                <w:sz w:val="28"/>
                <w:szCs w:val="28"/>
              </w:rPr>
            </w:pPr>
            <w:r w:rsidRPr="00010BDD">
              <w:rPr>
                <w:rFonts w:ascii="Cambria" w:hAnsi="Cambria"/>
                <w:color w:val="000000"/>
                <w:sz w:val="28"/>
                <w:szCs w:val="28"/>
              </w:rPr>
              <w:t>Тема:</w:t>
            </w:r>
            <w:r w:rsidRPr="00010BDD">
              <w:rPr>
                <w:rFonts w:ascii="Cambria" w:hAnsi="Cambria" w:cs="Times New Roman"/>
                <w:b/>
                <w:bCs/>
                <w:caps/>
                <w:color w:val="000000"/>
                <w:szCs w:val="28"/>
              </w:rPr>
              <w:t>Зернышки для мышонка</w:t>
            </w:r>
          </w:p>
          <w:p w:rsidR="00C270B9" w:rsidRPr="00010BDD" w:rsidRDefault="00C270B9" w:rsidP="000012E1">
            <w:pPr>
              <w:pStyle w:val="ParagraphStyle"/>
              <w:keepNext/>
              <w:spacing w:after="240"/>
              <w:outlineLvl w:val="0"/>
              <w:rPr>
                <w:rFonts w:ascii="Cambria" w:hAnsi="Cambria" w:cs="Times New Roman"/>
                <w:b/>
                <w:bCs/>
                <w:caps/>
                <w:color w:val="000000"/>
                <w:sz w:val="28"/>
                <w:szCs w:val="28"/>
              </w:rPr>
            </w:pPr>
            <w:r w:rsidRPr="00010BDD">
              <w:rPr>
                <w:rFonts w:ascii="Cambria" w:hAnsi="Cambria" w:cs="Times New Roman"/>
                <w:b/>
                <w:bCs/>
                <w:color w:val="000000"/>
                <w:spacing w:val="45"/>
                <w:sz w:val="28"/>
                <w:szCs w:val="28"/>
              </w:rPr>
              <w:t>Задачи:</w:t>
            </w:r>
            <w:r w:rsidRPr="00010BDD">
              <w:rPr>
                <w:rFonts w:ascii="Cambria" w:hAnsi="Cambria" w:cs="Times New Roman"/>
                <w:color w:val="000000"/>
                <w:sz w:val="28"/>
                <w:szCs w:val="28"/>
              </w:rPr>
              <w:t xml:space="preserve"> закреплять умение отщипывать кусочки от целого комка пластилина, скатывать небольшие шарики между ладонями круговыми движениями, прививать интерес к изобразительной деятельности.</w:t>
            </w:r>
          </w:p>
        </w:tc>
        <w:tc>
          <w:tcPr>
            <w:tcW w:w="3402" w:type="dxa"/>
            <w:gridSpan w:val="2"/>
          </w:tcPr>
          <w:p w:rsidR="00C270B9" w:rsidRPr="00010BDD" w:rsidRDefault="00C270B9" w:rsidP="000012E1">
            <w:pPr>
              <w:pStyle w:val="ParagraphStyle"/>
              <w:spacing w:before="60"/>
              <w:ind w:firstLine="360"/>
              <w:rPr>
                <w:rFonts w:ascii="Cambria" w:hAnsi="Cambria" w:cs="Times New Roman"/>
                <w:color w:val="000000"/>
                <w:sz w:val="28"/>
                <w:szCs w:val="28"/>
              </w:rPr>
            </w:pPr>
            <w:r w:rsidRPr="00010BDD">
              <w:rPr>
                <w:rFonts w:ascii="Cambria" w:hAnsi="Cambria" w:cs="Times New Roman"/>
                <w:color w:val="000000"/>
                <w:sz w:val="28"/>
                <w:szCs w:val="28"/>
              </w:rPr>
              <w:t>:, игрушки – (мышка,), пластилин, дощечки, салфетки на каждого ребенка.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К.№12</w:t>
            </w:r>
          </w:p>
        </w:tc>
      </w:tr>
      <w:tr w:rsidR="00C270B9" w:rsidRPr="000A7177" w:rsidTr="000012E1">
        <w:tc>
          <w:tcPr>
            <w:tcW w:w="15310" w:type="dxa"/>
            <w:gridSpan w:val="8"/>
          </w:tcPr>
          <w:p w:rsidR="00C270B9" w:rsidRPr="00010BDD" w:rsidRDefault="00C270B9" w:rsidP="000012E1">
            <w:pPr>
              <w:spacing w:after="0" w:line="240" w:lineRule="auto"/>
              <w:ind w:right="-630"/>
              <w:jc w:val="center"/>
              <w:rPr>
                <w:rFonts w:ascii="Cambria" w:hAnsi="Cambria"/>
                <w:b/>
                <w:i/>
                <w:color w:val="000000"/>
                <w:sz w:val="24"/>
                <w:szCs w:val="24"/>
              </w:rPr>
            </w:pPr>
            <w:r w:rsidRPr="00010BDD">
              <w:rPr>
                <w:rFonts w:ascii="Cambria" w:hAnsi="Cambria"/>
                <w:b/>
                <w:i/>
                <w:color w:val="000000"/>
                <w:sz w:val="24"/>
                <w:szCs w:val="24"/>
              </w:rPr>
              <w:t>ДЕКАБРЬ</w:t>
            </w:r>
          </w:p>
        </w:tc>
      </w:tr>
      <w:tr w:rsidR="00C270B9" w:rsidRPr="00A44687" w:rsidTr="000012E1">
        <w:tc>
          <w:tcPr>
            <w:tcW w:w="15310" w:type="dxa"/>
            <w:gridSpan w:val="8"/>
          </w:tcPr>
          <w:p w:rsidR="00C270B9" w:rsidRPr="00010BDD" w:rsidRDefault="00C270B9" w:rsidP="000012E1">
            <w:pPr>
              <w:tabs>
                <w:tab w:val="left" w:pos="2694"/>
              </w:tabs>
              <w:spacing w:line="240" w:lineRule="auto"/>
              <w:ind w:right="-630"/>
              <w:rPr>
                <w:rFonts w:ascii="Cambria" w:hAnsi="Cambria"/>
                <w:b/>
                <w:color w:val="000000"/>
                <w:sz w:val="28"/>
                <w:szCs w:val="28"/>
                <w:u w:val="single"/>
              </w:rPr>
            </w:pPr>
            <w:r w:rsidRPr="00010BDD">
              <w:rPr>
                <w:rFonts w:ascii="Cambria" w:hAnsi="Cambria"/>
                <w:b/>
                <w:color w:val="000000"/>
                <w:sz w:val="28"/>
                <w:szCs w:val="28"/>
                <w:u w:val="single"/>
              </w:rPr>
              <w:t>ПЕРВАЯ НЕДЕЛЯ</w:t>
            </w:r>
          </w:p>
          <w:p w:rsidR="00C270B9" w:rsidRPr="00010BDD" w:rsidRDefault="00C270B9" w:rsidP="000012E1">
            <w:pPr>
              <w:spacing w:line="240" w:lineRule="auto"/>
              <w:rPr>
                <w:rFonts w:ascii="Cambria" w:hAnsi="Cambria"/>
                <w:b/>
                <w:color w:val="000000"/>
                <w:sz w:val="28"/>
                <w:szCs w:val="28"/>
                <w:u w:val="single"/>
              </w:rPr>
            </w:pPr>
            <w:r w:rsidRPr="00010BDD">
              <w:rPr>
                <w:rFonts w:ascii="Cambria" w:hAnsi="Cambria"/>
                <w:b/>
                <w:i/>
                <w:color w:val="000000"/>
                <w:sz w:val="28"/>
                <w:szCs w:val="28"/>
                <w:u w:val="single"/>
              </w:rPr>
              <w:lastRenderedPageBreak/>
              <w:t>ТЕМА ПЕРИОДА:</w:t>
            </w:r>
            <w:r w:rsidRPr="00010BDD">
              <w:rPr>
                <w:rFonts w:ascii="Cambria" w:hAnsi="Cambria"/>
                <w:b/>
                <w:color w:val="000000"/>
                <w:sz w:val="28"/>
                <w:szCs w:val="28"/>
              </w:rPr>
              <w:t>« Новогодний праздник».</w:t>
            </w:r>
          </w:p>
          <w:p w:rsidR="00C270B9" w:rsidRPr="00010BDD" w:rsidRDefault="00C270B9" w:rsidP="000012E1">
            <w:pPr>
              <w:spacing w:line="240" w:lineRule="auto"/>
              <w:rPr>
                <w:rFonts w:ascii="Cambria" w:hAnsi="Cambria"/>
                <w:b/>
                <w:color w:val="000000"/>
                <w:sz w:val="28"/>
                <w:szCs w:val="28"/>
                <w:u w:val="single"/>
              </w:rPr>
            </w:pPr>
            <w:r w:rsidRPr="00010BDD">
              <w:rPr>
                <w:rFonts w:ascii="Cambria" w:hAnsi="Cambria"/>
                <w:b/>
                <w:color w:val="000000"/>
                <w:sz w:val="28"/>
                <w:szCs w:val="28"/>
                <w:u w:val="single"/>
              </w:rPr>
              <w:t xml:space="preserve">Задачи: </w:t>
            </w:r>
            <w:r w:rsidRPr="00010BDD">
              <w:rPr>
                <w:rFonts w:ascii="Cambria" w:hAnsi="Cambria"/>
                <w:color w:val="000000"/>
                <w:sz w:val="28"/>
                <w:szCs w:val="28"/>
              </w:rPr>
              <w:t>организация всех видов детской деятельности вокруг темы Нового года и новогоднего праздника.</w:t>
            </w:r>
          </w:p>
          <w:p w:rsidR="00C270B9" w:rsidRPr="00010BDD" w:rsidRDefault="00C270B9" w:rsidP="000012E1">
            <w:pPr>
              <w:spacing w:after="0" w:line="240" w:lineRule="auto"/>
              <w:ind w:right="-630"/>
              <w:rPr>
                <w:rFonts w:ascii="Cambria" w:hAnsi="Cambria"/>
                <w:color w:val="000000"/>
                <w:sz w:val="28"/>
                <w:szCs w:val="28"/>
              </w:rPr>
            </w:pPr>
          </w:p>
        </w:tc>
      </w:tr>
      <w:tr w:rsidR="00C270B9" w:rsidRPr="00F4516C" w:rsidTr="000012E1">
        <w:trPr>
          <w:trHeight w:val="363"/>
        </w:trPr>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Образовательная область</w:t>
            </w:r>
          </w:p>
        </w:tc>
        <w:tc>
          <w:tcPr>
            <w:tcW w:w="8036" w:type="dxa"/>
            <w:gridSpan w:val="4"/>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Тема. Задачи.</w:t>
            </w:r>
          </w:p>
          <w:p w:rsidR="00C270B9" w:rsidRPr="00010BDD" w:rsidRDefault="00C270B9" w:rsidP="000012E1">
            <w:pPr>
              <w:tabs>
                <w:tab w:val="left" w:pos="2694"/>
              </w:tabs>
              <w:spacing w:after="0" w:line="240" w:lineRule="auto"/>
              <w:ind w:right="-630"/>
              <w:rPr>
                <w:rFonts w:ascii="Cambria" w:hAnsi="Cambria"/>
                <w:b/>
                <w:color w:val="000000"/>
                <w:sz w:val="24"/>
                <w:szCs w:val="24"/>
              </w:rPr>
            </w:pPr>
          </w:p>
        </w:tc>
        <w:tc>
          <w:tcPr>
            <w:tcW w:w="3402" w:type="dxa"/>
            <w:gridSpan w:val="2"/>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Материал </w:t>
            </w:r>
          </w:p>
        </w:tc>
        <w:tc>
          <w:tcPr>
            <w:tcW w:w="1843"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Примечание </w:t>
            </w:r>
          </w:p>
        </w:tc>
      </w:tr>
      <w:tr w:rsidR="00C270B9" w:rsidRPr="000A7177"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 Дидактические игры на произношение звуков (м-мь, п-пь, б-бь). Дидактическая игра «Кто ушел? Кто пришел?»</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формировать умение четко произносить звуки (м-мь, п-пь, б-бь) в звукосочетаниях; различать на слух близкие по звучанию звукосочетания; совершенствовать память и внимание; воспитывать эмоциональную отзывчивость на игру.</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Игрушки: корова, коза, кошка, мышка, баран.</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№1 с.56</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  Инсценированиесказки В.Сутеева «Кто сказал «мяу»?»</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познакомить детей с новым произведением; доставить малышам удовольствие от восприятия сказки; воспитывать интерес к сказкам.</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Герои сказки.</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№2 с.57</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Ознакомление с предметным миром</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Тема:«Кошка и собака в доме».</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Закрепить характерные признаки внешнего вида кошки (котенка), собаки (щенка): длинные (короткие) уши, большие (маленькие) глаза, на теле мягкая пушистая шерстка, короткий хвост и др. Воспитывать у детей доброе отношение к животным.</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Игрушки: кошка, собака.</w:t>
            </w:r>
          </w:p>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ФЭМП</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 Занятие 1.</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развитие умения различать контрастные по величине шарики и называть их: большой шарик, маленький шарик;  совершенствование предметных действий.</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 xml:space="preserve">Корзина, большие и маленькие шарики одного цвета, большая и маленькая полоски бумаги. </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С.17</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№1</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Совершенствовать навыки детей выполнять ходьбу с высоким подниманием колена в колонне парами; бег в колонне парами; ходьбу по шнуру; прыжки вверх с места; прокатывать мяч друг другу;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Шнур, мячи.</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С.98</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№2</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Продолжать развивать умение идетей выполнять ходьбу с высоким подниманием колена в колонне парами; бег в колонне парами; ходьбу по шнуру; прыжки вверх с места; прокатывать мяч друг другу;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Шнур, мячи.</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С.98</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Рисование</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Тема: «Вот ежик – ни головы, ни ножек».</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формировать умение рисовать прямые вертикальные линии. Вызвать желание рисовать яблоки и ягоды. Развивать чувство ритма и цвета. Воспитывать любознательность.</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Шаблон с изображением ежика без иголок, цветные карандаши.</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 С.39</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Лепка</w:t>
            </w:r>
          </w:p>
        </w:tc>
        <w:tc>
          <w:tcPr>
            <w:tcW w:w="8036" w:type="dxa"/>
            <w:gridSpan w:val="4"/>
          </w:tcPr>
          <w:p w:rsidR="00C270B9" w:rsidRPr="00010BDD" w:rsidRDefault="00C270B9" w:rsidP="000012E1">
            <w:pPr>
              <w:pStyle w:val="ParagraphStyle"/>
              <w:keepNext/>
              <w:spacing w:after="240"/>
              <w:outlineLvl w:val="0"/>
              <w:rPr>
                <w:rFonts w:ascii="Cambria" w:hAnsi="Cambria" w:cs="Times New Roman"/>
                <w:b/>
                <w:bCs/>
                <w:caps/>
                <w:color w:val="000000"/>
                <w:sz w:val="28"/>
                <w:szCs w:val="28"/>
              </w:rPr>
            </w:pPr>
            <w:r w:rsidRPr="00010BDD">
              <w:rPr>
                <w:rFonts w:ascii="Cambria" w:hAnsi="Cambria"/>
                <w:b/>
                <w:color w:val="000000"/>
                <w:sz w:val="28"/>
                <w:szCs w:val="28"/>
              </w:rPr>
              <w:t>Тема:</w:t>
            </w:r>
            <w:r w:rsidRPr="00010BDD">
              <w:rPr>
                <w:rFonts w:ascii="Cambria" w:hAnsi="Cambria" w:cs="Times New Roman"/>
                <w:b/>
                <w:bCs/>
                <w:caps/>
                <w:color w:val="000000"/>
                <w:sz w:val="22"/>
                <w:szCs w:val="28"/>
              </w:rPr>
              <w:t>Скатывание одного шара для снеговика</w:t>
            </w:r>
          </w:p>
          <w:p w:rsidR="00C270B9" w:rsidRPr="00010BDD" w:rsidRDefault="00C270B9" w:rsidP="000012E1">
            <w:pPr>
              <w:pStyle w:val="ParagraphStyle"/>
              <w:spacing w:before="60"/>
              <w:rPr>
                <w:rFonts w:ascii="Cambria" w:hAnsi="Cambria" w:cs="Times New Roman"/>
                <w:color w:val="000000"/>
                <w:sz w:val="28"/>
                <w:szCs w:val="28"/>
              </w:rPr>
            </w:pPr>
            <w:r w:rsidRPr="00010BDD">
              <w:rPr>
                <w:rFonts w:ascii="Cambria" w:hAnsi="Cambria" w:cs="Times New Roman"/>
                <w:b/>
                <w:bCs/>
                <w:color w:val="000000"/>
                <w:spacing w:val="45"/>
                <w:sz w:val="28"/>
                <w:szCs w:val="28"/>
              </w:rPr>
              <w:lastRenderedPageBreak/>
              <w:t>Задачи:</w:t>
            </w:r>
            <w:r w:rsidRPr="00010BDD">
              <w:rPr>
                <w:rFonts w:ascii="Cambria" w:hAnsi="Cambria" w:cs="Times New Roman"/>
                <w:color w:val="000000"/>
                <w:sz w:val="28"/>
                <w:szCs w:val="28"/>
              </w:rPr>
              <w:t xml:space="preserve"> закреплять умение раскатывать пластилин между ладонями, делать шарики круговыми движениями; учить аккуратно укладывать готовые изделия на дощечку, любоваться готовым изделием.</w:t>
            </w:r>
          </w:p>
        </w:tc>
        <w:tc>
          <w:tcPr>
            <w:tcW w:w="3402" w:type="dxa"/>
            <w:gridSpan w:val="2"/>
          </w:tcPr>
          <w:p w:rsidR="00C270B9" w:rsidRPr="00010BDD" w:rsidRDefault="00C270B9" w:rsidP="000012E1">
            <w:pPr>
              <w:pStyle w:val="ParagraphStyle"/>
              <w:spacing w:before="60"/>
              <w:ind w:firstLine="360"/>
              <w:rPr>
                <w:rFonts w:ascii="Cambria" w:hAnsi="Cambria" w:cs="Times New Roman"/>
                <w:color w:val="000000"/>
                <w:sz w:val="28"/>
                <w:szCs w:val="28"/>
              </w:rPr>
            </w:pPr>
            <w:r w:rsidRPr="00010BDD">
              <w:rPr>
                <w:rFonts w:ascii="Cambria" w:hAnsi="Cambria" w:cs="Times New Roman"/>
                <w:color w:val="000000"/>
                <w:sz w:val="28"/>
                <w:szCs w:val="28"/>
              </w:rPr>
              <w:lastRenderedPageBreak/>
              <w:t xml:space="preserve">(снеговик, круги разного размера из </w:t>
            </w:r>
            <w:r w:rsidRPr="00010BDD">
              <w:rPr>
                <w:rFonts w:ascii="Cambria" w:hAnsi="Cambria" w:cs="Times New Roman"/>
                <w:color w:val="000000"/>
                <w:sz w:val="28"/>
                <w:szCs w:val="28"/>
              </w:rPr>
              <w:lastRenderedPageBreak/>
              <w:t>бумаги белого цвета), кукла, пластилин, дощечки, салфетки.</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lastRenderedPageBreak/>
              <w:t>К.№13</w:t>
            </w:r>
          </w:p>
        </w:tc>
      </w:tr>
      <w:tr w:rsidR="00C270B9" w:rsidRPr="000A7177" w:rsidTr="000012E1">
        <w:tc>
          <w:tcPr>
            <w:tcW w:w="15310" w:type="dxa"/>
            <w:gridSpan w:val="8"/>
          </w:tcPr>
          <w:p w:rsidR="00C270B9" w:rsidRPr="00010BDD" w:rsidRDefault="00C270B9" w:rsidP="000012E1">
            <w:pPr>
              <w:tabs>
                <w:tab w:val="left" w:pos="2694"/>
              </w:tabs>
              <w:spacing w:line="240" w:lineRule="auto"/>
              <w:ind w:right="-630"/>
              <w:rPr>
                <w:rFonts w:ascii="Cambria" w:hAnsi="Cambria"/>
                <w:b/>
                <w:color w:val="000000"/>
                <w:sz w:val="28"/>
                <w:szCs w:val="28"/>
                <w:u w:val="single"/>
              </w:rPr>
            </w:pPr>
            <w:r w:rsidRPr="00010BDD">
              <w:rPr>
                <w:rFonts w:ascii="Cambria" w:hAnsi="Cambria"/>
                <w:b/>
                <w:color w:val="000000"/>
                <w:sz w:val="28"/>
                <w:szCs w:val="28"/>
                <w:u w:val="single"/>
              </w:rPr>
              <w:lastRenderedPageBreak/>
              <w:t>ВТОРАЯ НЕДЕЛЯ</w:t>
            </w:r>
          </w:p>
          <w:p w:rsidR="00C270B9" w:rsidRPr="00010BDD" w:rsidRDefault="00C270B9" w:rsidP="000012E1">
            <w:pPr>
              <w:spacing w:line="240" w:lineRule="auto"/>
              <w:rPr>
                <w:rFonts w:ascii="Cambria" w:hAnsi="Cambria"/>
                <w:b/>
                <w:color w:val="000000"/>
                <w:sz w:val="28"/>
                <w:szCs w:val="28"/>
                <w:u w:val="single"/>
              </w:rPr>
            </w:pPr>
            <w:r w:rsidRPr="00010BDD">
              <w:rPr>
                <w:rFonts w:ascii="Cambria" w:hAnsi="Cambria"/>
                <w:b/>
                <w:i/>
                <w:color w:val="000000"/>
                <w:sz w:val="28"/>
                <w:szCs w:val="28"/>
                <w:u w:val="single"/>
              </w:rPr>
              <w:t xml:space="preserve">ТЕМА ПЕРИОДА: </w:t>
            </w:r>
            <w:r w:rsidRPr="00010BDD">
              <w:rPr>
                <w:rFonts w:ascii="Cambria" w:hAnsi="Cambria"/>
                <w:b/>
                <w:color w:val="000000"/>
                <w:sz w:val="28"/>
                <w:szCs w:val="28"/>
                <w:u w:val="single"/>
              </w:rPr>
              <w:t>:</w:t>
            </w:r>
            <w:r w:rsidRPr="00010BDD">
              <w:rPr>
                <w:rFonts w:ascii="Cambria" w:hAnsi="Cambria"/>
                <w:b/>
                <w:color w:val="000000"/>
                <w:sz w:val="28"/>
                <w:szCs w:val="28"/>
              </w:rPr>
              <w:t>« Новогодний праздник».</w:t>
            </w:r>
          </w:p>
          <w:p w:rsidR="00C270B9" w:rsidRPr="00010BDD" w:rsidRDefault="00C270B9" w:rsidP="000012E1">
            <w:pPr>
              <w:spacing w:line="240" w:lineRule="auto"/>
              <w:rPr>
                <w:rFonts w:ascii="Cambria" w:hAnsi="Cambria"/>
                <w:b/>
                <w:color w:val="000000"/>
                <w:sz w:val="28"/>
                <w:szCs w:val="28"/>
                <w:u w:val="single"/>
              </w:rPr>
            </w:pPr>
            <w:r w:rsidRPr="00010BDD">
              <w:rPr>
                <w:rFonts w:ascii="Cambria" w:hAnsi="Cambria"/>
                <w:b/>
                <w:color w:val="000000"/>
                <w:sz w:val="28"/>
                <w:szCs w:val="28"/>
                <w:u w:val="single"/>
              </w:rPr>
              <w:t xml:space="preserve">Задачи: </w:t>
            </w:r>
            <w:r w:rsidRPr="00010BDD">
              <w:rPr>
                <w:rFonts w:ascii="Cambria" w:hAnsi="Cambria"/>
                <w:color w:val="000000"/>
                <w:sz w:val="28"/>
                <w:szCs w:val="28"/>
              </w:rPr>
              <w:t>организация всех видов детской деятельности вокруг темы Нового года и новогоднего праздника.</w:t>
            </w:r>
          </w:p>
        </w:tc>
      </w:tr>
      <w:tr w:rsidR="00C270B9" w:rsidRPr="000A7177"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Образовательная область</w:t>
            </w:r>
          </w:p>
        </w:tc>
        <w:tc>
          <w:tcPr>
            <w:tcW w:w="8036" w:type="dxa"/>
            <w:gridSpan w:val="4"/>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Тема. Задачи.</w:t>
            </w:r>
          </w:p>
        </w:tc>
        <w:tc>
          <w:tcPr>
            <w:tcW w:w="3402" w:type="dxa"/>
            <w:gridSpan w:val="2"/>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Материал </w:t>
            </w:r>
          </w:p>
        </w:tc>
        <w:tc>
          <w:tcPr>
            <w:tcW w:w="1843"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Примечание </w:t>
            </w:r>
          </w:p>
        </w:tc>
      </w:tr>
      <w:tr w:rsidR="00C270B9" w:rsidRPr="000A7177"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 xml:space="preserve">Тема:Инсценирование сказки В.Сутеева «Кто сказал </w:t>
            </w:r>
          </w:p>
          <w:p w:rsidR="00C270B9" w:rsidRPr="00234A9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«мяу»?»</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доставить малышам  удовольствие от восприятия знакомой сказки; привлекать детей к воспроизведению диалогов между Щенком и животными; воспитывать интерес к сказкам.</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Герои сказки.</w:t>
            </w:r>
          </w:p>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№3 с.58</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 Дидактическое упражнение на произношение звука (ф).Дидактическая игра «Далеко – близко».</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укреплять артикуляционный и голосовой аппараты детей, предлагая задания на уточнение и закрепление произношения звука (ф), формировать умение произносить звукосочетания с различной громкостью; определять расстояние до наблюдаемого объекта и использовать в речи соответствующие слова;</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Игрушки :собачка, пингвин.</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№4 с.58</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Ознакомление спре  природой</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 «У кормушки».</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дать детям элементарные представления о кормушках для птиц. Формировать доброе отношение к птицам, желание заботиться о них.</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Кормушка для птиц, конверт с письмом, корм для птиц.</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С.25</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ФЭМП</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Тема:Занятие 2.</w:t>
            </w:r>
          </w:p>
          <w:p w:rsidR="00C270B9" w:rsidRPr="00010BDD" w:rsidRDefault="00C270B9" w:rsidP="00234A9D">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развитие умения различать контрастные по величине кубики и шарики; формирование умения группировать предметы по величине.</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Контрастные по величине кубики и шарики одинакового цвета, большая и маленькая куклы, 3 коробки, подносы.</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С.18</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№3</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продолжать развивать умение детей выполнять ходьбу с высоким подниманием колена в колонне парами; бег в колонне парами; выполнять ходьбу по узенькой дорожке; спрыгивать с высоты; бросать мяч вперед снизу; ползать под препятствиями ;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Скамейка, шнуры, мячи, дуги.</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С.100</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№4</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продолжать развивать умение детей выполнять ходьбу друг за другом с остановкой по сигналу; ползать на ладонях и коленях друг за другом; перестраиваться в круг; прокатывать мяч в прямом направлении; выполнять прыжки на двух ногах из обруча в обруч; выполнять ходьбу на носках; формировать навыки безопасного поведения в подвижных играх, при </w:t>
            </w:r>
            <w:r w:rsidRPr="00010BDD">
              <w:rPr>
                <w:rFonts w:ascii="Cambria" w:hAnsi="Cambria"/>
                <w:color w:val="000000"/>
                <w:sz w:val="28"/>
                <w:szCs w:val="28"/>
              </w:rPr>
              <w:lastRenderedPageBreak/>
              <w:t>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lastRenderedPageBreak/>
              <w:t>Мячи, обручи.</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С.100</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Рисование</w:t>
            </w:r>
          </w:p>
        </w:tc>
        <w:tc>
          <w:tcPr>
            <w:tcW w:w="8036" w:type="dxa"/>
            <w:gridSpan w:val="4"/>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 xml:space="preserve">Тема: «Снежок порхает, кружится». </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учить создавать образ снегопада. Закрепить умение рисовать пятнышки. Развивать чувство цвета и ритма.</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Лист голубого цвета,  салфктки, гуашь. Кисти.</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 С.40</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Лепка</w:t>
            </w:r>
          </w:p>
        </w:tc>
        <w:tc>
          <w:tcPr>
            <w:tcW w:w="8036" w:type="dxa"/>
            <w:gridSpan w:val="4"/>
          </w:tcPr>
          <w:p w:rsidR="00C270B9" w:rsidRPr="00010BDD" w:rsidRDefault="00C270B9" w:rsidP="000012E1">
            <w:pPr>
              <w:pStyle w:val="ParagraphStyle"/>
              <w:keepNext/>
              <w:spacing w:after="240"/>
              <w:outlineLvl w:val="0"/>
              <w:rPr>
                <w:rFonts w:ascii="Cambria" w:hAnsi="Cambria" w:cs="Times New Roman"/>
                <w:b/>
                <w:bCs/>
                <w:caps/>
                <w:color w:val="000000"/>
                <w:sz w:val="28"/>
                <w:szCs w:val="28"/>
              </w:rPr>
            </w:pPr>
            <w:r w:rsidRPr="00010BDD">
              <w:rPr>
                <w:rFonts w:ascii="Cambria" w:hAnsi="Cambria"/>
                <w:color w:val="000000"/>
                <w:sz w:val="28"/>
                <w:szCs w:val="28"/>
              </w:rPr>
              <w:t>Тема:</w:t>
            </w:r>
            <w:r w:rsidRPr="00010BDD">
              <w:rPr>
                <w:rFonts w:ascii="Cambria" w:hAnsi="Cambria" w:cs="Times New Roman"/>
                <w:b/>
                <w:bCs/>
                <w:caps/>
                <w:color w:val="000000"/>
                <w:szCs w:val="28"/>
              </w:rPr>
              <w:t>Ягоды для птичек</w:t>
            </w:r>
          </w:p>
          <w:p w:rsidR="00C270B9" w:rsidRPr="00010BDD" w:rsidRDefault="00C270B9" w:rsidP="000012E1">
            <w:pPr>
              <w:pStyle w:val="ParagraphStyle"/>
              <w:spacing w:before="60"/>
              <w:rPr>
                <w:rFonts w:ascii="Cambria" w:hAnsi="Cambria" w:cs="Times New Roman"/>
                <w:color w:val="000000"/>
                <w:sz w:val="28"/>
                <w:szCs w:val="28"/>
              </w:rPr>
            </w:pPr>
            <w:r w:rsidRPr="00010BDD">
              <w:rPr>
                <w:rFonts w:ascii="Cambria" w:hAnsi="Cambria" w:cs="Times New Roman"/>
                <w:b/>
                <w:bCs/>
                <w:color w:val="000000"/>
                <w:spacing w:val="45"/>
                <w:sz w:val="28"/>
                <w:szCs w:val="28"/>
              </w:rPr>
              <w:t>Задачи:</w:t>
            </w:r>
            <w:r w:rsidRPr="00010BDD">
              <w:rPr>
                <w:rFonts w:ascii="Cambria" w:hAnsi="Cambria" w:cs="Times New Roman"/>
                <w:color w:val="000000"/>
                <w:sz w:val="28"/>
                <w:szCs w:val="28"/>
              </w:rPr>
              <w:t xml:space="preserve"> закреплять умение отщипывать небольшие кусочки пластилина от целого куска, раскатывать его между ладонями круговыми движениями. Воспитывать интерес к лепке.</w:t>
            </w:r>
          </w:p>
          <w:p w:rsidR="00C270B9" w:rsidRPr="00010BDD" w:rsidRDefault="00C270B9" w:rsidP="000012E1">
            <w:pPr>
              <w:spacing w:after="0" w:line="240" w:lineRule="auto"/>
              <w:ind w:right="-630"/>
              <w:rPr>
                <w:rFonts w:ascii="Cambria" w:hAnsi="Cambria"/>
                <w:color w:val="000000"/>
                <w:sz w:val="28"/>
                <w:szCs w:val="28"/>
              </w:rPr>
            </w:pPr>
          </w:p>
        </w:tc>
        <w:tc>
          <w:tcPr>
            <w:tcW w:w="3402" w:type="dxa"/>
            <w:gridSpan w:val="2"/>
          </w:tcPr>
          <w:p w:rsidR="00C270B9" w:rsidRPr="00010BDD" w:rsidRDefault="00C270B9" w:rsidP="000012E1">
            <w:pPr>
              <w:pStyle w:val="ParagraphStyle"/>
              <w:spacing w:before="60"/>
              <w:ind w:firstLine="360"/>
              <w:rPr>
                <w:rFonts w:ascii="Cambria" w:hAnsi="Cambria" w:cs="Times New Roman"/>
                <w:color w:val="000000"/>
                <w:sz w:val="28"/>
                <w:szCs w:val="28"/>
              </w:rPr>
            </w:pPr>
            <w:r w:rsidRPr="00010BDD">
              <w:rPr>
                <w:rFonts w:ascii="Cambria" w:hAnsi="Cambria" w:cs="Times New Roman"/>
                <w:color w:val="000000"/>
                <w:sz w:val="28"/>
                <w:szCs w:val="28"/>
              </w:rPr>
              <w:t>игрушечная  птичка (ягоды, имеющие круглую форму, например ягоды рябины), пластилин красного цвета, дощечки, салфетки на каждого ребенка.</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К.№14</w:t>
            </w:r>
          </w:p>
        </w:tc>
      </w:tr>
      <w:tr w:rsidR="00C270B9" w:rsidRPr="000A7177" w:rsidTr="000012E1">
        <w:tc>
          <w:tcPr>
            <w:tcW w:w="15310" w:type="dxa"/>
            <w:gridSpan w:val="8"/>
          </w:tcPr>
          <w:p w:rsidR="00C270B9" w:rsidRPr="00010BDD" w:rsidRDefault="00C270B9" w:rsidP="000012E1">
            <w:pPr>
              <w:tabs>
                <w:tab w:val="left" w:pos="2694"/>
              </w:tabs>
              <w:spacing w:line="240" w:lineRule="auto"/>
              <w:ind w:right="-630"/>
              <w:rPr>
                <w:rFonts w:ascii="Cambria" w:hAnsi="Cambria"/>
                <w:b/>
                <w:color w:val="000000"/>
                <w:sz w:val="28"/>
                <w:szCs w:val="28"/>
                <w:u w:val="single"/>
              </w:rPr>
            </w:pPr>
            <w:r w:rsidRPr="00010BDD">
              <w:rPr>
                <w:rFonts w:ascii="Cambria" w:hAnsi="Cambria"/>
                <w:b/>
                <w:color w:val="000000"/>
                <w:sz w:val="28"/>
                <w:szCs w:val="28"/>
                <w:u w:val="single"/>
              </w:rPr>
              <w:t>ТРЕТЬЯ НЕДЕЛЯ</w:t>
            </w:r>
          </w:p>
          <w:p w:rsidR="00C270B9" w:rsidRPr="00010BDD" w:rsidRDefault="00C270B9" w:rsidP="000012E1">
            <w:pPr>
              <w:spacing w:line="240" w:lineRule="auto"/>
              <w:rPr>
                <w:rFonts w:ascii="Cambria" w:hAnsi="Cambria"/>
                <w:b/>
                <w:color w:val="000000"/>
                <w:sz w:val="28"/>
                <w:szCs w:val="28"/>
                <w:u w:val="single"/>
              </w:rPr>
            </w:pPr>
            <w:r w:rsidRPr="00010BDD">
              <w:rPr>
                <w:rFonts w:ascii="Cambria" w:hAnsi="Cambria"/>
                <w:b/>
                <w:i/>
                <w:color w:val="000000"/>
                <w:sz w:val="28"/>
                <w:szCs w:val="28"/>
                <w:u w:val="single"/>
              </w:rPr>
              <w:t>ТЕМА ПЕРИОДА:</w:t>
            </w:r>
            <w:r w:rsidRPr="00010BDD">
              <w:rPr>
                <w:rFonts w:ascii="Cambria" w:hAnsi="Cambria"/>
                <w:b/>
                <w:color w:val="000000"/>
                <w:sz w:val="28"/>
                <w:szCs w:val="28"/>
              </w:rPr>
              <w:t>« Новогодний праздник».</w:t>
            </w:r>
          </w:p>
          <w:p w:rsidR="00C270B9" w:rsidRPr="00010BDD" w:rsidRDefault="00C270B9" w:rsidP="000012E1">
            <w:pPr>
              <w:spacing w:line="240" w:lineRule="auto"/>
              <w:rPr>
                <w:rFonts w:ascii="Cambria" w:hAnsi="Cambria"/>
                <w:b/>
                <w:color w:val="000000"/>
                <w:sz w:val="28"/>
                <w:szCs w:val="28"/>
                <w:u w:val="single"/>
              </w:rPr>
            </w:pPr>
            <w:r w:rsidRPr="00010BDD">
              <w:rPr>
                <w:rFonts w:ascii="Cambria" w:hAnsi="Cambria"/>
                <w:b/>
                <w:color w:val="000000"/>
                <w:sz w:val="28"/>
                <w:szCs w:val="28"/>
                <w:u w:val="single"/>
              </w:rPr>
              <w:t xml:space="preserve">Задачи: </w:t>
            </w:r>
            <w:r w:rsidRPr="00010BDD">
              <w:rPr>
                <w:rFonts w:ascii="Cambria" w:hAnsi="Cambria"/>
                <w:color w:val="000000"/>
                <w:sz w:val="28"/>
                <w:szCs w:val="28"/>
              </w:rPr>
              <w:t>организация всех видов детской деятельности вокруг темы Нового года и новогоднего праздника.</w:t>
            </w:r>
          </w:p>
          <w:p w:rsidR="00C270B9" w:rsidRPr="00010BDD" w:rsidRDefault="00C270B9" w:rsidP="000012E1">
            <w:pPr>
              <w:spacing w:after="0" w:line="240" w:lineRule="auto"/>
              <w:ind w:right="-630"/>
              <w:rPr>
                <w:rFonts w:ascii="Cambria" w:hAnsi="Cambria"/>
                <w:color w:val="000000"/>
                <w:sz w:val="24"/>
                <w:szCs w:val="24"/>
              </w:rPr>
            </w:pPr>
          </w:p>
        </w:tc>
      </w:tr>
      <w:tr w:rsidR="00C270B9" w:rsidRPr="00F4516C"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Образовательная область</w:t>
            </w:r>
          </w:p>
        </w:tc>
        <w:tc>
          <w:tcPr>
            <w:tcW w:w="8036" w:type="dxa"/>
            <w:gridSpan w:val="4"/>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Тема. Задачи.</w:t>
            </w:r>
          </w:p>
        </w:tc>
        <w:tc>
          <w:tcPr>
            <w:tcW w:w="3402" w:type="dxa"/>
            <w:gridSpan w:val="2"/>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Материал </w:t>
            </w:r>
          </w:p>
        </w:tc>
        <w:tc>
          <w:tcPr>
            <w:tcW w:w="1843"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Примечание </w:t>
            </w:r>
          </w:p>
        </w:tc>
      </w:tr>
      <w:tr w:rsidR="00C270B9" w:rsidRPr="000A7177"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Тема:Рассматривание иллюстраций В.Сутеева к сказке «Кто сказал «мяу»?». Повторение песенки «Пошел котик на торжок…»</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приучать детей рассматривать рисунки в книжках; рассказывать им о сверстниках, которые внимательно рассматривают иллюстрации. Повторить с детьми народную песенку. Воспитывать интерес к худ. Произведениям.</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Иллюстрации к сказке.</w:t>
            </w:r>
          </w:p>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№5 с.59</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Развитие речи</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Тема:Дидактическая игра «Подбери перышко».</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Способствовать умению детей различать и называть красный, желтый, зеленый цвета; повторять фразы за воспитателем; воспитывать отзывчивость на чужую беду.</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Картинка  с изображением петуха (хвост не раскрашен), перья трех цветов, игрушка петух.</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№6 с.60</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Ознакомление с предметным миром</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Тема:«Зима. Тепло оденем куклу».</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Уточнить представление о зиме, ее признаках; формировать умение отмечать погодные условия, различать сезонную одежду, способствовать запоминанию последовательности одевания на прогулку. Развивать внимание, речь, общую моторику. Воспитывать бережное отношение к одежде.</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Кукла, теплая одежда.</w:t>
            </w:r>
          </w:p>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ФЭМП</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 Занятие 3.</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развитие умения формировать группы однородных предметов, различать количество предметов: много-один.</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Коробка, салфетка, одинаковые матрешки.</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С.19</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№5</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продолжать развивать умение детей выполнять ходьбу друг за другом с остановкой по сигналу; ползать на ладонях и коленях друг за другом; перестраиваться в круг; прокатывать мяч в прямом направлении; выполнять ходьбу на носках;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Мячи.</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С.103</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№6</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lastRenderedPageBreak/>
              <w:t>Задачи:</w:t>
            </w:r>
            <w:r w:rsidRPr="00010BDD">
              <w:rPr>
                <w:rFonts w:ascii="Cambria" w:hAnsi="Cambria"/>
                <w:color w:val="000000"/>
                <w:sz w:val="28"/>
                <w:szCs w:val="28"/>
              </w:rPr>
              <w:t xml:space="preserve"> продолжать развивать умение  детей выполнять ходьбу друг за другом с остановкой по сигналу; ползать на ладонях и коленях друг за другом; перестраиваться в круг; подлезать под дуги; выполнять ходьбу по гимнастической скамейке;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p w:rsidR="00C270B9" w:rsidRPr="00010BDD" w:rsidRDefault="00C270B9" w:rsidP="000012E1">
            <w:pPr>
              <w:spacing w:after="0" w:line="240" w:lineRule="auto"/>
              <w:ind w:right="-630"/>
              <w:rPr>
                <w:rFonts w:ascii="Cambria" w:hAnsi="Cambria"/>
                <w:color w:val="000000"/>
                <w:sz w:val="28"/>
                <w:szCs w:val="28"/>
              </w:rPr>
            </w:pP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lastRenderedPageBreak/>
              <w:t xml:space="preserve">Малые мячи, гимнастическая </w:t>
            </w:r>
            <w:r w:rsidRPr="00010BDD">
              <w:rPr>
                <w:rFonts w:ascii="Cambria" w:hAnsi="Cambria"/>
                <w:color w:val="000000"/>
                <w:sz w:val="28"/>
                <w:szCs w:val="28"/>
              </w:rPr>
              <w:lastRenderedPageBreak/>
              <w:t>скамейка, 4 дуги.</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lastRenderedPageBreak/>
              <w:t>С.103</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Рисование</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Тема: «Снежок порхает, кружится». (коллективная композиция)</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вызвать интерес к созданию образа снегопада в сотворчестве с педагогом и другими детьми: приклеивать комочки бумажных салфеток на силуэт и рисовании снега кисточкой приемом «примакивание». Закрепить представление о белом цвете. Развивать ММР, чувство цвета и ритма.</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Лист большого формата, бумажные салфетки, гуашь. Кисти, клей.</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 С.41</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Лепка</w:t>
            </w:r>
          </w:p>
        </w:tc>
        <w:tc>
          <w:tcPr>
            <w:tcW w:w="8036" w:type="dxa"/>
            <w:gridSpan w:val="4"/>
          </w:tcPr>
          <w:p w:rsidR="00C270B9" w:rsidRPr="00010BDD" w:rsidRDefault="00C270B9" w:rsidP="000012E1">
            <w:pPr>
              <w:pStyle w:val="ParagraphStyle"/>
              <w:keepNext/>
              <w:spacing w:after="240"/>
              <w:outlineLvl w:val="0"/>
              <w:rPr>
                <w:rFonts w:ascii="Cambria" w:hAnsi="Cambria" w:cs="Times New Roman"/>
                <w:b/>
                <w:bCs/>
                <w:caps/>
                <w:color w:val="000000"/>
                <w:sz w:val="28"/>
                <w:szCs w:val="28"/>
              </w:rPr>
            </w:pPr>
            <w:r w:rsidRPr="00010BDD">
              <w:rPr>
                <w:rFonts w:ascii="Cambria" w:hAnsi="Cambria"/>
                <w:b/>
                <w:color w:val="000000"/>
                <w:sz w:val="28"/>
                <w:szCs w:val="28"/>
              </w:rPr>
              <w:t>Тема:</w:t>
            </w:r>
            <w:r w:rsidRPr="00010BDD">
              <w:rPr>
                <w:rFonts w:ascii="Cambria" w:hAnsi="Cambria" w:cs="Times New Roman"/>
                <w:b/>
                <w:bCs/>
                <w:caps/>
                <w:color w:val="000000"/>
                <w:szCs w:val="28"/>
              </w:rPr>
              <w:t>Разноцветные шары</w:t>
            </w:r>
          </w:p>
          <w:p w:rsidR="00C270B9" w:rsidRPr="00010BDD" w:rsidRDefault="00C270B9" w:rsidP="000012E1">
            <w:pPr>
              <w:pStyle w:val="ParagraphStyle"/>
              <w:spacing w:before="60"/>
              <w:rPr>
                <w:rFonts w:ascii="Cambria" w:hAnsi="Cambria" w:cs="Times New Roman"/>
                <w:color w:val="000000"/>
                <w:sz w:val="28"/>
                <w:szCs w:val="28"/>
              </w:rPr>
            </w:pPr>
            <w:r w:rsidRPr="00010BDD">
              <w:rPr>
                <w:rFonts w:ascii="Cambria" w:hAnsi="Cambria" w:cs="Times New Roman"/>
                <w:b/>
                <w:bCs/>
                <w:color w:val="000000"/>
                <w:spacing w:val="45"/>
                <w:sz w:val="28"/>
                <w:szCs w:val="28"/>
              </w:rPr>
              <w:t>Задачи:</w:t>
            </w:r>
            <w:r w:rsidRPr="00010BDD">
              <w:rPr>
                <w:rFonts w:ascii="Cambria" w:hAnsi="Cambria" w:cs="Times New Roman"/>
                <w:color w:val="000000"/>
                <w:sz w:val="28"/>
                <w:szCs w:val="28"/>
              </w:rPr>
              <w:t xml:space="preserve"> учить различать желтый, красный, синий цвета; закреплять приемы раскатывания пластилина между ладонями; прививать интерес к изобразительной деятельности.</w:t>
            </w:r>
          </w:p>
        </w:tc>
        <w:tc>
          <w:tcPr>
            <w:tcW w:w="3402" w:type="dxa"/>
            <w:gridSpan w:val="2"/>
          </w:tcPr>
          <w:p w:rsidR="00C270B9" w:rsidRPr="00010BDD" w:rsidRDefault="00C270B9" w:rsidP="000012E1">
            <w:pPr>
              <w:pStyle w:val="ParagraphStyle"/>
              <w:spacing w:before="60"/>
              <w:ind w:firstLine="360"/>
              <w:rPr>
                <w:rFonts w:ascii="Cambria" w:hAnsi="Cambria" w:cs="Times New Roman"/>
                <w:color w:val="000000"/>
                <w:sz w:val="28"/>
                <w:szCs w:val="28"/>
              </w:rPr>
            </w:pPr>
            <w:r w:rsidRPr="00010BDD">
              <w:rPr>
                <w:rFonts w:ascii="Cambria" w:hAnsi="Cambria" w:cs="Times New Roman"/>
                <w:color w:val="000000"/>
                <w:sz w:val="28"/>
                <w:szCs w:val="28"/>
              </w:rPr>
              <w:t>воздушные шары, елочные шары, пластилин, салфетка, дощечка, образцы изделия.</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К.№15</w:t>
            </w:r>
          </w:p>
        </w:tc>
      </w:tr>
      <w:tr w:rsidR="00C270B9" w:rsidRPr="000A7177" w:rsidTr="000012E1">
        <w:tc>
          <w:tcPr>
            <w:tcW w:w="15310" w:type="dxa"/>
            <w:gridSpan w:val="8"/>
          </w:tcPr>
          <w:p w:rsidR="00C270B9" w:rsidRPr="00010BDD" w:rsidRDefault="00C270B9" w:rsidP="000012E1">
            <w:pPr>
              <w:tabs>
                <w:tab w:val="left" w:pos="2694"/>
              </w:tabs>
              <w:spacing w:line="240" w:lineRule="auto"/>
              <w:ind w:right="-630"/>
              <w:rPr>
                <w:rFonts w:ascii="Cambria" w:hAnsi="Cambria"/>
                <w:b/>
                <w:color w:val="000000"/>
                <w:sz w:val="28"/>
                <w:szCs w:val="28"/>
                <w:u w:val="single"/>
              </w:rPr>
            </w:pPr>
            <w:r w:rsidRPr="00010BDD">
              <w:rPr>
                <w:rFonts w:ascii="Cambria" w:hAnsi="Cambria"/>
                <w:b/>
                <w:color w:val="000000"/>
                <w:sz w:val="28"/>
                <w:szCs w:val="28"/>
                <w:u w:val="single"/>
              </w:rPr>
              <w:t>ЧЕТВЕРТАЯ НЕДЕЛЯ</w:t>
            </w:r>
          </w:p>
          <w:p w:rsidR="00C270B9" w:rsidRPr="00010BDD" w:rsidRDefault="00C270B9" w:rsidP="000012E1">
            <w:pPr>
              <w:spacing w:line="240" w:lineRule="auto"/>
              <w:rPr>
                <w:rFonts w:ascii="Cambria" w:hAnsi="Cambria"/>
                <w:b/>
                <w:color w:val="000000"/>
                <w:sz w:val="28"/>
                <w:szCs w:val="28"/>
                <w:u w:val="single"/>
              </w:rPr>
            </w:pPr>
            <w:r w:rsidRPr="00010BDD">
              <w:rPr>
                <w:rFonts w:ascii="Cambria" w:hAnsi="Cambria"/>
                <w:b/>
                <w:i/>
                <w:color w:val="000000"/>
                <w:sz w:val="28"/>
                <w:szCs w:val="28"/>
                <w:u w:val="single"/>
              </w:rPr>
              <w:t>ТЕМА ПЕРИОДА:</w:t>
            </w:r>
            <w:r w:rsidRPr="00010BDD">
              <w:rPr>
                <w:rFonts w:ascii="Cambria" w:hAnsi="Cambria"/>
                <w:b/>
                <w:color w:val="000000"/>
                <w:sz w:val="28"/>
                <w:szCs w:val="28"/>
              </w:rPr>
              <w:t>« Новогодний праздник».</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u w:val="single"/>
              </w:rPr>
              <w:t xml:space="preserve">Задачи: </w:t>
            </w:r>
            <w:r w:rsidRPr="00010BDD">
              <w:rPr>
                <w:rFonts w:ascii="Cambria" w:hAnsi="Cambria"/>
                <w:color w:val="000000"/>
                <w:sz w:val="28"/>
                <w:szCs w:val="28"/>
              </w:rPr>
              <w:t>организация всех видов детской деятельности вокруг темы Нового года и новогоднего праздника.</w:t>
            </w:r>
          </w:p>
          <w:p w:rsidR="00C270B9" w:rsidRPr="00010BDD" w:rsidRDefault="00C270B9" w:rsidP="000012E1">
            <w:pPr>
              <w:spacing w:after="0" w:line="240" w:lineRule="auto"/>
              <w:ind w:right="-630"/>
              <w:rPr>
                <w:rFonts w:ascii="Cambria" w:hAnsi="Cambria"/>
                <w:color w:val="000000"/>
                <w:sz w:val="24"/>
                <w:szCs w:val="24"/>
              </w:rPr>
            </w:pPr>
          </w:p>
        </w:tc>
      </w:tr>
      <w:tr w:rsidR="00C270B9" w:rsidRPr="000A7177"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8"/>
                <w:szCs w:val="28"/>
              </w:rPr>
            </w:pPr>
            <w:r w:rsidRPr="00010BDD">
              <w:rPr>
                <w:rFonts w:ascii="Cambria" w:hAnsi="Cambria"/>
                <w:b/>
                <w:color w:val="000000"/>
                <w:sz w:val="28"/>
                <w:szCs w:val="28"/>
              </w:rPr>
              <w:t>Образовательная область</w:t>
            </w:r>
          </w:p>
        </w:tc>
        <w:tc>
          <w:tcPr>
            <w:tcW w:w="8036" w:type="dxa"/>
            <w:gridSpan w:val="4"/>
          </w:tcPr>
          <w:p w:rsidR="00C270B9" w:rsidRPr="00010BDD" w:rsidRDefault="00C270B9" w:rsidP="000012E1">
            <w:pPr>
              <w:tabs>
                <w:tab w:val="left" w:pos="2694"/>
              </w:tabs>
              <w:spacing w:after="0" w:line="240" w:lineRule="auto"/>
              <w:ind w:right="-630"/>
              <w:rPr>
                <w:rFonts w:ascii="Cambria" w:hAnsi="Cambria"/>
                <w:b/>
                <w:color w:val="000000"/>
                <w:sz w:val="28"/>
                <w:szCs w:val="28"/>
              </w:rPr>
            </w:pPr>
            <w:r w:rsidRPr="00010BDD">
              <w:rPr>
                <w:rFonts w:ascii="Cambria" w:hAnsi="Cambria"/>
                <w:b/>
                <w:color w:val="000000"/>
                <w:sz w:val="28"/>
                <w:szCs w:val="28"/>
              </w:rPr>
              <w:t>Тема. Задачи.</w:t>
            </w:r>
          </w:p>
        </w:tc>
        <w:tc>
          <w:tcPr>
            <w:tcW w:w="3402" w:type="dxa"/>
            <w:gridSpan w:val="2"/>
          </w:tcPr>
          <w:p w:rsidR="00C270B9" w:rsidRPr="00010BDD" w:rsidRDefault="00C270B9" w:rsidP="000012E1">
            <w:pPr>
              <w:tabs>
                <w:tab w:val="left" w:pos="2694"/>
              </w:tabs>
              <w:spacing w:after="0" w:line="240" w:lineRule="auto"/>
              <w:ind w:right="-630"/>
              <w:rPr>
                <w:rFonts w:ascii="Cambria" w:hAnsi="Cambria"/>
                <w:b/>
                <w:color w:val="000000"/>
                <w:sz w:val="28"/>
                <w:szCs w:val="28"/>
              </w:rPr>
            </w:pPr>
            <w:r w:rsidRPr="00010BDD">
              <w:rPr>
                <w:rFonts w:ascii="Cambria" w:hAnsi="Cambria"/>
                <w:b/>
                <w:color w:val="000000"/>
                <w:sz w:val="28"/>
                <w:szCs w:val="28"/>
              </w:rPr>
              <w:t xml:space="preserve">Материал </w:t>
            </w:r>
          </w:p>
        </w:tc>
        <w:tc>
          <w:tcPr>
            <w:tcW w:w="1843" w:type="dxa"/>
          </w:tcPr>
          <w:p w:rsidR="00C270B9" w:rsidRPr="00010BDD" w:rsidRDefault="00C270B9" w:rsidP="000012E1">
            <w:pPr>
              <w:tabs>
                <w:tab w:val="left" w:pos="2694"/>
              </w:tabs>
              <w:spacing w:after="0" w:line="240" w:lineRule="auto"/>
              <w:ind w:right="-630"/>
              <w:rPr>
                <w:rFonts w:ascii="Cambria" w:hAnsi="Cambria"/>
                <w:b/>
                <w:color w:val="000000"/>
                <w:sz w:val="28"/>
                <w:szCs w:val="28"/>
              </w:rPr>
            </w:pPr>
            <w:r w:rsidRPr="00010BDD">
              <w:rPr>
                <w:rFonts w:ascii="Cambria" w:hAnsi="Cambria"/>
                <w:b/>
                <w:color w:val="000000"/>
                <w:sz w:val="28"/>
                <w:szCs w:val="28"/>
              </w:rPr>
              <w:t xml:space="preserve">Примечание </w:t>
            </w:r>
          </w:p>
        </w:tc>
      </w:tr>
      <w:tr w:rsidR="00C270B9" w:rsidRPr="000A7177"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Развитие речи</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 Рассматривание сюжетных картин. «В гостях».</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развивать умение детей рассматривать картину, радоваться изображенному; развивать умение отвечать на вопросы воспитателя по ее содержанию, делать простейшие выводы; воспитывать культуру поведения.</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Сюжетная картина.</w:t>
            </w:r>
          </w:p>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№7 с.61</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Тема:Дидактические упражнения и игры на произношение звука (к). Чтение стихотворения К.Чуковского  «Котауси и Мауси».</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формировать умение детей правильно и отчетливо произносить звук (к); способствовать развитию голосового аппарата; активизировать  словарь. Познакомить детей с новым художественным произведением.</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Картинки: кукушка, курица, кот, цыплята.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№8 с.64</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Ознакомление спре  природой</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w:t>
            </w:r>
            <w:r w:rsidRPr="00010BDD">
              <w:rPr>
                <w:rFonts w:ascii="Cambria" w:hAnsi="Cambria"/>
                <w:color w:val="000000"/>
                <w:sz w:val="28"/>
                <w:szCs w:val="28"/>
              </w:rPr>
              <w:t>:</w:t>
            </w:r>
            <w:r w:rsidRPr="00010BDD">
              <w:rPr>
                <w:rFonts w:ascii="Cambria" w:hAnsi="Cambria"/>
                <w:b/>
                <w:color w:val="000000"/>
                <w:sz w:val="28"/>
                <w:szCs w:val="28"/>
              </w:rPr>
              <w:t>«Подкормим птиц зимой».</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Закреплять знания о зимних явлениях природы. Показать кормушку для птиц. Формировать желание подкармливать птиц зимой. Расширять представления о зимующих птицах.</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Иллюстрации зимующих птиц, кормушка, корм.</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ФЭМП</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 Занятие 4.</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развитие умения формировать группы однородных предметов, различать количество предметов: много-один.</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Ваза, одинаковые желтые листочки.</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С.19</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№7</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развивать умение   детей выполнять ходьбу с переходом на бег и наоборот; бросание мяча вперед двумя руками от груди; продолжать развивать умение выполнять </w:t>
            </w:r>
            <w:r w:rsidRPr="00010BDD">
              <w:rPr>
                <w:rFonts w:ascii="Cambria" w:hAnsi="Cambria"/>
                <w:color w:val="000000"/>
                <w:sz w:val="28"/>
                <w:szCs w:val="28"/>
              </w:rPr>
              <w:lastRenderedPageBreak/>
              <w:t>прыжки на двух ногах;формировать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lastRenderedPageBreak/>
              <w:t>Стульчики, мячи.</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С.106</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№8</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развивать умение детей ходить с изменением направления,  выполнять бег с изменением темпа;  прыжки на двух ногах на месте; подлезание под веревку; прокатывать мяч одной рукой;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Кубики, веревка, мячи.</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С.106</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Рисование</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Тема: «Праздничная елочка»</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вызвать интерес к рисованию праздничной елки в сотворчестве с воспитателем и другими детьми. Разнообразить технику рисования кистью: вести кисть по ворсу. Формировать способы зрительного и тактильного обследования предметов.</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 xml:space="preserve">Искусственная елка, лист бумаги с силуэтом елки, кисти, гуашь, салфетки </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 С.44</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p>
          <w:p w:rsidR="00C270B9" w:rsidRPr="00010BDD" w:rsidRDefault="00C270B9" w:rsidP="000012E1">
            <w:pPr>
              <w:spacing w:after="0" w:line="240" w:lineRule="auto"/>
              <w:ind w:right="-630"/>
              <w:rPr>
                <w:rFonts w:ascii="Cambria" w:hAnsi="Cambria"/>
                <w:b/>
                <w:color w:val="000000"/>
                <w:sz w:val="24"/>
                <w:szCs w:val="24"/>
              </w:rPr>
            </w:pPr>
          </w:p>
          <w:p w:rsidR="00C270B9" w:rsidRPr="00010BDD" w:rsidRDefault="00C270B9" w:rsidP="000012E1">
            <w:pPr>
              <w:spacing w:after="0" w:line="240" w:lineRule="auto"/>
              <w:ind w:right="-630"/>
              <w:rPr>
                <w:rFonts w:ascii="Cambria" w:hAnsi="Cambria"/>
                <w:b/>
                <w:color w:val="000000"/>
                <w:sz w:val="24"/>
                <w:szCs w:val="24"/>
              </w:rPr>
            </w:pPr>
          </w:p>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Лепка</w:t>
            </w:r>
          </w:p>
        </w:tc>
        <w:tc>
          <w:tcPr>
            <w:tcW w:w="8036" w:type="dxa"/>
            <w:gridSpan w:val="4"/>
          </w:tcPr>
          <w:p w:rsidR="00C270B9" w:rsidRPr="00010BDD" w:rsidRDefault="00C270B9" w:rsidP="000012E1">
            <w:pPr>
              <w:pStyle w:val="ParagraphStyle"/>
              <w:keepNext/>
              <w:spacing w:after="240"/>
              <w:outlineLvl w:val="0"/>
              <w:rPr>
                <w:rFonts w:ascii="Cambria" w:hAnsi="Cambria" w:cs="Times New Roman"/>
                <w:b/>
                <w:bCs/>
                <w:caps/>
                <w:color w:val="000000"/>
                <w:sz w:val="28"/>
                <w:szCs w:val="28"/>
              </w:rPr>
            </w:pPr>
            <w:r w:rsidRPr="00010BDD">
              <w:rPr>
                <w:rFonts w:ascii="Cambria" w:hAnsi="Cambria"/>
                <w:color w:val="000000"/>
                <w:sz w:val="28"/>
                <w:szCs w:val="28"/>
              </w:rPr>
              <w:t>Тема:</w:t>
            </w:r>
            <w:r w:rsidRPr="00010BDD">
              <w:rPr>
                <w:rFonts w:ascii="Cambria" w:hAnsi="Cambria" w:cs="Times New Roman"/>
                <w:b/>
                <w:bCs/>
                <w:caps/>
                <w:color w:val="000000"/>
                <w:szCs w:val="28"/>
              </w:rPr>
              <w:t>Палочки для крыши</w:t>
            </w:r>
          </w:p>
          <w:p w:rsidR="00C270B9" w:rsidRPr="00010BDD" w:rsidRDefault="00C270B9" w:rsidP="000012E1">
            <w:pPr>
              <w:pStyle w:val="ParagraphStyle"/>
              <w:spacing w:before="60"/>
              <w:rPr>
                <w:rFonts w:ascii="Cambria" w:hAnsi="Cambria" w:cs="Times New Roman"/>
                <w:color w:val="000000"/>
                <w:sz w:val="28"/>
                <w:szCs w:val="28"/>
              </w:rPr>
            </w:pPr>
            <w:r w:rsidRPr="00010BDD">
              <w:rPr>
                <w:rFonts w:ascii="Cambria" w:hAnsi="Cambria" w:cs="Times New Roman"/>
                <w:b/>
                <w:bCs/>
                <w:color w:val="000000"/>
                <w:spacing w:val="45"/>
                <w:sz w:val="28"/>
                <w:szCs w:val="28"/>
              </w:rPr>
              <w:t>Задачи:</w:t>
            </w:r>
            <w:r w:rsidRPr="00010BDD">
              <w:rPr>
                <w:rFonts w:ascii="Cambria" w:hAnsi="Cambria" w:cs="Times New Roman"/>
                <w:color w:val="000000"/>
                <w:sz w:val="28"/>
                <w:szCs w:val="28"/>
              </w:rPr>
              <w:t xml:space="preserve"> закреплять умение работать с пластилином, раскатывать пластилин между ладонями прямыми движениями, любоваться готовым изделием. Воспитывать отзывчивость.</w:t>
            </w:r>
          </w:p>
          <w:p w:rsidR="00C270B9" w:rsidRPr="00010BDD" w:rsidRDefault="00C270B9" w:rsidP="000012E1">
            <w:pPr>
              <w:spacing w:after="0" w:line="240" w:lineRule="auto"/>
              <w:ind w:right="-630"/>
              <w:rPr>
                <w:rFonts w:ascii="Cambria" w:hAnsi="Cambria"/>
                <w:color w:val="000000"/>
                <w:sz w:val="28"/>
                <w:szCs w:val="28"/>
              </w:rPr>
            </w:pPr>
          </w:p>
        </w:tc>
        <w:tc>
          <w:tcPr>
            <w:tcW w:w="3402" w:type="dxa"/>
            <w:gridSpan w:val="2"/>
          </w:tcPr>
          <w:p w:rsidR="00C270B9" w:rsidRPr="00010BDD" w:rsidRDefault="00C270B9" w:rsidP="000012E1">
            <w:pPr>
              <w:pStyle w:val="ParagraphStyle"/>
              <w:spacing w:before="60"/>
              <w:ind w:firstLine="360"/>
              <w:rPr>
                <w:rFonts w:ascii="Cambria" w:hAnsi="Cambria" w:cs="Times New Roman"/>
                <w:color w:val="000000"/>
                <w:sz w:val="28"/>
                <w:szCs w:val="28"/>
              </w:rPr>
            </w:pPr>
          </w:p>
          <w:p w:rsidR="00C270B9" w:rsidRPr="00010BDD" w:rsidRDefault="00C270B9" w:rsidP="000012E1">
            <w:pPr>
              <w:pStyle w:val="ParagraphStyle"/>
              <w:spacing w:before="60"/>
              <w:ind w:firstLine="360"/>
              <w:rPr>
                <w:rFonts w:ascii="Cambria" w:hAnsi="Cambria" w:cs="Times New Roman"/>
                <w:color w:val="000000"/>
                <w:sz w:val="28"/>
                <w:szCs w:val="28"/>
              </w:rPr>
            </w:pPr>
            <w:r w:rsidRPr="00010BDD">
              <w:rPr>
                <w:rFonts w:ascii="Cambria" w:hAnsi="Cambria" w:cs="Times New Roman"/>
                <w:color w:val="000000"/>
                <w:sz w:val="28"/>
                <w:szCs w:val="28"/>
              </w:rPr>
              <w:t>фигурки для фланелеграфа (стены, крыша), пластилин, салфетки, дощечки.</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К.№16</w:t>
            </w:r>
          </w:p>
        </w:tc>
      </w:tr>
      <w:tr w:rsidR="00C270B9" w:rsidRPr="000A7177" w:rsidTr="000012E1">
        <w:tc>
          <w:tcPr>
            <w:tcW w:w="15310" w:type="dxa"/>
            <w:gridSpan w:val="8"/>
          </w:tcPr>
          <w:p w:rsidR="00C270B9" w:rsidRPr="00010BDD" w:rsidRDefault="00C270B9" w:rsidP="000012E1">
            <w:pPr>
              <w:spacing w:after="0" w:line="240" w:lineRule="auto"/>
              <w:ind w:right="-630"/>
              <w:jc w:val="center"/>
              <w:rPr>
                <w:rFonts w:ascii="Cambria" w:hAnsi="Cambria"/>
                <w:b/>
                <w:i/>
                <w:color w:val="000000"/>
                <w:sz w:val="24"/>
                <w:szCs w:val="24"/>
              </w:rPr>
            </w:pPr>
          </w:p>
          <w:p w:rsidR="00C270B9" w:rsidRPr="00010BDD" w:rsidRDefault="00C270B9" w:rsidP="000012E1">
            <w:pPr>
              <w:spacing w:after="0" w:line="240" w:lineRule="auto"/>
              <w:ind w:right="-630"/>
              <w:rPr>
                <w:rFonts w:ascii="Cambria" w:hAnsi="Cambria"/>
                <w:color w:val="000000"/>
                <w:sz w:val="24"/>
                <w:szCs w:val="24"/>
              </w:rPr>
            </w:pPr>
            <w:r w:rsidRPr="00010BDD">
              <w:rPr>
                <w:rFonts w:ascii="Cambria" w:hAnsi="Cambria"/>
                <w:b/>
                <w:i/>
                <w:color w:val="000000"/>
                <w:sz w:val="24"/>
                <w:szCs w:val="24"/>
              </w:rPr>
              <w:t>ЯНВАРЬ</w:t>
            </w:r>
          </w:p>
        </w:tc>
      </w:tr>
      <w:tr w:rsidR="00C270B9" w:rsidRPr="000A7177" w:rsidTr="000012E1">
        <w:tc>
          <w:tcPr>
            <w:tcW w:w="15310" w:type="dxa"/>
            <w:gridSpan w:val="8"/>
          </w:tcPr>
          <w:p w:rsidR="00C270B9" w:rsidRPr="00010BDD" w:rsidRDefault="00C270B9" w:rsidP="000012E1">
            <w:pPr>
              <w:tabs>
                <w:tab w:val="left" w:pos="2694"/>
              </w:tabs>
              <w:spacing w:line="240" w:lineRule="auto"/>
              <w:ind w:right="-630"/>
              <w:rPr>
                <w:rFonts w:ascii="Cambria" w:hAnsi="Cambria"/>
                <w:b/>
                <w:color w:val="000000"/>
                <w:sz w:val="28"/>
                <w:szCs w:val="28"/>
                <w:u w:val="single"/>
              </w:rPr>
            </w:pPr>
            <w:r w:rsidRPr="00010BDD">
              <w:rPr>
                <w:rFonts w:ascii="Cambria" w:hAnsi="Cambria"/>
                <w:b/>
                <w:color w:val="000000"/>
                <w:sz w:val="28"/>
                <w:szCs w:val="28"/>
                <w:u w:val="single"/>
              </w:rPr>
              <w:t>ВТОРАЯ НЕДЕЛЯ</w:t>
            </w:r>
          </w:p>
          <w:p w:rsidR="00C270B9" w:rsidRPr="00234A9D" w:rsidRDefault="00C270B9" w:rsidP="000012E1">
            <w:pPr>
              <w:spacing w:line="240" w:lineRule="auto"/>
              <w:rPr>
                <w:rFonts w:ascii="Cambria" w:hAnsi="Cambria"/>
                <w:color w:val="000000"/>
                <w:sz w:val="28"/>
                <w:szCs w:val="28"/>
              </w:rPr>
            </w:pPr>
            <w:r w:rsidRPr="00010BDD">
              <w:rPr>
                <w:rFonts w:ascii="Cambria" w:hAnsi="Cambria"/>
                <w:b/>
                <w:i/>
                <w:color w:val="000000"/>
                <w:sz w:val="28"/>
                <w:szCs w:val="28"/>
                <w:u w:val="single"/>
              </w:rPr>
              <w:lastRenderedPageBreak/>
              <w:t>ТЕМА ПЕРИОДА:</w:t>
            </w:r>
            <w:r w:rsidRPr="00010BDD">
              <w:rPr>
                <w:rFonts w:ascii="Cambria" w:hAnsi="Cambria"/>
                <w:b/>
                <w:color w:val="000000"/>
                <w:sz w:val="28"/>
                <w:szCs w:val="28"/>
              </w:rPr>
              <w:t>«Зима».</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u w:val="single"/>
              </w:rPr>
              <w:t xml:space="preserve">Задачи: </w:t>
            </w:r>
            <w:r w:rsidRPr="00010BDD">
              <w:rPr>
                <w:rFonts w:ascii="Cambria" w:hAnsi="Cambria"/>
                <w:color w:val="000000"/>
                <w:sz w:val="28"/>
                <w:szCs w:val="28"/>
              </w:rPr>
              <w:t>формирование элементарных представлений о зиме. Расширение знаний о домашних животных и птицах. Знакомство  с некоторыми особенностями поведения лесных зверей и птиц зимой</w:t>
            </w:r>
          </w:p>
        </w:tc>
      </w:tr>
      <w:tr w:rsidR="00C270B9" w:rsidRPr="00F4516C"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Образовательная область</w:t>
            </w:r>
          </w:p>
        </w:tc>
        <w:tc>
          <w:tcPr>
            <w:tcW w:w="8036" w:type="dxa"/>
            <w:gridSpan w:val="4"/>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Тема. Задачи.</w:t>
            </w:r>
          </w:p>
        </w:tc>
        <w:tc>
          <w:tcPr>
            <w:tcW w:w="3402" w:type="dxa"/>
            <w:gridSpan w:val="2"/>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Материал </w:t>
            </w:r>
          </w:p>
        </w:tc>
        <w:tc>
          <w:tcPr>
            <w:tcW w:w="1843"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Примечание </w:t>
            </w:r>
          </w:p>
        </w:tc>
      </w:tr>
      <w:tr w:rsidR="00C270B9" w:rsidRPr="000A7177"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 Чтение сказки Л.Н.Толстого «Три медведя».</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познакомить детей со сказкой, приучая их внимательно слушать относительно большие по объему художественные произведения. Развивать умение импровизировать. Воспитывать интерес к сказкам.</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Иллюстрации к сказке.</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№1 с.65</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 Игра «Кто позвал?» Дидактическая игра «Это зима?»</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Способствовать развитию умения детей различать на слух звукоподражательные слова; узнавать сверстников по голосу. Рассматривать с детьми раздаточные картинки и объяснять, что на них изображено.</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Картинки «зимние сюжеты».</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№2 с.65</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Ознакомление спре  природой</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 «Снеговичок и елочка».</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расширять представления детей о деревьях. Показать свойства снега. Формировать доброжелательное отношение к окружающему миру</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Игрушка Снеговик, цветные льдинки, елочка.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С.27</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ФЭМП</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 Занятие 1</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 xml:space="preserve">развитие умения формировать группы однородных предметов, различать количество предметов: много- много. Формирование умения употреблять существительные в </w:t>
            </w:r>
            <w:r w:rsidRPr="00010BDD">
              <w:rPr>
                <w:rFonts w:ascii="Cambria" w:hAnsi="Cambria"/>
                <w:color w:val="000000"/>
                <w:sz w:val="28"/>
                <w:szCs w:val="28"/>
              </w:rPr>
              <w:lastRenderedPageBreak/>
              <w:t>единственном и множественном числе.</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lastRenderedPageBreak/>
              <w:t>Флажки красного и синего цветов, 2 коробки, 2 вазы.</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С.20</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№1</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продолжать развивать умение детей ходить и бегать в колонне друг за  другом в медленном темпе; перешагивать через препятствия из кубиков; спрыгивать с высоты; бросать мяч вперед снизу;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Платочки, кубики, скамейка, мячи.</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С.108</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№2</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продолжать развивать умение детей выполнять ходьбу с ускорением и замедлением темпа; перешагивать через препятствия, спрыгивать с высоты вниз;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Кубики, скамейка.</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С.108</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Рисование</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Тема: «Вкусные картинки» (раскрашивание)</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познакомить детей с новым видом рисования – раскрашиванием контурных картинок. Формировать умение рисовать кистью по ворсу, не выходить за контур, добирать краску, правильно держать кисть. Промакивать, просушивать, промывать. Развивать восприятие. Воспитывать интерес к рисованию.</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Раскраски. Кисти, гуашь, салфетки.</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 С.49</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Лепка</w:t>
            </w:r>
          </w:p>
        </w:tc>
        <w:tc>
          <w:tcPr>
            <w:tcW w:w="8036" w:type="dxa"/>
            <w:gridSpan w:val="4"/>
          </w:tcPr>
          <w:p w:rsidR="00C270B9" w:rsidRDefault="00C270B9" w:rsidP="000012E1">
            <w:pPr>
              <w:pStyle w:val="ParagraphStyle"/>
              <w:keepNext/>
              <w:spacing w:after="240"/>
              <w:outlineLvl w:val="0"/>
              <w:rPr>
                <w:rFonts w:ascii="Cambria" w:hAnsi="Cambria" w:cs="Times New Roman"/>
                <w:b/>
                <w:bCs/>
                <w:caps/>
                <w:color w:val="000000"/>
                <w:sz w:val="28"/>
                <w:szCs w:val="28"/>
              </w:rPr>
            </w:pPr>
            <w:r w:rsidRPr="00010BDD">
              <w:rPr>
                <w:rFonts w:ascii="Cambria" w:hAnsi="Cambria"/>
                <w:color w:val="000000"/>
                <w:sz w:val="28"/>
                <w:szCs w:val="28"/>
              </w:rPr>
              <w:t>Тема:</w:t>
            </w:r>
            <w:r w:rsidRPr="00010BDD">
              <w:rPr>
                <w:rFonts w:ascii="Cambria" w:hAnsi="Cambria" w:cs="Times New Roman"/>
                <w:b/>
                <w:bCs/>
                <w:caps/>
                <w:color w:val="000000"/>
                <w:szCs w:val="28"/>
              </w:rPr>
              <w:t>Дудочки для ребят</w:t>
            </w:r>
          </w:p>
          <w:p w:rsidR="00C270B9" w:rsidRPr="00010BDD" w:rsidRDefault="00C270B9" w:rsidP="000012E1">
            <w:pPr>
              <w:pStyle w:val="ParagraphStyle"/>
              <w:keepNext/>
              <w:spacing w:after="240"/>
              <w:outlineLvl w:val="0"/>
              <w:rPr>
                <w:rFonts w:ascii="Cambria" w:hAnsi="Cambria" w:cs="Times New Roman"/>
                <w:b/>
                <w:bCs/>
                <w:caps/>
                <w:color w:val="000000"/>
                <w:sz w:val="28"/>
                <w:szCs w:val="28"/>
              </w:rPr>
            </w:pPr>
            <w:r w:rsidRPr="00010BDD">
              <w:rPr>
                <w:rFonts w:ascii="Cambria" w:hAnsi="Cambria" w:cs="Times New Roman"/>
                <w:b/>
                <w:bCs/>
                <w:color w:val="000000"/>
                <w:spacing w:val="45"/>
                <w:sz w:val="28"/>
                <w:szCs w:val="28"/>
              </w:rPr>
              <w:t>Задачи:</w:t>
            </w:r>
            <w:r w:rsidRPr="00010BDD">
              <w:rPr>
                <w:rFonts w:ascii="Cambria" w:hAnsi="Cambria" w:cs="Times New Roman"/>
                <w:color w:val="000000"/>
                <w:sz w:val="28"/>
                <w:szCs w:val="28"/>
              </w:rPr>
              <w:t xml:space="preserve"> закреплять приемы раскатывания пластилина между ладонями прямыми движениями, учить работать </w:t>
            </w:r>
            <w:r w:rsidRPr="00010BDD">
              <w:rPr>
                <w:rFonts w:ascii="Cambria" w:hAnsi="Cambria" w:cs="Times New Roman"/>
                <w:color w:val="000000"/>
                <w:sz w:val="28"/>
                <w:szCs w:val="28"/>
              </w:rPr>
              <w:lastRenderedPageBreak/>
              <w:t>аккуратно. Воспитывать эмоциональную отзывчивость.</w:t>
            </w:r>
          </w:p>
        </w:tc>
        <w:tc>
          <w:tcPr>
            <w:tcW w:w="3402" w:type="dxa"/>
            <w:gridSpan w:val="2"/>
          </w:tcPr>
          <w:p w:rsidR="00C270B9" w:rsidRPr="00010BDD" w:rsidRDefault="00C270B9" w:rsidP="00234A9D">
            <w:pPr>
              <w:pStyle w:val="ParagraphStyle"/>
              <w:spacing w:before="60"/>
              <w:ind w:firstLine="360"/>
              <w:rPr>
                <w:rFonts w:ascii="Cambria" w:hAnsi="Cambria" w:cs="Times New Roman"/>
                <w:color w:val="000000"/>
                <w:sz w:val="28"/>
                <w:szCs w:val="28"/>
              </w:rPr>
            </w:pPr>
            <w:r w:rsidRPr="00010BDD">
              <w:rPr>
                <w:rFonts w:ascii="Cambria" w:hAnsi="Cambria" w:cs="Times New Roman"/>
                <w:color w:val="000000"/>
                <w:sz w:val="28"/>
                <w:szCs w:val="28"/>
              </w:rPr>
              <w:lastRenderedPageBreak/>
              <w:t>иллюстрации, игрушечная дудочка, пласти</w:t>
            </w:r>
            <w:r>
              <w:rPr>
                <w:rFonts w:ascii="Cambria" w:hAnsi="Cambria" w:cs="Times New Roman"/>
                <w:color w:val="000000"/>
                <w:sz w:val="28"/>
                <w:szCs w:val="28"/>
              </w:rPr>
              <w:t xml:space="preserve">лин, салфетки, дощечки, образец </w:t>
            </w:r>
            <w:r w:rsidRPr="00010BDD">
              <w:rPr>
                <w:rFonts w:ascii="Cambria" w:hAnsi="Cambria" w:cs="Times New Roman"/>
                <w:color w:val="000000"/>
                <w:sz w:val="28"/>
                <w:szCs w:val="28"/>
              </w:rPr>
              <w:lastRenderedPageBreak/>
              <w:t>зделия.</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lastRenderedPageBreak/>
              <w:t>К.№17</w:t>
            </w:r>
          </w:p>
        </w:tc>
      </w:tr>
      <w:tr w:rsidR="00C270B9" w:rsidRPr="000A7177" w:rsidTr="000012E1">
        <w:tc>
          <w:tcPr>
            <w:tcW w:w="15310" w:type="dxa"/>
            <w:gridSpan w:val="8"/>
          </w:tcPr>
          <w:p w:rsidR="00C270B9" w:rsidRPr="00010BDD" w:rsidRDefault="00C270B9" w:rsidP="000012E1">
            <w:pPr>
              <w:tabs>
                <w:tab w:val="left" w:pos="7279"/>
              </w:tabs>
              <w:spacing w:after="0" w:line="240" w:lineRule="auto"/>
              <w:ind w:right="-630"/>
              <w:rPr>
                <w:rFonts w:ascii="Cambria" w:hAnsi="Cambria"/>
                <w:b/>
                <w:i/>
                <w:color w:val="000000"/>
                <w:sz w:val="24"/>
                <w:szCs w:val="24"/>
              </w:rPr>
            </w:pPr>
            <w:r w:rsidRPr="00010BDD">
              <w:rPr>
                <w:rFonts w:ascii="Cambria" w:hAnsi="Cambria"/>
                <w:color w:val="000000"/>
                <w:sz w:val="24"/>
                <w:szCs w:val="24"/>
              </w:rPr>
              <w:lastRenderedPageBreak/>
              <w:tab/>
            </w:r>
            <w:r w:rsidRPr="00010BDD">
              <w:rPr>
                <w:rFonts w:ascii="Cambria" w:hAnsi="Cambria"/>
                <w:b/>
                <w:i/>
                <w:color w:val="000000"/>
                <w:sz w:val="24"/>
                <w:szCs w:val="24"/>
              </w:rPr>
              <w:t>ЯНВАРЬ</w:t>
            </w:r>
          </w:p>
        </w:tc>
      </w:tr>
      <w:tr w:rsidR="00C270B9" w:rsidRPr="000A7177" w:rsidTr="000012E1">
        <w:tc>
          <w:tcPr>
            <w:tcW w:w="15310" w:type="dxa"/>
            <w:gridSpan w:val="8"/>
          </w:tcPr>
          <w:p w:rsidR="00C270B9" w:rsidRPr="00010BDD" w:rsidRDefault="00C270B9" w:rsidP="000012E1">
            <w:pPr>
              <w:tabs>
                <w:tab w:val="left" w:pos="2694"/>
              </w:tabs>
              <w:spacing w:line="240" w:lineRule="auto"/>
              <w:ind w:right="-630"/>
              <w:rPr>
                <w:rFonts w:ascii="Cambria" w:hAnsi="Cambria"/>
                <w:b/>
                <w:color w:val="000000"/>
                <w:sz w:val="28"/>
                <w:szCs w:val="28"/>
                <w:u w:val="single"/>
              </w:rPr>
            </w:pPr>
            <w:r w:rsidRPr="00010BDD">
              <w:rPr>
                <w:rFonts w:ascii="Cambria" w:hAnsi="Cambria"/>
                <w:b/>
                <w:color w:val="000000"/>
                <w:sz w:val="28"/>
                <w:szCs w:val="28"/>
                <w:u w:val="single"/>
              </w:rPr>
              <w:t>ТРЕТЬЯ НЕДЕЛЯ</w:t>
            </w:r>
          </w:p>
          <w:p w:rsidR="00C270B9" w:rsidRPr="00010BDD" w:rsidRDefault="00C270B9" w:rsidP="000012E1">
            <w:pPr>
              <w:spacing w:line="240" w:lineRule="auto"/>
              <w:rPr>
                <w:rFonts w:ascii="Cambria" w:hAnsi="Cambria"/>
                <w:color w:val="000000"/>
                <w:sz w:val="28"/>
                <w:szCs w:val="28"/>
              </w:rPr>
            </w:pPr>
            <w:r w:rsidRPr="00010BDD">
              <w:rPr>
                <w:rFonts w:ascii="Cambria" w:hAnsi="Cambria"/>
                <w:b/>
                <w:i/>
                <w:color w:val="000000"/>
                <w:sz w:val="28"/>
                <w:szCs w:val="28"/>
                <w:u w:val="single"/>
              </w:rPr>
              <w:t>ТЕМА ПЕРИОДА:</w:t>
            </w:r>
            <w:r w:rsidRPr="00010BDD">
              <w:rPr>
                <w:rFonts w:ascii="Cambria" w:hAnsi="Cambria"/>
                <w:b/>
                <w:color w:val="000000"/>
                <w:sz w:val="28"/>
                <w:szCs w:val="28"/>
              </w:rPr>
              <w:t>«Зима».</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u w:val="single"/>
              </w:rPr>
              <w:t xml:space="preserve">Задачи: </w:t>
            </w:r>
            <w:r w:rsidRPr="00010BDD">
              <w:rPr>
                <w:rFonts w:ascii="Cambria" w:hAnsi="Cambria"/>
                <w:color w:val="000000"/>
                <w:sz w:val="28"/>
                <w:szCs w:val="28"/>
              </w:rPr>
              <w:t>формирование элементарных представлений о зиме. Расширение знаний о домашних животных и птицах. Знакомство  с некоторыми особенностями поведения лесных зверей и птиц зимой.</w:t>
            </w:r>
          </w:p>
        </w:tc>
      </w:tr>
      <w:tr w:rsidR="00C270B9" w:rsidRPr="008C132E"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Образовательная область</w:t>
            </w:r>
          </w:p>
        </w:tc>
        <w:tc>
          <w:tcPr>
            <w:tcW w:w="8036" w:type="dxa"/>
            <w:gridSpan w:val="4"/>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Тема. Задачи.</w:t>
            </w:r>
          </w:p>
        </w:tc>
        <w:tc>
          <w:tcPr>
            <w:tcW w:w="3402" w:type="dxa"/>
            <w:gridSpan w:val="2"/>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Материал </w:t>
            </w:r>
          </w:p>
        </w:tc>
        <w:tc>
          <w:tcPr>
            <w:tcW w:w="1843"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Примечание </w:t>
            </w:r>
          </w:p>
        </w:tc>
      </w:tr>
      <w:tr w:rsidR="00C270B9" w:rsidRPr="000A7177"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 Рассказывание без наглядного сопровождения.</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развивать у детей способность понимать содержание рассказа без наглядного сопровождения, умение слушать один и тот же  сюжет в сокращенном и полном варианте; активизировать словарь; воспитывать бережное отношение к животным.</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Игрушка Заяц, морковка, капуста.</w:t>
            </w:r>
          </w:p>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№3 с.66</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Тема: </w:t>
            </w:r>
            <w:r w:rsidRPr="00010BDD">
              <w:rPr>
                <w:rFonts w:ascii="Cambria" w:hAnsi="Cambria"/>
                <w:color w:val="000000"/>
                <w:sz w:val="28"/>
                <w:szCs w:val="28"/>
              </w:rPr>
              <w:t>Дидактическая игра «Устроим кукле комнату». Дидактическое упражнение на произношение звуков (д, дь).</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упражнять детей в правильном назывании предметов мебели; активизировать умение четко и правильно произносить звукоподражательные слова; воспитывать желание оказать помощь.</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Кукла, стол, предметы мебели.</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№4 с.67</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p>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Ознакомление с предметным миром</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 «Транспорт».</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Знакомить с транспортными средствами, различать и называть по внешнему виду грузовые, легковые </w:t>
            </w:r>
            <w:r w:rsidRPr="00010BDD">
              <w:rPr>
                <w:rFonts w:ascii="Cambria" w:hAnsi="Cambria"/>
                <w:color w:val="000000"/>
                <w:sz w:val="28"/>
                <w:szCs w:val="28"/>
              </w:rPr>
              <w:lastRenderedPageBreak/>
              <w:t>автомобили. Способствовать умению различать и правильно называть трамвай, машину, автобус. Воспитывать интерес к НОД.</w:t>
            </w:r>
          </w:p>
        </w:tc>
        <w:tc>
          <w:tcPr>
            <w:tcW w:w="3402" w:type="dxa"/>
            <w:gridSpan w:val="2"/>
          </w:tcPr>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Иллюстрации различного транспорта.</w:t>
            </w:r>
          </w:p>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ФЭМП</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 Занятие 2.</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развитие умения различать контрастные по величине предметы и обозначать их соответствующими словами: большой, маленький. Развитие умения формировать группы предметов и различать их количество: много-один, один-много.</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Корзинка, 1 большой «снежный» комочек, маленькие комочки.</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С.21</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№3</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продолжать формировать умение детей выполнять ходьбу и бег с остановкой по сигналу; учить выполнять прыжки через короткие и длинные линии; выполнять броски мяча от груди; проползать в обруч, расположенный вертикально к полу;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Мячи, обруч.</w:t>
            </w:r>
          </w:p>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С.110</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№4</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продолжать развивать умение детей ходить и бегать, не наталкиваясь друг на друга; ходить на носочках; перестраиваться в круг с помощью воспитателя; ползать на ладонях и ступнях </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бросать мяч через шнур;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Мячи, шнур.</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С.110</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Рисование</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Тема: Повторение (по выбору воспитателя)</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Лепка</w:t>
            </w:r>
          </w:p>
        </w:tc>
        <w:tc>
          <w:tcPr>
            <w:tcW w:w="8036" w:type="dxa"/>
            <w:gridSpan w:val="4"/>
          </w:tcPr>
          <w:p w:rsidR="00C270B9" w:rsidRPr="00010BDD" w:rsidRDefault="00C270B9" w:rsidP="000012E1">
            <w:pPr>
              <w:pStyle w:val="ParagraphStyle"/>
              <w:keepNext/>
              <w:spacing w:after="240"/>
              <w:outlineLvl w:val="0"/>
              <w:rPr>
                <w:rFonts w:ascii="Cambria" w:hAnsi="Cambria" w:cs="Times New Roman"/>
                <w:b/>
                <w:bCs/>
                <w:color w:val="000000"/>
                <w:sz w:val="28"/>
                <w:szCs w:val="28"/>
              </w:rPr>
            </w:pPr>
            <w:r w:rsidRPr="00010BDD">
              <w:rPr>
                <w:rFonts w:ascii="Cambria" w:hAnsi="Cambria"/>
                <w:b/>
                <w:color w:val="000000"/>
                <w:sz w:val="28"/>
                <w:szCs w:val="28"/>
              </w:rPr>
              <w:t>Тема</w:t>
            </w:r>
            <w:r w:rsidRPr="00010BDD">
              <w:rPr>
                <w:rFonts w:ascii="Cambria" w:hAnsi="Cambria"/>
                <w:color w:val="000000"/>
                <w:sz w:val="28"/>
                <w:szCs w:val="28"/>
              </w:rPr>
              <w:t>:</w:t>
            </w:r>
            <w:r w:rsidRPr="00010BDD">
              <w:rPr>
                <w:rFonts w:ascii="Cambria" w:hAnsi="Cambria" w:cs="Times New Roman"/>
                <w:b/>
                <w:bCs/>
                <w:caps/>
                <w:color w:val="000000"/>
                <w:szCs w:val="28"/>
              </w:rPr>
              <w:t>Снеговик</w:t>
            </w:r>
            <w:r w:rsidRPr="00010BDD">
              <w:rPr>
                <w:rFonts w:ascii="Cambria" w:hAnsi="Cambria" w:cs="Times New Roman"/>
                <w:b/>
                <w:bCs/>
                <w:color w:val="000000"/>
                <w:sz w:val="28"/>
                <w:szCs w:val="28"/>
              </w:rPr>
              <w:t>(скатывание большого и маленького шаров)</w:t>
            </w:r>
          </w:p>
          <w:p w:rsidR="00C270B9" w:rsidRPr="00010BDD" w:rsidRDefault="00C270B9" w:rsidP="000012E1">
            <w:pPr>
              <w:pStyle w:val="ParagraphStyle"/>
              <w:spacing w:before="60"/>
              <w:rPr>
                <w:rFonts w:ascii="Cambria" w:hAnsi="Cambria" w:cs="Times New Roman"/>
                <w:color w:val="000000"/>
                <w:sz w:val="28"/>
                <w:szCs w:val="28"/>
              </w:rPr>
            </w:pPr>
            <w:r w:rsidRPr="00010BDD">
              <w:rPr>
                <w:rFonts w:ascii="Cambria" w:hAnsi="Cambria" w:cs="Times New Roman"/>
                <w:b/>
                <w:bCs/>
                <w:color w:val="000000"/>
                <w:spacing w:val="45"/>
                <w:sz w:val="28"/>
                <w:szCs w:val="28"/>
              </w:rPr>
              <w:t>Задачи:</w:t>
            </w:r>
            <w:r w:rsidRPr="00010BDD">
              <w:rPr>
                <w:rFonts w:ascii="Cambria" w:hAnsi="Cambria" w:cs="Times New Roman"/>
                <w:color w:val="000000"/>
                <w:sz w:val="28"/>
                <w:szCs w:val="28"/>
              </w:rPr>
              <w:t xml:space="preserve"> совершенствовать умение скатывать шар из пластилина между ладонями круговыми движениями, учить различать белый цвет, поощрять добавление дополнительных деталей к изделию.</w:t>
            </w:r>
          </w:p>
        </w:tc>
        <w:tc>
          <w:tcPr>
            <w:tcW w:w="3402" w:type="dxa"/>
            <w:gridSpan w:val="2"/>
          </w:tcPr>
          <w:p w:rsidR="00C270B9" w:rsidRPr="00010BDD" w:rsidRDefault="00C270B9" w:rsidP="000012E1">
            <w:pPr>
              <w:pStyle w:val="ParagraphStyle"/>
              <w:spacing w:before="60"/>
              <w:ind w:firstLine="360"/>
              <w:rPr>
                <w:rFonts w:ascii="Cambria" w:hAnsi="Cambria" w:cs="Times New Roman"/>
                <w:color w:val="000000"/>
                <w:sz w:val="28"/>
                <w:szCs w:val="28"/>
              </w:rPr>
            </w:pPr>
            <w:r w:rsidRPr="00010BDD">
              <w:rPr>
                <w:rFonts w:ascii="Cambria" w:hAnsi="Cambria" w:cs="Times New Roman"/>
                <w:color w:val="000000"/>
                <w:sz w:val="28"/>
                <w:szCs w:val="28"/>
              </w:rPr>
              <w:t>фигурки  (снеговик, круги из белой и цветной бумаги разной величины), пластилин, салфетка, дощечка, веточки.</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К.№18</w:t>
            </w:r>
          </w:p>
        </w:tc>
      </w:tr>
      <w:tr w:rsidR="00C270B9" w:rsidRPr="000A7177" w:rsidTr="000012E1">
        <w:tc>
          <w:tcPr>
            <w:tcW w:w="15310" w:type="dxa"/>
            <w:gridSpan w:val="8"/>
          </w:tcPr>
          <w:p w:rsidR="00C270B9" w:rsidRPr="00010BDD" w:rsidRDefault="00C270B9" w:rsidP="000012E1">
            <w:pPr>
              <w:tabs>
                <w:tab w:val="left" w:pos="2694"/>
              </w:tabs>
              <w:spacing w:line="240" w:lineRule="auto"/>
              <w:ind w:right="-630"/>
              <w:rPr>
                <w:rFonts w:ascii="Cambria" w:hAnsi="Cambria"/>
                <w:b/>
                <w:color w:val="000000"/>
                <w:sz w:val="28"/>
                <w:szCs w:val="28"/>
                <w:u w:val="single"/>
              </w:rPr>
            </w:pPr>
            <w:r w:rsidRPr="00010BDD">
              <w:rPr>
                <w:rFonts w:ascii="Cambria" w:hAnsi="Cambria"/>
                <w:b/>
                <w:color w:val="000000"/>
                <w:sz w:val="28"/>
                <w:szCs w:val="28"/>
                <w:u w:val="single"/>
              </w:rPr>
              <w:t>ЧЕТВЕРТАЯ НЕДЕЛЯ</w:t>
            </w:r>
          </w:p>
          <w:p w:rsidR="00C270B9" w:rsidRPr="00010BDD" w:rsidRDefault="00C270B9" w:rsidP="000012E1">
            <w:pPr>
              <w:spacing w:line="240" w:lineRule="auto"/>
              <w:rPr>
                <w:rFonts w:ascii="Cambria" w:hAnsi="Cambria"/>
                <w:color w:val="000000"/>
                <w:sz w:val="28"/>
                <w:szCs w:val="28"/>
              </w:rPr>
            </w:pPr>
            <w:r w:rsidRPr="00010BDD">
              <w:rPr>
                <w:rFonts w:ascii="Cambria" w:hAnsi="Cambria"/>
                <w:b/>
                <w:i/>
                <w:color w:val="000000"/>
                <w:sz w:val="28"/>
                <w:szCs w:val="28"/>
                <w:u w:val="single"/>
              </w:rPr>
              <w:t>ТЕМА ПЕРИОДА:</w:t>
            </w:r>
            <w:r w:rsidRPr="00010BDD">
              <w:rPr>
                <w:rFonts w:ascii="Cambria" w:hAnsi="Cambria"/>
                <w:b/>
                <w:color w:val="000000"/>
                <w:sz w:val="28"/>
                <w:szCs w:val="28"/>
              </w:rPr>
              <w:t>«Зима».</w:t>
            </w:r>
          </w:p>
          <w:p w:rsidR="00C270B9" w:rsidRPr="00010BDD" w:rsidRDefault="00C270B9" w:rsidP="000012E1">
            <w:pPr>
              <w:spacing w:line="240" w:lineRule="auto"/>
              <w:rPr>
                <w:rFonts w:ascii="Cambria" w:hAnsi="Cambria"/>
                <w:color w:val="000000"/>
                <w:sz w:val="24"/>
                <w:szCs w:val="24"/>
              </w:rPr>
            </w:pPr>
            <w:r w:rsidRPr="00010BDD">
              <w:rPr>
                <w:rFonts w:ascii="Cambria" w:hAnsi="Cambria"/>
                <w:b/>
                <w:color w:val="000000"/>
                <w:sz w:val="28"/>
                <w:szCs w:val="28"/>
                <w:u w:val="single"/>
              </w:rPr>
              <w:t xml:space="preserve">Задачи: </w:t>
            </w:r>
            <w:r w:rsidRPr="00010BDD">
              <w:rPr>
                <w:rFonts w:ascii="Cambria" w:hAnsi="Cambria"/>
                <w:color w:val="000000"/>
                <w:sz w:val="28"/>
                <w:szCs w:val="28"/>
              </w:rPr>
              <w:t>формирование элементарных представлений о зиме. Расширение знаний о домашних животных и птицах. Знакомство  с некоторыми особенностями поведения лесных зверей и птиц зимой.</w:t>
            </w:r>
          </w:p>
        </w:tc>
      </w:tr>
      <w:tr w:rsidR="00C270B9" w:rsidRPr="005C33C9"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Образовательная область</w:t>
            </w:r>
          </w:p>
        </w:tc>
        <w:tc>
          <w:tcPr>
            <w:tcW w:w="8036" w:type="dxa"/>
            <w:gridSpan w:val="4"/>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Тема. Задачи.</w:t>
            </w:r>
          </w:p>
        </w:tc>
        <w:tc>
          <w:tcPr>
            <w:tcW w:w="3402" w:type="dxa"/>
            <w:gridSpan w:val="2"/>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Материал </w:t>
            </w:r>
          </w:p>
        </w:tc>
        <w:tc>
          <w:tcPr>
            <w:tcW w:w="1843"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Примечание </w:t>
            </w:r>
          </w:p>
        </w:tc>
      </w:tr>
      <w:tr w:rsidR="00C270B9" w:rsidRPr="000A7177"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 Повторение знакомых сказок. Чтение потешки « Огуречик, огуречик…»</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вспомнить с детьми знакомые сказки, помогать малышам драматизировать отрывки из произведений; помочь запомнить новую потешку; развивать речь, память;воспитывать интерес к художественным произведениям.</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Иллюстрации к сказкам.</w:t>
            </w:r>
          </w:p>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№5 с.68</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 Упражнения на совершенствование звуковой культуры речи.</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 xml:space="preserve">упражнять детей в отчетливом произношении звуков (т, ть); развивать голосовой аппарат с помощью </w:t>
            </w:r>
            <w:r w:rsidRPr="00010BDD">
              <w:rPr>
                <w:rFonts w:ascii="Cambria" w:hAnsi="Cambria"/>
                <w:color w:val="000000"/>
                <w:sz w:val="28"/>
                <w:szCs w:val="28"/>
              </w:rPr>
              <w:lastRenderedPageBreak/>
              <w:t>упражнения на образование слов по аналогии; развивать словарь; воспитывать интерес к НОД.</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lastRenderedPageBreak/>
              <w:t>Картинки: большой и маленький гриб, совочек, платок, молоток, носок и др.</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lastRenderedPageBreak/>
              <w:t>№6 с.68</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Ознакомление спре  природой</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Тема:«Зима» (рассматривание картин).</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уточнить знания о зимних явлениях природы; формировать эстетическое отношение к окружающей природе, обогащать и активизировать словарный запас детей по теме «Зима».</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Иллюстрации по теме «Зима».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ФЭМП</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 Занятие 3.</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развитие умения различать контрастные по величине предметы и обозначать их соответствующими словами: большой, маленький. Развитие умения формировать группы предметов и различать их количество: много-много.</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Большие и маленькие мячи одного цвета, 2 корзины.</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С.22</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№5</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продолжать развивать умение детей ходить на носочках; бегать с остановкой по сигналу; перестраиваться в круг при помощи воспитателя; ползать на ладонях и коленях друг за другом; выполнять прыжки с места черездорожки разной ширины;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Флажки, «дорожки».</w:t>
            </w:r>
          </w:p>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С.112</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№6</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продолжать развивать умение детей ходить на носочках; бегать с остановкой по сигналу; перестраиваться в круг при </w:t>
            </w:r>
            <w:r w:rsidRPr="00010BDD">
              <w:rPr>
                <w:rFonts w:ascii="Cambria" w:hAnsi="Cambria"/>
                <w:color w:val="000000"/>
                <w:sz w:val="28"/>
                <w:szCs w:val="28"/>
              </w:rPr>
              <w:lastRenderedPageBreak/>
              <w:t>помощи воспитателя; бросать мяч из положения стоя на коленях; пролезать на ладонях и коленях в тоннель;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lastRenderedPageBreak/>
              <w:t>Мячи, «тоннель».</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С.112</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Рисование</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Тема: «Веселые  картинки» (раскрашивание)</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продолжатьзнакомить детей с новым видом рисования – раскрашиванием контурных картинок. Формировать умение рисовать кистью по ворсу, не выходить за контур, добирать краску, правильно держать кисть. Промакивать, просушивать, промывать. Развивать восприятие. Воспитывать интерес к рисованию.</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Раскраски. Кисти, гуашь, салфетки.</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 С.49</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Лепка</w:t>
            </w:r>
          </w:p>
        </w:tc>
        <w:tc>
          <w:tcPr>
            <w:tcW w:w="8036" w:type="dxa"/>
            <w:gridSpan w:val="4"/>
          </w:tcPr>
          <w:p w:rsidR="00C270B9" w:rsidRPr="00010BDD" w:rsidRDefault="00C270B9" w:rsidP="000012E1">
            <w:pPr>
              <w:pStyle w:val="ParagraphStyle"/>
              <w:keepNext/>
              <w:spacing w:after="240"/>
              <w:outlineLvl w:val="0"/>
              <w:rPr>
                <w:rFonts w:ascii="Cambria" w:hAnsi="Cambria" w:cs="Times New Roman"/>
                <w:b/>
                <w:bCs/>
                <w:caps/>
                <w:color w:val="000000"/>
                <w:sz w:val="28"/>
                <w:szCs w:val="28"/>
              </w:rPr>
            </w:pPr>
            <w:r w:rsidRPr="00010BDD">
              <w:rPr>
                <w:rFonts w:ascii="Cambria" w:hAnsi="Cambria"/>
                <w:b/>
                <w:color w:val="000000"/>
                <w:sz w:val="28"/>
                <w:szCs w:val="28"/>
              </w:rPr>
              <w:t>Тема:</w:t>
            </w:r>
            <w:r w:rsidRPr="00010BDD">
              <w:rPr>
                <w:rFonts w:ascii="Cambria" w:hAnsi="Cambria" w:cs="Times New Roman"/>
                <w:b/>
                <w:bCs/>
                <w:caps/>
                <w:color w:val="000000"/>
                <w:szCs w:val="28"/>
              </w:rPr>
              <w:t>Яблочки</w:t>
            </w:r>
          </w:p>
          <w:p w:rsidR="00C270B9" w:rsidRPr="00010BDD" w:rsidRDefault="00C270B9" w:rsidP="000012E1">
            <w:pPr>
              <w:pStyle w:val="ParagraphStyle"/>
              <w:keepNext/>
              <w:spacing w:after="240"/>
              <w:outlineLvl w:val="0"/>
              <w:rPr>
                <w:rFonts w:ascii="Cambria" w:hAnsi="Cambria" w:cs="Times New Roman"/>
                <w:color w:val="000000"/>
                <w:sz w:val="28"/>
                <w:szCs w:val="28"/>
              </w:rPr>
            </w:pPr>
            <w:r w:rsidRPr="00010BDD">
              <w:rPr>
                <w:rFonts w:ascii="Cambria" w:hAnsi="Cambria" w:cs="Times New Roman"/>
                <w:b/>
                <w:bCs/>
                <w:color w:val="000000"/>
                <w:spacing w:val="45"/>
                <w:sz w:val="28"/>
                <w:szCs w:val="28"/>
              </w:rPr>
              <w:t>Задачи:</w:t>
            </w:r>
            <w:r w:rsidRPr="00010BDD">
              <w:rPr>
                <w:rFonts w:ascii="Cambria" w:hAnsi="Cambria" w:cs="Times New Roman"/>
                <w:color w:val="000000"/>
                <w:sz w:val="28"/>
                <w:szCs w:val="28"/>
              </w:rPr>
              <w:t xml:space="preserve"> закреплять умение раскатывать пластилин между ладонями и другие ранее приобретенные навыки; продолжать учить различать зеленый, красный, желтый цвета, любоваться готовым изделием. Воспитывать интерес </w:t>
            </w:r>
          </w:p>
          <w:p w:rsidR="00C270B9" w:rsidRPr="00234A9D" w:rsidRDefault="00C270B9" w:rsidP="000012E1">
            <w:pPr>
              <w:pStyle w:val="ParagraphStyle"/>
              <w:keepNext/>
              <w:spacing w:after="240"/>
              <w:outlineLvl w:val="0"/>
              <w:rPr>
                <w:rFonts w:ascii="Cambria" w:hAnsi="Cambria" w:cs="Times New Roman"/>
                <w:color w:val="000000"/>
                <w:sz w:val="28"/>
                <w:szCs w:val="28"/>
              </w:rPr>
            </w:pPr>
            <w:r w:rsidRPr="00010BDD">
              <w:rPr>
                <w:rFonts w:ascii="Cambria" w:hAnsi="Cambria" w:cs="Times New Roman"/>
                <w:color w:val="000000"/>
                <w:sz w:val="28"/>
                <w:szCs w:val="28"/>
              </w:rPr>
              <w:t>к лепке.</w:t>
            </w:r>
          </w:p>
        </w:tc>
        <w:tc>
          <w:tcPr>
            <w:tcW w:w="3402" w:type="dxa"/>
            <w:gridSpan w:val="2"/>
          </w:tcPr>
          <w:p w:rsidR="00C270B9" w:rsidRPr="00010BDD" w:rsidRDefault="00C270B9" w:rsidP="000012E1">
            <w:pPr>
              <w:pStyle w:val="ParagraphStyle"/>
              <w:spacing w:before="60"/>
              <w:ind w:firstLine="360"/>
              <w:rPr>
                <w:rFonts w:ascii="Cambria" w:hAnsi="Cambria" w:cs="Times New Roman"/>
                <w:color w:val="000000"/>
                <w:sz w:val="28"/>
                <w:szCs w:val="28"/>
              </w:rPr>
            </w:pPr>
            <w:r w:rsidRPr="00010BDD">
              <w:rPr>
                <w:rFonts w:ascii="Cambria" w:hAnsi="Cambria" w:cs="Times New Roman"/>
                <w:color w:val="000000"/>
                <w:sz w:val="28"/>
                <w:szCs w:val="28"/>
              </w:rPr>
              <w:t>сюжетная картинка, фигурки (яблоки разного цвета), муляжи яблок, пластилин, салфетка, дощечка.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К.№19</w:t>
            </w:r>
          </w:p>
        </w:tc>
      </w:tr>
      <w:tr w:rsidR="00C270B9" w:rsidRPr="000A7177" w:rsidTr="000012E1">
        <w:tc>
          <w:tcPr>
            <w:tcW w:w="15310" w:type="dxa"/>
            <w:gridSpan w:val="8"/>
          </w:tcPr>
          <w:p w:rsidR="00C270B9" w:rsidRPr="00010BDD" w:rsidRDefault="00C270B9" w:rsidP="000012E1">
            <w:pPr>
              <w:spacing w:after="0" w:line="240" w:lineRule="auto"/>
              <w:ind w:right="-630"/>
              <w:jc w:val="center"/>
              <w:rPr>
                <w:rFonts w:ascii="Cambria" w:hAnsi="Cambria"/>
                <w:b/>
                <w:i/>
                <w:color w:val="000000"/>
                <w:sz w:val="24"/>
                <w:szCs w:val="24"/>
              </w:rPr>
            </w:pPr>
            <w:r w:rsidRPr="00010BDD">
              <w:rPr>
                <w:rFonts w:ascii="Cambria" w:hAnsi="Cambria"/>
                <w:b/>
                <w:i/>
                <w:color w:val="000000"/>
                <w:sz w:val="24"/>
                <w:szCs w:val="24"/>
              </w:rPr>
              <w:t>ФЕВРАЛЬ</w:t>
            </w:r>
          </w:p>
        </w:tc>
      </w:tr>
      <w:tr w:rsidR="00C270B9" w:rsidRPr="000A7177" w:rsidTr="000012E1">
        <w:tc>
          <w:tcPr>
            <w:tcW w:w="15310" w:type="dxa"/>
            <w:gridSpan w:val="8"/>
          </w:tcPr>
          <w:p w:rsidR="00C270B9" w:rsidRPr="00010BDD" w:rsidRDefault="00C270B9" w:rsidP="000012E1">
            <w:pPr>
              <w:tabs>
                <w:tab w:val="left" w:pos="2694"/>
              </w:tabs>
              <w:spacing w:line="240" w:lineRule="auto"/>
              <w:ind w:right="-630"/>
              <w:rPr>
                <w:rFonts w:ascii="Cambria" w:hAnsi="Cambria"/>
                <w:b/>
                <w:color w:val="000000"/>
                <w:sz w:val="28"/>
                <w:szCs w:val="28"/>
                <w:u w:val="single"/>
              </w:rPr>
            </w:pPr>
            <w:r w:rsidRPr="00010BDD">
              <w:rPr>
                <w:rFonts w:ascii="Cambria" w:hAnsi="Cambria"/>
                <w:b/>
                <w:color w:val="000000"/>
                <w:sz w:val="28"/>
                <w:szCs w:val="28"/>
                <w:u w:val="single"/>
              </w:rPr>
              <w:t>ПЕРВАЯ НЕДЕЛЯ</w:t>
            </w:r>
          </w:p>
          <w:p w:rsidR="00C270B9" w:rsidRPr="00010BDD" w:rsidRDefault="00C270B9" w:rsidP="000012E1">
            <w:pPr>
              <w:spacing w:line="240" w:lineRule="auto"/>
              <w:rPr>
                <w:rFonts w:ascii="Cambria" w:hAnsi="Cambria"/>
                <w:color w:val="000000"/>
                <w:sz w:val="28"/>
                <w:szCs w:val="28"/>
              </w:rPr>
            </w:pPr>
            <w:r w:rsidRPr="00010BDD">
              <w:rPr>
                <w:rFonts w:ascii="Cambria" w:hAnsi="Cambria"/>
                <w:b/>
                <w:i/>
                <w:color w:val="000000"/>
                <w:sz w:val="28"/>
                <w:szCs w:val="28"/>
                <w:u w:val="single"/>
              </w:rPr>
              <w:t>ТЕМА ПЕРИОДА:</w:t>
            </w:r>
            <w:r w:rsidRPr="00010BDD">
              <w:rPr>
                <w:rFonts w:ascii="Cambria" w:hAnsi="Cambria"/>
                <w:b/>
                <w:color w:val="000000"/>
                <w:sz w:val="28"/>
                <w:szCs w:val="28"/>
              </w:rPr>
              <w:t>«Мамин день».</w:t>
            </w:r>
          </w:p>
          <w:p w:rsidR="00C270B9" w:rsidRPr="00010BDD" w:rsidRDefault="00C270B9" w:rsidP="000012E1">
            <w:pPr>
              <w:spacing w:line="240" w:lineRule="auto"/>
              <w:rPr>
                <w:rFonts w:ascii="Cambria" w:hAnsi="Cambria"/>
                <w:color w:val="000000"/>
                <w:sz w:val="24"/>
                <w:szCs w:val="24"/>
              </w:rPr>
            </w:pPr>
            <w:r w:rsidRPr="00010BDD">
              <w:rPr>
                <w:rFonts w:ascii="Cambria" w:hAnsi="Cambria"/>
                <w:b/>
                <w:color w:val="000000"/>
                <w:sz w:val="28"/>
                <w:szCs w:val="28"/>
                <w:u w:val="single"/>
              </w:rPr>
              <w:t xml:space="preserve">Задачи: </w:t>
            </w:r>
            <w:r w:rsidRPr="00010BDD">
              <w:rPr>
                <w:rFonts w:ascii="Cambria" w:hAnsi="Cambria"/>
                <w:color w:val="000000"/>
                <w:sz w:val="28"/>
                <w:szCs w:val="28"/>
              </w:rPr>
              <w:t>организация всех видов деятельности вокруг темы семьи, любви к маме, бабушке.</w:t>
            </w:r>
          </w:p>
        </w:tc>
      </w:tr>
      <w:tr w:rsidR="00C270B9" w:rsidRPr="00896ECD"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Образовательная область</w:t>
            </w:r>
          </w:p>
        </w:tc>
        <w:tc>
          <w:tcPr>
            <w:tcW w:w="8036" w:type="dxa"/>
            <w:gridSpan w:val="4"/>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Тема. Задачи.</w:t>
            </w:r>
          </w:p>
        </w:tc>
        <w:tc>
          <w:tcPr>
            <w:tcW w:w="3402" w:type="dxa"/>
            <w:gridSpan w:val="2"/>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Материал </w:t>
            </w:r>
          </w:p>
        </w:tc>
        <w:tc>
          <w:tcPr>
            <w:tcW w:w="1843"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Примечание </w:t>
            </w:r>
          </w:p>
        </w:tc>
      </w:tr>
      <w:tr w:rsidR="00C270B9" w:rsidRPr="000A7177"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Развитие речи</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 Рассказывание сказки «Теремок». Чтение русской народной песенки «Ай, ду-ду, ду-ду, ду-ду».</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познакомить детей со сказкой «Теремок»и песенкой-присказкой; развивать умение слушать; воспитывать интерес к художественным произведениям.</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Иллюстрации к сказке.</w:t>
            </w:r>
          </w:p>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№1 с.70</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 Составление рассказа на тему «Как мы птичек кормили». Упражнение на звукопроизношение и укрепление артикуляционного аппарата.</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Развивать умение детей следить за рассказом воспитателя: добавлять слова, заканчивать фразы; упражнять в отчетливом произнесении звука (х); воспитывать интерес к НОД.</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Иллюстрации по теме.</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№2 с.71</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Ознакомление с предметным миром</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Тема:«Дом, в котором я живу».</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Формировать умение ориентироваться в ближайшем окружении: узнавать свой дом, свою квартиру, называть улицу;отвечать на вопросы воспитателя о месте жительства, об устройстве их жилища; воспитывать  интерес к окружающему.</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Мишка.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ФЭМП</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 Занятие 1.</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формировать умение различать предметы по форме и называть их: кубик, шарик; развитие умения различать количество предметов: один-много; развитие предметных действий.</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Кубики и шарики одинакового цвета и величины, 2 машины.</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С.23</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№1</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lastRenderedPageBreak/>
              <w:t>Задачи:</w:t>
            </w:r>
            <w:r w:rsidRPr="00010BDD">
              <w:rPr>
                <w:rFonts w:ascii="Cambria" w:hAnsi="Cambria"/>
                <w:color w:val="000000"/>
                <w:sz w:val="28"/>
                <w:szCs w:val="28"/>
              </w:rPr>
              <w:t xml:space="preserve"> Продолжать формировать умение детей выполнять ходьбу и бег врассыпную на носках; ходьбу из обруча в обруч; выполнять прыжки через веревку; бросать мяч от груди;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lastRenderedPageBreak/>
              <w:t>Обручи, веревка, мячи</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С.114</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№2</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Продолжать развивать умениедетей выполнять ходьбу и бег врассыпную на носках; ходьбу из обруча в обруч; выполнять прыжки в длину через две линии; подбрасывать мяч вверх и ловить двумя руками;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Обручи, веревка, мячи</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С.114</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Рисование</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Тема: «Угощайся, зайка!»</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продолжать знакомить детей с раскрашиванием картинок-раскрасок. Вызвать интерес к обыгрыванию и дополнению контурного рисунка (изображать угощение для животного). Закреплять технику пользования кистью. Воспитывать интерес к рисованию.</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Раскраски, гуашь. Кисти. Салфетки.</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 С.53</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Лепка</w:t>
            </w:r>
          </w:p>
        </w:tc>
        <w:tc>
          <w:tcPr>
            <w:tcW w:w="8036" w:type="dxa"/>
            <w:gridSpan w:val="4"/>
          </w:tcPr>
          <w:p w:rsidR="00C270B9" w:rsidRPr="00010BDD" w:rsidRDefault="00C270B9" w:rsidP="000012E1">
            <w:pPr>
              <w:pStyle w:val="ParagraphStyle"/>
              <w:keepNext/>
              <w:spacing w:after="240"/>
              <w:outlineLvl w:val="0"/>
              <w:rPr>
                <w:rFonts w:ascii="Cambria" w:hAnsi="Cambria" w:cs="Times New Roman"/>
                <w:b/>
                <w:bCs/>
                <w:caps/>
                <w:color w:val="000000"/>
                <w:sz w:val="28"/>
                <w:szCs w:val="28"/>
              </w:rPr>
            </w:pPr>
            <w:r w:rsidRPr="00010BDD">
              <w:rPr>
                <w:rFonts w:ascii="Cambria" w:hAnsi="Cambria"/>
                <w:b/>
                <w:color w:val="000000"/>
                <w:sz w:val="28"/>
                <w:szCs w:val="28"/>
              </w:rPr>
              <w:t>Тема:</w:t>
            </w:r>
            <w:r w:rsidRPr="00010BDD">
              <w:rPr>
                <w:rFonts w:ascii="Cambria" w:hAnsi="Cambria" w:cs="Times New Roman"/>
                <w:b/>
                <w:bCs/>
                <w:caps/>
                <w:color w:val="000000"/>
                <w:szCs w:val="28"/>
              </w:rPr>
              <w:t>Морковка для зайчика</w:t>
            </w:r>
          </w:p>
          <w:p w:rsidR="00C270B9" w:rsidRPr="00010BDD" w:rsidRDefault="00C270B9" w:rsidP="000012E1">
            <w:pPr>
              <w:pStyle w:val="ParagraphStyle"/>
              <w:spacing w:before="60"/>
              <w:rPr>
                <w:rFonts w:ascii="Cambria" w:hAnsi="Cambria" w:cs="Times New Roman"/>
                <w:color w:val="000000"/>
                <w:sz w:val="28"/>
                <w:szCs w:val="28"/>
              </w:rPr>
            </w:pPr>
            <w:r w:rsidRPr="00010BDD">
              <w:rPr>
                <w:rFonts w:ascii="Cambria" w:hAnsi="Cambria" w:cs="Times New Roman"/>
                <w:b/>
                <w:bCs/>
                <w:color w:val="000000"/>
                <w:spacing w:val="45"/>
                <w:sz w:val="28"/>
                <w:szCs w:val="28"/>
              </w:rPr>
              <w:t>Задачи:</w:t>
            </w:r>
            <w:r w:rsidRPr="00010BDD">
              <w:rPr>
                <w:rFonts w:ascii="Cambria" w:hAnsi="Cambria" w:cs="Times New Roman"/>
                <w:color w:val="000000"/>
                <w:sz w:val="28"/>
                <w:szCs w:val="28"/>
              </w:rPr>
              <w:t xml:space="preserve"> закреплять умение раскатывать пластилин между ладонями, закреплять ранее приобретенные навыки; различать красный цвет, любоваться готовым изделием. Воспитывать отзывчивость.</w:t>
            </w:r>
          </w:p>
        </w:tc>
        <w:tc>
          <w:tcPr>
            <w:tcW w:w="3402" w:type="dxa"/>
            <w:gridSpan w:val="2"/>
          </w:tcPr>
          <w:p w:rsidR="00C270B9" w:rsidRPr="00010BDD" w:rsidRDefault="00C270B9" w:rsidP="000012E1">
            <w:pPr>
              <w:pStyle w:val="ParagraphStyle"/>
              <w:spacing w:before="60"/>
              <w:ind w:firstLine="360"/>
              <w:rPr>
                <w:rFonts w:ascii="Cambria" w:hAnsi="Cambria" w:cs="Times New Roman"/>
                <w:color w:val="000000"/>
                <w:sz w:val="28"/>
                <w:szCs w:val="28"/>
              </w:rPr>
            </w:pPr>
            <w:r w:rsidRPr="00010BDD">
              <w:rPr>
                <w:rFonts w:ascii="Cambria" w:hAnsi="Cambria" w:cs="Times New Roman"/>
                <w:color w:val="000000"/>
                <w:sz w:val="28"/>
                <w:szCs w:val="28"/>
              </w:rPr>
              <w:t>фигурки (зайчик, морковка), морковь или ее муляж, пластилин, салфетка, дощечка.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К.№20</w:t>
            </w:r>
          </w:p>
        </w:tc>
      </w:tr>
      <w:tr w:rsidR="00C270B9" w:rsidRPr="000A7177" w:rsidTr="000012E1">
        <w:tc>
          <w:tcPr>
            <w:tcW w:w="15310" w:type="dxa"/>
            <w:gridSpan w:val="8"/>
          </w:tcPr>
          <w:p w:rsidR="00C270B9" w:rsidRPr="00010BDD" w:rsidRDefault="00C270B9" w:rsidP="000012E1">
            <w:pPr>
              <w:tabs>
                <w:tab w:val="left" w:pos="2694"/>
              </w:tabs>
              <w:spacing w:line="240" w:lineRule="auto"/>
              <w:ind w:right="-630"/>
              <w:rPr>
                <w:rFonts w:ascii="Cambria" w:hAnsi="Cambria"/>
                <w:b/>
                <w:color w:val="000000"/>
                <w:sz w:val="28"/>
                <w:szCs w:val="28"/>
                <w:u w:val="single"/>
              </w:rPr>
            </w:pPr>
          </w:p>
          <w:p w:rsidR="00C270B9" w:rsidRPr="00010BDD" w:rsidRDefault="00C270B9" w:rsidP="000012E1">
            <w:pPr>
              <w:tabs>
                <w:tab w:val="left" w:pos="2694"/>
              </w:tabs>
              <w:spacing w:line="240" w:lineRule="auto"/>
              <w:ind w:right="-630"/>
              <w:rPr>
                <w:rFonts w:ascii="Cambria" w:hAnsi="Cambria"/>
                <w:b/>
                <w:color w:val="000000"/>
                <w:sz w:val="28"/>
                <w:szCs w:val="28"/>
                <w:u w:val="single"/>
              </w:rPr>
            </w:pPr>
            <w:r w:rsidRPr="00010BDD">
              <w:rPr>
                <w:rFonts w:ascii="Cambria" w:hAnsi="Cambria"/>
                <w:b/>
                <w:color w:val="000000"/>
                <w:sz w:val="28"/>
                <w:szCs w:val="28"/>
                <w:u w:val="single"/>
              </w:rPr>
              <w:t>ВТОРАЯ НЕДЕЛЯ</w:t>
            </w:r>
          </w:p>
          <w:p w:rsidR="00C270B9" w:rsidRPr="00010BDD" w:rsidRDefault="00C270B9" w:rsidP="000012E1">
            <w:pPr>
              <w:spacing w:line="240" w:lineRule="auto"/>
              <w:rPr>
                <w:rFonts w:ascii="Cambria" w:hAnsi="Cambria"/>
                <w:color w:val="000000"/>
                <w:sz w:val="28"/>
                <w:szCs w:val="28"/>
              </w:rPr>
            </w:pPr>
            <w:r w:rsidRPr="00010BDD">
              <w:rPr>
                <w:rFonts w:ascii="Cambria" w:hAnsi="Cambria"/>
                <w:b/>
                <w:i/>
                <w:color w:val="000000"/>
                <w:sz w:val="28"/>
                <w:szCs w:val="28"/>
                <w:u w:val="single"/>
              </w:rPr>
              <w:t>ТЕМА ПЕРИОДА:</w:t>
            </w:r>
            <w:r w:rsidRPr="00010BDD">
              <w:rPr>
                <w:rFonts w:ascii="Cambria" w:hAnsi="Cambria"/>
                <w:b/>
                <w:color w:val="000000"/>
                <w:sz w:val="28"/>
                <w:szCs w:val="28"/>
              </w:rPr>
              <w:t>«Мамин день».</w:t>
            </w:r>
          </w:p>
          <w:p w:rsidR="00C270B9" w:rsidRPr="00010BDD" w:rsidRDefault="00C270B9" w:rsidP="000012E1">
            <w:pPr>
              <w:spacing w:line="240" w:lineRule="auto"/>
              <w:rPr>
                <w:rFonts w:ascii="Cambria" w:hAnsi="Cambria"/>
                <w:color w:val="000000"/>
                <w:sz w:val="24"/>
                <w:szCs w:val="24"/>
              </w:rPr>
            </w:pPr>
            <w:r w:rsidRPr="00010BDD">
              <w:rPr>
                <w:rFonts w:ascii="Cambria" w:hAnsi="Cambria"/>
                <w:b/>
                <w:color w:val="000000"/>
                <w:sz w:val="28"/>
                <w:szCs w:val="28"/>
                <w:u w:val="single"/>
              </w:rPr>
              <w:t xml:space="preserve">Задачи: </w:t>
            </w:r>
            <w:r w:rsidRPr="00010BDD">
              <w:rPr>
                <w:rFonts w:ascii="Cambria" w:hAnsi="Cambria"/>
                <w:color w:val="000000"/>
                <w:sz w:val="28"/>
                <w:szCs w:val="28"/>
              </w:rPr>
              <w:t>организация всех видов деятельности вокруг темы семьи, любви к маме, бабушке.</w:t>
            </w:r>
          </w:p>
        </w:tc>
      </w:tr>
      <w:tr w:rsidR="00C270B9" w:rsidRPr="000A7177"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Образовательная область</w:t>
            </w:r>
          </w:p>
        </w:tc>
        <w:tc>
          <w:tcPr>
            <w:tcW w:w="8036" w:type="dxa"/>
            <w:gridSpan w:val="4"/>
          </w:tcPr>
          <w:p w:rsidR="00C270B9" w:rsidRPr="00010BDD" w:rsidRDefault="00C270B9" w:rsidP="000012E1">
            <w:pPr>
              <w:tabs>
                <w:tab w:val="left" w:pos="2694"/>
              </w:tabs>
              <w:spacing w:after="0" w:line="240" w:lineRule="auto"/>
              <w:ind w:right="-630"/>
              <w:rPr>
                <w:rFonts w:ascii="Cambria" w:hAnsi="Cambria"/>
                <w:b/>
                <w:color w:val="000000"/>
                <w:sz w:val="28"/>
                <w:szCs w:val="28"/>
              </w:rPr>
            </w:pPr>
            <w:r w:rsidRPr="00010BDD">
              <w:rPr>
                <w:rFonts w:ascii="Cambria" w:hAnsi="Cambria"/>
                <w:b/>
                <w:color w:val="000000"/>
                <w:sz w:val="28"/>
                <w:szCs w:val="28"/>
              </w:rPr>
              <w:t>Тема. Задачи.</w:t>
            </w:r>
          </w:p>
        </w:tc>
        <w:tc>
          <w:tcPr>
            <w:tcW w:w="3402" w:type="dxa"/>
            <w:gridSpan w:val="2"/>
          </w:tcPr>
          <w:p w:rsidR="00C270B9" w:rsidRPr="00010BDD" w:rsidRDefault="00C270B9" w:rsidP="000012E1">
            <w:pPr>
              <w:tabs>
                <w:tab w:val="left" w:pos="2694"/>
              </w:tabs>
              <w:spacing w:after="0" w:line="240" w:lineRule="auto"/>
              <w:ind w:right="-630"/>
              <w:rPr>
                <w:rFonts w:ascii="Cambria" w:hAnsi="Cambria"/>
                <w:b/>
                <w:color w:val="000000"/>
                <w:sz w:val="28"/>
                <w:szCs w:val="28"/>
              </w:rPr>
            </w:pPr>
            <w:r w:rsidRPr="00010BDD">
              <w:rPr>
                <w:rFonts w:ascii="Cambria" w:hAnsi="Cambria"/>
                <w:b/>
                <w:color w:val="000000"/>
                <w:sz w:val="28"/>
                <w:szCs w:val="28"/>
              </w:rPr>
              <w:t xml:space="preserve">Материал </w:t>
            </w:r>
          </w:p>
        </w:tc>
        <w:tc>
          <w:tcPr>
            <w:tcW w:w="1843" w:type="dxa"/>
          </w:tcPr>
          <w:p w:rsidR="00C270B9" w:rsidRPr="00010BDD" w:rsidRDefault="00C270B9" w:rsidP="000012E1">
            <w:pPr>
              <w:tabs>
                <w:tab w:val="left" w:pos="2694"/>
              </w:tabs>
              <w:spacing w:after="0" w:line="240" w:lineRule="auto"/>
              <w:ind w:right="-630"/>
              <w:rPr>
                <w:rFonts w:ascii="Cambria" w:hAnsi="Cambria"/>
                <w:b/>
                <w:color w:val="000000"/>
                <w:sz w:val="28"/>
                <w:szCs w:val="28"/>
              </w:rPr>
            </w:pPr>
            <w:r w:rsidRPr="00010BDD">
              <w:rPr>
                <w:rFonts w:ascii="Cambria" w:hAnsi="Cambria"/>
                <w:b/>
                <w:color w:val="000000"/>
                <w:sz w:val="28"/>
                <w:szCs w:val="28"/>
              </w:rPr>
              <w:t xml:space="preserve">Примечание </w:t>
            </w:r>
          </w:p>
        </w:tc>
      </w:tr>
      <w:tr w:rsidR="00C270B9" w:rsidRPr="000A7177"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 Чтение потешки «Наша Маша маленькая…», стихотворения С.Капутикян «Маша обедает».</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помочь детям понять содержание потешки, обратить внимание на слова аленька, черноброва; вызвать желание слушать потешку неоднократно; познакомить со стихотворением; способствовать развитию умения договаривать звукоподражательные слова и небольшие фразы, встречающиеся в стихотворении; воспитывать доброжелательность.</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Кукла, детская посуда.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№3 с.72</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Тема:   Повторение стихотворения С.Капутикян «Маша обедает». Дидактическая игра «Чей, чья, чье».Задачи: </w:t>
            </w:r>
            <w:r w:rsidRPr="00010BDD">
              <w:rPr>
                <w:rFonts w:ascii="Cambria" w:hAnsi="Cambria"/>
                <w:color w:val="000000"/>
                <w:sz w:val="28"/>
                <w:szCs w:val="28"/>
              </w:rPr>
              <w:t>вызвать у детей удовольствие от восприятия знакомого произведения и совместного чтения его с педагогом; содействовать умению детей согласовывать слова в предложении; воспитывать интерес к НОД.</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Предметные картинки.</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№4 с.73</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Ознакомление спре  природой</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 «Котенок Пушок».</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 xml:space="preserve">дать детям представления о домашних животных и их детенышах. Знакомить с русским бытом. Формировать </w:t>
            </w:r>
            <w:r w:rsidRPr="00010BDD">
              <w:rPr>
                <w:rFonts w:ascii="Cambria" w:hAnsi="Cambria"/>
                <w:color w:val="000000"/>
                <w:sz w:val="28"/>
                <w:szCs w:val="28"/>
              </w:rPr>
              <w:lastRenderedPageBreak/>
              <w:t>доброе отношение к животным.</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lastRenderedPageBreak/>
              <w:t>Панорама русской избы, печь, игрушечный котенок.</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lastRenderedPageBreak/>
              <w:t>С.28</w:t>
            </w:r>
          </w:p>
        </w:tc>
      </w:tr>
      <w:tr w:rsidR="00C270B9" w:rsidRPr="000A7177" w:rsidTr="000012E1">
        <w:trPr>
          <w:trHeight w:val="1415"/>
        </w:trPr>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ФЭМП</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 Занятие 2.</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формирование умения различать предметы по форме и называть их: кубик, шарик. Развитие умения различать количество предметов: много-много.</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Кубики и шарики одинакового цвета и величины, игрушечные заяц и медведь, 2 корзины, коробка с лентой.</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С.24</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№3</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продолжатьразвивать умение детей выполнять ходьбу  друг за другом и бег врассыпную; перестраиваться в круг; выполнять прыжки на двух ногах через гимнастические палки; бросать маленький  мяч вдаль одной рукой;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Султанчики, гимнастические палки, малые мячи.</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С.117</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№4</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продолжать развивать умение детей выполнять ходьбу  друг за другом и бег врассыпную; перестраиваться в круг; выполнять прыжки на двух ногах через гимнастические палки; бросать маленький  мяч вдаль одной рукой; формировать навыки безопасного поведения в подвижных играх, при использовании спортивного инвентаря; воспитывать потребность в занятии </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физическими упражнениями.</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Султанчики, гимнастические палки, малые мячи.</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С.117</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Рисование</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Тема: «Баранки-калачи»</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 xml:space="preserve">вызвать у детей интерес к рисованию бубликов-баранок. Учить рисовать круг – замыкать линию в кольцо. Закрепить </w:t>
            </w:r>
            <w:r w:rsidRPr="00010BDD">
              <w:rPr>
                <w:rFonts w:ascii="Cambria" w:hAnsi="Cambria"/>
                <w:color w:val="000000"/>
                <w:sz w:val="28"/>
                <w:szCs w:val="28"/>
              </w:rPr>
              <w:lastRenderedPageBreak/>
              <w:t>технику и правила рисования кистью по ворсу. Развивать глазомер, координацию в системе «глаз-рука». Воспитывать интерес к рисованию красками.</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lastRenderedPageBreak/>
              <w:t xml:space="preserve"> Бумага, кисти, гуашь, салфетки.</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 С.55</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Лепка</w:t>
            </w:r>
          </w:p>
        </w:tc>
        <w:tc>
          <w:tcPr>
            <w:tcW w:w="8036" w:type="dxa"/>
            <w:gridSpan w:val="4"/>
          </w:tcPr>
          <w:p w:rsidR="00C270B9" w:rsidRPr="00010BDD" w:rsidRDefault="00C270B9" w:rsidP="000012E1">
            <w:pPr>
              <w:pStyle w:val="ParagraphStyle"/>
              <w:keepNext/>
              <w:spacing w:after="240"/>
              <w:outlineLvl w:val="0"/>
              <w:rPr>
                <w:rFonts w:ascii="Cambria" w:hAnsi="Cambria" w:cs="Times New Roman"/>
                <w:b/>
                <w:bCs/>
                <w:caps/>
                <w:color w:val="000000"/>
                <w:sz w:val="28"/>
                <w:szCs w:val="28"/>
              </w:rPr>
            </w:pPr>
            <w:r w:rsidRPr="00010BDD">
              <w:rPr>
                <w:rFonts w:ascii="Cambria" w:hAnsi="Cambria"/>
                <w:b/>
                <w:color w:val="000000"/>
                <w:sz w:val="28"/>
                <w:szCs w:val="28"/>
              </w:rPr>
              <w:t>Тема:</w:t>
            </w:r>
            <w:r w:rsidRPr="00010BDD">
              <w:rPr>
                <w:rFonts w:ascii="Cambria" w:hAnsi="Cambria" w:cs="Times New Roman"/>
                <w:b/>
                <w:bCs/>
                <w:caps/>
                <w:color w:val="000000"/>
                <w:szCs w:val="28"/>
              </w:rPr>
              <w:t>Миски для медведей</w:t>
            </w:r>
          </w:p>
          <w:p w:rsidR="00C270B9" w:rsidRPr="00010BDD" w:rsidRDefault="00C270B9" w:rsidP="000012E1">
            <w:pPr>
              <w:pStyle w:val="ParagraphStyle"/>
              <w:spacing w:before="60"/>
              <w:rPr>
                <w:rFonts w:ascii="Cambria" w:hAnsi="Cambria" w:cs="Times New Roman"/>
                <w:color w:val="000000"/>
                <w:sz w:val="28"/>
                <w:szCs w:val="28"/>
              </w:rPr>
            </w:pPr>
            <w:r w:rsidRPr="00010BDD">
              <w:rPr>
                <w:rFonts w:ascii="Cambria" w:hAnsi="Cambria" w:cs="Times New Roman"/>
                <w:b/>
                <w:bCs/>
                <w:color w:val="000000"/>
                <w:spacing w:val="45"/>
                <w:sz w:val="28"/>
                <w:szCs w:val="28"/>
              </w:rPr>
              <w:t>Задачи:</w:t>
            </w:r>
            <w:r w:rsidRPr="00010BDD">
              <w:rPr>
                <w:rFonts w:ascii="Cambria" w:hAnsi="Cambria" w:cs="Times New Roman"/>
                <w:color w:val="000000"/>
                <w:sz w:val="28"/>
                <w:szCs w:val="28"/>
              </w:rPr>
              <w:t xml:space="preserve"> упражнять в скатывании из пластилина шаров круговыми движениями рук, в сплющивании в ладонях комка; учить пальцами делать углубление, развивать интерес к лепке.</w:t>
            </w:r>
          </w:p>
        </w:tc>
        <w:tc>
          <w:tcPr>
            <w:tcW w:w="3402" w:type="dxa"/>
            <w:gridSpan w:val="2"/>
          </w:tcPr>
          <w:p w:rsidR="00C270B9" w:rsidRPr="00010BDD" w:rsidRDefault="00C270B9" w:rsidP="000012E1">
            <w:pPr>
              <w:pStyle w:val="ParagraphStyle"/>
              <w:spacing w:before="60"/>
              <w:ind w:firstLine="360"/>
              <w:rPr>
                <w:rFonts w:ascii="Cambria" w:hAnsi="Cambria" w:cs="Times New Roman"/>
                <w:color w:val="000000"/>
                <w:sz w:val="28"/>
                <w:szCs w:val="28"/>
              </w:rPr>
            </w:pPr>
            <w:r w:rsidRPr="00010BDD">
              <w:rPr>
                <w:rFonts w:ascii="Cambria" w:hAnsi="Cambria" w:cs="Times New Roman"/>
                <w:color w:val="000000"/>
                <w:sz w:val="28"/>
                <w:szCs w:val="28"/>
              </w:rPr>
              <w:t>миски разного цвета, пластилин, салфетка, дощечка.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К.№21</w:t>
            </w:r>
          </w:p>
        </w:tc>
      </w:tr>
      <w:tr w:rsidR="00C270B9" w:rsidRPr="000A7177" w:rsidTr="000012E1">
        <w:tc>
          <w:tcPr>
            <w:tcW w:w="15310" w:type="dxa"/>
            <w:gridSpan w:val="8"/>
          </w:tcPr>
          <w:p w:rsidR="00C270B9" w:rsidRPr="00010BDD" w:rsidRDefault="00C270B9" w:rsidP="000012E1">
            <w:pPr>
              <w:tabs>
                <w:tab w:val="left" w:pos="2694"/>
              </w:tabs>
              <w:spacing w:line="240" w:lineRule="auto"/>
              <w:ind w:right="-630"/>
              <w:rPr>
                <w:rFonts w:ascii="Cambria" w:hAnsi="Cambria"/>
                <w:b/>
                <w:color w:val="000000"/>
                <w:sz w:val="28"/>
                <w:szCs w:val="28"/>
                <w:u w:val="single"/>
              </w:rPr>
            </w:pPr>
            <w:r w:rsidRPr="00010BDD">
              <w:rPr>
                <w:rFonts w:ascii="Cambria" w:hAnsi="Cambria"/>
                <w:b/>
                <w:color w:val="000000"/>
                <w:sz w:val="28"/>
                <w:szCs w:val="28"/>
                <w:u w:val="single"/>
              </w:rPr>
              <w:t>ТРЕТЬЯ НЕДЕЛЯ</w:t>
            </w:r>
          </w:p>
          <w:p w:rsidR="00C270B9" w:rsidRPr="00010BDD" w:rsidRDefault="00C270B9" w:rsidP="000012E1">
            <w:pPr>
              <w:spacing w:line="240" w:lineRule="auto"/>
              <w:rPr>
                <w:rFonts w:ascii="Cambria" w:hAnsi="Cambria"/>
                <w:color w:val="000000"/>
                <w:sz w:val="28"/>
                <w:szCs w:val="28"/>
              </w:rPr>
            </w:pPr>
            <w:r w:rsidRPr="00010BDD">
              <w:rPr>
                <w:rFonts w:ascii="Cambria" w:hAnsi="Cambria"/>
                <w:b/>
                <w:i/>
                <w:color w:val="000000"/>
                <w:sz w:val="28"/>
                <w:szCs w:val="28"/>
                <w:u w:val="single"/>
              </w:rPr>
              <w:t>ТЕМА ПЕРИОДА:</w:t>
            </w:r>
            <w:r w:rsidRPr="00010BDD">
              <w:rPr>
                <w:rFonts w:ascii="Cambria" w:hAnsi="Cambria"/>
                <w:b/>
                <w:color w:val="000000"/>
                <w:sz w:val="28"/>
                <w:szCs w:val="28"/>
              </w:rPr>
              <w:t>«Мамин день».</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u w:val="single"/>
              </w:rPr>
              <w:t xml:space="preserve">Задачи: </w:t>
            </w:r>
            <w:r w:rsidRPr="00010BDD">
              <w:rPr>
                <w:rFonts w:ascii="Cambria" w:hAnsi="Cambria"/>
                <w:color w:val="000000"/>
                <w:sz w:val="28"/>
                <w:szCs w:val="28"/>
              </w:rPr>
              <w:t>организация всех видов деятельности вокруг темы семьи, любви к маме, бабушке</w:t>
            </w:r>
          </w:p>
        </w:tc>
      </w:tr>
      <w:tr w:rsidR="00C270B9" w:rsidRPr="000A7177" w:rsidTr="000012E1">
        <w:trPr>
          <w:trHeight w:val="699"/>
        </w:trPr>
        <w:tc>
          <w:tcPr>
            <w:tcW w:w="2029" w:type="dxa"/>
          </w:tcPr>
          <w:p w:rsidR="00C270B9" w:rsidRPr="00010BDD" w:rsidRDefault="00C270B9" w:rsidP="000012E1">
            <w:pPr>
              <w:tabs>
                <w:tab w:val="left" w:pos="2694"/>
              </w:tabs>
              <w:spacing w:after="0" w:line="240" w:lineRule="auto"/>
              <w:ind w:right="-630"/>
              <w:rPr>
                <w:rFonts w:ascii="Cambria" w:hAnsi="Cambria"/>
                <w:b/>
                <w:color w:val="000000"/>
                <w:sz w:val="28"/>
                <w:szCs w:val="28"/>
              </w:rPr>
            </w:pPr>
            <w:r w:rsidRPr="00010BDD">
              <w:rPr>
                <w:rFonts w:ascii="Cambria" w:hAnsi="Cambria"/>
                <w:b/>
                <w:color w:val="000000"/>
                <w:sz w:val="28"/>
                <w:szCs w:val="28"/>
              </w:rPr>
              <w:t>Образовательная область</w:t>
            </w:r>
          </w:p>
        </w:tc>
        <w:tc>
          <w:tcPr>
            <w:tcW w:w="8036" w:type="dxa"/>
            <w:gridSpan w:val="4"/>
          </w:tcPr>
          <w:p w:rsidR="00C270B9" w:rsidRPr="00010BDD" w:rsidRDefault="00C270B9" w:rsidP="000012E1">
            <w:pPr>
              <w:tabs>
                <w:tab w:val="left" w:pos="2694"/>
              </w:tabs>
              <w:spacing w:after="0" w:line="240" w:lineRule="auto"/>
              <w:ind w:right="-630"/>
              <w:rPr>
                <w:rFonts w:ascii="Cambria" w:hAnsi="Cambria"/>
                <w:b/>
                <w:color w:val="000000"/>
                <w:sz w:val="28"/>
                <w:szCs w:val="28"/>
              </w:rPr>
            </w:pPr>
            <w:r w:rsidRPr="00010BDD">
              <w:rPr>
                <w:rFonts w:ascii="Cambria" w:hAnsi="Cambria"/>
                <w:b/>
                <w:color w:val="000000"/>
                <w:sz w:val="28"/>
                <w:szCs w:val="28"/>
              </w:rPr>
              <w:t>Тема. Задачи.</w:t>
            </w:r>
          </w:p>
        </w:tc>
        <w:tc>
          <w:tcPr>
            <w:tcW w:w="3402" w:type="dxa"/>
            <w:gridSpan w:val="2"/>
          </w:tcPr>
          <w:p w:rsidR="00C270B9" w:rsidRPr="00010BDD" w:rsidRDefault="00C270B9" w:rsidP="000012E1">
            <w:pPr>
              <w:tabs>
                <w:tab w:val="left" w:pos="2694"/>
              </w:tabs>
              <w:spacing w:after="0" w:line="240" w:lineRule="auto"/>
              <w:ind w:right="-630"/>
              <w:rPr>
                <w:rFonts w:ascii="Cambria" w:hAnsi="Cambria"/>
                <w:b/>
                <w:color w:val="000000"/>
                <w:sz w:val="28"/>
                <w:szCs w:val="28"/>
              </w:rPr>
            </w:pPr>
            <w:r w:rsidRPr="00010BDD">
              <w:rPr>
                <w:rFonts w:ascii="Cambria" w:hAnsi="Cambria"/>
                <w:b/>
                <w:color w:val="000000"/>
                <w:sz w:val="28"/>
                <w:szCs w:val="28"/>
              </w:rPr>
              <w:t xml:space="preserve">Материал </w:t>
            </w:r>
          </w:p>
        </w:tc>
        <w:tc>
          <w:tcPr>
            <w:tcW w:w="1843" w:type="dxa"/>
          </w:tcPr>
          <w:p w:rsidR="00C270B9" w:rsidRPr="00010BDD" w:rsidRDefault="00C270B9" w:rsidP="000012E1">
            <w:pPr>
              <w:tabs>
                <w:tab w:val="left" w:pos="2694"/>
              </w:tabs>
              <w:spacing w:after="0" w:line="240" w:lineRule="auto"/>
              <w:ind w:right="-630"/>
              <w:rPr>
                <w:rFonts w:ascii="Cambria" w:hAnsi="Cambria"/>
                <w:b/>
                <w:color w:val="000000"/>
                <w:sz w:val="28"/>
                <w:szCs w:val="28"/>
              </w:rPr>
            </w:pPr>
            <w:r w:rsidRPr="00010BDD">
              <w:rPr>
                <w:rFonts w:ascii="Cambria" w:hAnsi="Cambria"/>
                <w:b/>
                <w:color w:val="000000"/>
                <w:sz w:val="28"/>
                <w:szCs w:val="28"/>
              </w:rPr>
              <w:t xml:space="preserve">Примечание </w:t>
            </w:r>
          </w:p>
        </w:tc>
      </w:tr>
      <w:tr w:rsidR="00C270B9" w:rsidRPr="000A7177" w:rsidTr="000012E1">
        <w:trPr>
          <w:trHeight w:val="1550"/>
        </w:trPr>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w:t>
            </w:r>
            <w:r w:rsidRPr="00010BDD">
              <w:rPr>
                <w:rFonts w:ascii="Cambria" w:hAnsi="Cambria"/>
                <w:color w:val="000000"/>
                <w:sz w:val="28"/>
                <w:szCs w:val="28"/>
              </w:rPr>
              <w:t xml:space="preserve">:   Рассматривание иллюстраций к сказке «Теремок». Дидактическое упражнение «Что я сделала?»                                                                                                                                       </w:t>
            </w:r>
            <w:r w:rsidRPr="00010BDD">
              <w:rPr>
                <w:rFonts w:ascii="Cambria" w:hAnsi="Cambria"/>
                <w:b/>
                <w:color w:val="000000"/>
                <w:sz w:val="28"/>
                <w:szCs w:val="28"/>
              </w:rPr>
              <w:t xml:space="preserve">Задачи: </w:t>
            </w:r>
            <w:r w:rsidRPr="00010BDD">
              <w:rPr>
                <w:rFonts w:ascii="Cambria" w:hAnsi="Cambria"/>
                <w:color w:val="000000"/>
                <w:sz w:val="28"/>
                <w:szCs w:val="28"/>
              </w:rPr>
              <w:t xml:space="preserve">дать детям почувствовать взаимосвязь между содержанием литературного текста и рисунков к нему. Содействовать развитию умения правильно называть действия, противоположные по значению; воспитывать любовь к сказкам.         </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Иллюстрации к сказкам.</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№5 с.73</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Тема:  Инсценирование сказки «Теремок».                                                                                                                             Задачи: </w:t>
            </w:r>
            <w:r w:rsidRPr="00010BDD">
              <w:rPr>
                <w:rFonts w:ascii="Cambria" w:hAnsi="Cambria"/>
                <w:color w:val="000000"/>
                <w:sz w:val="28"/>
                <w:szCs w:val="28"/>
              </w:rPr>
              <w:t>помочь детям лучше запомнить сказку, вызвать желание воспроизвести диалоги между сказочными персонажами; развивать речь; воспитывать интерес к сказкам.</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Настольный театр.</w:t>
            </w:r>
          </w:p>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№6 с.74</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Ознакомление с предметным миром</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Тема:«Папин праздник».</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:Формировать первоначальные представления о защитниках Отечества (солдатах), о празднике и его атрибутах:  флагах, салюте. Рассмотреть иллюстрации с изображением праздничного салюта. Расширять представления детей о явлениях общественной жизни (праздник, праздничный салют); воспитывать </w:t>
            </w:r>
          </w:p>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уважительное отношение к защитникам Отечества.</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Иллюстрации солдат разного вида войск, праздничного салюта..</w:t>
            </w:r>
          </w:p>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ФЭМП</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Тема: Занятие 3. Задачи: </w:t>
            </w:r>
            <w:r w:rsidRPr="00010BDD">
              <w:rPr>
                <w:rFonts w:ascii="Cambria" w:hAnsi="Cambria"/>
                <w:color w:val="000000"/>
                <w:sz w:val="28"/>
                <w:szCs w:val="28"/>
              </w:rPr>
              <w:t xml:space="preserve">развитие умения формировать группы предметов и различать их количество: много-много. </w:t>
            </w:r>
          </w:p>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Развитие предметных действий.</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Кегли и мячи одного цвета.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С.25</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№5</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продолжать развивать умение детей выполнять ходьбу  друг за другом и бег врассыпную; перестраиваться в круг; выполнять броски большого мяча вдаль от груди двумя руками из положения стоя; формировать навыки безопасного поведения в подвижных играх, при использовании спортивного инвентаря; воспитывать потребность в занятии физическими </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упражнениями.</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Гимнастическая скамейка, погремушка.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С.119</w:t>
            </w:r>
          </w:p>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№6</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продолжать развивать умение детей выполнять ходьбу  друг за другом и бег врассыпную; перестраиваться в круг; выполнять броски большого мяча вдаль от груди двумя руками из положения стоя; формировать навыки безопасного поведения </w:t>
            </w:r>
            <w:r w:rsidRPr="00010BDD">
              <w:rPr>
                <w:rFonts w:ascii="Cambria" w:hAnsi="Cambria"/>
                <w:color w:val="000000"/>
                <w:sz w:val="28"/>
                <w:szCs w:val="28"/>
              </w:rPr>
              <w:lastRenderedPageBreak/>
              <w:t>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lastRenderedPageBreak/>
              <w:t>Погремушки, мячи.</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С.119</w:t>
            </w:r>
          </w:p>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Рисование</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Тема: «Лоскутное одеяло»</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вызвать интерес к созданию образа лоскутного одеяла в сотворчестве с педагогом и другими детьми. Подвести к практическому освоению понятия «часть и целое». Развивать чувство цвета. Знакомить с произведениями народного искусства.</w:t>
            </w:r>
          </w:p>
          <w:p w:rsidR="00C270B9" w:rsidRPr="00010BDD" w:rsidRDefault="00C270B9" w:rsidP="000012E1">
            <w:pPr>
              <w:spacing w:after="0" w:line="240" w:lineRule="auto"/>
              <w:ind w:right="-630"/>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Лист большого формата, кисти, гуашь, салфетки.</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 С.57</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Лепка</w:t>
            </w:r>
          </w:p>
        </w:tc>
        <w:tc>
          <w:tcPr>
            <w:tcW w:w="8036" w:type="dxa"/>
            <w:gridSpan w:val="4"/>
          </w:tcPr>
          <w:p w:rsidR="00C270B9" w:rsidRPr="00010BDD" w:rsidRDefault="00C270B9" w:rsidP="000012E1">
            <w:pPr>
              <w:pStyle w:val="ParagraphStyle"/>
              <w:keepNext/>
              <w:spacing w:after="240"/>
              <w:outlineLvl w:val="0"/>
              <w:rPr>
                <w:rFonts w:ascii="Cambria" w:hAnsi="Cambria" w:cs="Times New Roman"/>
                <w:b/>
                <w:bCs/>
                <w:caps/>
                <w:color w:val="000000"/>
                <w:sz w:val="28"/>
                <w:szCs w:val="28"/>
              </w:rPr>
            </w:pPr>
            <w:r w:rsidRPr="00010BDD">
              <w:rPr>
                <w:rFonts w:ascii="Cambria" w:hAnsi="Cambria"/>
                <w:b/>
                <w:color w:val="000000"/>
                <w:sz w:val="28"/>
                <w:szCs w:val="28"/>
              </w:rPr>
              <w:t>Тема:</w:t>
            </w:r>
            <w:r w:rsidRPr="00010BDD">
              <w:rPr>
                <w:rFonts w:ascii="Cambria" w:hAnsi="Cambria" w:cs="Times New Roman"/>
                <w:b/>
                <w:bCs/>
                <w:caps/>
                <w:color w:val="000000"/>
                <w:szCs w:val="28"/>
              </w:rPr>
              <w:t>Блюдце</w:t>
            </w:r>
          </w:p>
          <w:p w:rsidR="00C270B9" w:rsidRPr="00010BDD" w:rsidRDefault="00C270B9" w:rsidP="000012E1">
            <w:pPr>
              <w:pStyle w:val="ParagraphStyle"/>
              <w:spacing w:before="60"/>
              <w:rPr>
                <w:rFonts w:ascii="Cambria" w:hAnsi="Cambria" w:cs="Times New Roman"/>
                <w:color w:val="000000"/>
                <w:sz w:val="28"/>
                <w:szCs w:val="28"/>
              </w:rPr>
            </w:pPr>
            <w:r w:rsidRPr="00010BDD">
              <w:rPr>
                <w:rFonts w:ascii="Cambria" w:hAnsi="Cambria" w:cs="Times New Roman"/>
                <w:b/>
                <w:bCs/>
                <w:color w:val="000000"/>
                <w:spacing w:val="45"/>
                <w:sz w:val="28"/>
                <w:szCs w:val="28"/>
              </w:rPr>
              <w:t>Задачи:</w:t>
            </w:r>
            <w:r w:rsidRPr="00010BDD">
              <w:rPr>
                <w:rFonts w:ascii="Cambria" w:hAnsi="Cambria" w:cs="Times New Roman"/>
                <w:color w:val="000000"/>
                <w:sz w:val="28"/>
                <w:szCs w:val="28"/>
              </w:rPr>
              <w:t xml:space="preserve"> закреплять умение скатывать шары из пластилинакруговыми движениями рук, расплющивать заготовку, аккуратно класть готовое изделие на дощечку.</w:t>
            </w:r>
          </w:p>
          <w:p w:rsidR="00C270B9" w:rsidRPr="00010BDD" w:rsidRDefault="00C270B9" w:rsidP="000012E1">
            <w:pPr>
              <w:spacing w:after="0" w:line="240" w:lineRule="auto"/>
              <w:ind w:right="-630"/>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p>
        </w:tc>
        <w:tc>
          <w:tcPr>
            <w:tcW w:w="3402" w:type="dxa"/>
            <w:gridSpan w:val="2"/>
          </w:tcPr>
          <w:p w:rsidR="00C270B9" w:rsidRPr="00010BDD" w:rsidRDefault="00C270B9" w:rsidP="000012E1">
            <w:pPr>
              <w:pStyle w:val="ParagraphStyle"/>
              <w:spacing w:before="60"/>
              <w:ind w:firstLine="360"/>
              <w:rPr>
                <w:rFonts w:ascii="Cambria" w:hAnsi="Cambria" w:cs="Times New Roman"/>
                <w:color w:val="000000"/>
                <w:sz w:val="28"/>
                <w:szCs w:val="28"/>
              </w:rPr>
            </w:pPr>
            <w:r w:rsidRPr="00010BDD">
              <w:rPr>
                <w:rFonts w:ascii="Cambria" w:hAnsi="Cambria" w:cs="Times New Roman"/>
                <w:color w:val="000000"/>
                <w:sz w:val="28"/>
                <w:szCs w:val="28"/>
              </w:rPr>
              <w:t xml:space="preserve">сюжетные картинки, игрушечный котенок, образец изделия, </w:t>
            </w:r>
          </w:p>
          <w:p w:rsidR="00C270B9" w:rsidRPr="00010BDD" w:rsidRDefault="00C270B9" w:rsidP="000012E1">
            <w:pPr>
              <w:pStyle w:val="ParagraphStyle"/>
              <w:spacing w:before="60"/>
              <w:rPr>
                <w:rFonts w:ascii="Cambria" w:hAnsi="Cambria" w:cs="Times New Roman"/>
                <w:color w:val="000000"/>
                <w:sz w:val="28"/>
                <w:szCs w:val="28"/>
              </w:rPr>
            </w:pPr>
            <w:r w:rsidRPr="00010BDD">
              <w:rPr>
                <w:rFonts w:ascii="Cambria" w:hAnsi="Cambria" w:cs="Times New Roman"/>
                <w:color w:val="000000"/>
                <w:sz w:val="28"/>
                <w:szCs w:val="28"/>
              </w:rPr>
              <w:t>блюдца разного цвета, пластилин, салфетки, дощечки.</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К.№22</w:t>
            </w:r>
          </w:p>
        </w:tc>
      </w:tr>
      <w:tr w:rsidR="00C270B9" w:rsidRPr="000A7177" w:rsidTr="000012E1">
        <w:tc>
          <w:tcPr>
            <w:tcW w:w="15310" w:type="dxa"/>
            <w:gridSpan w:val="8"/>
          </w:tcPr>
          <w:p w:rsidR="00C270B9" w:rsidRPr="00010BDD" w:rsidRDefault="00C270B9" w:rsidP="000012E1">
            <w:pPr>
              <w:tabs>
                <w:tab w:val="left" w:pos="2694"/>
              </w:tabs>
              <w:spacing w:line="240" w:lineRule="auto"/>
              <w:ind w:right="-630"/>
              <w:rPr>
                <w:rFonts w:ascii="Cambria" w:hAnsi="Cambria"/>
                <w:b/>
                <w:color w:val="000000"/>
                <w:sz w:val="28"/>
                <w:szCs w:val="28"/>
                <w:u w:val="single"/>
              </w:rPr>
            </w:pPr>
            <w:r w:rsidRPr="00010BDD">
              <w:rPr>
                <w:rFonts w:ascii="Cambria" w:hAnsi="Cambria"/>
                <w:b/>
                <w:color w:val="000000"/>
                <w:sz w:val="28"/>
                <w:szCs w:val="28"/>
                <w:u w:val="single"/>
              </w:rPr>
              <w:t>ЧЕТВЕРТАЯ НЕДЕЛЯ</w:t>
            </w:r>
          </w:p>
          <w:p w:rsidR="00C270B9" w:rsidRPr="00010BDD" w:rsidRDefault="00C270B9" w:rsidP="000012E1">
            <w:pPr>
              <w:spacing w:line="240" w:lineRule="auto"/>
              <w:rPr>
                <w:rFonts w:ascii="Cambria" w:hAnsi="Cambria"/>
                <w:b/>
                <w:color w:val="000000"/>
                <w:sz w:val="28"/>
                <w:szCs w:val="28"/>
              </w:rPr>
            </w:pPr>
            <w:r w:rsidRPr="00010BDD">
              <w:rPr>
                <w:rFonts w:ascii="Cambria" w:hAnsi="Cambria"/>
                <w:b/>
                <w:i/>
                <w:color w:val="000000"/>
                <w:sz w:val="28"/>
                <w:szCs w:val="28"/>
                <w:u w:val="single"/>
              </w:rPr>
              <w:t>ТЕМА ПЕРИОДА:</w:t>
            </w:r>
            <w:r w:rsidRPr="00010BDD">
              <w:rPr>
                <w:rFonts w:ascii="Cambria" w:hAnsi="Cambria"/>
                <w:b/>
                <w:color w:val="000000"/>
                <w:sz w:val="28"/>
                <w:szCs w:val="28"/>
              </w:rPr>
              <w:t>«Мамин день».</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u w:val="single"/>
              </w:rPr>
              <w:t xml:space="preserve">Задачи: </w:t>
            </w:r>
            <w:r w:rsidRPr="00010BDD">
              <w:rPr>
                <w:rFonts w:ascii="Cambria" w:hAnsi="Cambria"/>
                <w:color w:val="000000"/>
                <w:sz w:val="28"/>
                <w:szCs w:val="28"/>
              </w:rPr>
              <w:t>организация всех видов деятельности вокруг темы семьи, любви к маме, бабушке.</w:t>
            </w:r>
          </w:p>
        </w:tc>
      </w:tr>
      <w:tr w:rsidR="00C270B9" w:rsidRPr="000A7177"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Образовательная область</w:t>
            </w:r>
          </w:p>
        </w:tc>
        <w:tc>
          <w:tcPr>
            <w:tcW w:w="8036" w:type="dxa"/>
            <w:gridSpan w:val="4"/>
          </w:tcPr>
          <w:p w:rsidR="00C270B9" w:rsidRPr="00010BDD" w:rsidRDefault="00C270B9" w:rsidP="000012E1">
            <w:pPr>
              <w:tabs>
                <w:tab w:val="left" w:pos="2694"/>
              </w:tabs>
              <w:spacing w:after="0" w:line="240" w:lineRule="auto"/>
              <w:ind w:right="-630"/>
              <w:rPr>
                <w:rFonts w:ascii="Cambria" w:hAnsi="Cambria"/>
                <w:b/>
                <w:color w:val="000000"/>
                <w:sz w:val="28"/>
                <w:szCs w:val="28"/>
              </w:rPr>
            </w:pPr>
            <w:r w:rsidRPr="00010BDD">
              <w:rPr>
                <w:rFonts w:ascii="Cambria" w:hAnsi="Cambria"/>
                <w:b/>
                <w:color w:val="000000"/>
                <w:sz w:val="28"/>
                <w:szCs w:val="28"/>
              </w:rPr>
              <w:t>Тема. Задачи.</w:t>
            </w:r>
          </w:p>
        </w:tc>
        <w:tc>
          <w:tcPr>
            <w:tcW w:w="3402" w:type="dxa"/>
            <w:gridSpan w:val="2"/>
          </w:tcPr>
          <w:p w:rsidR="00C270B9" w:rsidRPr="00010BDD" w:rsidRDefault="00C270B9" w:rsidP="000012E1">
            <w:pPr>
              <w:tabs>
                <w:tab w:val="left" w:pos="2694"/>
              </w:tabs>
              <w:spacing w:after="0" w:line="240" w:lineRule="auto"/>
              <w:ind w:right="-630"/>
              <w:rPr>
                <w:rFonts w:ascii="Cambria" w:hAnsi="Cambria"/>
                <w:b/>
                <w:color w:val="000000"/>
                <w:sz w:val="28"/>
                <w:szCs w:val="28"/>
              </w:rPr>
            </w:pPr>
            <w:r w:rsidRPr="00010BDD">
              <w:rPr>
                <w:rFonts w:ascii="Cambria" w:hAnsi="Cambria"/>
                <w:b/>
                <w:color w:val="000000"/>
                <w:sz w:val="28"/>
                <w:szCs w:val="28"/>
              </w:rPr>
              <w:t xml:space="preserve">Материал </w:t>
            </w:r>
          </w:p>
        </w:tc>
        <w:tc>
          <w:tcPr>
            <w:tcW w:w="1843" w:type="dxa"/>
          </w:tcPr>
          <w:p w:rsidR="00C270B9" w:rsidRPr="00010BDD" w:rsidRDefault="00C270B9" w:rsidP="000012E1">
            <w:pPr>
              <w:tabs>
                <w:tab w:val="left" w:pos="2694"/>
              </w:tabs>
              <w:spacing w:after="0" w:line="240" w:lineRule="auto"/>
              <w:ind w:right="-630"/>
              <w:rPr>
                <w:rFonts w:ascii="Cambria" w:hAnsi="Cambria"/>
                <w:b/>
                <w:color w:val="000000"/>
                <w:sz w:val="28"/>
                <w:szCs w:val="28"/>
              </w:rPr>
            </w:pPr>
            <w:r w:rsidRPr="00010BDD">
              <w:rPr>
                <w:rFonts w:ascii="Cambria" w:hAnsi="Cambria"/>
                <w:b/>
                <w:color w:val="000000"/>
                <w:sz w:val="28"/>
                <w:szCs w:val="28"/>
              </w:rPr>
              <w:t xml:space="preserve">Примечание </w:t>
            </w:r>
          </w:p>
        </w:tc>
      </w:tr>
      <w:tr w:rsidR="00C270B9" w:rsidRPr="000A7177"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Тема: Знакомство с рассказом Я.Тайца «Поезд».Задачи: </w:t>
            </w:r>
            <w:r w:rsidRPr="00010BDD">
              <w:rPr>
                <w:rFonts w:ascii="Cambria" w:hAnsi="Cambria"/>
                <w:color w:val="000000"/>
                <w:sz w:val="28"/>
                <w:szCs w:val="28"/>
              </w:rPr>
              <w:t>совершенствовать умение слушать рассказ без наглядного сопровождения; развивать умение договаривать слова; воспитывать дружеские отношения.</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Иллюстрации к рассказу</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№7 с.74</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Развитие речи</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Тема: «Рассматривание сюжетных картин»</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Проанализировать, пытаются ли дети передавать содержание картины; возросло ли число инициативных высказываний детей.</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Набор сюжетных картин</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№8 с.75</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Ознакомление спре  природой</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w:t>
            </w:r>
            <w:r w:rsidRPr="00010BDD">
              <w:rPr>
                <w:rFonts w:ascii="Cambria" w:hAnsi="Cambria"/>
                <w:color w:val="000000"/>
                <w:sz w:val="28"/>
                <w:szCs w:val="28"/>
              </w:rPr>
              <w:t xml:space="preserve">:  </w:t>
            </w:r>
            <w:r w:rsidRPr="00010BDD">
              <w:rPr>
                <w:rFonts w:ascii="Cambria" w:hAnsi="Cambria"/>
                <w:b/>
                <w:color w:val="000000"/>
                <w:sz w:val="28"/>
                <w:szCs w:val="28"/>
              </w:rPr>
              <w:t>«Кролик серенький, зайка беленький».</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формировать знания о строении тела животных; уточнить название частей тела кролика (зайца); формировать бережное отношение к животным, желание </w:t>
            </w:r>
          </w:p>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 xml:space="preserve">заботиться о них.                         </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Игрушки (иллюстрации) кролик, заяц.</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С.74</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ФЭМП</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 Занятие 4.                                                                                                      Задачи:</w:t>
            </w:r>
            <w:r w:rsidRPr="00010BDD">
              <w:rPr>
                <w:rFonts w:ascii="Cambria" w:hAnsi="Cambria"/>
                <w:color w:val="000000"/>
                <w:sz w:val="28"/>
                <w:szCs w:val="28"/>
              </w:rPr>
              <w:t xml:space="preserve"> развитие умения формировать группы однородных</w:t>
            </w:r>
          </w:p>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 xml:space="preserve"> предметов, различать их количество и обозначать словами: много-один, один-много, много-много.</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 xml:space="preserve">Большие и маленькие </w:t>
            </w:r>
          </w:p>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пирамидки, салфетка.</w:t>
            </w:r>
          </w:p>
          <w:p w:rsidR="00C270B9" w:rsidRPr="00010BDD" w:rsidRDefault="00C270B9" w:rsidP="000012E1">
            <w:pPr>
              <w:spacing w:after="0" w:line="240" w:lineRule="auto"/>
              <w:ind w:right="-630"/>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С.25</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№7</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продолжать развивать умение детей ходить парами; бегать в прямом направлении; прыгать вверх с касанием предмета; ловить мяч, брошенный воспитателем;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Мячи.</w:t>
            </w:r>
          </w:p>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С.120</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№8</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продолжать развивать умение детей выполнять ходьбу с </w:t>
            </w:r>
            <w:r w:rsidRPr="00010BDD">
              <w:rPr>
                <w:rFonts w:ascii="Cambria" w:hAnsi="Cambria"/>
                <w:color w:val="000000"/>
                <w:sz w:val="28"/>
                <w:szCs w:val="28"/>
              </w:rPr>
              <w:lastRenderedPageBreak/>
              <w:t>изменением направления, бег между двумя шнурами; ходьбу по гимнастической скамейке; прыжки в длину с места с отталкиванием двумя ногами; бросание мяча через шнур; формировать навыки безопасного поведения в подвижных играх, при использовании спортивного инвентаря; воспитывать потребность в занятии физическими.</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lastRenderedPageBreak/>
              <w:t>Шнуры, гимнастическая скамейка, мячи.</w:t>
            </w:r>
          </w:p>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lastRenderedPageBreak/>
              <w:t>С.120</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Рисование</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Тема: «Постираем полотенце»</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способствовать развитию умений рисовать узор – украшать полотенца, формировать умение рисовать кистью на прямоугольной форме. Вызвать интерес к созданию коллективной композиции. Развивать восприятие, наглядно-</w:t>
            </w:r>
          </w:p>
          <w:p w:rsidR="00C270B9" w:rsidRPr="00010BDD" w:rsidRDefault="00C270B9" w:rsidP="000012E1">
            <w:pPr>
              <w:spacing w:after="0" w:line="240" w:lineRule="auto"/>
              <w:ind w:right="-630"/>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образное мышление. Воспитывать аккуратность.</w:t>
            </w:r>
          </w:p>
          <w:p w:rsidR="00C270B9" w:rsidRPr="00010BDD" w:rsidRDefault="00C270B9" w:rsidP="000012E1">
            <w:pPr>
              <w:spacing w:after="0" w:line="240" w:lineRule="auto"/>
              <w:ind w:right="-630"/>
              <w:rPr>
                <w:rFonts w:ascii="Cambria" w:hAnsi="Cambria"/>
                <w:color w:val="000000"/>
                <w:sz w:val="28"/>
                <w:szCs w:val="28"/>
              </w:rPr>
            </w:pP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Прямоугольные листы бумаги, кисти, салфетки, гуашь.</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 С.58</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Лепка</w:t>
            </w:r>
          </w:p>
        </w:tc>
        <w:tc>
          <w:tcPr>
            <w:tcW w:w="8036" w:type="dxa"/>
            <w:gridSpan w:val="4"/>
          </w:tcPr>
          <w:p w:rsidR="00C270B9" w:rsidRPr="00010BDD" w:rsidRDefault="00C270B9" w:rsidP="000012E1">
            <w:pPr>
              <w:pStyle w:val="ParagraphStyle"/>
              <w:keepNext/>
              <w:spacing w:after="240"/>
              <w:outlineLvl w:val="0"/>
              <w:rPr>
                <w:rFonts w:ascii="Cambria" w:hAnsi="Cambria" w:cs="Times New Roman"/>
                <w:b/>
                <w:bCs/>
                <w:caps/>
                <w:color w:val="000000"/>
                <w:sz w:val="28"/>
                <w:szCs w:val="28"/>
              </w:rPr>
            </w:pPr>
            <w:r w:rsidRPr="00010BDD">
              <w:rPr>
                <w:rFonts w:ascii="Cambria" w:hAnsi="Cambria"/>
                <w:b/>
                <w:color w:val="000000"/>
                <w:sz w:val="28"/>
                <w:szCs w:val="28"/>
              </w:rPr>
              <w:t>Тема:</w:t>
            </w:r>
            <w:r w:rsidRPr="00010BDD">
              <w:rPr>
                <w:rFonts w:ascii="Cambria" w:hAnsi="Cambria" w:cs="Times New Roman"/>
                <w:b/>
                <w:bCs/>
                <w:caps/>
                <w:color w:val="000000"/>
              </w:rPr>
              <w:t>Пряники для зайчика</w:t>
            </w:r>
          </w:p>
          <w:p w:rsidR="00C270B9" w:rsidRPr="00010BDD" w:rsidRDefault="00C270B9" w:rsidP="000012E1">
            <w:pPr>
              <w:pStyle w:val="ParagraphStyle"/>
              <w:spacing w:before="60"/>
              <w:rPr>
                <w:rFonts w:ascii="Cambria" w:hAnsi="Cambria" w:cs="Times New Roman"/>
                <w:color w:val="000000"/>
                <w:sz w:val="28"/>
                <w:szCs w:val="28"/>
              </w:rPr>
            </w:pPr>
            <w:r w:rsidRPr="00010BDD">
              <w:rPr>
                <w:rFonts w:ascii="Cambria" w:hAnsi="Cambria" w:cs="Times New Roman"/>
                <w:b/>
                <w:bCs/>
                <w:color w:val="000000"/>
                <w:spacing w:val="45"/>
                <w:sz w:val="28"/>
                <w:szCs w:val="28"/>
              </w:rPr>
              <w:t>Задачи:</w:t>
            </w:r>
            <w:r w:rsidRPr="00010BDD">
              <w:rPr>
                <w:rFonts w:ascii="Cambria" w:hAnsi="Cambria" w:cs="Times New Roman"/>
                <w:color w:val="000000"/>
                <w:sz w:val="28"/>
                <w:szCs w:val="28"/>
              </w:rPr>
              <w:t xml:space="preserve"> воспитывать бережное отношение к игрушкам; продолжать отрабатывать навыки лепки из пластилина; </w:t>
            </w:r>
          </w:p>
          <w:p w:rsidR="00C270B9" w:rsidRPr="00010BDD" w:rsidRDefault="00C270B9" w:rsidP="000012E1">
            <w:pPr>
              <w:pStyle w:val="ParagraphStyle"/>
              <w:spacing w:before="60"/>
              <w:rPr>
                <w:rFonts w:ascii="Cambria" w:hAnsi="Cambria" w:cs="Times New Roman"/>
                <w:color w:val="000000"/>
                <w:sz w:val="28"/>
                <w:szCs w:val="28"/>
              </w:rPr>
            </w:pPr>
            <w:r w:rsidRPr="00010BDD">
              <w:rPr>
                <w:rFonts w:ascii="Cambria" w:hAnsi="Cambria" w:cs="Times New Roman"/>
                <w:color w:val="000000"/>
                <w:sz w:val="28"/>
                <w:szCs w:val="28"/>
              </w:rPr>
              <w:t>вызывать желание лепить.</w:t>
            </w:r>
          </w:p>
        </w:tc>
        <w:tc>
          <w:tcPr>
            <w:tcW w:w="3402" w:type="dxa"/>
            <w:gridSpan w:val="2"/>
          </w:tcPr>
          <w:p w:rsidR="00C270B9" w:rsidRPr="00010BDD" w:rsidRDefault="00C270B9" w:rsidP="000012E1">
            <w:pPr>
              <w:pStyle w:val="ParagraphStyle"/>
              <w:spacing w:before="60"/>
              <w:ind w:firstLine="360"/>
              <w:rPr>
                <w:rFonts w:ascii="Cambria" w:hAnsi="Cambria" w:cs="Times New Roman"/>
                <w:color w:val="000000"/>
                <w:sz w:val="28"/>
                <w:szCs w:val="28"/>
              </w:rPr>
            </w:pPr>
            <w:r w:rsidRPr="00010BDD">
              <w:rPr>
                <w:rFonts w:ascii="Cambria" w:hAnsi="Cambria" w:cs="Times New Roman"/>
                <w:color w:val="000000"/>
                <w:sz w:val="28"/>
                <w:szCs w:val="28"/>
              </w:rPr>
              <w:t xml:space="preserve">игрушка зайчик, полотенце, иллюстрации, образец изделия, пластилин, </w:t>
            </w:r>
          </w:p>
          <w:p w:rsidR="00C270B9" w:rsidRPr="00010BDD" w:rsidRDefault="00C270B9" w:rsidP="000012E1">
            <w:pPr>
              <w:pStyle w:val="ParagraphStyle"/>
              <w:spacing w:before="60"/>
              <w:rPr>
                <w:rFonts w:ascii="Cambria" w:hAnsi="Cambria" w:cs="Times New Roman"/>
                <w:color w:val="000000"/>
                <w:sz w:val="28"/>
                <w:szCs w:val="28"/>
              </w:rPr>
            </w:pPr>
            <w:r w:rsidRPr="00010BDD">
              <w:rPr>
                <w:rFonts w:ascii="Cambria" w:hAnsi="Cambria" w:cs="Times New Roman"/>
                <w:color w:val="000000"/>
                <w:sz w:val="28"/>
                <w:szCs w:val="28"/>
              </w:rPr>
              <w:t>салфетка, дощечка.</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К.№23</w:t>
            </w:r>
          </w:p>
        </w:tc>
      </w:tr>
      <w:tr w:rsidR="00C270B9" w:rsidRPr="000A7177" w:rsidTr="000012E1">
        <w:tc>
          <w:tcPr>
            <w:tcW w:w="15310" w:type="dxa"/>
            <w:gridSpan w:val="8"/>
          </w:tcPr>
          <w:p w:rsidR="00C270B9" w:rsidRPr="00010BDD" w:rsidRDefault="00C270B9" w:rsidP="000012E1">
            <w:pPr>
              <w:spacing w:after="0" w:line="240" w:lineRule="auto"/>
              <w:ind w:right="-630"/>
              <w:rPr>
                <w:rFonts w:ascii="Cambria" w:hAnsi="Cambria"/>
                <w:b/>
                <w:i/>
                <w:color w:val="000000"/>
                <w:sz w:val="24"/>
                <w:szCs w:val="24"/>
              </w:rPr>
            </w:pPr>
          </w:p>
          <w:p w:rsidR="00C270B9" w:rsidRPr="00010BDD" w:rsidRDefault="00C270B9" w:rsidP="000012E1">
            <w:pPr>
              <w:spacing w:after="0" w:line="240" w:lineRule="auto"/>
              <w:ind w:right="-630"/>
              <w:jc w:val="center"/>
              <w:rPr>
                <w:rFonts w:ascii="Cambria" w:hAnsi="Cambria"/>
                <w:b/>
                <w:i/>
                <w:color w:val="000000"/>
                <w:sz w:val="24"/>
                <w:szCs w:val="24"/>
              </w:rPr>
            </w:pPr>
            <w:r w:rsidRPr="00010BDD">
              <w:rPr>
                <w:rFonts w:ascii="Cambria" w:hAnsi="Cambria"/>
                <w:b/>
                <w:i/>
                <w:color w:val="000000"/>
                <w:sz w:val="24"/>
                <w:szCs w:val="24"/>
              </w:rPr>
              <w:t>МАРТ</w:t>
            </w:r>
          </w:p>
        </w:tc>
      </w:tr>
      <w:tr w:rsidR="00C270B9" w:rsidRPr="000A7177" w:rsidTr="000012E1">
        <w:tc>
          <w:tcPr>
            <w:tcW w:w="15310" w:type="dxa"/>
            <w:gridSpan w:val="8"/>
          </w:tcPr>
          <w:p w:rsidR="00C270B9" w:rsidRPr="00010BDD" w:rsidRDefault="00C270B9" w:rsidP="000012E1">
            <w:pPr>
              <w:tabs>
                <w:tab w:val="left" w:pos="2694"/>
              </w:tabs>
              <w:spacing w:line="240" w:lineRule="auto"/>
              <w:ind w:right="-630"/>
              <w:rPr>
                <w:rFonts w:ascii="Cambria" w:hAnsi="Cambria"/>
                <w:b/>
                <w:color w:val="000000"/>
                <w:sz w:val="28"/>
                <w:szCs w:val="28"/>
                <w:u w:val="single"/>
              </w:rPr>
            </w:pPr>
            <w:r w:rsidRPr="00010BDD">
              <w:rPr>
                <w:rFonts w:ascii="Cambria" w:hAnsi="Cambria"/>
                <w:b/>
                <w:color w:val="000000"/>
                <w:sz w:val="28"/>
                <w:szCs w:val="28"/>
                <w:u w:val="single"/>
              </w:rPr>
              <w:t>ПЕРВАЯ НЕДЕЛЯ</w:t>
            </w:r>
          </w:p>
          <w:p w:rsidR="00C270B9" w:rsidRPr="00010BDD" w:rsidRDefault="00C270B9" w:rsidP="000012E1">
            <w:pPr>
              <w:spacing w:line="240" w:lineRule="auto"/>
              <w:rPr>
                <w:rFonts w:ascii="Cambria" w:hAnsi="Cambria"/>
                <w:color w:val="000000"/>
                <w:sz w:val="28"/>
                <w:szCs w:val="28"/>
              </w:rPr>
            </w:pPr>
            <w:r w:rsidRPr="00010BDD">
              <w:rPr>
                <w:rFonts w:ascii="Cambria" w:hAnsi="Cambria"/>
                <w:b/>
                <w:i/>
                <w:color w:val="000000"/>
                <w:sz w:val="28"/>
                <w:szCs w:val="28"/>
                <w:u w:val="single"/>
              </w:rPr>
              <w:t>ТЕМА ПЕРИОДА</w:t>
            </w:r>
            <w:r w:rsidRPr="00010BDD">
              <w:rPr>
                <w:rFonts w:ascii="Cambria" w:hAnsi="Cambria"/>
                <w:b/>
                <w:color w:val="000000"/>
                <w:sz w:val="28"/>
                <w:szCs w:val="28"/>
                <w:u w:val="single"/>
              </w:rPr>
              <w:t>:</w:t>
            </w:r>
            <w:r w:rsidRPr="00010BDD">
              <w:rPr>
                <w:rFonts w:ascii="Cambria" w:hAnsi="Cambria"/>
                <w:b/>
                <w:color w:val="000000"/>
                <w:sz w:val="28"/>
                <w:szCs w:val="28"/>
              </w:rPr>
              <w:t>«Мамин день».</w:t>
            </w:r>
          </w:p>
          <w:p w:rsidR="00C270B9" w:rsidRPr="00010BDD" w:rsidRDefault="00C270B9" w:rsidP="000012E1">
            <w:pPr>
              <w:spacing w:line="240" w:lineRule="auto"/>
              <w:rPr>
                <w:rFonts w:ascii="Cambria" w:hAnsi="Cambria"/>
                <w:color w:val="000000"/>
                <w:sz w:val="24"/>
                <w:szCs w:val="24"/>
              </w:rPr>
            </w:pPr>
            <w:r w:rsidRPr="00010BDD">
              <w:rPr>
                <w:rFonts w:ascii="Cambria" w:hAnsi="Cambria"/>
                <w:b/>
                <w:color w:val="000000"/>
                <w:sz w:val="28"/>
                <w:szCs w:val="28"/>
                <w:u w:val="single"/>
              </w:rPr>
              <w:t xml:space="preserve">Задачи: </w:t>
            </w:r>
            <w:r w:rsidRPr="00010BDD">
              <w:rPr>
                <w:rFonts w:ascii="Cambria" w:hAnsi="Cambria"/>
                <w:color w:val="000000"/>
                <w:sz w:val="28"/>
                <w:szCs w:val="28"/>
              </w:rPr>
              <w:t>организация всех видов деятельности вокруг темы семьи, любви к маме, бабушке.</w:t>
            </w:r>
          </w:p>
        </w:tc>
      </w:tr>
      <w:tr w:rsidR="00C270B9" w:rsidRPr="00896ECD"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Образовательная область</w:t>
            </w:r>
          </w:p>
        </w:tc>
        <w:tc>
          <w:tcPr>
            <w:tcW w:w="8036" w:type="dxa"/>
            <w:gridSpan w:val="4"/>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Тема. Задачи.</w:t>
            </w:r>
          </w:p>
        </w:tc>
        <w:tc>
          <w:tcPr>
            <w:tcW w:w="3402" w:type="dxa"/>
            <w:gridSpan w:val="2"/>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Материал </w:t>
            </w:r>
          </w:p>
        </w:tc>
        <w:tc>
          <w:tcPr>
            <w:tcW w:w="1843"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Примечание </w:t>
            </w:r>
          </w:p>
        </w:tc>
      </w:tr>
      <w:tr w:rsidR="00C270B9" w:rsidRPr="000A7177"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Развитие речи</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 xml:space="preserve">Тема:   Рассматривание иллюстраций к сказке «Три медведя». Дидактическая игра «Чья картинка».                                                                                                                          Задачи: </w:t>
            </w:r>
            <w:r w:rsidRPr="00010BDD">
              <w:rPr>
                <w:rFonts w:ascii="Cambria" w:hAnsi="Cambria"/>
                <w:color w:val="000000"/>
                <w:sz w:val="28"/>
                <w:szCs w:val="28"/>
              </w:rPr>
              <w:t>дать детям возможность убедиться в том, что рассматривать рисунки в книжках интересно и полезно; продолжать формировать умение согласовывать слова в предложениях; воспитывать интерес к сказкам.</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Иллюстрации к сказке.</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№1 с.77</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 Рассматривание сюжетных картин.</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продолжать развивать умение детей понимать сюжет картины, отвечать на вопросы и высказываться по поводу изображенного; развивать речь; воспитывать дружеские отношения в коллективе</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Картина «Дети играют в кубики».</w:t>
            </w:r>
          </w:p>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№2 с.77</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Ознакомление с предметным миром</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  «Беседа о маме.»</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Вызвать у детей радостный, эмоциональный настрой, помочь им выразить своё отношение, любовь к маме. Укрепить авторитет матери, послушание ей на основе воспитания добрых чувств.</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Кукла, фотографии мам.</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ФЭМП</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Тема: Занятие 1.                                                                                                 Задачи: </w:t>
            </w:r>
            <w:r w:rsidRPr="00010BDD">
              <w:rPr>
                <w:rFonts w:ascii="Cambria" w:hAnsi="Cambria"/>
                <w:color w:val="000000"/>
                <w:sz w:val="28"/>
                <w:szCs w:val="28"/>
              </w:rPr>
              <w:t>развитие умения различать предметы, контрастные по величине и форме, формировать их в группы по количеству и обозначать в речи: большой, маленький, кубик, шарик, много-много. Формирование умения производить простейшие группировки предметов по форме и величине.</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Большие кубики и маленькие шарики одного цвета, большой и маленький грузовики.</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С.26</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№1</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Формировать умение детей выполнять ходьбу и бег по кругу (взявшись за руки); ходьбу из обруча в обруч с </w:t>
            </w:r>
            <w:r w:rsidRPr="00010BDD">
              <w:rPr>
                <w:rFonts w:ascii="Cambria" w:hAnsi="Cambria"/>
                <w:color w:val="000000"/>
                <w:sz w:val="28"/>
                <w:szCs w:val="28"/>
              </w:rPr>
              <w:lastRenderedPageBreak/>
              <w:t>мячом в руках; прыжки на двух ногах с мячом в руках; бросание мяча из-за головы;  формировать навыки безопасного поведения в подвижных играх, при использовании спортивного инвентаря; воспитывать потребность в занятии физическими.</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lastRenderedPageBreak/>
              <w:t>Малые мячи, обручи.</w:t>
            </w:r>
          </w:p>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lastRenderedPageBreak/>
              <w:t>С.122</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№2</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Совершенствовать умение детей выполнять ходьбу и бег по кругу (взявшись за руки); ходьбу  с мячом в руках; прыжки на двух ногах с мячом в руках; подтягивание на скамейке в положении лежа на животе;  формировать навыки безопасного </w:t>
            </w:r>
          </w:p>
          <w:p w:rsidR="00C270B9" w:rsidRPr="00010BDD" w:rsidRDefault="00C270B9" w:rsidP="000012E1">
            <w:pPr>
              <w:spacing w:after="0" w:line="240" w:lineRule="auto"/>
              <w:ind w:right="-630"/>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поведения в подвижных играх, при использовании спортивного инвентаря; воспитывать потребность в занятии физическими.</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Мячи, гимнастическая скамейка.</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С.122</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p>
          <w:p w:rsidR="00C270B9" w:rsidRPr="00010BDD" w:rsidRDefault="00C270B9" w:rsidP="000012E1">
            <w:pPr>
              <w:spacing w:after="0" w:line="240" w:lineRule="auto"/>
              <w:ind w:right="-630"/>
              <w:rPr>
                <w:rFonts w:ascii="Cambria" w:hAnsi="Cambria"/>
                <w:b/>
                <w:color w:val="000000"/>
                <w:sz w:val="24"/>
                <w:szCs w:val="24"/>
              </w:rPr>
            </w:pPr>
          </w:p>
          <w:p w:rsidR="00C270B9" w:rsidRPr="00010BDD" w:rsidRDefault="00C270B9" w:rsidP="000012E1">
            <w:pPr>
              <w:spacing w:after="0" w:line="240" w:lineRule="auto"/>
              <w:ind w:right="-630"/>
              <w:rPr>
                <w:rFonts w:ascii="Cambria" w:hAnsi="Cambria"/>
                <w:b/>
                <w:color w:val="000000"/>
                <w:sz w:val="24"/>
                <w:szCs w:val="24"/>
              </w:rPr>
            </w:pPr>
          </w:p>
          <w:p w:rsidR="00C270B9" w:rsidRPr="00010BDD" w:rsidRDefault="00C270B9" w:rsidP="000012E1">
            <w:pPr>
              <w:spacing w:after="0" w:line="240" w:lineRule="auto"/>
              <w:ind w:right="-630"/>
              <w:rPr>
                <w:rFonts w:ascii="Cambria" w:hAnsi="Cambria"/>
                <w:b/>
                <w:color w:val="000000"/>
                <w:sz w:val="24"/>
                <w:szCs w:val="24"/>
              </w:rPr>
            </w:pPr>
          </w:p>
          <w:p w:rsidR="00C270B9" w:rsidRPr="00010BDD" w:rsidRDefault="00C270B9" w:rsidP="000012E1">
            <w:pPr>
              <w:spacing w:after="0" w:line="240" w:lineRule="auto"/>
              <w:ind w:right="-630"/>
              <w:rPr>
                <w:rFonts w:ascii="Cambria" w:hAnsi="Cambria"/>
                <w:b/>
                <w:color w:val="000000"/>
                <w:sz w:val="24"/>
                <w:szCs w:val="24"/>
              </w:rPr>
            </w:pPr>
          </w:p>
          <w:p w:rsidR="00C270B9" w:rsidRPr="00010BDD" w:rsidRDefault="00C270B9" w:rsidP="000012E1">
            <w:pPr>
              <w:spacing w:after="0" w:line="240" w:lineRule="auto"/>
              <w:ind w:right="-630"/>
              <w:rPr>
                <w:rFonts w:ascii="Cambria" w:hAnsi="Cambria"/>
                <w:b/>
                <w:color w:val="000000"/>
                <w:sz w:val="24"/>
                <w:szCs w:val="24"/>
              </w:rPr>
            </w:pPr>
          </w:p>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Рисование</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Тема: «Цветок для мамочки»</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вызвать желание нарисовать цветок в подарок маме. Познакомить со строением цветка, учить выделять его части. Упражнять в технике рисования гуашевыми красками. Развивать чувство формы и цвета. Воспитывать желание порадовать маму.</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Раскраска с изображением цветка, гуашь. Кисти, салфетки.</w:t>
            </w:r>
          </w:p>
        </w:tc>
        <w:tc>
          <w:tcPr>
            <w:tcW w:w="1843" w:type="dxa"/>
          </w:tcPr>
          <w:p w:rsidR="00C270B9" w:rsidRPr="00010BDD" w:rsidRDefault="00C270B9" w:rsidP="000012E1">
            <w:pPr>
              <w:spacing w:after="0" w:line="240" w:lineRule="auto"/>
              <w:ind w:right="-630"/>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 С. 61</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Лепка</w:t>
            </w:r>
          </w:p>
        </w:tc>
        <w:tc>
          <w:tcPr>
            <w:tcW w:w="8036" w:type="dxa"/>
            <w:gridSpan w:val="4"/>
          </w:tcPr>
          <w:p w:rsidR="00C270B9" w:rsidRPr="00010BDD" w:rsidRDefault="00C270B9" w:rsidP="000012E1">
            <w:pPr>
              <w:pStyle w:val="ParagraphStyle"/>
              <w:keepNext/>
              <w:spacing w:after="240"/>
              <w:outlineLvl w:val="0"/>
              <w:rPr>
                <w:rFonts w:ascii="Cambria" w:hAnsi="Cambria" w:cs="Times New Roman"/>
                <w:b/>
                <w:bCs/>
                <w:caps/>
                <w:color w:val="000000"/>
                <w:szCs w:val="28"/>
              </w:rPr>
            </w:pPr>
            <w:r w:rsidRPr="00010BDD">
              <w:rPr>
                <w:rFonts w:ascii="Cambria" w:hAnsi="Cambria"/>
                <w:b/>
                <w:color w:val="000000"/>
                <w:sz w:val="28"/>
                <w:szCs w:val="28"/>
              </w:rPr>
              <w:t>Тема:</w:t>
            </w:r>
            <w:r w:rsidRPr="00010BDD">
              <w:rPr>
                <w:rFonts w:ascii="Cambria" w:hAnsi="Cambria" w:cs="Times New Roman"/>
                <w:b/>
                <w:bCs/>
                <w:caps/>
                <w:color w:val="000000"/>
                <w:szCs w:val="28"/>
              </w:rPr>
              <w:t>Печенье для щенка</w:t>
            </w:r>
          </w:p>
          <w:p w:rsidR="00C270B9" w:rsidRPr="00010BDD" w:rsidRDefault="00C270B9" w:rsidP="000012E1">
            <w:pPr>
              <w:pStyle w:val="ParagraphStyle"/>
              <w:spacing w:before="60"/>
              <w:rPr>
                <w:rFonts w:ascii="Cambria" w:hAnsi="Cambria" w:cs="Times New Roman"/>
                <w:color w:val="000000"/>
                <w:sz w:val="28"/>
                <w:szCs w:val="28"/>
              </w:rPr>
            </w:pPr>
            <w:r w:rsidRPr="00010BDD">
              <w:rPr>
                <w:rFonts w:ascii="Cambria" w:hAnsi="Cambria" w:cs="Times New Roman"/>
                <w:b/>
                <w:bCs/>
                <w:color w:val="000000"/>
                <w:spacing w:val="45"/>
                <w:sz w:val="28"/>
                <w:szCs w:val="28"/>
              </w:rPr>
              <w:t>Задачи:</w:t>
            </w:r>
            <w:r w:rsidRPr="00010BDD">
              <w:rPr>
                <w:rFonts w:ascii="Cambria" w:hAnsi="Cambria" w:cs="Times New Roman"/>
                <w:color w:val="000000"/>
                <w:sz w:val="28"/>
                <w:szCs w:val="28"/>
              </w:rPr>
              <w:t xml:space="preserve"> закреплять умение скатывать шары из пластилина круговыми движениями рук, расплющивать заготовку, аккуратно класть готовое изделие на дощечку, определять предметы круглой формы. Воспитывать отзывчивость.</w:t>
            </w:r>
          </w:p>
        </w:tc>
        <w:tc>
          <w:tcPr>
            <w:tcW w:w="3402" w:type="dxa"/>
            <w:gridSpan w:val="2"/>
          </w:tcPr>
          <w:p w:rsidR="00C270B9" w:rsidRPr="00010BDD" w:rsidRDefault="00C270B9" w:rsidP="000012E1">
            <w:pPr>
              <w:pStyle w:val="ParagraphStyle"/>
              <w:spacing w:before="60"/>
              <w:ind w:firstLine="360"/>
              <w:rPr>
                <w:rFonts w:ascii="Cambria" w:hAnsi="Cambria" w:cs="Times New Roman"/>
                <w:color w:val="000000"/>
                <w:sz w:val="28"/>
                <w:szCs w:val="28"/>
              </w:rPr>
            </w:pPr>
            <w:r w:rsidRPr="00010BDD">
              <w:rPr>
                <w:rFonts w:ascii="Cambria" w:hAnsi="Cambria" w:cs="Times New Roman"/>
                <w:color w:val="000000"/>
                <w:sz w:val="28"/>
                <w:szCs w:val="28"/>
              </w:rPr>
              <w:t>иллюстрации к сказке В. Сутеева; игрушки (щенок, петух, кошка, собака, пчела, рыба, мышка, лягушка).</w:t>
            </w:r>
          </w:p>
          <w:p w:rsidR="00C270B9" w:rsidRPr="00010BDD" w:rsidRDefault="00C270B9" w:rsidP="000012E1">
            <w:pPr>
              <w:tabs>
                <w:tab w:val="left" w:pos="2694"/>
              </w:tabs>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К.№24</w:t>
            </w:r>
          </w:p>
        </w:tc>
      </w:tr>
      <w:tr w:rsidR="00C270B9" w:rsidRPr="000A7177" w:rsidTr="000012E1">
        <w:tc>
          <w:tcPr>
            <w:tcW w:w="15310" w:type="dxa"/>
            <w:gridSpan w:val="8"/>
          </w:tcPr>
          <w:p w:rsidR="00C270B9" w:rsidRPr="00010BDD" w:rsidRDefault="00C270B9" w:rsidP="000012E1">
            <w:pPr>
              <w:tabs>
                <w:tab w:val="left" w:pos="2694"/>
              </w:tabs>
              <w:spacing w:line="240" w:lineRule="auto"/>
              <w:ind w:right="-630"/>
              <w:rPr>
                <w:rFonts w:ascii="Cambria" w:hAnsi="Cambria"/>
                <w:b/>
                <w:color w:val="000000"/>
                <w:sz w:val="28"/>
                <w:szCs w:val="28"/>
                <w:u w:val="single"/>
              </w:rPr>
            </w:pPr>
            <w:r w:rsidRPr="00010BDD">
              <w:rPr>
                <w:rFonts w:ascii="Cambria" w:hAnsi="Cambria"/>
                <w:b/>
                <w:color w:val="000000"/>
                <w:sz w:val="28"/>
                <w:szCs w:val="28"/>
                <w:u w:val="single"/>
              </w:rPr>
              <w:t>ВТОРАЯ НЕДЕЛЯ</w:t>
            </w:r>
          </w:p>
          <w:p w:rsidR="00C270B9" w:rsidRPr="00010BDD" w:rsidRDefault="00C270B9" w:rsidP="000012E1">
            <w:pPr>
              <w:spacing w:line="240" w:lineRule="auto"/>
              <w:rPr>
                <w:rFonts w:ascii="Cambria" w:hAnsi="Cambria"/>
                <w:color w:val="000000"/>
                <w:sz w:val="28"/>
                <w:szCs w:val="28"/>
              </w:rPr>
            </w:pPr>
            <w:r w:rsidRPr="00010BDD">
              <w:rPr>
                <w:rFonts w:ascii="Cambria" w:hAnsi="Cambria"/>
                <w:b/>
                <w:i/>
                <w:color w:val="000000"/>
                <w:sz w:val="28"/>
                <w:szCs w:val="28"/>
                <w:u w:val="single"/>
              </w:rPr>
              <w:lastRenderedPageBreak/>
              <w:t xml:space="preserve">ТЕМА ПЕРИОДА: </w:t>
            </w:r>
            <w:r w:rsidRPr="00010BDD">
              <w:rPr>
                <w:rFonts w:ascii="Cambria" w:hAnsi="Cambria"/>
                <w:b/>
                <w:color w:val="000000"/>
                <w:sz w:val="28"/>
                <w:szCs w:val="28"/>
              </w:rPr>
              <w:t>«Народная игрушка».</w:t>
            </w:r>
          </w:p>
          <w:p w:rsidR="00C270B9" w:rsidRPr="00010BDD" w:rsidRDefault="00C270B9" w:rsidP="000012E1">
            <w:pPr>
              <w:tabs>
                <w:tab w:val="left" w:pos="8786"/>
              </w:tabs>
              <w:spacing w:line="240" w:lineRule="auto"/>
              <w:ind w:right="-630"/>
              <w:rPr>
                <w:rFonts w:ascii="Cambria" w:hAnsi="Cambria"/>
                <w:color w:val="000000"/>
                <w:sz w:val="24"/>
                <w:szCs w:val="24"/>
              </w:rPr>
            </w:pPr>
            <w:r w:rsidRPr="00010BDD">
              <w:rPr>
                <w:rFonts w:ascii="Cambria" w:hAnsi="Cambria"/>
                <w:b/>
                <w:color w:val="000000"/>
                <w:sz w:val="28"/>
                <w:szCs w:val="28"/>
                <w:u w:val="single"/>
              </w:rPr>
              <w:t xml:space="preserve">Задачи:  </w:t>
            </w:r>
            <w:r w:rsidRPr="00010BDD">
              <w:rPr>
                <w:rFonts w:ascii="Cambria" w:hAnsi="Cambria"/>
                <w:color w:val="000000"/>
                <w:sz w:val="28"/>
                <w:szCs w:val="28"/>
              </w:rPr>
              <w:t>знакомство  с народным творчеством на примере народных игрушек. Знакомство с устным народным творчеством. Использование фольклора при организации всех видов детской деятельности.</w:t>
            </w:r>
          </w:p>
        </w:tc>
      </w:tr>
      <w:tr w:rsidR="00C270B9" w:rsidRPr="008515BE"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Образовательная область</w:t>
            </w:r>
          </w:p>
        </w:tc>
        <w:tc>
          <w:tcPr>
            <w:tcW w:w="8036" w:type="dxa"/>
            <w:gridSpan w:val="4"/>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Тема. Задачи.</w:t>
            </w:r>
          </w:p>
        </w:tc>
        <w:tc>
          <w:tcPr>
            <w:tcW w:w="3402" w:type="dxa"/>
            <w:gridSpan w:val="2"/>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Материал </w:t>
            </w:r>
          </w:p>
        </w:tc>
        <w:tc>
          <w:tcPr>
            <w:tcW w:w="1843"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Примечание </w:t>
            </w:r>
          </w:p>
        </w:tc>
      </w:tr>
      <w:tr w:rsidR="00C270B9" w:rsidRPr="000A7177"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Тема: Чтение произведения К.Чуковского «Путаница».Задачи: </w:t>
            </w:r>
            <w:r w:rsidRPr="00010BDD">
              <w:rPr>
                <w:rFonts w:ascii="Cambria" w:hAnsi="Cambria"/>
                <w:color w:val="000000"/>
                <w:sz w:val="28"/>
                <w:szCs w:val="28"/>
              </w:rPr>
              <w:t>познакомить детей с произведением К.Чуковского, доставив радость малышам от звучного веселого стихотворного текста; развивать речь, умение внимательно слушать; воспитывать интерес к худ.произведениям.</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Картинки: котенок, поросенок, воробей.</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№3 с.79</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Тема: Рассматривание иллюстраций к произведению К.Чуковского «Путаница». Дидактическое упражнение «Что я делаю?»  </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продолжать объяснять детям, как интересно рассматривать рисунки в книжках; активизировать в речи детей глаголы, противоположные по значении.; воспитывать интерес к худ.литературе.</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Иллюстрации к сказке.</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№5 с.80</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Ознакомление спре  природой</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Тема: «Петушок и его семейка». Задачи: </w:t>
            </w:r>
            <w:r w:rsidRPr="00010BDD">
              <w:rPr>
                <w:rFonts w:ascii="Cambria" w:hAnsi="Cambria"/>
                <w:color w:val="000000"/>
                <w:sz w:val="28"/>
                <w:szCs w:val="28"/>
              </w:rPr>
              <w:t>расширять представления детей о домашних животных и их характерных особенностях. Развивать речь. Формировать желание проявлять заботу о домашних птицах.</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Панорама птичьего двора, игрушки: петушок, курочка и цыплята.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С.30</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ФЭМП</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Тема: Занятие 2.                                                                                                          Задачи: </w:t>
            </w:r>
            <w:r w:rsidRPr="00010BDD">
              <w:rPr>
                <w:rFonts w:ascii="Cambria" w:hAnsi="Cambria"/>
                <w:color w:val="000000"/>
                <w:sz w:val="28"/>
                <w:szCs w:val="28"/>
              </w:rPr>
              <w:t xml:space="preserve">формирование умения различать предметы по </w:t>
            </w:r>
            <w:r w:rsidRPr="00010BDD">
              <w:rPr>
                <w:rFonts w:ascii="Cambria" w:hAnsi="Cambria"/>
                <w:color w:val="000000"/>
                <w:sz w:val="28"/>
                <w:szCs w:val="28"/>
              </w:rPr>
              <w:lastRenderedPageBreak/>
              <w:t>форме и количеству и обозначать их словами: шарик, кубик, кирпичик, много-мало. Формирование умения сооружать простейшие постройки.</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lastRenderedPageBreak/>
              <w:t xml:space="preserve">Кубики и шарики одинакового цвета, 2 </w:t>
            </w:r>
            <w:r w:rsidRPr="00010BDD">
              <w:rPr>
                <w:rFonts w:ascii="Cambria" w:hAnsi="Cambria"/>
                <w:color w:val="000000"/>
                <w:sz w:val="28"/>
                <w:szCs w:val="28"/>
              </w:rPr>
              <w:lastRenderedPageBreak/>
              <w:t>кирпичика того же цвета, корзинка.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lastRenderedPageBreak/>
              <w:t>С.27</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№3</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продолжать развивать умение детей выполнять ходьбу с перешагиванием через препятствия; бег «Перемена мест»; ходьбу по ребристой доске; прыжки со сменой положения ног; формировать навыки безопасного поведения в подвижных играх, при использовании спортивного инвентаря; воспитывать потребность в занятии физическими.</w:t>
            </w:r>
          </w:p>
          <w:p w:rsidR="00C270B9" w:rsidRPr="00010BDD" w:rsidRDefault="00C270B9" w:rsidP="000012E1">
            <w:pPr>
              <w:spacing w:line="240" w:lineRule="auto"/>
              <w:rPr>
                <w:rFonts w:ascii="Cambria" w:hAnsi="Cambria"/>
                <w:color w:val="000000"/>
                <w:sz w:val="28"/>
                <w:szCs w:val="28"/>
              </w:rPr>
            </w:pP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Кубики, флажки, ребристая доска, мяч.</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С.117</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№4</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продолжать развивать умение детей ходить друг за другом, врассыпную, парами; перестраиваться в круг; перешагивать через гимнастические палки; бросать мяч вдаль от груди; формировать навыки безопасного поведения в подвижных играх, при использовании спортивного инвентаря; воспитывать потребность в занятии физическими.</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Гимнастические палки, мячи.</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С.117</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Рисование</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Тема: «Вот какие у нас сосульки»</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 xml:space="preserve">вызвать интерес к изображению сосулек. </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 xml:space="preserve">Формировать умение проводить вертикальные линии </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разной длины.продолжать формировать умение рисовать гуашевыми красками. Развивать чувство ритма и формы. Воспитывать интерес к природе.</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Листы бумаги, гуашь, кисти. Салфетки.</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 С.63</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Лепка</w:t>
            </w:r>
          </w:p>
        </w:tc>
        <w:tc>
          <w:tcPr>
            <w:tcW w:w="8036" w:type="dxa"/>
            <w:gridSpan w:val="4"/>
          </w:tcPr>
          <w:p w:rsidR="00C270B9" w:rsidRPr="00010BDD" w:rsidRDefault="00C270B9" w:rsidP="000012E1">
            <w:pPr>
              <w:pStyle w:val="ParagraphStyle"/>
              <w:keepNext/>
              <w:spacing w:after="240"/>
              <w:outlineLvl w:val="0"/>
              <w:rPr>
                <w:rFonts w:ascii="Cambria" w:hAnsi="Cambria" w:cs="Times New Roman"/>
                <w:b/>
                <w:bCs/>
                <w:caps/>
                <w:color w:val="000000"/>
                <w:sz w:val="28"/>
                <w:szCs w:val="28"/>
              </w:rPr>
            </w:pPr>
            <w:r w:rsidRPr="00010BDD">
              <w:rPr>
                <w:rFonts w:ascii="Cambria" w:hAnsi="Cambria"/>
                <w:b/>
                <w:color w:val="000000"/>
                <w:sz w:val="28"/>
                <w:szCs w:val="28"/>
              </w:rPr>
              <w:t>Тема:</w:t>
            </w:r>
            <w:r w:rsidRPr="00010BDD">
              <w:rPr>
                <w:rFonts w:ascii="Cambria" w:hAnsi="Cambria" w:cs="Times New Roman"/>
                <w:b/>
                <w:bCs/>
                <w:caps/>
                <w:color w:val="000000"/>
                <w:szCs w:val="28"/>
              </w:rPr>
              <w:t>Ягоды для снегиря</w:t>
            </w:r>
          </w:p>
          <w:p w:rsidR="00C270B9" w:rsidRPr="00010BDD" w:rsidRDefault="00C270B9" w:rsidP="000012E1">
            <w:pPr>
              <w:pStyle w:val="ParagraphStyle"/>
              <w:spacing w:before="60"/>
              <w:rPr>
                <w:rFonts w:ascii="Cambria" w:hAnsi="Cambria" w:cs="Times New Roman"/>
                <w:color w:val="000000"/>
                <w:sz w:val="28"/>
                <w:szCs w:val="28"/>
              </w:rPr>
            </w:pPr>
            <w:r w:rsidRPr="00010BDD">
              <w:rPr>
                <w:rFonts w:ascii="Cambria" w:hAnsi="Cambria" w:cs="Times New Roman"/>
                <w:b/>
                <w:bCs/>
                <w:color w:val="000000"/>
                <w:spacing w:val="45"/>
                <w:sz w:val="28"/>
                <w:szCs w:val="28"/>
              </w:rPr>
              <w:t>Задачи:</w:t>
            </w:r>
            <w:r w:rsidRPr="00010BDD">
              <w:rPr>
                <w:rFonts w:ascii="Cambria" w:hAnsi="Cambria" w:cs="Times New Roman"/>
                <w:color w:val="000000"/>
                <w:sz w:val="28"/>
                <w:szCs w:val="28"/>
              </w:rPr>
              <w:t xml:space="preserve"> закреплять умение раскатывать пластилин между ладонями круговыми движениями; учить аккуратно укладывать готовые изделия на дощечку, любоваться готовым изделием.</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изображения ягод,  имеющих  круглую  форму  (рябина, калина и т. п.), пластилин, салфетка, дощечка, игрушечная птичка</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К.№25</w:t>
            </w:r>
          </w:p>
        </w:tc>
      </w:tr>
      <w:tr w:rsidR="00C270B9" w:rsidRPr="000A7177" w:rsidTr="000012E1">
        <w:tc>
          <w:tcPr>
            <w:tcW w:w="15310" w:type="dxa"/>
            <w:gridSpan w:val="8"/>
          </w:tcPr>
          <w:p w:rsidR="00C270B9" w:rsidRPr="00010BDD" w:rsidRDefault="00C270B9" w:rsidP="000012E1">
            <w:pPr>
              <w:tabs>
                <w:tab w:val="left" w:pos="2694"/>
              </w:tabs>
              <w:spacing w:line="240" w:lineRule="auto"/>
              <w:ind w:right="-630"/>
              <w:rPr>
                <w:rFonts w:ascii="Cambria" w:hAnsi="Cambria"/>
                <w:b/>
                <w:color w:val="000000"/>
                <w:sz w:val="28"/>
                <w:szCs w:val="28"/>
                <w:u w:val="single"/>
              </w:rPr>
            </w:pPr>
            <w:r w:rsidRPr="00010BDD">
              <w:rPr>
                <w:rFonts w:ascii="Cambria" w:hAnsi="Cambria"/>
                <w:b/>
                <w:color w:val="000000"/>
                <w:sz w:val="28"/>
                <w:szCs w:val="28"/>
                <w:u w:val="single"/>
              </w:rPr>
              <w:t>ТРЕТЬЯ НЕДЕЛЯ</w:t>
            </w:r>
          </w:p>
          <w:p w:rsidR="00C270B9" w:rsidRPr="00010BDD" w:rsidRDefault="00C270B9" w:rsidP="000012E1">
            <w:pPr>
              <w:spacing w:line="240" w:lineRule="auto"/>
              <w:rPr>
                <w:rFonts w:ascii="Cambria" w:hAnsi="Cambria"/>
                <w:color w:val="000000"/>
                <w:sz w:val="28"/>
                <w:szCs w:val="28"/>
              </w:rPr>
            </w:pPr>
            <w:r w:rsidRPr="00010BDD">
              <w:rPr>
                <w:rFonts w:ascii="Cambria" w:hAnsi="Cambria"/>
                <w:b/>
                <w:i/>
                <w:color w:val="000000"/>
                <w:sz w:val="28"/>
                <w:szCs w:val="28"/>
                <w:u w:val="single"/>
              </w:rPr>
              <w:t>ТЕМА ПЕРИОДА:</w:t>
            </w:r>
            <w:r w:rsidRPr="00010BDD">
              <w:rPr>
                <w:rFonts w:ascii="Cambria" w:hAnsi="Cambria"/>
                <w:b/>
                <w:color w:val="000000"/>
                <w:sz w:val="28"/>
                <w:szCs w:val="28"/>
              </w:rPr>
              <w:t>«Народная игрушка».</w:t>
            </w:r>
          </w:p>
          <w:p w:rsidR="00C270B9" w:rsidRPr="00010BDD" w:rsidRDefault="00C270B9" w:rsidP="000012E1">
            <w:pPr>
              <w:tabs>
                <w:tab w:val="left" w:pos="2694"/>
              </w:tabs>
              <w:spacing w:line="240" w:lineRule="auto"/>
              <w:ind w:right="-630"/>
              <w:rPr>
                <w:rFonts w:ascii="Cambria" w:hAnsi="Cambria"/>
                <w:color w:val="000000"/>
                <w:sz w:val="28"/>
                <w:szCs w:val="28"/>
              </w:rPr>
            </w:pPr>
            <w:r w:rsidRPr="00010BDD">
              <w:rPr>
                <w:rFonts w:ascii="Cambria" w:hAnsi="Cambria"/>
                <w:b/>
                <w:color w:val="000000"/>
                <w:sz w:val="28"/>
                <w:szCs w:val="28"/>
                <w:u w:val="single"/>
              </w:rPr>
              <w:t xml:space="preserve">Задачи:  </w:t>
            </w:r>
            <w:r w:rsidRPr="00010BDD">
              <w:rPr>
                <w:rFonts w:ascii="Cambria" w:hAnsi="Cambria"/>
                <w:color w:val="000000"/>
                <w:sz w:val="28"/>
                <w:szCs w:val="28"/>
              </w:rPr>
              <w:t>знакомство  с народным творчеством на примере народных игрушек. Знакомство с устным народным творчеством. Использование фольклора при организации всех видов детской деятельности</w:t>
            </w:r>
          </w:p>
        </w:tc>
      </w:tr>
      <w:tr w:rsidR="00C270B9" w:rsidRPr="000A7177"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8"/>
                <w:szCs w:val="28"/>
              </w:rPr>
            </w:pPr>
            <w:r w:rsidRPr="00010BDD">
              <w:rPr>
                <w:rFonts w:ascii="Cambria" w:hAnsi="Cambria"/>
                <w:b/>
                <w:color w:val="000000"/>
                <w:sz w:val="28"/>
                <w:szCs w:val="28"/>
              </w:rPr>
              <w:t>Образовательная область</w:t>
            </w:r>
          </w:p>
        </w:tc>
        <w:tc>
          <w:tcPr>
            <w:tcW w:w="8036" w:type="dxa"/>
            <w:gridSpan w:val="4"/>
          </w:tcPr>
          <w:p w:rsidR="00C270B9" w:rsidRPr="00010BDD" w:rsidRDefault="00C270B9" w:rsidP="000012E1">
            <w:pPr>
              <w:tabs>
                <w:tab w:val="left" w:pos="2694"/>
              </w:tabs>
              <w:spacing w:after="0" w:line="240" w:lineRule="auto"/>
              <w:ind w:right="-630"/>
              <w:rPr>
                <w:rFonts w:ascii="Cambria" w:hAnsi="Cambria"/>
                <w:b/>
                <w:color w:val="000000"/>
                <w:sz w:val="28"/>
                <w:szCs w:val="28"/>
              </w:rPr>
            </w:pPr>
            <w:r w:rsidRPr="00010BDD">
              <w:rPr>
                <w:rFonts w:ascii="Cambria" w:hAnsi="Cambria"/>
                <w:b/>
                <w:color w:val="000000"/>
                <w:sz w:val="28"/>
                <w:szCs w:val="28"/>
              </w:rPr>
              <w:t>Тема. Задачи.</w:t>
            </w:r>
          </w:p>
        </w:tc>
        <w:tc>
          <w:tcPr>
            <w:tcW w:w="3402" w:type="dxa"/>
            <w:gridSpan w:val="2"/>
          </w:tcPr>
          <w:p w:rsidR="00C270B9" w:rsidRPr="00010BDD" w:rsidRDefault="00C270B9" w:rsidP="000012E1">
            <w:pPr>
              <w:tabs>
                <w:tab w:val="left" w:pos="2694"/>
              </w:tabs>
              <w:spacing w:after="0" w:line="240" w:lineRule="auto"/>
              <w:ind w:right="-630"/>
              <w:rPr>
                <w:rFonts w:ascii="Cambria" w:hAnsi="Cambria"/>
                <w:b/>
                <w:color w:val="000000"/>
                <w:sz w:val="28"/>
                <w:szCs w:val="28"/>
              </w:rPr>
            </w:pPr>
            <w:r w:rsidRPr="00010BDD">
              <w:rPr>
                <w:rFonts w:ascii="Cambria" w:hAnsi="Cambria"/>
                <w:b/>
                <w:color w:val="000000"/>
                <w:sz w:val="28"/>
                <w:szCs w:val="28"/>
              </w:rPr>
              <w:t xml:space="preserve">Материал </w:t>
            </w:r>
          </w:p>
        </w:tc>
        <w:tc>
          <w:tcPr>
            <w:tcW w:w="1843" w:type="dxa"/>
          </w:tcPr>
          <w:p w:rsidR="00C270B9" w:rsidRPr="00010BDD" w:rsidRDefault="00C270B9" w:rsidP="000012E1">
            <w:pPr>
              <w:tabs>
                <w:tab w:val="left" w:pos="2694"/>
              </w:tabs>
              <w:spacing w:after="0" w:line="240" w:lineRule="auto"/>
              <w:ind w:right="-630"/>
              <w:rPr>
                <w:rFonts w:ascii="Cambria" w:hAnsi="Cambria"/>
                <w:b/>
                <w:color w:val="000000"/>
                <w:sz w:val="28"/>
                <w:szCs w:val="28"/>
              </w:rPr>
            </w:pPr>
            <w:r w:rsidRPr="00010BDD">
              <w:rPr>
                <w:rFonts w:ascii="Cambria" w:hAnsi="Cambria"/>
                <w:b/>
                <w:color w:val="000000"/>
                <w:sz w:val="28"/>
                <w:szCs w:val="28"/>
              </w:rPr>
              <w:t xml:space="preserve">Примечание </w:t>
            </w:r>
          </w:p>
        </w:tc>
      </w:tr>
      <w:tr w:rsidR="00C270B9" w:rsidRPr="000A7177"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 Рассказывание произведения К.Ушинского «Гуси» без наглядного сопровождения.</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продолжать развивать умение детей слушать рассказ без наглядного сопровождения; развивать словарь; воспитывать бережное отношение к животным.</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Игрушка гусенок, картинка «Гуси».</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№5 с.80</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 Игра-инсценировка «Как машина зверят катала».</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продолжать способствовать умению детей участвовать в инсценировках, развивать способность следить за действиями педагога, активно проговаривать простые и более сложные фразы, отчетливо произносить звук (э), звукоподражание (эй); воспитывать интерес к НОД.</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Большой грузовик, игрушки: белочка, медвежонок, зайчик, ежонок.</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№6 с.81</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Ознакомление с предметным миром</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Тема:«Быть здоровыми хотим».</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lastRenderedPageBreak/>
              <w:t>Задачи:</w:t>
            </w:r>
            <w:r w:rsidRPr="00010BDD">
              <w:rPr>
                <w:rFonts w:ascii="Cambria" w:hAnsi="Cambria"/>
                <w:color w:val="000000"/>
                <w:sz w:val="28"/>
                <w:szCs w:val="28"/>
              </w:rPr>
              <w:t>Приобщить детей к здоровому образу жизни. Воспитывать привычку и потребность в здоровом образе жизни. Вызывать интерес к физическим упражнениям. Воспитывать у детей потребность быть здоровыми, не бояться лечиться.</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lastRenderedPageBreak/>
              <w:t>Заяц, мишка.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ФЭМП</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 Занятие 3.</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формирование умения различать предметы по форме и количеству и обозначать их словами: шарик, кубик, кирпичик, много-много. Формирование умения сооружать</w:t>
            </w:r>
            <w:r>
              <w:rPr>
                <w:rFonts w:ascii="Cambria" w:hAnsi="Cambria"/>
                <w:color w:val="000000"/>
                <w:sz w:val="28"/>
                <w:szCs w:val="28"/>
              </w:rPr>
              <w:t xml:space="preserve"> </w:t>
            </w:r>
            <w:r w:rsidRPr="00010BDD">
              <w:rPr>
                <w:rFonts w:ascii="Cambria" w:hAnsi="Cambria"/>
                <w:color w:val="000000"/>
                <w:sz w:val="28"/>
                <w:szCs w:val="28"/>
              </w:rPr>
              <w:t>есложные  постройки.</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Матрешка, близкие по величине шарики с отверстиями для пирамидки одинакового цвета, кубики, кирпичики, коробка.</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С.28</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№5</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продолжать развивать умение детей ходить и бегать друг за другом, врассыпную, парами; перестраиваться в круг; выполнять прыжки из обруча в обруч; ползать по гимнастической скамейке на ладонях и коленях; формировать навыки безопасного поведения в подвижных играх, при использовании спортивного инвентаря; воспитывать потребность в занятии физическими.</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Обручи, гимнастическая скамейка.</w:t>
            </w:r>
          </w:p>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С.128</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№6</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продолжать развивать умение детей ходить и бегать друг за другом, врассыпную, парами; перестраиваться в круг; выполнять прыжки из обруча в обруч; ползать по гимнастической скамейке на ладонях и коленях; формировать навыки безопасного поведения в подвижных играх, при использовании спортивного </w:t>
            </w:r>
            <w:r w:rsidRPr="00010BDD">
              <w:rPr>
                <w:rFonts w:ascii="Cambria" w:hAnsi="Cambria"/>
                <w:color w:val="000000"/>
                <w:sz w:val="28"/>
                <w:szCs w:val="28"/>
              </w:rPr>
              <w:lastRenderedPageBreak/>
              <w:t>инвентаря; воспитывать потребность в занятии физическими.</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lastRenderedPageBreak/>
              <w:t>Обручи, гимнастическая скамейка.</w:t>
            </w:r>
          </w:p>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С.128</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Рисование</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Тема: «Солнышко»</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вызвать интерес к рисованию веселого весеннего солнышка. Формировать умение сочетать в одном образе разные формы и линии. Упражнять в рисованию кистью. Создать условия для самостоятельного выбора материалов и средств художественной выразительности.</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Листы бумаги, гуашь, кисти. Салфетки.</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 С.63</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Лепка</w:t>
            </w:r>
          </w:p>
        </w:tc>
        <w:tc>
          <w:tcPr>
            <w:tcW w:w="8036" w:type="dxa"/>
            <w:gridSpan w:val="4"/>
          </w:tcPr>
          <w:p w:rsidR="00C270B9" w:rsidRPr="00010BDD" w:rsidRDefault="00C270B9" w:rsidP="000012E1">
            <w:pPr>
              <w:pStyle w:val="ParagraphStyle"/>
              <w:keepNext/>
              <w:spacing w:after="240"/>
              <w:outlineLvl w:val="0"/>
              <w:rPr>
                <w:rFonts w:ascii="Cambria" w:hAnsi="Cambria" w:cs="Times New Roman"/>
                <w:b/>
                <w:bCs/>
                <w:caps/>
                <w:color w:val="000000"/>
                <w:sz w:val="28"/>
                <w:szCs w:val="28"/>
              </w:rPr>
            </w:pPr>
            <w:r w:rsidRPr="00010BDD">
              <w:rPr>
                <w:rFonts w:ascii="Cambria" w:hAnsi="Cambria"/>
                <w:b/>
                <w:color w:val="000000"/>
                <w:sz w:val="28"/>
                <w:szCs w:val="28"/>
              </w:rPr>
              <w:t>Тема:</w:t>
            </w:r>
            <w:r w:rsidRPr="00010BDD">
              <w:rPr>
                <w:rFonts w:ascii="Cambria" w:hAnsi="Cambria" w:cs="Times New Roman"/>
                <w:b/>
                <w:bCs/>
                <w:caps/>
                <w:color w:val="000000"/>
                <w:szCs w:val="28"/>
              </w:rPr>
              <w:t>Кузовок</w:t>
            </w:r>
          </w:p>
          <w:p w:rsidR="00C270B9" w:rsidRPr="00010BDD" w:rsidRDefault="00C270B9" w:rsidP="000012E1">
            <w:pPr>
              <w:pStyle w:val="ParagraphStyle"/>
              <w:spacing w:before="60"/>
              <w:rPr>
                <w:rFonts w:ascii="Cambria" w:hAnsi="Cambria" w:cs="Times New Roman"/>
                <w:color w:val="000000"/>
                <w:sz w:val="28"/>
                <w:szCs w:val="28"/>
              </w:rPr>
            </w:pPr>
            <w:r w:rsidRPr="00010BDD">
              <w:rPr>
                <w:rFonts w:ascii="Cambria" w:hAnsi="Cambria" w:cs="Times New Roman"/>
                <w:b/>
                <w:bCs/>
                <w:color w:val="000000"/>
                <w:spacing w:val="45"/>
                <w:sz w:val="28"/>
                <w:szCs w:val="28"/>
              </w:rPr>
              <w:t>Задачи:</w:t>
            </w:r>
            <w:r w:rsidRPr="00010BDD">
              <w:rPr>
                <w:rFonts w:ascii="Cambria" w:hAnsi="Cambria" w:cs="Times New Roman"/>
                <w:color w:val="000000"/>
                <w:sz w:val="28"/>
                <w:szCs w:val="28"/>
              </w:rPr>
              <w:t xml:space="preserve"> продолжать отрабатывать навыки лепки из пластилина, раскатывать пластилин прямыми и круговыми движениями рук, делать пальцами углубление, любоваться готовым изделием.</w:t>
            </w:r>
          </w:p>
        </w:tc>
        <w:tc>
          <w:tcPr>
            <w:tcW w:w="3402" w:type="dxa"/>
            <w:gridSpan w:val="2"/>
          </w:tcPr>
          <w:p w:rsidR="00C270B9" w:rsidRPr="00010BDD" w:rsidRDefault="00C270B9" w:rsidP="000012E1">
            <w:pPr>
              <w:pStyle w:val="ParagraphStyle"/>
              <w:spacing w:before="60"/>
              <w:rPr>
                <w:rFonts w:ascii="Cambria" w:hAnsi="Cambria" w:cs="Times New Roman"/>
                <w:color w:val="000000"/>
                <w:sz w:val="28"/>
                <w:szCs w:val="28"/>
              </w:rPr>
            </w:pPr>
            <w:r w:rsidRPr="00010BDD">
              <w:rPr>
                <w:rFonts w:ascii="Cambria" w:hAnsi="Cambria" w:cs="Times New Roman"/>
                <w:color w:val="000000"/>
                <w:sz w:val="28"/>
                <w:szCs w:val="28"/>
              </w:rPr>
              <w:t xml:space="preserve"> игрушечная лиса, корзинка, пластилин, салфетка, дощечка.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К.№26</w:t>
            </w:r>
          </w:p>
        </w:tc>
      </w:tr>
      <w:tr w:rsidR="00C270B9" w:rsidRPr="000A7177" w:rsidTr="000012E1">
        <w:tc>
          <w:tcPr>
            <w:tcW w:w="15310" w:type="dxa"/>
            <w:gridSpan w:val="8"/>
          </w:tcPr>
          <w:p w:rsidR="00C270B9" w:rsidRPr="00010BDD" w:rsidRDefault="00C270B9" w:rsidP="000012E1">
            <w:pPr>
              <w:tabs>
                <w:tab w:val="left" w:pos="2694"/>
              </w:tabs>
              <w:spacing w:line="240" w:lineRule="auto"/>
              <w:ind w:right="-630"/>
              <w:rPr>
                <w:rFonts w:ascii="Cambria" w:hAnsi="Cambria"/>
                <w:b/>
                <w:color w:val="000000"/>
                <w:sz w:val="28"/>
                <w:szCs w:val="28"/>
                <w:u w:val="single"/>
              </w:rPr>
            </w:pPr>
            <w:r w:rsidRPr="00010BDD">
              <w:rPr>
                <w:rFonts w:ascii="Cambria" w:hAnsi="Cambria"/>
                <w:b/>
                <w:color w:val="000000"/>
                <w:sz w:val="28"/>
                <w:szCs w:val="28"/>
                <w:u w:val="single"/>
              </w:rPr>
              <w:t xml:space="preserve">ЧЕТВЕРТАЯ НЕДЕЛЯ   </w:t>
            </w:r>
          </w:p>
        </w:tc>
      </w:tr>
      <w:tr w:rsidR="00C270B9" w:rsidRPr="008515BE"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8"/>
                <w:szCs w:val="28"/>
              </w:rPr>
            </w:pPr>
            <w:r w:rsidRPr="00010BDD">
              <w:rPr>
                <w:rFonts w:ascii="Cambria" w:hAnsi="Cambria"/>
                <w:b/>
                <w:color w:val="000000"/>
                <w:sz w:val="28"/>
                <w:szCs w:val="28"/>
              </w:rPr>
              <w:t>Образовательная область</w:t>
            </w:r>
          </w:p>
        </w:tc>
        <w:tc>
          <w:tcPr>
            <w:tcW w:w="8036" w:type="dxa"/>
            <w:gridSpan w:val="4"/>
          </w:tcPr>
          <w:p w:rsidR="00C270B9" w:rsidRPr="00010BDD" w:rsidRDefault="00C270B9" w:rsidP="000012E1">
            <w:pPr>
              <w:tabs>
                <w:tab w:val="left" w:pos="2694"/>
              </w:tabs>
              <w:spacing w:after="0" w:line="240" w:lineRule="auto"/>
              <w:ind w:right="-630"/>
              <w:rPr>
                <w:rFonts w:ascii="Cambria" w:hAnsi="Cambria"/>
                <w:b/>
                <w:color w:val="000000"/>
                <w:sz w:val="28"/>
                <w:szCs w:val="28"/>
              </w:rPr>
            </w:pPr>
            <w:r w:rsidRPr="00010BDD">
              <w:rPr>
                <w:rFonts w:ascii="Cambria" w:hAnsi="Cambria"/>
                <w:b/>
                <w:color w:val="000000"/>
                <w:sz w:val="28"/>
                <w:szCs w:val="28"/>
              </w:rPr>
              <w:t>Тема. Задачи.</w:t>
            </w:r>
          </w:p>
        </w:tc>
        <w:tc>
          <w:tcPr>
            <w:tcW w:w="3402" w:type="dxa"/>
            <w:gridSpan w:val="2"/>
          </w:tcPr>
          <w:p w:rsidR="00C270B9" w:rsidRPr="00010BDD" w:rsidRDefault="00C270B9" w:rsidP="000012E1">
            <w:pPr>
              <w:tabs>
                <w:tab w:val="left" w:pos="2694"/>
              </w:tabs>
              <w:spacing w:after="0" w:line="240" w:lineRule="auto"/>
              <w:ind w:right="-630"/>
              <w:rPr>
                <w:rFonts w:ascii="Cambria" w:hAnsi="Cambria"/>
                <w:b/>
                <w:color w:val="000000"/>
                <w:sz w:val="28"/>
                <w:szCs w:val="28"/>
              </w:rPr>
            </w:pPr>
            <w:r w:rsidRPr="00010BDD">
              <w:rPr>
                <w:rFonts w:ascii="Cambria" w:hAnsi="Cambria"/>
                <w:b/>
                <w:color w:val="000000"/>
                <w:sz w:val="28"/>
                <w:szCs w:val="28"/>
              </w:rPr>
              <w:t xml:space="preserve">Материал </w:t>
            </w:r>
          </w:p>
        </w:tc>
        <w:tc>
          <w:tcPr>
            <w:tcW w:w="1843" w:type="dxa"/>
          </w:tcPr>
          <w:p w:rsidR="00C270B9" w:rsidRPr="00010BDD" w:rsidRDefault="00C270B9" w:rsidP="000012E1">
            <w:pPr>
              <w:tabs>
                <w:tab w:val="left" w:pos="2694"/>
              </w:tabs>
              <w:spacing w:after="0" w:line="240" w:lineRule="auto"/>
              <w:ind w:right="-630"/>
              <w:rPr>
                <w:rFonts w:ascii="Cambria" w:hAnsi="Cambria"/>
                <w:b/>
                <w:color w:val="000000"/>
                <w:sz w:val="28"/>
                <w:szCs w:val="28"/>
              </w:rPr>
            </w:pPr>
            <w:r w:rsidRPr="00010BDD">
              <w:rPr>
                <w:rFonts w:ascii="Cambria" w:hAnsi="Cambria"/>
                <w:b/>
                <w:color w:val="000000"/>
                <w:sz w:val="28"/>
                <w:szCs w:val="28"/>
              </w:rPr>
              <w:t xml:space="preserve">Примечание </w:t>
            </w:r>
          </w:p>
        </w:tc>
      </w:tr>
      <w:tr w:rsidR="00C270B9" w:rsidRPr="000A7177"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 Дидактическое упражнение «Не уходи от нас, киска!»</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объяснить детям, как по-разному можно играть с игрушкой и разговаривать с ней. Помогать детям повторять за воспитателем и придумывать самостоятельно несложные обращения к игрушке. Воспитывать любовь к животным.</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Игрушка кошка.</w:t>
            </w:r>
          </w:p>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№7 с.82</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 Дидактическое упражнение «Как можно медвежонка порадовать?»</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 xml:space="preserve">Совершенствовать умение детей играть и разговаривать </w:t>
            </w:r>
            <w:r w:rsidRPr="00010BDD">
              <w:rPr>
                <w:rFonts w:ascii="Cambria" w:hAnsi="Cambria"/>
                <w:color w:val="000000"/>
                <w:sz w:val="28"/>
                <w:szCs w:val="28"/>
              </w:rPr>
              <w:lastRenderedPageBreak/>
              <w:t>с игрушкой, употребляя разные по форме и содержанию обращения; развивать словарь; воспитывать бережное отношение к игрушкам</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lastRenderedPageBreak/>
              <w:t>Игрушка медвежонок.</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№8 с.83</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Ознакомление спре  природой</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Тема:«Солнышко пригревает».</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дать представления о весне: почему снег растаял, что появилось на деревьях, кустарниках; развивать наблюдательность, активизировать словарь; воспи</w:t>
            </w:r>
            <w:r>
              <w:rPr>
                <w:rFonts w:ascii="Cambria" w:hAnsi="Cambria"/>
                <w:color w:val="000000"/>
                <w:sz w:val="28"/>
                <w:szCs w:val="28"/>
              </w:rPr>
              <w:t xml:space="preserve">тывать </w:t>
            </w:r>
            <w:r w:rsidRPr="00010BDD">
              <w:rPr>
                <w:rFonts w:ascii="Cambria" w:hAnsi="Cambria"/>
                <w:color w:val="000000"/>
                <w:sz w:val="28"/>
                <w:szCs w:val="28"/>
              </w:rPr>
              <w:t>ережное отношение к природе.</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Иллюстрации по теме «Весна».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ФЭМП</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 Занятие 4.</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формирование умения различать предметы по форме (кубик, кирпичик) и цвету. Развитие умения различать и показывать части своего тела. Формирование умения сооружать несложные постройки.</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Коробка, 2 куклы, 3 кубика, 3 кирпичика красного цвета, 3 кубика и 3 кирпичика желтого цвета.</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С.29</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№7</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совершенствовать умение выполнять ходьбу с обхождением предметов; бег в прямом направлении; ползание на четвереньках по гимнастической скамейке; метание правой и левой рукой; формировать навыки безопасного поведения в подвижных играх, при использовании спортивного инвентаря; воспитывать потребность в занятии физическими.</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Флажки, гимнастическая скамейка, малые мячи.</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С.131</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№8</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продолжать развивать умение выполнять ходьбу с обхождением предметов; бег в прямом направлении; ползание на четвереньках по гимнастической скамейке; метание правой и левой рукой; формировать навыки </w:t>
            </w:r>
            <w:r w:rsidRPr="00010BDD">
              <w:rPr>
                <w:rFonts w:ascii="Cambria" w:hAnsi="Cambria"/>
                <w:color w:val="000000"/>
                <w:sz w:val="28"/>
                <w:szCs w:val="28"/>
              </w:rPr>
              <w:lastRenderedPageBreak/>
              <w:t>безопасного поведения в подвижных играх, при использовании спортивного инвентаря; воспитывать потребность в занятии физическими.</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lastRenderedPageBreak/>
              <w:t>Флажки, гимнастическая скамейка, малые мячи.</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С.131</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Рисование</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Тема: повтор по выбору воспитателя</w:t>
            </w:r>
          </w:p>
          <w:p w:rsidR="00C270B9" w:rsidRPr="00010BDD" w:rsidRDefault="00C270B9" w:rsidP="000012E1">
            <w:pPr>
              <w:spacing w:after="0" w:line="240" w:lineRule="auto"/>
              <w:ind w:right="-630"/>
              <w:rPr>
                <w:rFonts w:ascii="Cambria" w:hAnsi="Cambria"/>
                <w:b/>
                <w:color w:val="000000"/>
                <w:sz w:val="28"/>
                <w:szCs w:val="28"/>
              </w:rPr>
            </w:pP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Лепка</w:t>
            </w:r>
          </w:p>
        </w:tc>
        <w:tc>
          <w:tcPr>
            <w:tcW w:w="8036" w:type="dxa"/>
            <w:gridSpan w:val="4"/>
          </w:tcPr>
          <w:p w:rsidR="00C270B9" w:rsidRPr="00010BDD" w:rsidRDefault="00C270B9" w:rsidP="000012E1">
            <w:pPr>
              <w:pStyle w:val="ParagraphStyle"/>
              <w:keepNext/>
              <w:spacing w:after="240"/>
              <w:outlineLvl w:val="0"/>
              <w:rPr>
                <w:rFonts w:ascii="Cambria" w:hAnsi="Cambria" w:cs="Times New Roman"/>
                <w:b/>
                <w:bCs/>
                <w:caps/>
                <w:color w:val="000000"/>
                <w:sz w:val="28"/>
                <w:szCs w:val="28"/>
              </w:rPr>
            </w:pPr>
            <w:r w:rsidRPr="00010BDD">
              <w:rPr>
                <w:rFonts w:ascii="Cambria" w:hAnsi="Cambria"/>
                <w:b/>
                <w:color w:val="000000"/>
                <w:sz w:val="28"/>
                <w:szCs w:val="28"/>
              </w:rPr>
              <w:t>Тема:</w:t>
            </w:r>
            <w:r w:rsidRPr="00010BDD">
              <w:rPr>
                <w:rFonts w:ascii="Cambria" w:hAnsi="Cambria" w:cs="Times New Roman"/>
                <w:b/>
                <w:bCs/>
                <w:caps/>
                <w:color w:val="000000"/>
              </w:rPr>
              <w:t>Лучики для солнышка</w:t>
            </w:r>
          </w:p>
          <w:p w:rsidR="00C270B9" w:rsidRPr="00010BDD" w:rsidRDefault="00C270B9" w:rsidP="000012E1">
            <w:pPr>
              <w:pStyle w:val="ParagraphStyle"/>
              <w:spacing w:before="60"/>
              <w:ind w:firstLine="360"/>
              <w:rPr>
                <w:rFonts w:ascii="Cambria" w:hAnsi="Cambria" w:cs="Times New Roman"/>
                <w:color w:val="000000"/>
                <w:sz w:val="28"/>
                <w:szCs w:val="28"/>
              </w:rPr>
            </w:pPr>
            <w:r w:rsidRPr="00010BDD">
              <w:rPr>
                <w:rFonts w:ascii="Cambria" w:hAnsi="Cambria" w:cs="Times New Roman"/>
                <w:b/>
                <w:bCs/>
                <w:color w:val="000000"/>
                <w:spacing w:val="45"/>
                <w:sz w:val="28"/>
                <w:szCs w:val="28"/>
              </w:rPr>
              <w:t>Задачи:</w:t>
            </w:r>
            <w:r w:rsidRPr="00010BDD">
              <w:rPr>
                <w:rFonts w:ascii="Cambria" w:hAnsi="Cambria" w:cs="Times New Roman"/>
                <w:color w:val="000000"/>
                <w:sz w:val="28"/>
                <w:szCs w:val="28"/>
              </w:rPr>
              <w:t xml:space="preserve"> закреплять умение раскатывать палочки из пластилина прямыми движениями рук, аккуратно класть готовое изделие на дощечку, различать и называть желтый цвет. Воспитывать эмоциональный отклик.</w:t>
            </w:r>
          </w:p>
        </w:tc>
        <w:tc>
          <w:tcPr>
            <w:tcW w:w="3402" w:type="dxa"/>
            <w:gridSpan w:val="2"/>
          </w:tcPr>
          <w:p w:rsidR="00C270B9" w:rsidRPr="00010BDD" w:rsidRDefault="00C270B9" w:rsidP="000012E1">
            <w:pPr>
              <w:pStyle w:val="ParagraphStyle"/>
              <w:spacing w:before="60"/>
              <w:ind w:firstLine="360"/>
              <w:rPr>
                <w:rFonts w:ascii="Cambria" w:hAnsi="Cambria" w:cs="Times New Roman"/>
                <w:color w:val="000000"/>
                <w:sz w:val="28"/>
                <w:szCs w:val="28"/>
              </w:rPr>
            </w:pPr>
            <w:r w:rsidRPr="00010BDD">
              <w:rPr>
                <w:rFonts w:ascii="Cambria" w:hAnsi="Cambria" w:cs="Times New Roman"/>
                <w:color w:val="000000"/>
                <w:sz w:val="28"/>
                <w:szCs w:val="28"/>
              </w:rPr>
              <w:t>фигурки (солнышко, макет фасада избушки), пластилин, салфетка, дощечка.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К.№27</w:t>
            </w:r>
          </w:p>
        </w:tc>
      </w:tr>
      <w:tr w:rsidR="00C270B9" w:rsidRPr="000A7177" w:rsidTr="000012E1">
        <w:tc>
          <w:tcPr>
            <w:tcW w:w="15310" w:type="dxa"/>
            <w:gridSpan w:val="8"/>
          </w:tcPr>
          <w:p w:rsidR="00C270B9" w:rsidRPr="00010BDD" w:rsidRDefault="00C270B9" w:rsidP="000012E1">
            <w:pPr>
              <w:spacing w:after="0" w:line="240" w:lineRule="auto"/>
              <w:ind w:right="-630"/>
              <w:rPr>
                <w:rFonts w:ascii="Cambria" w:hAnsi="Cambria"/>
                <w:b/>
                <w:i/>
                <w:color w:val="000000"/>
                <w:sz w:val="24"/>
                <w:szCs w:val="24"/>
              </w:rPr>
            </w:pPr>
          </w:p>
          <w:p w:rsidR="00C270B9" w:rsidRPr="00010BDD" w:rsidRDefault="00C270B9" w:rsidP="000012E1">
            <w:pPr>
              <w:spacing w:after="0" w:line="240" w:lineRule="auto"/>
              <w:ind w:right="-630"/>
              <w:jc w:val="center"/>
              <w:rPr>
                <w:rFonts w:ascii="Cambria" w:hAnsi="Cambria"/>
                <w:b/>
                <w:i/>
                <w:color w:val="000000"/>
                <w:sz w:val="24"/>
                <w:szCs w:val="24"/>
              </w:rPr>
            </w:pPr>
            <w:r w:rsidRPr="00010BDD">
              <w:rPr>
                <w:rFonts w:ascii="Cambria" w:hAnsi="Cambria"/>
                <w:b/>
                <w:i/>
                <w:color w:val="000000"/>
                <w:sz w:val="24"/>
                <w:szCs w:val="24"/>
              </w:rPr>
              <w:t>АПРЕЛЬ</w:t>
            </w:r>
          </w:p>
        </w:tc>
      </w:tr>
      <w:tr w:rsidR="00C270B9" w:rsidRPr="000A7177" w:rsidTr="000012E1">
        <w:tc>
          <w:tcPr>
            <w:tcW w:w="15310" w:type="dxa"/>
            <w:gridSpan w:val="8"/>
          </w:tcPr>
          <w:p w:rsidR="00C270B9" w:rsidRPr="00010BDD" w:rsidRDefault="00C270B9" w:rsidP="000012E1">
            <w:pPr>
              <w:tabs>
                <w:tab w:val="left" w:pos="2694"/>
              </w:tabs>
              <w:spacing w:line="240" w:lineRule="auto"/>
              <w:ind w:right="-630"/>
              <w:rPr>
                <w:rFonts w:ascii="Cambria" w:hAnsi="Cambria"/>
                <w:b/>
                <w:color w:val="000000"/>
                <w:sz w:val="28"/>
                <w:szCs w:val="28"/>
                <w:u w:val="single"/>
              </w:rPr>
            </w:pPr>
            <w:r w:rsidRPr="00010BDD">
              <w:rPr>
                <w:rFonts w:ascii="Cambria" w:hAnsi="Cambria"/>
                <w:b/>
                <w:color w:val="000000"/>
                <w:sz w:val="28"/>
                <w:szCs w:val="28"/>
                <w:u w:val="single"/>
              </w:rPr>
              <w:t>ПЕРВАЯ НЕДЕЛЯ</w:t>
            </w:r>
          </w:p>
          <w:p w:rsidR="00C270B9" w:rsidRPr="00010BDD" w:rsidRDefault="00C270B9" w:rsidP="000012E1">
            <w:pPr>
              <w:spacing w:line="240" w:lineRule="auto"/>
              <w:rPr>
                <w:rFonts w:ascii="Cambria" w:hAnsi="Cambria"/>
                <w:color w:val="000000"/>
                <w:sz w:val="28"/>
                <w:szCs w:val="28"/>
              </w:rPr>
            </w:pPr>
            <w:r w:rsidRPr="00010BDD">
              <w:rPr>
                <w:rFonts w:ascii="Cambria" w:hAnsi="Cambria"/>
                <w:b/>
                <w:i/>
                <w:color w:val="000000"/>
                <w:sz w:val="28"/>
                <w:szCs w:val="28"/>
                <w:u w:val="single"/>
              </w:rPr>
              <w:t>ТЕМА ПЕРИОДА:</w:t>
            </w:r>
            <w:r w:rsidRPr="00010BDD">
              <w:rPr>
                <w:rFonts w:ascii="Cambria" w:hAnsi="Cambria"/>
                <w:b/>
                <w:color w:val="000000"/>
                <w:sz w:val="28"/>
                <w:szCs w:val="28"/>
              </w:rPr>
              <w:t>«Весна».</w:t>
            </w:r>
          </w:p>
          <w:p w:rsidR="00C270B9" w:rsidRPr="00010BDD" w:rsidRDefault="00C270B9" w:rsidP="000012E1">
            <w:pPr>
              <w:tabs>
                <w:tab w:val="left" w:pos="2694"/>
              </w:tabs>
              <w:spacing w:line="240" w:lineRule="auto"/>
              <w:ind w:right="-630"/>
              <w:rPr>
                <w:rFonts w:ascii="Cambria" w:hAnsi="Cambria"/>
                <w:color w:val="000000"/>
                <w:sz w:val="24"/>
                <w:szCs w:val="24"/>
              </w:rPr>
            </w:pPr>
            <w:r w:rsidRPr="00010BDD">
              <w:rPr>
                <w:rFonts w:ascii="Cambria" w:hAnsi="Cambria"/>
                <w:b/>
                <w:color w:val="000000"/>
                <w:sz w:val="28"/>
                <w:szCs w:val="28"/>
                <w:u w:val="single"/>
              </w:rPr>
              <w:t xml:space="preserve">Задачи: </w:t>
            </w:r>
            <w:r w:rsidRPr="00010BDD">
              <w:rPr>
                <w:rFonts w:ascii="Cambria" w:hAnsi="Cambria"/>
                <w:color w:val="000000"/>
                <w:sz w:val="28"/>
                <w:szCs w:val="28"/>
              </w:rPr>
              <w:t>формирование элементарных представлений  о весне. Расширение знаний о домашних животных и птицах. Знакомство с некоторыми особенностями поведения лесных зверей и птиц весной.</w:t>
            </w:r>
          </w:p>
        </w:tc>
      </w:tr>
      <w:tr w:rsidR="00C270B9" w:rsidRPr="008515BE"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Образовательная область</w:t>
            </w:r>
          </w:p>
        </w:tc>
        <w:tc>
          <w:tcPr>
            <w:tcW w:w="8036" w:type="dxa"/>
            <w:gridSpan w:val="4"/>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Тема. Задачи.</w:t>
            </w:r>
          </w:p>
        </w:tc>
        <w:tc>
          <w:tcPr>
            <w:tcW w:w="3402" w:type="dxa"/>
            <w:gridSpan w:val="2"/>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Материал </w:t>
            </w:r>
          </w:p>
        </w:tc>
        <w:tc>
          <w:tcPr>
            <w:tcW w:w="1843"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Примечание </w:t>
            </w:r>
          </w:p>
        </w:tc>
      </w:tr>
      <w:tr w:rsidR="00C270B9" w:rsidRPr="000A7177"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234A9D">
            <w:pPr>
              <w:spacing w:after="0" w:line="240" w:lineRule="auto"/>
              <w:rPr>
                <w:rFonts w:ascii="Cambria" w:hAnsi="Cambria"/>
                <w:b/>
                <w:color w:val="000000"/>
                <w:sz w:val="28"/>
                <w:szCs w:val="28"/>
              </w:rPr>
            </w:pPr>
            <w:r w:rsidRPr="00010BDD">
              <w:rPr>
                <w:rFonts w:ascii="Cambria" w:hAnsi="Cambria"/>
                <w:b/>
                <w:color w:val="000000"/>
                <w:sz w:val="28"/>
                <w:szCs w:val="28"/>
              </w:rPr>
              <w:t>Тема: Чтение сказки «Маша и медведь».</w:t>
            </w:r>
          </w:p>
          <w:p w:rsidR="00C270B9" w:rsidRPr="00010BDD" w:rsidRDefault="00C270B9" w:rsidP="00234A9D">
            <w:pPr>
              <w:spacing w:after="0"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познакомить детей с русской народной сказкой; развивать умение внимательно слушать; воспитывать чувство сострадания.</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Иллюстрации к сказке.</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№1 с.84</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234A9D">
            <w:pPr>
              <w:spacing w:after="0" w:line="240" w:lineRule="auto"/>
              <w:rPr>
                <w:rFonts w:ascii="Cambria" w:hAnsi="Cambria"/>
                <w:b/>
                <w:color w:val="000000"/>
                <w:sz w:val="28"/>
                <w:szCs w:val="28"/>
              </w:rPr>
            </w:pPr>
            <w:r w:rsidRPr="00010BDD">
              <w:rPr>
                <w:rFonts w:ascii="Cambria" w:hAnsi="Cambria"/>
                <w:b/>
                <w:color w:val="000000"/>
                <w:sz w:val="28"/>
                <w:szCs w:val="28"/>
              </w:rPr>
              <w:t>Тема: Повторение сказки «Маша и медведь». Рассказ воспитателя об иллюстрациях к сказке.</w:t>
            </w:r>
          </w:p>
          <w:p w:rsidR="00C270B9" w:rsidRPr="00010BDD" w:rsidRDefault="00C270B9" w:rsidP="00234A9D">
            <w:pPr>
              <w:spacing w:after="0"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постараться убедить детей в том, что рассматривая рисунки, можно увидеть много интересного; помочь детям </w:t>
            </w:r>
          </w:p>
          <w:p w:rsidR="00C270B9" w:rsidRPr="00010BDD" w:rsidRDefault="00C270B9" w:rsidP="00234A9D">
            <w:pPr>
              <w:spacing w:after="0" w:line="240" w:lineRule="auto"/>
              <w:rPr>
                <w:rFonts w:ascii="Cambria" w:hAnsi="Cambria"/>
                <w:color w:val="000000"/>
                <w:sz w:val="28"/>
                <w:szCs w:val="28"/>
              </w:rPr>
            </w:pPr>
            <w:r w:rsidRPr="00010BDD">
              <w:rPr>
                <w:rFonts w:ascii="Cambria" w:hAnsi="Cambria"/>
                <w:color w:val="000000"/>
                <w:sz w:val="28"/>
                <w:szCs w:val="28"/>
              </w:rPr>
              <w:lastRenderedPageBreak/>
              <w:t xml:space="preserve">разыграть отрывок из сказки, прививая им интерес к </w:t>
            </w:r>
          </w:p>
          <w:p w:rsidR="00C270B9" w:rsidRPr="00010BDD" w:rsidRDefault="00C270B9" w:rsidP="00234A9D">
            <w:pPr>
              <w:spacing w:after="0" w:line="240" w:lineRule="auto"/>
              <w:rPr>
                <w:rFonts w:ascii="Cambria" w:hAnsi="Cambria"/>
                <w:color w:val="000000"/>
                <w:sz w:val="28"/>
                <w:szCs w:val="28"/>
              </w:rPr>
            </w:pPr>
            <w:r w:rsidRPr="00010BDD">
              <w:rPr>
                <w:rFonts w:ascii="Cambria" w:hAnsi="Cambria"/>
                <w:color w:val="000000"/>
                <w:sz w:val="28"/>
                <w:szCs w:val="28"/>
              </w:rPr>
              <w:t>драматизации; воспитывать интерес к сказкам.</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lastRenderedPageBreak/>
              <w:t>Иллюстрации к сказке.</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№2 с.84</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Ознакомление с предметным миром</w:t>
            </w:r>
          </w:p>
        </w:tc>
        <w:tc>
          <w:tcPr>
            <w:tcW w:w="8036" w:type="dxa"/>
            <w:gridSpan w:val="4"/>
          </w:tcPr>
          <w:p w:rsidR="00C270B9" w:rsidRPr="00010BDD" w:rsidRDefault="00C270B9" w:rsidP="00234A9D">
            <w:pPr>
              <w:spacing w:after="0" w:line="240" w:lineRule="auto"/>
              <w:rPr>
                <w:rFonts w:ascii="Cambria" w:hAnsi="Cambria"/>
                <w:b/>
                <w:color w:val="000000"/>
                <w:sz w:val="28"/>
                <w:szCs w:val="28"/>
              </w:rPr>
            </w:pPr>
            <w:r w:rsidRPr="00010BDD">
              <w:rPr>
                <w:rFonts w:ascii="Cambria" w:hAnsi="Cambria"/>
                <w:b/>
                <w:color w:val="000000"/>
                <w:sz w:val="28"/>
                <w:szCs w:val="28"/>
              </w:rPr>
              <w:t>Тема:«Труд дворника».</w:t>
            </w:r>
          </w:p>
          <w:p w:rsidR="00C270B9" w:rsidRPr="00010BDD" w:rsidRDefault="00C270B9" w:rsidP="00234A9D">
            <w:pPr>
              <w:spacing w:after="0"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познакомить детей с трудом дворника весной; орудиями труда; развивать речь, наблюдательность; воспитывать уважение к труду взрослых; формировать желание помогать окружающим.</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Иллюстрации по теме.</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234A9D">
        <w:trPr>
          <w:trHeight w:val="130"/>
        </w:trPr>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ФЭМП</w:t>
            </w:r>
          </w:p>
        </w:tc>
        <w:tc>
          <w:tcPr>
            <w:tcW w:w="8036" w:type="dxa"/>
            <w:gridSpan w:val="4"/>
          </w:tcPr>
          <w:p w:rsidR="00C270B9" w:rsidRPr="00010BDD" w:rsidRDefault="00C270B9" w:rsidP="00234A9D">
            <w:pPr>
              <w:spacing w:after="0" w:line="240" w:lineRule="auto"/>
              <w:rPr>
                <w:rFonts w:ascii="Cambria" w:hAnsi="Cambria"/>
                <w:b/>
                <w:color w:val="000000"/>
                <w:sz w:val="28"/>
                <w:szCs w:val="28"/>
              </w:rPr>
            </w:pPr>
            <w:r w:rsidRPr="00010BDD">
              <w:rPr>
                <w:rFonts w:ascii="Cambria" w:hAnsi="Cambria"/>
                <w:b/>
                <w:color w:val="000000"/>
                <w:sz w:val="28"/>
                <w:szCs w:val="28"/>
              </w:rPr>
              <w:t>Тема: Занятие 1.</w:t>
            </w:r>
          </w:p>
          <w:p w:rsidR="00C270B9" w:rsidRPr="00010BDD" w:rsidRDefault="00C270B9" w:rsidP="00234A9D">
            <w:pPr>
              <w:spacing w:after="0"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формирование умения различать предметы по величине и цвету. Развитие предметных действий.</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Большая и маленькая подушечки, большие и маленькие листочки, корзинка.</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С.30</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№1</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продолжать развивать умение детей выполнять ходьбу с остановкой по сигналу; бег в медленном темпе; прыжки со сменой положения ног; перебрасывать мяч через веревку; лазание по гимнастической скамейке; формировать навыки безопасного поведения в подвижных играх, при использовании спортивного инвентаря; воспитывать потребность в занятии физическими.</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Мячи, веревка, гимнастическая скамейка.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С.134</w:t>
            </w:r>
          </w:p>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234A9D">
            <w:pPr>
              <w:spacing w:after="0" w:line="240" w:lineRule="auto"/>
              <w:rPr>
                <w:rFonts w:ascii="Cambria" w:hAnsi="Cambria"/>
                <w:b/>
                <w:color w:val="000000"/>
                <w:sz w:val="28"/>
                <w:szCs w:val="28"/>
              </w:rPr>
            </w:pPr>
            <w:r w:rsidRPr="00010BDD">
              <w:rPr>
                <w:rFonts w:ascii="Cambria" w:hAnsi="Cambria"/>
                <w:b/>
                <w:color w:val="000000"/>
                <w:sz w:val="28"/>
                <w:szCs w:val="28"/>
              </w:rPr>
              <w:t>Занятие №2</w:t>
            </w:r>
          </w:p>
          <w:p w:rsidR="00C270B9" w:rsidRPr="00010BDD" w:rsidRDefault="00C270B9" w:rsidP="00234A9D">
            <w:pPr>
              <w:spacing w:after="0"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продолжать развивать умение детей выполнять ходьбу с остановкой по сигналу; бег в медленном темпе; прыжки со сменой положения ног; удар мяча о стену; лазание по гимнастической скамейке; формировать навыки </w:t>
            </w:r>
          </w:p>
          <w:p w:rsidR="00C270B9" w:rsidRPr="00010BDD" w:rsidRDefault="00C270B9" w:rsidP="00234A9D">
            <w:pPr>
              <w:spacing w:after="0" w:line="240" w:lineRule="auto"/>
              <w:rPr>
                <w:rFonts w:ascii="Cambria" w:hAnsi="Cambria"/>
                <w:color w:val="000000"/>
                <w:sz w:val="28"/>
                <w:szCs w:val="28"/>
              </w:rPr>
            </w:pPr>
            <w:r w:rsidRPr="00010BDD">
              <w:rPr>
                <w:rFonts w:ascii="Cambria" w:hAnsi="Cambria"/>
                <w:color w:val="000000"/>
                <w:sz w:val="28"/>
                <w:szCs w:val="28"/>
              </w:rPr>
              <w:t>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Мячи.</w:t>
            </w:r>
          </w:p>
        </w:tc>
        <w:tc>
          <w:tcPr>
            <w:tcW w:w="1843" w:type="dxa"/>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С.134</w:t>
            </w:r>
          </w:p>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Рисование</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Тема: «Ручейки бегут, журчат».</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 xml:space="preserve">вызвать интерес к изображению ручейков. Формировать умение проводить волнистые линии (по горизонтали). Упражнять в технике рисования кистью. Развивать чувство формы и ритма. Воспитывать интерес к природным явлениям, </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любознательность.</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Листы бумаги разного цвета, гуашь, кисти, салфетки.</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 С.68</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Лепка</w:t>
            </w:r>
          </w:p>
        </w:tc>
        <w:tc>
          <w:tcPr>
            <w:tcW w:w="8036" w:type="dxa"/>
            <w:gridSpan w:val="4"/>
          </w:tcPr>
          <w:p w:rsidR="00C270B9" w:rsidRPr="00010BDD" w:rsidRDefault="00C270B9" w:rsidP="000012E1">
            <w:pPr>
              <w:pStyle w:val="ParagraphStyle"/>
              <w:keepNext/>
              <w:spacing w:after="240"/>
              <w:outlineLvl w:val="0"/>
              <w:rPr>
                <w:rFonts w:ascii="Cambria" w:hAnsi="Cambria" w:cs="Times New Roman"/>
                <w:b/>
                <w:bCs/>
                <w:caps/>
                <w:color w:val="000000"/>
                <w:sz w:val="28"/>
                <w:szCs w:val="28"/>
              </w:rPr>
            </w:pPr>
            <w:r w:rsidRPr="00010BDD">
              <w:rPr>
                <w:rFonts w:ascii="Cambria" w:hAnsi="Cambria"/>
                <w:b/>
                <w:color w:val="000000"/>
                <w:sz w:val="28"/>
                <w:szCs w:val="28"/>
              </w:rPr>
              <w:t>Тема:</w:t>
            </w:r>
            <w:r w:rsidRPr="00010BDD">
              <w:rPr>
                <w:rFonts w:ascii="Cambria" w:hAnsi="Cambria" w:cs="Times New Roman"/>
                <w:b/>
                <w:bCs/>
                <w:caps/>
                <w:color w:val="000000"/>
                <w:szCs w:val="28"/>
              </w:rPr>
              <w:t>Пирожки для бабушки</w:t>
            </w:r>
          </w:p>
          <w:p w:rsidR="00C270B9" w:rsidRPr="00010BDD" w:rsidRDefault="00C270B9" w:rsidP="000012E1">
            <w:pPr>
              <w:pStyle w:val="ParagraphStyle"/>
              <w:spacing w:before="60"/>
              <w:rPr>
                <w:rFonts w:ascii="Cambria" w:hAnsi="Cambria" w:cs="Times New Roman"/>
                <w:color w:val="000000"/>
                <w:sz w:val="28"/>
                <w:szCs w:val="28"/>
              </w:rPr>
            </w:pPr>
            <w:r w:rsidRPr="00010BDD">
              <w:rPr>
                <w:rFonts w:ascii="Cambria" w:hAnsi="Cambria" w:cs="Times New Roman"/>
                <w:b/>
                <w:bCs/>
                <w:color w:val="000000"/>
                <w:spacing w:val="45"/>
                <w:sz w:val="28"/>
                <w:szCs w:val="28"/>
              </w:rPr>
              <w:t>Задачи:</w:t>
            </w:r>
            <w:r w:rsidRPr="00010BDD">
              <w:rPr>
                <w:rFonts w:ascii="Cambria" w:hAnsi="Cambria" w:cs="Times New Roman"/>
                <w:color w:val="000000"/>
                <w:sz w:val="28"/>
                <w:szCs w:val="28"/>
              </w:rPr>
              <w:t xml:space="preserve"> закреплять умение формовать из пластилина округлые комочки, прививать интерес к изобразительной деятельности. Воспитывать аккуратность.</w:t>
            </w:r>
          </w:p>
        </w:tc>
        <w:tc>
          <w:tcPr>
            <w:tcW w:w="3402" w:type="dxa"/>
            <w:gridSpan w:val="2"/>
          </w:tcPr>
          <w:p w:rsidR="00C270B9" w:rsidRPr="00010BDD" w:rsidRDefault="00C270B9" w:rsidP="000012E1">
            <w:pPr>
              <w:pStyle w:val="ParagraphStyle"/>
              <w:spacing w:before="60"/>
              <w:ind w:firstLine="360"/>
              <w:rPr>
                <w:rFonts w:ascii="Cambria" w:hAnsi="Cambria" w:cs="Times New Roman"/>
                <w:color w:val="000000"/>
                <w:sz w:val="28"/>
                <w:szCs w:val="28"/>
              </w:rPr>
            </w:pPr>
            <w:r w:rsidRPr="00010BDD">
              <w:rPr>
                <w:rFonts w:ascii="Cambria" w:hAnsi="Cambria" w:cs="Times New Roman"/>
                <w:color w:val="000000"/>
                <w:sz w:val="28"/>
                <w:szCs w:val="28"/>
              </w:rPr>
              <w:t>иллюстрации к сказке, игрушки  (кукла, медвежонок), пластилин, салфетка, дощечка.</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К.№28</w:t>
            </w:r>
          </w:p>
        </w:tc>
      </w:tr>
      <w:tr w:rsidR="00C270B9" w:rsidRPr="000A7177" w:rsidTr="000012E1">
        <w:tc>
          <w:tcPr>
            <w:tcW w:w="15310" w:type="dxa"/>
            <w:gridSpan w:val="8"/>
          </w:tcPr>
          <w:p w:rsidR="00C270B9" w:rsidRPr="00010BDD" w:rsidRDefault="00C270B9" w:rsidP="000012E1">
            <w:pPr>
              <w:tabs>
                <w:tab w:val="left" w:pos="2694"/>
              </w:tabs>
              <w:spacing w:line="240" w:lineRule="auto"/>
              <w:ind w:right="-630"/>
              <w:rPr>
                <w:rFonts w:ascii="Cambria" w:hAnsi="Cambria"/>
                <w:b/>
                <w:color w:val="000000"/>
                <w:sz w:val="28"/>
                <w:szCs w:val="28"/>
                <w:u w:val="single"/>
              </w:rPr>
            </w:pPr>
            <w:r w:rsidRPr="00010BDD">
              <w:rPr>
                <w:rFonts w:ascii="Cambria" w:hAnsi="Cambria"/>
                <w:b/>
                <w:color w:val="000000"/>
                <w:sz w:val="28"/>
                <w:szCs w:val="28"/>
                <w:u w:val="single"/>
              </w:rPr>
              <w:t>ВТОРАЯ НЕДЕЛЯ</w:t>
            </w:r>
          </w:p>
          <w:p w:rsidR="00C270B9" w:rsidRPr="00010BDD" w:rsidRDefault="00C270B9" w:rsidP="000012E1">
            <w:pPr>
              <w:spacing w:line="240" w:lineRule="auto"/>
              <w:rPr>
                <w:rFonts w:ascii="Cambria" w:hAnsi="Cambria"/>
                <w:color w:val="000000"/>
                <w:sz w:val="28"/>
                <w:szCs w:val="28"/>
              </w:rPr>
            </w:pPr>
            <w:r w:rsidRPr="00010BDD">
              <w:rPr>
                <w:rFonts w:ascii="Cambria" w:hAnsi="Cambria"/>
                <w:b/>
                <w:i/>
                <w:color w:val="000000"/>
                <w:sz w:val="28"/>
                <w:szCs w:val="28"/>
                <w:u w:val="single"/>
              </w:rPr>
              <w:t xml:space="preserve">ТЕМА ПЕРИОДА: </w:t>
            </w:r>
            <w:r w:rsidRPr="00010BDD">
              <w:rPr>
                <w:rFonts w:ascii="Cambria" w:hAnsi="Cambria"/>
                <w:b/>
                <w:color w:val="000000"/>
                <w:sz w:val="28"/>
                <w:szCs w:val="28"/>
              </w:rPr>
              <w:t>«Весна».</w:t>
            </w:r>
          </w:p>
          <w:p w:rsidR="00C270B9" w:rsidRPr="00010BDD" w:rsidRDefault="00C270B9" w:rsidP="000012E1">
            <w:pPr>
              <w:tabs>
                <w:tab w:val="left" w:pos="8786"/>
              </w:tabs>
              <w:spacing w:line="240" w:lineRule="auto"/>
              <w:ind w:right="-630"/>
              <w:rPr>
                <w:rFonts w:ascii="Cambria" w:hAnsi="Cambria"/>
                <w:color w:val="000000"/>
                <w:sz w:val="24"/>
                <w:szCs w:val="24"/>
              </w:rPr>
            </w:pPr>
            <w:r w:rsidRPr="00010BDD">
              <w:rPr>
                <w:rFonts w:ascii="Cambria" w:hAnsi="Cambria"/>
                <w:b/>
                <w:color w:val="000000"/>
                <w:sz w:val="28"/>
                <w:szCs w:val="28"/>
                <w:u w:val="single"/>
              </w:rPr>
              <w:t>Задачи:</w:t>
            </w:r>
            <w:r w:rsidRPr="00010BDD">
              <w:rPr>
                <w:rFonts w:ascii="Cambria" w:hAnsi="Cambria"/>
                <w:color w:val="000000"/>
                <w:sz w:val="28"/>
                <w:szCs w:val="28"/>
              </w:rPr>
              <w:t>формирование элементарных представлений о весне. Расширение знаний о домашних животных и птицах. Знакомство с некоторыми особенностями поведения лесных зверей и птиц весной.</w:t>
            </w:r>
          </w:p>
        </w:tc>
      </w:tr>
      <w:tr w:rsidR="00C270B9" w:rsidRPr="004B778E"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Образовательная область</w:t>
            </w:r>
          </w:p>
        </w:tc>
        <w:tc>
          <w:tcPr>
            <w:tcW w:w="8036" w:type="dxa"/>
            <w:gridSpan w:val="4"/>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Тема. Задачи.</w:t>
            </w:r>
          </w:p>
        </w:tc>
        <w:tc>
          <w:tcPr>
            <w:tcW w:w="3402" w:type="dxa"/>
            <w:gridSpan w:val="2"/>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Материал </w:t>
            </w:r>
          </w:p>
        </w:tc>
        <w:tc>
          <w:tcPr>
            <w:tcW w:w="1843"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Примечание </w:t>
            </w:r>
          </w:p>
        </w:tc>
      </w:tr>
      <w:tr w:rsidR="00C270B9" w:rsidRPr="000A7177"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234A9D">
            <w:pPr>
              <w:spacing w:after="0" w:line="240" w:lineRule="auto"/>
              <w:rPr>
                <w:rFonts w:ascii="Cambria" w:hAnsi="Cambria"/>
                <w:b/>
                <w:color w:val="000000"/>
                <w:sz w:val="28"/>
                <w:szCs w:val="28"/>
              </w:rPr>
            </w:pPr>
            <w:r w:rsidRPr="00010BDD">
              <w:rPr>
                <w:rFonts w:ascii="Cambria" w:hAnsi="Cambria"/>
                <w:b/>
                <w:color w:val="000000"/>
                <w:sz w:val="28"/>
                <w:szCs w:val="28"/>
              </w:rPr>
              <w:t>Тема: Дидактическое упражнение «Я ищу детей, которые полюбили бы меня…»</w:t>
            </w:r>
          </w:p>
          <w:p w:rsidR="00C270B9" w:rsidRPr="00010BDD" w:rsidRDefault="00C270B9" w:rsidP="00234A9D">
            <w:pPr>
              <w:spacing w:after="0"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 xml:space="preserve">привлечь внимание детей к новой игрушке; содействовать умению рассказывать о том, как они будут </w:t>
            </w:r>
          </w:p>
          <w:p w:rsidR="00C270B9" w:rsidRPr="00010BDD" w:rsidRDefault="00C270B9" w:rsidP="00234A9D">
            <w:pPr>
              <w:spacing w:after="0" w:line="240" w:lineRule="auto"/>
              <w:rPr>
                <w:rFonts w:ascii="Cambria" w:hAnsi="Cambria"/>
                <w:color w:val="000000"/>
                <w:sz w:val="28"/>
                <w:szCs w:val="28"/>
              </w:rPr>
            </w:pPr>
            <w:r w:rsidRPr="00010BDD">
              <w:rPr>
                <w:rFonts w:ascii="Cambria" w:hAnsi="Cambria"/>
                <w:color w:val="000000"/>
                <w:sz w:val="28"/>
                <w:szCs w:val="28"/>
              </w:rPr>
              <w:t xml:space="preserve">играть с ней; развивать речь; воспитывать бережное </w:t>
            </w:r>
          </w:p>
          <w:p w:rsidR="00C270B9" w:rsidRPr="00010BDD" w:rsidRDefault="00C270B9" w:rsidP="00234A9D">
            <w:pPr>
              <w:spacing w:after="0" w:line="240" w:lineRule="auto"/>
              <w:rPr>
                <w:rFonts w:ascii="Cambria" w:hAnsi="Cambria"/>
                <w:color w:val="000000"/>
                <w:sz w:val="28"/>
                <w:szCs w:val="28"/>
              </w:rPr>
            </w:pPr>
            <w:r w:rsidRPr="00010BDD">
              <w:rPr>
                <w:rFonts w:ascii="Cambria" w:hAnsi="Cambria"/>
                <w:color w:val="000000"/>
                <w:sz w:val="28"/>
                <w:szCs w:val="28"/>
              </w:rPr>
              <w:t>отношение к игрушкам.</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Кукла, мягкая игрушка.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№3 с.85</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Тема: </w:t>
            </w:r>
            <w:r w:rsidRPr="00010BDD">
              <w:rPr>
                <w:rFonts w:ascii="Cambria" w:hAnsi="Cambria"/>
                <w:color w:val="000000"/>
                <w:sz w:val="28"/>
                <w:szCs w:val="28"/>
              </w:rPr>
              <w:t>Чтение главы «Друзья» из книги Ч.Янчарского «Приключения Мишки Ушастика».</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 xml:space="preserve">вызвать у детей радость за Мишку Ушастика, </w:t>
            </w:r>
            <w:r w:rsidRPr="00010BDD">
              <w:rPr>
                <w:rFonts w:ascii="Cambria" w:hAnsi="Cambria"/>
                <w:color w:val="000000"/>
                <w:sz w:val="28"/>
                <w:szCs w:val="28"/>
              </w:rPr>
              <w:lastRenderedPageBreak/>
              <w:t>нашедшего друзей, и желание узнать что-то новое про симпатичного медвежонка; развивать умение слушать; воспитывать дружеские отношения.</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lastRenderedPageBreak/>
              <w:t>Иллюстрации.</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№4 с.85</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Ознакомление спре  природой</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Тема: </w:t>
            </w:r>
            <w:r w:rsidRPr="00010BDD">
              <w:rPr>
                <w:rFonts w:ascii="Cambria" w:hAnsi="Cambria"/>
                <w:color w:val="000000"/>
                <w:sz w:val="28"/>
                <w:szCs w:val="28"/>
              </w:rPr>
              <w:t>«Солнышко, солнышко, выгляни в окошечко…»</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дать детям представления о весенних изменениях в природе. Формировать интерес к явлениям природы. Способствовать умению передавать образ солнца в рисунке. Воспитывать интерес к НОД.</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Лист бумаги с нарисованным солнечным кругом, гуашь красного цвета, тучка, зонт.</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С.32</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ФЭМП</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Тема: </w:t>
            </w:r>
            <w:r w:rsidRPr="00010BDD">
              <w:rPr>
                <w:rFonts w:ascii="Cambria" w:hAnsi="Cambria"/>
                <w:color w:val="000000"/>
                <w:sz w:val="28"/>
                <w:szCs w:val="28"/>
              </w:rPr>
              <w:t>Занятие 2.</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 xml:space="preserve">развитие умения слышать и называть пространственные предлоги и наречия, соотносить их с местом расположения конкретного предмета (в, на, под, здесь, там, тут). </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Игрушки (петух, курица, собака, кошка, мышка, корова), иллюстрации с изображением этих игрушек.</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С.31</w:t>
            </w:r>
          </w:p>
        </w:tc>
      </w:tr>
      <w:tr w:rsidR="00C270B9" w:rsidRPr="000A7177" w:rsidTr="000012E1">
        <w:trPr>
          <w:trHeight w:val="702"/>
        </w:trPr>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234A9D">
            <w:pPr>
              <w:spacing w:after="0" w:line="240" w:lineRule="auto"/>
              <w:rPr>
                <w:rFonts w:ascii="Cambria" w:hAnsi="Cambria"/>
                <w:b/>
                <w:color w:val="000000"/>
                <w:sz w:val="28"/>
                <w:szCs w:val="28"/>
              </w:rPr>
            </w:pPr>
            <w:r w:rsidRPr="00010BDD">
              <w:rPr>
                <w:rFonts w:ascii="Cambria" w:hAnsi="Cambria"/>
                <w:b/>
                <w:color w:val="000000"/>
                <w:sz w:val="28"/>
                <w:szCs w:val="28"/>
              </w:rPr>
              <w:t>Занятие №3</w:t>
            </w:r>
          </w:p>
          <w:p w:rsidR="00C270B9" w:rsidRPr="00010BDD" w:rsidRDefault="00C270B9" w:rsidP="00234A9D">
            <w:pPr>
              <w:spacing w:after="0"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Совершенствовать умение детей выполнять ходьбу приставным шагом; бег со сменой темпа движения; прыжки из обруча в обруч; метание предметов в цель одной рукой</w:t>
            </w:r>
            <w:r>
              <w:rPr>
                <w:rFonts w:ascii="Cambria" w:hAnsi="Cambria"/>
                <w:color w:val="000000"/>
                <w:sz w:val="28"/>
                <w:szCs w:val="28"/>
              </w:rPr>
              <w:t xml:space="preserve"> </w:t>
            </w:r>
            <w:r w:rsidRPr="00010BDD">
              <w:rPr>
                <w:rFonts w:ascii="Cambria" w:hAnsi="Cambria"/>
                <w:color w:val="000000"/>
                <w:sz w:val="28"/>
                <w:szCs w:val="28"/>
              </w:rPr>
              <w:t xml:space="preserve">расстояние 1м); формировать навыки безопасного </w:t>
            </w:r>
          </w:p>
          <w:p w:rsidR="00C270B9" w:rsidRPr="00010BDD" w:rsidRDefault="00C270B9" w:rsidP="00234A9D">
            <w:pPr>
              <w:spacing w:after="0" w:line="240" w:lineRule="auto"/>
              <w:rPr>
                <w:rFonts w:ascii="Cambria" w:hAnsi="Cambria"/>
                <w:color w:val="000000"/>
                <w:sz w:val="28"/>
                <w:szCs w:val="28"/>
              </w:rPr>
            </w:pPr>
            <w:r w:rsidRPr="00010BDD">
              <w:rPr>
                <w:rFonts w:ascii="Cambria" w:hAnsi="Cambria"/>
                <w:color w:val="000000"/>
                <w:sz w:val="28"/>
                <w:szCs w:val="28"/>
              </w:rPr>
              <w:t>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Обручи; малые мячи.</w:t>
            </w:r>
          </w:p>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С.137</w:t>
            </w:r>
          </w:p>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№4</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продолжатьразвивать умение детей выполнять ходьбу приставным шагом; бег со сменой темпа движения; подлезание под дугу; метание предметов в цель одной рукой (расстояние 1м); формировать навыки безопасного </w:t>
            </w:r>
            <w:r w:rsidRPr="00010BDD">
              <w:rPr>
                <w:rFonts w:ascii="Cambria" w:hAnsi="Cambria"/>
                <w:color w:val="000000"/>
                <w:sz w:val="28"/>
                <w:szCs w:val="28"/>
              </w:rPr>
              <w:lastRenderedPageBreak/>
              <w:t>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lastRenderedPageBreak/>
              <w:t>2 дуги, малые мячи.</w:t>
            </w:r>
          </w:p>
        </w:tc>
        <w:tc>
          <w:tcPr>
            <w:tcW w:w="1843" w:type="dxa"/>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С.137</w:t>
            </w:r>
          </w:p>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Рисование</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Тема: «Мостики»</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вызвать интерес к рисованию мостика из 3-4 бревнышек. Формировать умение проводить прямые линии рядом с другими. Упражнять в технике рисования кистью. Развивать чувство формы и ритма. Воспитывать самостоятельность.</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Листы бумаги с волнистой полосой, гуашь, кисти, салфетки.</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 С.71</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Лепка</w:t>
            </w:r>
          </w:p>
        </w:tc>
        <w:tc>
          <w:tcPr>
            <w:tcW w:w="8036" w:type="dxa"/>
            <w:gridSpan w:val="4"/>
          </w:tcPr>
          <w:p w:rsidR="00C270B9" w:rsidRPr="00010BDD" w:rsidRDefault="00C270B9" w:rsidP="000012E1">
            <w:pPr>
              <w:pStyle w:val="ParagraphStyle"/>
              <w:keepNext/>
              <w:spacing w:after="240"/>
              <w:outlineLvl w:val="0"/>
              <w:rPr>
                <w:rFonts w:ascii="Cambria" w:hAnsi="Cambria" w:cs="Times New Roman"/>
                <w:b/>
                <w:bCs/>
                <w:caps/>
                <w:color w:val="000000"/>
                <w:sz w:val="28"/>
                <w:szCs w:val="28"/>
              </w:rPr>
            </w:pPr>
            <w:r w:rsidRPr="00010BDD">
              <w:rPr>
                <w:rFonts w:ascii="Cambria" w:hAnsi="Cambria"/>
                <w:b/>
                <w:color w:val="000000"/>
                <w:sz w:val="28"/>
                <w:szCs w:val="28"/>
              </w:rPr>
              <w:t>Тема:</w:t>
            </w:r>
            <w:r w:rsidRPr="00010BDD">
              <w:rPr>
                <w:rFonts w:ascii="Cambria" w:hAnsi="Cambria" w:cs="Times New Roman"/>
                <w:b/>
                <w:bCs/>
                <w:caps/>
                <w:color w:val="000000"/>
                <w:szCs w:val="28"/>
              </w:rPr>
              <w:t>Весенняя травка</w:t>
            </w:r>
          </w:p>
          <w:p w:rsidR="00C270B9" w:rsidRPr="00010BDD" w:rsidRDefault="00C270B9" w:rsidP="000012E1">
            <w:pPr>
              <w:pStyle w:val="ParagraphStyle"/>
              <w:spacing w:before="60"/>
              <w:rPr>
                <w:rFonts w:ascii="Cambria" w:hAnsi="Cambria" w:cs="Times New Roman"/>
                <w:color w:val="000000"/>
                <w:sz w:val="28"/>
                <w:szCs w:val="28"/>
              </w:rPr>
            </w:pPr>
            <w:r w:rsidRPr="00010BDD">
              <w:rPr>
                <w:rFonts w:ascii="Cambria" w:hAnsi="Cambria" w:cs="Times New Roman"/>
                <w:b/>
                <w:bCs/>
                <w:color w:val="000000"/>
                <w:spacing w:val="45"/>
                <w:sz w:val="28"/>
                <w:szCs w:val="28"/>
              </w:rPr>
              <w:t>Задачи:</w:t>
            </w:r>
            <w:r w:rsidRPr="00010BDD">
              <w:rPr>
                <w:rFonts w:ascii="Cambria" w:hAnsi="Cambria" w:cs="Times New Roman"/>
                <w:color w:val="000000"/>
                <w:sz w:val="28"/>
                <w:szCs w:val="28"/>
              </w:rPr>
              <w:t xml:space="preserve"> продолжать формировать умение отщипывать небольшие кусочки пластилина от целого куска, скатывать из них палочки, аккуратно укладывать их на дощечке, различать зеленый цвет, развивать умение работать коллективно.</w:t>
            </w:r>
          </w:p>
        </w:tc>
        <w:tc>
          <w:tcPr>
            <w:tcW w:w="3402" w:type="dxa"/>
            <w:gridSpan w:val="2"/>
          </w:tcPr>
          <w:p w:rsidR="00C270B9" w:rsidRPr="00010BDD" w:rsidRDefault="00C270B9" w:rsidP="000012E1">
            <w:pPr>
              <w:pStyle w:val="ParagraphStyle"/>
              <w:spacing w:before="60"/>
              <w:ind w:firstLine="360"/>
              <w:rPr>
                <w:rFonts w:ascii="Cambria" w:hAnsi="Cambria" w:cs="Times New Roman"/>
                <w:color w:val="000000"/>
                <w:sz w:val="28"/>
                <w:szCs w:val="28"/>
              </w:rPr>
            </w:pPr>
            <w:r w:rsidRPr="00010BDD">
              <w:rPr>
                <w:rFonts w:ascii="Cambria" w:hAnsi="Cambria" w:cs="Times New Roman"/>
                <w:color w:val="000000"/>
                <w:sz w:val="28"/>
                <w:szCs w:val="28"/>
              </w:rPr>
              <w:t>иллюстрации к стихотворению или сюжетные картинки, пластилин, салфетка, дощечка.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К.№29</w:t>
            </w:r>
          </w:p>
        </w:tc>
      </w:tr>
      <w:tr w:rsidR="00C270B9" w:rsidRPr="000A7177" w:rsidTr="000012E1">
        <w:tc>
          <w:tcPr>
            <w:tcW w:w="15310" w:type="dxa"/>
            <w:gridSpan w:val="8"/>
          </w:tcPr>
          <w:p w:rsidR="00C270B9" w:rsidRPr="00010BDD" w:rsidRDefault="00C270B9" w:rsidP="000012E1">
            <w:pPr>
              <w:tabs>
                <w:tab w:val="left" w:pos="2694"/>
              </w:tabs>
              <w:spacing w:line="240" w:lineRule="auto"/>
              <w:ind w:right="-630"/>
              <w:rPr>
                <w:rFonts w:ascii="Cambria" w:hAnsi="Cambria"/>
                <w:b/>
                <w:color w:val="000000"/>
                <w:sz w:val="28"/>
                <w:szCs w:val="28"/>
                <w:u w:val="single"/>
              </w:rPr>
            </w:pPr>
          </w:p>
          <w:p w:rsidR="00C270B9" w:rsidRPr="00010BDD" w:rsidRDefault="00C270B9" w:rsidP="000012E1">
            <w:pPr>
              <w:tabs>
                <w:tab w:val="left" w:pos="2694"/>
              </w:tabs>
              <w:spacing w:line="240" w:lineRule="auto"/>
              <w:ind w:right="-630"/>
              <w:rPr>
                <w:rFonts w:ascii="Cambria" w:hAnsi="Cambria"/>
                <w:b/>
                <w:color w:val="000000"/>
                <w:sz w:val="28"/>
                <w:szCs w:val="28"/>
                <w:u w:val="single"/>
              </w:rPr>
            </w:pPr>
            <w:r w:rsidRPr="00010BDD">
              <w:rPr>
                <w:rFonts w:ascii="Cambria" w:hAnsi="Cambria"/>
                <w:b/>
                <w:color w:val="000000"/>
                <w:sz w:val="28"/>
                <w:szCs w:val="28"/>
                <w:u w:val="single"/>
              </w:rPr>
              <w:t>ТРЕТЬЯ НЕДЕЛЯ</w:t>
            </w:r>
          </w:p>
          <w:p w:rsidR="00C270B9" w:rsidRPr="00010BDD" w:rsidRDefault="00C270B9" w:rsidP="000012E1">
            <w:pPr>
              <w:spacing w:line="240" w:lineRule="auto"/>
              <w:rPr>
                <w:rFonts w:ascii="Cambria" w:hAnsi="Cambria"/>
                <w:color w:val="000000"/>
                <w:sz w:val="28"/>
                <w:szCs w:val="28"/>
              </w:rPr>
            </w:pPr>
            <w:r w:rsidRPr="00010BDD">
              <w:rPr>
                <w:rFonts w:ascii="Cambria" w:hAnsi="Cambria"/>
                <w:b/>
                <w:i/>
                <w:color w:val="000000"/>
                <w:sz w:val="28"/>
                <w:szCs w:val="28"/>
                <w:u w:val="single"/>
              </w:rPr>
              <w:t>ТЕМА ПЕРИОДА:</w:t>
            </w:r>
            <w:r w:rsidRPr="00010BDD">
              <w:rPr>
                <w:rFonts w:ascii="Cambria" w:hAnsi="Cambria"/>
                <w:b/>
                <w:color w:val="000000"/>
                <w:sz w:val="28"/>
                <w:szCs w:val="28"/>
              </w:rPr>
              <w:t>«Весна».</w:t>
            </w:r>
          </w:p>
          <w:p w:rsidR="00C270B9" w:rsidRPr="00010BDD" w:rsidRDefault="00C270B9" w:rsidP="000012E1">
            <w:pPr>
              <w:tabs>
                <w:tab w:val="left" w:pos="2694"/>
              </w:tabs>
              <w:spacing w:line="240" w:lineRule="auto"/>
              <w:ind w:right="-630"/>
              <w:rPr>
                <w:rFonts w:ascii="Cambria" w:hAnsi="Cambria"/>
                <w:color w:val="000000"/>
                <w:sz w:val="28"/>
                <w:szCs w:val="28"/>
              </w:rPr>
            </w:pPr>
            <w:r w:rsidRPr="00010BDD">
              <w:rPr>
                <w:rFonts w:ascii="Cambria" w:hAnsi="Cambria"/>
                <w:b/>
                <w:color w:val="000000"/>
                <w:sz w:val="28"/>
                <w:szCs w:val="28"/>
                <w:u w:val="single"/>
              </w:rPr>
              <w:t>Задачи:</w:t>
            </w:r>
            <w:r w:rsidRPr="00010BDD">
              <w:rPr>
                <w:rFonts w:ascii="Cambria" w:hAnsi="Cambria"/>
                <w:color w:val="000000"/>
                <w:sz w:val="28"/>
                <w:szCs w:val="28"/>
              </w:rPr>
              <w:t>формирование элементарных представлений о весне. Расширение знаний о домашних животных и птицах. Знакомство с некоторыми особенностями поведения лесных зверей и птиц весной.</w:t>
            </w:r>
          </w:p>
        </w:tc>
      </w:tr>
      <w:tr w:rsidR="00C270B9" w:rsidRPr="00E125B0" w:rsidTr="000012E1">
        <w:tc>
          <w:tcPr>
            <w:tcW w:w="2029" w:type="dxa"/>
          </w:tcPr>
          <w:p w:rsidR="00C270B9" w:rsidRPr="00010BDD" w:rsidRDefault="00C270B9" w:rsidP="000012E1">
            <w:pPr>
              <w:tabs>
                <w:tab w:val="left" w:pos="2694"/>
              </w:tabs>
              <w:spacing w:after="0" w:line="240" w:lineRule="auto"/>
              <w:ind w:right="-630"/>
              <w:rPr>
                <w:rFonts w:ascii="Times New Roman" w:hAnsi="Times New Roman"/>
                <w:b/>
                <w:color w:val="000000"/>
                <w:sz w:val="28"/>
                <w:szCs w:val="28"/>
              </w:rPr>
            </w:pPr>
            <w:r w:rsidRPr="00010BDD">
              <w:rPr>
                <w:rFonts w:ascii="Times New Roman" w:hAnsi="Times New Roman"/>
                <w:b/>
                <w:color w:val="000000"/>
                <w:sz w:val="28"/>
                <w:szCs w:val="28"/>
              </w:rPr>
              <w:t>Образовательная область</w:t>
            </w:r>
          </w:p>
        </w:tc>
        <w:tc>
          <w:tcPr>
            <w:tcW w:w="8036" w:type="dxa"/>
            <w:gridSpan w:val="4"/>
          </w:tcPr>
          <w:p w:rsidR="00C270B9" w:rsidRPr="00010BDD" w:rsidRDefault="00C270B9" w:rsidP="000012E1">
            <w:pPr>
              <w:tabs>
                <w:tab w:val="left" w:pos="2694"/>
              </w:tabs>
              <w:spacing w:after="0" w:line="240" w:lineRule="auto"/>
              <w:ind w:right="-630"/>
              <w:rPr>
                <w:rFonts w:ascii="Times New Roman" w:hAnsi="Times New Roman"/>
                <w:b/>
                <w:color w:val="000000"/>
                <w:sz w:val="28"/>
                <w:szCs w:val="28"/>
              </w:rPr>
            </w:pPr>
            <w:r w:rsidRPr="00010BDD">
              <w:rPr>
                <w:rFonts w:ascii="Times New Roman" w:hAnsi="Times New Roman"/>
                <w:b/>
                <w:color w:val="000000"/>
                <w:sz w:val="28"/>
                <w:szCs w:val="28"/>
              </w:rPr>
              <w:t>Тема. Задачи.</w:t>
            </w:r>
          </w:p>
        </w:tc>
        <w:tc>
          <w:tcPr>
            <w:tcW w:w="3402" w:type="dxa"/>
            <w:gridSpan w:val="2"/>
          </w:tcPr>
          <w:p w:rsidR="00C270B9" w:rsidRPr="00010BDD" w:rsidRDefault="00C270B9" w:rsidP="000012E1">
            <w:pPr>
              <w:tabs>
                <w:tab w:val="left" w:pos="2694"/>
              </w:tabs>
              <w:spacing w:after="0" w:line="240" w:lineRule="auto"/>
              <w:ind w:right="-630"/>
              <w:rPr>
                <w:rFonts w:ascii="Times New Roman" w:hAnsi="Times New Roman"/>
                <w:b/>
                <w:color w:val="000000"/>
                <w:sz w:val="28"/>
                <w:szCs w:val="28"/>
              </w:rPr>
            </w:pPr>
            <w:r w:rsidRPr="00010BDD">
              <w:rPr>
                <w:rFonts w:ascii="Times New Roman" w:hAnsi="Times New Roman"/>
                <w:b/>
                <w:color w:val="000000"/>
                <w:sz w:val="28"/>
                <w:szCs w:val="28"/>
              </w:rPr>
              <w:t xml:space="preserve">Материал </w:t>
            </w:r>
          </w:p>
        </w:tc>
        <w:tc>
          <w:tcPr>
            <w:tcW w:w="1843" w:type="dxa"/>
          </w:tcPr>
          <w:p w:rsidR="00C270B9" w:rsidRPr="00010BDD" w:rsidRDefault="00C270B9" w:rsidP="000012E1">
            <w:pPr>
              <w:tabs>
                <w:tab w:val="left" w:pos="2694"/>
              </w:tabs>
              <w:spacing w:after="0" w:line="240" w:lineRule="auto"/>
              <w:ind w:right="-630"/>
              <w:rPr>
                <w:rFonts w:ascii="Times New Roman" w:hAnsi="Times New Roman"/>
                <w:b/>
                <w:color w:val="000000"/>
                <w:sz w:val="28"/>
                <w:szCs w:val="28"/>
              </w:rPr>
            </w:pPr>
            <w:r w:rsidRPr="00010BDD">
              <w:rPr>
                <w:rFonts w:ascii="Times New Roman" w:hAnsi="Times New Roman"/>
                <w:b/>
                <w:color w:val="000000"/>
                <w:sz w:val="28"/>
                <w:szCs w:val="28"/>
              </w:rPr>
              <w:t xml:space="preserve">Примечание </w:t>
            </w:r>
          </w:p>
        </w:tc>
      </w:tr>
      <w:tr w:rsidR="00C270B9" w:rsidRPr="000A7177"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 Рассматривание картин из серии «Домашние животные».</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lastRenderedPageBreak/>
              <w:t>Задачи:</w:t>
            </w:r>
            <w:r w:rsidRPr="00010BDD">
              <w:rPr>
                <w:rFonts w:ascii="Cambria" w:hAnsi="Cambria"/>
                <w:color w:val="000000"/>
                <w:sz w:val="28"/>
                <w:szCs w:val="28"/>
              </w:rPr>
              <w:t>помочь детям увидеть различия между взрослыми животными и детенышами; обогащать и активизировать словарь, развивать инициативную речь; воспитывать любовь к животным.</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lastRenderedPageBreak/>
              <w:t>Картины из серии «Домашние животные».</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lastRenderedPageBreak/>
              <w:t>№5 с.86</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Развитие речи</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 «Купание куклы Кати».</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помочь детям запомнить и способствовать умению употреблять в речи названия предметов, действий, качеств: ванночка, мыло, мыльница, полотенце, намыливать, смывать мыло, вытирать, горячая, холодная, теплая вода; показать малышам, как интересно можно играть с куклой; воспитывать бережное отношение к игрушкам.</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Кукла Катя, ванночка, два ведерка, кружка, мыло, мыльница.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№6 с.87</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Ознакомление с предметным миром</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w:t>
            </w:r>
            <w:r w:rsidRPr="00010BDD">
              <w:rPr>
                <w:rFonts w:ascii="Cambria" w:hAnsi="Cambria"/>
                <w:color w:val="000000"/>
                <w:sz w:val="28"/>
                <w:szCs w:val="28"/>
              </w:rPr>
              <w:t>:«Наш участок весной».</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продолжать расширять представления детей о весне; обогащать их новыми словами и понятиями; развивать наблюдательность; воспитывать бережное отношение к природе.</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Иллюстрации по теме.</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ФЭМП</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 Занятие 3.</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развитие умения формировать группы однородны</w:t>
            </w:r>
          </w:p>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 xml:space="preserve"> предметов, различать их количество и обозначать соответствующими словами: много-один, один-много, много-мало, много-много. Развитие умения двигаться за взрослыми в определенном направлении.</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 xml:space="preserve">«Полянка», зайчики, елочки, 2 корзины, </w:t>
            </w:r>
          </w:p>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одинаковые мячи.</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С.32</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№5</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совершенствовать умение детей ходить друг за </w:t>
            </w:r>
            <w:r w:rsidRPr="00010BDD">
              <w:rPr>
                <w:rFonts w:ascii="Cambria" w:hAnsi="Cambria"/>
                <w:color w:val="000000"/>
                <w:sz w:val="28"/>
                <w:szCs w:val="28"/>
              </w:rPr>
              <w:lastRenderedPageBreak/>
              <w:t>другом с высоким подниманием коленей, на носочках; бегать врассыпную, не наталкиваясь друг на друга; перешагивать через препятствия; бросать маленький мяч вдаль от плеча одной рукой;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lastRenderedPageBreak/>
              <w:t xml:space="preserve">Гимнастические палки, </w:t>
            </w:r>
            <w:r w:rsidRPr="00010BDD">
              <w:rPr>
                <w:rFonts w:ascii="Cambria" w:hAnsi="Cambria"/>
                <w:color w:val="000000"/>
                <w:sz w:val="28"/>
                <w:szCs w:val="28"/>
              </w:rPr>
              <w:lastRenderedPageBreak/>
              <w:t>малые мячи.</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lastRenderedPageBreak/>
              <w:t>С.103</w:t>
            </w:r>
          </w:p>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№6</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совершенствовать умение детей ходить друг за другом с высоким подниманием коленей, на носочках; бегать врассыпную, не наталкиваясь друг на друга; перестраиваться в круг; выполнять прыжки вверх на двух ногах до игрушки; подлезать поочередно под дуги, под шнур;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Малые мячи; игрушка, 2 дуги, шнур.</w:t>
            </w:r>
          </w:p>
        </w:tc>
        <w:tc>
          <w:tcPr>
            <w:tcW w:w="1843" w:type="dxa"/>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С.103</w:t>
            </w:r>
          </w:p>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Рисование</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Тема: «Ручейки бегут, журчат».</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продолжать формировать умение проводить волнистые линии (по горизонтали). Упражнять в технике рисования кистью. Развивать чувство формы и ритма. Воспитывать интерес к природным явлениям, любознательность.</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Листы бумаги разного цвета, гуашь, кисти, салфетки.</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 С.68</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Лепка</w:t>
            </w:r>
          </w:p>
        </w:tc>
        <w:tc>
          <w:tcPr>
            <w:tcW w:w="8036" w:type="dxa"/>
            <w:gridSpan w:val="4"/>
          </w:tcPr>
          <w:p w:rsidR="00C270B9" w:rsidRPr="00010BDD" w:rsidRDefault="00C270B9" w:rsidP="000012E1">
            <w:pPr>
              <w:pStyle w:val="ParagraphStyle"/>
              <w:keepNext/>
              <w:spacing w:after="240"/>
              <w:outlineLvl w:val="0"/>
              <w:rPr>
                <w:rFonts w:ascii="Cambria" w:hAnsi="Cambria" w:cs="Times New Roman"/>
                <w:b/>
                <w:bCs/>
                <w:caps/>
                <w:color w:val="000000"/>
                <w:sz w:val="28"/>
                <w:szCs w:val="28"/>
              </w:rPr>
            </w:pPr>
            <w:r w:rsidRPr="00010BDD">
              <w:rPr>
                <w:rFonts w:ascii="Cambria" w:hAnsi="Cambria"/>
                <w:b/>
                <w:color w:val="000000"/>
                <w:sz w:val="28"/>
                <w:szCs w:val="28"/>
              </w:rPr>
              <w:t>Тема:</w:t>
            </w:r>
            <w:r w:rsidRPr="00010BDD">
              <w:rPr>
                <w:rFonts w:ascii="Cambria" w:hAnsi="Cambria" w:cs="Times New Roman"/>
                <w:b/>
                <w:bCs/>
                <w:caps/>
                <w:color w:val="000000"/>
                <w:szCs w:val="28"/>
              </w:rPr>
              <w:t>Сыр для мышки</w:t>
            </w:r>
          </w:p>
          <w:p w:rsidR="00C270B9" w:rsidRPr="00010BDD" w:rsidRDefault="00C270B9" w:rsidP="000012E1">
            <w:pPr>
              <w:pStyle w:val="ParagraphStyle"/>
              <w:spacing w:before="60"/>
              <w:rPr>
                <w:rFonts w:ascii="Cambria" w:hAnsi="Cambria" w:cs="Times New Roman"/>
                <w:color w:val="000000"/>
                <w:sz w:val="28"/>
                <w:szCs w:val="28"/>
              </w:rPr>
            </w:pPr>
            <w:r w:rsidRPr="00010BDD">
              <w:rPr>
                <w:rFonts w:ascii="Cambria" w:hAnsi="Cambria" w:cs="Times New Roman"/>
                <w:b/>
                <w:bCs/>
                <w:color w:val="000000"/>
                <w:spacing w:val="45"/>
                <w:sz w:val="28"/>
                <w:szCs w:val="28"/>
              </w:rPr>
              <w:t>Задачи:</w:t>
            </w:r>
            <w:r w:rsidRPr="00010BDD">
              <w:rPr>
                <w:rFonts w:ascii="Cambria" w:hAnsi="Cambria" w:cs="Times New Roman"/>
                <w:color w:val="000000"/>
                <w:sz w:val="28"/>
                <w:szCs w:val="28"/>
              </w:rPr>
              <w:t xml:space="preserve"> закреплять умение скатывать шары из пластилина круговыми движениями рук, расплющивать заготовку, аккуратно класть готовое изделие на дощечку. Воспитывать отзывчивость.</w:t>
            </w:r>
          </w:p>
        </w:tc>
        <w:tc>
          <w:tcPr>
            <w:tcW w:w="3402" w:type="dxa"/>
            <w:gridSpan w:val="2"/>
          </w:tcPr>
          <w:p w:rsidR="00C270B9" w:rsidRPr="00010BDD" w:rsidRDefault="00C270B9" w:rsidP="000012E1">
            <w:pPr>
              <w:pStyle w:val="ParagraphStyle"/>
              <w:spacing w:before="60"/>
              <w:ind w:firstLine="360"/>
              <w:rPr>
                <w:rFonts w:ascii="Cambria" w:hAnsi="Cambria" w:cs="Times New Roman"/>
                <w:color w:val="000000"/>
                <w:sz w:val="28"/>
                <w:szCs w:val="28"/>
              </w:rPr>
            </w:pPr>
            <w:r w:rsidRPr="00010BDD">
              <w:rPr>
                <w:rFonts w:ascii="Cambria" w:hAnsi="Cambria" w:cs="Times New Roman"/>
                <w:color w:val="000000"/>
                <w:sz w:val="28"/>
                <w:szCs w:val="28"/>
              </w:rPr>
              <w:t>игрушечная мышка, (головка сыра), пластилин, салфетка, дощечка.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К.№30</w:t>
            </w:r>
          </w:p>
        </w:tc>
      </w:tr>
      <w:tr w:rsidR="00C270B9" w:rsidRPr="000A7177" w:rsidTr="000012E1">
        <w:tc>
          <w:tcPr>
            <w:tcW w:w="15310" w:type="dxa"/>
            <w:gridSpan w:val="8"/>
          </w:tcPr>
          <w:p w:rsidR="00C270B9" w:rsidRPr="00010BDD" w:rsidRDefault="00C270B9" w:rsidP="000012E1">
            <w:pPr>
              <w:tabs>
                <w:tab w:val="left" w:pos="2694"/>
              </w:tabs>
              <w:spacing w:line="240" w:lineRule="auto"/>
              <w:ind w:right="-630"/>
              <w:rPr>
                <w:rFonts w:ascii="Cambria" w:hAnsi="Cambria"/>
                <w:b/>
                <w:color w:val="000000"/>
                <w:sz w:val="28"/>
                <w:szCs w:val="28"/>
                <w:u w:val="single"/>
              </w:rPr>
            </w:pPr>
            <w:r w:rsidRPr="00010BDD">
              <w:rPr>
                <w:rFonts w:ascii="Cambria" w:hAnsi="Cambria"/>
                <w:b/>
                <w:color w:val="000000"/>
                <w:sz w:val="28"/>
                <w:szCs w:val="28"/>
                <w:u w:val="single"/>
              </w:rPr>
              <w:lastRenderedPageBreak/>
              <w:t>ЧЕТВЕРТАЯ НЕДЕЛЯ</w:t>
            </w:r>
          </w:p>
          <w:p w:rsidR="00C270B9" w:rsidRPr="00010BDD" w:rsidRDefault="00C270B9" w:rsidP="000012E1">
            <w:pPr>
              <w:spacing w:line="240" w:lineRule="auto"/>
              <w:rPr>
                <w:rFonts w:ascii="Cambria" w:hAnsi="Cambria"/>
                <w:color w:val="000000"/>
                <w:sz w:val="28"/>
                <w:szCs w:val="28"/>
              </w:rPr>
            </w:pPr>
            <w:r w:rsidRPr="00010BDD">
              <w:rPr>
                <w:rFonts w:ascii="Cambria" w:hAnsi="Cambria"/>
                <w:b/>
                <w:i/>
                <w:color w:val="000000"/>
                <w:sz w:val="28"/>
                <w:szCs w:val="28"/>
                <w:u w:val="single"/>
              </w:rPr>
              <w:t>ТЕМА ПЕРИОДА:</w:t>
            </w:r>
            <w:r w:rsidRPr="00010BDD">
              <w:rPr>
                <w:rFonts w:ascii="Cambria" w:hAnsi="Cambria"/>
                <w:b/>
                <w:color w:val="000000"/>
                <w:sz w:val="28"/>
                <w:szCs w:val="28"/>
              </w:rPr>
              <w:t>«Весна».</w:t>
            </w:r>
          </w:p>
          <w:p w:rsidR="00C270B9" w:rsidRPr="00010BDD" w:rsidRDefault="00C270B9" w:rsidP="000012E1">
            <w:pPr>
              <w:tabs>
                <w:tab w:val="left" w:pos="2694"/>
              </w:tabs>
              <w:spacing w:line="240" w:lineRule="auto"/>
              <w:ind w:right="-630"/>
              <w:rPr>
                <w:rFonts w:ascii="Cambria" w:hAnsi="Cambria"/>
                <w:color w:val="000000"/>
                <w:sz w:val="24"/>
                <w:szCs w:val="24"/>
              </w:rPr>
            </w:pPr>
            <w:r w:rsidRPr="00010BDD">
              <w:rPr>
                <w:rFonts w:ascii="Cambria" w:hAnsi="Cambria"/>
                <w:b/>
                <w:color w:val="000000"/>
                <w:sz w:val="28"/>
                <w:szCs w:val="28"/>
                <w:u w:val="single"/>
              </w:rPr>
              <w:t>Задачи:</w:t>
            </w:r>
            <w:r w:rsidRPr="00010BDD">
              <w:rPr>
                <w:rFonts w:ascii="Cambria" w:hAnsi="Cambria"/>
                <w:color w:val="000000"/>
                <w:sz w:val="28"/>
                <w:szCs w:val="28"/>
              </w:rPr>
              <w:t>формирование элементарных представлений  о весне. Расширение знаний о домашних животных и птицах. Знакомство с некоторыми особенностями поведения лесных зверей и птиц весной.</w:t>
            </w:r>
          </w:p>
        </w:tc>
      </w:tr>
      <w:tr w:rsidR="00C270B9" w:rsidRPr="000A7177"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Образовательная область</w:t>
            </w:r>
          </w:p>
        </w:tc>
        <w:tc>
          <w:tcPr>
            <w:tcW w:w="8036" w:type="dxa"/>
            <w:gridSpan w:val="4"/>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Тема. Задачи.</w:t>
            </w:r>
          </w:p>
        </w:tc>
        <w:tc>
          <w:tcPr>
            <w:tcW w:w="3402" w:type="dxa"/>
            <w:gridSpan w:val="2"/>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Материал </w:t>
            </w:r>
          </w:p>
        </w:tc>
        <w:tc>
          <w:tcPr>
            <w:tcW w:w="1843"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Примечание </w:t>
            </w:r>
          </w:p>
        </w:tc>
      </w:tr>
      <w:tr w:rsidR="00C270B9" w:rsidRPr="000A7177"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 Чтение сказки Д. Биссета «Га-га-га».</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вызвать у детей симпатию к маленькому гусенку, открывающему мир; поупражнять малышей в произнесении звукоподражаний; воспитывать любовь и бережное отношение к животным.</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Картинка гусенок Вилли, игрушки: котенок, лошадка, корова, курица, петух.</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№7 с.88</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 Повторение материала.</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 xml:space="preserve">с помощью разных приемов помочь детям вспомнить сказки, прочитанные на предыдущих занятиях, </w:t>
            </w:r>
          </w:p>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побуждая к инициативным высказываниям; развивать речь, память; воспитывать интерес к НОД.</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Иллюстрации к сказкам.</w:t>
            </w:r>
          </w:p>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№8 с.88</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Ознакомление спре  природой</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Тема:«Птицы прилетели!»</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Формировать элементарные представления о птицах (птицы летают, живут на деревьях), их внешнем виде (имеют туловище, крылья, клюв и т.д.), повадках (летают, клюют корм). Воспитывать любовь и бережное отношение к птицам.</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Иллюстрации птиц.</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ФЭМП</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 Занятие 4.</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развитие умения различать количество предметов (много-один), использовать в речи существительные во множественном и единственном числе; развитие умения двигаться за взрослыми в определенном направлении.</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Тазик с водой, лодочки одного цвета, поднос, салфетка.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С.33</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№7</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продолжать развивать умение детей выполнять ходьбу приставным шагом вперед; бег друг за другом; метание набивных мешочков правой и левой рукой; ходьбу по ребристой доске, перешагивание через палки, лежащие на полу;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Шишки, мешочки с песком, ребристая доска, гимнастические палки.</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№8</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продолжать развивать умение детей выполнять ходьбу приставным шагом вперед; бег друг за другом; прыжки через шнур; ползание на четвереньках по гимнастической скамейке;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Шнур, гимнастическая скамейка.</w:t>
            </w: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Рисование</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Тема: «Цыплята»</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формировать умение создавать образ цыплят. Уточнить представление о внешнем виде цыпленка. Развивать чувство формы и цвета. Воспитывать интерес к природе.</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Картинка с изображением цыпленка или игрушка, бумага, кисти, гуашь, салфетки. Л. С.73</w:t>
            </w: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Лепка</w:t>
            </w:r>
          </w:p>
        </w:tc>
        <w:tc>
          <w:tcPr>
            <w:tcW w:w="8036" w:type="dxa"/>
            <w:gridSpan w:val="4"/>
          </w:tcPr>
          <w:p w:rsidR="00C270B9" w:rsidRPr="00010BDD" w:rsidRDefault="00C270B9" w:rsidP="000012E1">
            <w:pPr>
              <w:pStyle w:val="ParagraphStyle"/>
              <w:keepNext/>
              <w:spacing w:after="240"/>
              <w:outlineLvl w:val="0"/>
              <w:rPr>
                <w:rFonts w:ascii="Cambria" w:hAnsi="Cambria" w:cs="Times New Roman"/>
                <w:b/>
                <w:bCs/>
                <w:caps/>
                <w:color w:val="000000"/>
                <w:szCs w:val="28"/>
              </w:rPr>
            </w:pPr>
            <w:r w:rsidRPr="00010BDD">
              <w:rPr>
                <w:rFonts w:ascii="Cambria" w:hAnsi="Cambria"/>
                <w:b/>
                <w:color w:val="000000"/>
                <w:sz w:val="28"/>
                <w:szCs w:val="28"/>
              </w:rPr>
              <w:t xml:space="preserve">Тема: </w:t>
            </w:r>
            <w:r w:rsidRPr="00010BDD">
              <w:rPr>
                <w:rFonts w:ascii="Cambria" w:hAnsi="Cambria" w:cs="Times New Roman"/>
                <w:b/>
                <w:bCs/>
                <w:caps/>
                <w:color w:val="000000"/>
                <w:szCs w:val="28"/>
              </w:rPr>
              <w:t>Разноцветные колеса</w:t>
            </w:r>
          </w:p>
          <w:p w:rsidR="00C270B9" w:rsidRPr="00010BDD" w:rsidRDefault="00C270B9" w:rsidP="000012E1">
            <w:pPr>
              <w:pStyle w:val="ParagraphStyle"/>
              <w:spacing w:before="60"/>
              <w:rPr>
                <w:rFonts w:ascii="Cambria" w:hAnsi="Cambria" w:cs="Times New Roman"/>
                <w:color w:val="000000"/>
                <w:sz w:val="28"/>
                <w:szCs w:val="28"/>
              </w:rPr>
            </w:pPr>
            <w:r w:rsidRPr="00010BDD">
              <w:rPr>
                <w:rFonts w:ascii="Cambria" w:hAnsi="Cambria" w:cs="Times New Roman"/>
                <w:b/>
                <w:bCs/>
                <w:color w:val="000000"/>
                <w:spacing w:val="45"/>
                <w:sz w:val="28"/>
                <w:szCs w:val="28"/>
              </w:rPr>
              <w:t>Задачи:</w:t>
            </w:r>
            <w:r w:rsidRPr="00010BDD">
              <w:rPr>
                <w:rFonts w:ascii="Cambria" w:hAnsi="Cambria" w:cs="Times New Roman"/>
                <w:color w:val="000000"/>
                <w:sz w:val="28"/>
                <w:szCs w:val="28"/>
              </w:rPr>
              <w:t xml:space="preserve"> закреплять умение скатывать шары из пластилина круговыми движениями рук, расплющивать заготовку; закреплять знание цветов. Воспитывать аккуратность.</w:t>
            </w:r>
          </w:p>
          <w:p w:rsidR="00C270B9" w:rsidRPr="00010BDD" w:rsidRDefault="00C270B9" w:rsidP="000012E1">
            <w:pPr>
              <w:spacing w:after="0" w:line="240" w:lineRule="auto"/>
              <w:ind w:right="-630"/>
              <w:rPr>
                <w:rFonts w:ascii="Cambria" w:hAnsi="Cambria"/>
                <w:color w:val="000000"/>
                <w:sz w:val="28"/>
                <w:szCs w:val="28"/>
              </w:rPr>
            </w:pPr>
          </w:p>
        </w:tc>
        <w:tc>
          <w:tcPr>
            <w:tcW w:w="3402" w:type="dxa"/>
            <w:gridSpan w:val="2"/>
          </w:tcPr>
          <w:p w:rsidR="00C270B9" w:rsidRPr="00010BDD" w:rsidRDefault="00C270B9" w:rsidP="000012E1">
            <w:pPr>
              <w:pStyle w:val="ParagraphStyle"/>
              <w:spacing w:before="60"/>
              <w:ind w:firstLine="360"/>
              <w:rPr>
                <w:rFonts w:ascii="Cambria" w:hAnsi="Cambria" w:cs="Times New Roman"/>
                <w:color w:val="000000"/>
                <w:sz w:val="28"/>
                <w:szCs w:val="28"/>
              </w:rPr>
            </w:pPr>
            <w:r w:rsidRPr="00010BDD">
              <w:rPr>
                <w:rFonts w:ascii="Cambria" w:hAnsi="Cambria" w:cs="Times New Roman"/>
                <w:color w:val="000000"/>
                <w:sz w:val="28"/>
                <w:szCs w:val="28"/>
              </w:rPr>
              <w:t>сюжетные картинки по теме «Тележка» или модель тележки, пластилин, салфетка, дощечка.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К.№31</w:t>
            </w:r>
          </w:p>
        </w:tc>
      </w:tr>
      <w:tr w:rsidR="00C270B9" w:rsidRPr="000A7177" w:rsidTr="000012E1">
        <w:tc>
          <w:tcPr>
            <w:tcW w:w="15310" w:type="dxa"/>
            <w:gridSpan w:val="8"/>
          </w:tcPr>
          <w:p w:rsidR="00C270B9" w:rsidRPr="00010BDD" w:rsidRDefault="00C270B9" w:rsidP="00234A9D">
            <w:pPr>
              <w:spacing w:after="0" w:line="240" w:lineRule="auto"/>
              <w:ind w:right="-630"/>
              <w:jc w:val="center"/>
              <w:rPr>
                <w:rFonts w:ascii="Cambria" w:hAnsi="Cambria"/>
                <w:b/>
                <w:i/>
                <w:color w:val="000000"/>
                <w:sz w:val="32"/>
                <w:szCs w:val="32"/>
              </w:rPr>
            </w:pPr>
            <w:r w:rsidRPr="00010BDD">
              <w:rPr>
                <w:rFonts w:ascii="Cambria" w:hAnsi="Cambria"/>
                <w:b/>
                <w:i/>
                <w:color w:val="000000"/>
                <w:sz w:val="32"/>
                <w:szCs w:val="32"/>
              </w:rPr>
              <w:t>МАЙ</w:t>
            </w:r>
          </w:p>
        </w:tc>
      </w:tr>
      <w:tr w:rsidR="00C270B9" w:rsidRPr="000A7177" w:rsidTr="000012E1">
        <w:tc>
          <w:tcPr>
            <w:tcW w:w="15310" w:type="dxa"/>
            <w:gridSpan w:val="8"/>
          </w:tcPr>
          <w:p w:rsidR="00C270B9" w:rsidRPr="00010BDD" w:rsidRDefault="00C270B9" w:rsidP="000012E1">
            <w:pPr>
              <w:tabs>
                <w:tab w:val="left" w:pos="2694"/>
              </w:tabs>
              <w:spacing w:line="240" w:lineRule="auto"/>
              <w:ind w:right="-630"/>
              <w:rPr>
                <w:rFonts w:ascii="Cambria" w:hAnsi="Cambria"/>
                <w:b/>
                <w:color w:val="000000"/>
                <w:sz w:val="32"/>
                <w:szCs w:val="32"/>
                <w:u w:val="single"/>
              </w:rPr>
            </w:pPr>
            <w:r w:rsidRPr="00010BDD">
              <w:rPr>
                <w:rFonts w:ascii="Cambria" w:hAnsi="Cambria"/>
                <w:b/>
                <w:color w:val="000000"/>
                <w:sz w:val="32"/>
                <w:szCs w:val="32"/>
                <w:u w:val="single"/>
              </w:rPr>
              <w:t>ПЕРВАЯ НЕДЕЛЯ</w:t>
            </w:r>
          </w:p>
          <w:p w:rsidR="00C270B9" w:rsidRPr="00010BDD" w:rsidRDefault="00C270B9" w:rsidP="000012E1">
            <w:pPr>
              <w:spacing w:line="240" w:lineRule="auto"/>
              <w:rPr>
                <w:rFonts w:ascii="Cambria" w:hAnsi="Cambria"/>
                <w:color w:val="000000"/>
                <w:sz w:val="32"/>
                <w:szCs w:val="32"/>
              </w:rPr>
            </w:pPr>
            <w:r w:rsidRPr="00010BDD">
              <w:rPr>
                <w:rFonts w:ascii="Cambria" w:hAnsi="Cambria"/>
                <w:b/>
                <w:i/>
                <w:color w:val="000000"/>
                <w:sz w:val="32"/>
                <w:szCs w:val="32"/>
                <w:u w:val="single"/>
              </w:rPr>
              <w:t>ТЕМА ПЕРИОДА:</w:t>
            </w:r>
            <w:r w:rsidRPr="00010BDD">
              <w:rPr>
                <w:rFonts w:ascii="Cambria" w:hAnsi="Cambria"/>
                <w:b/>
                <w:color w:val="000000"/>
                <w:sz w:val="32"/>
                <w:szCs w:val="32"/>
              </w:rPr>
              <w:t>«Лето».</w:t>
            </w:r>
          </w:p>
          <w:p w:rsidR="00C270B9" w:rsidRPr="00010BDD" w:rsidRDefault="00C270B9" w:rsidP="000012E1">
            <w:pPr>
              <w:tabs>
                <w:tab w:val="left" w:pos="2694"/>
              </w:tabs>
              <w:spacing w:line="240" w:lineRule="auto"/>
              <w:ind w:right="-630"/>
              <w:rPr>
                <w:rFonts w:ascii="Cambria" w:hAnsi="Cambria"/>
                <w:color w:val="000000"/>
                <w:sz w:val="32"/>
                <w:szCs w:val="32"/>
              </w:rPr>
            </w:pPr>
            <w:r w:rsidRPr="00010BDD">
              <w:rPr>
                <w:rFonts w:ascii="Cambria" w:hAnsi="Cambria"/>
                <w:b/>
                <w:color w:val="000000"/>
                <w:sz w:val="32"/>
                <w:szCs w:val="32"/>
                <w:u w:val="single"/>
              </w:rPr>
              <w:t>Задачи:</w:t>
            </w:r>
            <w:r w:rsidRPr="00010BDD">
              <w:rPr>
                <w:rFonts w:ascii="Cambria" w:hAnsi="Cambria"/>
                <w:color w:val="000000"/>
                <w:sz w:val="32"/>
                <w:szCs w:val="32"/>
              </w:rPr>
              <w:t>формирование элементарных представлений о лете. Расширение знаний о домашних животных и птицах, об овощах, фруктах, ягодах. Знакомство с некоторыми особенностями поведения лесных зверей и птиц летом. Знакомство с некоторыми животными жарких стран</w:t>
            </w:r>
          </w:p>
        </w:tc>
      </w:tr>
      <w:tr w:rsidR="00C270B9" w:rsidRPr="000A7177"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32"/>
                <w:szCs w:val="32"/>
              </w:rPr>
            </w:pPr>
            <w:r w:rsidRPr="00010BDD">
              <w:rPr>
                <w:rFonts w:ascii="Cambria" w:hAnsi="Cambria"/>
                <w:b/>
                <w:color w:val="000000"/>
                <w:sz w:val="32"/>
                <w:szCs w:val="32"/>
              </w:rPr>
              <w:t>Образовательная область</w:t>
            </w:r>
          </w:p>
        </w:tc>
        <w:tc>
          <w:tcPr>
            <w:tcW w:w="8036" w:type="dxa"/>
            <w:gridSpan w:val="4"/>
          </w:tcPr>
          <w:p w:rsidR="00C270B9" w:rsidRPr="00010BDD" w:rsidRDefault="00C270B9" w:rsidP="000012E1">
            <w:pPr>
              <w:tabs>
                <w:tab w:val="left" w:pos="2694"/>
              </w:tabs>
              <w:spacing w:after="0" w:line="240" w:lineRule="auto"/>
              <w:ind w:right="-630"/>
              <w:rPr>
                <w:rFonts w:ascii="Cambria" w:hAnsi="Cambria"/>
                <w:b/>
                <w:color w:val="000000"/>
                <w:sz w:val="32"/>
                <w:szCs w:val="32"/>
              </w:rPr>
            </w:pPr>
            <w:r w:rsidRPr="00010BDD">
              <w:rPr>
                <w:rFonts w:ascii="Cambria" w:hAnsi="Cambria"/>
                <w:b/>
                <w:color w:val="000000"/>
                <w:sz w:val="32"/>
                <w:szCs w:val="32"/>
              </w:rPr>
              <w:t>Тема. Задачи.</w:t>
            </w:r>
          </w:p>
        </w:tc>
        <w:tc>
          <w:tcPr>
            <w:tcW w:w="3402" w:type="dxa"/>
            <w:gridSpan w:val="2"/>
          </w:tcPr>
          <w:p w:rsidR="00C270B9" w:rsidRPr="00010BDD" w:rsidRDefault="00C270B9" w:rsidP="000012E1">
            <w:pPr>
              <w:tabs>
                <w:tab w:val="left" w:pos="2694"/>
              </w:tabs>
              <w:spacing w:after="0" w:line="240" w:lineRule="auto"/>
              <w:ind w:right="-630"/>
              <w:rPr>
                <w:rFonts w:ascii="Cambria" w:hAnsi="Cambria"/>
                <w:b/>
                <w:color w:val="000000"/>
                <w:sz w:val="32"/>
                <w:szCs w:val="32"/>
              </w:rPr>
            </w:pPr>
            <w:r w:rsidRPr="00010BDD">
              <w:rPr>
                <w:rFonts w:ascii="Cambria" w:hAnsi="Cambria"/>
                <w:b/>
                <w:color w:val="000000"/>
                <w:sz w:val="32"/>
                <w:szCs w:val="32"/>
              </w:rPr>
              <w:t xml:space="preserve">Материал </w:t>
            </w:r>
          </w:p>
        </w:tc>
        <w:tc>
          <w:tcPr>
            <w:tcW w:w="1843" w:type="dxa"/>
          </w:tcPr>
          <w:p w:rsidR="00C270B9" w:rsidRPr="00010BDD" w:rsidRDefault="00C270B9" w:rsidP="000012E1">
            <w:pPr>
              <w:tabs>
                <w:tab w:val="left" w:pos="2694"/>
              </w:tabs>
              <w:spacing w:after="0" w:line="240" w:lineRule="auto"/>
              <w:ind w:right="-630"/>
              <w:rPr>
                <w:rFonts w:ascii="Cambria" w:hAnsi="Cambria"/>
                <w:b/>
                <w:color w:val="000000"/>
                <w:sz w:val="32"/>
                <w:szCs w:val="32"/>
              </w:rPr>
            </w:pPr>
            <w:r w:rsidRPr="00010BDD">
              <w:rPr>
                <w:rFonts w:ascii="Cambria" w:hAnsi="Cambria"/>
                <w:b/>
                <w:color w:val="000000"/>
                <w:sz w:val="32"/>
                <w:szCs w:val="32"/>
              </w:rPr>
              <w:t xml:space="preserve">Примечание </w:t>
            </w:r>
          </w:p>
        </w:tc>
      </w:tr>
      <w:tr w:rsidR="00C270B9" w:rsidRPr="000A7177"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 Чтение сказки А. и П. Барто «Девочка-ревушка».</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познакомить детей с произведением, помочь понять малышам, как смешно выглядит капризуля, которой все не нравится; развивать умение слушать; воспитывать  послушание</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Иллюстрации.</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№1 с.89</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 Рассматривание картины «Дети кормят курицу и цыплят». Игра в цыплят.</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 xml:space="preserve">продолжать развивать умение детей рассматривать картину; отвечать на вопросы, слушать пояснения </w:t>
            </w:r>
            <w:r w:rsidRPr="00010BDD">
              <w:rPr>
                <w:rFonts w:ascii="Cambria" w:hAnsi="Cambria"/>
                <w:color w:val="000000"/>
                <w:sz w:val="28"/>
                <w:szCs w:val="28"/>
              </w:rPr>
              <w:lastRenderedPageBreak/>
              <w:t>воспитателя и сверстников; развивать словарь; воспитывать бережное отношение к домашним птицам.</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lastRenderedPageBreak/>
              <w:t>Картина.</w:t>
            </w:r>
          </w:p>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№2 с.90</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Ознакомление с предметным миром</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Тема:«Кому установили памятник».</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знакомить с подвигами воинов, которым установили памятник. Объяснить, как важно помнить о героях. Развивать речь. Воспитывать патриотические чувства.</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Папка-передвижка с фотографиями «Станица Егорлыкская».</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ФЭМП</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 Занятие 1.</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Занятие:</w:t>
            </w:r>
            <w:r w:rsidRPr="00010BDD">
              <w:rPr>
                <w:rFonts w:ascii="Cambria" w:hAnsi="Cambria"/>
                <w:color w:val="000000"/>
                <w:sz w:val="28"/>
                <w:szCs w:val="28"/>
              </w:rPr>
              <w:t>развитие умения формировать группы предметов, различать их количество и обозначать их соответствующими словами: один-много, много-один, много-много. Развитие предметных действий.</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Зайчик, коробочки, 4 матрешки, 4 кубика, 4 колечка.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С.34</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№1</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продолжать развивать умение детей выполнять ходьбу приставным шагом вперед; бег с дополнительным заданием (догонять убегающих); метание на дальность правой и левой рукой; ползание на четвереньках по прямой;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Мешочки с песком, флажки.</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№2</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продолжать развивать умение детей выполнять ходьбу приставным шагом вперед; бег с дополнительным заданием (убегать от догоняющих); метание на дальность правой и левой </w:t>
            </w:r>
            <w:r w:rsidRPr="00010BDD">
              <w:rPr>
                <w:rFonts w:ascii="Cambria" w:hAnsi="Cambria"/>
                <w:color w:val="000000"/>
                <w:sz w:val="28"/>
                <w:szCs w:val="28"/>
              </w:rPr>
              <w:lastRenderedPageBreak/>
              <w:t xml:space="preserve">рукой; ползание на четвереньках по скамейке; формировать навыки безопасного поведения в подвижных играх, при </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lastRenderedPageBreak/>
              <w:t>Мешочки с песком, гимнастическая скамейка.</w:t>
            </w: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Рисование</w:t>
            </w:r>
          </w:p>
        </w:tc>
        <w:tc>
          <w:tcPr>
            <w:tcW w:w="8036" w:type="dxa"/>
            <w:gridSpan w:val="4"/>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Тема:</w:t>
            </w:r>
            <w:r w:rsidRPr="00010BDD">
              <w:rPr>
                <w:rFonts w:ascii="Cambria" w:hAnsi="Cambria"/>
                <w:color w:val="000000"/>
                <w:sz w:val="28"/>
                <w:szCs w:val="28"/>
              </w:rPr>
              <w:t xml:space="preserve"> «Вот какие у нас флажки»</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формировать умение детей рисовать узоры на предметах квадратной и прямоугольной формы – украшать флажки. Уточнить представление о геометрических фигурах. Вызвать интерес к изображению флажков разной формы по своему замыслу. Развивать чувство формы и ритма.</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Листы бумаги разной формы, гуашь, кисти, салфетки.</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 С.75</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Лепка</w:t>
            </w:r>
          </w:p>
        </w:tc>
        <w:tc>
          <w:tcPr>
            <w:tcW w:w="8036" w:type="dxa"/>
            <w:gridSpan w:val="4"/>
          </w:tcPr>
          <w:p w:rsidR="00C270B9" w:rsidRPr="00010BDD" w:rsidRDefault="00C270B9" w:rsidP="000012E1">
            <w:pPr>
              <w:pStyle w:val="ParagraphStyle"/>
              <w:keepNext/>
              <w:spacing w:after="240"/>
              <w:outlineLvl w:val="0"/>
              <w:rPr>
                <w:rFonts w:ascii="Cambria" w:hAnsi="Cambria" w:cs="Times New Roman"/>
                <w:b/>
                <w:bCs/>
                <w:caps/>
                <w:color w:val="000000"/>
                <w:sz w:val="28"/>
                <w:szCs w:val="28"/>
              </w:rPr>
            </w:pPr>
            <w:r w:rsidRPr="00010BDD">
              <w:rPr>
                <w:rFonts w:ascii="Cambria" w:hAnsi="Cambria"/>
                <w:b/>
                <w:color w:val="000000"/>
                <w:sz w:val="28"/>
                <w:szCs w:val="28"/>
              </w:rPr>
              <w:t>Тема:</w:t>
            </w:r>
            <w:r w:rsidRPr="00010BDD">
              <w:rPr>
                <w:rFonts w:ascii="Cambria" w:hAnsi="Cambria" w:cs="Times New Roman"/>
                <w:b/>
                <w:bCs/>
                <w:caps/>
                <w:color w:val="000000"/>
              </w:rPr>
              <w:t>Лесенка</w:t>
            </w:r>
          </w:p>
          <w:p w:rsidR="00C270B9" w:rsidRPr="00010BDD" w:rsidRDefault="00C270B9" w:rsidP="000012E1">
            <w:pPr>
              <w:pStyle w:val="ParagraphStyle"/>
              <w:spacing w:before="60"/>
              <w:rPr>
                <w:rFonts w:ascii="Cambria" w:hAnsi="Cambria" w:cs="Times New Roman"/>
                <w:color w:val="000000"/>
                <w:sz w:val="28"/>
                <w:szCs w:val="28"/>
              </w:rPr>
            </w:pPr>
            <w:r w:rsidRPr="00010BDD">
              <w:rPr>
                <w:rFonts w:ascii="Cambria" w:hAnsi="Cambria" w:cs="Times New Roman"/>
                <w:b/>
                <w:bCs/>
                <w:color w:val="000000"/>
                <w:spacing w:val="45"/>
                <w:sz w:val="28"/>
                <w:szCs w:val="28"/>
              </w:rPr>
              <w:t>Задачи:</w:t>
            </w:r>
            <w:r w:rsidRPr="00010BDD">
              <w:rPr>
                <w:rFonts w:ascii="Cambria" w:hAnsi="Cambria" w:cs="Times New Roman"/>
                <w:color w:val="000000"/>
                <w:sz w:val="28"/>
                <w:szCs w:val="28"/>
              </w:rPr>
              <w:t xml:space="preserve"> закреплять умение раскатывать пластилин между ладонями, работать аккуратно, складывать готовые изделия на доску. Воспитывать отзывчивость.</w:t>
            </w:r>
          </w:p>
          <w:p w:rsidR="00C270B9" w:rsidRPr="00010BDD" w:rsidRDefault="00C270B9" w:rsidP="000012E1">
            <w:pPr>
              <w:spacing w:after="0" w:line="240" w:lineRule="auto"/>
              <w:ind w:right="-630"/>
              <w:rPr>
                <w:rFonts w:ascii="Cambria" w:hAnsi="Cambria"/>
                <w:color w:val="000000"/>
                <w:sz w:val="28"/>
                <w:szCs w:val="28"/>
              </w:rPr>
            </w:pP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иллюстрации к стихотворению К. Чуковского, игрушка пожарный автомобиль, пластилин, салфетка, дощечка, образец изделия.</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К.№32</w:t>
            </w:r>
          </w:p>
        </w:tc>
      </w:tr>
      <w:tr w:rsidR="00C270B9" w:rsidRPr="000A7177" w:rsidTr="000012E1">
        <w:tc>
          <w:tcPr>
            <w:tcW w:w="15310" w:type="dxa"/>
            <w:gridSpan w:val="8"/>
          </w:tcPr>
          <w:p w:rsidR="00C270B9" w:rsidRPr="00010BDD" w:rsidRDefault="00C270B9" w:rsidP="000012E1">
            <w:pPr>
              <w:tabs>
                <w:tab w:val="left" w:pos="2694"/>
              </w:tabs>
              <w:spacing w:line="240" w:lineRule="auto"/>
              <w:ind w:right="-630"/>
              <w:rPr>
                <w:rFonts w:ascii="Cambria" w:hAnsi="Cambria"/>
                <w:b/>
                <w:color w:val="000000"/>
                <w:sz w:val="24"/>
                <w:szCs w:val="24"/>
                <w:u w:val="single"/>
              </w:rPr>
            </w:pPr>
            <w:r w:rsidRPr="00010BDD">
              <w:rPr>
                <w:rFonts w:ascii="Cambria" w:hAnsi="Cambria"/>
                <w:b/>
                <w:color w:val="000000"/>
                <w:sz w:val="24"/>
                <w:szCs w:val="24"/>
                <w:u w:val="single"/>
              </w:rPr>
              <w:t>ВТОРАЯ НЕДЕЛЯ</w:t>
            </w:r>
          </w:p>
          <w:p w:rsidR="00C270B9" w:rsidRPr="00010BDD" w:rsidRDefault="00C270B9" w:rsidP="000012E1">
            <w:pPr>
              <w:spacing w:line="240" w:lineRule="auto"/>
              <w:rPr>
                <w:rFonts w:ascii="Cambria" w:hAnsi="Cambria"/>
                <w:color w:val="000000"/>
                <w:sz w:val="28"/>
                <w:szCs w:val="28"/>
              </w:rPr>
            </w:pPr>
            <w:r w:rsidRPr="00010BDD">
              <w:rPr>
                <w:rFonts w:ascii="Cambria" w:hAnsi="Cambria"/>
                <w:b/>
                <w:i/>
                <w:color w:val="000000"/>
                <w:sz w:val="28"/>
                <w:szCs w:val="28"/>
                <w:u w:val="single"/>
              </w:rPr>
              <w:t xml:space="preserve">ТЕМА ПЕРИОДА: </w:t>
            </w:r>
            <w:r w:rsidRPr="00010BDD">
              <w:rPr>
                <w:rFonts w:ascii="Cambria" w:hAnsi="Cambria"/>
                <w:b/>
                <w:color w:val="000000"/>
                <w:sz w:val="28"/>
                <w:szCs w:val="28"/>
              </w:rPr>
              <w:t>«Лето».</w:t>
            </w:r>
          </w:p>
          <w:p w:rsidR="00C270B9" w:rsidRPr="00010BDD" w:rsidRDefault="00C270B9" w:rsidP="000012E1">
            <w:pPr>
              <w:tabs>
                <w:tab w:val="left" w:pos="8786"/>
              </w:tabs>
              <w:spacing w:line="240" w:lineRule="auto"/>
              <w:ind w:right="-630"/>
              <w:rPr>
                <w:rFonts w:ascii="Cambria" w:hAnsi="Cambria"/>
                <w:color w:val="000000"/>
                <w:sz w:val="24"/>
                <w:szCs w:val="24"/>
              </w:rPr>
            </w:pPr>
            <w:r w:rsidRPr="00010BDD">
              <w:rPr>
                <w:rFonts w:ascii="Cambria" w:hAnsi="Cambria"/>
                <w:b/>
                <w:color w:val="000000"/>
                <w:sz w:val="28"/>
                <w:szCs w:val="28"/>
                <w:u w:val="single"/>
              </w:rPr>
              <w:t>Задачи:</w:t>
            </w:r>
            <w:r w:rsidRPr="00010BDD">
              <w:rPr>
                <w:rFonts w:ascii="Cambria" w:hAnsi="Cambria"/>
                <w:color w:val="000000"/>
                <w:sz w:val="28"/>
                <w:szCs w:val="28"/>
              </w:rPr>
              <w:t>формирование элементарных представлений о лете. Расширение знаний о домашних животных и птицах, об овощах, фруктах, ягодах. Знакомство с некоторыми особенностями поведения лесных зверей и птиц летом. Знакомство с некоторыми животными жарких стран.</w:t>
            </w:r>
          </w:p>
        </w:tc>
      </w:tr>
      <w:tr w:rsidR="00C270B9" w:rsidRPr="000A7177"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Образовательная область</w:t>
            </w:r>
          </w:p>
        </w:tc>
        <w:tc>
          <w:tcPr>
            <w:tcW w:w="8036" w:type="dxa"/>
            <w:gridSpan w:val="4"/>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Тема. Задачи.</w:t>
            </w:r>
          </w:p>
        </w:tc>
        <w:tc>
          <w:tcPr>
            <w:tcW w:w="3402" w:type="dxa"/>
            <w:gridSpan w:val="2"/>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Материал </w:t>
            </w:r>
          </w:p>
        </w:tc>
        <w:tc>
          <w:tcPr>
            <w:tcW w:w="1843"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Примечание </w:t>
            </w:r>
          </w:p>
        </w:tc>
      </w:tr>
      <w:tr w:rsidR="00C270B9" w:rsidRPr="000A7177"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 Чтение рассказа Г. Балла «Желтячок».</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 xml:space="preserve">познакомить детей с рассказом, развивать умение слушать произведение без наглядного сопровождения, отвечать на вопросы, понимать, что кличка животных </w:t>
            </w:r>
            <w:r w:rsidRPr="00010BDD">
              <w:rPr>
                <w:rFonts w:ascii="Cambria" w:hAnsi="Cambria"/>
                <w:color w:val="000000"/>
                <w:sz w:val="28"/>
                <w:szCs w:val="28"/>
              </w:rPr>
              <w:lastRenderedPageBreak/>
              <w:t>зависит от их внешних признаков. Воспитывать любовь и бережное отношение к животным.</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lastRenderedPageBreak/>
              <w:t>Иллюстрации: курица и цыплята.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№3 с.91</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Развитие речи</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 Дидактические упражнения «Так или не так?» Чтение стихотворения А.Барто «Кораблик».</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помочь детям осмыслить проблемнуюситуацию и попытаться выразить свое впечатление в речи. Повторить знакомые стихи А.Барто и познакомить со стихотворением «Кораблик». Воспитывать интерес к худ.произведениям.</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Сюжетные картинки.</w:t>
            </w:r>
          </w:p>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№4 с.91</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Ознакомление спре  природой</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 «Там и тут, там и тут одуванчики цветут…»</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формировать у  детей представления об одуванчике. Развить умение выделять характерные особенности одуванчика, называть его части. Развивать желание эмоционально откликаться на красоту окружающей природы. Воспитывать бережное отношение к природе.</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Кукла Маша, одуванчики.</w:t>
            </w:r>
          </w:p>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С.34</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ФЭМП</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 Занятие 2.</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формирование умения различать предметы по величине и форме и обозначать их словами: большой, маленький. Развитие предметных действий.</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Большие и маленькие ведерки, совочки.</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С.35</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№3</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Развивать умение детей выполнять ходьбу по толстому шнуру; бег с указанием на игровой образ(«Побежим тихо, как мышки» и т.п); прыжки в длину с </w:t>
            </w:r>
          </w:p>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 xml:space="preserve">места; метание на дальность правой и левой рукой; </w:t>
            </w:r>
          </w:p>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lastRenderedPageBreak/>
              <w:t>Толстый шнур, малые мячи.</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№4</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Развивать умение детей ходить и бегать друг за другом, врассыпную; ходить парами; на носочках; ходить между мячами, расположенными в шахматном порядке; бросание большого мяча от груди двумя руками вдаль;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Большие мячи;</w:t>
            </w: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Рисование</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Тема: «Вот какой у нас салют»</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вызвать интерес к рисованию салюта в сотворчестве с педагогом и другими детьми. Формировать умение использовать в рисовании технику «печать». Воспитывать интерес к наблюдению красивых явлений в окружающем мире.</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Лист большого формата, гуашь, печати, салфетки.</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Л.с.77</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Лепка</w:t>
            </w:r>
          </w:p>
        </w:tc>
        <w:tc>
          <w:tcPr>
            <w:tcW w:w="8036" w:type="dxa"/>
            <w:gridSpan w:val="4"/>
          </w:tcPr>
          <w:p w:rsidR="00C270B9" w:rsidRPr="00010BDD" w:rsidRDefault="00C270B9" w:rsidP="000012E1">
            <w:pPr>
              <w:pStyle w:val="ParagraphStyle"/>
              <w:keepNext/>
              <w:spacing w:after="240"/>
              <w:outlineLvl w:val="0"/>
              <w:rPr>
                <w:rFonts w:ascii="Cambria" w:hAnsi="Cambria" w:cs="Times New Roman"/>
                <w:b/>
                <w:bCs/>
                <w:caps/>
                <w:color w:val="000000"/>
                <w:sz w:val="28"/>
                <w:szCs w:val="28"/>
              </w:rPr>
            </w:pPr>
            <w:r w:rsidRPr="00010BDD">
              <w:rPr>
                <w:rFonts w:ascii="Cambria" w:hAnsi="Cambria"/>
                <w:b/>
                <w:color w:val="000000"/>
                <w:sz w:val="28"/>
                <w:szCs w:val="28"/>
              </w:rPr>
              <w:t>Тема:</w:t>
            </w:r>
            <w:r w:rsidRPr="00010BDD">
              <w:rPr>
                <w:rFonts w:ascii="Cambria" w:hAnsi="Cambria" w:cs="Times New Roman"/>
                <w:b/>
                <w:bCs/>
                <w:caps/>
                <w:color w:val="000000"/>
                <w:szCs w:val="28"/>
              </w:rPr>
              <w:t>Огуречик</w:t>
            </w:r>
          </w:p>
          <w:p w:rsidR="00C270B9" w:rsidRPr="00010BDD" w:rsidRDefault="00C270B9" w:rsidP="000012E1">
            <w:pPr>
              <w:pStyle w:val="ParagraphStyle"/>
              <w:spacing w:before="60"/>
              <w:rPr>
                <w:rFonts w:ascii="Cambria" w:hAnsi="Cambria" w:cs="Times New Roman"/>
                <w:color w:val="000000"/>
                <w:sz w:val="28"/>
                <w:szCs w:val="28"/>
              </w:rPr>
            </w:pPr>
            <w:r w:rsidRPr="00010BDD">
              <w:rPr>
                <w:rFonts w:ascii="Cambria" w:hAnsi="Cambria" w:cs="Times New Roman"/>
                <w:b/>
                <w:bCs/>
                <w:color w:val="000000"/>
                <w:spacing w:val="45"/>
                <w:sz w:val="28"/>
                <w:szCs w:val="28"/>
              </w:rPr>
              <w:t>Задачи:</w:t>
            </w:r>
            <w:r w:rsidRPr="00010BDD">
              <w:rPr>
                <w:rFonts w:ascii="Cambria" w:hAnsi="Cambria" w:cs="Times New Roman"/>
                <w:color w:val="000000"/>
                <w:sz w:val="28"/>
                <w:szCs w:val="28"/>
              </w:rPr>
              <w:t xml:space="preserve"> закреплять умение раскатывать пластилин между ладонями, закреплять ранее приобретенные навыки: различать зеленый цвет, воспитывать умение любоваться готовым изделием.</w:t>
            </w:r>
          </w:p>
        </w:tc>
        <w:tc>
          <w:tcPr>
            <w:tcW w:w="3402" w:type="dxa"/>
            <w:gridSpan w:val="2"/>
          </w:tcPr>
          <w:p w:rsidR="00C270B9" w:rsidRPr="00010BDD" w:rsidRDefault="00C270B9" w:rsidP="000012E1">
            <w:pPr>
              <w:pStyle w:val="ParagraphStyle"/>
              <w:spacing w:before="60"/>
              <w:ind w:firstLine="360"/>
              <w:rPr>
                <w:rFonts w:ascii="Cambria" w:hAnsi="Cambria" w:cs="Times New Roman"/>
                <w:color w:val="000000"/>
                <w:sz w:val="28"/>
                <w:szCs w:val="28"/>
              </w:rPr>
            </w:pPr>
            <w:r w:rsidRPr="00010BDD">
              <w:rPr>
                <w:rFonts w:ascii="Cambria" w:hAnsi="Cambria" w:cs="Times New Roman"/>
                <w:color w:val="000000"/>
                <w:sz w:val="28"/>
                <w:szCs w:val="28"/>
              </w:rPr>
              <w:t>муляжи овощей, мешочек, пластилин, салфетка, дощечка.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К.№33</w:t>
            </w:r>
          </w:p>
        </w:tc>
      </w:tr>
      <w:tr w:rsidR="00C270B9" w:rsidRPr="000A7177" w:rsidTr="000012E1">
        <w:tc>
          <w:tcPr>
            <w:tcW w:w="15310" w:type="dxa"/>
            <w:gridSpan w:val="8"/>
          </w:tcPr>
          <w:p w:rsidR="00C270B9" w:rsidRPr="00010BDD" w:rsidRDefault="00C270B9" w:rsidP="000012E1">
            <w:pPr>
              <w:tabs>
                <w:tab w:val="left" w:pos="2694"/>
              </w:tabs>
              <w:spacing w:line="240" w:lineRule="auto"/>
              <w:ind w:right="-630"/>
              <w:rPr>
                <w:rFonts w:ascii="Cambria" w:hAnsi="Cambria"/>
                <w:b/>
                <w:color w:val="000000"/>
                <w:sz w:val="28"/>
                <w:szCs w:val="28"/>
                <w:u w:val="single"/>
              </w:rPr>
            </w:pPr>
            <w:r w:rsidRPr="00010BDD">
              <w:rPr>
                <w:rFonts w:ascii="Cambria" w:hAnsi="Cambria"/>
                <w:b/>
                <w:color w:val="000000"/>
                <w:sz w:val="28"/>
                <w:szCs w:val="28"/>
                <w:u w:val="single"/>
              </w:rPr>
              <w:t>ТРЕТЬЯ НЕДЕЛЯ</w:t>
            </w:r>
          </w:p>
          <w:p w:rsidR="00C270B9" w:rsidRPr="00010BDD" w:rsidRDefault="00C270B9" w:rsidP="000012E1">
            <w:pPr>
              <w:spacing w:line="240" w:lineRule="auto"/>
              <w:rPr>
                <w:rFonts w:ascii="Cambria" w:hAnsi="Cambria"/>
                <w:color w:val="000000"/>
                <w:sz w:val="28"/>
                <w:szCs w:val="28"/>
              </w:rPr>
            </w:pPr>
            <w:r w:rsidRPr="00010BDD">
              <w:rPr>
                <w:rFonts w:ascii="Cambria" w:hAnsi="Cambria"/>
                <w:b/>
                <w:i/>
                <w:color w:val="000000"/>
                <w:sz w:val="28"/>
                <w:szCs w:val="28"/>
                <w:u w:val="single"/>
              </w:rPr>
              <w:lastRenderedPageBreak/>
              <w:t>ТЕМА ПЕРИОДА:</w:t>
            </w:r>
            <w:r w:rsidRPr="00010BDD">
              <w:rPr>
                <w:rFonts w:ascii="Cambria" w:hAnsi="Cambria"/>
                <w:b/>
                <w:color w:val="000000"/>
                <w:sz w:val="28"/>
                <w:szCs w:val="28"/>
              </w:rPr>
              <w:t>«Лето».</w:t>
            </w:r>
          </w:p>
          <w:p w:rsidR="00C270B9" w:rsidRPr="00010BDD" w:rsidRDefault="00C270B9" w:rsidP="000012E1">
            <w:pPr>
              <w:tabs>
                <w:tab w:val="left" w:pos="2694"/>
              </w:tabs>
              <w:spacing w:line="240" w:lineRule="auto"/>
              <w:ind w:right="-630"/>
              <w:rPr>
                <w:rFonts w:ascii="Cambria" w:hAnsi="Cambria"/>
                <w:color w:val="000000"/>
                <w:sz w:val="24"/>
                <w:szCs w:val="24"/>
              </w:rPr>
            </w:pPr>
            <w:r w:rsidRPr="00010BDD">
              <w:rPr>
                <w:rFonts w:ascii="Cambria" w:hAnsi="Cambria"/>
                <w:b/>
                <w:color w:val="000000"/>
                <w:sz w:val="28"/>
                <w:szCs w:val="28"/>
                <w:u w:val="single"/>
              </w:rPr>
              <w:t>Задачи:</w:t>
            </w:r>
            <w:r w:rsidRPr="00010BDD">
              <w:rPr>
                <w:rFonts w:ascii="Cambria" w:hAnsi="Cambria"/>
                <w:color w:val="000000"/>
                <w:sz w:val="28"/>
                <w:szCs w:val="28"/>
              </w:rPr>
              <w:t>формирование элементарных представлений о лете. Расширение знаний о домашних животных и птицах, об овощах, фруктах, ягодах. Знакомство с некоторыми особенностями поведения лесных зверей и птиц летом. Знакомство с некоторыми животными жарких стран.</w:t>
            </w:r>
          </w:p>
        </w:tc>
      </w:tr>
      <w:tr w:rsidR="00C270B9" w:rsidRPr="000A7177"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Образовательная область</w:t>
            </w:r>
          </w:p>
        </w:tc>
        <w:tc>
          <w:tcPr>
            <w:tcW w:w="8036" w:type="dxa"/>
            <w:gridSpan w:val="4"/>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Тема. Задачи.</w:t>
            </w:r>
          </w:p>
        </w:tc>
        <w:tc>
          <w:tcPr>
            <w:tcW w:w="3402" w:type="dxa"/>
            <w:gridSpan w:val="2"/>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Материал </w:t>
            </w:r>
          </w:p>
        </w:tc>
        <w:tc>
          <w:tcPr>
            <w:tcW w:w="1843"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Примечание </w:t>
            </w:r>
          </w:p>
        </w:tc>
      </w:tr>
      <w:tr w:rsidR="00C270B9" w:rsidRPr="000A7177"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 Дидактические упражнения «Так или не так?» Чтение песенки «Снегирек».</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продолжать формировать умение детей осмысливать различные жизненные ситуации (без наглядного сопровождения); с помощью игры отрабатывать у детей плавный легкий выдох. Воспитывать интерес к НОД.</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Бумажные птички.</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№5 с.92</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 xml:space="preserve">Тема: Чтение сказки В.Бианки «Лис и Мышонок».Задачи: </w:t>
            </w:r>
            <w:r w:rsidRPr="00010BDD">
              <w:rPr>
                <w:rFonts w:ascii="Cambria" w:hAnsi="Cambria"/>
                <w:color w:val="000000"/>
                <w:sz w:val="28"/>
                <w:szCs w:val="28"/>
              </w:rPr>
              <w:t>познакомить детей с произведением; содействовать умению помогать воспитателю читать сказку, договаривая слова и небольшие фразы. Воспитывать интерес к худ.литературе.</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Иллюстрации.</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№6 с.93</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Ознакомление с предметным миром</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 «Повторение».</w:t>
            </w:r>
            <w:r w:rsidRPr="00010BDD">
              <w:rPr>
                <w:rFonts w:ascii="Cambria" w:hAnsi="Cambria"/>
                <w:color w:val="000000"/>
                <w:sz w:val="28"/>
                <w:szCs w:val="28"/>
              </w:rPr>
              <w:t>(планирование работы по выбору воспитателя на основе освоения программы)</w:t>
            </w:r>
          </w:p>
        </w:tc>
        <w:tc>
          <w:tcPr>
            <w:tcW w:w="3402" w:type="dxa"/>
            <w:gridSpan w:val="2"/>
          </w:tcPr>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ФЭМП</w:t>
            </w:r>
          </w:p>
        </w:tc>
        <w:tc>
          <w:tcPr>
            <w:tcW w:w="8036" w:type="dxa"/>
            <w:gridSpan w:val="4"/>
          </w:tcPr>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Тема: Повторение.</w:t>
            </w:r>
            <w:r w:rsidRPr="00010BDD">
              <w:rPr>
                <w:rFonts w:ascii="Cambria" w:hAnsi="Cambria"/>
                <w:color w:val="000000"/>
                <w:sz w:val="28"/>
                <w:szCs w:val="28"/>
              </w:rPr>
              <w:t>(планирование работы по выбору воспитателя на основе освоения программы).</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№5</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продолжать развивать умение детей ходить и бегать друг за другом, врассыпную; ходить парами; на носочках; бросание мешочка с песком в цель; прокатывать мяч в прямом направлении; формировать навыки </w:t>
            </w:r>
            <w:r w:rsidRPr="00010BDD">
              <w:rPr>
                <w:rFonts w:ascii="Cambria" w:hAnsi="Cambria"/>
                <w:color w:val="000000"/>
                <w:sz w:val="28"/>
                <w:szCs w:val="28"/>
              </w:rPr>
              <w:lastRenderedPageBreak/>
              <w:t>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lastRenderedPageBreak/>
              <w:t>Мешочки с песком; мячи</w:t>
            </w: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№6</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продолжать развивать умение детей ходить и бегать друг за другом, врассыпную; ходить парами; на носочках; повороты вправо-влево с передачей мяча; прыжки на двух ногах с продвижением вперед; бег между шнурами;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Султанчики, мячи, шнуры.</w:t>
            </w: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Рисование</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Тема: «Вот какие у нас птички»</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показать детям возможность получения изображения с помощью отпечатка ладошек. Продолжать знакомить с техникой печать. вызвать яркий эмоциональный отклик на нетрадиционную технику рисования. Развивать восприятие. Воспитывать интерес к творчеству.</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Лист большого формата, ванночки с краской.салфетки</w:t>
            </w: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Л. С.78</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Лепка</w:t>
            </w:r>
          </w:p>
        </w:tc>
        <w:tc>
          <w:tcPr>
            <w:tcW w:w="8036" w:type="dxa"/>
            <w:gridSpan w:val="4"/>
          </w:tcPr>
          <w:p w:rsidR="00C270B9" w:rsidRPr="00010BDD" w:rsidRDefault="00C270B9" w:rsidP="00F103C4">
            <w:pPr>
              <w:pStyle w:val="ParagraphStyle"/>
              <w:keepNext/>
              <w:outlineLvl w:val="0"/>
              <w:rPr>
                <w:rFonts w:ascii="Cambria" w:hAnsi="Cambria" w:cs="Times New Roman"/>
                <w:b/>
                <w:bCs/>
                <w:caps/>
                <w:color w:val="000000"/>
                <w:sz w:val="28"/>
                <w:szCs w:val="28"/>
              </w:rPr>
            </w:pPr>
            <w:r w:rsidRPr="00010BDD">
              <w:rPr>
                <w:rFonts w:ascii="Cambria" w:hAnsi="Cambria"/>
                <w:b/>
                <w:color w:val="000000"/>
                <w:sz w:val="28"/>
                <w:szCs w:val="28"/>
              </w:rPr>
              <w:t>Тема:</w:t>
            </w:r>
            <w:r>
              <w:rPr>
                <w:rFonts w:ascii="Cambria" w:hAnsi="Cambria"/>
                <w:b/>
                <w:color w:val="000000"/>
                <w:sz w:val="28"/>
                <w:szCs w:val="28"/>
              </w:rPr>
              <w:t xml:space="preserve"> сосиска для киски</w:t>
            </w:r>
          </w:p>
          <w:p w:rsidR="00C270B9" w:rsidRPr="00010BDD" w:rsidRDefault="00C270B9" w:rsidP="00F103C4">
            <w:pPr>
              <w:pStyle w:val="ParagraphStyle"/>
              <w:rPr>
                <w:rFonts w:ascii="Cambria" w:hAnsi="Cambria" w:cs="Times New Roman"/>
                <w:color w:val="000000"/>
                <w:sz w:val="28"/>
                <w:szCs w:val="28"/>
              </w:rPr>
            </w:pPr>
            <w:r w:rsidRPr="00010BDD">
              <w:rPr>
                <w:rFonts w:ascii="Cambria" w:hAnsi="Cambria" w:cs="Times New Roman"/>
                <w:b/>
                <w:bCs/>
                <w:color w:val="000000"/>
                <w:spacing w:val="45"/>
                <w:sz w:val="28"/>
                <w:szCs w:val="28"/>
              </w:rPr>
              <w:t>Задачи:</w:t>
            </w:r>
            <w:r w:rsidRPr="00010BDD">
              <w:rPr>
                <w:rFonts w:ascii="Cambria" w:hAnsi="Cambria" w:cs="Times New Roman"/>
                <w:color w:val="000000"/>
                <w:sz w:val="28"/>
                <w:szCs w:val="28"/>
              </w:rPr>
              <w:t xml:space="preserve"> закреплять умение раскатывать пластилин между ладонями, любоваться готовым изделием. </w:t>
            </w:r>
          </w:p>
          <w:p w:rsidR="00C270B9" w:rsidRPr="00010BDD" w:rsidRDefault="00C270B9" w:rsidP="00F103C4">
            <w:pPr>
              <w:pStyle w:val="ParagraphStyle"/>
              <w:rPr>
                <w:rFonts w:ascii="Cambria" w:hAnsi="Cambria" w:cs="Times New Roman"/>
                <w:color w:val="000000"/>
                <w:sz w:val="28"/>
                <w:szCs w:val="28"/>
              </w:rPr>
            </w:pPr>
          </w:p>
          <w:p w:rsidR="00C270B9" w:rsidRPr="00010BDD" w:rsidRDefault="00C270B9" w:rsidP="00F103C4">
            <w:pPr>
              <w:pStyle w:val="ParagraphStyle"/>
              <w:rPr>
                <w:rFonts w:ascii="Cambria" w:hAnsi="Cambria" w:cs="Times New Roman"/>
                <w:color w:val="000000"/>
                <w:sz w:val="28"/>
                <w:szCs w:val="28"/>
              </w:rPr>
            </w:pPr>
            <w:r w:rsidRPr="00010BDD">
              <w:rPr>
                <w:rFonts w:ascii="Cambria" w:hAnsi="Cambria" w:cs="Times New Roman"/>
                <w:color w:val="000000"/>
                <w:sz w:val="28"/>
                <w:szCs w:val="28"/>
              </w:rPr>
              <w:t>Воспитывать отзывчивость, заботливое отношение к животным.</w:t>
            </w:r>
          </w:p>
        </w:tc>
        <w:tc>
          <w:tcPr>
            <w:tcW w:w="3402" w:type="dxa"/>
            <w:gridSpan w:val="2"/>
          </w:tcPr>
          <w:p w:rsidR="00C270B9" w:rsidRPr="00010BDD" w:rsidRDefault="00C270B9" w:rsidP="000012E1">
            <w:pPr>
              <w:pStyle w:val="ParagraphStyle"/>
              <w:spacing w:before="60"/>
              <w:ind w:firstLine="360"/>
              <w:rPr>
                <w:rFonts w:ascii="Cambria" w:hAnsi="Cambria" w:cs="Times New Roman"/>
                <w:color w:val="000000"/>
                <w:sz w:val="28"/>
                <w:szCs w:val="28"/>
              </w:rPr>
            </w:pPr>
            <w:r w:rsidRPr="00010BDD">
              <w:rPr>
                <w:rFonts w:ascii="Cambria" w:hAnsi="Cambria" w:cs="Times New Roman"/>
                <w:color w:val="000000"/>
                <w:sz w:val="28"/>
                <w:szCs w:val="28"/>
              </w:rPr>
              <w:t>игрушка кошка, муляж сосиски или рисунок, пластилин, салфетка, дощечка.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К.№34</w:t>
            </w:r>
          </w:p>
        </w:tc>
      </w:tr>
      <w:tr w:rsidR="00C270B9" w:rsidRPr="000A7177" w:rsidTr="000012E1">
        <w:tc>
          <w:tcPr>
            <w:tcW w:w="15310" w:type="dxa"/>
            <w:gridSpan w:val="8"/>
          </w:tcPr>
          <w:p w:rsidR="00C270B9" w:rsidRPr="00010BDD" w:rsidRDefault="00C270B9" w:rsidP="000012E1">
            <w:pPr>
              <w:tabs>
                <w:tab w:val="left" w:pos="2694"/>
              </w:tabs>
              <w:spacing w:line="240" w:lineRule="auto"/>
              <w:ind w:right="-630"/>
              <w:rPr>
                <w:rFonts w:ascii="Cambria" w:hAnsi="Cambria"/>
                <w:b/>
                <w:color w:val="000000"/>
                <w:sz w:val="28"/>
                <w:szCs w:val="28"/>
                <w:u w:val="single"/>
              </w:rPr>
            </w:pPr>
            <w:r w:rsidRPr="00010BDD">
              <w:rPr>
                <w:rFonts w:ascii="Cambria" w:hAnsi="Cambria"/>
                <w:b/>
                <w:color w:val="000000"/>
                <w:sz w:val="28"/>
                <w:szCs w:val="28"/>
                <w:u w:val="single"/>
              </w:rPr>
              <w:t>ЧЕТВЕРТАЯ НЕДЕЛЯ</w:t>
            </w:r>
          </w:p>
          <w:p w:rsidR="00C270B9" w:rsidRPr="00010BDD" w:rsidRDefault="00C270B9" w:rsidP="000012E1">
            <w:pPr>
              <w:spacing w:line="240" w:lineRule="auto"/>
              <w:rPr>
                <w:rFonts w:ascii="Cambria" w:hAnsi="Cambria"/>
                <w:color w:val="000000"/>
                <w:sz w:val="28"/>
                <w:szCs w:val="28"/>
              </w:rPr>
            </w:pPr>
            <w:r w:rsidRPr="00010BDD">
              <w:rPr>
                <w:rFonts w:ascii="Cambria" w:hAnsi="Cambria"/>
                <w:b/>
                <w:i/>
                <w:color w:val="000000"/>
                <w:sz w:val="28"/>
                <w:szCs w:val="28"/>
                <w:u w:val="single"/>
              </w:rPr>
              <w:t>ТЕМА ПЕРИОДА:</w:t>
            </w:r>
            <w:r w:rsidRPr="00010BDD">
              <w:rPr>
                <w:rFonts w:ascii="Cambria" w:hAnsi="Cambria"/>
                <w:b/>
                <w:color w:val="000000"/>
                <w:sz w:val="28"/>
                <w:szCs w:val="28"/>
              </w:rPr>
              <w:t>«Лето».</w:t>
            </w:r>
          </w:p>
          <w:p w:rsidR="00C270B9" w:rsidRPr="00010BDD" w:rsidRDefault="00C270B9" w:rsidP="000012E1">
            <w:pPr>
              <w:tabs>
                <w:tab w:val="left" w:pos="2694"/>
              </w:tabs>
              <w:spacing w:line="240" w:lineRule="auto"/>
              <w:ind w:right="-630"/>
              <w:rPr>
                <w:rFonts w:ascii="Cambria" w:hAnsi="Cambria"/>
                <w:color w:val="000000"/>
                <w:sz w:val="24"/>
                <w:szCs w:val="24"/>
              </w:rPr>
            </w:pPr>
            <w:r w:rsidRPr="00010BDD">
              <w:rPr>
                <w:rFonts w:ascii="Cambria" w:hAnsi="Cambria"/>
                <w:b/>
                <w:color w:val="000000"/>
                <w:sz w:val="28"/>
                <w:szCs w:val="28"/>
                <w:u w:val="single"/>
              </w:rPr>
              <w:lastRenderedPageBreak/>
              <w:t>Задачи:</w:t>
            </w:r>
            <w:r w:rsidRPr="00010BDD">
              <w:rPr>
                <w:rFonts w:ascii="Cambria" w:hAnsi="Cambria"/>
                <w:color w:val="000000"/>
                <w:sz w:val="28"/>
                <w:szCs w:val="28"/>
              </w:rPr>
              <w:t xml:space="preserve">формирование элементарных представлений о лете. Расширение знаний о домашних животных и птицах, об овощах, фруктах, ягодах. Знакомство с некоторыми особенностями поведения лесных зверей и птиц летом. Знакомство с некоторыми животными жарких стран. </w:t>
            </w:r>
          </w:p>
        </w:tc>
      </w:tr>
      <w:tr w:rsidR="00C270B9" w:rsidRPr="00537624"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Образовательная область</w:t>
            </w:r>
          </w:p>
        </w:tc>
        <w:tc>
          <w:tcPr>
            <w:tcW w:w="8036" w:type="dxa"/>
            <w:gridSpan w:val="4"/>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Тема. Задачи.</w:t>
            </w:r>
          </w:p>
        </w:tc>
        <w:tc>
          <w:tcPr>
            <w:tcW w:w="3402" w:type="dxa"/>
            <w:gridSpan w:val="2"/>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Материал </w:t>
            </w:r>
          </w:p>
        </w:tc>
        <w:tc>
          <w:tcPr>
            <w:tcW w:w="1843"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 xml:space="preserve">Примечание </w:t>
            </w:r>
          </w:p>
        </w:tc>
      </w:tr>
      <w:tr w:rsidR="00C270B9" w:rsidRPr="000A7177" w:rsidTr="000012E1">
        <w:tc>
          <w:tcPr>
            <w:tcW w:w="2029" w:type="dxa"/>
          </w:tcPr>
          <w:p w:rsidR="00C270B9" w:rsidRPr="00010BDD" w:rsidRDefault="00C270B9" w:rsidP="000012E1">
            <w:pPr>
              <w:tabs>
                <w:tab w:val="left" w:pos="2694"/>
              </w:tabs>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 «Здравствуй, весна!»</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совершить путешествие по участку детского сада, чтобы найти приметы весны; и поприветствовать ее; развивать речь; воспитывать наблюдательность</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Кукла.</w:t>
            </w:r>
          </w:p>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№7 с.94</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Развитие речи</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 Повторение материала.</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 xml:space="preserve">Задачи: </w:t>
            </w:r>
            <w:r w:rsidRPr="00010BDD">
              <w:rPr>
                <w:rFonts w:ascii="Cambria" w:hAnsi="Cambria"/>
                <w:color w:val="000000"/>
                <w:sz w:val="28"/>
                <w:szCs w:val="28"/>
              </w:rPr>
              <w:t>с помощью разных приемов помочь детям вспомнить сказки, прочитанные на предыдущих занятиях, побуждая к инициативным высказываниям; развивать речь; воспитывать интерес к НОД.</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Иллюстрации к сказкам.</w:t>
            </w:r>
          </w:p>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№8 с.94</w:t>
            </w: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Ознакомление спре  природой</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 Повторение.</w:t>
            </w:r>
          </w:p>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t>(планирование работы по выбору воспитателя на основе освоения программы).</w:t>
            </w:r>
          </w:p>
          <w:p w:rsidR="00C270B9" w:rsidRPr="00010BDD" w:rsidRDefault="00C270B9" w:rsidP="000012E1">
            <w:pPr>
              <w:spacing w:line="240" w:lineRule="auto"/>
              <w:rPr>
                <w:rFonts w:ascii="Cambria" w:hAnsi="Cambria"/>
                <w:b/>
                <w:color w:val="000000"/>
                <w:sz w:val="28"/>
                <w:szCs w:val="28"/>
              </w:rPr>
            </w:pP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ФЭМП</w:t>
            </w:r>
          </w:p>
        </w:tc>
        <w:tc>
          <w:tcPr>
            <w:tcW w:w="8036" w:type="dxa"/>
            <w:gridSpan w:val="4"/>
          </w:tcPr>
          <w:p w:rsidR="00C270B9" w:rsidRPr="00010BDD" w:rsidRDefault="00C270B9" w:rsidP="000012E1">
            <w:pPr>
              <w:spacing w:line="240" w:lineRule="auto"/>
              <w:rPr>
                <w:rFonts w:ascii="Cambria" w:hAnsi="Cambria"/>
                <w:b/>
                <w:color w:val="000000"/>
                <w:sz w:val="28"/>
                <w:szCs w:val="28"/>
              </w:rPr>
            </w:pPr>
            <w:r w:rsidRPr="00010BDD">
              <w:rPr>
                <w:rFonts w:ascii="Cambria" w:hAnsi="Cambria"/>
                <w:b/>
                <w:color w:val="000000"/>
                <w:sz w:val="28"/>
                <w:szCs w:val="28"/>
              </w:rPr>
              <w:t>Тема: Повторение.</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(планирование работы по выбору воспитателя на основе освоения программы).</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№7</w:t>
            </w:r>
          </w:p>
          <w:p w:rsidR="00C270B9" w:rsidRPr="00010BDD" w:rsidRDefault="00C270B9" w:rsidP="000012E1">
            <w:pPr>
              <w:spacing w:line="240" w:lineRule="auto"/>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 продолжать развивать умение детей выполнять </w:t>
            </w:r>
            <w:r w:rsidRPr="00010BDD">
              <w:rPr>
                <w:rFonts w:ascii="Cambria" w:hAnsi="Cambria"/>
                <w:color w:val="000000"/>
                <w:sz w:val="28"/>
                <w:szCs w:val="28"/>
              </w:rPr>
              <w:lastRenderedPageBreak/>
              <w:t>ходьбу приставным шагом в стороны; бег с изменением направления; прыжки через две параллельные линии; бросание мяча двумя руками разными способами (из-за головы, от груди, снизу);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line="240" w:lineRule="auto"/>
              <w:rPr>
                <w:rFonts w:ascii="Cambria" w:hAnsi="Cambria"/>
                <w:color w:val="000000"/>
                <w:sz w:val="28"/>
                <w:szCs w:val="28"/>
              </w:rPr>
            </w:pPr>
            <w:r w:rsidRPr="00010BDD">
              <w:rPr>
                <w:rFonts w:ascii="Cambria" w:hAnsi="Cambria"/>
                <w:color w:val="000000"/>
                <w:sz w:val="28"/>
                <w:szCs w:val="28"/>
              </w:rPr>
              <w:lastRenderedPageBreak/>
              <w:t>Кубики, шнуры, мячи.</w:t>
            </w:r>
          </w:p>
          <w:p w:rsidR="00C270B9" w:rsidRPr="00010BDD" w:rsidRDefault="00C270B9" w:rsidP="000012E1">
            <w:pPr>
              <w:spacing w:line="240" w:lineRule="auto"/>
              <w:rPr>
                <w:rFonts w:ascii="Cambria" w:hAnsi="Cambria"/>
                <w:color w:val="000000"/>
                <w:sz w:val="28"/>
                <w:szCs w:val="28"/>
              </w:rPr>
            </w:pP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lastRenderedPageBreak/>
              <w:t>Физкультура</w:t>
            </w:r>
          </w:p>
        </w:tc>
        <w:tc>
          <w:tcPr>
            <w:tcW w:w="8036" w:type="dxa"/>
            <w:gridSpan w:val="4"/>
          </w:tcPr>
          <w:p w:rsidR="00C270B9" w:rsidRPr="00010BDD" w:rsidRDefault="00C270B9" w:rsidP="000012E1">
            <w:pPr>
              <w:spacing w:after="0" w:line="240" w:lineRule="auto"/>
              <w:ind w:right="-630"/>
              <w:rPr>
                <w:rFonts w:ascii="Cambria" w:hAnsi="Cambria"/>
                <w:b/>
                <w:color w:val="000000"/>
                <w:sz w:val="28"/>
                <w:szCs w:val="28"/>
              </w:rPr>
            </w:pPr>
            <w:r w:rsidRPr="00010BDD">
              <w:rPr>
                <w:rFonts w:ascii="Cambria" w:hAnsi="Cambria"/>
                <w:b/>
                <w:color w:val="000000"/>
                <w:sz w:val="28"/>
                <w:szCs w:val="28"/>
              </w:rPr>
              <w:t>Занятие №8</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Задачи:</w:t>
            </w:r>
            <w:r w:rsidRPr="00010BDD">
              <w:rPr>
                <w:rFonts w:ascii="Cambria" w:hAnsi="Cambria"/>
                <w:color w:val="000000"/>
                <w:sz w:val="28"/>
                <w:szCs w:val="28"/>
              </w:rPr>
              <w:t xml:space="preserve">продолжать развивать умение детей выполнять ходьбу с переходом на бег и наоборот; прокатывать мяч в ворота (расстояние 1,5м); прыжки вверх с касанием предмета; </w:t>
            </w:r>
          </w:p>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Мяч, воротца.</w:t>
            </w: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Рисование</w:t>
            </w:r>
          </w:p>
        </w:tc>
        <w:tc>
          <w:tcPr>
            <w:tcW w:w="8036" w:type="dxa"/>
            <w:gridSpan w:val="4"/>
          </w:tcPr>
          <w:p w:rsidR="00C270B9" w:rsidRPr="00F103C4" w:rsidRDefault="00C270B9" w:rsidP="000012E1">
            <w:pPr>
              <w:spacing w:after="0" w:line="240" w:lineRule="auto"/>
              <w:ind w:right="-630"/>
              <w:rPr>
                <w:rFonts w:ascii="Cambria" w:hAnsi="Cambria"/>
                <w:color w:val="000000"/>
                <w:sz w:val="28"/>
                <w:szCs w:val="28"/>
              </w:rPr>
            </w:pPr>
            <w:r w:rsidRPr="00010BDD">
              <w:rPr>
                <w:rFonts w:ascii="Cambria" w:hAnsi="Cambria"/>
                <w:b/>
                <w:color w:val="000000"/>
                <w:sz w:val="28"/>
                <w:szCs w:val="28"/>
              </w:rPr>
              <w:t xml:space="preserve">Тема: </w:t>
            </w:r>
            <w:r w:rsidRPr="00010BDD">
              <w:rPr>
                <w:rFonts w:ascii="Cambria" w:hAnsi="Cambria"/>
                <w:color w:val="000000"/>
                <w:sz w:val="28"/>
                <w:szCs w:val="28"/>
              </w:rPr>
              <w:t>(планирование работы по выбору воспитателя на основе освоения программы).</w:t>
            </w:r>
          </w:p>
        </w:tc>
        <w:tc>
          <w:tcPr>
            <w:tcW w:w="3402" w:type="dxa"/>
            <w:gridSpan w:val="2"/>
          </w:tcPr>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p>
        </w:tc>
      </w:tr>
      <w:tr w:rsidR="00C270B9" w:rsidRPr="000A7177" w:rsidTr="000012E1">
        <w:tc>
          <w:tcPr>
            <w:tcW w:w="2029" w:type="dxa"/>
          </w:tcPr>
          <w:p w:rsidR="00C270B9" w:rsidRPr="00010BDD" w:rsidRDefault="00C270B9" w:rsidP="000012E1">
            <w:pPr>
              <w:spacing w:after="0" w:line="240" w:lineRule="auto"/>
              <w:ind w:right="-630"/>
              <w:rPr>
                <w:rFonts w:ascii="Cambria" w:hAnsi="Cambria"/>
                <w:b/>
                <w:color w:val="000000"/>
                <w:sz w:val="24"/>
                <w:szCs w:val="24"/>
              </w:rPr>
            </w:pPr>
            <w:r w:rsidRPr="00010BDD">
              <w:rPr>
                <w:rFonts w:ascii="Cambria" w:hAnsi="Cambria"/>
                <w:b/>
                <w:color w:val="000000"/>
                <w:sz w:val="24"/>
                <w:szCs w:val="24"/>
              </w:rPr>
              <w:t>Лепка</w:t>
            </w:r>
          </w:p>
        </w:tc>
        <w:tc>
          <w:tcPr>
            <w:tcW w:w="8036" w:type="dxa"/>
            <w:gridSpan w:val="4"/>
          </w:tcPr>
          <w:p w:rsidR="00C270B9" w:rsidRPr="00010BDD" w:rsidRDefault="00C270B9" w:rsidP="00F103C4">
            <w:pPr>
              <w:pStyle w:val="ParagraphStyle"/>
              <w:keepNext/>
              <w:outlineLvl w:val="0"/>
              <w:rPr>
                <w:rFonts w:ascii="Cambria" w:hAnsi="Cambria" w:cs="Times New Roman"/>
                <w:b/>
                <w:bCs/>
                <w:caps/>
                <w:color w:val="000000"/>
                <w:sz w:val="28"/>
                <w:szCs w:val="28"/>
              </w:rPr>
            </w:pPr>
            <w:r w:rsidRPr="00010BDD">
              <w:rPr>
                <w:rFonts w:ascii="Cambria" w:hAnsi="Cambria"/>
                <w:b/>
                <w:color w:val="000000"/>
                <w:sz w:val="28"/>
                <w:szCs w:val="28"/>
              </w:rPr>
              <w:t>Тема:</w:t>
            </w:r>
            <w:r w:rsidRPr="00010BDD">
              <w:rPr>
                <w:rFonts w:ascii="Cambria" w:hAnsi="Cambria" w:cs="Times New Roman"/>
                <w:b/>
                <w:bCs/>
                <w:caps/>
                <w:color w:val="000000"/>
                <w:szCs w:val="28"/>
              </w:rPr>
              <w:t>Земляничка</w:t>
            </w:r>
          </w:p>
          <w:p w:rsidR="00C270B9" w:rsidRPr="00010BDD" w:rsidRDefault="00C270B9" w:rsidP="00F103C4">
            <w:pPr>
              <w:pStyle w:val="ParagraphStyle"/>
              <w:keepNext/>
              <w:outlineLvl w:val="0"/>
              <w:rPr>
                <w:rFonts w:ascii="Cambria" w:hAnsi="Cambria" w:cs="Times New Roman"/>
                <w:b/>
                <w:bCs/>
                <w:caps/>
                <w:color w:val="000000"/>
                <w:sz w:val="28"/>
                <w:szCs w:val="28"/>
              </w:rPr>
            </w:pPr>
            <w:r w:rsidRPr="00010BDD">
              <w:rPr>
                <w:rFonts w:ascii="Cambria" w:hAnsi="Cambria" w:cs="Times New Roman"/>
                <w:b/>
                <w:bCs/>
                <w:caps/>
                <w:color w:val="000000"/>
                <w:sz w:val="28"/>
                <w:szCs w:val="28"/>
              </w:rPr>
              <w:t>Задачи</w:t>
            </w:r>
            <w:r w:rsidRPr="00010BDD">
              <w:rPr>
                <w:rFonts w:ascii="Cambria" w:hAnsi="Cambria" w:cs="Times New Roman"/>
                <w:b/>
                <w:bCs/>
                <w:color w:val="000000"/>
                <w:spacing w:val="45"/>
                <w:sz w:val="28"/>
                <w:szCs w:val="28"/>
              </w:rPr>
              <w:t xml:space="preserve">: </w:t>
            </w:r>
            <w:r w:rsidRPr="00010BDD">
              <w:rPr>
                <w:rFonts w:ascii="Cambria" w:hAnsi="Cambria" w:cs="Times New Roman"/>
                <w:color w:val="000000"/>
                <w:sz w:val="28"/>
                <w:szCs w:val="28"/>
              </w:rPr>
              <w:t>закреплять умение раскатывать пластилин между ладонями, другие ранее приобретенные навыки: различать красный цвет, любоваться готовым изделием. Воспитывать аккуратность.</w:t>
            </w:r>
          </w:p>
        </w:tc>
        <w:tc>
          <w:tcPr>
            <w:tcW w:w="3402" w:type="dxa"/>
            <w:gridSpan w:val="2"/>
          </w:tcPr>
          <w:p w:rsidR="00C270B9" w:rsidRPr="00010BDD" w:rsidRDefault="00C270B9" w:rsidP="000012E1">
            <w:pPr>
              <w:pStyle w:val="ParagraphStyle"/>
              <w:spacing w:before="60"/>
              <w:ind w:firstLine="360"/>
              <w:rPr>
                <w:rFonts w:ascii="Cambria" w:hAnsi="Cambria" w:cs="Times New Roman"/>
                <w:color w:val="000000"/>
                <w:sz w:val="28"/>
                <w:szCs w:val="28"/>
              </w:rPr>
            </w:pPr>
            <w:r w:rsidRPr="00010BDD">
              <w:rPr>
                <w:rFonts w:ascii="Cambria" w:hAnsi="Cambria" w:cs="Times New Roman"/>
                <w:color w:val="000000"/>
                <w:sz w:val="28"/>
                <w:szCs w:val="28"/>
              </w:rPr>
              <w:t>муляж землянички, пластилин, салфетка, дощечка.</w:t>
            </w:r>
          </w:p>
          <w:p w:rsidR="00C270B9" w:rsidRPr="00010BDD" w:rsidRDefault="00C270B9" w:rsidP="000012E1">
            <w:pPr>
              <w:spacing w:after="0" w:line="240" w:lineRule="auto"/>
              <w:ind w:right="-630"/>
              <w:rPr>
                <w:rFonts w:ascii="Cambria" w:hAnsi="Cambria"/>
                <w:color w:val="000000"/>
                <w:sz w:val="28"/>
                <w:szCs w:val="28"/>
              </w:rPr>
            </w:pPr>
          </w:p>
        </w:tc>
        <w:tc>
          <w:tcPr>
            <w:tcW w:w="1843" w:type="dxa"/>
          </w:tcPr>
          <w:p w:rsidR="00C270B9" w:rsidRPr="00010BDD" w:rsidRDefault="00C270B9" w:rsidP="000012E1">
            <w:pPr>
              <w:spacing w:after="0" w:line="240" w:lineRule="auto"/>
              <w:ind w:right="-630"/>
              <w:rPr>
                <w:rFonts w:ascii="Cambria" w:hAnsi="Cambria"/>
                <w:color w:val="000000"/>
                <w:sz w:val="28"/>
                <w:szCs w:val="28"/>
              </w:rPr>
            </w:pPr>
            <w:r w:rsidRPr="00010BDD">
              <w:rPr>
                <w:rFonts w:ascii="Cambria" w:hAnsi="Cambria"/>
                <w:color w:val="000000"/>
                <w:sz w:val="28"/>
                <w:szCs w:val="28"/>
              </w:rPr>
              <w:t>К.№35</w:t>
            </w:r>
          </w:p>
        </w:tc>
      </w:tr>
    </w:tbl>
    <w:p w:rsidR="00C270B9" w:rsidRDefault="00C270B9" w:rsidP="00F103C4">
      <w:pPr>
        <w:shd w:val="clear" w:color="auto" w:fill="FFFFFF"/>
        <w:tabs>
          <w:tab w:val="left" w:pos="0"/>
        </w:tabs>
        <w:autoSpaceDE w:val="0"/>
        <w:spacing w:after="0" w:line="240" w:lineRule="auto"/>
        <w:ind w:right="-143" w:hanging="1134"/>
        <w:rPr>
          <w:rFonts w:ascii="Times New Roman" w:hAnsi="Times New Roman"/>
          <w:b/>
          <w:bCs/>
          <w:sz w:val="28"/>
          <w:szCs w:val="28"/>
        </w:rPr>
        <w:sectPr w:rsidR="00C270B9" w:rsidSect="000012E1">
          <w:pgSz w:w="16838" w:h="11906" w:orient="landscape"/>
          <w:pgMar w:top="1015" w:right="1701" w:bottom="1134" w:left="851" w:header="709" w:footer="709" w:gutter="0"/>
          <w:cols w:space="708"/>
          <w:docGrid w:linePitch="360"/>
        </w:sectPr>
      </w:pPr>
    </w:p>
    <w:p w:rsidR="00C270B9" w:rsidRPr="008A7E7E" w:rsidRDefault="00C270B9" w:rsidP="00F103C4">
      <w:pPr>
        <w:jc w:val="center"/>
        <w:rPr>
          <w:rFonts w:ascii="Times New Roman" w:hAnsi="Times New Roman"/>
          <w:b/>
          <w:sz w:val="32"/>
          <w:szCs w:val="32"/>
        </w:rPr>
      </w:pPr>
      <w:r>
        <w:rPr>
          <w:rFonts w:ascii="Times New Roman" w:hAnsi="Times New Roman"/>
          <w:b/>
          <w:sz w:val="32"/>
          <w:szCs w:val="32"/>
        </w:rPr>
        <w:lastRenderedPageBreak/>
        <w:t>Приложение  №</w:t>
      </w:r>
      <w:r w:rsidRPr="008A7E7E">
        <w:rPr>
          <w:rFonts w:ascii="Times New Roman" w:hAnsi="Times New Roman"/>
          <w:b/>
          <w:sz w:val="32"/>
          <w:szCs w:val="32"/>
        </w:rPr>
        <w:t>3Карты  оценки  индивидуального развития детей</w:t>
      </w:r>
    </w:p>
    <w:p w:rsidR="00C270B9" w:rsidRPr="00F103C4" w:rsidRDefault="00C270B9" w:rsidP="00F103C4">
      <w:pPr>
        <w:pStyle w:val="a3"/>
        <w:spacing w:after="0" w:line="276" w:lineRule="auto"/>
        <w:ind w:left="0"/>
        <w:jc w:val="center"/>
        <w:rPr>
          <w:rFonts w:ascii="Times New Roman" w:hAnsi="Times New Roman"/>
          <w:b/>
          <w:sz w:val="28"/>
          <w:szCs w:val="28"/>
          <w:lang w:eastAsia="ru-RU"/>
        </w:rPr>
      </w:pPr>
      <w:r w:rsidRPr="00C21713">
        <w:rPr>
          <w:rFonts w:ascii="Times New Roman" w:hAnsi="Times New Roman"/>
          <w:b/>
          <w:sz w:val="28"/>
          <w:szCs w:val="28"/>
        </w:rPr>
        <w:t xml:space="preserve">Карта  оценки  индивидуального развития детей  </w:t>
      </w:r>
      <w:r w:rsidRPr="00C21713">
        <w:rPr>
          <w:rFonts w:ascii="Times New Roman" w:hAnsi="Times New Roman"/>
          <w:b/>
          <w:sz w:val="28"/>
          <w:szCs w:val="28"/>
          <w:lang w:eastAsia="ru-RU"/>
        </w:rPr>
        <w:t>от 1,6 до 3 лет</w:t>
      </w:r>
    </w:p>
    <w:p w:rsidR="00C270B9" w:rsidRDefault="00C270B9" w:rsidP="00F103C4">
      <w:pPr>
        <w:pStyle w:val="a3"/>
        <w:spacing w:after="0" w:line="276" w:lineRule="auto"/>
        <w:ind w:left="0"/>
        <w:rPr>
          <w:rFonts w:ascii="Times New Roman" w:hAnsi="Times New Roman"/>
          <w:b/>
          <w:color w:val="000000"/>
          <w:sz w:val="28"/>
          <w:szCs w:val="28"/>
        </w:rPr>
      </w:pPr>
    </w:p>
    <w:p w:rsidR="00C270B9" w:rsidRDefault="00C270B9" w:rsidP="00F103C4">
      <w:pPr>
        <w:pStyle w:val="a3"/>
        <w:spacing w:after="0" w:line="276" w:lineRule="auto"/>
        <w:ind w:left="0"/>
        <w:rPr>
          <w:rFonts w:ascii="Times New Roman" w:hAnsi="Times New Roman"/>
          <w:b/>
          <w:color w:val="000000"/>
          <w:sz w:val="28"/>
          <w:szCs w:val="28"/>
        </w:rPr>
      </w:pPr>
    </w:p>
    <w:p w:rsidR="00C270B9" w:rsidRDefault="00C270B9" w:rsidP="00F103C4">
      <w:pPr>
        <w:pStyle w:val="a3"/>
        <w:spacing w:after="0" w:line="276" w:lineRule="auto"/>
        <w:ind w:left="0"/>
        <w:rPr>
          <w:rFonts w:ascii="Times New Roman" w:hAnsi="Times New Roman"/>
          <w:b/>
          <w:color w:val="000000"/>
          <w:sz w:val="28"/>
          <w:szCs w:val="28"/>
        </w:rPr>
      </w:pPr>
    </w:p>
    <w:p w:rsidR="00C270B9" w:rsidRDefault="00C270B9" w:rsidP="00F103C4">
      <w:pPr>
        <w:pStyle w:val="a3"/>
        <w:spacing w:after="0" w:line="276" w:lineRule="auto"/>
        <w:ind w:left="0"/>
        <w:rPr>
          <w:rFonts w:ascii="Times New Roman" w:hAnsi="Times New Roman"/>
          <w:b/>
          <w:color w:val="000000"/>
          <w:sz w:val="28"/>
          <w:szCs w:val="28"/>
        </w:rPr>
      </w:pPr>
    </w:p>
    <w:p w:rsidR="00C270B9" w:rsidRDefault="00C270B9" w:rsidP="00F103C4">
      <w:pPr>
        <w:pStyle w:val="a3"/>
        <w:spacing w:after="0" w:line="276" w:lineRule="auto"/>
        <w:ind w:left="0"/>
        <w:rPr>
          <w:rFonts w:ascii="Times New Roman" w:hAnsi="Times New Roman"/>
          <w:b/>
          <w:color w:val="000000"/>
          <w:sz w:val="28"/>
          <w:szCs w:val="28"/>
        </w:rPr>
      </w:pPr>
    </w:p>
    <w:p w:rsidR="00C270B9" w:rsidRDefault="00C270B9" w:rsidP="00F103C4">
      <w:pPr>
        <w:pStyle w:val="a3"/>
        <w:spacing w:after="0" w:line="276" w:lineRule="auto"/>
        <w:ind w:left="0"/>
        <w:rPr>
          <w:rFonts w:ascii="Times New Roman" w:hAnsi="Times New Roman"/>
          <w:b/>
          <w:color w:val="000000"/>
          <w:sz w:val="28"/>
          <w:szCs w:val="28"/>
        </w:rPr>
      </w:pPr>
    </w:p>
    <w:p w:rsidR="00C270B9" w:rsidRDefault="00C270B9" w:rsidP="00F103C4">
      <w:pPr>
        <w:pStyle w:val="a3"/>
        <w:spacing w:after="0" w:line="276" w:lineRule="auto"/>
        <w:ind w:left="0"/>
        <w:rPr>
          <w:rFonts w:ascii="Times New Roman" w:hAnsi="Times New Roman"/>
          <w:b/>
          <w:color w:val="000000"/>
          <w:sz w:val="28"/>
          <w:szCs w:val="28"/>
        </w:rPr>
      </w:pPr>
    </w:p>
    <w:p w:rsidR="00C270B9" w:rsidRPr="00C21713" w:rsidRDefault="00C270B9" w:rsidP="00F103C4">
      <w:pPr>
        <w:pStyle w:val="a3"/>
        <w:spacing w:after="0" w:line="276" w:lineRule="auto"/>
        <w:ind w:left="0"/>
        <w:rPr>
          <w:rFonts w:ascii="Times New Roman" w:hAnsi="Times New Roman"/>
          <w:b/>
          <w:sz w:val="28"/>
          <w:szCs w:val="28"/>
        </w:rPr>
      </w:pPr>
    </w:p>
    <w:tbl>
      <w:tblPr>
        <w:tblpPr w:leftFromText="180" w:rightFromText="180" w:vertAnchor="page" w:horzAnchor="margin" w:tblpY="2941"/>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35"/>
        <w:gridCol w:w="2268"/>
        <w:gridCol w:w="2693"/>
        <w:gridCol w:w="1559"/>
        <w:gridCol w:w="2126"/>
        <w:gridCol w:w="1276"/>
        <w:gridCol w:w="1134"/>
        <w:gridCol w:w="1134"/>
      </w:tblGrid>
      <w:tr w:rsidR="00C270B9" w:rsidRPr="00565E9B" w:rsidTr="00C21713">
        <w:trPr>
          <w:cantSplit/>
          <w:trHeight w:val="2397"/>
        </w:trPr>
        <w:tc>
          <w:tcPr>
            <w:tcW w:w="2235" w:type="dxa"/>
          </w:tcPr>
          <w:p w:rsidR="00C270B9" w:rsidRPr="00565E9B" w:rsidRDefault="00C270B9" w:rsidP="00C21713">
            <w:pPr>
              <w:ind w:left="-851" w:firstLine="851"/>
              <w:rPr>
                <w:rFonts w:ascii="Times New Roman" w:hAnsi="Times New Roman"/>
              </w:rPr>
            </w:pPr>
          </w:p>
          <w:p w:rsidR="00C270B9" w:rsidRPr="00565E9B" w:rsidRDefault="00C270B9" w:rsidP="00C21713">
            <w:pPr>
              <w:jc w:val="center"/>
              <w:rPr>
                <w:rFonts w:ascii="Times New Roman" w:hAnsi="Times New Roman"/>
              </w:rPr>
            </w:pPr>
          </w:p>
          <w:p w:rsidR="00C270B9" w:rsidRPr="00565E9B" w:rsidRDefault="00C270B9" w:rsidP="00C21713">
            <w:pPr>
              <w:jc w:val="center"/>
              <w:rPr>
                <w:rFonts w:ascii="Times New Roman" w:hAnsi="Times New Roman"/>
              </w:rPr>
            </w:pPr>
            <w:r w:rsidRPr="00565E9B">
              <w:rPr>
                <w:rFonts w:ascii="Times New Roman" w:hAnsi="Times New Roman"/>
              </w:rPr>
              <w:t>ФИО ребенка</w:t>
            </w:r>
          </w:p>
          <w:p w:rsidR="00C270B9" w:rsidRPr="00565E9B" w:rsidRDefault="00C270B9" w:rsidP="00C21713">
            <w:pPr>
              <w:rPr>
                <w:rFonts w:ascii="Times New Roman" w:hAnsi="Times New Roman"/>
              </w:rPr>
            </w:pPr>
          </w:p>
          <w:p w:rsidR="00C270B9" w:rsidRPr="00565E9B" w:rsidRDefault="00C270B9" w:rsidP="00C21713">
            <w:pPr>
              <w:rPr>
                <w:rFonts w:ascii="Times New Roman" w:hAnsi="Times New Roman"/>
              </w:rPr>
            </w:pPr>
          </w:p>
          <w:p w:rsidR="00C270B9" w:rsidRPr="00565E9B" w:rsidRDefault="00C270B9" w:rsidP="00C21713">
            <w:pPr>
              <w:rPr>
                <w:rFonts w:ascii="Times New Roman" w:hAnsi="Times New Roman"/>
              </w:rPr>
            </w:pPr>
          </w:p>
        </w:tc>
        <w:tc>
          <w:tcPr>
            <w:tcW w:w="2268" w:type="dxa"/>
            <w:textDirection w:val="btLr"/>
          </w:tcPr>
          <w:p w:rsidR="00C270B9" w:rsidRPr="00565E9B" w:rsidRDefault="00C270B9" w:rsidP="00C21713">
            <w:pPr>
              <w:ind w:left="113" w:right="113"/>
              <w:rPr>
                <w:rFonts w:ascii="Times New Roman" w:hAnsi="Times New Roman"/>
                <w:bCs/>
              </w:rPr>
            </w:pPr>
            <w:r w:rsidRPr="00565E9B">
              <w:rPr>
                <w:rFonts w:ascii="Times New Roman" w:hAnsi="Times New Roman"/>
                <w:bCs/>
                <w:lang w:eastAsia="ru-RU"/>
              </w:rPr>
              <w:t>Легко принимает установленный режим (активен утром и на прогулках, легко засыпает и просыпа</w:t>
            </w:r>
            <w:r w:rsidRPr="00565E9B">
              <w:rPr>
                <w:rFonts w:ascii="Times New Roman" w:hAnsi="Times New Roman"/>
                <w:bCs/>
                <w:lang w:eastAsia="ru-RU"/>
              </w:rPr>
              <w:softHyphen/>
              <w:t>ется, охотно ест)</w:t>
            </w:r>
          </w:p>
        </w:tc>
        <w:tc>
          <w:tcPr>
            <w:tcW w:w="2693" w:type="dxa"/>
            <w:textDirection w:val="btLr"/>
          </w:tcPr>
          <w:p w:rsidR="00C270B9" w:rsidRPr="00565E9B" w:rsidRDefault="00C270B9" w:rsidP="00C21713">
            <w:pPr>
              <w:ind w:left="113" w:right="113"/>
              <w:rPr>
                <w:rFonts w:ascii="Times New Roman" w:hAnsi="Times New Roman"/>
                <w:bCs/>
              </w:rPr>
            </w:pPr>
            <w:r w:rsidRPr="00565E9B">
              <w:rPr>
                <w:rFonts w:ascii="Times New Roman" w:hAnsi="Times New Roman"/>
                <w:bCs/>
                <w:lang w:eastAsia="ru-RU"/>
              </w:rPr>
              <w:t>Активно двигается по собственной инициативе (беготня со сверстниками, подвижные игры, выраже</w:t>
            </w:r>
            <w:r w:rsidRPr="00565E9B">
              <w:rPr>
                <w:rFonts w:ascii="Times New Roman" w:hAnsi="Times New Roman"/>
                <w:bCs/>
                <w:lang w:eastAsia="ru-RU"/>
              </w:rPr>
              <w:softHyphen/>
              <w:t>ние радости через прыжки и активное движение)</w:t>
            </w:r>
          </w:p>
        </w:tc>
        <w:tc>
          <w:tcPr>
            <w:tcW w:w="1559" w:type="dxa"/>
            <w:textDirection w:val="btLr"/>
          </w:tcPr>
          <w:p w:rsidR="00C270B9" w:rsidRPr="00565E9B" w:rsidRDefault="00C270B9" w:rsidP="00C21713">
            <w:pPr>
              <w:ind w:left="113" w:right="113"/>
              <w:rPr>
                <w:rFonts w:ascii="Times New Roman" w:hAnsi="Times New Roman"/>
                <w:bCs/>
              </w:rPr>
            </w:pPr>
            <w:r w:rsidRPr="00565E9B">
              <w:rPr>
                <w:rFonts w:ascii="Times New Roman" w:hAnsi="Times New Roman"/>
                <w:bCs/>
                <w:lang w:eastAsia="ru-RU"/>
              </w:rPr>
              <w:t>Болеет не чаще 4 раз в год (на начало года - дан</w:t>
            </w:r>
            <w:r w:rsidRPr="00565E9B">
              <w:rPr>
                <w:rFonts w:ascii="Times New Roman" w:hAnsi="Times New Roman"/>
                <w:bCs/>
                <w:lang w:eastAsia="ru-RU"/>
              </w:rPr>
              <w:softHyphen/>
              <w:t>ные за предыдущий год)</w:t>
            </w:r>
          </w:p>
        </w:tc>
        <w:tc>
          <w:tcPr>
            <w:tcW w:w="2126" w:type="dxa"/>
            <w:textDirection w:val="btLr"/>
          </w:tcPr>
          <w:p w:rsidR="00C270B9" w:rsidRPr="00565E9B" w:rsidRDefault="00C270B9" w:rsidP="00C21713">
            <w:pPr>
              <w:ind w:left="113" w:right="113"/>
              <w:rPr>
                <w:rFonts w:ascii="Times New Roman" w:hAnsi="Times New Roman"/>
                <w:bCs/>
              </w:rPr>
            </w:pPr>
            <w:r w:rsidRPr="00565E9B">
              <w:rPr>
                <w:rFonts w:ascii="Times New Roman" w:hAnsi="Times New Roman"/>
                <w:bCs/>
              </w:rPr>
              <w:t>Самостоятельно( без напоминаний) идет мыть руки перед прогулкой, перед едой ( иногда может забыть)</w:t>
            </w:r>
          </w:p>
        </w:tc>
        <w:tc>
          <w:tcPr>
            <w:tcW w:w="1276" w:type="dxa"/>
            <w:textDirection w:val="btLr"/>
          </w:tcPr>
          <w:p w:rsidR="00C270B9" w:rsidRPr="00565E9B" w:rsidRDefault="00C270B9" w:rsidP="00C21713">
            <w:pPr>
              <w:ind w:left="113" w:right="113"/>
              <w:rPr>
                <w:rFonts w:ascii="Times New Roman" w:hAnsi="Times New Roman"/>
                <w:bCs/>
              </w:rPr>
            </w:pPr>
            <w:r w:rsidRPr="00565E9B">
              <w:rPr>
                <w:rFonts w:ascii="Times New Roman" w:hAnsi="Times New Roman"/>
                <w:bCs/>
              </w:rPr>
              <w:t>Самостоятельно ест (пользуется чашкой, ложкой), пытается правильно использовать салфетку</w:t>
            </w:r>
          </w:p>
        </w:tc>
        <w:tc>
          <w:tcPr>
            <w:tcW w:w="1134" w:type="dxa"/>
            <w:textDirection w:val="btLr"/>
          </w:tcPr>
          <w:p w:rsidR="00C270B9" w:rsidRPr="00565E9B" w:rsidRDefault="00C270B9" w:rsidP="00C21713">
            <w:pPr>
              <w:rPr>
                <w:rFonts w:ascii="Times New Roman" w:hAnsi="Times New Roman"/>
                <w:b/>
                <w:iCs/>
              </w:rPr>
            </w:pPr>
            <w:r w:rsidRPr="00565E9B">
              <w:rPr>
                <w:rFonts w:ascii="Times New Roman" w:hAnsi="Times New Roman"/>
                <w:b/>
                <w:iCs/>
              </w:rPr>
              <w:t xml:space="preserve">Итоговый показатель по ребенку </w:t>
            </w:r>
          </w:p>
          <w:p w:rsidR="00C270B9" w:rsidRPr="00565E9B" w:rsidRDefault="00C270B9" w:rsidP="00C21713">
            <w:pPr>
              <w:rPr>
                <w:rFonts w:ascii="Times New Roman" w:hAnsi="Times New Roman"/>
                <w:b/>
                <w:iCs/>
              </w:rPr>
            </w:pPr>
            <w:r w:rsidRPr="00565E9B">
              <w:rPr>
                <w:rFonts w:ascii="Times New Roman" w:hAnsi="Times New Roman"/>
                <w:b/>
                <w:iCs/>
              </w:rPr>
              <w:t xml:space="preserve">     (всего баллов)</w:t>
            </w:r>
          </w:p>
        </w:tc>
        <w:tc>
          <w:tcPr>
            <w:tcW w:w="1134" w:type="dxa"/>
            <w:textDirection w:val="btLr"/>
          </w:tcPr>
          <w:p w:rsidR="00C270B9" w:rsidRPr="00565E9B" w:rsidRDefault="00C270B9" w:rsidP="00C21713">
            <w:pPr>
              <w:rPr>
                <w:rFonts w:ascii="Times New Roman" w:hAnsi="Times New Roman"/>
                <w:b/>
                <w:iCs/>
              </w:rPr>
            </w:pPr>
            <w:r w:rsidRPr="00565E9B">
              <w:rPr>
                <w:rFonts w:ascii="Times New Roman" w:hAnsi="Times New Roman"/>
                <w:b/>
                <w:iCs/>
              </w:rPr>
              <w:t xml:space="preserve">      Процент  качества</w:t>
            </w:r>
          </w:p>
          <w:p w:rsidR="00C270B9" w:rsidRPr="00565E9B" w:rsidRDefault="00C270B9" w:rsidP="00C21713">
            <w:pPr>
              <w:rPr>
                <w:rFonts w:ascii="Times New Roman" w:hAnsi="Times New Roman"/>
                <w:b/>
                <w:iCs/>
              </w:rPr>
            </w:pPr>
          </w:p>
          <w:p w:rsidR="00C270B9" w:rsidRPr="00565E9B" w:rsidRDefault="00C270B9" w:rsidP="00C21713">
            <w:pPr>
              <w:rPr>
                <w:rFonts w:ascii="Times New Roman" w:hAnsi="Times New Roman"/>
                <w:b/>
                <w:iCs/>
              </w:rPr>
            </w:pPr>
            <w:r w:rsidRPr="00565E9B">
              <w:rPr>
                <w:rFonts w:ascii="Times New Roman" w:hAnsi="Times New Roman"/>
                <w:b/>
                <w:iCs/>
              </w:rPr>
              <w:t xml:space="preserve">               Уровень </w:t>
            </w:r>
          </w:p>
        </w:tc>
      </w:tr>
    </w:tbl>
    <w:p w:rsidR="00C270B9" w:rsidRDefault="00C270B9" w:rsidP="00C21713">
      <w:pPr>
        <w:pStyle w:val="a3"/>
        <w:spacing w:after="0" w:line="276" w:lineRule="auto"/>
        <w:ind w:left="0"/>
        <w:jc w:val="center"/>
        <w:rPr>
          <w:rFonts w:ascii="Times New Roman" w:hAnsi="Times New Roman"/>
          <w:b/>
          <w:sz w:val="28"/>
          <w:szCs w:val="28"/>
        </w:rPr>
      </w:pPr>
      <w:r w:rsidRPr="00C21713">
        <w:rPr>
          <w:rFonts w:ascii="Times New Roman" w:hAnsi="Times New Roman"/>
          <w:b/>
          <w:color w:val="000000"/>
          <w:sz w:val="28"/>
          <w:szCs w:val="28"/>
        </w:rPr>
        <w:t xml:space="preserve">Образовательная область </w:t>
      </w:r>
      <w:r w:rsidRPr="00C21713">
        <w:rPr>
          <w:rFonts w:ascii="Times New Roman" w:hAnsi="Times New Roman"/>
          <w:b/>
          <w:sz w:val="28"/>
          <w:szCs w:val="28"/>
        </w:rPr>
        <w:t>«Физическое развитие»</w:t>
      </w:r>
      <w:r>
        <w:rPr>
          <w:rFonts w:ascii="Times New Roman" w:hAnsi="Times New Roman"/>
          <w:b/>
          <w:sz w:val="28"/>
          <w:szCs w:val="28"/>
        </w:rPr>
        <w:t>(З</w:t>
      </w:r>
      <w:r w:rsidRPr="00C21713">
        <w:rPr>
          <w:rFonts w:ascii="Times New Roman" w:hAnsi="Times New Roman"/>
          <w:b/>
          <w:sz w:val="28"/>
          <w:szCs w:val="28"/>
        </w:rPr>
        <w:t>доровье</w:t>
      </w:r>
      <w:r>
        <w:rPr>
          <w:rFonts w:ascii="Times New Roman" w:hAnsi="Times New Roman"/>
          <w:b/>
          <w:sz w:val="28"/>
          <w:szCs w:val="28"/>
        </w:rPr>
        <w:t>)</w:t>
      </w:r>
    </w:p>
    <w:p w:rsidR="00C270B9" w:rsidRPr="00565E9B" w:rsidRDefault="00C270B9" w:rsidP="00C21713">
      <w:pPr>
        <w:pStyle w:val="a3"/>
        <w:spacing w:after="0" w:line="276" w:lineRule="auto"/>
        <w:ind w:left="0"/>
        <w:jc w:val="center"/>
        <w:rPr>
          <w:rFonts w:ascii="Times New Roman" w:hAnsi="Times New Roman"/>
          <w:b/>
          <w:sz w:val="28"/>
          <w:szCs w:val="28"/>
        </w:rPr>
      </w:pPr>
      <w:r w:rsidRPr="00565E9B">
        <w:rPr>
          <w:rFonts w:ascii="Times New Roman" w:hAnsi="Times New Roman"/>
          <w:b/>
          <w:sz w:val="28"/>
          <w:szCs w:val="28"/>
        </w:rPr>
        <w:t xml:space="preserve">Карта оценки  индивидуального развития детей  </w:t>
      </w:r>
      <w:r w:rsidRPr="00565E9B">
        <w:rPr>
          <w:rFonts w:ascii="Times New Roman" w:hAnsi="Times New Roman"/>
          <w:b/>
          <w:sz w:val="28"/>
          <w:szCs w:val="28"/>
          <w:lang w:eastAsia="ru-RU"/>
        </w:rPr>
        <w:t>от 1,6 до 3 лет</w:t>
      </w:r>
    </w:p>
    <w:p w:rsidR="00C270B9" w:rsidRPr="00565E9B" w:rsidRDefault="00C270B9" w:rsidP="00C21713">
      <w:pPr>
        <w:jc w:val="center"/>
        <w:rPr>
          <w:rFonts w:ascii="Times New Roman" w:hAnsi="Times New Roman"/>
          <w:b/>
          <w:sz w:val="28"/>
          <w:szCs w:val="28"/>
        </w:rPr>
      </w:pPr>
      <w:r w:rsidRPr="00565E9B">
        <w:rPr>
          <w:rFonts w:ascii="Times New Roman" w:hAnsi="Times New Roman"/>
          <w:b/>
          <w:sz w:val="28"/>
          <w:szCs w:val="28"/>
        </w:rPr>
        <w:t>Образовательной области «Социально - коммуникативное развитие» (Социализация)</w:t>
      </w:r>
    </w:p>
    <w:tbl>
      <w:tblPr>
        <w:tblW w:w="16374" w:type="dxa"/>
        <w:tblInd w:w="-815" w:type="dxa"/>
        <w:tblBorders>
          <w:top w:val="single" w:sz="4" w:space="0" w:color="auto"/>
          <w:left w:val="single" w:sz="4" w:space="0" w:color="auto"/>
          <w:bottom w:val="single" w:sz="4" w:space="0" w:color="auto"/>
          <w:right w:val="single" w:sz="4" w:space="0" w:color="auto"/>
        </w:tblBorders>
        <w:tblLayout w:type="fixed"/>
        <w:tblLook w:val="0000"/>
      </w:tblPr>
      <w:tblGrid>
        <w:gridCol w:w="2262"/>
        <w:gridCol w:w="709"/>
        <w:gridCol w:w="1276"/>
        <w:gridCol w:w="1701"/>
        <w:gridCol w:w="993"/>
        <w:gridCol w:w="1417"/>
        <w:gridCol w:w="1984"/>
        <w:gridCol w:w="709"/>
        <w:gridCol w:w="929"/>
        <w:gridCol w:w="709"/>
        <w:gridCol w:w="913"/>
        <w:gridCol w:w="1355"/>
        <w:gridCol w:w="507"/>
        <w:gridCol w:w="910"/>
      </w:tblGrid>
      <w:tr w:rsidR="00C270B9" w:rsidRPr="00565E9B" w:rsidTr="00C21713">
        <w:trPr>
          <w:trHeight w:val="677"/>
        </w:trPr>
        <w:tc>
          <w:tcPr>
            <w:tcW w:w="2262" w:type="dxa"/>
            <w:vMerge w:val="restart"/>
            <w:tcBorders>
              <w:top w:val="single" w:sz="4" w:space="0" w:color="auto"/>
              <w:right w:val="single" w:sz="4" w:space="0" w:color="auto"/>
            </w:tcBorders>
          </w:tcPr>
          <w:p w:rsidR="00C270B9" w:rsidRPr="00565E9B" w:rsidRDefault="00C270B9" w:rsidP="00C21713">
            <w:pPr>
              <w:ind w:left="113" w:right="113"/>
              <w:rPr>
                <w:rFonts w:ascii="Times New Roman" w:hAnsi="Times New Roman"/>
                <w:b/>
              </w:rPr>
            </w:pPr>
          </w:p>
          <w:p w:rsidR="00C270B9" w:rsidRPr="00565E9B" w:rsidRDefault="00C270B9" w:rsidP="00C21713">
            <w:pPr>
              <w:ind w:left="113" w:right="113"/>
              <w:rPr>
                <w:rFonts w:ascii="Times New Roman" w:hAnsi="Times New Roman"/>
                <w:b/>
              </w:rPr>
            </w:pPr>
          </w:p>
          <w:p w:rsidR="00C270B9" w:rsidRPr="00565E9B" w:rsidRDefault="00C270B9" w:rsidP="00C21713">
            <w:pPr>
              <w:ind w:left="113" w:right="113"/>
              <w:rPr>
                <w:rFonts w:ascii="Times New Roman" w:hAnsi="Times New Roman"/>
                <w:b/>
              </w:rPr>
            </w:pPr>
          </w:p>
          <w:p w:rsidR="00C270B9" w:rsidRPr="00565E9B" w:rsidRDefault="00C270B9" w:rsidP="00C21713">
            <w:pPr>
              <w:ind w:left="113" w:right="-108"/>
              <w:rPr>
                <w:rFonts w:ascii="Times New Roman" w:hAnsi="Times New Roman"/>
                <w:b/>
              </w:rPr>
            </w:pPr>
            <w:r w:rsidRPr="00565E9B">
              <w:rPr>
                <w:rFonts w:ascii="Times New Roman" w:hAnsi="Times New Roman"/>
                <w:b/>
              </w:rPr>
              <w:t>Фамилия ребёнка</w:t>
            </w:r>
          </w:p>
          <w:p w:rsidR="00C270B9" w:rsidRPr="00565E9B" w:rsidRDefault="00C270B9" w:rsidP="00C21713">
            <w:pPr>
              <w:ind w:left="-108" w:right="-108"/>
              <w:rPr>
                <w:rFonts w:ascii="Times New Roman" w:hAnsi="Times New Roman"/>
                <w:b/>
              </w:rPr>
            </w:pPr>
          </w:p>
          <w:p w:rsidR="00C270B9" w:rsidRPr="00565E9B" w:rsidRDefault="00C270B9" w:rsidP="00C21713">
            <w:pPr>
              <w:ind w:right="113"/>
              <w:rPr>
                <w:rFonts w:ascii="Times New Roman" w:hAnsi="Times New Roman"/>
                <w:b/>
              </w:rPr>
            </w:pPr>
          </w:p>
          <w:p w:rsidR="00C270B9" w:rsidRPr="00565E9B" w:rsidRDefault="00C270B9" w:rsidP="00C21713">
            <w:pPr>
              <w:ind w:left="113" w:right="113"/>
              <w:rPr>
                <w:rFonts w:ascii="Times New Roman" w:hAnsi="Times New Roman"/>
                <w:b/>
              </w:rPr>
            </w:pPr>
          </w:p>
        </w:tc>
        <w:tc>
          <w:tcPr>
            <w:tcW w:w="1985" w:type="dxa"/>
            <w:gridSpan w:val="2"/>
            <w:tcBorders>
              <w:top w:val="single" w:sz="4" w:space="0" w:color="auto"/>
              <w:left w:val="single" w:sz="4" w:space="0" w:color="auto"/>
              <w:bottom w:val="single" w:sz="4" w:space="0" w:color="auto"/>
              <w:right w:val="single" w:sz="4" w:space="0" w:color="auto"/>
            </w:tcBorders>
          </w:tcPr>
          <w:p w:rsidR="00C270B9" w:rsidRPr="00565E9B" w:rsidRDefault="00C270B9" w:rsidP="00C21713">
            <w:pPr>
              <w:ind w:left="113" w:right="-108"/>
              <w:rPr>
                <w:rFonts w:ascii="Times New Roman" w:hAnsi="Times New Roman"/>
              </w:rPr>
            </w:pPr>
            <w:r w:rsidRPr="00565E9B">
              <w:rPr>
                <w:rFonts w:ascii="Times New Roman" w:hAnsi="Times New Roman"/>
                <w:bCs/>
                <w:iCs/>
              </w:rPr>
              <w:lastRenderedPageBreak/>
              <w:t>Имеет первичные представления о себе</w:t>
            </w:r>
          </w:p>
        </w:tc>
        <w:tc>
          <w:tcPr>
            <w:tcW w:w="2694" w:type="dxa"/>
            <w:gridSpan w:val="2"/>
            <w:tcBorders>
              <w:top w:val="single" w:sz="4" w:space="0" w:color="auto"/>
              <w:left w:val="single" w:sz="4" w:space="0" w:color="auto"/>
              <w:bottom w:val="single" w:sz="4" w:space="0" w:color="auto"/>
              <w:right w:val="single" w:sz="4" w:space="0" w:color="auto"/>
            </w:tcBorders>
          </w:tcPr>
          <w:p w:rsidR="00C270B9" w:rsidRPr="00565E9B" w:rsidRDefault="00C270B9" w:rsidP="00C21713">
            <w:pPr>
              <w:ind w:left="113" w:right="113"/>
              <w:rPr>
                <w:rFonts w:ascii="Times New Roman" w:hAnsi="Times New Roman"/>
              </w:rPr>
            </w:pPr>
            <w:r w:rsidRPr="00565E9B">
              <w:rPr>
                <w:rFonts w:ascii="Times New Roman" w:hAnsi="Times New Roman"/>
                <w:bCs/>
                <w:iCs/>
              </w:rPr>
              <w:t>Имеет первичные представления о семье, обществе и государстве</w:t>
            </w:r>
          </w:p>
        </w:tc>
        <w:tc>
          <w:tcPr>
            <w:tcW w:w="1417" w:type="dxa"/>
            <w:vMerge w:val="restart"/>
            <w:tcBorders>
              <w:top w:val="single" w:sz="4" w:space="0" w:color="auto"/>
              <w:left w:val="single" w:sz="4" w:space="0" w:color="auto"/>
              <w:right w:val="single" w:sz="4" w:space="0" w:color="auto"/>
            </w:tcBorders>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 xml:space="preserve"> (Открыт, в общении преобладает положительный    эмоциональный   фон, не    проявляет необоснованной агрессии по отношению    к окружающим и себе)</w:t>
            </w:r>
          </w:p>
        </w:tc>
        <w:tc>
          <w:tcPr>
            <w:tcW w:w="1984" w:type="dxa"/>
            <w:vMerge w:val="restart"/>
            <w:tcBorders>
              <w:top w:val="single" w:sz="4" w:space="0" w:color="auto"/>
              <w:left w:val="single" w:sz="4" w:space="0" w:color="auto"/>
              <w:right w:val="single" w:sz="4" w:space="0" w:color="auto"/>
            </w:tcBorders>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 xml:space="preserve"> (Проявляет стремление к независимости, свободе, перестройке отношений   со взрослыми (вы-бор движения, материала, места, партнеров, длительности деятельности и т.п.) К концу года проявляется позиция «Я сам»)</w:t>
            </w:r>
          </w:p>
        </w:tc>
        <w:tc>
          <w:tcPr>
            <w:tcW w:w="709" w:type="dxa"/>
            <w:vMerge w:val="restart"/>
            <w:tcBorders>
              <w:top w:val="single" w:sz="4" w:space="0" w:color="auto"/>
              <w:left w:val="single" w:sz="4" w:space="0" w:color="auto"/>
              <w:right w:val="single" w:sz="4" w:space="0" w:color="auto"/>
            </w:tcBorders>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(Пытается сдерживать     действия, неодобряемые детьми и взрослыми)</w:t>
            </w:r>
          </w:p>
        </w:tc>
        <w:tc>
          <w:tcPr>
            <w:tcW w:w="929" w:type="dxa"/>
            <w:vMerge w:val="restart"/>
            <w:tcBorders>
              <w:top w:val="single" w:sz="4" w:space="0" w:color="auto"/>
              <w:left w:val="single" w:sz="4" w:space="0" w:color="auto"/>
              <w:right w:val="single" w:sz="4" w:space="0" w:color="auto"/>
            </w:tcBorders>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Разыгрывает с помощью взрослых простые игровые сюжеты, понятные ребенку по его непосредственному опыту</w:t>
            </w:r>
          </w:p>
        </w:tc>
        <w:tc>
          <w:tcPr>
            <w:tcW w:w="709" w:type="dxa"/>
            <w:vMerge w:val="restart"/>
            <w:tcBorders>
              <w:top w:val="single" w:sz="4" w:space="0" w:color="auto"/>
              <w:left w:val="single" w:sz="4" w:space="0" w:color="auto"/>
              <w:right w:val="single" w:sz="4" w:space="0" w:color="auto"/>
            </w:tcBorders>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 xml:space="preserve"> Может использовать в игре предметы-заместители</w:t>
            </w:r>
          </w:p>
        </w:tc>
        <w:tc>
          <w:tcPr>
            <w:tcW w:w="913" w:type="dxa"/>
            <w:vMerge w:val="restart"/>
            <w:tcBorders>
              <w:top w:val="single" w:sz="4" w:space="0" w:color="auto"/>
              <w:left w:val="single" w:sz="4" w:space="0" w:color="auto"/>
              <w:right w:val="single" w:sz="4" w:space="0" w:color="auto"/>
            </w:tcBorders>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В соответствующих ситуациях сопереживает сверстнику, герою литературного произведения, мультфильма</w:t>
            </w:r>
          </w:p>
        </w:tc>
        <w:tc>
          <w:tcPr>
            <w:tcW w:w="1355" w:type="dxa"/>
            <w:vMerge w:val="restart"/>
            <w:tcBorders>
              <w:top w:val="single" w:sz="4" w:space="0" w:color="auto"/>
              <w:left w:val="single" w:sz="4" w:space="0" w:color="auto"/>
              <w:right w:val="single" w:sz="4" w:space="0" w:color="auto"/>
            </w:tcBorders>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Со сверстниками  в основном играет рядом, но может сотрудничать в предметной, игровой деятельности, может обмениваться игрушками и т.п.</w:t>
            </w:r>
          </w:p>
        </w:tc>
        <w:tc>
          <w:tcPr>
            <w:tcW w:w="507" w:type="dxa"/>
            <w:vMerge w:val="restart"/>
            <w:tcBorders>
              <w:top w:val="single" w:sz="4" w:space="0" w:color="auto"/>
              <w:left w:val="single" w:sz="4" w:space="0" w:color="auto"/>
              <w:right w:val="single" w:sz="4" w:space="0" w:color="auto"/>
            </w:tcBorders>
            <w:textDirection w:val="btLr"/>
          </w:tcPr>
          <w:p w:rsidR="00C270B9" w:rsidRPr="00565E9B" w:rsidRDefault="00C270B9" w:rsidP="00C21713">
            <w:pPr>
              <w:ind w:left="113" w:right="113"/>
              <w:rPr>
                <w:rFonts w:ascii="Times New Roman" w:hAnsi="Times New Roman"/>
                <w:b/>
              </w:rPr>
            </w:pPr>
            <w:r w:rsidRPr="00565E9B">
              <w:rPr>
                <w:rFonts w:ascii="Times New Roman" w:hAnsi="Times New Roman"/>
                <w:b/>
              </w:rPr>
              <w:t xml:space="preserve">Итоговый показатель по ребенку </w:t>
            </w:r>
          </w:p>
          <w:p w:rsidR="00C270B9" w:rsidRPr="00565E9B" w:rsidRDefault="00C270B9" w:rsidP="00C21713">
            <w:pPr>
              <w:ind w:left="113" w:right="113"/>
              <w:rPr>
                <w:rFonts w:ascii="Times New Roman" w:hAnsi="Times New Roman"/>
                <w:b/>
              </w:rPr>
            </w:pPr>
            <w:r w:rsidRPr="00565E9B">
              <w:rPr>
                <w:rFonts w:ascii="Times New Roman" w:hAnsi="Times New Roman"/>
                <w:b/>
              </w:rPr>
              <w:t>(всего баллов)</w:t>
            </w:r>
          </w:p>
        </w:tc>
        <w:tc>
          <w:tcPr>
            <w:tcW w:w="910" w:type="dxa"/>
            <w:tcBorders>
              <w:top w:val="single" w:sz="4" w:space="0" w:color="auto"/>
              <w:left w:val="single" w:sz="4" w:space="0" w:color="auto"/>
            </w:tcBorders>
            <w:textDirection w:val="btLr"/>
          </w:tcPr>
          <w:p w:rsidR="00C270B9" w:rsidRPr="00565E9B" w:rsidRDefault="00C270B9" w:rsidP="00C21713">
            <w:pPr>
              <w:ind w:left="113" w:right="113"/>
              <w:rPr>
                <w:rFonts w:ascii="Times New Roman" w:hAnsi="Times New Roman"/>
                <w:b/>
              </w:rPr>
            </w:pPr>
          </w:p>
        </w:tc>
      </w:tr>
      <w:tr w:rsidR="00C270B9" w:rsidRPr="00565E9B" w:rsidTr="00C21713">
        <w:trPr>
          <w:trHeight w:val="3066"/>
        </w:trPr>
        <w:tc>
          <w:tcPr>
            <w:tcW w:w="2262" w:type="dxa"/>
            <w:vMerge/>
            <w:tcBorders>
              <w:bottom w:val="single" w:sz="4" w:space="0" w:color="auto"/>
              <w:right w:val="single" w:sz="4" w:space="0" w:color="auto"/>
            </w:tcBorders>
          </w:tcPr>
          <w:p w:rsidR="00C270B9" w:rsidRPr="00565E9B" w:rsidRDefault="00C270B9" w:rsidP="00C21713">
            <w:pPr>
              <w:rPr>
                <w:rFonts w:ascii="Times New Roman" w:hAnsi="Times New Roman"/>
                <w:b/>
              </w:rPr>
            </w:pPr>
          </w:p>
        </w:tc>
        <w:tc>
          <w:tcPr>
            <w:tcW w:w="709" w:type="dxa"/>
            <w:tcBorders>
              <w:top w:val="single" w:sz="4" w:space="0" w:color="auto"/>
              <w:left w:val="single" w:sz="4" w:space="0" w:color="auto"/>
              <w:bottom w:val="single" w:sz="4" w:space="0" w:color="auto"/>
              <w:right w:val="single" w:sz="4" w:space="0" w:color="auto"/>
            </w:tcBorders>
            <w:textDirection w:val="btLr"/>
          </w:tcPr>
          <w:p w:rsidR="00C270B9" w:rsidRPr="00565E9B" w:rsidRDefault="00C270B9" w:rsidP="00C21713">
            <w:pPr>
              <w:rPr>
                <w:rFonts w:ascii="Times New Roman" w:hAnsi="Times New Roman"/>
              </w:rPr>
            </w:pPr>
            <w:r w:rsidRPr="00565E9B">
              <w:rPr>
                <w:rFonts w:ascii="Times New Roman" w:hAnsi="Times New Roman"/>
              </w:rPr>
              <w:t xml:space="preserve"> Узнает и называет членов своей семьи, их имена</w:t>
            </w:r>
          </w:p>
        </w:tc>
        <w:tc>
          <w:tcPr>
            <w:tcW w:w="1276" w:type="dxa"/>
            <w:tcBorders>
              <w:top w:val="single" w:sz="4" w:space="0" w:color="auto"/>
              <w:left w:val="single" w:sz="4" w:space="0" w:color="auto"/>
              <w:bottom w:val="single" w:sz="4" w:space="0" w:color="auto"/>
              <w:right w:val="single" w:sz="4" w:space="0" w:color="auto"/>
            </w:tcBorders>
            <w:textDirection w:val="btLr"/>
          </w:tcPr>
          <w:p w:rsidR="00C270B9" w:rsidRPr="00565E9B" w:rsidRDefault="00C270B9" w:rsidP="00C21713">
            <w:pPr>
              <w:rPr>
                <w:rFonts w:ascii="Times New Roman" w:hAnsi="Times New Roman"/>
              </w:rPr>
            </w:pPr>
            <w:r w:rsidRPr="00565E9B">
              <w:rPr>
                <w:rFonts w:ascii="Times New Roman" w:hAnsi="Times New Roman"/>
              </w:rPr>
              <w:t xml:space="preserve"> Дает себе характеристику самостоятельно ( Миша (или ) я хороший, не соглашается с отрицательной характеристикой</w:t>
            </w:r>
          </w:p>
        </w:tc>
        <w:tc>
          <w:tcPr>
            <w:tcW w:w="1701" w:type="dxa"/>
            <w:tcBorders>
              <w:top w:val="single" w:sz="4" w:space="0" w:color="auto"/>
              <w:left w:val="single" w:sz="4" w:space="0" w:color="auto"/>
              <w:bottom w:val="single" w:sz="4" w:space="0" w:color="auto"/>
              <w:right w:val="single" w:sz="4" w:space="0" w:color="auto"/>
            </w:tcBorders>
            <w:textDirection w:val="btLr"/>
          </w:tcPr>
          <w:p w:rsidR="00C270B9" w:rsidRPr="00565E9B" w:rsidRDefault="00C270B9" w:rsidP="00C21713">
            <w:pPr>
              <w:rPr>
                <w:rFonts w:ascii="Times New Roman" w:hAnsi="Times New Roman"/>
              </w:rPr>
            </w:pPr>
            <w:r w:rsidRPr="00565E9B">
              <w:rPr>
                <w:rFonts w:ascii="Times New Roman" w:hAnsi="Times New Roman"/>
              </w:rPr>
              <w:t xml:space="preserve"> Ориентируется в отношении гендерных представлений о людях и себе ( мальчик, девочка, тетя, дядя) и возраста  людей ( дедушка, бабушка, тетя, дядя, дети)</w:t>
            </w:r>
          </w:p>
        </w:tc>
        <w:tc>
          <w:tcPr>
            <w:tcW w:w="993" w:type="dxa"/>
            <w:tcBorders>
              <w:top w:val="single" w:sz="4" w:space="0" w:color="auto"/>
              <w:left w:val="single" w:sz="4" w:space="0" w:color="auto"/>
              <w:bottom w:val="single" w:sz="4" w:space="0" w:color="auto"/>
              <w:right w:val="single" w:sz="4" w:space="0" w:color="auto"/>
            </w:tcBorders>
            <w:textDirection w:val="btLr"/>
          </w:tcPr>
          <w:p w:rsidR="00C270B9" w:rsidRPr="00565E9B" w:rsidRDefault="00C270B9" w:rsidP="00C21713">
            <w:pPr>
              <w:rPr>
                <w:rFonts w:ascii="Times New Roman" w:hAnsi="Times New Roman"/>
              </w:rPr>
            </w:pPr>
            <w:r w:rsidRPr="00565E9B">
              <w:rPr>
                <w:rFonts w:ascii="Times New Roman" w:hAnsi="Times New Roman"/>
              </w:rPr>
              <w:t xml:space="preserve"> Имеет первые представления о профессиях ( продавец, воспитатель, врач, водитель)</w:t>
            </w:r>
          </w:p>
        </w:tc>
        <w:tc>
          <w:tcPr>
            <w:tcW w:w="1417" w:type="dxa"/>
            <w:vMerge/>
            <w:tcBorders>
              <w:left w:val="single" w:sz="4" w:space="0" w:color="auto"/>
              <w:bottom w:val="single" w:sz="4" w:space="0" w:color="auto"/>
              <w:right w:val="single" w:sz="4" w:space="0" w:color="auto"/>
            </w:tcBorders>
            <w:textDirection w:val="btLr"/>
          </w:tcPr>
          <w:p w:rsidR="00C270B9" w:rsidRPr="00565E9B" w:rsidRDefault="00C270B9" w:rsidP="00C21713">
            <w:pPr>
              <w:rPr>
                <w:rFonts w:ascii="Times New Roman" w:hAnsi="Times New Roman"/>
              </w:rPr>
            </w:pPr>
          </w:p>
        </w:tc>
        <w:tc>
          <w:tcPr>
            <w:tcW w:w="1984" w:type="dxa"/>
            <w:vMerge/>
            <w:tcBorders>
              <w:left w:val="single" w:sz="4" w:space="0" w:color="auto"/>
              <w:bottom w:val="single" w:sz="4" w:space="0" w:color="auto"/>
              <w:right w:val="single" w:sz="4" w:space="0" w:color="auto"/>
            </w:tcBorders>
            <w:textDirection w:val="btLr"/>
          </w:tcPr>
          <w:p w:rsidR="00C270B9" w:rsidRPr="00565E9B" w:rsidRDefault="00C270B9" w:rsidP="00C21713">
            <w:pPr>
              <w:rPr>
                <w:rFonts w:ascii="Times New Roman" w:hAnsi="Times New Roman"/>
              </w:rPr>
            </w:pPr>
          </w:p>
        </w:tc>
        <w:tc>
          <w:tcPr>
            <w:tcW w:w="709" w:type="dxa"/>
            <w:vMerge/>
            <w:tcBorders>
              <w:left w:val="single" w:sz="4" w:space="0" w:color="auto"/>
              <w:bottom w:val="single" w:sz="4" w:space="0" w:color="auto"/>
              <w:right w:val="single" w:sz="4" w:space="0" w:color="auto"/>
            </w:tcBorders>
            <w:textDirection w:val="btLr"/>
          </w:tcPr>
          <w:p w:rsidR="00C270B9" w:rsidRPr="00565E9B" w:rsidRDefault="00C270B9" w:rsidP="00C21713">
            <w:pPr>
              <w:rPr>
                <w:rFonts w:ascii="Times New Roman" w:hAnsi="Times New Roman"/>
              </w:rPr>
            </w:pPr>
          </w:p>
        </w:tc>
        <w:tc>
          <w:tcPr>
            <w:tcW w:w="929" w:type="dxa"/>
            <w:vMerge/>
            <w:tcBorders>
              <w:left w:val="single" w:sz="4" w:space="0" w:color="auto"/>
              <w:bottom w:val="single" w:sz="4" w:space="0" w:color="auto"/>
              <w:right w:val="single" w:sz="4" w:space="0" w:color="auto"/>
            </w:tcBorders>
            <w:textDirection w:val="btLr"/>
          </w:tcPr>
          <w:p w:rsidR="00C270B9" w:rsidRPr="00565E9B" w:rsidRDefault="00C270B9" w:rsidP="00C21713">
            <w:pPr>
              <w:rPr>
                <w:rFonts w:ascii="Times New Roman" w:hAnsi="Times New Roman"/>
              </w:rPr>
            </w:pPr>
          </w:p>
        </w:tc>
        <w:tc>
          <w:tcPr>
            <w:tcW w:w="709" w:type="dxa"/>
            <w:vMerge/>
            <w:tcBorders>
              <w:left w:val="single" w:sz="4" w:space="0" w:color="auto"/>
              <w:bottom w:val="single" w:sz="4" w:space="0" w:color="auto"/>
              <w:right w:val="single" w:sz="4" w:space="0" w:color="auto"/>
            </w:tcBorders>
            <w:textDirection w:val="btLr"/>
          </w:tcPr>
          <w:p w:rsidR="00C270B9" w:rsidRPr="00565E9B" w:rsidRDefault="00C270B9" w:rsidP="00C21713">
            <w:pPr>
              <w:rPr>
                <w:rFonts w:ascii="Times New Roman" w:hAnsi="Times New Roman"/>
              </w:rPr>
            </w:pPr>
          </w:p>
        </w:tc>
        <w:tc>
          <w:tcPr>
            <w:tcW w:w="913" w:type="dxa"/>
            <w:vMerge/>
            <w:tcBorders>
              <w:left w:val="single" w:sz="4" w:space="0" w:color="auto"/>
              <w:bottom w:val="single" w:sz="4" w:space="0" w:color="auto"/>
              <w:right w:val="single" w:sz="4" w:space="0" w:color="auto"/>
            </w:tcBorders>
            <w:textDirection w:val="btLr"/>
          </w:tcPr>
          <w:p w:rsidR="00C270B9" w:rsidRPr="00565E9B" w:rsidRDefault="00C270B9" w:rsidP="00C21713">
            <w:pPr>
              <w:rPr>
                <w:rFonts w:ascii="Times New Roman" w:hAnsi="Times New Roman"/>
              </w:rPr>
            </w:pPr>
          </w:p>
        </w:tc>
        <w:tc>
          <w:tcPr>
            <w:tcW w:w="1355" w:type="dxa"/>
            <w:vMerge/>
            <w:tcBorders>
              <w:left w:val="single" w:sz="4" w:space="0" w:color="auto"/>
              <w:bottom w:val="single" w:sz="4" w:space="0" w:color="auto"/>
              <w:right w:val="single" w:sz="4" w:space="0" w:color="auto"/>
            </w:tcBorders>
            <w:textDirection w:val="btLr"/>
          </w:tcPr>
          <w:p w:rsidR="00C270B9" w:rsidRPr="00565E9B" w:rsidRDefault="00C270B9" w:rsidP="00C21713">
            <w:pPr>
              <w:rPr>
                <w:rFonts w:ascii="Times New Roman" w:hAnsi="Times New Roman"/>
              </w:rPr>
            </w:pPr>
          </w:p>
        </w:tc>
        <w:tc>
          <w:tcPr>
            <w:tcW w:w="507" w:type="dxa"/>
            <w:vMerge/>
            <w:tcBorders>
              <w:left w:val="single" w:sz="4" w:space="0" w:color="auto"/>
              <w:bottom w:val="single" w:sz="4" w:space="0" w:color="auto"/>
              <w:right w:val="single" w:sz="4" w:space="0" w:color="auto"/>
            </w:tcBorders>
            <w:textDirection w:val="btLr"/>
          </w:tcPr>
          <w:p w:rsidR="00C270B9" w:rsidRPr="00565E9B" w:rsidRDefault="00C270B9" w:rsidP="00C21713">
            <w:pPr>
              <w:rPr>
                <w:rFonts w:ascii="Times New Roman" w:hAnsi="Times New Roman"/>
                <w:b/>
              </w:rPr>
            </w:pPr>
          </w:p>
        </w:tc>
        <w:tc>
          <w:tcPr>
            <w:tcW w:w="910" w:type="dxa"/>
            <w:tcBorders>
              <w:left w:val="single" w:sz="4" w:space="0" w:color="auto"/>
              <w:bottom w:val="single" w:sz="4" w:space="0" w:color="auto"/>
            </w:tcBorders>
            <w:textDirection w:val="btLr"/>
          </w:tcPr>
          <w:p w:rsidR="00C270B9" w:rsidRPr="00565E9B" w:rsidRDefault="00C270B9" w:rsidP="00C21713">
            <w:pPr>
              <w:rPr>
                <w:rFonts w:ascii="Times New Roman" w:hAnsi="Times New Roman"/>
                <w:b/>
              </w:rPr>
            </w:pPr>
            <w:r w:rsidRPr="00565E9B">
              <w:rPr>
                <w:rFonts w:ascii="Times New Roman" w:hAnsi="Times New Roman"/>
                <w:b/>
              </w:rPr>
              <w:t xml:space="preserve">            Процент качества </w:t>
            </w:r>
          </w:p>
          <w:p w:rsidR="00C270B9" w:rsidRPr="00565E9B" w:rsidRDefault="00C270B9" w:rsidP="00C21713">
            <w:pPr>
              <w:rPr>
                <w:rFonts w:ascii="Times New Roman" w:hAnsi="Times New Roman"/>
                <w:b/>
              </w:rPr>
            </w:pPr>
            <w:r w:rsidRPr="00565E9B">
              <w:rPr>
                <w:rFonts w:ascii="Times New Roman" w:hAnsi="Times New Roman"/>
                <w:b/>
              </w:rPr>
              <w:t xml:space="preserve">                 Уровень</w:t>
            </w:r>
          </w:p>
          <w:p w:rsidR="00C270B9" w:rsidRPr="00565E9B" w:rsidRDefault="00C270B9" w:rsidP="00C21713">
            <w:pPr>
              <w:rPr>
                <w:rFonts w:ascii="Times New Roman" w:hAnsi="Times New Roman"/>
                <w:b/>
              </w:rPr>
            </w:pPr>
          </w:p>
          <w:p w:rsidR="00C270B9" w:rsidRPr="00565E9B" w:rsidRDefault="00C270B9" w:rsidP="00C21713">
            <w:pPr>
              <w:rPr>
                <w:rFonts w:ascii="Times New Roman" w:hAnsi="Times New Roman"/>
                <w:b/>
              </w:rPr>
            </w:pPr>
            <w:r w:rsidRPr="00565E9B">
              <w:rPr>
                <w:rFonts w:ascii="Times New Roman" w:hAnsi="Times New Roman"/>
                <w:b/>
              </w:rPr>
              <w:t>Урове</w:t>
            </w:r>
          </w:p>
          <w:p w:rsidR="00C270B9" w:rsidRPr="00565E9B" w:rsidRDefault="00C270B9" w:rsidP="00C21713">
            <w:pPr>
              <w:rPr>
                <w:rFonts w:ascii="Times New Roman" w:hAnsi="Times New Roman"/>
                <w:b/>
              </w:rPr>
            </w:pPr>
          </w:p>
          <w:p w:rsidR="00C270B9" w:rsidRPr="00565E9B" w:rsidRDefault="00C270B9" w:rsidP="00C21713">
            <w:pPr>
              <w:rPr>
                <w:rFonts w:ascii="Times New Roman" w:hAnsi="Times New Roman"/>
                <w:b/>
              </w:rPr>
            </w:pPr>
          </w:p>
        </w:tc>
      </w:tr>
    </w:tbl>
    <w:p w:rsidR="00C270B9" w:rsidRPr="00565E9B" w:rsidRDefault="00C270B9" w:rsidP="00C21713">
      <w:pPr>
        <w:pStyle w:val="a3"/>
        <w:spacing w:after="0" w:line="276" w:lineRule="auto"/>
        <w:ind w:left="0"/>
        <w:rPr>
          <w:rFonts w:ascii="Times New Roman" w:hAnsi="Times New Roman"/>
          <w:b/>
          <w:sz w:val="28"/>
          <w:szCs w:val="28"/>
        </w:rPr>
      </w:pPr>
    </w:p>
    <w:p w:rsidR="00C270B9" w:rsidRPr="00565E9B" w:rsidRDefault="00C270B9" w:rsidP="00C21713">
      <w:pPr>
        <w:pStyle w:val="a3"/>
        <w:spacing w:after="0" w:line="276" w:lineRule="auto"/>
        <w:ind w:left="0"/>
        <w:jc w:val="center"/>
        <w:rPr>
          <w:rFonts w:ascii="Times New Roman" w:hAnsi="Times New Roman"/>
          <w:b/>
          <w:sz w:val="28"/>
          <w:szCs w:val="28"/>
        </w:rPr>
      </w:pPr>
    </w:p>
    <w:p w:rsidR="00C270B9" w:rsidRPr="00565E9B" w:rsidRDefault="00C270B9" w:rsidP="00C21713">
      <w:pPr>
        <w:pStyle w:val="a3"/>
        <w:spacing w:after="0" w:line="276" w:lineRule="auto"/>
        <w:ind w:left="0"/>
        <w:jc w:val="center"/>
        <w:rPr>
          <w:rFonts w:ascii="Times New Roman" w:hAnsi="Times New Roman"/>
          <w:b/>
          <w:sz w:val="28"/>
          <w:szCs w:val="28"/>
        </w:rPr>
      </w:pPr>
    </w:p>
    <w:p w:rsidR="00C270B9" w:rsidRPr="00565E9B" w:rsidRDefault="00C270B9" w:rsidP="00C21713">
      <w:pPr>
        <w:pStyle w:val="a3"/>
        <w:spacing w:after="0" w:line="276" w:lineRule="auto"/>
        <w:ind w:left="0"/>
        <w:jc w:val="center"/>
        <w:rPr>
          <w:rFonts w:ascii="Times New Roman" w:hAnsi="Times New Roman"/>
          <w:b/>
          <w:sz w:val="28"/>
          <w:szCs w:val="28"/>
        </w:rPr>
      </w:pPr>
    </w:p>
    <w:p w:rsidR="00C270B9" w:rsidRPr="00565E9B" w:rsidRDefault="00C270B9" w:rsidP="00C21713">
      <w:pPr>
        <w:pStyle w:val="a3"/>
        <w:spacing w:after="0" w:line="276" w:lineRule="auto"/>
        <w:ind w:left="0"/>
        <w:jc w:val="center"/>
        <w:rPr>
          <w:rFonts w:ascii="Times New Roman" w:hAnsi="Times New Roman"/>
          <w:b/>
          <w:sz w:val="28"/>
          <w:szCs w:val="28"/>
        </w:rPr>
      </w:pPr>
      <w:r>
        <w:rPr>
          <w:rFonts w:ascii="Times New Roman" w:hAnsi="Times New Roman"/>
          <w:b/>
          <w:sz w:val="28"/>
          <w:szCs w:val="28"/>
        </w:rPr>
        <w:br w:type="page"/>
      </w:r>
      <w:r w:rsidRPr="00565E9B">
        <w:rPr>
          <w:rFonts w:ascii="Times New Roman" w:hAnsi="Times New Roman"/>
          <w:b/>
          <w:sz w:val="28"/>
          <w:szCs w:val="28"/>
        </w:rPr>
        <w:lastRenderedPageBreak/>
        <w:t xml:space="preserve">Карта  оценки  индивидуального развития детей  </w:t>
      </w:r>
      <w:r w:rsidRPr="00565E9B">
        <w:rPr>
          <w:rFonts w:ascii="Times New Roman" w:hAnsi="Times New Roman"/>
          <w:b/>
          <w:sz w:val="28"/>
          <w:szCs w:val="28"/>
          <w:lang w:eastAsia="ru-RU"/>
        </w:rPr>
        <w:t>от 1,6 до 3 лет</w:t>
      </w:r>
    </w:p>
    <w:p w:rsidR="00C270B9" w:rsidRPr="00565E9B" w:rsidRDefault="00C270B9" w:rsidP="00C21713">
      <w:pPr>
        <w:jc w:val="center"/>
        <w:rPr>
          <w:rFonts w:ascii="Times New Roman" w:hAnsi="Times New Roman"/>
          <w:b/>
          <w:sz w:val="28"/>
          <w:szCs w:val="28"/>
        </w:rPr>
      </w:pPr>
      <w:r w:rsidRPr="00565E9B">
        <w:rPr>
          <w:rFonts w:ascii="Times New Roman" w:hAnsi="Times New Roman"/>
          <w:b/>
          <w:sz w:val="28"/>
          <w:szCs w:val="28"/>
        </w:rPr>
        <w:t>Образовательная область «Социально - коммуникативное развитие» (Труд)</w:t>
      </w:r>
    </w:p>
    <w:tbl>
      <w:tblPr>
        <w:tblW w:w="15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00"/>
        <w:gridCol w:w="1134"/>
        <w:gridCol w:w="1134"/>
        <w:gridCol w:w="1134"/>
        <w:gridCol w:w="1564"/>
        <w:gridCol w:w="1134"/>
        <w:gridCol w:w="1957"/>
        <w:gridCol w:w="1418"/>
        <w:gridCol w:w="1134"/>
        <w:gridCol w:w="1134"/>
      </w:tblGrid>
      <w:tr w:rsidR="00C270B9" w:rsidRPr="00565E9B" w:rsidTr="00F15795">
        <w:trPr>
          <w:cantSplit/>
          <w:trHeight w:val="2681"/>
          <w:jc w:val="center"/>
        </w:trPr>
        <w:tc>
          <w:tcPr>
            <w:tcW w:w="3300" w:type="dxa"/>
          </w:tcPr>
          <w:p w:rsidR="00C270B9" w:rsidRPr="00565E9B" w:rsidRDefault="00C270B9" w:rsidP="00C21713">
            <w:pPr>
              <w:ind w:left="113" w:right="113"/>
              <w:rPr>
                <w:rFonts w:ascii="Times New Roman" w:hAnsi="Times New Roman"/>
              </w:rPr>
            </w:pPr>
          </w:p>
          <w:p w:rsidR="00C270B9" w:rsidRPr="00565E9B" w:rsidRDefault="00C270B9" w:rsidP="00C21713">
            <w:pPr>
              <w:ind w:left="113" w:right="113"/>
              <w:rPr>
                <w:rFonts w:ascii="Times New Roman" w:hAnsi="Times New Roman"/>
              </w:rPr>
            </w:pPr>
          </w:p>
          <w:p w:rsidR="00C270B9" w:rsidRPr="00565E9B" w:rsidRDefault="00C270B9" w:rsidP="00C21713">
            <w:pPr>
              <w:ind w:left="113" w:right="113"/>
              <w:rPr>
                <w:rFonts w:ascii="Times New Roman" w:hAnsi="Times New Roman"/>
              </w:rPr>
            </w:pPr>
          </w:p>
          <w:p w:rsidR="00C270B9" w:rsidRPr="00565E9B" w:rsidRDefault="00C270B9" w:rsidP="00C21713">
            <w:pPr>
              <w:ind w:left="113" w:right="113"/>
              <w:rPr>
                <w:rFonts w:ascii="Times New Roman" w:hAnsi="Times New Roman"/>
              </w:rPr>
            </w:pPr>
          </w:p>
          <w:p w:rsidR="00C270B9" w:rsidRPr="00565E9B" w:rsidRDefault="00C270B9" w:rsidP="00C21713">
            <w:pPr>
              <w:ind w:left="113" w:right="113"/>
              <w:rPr>
                <w:rFonts w:ascii="Times New Roman" w:hAnsi="Times New Roman"/>
              </w:rPr>
            </w:pPr>
            <w:r w:rsidRPr="00565E9B">
              <w:rPr>
                <w:rFonts w:ascii="Times New Roman" w:hAnsi="Times New Roman"/>
              </w:rPr>
              <w:t>Фамилия ребёнка</w:t>
            </w:r>
          </w:p>
          <w:p w:rsidR="00C270B9" w:rsidRPr="00565E9B" w:rsidRDefault="00C270B9" w:rsidP="00C21713">
            <w:pPr>
              <w:ind w:left="113" w:right="113"/>
              <w:rPr>
                <w:rFonts w:ascii="Times New Roman" w:hAnsi="Times New Roman"/>
              </w:rPr>
            </w:pPr>
          </w:p>
          <w:p w:rsidR="00C270B9" w:rsidRPr="00565E9B" w:rsidRDefault="00C270B9" w:rsidP="00C21713">
            <w:pPr>
              <w:ind w:left="113" w:right="113"/>
              <w:rPr>
                <w:rFonts w:ascii="Times New Roman" w:hAnsi="Times New Roman"/>
              </w:rPr>
            </w:pPr>
          </w:p>
          <w:p w:rsidR="00C270B9" w:rsidRPr="00565E9B" w:rsidRDefault="00C270B9" w:rsidP="00C21713">
            <w:pPr>
              <w:ind w:left="113" w:right="113"/>
              <w:rPr>
                <w:rFonts w:ascii="Times New Roman" w:hAnsi="Times New Roman"/>
              </w:rPr>
            </w:pPr>
          </w:p>
          <w:p w:rsidR="00C270B9" w:rsidRPr="00565E9B" w:rsidRDefault="00C270B9" w:rsidP="00C21713">
            <w:pPr>
              <w:ind w:left="113" w:right="113"/>
              <w:rPr>
                <w:rFonts w:ascii="Times New Roman" w:hAnsi="Times New Roman"/>
              </w:rPr>
            </w:pPr>
          </w:p>
        </w:tc>
        <w:tc>
          <w:tcPr>
            <w:tcW w:w="1134" w:type="dxa"/>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Знает порядок одевания и раздевания</w:t>
            </w:r>
          </w:p>
        </w:tc>
        <w:tc>
          <w:tcPr>
            <w:tcW w:w="1134" w:type="dxa"/>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Умеет при небольшой помощи взрослого :</w:t>
            </w:r>
          </w:p>
          <w:p w:rsidR="00C270B9" w:rsidRPr="00565E9B" w:rsidRDefault="00C270B9" w:rsidP="00C21713">
            <w:pPr>
              <w:ind w:left="113" w:right="113"/>
              <w:rPr>
                <w:rFonts w:ascii="Times New Roman" w:hAnsi="Times New Roman"/>
              </w:rPr>
            </w:pPr>
            <w:r w:rsidRPr="00565E9B">
              <w:rPr>
                <w:rFonts w:ascii="Times New Roman" w:hAnsi="Times New Roman"/>
              </w:rPr>
              <w:t>снимать одежду, обувь</w:t>
            </w:r>
          </w:p>
        </w:tc>
        <w:tc>
          <w:tcPr>
            <w:tcW w:w="1134" w:type="dxa"/>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...в определенном порядке аккуратно складывать одежду</w:t>
            </w:r>
          </w:p>
        </w:tc>
        <w:tc>
          <w:tcPr>
            <w:tcW w:w="1564" w:type="dxa"/>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.....правильно одевать одежду, обувь, застегивать большие пуговицы спереди</w:t>
            </w:r>
          </w:p>
        </w:tc>
        <w:tc>
          <w:tcPr>
            <w:tcW w:w="1134" w:type="dxa"/>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Умеет приводить себя в порядок с помощью взрослого</w:t>
            </w:r>
          </w:p>
        </w:tc>
        <w:tc>
          <w:tcPr>
            <w:tcW w:w="1957" w:type="dxa"/>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Принимает участие в элементарной трудовой деятельности: выполняет простейшие поручения воспитателя ( расставить стульчики</w:t>
            </w:r>
          </w:p>
        </w:tc>
        <w:tc>
          <w:tcPr>
            <w:tcW w:w="1418" w:type="dxa"/>
            <w:textDirection w:val="btLr"/>
          </w:tcPr>
          <w:p w:rsidR="00C270B9" w:rsidRPr="00565E9B" w:rsidRDefault="00C270B9" w:rsidP="00C21713">
            <w:pPr>
              <w:ind w:left="113" w:right="113"/>
              <w:rPr>
                <w:rFonts w:ascii="Times New Roman" w:hAnsi="Times New Roman"/>
                <w:bCs/>
              </w:rPr>
            </w:pPr>
            <w:r w:rsidRPr="00565E9B">
              <w:rPr>
                <w:rFonts w:ascii="Times New Roman" w:hAnsi="Times New Roman"/>
              </w:rPr>
              <w:t>.... расставить салфетницы, хлебницы и пр.</w:t>
            </w:r>
          </w:p>
        </w:tc>
        <w:tc>
          <w:tcPr>
            <w:tcW w:w="1134" w:type="dxa"/>
            <w:textDirection w:val="btLr"/>
          </w:tcPr>
          <w:p w:rsidR="00C270B9" w:rsidRPr="00565E9B" w:rsidRDefault="00C270B9" w:rsidP="00C21713">
            <w:pPr>
              <w:ind w:left="113" w:right="113"/>
              <w:rPr>
                <w:rFonts w:ascii="Times New Roman" w:hAnsi="Times New Roman"/>
                <w:b/>
              </w:rPr>
            </w:pPr>
            <w:r w:rsidRPr="00565E9B">
              <w:rPr>
                <w:rFonts w:ascii="Times New Roman" w:hAnsi="Times New Roman"/>
                <w:b/>
              </w:rPr>
              <w:t xml:space="preserve">Итоговый показатель по ребенку </w:t>
            </w:r>
          </w:p>
          <w:p w:rsidR="00C270B9" w:rsidRPr="00565E9B" w:rsidRDefault="00C270B9" w:rsidP="00C21713">
            <w:pPr>
              <w:ind w:left="113" w:right="113"/>
              <w:rPr>
                <w:rFonts w:ascii="Times New Roman" w:hAnsi="Times New Roman"/>
                <w:b/>
              </w:rPr>
            </w:pPr>
            <w:r w:rsidRPr="00565E9B">
              <w:rPr>
                <w:rFonts w:ascii="Times New Roman" w:hAnsi="Times New Roman"/>
                <w:b/>
              </w:rPr>
              <w:t>(всего баллов)</w:t>
            </w:r>
          </w:p>
        </w:tc>
        <w:tc>
          <w:tcPr>
            <w:tcW w:w="1134" w:type="dxa"/>
            <w:textDirection w:val="btLr"/>
          </w:tcPr>
          <w:p w:rsidR="00C270B9" w:rsidRPr="00565E9B" w:rsidRDefault="00C270B9" w:rsidP="00C21713">
            <w:pPr>
              <w:ind w:left="113" w:right="113"/>
              <w:rPr>
                <w:rFonts w:ascii="Times New Roman" w:hAnsi="Times New Roman"/>
                <w:b/>
              </w:rPr>
            </w:pPr>
            <w:r w:rsidRPr="00565E9B">
              <w:rPr>
                <w:rFonts w:ascii="Times New Roman" w:hAnsi="Times New Roman"/>
                <w:b/>
              </w:rPr>
              <w:t xml:space="preserve">    Процент   качества</w:t>
            </w:r>
          </w:p>
          <w:p w:rsidR="00C270B9" w:rsidRPr="00565E9B" w:rsidRDefault="00C270B9" w:rsidP="00C21713">
            <w:pPr>
              <w:ind w:left="113" w:right="113"/>
              <w:rPr>
                <w:rFonts w:ascii="Times New Roman" w:hAnsi="Times New Roman"/>
                <w:b/>
              </w:rPr>
            </w:pPr>
            <w:r w:rsidRPr="00565E9B">
              <w:rPr>
                <w:rFonts w:ascii="Times New Roman" w:hAnsi="Times New Roman"/>
                <w:b/>
              </w:rPr>
              <w:t xml:space="preserve">          Уровень </w:t>
            </w:r>
          </w:p>
          <w:p w:rsidR="00C270B9" w:rsidRPr="00565E9B" w:rsidRDefault="00C270B9" w:rsidP="00C21713">
            <w:pPr>
              <w:ind w:left="113" w:right="113"/>
              <w:rPr>
                <w:rFonts w:ascii="Times New Roman" w:hAnsi="Times New Roman"/>
                <w:b/>
              </w:rPr>
            </w:pPr>
          </w:p>
        </w:tc>
      </w:tr>
    </w:tbl>
    <w:p w:rsidR="00C270B9" w:rsidRPr="00565E9B" w:rsidRDefault="00C270B9" w:rsidP="00C21713">
      <w:pPr>
        <w:pStyle w:val="a3"/>
        <w:spacing w:after="0" w:line="276" w:lineRule="auto"/>
        <w:ind w:left="0"/>
        <w:rPr>
          <w:rFonts w:ascii="Times New Roman" w:hAnsi="Times New Roman"/>
          <w:b/>
          <w:sz w:val="28"/>
          <w:szCs w:val="28"/>
        </w:rPr>
      </w:pPr>
    </w:p>
    <w:p w:rsidR="00C270B9" w:rsidRPr="00565E9B" w:rsidRDefault="00C270B9" w:rsidP="00C21713">
      <w:pPr>
        <w:pStyle w:val="a3"/>
        <w:spacing w:after="0" w:line="276" w:lineRule="auto"/>
        <w:ind w:left="0"/>
        <w:jc w:val="center"/>
        <w:rPr>
          <w:rFonts w:ascii="Times New Roman" w:hAnsi="Times New Roman"/>
          <w:b/>
          <w:sz w:val="28"/>
          <w:szCs w:val="28"/>
        </w:rPr>
      </w:pPr>
    </w:p>
    <w:p w:rsidR="00C270B9" w:rsidRPr="00565E9B" w:rsidRDefault="00C270B9" w:rsidP="00C21713">
      <w:pPr>
        <w:pStyle w:val="a3"/>
        <w:spacing w:after="0" w:line="276" w:lineRule="auto"/>
        <w:ind w:left="0"/>
        <w:jc w:val="center"/>
        <w:rPr>
          <w:rFonts w:ascii="Times New Roman" w:hAnsi="Times New Roman"/>
          <w:b/>
          <w:sz w:val="28"/>
          <w:szCs w:val="28"/>
        </w:rPr>
      </w:pPr>
    </w:p>
    <w:p w:rsidR="00C270B9" w:rsidRPr="00565E9B" w:rsidRDefault="00C270B9" w:rsidP="00C21713">
      <w:pPr>
        <w:pStyle w:val="a3"/>
        <w:spacing w:after="0" w:line="276" w:lineRule="auto"/>
        <w:ind w:left="0"/>
        <w:jc w:val="center"/>
        <w:rPr>
          <w:rFonts w:ascii="Times New Roman" w:hAnsi="Times New Roman"/>
          <w:b/>
          <w:sz w:val="28"/>
          <w:szCs w:val="28"/>
        </w:rPr>
      </w:pPr>
    </w:p>
    <w:p w:rsidR="00C270B9" w:rsidRPr="00565E9B" w:rsidRDefault="00C270B9" w:rsidP="00C21713">
      <w:pPr>
        <w:pStyle w:val="a3"/>
        <w:spacing w:after="0" w:line="276" w:lineRule="auto"/>
        <w:ind w:left="0"/>
        <w:jc w:val="center"/>
        <w:rPr>
          <w:rFonts w:ascii="Times New Roman" w:hAnsi="Times New Roman"/>
          <w:b/>
          <w:sz w:val="28"/>
          <w:szCs w:val="28"/>
        </w:rPr>
      </w:pPr>
    </w:p>
    <w:p w:rsidR="00C270B9" w:rsidRPr="00565E9B" w:rsidRDefault="00C270B9" w:rsidP="00C21713">
      <w:pPr>
        <w:pStyle w:val="a3"/>
        <w:spacing w:after="0" w:line="276" w:lineRule="auto"/>
        <w:ind w:left="0"/>
        <w:jc w:val="center"/>
        <w:rPr>
          <w:rFonts w:ascii="Times New Roman" w:hAnsi="Times New Roman"/>
          <w:b/>
          <w:sz w:val="28"/>
          <w:szCs w:val="28"/>
        </w:rPr>
      </w:pPr>
    </w:p>
    <w:p w:rsidR="00C270B9" w:rsidRDefault="00C270B9" w:rsidP="00C21713">
      <w:pPr>
        <w:pStyle w:val="a3"/>
        <w:spacing w:after="0" w:line="276" w:lineRule="auto"/>
        <w:ind w:left="0"/>
        <w:jc w:val="center"/>
        <w:rPr>
          <w:rFonts w:ascii="Times New Roman" w:hAnsi="Times New Roman"/>
          <w:b/>
          <w:sz w:val="28"/>
          <w:szCs w:val="28"/>
        </w:rPr>
      </w:pPr>
    </w:p>
    <w:p w:rsidR="00C270B9" w:rsidRPr="00565E9B" w:rsidRDefault="00C270B9" w:rsidP="00C21713">
      <w:pPr>
        <w:pStyle w:val="a3"/>
        <w:spacing w:after="0" w:line="276" w:lineRule="auto"/>
        <w:ind w:left="0"/>
        <w:jc w:val="center"/>
        <w:rPr>
          <w:rFonts w:ascii="Times New Roman" w:hAnsi="Times New Roman"/>
          <w:b/>
          <w:sz w:val="28"/>
          <w:szCs w:val="28"/>
        </w:rPr>
      </w:pPr>
      <w:r>
        <w:rPr>
          <w:rFonts w:ascii="Times New Roman" w:hAnsi="Times New Roman"/>
          <w:b/>
          <w:sz w:val="28"/>
          <w:szCs w:val="28"/>
        </w:rPr>
        <w:br w:type="page"/>
      </w:r>
      <w:r w:rsidRPr="00565E9B">
        <w:rPr>
          <w:rFonts w:ascii="Times New Roman" w:hAnsi="Times New Roman"/>
          <w:b/>
          <w:sz w:val="28"/>
          <w:szCs w:val="28"/>
        </w:rPr>
        <w:lastRenderedPageBreak/>
        <w:t xml:space="preserve">Карта оценки  индивидуального развития детей  </w:t>
      </w:r>
      <w:r w:rsidRPr="00565E9B">
        <w:rPr>
          <w:rFonts w:ascii="Times New Roman" w:hAnsi="Times New Roman"/>
          <w:b/>
          <w:sz w:val="28"/>
          <w:szCs w:val="28"/>
          <w:lang w:eastAsia="ru-RU"/>
        </w:rPr>
        <w:t>от 1,6 до 3 лет</w:t>
      </w:r>
    </w:p>
    <w:p w:rsidR="00C270B9" w:rsidRPr="00565E9B" w:rsidRDefault="00C270B9" w:rsidP="00C21713">
      <w:pPr>
        <w:jc w:val="center"/>
        <w:rPr>
          <w:rFonts w:ascii="Times New Roman" w:hAnsi="Times New Roman"/>
          <w:b/>
          <w:sz w:val="28"/>
          <w:szCs w:val="28"/>
        </w:rPr>
      </w:pPr>
      <w:r w:rsidRPr="00565E9B">
        <w:rPr>
          <w:rFonts w:ascii="Times New Roman" w:hAnsi="Times New Roman"/>
          <w:b/>
          <w:sz w:val="28"/>
          <w:szCs w:val="28"/>
        </w:rPr>
        <w:t>Образовательная область  «Познавательное развитие» (ФЭМП)</w:t>
      </w:r>
    </w:p>
    <w:tbl>
      <w:tblPr>
        <w:tblW w:w="16160" w:type="dxa"/>
        <w:jc w:val="center"/>
        <w:tblInd w:w="2705" w:type="dxa"/>
        <w:tblBorders>
          <w:top w:val="single" w:sz="4" w:space="0" w:color="auto"/>
          <w:left w:val="single" w:sz="4" w:space="0" w:color="auto"/>
          <w:bottom w:val="single" w:sz="4" w:space="0" w:color="auto"/>
          <w:right w:val="single" w:sz="4" w:space="0" w:color="auto"/>
        </w:tblBorders>
        <w:tblLayout w:type="fixed"/>
        <w:tblLook w:val="0000"/>
      </w:tblPr>
      <w:tblGrid>
        <w:gridCol w:w="3438"/>
        <w:gridCol w:w="1639"/>
        <w:gridCol w:w="1867"/>
        <w:gridCol w:w="1594"/>
        <w:gridCol w:w="1191"/>
        <w:gridCol w:w="922"/>
        <w:gridCol w:w="850"/>
        <w:gridCol w:w="778"/>
        <w:gridCol w:w="628"/>
        <w:gridCol w:w="744"/>
        <w:gridCol w:w="993"/>
        <w:gridCol w:w="758"/>
        <w:gridCol w:w="758"/>
      </w:tblGrid>
      <w:tr w:rsidR="00C270B9" w:rsidRPr="00565E9B" w:rsidTr="00F103C4">
        <w:trPr>
          <w:trHeight w:val="541"/>
          <w:jc w:val="center"/>
        </w:trPr>
        <w:tc>
          <w:tcPr>
            <w:tcW w:w="3438" w:type="dxa"/>
            <w:tcBorders>
              <w:top w:val="single" w:sz="4" w:space="0" w:color="auto"/>
              <w:bottom w:val="single" w:sz="4" w:space="0" w:color="auto"/>
              <w:right w:val="single" w:sz="4" w:space="0" w:color="auto"/>
            </w:tcBorders>
          </w:tcPr>
          <w:p w:rsidR="00C270B9" w:rsidRPr="00565E9B" w:rsidRDefault="00C270B9" w:rsidP="00C21713">
            <w:pPr>
              <w:ind w:left="113" w:right="113"/>
              <w:rPr>
                <w:rFonts w:ascii="Times New Roman" w:hAnsi="Times New Roman"/>
                <w:b/>
              </w:rPr>
            </w:pPr>
          </w:p>
        </w:tc>
        <w:tc>
          <w:tcPr>
            <w:tcW w:w="7213" w:type="dxa"/>
            <w:gridSpan w:val="5"/>
            <w:tcBorders>
              <w:top w:val="single" w:sz="4" w:space="0" w:color="auto"/>
              <w:left w:val="single" w:sz="4" w:space="0" w:color="auto"/>
              <w:bottom w:val="single" w:sz="4" w:space="0" w:color="auto"/>
              <w:right w:val="single" w:sz="4" w:space="0" w:color="auto"/>
            </w:tcBorders>
          </w:tcPr>
          <w:p w:rsidR="00C270B9" w:rsidRPr="00565E9B" w:rsidRDefault="00C270B9" w:rsidP="00C21713">
            <w:pPr>
              <w:ind w:left="113" w:right="113"/>
              <w:rPr>
                <w:rFonts w:ascii="Times New Roman" w:hAnsi="Times New Roman"/>
              </w:rPr>
            </w:pPr>
            <w:r w:rsidRPr="00565E9B">
              <w:rPr>
                <w:rFonts w:ascii="Times New Roman" w:hAnsi="Times New Roman"/>
              </w:rPr>
              <w:t>Сенсорное развитие</w:t>
            </w:r>
          </w:p>
        </w:tc>
        <w:tc>
          <w:tcPr>
            <w:tcW w:w="3993" w:type="dxa"/>
            <w:gridSpan w:val="5"/>
            <w:tcBorders>
              <w:top w:val="single" w:sz="4" w:space="0" w:color="auto"/>
              <w:left w:val="single" w:sz="4" w:space="0" w:color="auto"/>
              <w:bottom w:val="single" w:sz="4" w:space="0" w:color="auto"/>
              <w:right w:val="single" w:sz="4" w:space="0" w:color="auto"/>
            </w:tcBorders>
          </w:tcPr>
          <w:p w:rsidR="00C270B9" w:rsidRPr="00565E9B" w:rsidRDefault="00C270B9" w:rsidP="00C21713">
            <w:pPr>
              <w:ind w:left="113" w:right="113"/>
              <w:rPr>
                <w:rFonts w:ascii="Times New Roman" w:hAnsi="Times New Roman"/>
                <w:b/>
              </w:rPr>
            </w:pPr>
            <w:r w:rsidRPr="00565E9B">
              <w:rPr>
                <w:rFonts w:ascii="Times New Roman" w:hAnsi="Times New Roman"/>
              </w:rPr>
              <w:t xml:space="preserve"> Формирование элементарных математических представлений</w:t>
            </w:r>
          </w:p>
        </w:tc>
        <w:tc>
          <w:tcPr>
            <w:tcW w:w="758" w:type="dxa"/>
            <w:tcBorders>
              <w:top w:val="single" w:sz="4" w:space="0" w:color="auto"/>
              <w:left w:val="single" w:sz="4" w:space="0" w:color="auto"/>
              <w:bottom w:val="single" w:sz="4" w:space="0" w:color="auto"/>
              <w:right w:val="single" w:sz="4" w:space="0" w:color="auto"/>
            </w:tcBorders>
            <w:textDirection w:val="btLr"/>
            <w:vAlign w:val="center"/>
          </w:tcPr>
          <w:p w:rsidR="00C270B9" w:rsidRDefault="00C270B9">
            <w:pPr>
              <w:spacing w:after="0" w:line="240" w:lineRule="auto"/>
              <w:ind w:left="113" w:right="113"/>
              <w:rPr>
                <w:rFonts w:ascii="Times New Roman" w:hAnsi="Times New Roman"/>
                <w:b/>
              </w:rPr>
            </w:pPr>
          </w:p>
          <w:p w:rsidR="00C270B9" w:rsidRPr="00565E9B" w:rsidRDefault="00C270B9" w:rsidP="00F103C4">
            <w:pPr>
              <w:rPr>
                <w:rFonts w:ascii="Times New Roman" w:hAnsi="Times New Roman"/>
                <w:b/>
              </w:rPr>
            </w:pPr>
          </w:p>
        </w:tc>
        <w:tc>
          <w:tcPr>
            <w:tcW w:w="758" w:type="dxa"/>
            <w:tcBorders>
              <w:top w:val="single" w:sz="4" w:space="0" w:color="auto"/>
              <w:left w:val="single" w:sz="4" w:space="0" w:color="auto"/>
              <w:bottom w:val="single" w:sz="4" w:space="0" w:color="auto"/>
            </w:tcBorders>
            <w:textDirection w:val="btLr"/>
          </w:tcPr>
          <w:p w:rsidR="00C270B9" w:rsidRPr="00565E9B" w:rsidRDefault="00C270B9" w:rsidP="00C21713">
            <w:pPr>
              <w:ind w:left="113" w:right="113"/>
              <w:jc w:val="center"/>
              <w:rPr>
                <w:rFonts w:ascii="Times New Roman" w:hAnsi="Times New Roman"/>
                <w:b/>
              </w:rPr>
            </w:pPr>
          </w:p>
        </w:tc>
      </w:tr>
      <w:tr w:rsidR="00C270B9" w:rsidRPr="00565E9B" w:rsidTr="00F103C4">
        <w:trPr>
          <w:trHeight w:val="2705"/>
          <w:jc w:val="center"/>
        </w:trPr>
        <w:tc>
          <w:tcPr>
            <w:tcW w:w="3438" w:type="dxa"/>
            <w:tcBorders>
              <w:top w:val="single" w:sz="4" w:space="0" w:color="auto"/>
              <w:bottom w:val="single" w:sz="4" w:space="0" w:color="auto"/>
              <w:right w:val="single" w:sz="4" w:space="0" w:color="auto"/>
            </w:tcBorders>
          </w:tcPr>
          <w:p w:rsidR="00C270B9" w:rsidRPr="00565E9B" w:rsidRDefault="00C270B9" w:rsidP="00C21713">
            <w:pPr>
              <w:ind w:left="113" w:right="113"/>
              <w:rPr>
                <w:rFonts w:ascii="Times New Roman" w:hAnsi="Times New Roman"/>
              </w:rPr>
            </w:pPr>
          </w:p>
          <w:p w:rsidR="00C270B9" w:rsidRPr="00565E9B" w:rsidRDefault="00C270B9" w:rsidP="00C21713">
            <w:pPr>
              <w:ind w:left="113" w:right="113"/>
              <w:rPr>
                <w:rFonts w:ascii="Times New Roman" w:hAnsi="Times New Roman"/>
              </w:rPr>
            </w:pPr>
          </w:p>
          <w:p w:rsidR="00C270B9" w:rsidRPr="00565E9B" w:rsidRDefault="00C270B9" w:rsidP="00C21713">
            <w:pPr>
              <w:ind w:left="113" w:right="113"/>
              <w:rPr>
                <w:rFonts w:ascii="Times New Roman" w:hAnsi="Times New Roman"/>
              </w:rPr>
            </w:pPr>
          </w:p>
          <w:p w:rsidR="00C270B9" w:rsidRPr="00565E9B" w:rsidRDefault="00C270B9" w:rsidP="00C21713">
            <w:pPr>
              <w:ind w:left="113" w:right="113"/>
              <w:rPr>
                <w:rFonts w:ascii="Times New Roman" w:hAnsi="Times New Roman"/>
              </w:rPr>
            </w:pPr>
            <w:r w:rsidRPr="00565E9B">
              <w:rPr>
                <w:rFonts w:ascii="Times New Roman" w:hAnsi="Times New Roman"/>
              </w:rPr>
              <w:t>Фамилия ребёнка</w:t>
            </w:r>
          </w:p>
          <w:p w:rsidR="00C270B9" w:rsidRPr="00565E9B" w:rsidRDefault="00C270B9" w:rsidP="00C21713">
            <w:pPr>
              <w:ind w:left="113" w:right="113"/>
              <w:rPr>
                <w:rFonts w:ascii="Times New Roman" w:hAnsi="Times New Roman"/>
              </w:rPr>
            </w:pPr>
          </w:p>
          <w:p w:rsidR="00C270B9" w:rsidRPr="00565E9B" w:rsidRDefault="00C270B9" w:rsidP="00C21713">
            <w:pPr>
              <w:ind w:left="113" w:right="113"/>
              <w:rPr>
                <w:rFonts w:ascii="Times New Roman" w:hAnsi="Times New Roman"/>
              </w:rPr>
            </w:pPr>
          </w:p>
          <w:p w:rsidR="00C270B9" w:rsidRPr="00565E9B" w:rsidRDefault="00C270B9" w:rsidP="00C21713">
            <w:pPr>
              <w:ind w:left="113" w:right="113"/>
              <w:rPr>
                <w:rFonts w:ascii="Times New Roman" w:hAnsi="Times New Roman"/>
              </w:rPr>
            </w:pPr>
          </w:p>
          <w:p w:rsidR="00C270B9" w:rsidRPr="00565E9B" w:rsidRDefault="00C270B9" w:rsidP="00C21713">
            <w:pPr>
              <w:ind w:left="113" w:right="113"/>
              <w:rPr>
                <w:rFonts w:ascii="Times New Roman" w:hAnsi="Times New Roman"/>
              </w:rPr>
            </w:pPr>
          </w:p>
          <w:p w:rsidR="00C270B9" w:rsidRPr="00565E9B" w:rsidRDefault="00C270B9" w:rsidP="00C21713">
            <w:pPr>
              <w:ind w:left="113" w:right="113"/>
              <w:rPr>
                <w:rFonts w:ascii="Times New Roman" w:hAnsi="Times New Roman"/>
              </w:rPr>
            </w:pPr>
          </w:p>
          <w:p w:rsidR="00C270B9" w:rsidRPr="00565E9B" w:rsidRDefault="00C270B9" w:rsidP="00C21713">
            <w:pPr>
              <w:ind w:left="113" w:right="113"/>
              <w:rPr>
                <w:rFonts w:ascii="Times New Roman" w:hAnsi="Times New Roman"/>
              </w:rPr>
            </w:pPr>
          </w:p>
        </w:tc>
        <w:tc>
          <w:tcPr>
            <w:tcW w:w="1639" w:type="dxa"/>
            <w:tcBorders>
              <w:top w:val="single" w:sz="4" w:space="0" w:color="auto"/>
              <w:left w:val="single" w:sz="4" w:space="0" w:color="auto"/>
              <w:bottom w:val="single" w:sz="4" w:space="0" w:color="auto"/>
              <w:right w:val="single" w:sz="4" w:space="0" w:color="auto"/>
            </w:tcBorders>
            <w:textDirection w:val="btLr"/>
          </w:tcPr>
          <w:p w:rsidR="00C270B9" w:rsidRPr="00565E9B" w:rsidRDefault="00C270B9" w:rsidP="00C21713">
            <w:pPr>
              <w:ind w:left="113" w:right="113"/>
              <w:rPr>
                <w:rFonts w:ascii="Times New Roman" w:hAnsi="Times New Roman"/>
                <w:bCs/>
              </w:rPr>
            </w:pPr>
            <w:r w:rsidRPr="00565E9B">
              <w:rPr>
                <w:rFonts w:ascii="Times New Roman" w:hAnsi="Times New Roman"/>
                <w:bCs/>
              </w:rPr>
              <w:t>Опирается в деятельности на простейшие сенсорные эталоны (различает основные формы,</w:t>
            </w:r>
          </w:p>
        </w:tc>
        <w:tc>
          <w:tcPr>
            <w:tcW w:w="1867" w:type="dxa"/>
            <w:tcBorders>
              <w:top w:val="single" w:sz="4" w:space="0" w:color="auto"/>
              <w:left w:val="single" w:sz="4" w:space="0" w:color="auto"/>
              <w:bottom w:val="single" w:sz="4" w:space="0" w:color="auto"/>
              <w:right w:val="single" w:sz="4" w:space="0" w:color="auto"/>
            </w:tcBorders>
            <w:textDirection w:val="btLr"/>
          </w:tcPr>
          <w:p w:rsidR="00C270B9" w:rsidRPr="00565E9B" w:rsidRDefault="00C270B9" w:rsidP="00C21713">
            <w:pPr>
              <w:ind w:left="113" w:right="113"/>
              <w:rPr>
                <w:rFonts w:ascii="Times New Roman" w:hAnsi="Times New Roman"/>
              </w:rPr>
            </w:pPr>
            <w:r w:rsidRPr="00565E9B">
              <w:rPr>
                <w:rFonts w:ascii="Times New Roman" w:hAnsi="Times New Roman"/>
                <w:bCs/>
              </w:rPr>
              <w:t xml:space="preserve">Группирует и чередует предметы  по форме  ( подбор по форме вкладышей в коробки, крышек к банкам, коробкам, пузырькам  )                   </w:t>
            </w:r>
          </w:p>
        </w:tc>
        <w:tc>
          <w:tcPr>
            <w:tcW w:w="1594" w:type="dxa"/>
            <w:tcBorders>
              <w:top w:val="single" w:sz="4" w:space="0" w:color="auto"/>
              <w:left w:val="single" w:sz="4" w:space="0" w:color="auto"/>
              <w:bottom w:val="single" w:sz="4" w:space="0" w:color="auto"/>
              <w:right w:val="single" w:sz="4" w:space="0" w:color="auto"/>
            </w:tcBorders>
            <w:textDirection w:val="btLr"/>
          </w:tcPr>
          <w:p w:rsidR="00C270B9" w:rsidRPr="00565E9B" w:rsidRDefault="00C270B9" w:rsidP="00C21713">
            <w:pPr>
              <w:ind w:left="113" w:right="113"/>
              <w:rPr>
                <w:rFonts w:ascii="Times New Roman" w:hAnsi="Times New Roman"/>
              </w:rPr>
            </w:pPr>
            <w:r w:rsidRPr="00565E9B">
              <w:rPr>
                <w:rFonts w:ascii="Times New Roman" w:hAnsi="Times New Roman"/>
                <w:bCs/>
              </w:rPr>
              <w:t>Различает основные цвета, группирует предметы по цвету( покажи такой же красный, жёлтый…)</w:t>
            </w:r>
          </w:p>
        </w:tc>
        <w:tc>
          <w:tcPr>
            <w:tcW w:w="1191" w:type="dxa"/>
            <w:tcBorders>
              <w:top w:val="single" w:sz="4" w:space="0" w:color="auto"/>
              <w:left w:val="single" w:sz="4" w:space="0" w:color="auto"/>
              <w:bottom w:val="single" w:sz="4" w:space="0" w:color="auto"/>
              <w:right w:val="single" w:sz="4" w:space="0" w:color="auto"/>
            </w:tcBorders>
            <w:textDirection w:val="btLr"/>
          </w:tcPr>
          <w:p w:rsidR="00C270B9" w:rsidRPr="00565E9B" w:rsidRDefault="00C270B9" w:rsidP="00C21713">
            <w:pPr>
              <w:ind w:left="113" w:right="113"/>
              <w:rPr>
                <w:rFonts w:ascii="Times New Roman" w:hAnsi="Times New Roman"/>
              </w:rPr>
            </w:pPr>
            <w:r w:rsidRPr="00565E9B">
              <w:rPr>
                <w:rFonts w:ascii="Times New Roman" w:hAnsi="Times New Roman"/>
                <w:bCs/>
              </w:rPr>
              <w:t>Различает  контрастные размеры ( большой , маленький) на предметах и картинах</w:t>
            </w:r>
          </w:p>
        </w:tc>
        <w:tc>
          <w:tcPr>
            <w:tcW w:w="922" w:type="dxa"/>
            <w:tcBorders>
              <w:top w:val="single" w:sz="4" w:space="0" w:color="auto"/>
              <w:left w:val="single" w:sz="4" w:space="0" w:color="auto"/>
              <w:bottom w:val="single" w:sz="4" w:space="0" w:color="auto"/>
              <w:right w:val="single" w:sz="4" w:space="0" w:color="auto"/>
            </w:tcBorders>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Чередует предметы по величине ( высокий. низкий …)</w:t>
            </w:r>
          </w:p>
        </w:tc>
        <w:tc>
          <w:tcPr>
            <w:tcW w:w="850" w:type="dxa"/>
            <w:tcBorders>
              <w:top w:val="single" w:sz="4" w:space="0" w:color="auto"/>
              <w:left w:val="single" w:sz="4" w:space="0" w:color="auto"/>
              <w:bottom w:val="single" w:sz="4" w:space="0" w:color="auto"/>
              <w:right w:val="single" w:sz="4" w:space="0" w:color="auto"/>
            </w:tcBorders>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Находит много и  мало предметов</w:t>
            </w:r>
          </w:p>
        </w:tc>
        <w:tc>
          <w:tcPr>
            <w:tcW w:w="778" w:type="dxa"/>
            <w:tcBorders>
              <w:top w:val="single" w:sz="4" w:space="0" w:color="auto"/>
              <w:left w:val="single" w:sz="4" w:space="0" w:color="auto"/>
              <w:bottom w:val="single" w:sz="4" w:space="0" w:color="auto"/>
              <w:right w:val="single" w:sz="4" w:space="0" w:color="auto"/>
            </w:tcBorders>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Показывает 1 и 2 пальца на своей руке</w:t>
            </w:r>
            <w:r w:rsidRPr="00565E9B">
              <w:rPr>
                <w:rFonts w:ascii="Times New Roman" w:hAnsi="Times New Roman"/>
              </w:rPr>
              <w:tab/>
            </w:r>
          </w:p>
        </w:tc>
        <w:tc>
          <w:tcPr>
            <w:tcW w:w="628" w:type="dxa"/>
            <w:tcBorders>
              <w:top w:val="single" w:sz="4" w:space="0" w:color="auto"/>
              <w:left w:val="single" w:sz="4" w:space="0" w:color="auto"/>
              <w:bottom w:val="single" w:sz="4" w:space="0" w:color="auto"/>
              <w:right w:val="single" w:sz="4" w:space="0" w:color="auto"/>
            </w:tcBorders>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Выкладывание  рисунков из мозаики</w:t>
            </w:r>
            <w:r w:rsidRPr="00565E9B">
              <w:rPr>
                <w:rFonts w:ascii="Times New Roman" w:hAnsi="Times New Roman"/>
              </w:rPr>
              <w:tab/>
            </w:r>
          </w:p>
        </w:tc>
        <w:tc>
          <w:tcPr>
            <w:tcW w:w="744" w:type="dxa"/>
            <w:tcBorders>
              <w:top w:val="single" w:sz="4" w:space="0" w:color="auto"/>
              <w:left w:val="single" w:sz="4" w:space="0" w:color="auto"/>
              <w:bottom w:val="single" w:sz="4" w:space="0" w:color="auto"/>
              <w:right w:val="single" w:sz="4" w:space="0" w:color="auto"/>
            </w:tcBorders>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Понимает слова : спереди, сзади, сверху</w:t>
            </w:r>
          </w:p>
        </w:tc>
        <w:tc>
          <w:tcPr>
            <w:tcW w:w="993" w:type="dxa"/>
            <w:tcBorders>
              <w:top w:val="single" w:sz="4" w:space="0" w:color="auto"/>
              <w:left w:val="single" w:sz="4" w:space="0" w:color="auto"/>
              <w:bottom w:val="single" w:sz="4" w:space="0" w:color="auto"/>
              <w:right w:val="single" w:sz="4" w:space="0" w:color="auto"/>
            </w:tcBorders>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Собирает пирамидки на конусной основе из 4 -5 колец</w:t>
            </w:r>
          </w:p>
        </w:tc>
        <w:tc>
          <w:tcPr>
            <w:tcW w:w="758" w:type="dxa"/>
            <w:tcBorders>
              <w:top w:val="single" w:sz="4" w:space="0" w:color="auto"/>
              <w:left w:val="single" w:sz="4" w:space="0" w:color="auto"/>
              <w:bottom w:val="single" w:sz="4" w:space="0" w:color="auto"/>
              <w:right w:val="single" w:sz="4" w:space="0" w:color="auto"/>
            </w:tcBorders>
            <w:textDirection w:val="btLr"/>
          </w:tcPr>
          <w:p w:rsidR="00C270B9" w:rsidRPr="00565E9B" w:rsidRDefault="00C270B9" w:rsidP="00C21713">
            <w:pPr>
              <w:ind w:left="113" w:right="113"/>
              <w:jc w:val="center"/>
              <w:rPr>
                <w:rFonts w:ascii="Times New Roman" w:hAnsi="Times New Roman"/>
                <w:b/>
              </w:rPr>
            </w:pPr>
            <w:r w:rsidRPr="00565E9B">
              <w:rPr>
                <w:rFonts w:ascii="Times New Roman" w:hAnsi="Times New Roman"/>
                <w:b/>
              </w:rPr>
              <w:t>Итоговый показатель по ребенку</w:t>
            </w:r>
          </w:p>
          <w:p w:rsidR="00C270B9" w:rsidRPr="00565E9B" w:rsidRDefault="00C270B9" w:rsidP="00C21713">
            <w:pPr>
              <w:ind w:left="113" w:right="113"/>
              <w:jc w:val="center"/>
              <w:rPr>
                <w:rFonts w:ascii="Times New Roman" w:hAnsi="Times New Roman"/>
              </w:rPr>
            </w:pPr>
            <w:r w:rsidRPr="00565E9B">
              <w:rPr>
                <w:rFonts w:ascii="Times New Roman" w:hAnsi="Times New Roman"/>
                <w:b/>
              </w:rPr>
              <w:t>(всего баллов )</w:t>
            </w:r>
          </w:p>
        </w:tc>
        <w:tc>
          <w:tcPr>
            <w:tcW w:w="758" w:type="dxa"/>
            <w:tcBorders>
              <w:top w:val="single" w:sz="4" w:space="0" w:color="auto"/>
              <w:left w:val="single" w:sz="4" w:space="0" w:color="auto"/>
              <w:bottom w:val="single" w:sz="4" w:space="0" w:color="auto"/>
            </w:tcBorders>
            <w:textDirection w:val="btLr"/>
            <w:vAlign w:val="center"/>
          </w:tcPr>
          <w:p w:rsidR="00C270B9" w:rsidRPr="00565E9B" w:rsidRDefault="00C270B9" w:rsidP="00C21713">
            <w:pPr>
              <w:ind w:left="113" w:right="113"/>
              <w:jc w:val="center"/>
              <w:rPr>
                <w:rFonts w:ascii="Times New Roman" w:hAnsi="Times New Roman"/>
                <w:b/>
              </w:rPr>
            </w:pPr>
            <w:r w:rsidRPr="00565E9B">
              <w:rPr>
                <w:rFonts w:ascii="Times New Roman" w:hAnsi="Times New Roman"/>
                <w:b/>
              </w:rPr>
              <w:t xml:space="preserve">Процент качества Уровень </w:t>
            </w:r>
          </w:p>
        </w:tc>
      </w:tr>
    </w:tbl>
    <w:p w:rsidR="00C270B9" w:rsidRPr="00565E9B" w:rsidRDefault="00C270B9" w:rsidP="00F103C4">
      <w:pPr>
        <w:pStyle w:val="a3"/>
        <w:spacing w:after="0" w:line="276" w:lineRule="auto"/>
        <w:ind w:left="0"/>
        <w:rPr>
          <w:rFonts w:ascii="Times New Roman" w:hAnsi="Times New Roman"/>
          <w:b/>
          <w:sz w:val="28"/>
          <w:szCs w:val="28"/>
        </w:rPr>
      </w:pPr>
    </w:p>
    <w:p w:rsidR="00C270B9" w:rsidRPr="00565E9B" w:rsidRDefault="00C270B9" w:rsidP="00C21713">
      <w:pPr>
        <w:pStyle w:val="a3"/>
        <w:spacing w:after="0" w:line="276" w:lineRule="auto"/>
        <w:ind w:left="0"/>
        <w:jc w:val="center"/>
        <w:rPr>
          <w:rFonts w:ascii="Times New Roman" w:hAnsi="Times New Roman"/>
          <w:b/>
          <w:sz w:val="28"/>
          <w:szCs w:val="28"/>
        </w:rPr>
      </w:pPr>
      <w:r>
        <w:rPr>
          <w:rFonts w:ascii="Times New Roman" w:hAnsi="Times New Roman"/>
          <w:b/>
          <w:sz w:val="28"/>
          <w:szCs w:val="28"/>
        </w:rPr>
        <w:br w:type="page"/>
      </w:r>
      <w:r w:rsidRPr="00565E9B">
        <w:rPr>
          <w:rFonts w:ascii="Times New Roman" w:hAnsi="Times New Roman"/>
          <w:b/>
          <w:sz w:val="28"/>
          <w:szCs w:val="28"/>
        </w:rPr>
        <w:lastRenderedPageBreak/>
        <w:t xml:space="preserve">Карта  оценки  индивидуального развития детей  </w:t>
      </w:r>
      <w:r w:rsidRPr="00565E9B">
        <w:rPr>
          <w:rFonts w:ascii="Times New Roman" w:hAnsi="Times New Roman"/>
          <w:b/>
          <w:sz w:val="28"/>
          <w:szCs w:val="28"/>
          <w:lang w:eastAsia="ru-RU"/>
        </w:rPr>
        <w:t>от 1,6 до 3 лет</w:t>
      </w:r>
    </w:p>
    <w:p w:rsidR="00C270B9" w:rsidRPr="00565E9B" w:rsidRDefault="00C270B9" w:rsidP="00C21713">
      <w:pPr>
        <w:jc w:val="center"/>
        <w:rPr>
          <w:rFonts w:ascii="Times New Roman" w:hAnsi="Times New Roman"/>
          <w:b/>
          <w:sz w:val="28"/>
          <w:szCs w:val="28"/>
        </w:rPr>
      </w:pPr>
      <w:r w:rsidRPr="00565E9B">
        <w:rPr>
          <w:rFonts w:ascii="Times New Roman" w:hAnsi="Times New Roman"/>
          <w:b/>
          <w:sz w:val="28"/>
          <w:szCs w:val="28"/>
        </w:rPr>
        <w:t>Образовательная область «Познавательное развитие» (Познание)</w:t>
      </w:r>
    </w:p>
    <w:tbl>
      <w:tblPr>
        <w:tblW w:w="16302" w:type="dxa"/>
        <w:tblInd w:w="-332" w:type="dxa"/>
        <w:tblBorders>
          <w:top w:val="single" w:sz="4" w:space="0" w:color="auto"/>
          <w:left w:val="single" w:sz="4" w:space="0" w:color="auto"/>
          <w:bottom w:val="single" w:sz="4" w:space="0" w:color="auto"/>
          <w:right w:val="single" w:sz="4" w:space="0" w:color="auto"/>
        </w:tblBorders>
        <w:tblLayout w:type="fixed"/>
        <w:tblLook w:val="0000"/>
      </w:tblPr>
      <w:tblGrid>
        <w:gridCol w:w="2341"/>
        <w:gridCol w:w="1389"/>
        <w:gridCol w:w="1559"/>
        <w:gridCol w:w="567"/>
        <w:gridCol w:w="567"/>
        <w:gridCol w:w="567"/>
        <w:gridCol w:w="567"/>
        <w:gridCol w:w="708"/>
        <w:gridCol w:w="709"/>
        <w:gridCol w:w="709"/>
        <w:gridCol w:w="709"/>
        <w:gridCol w:w="567"/>
        <w:gridCol w:w="709"/>
        <w:gridCol w:w="709"/>
        <w:gridCol w:w="992"/>
        <w:gridCol w:w="992"/>
        <w:gridCol w:w="1091"/>
        <w:gridCol w:w="850"/>
      </w:tblGrid>
      <w:tr w:rsidR="00C270B9" w:rsidRPr="00565E9B" w:rsidTr="00F103C4">
        <w:trPr>
          <w:trHeight w:val="355"/>
        </w:trPr>
        <w:tc>
          <w:tcPr>
            <w:tcW w:w="2341" w:type="dxa"/>
            <w:tcBorders>
              <w:top w:val="single" w:sz="4" w:space="0" w:color="auto"/>
              <w:bottom w:val="single" w:sz="4" w:space="0" w:color="auto"/>
              <w:right w:val="single" w:sz="4" w:space="0" w:color="auto"/>
            </w:tcBorders>
          </w:tcPr>
          <w:p w:rsidR="00C270B9" w:rsidRPr="00565E9B" w:rsidRDefault="00C270B9" w:rsidP="00C21713">
            <w:pPr>
              <w:ind w:left="113" w:right="113"/>
              <w:rPr>
                <w:rFonts w:ascii="Times New Roman" w:hAnsi="Times New Roman"/>
                <w:b/>
              </w:rPr>
            </w:pPr>
          </w:p>
        </w:tc>
        <w:tc>
          <w:tcPr>
            <w:tcW w:w="12020" w:type="dxa"/>
            <w:gridSpan w:val="15"/>
            <w:tcBorders>
              <w:top w:val="single" w:sz="4" w:space="0" w:color="auto"/>
              <w:left w:val="single" w:sz="4" w:space="0" w:color="auto"/>
              <w:bottom w:val="single" w:sz="4" w:space="0" w:color="auto"/>
              <w:right w:val="single" w:sz="4" w:space="0" w:color="auto"/>
            </w:tcBorders>
          </w:tcPr>
          <w:p w:rsidR="00C270B9" w:rsidRPr="00565E9B" w:rsidRDefault="00C270B9" w:rsidP="00C21713">
            <w:pPr>
              <w:ind w:left="113" w:right="113"/>
              <w:rPr>
                <w:rFonts w:ascii="Times New Roman" w:hAnsi="Times New Roman"/>
                <w:sz w:val="20"/>
                <w:szCs w:val="20"/>
              </w:rPr>
            </w:pPr>
            <w:r w:rsidRPr="00565E9B">
              <w:rPr>
                <w:rFonts w:ascii="Times New Roman" w:hAnsi="Times New Roman"/>
                <w:iCs/>
                <w:sz w:val="20"/>
                <w:szCs w:val="20"/>
              </w:rPr>
              <w:t xml:space="preserve">Формирование целостной картины мира, расширение кругозора, </w:t>
            </w:r>
            <w:r w:rsidRPr="00565E9B">
              <w:rPr>
                <w:rFonts w:ascii="Times New Roman" w:hAnsi="Times New Roman"/>
                <w:sz w:val="20"/>
                <w:szCs w:val="20"/>
              </w:rPr>
              <w:t xml:space="preserve"> развитие познавательно - исследовательской деятельности</w:t>
            </w:r>
          </w:p>
        </w:tc>
        <w:tc>
          <w:tcPr>
            <w:tcW w:w="1091" w:type="dxa"/>
            <w:tcBorders>
              <w:top w:val="single" w:sz="4" w:space="0" w:color="auto"/>
              <w:left w:val="single" w:sz="4" w:space="0" w:color="auto"/>
              <w:bottom w:val="single" w:sz="4" w:space="0" w:color="auto"/>
              <w:right w:val="single" w:sz="4" w:space="0" w:color="auto"/>
            </w:tcBorders>
            <w:textDirection w:val="btLr"/>
          </w:tcPr>
          <w:p w:rsidR="00C270B9" w:rsidRDefault="00C270B9">
            <w:pPr>
              <w:spacing w:after="0" w:line="240" w:lineRule="auto"/>
              <w:ind w:left="113" w:right="113"/>
              <w:rPr>
                <w:rFonts w:ascii="Times New Roman" w:hAnsi="Times New Roman"/>
                <w:b/>
              </w:rPr>
            </w:pPr>
          </w:p>
          <w:p w:rsidR="00C270B9" w:rsidRPr="00565E9B" w:rsidRDefault="00C270B9" w:rsidP="00F103C4">
            <w:pPr>
              <w:rPr>
                <w:rFonts w:ascii="Times New Roman" w:hAnsi="Times New Roman"/>
                <w:b/>
              </w:rPr>
            </w:pPr>
          </w:p>
        </w:tc>
        <w:tc>
          <w:tcPr>
            <w:tcW w:w="850" w:type="dxa"/>
            <w:tcBorders>
              <w:top w:val="single" w:sz="4" w:space="0" w:color="auto"/>
              <w:left w:val="single" w:sz="4" w:space="0" w:color="auto"/>
              <w:bottom w:val="single" w:sz="4" w:space="0" w:color="auto"/>
            </w:tcBorders>
            <w:textDirection w:val="btLr"/>
          </w:tcPr>
          <w:p w:rsidR="00C270B9" w:rsidRPr="00565E9B" w:rsidRDefault="00C270B9" w:rsidP="00C21713">
            <w:pPr>
              <w:ind w:left="113" w:right="113"/>
              <w:rPr>
                <w:rFonts w:ascii="Times New Roman" w:hAnsi="Times New Roman"/>
              </w:rPr>
            </w:pPr>
          </w:p>
        </w:tc>
      </w:tr>
      <w:tr w:rsidR="00C270B9" w:rsidRPr="00565E9B" w:rsidTr="00F103C4">
        <w:trPr>
          <w:trHeight w:val="3512"/>
        </w:trPr>
        <w:tc>
          <w:tcPr>
            <w:tcW w:w="2341" w:type="dxa"/>
            <w:tcBorders>
              <w:top w:val="single" w:sz="4" w:space="0" w:color="auto"/>
              <w:bottom w:val="single" w:sz="4" w:space="0" w:color="auto"/>
              <w:right w:val="single" w:sz="4" w:space="0" w:color="auto"/>
            </w:tcBorders>
          </w:tcPr>
          <w:p w:rsidR="00C270B9" w:rsidRPr="00565E9B" w:rsidRDefault="00C270B9" w:rsidP="00C21713">
            <w:pPr>
              <w:ind w:left="113" w:right="113"/>
              <w:rPr>
                <w:rFonts w:ascii="Times New Roman" w:hAnsi="Times New Roman"/>
                <w:b/>
              </w:rPr>
            </w:pPr>
          </w:p>
          <w:p w:rsidR="00C270B9" w:rsidRPr="00565E9B" w:rsidRDefault="00C270B9" w:rsidP="00C21713">
            <w:pPr>
              <w:ind w:left="113" w:right="113"/>
              <w:rPr>
                <w:rFonts w:ascii="Times New Roman" w:hAnsi="Times New Roman"/>
                <w:b/>
              </w:rPr>
            </w:pPr>
          </w:p>
          <w:p w:rsidR="00C270B9" w:rsidRPr="00565E9B" w:rsidRDefault="00C270B9" w:rsidP="00C21713">
            <w:pPr>
              <w:ind w:left="113" w:right="113"/>
              <w:rPr>
                <w:rFonts w:ascii="Times New Roman" w:hAnsi="Times New Roman"/>
                <w:b/>
              </w:rPr>
            </w:pPr>
          </w:p>
          <w:p w:rsidR="00C270B9" w:rsidRPr="00565E9B" w:rsidRDefault="00C270B9" w:rsidP="00C21713">
            <w:pPr>
              <w:ind w:left="113" w:right="113"/>
              <w:rPr>
                <w:rFonts w:ascii="Times New Roman" w:hAnsi="Times New Roman"/>
                <w:b/>
              </w:rPr>
            </w:pPr>
          </w:p>
          <w:p w:rsidR="00C270B9" w:rsidRPr="00565E9B" w:rsidRDefault="00C270B9" w:rsidP="00C21713">
            <w:pPr>
              <w:ind w:left="113" w:right="113"/>
              <w:rPr>
                <w:rFonts w:ascii="Times New Roman" w:hAnsi="Times New Roman"/>
                <w:b/>
              </w:rPr>
            </w:pPr>
          </w:p>
          <w:p w:rsidR="00C270B9" w:rsidRPr="00565E9B" w:rsidRDefault="00C270B9" w:rsidP="00C21713">
            <w:pPr>
              <w:ind w:left="113" w:right="113"/>
              <w:jc w:val="center"/>
              <w:rPr>
                <w:rFonts w:ascii="Times New Roman" w:hAnsi="Times New Roman"/>
                <w:b/>
              </w:rPr>
            </w:pPr>
            <w:r w:rsidRPr="00565E9B">
              <w:rPr>
                <w:rFonts w:ascii="Times New Roman" w:hAnsi="Times New Roman"/>
                <w:b/>
              </w:rPr>
              <w:t>Фамилия ребёнка</w:t>
            </w:r>
          </w:p>
          <w:p w:rsidR="00C270B9" w:rsidRPr="00565E9B" w:rsidRDefault="00C270B9" w:rsidP="00C21713">
            <w:pPr>
              <w:ind w:left="113" w:right="113"/>
              <w:jc w:val="center"/>
              <w:rPr>
                <w:rFonts w:ascii="Times New Roman" w:hAnsi="Times New Roman"/>
                <w:b/>
              </w:rPr>
            </w:pPr>
          </w:p>
          <w:p w:rsidR="00C270B9" w:rsidRPr="00565E9B" w:rsidRDefault="00C270B9" w:rsidP="00C21713">
            <w:pPr>
              <w:ind w:left="113" w:right="113"/>
              <w:rPr>
                <w:rFonts w:ascii="Times New Roman" w:hAnsi="Times New Roman"/>
                <w:b/>
              </w:rPr>
            </w:pPr>
            <w:r w:rsidRPr="00565E9B">
              <w:rPr>
                <w:rFonts w:ascii="Times New Roman" w:hAnsi="Times New Roman"/>
                <w:b/>
              </w:rPr>
              <w:tab/>
            </w:r>
            <w:r w:rsidRPr="00565E9B">
              <w:rPr>
                <w:rFonts w:ascii="Times New Roman" w:hAnsi="Times New Roman"/>
                <w:b/>
              </w:rPr>
              <w:tab/>
            </w:r>
            <w:r w:rsidRPr="00565E9B">
              <w:rPr>
                <w:rFonts w:ascii="Times New Roman" w:hAnsi="Times New Roman"/>
                <w:b/>
              </w:rPr>
              <w:tab/>
            </w:r>
            <w:r w:rsidRPr="00565E9B">
              <w:rPr>
                <w:rFonts w:ascii="Times New Roman" w:hAnsi="Times New Roman"/>
                <w:b/>
              </w:rPr>
              <w:tab/>
            </w:r>
          </w:p>
        </w:tc>
        <w:tc>
          <w:tcPr>
            <w:tcW w:w="1389" w:type="dxa"/>
            <w:tcBorders>
              <w:top w:val="single" w:sz="4" w:space="0" w:color="auto"/>
              <w:left w:val="single" w:sz="4" w:space="0" w:color="auto"/>
              <w:bottom w:val="single" w:sz="4" w:space="0" w:color="auto"/>
              <w:right w:val="single" w:sz="4" w:space="0" w:color="auto"/>
            </w:tcBorders>
            <w:textDirection w:val="btLr"/>
          </w:tcPr>
          <w:p w:rsidR="00C270B9" w:rsidRPr="00565E9B" w:rsidRDefault="00C270B9" w:rsidP="00C21713">
            <w:pPr>
              <w:ind w:left="113" w:right="113"/>
              <w:rPr>
                <w:rFonts w:ascii="Times New Roman" w:hAnsi="Times New Roman"/>
                <w:sz w:val="20"/>
                <w:szCs w:val="20"/>
              </w:rPr>
            </w:pPr>
            <w:r w:rsidRPr="00565E9B">
              <w:rPr>
                <w:rFonts w:ascii="Times New Roman" w:hAnsi="Times New Roman"/>
                <w:sz w:val="20"/>
                <w:szCs w:val="20"/>
              </w:rPr>
              <w:t>Оценка по параметру 8</w:t>
            </w:r>
          </w:p>
          <w:p w:rsidR="00C270B9" w:rsidRPr="00565E9B" w:rsidRDefault="00C270B9" w:rsidP="00C21713">
            <w:pPr>
              <w:ind w:left="113" w:right="113"/>
              <w:rPr>
                <w:rFonts w:ascii="Times New Roman" w:hAnsi="Times New Roman"/>
                <w:sz w:val="20"/>
                <w:szCs w:val="20"/>
              </w:rPr>
            </w:pPr>
            <w:r w:rsidRPr="00565E9B">
              <w:rPr>
                <w:rFonts w:ascii="Times New Roman" w:hAnsi="Times New Roman"/>
                <w:sz w:val="20"/>
                <w:szCs w:val="20"/>
              </w:rPr>
              <w:t xml:space="preserve">(Активное приобретение информации вербальным путем: задает </w:t>
            </w:r>
          </w:p>
          <w:p w:rsidR="00C270B9" w:rsidRPr="00565E9B" w:rsidRDefault="00C270B9" w:rsidP="00C21713">
            <w:pPr>
              <w:ind w:left="113" w:right="113"/>
              <w:rPr>
                <w:rFonts w:ascii="Times New Roman" w:hAnsi="Times New Roman"/>
                <w:sz w:val="20"/>
                <w:szCs w:val="20"/>
              </w:rPr>
            </w:pPr>
            <w:r w:rsidRPr="00565E9B">
              <w:rPr>
                <w:rFonts w:ascii="Times New Roman" w:hAnsi="Times New Roman"/>
                <w:sz w:val="20"/>
                <w:szCs w:val="20"/>
              </w:rPr>
              <w:t>разнообразные вопросы: «Где? Куда? Почему?», слушает разъяснения.)</w:t>
            </w:r>
          </w:p>
        </w:tc>
        <w:tc>
          <w:tcPr>
            <w:tcW w:w="1559" w:type="dxa"/>
            <w:tcBorders>
              <w:top w:val="single" w:sz="4" w:space="0" w:color="auto"/>
              <w:left w:val="single" w:sz="4" w:space="0" w:color="auto"/>
              <w:bottom w:val="single" w:sz="4" w:space="0" w:color="auto"/>
              <w:right w:val="single" w:sz="4" w:space="0" w:color="auto"/>
            </w:tcBorders>
            <w:textDirection w:val="btLr"/>
          </w:tcPr>
          <w:p w:rsidR="00C270B9" w:rsidRPr="00565E9B" w:rsidRDefault="00C270B9" w:rsidP="00C21713">
            <w:pPr>
              <w:ind w:left="113" w:right="113"/>
              <w:rPr>
                <w:rFonts w:ascii="Times New Roman" w:hAnsi="Times New Roman"/>
                <w:sz w:val="20"/>
                <w:szCs w:val="20"/>
              </w:rPr>
            </w:pPr>
            <w:r w:rsidRPr="00565E9B">
              <w:rPr>
                <w:rFonts w:ascii="Times New Roman" w:hAnsi="Times New Roman"/>
                <w:bCs/>
                <w:sz w:val="20"/>
                <w:szCs w:val="20"/>
              </w:rPr>
              <w:t>Способен к переносу действия на новые предметы (например, вместо совочка ис</w:t>
            </w:r>
            <w:r w:rsidRPr="00565E9B">
              <w:rPr>
                <w:rFonts w:ascii="Times New Roman" w:hAnsi="Times New Roman"/>
                <w:bCs/>
                <w:sz w:val="20"/>
                <w:szCs w:val="20"/>
              </w:rPr>
              <w:softHyphen/>
              <w:t>пользует кусок фанеры или картона и т.п.), при этом приспосабливает движе</w:t>
            </w:r>
            <w:r w:rsidRPr="00565E9B">
              <w:rPr>
                <w:rFonts w:ascii="Times New Roman" w:hAnsi="Times New Roman"/>
                <w:bCs/>
                <w:sz w:val="20"/>
                <w:szCs w:val="20"/>
              </w:rPr>
              <w:softHyphen/>
              <w:t>ние руки к свойствам нового материала</w:t>
            </w:r>
          </w:p>
        </w:tc>
        <w:tc>
          <w:tcPr>
            <w:tcW w:w="567" w:type="dxa"/>
            <w:tcBorders>
              <w:top w:val="single" w:sz="4" w:space="0" w:color="auto"/>
              <w:left w:val="single" w:sz="4" w:space="0" w:color="auto"/>
              <w:bottom w:val="single" w:sz="4" w:space="0" w:color="auto"/>
              <w:right w:val="single" w:sz="4" w:space="0" w:color="auto"/>
            </w:tcBorders>
            <w:textDirection w:val="btLr"/>
          </w:tcPr>
          <w:p w:rsidR="00C270B9" w:rsidRPr="00565E9B" w:rsidRDefault="00C270B9" w:rsidP="00C21713">
            <w:pPr>
              <w:ind w:left="113" w:right="113"/>
              <w:rPr>
                <w:rFonts w:ascii="Times New Roman" w:hAnsi="Times New Roman"/>
                <w:sz w:val="20"/>
                <w:szCs w:val="20"/>
              </w:rPr>
            </w:pPr>
            <w:r w:rsidRPr="00565E9B">
              <w:rPr>
                <w:rFonts w:ascii="Times New Roman" w:hAnsi="Times New Roman"/>
                <w:sz w:val="20"/>
                <w:szCs w:val="20"/>
              </w:rPr>
              <w:t>Различает и называет игрушки</w:t>
            </w:r>
            <w:r w:rsidRPr="00565E9B">
              <w:rPr>
                <w:rFonts w:ascii="Times New Roman" w:hAnsi="Times New Roman"/>
                <w:sz w:val="20"/>
                <w:szCs w:val="20"/>
              </w:rPr>
              <w:tab/>
              <w:t>…</w:t>
            </w:r>
          </w:p>
        </w:tc>
        <w:tc>
          <w:tcPr>
            <w:tcW w:w="567" w:type="dxa"/>
            <w:tcBorders>
              <w:top w:val="single" w:sz="4" w:space="0" w:color="auto"/>
              <w:left w:val="single" w:sz="4" w:space="0" w:color="auto"/>
              <w:bottom w:val="single" w:sz="4" w:space="0" w:color="auto"/>
              <w:right w:val="single" w:sz="4" w:space="0" w:color="auto"/>
            </w:tcBorders>
            <w:textDirection w:val="btLr"/>
          </w:tcPr>
          <w:p w:rsidR="00C270B9" w:rsidRPr="00565E9B" w:rsidRDefault="00C270B9" w:rsidP="00C21713">
            <w:pPr>
              <w:ind w:left="113" w:right="113"/>
              <w:rPr>
                <w:rFonts w:ascii="Times New Roman" w:hAnsi="Times New Roman"/>
                <w:sz w:val="20"/>
                <w:szCs w:val="20"/>
              </w:rPr>
            </w:pPr>
            <w:r w:rsidRPr="00565E9B">
              <w:rPr>
                <w:rFonts w:ascii="Times New Roman" w:hAnsi="Times New Roman"/>
                <w:sz w:val="20"/>
                <w:szCs w:val="20"/>
              </w:rPr>
              <w:t>предметы мебели</w:t>
            </w:r>
            <w:r w:rsidRPr="00565E9B">
              <w:rPr>
                <w:rFonts w:ascii="Times New Roman" w:hAnsi="Times New Roman"/>
                <w:sz w:val="20"/>
                <w:szCs w:val="20"/>
              </w:rPr>
              <w:tab/>
              <w:t>…</w:t>
            </w:r>
          </w:p>
        </w:tc>
        <w:tc>
          <w:tcPr>
            <w:tcW w:w="567" w:type="dxa"/>
            <w:tcBorders>
              <w:top w:val="single" w:sz="4" w:space="0" w:color="auto"/>
              <w:left w:val="single" w:sz="4" w:space="0" w:color="auto"/>
              <w:bottom w:val="single" w:sz="4" w:space="0" w:color="auto"/>
              <w:right w:val="single" w:sz="4" w:space="0" w:color="auto"/>
            </w:tcBorders>
            <w:textDirection w:val="btLr"/>
          </w:tcPr>
          <w:p w:rsidR="00C270B9" w:rsidRPr="00565E9B" w:rsidRDefault="00C270B9" w:rsidP="00C21713">
            <w:pPr>
              <w:ind w:left="113" w:right="113"/>
              <w:rPr>
                <w:rFonts w:ascii="Times New Roman" w:hAnsi="Times New Roman"/>
                <w:sz w:val="20"/>
                <w:szCs w:val="20"/>
              </w:rPr>
            </w:pPr>
            <w:r w:rsidRPr="00565E9B">
              <w:rPr>
                <w:rFonts w:ascii="Times New Roman" w:hAnsi="Times New Roman"/>
                <w:sz w:val="20"/>
                <w:szCs w:val="20"/>
              </w:rPr>
              <w:t>предметы одежды</w:t>
            </w:r>
            <w:r w:rsidRPr="00565E9B">
              <w:rPr>
                <w:rFonts w:ascii="Times New Roman" w:hAnsi="Times New Roman"/>
                <w:sz w:val="20"/>
                <w:szCs w:val="20"/>
              </w:rPr>
              <w:tab/>
              <w:t>…</w:t>
            </w:r>
          </w:p>
        </w:tc>
        <w:tc>
          <w:tcPr>
            <w:tcW w:w="567" w:type="dxa"/>
            <w:tcBorders>
              <w:top w:val="single" w:sz="4" w:space="0" w:color="auto"/>
              <w:left w:val="single" w:sz="4" w:space="0" w:color="auto"/>
              <w:bottom w:val="single" w:sz="4" w:space="0" w:color="auto"/>
              <w:right w:val="single" w:sz="4" w:space="0" w:color="auto"/>
            </w:tcBorders>
            <w:textDirection w:val="btLr"/>
          </w:tcPr>
          <w:p w:rsidR="00C270B9" w:rsidRPr="00565E9B" w:rsidRDefault="00C270B9" w:rsidP="00C21713">
            <w:pPr>
              <w:ind w:left="113" w:right="113"/>
              <w:rPr>
                <w:rFonts w:ascii="Times New Roman" w:hAnsi="Times New Roman"/>
                <w:sz w:val="20"/>
                <w:szCs w:val="20"/>
              </w:rPr>
            </w:pPr>
            <w:r w:rsidRPr="00565E9B">
              <w:rPr>
                <w:rFonts w:ascii="Times New Roman" w:hAnsi="Times New Roman"/>
                <w:sz w:val="20"/>
                <w:szCs w:val="20"/>
              </w:rPr>
              <w:t>предметы посуды</w:t>
            </w:r>
          </w:p>
        </w:tc>
        <w:tc>
          <w:tcPr>
            <w:tcW w:w="708" w:type="dxa"/>
            <w:tcBorders>
              <w:top w:val="single" w:sz="4" w:space="0" w:color="auto"/>
              <w:left w:val="single" w:sz="4" w:space="0" w:color="auto"/>
              <w:bottom w:val="single" w:sz="4" w:space="0" w:color="auto"/>
              <w:right w:val="single" w:sz="4" w:space="0" w:color="auto"/>
            </w:tcBorders>
            <w:textDirection w:val="btLr"/>
          </w:tcPr>
          <w:p w:rsidR="00C270B9" w:rsidRPr="00565E9B" w:rsidRDefault="00C270B9" w:rsidP="00C21713">
            <w:pPr>
              <w:ind w:left="113" w:right="113"/>
              <w:rPr>
                <w:rFonts w:ascii="Times New Roman" w:hAnsi="Times New Roman"/>
                <w:sz w:val="20"/>
                <w:szCs w:val="20"/>
              </w:rPr>
            </w:pPr>
            <w:r w:rsidRPr="00565E9B">
              <w:rPr>
                <w:rFonts w:ascii="Times New Roman" w:hAnsi="Times New Roman"/>
                <w:sz w:val="20"/>
                <w:szCs w:val="20"/>
              </w:rPr>
              <w:t>некоторые фрукты,  овощи</w:t>
            </w:r>
          </w:p>
        </w:tc>
        <w:tc>
          <w:tcPr>
            <w:tcW w:w="709" w:type="dxa"/>
            <w:tcBorders>
              <w:top w:val="single" w:sz="4" w:space="0" w:color="auto"/>
              <w:left w:val="single" w:sz="4" w:space="0" w:color="auto"/>
              <w:bottom w:val="single" w:sz="4" w:space="0" w:color="auto"/>
              <w:right w:val="single" w:sz="4" w:space="0" w:color="auto"/>
            </w:tcBorders>
            <w:textDirection w:val="btLr"/>
          </w:tcPr>
          <w:p w:rsidR="00C270B9" w:rsidRPr="00565E9B" w:rsidRDefault="00C270B9" w:rsidP="00C21713">
            <w:pPr>
              <w:ind w:left="113" w:right="113"/>
              <w:rPr>
                <w:rFonts w:ascii="Times New Roman" w:hAnsi="Times New Roman"/>
                <w:sz w:val="20"/>
                <w:szCs w:val="20"/>
              </w:rPr>
            </w:pPr>
            <w:r w:rsidRPr="00565E9B">
              <w:rPr>
                <w:rFonts w:ascii="Times New Roman" w:hAnsi="Times New Roman"/>
                <w:sz w:val="20"/>
                <w:szCs w:val="20"/>
              </w:rPr>
              <w:t>Называет транспорт :автобус, машина , самолёт…</w:t>
            </w:r>
          </w:p>
        </w:tc>
        <w:tc>
          <w:tcPr>
            <w:tcW w:w="709" w:type="dxa"/>
            <w:tcBorders>
              <w:top w:val="single" w:sz="4" w:space="0" w:color="auto"/>
              <w:left w:val="single" w:sz="4" w:space="0" w:color="auto"/>
              <w:bottom w:val="single" w:sz="4" w:space="0" w:color="auto"/>
              <w:right w:val="single" w:sz="4" w:space="0" w:color="auto"/>
            </w:tcBorders>
            <w:textDirection w:val="btLr"/>
          </w:tcPr>
          <w:p w:rsidR="00C270B9" w:rsidRPr="00565E9B" w:rsidRDefault="00C270B9" w:rsidP="00C21713">
            <w:pPr>
              <w:ind w:left="113" w:right="113"/>
              <w:rPr>
                <w:rFonts w:ascii="Times New Roman" w:hAnsi="Times New Roman"/>
                <w:sz w:val="20"/>
                <w:szCs w:val="20"/>
              </w:rPr>
            </w:pPr>
            <w:r w:rsidRPr="00565E9B">
              <w:rPr>
                <w:rFonts w:ascii="Times New Roman" w:hAnsi="Times New Roman"/>
                <w:sz w:val="20"/>
                <w:szCs w:val="20"/>
              </w:rPr>
              <w:t>Называет некоторые трудовые  действия  няни , врача ..</w:t>
            </w:r>
          </w:p>
        </w:tc>
        <w:tc>
          <w:tcPr>
            <w:tcW w:w="709" w:type="dxa"/>
            <w:tcBorders>
              <w:top w:val="single" w:sz="4" w:space="0" w:color="auto"/>
              <w:left w:val="single" w:sz="4" w:space="0" w:color="auto"/>
              <w:bottom w:val="single" w:sz="4" w:space="0" w:color="auto"/>
              <w:right w:val="single" w:sz="4" w:space="0" w:color="auto"/>
            </w:tcBorders>
            <w:textDirection w:val="btLr"/>
          </w:tcPr>
          <w:p w:rsidR="00C270B9" w:rsidRPr="00565E9B" w:rsidRDefault="00C270B9" w:rsidP="00C21713">
            <w:pPr>
              <w:ind w:left="113" w:right="113"/>
              <w:rPr>
                <w:rFonts w:ascii="Times New Roman" w:hAnsi="Times New Roman"/>
                <w:sz w:val="20"/>
                <w:szCs w:val="20"/>
              </w:rPr>
            </w:pPr>
            <w:r w:rsidRPr="00565E9B">
              <w:rPr>
                <w:rFonts w:ascii="Times New Roman" w:hAnsi="Times New Roman"/>
                <w:sz w:val="20"/>
                <w:szCs w:val="20"/>
              </w:rPr>
              <w:t>Называет домашних животных</w:t>
            </w:r>
          </w:p>
        </w:tc>
        <w:tc>
          <w:tcPr>
            <w:tcW w:w="567" w:type="dxa"/>
            <w:tcBorders>
              <w:top w:val="single" w:sz="4" w:space="0" w:color="auto"/>
              <w:left w:val="single" w:sz="4" w:space="0" w:color="auto"/>
              <w:bottom w:val="single" w:sz="4" w:space="0" w:color="auto"/>
              <w:right w:val="single" w:sz="4" w:space="0" w:color="auto"/>
            </w:tcBorders>
            <w:textDirection w:val="btLr"/>
          </w:tcPr>
          <w:p w:rsidR="00C270B9" w:rsidRPr="00565E9B" w:rsidRDefault="00C270B9" w:rsidP="00C21713">
            <w:pPr>
              <w:ind w:left="113" w:right="113"/>
              <w:rPr>
                <w:rFonts w:ascii="Times New Roman" w:hAnsi="Times New Roman"/>
                <w:sz w:val="20"/>
                <w:szCs w:val="20"/>
              </w:rPr>
            </w:pPr>
            <w:r w:rsidRPr="00565E9B">
              <w:rPr>
                <w:rFonts w:ascii="Times New Roman" w:hAnsi="Times New Roman"/>
                <w:sz w:val="20"/>
                <w:szCs w:val="20"/>
              </w:rPr>
              <w:t>Называет части тела животного</w:t>
            </w:r>
          </w:p>
        </w:tc>
        <w:tc>
          <w:tcPr>
            <w:tcW w:w="709" w:type="dxa"/>
            <w:tcBorders>
              <w:top w:val="single" w:sz="4" w:space="0" w:color="auto"/>
              <w:left w:val="single" w:sz="4" w:space="0" w:color="auto"/>
              <w:bottom w:val="single" w:sz="4" w:space="0" w:color="auto"/>
              <w:right w:val="single" w:sz="4" w:space="0" w:color="auto"/>
            </w:tcBorders>
            <w:textDirection w:val="btLr"/>
          </w:tcPr>
          <w:p w:rsidR="00C270B9" w:rsidRPr="00565E9B" w:rsidRDefault="00C270B9" w:rsidP="00C21713">
            <w:pPr>
              <w:ind w:left="113" w:right="113"/>
              <w:rPr>
                <w:rFonts w:ascii="Times New Roman" w:hAnsi="Times New Roman"/>
                <w:sz w:val="20"/>
                <w:szCs w:val="20"/>
              </w:rPr>
            </w:pPr>
            <w:r w:rsidRPr="00565E9B">
              <w:rPr>
                <w:rFonts w:ascii="Times New Roman" w:hAnsi="Times New Roman"/>
                <w:sz w:val="20"/>
                <w:szCs w:val="20"/>
              </w:rPr>
              <w:t>Узнаёт и называет траву, цветы, дерево.</w:t>
            </w:r>
          </w:p>
        </w:tc>
        <w:tc>
          <w:tcPr>
            <w:tcW w:w="709" w:type="dxa"/>
            <w:tcBorders>
              <w:top w:val="single" w:sz="4" w:space="0" w:color="auto"/>
              <w:left w:val="single" w:sz="4" w:space="0" w:color="auto"/>
              <w:bottom w:val="single" w:sz="4" w:space="0" w:color="auto"/>
              <w:right w:val="single" w:sz="4" w:space="0" w:color="auto"/>
            </w:tcBorders>
            <w:textDirection w:val="btLr"/>
          </w:tcPr>
          <w:p w:rsidR="00C270B9" w:rsidRPr="00565E9B" w:rsidRDefault="00C270B9" w:rsidP="00C21713">
            <w:pPr>
              <w:ind w:left="113" w:right="113"/>
              <w:rPr>
                <w:rFonts w:ascii="Times New Roman" w:hAnsi="Times New Roman"/>
                <w:sz w:val="20"/>
                <w:szCs w:val="20"/>
              </w:rPr>
            </w:pPr>
            <w:r w:rsidRPr="00565E9B">
              <w:rPr>
                <w:rFonts w:ascii="Times New Roman" w:hAnsi="Times New Roman"/>
                <w:sz w:val="20"/>
                <w:szCs w:val="20"/>
              </w:rPr>
              <w:t>Различает по вкусу  некоторые фрукты</w:t>
            </w:r>
          </w:p>
        </w:tc>
        <w:tc>
          <w:tcPr>
            <w:tcW w:w="992" w:type="dxa"/>
            <w:tcBorders>
              <w:top w:val="single" w:sz="4" w:space="0" w:color="auto"/>
              <w:left w:val="single" w:sz="4" w:space="0" w:color="auto"/>
              <w:bottom w:val="single" w:sz="4" w:space="0" w:color="auto"/>
              <w:right w:val="single" w:sz="4" w:space="0" w:color="auto"/>
            </w:tcBorders>
            <w:textDirection w:val="btLr"/>
          </w:tcPr>
          <w:p w:rsidR="00C270B9" w:rsidRPr="00565E9B" w:rsidRDefault="00C270B9" w:rsidP="00C21713">
            <w:pPr>
              <w:ind w:left="113" w:right="113"/>
              <w:rPr>
                <w:rFonts w:ascii="Times New Roman" w:hAnsi="Times New Roman"/>
                <w:sz w:val="20"/>
                <w:szCs w:val="20"/>
              </w:rPr>
            </w:pPr>
            <w:r w:rsidRPr="00565E9B">
              <w:rPr>
                <w:rFonts w:ascii="Times New Roman" w:hAnsi="Times New Roman"/>
                <w:bCs/>
                <w:sz w:val="20"/>
                <w:szCs w:val="20"/>
              </w:rPr>
              <w:t>Экспериментирует с новыми предме</w:t>
            </w:r>
            <w:r w:rsidRPr="00565E9B">
              <w:rPr>
                <w:rFonts w:ascii="Times New Roman" w:hAnsi="Times New Roman"/>
                <w:bCs/>
                <w:sz w:val="20"/>
                <w:szCs w:val="20"/>
              </w:rPr>
              <w:softHyphen/>
              <w:t>тами, использует в деятельности их свой</w:t>
            </w:r>
            <w:r w:rsidRPr="00565E9B">
              <w:rPr>
                <w:rFonts w:ascii="Times New Roman" w:hAnsi="Times New Roman"/>
                <w:bCs/>
                <w:sz w:val="20"/>
                <w:szCs w:val="20"/>
              </w:rPr>
              <w:softHyphen/>
              <w:t>ства</w:t>
            </w:r>
          </w:p>
        </w:tc>
        <w:tc>
          <w:tcPr>
            <w:tcW w:w="992" w:type="dxa"/>
            <w:tcBorders>
              <w:top w:val="single" w:sz="4" w:space="0" w:color="auto"/>
              <w:left w:val="single" w:sz="4" w:space="0" w:color="auto"/>
              <w:bottom w:val="single" w:sz="4" w:space="0" w:color="auto"/>
              <w:right w:val="single" w:sz="4" w:space="0" w:color="auto"/>
            </w:tcBorders>
            <w:textDirection w:val="btLr"/>
          </w:tcPr>
          <w:p w:rsidR="00C270B9" w:rsidRPr="00565E9B" w:rsidRDefault="00C270B9" w:rsidP="00C21713">
            <w:pPr>
              <w:ind w:left="113" w:right="113"/>
              <w:rPr>
                <w:rFonts w:ascii="Times New Roman" w:hAnsi="Times New Roman"/>
                <w:sz w:val="20"/>
                <w:szCs w:val="20"/>
              </w:rPr>
            </w:pPr>
            <w:r w:rsidRPr="00565E9B">
              <w:rPr>
                <w:rFonts w:ascii="Times New Roman" w:hAnsi="Times New Roman"/>
                <w:sz w:val="20"/>
                <w:szCs w:val="20"/>
              </w:rPr>
              <w:t>Участвует в играх – экспериментированиях (с песком и снегом, водой и мыльной пеной, бумагой и тенью).</w:t>
            </w:r>
          </w:p>
        </w:tc>
        <w:tc>
          <w:tcPr>
            <w:tcW w:w="1091" w:type="dxa"/>
            <w:tcBorders>
              <w:top w:val="single" w:sz="4" w:space="0" w:color="auto"/>
              <w:left w:val="single" w:sz="4" w:space="0" w:color="auto"/>
              <w:bottom w:val="single" w:sz="4" w:space="0" w:color="auto"/>
              <w:right w:val="single" w:sz="4" w:space="0" w:color="auto"/>
            </w:tcBorders>
            <w:textDirection w:val="btLr"/>
          </w:tcPr>
          <w:p w:rsidR="00C270B9" w:rsidRPr="00565E9B" w:rsidRDefault="00C270B9" w:rsidP="00C21713">
            <w:pPr>
              <w:ind w:left="113" w:right="113"/>
              <w:rPr>
                <w:rFonts w:ascii="Times New Roman" w:hAnsi="Times New Roman"/>
                <w:b/>
              </w:rPr>
            </w:pPr>
            <w:r w:rsidRPr="00565E9B">
              <w:rPr>
                <w:rFonts w:ascii="Times New Roman" w:hAnsi="Times New Roman"/>
                <w:b/>
              </w:rPr>
              <w:t xml:space="preserve">Итоговый показатель по ребенку </w:t>
            </w:r>
          </w:p>
          <w:p w:rsidR="00C270B9" w:rsidRPr="00565E9B" w:rsidRDefault="00C270B9" w:rsidP="00C21713">
            <w:pPr>
              <w:ind w:left="113" w:right="113"/>
              <w:rPr>
                <w:rFonts w:ascii="Times New Roman" w:hAnsi="Times New Roman"/>
                <w:b/>
              </w:rPr>
            </w:pPr>
            <w:r w:rsidRPr="00565E9B">
              <w:rPr>
                <w:rFonts w:ascii="Times New Roman" w:hAnsi="Times New Roman"/>
                <w:b/>
              </w:rPr>
              <w:t>(всего баллов)</w:t>
            </w:r>
          </w:p>
        </w:tc>
        <w:tc>
          <w:tcPr>
            <w:tcW w:w="850" w:type="dxa"/>
            <w:tcBorders>
              <w:top w:val="single" w:sz="4" w:space="0" w:color="auto"/>
              <w:left w:val="single" w:sz="4" w:space="0" w:color="auto"/>
              <w:bottom w:val="single" w:sz="4" w:space="0" w:color="auto"/>
            </w:tcBorders>
            <w:textDirection w:val="btLr"/>
          </w:tcPr>
          <w:p w:rsidR="00C270B9" w:rsidRPr="00565E9B" w:rsidRDefault="00C270B9" w:rsidP="00C21713">
            <w:pPr>
              <w:ind w:left="113" w:right="113"/>
              <w:rPr>
                <w:rFonts w:ascii="Times New Roman" w:hAnsi="Times New Roman"/>
                <w:b/>
              </w:rPr>
            </w:pPr>
            <w:r w:rsidRPr="00565E9B">
              <w:rPr>
                <w:rFonts w:ascii="Times New Roman" w:hAnsi="Times New Roman"/>
                <w:b/>
              </w:rPr>
              <w:t xml:space="preserve">  Процент качеств        Уровень</w:t>
            </w:r>
          </w:p>
        </w:tc>
      </w:tr>
    </w:tbl>
    <w:p w:rsidR="00C270B9" w:rsidRPr="00565E9B" w:rsidRDefault="00C270B9" w:rsidP="00C21713">
      <w:pPr>
        <w:rPr>
          <w:rFonts w:ascii="Times New Roman" w:hAnsi="Times New Roman"/>
          <w:b/>
          <w:sz w:val="28"/>
          <w:szCs w:val="28"/>
        </w:rPr>
      </w:pPr>
    </w:p>
    <w:p w:rsidR="00C270B9" w:rsidRPr="00565E9B" w:rsidRDefault="00C270B9" w:rsidP="00C21713">
      <w:pPr>
        <w:pStyle w:val="a3"/>
        <w:spacing w:after="0" w:line="276" w:lineRule="auto"/>
        <w:ind w:left="0"/>
        <w:jc w:val="center"/>
        <w:rPr>
          <w:rFonts w:ascii="Times New Roman" w:hAnsi="Times New Roman"/>
          <w:b/>
          <w:sz w:val="28"/>
          <w:szCs w:val="28"/>
        </w:rPr>
      </w:pPr>
    </w:p>
    <w:p w:rsidR="00C270B9" w:rsidRPr="00565E9B" w:rsidRDefault="00C270B9" w:rsidP="00C21713">
      <w:pPr>
        <w:pStyle w:val="a3"/>
        <w:spacing w:after="0" w:line="276" w:lineRule="auto"/>
        <w:ind w:left="0"/>
        <w:jc w:val="center"/>
        <w:rPr>
          <w:rFonts w:ascii="Times New Roman" w:hAnsi="Times New Roman"/>
          <w:b/>
          <w:sz w:val="28"/>
          <w:szCs w:val="28"/>
        </w:rPr>
      </w:pPr>
    </w:p>
    <w:p w:rsidR="00C270B9" w:rsidRPr="00565E9B" w:rsidRDefault="00C270B9" w:rsidP="00C21713">
      <w:pPr>
        <w:pStyle w:val="a3"/>
        <w:spacing w:after="0" w:line="276" w:lineRule="auto"/>
        <w:ind w:left="0"/>
        <w:jc w:val="center"/>
        <w:rPr>
          <w:rFonts w:ascii="Times New Roman" w:hAnsi="Times New Roman"/>
          <w:b/>
          <w:sz w:val="28"/>
          <w:szCs w:val="28"/>
        </w:rPr>
      </w:pPr>
    </w:p>
    <w:p w:rsidR="00C270B9" w:rsidRPr="00565E9B" w:rsidRDefault="00C270B9" w:rsidP="00C21713">
      <w:pPr>
        <w:pStyle w:val="a3"/>
        <w:spacing w:after="0" w:line="276" w:lineRule="auto"/>
        <w:ind w:left="0"/>
        <w:jc w:val="center"/>
        <w:rPr>
          <w:rFonts w:ascii="Times New Roman" w:hAnsi="Times New Roman"/>
          <w:b/>
          <w:sz w:val="28"/>
          <w:szCs w:val="28"/>
        </w:rPr>
      </w:pPr>
    </w:p>
    <w:p w:rsidR="00C270B9" w:rsidRPr="00565E9B" w:rsidRDefault="00C270B9" w:rsidP="00C21713">
      <w:pPr>
        <w:pStyle w:val="a3"/>
        <w:spacing w:after="0" w:line="276" w:lineRule="auto"/>
        <w:ind w:left="0"/>
        <w:jc w:val="center"/>
        <w:rPr>
          <w:rFonts w:ascii="Times New Roman" w:hAnsi="Times New Roman"/>
          <w:b/>
          <w:sz w:val="28"/>
          <w:szCs w:val="28"/>
        </w:rPr>
      </w:pPr>
    </w:p>
    <w:p w:rsidR="00C270B9" w:rsidRPr="00565E9B" w:rsidRDefault="00C270B9" w:rsidP="00C21713">
      <w:pPr>
        <w:pStyle w:val="a3"/>
        <w:spacing w:after="0" w:line="276" w:lineRule="auto"/>
        <w:ind w:left="0"/>
        <w:jc w:val="center"/>
        <w:rPr>
          <w:rFonts w:ascii="Times New Roman" w:hAnsi="Times New Roman"/>
          <w:b/>
          <w:sz w:val="28"/>
          <w:szCs w:val="28"/>
        </w:rPr>
      </w:pPr>
    </w:p>
    <w:p w:rsidR="00C270B9" w:rsidRPr="00565E9B" w:rsidRDefault="00C270B9" w:rsidP="00C21713">
      <w:pPr>
        <w:pStyle w:val="a3"/>
        <w:spacing w:after="0" w:line="276" w:lineRule="auto"/>
        <w:ind w:left="0"/>
        <w:jc w:val="center"/>
        <w:rPr>
          <w:rFonts w:ascii="Times New Roman" w:hAnsi="Times New Roman"/>
          <w:b/>
          <w:sz w:val="28"/>
          <w:szCs w:val="28"/>
        </w:rPr>
      </w:pPr>
    </w:p>
    <w:p w:rsidR="00C270B9" w:rsidRPr="00565E9B" w:rsidRDefault="00C270B9" w:rsidP="00C21713">
      <w:pPr>
        <w:pStyle w:val="a3"/>
        <w:spacing w:after="0" w:line="276" w:lineRule="auto"/>
        <w:ind w:left="0"/>
        <w:jc w:val="center"/>
        <w:rPr>
          <w:rFonts w:ascii="Times New Roman" w:hAnsi="Times New Roman"/>
          <w:b/>
          <w:sz w:val="28"/>
          <w:szCs w:val="28"/>
        </w:rPr>
      </w:pPr>
    </w:p>
    <w:p w:rsidR="00C270B9" w:rsidRPr="00565E9B" w:rsidRDefault="00C270B9" w:rsidP="00C21713">
      <w:pPr>
        <w:pStyle w:val="a3"/>
        <w:spacing w:after="0" w:line="276" w:lineRule="auto"/>
        <w:ind w:left="0"/>
        <w:jc w:val="center"/>
        <w:rPr>
          <w:rFonts w:ascii="Times New Roman" w:hAnsi="Times New Roman"/>
          <w:b/>
          <w:sz w:val="28"/>
          <w:szCs w:val="28"/>
        </w:rPr>
      </w:pPr>
    </w:p>
    <w:p w:rsidR="00C270B9" w:rsidRPr="00565E9B" w:rsidRDefault="00C270B9" w:rsidP="00C21713">
      <w:pPr>
        <w:pStyle w:val="a3"/>
        <w:spacing w:after="0" w:line="276" w:lineRule="auto"/>
        <w:ind w:left="0"/>
        <w:jc w:val="center"/>
        <w:rPr>
          <w:rFonts w:ascii="Times New Roman" w:hAnsi="Times New Roman"/>
          <w:b/>
          <w:sz w:val="28"/>
          <w:szCs w:val="28"/>
        </w:rPr>
      </w:pPr>
    </w:p>
    <w:p w:rsidR="00C270B9" w:rsidRPr="00565E9B" w:rsidRDefault="00C270B9" w:rsidP="00C21713">
      <w:pPr>
        <w:pStyle w:val="a3"/>
        <w:spacing w:after="0" w:line="276" w:lineRule="auto"/>
        <w:ind w:left="0"/>
        <w:jc w:val="center"/>
        <w:rPr>
          <w:rFonts w:ascii="Times New Roman" w:hAnsi="Times New Roman"/>
          <w:b/>
          <w:sz w:val="28"/>
          <w:szCs w:val="28"/>
        </w:rPr>
      </w:pPr>
      <w:r w:rsidRPr="00565E9B">
        <w:rPr>
          <w:rFonts w:ascii="Times New Roman" w:hAnsi="Times New Roman"/>
          <w:b/>
          <w:sz w:val="28"/>
          <w:szCs w:val="28"/>
        </w:rPr>
        <w:t xml:space="preserve">Карта  оценки  индивидуального развития детей  </w:t>
      </w:r>
      <w:r w:rsidRPr="00565E9B">
        <w:rPr>
          <w:rFonts w:ascii="Times New Roman" w:hAnsi="Times New Roman"/>
          <w:b/>
          <w:sz w:val="28"/>
          <w:szCs w:val="28"/>
          <w:lang w:eastAsia="ru-RU"/>
        </w:rPr>
        <w:t>от 1,6 до 3 лет</w:t>
      </w:r>
    </w:p>
    <w:p w:rsidR="00C270B9" w:rsidRPr="00565E9B" w:rsidRDefault="00C270B9" w:rsidP="00C21713">
      <w:pPr>
        <w:jc w:val="center"/>
        <w:rPr>
          <w:rFonts w:ascii="Times New Roman" w:hAnsi="Times New Roman"/>
          <w:b/>
          <w:sz w:val="28"/>
          <w:szCs w:val="28"/>
        </w:rPr>
      </w:pPr>
      <w:r w:rsidRPr="00565E9B">
        <w:rPr>
          <w:rFonts w:ascii="Times New Roman" w:hAnsi="Times New Roman"/>
          <w:b/>
          <w:sz w:val="28"/>
          <w:szCs w:val="28"/>
        </w:rPr>
        <w:t>Образовательная область «Речевое развитие»  (Развитие речи)</w:t>
      </w:r>
    </w:p>
    <w:tbl>
      <w:tblPr>
        <w:tblW w:w="15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8"/>
        <w:gridCol w:w="2585"/>
        <w:gridCol w:w="1220"/>
        <w:gridCol w:w="1450"/>
        <w:gridCol w:w="850"/>
        <w:gridCol w:w="1280"/>
        <w:gridCol w:w="1272"/>
        <w:gridCol w:w="992"/>
        <w:gridCol w:w="996"/>
        <w:gridCol w:w="996"/>
      </w:tblGrid>
      <w:tr w:rsidR="00C270B9" w:rsidRPr="00565E9B" w:rsidTr="00F15795">
        <w:trPr>
          <w:cantSplit/>
          <w:trHeight w:val="3000"/>
          <w:jc w:val="center"/>
        </w:trPr>
        <w:tc>
          <w:tcPr>
            <w:tcW w:w="3408" w:type="dxa"/>
          </w:tcPr>
          <w:p w:rsidR="00C270B9" w:rsidRPr="00565E9B" w:rsidRDefault="00C270B9" w:rsidP="00C21713">
            <w:pPr>
              <w:ind w:left="113" w:right="113"/>
              <w:rPr>
                <w:rFonts w:ascii="Times New Roman" w:hAnsi="Times New Roman"/>
                <w:b/>
              </w:rPr>
            </w:pPr>
          </w:p>
          <w:p w:rsidR="00C270B9" w:rsidRPr="00565E9B" w:rsidRDefault="00C270B9" w:rsidP="00C21713">
            <w:pPr>
              <w:ind w:left="113" w:right="113"/>
              <w:rPr>
                <w:rFonts w:ascii="Times New Roman" w:hAnsi="Times New Roman"/>
                <w:b/>
              </w:rPr>
            </w:pPr>
          </w:p>
          <w:p w:rsidR="00C270B9" w:rsidRPr="00565E9B" w:rsidRDefault="00C270B9" w:rsidP="00C21713">
            <w:pPr>
              <w:ind w:left="113" w:right="113"/>
              <w:rPr>
                <w:rFonts w:ascii="Times New Roman" w:hAnsi="Times New Roman"/>
                <w:b/>
              </w:rPr>
            </w:pPr>
          </w:p>
          <w:p w:rsidR="00C270B9" w:rsidRPr="00565E9B" w:rsidRDefault="00C270B9" w:rsidP="00C21713">
            <w:pPr>
              <w:ind w:left="113" w:right="113"/>
              <w:rPr>
                <w:rFonts w:ascii="Times New Roman" w:hAnsi="Times New Roman"/>
                <w:b/>
              </w:rPr>
            </w:pPr>
          </w:p>
          <w:p w:rsidR="00C270B9" w:rsidRPr="00565E9B" w:rsidRDefault="00C270B9" w:rsidP="00C21713">
            <w:pPr>
              <w:ind w:left="113" w:right="113"/>
              <w:jc w:val="center"/>
              <w:rPr>
                <w:rFonts w:ascii="Times New Roman" w:hAnsi="Times New Roman"/>
              </w:rPr>
            </w:pPr>
            <w:r w:rsidRPr="00565E9B">
              <w:rPr>
                <w:rFonts w:ascii="Times New Roman" w:hAnsi="Times New Roman"/>
              </w:rPr>
              <w:t>Фамилия ребёнка</w:t>
            </w:r>
          </w:p>
          <w:p w:rsidR="00C270B9" w:rsidRPr="00565E9B" w:rsidRDefault="00C270B9" w:rsidP="00C21713">
            <w:pPr>
              <w:ind w:left="113" w:right="113"/>
              <w:rPr>
                <w:rFonts w:ascii="Times New Roman" w:hAnsi="Times New Roman"/>
                <w:b/>
              </w:rPr>
            </w:pPr>
          </w:p>
          <w:p w:rsidR="00C270B9" w:rsidRPr="00565E9B" w:rsidRDefault="00C270B9" w:rsidP="00C21713">
            <w:pPr>
              <w:ind w:left="113" w:right="113"/>
              <w:rPr>
                <w:rFonts w:ascii="Times New Roman" w:hAnsi="Times New Roman"/>
                <w:b/>
              </w:rPr>
            </w:pPr>
          </w:p>
          <w:p w:rsidR="00C270B9" w:rsidRPr="00565E9B" w:rsidRDefault="00C270B9" w:rsidP="00C21713">
            <w:pPr>
              <w:ind w:left="113" w:right="113"/>
              <w:rPr>
                <w:rFonts w:ascii="Times New Roman" w:hAnsi="Times New Roman"/>
                <w:b/>
              </w:rPr>
            </w:pPr>
          </w:p>
          <w:p w:rsidR="00C270B9" w:rsidRPr="00565E9B" w:rsidRDefault="00C270B9" w:rsidP="00C21713">
            <w:pPr>
              <w:ind w:right="113"/>
              <w:rPr>
                <w:rFonts w:ascii="Times New Roman" w:hAnsi="Times New Roman"/>
                <w:b/>
              </w:rPr>
            </w:pPr>
          </w:p>
        </w:tc>
        <w:tc>
          <w:tcPr>
            <w:tcW w:w="2585" w:type="dxa"/>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 xml:space="preserve"> (Испытывает потребность в общении и инициирует общение. Может быть ведущим в диалоге со взрослым, даже малознакомым (задает вопросы, призывает к действию и т.п.)</w:t>
            </w:r>
          </w:p>
        </w:tc>
        <w:tc>
          <w:tcPr>
            <w:tcW w:w="1220" w:type="dxa"/>
            <w:textDirection w:val="btLr"/>
          </w:tcPr>
          <w:p w:rsidR="00C270B9" w:rsidRPr="00565E9B" w:rsidRDefault="00C270B9" w:rsidP="00C21713">
            <w:pPr>
              <w:ind w:left="113" w:right="113"/>
              <w:rPr>
                <w:rFonts w:ascii="Times New Roman" w:hAnsi="Times New Roman"/>
              </w:rPr>
            </w:pPr>
            <w:r w:rsidRPr="00565E9B">
              <w:rPr>
                <w:rFonts w:ascii="Times New Roman" w:hAnsi="Times New Roman"/>
                <w:bCs/>
              </w:rPr>
              <w:t>Строит высказывание, используя все части речи, кроме причастия и дееприча</w:t>
            </w:r>
            <w:r w:rsidRPr="00565E9B">
              <w:rPr>
                <w:rFonts w:ascii="Times New Roman" w:hAnsi="Times New Roman"/>
                <w:bCs/>
              </w:rPr>
              <w:softHyphen/>
              <w:t>стия</w:t>
            </w:r>
          </w:p>
        </w:tc>
        <w:tc>
          <w:tcPr>
            <w:tcW w:w="1450" w:type="dxa"/>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 xml:space="preserve"> Оценка по параметру 11</w:t>
            </w:r>
          </w:p>
          <w:p w:rsidR="00C270B9" w:rsidRPr="00565E9B" w:rsidRDefault="00C270B9" w:rsidP="00C21713">
            <w:pPr>
              <w:ind w:left="113" w:right="113"/>
              <w:rPr>
                <w:rFonts w:ascii="Times New Roman" w:hAnsi="Times New Roman"/>
              </w:rPr>
            </w:pPr>
            <w:r w:rsidRPr="00565E9B">
              <w:rPr>
                <w:rFonts w:ascii="Times New Roman" w:hAnsi="Times New Roman"/>
              </w:rPr>
              <w:t>(Инициативно осваивает язык, в т.ч. и через активное слово-творчество.)</w:t>
            </w:r>
          </w:p>
        </w:tc>
        <w:tc>
          <w:tcPr>
            <w:tcW w:w="850" w:type="dxa"/>
            <w:textDirection w:val="btLr"/>
          </w:tcPr>
          <w:p w:rsidR="00C270B9" w:rsidRPr="00565E9B" w:rsidRDefault="00C270B9" w:rsidP="00C21713">
            <w:pPr>
              <w:ind w:left="113" w:right="113"/>
              <w:rPr>
                <w:rFonts w:ascii="Times New Roman" w:hAnsi="Times New Roman"/>
              </w:rPr>
            </w:pPr>
            <w:r w:rsidRPr="00565E9B">
              <w:rPr>
                <w:rFonts w:ascii="Times New Roman" w:hAnsi="Times New Roman"/>
                <w:lang w:eastAsia="ru-RU"/>
              </w:rPr>
              <w:t>Говорит внятно, неторопливо( 2-3 года)</w:t>
            </w:r>
          </w:p>
        </w:tc>
        <w:tc>
          <w:tcPr>
            <w:tcW w:w="1280" w:type="dxa"/>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Согласовывает существительные и местоимения с глаголами прошедшего времени</w:t>
            </w:r>
            <w:r w:rsidRPr="00565E9B">
              <w:rPr>
                <w:rFonts w:ascii="Times New Roman" w:hAnsi="Times New Roman"/>
              </w:rPr>
              <w:tab/>
            </w:r>
          </w:p>
          <w:p w:rsidR="00C270B9" w:rsidRPr="00565E9B" w:rsidRDefault="00C270B9" w:rsidP="00C21713">
            <w:pPr>
              <w:ind w:left="113" w:right="113"/>
              <w:rPr>
                <w:rFonts w:ascii="Times New Roman" w:hAnsi="Times New Roman"/>
              </w:rPr>
            </w:pPr>
          </w:p>
        </w:tc>
        <w:tc>
          <w:tcPr>
            <w:tcW w:w="1272" w:type="dxa"/>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Различает место расположения предметов и находит их</w:t>
            </w:r>
          </w:p>
          <w:p w:rsidR="00C270B9" w:rsidRPr="00565E9B" w:rsidRDefault="00C270B9" w:rsidP="00C21713">
            <w:pPr>
              <w:ind w:left="113" w:right="113"/>
              <w:rPr>
                <w:rFonts w:ascii="Times New Roman" w:hAnsi="Times New Roman"/>
              </w:rPr>
            </w:pPr>
            <w:r w:rsidRPr="00565E9B">
              <w:rPr>
                <w:rFonts w:ascii="Times New Roman" w:hAnsi="Times New Roman"/>
              </w:rPr>
              <w:t>( Принеси красный кубик)</w:t>
            </w:r>
            <w:r w:rsidRPr="00565E9B">
              <w:rPr>
                <w:rFonts w:ascii="Times New Roman" w:hAnsi="Times New Roman"/>
              </w:rPr>
              <w:tab/>
            </w:r>
          </w:p>
        </w:tc>
        <w:tc>
          <w:tcPr>
            <w:tcW w:w="992" w:type="dxa"/>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Имитирует действия людей и животных</w:t>
            </w:r>
          </w:p>
        </w:tc>
        <w:tc>
          <w:tcPr>
            <w:tcW w:w="996" w:type="dxa"/>
            <w:textDirection w:val="btLr"/>
          </w:tcPr>
          <w:p w:rsidR="00C270B9" w:rsidRPr="00565E9B" w:rsidRDefault="00C270B9" w:rsidP="00C21713">
            <w:pPr>
              <w:ind w:left="113" w:right="113"/>
              <w:rPr>
                <w:rFonts w:ascii="Times New Roman" w:hAnsi="Times New Roman"/>
                <w:b/>
              </w:rPr>
            </w:pPr>
            <w:r w:rsidRPr="00565E9B">
              <w:rPr>
                <w:rFonts w:ascii="Times New Roman" w:hAnsi="Times New Roman"/>
                <w:b/>
              </w:rPr>
              <w:t xml:space="preserve">Итоговый показатель по ребенку </w:t>
            </w:r>
          </w:p>
          <w:p w:rsidR="00C270B9" w:rsidRPr="00565E9B" w:rsidRDefault="00C270B9" w:rsidP="00C21713">
            <w:pPr>
              <w:ind w:left="113" w:right="113"/>
              <w:rPr>
                <w:rFonts w:ascii="Times New Roman" w:hAnsi="Times New Roman"/>
                <w:b/>
              </w:rPr>
            </w:pPr>
            <w:r w:rsidRPr="00565E9B">
              <w:rPr>
                <w:rFonts w:ascii="Times New Roman" w:hAnsi="Times New Roman"/>
                <w:b/>
              </w:rPr>
              <w:t>(всего баллов)</w:t>
            </w:r>
          </w:p>
        </w:tc>
        <w:tc>
          <w:tcPr>
            <w:tcW w:w="996" w:type="dxa"/>
            <w:textDirection w:val="btLr"/>
          </w:tcPr>
          <w:p w:rsidR="00C270B9" w:rsidRPr="00565E9B" w:rsidRDefault="00C270B9" w:rsidP="00C21713">
            <w:pPr>
              <w:ind w:left="113" w:right="113"/>
              <w:rPr>
                <w:rFonts w:ascii="Times New Roman" w:hAnsi="Times New Roman"/>
                <w:b/>
              </w:rPr>
            </w:pPr>
            <w:r w:rsidRPr="00565E9B">
              <w:rPr>
                <w:rFonts w:ascii="Times New Roman" w:hAnsi="Times New Roman"/>
                <w:b/>
              </w:rPr>
              <w:t xml:space="preserve">  Процент качеств        Уровень</w:t>
            </w:r>
          </w:p>
        </w:tc>
      </w:tr>
    </w:tbl>
    <w:p w:rsidR="00C270B9" w:rsidRPr="00565E9B" w:rsidRDefault="00C270B9" w:rsidP="00C21713">
      <w:pPr>
        <w:rPr>
          <w:rFonts w:ascii="Times New Roman" w:hAnsi="Times New Roman"/>
          <w:b/>
          <w:sz w:val="28"/>
          <w:szCs w:val="28"/>
        </w:rPr>
      </w:pPr>
    </w:p>
    <w:p w:rsidR="00C270B9" w:rsidRPr="00565E9B" w:rsidRDefault="00C270B9" w:rsidP="00C21713">
      <w:pPr>
        <w:pStyle w:val="a3"/>
        <w:spacing w:after="0" w:line="276" w:lineRule="auto"/>
        <w:ind w:left="0"/>
        <w:jc w:val="center"/>
        <w:rPr>
          <w:rFonts w:ascii="Times New Roman" w:hAnsi="Times New Roman"/>
          <w:b/>
          <w:sz w:val="28"/>
          <w:szCs w:val="28"/>
        </w:rPr>
      </w:pPr>
    </w:p>
    <w:p w:rsidR="00C270B9" w:rsidRPr="00565E9B" w:rsidRDefault="00C270B9" w:rsidP="00C21713">
      <w:pPr>
        <w:pStyle w:val="a3"/>
        <w:spacing w:after="0" w:line="276" w:lineRule="auto"/>
        <w:ind w:left="0"/>
        <w:jc w:val="center"/>
        <w:rPr>
          <w:rFonts w:ascii="Times New Roman" w:hAnsi="Times New Roman"/>
          <w:b/>
          <w:sz w:val="28"/>
          <w:szCs w:val="28"/>
        </w:rPr>
      </w:pPr>
    </w:p>
    <w:p w:rsidR="00C270B9" w:rsidRPr="00565E9B" w:rsidRDefault="00C270B9" w:rsidP="00C21713">
      <w:pPr>
        <w:pStyle w:val="a3"/>
        <w:spacing w:after="0" w:line="276" w:lineRule="auto"/>
        <w:ind w:left="0"/>
        <w:jc w:val="center"/>
        <w:rPr>
          <w:rFonts w:ascii="Times New Roman" w:hAnsi="Times New Roman"/>
          <w:b/>
          <w:sz w:val="28"/>
          <w:szCs w:val="28"/>
        </w:rPr>
      </w:pPr>
    </w:p>
    <w:p w:rsidR="00C270B9" w:rsidRPr="00565E9B" w:rsidRDefault="00C270B9" w:rsidP="00C21713">
      <w:pPr>
        <w:pStyle w:val="a3"/>
        <w:spacing w:after="0" w:line="276" w:lineRule="auto"/>
        <w:ind w:left="0"/>
        <w:jc w:val="center"/>
        <w:rPr>
          <w:rFonts w:ascii="Times New Roman" w:hAnsi="Times New Roman"/>
          <w:b/>
          <w:sz w:val="28"/>
          <w:szCs w:val="28"/>
        </w:rPr>
      </w:pPr>
    </w:p>
    <w:p w:rsidR="00C270B9" w:rsidRPr="00565E9B" w:rsidRDefault="00C270B9" w:rsidP="00C21713">
      <w:pPr>
        <w:pStyle w:val="a3"/>
        <w:spacing w:after="0" w:line="276" w:lineRule="auto"/>
        <w:ind w:left="0"/>
        <w:jc w:val="center"/>
        <w:rPr>
          <w:rFonts w:ascii="Times New Roman" w:hAnsi="Times New Roman"/>
          <w:b/>
          <w:sz w:val="28"/>
          <w:szCs w:val="28"/>
        </w:rPr>
      </w:pPr>
    </w:p>
    <w:p w:rsidR="00C270B9" w:rsidRPr="00565E9B" w:rsidRDefault="00C270B9" w:rsidP="00C21713">
      <w:pPr>
        <w:pStyle w:val="a3"/>
        <w:spacing w:after="0" w:line="276" w:lineRule="auto"/>
        <w:ind w:left="0"/>
        <w:jc w:val="center"/>
        <w:rPr>
          <w:rFonts w:ascii="Times New Roman" w:hAnsi="Times New Roman"/>
          <w:b/>
          <w:sz w:val="28"/>
          <w:szCs w:val="28"/>
        </w:rPr>
      </w:pPr>
    </w:p>
    <w:p w:rsidR="00C270B9" w:rsidRPr="00565E9B" w:rsidRDefault="00C270B9" w:rsidP="00C21713">
      <w:pPr>
        <w:pStyle w:val="a3"/>
        <w:spacing w:after="0" w:line="276" w:lineRule="auto"/>
        <w:ind w:left="0"/>
        <w:jc w:val="center"/>
        <w:rPr>
          <w:rFonts w:ascii="Times New Roman" w:hAnsi="Times New Roman"/>
          <w:b/>
          <w:sz w:val="28"/>
          <w:szCs w:val="28"/>
        </w:rPr>
      </w:pPr>
    </w:p>
    <w:p w:rsidR="00C270B9" w:rsidRPr="00565E9B" w:rsidRDefault="00C270B9" w:rsidP="00C21713">
      <w:pPr>
        <w:pStyle w:val="a3"/>
        <w:spacing w:after="0" w:line="276" w:lineRule="auto"/>
        <w:ind w:left="0"/>
        <w:jc w:val="center"/>
        <w:rPr>
          <w:rFonts w:ascii="Times New Roman" w:hAnsi="Times New Roman"/>
          <w:b/>
          <w:sz w:val="28"/>
          <w:szCs w:val="28"/>
        </w:rPr>
      </w:pPr>
    </w:p>
    <w:p w:rsidR="00C270B9" w:rsidRPr="00565E9B" w:rsidRDefault="00C270B9" w:rsidP="00C21713">
      <w:pPr>
        <w:pStyle w:val="a3"/>
        <w:spacing w:after="0" w:line="276" w:lineRule="auto"/>
        <w:ind w:left="0"/>
        <w:jc w:val="center"/>
        <w:rPr>
          <w:rFonts w:ascii="Times New Roman" w:hAnsi="Times New Roman"/>
          <w:b/>
          <w:sz w:val="28"/>
          <w:szCs w:val="28"/>
        </w:rPr>
      </w:pPr>
    </w:p>
    <w:p w:rsidR="00C270B9" w:rsidRPr="00565E9B" w:rsidRDefault="00C270B9" w:rsidP="008A7E7E">
      <w:pPr>
        <w:pStyle w:val="a3"/>
        <w:spacing w:after="0" w:line="276" w:lineRule="auto"/>
        <w:ind w:left="0"/>
        <w:rPr>
          <w:rFonts w:ascii="Times New Roman" w:hAnsi="Times New Roman"/>
          <w:b/>
          <w:sz w:val="28"/>
          <w:szCs w:val="28"/>
        </w:rPr>
      </w:pPr>
    </w:p>
    <w:p w:rsidR="00C270B9" w:rsidRPr="00565E9B" w:rsidRDefault="00C270B9" w:rsidP="00C21713">
      <w:pPr>
        <w:pStyle w:val="a3"/>
        <w:spacing w:after="0" w:line="276" w:lineRule="auto"/>
        <w:ind w:left="0"/>
        <w:jc w:val="center"/>
        <w:rPr>
          <w:rFonts w:ascii="Times New Roman" w:hAnsi="Times New Roman"/>
          <w:b/>
          <w:sz w:val="28"/>
          <w:szCs w:val="28"/>
        </w:rPr>
      </w:pPr>
      <w:r w:rsidRPr="00565E9B">
        <w:rPr>
          <w:rFonts w:ascii="Times New Roman" w:hAnsi="Times New Roman"/>
          <w:b/>
          <w:sz w:val="28"/>
          <w:szCs w:val="28"/>
        </w:rPr>
        <w:t xml:space="preserve">Карта оценки  индивидуального развития детей  </w:t>
      </w:r>
      <w:r w:rsidRPr="00565E9B">
        <w:rPr>
          <w:rFonts w:ascii="Times New Roman" w:hAnsi="Times New Roman"/>
          <w:b/>
          <w:sz w:val="28"/>
          <w:szCs w:val="28"/>
          <w:lang w:eastAsia="ru-RU"/>
        </w:rPr>
        <w:t>от 1,6 до 3 лет</w:t>
      </w:r>
    </w:p>
    <w:p w:rsidR="00C270B9" w:rsidRPr="00565E9B" w:rsidRDefault="00C270B9" w:rsidP="00C21713">
      <w:pPr>
        <w:jc w:val="center"/>
        <w:rPr>
          <w:rFonts w:ascii="Times New Roman" w:hAnsi="Times New Roman"/>
          <w:b/>
          <w:sz w:val="28"/>
          <w:szCs w:val="28"/>
        </w:rPr>
      </w:pPr>
      <w:r w:rsidRPr="00565E9B">
        <w:rPr>
          <w:rFonts w:ascii="Times New Roman" w:hAnsi="Times New Roman"/>
          <w:b/>
          <w:sz w:val="28"/>
          <w:szCs w:val="28"/>
        </w:rPr>
        <w:t>Образовательная область «Речевое развитие» ( Чтение художественной литературы)</w:t>
      </w:r>
    </w:p>
    <w:tbl>
      <w:tblPr>
        <w:tblW w:w="15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1"/>
        <w:gridCol w:w="3369"/>
        <w:gridCol w:w="103"/>
        <w:gridCol w:w="1347"/>
        <w:gridCol w:w="60"/>
        <w:gridCol w:w="929"/>
        <w:gridCol w:w="573"/>
        <w:gridCol w:w="928"/>
        <w:gridCol w:w="17"/>
        <w:gridCol w:w="1070"/>
        <w:gridCol w:w="492"/>
        <w:gridCol w:w="763"/>
        <w:gridCol w:w="885"/>
        <w:gridCol w:w="735"/>
        <w:gridCol w:w="1362"/>
        <w:gridCol w:w="1388"/>
        <w:gridCol w:w="1148"/>
        <w:gridCol w:w="15"/>
      </w:tblGrid>
      <w:tr w:rsidR="00C270B9" w:rsidRPr="00565E9B" w:rsidTr="00F103C4">
        <w:trPr>
          <w:gridBefore w:val="1"/>
          <w:gridAfter w:val="1"/>
          <w:wBefore w:w="111" w:type="dxa"/>
          <w:wAfter w:w="15" w:type="dxa"/>
          <w:cantSplit/>
          <w:trHeight w:val="2435"/>
          <w:jc w:val="center"/>
        </w:trPr>
        <w:tc>
          <w:tcPr>
            <w:tcW w:w="3472" w:type="dxa"/>
            <w:gridSpan w:val="2"/>
          </w:tcPr>
          <w:p w:rsidR="00C270B9" w:rsidRPr="00565E9B" w:rsidRDefault="00C270B9" w:rsidP="00C21713">
            <w:pPr>
              <w:ind w:left="113" w:right="113"/>
              <w:rPr>
                <w:rFonts w:ascii="Times New Roman" w:hAnsi="Times New Roman"/>
              </w:rPr>
            </w:pPr>
          </w:p>
          <w:p w:rsidR="00C270B9" w:rsidRPr="00565E9B" w:rsidRDefault="00C270B9" w:rsidP="00C21713">
            <w:pPr>
              <w:ind w:left="113" w:right="113"/>
              <w:jc w:val="center"/>
              <w:rPr>
                <w:rFonts w:ascii="Times New Roman" w:hAnsi="Times New Roman"/>
              </w:rPr>
            </w:pPr>
            <w:r w:rsidRPr="00565E9B">
              <w:rPr>
                <w:rFonts w:ascii="Times New Roman" w:hAnsi="Times New Roman"/>
              </w:rPr>
              <w:t>Фамилия, имя ребёнка</w:t>
            </w:r>
          </w:p>
        </w:tc>
        <w:tc>
          <w:tcPr>
            <w:tcW w:w="1347" w:type="dxa"/>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 xml:space="preserve">(С удовольствием повторяет знакомые стихи, фрагменты сказок, </w:t>
            </w:r>
          </w:p>
        </w:tc>
        <w:tc>
          <w:tcPr>
            <w:tcW w:w="989" w:type="dxa"/>
            <w:gridSpan w:val="2"/>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по собственной инициатива «читает» сам знакомые сказки, стихи,</w:t>
            </w:r>
          </w:p>
        </w:tc>
        <w:tc>
          <w:tcPr>
            <w:tcW w:w="1501" w:type="dxa"/>
            <w:gridSpan w:val="2"/>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с интересом воспринимает новые книжки, появившиеся в детском саду и в семье)</w:t>
            </w:r>
          </w:p>
        </w:tc>
        <w:tc>
          <w:tcPr>
            <w:tcW w:w="1087" w:type="dxa"/>
            <w:gridSpan w:val="2"/>
            <w:textDirection w:val="btLr"/>
          </w:tcPr>
          <w:p w:rsidR="00C270B9" w:rsidRPr="00565E9B" w:rsidRDefault="00C270B9" w:rsidP="00C21713">
            <w:pPr>
              <w:ind w:left="113" w:right="113"/>
              <w:rPr>
                <w:rFonts w:ascii="Times New Roman" w:hAnsi="Times New Roman"/>
              </w:rPr>
            </w:pPr>
            <w:r w:rsidRPr="00565E9B">
              <w:rPr>
                <w:rFonts w:ascii="Times New Roman" w:hAnsi="Times New Roman"/>
                <w:bCs/>
              </w:rPr>
              <w:t>Выделяет любимые произведения, проявляет инициативу в их повторном слушании</w:t>
            </w:r>
          </w:p>
        </w:tc>
        <w:tc>
          <w:tcPr>
            <w:tcW w:w="1255" w:type="dxa"/>
            <w:gridSpan w:val="2"/>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При повторном чтении проговаривает слова, небольшие фразы</w:t>
            </w:r>
            <w:r w:rsidRPr="00565E9B">
              <w:rPr>
                <w:rFonts w:ascii="Times New Roman" w:hAnsi="Times New Roman"/>
              </w:rPr>
              <w:tab/>
            </w:r>
          </w:p>
          <w:p w:rsidR="00C270B9" w:rsidRPr="00565E9B" w:rsidRDefault="00C270B9" w:rsidP="00C21713">
            <w:pPr>
              <w:ind w:left="113" w:right="113"/>
              <w:rPr>
                <w:rFonts w:ascii="Times New Roman" w:hAnsi="Times New Roman"/>
              </w:rPr>
            </w:pPr>
            <w:r w:rsidRPr="00565E9B">
              <w:rPr>
                <w:rFonts w:ascii="Times New Roman" w:hAnsi="Times New Roman"/>
              </w:rPr>
              <w:tab/>
            </w:r>
          </w:p>
        </w:tc>
        <w:tc>
          <w:tcPr>
            <w:tcW w:w="1620" w:type="dxa"/>
            <w:gridSpan w:val="2"/>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Рассматривает иллюстрации в знакомых книжках</w:t>
            </w:r>
          </w:p>
        </w:tc>
        <w:tc>
          <w:tcPr>
            <w:tcW w:w="1362" w:type="dxa"/>
            <w:textDirection w:val="btLr"/>
          </w:tcPr>
          <w:p w:rsidR="00C270B9" w:rsidRPr="00565E9B" w:rsidRDefault="00C270B9" w:rsidP="00C21713">
            <w:pPr>
              <w:ind w:left="113" w:right="113"/>
              <w:rPr>
                <w:rFonts w:ascii="Times New Roman" w:hAnsi="Times New Roman"/>
                <w:b/>
              </w:rPr>
            </w:pPr>
            <w:r w:rsidRPr="00565E9B">
              <w:rPr>
                <w:rFonts w:ascii="Times New Roman" w:hAnsi="Times New Roman"/>
                <w:b/>
              </w:rPr>
              <w:t xml:space="preserve">Итоговый показатель по ребенку </w:t>
            </w:r>
          </w:p>
          <w:p w:rsidR="00C270B9" w:rsidRPr="00565E9B" w:rsidRDefault="00C270B9" w:rsidP="00C21713">
            <w:pPr>
              <w:ind w:left="113" w:right="113"/>
              <w:rPr>
                <w:rFonts w:ascii="Times New Roman" w:hAnsi="Times New Roman"/>
                <w:b/>
              </w:rPr>
            </w:pPr>
            <w:r w:rsidRPr="00565E9B">
              <w:rPr>
                <w:rFonts w:ascii="Times New Roman" w:hAnsi="Times New Roman"/>
                <w:b/>
              </w:rPr>
              <w:t>(всего баллов)</w:t>
            </w:r>
          </w:p>
        </w:tc>
        <w:tc>
          <w:tcPr>
            <w:tcW w:w="2536" w:type="dxa"/>
            <w:gridSpan w:val="2"/>
            <w:textDirection w:val="btLr"/>
          </w:tcPr>
          <w:p w:rsidR="00C270B9" w:rsidRPr="00565E9B" w:rsidRDefault="00C270B9" w:rsidP="00C21713">
            <w:pPr>
              <w:ind w:left="113" w:right="113"/>
              <w:rPr>
                <w:rFonts w:ascii="Times New Roman" w:hAnsi="Times New Roman"/>
                <w:b/>
              </w:rPr>
            </w:pPr>
            <w:r w:rsidRPr="00565E9B">
              <w:rPr>
                <w:rFonts w:ascii="Times New Roman" w:hAnsi="Times New Roman"/>
                <w:b/>
              </w:rPr>
              <w:t xml:space="preserve">  Процент  качеств        Уровень</w:t>
            </w:r>
          </w:p>
        </w:tc>
      </w:tr>
      <w:tr w:rsidR="00C270B9" w:rsidRPr="00565E9B" w:rsidTr="003E25C0">
        <w:trPr>
          <w:gridBefore w:val="1"/>
          <w:wBefore w:w="111" w:type="dxa"/>
          <w:cantSplit/>
          <w:trHeight w:val="637"/>
          <w:jc w:val="center"/>
        </w:trPr>
        <w:tc>
          <w:tcPr>
            <w:tcW w:w="14021" w:type="dxa"/>
            <w:gridSpan w:val="15"/>
            <w:tcBorders>
              <w:left w:val="nil"/>
              <w:right w:val="nil"/>
            </w:tcBorders>
          </w:tcPr>
          <w:p w:rsidR="00C270B9" w:rsidRPr="00565E9B" w:rsidRDefault="00C270B9" w:rsidP="0016232B">
            <w:pPr>
              <w:ind w:right="113"/>
              <w:rPr>
                <w:rFonts w:ascii="Times New Roman" w:hAnsi="Times New Roman"/>
                <w:b/>
              </w:rPr>
            </w:pPr>
          </w:p>
          <w:p w:rsidR="00C270B9" w:rsidRPr="00565E9B" w:rsidRDefault="00C270B9" w:rsidP="00C21713">
            <w:pPr>
              <w:ind w:left="113" w:right="113"/>
              <w:rPr>
                <w:rFonts w:ascii="Times New Roman" w:hAnsi="Times New Roman"/>
                <w:b/>
              </w:rPr>
            </w:pPr>
          </w:p>
        </w:tc>
        <w:tc>
          <w:tcPr>
            <w:tcW w:w="1163" w:type="dxa"/>
            <w:gridSpan w:val="2"/>
            <w:tcBorders>
              <w:left w:val="nil"/>
              <w:right w:val="nil"/>
            </w:tcBorders>
          </w:tcPr>
          <w:p w:rsidR="00C270B9" w:rsidRPr="00565E9B" w:rsidRDefault="00C270B9" w:rsidP="00C21713">
            <w:pPr>
              <w:ind w:left="113" w:right="113"/>
              <w:rPr>
                <w:rFonts w:ascii="Times New Roman" w:hAnsi="Times New Roman"/>
                <w:b/>
              </w:rPr>
            </w:pPr>
          </w:p>
        </w:tc>
      </w:tr>
      <w:tr w:rsidR="00C270B9" w:rsidRPr="00565E9B" w:rsidTr="00F103C4">
        <w:tblPrEx>
          <w:tblLook w:val="0000"/>
        </w:tblPrEx>
        <w:trPr>
          <w:gridAfter w:val="1"/>
          <w:wAfter w:w="15" w:type="dxa"/>
          <w:cantSplit/>
          <w:trHeight w:val="539"/>
          <w:jc w:val="center"/>
        </w:trPr>
        <w:tc>
          <w:tcPr>
            <w:tcW w:w="3480" w:type="dxa"/>
            <w:gridSpan w:val="2"/>
            <w:vMerge w:val="restart"/>
          </w:tcPr>
          <w:p w:rsidR="00C270B9" w:rsidRPr="00565E9B" w:rsidRDefault="00C270B9" w:rsidP="00C21713">
            <w:pPr>
              <w:ind w:left="113" w:right="113"/>
              <w:rPr>
                <w:rFonts w:ascii="Times New Roman" w:hAnsi="Times New Roman"/>
                <w:b/>
              </w:rPr>
            </w:pPr>
          </w:p>
          <w:p w:rsidR="00C270B9" w:rsidRPr="00565E9B" w:rsidRDefault="00C270B9" w:rsidP="00C21713">
            <w:pPr>
              <w:ind w:left="113" w:right="113"/>
              <w:rPr>
                <w:rFonts w:ascii="Times New Roman" w:hAnsi="Times New Roman"/>
                <w:b/>
              </w:rPr>
            </w:pPr>
          </w:p>
          <w:p w:rsidR="00C270B9" w:rsidRPr="00565E9B" w:rsidRDefault="00C270B9" w:rsidP="00C21713">
            <w:pPr>
              <w:ind w:left="113" w:right="113"/>
              <w:rPr>
                <w:rFonts w:ascii="Times New Roman" w:hAnsi="Times New Roman"/>
                <w:b/>
              </w:rPr>
            </w:pPr>
          </w:p>
          <w:p w:rsidR="00C270B9" w:rsidRPr="00565E9B" w:rsidRDefault="00C270B9" w:rsidP="00C21713">
            <w:pPr>
              <w:ind w:left="113" w:right="113"/>
              <w:rPr>
                <w:rFonts w:ascii="Times New Roman" w:hAnsi="Times New Roman"/>
                <w:b/>
              </w:rPr>
            </w:pPr>
          </w:p>
          <w:p w:rsidR="00C270B9" w:rsidRPr="00565E9B" w:rsidRDefault="00C270B9" w:rsidP="00C21713">
            <w:pPr>
              <w:ind w:left="113" w:right="113"/>
              <w:rPr>
                <w:rFonts w:ascii="Times New Roman" w:hAnsi="Times New Roman"/>
                <w:b/>
              </w:rPr>
            </w:pPr>
          </w:p>
          <w:p w:rsidR="00C270B9" w:rsidRPr="00565E9B" w:rsidRDefault="00C270B9" w:rsidP="00C21713">
            <w:pPr>
              <w:ind w:left="113" w:right="113"/>
              <w:rPr>
                <w:rFonts w:ascii="Times New Roman" w:hAnsi="Times New Roman"/>
              </w:rPr>
            </w:pPr>
            <w:r w:rsidRPr="00565E9B">
              <w:rPr>
                <w:rFonts w:ascii="Times New Roman" w:hAnsi="Times New Roman"/>
              </w:rPr>
              <w:t>Ф.И.О. ребенка</w:t>
            </w:r>
          </w:p>
          <w:p w:rsidR="00C270B9" w:rsidRPr="00565E9B" w:rsidRDefault="00C270B9" w:rsidP="00C21713">
            <w:pPr>
              <w:ind w:left="113" w:right="113"/>
              <w:rPr>
                <w:rFonts w:ascii="Times New Roman" w:hAnsi="Times New Roman"/>
                <w:b/>
              </w:rPr>
            </w:pPr>
          </w:p>
        </w:tc>
        <w:tc>
          <w:tcPr>
            <w:tcW w:w="11800" w:type="dxa"/>
            <w:gridSpan w:val="15"/>
          </w:tcPr>
          <w:p w:rsidR="00C270B9" w:rsidRPr="00565E9B" w:rsidRDefault="00C270B9" w:rsidP="00C21713">
            <w:pPr>
              <w:pStyle w:val="a3"/>
              <w:spacing w:after="0" w:line="276" w:lineRule="auto"/>
              <w:ind w:left="0"/>
              <w:jc w:val="center"/>
              <w:rPr>
                <w:rFonts w:ascii="Times New Roman" w:hAnsi="Times New Roman"/>
                <w:b/>
                <w:sz w:val="28"/>
                <w:szCs w:val="28"/>
              </w:rPr>
            </w:pPr>
            <w:r w:rsidRPr="00565E9B">
              <w:rPr>
                <w:rFonts w:ascii="Times New Roman" w:hAnsi="Times New Roman"/>
                <w:b/>
                <w:sz w:val="28"/>
                <w:szCs w:val="28"/>
              </w:rPr>
              <w:t xml:space="preserve">Карта  оценки  индивидуального развития детей  </w:t>
            </w:r>
            <w:r w:rsidRPr="00565E9B">
              <w:rPr>
                <w:rFonts w:ascii="Times New Roman" w:hAnsi="Times New Roman"/>
                <w:b/>
                <w:sz w:val="28"/>
                <w:szCs w:val="28"/>
                <w:lang w:eastAsia="ru-RU"/>
              </w:rPr>
              <w:t>от 1,6 до 3 лет</w:t>
            </w:r>
          </w:p>
          <w:p w:rsidR="00C270B9" w:rsidRPr="00565E9B" w:rsidRDefault="00C270B9" w:rsidP="00C21713">
            <w:pPr>
              <w:ind w:left="113" w:right="113"/>
              <w:rPr>
                <w:rFonts w:ascii="Times New Roman" w:hAnsi="Times New Roman"/>
                <w:b/>
              </w:rPr>
            </w:pPr>
            <w:r w:rsidRPr="00565E9B">
              <w:rPr>
                <w:rFonts w:ascii="Times New Roman" w:hAnsi="Times New Roman"/>
                <w:b/>
                <w:sz w:val="28"/>
                <w:szCs w:val="28"/>
              </w:rPr>
              <w:t>Образовательная область «Художественно – эстетическое развитие» (Конструирование)</w:t>
            </w:r>
          </w:p>
        </w:tc>
      </w:tr>
      <w:tr w:rsidR="00C270B9" w:rsidRPr="00565E9B" w:rsidTr="00F103C4">
        <w:tblPrEx>
          <w:tblLook w:val="0000"/>
        </w:tblPrEx>
        <w:trPr>
          <w:cantSplit/>
          <w:trHeight w:val="2316"/>
          <w:jc w:val="center"/>
        </w:trPr>
        <w:tc>
          <w:tcPr>
            <w:tcW w:w="3480" w:type="dxa"/>
            <w:gridSpan w:val="2"/>
            <w:vMerge/>
          </w:tcPr>
          <w:p w:rsidR="00C270B9" w:rsidRPr="00565E9B" w:rsidRDefault="00C270B9" w:rsidP="00C21713">
            <w:pPr>
              <w:ind w:left="113" w:right="113"/>
              <w:rPr>
                <w:rFonts w:ascii="Times New Roman" w:hAnsi="Times New Roman"/>
                <w:b/>
              </w:rPr>
            </w:pPr>
          </w:p>
        </w:tc>
        <w:tc>
          <w:tcPr>
            <w:tcW w:w="1510" w:type="dxa"/>
            <w:gridSpan w:val="3"/>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Различает основные формы строительного материала (кубики, кирпичики, пластины)</w:t>
            </w:r>
          </w:p>
        </w:tc>
        <w:tc>
          <w:tcPr>
            <w:tcW w:w="1502" w:type="dxa"/>
            <w:gridSpan w:val="2"/>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 xml:space="preserve">Создаёт из них простейшие постройки: стол и стул, дом и скамейка </w:t>
            </w:r>
          </w:p>
        </w:tc>
        <w:tc>
          <w:tcPr>
            <w:tcW w:w="945" w:type="dxa"/>
            <w:gridSpan w:val="2"/>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...Накладывает один кирпичик на другой ( башенка)</w:t>
            </w:r>
          </w:p>
        </w:tc>
        <w:tc>
          <w:tcPr>
            <w:tcW w:w="1562" w:type="dxa"/>
            <w:gridSpan w:val="2"/>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....Размещает кирпичики по горизонтали: приставляет один кирпичик к другому (дорожки)</w:t>
            </w:r>
          </w:p>
        </w:tc>
        <w:tc>
          <w:tcPr>
            <w:tcW w:w="1648" w:type="dxa"/>
            <w:gridSpan w:val="2"/>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...Комбинирование разного размещения кирпичиков, образуя простейшие перекрытия (ворота, домик)</w:t>
            </w:r>
          </w:p>
        </w:tc>
        <w:tc>
          <w:tcPr>
            <w:tcW w:w="735" w:type="dxa"/>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Умение обыгрывать постройки, используя сюжетные игрушки, соразмерные масштабам постройки</w:t>
            </w:r>
          </w:p>
        </w:tc>
        <w:tc>
          <w:tcPr>
            <w:tcW w:w="1362" w:type="dxa"/>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Разбирает и аккуратно складывает детали конструктора</w:t>
            </w:r>
          </w:p>
        </w:tc>
        <w:tc>
          <w:tcPr>
            <w:tcW w:w="1388" w:type="dxa"/>
            <w:textDirection w:val="btLr"/>
          </w:tcPr>
          <w:p w:rsidR="00C270B9" w:rsidRPr="00565E9B" w:rsidRDefault="00C270B9" w:rsidP="00C21713">
            <w:pPr>
              <w:ind w:left="113" w:right="113"/>
              <w:rPr>
                <w:rFonts w:ascii="Times New Roman" w:hAnsi="Times New Roman"/>
                <w:b/>
              </w:rPr>
            </w:pPr>
            <w:r w:rsidRPr="00565E9B">
              <w:rPr>
                <w:rFonts w:ascii="Times New Roman" w:hAnsi="Times New Roman"/>
                <w:b/>
              </w:rPr>
              <w:t xml:space="preserve">Итоговый показатель по ребенку </w:t>
            </w:r>
          </w:p>
          <w:p w:rsidR="00C270B9" w:rsidRPr="00565E9B" w:rsidRDefault="00C270B9" w:rsidP="00C21713">
            <w:pPr>
              <w:ind w:left="113" w:right="113"/>
              <w:rPr>
                <w:rFonts w:ascii="Times New Roman" w:hAnsi="Times New Roman"/>
                <w:b/>
              </w:rPr>
            </w:pPr>
            <w:r w:rsidRPr="00565E9B">
              <w:rPr>
                <w:rFonts w:ascii="Times New Roman" w:hAnsi="Times New Roman"/>
                <w:b/>
              </w:rPr>
              <w:t>(всего баллов)</w:t>
            </w:r>
          </w:p>
        </w:tc>
        <w:tc>
          <w:tcPr>
            <w:tcW w:w="1163" w:type="dxa"/>
            <w:gridSpan w:val="2"/>
            <w:textDirection w:val="btLr"/>
          </w:tcPr>
          <w:p w:rsidR="00C270B9" w:rsidRPr="00565E9B" w:rsidRDefault="00C270B9" w:rsidP="00C21713">
            <w:pPr>
              <w:ind w:left="113" w:right="113"/>
              <w:rPr>
                <w:rFonts w:ascii="Times New Roman" w:hAnsi="Times New Roman"/>
                <w:b/>
              </w:rPr>
            </w:pPr>
            <w:r w:rsidRPr="00565E9B">
              <w:rPr>
                <w:rFonts w:ascii="Times New Roman" w:hAnsi="Times New Roman"/>
                <w:b/>
              </w:rPr>
              <w:t xml:space="preserve">  Процент  качеств        Уровень</w:t>
            </w:r>
          </w:p>
        </w:tc>
      </w:tr>
    </w:tbl>
    <w:p w:rsidR="00C270B9" w:rsidRPr="00565E9B" w:rsidRDefault="00C270B9" w:rsidP="00C21713">
      <w:pPr>
        <w:rPr>
          <w:rFonts w:ascii="Times New Roman" w:hAnsi="Times New Roman"/>
          <w:b/>
          <w:sz w:val="28"/>
          <w:szCs w:val="28"/>
        </w:rPr>
      </w:pPr>
    </w:p>
    <w:p w:rsidR="00C270B9" w:rsidRPr="00565E9B" w:rsidRDefault="00C270B9" w:rsidP="00C21713">
      <w:pPr>
        <w:rPr>
          <w:rFonts w:ascii="Times New Roman" w:hAnsi="Times New Roman"/>
          <w:b/>
          <w:sz w:val="28"/>
          <w:szCs w:val="28"/>
        </w:rPr>
      </w:pPr>
    </w:p>
    <w:p w:rsidR="00C270B9" w:rsidRPr="00565E9B" w:rsidRDefault="00C270B9" w:rsidP="00C21713">
      <w:pPr>
        <w:pStyle w:val="a3"/>
        <w:spacing w:after="0" w:line="276" w:lineRule="auto"/>
        <w:ind w:left="0"/>
        <w:jc w:val="center"/>
        <w:rPr>
          <w:rFonts w:ascii="Times New Roman" w:hAnsi="Times New Roman"/>
          <w:b/>
          <w:sz w:val="28"/>
          <w:szCs w:val="28"/>
        </w:rPr>
      </w:pPr>
      <w:r w:rsidRPr="00565E9B">
        <w:rPr>
          <w:rFonts w:ascii="Times New Roman" w:hAnsi="Times New Roman"/>
          <w:b/>
          <w:sz w:val="28"/>
          <w:szCs w:val="28"/>
        </w:rPr>
        <w:lastRenderedPageBreak/>
        <w:t xml:space="preserve">Карта оценки  индивидуального развития детей  </w:t>
      </w:r>
      <w:r w:rsidRPr="00565E9B">
        <w:rPr>
          <w:rFonts w:ascii="Times New Roman" w:hAnsi="Times New Roman"/>
          <w:b/>
          <w:sz w:val="28"/>
          <w:szCs w:val="28"/>
          <w:lang w:eastAsia="ru-RU"/>
        </w:rPr>
        <w:t>от 1,6 до 3 лет</w:t>
      </w:r>
    </w:p>
    <w:p w:rsidR="00C270B9" w:rsidRPr="00565E9B" w:rsidRDefault="00C270B9" w:rsidP="00C21713">
      <w:pPr>
        <w:jc w:val="center"/>
        <w:rPr>
          <w:rFonts w:ascii="Times New Roman" w:hAnsi="Times New Roman"/>
          <w:b/>
          <w:sz w:val="28"/>
          <w:szCs w:val="28"/>
        </w:rPr>
      </w:pPr>
      <w:r w:rsidRPr="00565E9B">
        <w:rPr>
          <w:rFonts w:ascii="Times New Roman" w:hAnsi="Times New Roman"/>
          <w:b/>
          <w:sz w:val="28"/>
          <w:szCs w:val="28"/>
        </w:rPr>
        <w:t>Образовательная область «Художественно – эстетическое развитие»  (Рисование )</w:t>
      </w:r>
    </w:p>
    <w:p w:rsidR="00C270B9" w:rsidRPr="00565E9B" w:rsidRDefault="00C270B9" w:rsidP="00C21713">
      <w:pPr>
        <w:rPr>
          <w:rFonts w:ascii="Times New Roman" w:hAnsi="Times New Roman"/>
          <w:b/>
        </w:rPr>
      </w:pPr>
    </w:p>
    <w:tbl>
      <w:tblPr>
        <w:tblW w:w="14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83"/>
        <w:gridCol w:w="1224"/>
        <w:gridCol w:w="2144"/>
        <w:gridCol w:w="1418"/>
        <w:gridCol w:w="666"/>
        <w:gridCol w:w="1209"/>
        <w:gridCol w:w="994"/>
        <w:gridCol w:w="995"/>
        <w:gridCol w:w="442"/>
        <w:gridCol w:w="574"/>
        <w:gridCol w:w="11"/>
        <w:gridCol w:w="984"/>
        <w:gridCol w:w="11"/>
        <w:gridCol w:w="984"/>
        <w:gridCol w:w="11"/>
      </w:tblGrid>
      <w:tr w:rsidR="00C270B9" w:rsidRPr="00565E9B" w:rsidTr="006C65C3">
        <w:trPr>
          <w:cantSplit/>
          <w:trHeight w:val="1531"/>
          <w:jc w:val="center"/>
        </w:trPr>
        <w:tc>
          <w:tcPr>
            <w:tcW w:w="3283" w:type="dxa"/>
            <w:vMerge w:val="restart"/>
          </w:tcPr>
          <w:p w:rsidR="00C270B9" w:rsidRPr="00565E9B" w:rsidRDefault="00C270B9" w:rsidP="00C21713">
            <w:pPr>
              <w:ind w:left="113" w:right="113"/>
              <w:rPr>
                <w:rFonts w:ascii="Times New Roman" w:hAnsi="Times New Roman"/>
              </w:rPr>
            </w:pPr>
          </w:p>
          <w:p w:rsidR="00C270B9" w:rsidRPr="00565E9B" w:rsidRDefault="00C270B9" w:rsidP="00C21713">
            <w:pPr>
              <w:ind w:left="113" w:right="113"/>
              <w:jc w:val="center"/>
              <w:rPr>
                <w:rFonts w:ascii="Times New Roman" w:hAnsi="Times New Roman"/>
              </w:rPr>
            </w:pPr>
          </w:p>
          <w:p w:rsidR="00C270B9" w:rsidRPr="00565E9B" w:rsidRDefault="00C270B9" w:rsidP="00C21713">
            <w:pPr>
              <w:ind w:left="113" w:right="113"/>
              <w:rPr>
                <w:rFonts w:ascii="Times New Roman" w:hAnsi="Times New Roman"/>
              </w:rPr>
            </w:pPr>
          </w:p>
          <w:p w:rsidR="00C270B9" w:rsidRPr="00565E9B" w:rsidRDefault="00C270B9" w:rsidP="00C21713">
            <w:pPr>
              <w:ind w:left="113" w:right="113"/>
              <w:rPr>
                <w:rFonts w:ascii="Times New Roman" w:hAnsi="Times New Roman"/>
              </w:rPr>
            </w:pPr>
          </w:p>
          <w:p w:rsidR="00C270B9" w:rsidRPr="00565E9B" w:rsidRDefault="00C270B9" w:rsidP="00C21713">
            <w:pPr>
              <w:ind w:left="113" w:right="113"/>
              <w:rPr>
                <w:rFonts w:ascii="Times New Roman" w:hAnsi="Times New Roman"/>
              </w:rPr>
            </w:pPr>
          </w:p>
          <w:p w:rsidR="00C270B9" w:rsidRPr="00565E9B" w:rsidRDefault="00C270B9" w:rsidP="00C21713">
            <w:pPr>
              <w:ind w:left="113" w:right="113"/>
              <w:rPr>
                <w:rFonts w:ascii="Times New Roman" w:hAnsi="Times New Roman"/>
              </w:rPr>
            </w:pPr>
          </w:p>
          <w:p w:rsidR="00C270B9" w:rsidRPr="00565E9B" w:rsidRDefault="00C270B9" w:rsidP="00C21713">
            <w:pPr>
              <w:ind w:left="113" w:right="113"/>
              <w:rPr>
                <w:rFonts w:ascii="Times New Roman" w:hAnsi="Times New Roman"/>
              </w:rPr>
            </w:pPr>
          </w:p>
          <w:p w:rsidR="00C270B9" w:rsidRPr="00565E9B" w:rsidRDefault="00C270B9" w:rsidP="00C21713">
            <w:pPr>
              <w:ind w:left="113" w:right="113"/>
              <w:rPr>
                <w:rFonts w:ascii="Times New Roman" w:hAnsi="Times New Roman"/>
              </w:rPr>
            </w:pPr>
            <w:r w:rsidRPr="00565E9B">
              <w:rPr>
                <w:rFonts w:ascii="Times New Roman" w:hAnsi="Times New Roman"/>
              </w:rPr>
              <w:t>Фамилия ребёнка</w:t>
            </w:r>
          </w:p>
          <w:p w:rsidR="00C270B9" w:rsidRPr="00565E9B" w:rsidRDefault="00C270B9" w:rsidP="00C21713">
            <w:pPr>
              <w:ind w:left="113" w:right="113"/>
              <w:rPr>
                <w:rFonts w:ascii="Times New Roman" w:hAnsi="Times New Roman"/>
              </w:rPr>
            </w:pPr>
          </w:p>
          <w:p w:rsidR="00C270B9" w:rsidRPr="00565E9B" w:rsidRDefault="00C270B9" w:rsidP="00C21713">
            <w:pPr>
              <w:ind w:left="113" w:right="113"/>
              <w:rPr>
                <w:rFonts w:ascii="Times New Roman" w:hAnsi="Times New Roman"/>
              </w:rPr>
            </w:pPr>
          </w:p>
          <w:p w:rsidR="00C270B9" w:rsidRPr="00565E9B" w:rsidRDefault="00C270B9" w:rsidP="00C21713">
            <w:pPr>
              <w:ind w:right="113"/>
              <w:rPr>
                <w:rFonts w:ascii="Times New Roman" w:hAnsi="Times New Roman"/>
              </w:rPr>
            </w:pPr>
          </w:p>
          <w:p w:rsidR="00C270B9" w:rsidRPr="00565E9B" w:rsidRDefault="00C270B9" w:rsidP="00C21713">
            <w:pPr>
              <w:ind w:left="113" w:right="113"/>
              <w:rPr>
                <w:rFonts w:ascii="Times New Roman" w:hAnsi="Times New Roman"/>
              </w:rPr>
            </w:pPr>
          </w:p>
        </w:tc>
        <w:tc>
          <w:tcPr>
            <w:tcW w:w="9677" w:type="dxa"/>
            <w:gridSpan w:val="10"/>
          </w:tcPr>
          <w:p w:rsidR="00C270B9" w:rsidRPr="00565E9B" w:rsidRDefault="00C270B9" w:rsidP="00C21713">
            <w:pPr>
              <w:jc w:val="center"/>
              <w:rPr>
                <w:rFonts w:ascii="Times New Roman" w:hAnsi="Times New Roman"/>
                <w:b/>
                <w:lang w:val="en-US"/>
              </w:rPr>
            </w:pPr>
            <w:r w:rsidRPr="00565E9B">
              <w:rPr>
                <w:rFonts w:ascii="Times New Roman" w:hAnsi="Times New Roman"/>
                <w:b/>
                <w:sz w:val="28"/>
                <w:szCs w:val="28"/>
              </w:rPr>
              <w:t>рисование</w:t>
            </w:r>
          </w:p>
        </w:tc>
        <w:tc>
          <w:tcPr>
            <w:tcW w:w="995" w:type="dxa"/>
            <w:gridSpan w:val="2"/>
            <w:textDirection w:val="btLr"/>
          </w:tcPr>
          <w:p w:rsidR="00C270B9" w:rsidRPr="00565E9B" w:rsidRDefault="00C270B9" w:rsidP="00C21713">
            <w:pPr>
              <w:ind w:left="113" w:right="113"/>
              <w:rPr>
                <w:rFonts w:ascii="Times New Roman" w:hAnsi="Times New Roman"/>
                <w:b/>
              </w:rPr>
            </w:pPr>
            <w:r w:rsidRPr="00565E9B">
              <w:rPr>
                <w:rFonts w:ascii="Times New Roman" w:hAnsi="Times New Roman"/>
                <w:b/>
              </w:rPr>
              <w:t xml:space="preserve">Итоговый показатель по ребенку </w:t>
            </w:r>
          </w:p>
          <w:p w:rsidR="00C270B9" w:rsidRPr="00565E9B" w:rsidRDefault="00C270B9" w:rsidP="00C21713">
            <w:pPr>
              <w:ind w:left="113" w:right="113"/>
              <w:rPr>
                <w:rFonts w:ascii="Times New Roman" w:hAnsi="Times New Roman"/>
                <w:b/>
              </w:rPr>
            </w:pPr>
            <w:r w:rsidRPr="00565E9B">
              <w:rPr>
                <w:rFonts w:ascii="Times New Roman" w:hAnsi="Times New Roman"/>
                <w:b/>
              </w:rPr>
              <w:t>(всего баллов)</w:t>
            </w:r>
          </w:p>
        </w:tc>
        <w:tc>
          <w:tcPr>
            <w:tcW w:w="995" w:type="dxa"/>
            <w:gridSpan w:val="2"/>
            <w:textDirection w:val="btLr"/>
          </w:tcPr>
          <w:p w:rsidR="00C270B9" w:rsidRPr="00565E9B" w:rsidRDefault="00C270B9" w:rsidP="00C21713">
            <w:pPr>
              <w:ind w:left="113" w:right="113"/>
              <w:rPr>
                <w:rFonts w:ascii="Times New Roman" w:hAnsi="Times New Roman"/>
                <w:b/>
              </w:rPr>
            </w:pPr>
            <w:r w:rsidRPr="00565E9B">
              <w:rPr>
                <w:rFonts w:ascii="Times New Roman" w:hAnsi="Times New Roman"/>
                <w:b/>
              </w:rPr>
              <w:t xml:space="preserve">  Процент  качеств        Уровень</w:t>
            </w:r>
          </w:p>
        </w:tc>
      </w:tr>
      <w:tr w:rsidR="00C270B9" w:rsidRPr="00565E9B" w:rsidTr="00C21713">
        <w:trPr>
          <w:gridAfter w:val="1"/>
          <w:wAfter w:w="11" w:type="dxa"/>
          <w:cantSplit/>
          <w:trHeight w:val="2713"/>
          <w:jc w:val="center"/>
        </w:trPr>
        <w:tc>
          <w:tcPr>
            <w:tcW w:w="3283" w:type="dxa"/>
            <w:vMerge/>
          </w:tcPr>
          <w:p w:rsidR="00C270B9" w:rsidRPr="00565E9B" w:rsidRDefault="00C270B9" w:rsidP="00C21713">
            <w:pPr>
              <w:ind w:left="113" w:right="113"/>
              <w:rPr>
                <w:rFonts w:ascii="Times New Roman" w:hAnsi="Times New Roman"/>
              </w:rPr>
            </w:pPr>
          </w:p>
        </w:tc>
        <w:tc>
          <w:tcPr>
            <w:tcW w:w="1224" w:type="dxa"/>
            <w:textDirection w:val="btLr"/>
          </w:tcPr>
          <w:p w:rsidR="00C270B9" w:rsidRPr="00565E9B" w:rsidRDefault="00C270B9" w:rsidP="00C21713">
            <w:pPr>
              <w:ind w:left="113" w:right="113"/>
              <w:rPr>
                <w:rFonts w:ascii="Times New Roman" w:hAnsi="Times New Roman"/>
              </w:rPr>
            </w:pPr>
            <w:r w:rsidRPr="00565E9B">
              <w:rPr>
                <w:rFonts w:ascii="Times New Roman" w:hAnsi="Times New Roman"/>
                <w:bCs/>
              </w:rPr>
              <w:t>Владеет (с разной степенью освоенности)изобразительной и пластической деятельностью</w:t>
            </w:r>
          </w:p>
        </w:tc>
        <w:tc>
          <w:tcPr>
            <w:tcW w:w="2144" w:type="dxa"/>
            <w:textDirection w:val="btLr"/>
          </w:tcPr>
          <w:p w:rsidR="00C270B9" w:rsidRPr="00565E9B" w:rsidRDefault="00C270B9" w:rsidP="00C21713">
            <w:pPr>
              <w:ind w:left="113" w:right="113"/>
              <w:rPr>
                <w:rFonts w:ascii="Times New Roman" w:hAnsi="Times New Roman"/>
              </w:rPr>
            </w:pPr>
            <w:r w:rsidRPr="00565E9B">
              <w:rPr>
                <w:rFonts w:ascii="Times New Roman" w:hAnsi="Times New Roman"/>
                <w:bCs/>
                <w:lang w:eastAsia="ru-RU"/>
              </w:rPr>
              <w:t>Получает и выражает разными способами яркие эмоциональные впе</w:t>
            </w:r>
            <w:r w:rsidRPr="00565E9B">
              <w:rPr>
                <w:rFonts w:ascii="Times New Roman" w:hAnsi="Times New Roman"/>
                <w:bCs/>
                <w:lang w:eastAsia="ru-RU"/>
              </w:rPr>
              <w:softHyphen/>
              <w:t>чатления при ознакомлении с предме</w:t>
            </w:r>
            <w:r w:rsidRPr="00565E9B">
              <w:rPr>
                <w:rFonts w:ascii="Times New Roman" w:hAnsi="Times New Roman"/>
                <w:bCs/>
                <w:lang w:eastAsia="ru-RU"/>
              </w:rPr>
              <w:softHyphen/>
              <w:t>тами, природными явлениями как объектами изобразительной деятель</w:t>
            </w:r>
            <w:r w:rsidRPr="00565E9B">
              <w:rPr>
                <w:rFonts w:ascii="Times New Roman" w:hAnsi="Times New Roman"/>
                <w:bCs/>
                <w:lang w:eastAsia="ru-RU"/>
              </w:rPr>
              <w:softHyphen/>
              <w:t>ности (яркие игрушки на елке, одуван</w:t>
            </w:r>
            <w:r w:rsidRPr="00565E9B">
              <w:rPr>
                <w:rFonts w:ascii="Times New Roman" w:hAnsi="Times New Roman"/>
                <w:bCs/>
                <w:lang w:eastAsia="ru-RU"/>
              </w:rPr>
              <w:softHyphen/>
              <w:t>чики на лугу, шумный дождь и т.д.)</w:t>
            </w:r>
          </w:p>
        </w:tc>
        <w:tc>
          <w:tcPr>
            <w:tcW w:w="1418" w:type="dxa"/>
            <w:textDirection w:val="btLr"/>
          </w:tcPr>
          <w:p w:rsidR="00C270B9" w:rsidRPr="00565E9B" w:rsidRDefault="00C270B9" w:rsidP="00C21713">
            <w:pPr>
              <w:ind w:left="113" w:right="113"/>
              <w:rPr>
                <w:rFonts w:ascii="Times New Roman" w:hAnsi="Times New Roman"/>
              </w:rPr>
            </w:pPr>
            <w:r w:rsidRPr="00565E9B">
              <w:rPr>
                <w:rFonts w:ascii="Times New Roman" w:hAnsi="Times New Roman"/>
                <w:bCs/>
                <w:lang w:eastAsia="ru-RU"/>
              </w:rPr>
              <w:t>Испытывает чувство радости от процесса и результата художе</w:t>
            </w:r>
            <w:r w:rsidRPr="00565E9B">
              <w:rPr>
                <w:rFonts w:ascii="Times New Roman" w:hAnsi="Times New Roman"/>
                <w:bCs/>
                <w:lang w:eastAsia="ru-RU"/>
              </w:rPr>
              <w:softHyphen/>
              <w:t>ственной деятельности, стремится поде</w:t>
            </w:r>
            <w:r w:rsidRPr="00565E9B">
              <w:rPr>
                <w:rFonts w:ascii="Times New Roman" w:hAnsi="Times New Roman"/>
                <w:bCs/>
                <w:lang w:eastAsia="ru-RU"/>
              </w:rPr>
              <w:softHyphen/>
              <w:t>литься радостью со взрослыми и детьми</w:t>
            </w:r>
          </w:p>
        </w:tc>
        <w:tc>
          <w:tcPr>
            <w:tcW w:w="666" w:type="dxa"/>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Знает  название ИЗО материала</w:t>
            </w:r>
          </w:p>
        </w:tc>
        <w:tc>
          <w:tcPr>
            <w:tcW w:w="1209" w:type="dxa"/>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Умеет пользоваться материалами ( карандашами, кистью , красками)</w:t>
            </w:r>
          </w:p>
        </w:tc>
        <w:tc>
          <w:tcPr>
            <w:tcW w:w="994" w:type="dxa"/>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Знает название цветов: красный, жёлтый, синий, белый, зелёный, чёрный</w:t>
            </w:r>
          </w:p>
        </w:tc>
        <w:tc>
          <w:tcPr>
            <w:tcW w:w="995" w:type="dxa"/>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Умеет проводить горизонтальные и вертикальные линии</w:t>
            </w:r>
          </w:p>
        </w:tc>
        <w:tc>
          <w:tcPr>
            <w:tcW w:w="442" w:type="dxa"/>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Рисует округлые линии</w:t>
            </w:r>
          </w:p>
        </w:tc>
        <w:tc>
          <w:tcPr>
            <w:tcW w:w="574" w:type="dxa"/>
            <w:textDirection w:val="btLr"/>
          </w:tcPr>
          <w:p w:rsidR="00C270B9" w:rsidRPr="00565E9B" w:rsidRDefault="00C270B9" w:rsidP="00C21713">
            <w:pPr>
              <w:ind w:left="113" w:right="113"/>
              <w:rPr>
                <w:rFonts w:ascii="Times New Roman" w:hAnsi="Times New Roman"/>
                <w:lang w:val="en-US"/>
              </w:rPr>
            </w:pPr>
            <w:r w:rsidRPr="00565E9B">
              <w:rPr>
                <w:rFonts w:ascii="Times New Roman" w:hAnsi="Times New Roman"/>
              </w:rPr>
              <w:t xml:space="preserve">Умеет </w:t>
            </w:r>
            <w:r w:rsidRPr="00565E9B">
              <w:rPr>
                <w:rFonts w:ascii="Times New Roman" w:hAnsi="Times New Roman"/>
                <w:lang w:val="en-US"/>
              </w:rPr>
              <w:t>делатьмазки</w:t>
            </w:r>
          </w:p>
        </w:tc>
        <w:tc>
          <w:tcPr>
            <w:tcW w:w="995" w:type="dxa"/>
            <w:gridSpan w:val="2"/>
            <w:textDirection w:val="btLr"/>
            <w:vAlign w:val="center"/>
          </w:tcPr>
          <w:p w:rsidR="00C270B9" w:rsidRPr="00565E9B" w:rsidRDefault="00C270B9" w:rsidP="00C21713">
            <w:pPr>
              <w:ind w:left="113" w:right="113"/>
              <w:jc w:val="center"/>
              <w:rPr>
                <w:rFonts w:ascii="Times New Roman" w:hAnsi="Times New Roman"/>
                <w:b/>
              </w:rPr>
            </w:pPr>
          </w:p>
        </w:tc>
        <w:tc>
          <w:tcPr>
            <w:tcW w:w="995" w:type="dxa"/>
            <w:gridSpan w:val="2"/>
            <w:textDirection w:val="btLr"/>
          </w:tcPr>
          <w:p w:rsidR="00C270B9" w:rsidRPr="00565E9B" w:rsidRDefault="00C270B9" w:rsidP="00C21713">
            <w:pPr>
              <w:ind w:left="113" w:right="113"/>
              <w:jc w:val="center"/>
              <w:rPr>
                <w:rFonts w:ascii="Times New Roman" w:hAnsi="Times New Roman"/>
                <w:b/>
              </w:rPr>
            </w:pPr>
          </w:p>
        </w:tc>
      </w:tr>
    </w:tbl>
    <w:p w:rsidR="00C270B9" w:rsidRPr="00565E9B" w:rsidRDefault="00C270B9" w:rsidP="00C21713">
      <w:pPr>
        <w:rPr>
          <w:rFonts w:ascii="Times New Roman" w:hAnsi="Times New Roman"/>
          <w:b/>
          <w:sz w:val="28"/>
          <w:szCs w:val="28"/>
        </w:rPr>
      </w:pPr>
    </w:p>
    <w:p w:rsidR="00C270B9" w:rsidRPr="00565E9B" w:rsidRDefault="00C270B9" w:rsidP="00C21713">
      <w:pPr>
        <w:rPr>
          <w:rFonts w:ascii="Times New Roman" w:hAnsi="Times New Roman"/>
          <w:b/>
          <w:sz w:val="28"/>
          <w:szCs w:val="28"/>
        </w:rPr>
      </w:pPr>
    </w:p>
    <w:p w:rsidR="00C270B9" w:rsidRPr="00565E9B" w:rsidRDefault="00C270B9" w:rsidP="00C21713">
      <w:pPr>
        <w:rPr>
          <w:rFonts w:ascii="Times New Roman" w:hAnsi="Times New Roman"/>
          <w:b/>
          <w:sz w:val="28"/>
          <w:szCs w:val="28"/>
        </w:rPr>
      </w:pPr>
    </w:p>
    <w:p w:rsidR="00C270B9" w:rsidRPr="00565E9B" w:rsidRDefault="00C270B9" w:rsidP="00C21713">
      <w:pPr>
        <w:rPr>
          <w:rFonts w:ascii="Times New Roman" w:hAnsi="Times New Roman"/>
          <w:b/>
          <w:sz w:val="28"/>
          <w:szCs w:val="28"/>
        </w:rPr>
      </w:pPr>
    </w:p>
    <w:p w:rsidR="00C270B9" w:rsidRPr="00565E9B" w:rsidRDefault="00C270B9" w:rsidP="00C21713">
      <w:pPr>
        <w:pStyle w:val="a3"/>
        <w:spacing w:after="0" w:line="276" w:lineRule="auto"/>
        <w:ind w:left="-1134" w:firstLine="1134"/>
        <w:jc w:val="center"/>
        <w:rPr>
          <w:rFonts w:ascii="Times New Roman" w:hAnsi="Times New Roman"/>
          <w:b/>
          <w:sz w:val="28"/>
          <w:szCs w:val="28"/>
        </w:rPr>
      </w:pPr>
    </w:p>
    <w:p w:rsidR="00C270B9" w:rsidRPr="00565E9B" w:rsidRDefault="00C270B9" w:rsidP="00C21713">
      <w:pPr>
        <w:pStyle w:val="a3"/>
        <w:spacing w:after="0" w:line="276" w:lineRule="auto"/>
        <w:ind w:left="-1134" w:firstLine="1134"/>
        <w:jc w:val="center"/>
        <w:rPr>
          <w:rFonts w:ascii="Times New Roman" w:hAnsi="Times New Roman"/>
          <w:b/>
          <w:sz w:val="28"/>
          <w:szCs w:val="28"/>
        </w:rPr>
      </w:pPr>
      <w:r w:rsidRPr="00565E9B">
        <w:rPr>
          <w:rFonts w:ascii="Times New Roman" w:hAnsi="Times New Roman"/>
          <w:b/>
          <w:sz w:val="28"/>
          <w:szCs w:val="28"/>
        </w:rPr>
        <w:t xml:space="preserve">Карта оценки  индивидуального развития детей  </w:t>
      </w:r>
      <w:r w:rsidRPr="00565E9B">
        <w:rPr>
          <w:rFonts w:ascii="Times New Roman" w:hAnsi="Times New Roman"/>
          <w:b/>
          <w:sz w:val="28"/>
          <w:szCs w:val="28"/>
          <w:lang w:eastAsia="ru-RU"/>
        </w:rPr>
        <w:t>от 1,6 до 3 лет</w:t>
      </w:r>
    </w:p>
    <w:p w:rsidR="00C270B9" w:rsidRPr="00565E9B" w:rsidRDefault="00C270B9" w:rsidP="00C21713">
      <w:pPr>
        <w:jc w:val="center"/>
        <w:rPr>
          <w:rFonts w:ascii="Times New Roman" w:hAnsi="Times New Roman"/>
          <w:b/>
          <w:sz w:val="28"/>
          <w:szCs w:val="28"/>
        </w:rPr>
      </w:pPr>
      <w:r w:rsidRPr="00565E9B">
        <w:rPr>
          <w:rFonts w:ascii="Times New Roman" w:hAnsi="Times New Roman"/>
          <w:b/>
          <w:sz w:val="28"/>
          <w:szCs w:val="28"/>
        </w:rPr>
        <w:t xml:space="preserve"> «Художественно – эстетическое развитие» (Лепка )</w:t>
      </w:r>
    </w:p>
    <w:p w:rsidR="00C270B9" w:rsidRPr="00565E9B" w:rsidRDefault="00C270B9" w:rsidP="00C21713">
      <w:pPr>
        <w:rPr>
          <w:rFonts w:ascii="Times New Roman" w:hAnsi="Times New Roman"/>
          <w:b/>
        </w:rPr>
      </w:pPr>
    </w:p>
    <w:tbl>
      <w:tblPr>
        <w:tblW w:w="16267"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45"/>
        <w:gridCol w:w="1276"/>
        <w:gridCol w:w="930"/>
        <w:gridCol w:w="878"/>
        <w:gridCol w:w="1418"/>
        <w:gridCol w:w="920"/>
        <w:gridCol w:w="700"/>
        <w:gridCol w:w="1080"/>
        <w:gridCol w:w="1269"/>
        <w:gridCol w:w="1323"/>
        <w:gridCol w:w="994"/>
        <w:gridCol w:w="1417"/>
        <w:gridCol w:w="1417"/>
      </w:tblGrid>
      <w:tr w:rsidR="00C270B9" w:rsidRPr="00565E9B" w:rsidTr="00563C68">
        <w:trPr>
          <w:cantSplit/>
          <w:trHeight w:val="309"/>
        </w:trPr>
        <w:tc>
          <w:tcPr>
            <w:tcW w:w="2645" w:type="dxa"/>
            <w:vMerge w:val="restart"/>
          </w:tcPr>
          <w:p w:rsidR="00C270B9" w:rsidRPr="00565E9B" w:rsidRDefault="00C270B9" w:rsidP="00C21713">
            <w:pPr>
              <w:ind w:left="113" w:right="113"/>
              <w:rPr>
                <w:rFonts w:ascii="Times New Roman" w:hAnsi="Times New Roman"/>
              </w:rPr>
            </w:pPr>
          </w:p>
          <w:p w:rsidR="00C270B9" w:rsidRPr="00565E9B" w:rsidRDefault="00C270B9" w:rsidP="00C21713">
            <w:pPr>
              <w:ind w:left="113" w:right="113"/>
              <w:rPr>
                <w:rFonts w:ascii="Times New Roman" w:hAnsi="Times New Roman"/>
              </w:rPr>
            </w:pPr>
          </w:p>
          <w:p w:rsidR="00C270B9" w:rsidRPr="00565E9B" w:rsidRDefault="00C270B9" w:rsidP="00C21713">
            <w:pPr>
              <w:ind w:left="113" w:right="113"/>
              <w:rPr>
                <w:rFonts w:ascii="Times New Roman" w:hAnsi="Times New Roman"/>
              </w:rPr>
            </w:pPr>
          </w:p>
          <w:p w:rsidR="00C270B9" w:rsidRPr="00565E9B" w:rsidRDefault="00C270B9" w:rsidP="00C21713">
            <w:pPr>
              <w:ind w:right="113"/>
              <w:rPr>
                <w:rFonts w:ascii="Times New Roman" w:hAnsi="Times New Roman"/>
              </w:rPr>
            </w:pPr>
          </w:p>
          <w:p w:rsidR="00C270B9" w:rsidRPr="00565E9B" w:rsidRDefault="00C270B9" w:rsidP="00C21713">
            <w:pPr>
              <w:ind w:left="113" w:right="113"/>
              <w:rPr>
                <w:rFonts w:ascii="Times New Roman" w:hAnsi="Times New Roman"/>
              </w:rPr>
            </w:pPr>
            <w:r w:rsidRPr="00565E9B">
              <w:rPr>
                <w:rFonts w:ascii="Times New Roman" w:hAnsi="Times New Roman"/>
              </w:rPr>
              <w:t>Фамилия ребёнка</w:t>
            </w:r>
          </w:p>
        </w:tc>
        <w:tc>
          <w:tcPr>
            <w:tcW w:w="13622" w:type="dxa"/>
            <w:gridSpan w:val="12"/>
          </w:tcPr>
          <w:p w:rsidR="00C270B9" w:rsidRPr="00565E9B" w:rsidRDefault="00C270B9" w:rsidP="00C21713">
            <w:pPr>
              <w:ind w:right="113"/>
              <w:jc w:val="center"/>
              <w:rPr>
                <w:rFonts w:ascii="Times New Roman" w:hAnsi="Times New Roman"/>
                <w:b/>
                <w:bCs/>
              </w:rPr>
            </w:pPr>
            <w:r w:rsidRPr="00565E9B">
              <w:rPr>
                <w:rFonts w:ascii="Times New Roman" w:hAnsi="Times New Roman"/>
                <w:b/>
                <w:bCs/>
              </w:rPr>
              <w:t>ЛЕПКА</w:t>
            </w:r>
          </w:p>
        </w:tc>
      </w:tr>
      <w:tr w:rsidR="00C270B9" w:rsidRPr="00565E9B" w:rsidTr="00563C68">
        <w:trPr>
          <w:cantSplit/>
          <w:trHeight w:val="2328"/>
        </w:trPr>
        <w:tc>
          <w:tcPr>
            <w:tcW w:w="2645" w:type="dxa"/>
            <w:vMerge/>
          </w:tcPr>
          <w:p w:rsidR="00C270B9" w:rsidRPr="00565E9B" w:rsidRDefault="00C270B9" w:rsidP="00C21713">
            <w:pPr>
              <w:ind w:left="113" w:right="113"/>
              <w:rPr>
                <w:rFonts w:ascii="Times New Roman" w:hAnsi="Times New Roman"/>
              </w:rPr>
            </w:pPr>
          </w:p>
        </w:tc>
        <w:tc>
          <w:tcPr>
            <w:tcW w:w="1276" w:type="dxa"/>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 xml:space="preserve">раскатывает  пластилин прямыми и круговыми движениями </w:t>
            </w:r>
          </w:p>
        </w:tc>
        <w:tc>
          <w:tcPr>
            <w:tcW w:w="930" w:type="dxa"/>
            <w:textDirection w:val="btLr"/>
          </w:tcPr>
          <w:p w:rsidR="00C270B9" w:rsidRPr="00565E9B" w:rsidRDefault="00C270B9" w:rsidP="00C21713">
            <w:pPr>
              <w:tabs>
                <w:tab w:val="left" w:pos="1100"/>
              </w:tabs>
              <w:ind w:left="113" w:right="113"/>
              <w:rPr>
                <w:rFonts w:ascii="Times New Roman" w:hAnsi="Times New Roman"/>
              </w:rPr>
            </w:pPr>
            <w:r w:rsidRPr="00565E9B">
              <w:rPr>
                <w:rFonts w:ascii="Times New Roman" w:hAnsi="Times New Roman"/>
              </w:rPr>
              <w:t>Сворачивает скатанные столбики в виде колец, соединяет концы</w:t>
            </w:r>
          </w:p>
        </w:tc>
        <w:tc>
          <w:tcPr>
            <w:tcW w:w="878" w:type="dxa"/>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Сплющивает комок между ладонями</w:t>
            </w:r>
          </w:p>
          <w:p w:rsidR="00C270B9" w:rsidRPr="00565E9B" w:rsidRDefault="00C270B9" w:rsidP="00C21713">
            <w:pPr>
              <w:ind w:left="113" w:right="113"/>
              <w:rPr>
                <w:rFonts w:ascii="Times New Roman" w:hAnsi="Times New Roman"/>
              </w:rPr>
            </w:pPr>
          </w:p>
          <w:p w:rsidR="00C270B9" w:rsidRPr="00565E9B" w:rsidRDefault="00C270B9" w:rsidP="00C21713">
            <w:pPr>
              <w:ind w:left="113" w:right="113"/>
              <w:rPr>
                <w:rFonts w:ascii="Times New Roman" w:hAnsi="Times New Roman"/>
              </w:rPr>
            </w:pPr>
          </w:p>
          <w:p w:rsidR="00C270B9" w:rsidRPr="00565E9B" w:rsidRDefault="00C270B9" w:rsidP="00C21713">
            <w:pPr>
              <w:ind w:left="113" w:right="113"/>
              <w:jc w:val="center"/>
              <w:rPr>
                <w:rFonts w:ascii="Times New Roman" w:hAnsi="Times New Roman"/>
              </w:rPr>
            </w:pPr>
          </w:p>
        </w:tc>
        <w:tc>
          <w:tcPr>
            <w:tcW w:w="1418" w:type="dxa"/>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Соединяет 2- 3 знакомые формы (пирамидка ,печенье, )</w:t>
            </w:r>
          </w:p>
        </w:tc>
        <w:tc>
          <w:tcPr>
            <w:tcW w:w="920" w:type="dxa"/>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Отрывает комочки от целого куска</w:t>
            </w:r>
          </w:p>
          <w:p w:rsidR="00C270B9" w:rsidRPr="00565E9B" w:rsidRDefault="00C270B9" w:rsidP="00C21713">
            <w:pPr>
              <w:ind w:left="113" w:right="113"/>
              <w:rPr>
                <w:rFonts w:ascii="Times New Roman" w:hAnsi="Times New Roman"/>
              </w:rPr>
            </w:pPr>
          </w:p>
          <w:p w:rsidR="00C270B9" w:rsidRPr="00565E9B" w:rsidRDefault="00C270B9" w:rsidP="00C21713">
            <w:pPr>
              <w:ind w:left="113" w:right="113"/>
              <w:rPr>
                <w:rFonts w:ascii="Times New Roman" w:hAnsi="Times New Roman"/>
              </w:rPr>
            </w:pPr>
          </w:p>
        </w:tc>
        <w:tc>
          <w:tcPr>
            <w:tcW w:w="700" w:type="dxa"/>
            <w:textDirection w:val="btLr"/>
          </w:tcPr>
          <w:p w:rsidR="00C270B9" w:rsidRPr="00565E9B" w:rsidRDefault="00C270B9" w:rsidP="00C21713">
            <w:pPr>
              <w:ind w:left="113" w:right="113"/>
              <w:rPr>
                <w:rFonts w:ascii="Times New Roman" w:hAnsi="Times New Roman"/>
                <w:lang w:val="en-US"/>
              </w:rPr>
            </w:pPr>
            <w:r w:rsidRPr="00565E9B">
              <w:rPr>
                <w:rFonts w:ascii="Times New Roman" w:hAnsi="Times New Roman"/>
              </w:rPr>
              <w:t xml:space="preserve">Лепит </w:t>
            </w:r>
            <w:r w:rsidRPr="00565E9B">
              <w:rPr>
                <w:rFonts w:ascii="Times New Roman" w:hAnsi="Times New Roman"/>
                <w:lang w:val="en-US"/>
              </w:rPr>
              <w:t>шарики, лепешки</w:t>
            </w:r>
          </w:p>
        </w:tc>
        <w:tc>
          <w:tcPr>
            <w:tcW w:w="1080" w:type="dxa"/>
            <w:textDirection w:val="btLr"/>
          </w:tcPr>
          <w:p w:rsidR="00C270B9" w:rsidRPr="00565E9B" w:rsidRDefault="00C270B9" w:rsidP="00C21713">
            <w:pPr>
              <w:ind w:left="113" w:right="113"/>
              <w:rPr>
                <w:rFonts w:ascii="Times New Roman" w:hAnsi="Times New Roman"/>
                <w:lang w:val="en-US"/>
              </w:rPr>
            </w:pPr>
            <w:r w:rsidRPr="00565E9B">
              <w:rPr>
                <w:rFonts w:ascii="Times New Roman" w:hAnsi="Times New Roman"/>
              </w:rPr>
              <w:t xml:space="preserve">Лепит </w:t>
            </w:r>
            <w:r w:rsidRPr="00565E9B">
              <w:rPr>
                <w:rFonts w:ascii="Times New Roman" w:hAnsi="Times New Roman"/>
                <w:lang w:val="en-US"/>
              </w:rPr>
              <w:t>пирамидки, грибы</w:t>
            </w:r>
          </w:p>
        </w:tc>
        <w:tc>
          <w:tcPr>
            <w:tcW w:w="1269" w:type="dxa"/>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 xml:space="preserve">раскатывает  пластилин прямыми и круговыми движениями </w:t>
            </w:r>
          </w:p>
        </w:tc>
        <w:tc>
          <w:tcPr>
            <w:tcW w:w="1323" w:type="dxa"/>
            <w:textDirection w:val="btLr"/>
          </w:tcPr>
          <w:p w:rsidR="00C270B9" w:rsidRPr="00565E9B" w:rsidRDefault="00C270B9" w:rsidP="00C21713">
            <w:pPr>
              <w:tabs>
                <w:tab w:val="left" w:pos="1100"/>
              </w:tabs>
              <w:ind w:left="113" w:right="113"/>
              <w:rPr>
                <w:rFonts w:ascii="Times New Roman" w:hAnsi="Times New Roman"/>
              </w:rPr>
            </w:pPr>
            <w:r w:rsidRPr="00565E9B">
              <w:rPr>
                <w:rFonts w:ascii="Times New Roman" w:hAnsi="Times New Roman"/>
              </w:rPr>
              <w:t>Сворачивает скатанные столбики в виде колец, соединяет концы</w:t>
            </w:r>
          </w:p>
        </w:tc>
        <w:tc>
          <w:tcPr>
            <w:tcW w:w="994" w:type="dxa"/>
            <w:textDirection w:val="btLr"/>
          </w:tcPr>
          <w:p w:rsidR="00C270B9" w:rsidRPr="00565E9B" w:rsidRDefault="00C270B9" w:rsidP="00C21713">
            <w:pPr>
              <w:ind w:left="113" w:right="113"/>
              <w:rPr>
                <w:rFonts w:ascii="Times New Roman" w:hAnsi="Times New Roman"/>
              </w:rPr>
            </w:pPr>
            <w:r w:rsidRPr="00565E9B">
              <w:rPr>
                <w:rFonts w:ascii="Times New Roman" w:hAnsi="Times New Roman"/>
              </w:rPr>
              <w:t>Сплющивает комок между ладонями</w:t>
            </w:r>
          </w:p>
          <w:p w:rsidR="00C270B9" w:rsidRPr="00565E9B" w:rsidRDefault="00C270B9" w:rsidP="00C21713">
            <w:pPr>
              <w:ind w:left="113" w:right="113"/>
              <w:rPr>
                <w:rFonts w:ascii="Times New Roman" w:hAnsi="Times New Roman"/>
              </w:rPr>
            </w:pPr>
          </w:p>
          <w:p w:rsidR="00C270B9" w:rsidRPr="00565E9B" w:rsidRDefault="00C270B9" w:rsidP="00C21713">
            <w:pPr>
              <w:ind w:left="113" w:right="113"/>
              <w:rPr>
                <w:rFonts w:ascii="Times New Roman" w:hAnsi="Times New Roman"/>
              </w:rPr>
            </w:pPr>
          </w:p>
          <w:p w:rsidR="00C270B9" w:rsidRPr="00565E9B" w:rsidRDefault="00C270B9" w:rsidP="00C21713">
            <w:pPr>
              <w:ind w:left="113" w:right="113"/>
              <w:jc w:val="center"/>
              <w:rPr>
                <w:rFonts w:ascii="Times New Roman" w:hAnsi="Times New Roman"/>
              </w:rPr>
            </w:pPr>
          </w:p>
        </w:tc>
        <w:tc>
          <w:tcPr>
            <w:tcW w:w="1417" w:type="dxa"/>
            <w:textDirection w:val="btLr"/>
          </w:tcPr>
          <w:p w:rsidR="00C270B9" w:rsidRPr="00565E9B" w:rsidRDefault="00C270B9" w:rsidP="00C21713">
            <w:pPr>
              <w:ind w:left="113" w:right="113"/>
              <w:rPr>
                <w:rFonts w:ascii="Times New Roman" w:hAnsi="Times New Roman"/>
                <w:b/>
              </w:rPr>
            </w:pPr>
            <w:r w:rsidRPr="00565E9B">
              <w:rPr>
                <w:rFonts w:ascii="Times New Roman" w:hAnsi="Times New Roman"/>
                <w:b/>
              </w:rPr>
              <w:t xml:space="preserve">Итоговый показатель по ребенку </w:t>
            </w:r>
          </w:p>
          <w:p w:rsidR="00C270B9" w:rsidRPr="00565E9B" w:rsidRDefault="00C270B9" w:rsidP="00C21713">
            <w:pPr>
              <w:ind w:left="113" w:right="113"/>
              <w:rPr>
                <w:rFonts w:ascii="Times New Roman" w:hAnsi="Times New Roman"/>
                <w:b/>
              </w:rPr>
            </w:pPr>
            <w:r w:rsidRPr="00565E9B">
              <w:rPr>
                <w:rFonts w:ascii="Times New Roman" w:hAnsi="Times New Roman"/>
                <w:b/>
              </w:rPr>
              <w:t>(всего баллов)</w:t>
            </w:r>
          </w:p>
        </w:tc>
        <w:tc>
          <w:tcPr>
            <w:tcW w:w="1417" w:type="dxa"/>
            <w:textDirection w:val="btLr"/>
          </w:tcPr>
          <w:p w:rsidR="00C270B9" w:rsidRPr="00565E9B" w:rsidRDefault="00C270B9" w:rsidP="00C21713">
            <w:pPr>
              <w:ind w:left="113" w:right="113"/>
              <w:rPr>
                <w:rFonts w:ascii="Times New Roman" w:hAnsi="Times New Roman"/>
                <w:b/>
              </w:rPr>
            </w:pPr>
            <w:r w:rsidRPr="00565E9B">
              <w:rPr>
                <w:rFonts w:ascii="Times New Roman" w:hAnsi="Times New Roman"/>
                <w:b/>
              </w:rPr>
              <w:t xml:space="preserve">  Процент  качеств        Уровень</w:t>
            </w:r>
          </w:p>
        </w:tc>
      </w:tr>
    </w:tbl>
    <w:p w:rsidR="00C270B9" w:rsidRPr="00565E9B" w:rsidRDefault="00C270B9" w:rsidP="00C21713">
      <w:pPr>
        <w:ind w:firstLine="708"/>
        <w:rPr>
          <w:rFonts w:ascii="Times New Roman" w:hAnsi="Times New Roman"/>
          <w:b/>
          <w:sz w:val="28"/>
          <w:szCs w:val="28"/>
        </w:rPr>
      </w:pPr>
    </w:p>
    <w:p w:rsidR="00C270B9" w:rsidRPr="00565E9B" w:rsidRDefault="00C270B9" w:rsidP="00C21713">
      <w:pPr>
        <w:tabs>
          <w:tab w:val="left" w:pos="10620"/>
        </w:tabs>
        <w:suppressAutoHyphens/>
        <w:spacing w:after="0"/>
        <w:jc w:val="center"/>
        <w:rPr>
          <w:rFonts w:ascii="Times New Roman" w:hAnsi="Times New Roman"/>
          <w:b/>
          <w:sz w:val="28"/>
          <w:szCs w:val="28"/>
          <w:lang w:eastAsia="zh-CN"/>
        </w:rPr>
      </w:pPr>
    </w:p>
    <w:p w:rsidR="00C270B9" w:rsidRPr="00565E9B" w:rsidRDefault="00C270B9" w:rsidP="00C21713">
      <w:pPr>
        <w:tabs>
          <w:tab w:val="left" w:pos="10620"/>
        </w:tabs>
        <w:suppressAutoHyphens/>
        <w:spacing w:after="0"/>
        <w:jc w:val="center"/>
        <w:rPr>
          <w:rFonts w:ascii="Times New Roman" w:hAnsi="Times New Roman"/>
          <w:b/>
          <w:sz w:val="28"/>
          <w:szCs w:val="28"/>
          <w:lang w:eastAsia="zh-CN"/>
        </w:rPr>
      </w:pPr>
    </w:p>
    <w:p w:rsidR="00C270B9" w:rsidRPr="00565E9B" w:rsidRDefault="00C270B9" w:rsidP="00C21713">
      <w:pPr>
        <w:tabs>
          <w:tab w:val="left" w:pos="10620"/>
        </w:tabs>
        <w:suppressAutoHyphens/>
        <w:spacing w:after="0"/>
        <w:jc w:val="center"/>
        <w:rPr>
          <w:rFonts w:ascii="Times New Roman" w:hAnsi="Times New Roman"/>
          <w:b/>
          <w:sz w:val="28"/>
          <w:szCs w:val="28"/>
          <w:lang w:eastAsia="zh-CN"/>
        </w:rPr>
      </w:pPr>
    </w:p>
    <w:sectPr w:rsidR="00C270B9" w:rsidRPr="00565E9B" w:rsidSect="000012E1">
      <w:pgSz w:w="16838" w:h="11906" w:orient="landscape"/>
      <w:pgMar w:top="1015" w:right="170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3F3" w:rsidRDefault="00D543F3" w:rsidP="00621DF1">
      <w:pPr>
        <w:spacing w:after="0" w:line="240" w:lineRule="auto"/>
      </w:pPr>
      <w:r>
        <w:separator/>
      </w:r>
    </w:p>
  </w:endnote>
  <w:endnote w:type="continuationSeparator" w:id="1">
    <w:p w:rsidR="00D543F3" w:rsidRDefault="00D543F3" w:rsidP="00621D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2FE" w:rsidRDefault="006C1634">
    <w:pPr>
      <w:pStyle w:val="af1"/>
      <w:jc w:val="center"/>
    </w:pPr>
    <w:fldSimple w:instr="PAGE   \* MERGEFORMAT">
      <w:r w:rsidR="00305F7F">
        <w:rPr>
          <w:noProof/>
        </w:rPr>
        <w:t>57</w:t>
      </w:r>
    </w:fldSimple>
  </w:p>
  <w:p w:rsidR="00FC72FE" w:rsidRDefault="00FC72FE">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3F3" w:rsidRDefault="00D543F3" w:rsidP="00621DF1">
      <w:pPr>
        <w:spacing w:after="0" w:line="240" w:lineRule="auto"/>
      </w:pPr>
      <w:r>
        <w:separator/>
      </w:r>
    </w:p>
  </w:footnote>
  <w:footnote w:type="continuationSeparator" w:id="1">
    <w:p w:rsidR="00D543F3" w:rsidRDefault="00D543F3" w:rsidP="00621D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decimal"/>
      <w:lvlText w:val="%1."/>
      <w:lvlJc w:val="left"/>
      <w:pPr>
        <w:tabs>
          <w:tab w:val="num" w:pos="786"/>
        </w:tabs>
        <w:ind w:left="786" w:hanging="360"/>
      </w:pPr>
      <w:rPr>
        <w:rFonts w:cs="Times New Roman"/>
      </w:rPr>
    </w:lvl>
  </w:abstractNum>
  <w:abstractNum w:abstractNumId="1">
    <w:nsid w:val="00000002"/>
    <w:multiLevelType w:val="multilevel"/>
    <w:tmpl w:val="00000002"/>
    <w:name w:val="WW8Num6"/>
    <w:lvl w:ilvl="0">
      <w:start w:val="1"/>
      <w:numFmt w:val="bullet"/>
      <w:lvlText w:val=""/>
      <w:lvlJc w:val="left"/>
      <w:pPr>
        <w:tabs>
          <w:tab w:val="num" w:pos="360"/>
        </w:tabs>
        <w:ind w:left="360" w:hanging="360"/>
      </w:pPr>
      <w:rPr>
        <w:rFonts w:ascii="Symbol" w:hAnsi="Symbol"/>
        <w:sz w:val="20"/>
      </w:rPr>
    </w:lvl>
    <w:lvl w:ilvl="1">
      <w:start w:val="1"/>
      <w:numFmt w:val="decimal"/>
      <w:lvlText w:val="%2."/>
      <w:lvlJc w:val="left"/>
      <w:pPr>
        <w:tabs>
          <w:tab w:val="num" w:pos="1080"/>
        </w:tabs>
        <w:ind w:left="1080" w:hanging="360"/>
      </w:pPr>
      <w:rPr>
        <w:rFonts w:cs="Times New Roman"/>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Wingdings" w:hAnsi="Wingdings"/>
        <w:sz w:val="20"/>
      </w:rPr>
    </w:lvl>
    <w:lvl w:ilvl="4">
      <w:start w:val="1"/>
      <w:numFmt w:val="bullet"/>
      <w:lvlText w:val=""/>
      <w:lvlJc w:val="left"/>
      <w:pPr>
        <w:tabs>
          <w:tab w:val="num" w:pos="3240"/>
        </w:tabs>
        <w:ind w:left="3240" w:hanging="360"/>
      </w:pPr>
      <w:rPr>
        <w:rFonts w:ascii="Wingdings" w:hAnsi="Wingdings"/>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Wingdings" w:hAnsi="Wingdings"/>
        <w:sz w:val="20"/>
      </w:rPr>
    </w:lvl>
    <w:lvl w:ilvl="7">
      <w:start w:val="1"/>
      <w:numFmt w:val="bullet"/>
      <w:lvlText w:val=""/>
      <w:lvlJc w:val="left"/>
      <w:pPr>
        <w:tabs>
          <w:tab w:val="num" w:pos="5400"/>
        </w:tabs>
        <w:ind w:left="5400" w:hanging="360"/>
      </w:pPr>
      <w:rPr>
        <w:rFonts w:ascii="Wingdings" w:hAnsi="Wingdings"/>
        <w:sz w:val="20"/>
      </w:rPr>
    </w:lvl>
    <w:lvl w:ilvl="8">
      <w:start w:val="1"/>
      <w:numFmt w:val="bullet"/>
      <w:lvlText w:val=""/>
      <w:lvlJc w:val="left"/>
      <w:pPr>
        <w:tabs>
          <w:tab w:val="num" w:pos="6120"/>
        </w:tabs>
        <w:ind w:left="6120" w:hanging="360"/>
      </w:pPr>
      <w:rPr>
        <w:rFonts w:ascii="Wingdings" w:hAnsi="Wingdings"/>
        <w:sz w:val="20"/>
      </w:rPr>
    </w:lvl>
  </w:abstractNum>
  <w:abstractNum w:abstractNumId="2">
    <w:nsid w:val="00000003"/>
    <w:multiLevelType w:val="singleLevel"/>
    <w:tmpl w:val="00000003"/>
    <w:name w:val="WW8Num7"/>
    <w:lvl w:ilvl="0">
      <w:start w:val="1"/>
      <w:numFmt w:val="bullet"/>
      <w:lvlText w:val=""/>
      <w:lvlJc w:val="left"/>
      <w:pPr>
        <w:tabs>
          <w:tab w:val="num" w:pos="720"/>
        </w:tabs>
        <w:ind w:left="720" w:hanging="360"/>
      </w:pPr>
      <w:rPr>
        <w:rFonts w:ascii="Symbol" w:hAnsi="Symbol"/>
      </w:rPr>
    </w:lvl>
  </w:abstractNum>
  <w:abstractNum w:abstractNumId="3">
    <w:nsid w:val="022A2CDE"/>
    <w:multiLevelType w:val="hybridMultilevel"/>
    <w:tmpl w:val="9CBC5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290971"/>
    <w:multiLevelType w:val="multilevel"/>
    <w:tmpl w:val="F01C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0537F6"/>
    <w:multiLevelType w:val="multilevel"/>
    <w:tmpl w:val="3628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930F56"/>
    <w:multiLevelType w:val="multilevel"/>
    <w:tmpl w:val="1F7E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8D5FCE"/>
    <w:multiLevelType w:val="hybridMultilevel"/>
    <w:tmpl w:val="61F8EF60"/>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2C4F1C34"/>
    <w:multiLevelType w:val="multilevel"/>
    <w:tmpl w:val="590471C0"/>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334B117B"/>
    <w:multiLevelType w:val="multilevel"/>
    <w:tmpl w:val="B2FC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BA6A9A"/>
    <w:multiLevelType w:val="hybridMultilevel"/>
    <w:tmpl w:val="4934A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03E4504"/>
    <w:multiLevelType w:val="hybridMultilevel"/>
    <w:tmpl w:val="E73EB5C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981553"/>
    <w:multiLevelType w:val="multilevel"/>
    <w:tmpl w:val="AB22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185EBF"/>
    <w:multiLevelType w:val="multilevel"/>
    <w:tmpl w:val="3066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FB1777"/>
    <w:multiLevelType w:val="multilevel"/>
    <w:tmpl w:val="DF34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7B2C0D"/>
    <w:multiLevelType w:val="multilevel"/>
    <w:tmpl w:val="58DC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D90177"/>
    <w:multiLevelType w:val="hybridMultilevel"/>
    <w:tmpl w:val="46AC8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6B15C35"/>
    <w:multiLevelType w:val="hybridMultilevel"/>
    <w:tmpl w:val="4CE687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69AC2946"/>
    <w:multiLevelType w:val="hybridMultilevel"/>
    <w:tmpl w:val="5CC67ED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
    <w:nsid w:val="6B992C01"/>
    <w:multiLevelType w:val="multilevel"/>
    <w:tmpl w:val="C240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8F2C7F"/>
    <w:multiLevelType w:val="hybridMultilevel"/>
    <w:tmpl w:val="6F326EA2"/>
    <w:lvl w:ilvl="0" w:tplc="9C98DBB8">
      <w:start w:val="1"/>
      <w:numFmt w:val="bullet"/>
      <w:lvlText w:val="•"/>
      <w:lvlJc w:val="left"/>
      <w:rPr>
        <w:rFonts w:ascii="Calibri" w:eastAsia="Times New Roman" w:hAnsi="Calibri"/>
        <w:b w:val="0"/>
        <w:i w:val="0"/>
        <w:strike w:val="0"/>
        <w:dstrike w:val="0"/>
        <w:color w:val="221F1F"/>
        <w:sz w:val="24"/>
        <w:u w:val="none" w:color="000000"/>
        <w:vertAlign w:val="baseline"/>
      </w:rPr>
    </w:lvl>
    <w:lvl w:ilvl="1" w:tplc="D85CFA30">
      <w:start w:val="1"/>
      <w:numFmt w:val="bullet"/>
      <w:lvlText w:val="o"/>
      <w:lvlJc w:val="left"/>
      <w:pPr>
        <w:ind w:left="1080"/>
      </w:pPr>
      <w:rPr>
        <w:rFonts w:ascii="Calibri" w:eastAsia="Times New Roman" w:hAnsi="Calibri"/>
        <w:b w:val="0"/>
        <w:i w:val="0"/>
        <w:strike w:val="0"/>
        <w:dstrike w:val="0"/>
        <w:color w:val="221F1F"/>
        <w:sz w:val="24"/>
        <w:u w:val="none" w:color="000000"/>
        <w:vertAlign w:val="baseline"/>
      </w:rPr>
    </w:lvl>
    <w:lvl w:ilvl="2" w:tplc="8564B426">
      <w:start w:val="1"/>
      <w:numFmt w:val="bullet"/>
      <w:lvlText w:val="▪"/>
      <w:lvlJc w:val="left"/>
      <w:pPr>
        <w:ind w:left="1800"/>
      </w:pPr>
      <w:rPr>
        <w:rFonts w:ascii="Calibri" w:eastAsia="Times New Roman" w:hAnsi="Calibri"/>
        <w:b w:val="0"/>
        <w:i w:val="0"/>
        <w:strike w:val="0"/>
        <w:dstrike w:val="0"/>
        <w:color w:val="221F1F"/>
        <w:sz w:val="24"/>
        <w:u w:val="none" w:color="000000"/>
        <w:vertAlign w:val="baseline"/>
      </w:rPr>
    </w:lvl>
    <w:lvl w:ilvl="3" w:tplc="B1D495D8">
      <w:start w:val="1"/>
      <w:numFmt w:val="bullet"/>
      <w:lvlText w:val="•"/>
      <w:lvlJc w:val="left"/>
      <w:pPr>
        <w:ind w:left="2520"/>
      </w:pPr>
      <w:rPr>
        <w:rFonts w:ascii="Calibri" w:eastAsia="Times New Roman" w:hAnsi="Calibri"/>
        <w:b w:val="0"/>
        <w:i w:val="0"/>
        <w:strike w:val="0"/>
        <w:dstrike w:val="0"/>
        <w:color w:val="221F1F"/>
        <w:sz w:val="24"/>
        <w:u w:val="none" w:color="000000"/>
        <w:vertAlign w:val="baseline"/>
      </w:rPr>
    </w:lvl>
    <w:lvl w:ilvl="4" w:tplc="0E228672">
      <w:start w:val="1"/>
      <w:numFmt w:val="bullet"/>
      <w:lvlText w:val="o"/>
      <w:lvlJc w:val="left"/>
      <w:pPr>
        <w:ind w:left="3240"/>
      </w:pPr>
      <w:rPr>
        <w:rFonts w:ascii="Calibri" w:eastAsia="Times New Roman" w:hAnsi="Calibri"/>
        <w:b w:val="0"/>
        <w:i w:val="0"/>
        <w:strike w:val="0"/>
        <w:dstrike w:val="0"/>
        <w:color w:val="221F1F"/>
        <w:sz w:val="24"/>
        <w:u w:val="none" w:color="000000"/>
        <w:vertAlign w:val="baseline"/>
      </w:rPr>
    </w:lvl>
    <w:lvl w:ilvl="5" w:tplc="6054F8E4">
      <w:start w:val="1"/>
      <w:numFmt w:val="bullet"/>
      <w:lvlText w:val="▪"/>
      <w:lvlJc w:val="left"/>
      <w:pPr>
        <w:ind w:left="3960"/>
      </w:pPr>
      <w:rPr>
        <w:rFonts w:ascii="Calibri" w:eastAsia="Times New Roman" w:hAnsi="Calibri"/>
        <w:b w:val="0"/>
        <w:i w:val="0"/>
        <w:strike w:val="0"/>
        <w:dstrike w:val="0"/>
        <w:color w:val="221F1F"/>
        <w:sz w:val="24"/>
        <w:u w:val="none" w:color="000000"/>
        <w:vertAlign w:val="baseline"/>
      </w:rPr>
    </w:lvl>
    <w:lvl w:ilvl="6" w:tplc="0C80F288">
      <w:start w:val="1"/>
      <w:numFmt w:val="bullet"/>
      <w:lvlText w:val="•"/>
      <w:lvlJc w:val="left"/>
      <w:pPr>
        <w:ind w:left="4680"/>
      </w:pPr>
      <w:rPr>
        <w:rFonts w:ascii="Calibri" w:eastAsia="Times New Roman" w:hAnsi="Calibri"/>
        <w:b w:val="0"/>
        <w:i w:val="0"/>
        <w:strike w:val="0"/>
        <w:dstrike w:val="0"/>
        <w:color w:val="221F1F"/>
        <w:sz w:val="24"/>
        <w:u w:val="none" w:color="000000"/>
        <w:vertAlign w:val="baseline"/>
      </w:rPr>
    </w:lvl>
    <w:lvl w:ilvl="7" w:tplc="D138D2E6">
      <w:start w:val="1"/>
      <w:numFmt w:val="bullet"/>
      <w:lvlText w:val="o"/>
      <w:lvlJc w:val="left"/>
      <w:pPr>
        <w:ind w:left="5400"/>
      </w:pPr>
      <w:rPr>
        <w:rFonts w:ascii="Calibri" w:eastAsia="Times New Roman" w:hAnsi="Calibri"/>
        <w:b w:val="0"/>
        <w:i w:val="0"/>
        <w:strike w:val="0"/>
        <w:dstrike w:val="0"/>
        <w:color w:val="221F1F"/>
        <w:sz w:val="24"/>
        <w:u w:val="none" w:color="000000"/>
        <w:vertAlign w:val="baseline"/>
      </w:rPr>
    </w:lvl>
    <w:lvl w:ilvl="8" w:tplc="548CD09C">
      <w:start w:val="1"/>
      <w:numFmt w:val="bullet"/>
      <w:lvlText w:val="▪"/>
      <w:lvlJc w:val="left"/>
      <w:pPr>
        <w:ind w:left="6120"/>
      </w:pPr>
      <w:rPr>
        <w:rFonts w:ascii="Calibri" w:eastAsia="Times New Roman" w:hAnsi="Calibri"/>
        <w:b w:val="0"/>
        <w:i w:val="0"/>
        <w:strike w:val="0"/>
        <w:dstrike w:val="0"/>
        <w:color w:val="221F1F"/>
        <w:sz w:val="24"/>
        <w:u w:val="none" w:color="000000"/>
        <w:vertAlign w:val="baseline"/>
      </w:rPr>
    </w:lvl>
  </w:abstractNum>
  <w:abstractNum w:abstractNumId="21">
    <w:nsid w:val="7F0817B9"/>
    <w:multiLevelType w:val="multilevel"/>
    <w:tmpl w:val="7C5A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D730BB"/>
    <w:multiLevelType w:val="hybridMultilevel"/>
    <w:tmpl w:val="687CF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6"/>
  </w:num>
  <w:num w:numId="3">
    <w:abstractNumId w:val="17"/>
  </w:num>
  <w:num w:numId="4">
    <w:abstractNumId w:val="21"/>
  </w:num>
  <w:num w:numId="5">
    <w:abstractNumId w:val="9"/>
  </w:num>
  <w:num w:numId="6">
    <w:abstractNumId w:val="6"/>
  </w:num>
  <w:num w:numId="7">
    <w:abstractNumId w:val="5"/>
  </w:num>
  <w:num w:numId="8">
    <w:abstractNumId w:val="12"/>
  </w:num>
  <w:num w:numId="9">
    <w:abstractNumId w:val="14"/>
  </w:num>
  <w:num w:numId="10">
    <w:abstractNumId w:val="15"/>
  </w:num>
  <w:num w:numId="11">
    <w:abstractNumId w:val="4"/>
  </w:num>
  <w:num w:numId="12">
    <w:abstractNumId w:val="13"/>
  </w:num>
  <w:num w:numId="13">
    <w:abstractNumId w:val="19"/>
  </w:num>
  <w:num w:numId="14">
    <w:abstractNumId w:val="11"/>
  </w:num>
  <w:num w:numId="15">
    <w:abstractNumId w:val="20"/>
  </w:num>
  <w:num w:numId="16">
    <w:abstractNumId w:val="3"/>
  </w:num>
  <w:num w:numId="17">
    <w:abstractNumId w:val="22"/>
  </w:num>
  <w:num w:numId="18">
    <w:abstractNumId w:val="7"/>
  </w:num>
  <w:num w:numId="19">
    <w:abstractNumId w:val="18"/>
  </w:num>
  <w:num w:numId="20">
    <w:abstractNumId w:val="8"/>
  </w:num>
  <w:num w:numId="21">
    <w:abstractNumId w:val="1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A48BD"/>
    <w:rsid w:val="000012E1"/>
    <w:rsid w:val="000063FF"/>
    <w:rsid w:val="00010BDD"/>
    <w:rsid w:val="000126F6"/>
    <w:rsid w:val="00013050"/>
    <w:rsid w:val="0001323A"/>
    <w:rsid w:val="00013A23"/>
    <w:rsid w:val="00015316"/>
    <w:rsid w:val="00015959"/>
    <w:rsid w:val="00016DB1"/>
    <w:rsid w:val="000209D8"/>
    <w:rsid w:val="00020C3F"/>
    <w:rsid w:val="00030C39"/>
    <w:rsid w:val="0003129D"/>
    <w:rsid w:val="000316AA"/>
    <w:rsid w:val="00032C0E"/>
    <w:rsid w:val="00037A72"/>
    <w:rsid w:val="00037ED4"/>
    <w:rsid w:val="00052977"/>
    <w:rsid w:val="000630EB"/>
    <w:rsid w:val="00063A8D"/>
    <w:rsid w:val="0006465C"/>
    <w:rsid w:val="0006583F"/>
    <w:rsid w:val="0007642C"/>
    <w:rsid w:val="00077649"/>
    <w:rsid w:val="00083E2F"/>
    <w:rsid w:val="00092261"/>
    <w:rsid w:val="000975BA"/>
    <w:rsid w:val="000A2F83"/>
    <w:rsid w:val="000A4950"/>
    <w:rsid w:val="000A51C6"/>
    <w:rsid w:val="000A7177"/>
    <w:rsid w:val="000B3B02"/>
    <w:rsid w:val="000C79D7"/>
    <w:rsid w:val="000D06FD"/>
    <w:rsid w:val="000D18F8"/>
    <w:rsid w:val="000E32A1"/>
    <w:rsid w:val="000F0869"/>
    <w:rsid w:val="000F760E"/>
    <w:rsid w:val="00100AC9"/>
    <w:rsid w:val="001056C6"/>
    <w:rsid w:val="00106D95"/>
    <w:rsid w:val="00107695"/>
    <w:rsid w:val="00111F12"/>
    <w:rsid w:val="001146CF"/>
    <w:rsid w:val="0013202D"/>
    <w:rsid w:val="00132FB9"/>
    <w:rsid w:val="00134BFF"/>
    <w:rsid w:val="001436F9"/>
    <w:rsid w:val="0014415D"/>
    <w:rsid w:val="00145F46"/>
    <w:rsid w:val="00146B91"/>
    <w:rsid w:val="00152A6E"/>
    <w:rsid w:val="00153B7E"/>
    <w:rsid w:val="00155B56"/>
    <w:rsid w:val="001560E7"/>
    <w:rsid w:val="0016232B"/>
    <w:rsid w:val="00164CA7"/>
    <w:rsid w:val="00166318"/>
    <w:rsid w:val="00166ECF"/>
    <w:rsid w:val="00171464"/>
    <w:rsid w:val="00173D0B"/>
    <w:rsid w:val="00174F5A"/>
    <w:rsid w:val="001763C1"/>
    <w:rsid w:val="0019178C"/>
    <w:rsid w:val="001A1D0F"/>
    <w:rsid w:val="001B34AD"/>
    <w:rsid w:val="001B3A15"/>
    <w:rsid w:val="001B3CC6"/>
    <w:rsid w:val="001B44B7"/>
    <w:rsid w:val="001C3CBE"/>
    <w:rsid w:val="001C5B81"/>
    <w:rsid w:val="001C6ED0"/>
    <w:rsid w:val="001E21E7"/>
    <w:rsid w:val="001E2CF4"/>
    <w:rsid w:val="001E3CFB"/>
    <w:rsid w:val="001E5D54"/>
    <w:rsid w:val="001F2969"/>
    <w:rsid w:val="001F3806"/>
    <w:rsid w:val="001F57C0"/>
    <w:rsid w:val="001F5838"/>
    <w:rsid w:val="001F5E86"/>
    <w:rsid w:val="002067EE"/>
    <w:rsid w:val="00207E6D"/>
    <w:rsid w:val="00212828"/>
    <w:rsid w:val="00212AEF"/>
    <w:rsid w:val="002218BF"/>
    <w:rsid w:val="00223CE3"/>
    <w:rsid w:val="0022423C"/>
    <w:rsid w:val="002257D0"/>
    <w:rsid w:val="00226B9F"/>
    <w:rsid w:val="00231823"/>
    <w:rsid w:val="00231CC3"/>
    <w:rsid w:val="00234A9D"/>
    <w:rsid w:val="00237E70"/>
    <w:rsid w:val="00237FE7"/>
    <w:rsid w:val="00240BFE"/>
    <w:rsid w:val="00242053"/>
    <w:rsid w:val="002422B9"/>
    <w:rsid w:val="00250BF4"/>
    <w:rsid w:val="00250F90"/>
    <w:rsid w:val="002548C6"/>
    <w:rsid w:val="0026123C"/>
    <w:rsid w:val="002652D6"/>
    <w:rsid w:val="00266916"/>
    <w:rsid w:val="00271943"/>
    <w:rsid w:val="00280A26"/>
    <w:rsid w:val="00292D23"/>
    <w:rsid w:val="00292DD6"/>
    <w:rsid w:val="00294737"/>
    <w:rsid w:val="002959D1"/>
    <w:rsid w:val="00295B03"/>
    <w:rsid w:val="00296A44"/>
    <w:rsid w:val="0029763A"/>
    <w:rsid w:val="00297E80"/>
    <w:rsid w:val="002A1F02"/>
    <w:rsid w:val="002A30C4"/>
    <w:rsid w:val="002B19B1"/>
    <w:rsid w:val="002B4596"/>
    <w:rsid w:val="002B4A7B"/>
    <w:rsid w:val="002B51AD"/>
    <w:rsid w:val="002B740B"/>
    <w:rsid w:val="002C02F7"/>
    <w:rsid w:val="002D3342"/>
    <w:rsid w:val="002D658F"/>
    <w:rsid w:val="002D6682"/>
    <w:rsid w:val="002E3530"/>
    <w:rsid w:val="002E7B19"/>
    <w:rsid w:val="002F04D5"/>
    <w:rsid w:val="002F15AE"/>
    <w:rsid w:val="003023BD"/>
    <w:rsid w:val="00302CAE"/>
    <w:rsid w:val="00305F7F"/>
    <w:rsid w:val="0033381E"/>
    <w:rsid w:val="00341F2C"/>
    <w:rsid w:val="0034227B"/>
    <w:rsid w:val="00347CA2"/>
    <w:rsid w:val="003525C6"/>
    <w:rsid w:val="00356337"/>
    <w:rsid w:val="00357E15"/>
    <w:rsid w:val="003613CA"/>
    <w:rsid w:val="003642FF"/>
    <w:rsid w:val="00367492"/>
    <w:rsid w:val="00375AD6"/>
    <w:rsid w:val="0037699F"/>
    <w:rsid w:val="00390918"/>
    <w:rsid w:val="00391DB3"/>
    <w:rsid w:val="00397024"/>
    <w:rsid w:val="00397D64"/>
    <w:rsid w:val="003A6F02"/>
    <w:rsid w:val="003C34BE"/>
    <w:rsid w:val="003C7720"/>
    <w:rsid w:val="003D7723"/>
    <w:rsid w:val="003E25C0"/>
    <w:rsid w:val="003E5C2F"/>
    <w:rsid w:val="003F1109"/>
    <w:rsid w:val="003F12DC"/>
    <w:rsid w:val="003F2C1C"/>
    <w:rsid w:val="003F58C8"/>
    <w:rsid w:val="003F6356"/>
    <w:rsid w:val="003F7976"/>
    <w:rsid w:val="00410921"/>
    <w:rsid w:val="004142DC"/>
    <w:rsid w:val="00414320"/>
    <w:rsid w:val="0041617F"/>
    <w:rsid w:val="00417AC7"/>
    <w:rsid w:val="00421F5A"/>
    <w:rsid w:val="00426313"/>
    <w:rsid w:val="004325EA"/>
    <w:rsid w:val="00437F42"/>
    <w:rsid w:val="00444C4E"/>
    <w:rsid w:val="004641F6"/>
    <w:rsid w:val="0046422B"/>
    <w:rsid w:val="00466BD6"/>
    <w:rsid w:val="00467400"/>
    <w:rsid w:val="00470A3F"/>
    <w:rsid w:val="004733E7"/>
    <w:rsid w:val="00475B5A"/>
    <w:rsid w:val="00475EB1"/>
    <w:rsid w:val="0047672B"/>
    <w:rsid w:val="0048270C"/>
    <w:rsid w:val="00485C8A"/>
    <w:rsid w:val="004865BC"/>
    <w:rsid w:val="00494CA2"/>
    <w:rsid w:val="004A0E54"/>
    <w:rsid w:val="004B423C"/>
    <w:rsid w:val="004B5603"/>
    <w:rsid w:val="004B5B50"/>
    <w:rsid w:val="004B778E"/>
    <w:rsid w:val="004C128A"/>
    <w:rsid w:val="004C2CB9"/>
    <w:rsid w:val="004C3461"/>
    <w:rsid w:val="004C3915"/>
    <w:rsid w:val="004D2F9A"/>
    <w:rsid w:val="004D41D8"/>
    <w:rsid w:val="004E4BAA"/>
    <w:rsid w:val="0050438E"/>
    <w:rsid w:val="00505F1A"/>
    <w:rsid w:val="00506696"/>
    <w:rsid w:val="00510B10"/>
    <w:rsid w:val="005137B7"/>
    <w:rsid w:val="00516267"/>
    <w:rsid w:val="00522712"/>
    <w:rsid w:val="0052352F"/>
    <w:rsid w:val="0053652B"/>
    <w:rsid w:val="00537624"/>
    <w:rsid w:val="00545346"/>
    <w:rsid w:val="00545AA4"/>
    <w:rsid w:val="00546ADA"/>
    <w:rsid w:val="00555D13"/>
    <w:rsid w:val="00563C68"/>
    <w:rsid w:val="0056503F"/>
    <w:rsid w:val="0056595D"/>
    <w:rsid w:val="00565E9B"/>
    <w:rsid w:val="00574ECF"/>
    <w:rsid w:val="00575570"/>
    <w:rsid w:val="00575BC1"/>
    <w:rsid w:val="0058233E"/>
    <w:rsid w:val="005949B3"/>
    <w:rsid w:val="00595FE0"/>
    <w:rsid w:val="005A25FD"/>
    <w:rsid w:val="005A64AB"/>
    <w:rsid w:val="005A68A8"/>
    <w:rsid w:val="005B0A12"/>
    <w:rsid w:val="005B5A5E"/>
    <w:rsid w:val="005B6D3A"/>
    <w:rsid w:val="005B6E3F"/>
    <w:rsid w:val="005C33C9"/>
    <w:rsid w:val="005C7BC2"/>
    <w:rsid w:val="005C7C80"/>
    <w:rsid w:val="005D0B55"/>
    <w:rsid w:val="005E668E"/>
    <w:rsid w:val="005E70B1"/>
    <w:rsid w:val="005F1B0C"/>
    <w:rsid w:val="005F44C3"/>
    <w:rsid w:val="00600699"/>
    <w:rsid w:val="00606D38"/>
    <w:rsid w:val="0061009E"/>
    <w:rsid w:val="00613083"/>
    <w:rsid w:val="006203F7"/>
    <w:rsid w:val="00621DF1"/>
    <w:rsid w:val="00626049"/>
    <w:rsid w:val="00626AE1"/>
    <w:rsid w:val="006308CA"/>
    <w:rsid w:val="00636608"/>
    <w:rsid w:val="00646246"/>
    <w:rsid w:val="0064688D"/>
    <w:rsid w:val="006469CA"/>
    <w:rsid w:val="00652B1B"/>
    <w:rsid w:val="006615B5"/>
    <w:rsid w:val="00662E36"/>
    <w:rsid w:val="00675474"/>
    <w:rsid w:val="006760BA"/>
    <w:rsid w:val="00680680"/>
    <w:rsid w:val="00680F4B"/>
    <w:rsid w:val="00687E0A"/>
    <w:rsid w:val="00692FCD"/>
    <w:rsid w:val="0069315C"/>
    <w:rsid w:val="00694008"/>
    <w:rsid w:val="00694247"/>
    <w:rsid w:val="00695437"/>
    <w:rsid w:val="006B36C5"/>
    <w:rsid w:val="006C1634"/>
    <w:rsid w:val="006C25F8"/>
    <w:rsid w:val="006C4793"/>
    <w:rsid w:val="006C65C3"/>
    <w:rsid w:val="006D5396"/>
    <w:rsid w:val="006E7542"/>
    <w:rsid w:val="006F17E6"/>
    <w:rsid w:val="006F7E77"/>
    <w:rsid w:val="00702B32"/>
    <w:rsid w:val="00702F84"/>
    <w:rsid w:val="00705518"/>
    <w:rsid w:val="00720891"/>
    <w:rsid w:val="0072240C"/>
    <w:rsid w:val="00722DA6"/>
    <w:rsid w:val="00726DF6"/>
    <w:rsid w:val="007335AA"/>
    <w:rsid w:val="007359DD"/>
    <w:rsid w:val="00737C4E"/>
    <w:rsid w:val="00747801"/>
    <w:rsid w:val="007524C6"/>
    <w:rsid w:val="007632D8"/>
    <w:rsid w:val="00765506"/>
    <w:rsid w:val="00766227"/>
    <w:rsid w:val="0077409A"/>
    <w:rsid w:val="0077607F"/>
    <w:rsid w:val="007804CB"/>
    <w:rsid w:val="007962B7"/>
    <w:rsid w:val="00797164"/>
    <w:rsid w:val="0079740D"/>
    <w:rsid w:val="007B5569"/>
    <w:rsid w:val="007C0B10"/>
    <w:rsid w:val="007D2BEE"/>
    <w:rsid w:val="007D5FE3"/>
    <w:rsid w:val="007E16F8"/>
    <w:rsid w:val="007F57A8"/>
    <w:rsid w:val="00800B00"/>
    <w:rsid w:val="00804C0F"/>
    <w:rsid w:val="00807095"/>
    <w:rsid w:val="0081053F"/>
    <w:rsid w:val="0081615F"/>
    <w:rsid w:val="008178E6"/>
    <w:rsid w:val="00817D24"/>
    <w:rsid w:val="008212C8"/>
    <w:rsid w:val="0082616E"/>
    <w:rsid w:val="00830033"/>
    <w:rsid w:val="00832607"/>
    <w:rsid w:val="00832E0B"/>
    <w:rsid w:val="00834B0C"/>
    <w:rsid w:val="008365A4"/>
    <w:rsid w:val="008400DE"/>
    <w:rsid w:val="00844AA4"/>
    <w:rsid w:val="008460DE"/>
    <w:rsid w:val="00846441"/>
    <w:rsid w:val="008509B8"/>
    <w:rsid w:val="00850B48"/>
    <w:rsid w:val="008515BE"/>
    <w:rsid w:val="00860289"/>
    <w:rsid w:val="00861FB5"/>
    <w:rsid w:val="00862D0E"/>
    <w:rsid w:val="00864332"/>
    <w:rsid w:val="00867E7C"/>
    <w:rsid w:val="0087385A"/>
    <w:rsid w:val="0087517B"/>
    <w:rsid w:val="00875458"/>
    <w:rsid w:val="008837C4"/>
    <w:rsid w:val="008844C0"/>
    <w:rsid w:val="00890AFF"/>
    <w:rsid w:val="0089178B"/>
    <w:rsid w:val="0089352C"/>
    <w:rsid w:val="00896ECD"/>
    <w:rsid w:val="008A0FAC"/>
    <w:rsid w:val="008A1D61"/>
    <w:rsid w:val="008A489F"/>
    <w:rsid w:val="008A53C6"/>
    <w:rsid w:val="008A7E7E"/>
    <w:rsid w:val="008B0754"/>
    <w:rsid w:val="008B7883"/>
    <w:rsid w:val="008C132E"/>
    <w:rsid w:val="008C4EEB"/>
    <w:rsid w:val="008C6221"/>
    <w:rsid w:val="008D1318"/>
    <w:rsid w:val="008D3D77"/>
    <w:rsid w:val="008D3FDE"/>
    <w:rsid w:val="008D5C34"/>
    <w:rsid w:val="008D67DE"/>
    <w:rsid w:val="008E255A"/>
    <w:rsid w:val="008E314C"/>
    <w:rsid w:val="008E415A"/>
    <w:rsid w:val="008E48EB"/>
    <w:rsid w:val="008F0839"/>
    <w:rsid w:val="008F13A9"/>
    <w:rsid w:val="008F3C05"/>
    <w:rsid w:val="008F51C5"/>
    <w:rsid w:val="00901D10"/>
    <w:rsid w:val="00934BA3"/>
    <w:rsid w:val="00941AD4"/>
    <w:rsid w:val="00942AB9"/>
    <w:rsid w:val="009437AA"/>
    <w:rsid w:val="00947B3B"/>
    <w:rsid w:val="00953F39"/>
    <w:rsid w:val="00963801"/>
    <w:rsid w:val="0096402B"/>
    <w:rsid w:val="0097456F"/>
    <w:rsid w:val="00976B79"/>
    <w:rsid w:val="00977C44"/>
    <w:rsid w:val="00982215"/>
    <w:rsid w:val="00982E7B"/>
    <w:rsid w:val="00984CC7"/>
    <w:rsid w:val="00990232"/>
    <w:rsid w:val="009953B4"/>
    <w:rsid w:val="00996E24"/>
    <w:rsid w:val="00996E4E"/>
    <w:rsid w:val="009A4DD5"/>
    <w:rsid w:val="009A5033"/>
    <w:rsid w:val="009B28A1"/>
    <w:rsid w:val="009D4179"/>
    <w:rsid w:val="009F4428"/>
    <w:rsid w:val="009F5C64"/>
    <w:rsid w:val="009F7C98"/>
    <w:rsid w:val="00A02CCB"/>
    <w:rsid w:val="00A11A6B"/>
    <w:rsid w:val="00A16F68"/>
    <w:rsid w:val="00A213BB"/>
    <w:rsid w:val="00A21E3F"/>
    <w:rsid w:val="00A220F6"/>
    <w:rsid w:val="00A222E1"/>
    <w:rsid w:val="00A30A8D"/>
    <w:rsid w:val="00A4404E"/>
    <w:rsid w:val="00A445F9"/>
    <w:rsid w:val="00A44687"/>
    <w:rsid w:val="00A50EBF"/>
    <w:rsid w:val="00A5141A"/>
    <w:rsid w:val="00A52CF6"/>
    <w:rsid w:val="00A5364A"/>
    <w:rsid w:val="00A60506"/>
    <w:rsid w:val="00A6448D"/>
    <w:rsid w:val="00A648EB"/>
    <w:rsid w:val="00A64A40"/>
    <w:rsid w:val="00A71112"/>
    <w:rsid w:val="00A7148C"/>
    <w:rsid w:val="00A76D88"/>
    <w:rsid w:val="00A82023"/>
    <w:rsid w:val="00A8321F"/>
    <w:rsid w:val="00A86AE5"/>
    <w:rsid w:val="00AA032C"/>
    <w:rsid w:val="00AA5B0C"/>
    <w:rsid w:val="00AA5D2F"/>
    <w:rsid w:val="00AB1613"/>
    <w:rsid w:val="00AB2C85"/>
    <w:rsid w:val="00AB3BF2"/>
    <w:rsid w:val="00AC36A2"/>
    <w:rsid w:val="00AC3AB2"/>
    <w:rsid w:val="00AD5F6F"/>
    <w:rsid w:val="00AE07F2"/>
    <w:rsid w:val="00AE41DB"/>
    <w:rsid w:val="00AE452A"/>
    <w:rsid w:val="00AE4B98"/>
    <w:rsid w:val="00AF0A24"/>
    <w:rsid w:val="00AF79C7"/>
    <w:rsid w:val="00AF7F73"/>
    <w:rsid w:val="00AF7FE1"/>
    <w:rsid w:val="00B01E67"/>
    <w:rsid w:val="00B0434F"/>
    <w:rsid w:val="00B049B5"/>
    <w:rsid w:val="00B11F94"/>
    <w:rsid w:val="00B20FC5"/>
    <w:rsid w:val="00B23FAB"/>
    <w:rsid w:val="00B377A1"/>
    <w:rsid w:val="00B425DB"/>
    <w:rsid w:val="00B44F69"/>
    <w:rsid w:val="00B502D9"/>
    <w:rsid w:val="00B66F6A"/>
    <w:rsid w:val="00B71796"/>
    <w:rsid w:val="00B718FC"/>
    <w:rsid w:val="00B83093"/>
    <w:rsid w:val="00B83404"/>
    <w:rsid w:val="00B84DFE"/>
    <w:rsid w:val="00B9002F"/>
    <w:rsid w:val="00B934C9"/>
    <w:rsid w:val="00BA7144"/>
    <w:rsid w:val="00BB0376"/>
    <w:rsid w:val="00BB522D"/>
    <w:rsid w:val="00BB52B7"/>
    <w:rsid w:val="00BB5476"/>
    <w:rsid w:val="00BB5668"/>
    <w:rsid w:val="00BC03A0"/>
    <w:rsid w:val="00BC0FED"/>
    <w:rsid w:val="00BD4B85"/>
    <w:rsid w:val="00BE33E7"/>
    <w:rsid w:val="00BE5BA2"/>
    <w:rsid w:val="00BE6959"/>
    <w:rsid w:val="00BF1EE8"/>
    <w:rsid w:val="00BF5127"/>
    <w:rsid w:val="00C008B1"/>
    <w:rsid w:val="00C0344C"/>
    <w:rsid w:val="00C06031"/>
    <w:rsid w:val="00C20512"/>
    <w:rsid w:val="00C2121D"/>
    <w:rsid w:val="00C21713"/>
    <w:rsid w:val="00C2279F"/>
    <w:rsid w:val="00C270B9"/>
    <w:rsid w:val="00C27CBD"/>
    <w:rsid w:val="00C30985"/>
    <w:rsid w:val="00C37C37"/>
    <w:rsid w:val="00C43900"/>
    <w:rsid w:val="00C4441F"/>
    <w:rsid w:val="00C511F1"/>
    <w:rsid w:val="00C61015"/>
    <w:rsid w:val="00C71CF0"/>
    <w:rsid w:val="00C749F7"/>
    <w:rsid w:val="00C76584"/>
    <w:rsid w:val="00C76A6C"/>
    <w:rsid w:val="00C81BA2"/>
    <w:rsid w:val="00C9596B"/>
    <w:rsid w:val="00CA0949"/>
    <w:rsid w:val="00CA48BD"/>
    <w:rsid w:val="00CB2CD2"/>
    <w:rsid w:val="00CB3191"/>
    <w:rsid w:val="00CB401B"/>
    <w:rsid w:val="00CB4320"/>
    <w:rsid w:val="00CD5612"/>
    <w:rsid w:val="00CD78E8"/>
    <w:rsid w:val="00CE13E0"/>
    <w:rsid w:val="00CE19C7"/>
    <w:rsid w:val="00CE2E02"/>
    <w:rsid w:val="00CE4AD5"/>
    <w:rsid w:val="00CE5BA2"/>
    <w:rsid w:val="00CF0F2A"/>
    <w:rsid w:val="00CF27A4"/>
    <w:rsid w:val="00CF4FA0"/>
    <w:rsid w:val="00D0383F"/>
    <w:rsid w:val="00D070A7"/>
    <w:rsid w:val="00D13737"/>
    <w:rsid w:val="00D153B1"/>
    <w:rsid w:val="00D21468"/>
    <w:rsid w:val="00D22F44"/>
    <w:rsid w:val="00D36912"/>
    <w:rsid w:val="00D36A33"/>
    <w:rsid w:val="00D53AB4"/>
    <w:rsid w:val="00D543F3"/>
    <w:rsid w:val="00D63E37"/>
    <w:rsid w:val="00D656C2"/>
    <w:rsid w:val="00D82E25"/>
    <w:rsid w:val="00D861A8"/>
    <w:rsid w:val="00D86F95"/>
    <w:rsid w:val="00D9143E"/>
    <w:rsid w:val="00D918D3"/>
    <w:rsid w:val="00DA1EA9"/>
    <w:rsid w:val="00DA4EC2"/>
    <w:rsid w:val="00DC1716"/>
    <w:rsid w:val="00DC6815"/>
    <w:rsid w:val="00DC6F26"/>
    <w:rsid w:val="00DD0F8E"/>
    <w:rsid w:val="00DE052D"/>
    <w:rsid w:val="00DE6DEF"/>
    <w:rsid w:val="00E023BD"/>
    <w:rsid w:val="00E06054"/>
    <w:rsid w:val="00E125B0"/>
    <w:rsid w:val="00E129E9"/>
    <w:rsid w:val="00E1642A"/>
    <w:rsid w:val="00E174E6"/>
    <w:rsid w:val="00E226FD"/>
    <w:rsid w:val="00E27409"/>
    <w:rsid w:val="00E34B92"/>
    <w:rsid w:val="00E40CE8"/>
    <w:rsid w:val="00E41D25"/>
    <w:rsid w:val="00E425A4"/>
    <w:rsid w:val="00E42607"/>
    <w:rsid w:val="00E44D5D"/>
    <w:rsid w:val="00E44DE4"/>
    <w:rsid w:val="00E50BB0"/>
    <w:rsid w:val="00E57050"/>
    <w:rsid w:val="00E61A43"/>
    <w:rsid w:val="00E62C2E"/>
    <w:rsid w:val="00E632D3"/>
    <w:rsid w:val="00E72B49"/>
    <w:rsid w:val="00E812B4"/>
    <w:rsid w:val="00E8567C"/>
    <w:rsid w:val="00E92D70"/>
    <w:rsid w:val="00E962F1"/>
    <w:rsid w:val="00EA429F"/>
    <w:rsid w:val="00EB1656"/>
    <w:rsid w:val="00EB53FE"/>
    <w:rsid w:val="00EC0DC2"/>
    <w:rsid w:val="00EC6A0A"/>
    <w:rsid w:val="00ED3CE2"/>
    <w:rsid w:val="00ED54A9"/>
    <w:rsid w:val="00ED5C01"/>
    <w:rsid w:val="00F01271"/>
    <w:rsid w:val="00F01F8F"/>
    <w:rsid w:val="00F05969"/>
    <w:rsid w:val="00F103C4"/>
    <w:rsid w:val="00F15795"/>
    <w:rsid w:val="00F27791"/>
    <w:rsid w:val="00F35C43"/>
    <w:rsid w:val="00F42351"/>
    <w:rsid w:val="00F43238"/>
    <w:rsid w:val="00F44248"/>
    <w:rsid w:val="00F44792"/>
    <w:rsid w:val="00F4516C"/>
    <w:rsid w:val="00F51A2E"/>
    <w:rsid w:val="00F5274A"/>
    <w:rsid w:val="00F53DCC"/>
    <w:rsid w:val="00F54FA5"/>
    <w:rsid w:val="00F64ECC"/>
    <w:rsid w:val="00F74458"/>
    <w:rsid w:val="00F74811"/>
    <w:rsid w:val="00F75152"/>
    <w:rsid w:val="00F825E8"/>
    <w:rsid w:val="00F879B3"/>
    <w:rsid w:val="00F9122D"/>
    <w:rsid w:val="00F91AC3"/>
    <w:rsid w:val="00F92BAF"/>
    <w:rsid w:val="00F932C9"/>
    <w:rsid w:val="00F94F54"/>
    <w:rsid w:val="00F9739B"/>
    <w:rsid w:val="00FA40A5"/>
    <w:rsid w:val="00FA43FD"/>
    <w:rsid w:val="00FA4D10"/>
    <w:rsid w:val="00FB001E"/>
    <w:rsid w:val="00FB576E"/>
    <w:rsid w:val="00FB6DC8"/>
    <w:rsid w:val="00FC72FE"/>
    <w:rsid w:val="00FE32B1"/>
    <w:rsid w:val="00FE3B59"/>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792"/>
    <w:pPr>
      <w:spacing w:after="200" w:line="276" w:lineRule="auto"/>
    </w:pPr>
    <w:rPr>
      <w:lang w:eastAsia="en-US"/>
    </w:rPr>
  </w:style>
  <w:style w:type="paragraph" w:styleId="1">
    <w:name w:val="heading 1"/>
    <w:basedOn w:val="a"/>
    <w:next w:val="a"/>
    <w:link w:val="10"/>
    <w:uiPriority w:val="99"/>
    <w:qFormat/>
    <w:rsid w:val="001C5B81"/>
    <w:pPr>
      <w:keepNext/>
      <w:spacing w:after="0" w:line="240" w:lineRule="auto"/>
      <w:jc w:val="center"/>
      <w:outlineLvl w:val="0"/>
    </w:pPr>
    <w:rPr>
      <w:rFonts w:ascii="Times New Roman" w:eastAsia="Times New Roman" w:hAnsi="Times New Roman"/>
      <w:spacing w:val="6"/>
      <w:sz w:val="28"/>
      <w:szCs w:val="34"/>
      <w:lang w:eastAsia="ru-RU"/>
    </w:rPr>
  </w:style>
  <w:style w:type="paragraph" w:styleId="2">
    <w:name w:val="heading 2"/>
    <w:basedOn w:val="a"/>
    <w:next w:val="a"/>
    <w:link w:val="20"/>
    <w:uiPriority w:val="99"/>
    <w:qFormat/>
    <w:rsid w:val="002959D1"/>
    <w:pPr>
      <w:keepNext/>
      <w:spacing w:after="0" w:line="240" w:lineRule="auto"/>
      <w:outlineLvl w:val="1"/>
    </w:pPr>
    <w:rPr>
      <w:rFonts w:ascii="Times New Roman" w:eastAsia="Times New Roman" w:hAnsi="Times New Roman"/>
      <w:i/>
      <w:iCs/>
      <w:sz w:val="28"/>
      <w:szCs w:val="28"/>
      <w:lang w:eastAsia="ru-RU"/>
    </w:rPr>
  </w:style>
  <w:style w:type="paragraph" w:styleId="3">
    <w:name w:val="heading 3"/>
    <w:basedOn w:val="a"/>
    <w:next w:val="a"/>
    <w:link w:val="30"/>
    <w:uiPriority w:val="99"/>
    <w:qFormat/>
    <w:rsid w:val="002959D1"/>
    <w:pPr>
      <w:keepNext/>
      <w:spacing w:after="0" w:line="240" w:lineRule="auto"/>
      <w:jc w:val="center"/>
      <w:outlineLvl w:val="2"/>
    </w:pPr>
    <w:rPr>
      <w:rFonts w:ascii="Times New Roman" w:eastAsia="Times New Roman" w:hAnsi="Times New Roman"/>
      <w:sz w:val="28"/>
      <w:szCs w:val="28"/>
      <w:lang w:eastAsia="ru-RU"/>
    </w:rPr>
  </w:style>
  <w:style w:type="paragraph" w:styleId="4">
    <w:name w:val="heading 4"/>
    <w:basedOn w:val="a"/>
    <w:next w:val="a"/>
    <w:link w:val="40"/>
    <w:uiPriority w:val="99"/>
    <w:qFormat/>
    <w:locked/>
    <w:rsid w:val="004B5B50"/>
    <w:pPr>
      <w:keepNext/>
      <w:keepLines/>
      <w:spacing w:before="200" w:after="0"/>
      <w:outlineLvl w:val="3"/>
    </w:pPr>
    <w:rPr>
      <w:rFonts w:ascii="Cambria" w:eastAsia="Times New Roman" w:hAnsi="Cambria"/>
      <w:b/>
      <w:bCs/>
      <w:i/>
      <w:iCs/>
      <w:color w:val="4F81BD"/>
      <w:lang w:eastAsia="ru-RU"/>
    </w:rPr>
  </w:style>
  <w:style w:type="paragraph" w:styleId="5">
    <w:name w:val="heading 5"/>
    <w:basedOn w:val="a"/>
    <w:next w:val="a"/>
    <w:link w:val="50"/>
    <w:uiPriority w:val="99"/>
    <w:qFormat/>
    <w:rsid w:val="001C5B81"/>
    <w:pPr>
      <w:spacing w:before="240" w:after="60" w:line="240" w:lineRule="auto"/>
      <w:outlineLvl w:val="4"/>
    </w:pPr>
    <w:rPr>
      <w:rFonts w:ascii="Times New Roman" w:eastAsia="Times New Roman" w:hAnsi="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C5B81"/>
    <w:rPr>
      <w:rFonts w:ascii="Times New Roman" w:hAnsi="Times New Roman" w:cs="Times New Roman"/>
      <w:spacing w:val="6"/>
      <w:sz w:val="34"/>
      <w:lang w:eastAsia="ru-RU"/>
    </w:rPr>
  </w:style>
  <w:style w:type="character" w:customStyle="1" w:styleId="20">
    <w:name w:val="Заголовок 2 Знак"/>
    <w:basedOn w:val="a0"/>
    <w:link w:val="2"/>
    <w:uiPriority w:val="99"/>
    <w:locked/>
    <w:rsid w:val="002959D1"/>
    <w:rPr>
      <w:rFonts w:ascii="Times New Roman" w:hAnsi="Times New Roman" w:cs="Times New Roman"/>
      <w:i/>
      <w:sz w:val="28"/>
      <w:lang w:eastAsia="ru-RU"/>
    </w:rPr>
  </w:style>
  <w:style w:type="character" w:customStyle="1" w:styleId="30">
    <w:name w:val="Заголовок 3 Знак"/>
    <w:basedOn w:val="a0"/>
    <w:link w:val="3"/>
    <w:uiPriority w:val="99"/>
    <w:locked/>
    <w:rsid w:val="002959D1"/>
    <w:rPr>
      <w:rFonts w:ascii="Times New Roman" w:hAnsi="Times New Roman" w:cs="Times New Roman"/>
      <w:sz w:val="28"/>
      <w:lang w:eastAsia="ru-RU"/>
    </w:rPr>
  </w:style>
  <w:style w:type="character" w:customStyle="1" w:styleId="40">
    <w:name w:val="Заголовок 4 Знак"/>
    <w:basedOn w:val="a0"/>
    <w:link w:val="4"/>
    <w:uiPriority w:val="99"/>
    <w:semiHidden/>
    <w:locked/>
    <w:rsid w:val="004B5B50"/>
    <w:rPr>
      <w:rFonts w:ascii="Cambria" w:hAnsi="Cambria" w:cs="Times New Roman"/>
      <w:b/>
      <w:bCs/>
      <w:i/>
      <w:iCs/>
      <w:color w:val="4F81BD"/>
    </w:rPr>
  </w:style>
  <w:style w:type="character" w:customStyle="1" w:styleId="50">
    <w:name w:val="Заголовок 5 Знак"/>
    <w:basedOn w:val="a0"/>
    <w:link w:val="5"/>
    <w:uiPriority w:val="99"/>
    <w:locked/>
    <w:rsid w:val="001C5B81"/>
    <w:rPr>
      <w:rFonts w:ascii="Times New Roman" w:hAnsi="Times New Roman" w:cs="Times New Roman"/>
      <w:b/>
      <w:i/>
      <w:sz w:val="26"/>
    </w:rPr>
  </w:style>
  <w:style w:type="paragraph" w:styleId="a3">
    <w:name w:val="List Paragraph"/>
    <w:basedOn w:val="a"/>
    <w:uiPriority w:val="99"/>
    <w:qFormat/>
    <w:rsid w:val="00F44792"/>
    <w:pPr>
      <w:spacing w:after="160" w:line="259" w:lineRule="auto"/>
      <w:ind w:left="720"/>
      <w:contextualSpacing/>
    </w:pPr>
  </w:style>
  <w:style w:type="character" w:customStyle="1" w:styleId="WW8Num6z0">
    <w:name w:val="WW8Num6z0"/>
    <w:uiPriority w:val="99"/>
    <w:rsid w:val="001C5B81"/>
    <w:rPr>
      <w:rFonts w:ascii="Symbol" w:hAnsi="Symbol"/>
      <w:sz w:val="20"/>
    </w:rPr>
  </w:style>
  <w:style w:type="character" w:customStyle="1" w:styleId="WW8Num6z2">
    <w:name w:val="WW8Num6z2"/>
    <w:uiPriority w:val="99"/>
    <w:rsid w:val="001C5B81"/>
    <w:rPr>
      <w:rFonts w:ascii="Wingdings" w:hAnsi="Wingdings"/>
      <w:sz w:val="20"/>
    </w:rPr>
  </w:style>
  <w:style w:type="character" w:customStyle="1" w:styleId="WW8Num7z0">
    <w:name w:val="WW8Num7z0"/>
    <w:uiPriority w:val="99"/>
    <w:rsid w:val="001C5B81"/>
    <w:rPr>
      <w:rFonts w:ascii="Symbol" w:hAnsi="Symbol"/>
    </w:rPr>
  </w:style>
  <w:style w:type="character" w:customStyle="1" w:styleId="WW8Num7z1">
    <w:name w:val="WW8Num7z1"/>
    <w:uiPriority w:val="99"/>
    <w:rsid w:val="001C5B81"/>
    <w:rPr>
      <w:rFonts w:ascii="Courier New" w:hAnsi="Courier New"/>
    </w:rPr>
  </w:style>
  <w:style w:type="character" w:customStyle="1" w:styleId="WW8Num7z2">
    <w:name w:val="WW8Num7z2"/>
    <w:uiPriority w:val="99"/>
    <w:rsid w:val="001C5B81"/>
    <w:rPr>
      <w:rFonts w:ascii="Wingdings" w:hAnsi="Wingdings"/>
    </w:rPr>
  </w:style>
  <w:style w:type="character" w:customStyle="1" w:styleId="11">
    <w:name w:val="Основной шрифт абзаца1"/>
    <w:uiPriority w:val="99"/>
    <w:rsid w:val="001C5B81"/>
  </w:style>
  <w:style w:type="character" w:customStyle="1" w:styleId="a4">
    <w:name w:val="Символ сноски"/>
    <w:uiPriority w:val="99"/>
    <w:rsid w:val="001C5B81"/>
    <w:rPr>
      <w:vertAlign w:val="superscript"/>
    </w:rPr>
  </w:style>
  <w:style w:type="character" w:styleId="a5">
    <w:name w:val="page number"/>
    <w:basedOn w:val="11"/>
    <w:uiPriority w:val="99"/>
    <w:rsid w:val="001C5B81"/>
    <w:rPr>
      <w:rFonts w:cs="Times New Roman"/>
    </w:rPr>
  </w:style>
  <w:style w:type="character" w:styleId="a6">
    <w:name w:val="Hyperlink"/>
    <w:basedOn w:val="a0"/>
    <w:uiPriority w:val="99"/>
    <w:rsid w:val="001C5B81"/>
    <w:rPr>
      <w:rFonts w:cs="Times New Roman"/>
      <w:color w:val="0000FF"/>
      <w:u w:val="single"/>
    </w:rPr>
  </w:style>
  <w:style w:type="character" w:styleId="a7">
    <w:name w:val="footnote reference"/>
    <w:basedOn w:val="a0"/>
    <w:uiPriority w:val="99"/>
    <w:rsid w:val="001C5B81"/>
    <w:rPr>
      <w:rFonts w:cs="Times New Roman"/>
      <w:vertAlign w:val="superscript"/>
    </w:rPr>
  </w:style>
  <w:style w:type="character" w:styleId="a8">
    <w:name w:val="endnote reference"/>
    <w:basedOn w:val="a0"/>
    <w:uiPriority w:val="99"/>
    <w:rsid w:val="001C5B81"/>
    <w:rPr>
      <w:rFonts w:cs="Times New Roman"/>
      <w:vertAlign w:val="superscript"/>
    </w:rPr>
  </w:style>
  <w:style w:type="character" w:customStyle="1" w:styleId="a9">
    <w:name w:val="Символы концевой сноски"/>
    <w:uiPriority w:val="99"/>
    <w:rsid w:val="001C5B81"/>
  </w:style>
  <w:style w:type="paragraph" w:customStyle="1" w:styleId="12">
    <w:name w:val="Заголовок1"/>
    <w:basedOn w:val="a"/>
    <w:next w:val="aa"/>
    <w:uiPriority w:val="99"/>
    <w:rsid w:val="001C5B81"/>
    <w:pPr>
      <w:keepNext/>
      <w:suppressAutoHyphens/>
      <w:spacing w:before="240" w:after="120" w:line="240" w:lineRule="auto"/>
    </w:pPr>
    <w:rPr>
      <w:rFonts w:ascii="Arial" w:hAnsi="Arial" w:cs="Mangal"/>
      <w:sz w:val="28"/>
      <w:szCs w:val="28"/>
      <w:lang w:eastAsia="zh-CN"/>
    </w:rPr>
  </w:style>
  <w:style w:type="paragraph" w:styleId="aa">
    <w:name w:val="Body Text"/>
    <w:basedOn w:val="a"/>
    <w:link w:val="ab"/>
    <w:uiPriority w:val="99"/>
    <w:rsid w:val="001C5B81"/>
    <w:pPr>
      <w:suppressAutoHyphens/>
      <w:spacing w:after="120" w:line="240" w:lineRule="auto"/>
    </w:pPr>
    <w:rPr>
      <w:rFonts w:ascii="Times New Roman" w:eastAsia="Times New Roman" w:hAnsi="Times New Roman"/>
      <w:sz w:val="24"/>
      <w:szCs w:val="24"/>
      <w:lang w:eastAsia="zh-CN"/>
    </w:rPr>
  </w:style>
  <w:style w:type="character" w:customStyle="1" w:styleId="ab">
    <w:name w:val="Основной текст Знак"/>
    <w:basedOn w:val="a0"/>
    <w:link w:val="aa"/>
    <w:uiPriority w:val="99"/>
    <w:locked/>
    <w:rsid w:val="001C5B81"/>
    <w:rPr>
      <w:rFonts w:ascii="Times New Roman" w:hAnsi="Times New Roman" w:cs="Times New Roman"/>
      <w:sz w:val="24"/>
      <w:lang w:eastAsia="zh-CN"/>
    </w:rPr>
  </w:style>
  <w:style w:type="paragraph" w:styleId="ac">
    <w:name w:val="List"/>
    <w:basedOn w:val="aa"/>
    <w:uiPriority w:val="99"/>
    <w:rsid w:val="001C5B81"/>
    <w:rPr>
      <w:rFonts w:cs="Mangal"/>
    </w:rPr>
  </w:style>
  <w:style w:type="paragraph" w:styleId="ad">
    <w:name w:val="caption"/>
    <w:basedOn w:val="a"/>
    <w:uiPriority w:val="99"/>
    <w:qFormat/>
    <w:rsid w:val="001C5B81"/>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3">
    <w:name w:val="Указатель1"/>
    <w:basedOn w:val="a"/>
    <w:uiPriority w:val="99"/>
    <w:rsid w:val="001C5B81"/>
    <w:pPr>
      <w:suppressLineNumbers/>
      <w:suppressAutoHyphens/>
      <w:spacing w:after="0" w:line="240" w:lineRule="auto"/>
    </w:pPr>
    <w:rPr>
      <w:rFonts w:ascii="Times New Roman" w:eastAsia="Times New Roman" w:hAnsi="Times New Roman" w:cs="Mangal"/>
      <w:sz w:val="24"/>
      <w:szCs w:val="24"/>
      <w:lang w:eastAsia="zh-CN"/>
    </w:rPr>
  </w:style>
  <w:style w:type="paragraph" w:styleId="ae">
    <w:name w:val="footnote text"/>
    <w:basedOn w:val="a"/>
    <w:link w:val="af"/>
    <w:uiPriority w:val="99"/>
    <w:rsid w:val="001C5B81"/>
    <w:pPr>
      <w:suppressAutoHyphens/>
      <w:spacing w:after="0" w:line="240" w:lineRule="auto"/>
    </w:pPr>
    <w:rPr>
      <w:rFonts w:ascii="Times New Roman" w:eastAsia="Times New Roman" w:hAnsi="Times New Roman"/>
      <w:sz w:val="20"/>
      <w:szCs w:val="20"/>
      <w:lang w:eastAsia="zh-CN"/>
    </w:rPr>
  </w:style>
  <w:style w:type="character" w:customStyle="1" w:styleId="af">
    <w:name w:val="Текст сноски Знак"/>
    <w:basedOn w:val="a0"/>
    <w:link w:val="ae"/>
    <w:uiPriority w:val="99"/>
    <w:locked/>
    <w:rsid w:val="001C5B81"/>
    <w:rPr>
      <w:rFonts w:ascii="Times New Roman" w:hAnsi="Times New Roman" w:cs="Times New Roman"/>
      <w:sz w:val="20"/>
      <w:lang w:eastAsia="zh-CN"/>
    </w:rPr>
  </w:style>
  <w:style w:type="paragraph" w:styleId="af0">
    <w:name w:val="Normal (Web)"/>
    <w:basedOn w:val="a"/>
    <w:uiPriority w:val="99"/>
    <w:rsid w:val="001C5B81"/>
    <w:pPr>
      <w:suppressAutoHyphens/>
      <w:spacing w:before="280" w:after="280" w:line="240" w:lineRule="auto"/>
    </w:pPr>
    <w:rPr>
      <w:rFonts w:ascii="Times New Roman" w:eastAsia="Times New Roman" w:hAnsi="Times New Roman"/>
      <w:sz w:val="24"/>
      <w:szCs w:val="24"/>
      <w:lang w:eastAsia="zh-CN"/>
    </w:rPr>
  </w:style>
  <w:style w:type="paragraph" w:styleId="af1">
    <w:name w:val="footer"/>
    <w:basedOn w:val="a"/>
    <w:link w:val="af2"/>
    <w:uiPriority w:val="99"/>
    <w:rsid w:val="001C5B81"/>
    <w:pPr>
      <w:tabs>
        <w:tab w:val="center" w:pos="4677"/>
        <w:tab w:val="right" w:pos="9355"/>
      </w:tabs>
      <w:suppressAutoHyphens/>
      <w:spacing w:after="0" w:line="240" w:lineRule="auto"/>
    </w:pPr>
    <w:rPr>
      <w:rFonts w:ascii="Times New Roman" w:eastAsia="Times New Roman" w:hAnsi="Times New Roman"/>
      <w:sz w:val="24"/>
      <w:szCs w:val="24"/>
      <w:lang w:eastAsia="zh-CN"/>
    </w:rPr>
  </w:style>
  <w:style w:type="character" w:customStyle="1" w:styleId="af2">
    <w:name w:val="Нижний колонтитул Знак"/>
    <w:basedOn w:val="a0"/>
    <w:link w:val="af1"/>
    <w:uiPriority w:val="99"/>
    <w:locked/>
    <w:rsid w:val="001C5B81"/>
    <w:rPr>
      <w:rFonts w:ascii="Times New Roman" w:hAnsi="Times New Roman" w:cs="Times New Roman"/>
      <w:sz w:val="24"/>
      <w:lang w:eastAsia="zh-CN"/>
    </w:rPr>
  </w:style>
  <w:style w:type="paragraph" w:customStyle="1" w:styleId="FR1">
    <w:name w:val="FR1"/>
    <w:uiPriority w:val="99"/>
    <w:rsid w:val="001C5B81"/>
    <w:pPr>
      <w:widowControl w:val="0"/>
      <w:suppressAutoHyphens/>
      <w:autoSpaceDE w:val="0"/>
      <w:spacing w:line="319" w:lineRule="auto"/>
    </w:pPr>
    <w:rPr>
      <w:rFonts w:ascii="Arial" w:eastAsia="Times New Roman" w:hAnsi="Arial" w:cs="Arial"/>
      <w:sz w:val="18"/>
      <w:szCs w:val="20"/>
      <w:lang w:eastAsia="zh-CN"/>
    </w:rPr>
  </w:style>
  <w:style w:type="paragraph" w:customStyle="1" w:styleId="21">
    <w:name w:val="Основной текст с отступом 21"/>
    <w:basedOn w:val="a"/>
    <w:uiPriority w:val="99"/>
    <w:rsid w:val="001C5B81"/>
    <w:pPr>
      <w:suppressAutoHyphens/>
      <w:spacing w:after="120" w:line="480" w:lineRule="auto"/>
      <w:ind w:left="283"/>
    </w:pPr>
    <w:rPr>
      <w:rFonts w:ascii="Times New Roman" w:eastAsia="Times New Roman" w:hAnsi="Times New Roman"/>
      <w:sz w:val="24"/>
      <w:szCs w:val="24"/>
      <w:lang w:eastAsia="zh-CN"/>
    </w:rPr>
  </w:style>
  <w:style w:type="paragraph" w:styleId="HTML">
    <w:name w:val="HTML Preformatted"/>
    <w:basedOn w:val="a"/>
    <w:link w:val="HTML0"/>
    <w:uiPriority w:val="99"/>
    <w:rsid w:val="001C5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color w:val="000000"/>
      <w:sz w:val="20"/>
      <w:szCs w:val="20"/>
      <w:lang w:eastAsia="zh-CN"/>
    </w:rPr>
  </w:style>
  <w:style w:type="character" w:customStyle="1" w:styleId="HTML0">
    <w:name w:val="Стандартный HTML Знак"/>
    <w:basedOn w:val="a0"/>
    <w:link w:val="HTML"/>
    <w:uiPriority w:val="99"/>
    <w:locked/>
    <w:rsid w:val="001C5B81"/>
    <w:rPr>
      <w:rFonts w:ascii="Courier New" w:hAnsi="Courier New" w:cs="Times New Roman"/>
      <w:color w:val="000000"/>
      <w:sz w:val="20"/>
      <w:lang w:eastAsia="zh-CN"/>
    </w:rPr>
  </w:style>
  <w:style w:type="paragraph" w:styleId="af3">
    <w:name w:val="Body Text Indent"/>
    <w:basedOn w:val="a"/>
    <w:link w:val="af4"/>
    <w:uiPriority w:val="99"/>
    <w:rsid w:val="001C5B81"/>
    <w:pPr>
      <w:suppressAutoHyphens/>
      <w:spacing w:after="0" w:line="240" w:lineRule="auto"/>
      <w:ind w:firstLine="720"/>
      <w:jc w:val="center"/>
    </w:pPr>
    <w:rPr>
      <w:rFonts w:ascii="Times New Roman" w:eastAsia="Times New Roman" w:hAnsi="Times New Roman"/>
      <w:sz w:val="28"/>
      <w:szCs w:val="20"/>
      <w:lang w:eastAsia="zh-CN"/>
    </w:rPr>
  </w:style>
  <w:style w:type="character" w:customStyle="1" w:styleId="af4">
    <w:name w:val="Основной текст с отступом Знак"/>
    <w:basedOn w:val="a0"/>
    <w:link w:val="af3"/>
    <w:uiPriority w:val="99"/>
    <w:locked/>
    <w:rsid w:val="001C5B81"/>
    <w:rPr>
      <w:rFonts w:ascii="Times New Roman" w:hAnsi="Times New Roman" w:cs="Times New Roman"/>
      <w:sz w:val="20"/>
      <w:lang w:eastAsia="zh-CN"/>
    </w:rPr>
  </w:style>
  <w:style w:type="paragraph" w:customStyle="1" w:styleId="210">
    <w:name w:val="Основной текст 21"/>
    <w:basedOn w:val="a"/>
    <w:uiPriority w:val="99"/>
    <w:rsid w:val="001C5B81"/>
    <w:pPr>
      <w:suppressAutoHyphens/>
      <w:spacing w:after="120" w:line="480" w:lineRule="auto"/>
    </w:pPr>
    <w:rPr>
      <w:rFonts w:ascii="Times New Roman" w:eastAsia="Times New Roman" w:hAnsi="Times New Roman"/>
      <w:sz w:val="24"/>
      <w:szCs w:val="24"/>
      <w:lang w:eastAsia="zh-CN"/>
    </w:rPr>
  </w:style>
  <w:style w:type="paragraph" w:customStyle="1" w:styleId="51">
    <w:name w:val="Знак5"/>
    <w:basedOn w:val="a"/>
    <w:uiPriority w:val="99"/>
    <w:rsid w:val="001C5B81"/>
    <w:pPr>
      <w:suppressAutoHyphens/>
      <w:spacing w:after="160" w:line="240" w:lineRule="exact"/>
    </w:pPr>
    <w:rPr>
      <w:rFonts w:ascii="Verdana" w:eastAsia="Times New Roman" w:hAnsi="Verdana" w:cs="Verdana"/>
      <w:sz w:val="20"/>
      <w:szCs w:val="20"/>
      <w:lang w:val="en-US" w:eastAsia="zh-CN"/>
    </w:rPr>
  </w:style>
  <w:style w:type="paragraph" w:customStyle="1" w:styleId="af5">
    <w:name w:val="Содержимое таблицы"/>
    <w:basedOn w:val="a"/>
    <w:uiPriority w:val="99"/>
    <w:rsid w:val="001C5B81"/>
    <w:pPr>
      <w:suppressLineNumbers/>
      <w:suppressAutoHyphens/>
      <w:spacing w:after="0" w:line="240" w:lineRule="auto"/>
    </w:pPr>
    <w:rPr>
      <w:rFonts w:ascii="Times New Roman" w:eastAsia="Times New Roman" w:hAnsi="Times New Roman"/>
      <w:sz w:val="24"/>
      <w:szCs w:val="24"/>
      <w:lang w:eastAsia="zh-CN"/>
    </w:rPr>
  </w:style>
  <w:style w:type="paragraph" w:customStyle="1" w:styleId="af6">
    <w:name w:val="Заголовок таблицы"/>
    <w:basedOn w:val="af5"/>
    <w:uiPriority w:val="99"/>
    <w:rsid w:val="001C5B81"/>
    <w:pPr>
      <w:jc w:val="center"/>
    </w:pPr>
    <w:rPr>
      <w:b/>
      <w:bCs/>
    </w:rPr>
  </w:style>
  <w:style w:type="paragraph" w:customStyle="1" w:styleId="af7">
    <w:name w:val="Содержимое врезки"/>
    <w:basedOn w:val="aa"/>
    <w:uiPriority w:val="99"/>
    <w:rsid w:val="001C5B81"/>
  </w:style>
  <w:style w:type="paragraph" w:styleId="af8">
    <w:name w:val="header"/>
    <w:basedOn w:val="a"/>
    <w:link w:val="af9"/>
    <w:uiPriority w:val="99"/>
    <w:rsid w:val="001C5B81"/>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character" w:customStyle="1" w:styleId="af9">
    <w:name w:val="Верхний колонтитул Знак"/>
    <w:basedOn w:val="a0"/>
    <w:link w:val="af8"/>
    <w:uiPriority w:val="99"/>
    <w:locked/>
    <w:rsid w:val="001C5B81"/>
    <w:rPr>
      <w:rFonts w:ascii="Times New Roman" w:hAnsi="Times New Roman" w:cs="Times New Roman"/>
      <w:sz w:val="24"/>
      <w:lang w:eastAsia="zh-CN"/>
    </w:rPr>
  </w:style>
  <w:style w:type="paragraph" w:customStyle="1" w:styleId="Default">
    <w:name w:val="Default"/>
    <w:uiPriority w:val="99"/>
    <w:rsid w:val="001C5B81"/>
    <w:pPr>
      <w:autoSpaceDE w:val="0"/>
      <w:autoSpaceDN w:val="0"/>
      <w:adjustRightInd w:val="0"/>
    </w:pPr>
    <w:rPr>
      <w:rFonts w:ascii="Times New Roman" w:eastAsia="Times New Roman" w:hAnsi="Times New Roman"/>
      <w:color w:val="000000"/>
      <w:sz w:val="24"/>
      <w:szCs w:val="24"/>
    </w:rPr>
  </w:style>
  <w:style w:type="paragraph" w:customStyle="1" w:styleId="p21">
    <w:name w:val="p21"/>
    <w:basedOn w:val="a"/>
    <w:uiPriority w:val="99"/>
    <w:rsid w:val="001C5B8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basedOn w:val="a0"/>
    <w:uiPriority w:val="99"/>
    <w:rsid w:val="001C5B81"/>
    <w:rPr>
      <w:rFonts w:cs="Times New Roman"/>
    </w:rPr>
  </w:style>
  <w:style w:type="character" w:customStyle="1" w:styleId="s7">
    <w:name w:val="s7"/>
    <w:basedOn w:val="a0"/>
    <w:uiPriority w:val="99"/>
    <w:rsid w:val="001C5B81"/>
    <w:rPr>
      <w:rFonts w:cs="Times New Roman"/>
    </w:rPr>
  </w:style>
  <w:style w:type="paragraph" w:styleId="afa">
    <w:name w:val="Balloon Text"/>
    <w:basedOn w:val="a"/>
    <w:link w:val="afb"/>
    <w:uiPriority w:val="99"/>
    <w:rsid w:val="001C5B81"/>
    <w:pPr>
      <w:suppressAutoHyphens/>
      <w:spacing w:after="0" w:line="240" w:lineRule="auto"/>
    </w:pPr>
    <w:rPr>
      <w:rFonts w:ascii="Tahoma" w:eastAsia="Times New Roman" w:hAnsi="Tahoma"/>
      <w:sz w:val="16"/>
      <w:szCs w:val="16"/>
      <w:lang w:eastAsia="zh-CN"/>
    </w:rPr>
  </w:style>
  <w:style w:type="character" w:customStyle="1" w:styleId="afb">
    <w:name w:val="Текст выноски Знак"/>
    <w:basedOn w:val="a0"/>
    <w:link w:val="afa"/>
    <w:uiPriority w:val="99"/>
    <w:locked/>
    <w:rsid w:val="001C5B81"/>
    <w:rPr>
      <w:rFonts w:ascii="Tahoma" w:hAnsi="Tahoma" w:cs="Times New Roman"/>
      <w:sz w:val="16"/>
      <w:lang w:eastAsia="zh-CN"/>
    </w:rPr>
  </w:style>
  <w:style w:type="character" w:customStyle="1" w:styleId="apple-style-span">
    <w:name w:val="apple-style-span"/>
    <w:basedOn w:val="a0"/>
    <w:uiPriority w:val="99"/>
    <w:rsid w:val="001C5B81"/>
    <w:rPr>
      <w:rFonts w:cs="Times New Roman"/>
    </w:rPr>
  </w:style>
  <w:style w:type="character" w:customStyle="1" w:styleId="apple-converted-space">
    <w:name w:val="apple-converted-space"/>
    <w:basedOn w:val="a0"/>
    <w:uiPriority w:val="99"/>
    <w:rsid w:val="001C5B81"/>
    <w:rPr>
      <w:rFonts w:cs="Times New Roman"/>
    </w:rPr>
  </w:style>
  <w:style w:type="character" w:customStyle="1" w:styleId="FontStyle207">
    <w:name w:val="Font Style207"/>
    <w:uiPriority w:val="99"/>
    <w:rsid w:val="001C5B81"/>
    <w:rPr>
      <w:rFonts w:ascii="Century Schoolbook" w:hAnsi="Century Schoolbook"/>
      <w:sz w:val="18"/>
    </w:rPr>
  </w:style>
  <w:style w:type="paragraph" w:customStyle="1" w:styleId="Style11">
    <w:name w:val="Style11"/>
    <w:basedOn w:val="a"/>
    <w:uiPriority w:val="99"/>
    <w:rsid w:val="001C5B81"/>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17">
    <w:name w:val="Style17"/>
    <w:basedOn w:val="a"/>
    <w:uiPriority w:val="99"/>
    <w:rsid w:val="001C5B81"/>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4">
    <w:name w:val="Style24"/>
    <w:basedOn w:val="a"/>
    <w:uiPriority w:val="99"/>
    <w:rsid w:val="001C5B81"/>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character" w:customStyle="1" w:styleId="FontStyle209">
    <w:name w:val="Font Style209"/>
    <w:uiPriority w:val="99"/>
    <w:rsid w:val="001C5B81"/>
    <w:rPr>
      <w:rFonts w:ascii="Microsoft Sans Serif" w:hAnsi="Microsoft Sans Serif"/>
      <w:b/>
      <w:sz w:val="26"/>
    </w:rPr>
  </w:style>
  <w:style w:type="paragraph" w:customStyle="1" w:styleId="Style52">
    <w:name w:val="Style52"/>
    <w:basedOn w:val="a"/>
    <w:uiPriority w:val="99"/>
    <w:rsid w:val="001C5B81"/>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paragraph" w:customStyle="1" w:styleId="Style14">
    <w:name w:val="Style14"/>
    <w:basedOn w:val="a"/>
    <w:uiPriority w:val="99"/>
    <w:rsid w:val="001C5B81"/>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8">
    <w:name w:val="Style128"/>
    <w:basedOn w:val="a"/>
    <w:uiPriority w:val="99"/>
    <w:rsid w:val="001C5B81"/>
    <w:pPr>
      <w:widowControl w:val="0"/>
      <w:autoSpaceDE w:val="0"/>
      <w:autoSpaceDN w:val="0"/>
      <w:adjustRightInd w:val="0"/>
      <w:spacing w:after="0" w:line="264" w:lineRule="exact"/>
    </w:pPr>
    <w:rPr>
      <w:rFonts w:ascii="Tahoma" w:eastAsia="Times New Roman" w:hAnsi="Tahoma" w:cs="Tahoma"/>
      <w:sz w:val="24"/>
      <w:szCs w:val="24"/>
      <w:lang w:eastAsia="ru-RU"/>
    </w:rPr>
  </w:style>
  <w:style w:type="character" w:customStyle="1" w:styleId="FontStyle226">
    <w:name w:val="Font Style226"/>
    <w:uiPriority w:val="99"/>
    <w:rsid w:val="001C5B81"/>
    <w:rPr>
      <w:rFonts w:ascii="Century Schoolbook" w:hAnsi="Century Schoolbook"/>
      <w:sz w:val="18"/>
    </w:rPr>
  </w:style>
  <w:style w:type="paragraph" w:customStyle="1" w:styleId="Style94">
    <w:name w:val="Style94"/>
    <w:basedOn w:val="a"/>
    <w:uiPriority w:val="99"/>
    <w:rsid w:val="001C5B81"/>
    <w:pPr>
      <w:widowControl w:val="0"/>
      <w:autoSpaceDE w:val="0"/>
      <w:autoSpaceDN w:val="0"/>
      <w:adjustRightInd w:val="0"/>
      <w:spacing w:after="0" w:line="259" w:lineRule="exact"/>
    </w:pPr>
    <w:rPr>
      <w:rFonts w:ascii="Tahoma" w:eastAsia="Times New Roman" w:hAnsi="Tahoma" w:cs="Tahoma"/>
      <w:sz w:val="24"/>
      <w:szCs w:val="24"/>
      <w:lang w:eastAsia="ru-RU"/>
    </w:rPr>
  </w:style>
  <w:style w:type="character" w:customStyle="1" w:styleId="FontStyle227">
    <w:name w:val="Font Style227"/>
    <w:uiPriority w:val="99"/>
    <w:rsid w:val="001C5B81"/>
    <w:rPr>
      <w:rFonts w:ascii="Microsoft Sans Serif" w:hAnsi="Microsoft Sans Serif"/>
      <w:b/>
      <w:sz w:val="20"/>
    </w:rPr>
  </w:style>
  <w:style w:type="paragraph" w:customStyle="1" w:styleId="Style18">
    <w:name w:val="Style18"/>
    <w:basedOn w:val="a"/>
    <w:uiPriority w:val="99"/>
    <w:rsid w:val="001C5B81"/>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6">
    <w:name w:val="Style86"/>
    <w:basedOn w:val="a"/>
    <w:uiPriority w:val="99"/>
    <w:rsid w:val="001C5B81"/>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99">
    <w:name w:val="Style99"/>
    <w:basedOn w:val="a"/>
    <w:uiPriority w:val="99"/>
    <w:rsid w:val="001C5B81"/>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18">
    <w:name w:val="Style118"/>
    <w:basedOn w:val="a"/>
    <w:uiPriority w:val="99"/>
    <w:rsid w:val="001C5B81"/>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paragraph" w:customStyle="1" w:styleId="Style152">
    <w:name w:val="Style152"/>
    <w:basedOn w:val="a"/>
    <w:uiPriority w:val="99"/>
    <w:rsid w:val="001C5B81"/>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56">
    <w:name w:val="Style156"/>
    <w:basedOn w:val="a"/>
    <w:uiPriority w:val="99"/>
    <w:rsid w:val="001C5B81"/>
    <w:pPr>
      <w:widowControl w:val="0"/>
      <w:autoSpaceDE w:val="0"/>
      <w:autoSpaceDN w:val="0"/>
      <w:adjustRightInd w:val="0"/>
      <w:spacing w:after="0" w:line="262" w:lineRule="exact"/>
      <w:jc w:val="center"/>
    </w:pPr>
    <w:rPr>
      <w:rFonts w:ascii="Tahoma" w:eastAsia="Times New Roman" w:hAnsi="Tahoma" w:cs="Tahoma"/>
      <w:sz w:val="24"/>
      <w:szCs w:val="24"/>
      <w:lang w:eastAsia="ru-RU"/>
    </w:rPr>
  </w:style>
  <w:style w:type="character" w:customStyle="1" w:styleId="FontStyle249">
    <w:name w:val="Font Style249"/>
    <w:uiPriority w:val="99"/>
    <w:rsid w:val="001C5B81"/>
    <w:rPr>
      <w:rFonts w:ascii="MS Reference Sans Serif" w:hAnsi="MS Reference Sans Serif"/>
      <w:i/>
      <w:sz w:val="18"/>
    </w:rPr>
  </w:style>
  <w:style w:type="character" w:customStyle="1" w:styleId="FontStyle267">
    <w:name w:val="Font Style267"/>
    <w:uiPriority w:val="99"/>
    <w:rsid w:val="001C5B81"/>
    <w:rPr>
      <w:rFonts w:ascii="Franklin Gothic Medium" w:hAnsi="Franklin Gothic Medium"/>
      <w:sz w:val="20"/>
    </w:rPr>
  </w:style>
  <w:style w:type="character" w:customStyle="1" w:styleId="FontStyle290">
    <w:name w:val="Font Style290"/>
    <w:uiPriority w:val="99"/>
    <w:rsid w:val="001C5B81"/>
    <w:rPr>
      <w:rFonts w:ascii="Century Schoolbook" w:hAnsi="Century Schoolbook"/>
      <w:i/>
      <w:sz w:val="18"/>
    </w:rPr>
  </w:style>
  <w:style w:type="character" w:customStyle="1" w:styleId="FontStyle292">
    <w:name w:val="Font Style292"/>
    <w:uiPriority w:val="99"/>
    <w:rsid w:val="001C5B81"/>
    <w:rPr>
      <w:rFonts w:ascii="Century Schoolbook" w:hAnsi="Century Schoolbook"/>
      <w:b/>
      <w:sz w:val="18"/>
    </w:rPr>
  </w:style>
  <w:style w:type="character" w:customStyle="1" w:styleId="FontStyle293">
    <w:name w:val="Font Style293"/>
    <w:uiPriority w:val="99"/>
    <w:rsid w:val="001C5B81"/>
    <w:rPr>
      <w:rFonts w:ascii="Bookman Old Style" w:hAnsi="Bookman Old Style"/>
      <w:b/>
      <w:i/>
      <w:sz w:val="12"/>
    </w:rPr>
  </w:style>
  <w:style w:type="character" w:customStyle="1" w:styleId="FontStyle308">
    <w:name w:val="Font Style308"/>
    <w:uiPriority w:val="99"/>
    <w:rsid w:val="001C5B81"/>
    <w:rPr>
      <w:rFonts w:ascii="Century Schoolbook" w:hAnsi="Century Schoolbook"/>
      <w:i/>
      <w:spacing w:val="-20"/>
      <w:sz w:val="20"/>
    </w:rPr>
  </w:style>
  <w:style w:type="paragraph" w:customStyle="1" w:styleId="Style5">
    <w:name w:val="Style5"/>
    <w:basedOn w:val="a"/>
    <w:uiPriority w:val="99"/>
    <w:rsid w:val="001C5B81"/>
    <w:pPr>
      <w:widowControl w:val="0"/>
      <w:autoSpaceDE w:val="0"/>
      <w:autoSpaceDN w:val="0"/>
      <w:adjustRightInd w:val="0"/>
      <w:spacing w:after="0" w:line="223" w:lineRule="exact"/>
      <w:ind w:firstLine="288"/>
      <w:jc w:val="both"/>
    </w:pPr>
    <w:rPr>
      <w:rFonts w:ascii="Tahoma" w:eastAsia="Times New Roman" w:hAnsi="Tahoma" w:cs="Tahoma"/>
      <w:sz w:val="24"/>
      <w:szCs w:val="24"/>
      <w:lang w:eastAsia="ru-RU"/>
    </w:rPr>
  </w:style>
  <w:style w:type="character" w:customStyle="1" w:styleId="FontStyle202">
    <w:name w:val="Font Style202"/>
    <w:uiPriority w:val="99"/>
    <w:rsid w:val="001C5B81"/>
    <w:rPr>
      <w:rFonts w:ascii="Century Schoolbook" w:hAnsi="Century Schoolbook"/>
      <w:b/>
      <w:sz w:val="20"/>
    </w:rPr>
  </w:style>
  <w:style w:type="paragraph" w:customStyle="1" w:styleId="Style79">
    <w:name w:val="Style79"/>
    <w:basedOn w:val="a"/>
    <w:uiPriority w:val="99"/>
    <w:rsid w:val="001C5B81"/>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paragraph" w:customStyle="1" w:styleId="Style90">
    <w:name w:val="Style90"/>
    <w:basedOn w:val="a"/>
    <w:uiPriority w:val="99"/>
    <w:rsid w:val="001C5B81"/>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character" w:customStyle="1" w:styleId="FontStyle251">
    <w:name w:val="Font Style251"/>
    <w:uiPriority w:val="99"/>
    <w:rsid w:val="001C5B81"/>
    <w:rPr>
      <w:rFonts w:ascii="Microsoft Sans Serif" w:hAnsi="Microsoft Sans Serif"/>
      <w:b/>
      <w:sz w:val="10"/>
    </w:rPr>
  </w:style>
  <w:style w:type="character" w:customStyle="1" w:styleId="FontStyle252">
    <w:name w:val="Font Style252"/>
    <w:uiPriority w:val="99"/>
    <w:rsid w:val="001C5B81"/>
    <w:rPr>
      <w:rFonts w:ascii="Century Schoolbook" w:hAnsi="Century Schoolbook"/>
      <w:b/>
      <w:sz w:val="14"/>
    </w:rPr>
  </w:style>
  <w:style w:type="character" w:customStyle="1" w:styleId="FontStyle280">
    <w:name w:val="Font Style280"/>
    <w:uiPriority w:val="99"/>
    <w:rsid w:val="001C5B81"/>
    <w:rPr>
      <w:rFonts w:ascii="Century Schoolbook" w:hAnsi="Century Schoolbook"/>
      <w:spacing w:val="-10"/>
      <w:sz w:val="22"/>
    </w:rPr>
  </w:style>
  <w:style w:type="character" w:customStyle="1" w:styleId="FontStyle281">
    <w:name w:val="Font Style281"/>
    <w:uiPriority w:val="99"/>
    <w:rsid w:val="001C5B81"/>
    <w:rPr>
      <w:rFonts w:ascii="Century Schoolbook" w:hAnsi="Century Schoolbook"/>
      <w:sz w:val="20"/>
    </w:rPr>
  </w:style>
  <w:style w:type="paragraph" w:styleId="afc">
    <w:name w:val="Title"/>
    <w:basedOn w:val="a"/>
    <w:link w:val="afd"/>
    <w:uiPriority w:val="99"/>
    <w:qFormat/>
    <w:rsid w:val="001C5B81"/>
    <w:pPr>
      <w:spacing w:after="0" w:line="240" w:lineRule="auto"/>
      <w:jc w:val="center"/>
    </w:pPr>
    <w:rPr>
      <w:rFonts w:ascii="Times New Roman" w:eastAsia="Times New Roman" w:hAnsi="Times New Roman"/>
      <w:b/>
      <w:bCs/>
      <w:sz w:val="32"/>
      <w:szCs w:val="24"/>
      <w:lang w:eastAsia="ru-RU"/>
    </w:rPr>
  </w:style>
  <w:style w:type="character" w:customStyle="1" w:styleId="afd">
    <w:name w:val="Название Знак"/>
    <w:basedOn w:val="a0"/>
    <w:link w:val="afc"/>
    <w:uiPriority w:val="99"/>
    <w:locked/>
    <w:rsid w:val="001C5B81"/>
    <w:rPr>
      <w:rFonts w:ascii="Times New Roman" w:hAnsi="Times New Roman" w:cs="Times New Roman"/>
      <w:b/>
      <w:sz w:val="24"/>
      <w:lang w:eastAsia="ru-RU"/>
    </w:rPr>
  </w:style>
  <w:style w:type="character" w:customStyle="1" w:styleId="FontStyle245">
    <w:name w:val="Font Style245"/>
    <w:uiPriority w:val="99"/>
    <w:rsid w:val="001C5B81"/>
    <w:rPr>
      <w:rFonts w:ascii="Microsoft Sans Serif" w:hAnsi="Microsoft Sans Serif"/>
      <w:i/>
      <w:spacing w:val="10"/>
      <w:sz w:val="14"/>
    </w:rPr>
  </w:style>
  <w:style w:type="paragraph" w:customStyle="1" w:styleId="Style30">
    <w:name w:val="Style30"/>
    <w:basedOn w:val="a"/>
    <w:uiPriority w:val="99"/>
    <w:rsid w:val="001C5B81"/>
    <w:pPr>
      <w:widowControl w:val="0"/>
      <w:autoSpaceDE w:val="0"/>
      <w:autoSpaceDN w:val="0"/>
      <w:adjustRightInd w:val="0"/>
      <w:spacing w:after="0" w:line="264" w:lineRule="exact"/>
      <w:ind w:firstLine="106"/>
      <w:jc w:val="both"/>
    </w:pPr>
    <w:rPr>
      <w:rFonts w:ascii="Tahoma" w:eastAsia="Times New Roman" w:hAnsi="Tahoma" w:cs="Tahoma"/>
      <w:sz w:val="24"/>
      <w:szCs w:val="24"/>
      <w:lang w:eastAsia="ru-RU"/>
    </w:rPr>
  </w:style>
  <w:style w:type="character" w:customStyle="1" w:styleId="FontStyle211">
    <w:name w:val="Font Style211"/>
    <w:uiPriority w:val="99"/>
    <w:rsid w:val="001C5B81"/>
    <w:rPr>
      <w:rFonts w:ascii="Microsoft Sans Serif" w:hAnsi="Microsoft Sans Serif"/>
      <w:b/>
      <w:sz w:val="22"/>
    </w:rPr>
  </w:style>
  <w:style w:type="paragraph" w:customStyle="1" w:styleId="Style84">
    <w:name w:val="Style84"/>
    <w:basedOn w:val="a"/>
    <w:uiPriority w:val="99"/>
    <w:rsid w:val="001C5B81"/>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15">
    <w:name w:val="Font Style215"/>
    <w:uiPriority w:val="99"/>
    <w:rsid w:val="001C5B81"/>
    <w:rPr>
      <w:rFonts w:ascii="Century Schoolbook" w:hAnsi="Century Schoolbook"/>
      <w:i/>
      <w:sz w:val="20"/>
    </w:rPr>
  </w:style>
  <w:style w:type="character" w:customStyle="1" w:styleId="FontStyle247">
    <w:name w:val="Font Style247"/>
    <w:uiPriority w:val="99"/>
    <w:rsid w:val="001C5B81"/>
    <w:rPr>
      <w:rFonts w:ascii="Century Schoolbook" w:hAnsi="Century Schoolbook"/>
      <w:spacing w:val="-10"/>
      <w:sz w:val="20"/>
    </w:rPr>
  </w:style>
  <w:style w:type="character" w:customStyle="1" w:styleId="FontStyle264">
    <w:name w:val="Font Style264"/>
    <w:uiPriority w:val="99"/>
    <w:rsid w:val="001C5B81"/>
    <w:rPr>
      <w:rFonts w:ascii="Franklin Gothic Medium" w:hAnsi="Franklin Gothic Medium"/>
      <w:sz w:val="24"/>
    </w:rPr>
  </w:style>
  <w:style w:type="paragraph" w:customStyle="1" w:styleId="Style66">
    <w:name w:val="Style66"/>
    <w:basedOn w:val="a"/>
    <w:uiPriority w:val="99"/>
    <w:rsid w:val="001C5B81"/>
    <w:pPr>
      <w:widowControl w:val="0"/>
      <w:autoSpaceDE w:val="0"/>
      <w:autoSpaceDN w:val="0"/>
      <w:adjustRightInd w:val="0"/>
      <w:spacing w:after="0" w:line="240" w:lineRule="exact"/>
    </w:pPr>
    <w:rPr>
      <w:rFonts w:ascii="Tahoma" w:eastAsia="Times New Roman" w:hAnsi="Tahoma" w:cs="Tahoma"/>
      <w:sz w:val="24"/>
      <w:szCs w:val="24"/>
      <w:lang w:eastAsia="ru-RU"/>
    </w:rPr>
  </w:style>
  <w:style w:type="paragraph" w:customStyle="1" w:styleId="Style55">
    <w:name w:val="Style55"/>
    <w:basedOn w:val="a"/>
    <w:uiPriority w:val="99"/>
    <w:rsid w:val="001C5B81"/>
    <w:pPr>
      <w:widowControl w:val="0"/>
      <w:autoSpaceDE w:val="0"/>
      <w:autoSpaceDN w:val="0"/>
      <w:adjustRightInd w:val="0"/>
      <w:spacing w:after="0" w:line="235" w:lineRule="exact"/>
      <w:ind w:firstLine="336"/>
    </w:pPr>
    <w:rPr>
      <w:rFonts w:ascii="Tahoma" w:eastAsia="Times New Roman" w:hAnsi="Tahoma" w:cs="Tahoma"/>
      <w:sz w:val="24"/>
      <w:szCs w:val="24"/>
      <w:lang w:eastAsia="ru-RU"/>
    </w:rPr>
  </w:style>
  <w:style w:type="paragraph" w:customStyle="1" w:styleId="Style56">
    <w:name w:val="Style56"/>
    <w:basedOn w:val="a"/>
    <w:uiPriority w:val="99"/>
    <w:rsid w:val="001C5B81"/>
    <w:pPr>
      <w:widowControl w:val="0"/>
      <w:autoSpaceDE w:val="0"/>
      <w:autoSpaceDN w:val="0"/>
      <w:adjustRightInd w:val="0"/>
      <w:spacing w:after="0" w:line="221" w:lineRule="exact"/>
      <w:ind w:firstLine="403"/>
    </w:pPr>
    <w:rPr>
      <w:rFonts w:ascii="Tahoma" w:eastAsia="Times New Roman" w:hAnsi="Tahoma" w:cs="Tahoma"/>
      <w:sz w:val="24"/>
      <w:szCs w:val="24"/>
      <w:lang w:eastAsia="ru-RU"/>
    </w:rPr>
  </w:style>
  <w:style w:type="paragraph" w:customStyle="1" w:styleId="Style75">
    <w:name w:val="Style75"/>
    <w:basedOn w:val="a"/>
    <w:uiPriority w:val="99"/>
    <w:rsid w:val="001C5B81"/>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0">
    <w:name w:val="Style80"/>
    <w:basedOn w:val="a"/>
    <w:uiPriority w:val="99"/>
    <w:rsid w:val="001C5B81"/>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1">
    <w:name w:val="Style81"/>
    <w:basedOn w:val="a"/>
    <w:uiPriority w:val="99"/>
    <w:rsid w:val="001C5B81"/>
    <w:pPr>
      <w:widowControl w:val="0"/>
      <w:autoSpaceDE w:val="0"/>
      <w:autoSpaceDN w:val="0"/>
      <w:adjustRightInd w:val="0"/>
      <w:spacing w:after="0" w:line="224" w:lineRule="exact"/>
      <w:ind w:firstLine="355"/>
      <w:jc w:val="both"/>
    </w:pPr>
    <w:rPr>
      <w:rFonts w:ascii="Tahoma" w:eastAsia="Times New Roman" w:hAnsi="Tahoma" w:cs="Tahoma"/>
      <w:sz w:val="24"/>
      <w:szCs w:val="24"/>
      <w:lang w:eastAsia="ru-RU"/>
    </w:rPr>
  </w:style>
  <w:style w:type="paragraph" w:customStyle="1" w:styleId="Style82">
    <w:name w:val="Style82"/>
    <w:basedOn w:val="a"/>
    <w:uiPriority w:val="99"/>
    <w:rsid w:val="001C5B81"/>
    <w:pPr>
      <w:widowControl w:val="0"/>
      <w:autoSpaceDE w:val="0"/>
      <w:autoSpaceDN w:val="0"/>
      <w:adjustRightInd w:val="0"/>
      <w:spacing w:after="0" w:line="230" w:lineRule="exact"/>
      <w:ind w:hanging="154"/>
    </w:pPr>
    <w:rPr>
      <w:rFonts w:ascii="Tahoma" w:eastAsia="Times New Roman" w:hAnsi="Tahoma" w:cs="Tahoma"/>
      <w:sz w:val="24"/>
      <w:szCs w:val="24"/>
      <w:lang w:eastAsia="ru-RU"/>
    </w:rPr>
  </w:style>
  <w:style w:type="paragraph" w:customStyle="1" w:styleId="Style89">
    <w:name w:val="Style89"/>
    <w:basedOn w:val="a"/>
    <w:uiPriority w:val="99"/>
    <w:rsid w:val="001C5B81"/>
    <w:pPr>
      <w:widowControl w:val="0"/>
      <w:autoSpaceDE w:val="0"/>
      <w:autoSpaceDN w:val="0"/>
      <w:adjustRightInd w:val="0"/>
      <w:spacing w:after="0" w:line="261" w:lineRule="exact"/>
      <w:ind w:hanging="144"/>
      <w:jc w:val="both"/>
    </w:pPr>
    <w:rPr>
      <w:rFonts w:ascii="Tahoma" w:eastAsia="Times New Roman" w:hAnsi="Tahoma" w:cs="Tahoma"/>
      <w:sz w:val="24"/>
      <w:szCs w:val="24"/>
      <w:lang w:eastAsia="ru-RU"/>
    </w:rPr>
  </w:style>
  <w:style w:type="paragraph" w:customStyle="1" w:styleId="Style97">
    <w:name w:val="Style97"/>
    <w:basedOn w:val="a"/>
    <w:uiPriority w:val="99"/>
    <w:rsid w:val="001C5B81"/>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8">
    <w:name w:val="Style98"/>
    <w:basedOn w:val="a"/>
    <w:uiPriority w:val="99"/>
    <w:rsid w:val="001C5B81"/>
    <w:pPr>
      <w:widowControl w:val="0"/>
      <w:autoSpaceDE w:val="0"/>
      <w:autoSpaceDN w:val="0"/>
      <w:adjustRightInd w:val="0"/>
      <w:spacing w:after="0" w:line="298" w:lineRule="exact"/>
      <w:ind w:hanging="346"/>
    </w:pPr>
    <w:rPr>
      <w:rFonts w:ascii="Tahoma" w:eastAsia="Times New Roman" w:hAnsi="Tahoma" w:cs="Tahoma"/>
      <w:sz w:val="24"/>
      <w:szCs w:val="24"/>
      <w:lang w:eastAsia="ru-RU"/>
    </w:rPr>
  </w:style>
  <w:style w:type="paragraph" w:customStyle="1" w:styleId="Style102">
    <w:name w:val="Style102"/>
    <w:basedOn w:val="a"/>
    <w:uiPriority w:val="99"/>
    <w:rsid w:val="001C5B81"/>
    <w:pPr>
      <w:widowControl w:val="0"/>
      <w:autoSpaceDE w:val="0"/>
      <w:autoSpaceDN w:val="0"/>
      <w:adjustRightInd w:val="0"/>
      <w:spacing w:after="0" w:line="259" w:lineRule="exact"/>
      <w:ind w:firstLine="192"/>
    </w:pPr>
    <w:rPr>
      <w:rFonts w:ascii="Tahoma" w:eastAsia="Times New Roman" w:hAnsi="Tahoma" w:cs="Tahoma"/>
      <w:sz w:val="24"/>
      <w:szCs w:val="24"/>
      <w:lang w:eastAsia="ru-RU"/>
    </w:rPr>
  </w:style>
  <w:style w:type="paragraph" w:customStyle="1" w:styleId="Style103">
    <w:name w:val="Style103"/>
    <w:basedOn w:val="a"/>
    <w:uiPriority w:val="99"/>
    <w:rsid w:val="001C5B81"/>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112">
    <w:name w:val="Style112"/>
    <w:basedOn w:val="a"/>
    <w:uiPriority w:val="99"/>
    <w:rsid w:val="001C5B81"/>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17">
    <w:name w:val="Style117"/>
    <w:basedOn w:val="a"/>
    <w:uiPriority w:val="99"/>
    <w:rsid w:val="001C5B81"/>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134">
    <w:name w:val="Style134"/>
    <w:basedOn w:val="a"/>
    <w:uiPriority w:val="99"/>
    <w:rsid w:val="001C5B81"/>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25">
    <w:name w:val="Font Style225"/>
    <w:uiPriority w:val="99"/>
    <w:rsid w:val="001C5B81"/>
    <w:rPr>
      <w:rFonts w:ascii="Century Schoolbook" w:hAnsi="Century Schoolbook"/>
      <w:b/>
      <w:spacing w:val="-10"/>
      <w:sz w:val="16"/>
    </w:rPr>
  </w:style>
  <w:style w:type="character" w:customStyle="1" w:styleId="FontStyle228">
    <w:name w:val="Font Style228"/>
    <w:uiPriority w:val="99"/>
    <w:rsid w:val="001C5B81"/>
    <w:rPr>
      <w:rFonts w:ascii="Century Schoolbook" w:hAnsi="Century Schoolbook"/>
      <w:i/>
      <w:smallCaps/>
      <w:sz w:val="18"/>
    </w:rPr>
  </w:style>
  <w:style w:type="character" w:customStyle="1" w:styleId="FontStyle244">
    <w:name w:val="Font Style244"/>
    <w:uiPriority w:val="99"/>
    <w:rsid w:val="001C5B81"/>
    <w:rPr>
      <w:rFonts w:ascii="Tahoma" w:hAnsi="Tahoma"/>
      <w:i/>
      <w:spacing w:val="10"/>
      <w:sz w:val="18"/>
    </w:rPr>
  </w:style>
  <w:style w:type="character" w:customStyle="1" w:styleId="FontStyle253">
    <w:name w:val="Font Style253"/>
    <w:uiPriority w:val="99"/>
    <w:rsid w:val="001C5B81"/>
    <w:rPr>
      <w:rFonts w:ascii="Microsoft Sans Serif" w:hAnsi="Microsoft Sans Serif"/>
      <w:sz w:val="18"/>
    </w:rPr>
  </w:style>
  <w:style w:type="character" w:customStyle="1" w:styleId="FontStyle256">
    <w:name w:val="Font Style256"/>
    <w:uiPriority w:val="99"/>
    <w:rsid w:val="001C5B81"/>
    <w:rPr>
      <w:rFonts w:ascii="Microsoft Sans Serif" w:hAnsi="Microsoft Sans Serif"/>
      <w:b/>
      <w:smallCaps/>
      <w:sz w:val="16"/>
    </w:rPr>
  </w:style>
  <w:style w:type="character" w:customStyle="1" w:styleId="FontStyle263">
    <w:name w:val="Font Style263"/>
    <w:uiPriority w:val="99"/>
    <w:rsid w:val="001C5B81"/>
    <w:rPr>
      <w:rFonts w:ascii="Century Schoolbook" w:hAnsi="Century Schoolbook"/>
      <w:sz w:val="20"/>
    </w:rPr>
  </w:style>
  <w:style w:type="character" w:customStyle="1" w:styleId="FontStyle265">
    <w:name w:val="Font Style265"/>
    <w:uiPriority w:val="99"/>
    <w:rsid w:val="001C5B81"/>
    <w:rPr>
      <w:rFonts w:ascii="Century Schoolbook" w:hAnsi="Century Schoolbook"/>
      <w:spacing w:val="-20"/>
      <w:sz w:val="18"/>
    </w:rPr>
  </w:style>
  <w:style w:type="character" w:customStyle="1" w:styleId="FontStyle287">
    <w:name w:val="Font Style287"/>
    <w:uiPriority w:val="99"/>
    <w:rsid w:val="001C5B81"/>
    <w:rPr>
      <w:rFonts w:ascii="Microsoft Sans Serif" w:hAnsi="Microsoft Sans Serif"/>
      <w:sz w:val="16"/>
    </w:rPr>
  </w:style>
  <w:style w:type="character" w:customStyle="1" w:styleId="FontStyle291">
    <w:name w:val="Font Style291"/>
    <w:uiPriority w:val="99"/>
    <w:rsid w:val="001C5B81"/>
    <w:rPr>
      <w:rFonts w:ascii="Century Schoolbook" w:hAnsi="Century Schoolbook"/>
      <w:sz w:val="18"/>
    </w:rPr>
  </w:style>
  <w:style w:type="table" w:styleId="afe">
    <w:name w:val="Table Grid"/>
    <w:basedOn w:val="a1"/>
    <w:uiPriority w:val="99"/>
    <w:rsid w:val="001C5B8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Стиль"/>
    <w:uiPriority w:val="99"/>
    <w:rsid w:val="002959D1"/>
    <w:pPr>
      <w:widowControl w:val="0"/>
      <w:autoSpaceDE w:val="0"/>
      <w:autoSpaceDN w:val="0"/>
      <w:adjustRightInd w:val="0"/>
    </w:pPr>
    <w:rPr>
      <w:rFonts w:ascii="Arial" w:eastAsia="Times New Roman" w:hAnsi="Arial" w:cs="Arial"/>
      <w:sz w:val="24"/>
      <w:szCs w:val="24"/>
    </w:rPr>
  </w:style>
  <w:style w:type="paragraph" w:styleId="22">
    <w:name w:val="Body Text 2"/>
    <w:basedOn w:val="a"/>
    <w:link w:val="23"/>
    <w:uiPriority w:val="99"/>
    <w:rsid w:val="002959D1"/>
    <w:pPr>
      <w:spacing w:after="0" w:line="240" w:lineRule="auto"/>
      <w:jc w:val="both"/>
    </w:pPr>
    <w:rPr>
      <w:rFonts w:ascii="Times New Roman" w:eastAsia="Times New Roman" w:hAnsi="Times New Roman"/>
      <w:color w:val="FF0000"/>
      <w:sz w:val="24"/>
      <w:szCs w:val="28"/>
      <w:lang w:eastAsia="ru-RU"/>
    </w:rPr>
  </w:style>
  <w:style w:type="character" w:customStyle="1" w:styleId="23">
    <w:name w:val="Основной текст 2 Знак"/>
    <w:basedOn w:val="a0"/>
    <w:link w:val="22"/>
    <w:uiPriority w:val="99"/>
    <w:locked/>
    <w:rsid w:val="002959D1"/>
    <w:rPr>
      <w:rFonts w:ascii="Times New Roman" w:hAnsi="Times New Roman" w:cs="Times New Roman"/>
      <w:color w:val="FF0000"/>
      <w:sz w:val="28"/>
      <w:lang w:eastAsia="ru-RU"/>
    </w:rPr>
  </w:style>
  <w:style w:type="paragraph" w:customStyle="1" w:styleId="aff0">
    <w:name w:val="Заг"/>
    <w:basedOn w:val="aff1"/>
    <w:uiPriority w:val="99"/>
    <w:rsid w:val="001146CF"/>
    <w:pPr>
      <w:spacing w:after="360"/>
      <w:jc w:val="center"/>
    </w:pPr>
    <w:rPr>
      <w:rFonts w:ascii="Times New Roman" w:eastAsia="Times New Roman" w:hAnsi="Times New Roman" w:cs="Times New Roman"/>
      <w:b/>
      <w:sz w:val="36"/>
      <w:szCs w:val="36"/>
    </w:rPr>
  </w:style>
  <w:style w:type="paragraph" w:styleId="aff1">
    <w:name w:val="Plain Text"/>
    <w:basedOn w:val="a"/>
    <w:link w:val="aff2"/>
    <w:uiPriority w:val="99"/>
    <w:rsid w:val="001146CF"/>
    <w:pPr>
      <w:spacing w:after="0" w:line="240" w:lineRule="auto"/>
    </w:pPr>
    <w:rPr>
      <w:rFonts w:ascii="Consolas" w:hAnsi="Consolas" w:cs="Consolas"/>
      <w:sz w:val="21"/>
      <w:szCs w:val="21"/>
    </w:rPr>
  </w:style>
  <w:style w:type="character" w:customStyle="1" w:styleId="aff2">
    <w:name w:val="Текст Знак"/>
    <w:basedOn w:val="a0"/>
    <w:link w:val="aff1"/>
    <w:uiPriority w:val="99"/>
    <w:locked/>
    <w:rsid w:val="001146CF"/>
    <w:rPr>
      <w:rFonts w:ascii="Consolas" w:hAnsi="Consolas" w:cs="Times New Roman"/>
      <w:sz w:val="21"/>
    </w:rPr>
  </w:style>
  <w:style w:type="paragraph" w:customStyle="1" w:styleId="ConsPlusNormal">
    <w:name w:val="ConsPlusNormal"/>
    <w:uiPriority w:val="99"/>
    <w:rsid w:val="00C76584"/>
    <w:pPr>
      <w:widowControl w:val="0"/>
      <w:autoSpaceDE w:val="0"/>
      <w:autoSpaceDN w:val="0"/>
      <w:adjustRightInd w:val="0"/>
      <w:ind w:firstLine="720"/>
    </w:pPr>
    <w:rPr>
      <w:rFonts w:ascii="Arial" w:eastAsia="Times New Roman" w:hAnsi="Arial" w:cs="Arial"/>
      <w:sz w:val="20"/>
      <w:szCs w:val="20"/>
    </w:rPr>
  </w:style>
  <w:style w:type="character" w:customStyle="1" w:styleId="24">
    <w:name w:val="Основной текст (2)_"/>
    <w:link w:val="25"/>
    <w:uiPriority w:val="99"/>
    <w:locked/>
    <w:rsid w:val="008D67DE"/>
    <w:rPr>
      <w:rFonts w:ascii="Times New Roman" w:hAnsi="Times New Roman"/>
      <w:shd w:val="clear" w:color="auto" w:fill="FFFFFF"/>
    </w:rPr>
  </w:style>
  <w:style w:type="paragraph" w:customStyle="1" w:styleId="25">
    <w:name w:val="Основной текст (2)"/>
    <w:basedOn w:val="a"/>
    <w:link w:val="24"/>
    <w:uiPriority w:val="99"/>
    <w:rsid w:val="008D67DE"/>
    <w:pPr>
      <w:widowControl w:val="0"/>
      <w:shd w:val="clear" w:color="auto" w:fill="FFFFFF"/>
      <w:spacing w:before="240" w:after="0" w:line="413" w:lineRule="exact"/>
      <w:ind w:hanging="300"/>
      <w:jc w:val="both"/>
    </w:pPr>
    <w:rPr>
      <w:rFonts w:ascii="Times New Roman" w:hAnsi="Times New Roman"/>
      <w:sz w:val="20"/>
      <w:szCs w:val="20"/>
      <w:lang w:eastAsia="ru-RU"/>
    </w:rPr>
  </w:style>
  <w:style w:type="character" w:customStyle="1" w:styleId="16">
    <w:name w:val="Основной текст (16)_"/>
    <w:uiPriority w:val="99"/>
    <w:rsid w:val="006760BA"/>
    <w:rPr>
      <w:rFonts w:ascii="Arial" w:hAnsi="Arial"/>
      <w:sz w:val="20"/>
      <w:u w:val="none"/>
    </w:rPr>
  </w:style>
  <w:style w:type="character" w:customStyle="1" w:styleId="160">
    <w:name w:val="Основной текст (16)"/>
    <w:uiPriority w:val="99"/>
    <w:rsid w:val="006760BA"/>
    <w:rPr>
      <w:rFonts w:ascii="Arial" w:hAnsi="Arial"/>
      <w:color w:val="000000"/>
      <w:spacing w:val="0"/>
      <w:w w:val="100"/>
      <w:position w:val="0"/>
      <w:sz w:val="20"/>
      <w:u w:val="none"/>
      <w:lang w:val="ru-RU" w:eastAsia="ru-RU"/>
    </w:rPr>
  </w:style>
  <w:style w:type="character" w:customStyle="1" w:styleId="26">
    <w:name w:val="Основной текст (2) + Полужирный"/>
    <w:uiPriority w:val="99"/>
    <w:rsid w:val="006760BA"/>
    <w:rPr>
      <w:rFonts w:ascii="Times New Roman" w:hAnsi="Times New Roman"/>
      <w:b/>
      <w:color w:val="000000"/>
      <w:spacing w:val="0"/>
      <w:w w:val="100"/>
      <w:position w:val="0"/>
      <w:sz w:val="22"/>
      <w:u w:val="none"/>
      <w:shd w:val="clear" w:color="auto" w:fill="FFFFFF"/>
      <w:lang w:val="ru-RU" w:eastAsia="ru-RU"/>
    </w:rPr>
  </w:style>
  <w:style w:type="character" w:customStyle="1" w:styleId="52">
    <w:name w:val="Заголовок №5_"/>
    <w:uiPriority w:val="99"/>
    <w:rsid w:val="006760BA"/>
    <w:rPr>
      <w:rFonts w:ascii="Arial" w:hAnsi="Arial"/>
      <w:b/>
      <w:sz w:val="28"/>
      <w:u w:val="none"/>
    </w:rPr>
  </w:style>
  <w:style w:type="character" w:customStyle="1" w:styleId="53">
    <w:name w:val="Заголовок №5"/>
    <w:uiPriority w:val="99"/>
    <w:rsid w:val="006760BA"/>
    <w:rPr>
      <w:rFonts w:ascii="Arial" w:hAnsi="Arial"/>
      <w:b/>
      <w:color w:val="000000"/>
      <w:spacing w:val="0"/>
      <w:w w:val="100"/>
      <w:position w:val="0"/>
      <w:sz w:val="28"/>
      <w:u w:val="none"/>
      <w:lang w:val="ru-RU" w:eastAsia="ru-RU"/>
    </w:rPr>
  </w:style>
  <w:style w:type="character" w:customStyle="1" w:styleId="31">
    <w:name w:val="Оглавление (3)_"/>
    <w:link w:val="32"/>
    <w:uiPriority w:val="99"/>
    <w:locked/>
    <w:rsid w:val="006760BA"/>
    <w:rPr>
      <w:rFonts w:ascii="Times New Roman" w:hAnsi="Times New Roman"/>
      <w:b/>
      <w:shd w:val="clear" w:color="auto" w:fill="FFFFFF"/>
    </w:rPr>
  </w:style>
  <w:style w:type="paragraph" w:customStyle="1" w:styleId="32">
    <w:name w:val="Оглавление (3)"/>
    <w:basedOn w:val="a"/>
    <w:link w:val="31"/>
    <w:uiPriority w:val="99"/>
    <w:rsid w:val="006760BA"/>
    <w:pPr>
      <w:widowControl w:val="0"/>
      <w:shd w:val="clear" w:color="auto" w:fill="FFFFFF"/>
      <w:spacing w:before="60" w:after="0" w:line="269" w:lineRule="exact"/>
      <w:jc w:val="both"/>
    </w:pPr>
    <w:rPr>
      <w:rFonts w:ascii="Times New Roman" w:hAnsi="Times New Roman"/>
      <w:b/>
      <w:sz w:val="20"/>
      <w:szCs w:val="20"/>
      <w:lang w:eastAsia="ru-RU"/>
    </w:rPr>
  </w:style>
  <w:style w:type="character" w:customStyle="1" w:styleId="7">
    <w:name w:val="Заголовок №7_"/>
    <w:uiPriority w:val="99"/>
    <w:rsid w:val="00B9002F"/>
    <w:rPr>
      <w:rFonts w:ascii="Arial" w:hAnsi="Arial"/>
      <w:sz w:val="26"/>
      <w:u w:val="none"/>
    </w:rPr>
  </w:style>
  <w:style w:type="character" w:customStyle="1" w:styleId="70">
    <w:name w:val="Заголовок №7"/>
    <w:uiPriority w:val="99"/>
    <w:rsid w:val="00B9002F"/>
    <w:rPr>
      <w:rFonts w:ascii="Arial" w:hAnsi="Arial"/>
      <w:color w:val="000000"/>
      <w:spacing w:val="0"/>
      <w:w w:val="100"/>
      <w:position w:val="0"/>
      <w:sz w:val="26"/>
      <w:u w:val="none"/>
      <w:lang w:val="ru-RU" w:eastAsia="ru-RU"/>
    </w:rPr>
  </w:style>
  <w:style w:type="character" w:customStyle="1" w:styleId="130">
    <w:name w:val="Основной текст (13)_"/>
    <w:uiPriority w:val="99"/>
    <w:rsid w:val="00C008B1"/>
    <w:rPr>
      <w:rFonts w:ascii="Times New Roman" w:hAnsi="Times New Roman"/>
      <w:b/>
      <w:sz w:val="22"/>
      <w:u w:val="none"/>
    </w:rPr>
  </w:style>
  <w:style w:type="character" w:customStyle="1" w:styleId="131">
    <w:name w:val="Основной текст (13)"/>
    <w:uiPriority w:val="99"/>
    <w:rsid w:val="00C008B1"/>
    <w:rPr>
      <w:rFonts w:ascii="Times New Roman" w:hAnsi="Times New Roman"/>
      <w:b/>
      <w:color w:val="000000"/>
      <w:spacing w:val="0"/>
      <w:w w:val="100"/>
      <w:position w:val="0"/>
      <w:sz w:val="22"/>
      <w:u w:val="none"/>
      <w:lang w:val="ru-RU" w:eastAsia="ru-RU"/>
    </w:rPr>
  </w:style>
  <w:style w:type="paragraph" w:customStyle="1" w:styleId="ListParagraph1">
    <w:name w:val="List Paragraph1"/>
    <w:basedOn w:val="a"/>
    <w:uiPriority w:val="99"/>
    <w:rsid w:val="00C008B1"/>
    <w:pPr>
      <w:spacing w:after="0" w:line="240" w:lineRule="auto"/>
      <w:ind w:left="720"/>
      <w:contextualSpacing/>
    </w:pPr>
    <w:rPr>
      <w:rFonts w:ascii="Times New Roman" w:hAnsi="Times New Roman"/>
      <w:sz w:val="24"/>
      <w:szCs w:val="24"/>
      <w:lang w:eastAsia="ru-RU"/>
    </w:rPr>
  </w:style>
  <w:style w:type="character" w:customStyle="1" w:styleId="2Arial">
    <w:name w:val="Основной текст (2) + Arial"/>
    <w:aliases w:val="7,5 pt,Полужирный,Основной текст (2) + 10,Не полужирный"/>
    <w:uiPriority w:val="99"/>
    <w:rsid w:val="00CE4AD5"/>
    <w:rPr>
      <w:rFonts w:ascii="Arial" w:hAnsi="Arial"/>
      <w:b/>
      <w:color w:val="000000"/>
      <w:spacing w:val="0"/>
      <w:w w:val="100"/>
      <w:position w:val="0"/>
      <w:sz w:val="15"/>
      <w:u w:val="none"/>
      <w:shd w:val="clear" w:color="auto" w:fill="FFFFFF"/>
      <w:lang w:val="ru-RU" w:eastAsia="ru-RU"/>
    </w:rPr>
  </w:style>
  <w:style w:type="character" w:customStyle="1" w:styleId="2Arial2">
    <w:name w:val="Основной текст (2) + Arial2"/>
    <w:aliases w:val="72,5 pt2"/>
    <w:uiPriority w:val="99"/>
    <w:rsid w:val="00CE4AD5"/>
    <w:rPr>
      <w:rFonts w:ascii="Arial" w:hAnsi="Arial"/>
      <w:color w:val="000000"/>
      <w:spacing w:val="0"/>
      <w:w w:val="100"/>
      <w:position w:val="0"/>
      <w:sz w:val="15"/>
      <w:u w:val="none"/>
      <w:shd w:val="clear" w:color="auto" w:fill="FFFFFF"/>
      <w:lang w:val="ru-RU" w:eastAsia="ru-RU"/>
    </w:rPr>
  </w:style>
  <w:style w:type="character" w:customStyle="1" w:styleId="2Arial1">
    <w:name w:val="Основной текст (2) + Arial1"/>
    <w:aliases w:val="71,5 pt1,Курсив"/>
    <w:uiPriority w:val="99"/>
    <w:rsid w:val="00CE4AD5"/>
    <w:rPr>
      <w:rFonts w:ascii="Arial" w:hAnsi="Arial"/>
      <w:i/>
      <w:color w:val="000000"/>
      <w:spacing w:val="0"/>
      <w:w w:val="100"/>
      <w:position w:val="0"/>
      <w:sz w:val="15"/>
      <w:u w:val="none"/>
      <w:shd w:val="clear" w:color="auto" w:fill="FFFFFF"/>
      <w:lang w:val="ru-RU" w:eastAsia="ru-RU"/>
    </w:rPr>
  </w:style>
  <w:style w:type="paragraph" w:customStyle="1" w:styleId="Style20">
    <w:name w:val="Style20"/>
    <w:basedOn w:val="a"/>
    <w:uiPriority w:val="99"/>
    <w:rsid w:val="00152A6E"/>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4">
    <w:name w:val="Style4"/>
    <w:basedOn w:val="a"/>
    <w:uiPriority w:val="99"/>
    <w:rsid w:val="00152A6E"/>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8">
    <w:name w:val="Style8"/>
    <w:basedOn w:val="a"/>
    <w:uiPriority w:val="99"/>
    <w:rsid w:val="00152A6E"/>
    <w:pPr>
      <w:widowControl w:val="0"/>
      <w:autoSpaceDE w:val="0"/>
      <w:autoSpaceDN w:val="0"/>
      <w:adjustRightInd w:val="0"/>
      <w:spacing w:after="0" w:line="221" w:lineRule="exact"/>
      <w:ind w:firstLine="298"/>
      <w:jc w:val="both"/>
    </w:pPr>
    <w:rPr>
      <w:rFonts w:ascii="Tahoma" w:eastAsia="Times New Roman" w:hAnsi="Tahoma" w:cs="Tahoma"/>
      <w:sz w:val="24"/>
      <w:szCs w:val="24"/>
      <w:lang w:eastAsia="ru-RU"/>
    </w:rPr>
  </w:style>
  <w:style w:type="paragraph" w:customStyle="1" w:styleId="Style46">
    <w:name w:val="Style46"/>
    <w:basedOn w:val="a"/>
    <w:uiPriority w:val="99"/>
    <w:rsid w:val="00152A6E"/>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69">
    <w:name w:val="Style69"/>
    <w:basedOn w:val="a"/>
    <w:uiPriority w:val="99"/>
    <w:rsid w:val="00152A6E"/>
    <w:pPr>
      <w:widowControl w:val="0"/>
      <w:autoSpaceDE w:val="0"/>
      <w:autoSpaceDN w:val="0"/>
      <w:adjustRightInd w:val="0"/>
      <w:spacing w:after="0" w:line="269" w:lineRule="exact"/>
      <w:ind w:hanging="86"/>
      <w:jc w:val="both"/>
    </w:pPr>
    <w:rPr>
      <w:rFonts w:ascii="Tahoma" w:hAnsi="Tahoma" w:cs="Tahoma"/>
      <w:sz w:val="24"/>
      <w:szCs w:val="24"/>
      <w:lang w:eastAsia="ru-RU"/>
    </w:rPr>
  </w:style>
  <w:style w:type="character" w:customStyle="1" w:styleId="FontStyle201">
    <w:name w:val="Font Style201"/>
    <w:basedOn w:val="a0"/>
    <w:uiPriority w:val="99"/>
    <w:rsid w:val="00152A6E"/>
    <w:rPr>
      <w:rFonts w:ascii="Century Schoolbook" w:hAnsi="Century Schoolbook" w:cs="Century Schoolbook"/>
      <w:b/>
      <w:bCs/>
      <w:i/>
      <w:iCs/>
      <w:sz w:val="18"/>
      <w:szCs w:val="18"/>
    </w:rPr>
  </w:style>
  <w:style w:type="paragraph" w:customStyle="1" w:styleId="Style9">
    <w:name w:val="Style9"/>
    <w:basedOn w:val="a"/>
    <w:uiPriority w:val="99"/>
    <w:rsid w:val="00152A6E"/>
    <w:pPr>
      <w:widowControl w:val="0"/>
      <w:autoSpaceDE w:val="0"/>
      <w:autoSpaceDN w:val="0"/>
      <w:adjustRightInd w:val="0"/>
      <w:spacing w:after="0" w:line="240" w:lineRule="auto"/>
      <w:jc w:val="both"/>
    </w:pPr>
    <w:rPr>
      <w:rFonts w:ascii="Tahoma" w:hAnsi="Tahoma" w:cs="Tahoma"/>
      <w:sz w:val="24"/>
      <w:szCs w:val="24"/>
      <w:lang w:eastAsia="ru-RU"/>
    </w:rPr>
  </w:style>
  <w:style w:type="character" w:customStyle="1" w:styleId="FontStyle229">
    <w:name w:val="Font Style229"/>
    <w:basedOn w:val="a0"/>
    <w:uiPriority w:val="99"/>
    <w:rsid w:val="00152A6E"/>
    <w:rPr>
      <w:rFonts w:ascii="MS Reference Sans Serif" w:hAnsi="MS Reference Sans Serif" w:cs="MS Reference Sans Serif"/>
      <w:i/>
      <w:iCs/>
      <w:spacing w:val="-10"/>
      <w:sz w:val="18"/>
      <w:szCs w:val="18"/>
    </w:rPr>
  </w:style>
  <w:style w:type="character" w:customStyle="1" w:styleId="FontStyle210">
    <w:name w:val="Font Style210"/>
    <w:basedOn w:val="a0"/>
    <w:uiPriority w:val="99"/>
    <w:rsid w:val="00152A6E"/>
    <w:rPr>
      <w:rFonts w:ascii="Microsoft Sans Serif" w:hAnsi="Microsoft Sans Serif" w:cs="Microsoft Sans Serif"/>
      <w:b/>
      <w:bCs/>
      <w:spacing w:val="-10"/>
      <w:sz w:val="46"/>
      <w:szCs w:val="46"/>
    </w:rPr>
  </w:style>
  <w:style w:type="paragraph" w:customStyle="1" w:styleId="41">
    <w:name w:val="Заголовок 41"/>
    <w:basedOn w:val="a"/>
    <w:next w:val="a"/>
    <w:uiPriority w:val="99"/>
    <w:semiHidden/>
    <w:rsid w:val="004B5B50"/>
    <w:pPr>
      <w:keepNext/>
      <w:keepLines/>
      <w:spacing w:before="200" w:after="0"/>
      <w:outlineLvl w:val="3"/>
    </w:pPr>
    <w:rPr>
      <w:rFonts w:ascii="Cambria" w:eastAsia="Times New Roman" w:hAnsi="Cambria"/>
      <w:b/>
      <w:bCs/>
      <w:i/>
      <w:iCs/>
      <w:color w:val="4F81BD"/>
    </w:rPr>
  </w:style>
  <w:style w:type="table" w:customStyle="1" w:styleId="14">
    <w:name w:val="Сетка таблицы1"/>
    <w:uiPriority w:val="99"/>
    <w:rsid w:val="004B5B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uiPriority w:val="99"/>
    <w:rsid w:val="004B5B50"/>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3">
    <w:name w:val="текст обычный Знак"/>
    <w:basedOn w:val="a0"/>
    <w:link w:val="aff4"/>
    <w:uiPriority w:val="99"/>
    <w:locked/>
    <w:rsid w:val="004B5B50"/>
    <w:rPr>
      <w:rFonts w:cs="Times New Roman"/>
    </w:rPr>
  </w:style>
  <w:style w:type="paragraph" w:customStyle="1" w:styleId="aff4">
    <w:name w:val="текст обычный"/>
    <w:basedOn w:val="a"/>
    <w:link w:val="aff3"/>
    <w:uiPriority w:val="99"/>
    <w:rsid w:val="004B5B50"/>
    <w:pPr>
      <w:spacing w:after="0" w:line="240" w:lineRule="auto"/>
      <w:ind w:firstLine="425"/>
      <w:jc w:val="both"/>
    </w:pPr>
    <w:rPr>
      <w:lang w:eastAsia="ru-RU"/>
    </w:rPr>
  </w:style>
  <w:style w:type="table" w:customStyle="1" w:styleId="33">
    <w:name w:val="Сетка таблицы3"/>
    <w:uiPriority w:val="99"/>
    <w:rsid w:val="004B5B50"/>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10">
    <w:name w:val="Заголовок 4 Знак1"/>
    <w:basedOn w:val="a0"/>
    <w:uiPriority w:val="99"/>
    <w:semiHidden/>
    <w:rsid w:val="004B5B50"/>
    <w:rPr>
      <w:rFonts w:ascii="Cambria" w:hAnsi="Cambria" w:cs="Times New Roman"/>
      <w:b/>
      <w:bCs/>
      <w:i/>
      <w:iCs/>
      <w:color w:val="4F81BD"/>
      <w:lang w:eastAsia="en-US"/>
    </w:rPr>
  </w:style>
  <w:style w:type="paragraph" w:customStyle="1" w:styleId="ParagraphStyle">
    <w:name w:val="Paragraph Style"/>
    <w:uiPriority w:val="99"/>
    <w:rsid w:val="008A53C6"/>
    <w:pPr>
      <w:autoSpaceDE w:val="0"/>
      <w:autoSpaceDN w:val="0"/>
      <w:adjustRightInd w:val="0"/>
    </w:pPr>
    <w:rPr>
      <w:rFonts w:ascii="Arial" w:hAnsi="Arial" w:cs="Arial"/>
      <w:sz w:val="24"/>
      <w:szCs w:val="24"/>
      <w:lang w:eastAsia="en-US"/>
    </w:rPr>
  </w:style>
  <w:style w:type="character" w:customStyle="1" w:styleId="blk">
    <w:name w:val="blk"/>
    <w:basedOn w:val="a0"/>
    <w:uiPriority w:val="99"/>
    <w:rsid w:val="005137B7"/>
    <w:rPr>
      <w:rFonts w:cs="Times New Roman"/>
    </w:rPr>
  </w:style>
  <w:style w:type="character" w:customStyle="1" w:styleId="ep">
    <w:name w:val="ep"/>
    <w:basedOn w:val="a0"/>
    <w:uiPriority w:val="99"/>
    <w:rsid w:val="005137B7"/>
    <w:rPr>
      <w:rFonts w:cs="Times New Roman"/>
    </w:rPr>
  </w:style>
  <w:style w:type="character" w:customStyle="1" w:styleId="42">
    <w:name w:val="Основной текст (4)_"/>
    <w:link w:val="43"/>
    <w:uiPriority w:val="99"/>
    <w:locked/>
    <w:rsid w:val="005137B7"/>
    <w:rPr>
      <w:b/>
      <w:sz w:val="26"/>
      <w:shd w:val="clear" w:color="auto" w:fill="FFFFFF"/>
    </w:rPr>
  </w:style>
  <w:style w:type="paragraph" w:customStyle="1" w:styleId="43">
    <w:name w:val="Основной текст (4)"/>
    <w:basedOn w:val="a"/>
    <w:link w:val="42"/>
    <w:uiPriority w:val="99"/>
    <w:rsid w:val="005137B7"/>
    <w:pPr>
      <w:shd w:val="clear" w:color="auto" w:fill="FFFFFF"/>
      <w:spacing w:after="0" w:line="322" w:lineRule="exact"/>
    </w:pPr>
    <w:rPr>
      <w:b/>
      <w:sz w:val="26"/>
      <w:szCs w:val="20"/>
      <w:lang w:eastAsia="ru-RU"/>
    </w:rPr>
  </w:style>
  <w:style w:type="character" w:customStyle="1" w:styleId="34">
    <w:name w:val="Основной текст (3)_"/>
    <w:link w:val="35"/>
    <w:uiPriority w:val="99"/>
    <w:locked/>
    <w:rsid w:val="005137B7"/>
    <w:rPr>
      <w:rFonts w:ascii="Microsoft Sans Serif" w:hAnsi="Microsoft Sans Serif"/>
      <w:sz w:val="21"/>
      <w:shd w:val="clear" w:color="auto" w:fill="FFFFFF"/>
    </w:rPr>
  </w:style>
  <w:style w:type="paragraph" w:customStyle="1" w:styleId="35">
    <w:name w:val="Основной текст (3)"/>
    <w:basedOn w:val="a"/>
    <w:link w:val="34"/>
    <w:uiPriority w:val="99"/>
    <w:rsid w:val="005137B7"/>
    <w:pPr>
      <w:shd w:val="clear" w:color="auto" w:fill="FFFFFF"/>
      <w:spacing w:after="0" w:line="240" w:lineRule="atLeast"/>
    </w:pPr>
    <w:rPr>
      <w:rFonts w:ascii="Microsoft Sans Serif" w:hAnsi="Microsoft Sans Serif"/>
      <w:sz w:val="21"/>
      <w:szCs w:val="20"/>
      <w:lang w:eastAsia="ru-RU"/>
    </w:rPr>
  </w:style>
  <w:style w:type="paragraph" w:customStyle="1" w:styleId="c0">
    <w:name w:val="c0"/>
    <w:basedOn w:val="a"/>
    <w:uiPriority w:val="99"/>
    <w:rsid w:val="005137B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8c15c3">
    <w:name w:val="c18 c15 c3"/>
    <w:basedOn w:val="a0"/>
    <w:uiPriority w:val="99"/>
    <w:rsid w:val="005137B7"/>
    <w:rPr>
      <w:rFonts w:cs="Times New Roman"/>
    </w:rPr>
  </w:style>
  <w:style w:type="paragraph" w:customStyle="1" w:styleId="c7">
    <w:name w:val="c7"/>
    <w:basedOn w:val="a"/>
    <w:uiPriority w:val="99"/>
    <w:rsid w:val="005137B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c4">
    <w:name w:val="c3 c4"/>
    <w:basedOn w:val="a0"/>
    <w:uiPriority w:val="99"/>
    <w:rsid w:val="005137B7"/>
    <w:rPr>
      <w:rFonts w:cs="Times New Roman"/>
    </w:rPr>
  </w:style>
  <w:style w:type="character" w:customStyle="1" w:styleId="c15c3c18">
    <w:name w:val="c15 c3 c18"/>
    <w:basedOn w:val="a0"/>
    <w:uiPriority w:val="99"/>
    <w:rsid w:val="005137B7"/>
    <w:rPr>
      <w:rFonts w:cs="Times New Roman"/>
    </w:rPr>
  </w:style>
  <w:style w:type="paragraph" w:customStyle="1" w:styleId="c11c6c13">
    <w:name w:val="c11 c6 c13"/>
    <w:basedOn w:val="a"/>
    <w:uiPriority w:val="99"/>
    <w:rsid w:val="005137B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4c3">
    <w:name w:val="c14 c3"/>
    <w:basedOn w:val="a0"/>
    <w:uiPriority w:val="99"/>
    <w:rsid w:val="005137B7"/>
    <w:rPr>
      <w:rFonts w:cs="Times New Roman"/>
    </w:rPr>
  </w:style>
  <w:style w:type="paragraph" w:customStyle="1" w:styleId="c0c6">
    <w:name w:val="c0 c6"/>
    <w:basedOn w:val="a"/>
    <w:uiPriority w:val="99"/>
    <w:rsid w:val="005137B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9">
    <w:name w:val="c9"/>
    <w:basedOn w:val="a"/>
    <w:uiPriority w:val="99"/>
    <w:rsid w:val="005137B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uiPriority w:val="99"/>
    <w:rsid w:val="005137B7"/>
    <w:rPr>
      <w:rFonts w:cs="Times New Roman"/>
    </w:rPr>
  </w:style>
  <w:style w:type="paragraph" w:customStyle="1" w:styleId="c11">
    <w:name w:val="c11"/>
    <w:basedOn w:val="a"/>
    <w:uiPriority w:val="99"/>
    <w:rsid w:val="005137B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7">
    <w:name w:val="c17"/>
    <w:basedOn w:val="a"/>
    <w:uiPriority w:val="99"/>
    <w:rsid w:val="005137B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c6">
    <w:name w:val="c7 c6"/>
    <w:basedOn w:val="a"/>
    <w:uiPriority w:val="99"/>
    <w:rsid w:val="005137B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uiPriority w:val="99"/>
    <w:rsid w:val="005137B7"/>
    <w:rPr>
      <w:rFonts w:cs="Times New Roman"/>
    </w:rPr>
  </w:style>
  <w:style w:type="character" w:customStyle="1" w:styleId="c14c3c4">
    <w:name w:val="c14 c3 c4"/>
    <w:basedOn w:val="a0"/>
    <w:uiPriority w:val="99"/>
    <w:rsid w:val="005137B7"/>
    <w:rPr>
      <w:rFonts w:cs="Times New Roman"/>
    </w:rPr>
  </w:style>
  <w:style w:type="paragraph" w:customStyle="1" w:styleId="c11c6">
    <w:name w:val="c11 c6"/>
    <w:basedOn w:val="a"/>
    <w:uiPriority w:val="99"/>
    <w:rsid w:val="005137B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0c5">
    <w:name w:val="c0 c5"/>
    <w:basedOn w:val="a"/>
    <w:uiPriority w:val="99"/>
    <w:rsid w:val="005137B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c4c14">
    <w:name w:val="c3 c4 c14"/>
    <w:basedOn w:val="a0"/>
    <w:uiPriority w:val="99"/>
    <w:rsid w:val="005137B7"/>
    <w:rPr>
      <w:rFonts w:cs="Times New Roman"/>
    </w:rPr>
  </w:style>
  <w:style w:type="character" w:customStyle="1" w:styleId="15">
    <w:name w:val="Заголовок №1_"/>
    <w:link w:val="17"/>
    <w:uiPriority w:val="99"/>
    <w:locked/>
    <w:rsid w:val="005137B7"/>
    <w:rPr>
      <w:b/>
      <w:spacing w:val="20"/>
      <w:sz w:val="28"/>
      <w:shd w:val="clear" w:color="auto" w:fill="FFFFFF"/>
    </w:rPr>
  </w:style>
  <w:style w:type="character" w:customStyle="1" w:styleId="aff5">
    <w:name w:val="Основной текст + Полужирный"/>
    <w:aliases w:val="Интервал 0 pt"/>
    <w:uiPriority w:val="99"/>
    <w:rsid w:val="005137B7"/>
    <w:rPr>
      <w:rFonts w:ascii="Times New Roman" w:hAnsi="Times New Roman"/>
      <w:b/>
      <w:spacing w:val="10"/>
      <w:sz w:val="25"/>
    </w:rPr>
  </w:style>
  <w:style w:type="character" w:customStyle="1" w:styleId="12pt">
    <w:name w:val="Основной текст + 12 pt"/>
    <w:aliases w:val="Интервал 0 pt2"/>
    <w:uiPriority w:val="99"/>
    <w:rsid w:val="005137B7"/>
    <w:rPr>
      <w:rFonts w:ascii="Times New Roman" w:hAnsi="Times New Roman"/>
      <w:spacing w:val="10"/>
      <w:sz w:val="24"/>
    </w:rPr>
  </w:style>
  <w:style w:type="character" w:customStyle="1" w:styleId="12pt1">
    <w:name w:val="Основной текст + 12 pt1"/>
    <w:aliases w:val="Интервал 0 pt1"/>
    <w:uiPriority w:val="99"/>
    <w:rsid w:val="005137B7"/>
    <w:rPr>
      <w:rFonts w:ascii="Times New Roman" w:hAnsi="Times New Roman"/>
      <w:spacing w:val="10"/>
      <w:sz w:val="24"/>
    </w:rPr>
  </w:style>
  <w:style w:type="paragraph" w:customStyle="1" w:styleId="17">
    <w:name w:val="Заголовок №1"/>
    <w:basedOn w:val="a"/>
    <w:link w:val="15"/>
    <w:uiPriority w:val="99"/>
    <w:rsid w:val="005137B7"/>
    <w:pPr>
      <w:shd w:val="clear" w:color="auto" w:fill="FFFFFF"/>
      <w:spacing w:after="420" w:line="240" w:lineRule="atLeast"/>
      <w:jc w:val="center"/>
      <w:outlineLvl w:val="0"/>
    </w:pPr>
    <w:rPr>
      <w:b/>
      <w:spacing w:val="20"/>
      <w:sz w:val="28"/>
      <w:szCs w:val="20"/>
      <w:lang w:eastAsia="ru-RU"/>
    </w:rPr>
  </w:style>
  <w:style w:type="paragraph" w:customStyle="1" w:styleId="Style3">
    <w:name w:val="Style3"/>
    <w:basedOn w:val="a"/>
    <w:uiPriority w:val="99"/>
    <w:rsid w:val="005137B7"/>
    <w:pPr>
      <w:widowControl w:val="0"/>
      <w:autoSpaceDE w:val="0"/>
      <w:autoSpaceDN w:val="0"/>
      <w:adjustRightInd w:val="0"/>
      <w:spacing w:after="0" w:line="226" w:lineRule="exact"/>
      <w:ind w:firstLine="298"/>
      <w:jc w:val="both"/>
    </w:pPr>
    <w:rPr>
      <w:rFonts w:ascii="Times New Roman" w:eastAsia="Times New Roman" w:hAnsi="Times New Roman"/>
      <w:sz w:val="24"/>
      <w:szCs w:val="24"/>
      <w:lang w:eastAsia="ru-RU"/>
    </w:rPr>
  </w:style>
  <w:style w:type="character" w:customStyle="1" w:styleId="FontStyle12">
    <w:name w:val="Font Style12"/>
    <w:uiPriority w:val="99"/>
    <w:rsid w:val="005137B7"/>
    <w:rPr>
      <w:rFonts w:ascii="Times New Roman" w:hAnsi="Times New Roman"/>
      <w:sz w:val="20"/>
    </w:rPr>
  </w:style>
  <w:style w:type="character" w:customStyle="1" w:styleId="FontStyle14">
    <w:name w:val="Font Style14"/>
    <w:uiPriority w:val="99"/>
    <w:rsid w:val="005137B7"/>
    <w:rPr>
      <w:rFonts w:ascii="Times New Roman" w:hAnsi="Times New Roman"/>
      <w:b/>
      <w:sz w:val="24"/>
    </w:rPr>
  </w:style>
  <w:style w:type="paragraph" w:customStyle="1" w:styleId="Style2">
    <w:name w:val="Style2"/>
    <w:basedOn w:val="a"/>
    <w:uiPriority w:val="99"/>
    <w:rsid w:val="005137B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aff6">
    <w:name w:val="Основной текст_"/>
    <w:link w:val="28"/>
    <w:uiPriority w:val="99"/>
    <w:locked/>
    <w:rsid w:val="005137B7"/>
    <w:rPr>
      <w:rFonts w:ascii="Arial Narrow" w:hAnsi="Arial Narrow"/>
      <w:spacing w:val="6"/>
      <w:shd w:val="clear" w:color="auto" w:fill="FFFFFF"/>
    </w:rPr>
  </w:style>
  <w:style w:type="paragraph" w:customStyle="1" w:styleId="28">
    <w:name w:val="Основной текст2"/>
    <w:basedOn w:val="a"/>
    <w:link w:val="aff6"/>
    <w:uiPriority w:val="99"/>
    <w:rsid w:val="005137B7"/>
    <w:pPr>
      <w:widowControl w:val="0"/>
      <w:shd w:val="clear" w:color="auto" w:fill="FFFFFF"/>
      <w:spacing w:after="0" w:line="286" w:lineRule="exact"/>
      <w:ind w:hanging="300"/>
      <w:jc w:val="both"/>
    </w:pPr>
    <w:rPr>
      <w:rFonts w:ascii="Arial Narrow" w:hAnsi="Arial Narrow"/>
      <w:spacing w:val="6"/>
      <w:sz w:val="20"/>
      <w:szCs w:val="20"/>
      <w:lang w:eastAsia="ru-RU"/>
    </w:rPr>
  </w:style>
  <w:style w:type="character" w:customStyle="1" w:styleId="29">
    <w:name w:val="Основной текст + Полужирный2"/>
    <w:aliases w:val="Курсив1,Интервал 0 pt4"/>
    <w:uiPriority w:val="99"/>
    <w:rsid w:val="005137B7"/>
    <w:rPr>
      <w:rFonts w:ascii="Arial Narrow" w:hAnsi="Arial Narrow"/>
      <w:b/>
      <w:i/>
      <w:color w:val="000000"/>
      <w:spacing w:val="-2"/>
      <w:w w:val="100"/>
      <w:position w:val="0"/>
      <w:shd w:val="clear" w:color="auto" w:fill="FFFFFF"/>
      <w:lang w:val="ru-RU"/>
    </w:rPr>
  </w:style>
  <w:style w:type="character" w:customStyle="1" w:styleId="18">
    <w:name w:val="Основной текст + Полужирный1"/>
    <w:aliases w:val="Интервал 0 pt3"/>
    <w:uiPriority w:val="99"/>
    <w:rsid w:val="005137B7"/>
    <w:rPr>
      <w:rFonts w:ascii="Arial Narrow" w:hAnsi="Arial Narrow"/>
      <w:b/>
      <w:color w:val="000000"/>
      <w:spacing w:val="3"/>
      <w:w w:val="100"/>
      <w:position w:val="0"/>
      <w:sz w:val="20"/>
      <w:u w:val="none"/>
      <w:shd w:val="clear" w:color="auto" w:fill="FFFFFF"/>
      <w:lang w:val="ru-RU"/>
    </w:rPr>
  </w:style>
  <w:style w:type="character" w:styleId="aff7">
    <w:name w:val="Strong"/>
    <w:basedOn w:val="a0"/>
    <w:uiPriority w:val="99"/>
    <w:qFormat/>
    <w:locked/>
    <w:rsid w:val="005137B7"/>
    <w:rPr>
      <w:rFonts w:cs="Times New Roman"/>
      <w:b/>
    </w:rPr>
  </w:style>
  <w:style w:type="paragraph" w:styleId="aff8">
    <w:name w:val="No Spacing"/>
    <w:aliases w:val="основа,Без интервала1"/>
    <w:link w:val="aff9"/>
    <w:uiPriority w:val="99"/>
    <w:qFormat/>
    <w:rsid w:val="005137B7"/>
    <w:rPr>
      <w:rFonts w:eastAsia="Times New Roman"/>
      <w:lang w:eastAsia="en-US"/>
    </w:rPr>
  </w:style>
  <w:style w:type="character" w:customStyle="1" w:styleId="aff9">
    <w:name w:val="Без интервала Знак"/>
    <w:aliases w:val="основа Знак,Без интервала1 Знак"/>
    <w:link w:val="aff8"/>
    <w:uiPriority w:val="99"/>
    <w:locked/>
    <w:rsid w:val="005137B7"/>
    <w:rPr>
      <w:rFonts w:eastAsia="Times New Roman"/>
      <w:sz w:val="22"/>
      <w:lang w:eastAsia="en-US"/>
    </w:rPr>
  </w:style>
  <w:style w:type="table" w:customStyle="1" w:styleId="44">
    <w:name w:val="Сетка таблицы4"/>
    <w:uiPriority w:val="99"/>
    <w:rsid w:val="005137B7"/>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
    <w:name w:val="Сетка таблицы5"/>
    <w:uiPriority w:val="99"/>
    <w:rsid w:val="005137B7"/>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uiPriority w:val="99"/>
    <w:rsid w:val="005137B7"/>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
    <w:uiPriority w:val="99"/>
    <w:rsid w:val="005137B7"/>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uiPriority w:val="99"/>
    <w:rsid w:val="005137B7"/>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uiPriority w:val="99"/>
    <w:rsid w:val="005137B7"/>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uiPriority w:val="99"/>
    <w:rsid w:val="005137B7"/>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uiPriority w:val="99"/>
    <w:rsid w:val="005137B7"/>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uiPriority w:val="99"/>
    <w:rsid w:val="005137B7"/>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uiPriority w:val="99"/>
    <w:rsid w:val="005137B7"/>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uiPriority w:val="99"/>
    <w:rsid w:val="005137B7"/>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uiPriority w:val="99"/>
    <w:rsid w:val="005137B7"/>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184</Pages>
  <Words>33381</Words>
  <Characters>190274</Characters>
  <Application>Microsoft Office Word</Application>
  <DocSecurity>0</DocSecurity>
  <Lines>1585</Lines>
  <Paragraphs>446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matrix</dc:creator>
  <cp:lastModifiedBy>2 рабочий стол</cp:lastModifiedBy>
  <cp:revision>15</cp:revision>
  <cp:lastPrinted>2019-08-29T08:01:00Z</cp:lastPrinted>
  <dcterms:created xsi:type="dcterms:W3CDTF">2020-01-20T13:49:00Z</dcterms:created>
  <dcterms:modified xsi:type="dcterms:W3CDTF">2020-02-28T13:54:00Z</dcterms:modified>
</cp:coreProperties>
</file>