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EF6" w:rsidRPr="00012EF6" w:rsidRDefault="00012EF6" w:rsidP="00012EF6">
      <w:pPr>
        <w:pStyle w:val="a4"/>
        <w:tabs>
          <w:tab w:val="left" w:pos="4410"/>
        </w:tabs>
      </w:pPr>
      <w:r w:rsidRPr="00012EF6">
        <w:t xml:space="preserve">Договор пожертвования № </w:t>
      </w:r>
      <w:r>
        <w:t>_________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48"/>
        <w:gridCol w:w="3274"/>
      </w:tblGrid>
      <w:tr w:rsidR="003D6AFA">
        <w:tc>
          <w:tcPr>
            <w:tcW w:w="3350" w:type="pct"/>
          </w:tcPr>
          <w:p w:rsidR="003D6AFA" w:rsidRDefault="006D1AB6" w:rsidP="00A208BD">
            <w:pPr>
              <w:pStyle w:val="Normalunindented"/>
              <w:keepNext/>
              <w:jc w:val="left"/>
            </w:pPr>
            <w:r>
              <w:t xml:space="preserve">г. </w:t>
            </w:r>
            <w:r w:rsidR="00A208BD">
              <w:t>Самара</w:t>
            </w:r>
          </w:p>
        </w:tc>
        <w:tc>
          <w:tcPr>
            <w:tcW w:w="1650" w:type="pct"/>
          </w:tcPr>
          <w:p w:rsidR="003D6AFA" w:rsidRDefault="006D1AB6" w:rsidP="00A208BD">
            <w:pPr>
              <w:pStyle w:val="Normalunindented"/>
              <w:keepNext/>
              <w:jc w:val="right"/>
            </w:pPr>
            <w:r>
              <w:t>"</w:t>
            </w:r>
            <w:r>
              <w:rPr>
                <w:u w:val="single"/>
              </w:rPr>
              <w:t>       </w:t>
            </w:r>
            <w:r>
              <w:t xml:space="preserve">" </w:t>
            </w:r>
            <w:r>
              <w:rPr>
                <w:u w:val="single"/>
              </w:rPr>
              <w:t>                   </w:t>
            </w:r>
            <w:r>
              <w:t xml:space="preserve"> </w:t>
            </w:r>
            <w:r w:rsidR="00A208BD">
              <w:t>2022</w:t>
            </w:r>
            <w:r>
              <w:t xml:space="preserve"> г.</w:t>
            </w:r>
          </w:p>
        </w:tc>
      </w:tr>
    </w:tbl>
    <w:p w:rsidR="003D6AFA" w:rsidRPr="00A208BD" w:rsidRDefault="006D1AB6" w:rsidP="00A208BD">
      <w:pPr>
        <w:rPr>
          <w:sz w:val="24"/>
          <w:szCs w:val="24"/>
        </w:rPr>
      </w:pPr>
      <w:r>
        <w:t xml:space="preserve">Гражданин Российской Федерации </w:t>
      </w:r>
      <w:r w:rsidR="00870781">
        <w:t>____________________________</w:t>
      </w:r>
      <w:r w:rsidR="00275FC7">
        <w:t>___________________________</w:t>
      </w:r>
      <w:r>
        <w:t>, далее именуемый(-</w:t>
      </w:r>
      <w:proofErr w:type="spellStart"/>
      <w:r>
        <w:t>ая</w:t>
      </w:r>
      <w:proofErr w:type="spellEnd"/>
      <w:r>
        <w:t>) "</w:t>
      </w:r>
      <w:r w:rsidR="00870781">
        <w:t>Благотворитель</w:t>
      </w:r>
      <w:r>
        <w:t>", с одной стороны и </w:t>
      </w:r>
      <w:r w:rsidR="00A208BD" w:rsidRPr="00D265DE">
        <w:rPr>
          <w:sz w:val="24"/>
          <w:szCs w:val="24"/>
        </w:rPr>
        <w:t>государственное бюджетное профессиональное образовательное учреждение «Самарское хореографическое училище (колледж)»</w:t>
      </w:r>
      <w:r>
        <w:t>, далее именуемое "</w:t>
      </w:r>
      <w:proofErr w:type="spellStart"/>
      <w:r w:rsidR="00870781">
        <w:t>Благополучатель</w:t>
      </w:r>
      <w:proofErr w:type="spellEnd"/>
      <w:r>
        <w:t>", в лице</w:t>
      </w:r>
      <w:r w:rsidR="00A208BD">
        <w:t xml:space="preserve"> д</w:t>
      </w:r>
      <w:r w:rsidR="00A208BD" w:rsidRPr="00971AD4">
        <w:rPr>
          <w:sz w:val="24"/>
          <w:szCs w:val="24"/>
        </w:rPr>
        <w:t>иректор</w:t>
      </w:r>
      <w:r w:rsidR="00A208BD">
        <w:rPr>
          <w:sz w:val="24"/>
          <w:szCs w:val="24"/>
        </w:rPr>
        <w:t>а</w:t>
      </w:r>
      <w:r w:rsidR="00A208BD" w:rsidRPr="00971AD4">
        <w:rPr>
          <w:sz w:val="24"/>
          <w:szCs w:val="24"/>
        </w:rPr>
        <w:t xml:space="preserve"> </w:t>
      </w:r>
      <w:proofErr w:type="spellStart"/>
      <w:r w:rsidR="00A208BD">
        <w:rPr>
          <w:sz w:val="24"/>
          <w:szCs w:val="24"/>
        </w:rPr>
        <w:t>Блюдиной</w:t>
      </w:r>
      <w:proofErr w:type="spellEnd"/>
      <w:r w:rsidR="00A208BD">
        <w:rPr>
          <w:sz w:val="24"/>
          <w:szCs w:val="24"/>
        </w:rPr>
        <w:t xml:space="preserve"> Вероники Вячеславовны</w:t>
      </w:r>
      <w:r>
        <w:t xml:space="preserve">, действующего на основании </w:t>
      </w:r>
      <w:r w:rsidR="00A208BD">
        <w:t xml:space="preserve">Устава, </w:t>
      </w:r>
      <w:r>
        <w:t>с другой стороны заключили настоящий договор (далее – Договор) о нижеследующем:</w:t>
      </w:r>
    </w:p>
    <w:p w:rsidR="003D6AFA" w:rsidRDefault="006D1AB6">
      <w:pPr>
        <w:pStyle w:val="1"/>
      </w:pPr>
      <w:bookmarkStart w:id="0" w:name="_ref_1-2873509b535c4f"/>
      <w:r>
        <w:t>Предмет договора</w:t>
      </w:r>
      <w:bookmarkEnd w:id="0"/>
    </w:p>
    <w:p w:rsidR="004E0E5E" w:rsidRPr="00870781" w:rsidRDefault="00870781" w:rsidP="00FC0301">
      <w:pPr>
        <w:pStyle w:val="2"/>
        <w:ind w:left="139" w:right="-1"/>
        <w:rPr>
          <w:szCs w:val="22"/>
        </w:rPr>
      </w:pPr>
      <w:bookmarkStart w:id="1" w:name="_ref_1-7f509651652a47"/>
      <w:r>
        <w:t>Благотворитель</w:t>
      </w:r>
      <w:r w:rsidR="006D1AB6">
        <w:t xml:space="preserve"> обязуется передать безвозмездно в собственность </w:t>
      </w:r>
      <w:proofErr w:type="spellStart"/>
      <w:r w:rsidR="00275FC7">
        <w:t>Благополучателя</w:t>
      </w:r>
      <w:proofErr w:type="spellEnd"/>
      <w:r w:rsidR="006D1AB6">
        <w:t> </w:t>
      </w:r>
      <w:proofErr w:type="spellStart"/>
      <w:r w:rsidR="00776A5A">
        <w:t>единоразово</w:t>
      </w:r>
      <w:proofErr w:type="spellEnd"/>
      <w:r w:rsidR="00776A5A">
        <w:t xml:space="preserve">/ежемесячно в течение 2022-2023 учебного года (нужное подчеркнуть) </w:t>
      </w:r>
      <w:r w:rsidR="006D1AB6">
        <w:t>денежные средства в размере </w:t>
      </w:r>
      <w:r>
        <w:t>________</w:t>
      </w:r>
      <w:proofErr w:type="gramStart"/>
      <w:r>
        <w:t>_</w:t>
      </w:r>
      <w:r w:rsidR="006D1AB6">
        <w:t>(</w:t>
      </w:r>
      <w:proofErr w:type="gramEnd"/>
      <w:r>
        <w:t>___________________________</w:t>
      </w:r>
      <w:r w:rsidR="00D732A9">
        <w:t>_______</w:t>
      </w:r>
      <w:r w:rsidR="00FC0301">
        <w:t>_____</w:t>
      </w:r>
      <w:r w:rsidR="00776A5A">
        <w:t>______________</w:t>
      </w:r>
      <w:r w:rsidR="006D1AB6">
        <w:t>) рублей</w:t>
      </w:r>
      <w:bookmarkEnd w:id="1"/>
      <w:r w:rsidR="004E0E5E">
        <w:t xml:space="preserve">, </w:t>
      </w:r>
      <w:r w:rsidR="00D732A9">
        <w:t xml:space="preserve">а </w:t>
      </w:r>
      <w:proofErr w:type="spellStart"/>
      <w:r w:rsidRPr="00870781">
        <w:t>Благополучатель</w:t>
      </w:r>
      <w:proofErr w:type="spellEnd"/>
      <w:r w:rsidR="004E0E5E" w:rsidRPr="00870781">
        <w:t xml:space="preserve"> обязуется использовать полученные средства в соответствии с </w:t>
      </w:r>
      <w:r w:rsidR="004E0E5E" w:rsidRPr="00870781">
        <w:rPr>
          <w:szCs w:val="22"/>
        </w:rPr>
        <w:t>Положение</w:t>
      </w:r>
      <w:r w:rsidR="00954D43" w:rsidRPr="00870781">
        <w:rPr>
          <w:szCs w:val="22"/>
        </w:rPr>
        <w:t>м</w:t>
      </w:r>
      <w:r w:rsidR="004E0E5E" w:rsidRPr="00870781">
        <w:rPr>
          <w:szCs w:val="22"/>
        </w:rPr>
        <w:t xml:space="preserve"> о</w:t>
      </w:r>
      <w:r w:rsidR="004E0E5E" w:rsidRPr="00870781">
        <w:rPr>
          <w:spacing w:val="-4"/>
          <w:szCs w:val="22"/>
        </w:rPr>
        <w:t xml:space="preserve"> </w:t>
      </w:r>
      <w:r w:rsidR="004E0E5E" w:rsidRPr="00870781">
        <w:rPr>
          <w:szCs w:val="22"/>
        </w:rPr>
        <w:t>порядке</w:t>
      </w:r>
      <w:r w:rsidR="00D732A9">
        <w:rPr>
          <w:spacing w:val="-5"/>
          <w:szCs w:val="22"/>
        </w:rPr>
        <w:t xml:space="preserve"> </w:t>
      </w:r>
      <w:r w:rsidR="004E0E5E" w:rsidRPr="00870781">
        <w:rPr>
          <w:szCs w:val="22"/>
        </w:rPr>
        <w:t>формирования</w:t>
      </w:r>
      <w:r w:rsidR="004E0E5E" w:rsidRPr="00870781">
        <w:rPr>
          <w:spacing w:val="-7"/>
          <w:szCs w:val="22"/>
        </w:rPr>
        <w:t xml:space="preserve"> </w:t>
      </w:r>
      <w:r w:rsidR="004E0E5E" w:rsidRPr="00870781">
        <w:rPr>
          <w:szCs w:val="22"/>
        </w:rPr>
        <w:t>и</w:t>
      </w:r>
      <w:r w:rsidR="004E0E5E" w:rsidRPr="00870781">
        <w:rPr>
          <w:spacing w:val="-6"/>
          <w:szCs w:val="22"/>
        </w:rPr>
        <w:t xml:space="preserve"> </w:t>
      </w:r>
      <w:r w:rsidR="004E0E5E" w:rsidRPr="00870781">
        <w:rPr>
          <w:szCs w:val="22"/>
        </w:rPr>
        <w:t>использования</w:t>
      </w:r>
      <w:r w:rsidR="004E0E5E" w:rsidRPr="00870781">
        <w:rPr>
          <w:spacing w:val="-7"/>
          <w:szCs w:val="22"/>
        </w:rPr>
        <w:t xml:space="preserve"> </w:t>
      </w:r>
      <w:r w:rsidR="004E0E5E" w:rsidRPr="00870781">
        <w:rPr>
          <w:szCs w:val="22"/>
        </w:rPr>
        <w:t>целевых</w:t>
      </w:r>
      <w:r w:rsidR="004E0E5E" w:rsidRPr="00870781">
        <w:rPr>
          <w:spacing w:val="-3"/>
          <w:szCs w:val="22"/>
        </w:rPr>
        <w:t xml:space="preserve"> </w:t>
      </w:r>
      <w:r w:rsidR="004E0E5E" w:rsidRPr="00870781">
        <w:rPr>
          <w:szCs w:val="22"/>
        </w:rPr>
        <w:t>взносов,</w:t>
      </w:r>
      <w:r w:rsidR="004E0E5E" w:rsidRPr="00870781">
        <w:rPr>
          <w:spacing w:val="-6"/>
          <w:szCs w:val="22"/>
        </w:rPr>
        <w:t xml:space="preserve"> </w:t>
      </w:r>
      <w:r w:rsidR="004E0E5E" w:rsidRPr="00870781">
        <w:rPr>
          <w:szCs w:val="22"/>
        </w:rPr>
        <w:t>добровольных пожертвований в ГБПОУ</w:t>
      </w:r>
      <w:r w:rsidR="004E0E5E" w:rsidRPr="00870781">
        <w:rPr>
          <w:spacing w:val="-6"/>
          <w:szCs w:val="22"/>
        </w:rPr>
        <w:t xml:space="preserve"> </w:t>
      </w:r>
      <w:r w:rsidR="004E0E5E" w:rsidRPr="00870781">
        <w:rPr>
          <w:szCs w:val="22"/>
        </w:rPr>
        <w:t>«Самарское хо</w:t>
      </w:r>
      <w:r>
        <w:rPr>
          <w:szCs w:val="22"/>
        </w:rPr>
        <w:t>реографическое училище (колледж</w:t>
      </w:r>
      <w:r w:rsidR="004E0E5E" w:rsidRPr="00870781">
        <w:rPr>
          <w:szCs w:val="22"/>
        </w:rPr>
        <w:t>)»</w:t>
      </w:r>
      <w:r w:rsidR="005C0E99">
        <w:rPr>
          <w:rFonts w:ascii="Calibri" w:hAnsi="Calibri" w:cs="Calibri"/>
          <w:szCs w:val="22"/>
        </w:rPr>
        <w:t>*</w:t>
      </w:r>
      <w:r w:rsidR="00954D43" w:rsidRPr="00870781">
        <w:rPr>
          <w:szCs w:val="22"/>
        </w:rPr>
        <w:t>.</w:t>
      </w:r>
    </w:p>
    <w:p w:rsidR="003D6AFA" w:rsidRDefault="00D732A9">
      <w:pPr>
        <w:pStyle w:val="1"/>
      </w:pPr>
      <w:bookmarkStart w:id="2" w:name="_ref_1-a42cd74c34ea43"/>
      <w:r>
        <w:t>Условия </w:t>
      </w:r>
      <w:r w:rsidR="006D1AB6">
        <w:t>передачи пожертвования</w:t>
      </w:r>
      <w:bookmarkEnd w:id="2"/>
    </w:p>
    <w:p w:rsidR="003D6AFA" w:rsidRDefault="00F00978">
      <w:pPr>
        <w:pStyle w:val="2"/>
      </w:pPr>
      <w:bookmarkStart w:id="3" w:name="_ref_1-cf4cda6497f740"/>
      <w:r>
        <w:t>Благотворитель </w:t>
      </w:r>
      <w:r w:rsidR="006D1AB6">
        <w:t xml:space="preserve">обязуется передать </w:t>
      </w:r>
      <w:proofErr w:type="spellStart"/>
      <w:r w:rsidRPr="00870781">
        <w:t>Б</w:t>
      </w:r>
      <w:r>
        <w:t>лагополучателю</w:t>
      </w:r>
      <w:proofErr w:type="spellEnd"/>
      <w:r w:rsidR="006D1AB6">
        <w:t xml:space="preserve"> </w:t>
      </w:r>
      <w:r>
        <w:t xml:space="preserve">денежные средства </w:t>
      </w:r>
      <w:r w:rsidR="006D1AB6">
        <w:t>в безналичном порядке платежными поручениями </w:t>
      </w:r>
      <w:r w:rsidR="00776A5A">
        <w:t>на реквизиты, указанные в Договор</w:t>
      </w:r>
      <w:r w:rsidR="00C412A5">
        <w:t>е</w:t>
      </w:r>
      <w:r w:rsidR="006D1AB6">
        <w:t>.</w:t>
      </w:r>
      <w:bookmarkEnd w:id="3"/>
    </w:p>
    <w:p w:rsidR="003D6AFA" w:rsidRDefault="006D1AB6">
      <w:pPr>
        <w:pStyle w:val="1"/>
      </w:pPr>
      <w:bookmarkStart w:id="4" w:name="_ref_1-edd66494154848"/>
      <w:r>
        <w:t>Порядок использования пожертвования. Контроль и отчетность</w:t>
      </w:r>
      <w:bookmarkEnd w:id="4"/>
    </w:p>
    <w:p w:rsidR="003D6AFA" w:rsidRDefault="00F00978">
      <w:pPr>
        <w:pStyle w:val="2"/>
      </w:pPr>
      <w:bookmarkStart w:id="5" w:name="_ref_1-918b1581442746"/>
      <w:r>
        <w:t xml:space="preserve">Денежные средства </w:t>
      </w:r>
      <w:r w:rsidR="006D1AB6">
        <w:t>переда</w:t>
      </w:r>
      <w:r>
        <w:t>ю</w:t>
      </w:r>
      <w:r w:rsidR="006D1AB6">
        <w:t xml:space="preserve">тся </w:t>
      </w:r>
      <w:proofErr w:type="spellStart"/>
      <w:r w:rsidRPr="00870781">
        <w:t>Б</w:t>
      </w:r>
      <w:r>
        <w:t>лагополучателю</w:t>
      </w:r>
      <w:proofErr w:type="spellEnd"/>
      <w:r w:rsidR="006D1AB6">
        <w:t xml:space="preserve"> для использования в уставной деятельности </w:t>
      </w:r>
      <w:proofErr w:type="spellStart"/>
      <w:r w:rsidR="00D732A9">
        <w:t>Благополучателя</w:t>
      </w:r>
      <w:proofErr w:type="spellEnd"/>
      <w:r w:rsidR="006D1AB6">
        <w:t xml:space="preserve"> в общеполезных целях.</w:t>
      </w:r>
      <w:bookmarkEnd w:id="5"/>
      <w:r w:rsidR="004E0E5E">
        <w:t xml:space="preserve"> </w:t>
      </w:r>
    </w:p>
    <w:p w:rsidR="003D6AFA" w:rsidRDefault="00091633">
      <w:pPr>
        <w:pStyle w:val="2"/>
      </w:pPr>
      <w:bookmarkStart w:id="6" w:name="_ref_1-9f344c2fed6047"/>
      <w:r>
        <w:t>Переданные</w:t>
      </w:r>
      <w:r w:rsidR="006D1AB6">
        <w:t xml:space="preserve"> </w:t>
      </w:r>
      <w:r>
        <w:t xml:space="preserve">денежные средства </w:t>
      </w:r>
      <w:r w:rsidR="006D1AB6">
        <w:t>должн</w:t>
      </w:r>
      <w:r>
        <w:t>ы быть использованы</w:t>
      </w:r>
      <w:r w:rsidR="006D1AB6">
        <w:t xml:space="preserve"> </w:t>
      </w:r>
      <w:proofErr w:type="spellStart"/>
      <w:r w:rsidRPr="00870781">
        <w:t>Б</w:t>
      </w:r>
      <w:r>
        <w:t>лагополучателем</w:t>
      </w:r>
      <w:proofErr w:type="spellEnd"/>
      <w:r>
        <w:t xml:space="preserve"> </w:t>
      </w:r>
      <w:r w:rsidR="006D1AB6">
        <w:t xml:space="preserve">по следующему назначению: </w:t>
      </w:r>
      <w:r w:rsidR="00776A5A">
        <w:t>приобретение костюмов, изготовление декораций для детского балетного спектакля</w:t>
      </w:r>
      <w:r w:rsidR="006D1AB6">
        <w:t>.</w:t>
      </w:r>
      <w:bookmarkEnd w:id="6"/>
    </w:p>
    <w:p w:rsidR="003D6AFA" w:rsidRDefault="00091633">
      <w:pPr>
        <w:pStyle w:val="2"/>
      </w:pPr>
      <w:bookmarkStart w:id="7" w:name="_ref_1-434a7bc25c3742"/>
      <w:r>
        <w:t xml:space="preserve">Денежные средства </w:t>
      </w:r>
      <w:r w:rsidR="006D1AB6">
        <w:t>должн</w:t>
      </w:r>
      <w:r>
        <w:t>ы быть использованы</w:t>
      </w:r>
      <w:r w:rsidR="006D1AB6">
        <w:t xml:space="preserve"> </w:t>
      </w:r>
      <w:proofErr w:type="spellStart"/>
      <w:r w:rsidRPr="00870781">
        <w:t>Б</w:t>
      </w:r>
      <w:r>
        <w:t>лагополучателем</w:t>
      </w:r>
      <w:proofErr w:type="spellEnd"/>
      <w:r>
        <w:t xml:space="preserve"> </w:t>
      </w:r>
      <w:r w:rsidR="00776A5A">
        <w:t>в течение 1-го календарного года</w:t>
      </w:r>
      <w:r>
        <w:t>.</w:t>
      </w:r>
      <w:bookmarkEnd w:id="7"/>
    </w:p>
    <w:p w:rsidR="003D6AFA" w:rsidRDefault="006D1AB6">
      <w:pPr>
        <w:pStyle w:val="2"/>
      </w:pPr>
      <w:bookmarkStart w:id="8" w:name="_ref_1-c96eb30a75204b"/>
      <w:r>
        <w:t xml:space="preserve">Контроль за надлежащим использованием </w:t>
      </w:r>
      <w:r w:rsidR="00091633">
        <w:t>денежных средств</w:t>
      </w:r>
      <w:r>
        <w:t xml:space="preserve"> и отчетность</w:t>
      </w:r>
      <w:bookmarkEnd w:id="8"/>
    </w:p>
    <w:p w:rsidR="003D6AFA" w:rsidRDefault="006D1AB6">
      <w:pPr>
        <w:pStyle w:val="3"/>
      </w:pPr>
      <w:bookmarkStart w:id="9" w:name="_ref_1-41faabb0254b47"/>
      <w:r>
        <w:t>Одаряемый обязан предоставить отчет об использовании</w:t>
      </w:r>
      <w:r w:rsidR="00091633">
        <w:t xml:space="preserve"> денежных средств</w:t>
      </w:r>
      <w:r>
        <w:t xml:space="preserve"> </w:t>
      </w:r>
      <w:r w:rsidR="00776A5A">
        <w:t>2 раза в год: декабрь 2022г.; июнь 2023г</w:t>
      </w:r>
      <w:r w:rsidR="00091633">
        <w:t xml:space="preserve">. </w:t>
      </w:r>
      <w:bookmarkEnd w:id="9"/>
    </w:p>
    <w:p w:rsidR="003D6AFA" w:rsidRDefault="006D1AB6">
      <w:pPr>
        <w:pStyle w:val="3"/>
      </w:pPr>
      <w:bookmarkStart w:id="10" w:name="_ref_1-947942cae33f44"/>
      <w:r>
        <w:t xml:space="preserve">К оформлению отчета об использовании пожертвования предъявляются следующие требования: </w:t>
      </w:r>
      <w:r w:rsidR="004D4B65">
        <w:t>согласно Приложения № 1 к договору</w:t>
      </w:r>
      <w:r>
        <w:t>.</w:t>
      </w:r>
      <w:bookmarkEnd w:id="10"/>
    </w:p>
    <w:p w:rsidR="003D6AFA" w:rsidRDefault="006D1AB6">
      <w:pPr>
        <w:pStyle w:val="1"/>
      </w:pPr>
      <w:bookmarkStart w:id="11" w:name="_ref_1-fa0fc2a3ffef4d"/>
      <w:r>
        <w:t>Изменение и расторжение договора</w:t>
      </w:r>
      <w:bookmarkEnd w:id="11"/>
    </w:p>
    <w:p w:rsidR="003D6AFA" w:rsidRDefault="006D1AB6">
      <w:pPr>
        <w:pStyle w:val="2"/>
      </w:pPr>
      <w:bookmarkStart w:id="12" w:name="_ref_1-95a4103c73184f"/>
      <w:r>
        <w:t>Договор может быть изменен или расторгнут по соглашению Сторон.</w:t>
      </w:r>
      <w:bookmarkEnd w:id="12"/>
    </w:p>
    <w:p w:rsidR="003D6AFA" w:rsidRDefault="006D1AB6">
      <w:pPr>
        <w:pStyle w:val="1"/>
      </w:pPr>
      <w:bookmarkStart w:id="13" w:name="_ref_1-f63784acbcc440"/>
      <w:r>
        <w:t>Разрешение споров</w:t>
      </w:r>
      <w:bookmarkEnd w:id="13"/>
    </w:p>
    <w:p w:rsidR="003D6AFA" w:rsidRDefault="006D1AB6">
      <w:pPr>
        <w:pStyle w:val="2"/>
      </w:pPr>
      <w:bookmarkStart w:id="14" w:name="_ref_1-e751bc7785484e"/>
      <w:r>
        <w:t>Все споры и разногласия, возникающие между сторонами в рамках Договора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компетентным судом в соответствии с законодательством РФ.</w:t>
      </w:r>
      <w:bookmarkEnd w:id="14"/>
    </w:p>
    <w:p w:rsidR="003D6AFA" w:rsidRDefault="006D1AB6">
      <w:pPr>
        <w:pStyle w:val="1"/>
      </w:pPr>
      <w:bookmarkStart w:id="15" w:name="_ref_1-eb0cc2fed73947"/>
      <w:r>
        <w:t>Заключительные положения</w:t>
      </w:r>
      <w:bookmarkEnd w:id="15"/>
    </w:p>
    <w:p w:rsidR="003D6AFA" w:rsidRDefault="006D1AB6">
      <w:pPr>
        <w:pStyle w:val="2"/>
      </w:pPr>
      <w:bookmarkStart w:id="16" w:name="_ref_1-3394083eff194e"/>
      <w:r>
        <w:t>Если иное не предусмотрено законом, заявления, уведомления, извещения, требования или иные юридически значимые сообщения, с которыми закон или Договор связывает наступление гражданско-</w:t>
      </w:r>
      <w:r>
        <w:lastRenderedPageBreak/>
        <w:t>правовых последствий для другого лица, влекут для последнего такие последствия с момента доставки соответствующего сообщения ему или его представителю.</w:t>
      </w:r>
      <w:bookmarkEnd w:id="16"/>
    </w:p>
    <w:p w:rsidR="003D6AFA" w:rsidRDefault="006D1AB6">
      <w:r>
        <w:t>Сообщение считается доставленным и в тех случаях, если оно поступило лицу, которому направлено (адресату), но по обстоятельствам, зависящим от последнего, не было ему вручено или адресат не ознакомился с ним.</w:t>
      </w:r>
    </w:p>
    <w:p w:rsidR="003D6AFA" w:rsidRDefault="006D1AB6">
      <w:pPr>
        <w:pStyle w:val="2"/>
      </w:pPr>
      <w:bookmarkStart w:id="17" w:name="_ref_1-11b386e3c1e54d"/>
      <w:r>
        <w:t>Юридическое лицо несет риск последствий неполучения юридически значимых сообщений, доставленных по адресу, указанному в едином государственном реестре юридических лиц (ЕГРЮЛ), а также риск отсутствия по указанному адресу своего органа или представителя. Сообщения, доставленные по адресу, указанному в ЕГРЮЛ, считаются полученными юридическим лицом, даже если оно не находится по указанному адресу.</w:t>
      </w:r>
      <w:bookmarkEnd w:id="17"/>
    </w:p>
    <w:p w:rsidR="003D6AFA" w:rsidRDefault="006D1AB6">
      <w:pPr>
        <w:pStyle w:val="2"/>
      </w:pPr>
      <w:bookmarkStart w:id="18" w:name="_ref_1-e5f2694899f440"/>
      <w:r>
        <w:t xml:space="preserve">Договор составлен в </w:t>
      </w:r>
      <w:r w:rsidR="004D4B65">
        <w:t>2 (двух)</w:t>
      </w:r>
      <w:r>
        <w:t xml:space="preserve"> экземплярах, по </w:t>
      </w:r>
      <w:r w:rsidR="004D4B65">
        <w:t>1 (одному)</w:t>
      </w:r>
      <w:r>
        <w:t xml:space="preserve"> для каждой из сторон.</w:t>
      </w:r>
      <w:bookmarkEnd w:id="18"/>
    </w:p>
    <w:p w:rsidR="003D6AFA" w:rsidRDefault="006D1AB6">
      <w:pPr>
        <w:pStyle w:val="1"/>
      </w:pPr>
      <w:bookmarkStart w:id="19" w:name="_ref_1-fd61b9a7b2834d"/>
      <w:r>
        <w:t>Адреса и реквизиты сторон</w:t>
      </w:r>
      <w:bookmarkEnd w:id="19"/>
    </w:p>
    <w:tbl>
      <w:tblPr>
        <w:tblW w:w="5217" w:type="pct"/>
        <w:tblInd w:w="-284" w:type="dxa"/>
        <w:tblLook w:val="04A0" w:firstRow="1" w:lastRow="0" w:firstColumn="1" w:lastColumn="0" w:noHBand="0" w:noVBand="1"/>
      </w:tblPr>
      <w:tblGrid>
        <w:gridCol w:w="5350"/>
        <w:gridCol w:w="5003"/>
      </w:tblGrid>
      <w:tr w:rsidR="003D6AFA" w:rsidTr="007F50AE">
        <w:tc>
          <w:tcPr>
            <w:tcW w:w="2584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6AFA" w:rsidRPr="007F50AE" w:rsidRDefault="007F50AE" w:rsidP="007F50AE">
            <w:pPr>
              <w:pStyle w:val="Normalunindented"/>
              <w:keepNext/>
              <w:spacing w:before="0" w:after="0" w:line="360" w:lineRule="auto"/>
              <w:jc w:val="center"/>
            </w:pPr>
            <w:r>
              <w:rPr>
                <w:b/>
              </w:rPr>
              <w:t>Благотворитель</w:t>
            </w:r>
          </w:p>
        </w:tc>
        <w:tc>
          <w:tcPr>
            <w:tcW w:w="241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D6AFA" w:rsidRPr="007F50AE" w:rsidRDefault="007F50AE" w:rsidP="00A208BD">
            <w:pPr>
              <w:pStyle w:val="Normalunindented"/>
              <w:keepNext/>
              <w:spacing w:before="0" w:after="0" w:line="360" w:lineRule="auto"/>
              <w:jc w:val="center"/>
              <w:rPr>
                <w:b/>
              </w:rPr>
            </w:pPr>
            <w:proofErr w:type="spellStart"/>
            <w:r w:rsidRPr="007F50AE">
              <w:rPr>
                <w:b/>
              </w:rPr>
              <w:t>Благополучатель</w:t>
            </w:r>
            <w:proofErr w:type="spellEnd"/>
          </w:p>
        </w:tc>
      </w:tr>
      <w:tr w:rsidR="003D6AFA" w:rsidTr="007F50AE">
        <w:tc>
          <w:tcPr>
            <w:tcW w:w="2584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091633" w:rsidRPr="007F50AE" w:rsidRDefault="006D1AB6" w:rsidP="00A208BD">
            <w:pPr>
              <w:pStyle w:val="Normalunindented"/>
              <w:keepNext/>
              <w:spacing w:before="0" w:after="0" w:line="360" w:lineRule="auto"/>
              <w:jc w:val="left"/>
            </w:pPr>
            <w:r w:rsidRPr="007F50AE">
              <w:t xml:space="preserve">Гражданин Российской Федерации </w:t>
            </w:r>
          </w:p>
          <w:p w:rsidR="003D6AFA" w:rsidRPr="007F50AE" w:rsidRDefault="00091633" w:rsidP="00091633">
            <w:pPr>
              <w:pStyle w:val="Normalunindented"/>
              <w:keepNext/>
              <w:spacing w:before="0" w:after="0" w:line="360" w:lineRule="auto"/>
              <w:jc w:val="left"/>
            </w:pPr>
            <w:r w:rsidRPr="007F50AE">
              <w:t>________________________________</w:t>
            </w:r>
            <w:r w:rsidR="00D732A9">
              <w:t>___________</w:t>
            </w:r>
            <w:r w:rsidR="006D1AB6" w:rsidRPr="007F50AE">
              <w:br/>
              <w:t> </w:t>
            </w:r>
            <w:r w:rsidR="00D732A9">
              <w:t>__________________________________________</w:t>
            </w:r>
          </w:p>
        </w:tc>
        <w:tc>
          <w:tcPr>
            <w:tcW w:w="2416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3D6AFA" w:rsidRPr="007F50AE" w:rsidRDefault="00A208BD" w:rsidP="00A7561D">
            <w:pPr>
              <w:ind w:firstLine="0"/>
              <w:jc w:val="left"/>
            </w:pPr>
            <w:r w:rsidRPr="007F50AE">
              <w:t>Государственное бюджетное профессиональное образовательное учреждение «Самарское хореографическое училище (колледж)»</w:t>
            </w:r>
          </w:p>
        </w:tc>
      </w:tr>
      <w:tr w:rsidR="003D6AFA" w:rsidTr="007F50AE">
        <w:tc>
          <w:tcPr>
            <w:tcW w:w="2584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91633" w:rsidRPr="007F50AE" w:rsidRDefault="006D1AB6" w:rsidP="00A208BD">
            <w:pPr>
              <w:pStyle w:val="Normalunindented"/>
              <w:keepNext/>
              <w:spacing w:before="0" w:after="0" w:line="360" w:lineRule="auto"/>
              <w:jc w:val="left"/>
            </w:pPr>
            <w:r w:rsidRPr="007F50AE">
              <w:t>Место жительства:</w:t>
            </w:r>
            <w:r w:rsidR="00091633" w:rsidRPr="007F50AE">
              <w:t xml:space="preserve"> __________________________</w:t>
            </w:r>
          </w:p>
          <w:p w:rsidR="00091633" w:rsidRPr="007F50AE" w:rsidRDefault="00091633" w:rsidP="00091633">
            <w:pPr>
              <w:pStyle w:val="Normalunindented"/>
              <w:keepNext/>
              <w:spacing w:before="0" w:after="0" w:line="360" w:lineRule="auto"/>
              <w:jc w:val="left"/>
            </w:pPr>
            <w:r w:rsidRPr="007F50AE">
              <w:t>___________________________________________</w:t>
            </w:r>
            <w:r w:rsidR="006D1AB6" w:rsidRPr="007F50AE">
              <w:br/>
              <w:t>Почтовый адрес:</w:t>
            </w:r>
            <w:r w:rsidRPr="007F50AE">
              <w:t xml:space="preserve"> ____________________________</w:t>
            </w:r>
          </w:p>
          <w:p w:rsidR="00DC12D5" w:rsidRPr="007F50AE" w:rsidRDefault="00091633" w:rsidP="00DC12D5">
            <w:pPr>
              <w:pStyle w:val="Normalunindented"/>
              <w:keepNext/>
              <w:spacing w:before="0" w:after="0" w:line="360" w:lineRule="auto"/>
              <w:jc w:val="left"/>
            </w:pPr>
            <w:r w:rsidRPr="007F50AE">
              <w:t>___________________________________________</w:t>
            </w:r>
            <w:r w:rsidR="006D1AB6" w:rsidRPr="007F50AE">
              <w:br/>
              <w:t>Телефон</w:t>
            </w:r>
            <w:r w:rsidR="00DC12D5" w:rsidRPr="007F50AE">
              <w:t xml:space="preserve"> ___________________________________</w:t>
            </w:r>
            <w:r w:rsidR="006D1AB6" w:rsidRPr="007F50AE">
              <w:br/>
              <w:t>Электронная почта</w:t>
            </w:r>
            <w:r w:rsidR="00DC12D5" w:rsidRPr="007F50AE">
              <w:t xml:space="preserve"> __________________________</w:t>
            </w:r>
            <w:r w:rsidR="006D1AB6" w:rsidRPr="007F50AE">
              <w:br/>
              <w:t>ИНН</w:t>
            </w:r>
            <w:r w:rsidR="00DC12D5" w:rsidRPr="007F50AE">
              <w:t xml:space="preserve"> ______________________________________</w:t>
            </w:r>
            <w:r w:rsidR="006D1AB6" w:rsidRPr="007F50AE">
              <w:br/>
            </w:r>
          </w:p>
          <w:p w:rsidR="00DC12D5" w:rsidRPr="007F50AE" w:rsidRDefault="006D1AB6" w:rsidP="00DC12D5">
            <w:pPr>
              <w:pStyle w:val="Normalunindented"/>
              <w:keepNext/>
              <w:spacing w:before="0" w:after="0" w:line="360" w:lineRule="auto"/>
              <w:jc w:val="left"/>
            </w:pPr>
            <w:r w:rsidRPr="007F50AE">
              <w:t>Счет</w:t>
            </w:r>
            <w:r w:rsidR="00DC12D5" w:rsidRPr="007F50AE">
              <w:t xml:space="preserve"> ______________________________________</w:t>
            </w:r>
            <w:r w:rsidRPr="007F50AE">
              <w:br/>
              <w:t>в</w:t>
            </w:r>
            <w:r w:rsidR="00DC12D5" w:rsidRPr="007F50AE">
              <w:t xml:space="preserve"> _________________________________________</w:t>
            </w:r>
          </w:p>
          <w:p w:rsidR="003D6AFA" w:rsidRPr="007F50AE" w:rsidRDefault="00DC12D5" w:rsidP="00DC12D5">
            <w:pPr>
              <w:pStyle w:val="Normalunindented"/>
              <w:keepNext/>
              <w:spacing w:before="0" w:after="0" w:line="360" w:lineRule="auto"/>
              <w:jc w:val="left"/>
            </w:pPr>
            <w:r w:rsidRPr="007F50AE">
              <w:t>___________________________________________</w:t>
            </w:r>
            <w:r w:rsidR="006D1AB6" w:rsidRPr="007F50AE">
              <w:br/>
              <w:t>К/с</w:t>
            </w:r>
            <w:r w:rsidRPr="007F50AE">
              <w:t xml:space="preserve"> _______________________________________</w:t>
            </w:r>
            <w:r w:rsidR="006D1AB6" w:rsidRPr="007F50AE">
              <w:br/>
              <w:t>БИК</w:t>
            </w:r>
            <w:r w:rsidRPr="007F50AE">
              <w:t xml:space="preserve"> ______________________________________</w:t>
            </w:r>
          </w:p>
          <w:p w:rsidR="00DC12D5" w:rsidRPr="007F50AE" w:rsidRDefault="00DC12D5" w:rsidP="00DC12D5">
            <w:pPr>
              <w:pStyle w:val="Normalunindented"/>
              <w:keepNext/>
              <w:spacing w:before="0" w:after="0" w:line="360" w:lineRule="auto"/>
              <w:jc w:val="left"/>
            </w:pPr>
          </w:p>
        </w:tc>
        <w:tc>
          <w:tcPr>
            <w:tcW w:w="2416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208BD" w:rsidRPr="007F50AE" w:rsidRDefault="006D1AB6" w:rsidP="00BC132C">
            <w:pPr>
              <w:spacing w:before="0" w:after="0" w:line="240" w:lineRule="auto"/>
              <w:ind w:firstLine="0"/>
              <w:jc w:val="left"/>
            </w:pPr>
            <w:r w:rsidRPr="007F50AE">
              <w:t>Адрес, указанный в ЕГРЮЛ:</w:t>
            </w:r>
            <w:r w:rsidR="00A208BD" w:rsidRPr="007F50AE">
              <w:t xml:space="preserve"> 443010, Самарская область, г. Самара, площадь Куйбышева, 1</w:t>
            </w:r>
            <w:r w:rsidRPr="007F50AE">
              <w:br/>
              <w:t>Почтовый адрес:</w:t>
            </w:r>
            <w:r w:rsidR="00A208BD" w:rsidRPr="007F50AE">
              <w:t xml:space="preserve"> 443010, Самарская область, г. Самара, площадь Куйбышева, 1</w:t>
            </w:r>
          </w:p>
          <w:p w:rsidR="00BC132C" w:rsidRPr="007F50AE" w:rsidRDefault="006D1AB6" w:rsidP="007F50AE">
            <w:pPr>
              <w:pStyle w:val="afc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F50AE">
              <w:rPr>
                <w:sz w:val="22"/>
                <w:szCs w:val="22"/>
              </w:rPr>
              <w:t>Телефон</w:t>
            </w:r>
            <w:r w:rsidR="004F42C3" w:rsidRPr="007F50AE">
              <w:rPr>
                <w:sz w:val="22"/>
                <w:szCs w:val="22"/>
              </w:rPr>
              <w:t xml:space="preserve"> 8 (846) 332-02-90</w:t>
            </w:r>
            <w:r w:rsidRPr="007F50AE">
              <w:rPr>
                <w:sz w:val="22"/>
                <w:szCs w:val="22"/>
              </w:rPr>
              <w:br/>
              <w:t>Факс</w:t>
            </w:r>
            <w:r w:rsidR="004F42C3" w:rsidRPr="007F50AE">
              <w:rPr>
                <w:sz w:val="22"/>
                <w:szCs w:val="22"/>
              </w:rPr>
              <w:t xml:space="preserve"> 8 (846) 332-02-90</w:t>
            </w:r>
            <w:r w:rsidRPr="007F50AE">
              <w:rPr>
                <w:sz w:val="22"/>
                <w:szCs w:val="22"/>
              </w:rPr>
              <w:br/>
              <w:t>Электронная почта</w:t>
            </w:r>
            <w:r w:rsidR="004D4B65" w:rsidRPr="007F50AE">
              <w:rPr>
                <w:sz w:val="22"/>
                <w:szCs w:val="22"/>
              </w:rPr>
              <w:t xml:space="preserve">: </w:t>
            </w:r>
            <w:hyperlink r:id="rId7" w:history="1">
              <w:r w:rsidR="004D4B65" w:rsidRPr="007F50AE">
                <w:rPr>
                  <w:rStyle w:val="afd"/>
                  <w:color w:val="auto"/>
                  <w:sz w:val="22"/>
                  <w:szCs w:val="22"/>
                </w:rPr>
                <w:t>3320290@mail.ru</w:t>
              </w:r>
            </w:hyperlink>
            <w:r w:rsidRPr="007F50AE">
              <w:rPr>
                <w:sz w:val="22"/>
                <w:szCs w:val="22"/>
              </w:rPr>
              <w:br/>
            </w:r>
            <w:r w:rsidR="0055389A" w:rsidRPr="007F50AE">
              <w:rPr>
                <w:sz w:val="22"/>
                <w:szCs w:val="22"/>
              </w:rPr>
              <w:t>ОГРН</w:t>
            </w:r>
            <w:r w:rsidR="00BC132C" w:rsidRPr="007F50AE">
              <w:rPr>
                <w:sz w:val="22"/>
                <w:szCs w:val="22"/>
              </w:rPr>
              <w:t xml:space="preserve"> 1066315050603</w:t>
            </w:r>
            <w:r w:rsidR="0055389A" w:rsidRPr="007F50AE">
              <w:rPr>
                <w:sz w:val="22"/>
                <w:szCs w:val="22"/>
              </w:rPr>
              <w:br/>
              <w:t>ИНН</w:t>
            </w:r>
            <w:r w:rsidR="00BC132C" w:rsidRPr="007F50AE">
              <w:rPr>
                <w:sz w:val="22"/>
                <w:szCs w:val="22"/>
              </w:rPr>
              <w:t xml:space="preserve"> 6315945790 </w:t>
            </w:r>
            <w:r w:rsidR="0055389A" w:rsidRPr="007F50AE">
              <w:rPr>
                <w:sz w:val="22"/>
                <w:szCs w:val="22"/>
              </w:rPr>
              <w:t>КПП</w:t>
            </w:r>
            <w:r w:rsidR="00BC132C" w:rsidRPr="007F50AE">
              <w:rPr>
                <w:sz w:val="22"/>
                <w:szCs w:val="22"/>
              </w:rPr>
              <w:t xml:space="preserve"> 631501001</w:t>
            </w:r>
            <w:r w:rsidR="0055389A" w:rsidRPr="007F50AE">
              <w:rPr>
                <w:sz w:val="22"/>
                <w:szCs w:val="22"/>
              </w:rPr>
              <w:br/>
            </w:r>
            <w:r w:rsidR="00BC132C" w:rsidRPr="007F50AE">
              <w:rPr>
                <w:color w:val="000000"/>
                <w:sz w:val="22"/>
                <w:szCs w:val="22"/>
              </w:rPr>
              <w:t>МУФ СО (ГБПОУ «Самарское хореографическое училище (колледж)»)</w:t>
            </w:r>
            <w:r w:rsidR="007F50AE" w:rsidRPr="007F50AE">
              <w:rPr>
                <w:color w:val="000000"/>
                <w:sz w:val="22"/>
                <w:szCs w:val="22"/>
              </w:rPr>
              <w:t xml:space="preserve"> </w:t>
            </w:r>
            <w:r w:rsidR="00BC132C" w:rsidRPr="007F50AE">
              <w:rPr>
                <w:color w:val="000000"/>
                <w:sz w:val="22"/>
                <w:szCs w:val="22"/>
              </w:rPr>
              <w:t>л/с: 613.01.022.0</w:t>
            </w:r>
          </w:p>
          <w:p w:rsidR="00BC132C" w:rsidRPr="007F50AE" w:rsidRDefault="00BC132C" w:rsidP="00BC132C">
            <w:pPr>
              <w:pStyle w:val="afc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proofErr w:type="spellStart"/>
            <w:r w:rsidRPr="007F50AE">
              <w:rPr>
                <w:color w:val="000000"/>
                <w:sz w:val="22"/>
                <w:szCs w:val="22"/>
              </w:rPr>
              <w:t>каз</w:t>
            </w:r>
            <w:proofErr w:type="spellEnd"/>
            <w:r w:rsidRPr="007F50AE">
              <w:rPr>
                <w:color w:val="000000"/>
                <w:sz w:val="22"/>
                <w:szCs w:val="22"/>
              </w:rPr>
              <w:t>/счет 03224643360000004200</w:t>
            </w:r>
          </w:p>
          <w:p w:rsidR="00BC132C" w:rsidRPr="007F50AE" w:rsidRDefault="00BC132C" w:rsidP="00BC132C">
            <w:pPr>
              <w:pStyle w:val="afc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7F50AE">
              <w:rPr>
                <w:color w:val="000000"/>
                <w:sz w:val="22"/>
                <w:szCs w:val="22"/>
              </w:rPr>
              <w:t>к/с 40102810545370000036</w:t>
            </w:r>
          </w:p>
          <w:p w:rsidR="00BC132C" w:rsidRPr="007F50AE" w:rsidRDefault="00BC132C" w:rsidP="00BC132C">
            <w:pPr>
              <w:pStyle w:val="afc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7F50AE">
              <w:rPr>
                <w:color w:val="000000"/>
                <w:sz w:val="22"/>
                <w:szCs w:val="22"/>
              </w:rPr>
              <w:t>в ОТДЕЛЕНИЕ САМАРА БАНКА РОССИИ// УФК по Самарской области</w:t>
            </w:r>
          </w:p>
          <w:p w:rsidR="00BC132C" w:rsidRPr="007F50AE" w:rsidRDefault="00BC132C" w:rsidP="00BC132C">
            <w:pPr>
              <w:pStyle w:val="afc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7F50AE">
              <w:rPr>
                <w:color w:val="000000"/>
                <w:sz w:val="22"/>
                <w:szCs w:val="22"/>
              </w:rPr>
              <w:t>БИК:013601205</w:t>
            </w:r>
          </w:p>
          <w:p w:rsidR="00BC132C" w:rsidRPr="007F50AE" w:rsidRDefault="00BC132C" w:rsidP="00BC132C">
            <w:pPr>
              <w:pStyle w:val="afc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7F50AE">
              <w:rPr>
                <w:color w:val="000000"/>
                <w:sz w:val="22"/>
                <w:szCs w:val="22"/>
              </w:rPr>
              <w:t>ОГРН 1066315050603</w:t>
            </w:r>
          </w:p>
          <w:p w:rsidR="00BC132C" w:rsidRPr="007F50AE" w:rsidRDefault="00BC132C" w:rsidP="00BC132C">
            <w:pPr>
              <w:pStyle w:val="afc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7F50AE">
              <w:rPr>
                <w:color w:val="000000"/>
                <w:sz w:val="22"/>
                <w:szCs w:val="22"/>
              </w:rPr>
              <w:t>ОКТМО 36701325</w:t>
            </w:r>
          </w:p>
          <w:p w:rsidR="00BC132C" w:rsidRPr="007F50AE" w:rsidRDefault="00BC132C" w:rsidP="00BC132C">
            <w:pPr>
              <w:pStyle w:val="afc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7F50AE">
              <w:rPr>
                <w:color w:val="000000"/>
                <w:sz w:val="22"/>
                <w:szCs w:val="22"/>
              </w:rPr>
              <w:t>КБК 000000000000000001</w:t>
            </w:r>
            <w:r w:rsidR="00CC354C">
              <w:rPr>
                <w:color w:val="000000"/>
                <w:sz w:val="22"/>
                <w:szCs w:val="22"/>
              </w:rPr>
              <w:t>5</w:t>
            </w:r>
            <w:r w:rsidRPr="007F50AE">
              <w:rPr>
                <w:color w:val="000000"/>
                <w:sz w:val="22"/>
                <w:szCs w:val="22"/>
              </w:rPr>
              <w:t>0</w:t>
            </w:r>
          </w:p>
          <w:p w:rsidR="003D6AFA" w:rsidRPr="007F50AE" w:rsidRDefault="00BC132C" w:rsidP="00BC132C">
            <w:pPr>
              <w:pStyle w:val="afc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7F50AE">
              <w:rPr>
                <w:color w:val="000000"/>
                <w:sz w:val="22"/>
                <w:szCs w:val="22"/>
              </w:rPr>
              <w:t>Тип средств 04.01.04</w:t>
            </w:r>
          </w:p>
        </w:tc>
      </w:tr>
      <w:tr w:rsidR="003D6AFA" w:rsidTr="007F50AE">
        <w:tc>
          <w:tcPr>
            <w:tcW w:w="2584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3D6AFA" w:rsidRPr="007F50AE" w:rsidRDefault="003D6AFA" w:rsidP="00A208BD">
            <w:pPr>
              <w:keepNext/>
              <w:spacing w:before="0" w:after="0" w:line="360" w:lineRule="auto"/>
              <w:jc w:val="left"/>
            </w:pPr>
          </w:p>
        </w:tc>
        <w:tc>
          <w:tcPr>
            <w:tcW w:w="2416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7F50AE" w:rsidRDefault="007F50AE" w:rsidP="00091633">
            <w:pPr>
              <w:pStyle w:val="Normalunindented"/>
              <w:keepNext/>
              <w:spacing w:before="0" w:after="0" w:line="360" w:lineRule="auto"/>
              <w:jc w:val="left"/>
            </w:pPr>
          </w:p>
          <w:p w:rsidR="003D6AFA" w:rsidRPr="007F50AE" w:rsidRDefault="006D1AB6" w:rsidP="00091633">
            <w:pPr>
              <w:pStyle w:val="Normalunindented"/>
              <w:keepNext/>
              <w:spacing w:before="0" w:after="0" w:line="360" w:lineRule="auto"/>
              <w:jc w:val="left"/>
            </w:pPr>
            <w:r w:rsidRPr="007F50AE">
              <w:t xml:space="preserve">от имени </w:t>
            </w:r>
            <w:proofErr w:type="spellStart"/>
            <w:r w:rsidR="00091633" w:rsidRPr="007F50AE">
              <w:t>Благополучателя</w:t>
            </w:r>
            <w:proofErr w:type="spellEnd"/>
            <w:r w:rsidRPr="007F50AE">
              <w:t>:</w:t>
            </w:r>
            <w:r w:rsidRPr="007F50AE">
              <w:br/>
            </w:r>
            <w:r w:rsidR="00091633" w:rsidRPr="007F50AE">
              <w:t>Директор</w:t>
            </w:r>
          </w:p>
        </w:tc>
      </w:tr>
      <w:tr w:rsidR="003D6AFA" w:rsidTr="007F50AE">
        <w:tc>
          <w:tcPr>
            <w:tcW w:w="2584" w:type="pct"/>
            <w:tcBorders>
              <w:left w:val="single" w:sz="0" w:space="0" w:color="auto"/>
              <w:right w:val="single" w:sz="0" w:space="0" w:color="auto"/>
            </w:tcBorders>
          </w:tcPr>
          <w:p w:rsidR="003D6AFA" w:rsidRPr="007F50AE" w:rsidRDefault="006D1AB6" w:rsidP="00A208BD">
            <w:pPr>
              <w:pStyle w:val="Normalunindented"/>
              <w:keepNext/>
              <w:spacing w:before="0" w:after="0" w:line="360" w:lineRule="auto"/>
              <w:jc w:val="left"/>
            </w:pPr>
            <w:r w:rsidRPr="007F50AE">
              <w:rPr>
                <w:u w:val="single"/>
              </w:rPr>
              <w:t xml:space="preserve">            </w:t>
            </w:r>
            <w:r w:rsidR="00091633" w:rsidRPr="007F50AE">
              <w:rPr>
                <w:u w:val="single"/>
              </w:rPr>
              <w:t xml:space="preserve">                </w:t>
            </w:r>
            <w:r w:rsidRPr="007F50AE">
              <w:rPr>
                <w:u w:val="single"/>
              </w:rPr>
              <w:t>             </w:t>
            </w:r>
            <w:r w:rsidRPr="007F50AE">
              <w:t>/</w:t>
            </w:r>
            <w:r w:rsidRPr="007F50AE">
              <w:rPr>
                <w:u w:val="single"/>
              </w:rPr>
              <w:t>                          </w:t>
            </w:r>
            <w:r w:rsidRPr="007F50AE">
              <w:t>/</w:t>
            </w:r>
          </w:p>
        </w:tc>
        <w:tc>
          <w:tcPr>
            <w:tcW w:w="2416" w:type="pct"/>
            <w:tcBorders>
              <w:left w:val="single" w:sz="0" w:space="0" w:color="auto"/>
              <w:right w:val="single" w:sz="0" w:space="0" w:color="auto"/>
            </w:tcBorders>
          </w:tcPr>
          <w:p w:rsidR="003D6AFA" w:rsidRPr="007F50AE" w:rsidRDefault="00091633" w:rsidP="00091633">
            <w:pPr>
              <w:pStyle w:val="Normalunindented"/>
              <w:keepNext/>
              <w:spacing w:before="0" w:after="0" w:line="360" w:lineRule="auto"/>
              <w:jc w:val="left"/>
            </w:pPr>
            <w:r w:rsidRPr="007F50AE">
              <w:t>____________________</w:t>
            </w:r>
            <w:r w:rsidR="006D1AB6" w:rsidRPr="007F50AE">
              <w:t>/</w:t>
            </w:r>
            <w:r w:rsidR="00D732A9">
              <w:t xml:space="preserve">  В.</w:t>
            </w:r>
            <w:r w:rsidRPr="007F50AE">
              <w:t xml:space="preserve">В. </w:t>
            </w:r>
            <w:proofErr w:type="spellStart"/>
            <w:r w:rsidRPr="007F50AE">
              <w:t>Блюдина</w:t>
            </w:r>
            <w:proofErr w:type="spellEnd"/>
            <w:r w:rsidR="006D1AB6" w:rsidRPr="007F50AE">
              <w:t>/</w:t>
            </w:r>
          </w:p>
        </w:tc>
      </w:tr>
      <w:tr w:rsidR="003D6AFA" w:rsidTr="007F50AE">
        <w:tc>
          <w:tcPr>
            <w:tcW w:w="2584" w:type="pct"/>
            <w:tcBorders>
              <w:left w:val="single" w:sz="0" w:space="0" w:color="auto"/>
              <w:right w:val="single" w:sz="0" w:space="0" w:color="auto"/>
            </w:tcBorders>
          </w:tcPr>
          <w:p w:rsidR="003D6AFA" w:rsidRPr="007F50AE" w:rsidRDefault="003D6AFA" w:rsidP="00A208BD">
            <w:pPr>
              <w:keepNext/>
              <w:spacing w:before="0" w:after="0" w:line="360" w:lineRule="auto"/>
              <w:jc w:val="left"/>
            </w:pPr>
          </w:p>
        </w:tc>
        <w:tc>
          <w:tcPr>
            <w:tcW w:w="2416" w:type="pct"/>
            <w:tcBorders>
              <w:left w:val="single" w:sz="0" w:space="0" w:color="auto"/>
              <w:right w:val="single" w:sz="0" w:space="0" w:color="auto"/>
            </w:tcBorders>
          </w:tcPr>
          <w:p w:rsidR="003D6AFA" w:rsidRPr="007F50AE" w:rsidRDefault="003D6AFA" w:rsidP="00A208BD">
            <w:pPr>
              <w:keepNext/>
              <w:spacing w:before="0" w:after="0" w:line="360" w:lineRule="auto"/>
              <w:jc w:val="left"/>
            </w:pPr>
          </w:p>
        </w:tc>
      </w:tr>
      <w:tr w:rsidR="003D6AFA" w:rsidTr="007F50AE">
        <w:trPr>
          <w:trHeight w:val="60"/>
        </w:trPr>
        <w:tc>
          <w:tcPr>
            <w:tcW w:w="2584" w:type="pc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D6AFA" w:rsidRPr="007F50AE" w:rsidRDefault="003D6AFA" w:rsidP="00A208BD">
            <w:pPr>
              <w:keepNext/>
              <w:spacing w:before="0" w:after="0" w:line="360" w:lineRule="auto"/>
              <w:jc w:val="left"/>
            </w:pPr>
          </w:p>
        </w:tc>
        <w:tc>
          <w:tcPr>
            <w:tcW w:w="2416" w:type="pc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D6AFA" w:rsidRPr="007F50AE" w:rsidRDefault="006D1AB6" w:rsidP="00A208BD">
            <w:pPr>
              <w:pStyle w:val="Normalunindented"/>
              <w:keepNext/>
              <w:spacing w:before="0" w:after="0" w:line="360" w:lineRule="auto"/>
              <w:jc w:val="left"/>
            </w:pPr>
            <w:r w:rsidRPr="007F50AE">
              <w:t>М.П.</w:t>
            </w:r>
          </w:p>
        </w:tc>
      </w:tr>
      <w:tr w:rsidR="005C0E99" w:rsidTr="007F50AE">
        <w:tc>
          <w:tcPr>
            <w:tcW w:w="2584" w:type="pct"/>
            <w:tcBorders>
              <w:top w:val="single" w:sz="4" w:space="0" w:color="auto"/>
            </w:tcBorders>
          </w:tcPr>
          <w:p w:rsidR="005C0E99" w:rsidRPr="007F50AE" w:rsidRDefault="005C0E99" w:rsidP="00A208BD">
            <w:pPr>
              <w:keepNext/>
              <w:spacing w:before="0" w:after="0" w:line="360" w:lineRule="auto"/>
              <w:jc w:val="left"/>
            </w:pPr>
          </w:p>
        </w:tc>
        <w:tc>
          <w:tcPr>
            <w:tcW w:w="2416" w:type="pct"/>
            <w:tcBorders>
              <w:top w:val="single" w:sz="4" w:space="0" w:color="auto"/>
            </w:tcBorders>
          </w:tcPr>
          <w:p w:rsidR="005C0E99" w:rsidRPr="007F50AE" w:rsidRDefault="005C0E99" w:rsidP="00A208BD">
            <w:pPr>
              <w:pStyle w:val="Normalunindented"/>
              <w:keepNext/>
              <w:spacing w:before="0" w:after="0" w:line="360" w:lineRule="auto"/>
              <w:jc w:val="left"/>
            </w:pPr>
          </w:p>
        </w:tc>
      </w:tr>
      <w:tr w:rsidR="007F50AE" w:rsidTr="007F50AE">
        <w:tc>
          <w:tcPr>
            <w:tcW w:w="5000" w:type="pct"/>
            <w:gridSpan w:val="2"/>
          </w:tcPr>
          <w:p w:rsidR="007F50AE" w:rsidRPr="007F50AE" w:rsidRDefault="007F50AE" w:rsidP="00D732A9">
            <w:pPr>
              <w:pStyle w:val="Normalunindented"/>
              <w:keepNext/>
              <w:spacing w:before="0" w:after="0" w:line="240" w:lineRule="auto"/>
              <w:jc w:val="left"/>
            </w:pPr>
            <w:r w:rsidRPr="007F50AE">
              <w:rPr>
                <w:rFonts w:ascii="Calibri" w:hAnsi="Calibri" w:cs="Calibri"/>
              </w:rPr>
              <w:t>*</w:t>
            </w:r>
            <w:r w:rsidRPr="007F50AE">
              <w:t xml:space="preserve"> Положение о порядке формирования </w:t>
            </w:r>
            <w:r>
              <w:t>и использования целевых взносов, добровольных пожертвований в ГБПОУ «Самарское хореографическом училище (колледж)» на официальном сайте училища в разделе «Сведения об образовательной организаци</w:t>
            </w:r>
            <w:r w:rsidR="0084604A">
              <w:t xml:space="preserve">и - Документы – </w:t>
            </w:r>
            <w:r w:rsidR="00D732A9">
              <w:t>2022 год</w:t>
            </w:r>
            <w:r w:rsidR="0084604A">
              <w:t>».</w:t>
            </w:r>
          </w:p>
        </w:tc>
      </w:tr>
    </w:tbl>
    <w:p w:rsidR="003D6AFA" w:rsidRDefault="003D6AFA">
      <w:pPr>
        <w:sectPr w:rsidR="003D6AFA" w:rsidSect="004D4B65">
          <w:headerReference w:type="default" r:id="rId8"/>
          <w:footerReference w:type="default" r:id="rId9"/>
          <w:footerReference w:type="first" r:id="rId10"/>
          <w:footnotePr>
            <w:numRestart w:val="eachSect"/>
          </w:footnotePr>
          <w:pgSz w:w="11907" w:h="16839" w:code="9"/>
          <w:pgMar w:top="567" w:right="567" w:bottom="567" w:left="1418" w:header="720" w:footer="720" w:gutter="0"/>
          <w:pgNumType w:start="1"/>
          <w:cols w:space="720"/>
          <w:titlePg/>
        </w:sectPr>
      </w:pPr>
      <w:bookmarkStart w:id="20" w:name="_docEnd_1"/>
      <w:bookmarkStart w:id="21" w:name="_GoBack"/>
      <w:bookmarkEnd w:id="20"/>
      <w:bookmarkEnd w:id="21"/>
    </w:p>
    <w:p w:rsidR="00073F83" w:rsidRPr="0075096E" w:rsidRDefault="00073F83" w:rsidP="00073F83">
      <w:pPr>
        <w:pStyle w:val="afc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bookmarkStart w:id="22" w:name="_docStart_2"/>
      <w:bookmarkEnd w:id="22"/>
      <w:r w:rsidRPr="0075096E">
        <w:rPr>
          <w:b/>
          <w:color w:val="000000"/>
          <w:sz w:val="28"/>
          <w:szCs w:val="28"/>
          <w:u w:val="single"/>
        </w:rPr>
        <w:lastRenderedPageBreak/>
        <w:t>Реквизиты для оплаты добровольного пожертвования:</w:t>
      </w:r>
    </w:p>
    <w:p w:rsidR="00073F83" w:rsidRPr="0075096E" w:rsidRDefault="00073F83" w:rsidP="00073F83">
      <w:pPr>
        <w:pStyle w:val="afc"/>
        <w:spacing w:before="0" w:beforeAutospacing="0" w:after="0" w:afterAutospacing="0"/>
        <w:rPr>
          <w:color w:val="000000"/>
          <w:sz w:val="28"/>
          <w:szCs w:val="28"/>
        </w:rPr>
      </w:pPr>
      <w:r w:rsidRPr="0075096E">
        <w:rPr>
          <w:color w:val="000000"/>
          <w:sz w:val="28"/>
          <w:szCs w:val="28"/>
        </w:rPr>
        <w:t>МУФ СО (ГБПОУ «Самарское хореографическое училище (колледж)»)</w:t>
      </w:r>
    </w:p>
    <w:p w:rsidR="00073F83" w:rsidRPr="0075096E" w:rsidRDefault="00073F83" w:rsidP="00073F83">
      <w:pPr>
        <w:pStyle w:val="afc"/>
        <w:spacing w:before="0" w:beforeAutospacing="0" w:after="0" w:afterAutospacing="0"/>
        <w:rPr>
          <w:color w:val="000000"/>
          <w:sz w:val="28"/>
          <w:szCs w:val="28"/>
        </w:rPr>
      </w:pPr>
      <w:r w:rsidRPr="0075096E">
        <w:rPr>
          <w:color w:val="000000"/>
          <w:sz w:val="28"/>
          <w:szCs w:val="28"/>
        </w:rPr>
        <w:t>л/с: 613.01.022.0</w:t>
      </w:r>
    </w:p>
    <w:p w:rsidR="00073F83" w:rsidRPr="0075096E" w:rsidRDefault="00073F83" w:rsidP="00073F83">
      <w:pPr>
        <w:pStyle w:val="afc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75096E">
        <w:rPr>
          <w:color w:val="000000"/>
          <w:sz w:val="28"/>
          <w:szCs w:val="28"/>
        </w:rPr>
        <w:t>каз</w:t>
      </w:r>
      <w:proofErr w:type="spellEnd"/>
      <w:r w:rsidRPr="0075096E">
        <w:rPr>
          <w:color w:val="000000"/>
          <w:sz w:val="28"/>
          <w:szCs w:val="28"/>
        </w:rPr>
        <w:t>/счет 03224643360000004200</w:t>
      </w:r>
    </w:p>
    <w:p w:rsidR="00073F83" w:rsidRPr="0075096E" w:rsidRDefault="00073F83" w:rsidP="00073F83">
      <w:pPr>
        <w:pStyle w:val="afc"/>
        <w:spacing w:before="0" w:beforeAutospacing="0" w:after="0" w:afterAutospacing="0"/>
        <w:rPr>
          <w:color w:val="000000"/>
          <w:sz w:val="28"/>
          <w:szCs w:val="28"/>
        </w:rPr>
      </w:pPr>
      <w:r w:rsidRPr="0075096E">
        <w:rPr>
          <w:color w:val="000000"/>
          <w:sz w:val="28"/>
          <w:szCs w:val="28"/>
        </w:rPr>
        <w:t>к/с 40102810545370000036</w:t>
      </w:r>
    </w:p>
    <w:p w:rsidR="00073F83" w:rsidRPr="0075096E" w:rsidRDefault="00073F83" w:rsidP="00073F83">
      <w:pPr>
        <w:pStyle w:val="afc"/>
        <w:spacing w:before="0" w:beforeAutospacing="0" w:after="0" w:afterAutospacing="0"/>
        <w:rPr>
          <w:color w:val="000000"/>
          <w:sz w:val="28"/>
          <w:szCs w:val="28"/>
        </w:rPr>
      </w:pPr>
      <w:r w:rsidRPr="0075096E">
        <w:rPr>
          <w:color w:val="000000"/>
          <w:sz w:val="28"/>
          <w:szCs w:val="28"/>
        </w:rPr>
        <w:t>в ОТДЕЛЕНИЕ САМАРА БАНКА РОССИИ// УФК по Самарской области</w:t>
      </w:r>
    </w:p>
    <w:p w:rsidR="00073F83" w:rsidRPr="0075096E" w:rsidRDefault="00073F83" w:rsidP="00073F83">
      <w:pPr>
        <w:pStyle w:val="afc"/>
        <w:spacing w:before="0" w:beforeAutospacing="0" w:after="0" w:afterAutospacing="0"/>
        <w:rPr>
          <w:color w:val="000000"/>
          <w:sz w:val="28"/>
          <w:szCs w:val="28"/>
        </w:rPr>
      </w:pPr>
      <w:r w:rsidRPr="0075096E">
        <w:rPr>
          <w:color w:val="000000"/>
          <w:sz w:val="28"/>
          <w:szCs w:val="28"/>
        </w:rPr>
        <w:t>ИНН:6315945790</w:t>
      </w:r>
    </w:p>
    <w:p w:rsidR="00073F83" w:rsidRPr="0075096E" w:rsidRDefault="00073F83" w:rsidP="00073F83">
      <w:pPr>
        <w:pStyle w:val="afc"/>
        <w:spacing w:before="0" w:beforeAutospacing="0" w:after="0" w:afterAutospacing="0"/>
        <w:rPr>
          <w:color w:val="000000"/>
          <w:sz w:val="28"/>
          <w:szCs w:val="28"/>
        </w:rPr>
      </w:pPr>
      <w:r w:rsidRPr="0075096E">
        <w:rPr>
          <w:color w:val="000000"/>
          <w:sz w:val="28"/>
          <w:szCs w:val="28"/>
        </w:rPr>
        <w:t>КПП:631501001</w:t>
      </w:r>
    </w:p>
    <w:p w:rsidR="00073F83" w:rsidRPr="0075096E" w:rsidRDefault="00073F83" w:rsidP="00073F83">
      <w:pPr>
        <w:pStyle w:val="afc"/>
        <w:spacing w:before="0" w:beforeAutospacing="0" w:after="0" w:afterAutospacing="0"/>
        <w:rPr>
          <w:color w:val="000000"/>
          <w:sz w:val="28"/>
          <w:szCs w:val="28"/>
        </w:rPr>
      </w:pPr>
      <w:r w:rsidRPr="0075096E">
        <w:rPr>
          <w:color w:val="000000"/>
          <w:sz w:val="28"/>
          <w:szCs w:val="28"/>
        </w:rPr>
        <w:t>БИК:013601205</w:t>
      </w:r>
    </w:p>
    <w:p w:rsidR="00073F83" w:rsidRPr="0075096E" w:rsidRDefault="00073F83" w:rsidP="00073F83">
      <w:pPr>
        <w:pStyle w:val="afc"/>
        <w:spacing w:before="0" w:beforeAutospacing="0" w:after="0" w:afterAutospacing="0"/>
        <w:rPr>
          <w:color w:val="000000"/>
          <w:sz w:val="28"/>
          <w:szCs w:val="28"/>
        </w:rPr>
      </w:pPr>
      <w:r w:rsidRPr="0075096E">
        <w:rPr>
          <w:color w:val="000000"/>
          <w:sz w:val="28"/>
          <w:szCs w:val="28"/>
        </w:rPr>
        <w:t>ОГРН 1066315050603</w:t>
      </w:r>
    </w:p>
    <w:p w:rsidR="00073F83" w:rsidRPr="0075096E" w:rsidRDefault="00073F83" w:rsidP="00073F83">
      <w:pPr>
        <w:pStyle w:val="afc"/>
        <w:spacing w:before="0" w:beforeAutospacing="0" w:after="0" w:afterAutospacing="0"/>
        <w:rPr>
          <w:color w:val="000000"/>
          <w:sz w:val="28"/>
          <w:szCs w:val="28"/>
        </w:rPr>
      </w:pPr>
      <w:r w:rsidRPr="0075096E">
        <w:rPr>
          <w:color w:val="000000"/>
          <w:sz w:val="28"/>
          <w:szCs w:val="28"/>
        </w:rPr>
        <w:t>ОКТМО 36701325</w:t>
      </w:r>
    </w:p>
    <w:p w:rsidR="00073F83" w:rsidRPr="0075096E" w:rsidRDefault="00073F83" w:rsidP="00073F83">
      <w:pPr>
        <w:pStyle w:val="afc"/>
        <w:spacing w:before="0" w:beforeAutospacing="0" w:after="0" w:afterAutospacing="0"/>
        <w:rPr>
          <w:color w:val="000000"/>
          <w:sz w:val="28"/>
          <w:szCs w:val="28"/>
        </w:rPr>
      </w:pPr>
      <w:r w:rsidRPr="0075096E">
        <w:rPr>
          <w:color w:val="000000"/>
          <w:sz w:val="28"/>
          <w:szCs w:val="28"/>
        </w:rPr>
        <w:t>КБК 00000000000000000150</w:t>
      </w:r>
    </w:p>
    <w:p w:rsidR="00073F83" w:rsidRPr="0075096E" w:rsidRDefault="00073F83" w:rsidP="00073F83">
      <w:pPr>
        <w:pStyle w:val="afc"/>
        <w:spacing w:before="0" w:beforeAutospacing="0" w:after="0" w:afterAutospacing="0"/>
        <w:rPr>
          <w:color w:val="000000"/>
          <w:sz w:val="28"/>
          <w:szCs w:val="28"/>
        </w:rPr>
      </w:pPr>
      <w:r w:rsidRPr="0075096E">
        <w:rPr>
          <w:color w:val="000000"/>
          <w:sz w:val="28"/>
          <w:szCs w:val="28"/>
        </w:rPr>
        <w:t>Тип средств 04.01.04</w:t>
      </w:r>
    </w:p>
    <w:p w:rsidR="00073F83" w:rsidRPr="0075096E" w:rsidRDefault="00073F83" w:rsidP="00073F83">
      <w:pPr>
        <w:pStyle w:val="afc"/>
        <w:spacing w:before="0" w:beforeAutospacing="0" w:after="0" w:afterAutospacing="0"/>
        <w:rPr>
          <w:color w:val="000000"/>
          <w:sz w:val="28"/>
          <w:szCs w:val="28"/>
        </w:rPr>
      </w:pPr>
      <w:r w:rsidRPr="0075096E">
        <w:rPr>
          <w:color w:val="000000"/>
          <w:sz w:val="28"/>
          <w:szCs w:val="28"/>
        </w:rPr>
        <w:t>Назначение платежа: добровольные пожертвования.</w:t>
      </w:r>
    </w:p>
    <w:p w:rsidR="00073F83" w:rsidRPr="0075096E" w:rsidRDefault="00073F83" w:rsidP="00073F83">
      <w:pPr>
        <w:pStyle w:val="afc"/>
        <w:spacing w:before="0" w:beforeAutospacing="0" w:after="0" w:afterAutospacing="0"/>
        <w:rPr>
          <w:color w:val="000000"/>
          <w:sz w:val="28"/>
          <w:szCs w:val="28"/>
        </w:rPr>
      </w:pPr>
    </w:p>
    <w:p w:rsidR="00073F83" w:rsidRPr="0075096E" w:rsidRDefault="00073F83" w:rsidP="00073F83">
      <w:pPr>
        <w:tabs>
          <w:tab w:val="left" w:pos="1134"/>
        </w:tabs>
        <w:spacing w:line="240" w:lineRule="auto"/>
        <w:ind w:firstLine="0"/>
        <w:rPr>
          <w:sz w:val="28"/>
          <w:szCs w:val="28"/>
        </w:rPr>
      </w:pPr>
      <w:r w:rsidRPr="0075096E">
        <w:rPr>
          <w:b/>
          <w:sz w:val="28"/>
          <w:szCs w:val="28"/>
          <w:u w:val="single"/>
        </w:rPr>
        <w:t>Для владельцев</w:t>
      </w:r>
      <w:r w:rsidRPr="00CB5616">
        <w:rPr>
          <w:sz w:val="28"/>
          <w:szCs w:val="28"/>
          <w:u w:val="single"/>
        </w:rPr>
        <w:t xml:space="preserve"> </w:t>
      </w:r>
      <w:r w:rsidRPr="0075096E">
        <w:rPr>
          <w:b/>
          <w:sz w:val="28"/>
          <w:szCs w:val="28"/>
          <w:u w:val="single"/>
        </w:rPr>
        <w:t>мобильного банка «</w:t>
      </w:r>
      <w:proofErr w:type="spellStart"/>
      <w:r w:rsidRPr="0075096E">
        <w:rPr>
          <w:b/>
          <w:sz w:val="28"/>
          <w:szCs w:val="28"/>
          <w:u w:val="single"/>
        </w:rPr>
        <w:t>СберБанк</w:t>
      </w:r>
      <w:proofErr w:type="spellEnd"/>
      <w:r w:rsidRPr="0075096E">
        <w:rPr>
          <w:b/>
          <w:sz w:val="28"/>
          <w:szCs w:val="28"/>
          <w:u w:val="single"/>
        </w:rPr>
        <w:t>» реализована возможность оплаты добровольных пожертвований по следующему алгоритму</w:t>
      </w:r>
      <w:r w:rsidRPr="0075096E">
        <w:rPr>
          <w:sz w:val="28"/>
          <w:szCs w:val="28"/>
        </w:rPr>
        <w:t>:</w:t>
      </w:r>
    </w:p>
    <w:p w:rsidR="00073F83" w:rsidRPr="0075096E" w:rsidRDefault="00073F83" w:rsidP="00073F83">
      <w:pPr>
        <w:pStyle w:val="ab"/>
        <w:numPr>
          <w:ilvl w:val="0"/>
          <w:numId w:val="7"/>
        </w:numPr>
        <w:tabs>
          <w:tab w:val="left" w:pos="284"/>
          <w:tab w:val="left" w:pos="993"/>
        </w:tabs>
        <w:spacing w:before="0" w:after="0" w:line="240" w:lineRule="auto"/>
        <w:ind w:left="0" w:firstLine="0"/>
        <w:jc w:val="both"/>
        <w:rPr>
          <w:sz w:val="28"/>
          <w:szCs w:val="28"/>
        </w:rPr>
      </w:pPr>
      <w:r w:rsidRPr="0075096E">
        <w:rPr>
          <w:sz w:val="28"/>
          <w:szCs w:val="28"/>
        </w:rPr>
        <w:t>Раздел «Платежи».</w:t>
      </w:r>
    </w:p>
    <w:p w:rsidR="00073F83" w:rsidRPr="0075096E" w:rsidRDefault="00073F83" w:rsidP="00073F83">
      <w:pPr>
        <w:pStyle w:val="ab"/>
        <w:numPr>
          <w:ilvl w:val="0"/>
          <w:numId w:val="7"/>
        </w:numPr>
        <w:tabs>
          <w:tab w:val="left" w:pos="284"/>
          <w:tab w:val="left" w:pos="993"/>
        </w:tabs>
        <w:spacing w:before="0" w:after="0" w:line="240" w:lineRule="auto"/>
        <w:ind w:left="0" w:firstLine="0"/>
        <w:jc w:val="both"/>
        <w:rPr>
          <w:sz w:val="28"/>
          <w:szCs w:val="28"/>
        </w:rPr>
      </w:pPr>
      <w:r w:rsidRPr="0075096E">
        <w:rPr>
          <w:sz w:val="28"/>
          <w:szCs w:val="28"/>
        </w:rPr>
        <w:t>В поисковой строке необходимо ввести ИНН организации.</w:t>
      </w:r>
    </w:p>
    <w:p w:rsidR="00073F83" w:rsidRPr="0075096E" w:rsidRDefault="00073F83" w:rsidP="00073F83">
      <w:pPr>
        <w:pStyle w:val="ab"/>
        <w:numPr>
          <w:ilvl w:val="0"/>
          <w:numId w:val="7"/>
        </w:numPr>
        <w:tabs>
          <w:tab w:val="left" w:pos="284"/>
          <w:tab w:val="left" w:pos="993"/>
        </w:tabs>
        <w:spacing w:before="0" w:after="0" w:line="240" w:lineRule="auto"/>
        <w:ind w:left="0" w:firstLine="0"/>
        <w:jc w:val="both"/>
        <w:rPr>
          <w:sz w:val="28"/>
          <w:szCs w:val="28"/>
        </w:rPr>
      </w:pPr>
      <w:r w:rsidRPr="0075096E">
        <w:rPr>
          <w:sz w:val="28"/>
          <w:szCs w:val="28"/>
        </w:rPr>
        <w:t xml:space="preserve">Из предложенных услуг выбрать </w:t>
      </w:r>
      <w:r w:rsidRPr="0075096E">
        <w:rPr>
          <w:color w:val="000000"/>
          <w:sz w:val="28"/>
          <w:szCs w:val="28"/>
        </w:rPr>
        <w:t>ГБПОУ «Самарское хореографическое училище (колледж)» Добровольные пожертвования.</w:t>
      </w:r>
    </w:p>
    <w:p w:rsidR="00073F83" w:rsidRPr="0075096E" w:rsidRDefault="00073F83" w:rsidP="00073F83">
      <w:pPr>
        <w:pStyle w:val="ab"/>
        <w:numPr>
          <w:ilvl w:val="0"/>
          <w:numId w:val="7"/>
        </w:numPr>
        <w:tabs>
          <w:tab w:val="left" w:pos="284"/>
          <w:tab w:val="left" w:pos="993"/>
        </w:tabs>
        <w:spacing w:before="0" w:after="0" w:line="240" w:lineRule="auto"/>
        <w:ind w:left="0" w:firstLine="0"/>
        <w:jc w:val="both"/>
        <w:rPr>
          <w:sz w:val="28"/>
          <w:szCs w:val="28"/>
        </w:rPr>
      </w:pPr>
      <w:r w:rsidRPr="0075096E">
        <w:rPr>
          <w:sz w:val="28"/>
          <w:szCs w:val="28"/>
        </w:rPr>
        <w:t>Ввести ФИО – «Продолжить».</w:t>
      </w:r>
    </w:p>
    <w:p w:rsidR="00073F83" w:rsidRPr="0075096E" w:rsidRDefault="00073F83" w:rsidP="00073F83">
      <w:pPr>
        <w:pStyle w:val="ab"/>
        <w:numPr>
          <w:ilvl w:val="0"/>
          <w:numId w:val="7"/>
        </w:numPr>
        <w:tabs>
          <w:tab w:val="left" w:pos="284"/>
          <w:tab w:val="left" w:pos="993"/>
        </w:tabs>
        <w:spacing w:before="0" w:after="0" w:line="240" w:lineRule="auto"/>
        <w:ind w:left="0" w:firstLine="0"/>
        <w:jc w:val="both"/>
        <w:rPr>
          <w:sz w:val="28"/>
          <w:szCs w:val="28"/>
        </w:rPr>
      </w:pPr>
      <w:r w:rsidRPr="0075096E">
        <w:rPr>
          <w:sz w:val="28"/>
          <w:szCs w:val="28"/>
        </w:rPr>
        <w:t>Ввести назначение платежа: добровольное пожертвование – «Продолжить».</w:t>
      </w:r>
    </w:p>
    <w:p w:rsidR="00073F83" w:rsidRPr="0075096E" w:rsidRDefault="00073F83" w:rsidP="00073F83">
      <w:pPr>
        <w:pStyle w:val="ab"/>
        <w:numPr>
          <w:ilvl w:val="0"/>
          <w:numId w:val="7"/>
        </w:numPr>
        <w:tabs>
          <w:tab w:val="left" w:pos="284"/>
          <w:tab w:val="left" w:pos="993"/>
        </w:tabs>
        <w:spacing w:before="0" w:after="0" w:line="240" w:lineRule="auto"/>
        <w:ind w:left="0" w:firstLine="0"/>
        <w:jc w:val="both"/>
        <w:rPr>
          <w:sz w:val="28"/>
          <w:szCs w:val="28"/>
        </w:rPr>
      </w:pPr>
      <w:r w:rsidRPr="0075096E">
        <w:rPr>
          <w:sz w:val="28"/>
          <w:szCs w:val="28"/>
        </w:rPr>
        <w:t>Выбрать Документ, удостоверяющий личность – «Продолжить».</w:t>
      </w:r>
    </w:p>
    <w:p w:rsidR="00073F83" w:rsidRPr="0075096E" w:rsidRDefault="00073F83" w:rsidP="00073F83">
      <w:pPr>
        <w:pStyle w:val="ab"/>
        <w:numPr>
          <w:ilvl w:val="0"/>
          <w:numId w:val="7"/>
        </w:numPr>
        <w:tabs>
          <w:tab w:val="left" w:pos="284"/>
          <w:tab w:val="left" w:pos="993"/>
        </w:tabs>
        <w:spacing w:before="0" w:after="0" w:line="240" w:lineRule="auto"/>
        <w:ind w:left="0" w:firstLine="0"/>
        <w:jc w:val="both"/>
        <w:rPr>
          <w:sz w:val="28"/>
          <w:szCs w:val="28"/>
        </w:rPr>
      </w:pPr>
      <w:r w:rsidRPr="0075096E">
        <w:rPr>
          <w:sz w:val="28"/>
          <w:szCs w:val="28"/>
        </w:rPr>
        <w:t>Указать номер документа (например, серия и номер паспорта) – «Продолжить».</w:t>
      </w:r>
    </w:p>
    <w:p w:rsidR="00073F83" w:rsidRPr="0075096E" w:rsidRDefault="00073F83" w:rsidP="00073F83">
      <w:pPr>
        <w:pStyle w:val="ab"/>
        <w:numPr>
          <w:ilvl w:val="0"/>
          <w:numId w:val="7"/>
        </w:numPr>
        <w:tabs>
          <w:tab w:val="left" w:pos="284"/>
          <w:tab w:val="left" w:pos="993"/>
        </w:tabs>
        <w:spacing w:before="0" w:after="0" w:line="240" w:lineRule="auto"/>
        <w:ind w:left="0" w:firstLine="0"/>
        <w:jc w:val="both"/>
        <w:rPr>
          <w:sz w:val="28"/>
          <w:szCs w:val="28"/>
        </w:rPr>
      </w:pPr>
      <w:r w:rsidRPr="0075096E">
        <w:rPr>
          <w:sz w:val="28"/>
          <w:szCs w:val="28"/>
        </w:rPr>
        <w:t>Ввести сумму платежа – «Продолжить».</w:t>
      </w:r>
    </w:p>
    <w:p w:rsidR="00073F83" w:rsidRPr="0075096E" w:rsidRDefault="00073F83" w:rsidP="00073F83">
      <w:pPr>
        <w:pStyle w:val="ab"/>
        <w:tabs>
          <w:tab w:val="left" w:pos="720"/>
          <w:tab w:val="left" w:pos="993"/>
        </w:tabs>
        <w:spacing w:line="240" w:lineRule="auto"/>
        <w:ind w:left="709"/>
        <w:jc w:val="both"/>
        <w:rPr>
          <w:sz w:val="28"/>
          <w:szCs w:val="28"/>
        </w:rPr>
      </w:pPr>
    </w:p>
    <w:p w:rsidR="00CC354C" w:rsidRDefault="00CC354C" w:rsidP="00803133">
      <w:pPr>
        <w:pStyle w:val="afc"/>
        <w:spacing w:before="0" w:beforeAutospacing="0" w:after="0" w:afterAutospacing="0" w:line="276" w:lineRule="auto"/>
        <w:rPr>
          <w:b/>
          <w:color w:val="000000"/>
          <w:szCs w:val="27"/>
        </w:rPr>
      </w:pPr>
    </w:p>
    <w:p w:rsidR="00CC354C" w:rsidRDefault="00CC354C" w:rsidP="00803133">
      <w:pPr>
        <w:pStyle w:val="afc"/>
        <w:spacing w:before="0" w:beforeAutospacing="0" w:after="0" w:afterAutospacing="0" w:line="276" w:lineRule="auto"/>
        <w:rPr>
          <w:b/>
          <w:color w:val="000000"/>
          <w:szCs w:val="27"/>
        </w:rPr>
      </w:pPr>
    </w:p>
    <w:p w:rsidR="00CC354C" w:rsidRDefault="00CC354C" w:rsidP="00803133">
      <w:pPr>
        <w:pStyle w:val="afc"/>
        <w:spacing w:before="0" w:beforeAutospacing="0" w:after="0" w:afterAutospacing="0" w:line="276" w:lineRule="auto"/>
        <w:rPr>
          <w:b/>
          <w:color w:val="000000"/>
          <w:szCs w:val="27"/>
        </w:rPr>
      </w:pPr>
    </w:p>
    <w:p w:rsidR="00CC354C" w:rsidRDefault="00CC354C" w:rsidP="00803133">
      <w:pPr>
        <w:pStyle w:val="afc"/>
        <w:spacing w:before="0" w:beforeAutospacing="0" w:after="0" w:afterAutospacing="0" w:line="276" w:lineRule="auto"/>
        <w:rPr>
          <w:b/>
          <w:color w:val="000000"/>
          <w:szCs w:val="27"/>
        </w:rPr>
      </w:pPr>
    </w:p>
    <w:p w:rsidR="00803133" w:rsidRDefault="00803133" w:rsidP="00803133">
      <w:pPr>
        <w:jc w:val="center"/>
      </w:pPr>
    </w:p>
    <w:sectPr w:rsidR="00803133">
      <w:headerReference w:type="default" r:id="rId11"/>
      <w:footerReference w:type="default" r:id="rId12"/>
      <w:footerReference w:type="first" r:id="rId13"/>
      <w:footnotePr>
        <w:numRestart w:val="eachSect"/>
      </w:footnotePr>
      <w:pgSz w:w="11907" w:h="16839" w:code="9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1CF" w:rsidRDefault="00B541CF">
      <w:pPr>
        <w:spacing w:before="0" w:after="0" w:line="240" w:lineRule="auto"/>
      </w:pPr>
      <w:r>
        <w:separator/>
      </w:r>
    </w:p>
  </w:endnote>
  <w:endnote w:type="continuationSeparator" w:id="0">
    <w:p w:rsidR="00B541CF" w:rsidRDefault="00B541C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AFA" w:rsidRDefault="006D1AB6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B06A66">
      <w:rPr>
        <w:noProof/>
      </w:rPr>
      <w:t>2</w:t>
    </w:r>
    <w:r>
      <w:rPr>
        <w:noProof/>
      </w:rPr>
      <w:fldChar w:fldCharType="end"/>
    </w:r>
    <w:r>
      <w:t xml:space="preserve"> из </w:t>
    </w:r>
    <w:fldSimple w:instr=" SECTIONPAGES ">
      <w:r w:rsidR="00B06A66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AFA" w:rsidRDefault="006D1AB6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B06A66">
      <w:rPr>
        <w:noProof/>
      </w:rPr>
      <w:t>1</w:t>
    </w:r>
    <w:r>
      <w:rPr>
        <w:noProof/>
      </w:rPr>
      <w:fldChar w:fldCharType="end"/>
    </w:r>
    <w:r>
      <w:t xml:space="preserve"> из </w:t>
    </w:r>
    <w:fldSimple w:instr=" SECTIONPAGES ">
      <w:r w:rsidR="00B06A66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AFA" w:rsidRDefault="006D1AB6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8A5846">
      <w:rPr>
        <w:noProof/>
      </w:rPr>
      <w:t>2</w:t>
    </w:r>
    <w:r>
      <w:rPr>
        <w:noProof/>
      </w:rPr>
      <w:fldChar w:fldCharType="end"/>
    </w:r>
    <w:r>
      <w:t xml:space="preserve"> из </w:t>
    </w:r>
    <w:fldSimple w:instr=" SECTIONPAGES ">
      <w:r w:rsidR="008A5846">
        <w:rPr>
          <w:noProof/>
        </w:rPr>
        <w:t>2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AFA" w:rsidRDefault="006D1AB6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B06A66">
      <w:rPr>
        <w:noProof/>
      </w:rPr>
      <w:t>1</w:t>
    </w:r>
    <w:r>
      <w:rPr>
        <w:noProof/>
      </w:rPr>
      <w:fldChar w:fldCharType="end"/>
    </w:r>
    <w:r>
      <w:t xml:space="preserve"> из </w:t>
    </w:r>
    <w:fldSimple w:instr=" SECTIONPAGES ">
      <w:r w:rsidR="00B06A66">
        <w:rPr>
          <w:noProof/>
        </w:rPr>
        <w:t>1</w:t>
      </w:r>
    </w:fldSimple>
  </w:p>
  <w:p w:rsidR="008A5846" w:rsidRDefault="008A584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1CF" w:rsidRDefault="00B541CF">
      <w:pPr>
        <w:spacing w:before="0" w:after="0" w:line="240" w:lineRule="auto"/>
      </w:pPr>
      <w:r>
        <w:separator/>
      </w:r>
    </w:p>
  </w:footnote>
  <w:footnote w:type="continuationSeparator" w:id="0">
    <w:p w:rsidR="00B541CF" w:rsidRDefault="00B541C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AFA" w:rsidRDefault="006D1AB6">
    <w:pPr>
      <w:pStyle w:val="af6"/>
    </w:pPr>
    <w:r>
      <w:t xml:space="preserve">Договор пожертвования № </w:t>
    </w:r>
    <w:r>
      <w:rPr>
        <w:u w:val="single"/>
      </w:rPr>
      <w:t>                   </w:t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AFA" w:rsidRDefault="006D1AB6">
    <w:pPr>
      <w:pStyle w:val="af6"/>
    </w:pPr>
    <w:bookmarkStart w:id="23" w:name="_docEnd_2"/>
    <w:bookmarkEnd w:id="23"/>
    <w:r>
      <w:t>ОТЧЕТ об использовании пожертвования</w: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" w15:restartNumberingAfterBreak="0">
    <w:nsid w:val="00000003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2" w15:restartNumberingAfterBreak="0">
    <w:nsid w:val="00000004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3" w15:restartNumberingAfterBreak="0">
    <w:nsid w:val="00000005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 w15:restartNumberingAfterBreak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 w15:restartNumberingAfterBreak="0">
    <w:nsid w:val="00000007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 w15:restartNumberingAfterBreak="0">
    <w:nsid w:val="00000008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7" w15:restartNumberingAfterBreak="0">
    <w:nsid w:val="00000009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0000000A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0000000B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0000000C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 w15:restartNumberingAfterBreak="0">
    <w:nsid w:val="020657CB"/>
    <w:multiLevelType w:val="hybridMultilevel"/>
    <w:tmpl w:val="80B2B5FE"/>
    <w:lvl w:ilvl="0" w:tplc="87F065FA">
      <w:numFmt w:val="bullet"/>
      <w:lvlText w:val=""/>
      <w:lvlJc w:val="left"/>
      <w:pPr>
        <w:ind w:left="842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2" w15:restartNumberingAfterBreak="0">
    <w:nsid w:val="47670D92"/>
    <w:multiLevelType w:val="hybridMultilevel"/>
    <w:tmpl w:val="3C8638DA"/>
    <w:lvl w:ilvl="0" w:tplc="A89294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14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5" w15:restartNumberingAfterBreak="0">
    <w:nsid w:val="60A01818"/>
    <w:multiLevelType w:val="hybridMultilevel"/>
    <w:tmpl w:val="9D2C1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63B52"/>
    <w:multiLevelType w:val="hybridMultilevel"/>
    <w:tmpl w:val="E47CFAC8"/>
    <w:lvl w:ilvl="0" w:tplc="71F663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1"/>
  </w:num>
  <w:num w:numId="6">
    <w:abstractNumId w:val="12"/>
  </w:num>
  <w:num w:numId="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SortMethod w:val="000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BD"/>
    <w:rsid w:val="00012EF6"/>
    <w:rsid w:val="000358FB"/>
    <w:rsid w:val="00047C4B"/>
    <w:rsid w:val="00073F83"/>
    <w:rsid w:val="00091633"/>
    <w:rsid w:val="001604C6"/>
    <w:rsid w:val="00212151"/>
    <w:rsid w:val="002629AB"/>
    <w:rsid w:val="00275FC7"/>
    <w:rsid w:val="003D6AFA"/>
    <w:rsid w:val="00447360"/>
    <w:rsid w:val="004D1674"/>
    <w:rsid w:val="004D4B65"/>
    <w:rsid w:val="004E0E5E"/>
    <w:rsid w:val="004F42C3"/>
    <w:rsid w:val="0050123A"/>
    <w:rsid w:val="0055389A"/>
    <w:rsid w:val="00584324"/>
    <w:rsid w:val="005C0E99"/>
    <w:rsid w:val="005C2A4B"/>
    <w:rsid w:val="005E0144"/>
    <w:rsid w:val="006D1AB6"/>
    <w:rsid w:val="00776A5A"/>
    <w:rsid w:val="007F50AE"/>
    <w:rsid w:val="00803133"/>
    <w:rsid w:val="0084604A"/>
    <w:rsid w:val="00870781"/>
    <w:rsid w:val="008961AD"/>
    <w:rsid w:val="008A5846"/>
    <w:rsid w:val="008D256D"/>
    <w:rsid w:val="00954D43"/>
    <w:rsid w:val="009A40E5"/>
    <w:rsid w:val="00A208BD"/>
    <w:rsid w:val="00A7561D"/>
    <w:rsid w:val="00A76BC2"/>
    <w:rsid w:val="00AE2779"/>
    <w:rsid w:val="00B06A66"/>
    <w:rsid w:val="00B35425"/>
    <w:rsid w:val="00B541CF"/>
    <w:rsid w:val="00B81B6A"/>
    <w:rsid w:val="00BC132C"/>
    <w:rsid w:val="00C412A5"/>
    <w:rsid w:val="00CB0517"/>
    <w:rsid w:val="00CB5616"/>
    <w:rsid w:val="00CC354C"/>
    <w:rsid w:val="00D0711F"/>
    <w:rsid w:val="00D07F90"/>
    <w:rsid w:val="00D732A9"/>
    <w:rsid w:val="00DC12D5"/>
    <w:rsid w:val="00DD2391"/>
    <w:rsid w:val="00E923F9"/>
    <w:rsid w:val="00F00978"/>
    <w:rsid w:val="00F86CAE"/>
    <w:rsid w:val="00FA485E"/>
    <w:rsid w:val="00FC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2BB62"/>
  <w15:chartTrackingRefBased/>
  <w15:docId w15:val="{F3C0FAF8-C71B-49FE-8958-6E8949A3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heading5normal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heading6normal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heading7normal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heading8normal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heading9normal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Заголовок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paragraph" w:styleId="afc">
    <w:name w:val="Normal (Web)"/>
    <w:basedOn w:val="a"/>
    <w:uiPriority w:val="99"/>
    <w:unhideWhenUsed/>
    <w:rsid w:val="00BC132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d">
    <w:name w:val="Hyperlink"/>
    <w:basedOn w:val="a0"/>
    <w:uiPriority w:val="99"/>
    <w:unhideWhenUsed/>
    <w:rsid w:val="004D4B65"/>
    <w:rPr>
      <w:color w:val="0563C1" w:themeColor="hyperlink"/>
      <w:u w:val="single"/>
    </w:rPr>
  </w:style>
  <w:style w:type="paragraph" w:styleId="afe">
    <w:name w:val="Balloon Text"/>
    <w:basedOn w:val="a"/>
    <w:link w:val="aff"/>
    <w:uiPriority w:val="99"/>
    <w:semiHidden/>
    <w:unhideWhenUsed/>
    <w:rsid w:val="00275FC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275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3320290@mail.ru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пожертвования № _________</vt:lpstr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пожертвования № _________</dc:title>
  <dc:subject/>
  <dc:creator>Пользователь Windows</dc:creator>
  <cp:keywords/>
  <dc:description>Консультант Плюс - Конструктор Договоров</dc:description>
  <cp:lastModifiedBy>User</cp:lastModifiedBy>
  <cp:revision>4</cp:revision>
  <cp:lastPrinted>2022-09-29T13:10:00Z</cp:lastPrinted>
  <dcterms:created xsi:type="dcterms:W3CDTF">2022-09-26T13:09:00Z</dcterms:created>
  <dcterms:modified xsi:type="dcterms:W3CDTF">2022-09-29T13:10:00Z</dcterms:modified>
</cp:coreProperties>
</file>