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12" w:rsidRDefault="007D66EF" w:rsidP="007D66EF">
      <w:pPr>
        <w:jc w:val="center"/>
        <w:rPr>
          <w:b/>
          <w:sz w:val="28"/>
        </w:rPr>
      </w:pPr>
      <w:r>
        <w:rPr>
          <w:b/>
          <w:sz w:val="28"/>
        </w:rPr>
        <w:t>Сведения о численности обучающихся:</w:t>
      </w:r>
    </w:p>
    <w:p w:rsidR="007D66EF" w:rsidRDefault="007D66EF" w:rsidP="007D66EF">
      <w:pPr>
        <w:jc w:val="center"/>
        <w:rPr>
          <w:sz w:val="28"/>
        </w:rPr>
      </w:pPr>
      <w:r>
        <w:rPr>
          <w:sz w:val="28"/>
        </w:rPr>
        <w:t>О</w:t>
      </w:r>
      <w:r w:rsidR="00DE16D7">
        <w:rPr>
          <w:sz w:val="28"/>
        </w:rPr>
        <w:t xml:space="preserve">бщая вместимость обучающихся – </w:t>
      </w:r>
      <w:r>
        <w:rPr>
          <w:sz w:val="28"/>
        </w:rPr>
        <w:t>40 человек</w:t>
      </w:r>
    </w:p>
    <w:p w:rsidR="007D66EF" w:rsidRDefault="007D66EF" w:rsidP="007D66EF">
      <w:pPr>
        <w:jc w:val="center"/>
        <w:rPr>
          <w:sz w:val="28"/>
        </w:rPr>
      </w:pPr>
      <w:r>
        <w:rPr>
          <w:sz w:val="28"/>
        </w:rPr>
        <w:t>Фактичес</w:t>
      </w:r>
      <w:r w:rsidR="00DE16D7">
        <w:rPr>
          <w:sz w:val="28"/>
        </w:rPr>
        <w:t>кая численность обучающихся – 25</w:t>
      </w:r>
      <w:r>
        <w:rPr>
          <w:sz w:val="28"/>
        </w:rPr>
        <w:t xml:space="preserve"> человек</w:t>
      </w:r>
    </w:p>
    <w:p w:rsidR="009D764C" w:rsidRPr="007D66EF" w:rsidRDefault="009D764C" w:rsidP="009D764C">
      <w:pPr>
        <w:rPr>
          <w:sz w:val="28"/>
        </w:rPr>
      </w:pP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об</w:t>
      </w:r>
      <w:r w:rsidR="00DE16D7">
        <w:rPr>
          <w:sz w:val="28"/>
          <w:szCs w:val="21"/>
        </w:rPr>
        <w:t>щая численность обучающихся - 25</w:t>
      </w:r>
      <w:bookmarkStart w:id="0" w:name="_GoBack"/>
      <w:bookmarkEnd w:id="0"/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бюджетов субъектов Российской Федерации (в том числе с выделением численности обуча</w:t>
      </w:r>
      <w:r>
        <w:rPr>
          <w:sz w:val="28"/>
          <w:szCs w:val="21"/>
        </w:rPr>
        <w:t xml:space="preserve">ющихся, являющихся иностранными </w:t>
      </w:r>
      <w:r w:rsidRPr="009D764C">
        <w:rPr>
          <w:sz w:val="28"/>
          <w:szCs w:val="21"/>
        </w:rPr>
        <w:t>гражданами) - 0 </w:t>
      </w:r>
      <w:r w:rsidRPr="009D764C">
        <w:rPr>
          <w:noProof/>
          <w:sz w:val="28"/>
          <w:szCs w:val="21"/>
        </w:rPr>
        <mc:AlternateContent>
          <mc:Choice Requires="wps">
            <w:drawing>
              <wp:inline distT="0" distB="0" distL="0" distR="0" wp14:anchorId="3CE7A5CF" wp14:editId="1DD0DA75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A3545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за счет местных бюджетов (в том числе с выделением численности обучающихся, являющих</w:t>
      </w:r>
      <w:r>
        <w:rPr>
          <w:sz w:val="28"/>
          <w:szCs w:val="21"/>
        </w:rPr>
        <w:t>ся иностранными гражданами) - 89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9D764C" w:rsidRPr="009D764C" w:rsidRDefault="009D764C" w:rsidP="009D764C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sz w:val="28"/>
          <w:szCs w:val="21"/>
        </w:rPr>
      </w:pPr>
      <w:r w:rsidRPr="009D764C">
        <w:rPr>
          <w:sz w:val="28"/>
          <w:szCs w:val="21"/>
        </w:rPr>
        <w:t>общее число обучающихся, являющихся иностранными гражданами - 0</w:t>
      </w:r>
    </w:p>
    <w:p w:rsidR="00394E7C" w:rsidRDefault="00394E7C"/>
    <w:sectPr w:rsidR="0039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8976785"/>
    <w:multiLevelType w:val="hybridMultilevel"/>
    <w:tmpl w:val="6FD00282"/>
    <w:lvl w:ilvl="0" w:tplc="43643253">
      <w:start w:val="1"/>
      <w:numFmt w:val="decimal"/>
      <w:lvlText w:val="%1."/>
      <w:lvlJc w:val="left"/>
      <w:pPr>
        <w:ind w:left="720" w:hanging="360"/>
      </w:pPr>
    </w:lvl>
    <w:lvl w:ilvl="1" w:tplc="43643253" w:tentative="1">
      <w:start w:val="1"/>
      <w:numFmt w:val="lowerLetter"/>
      <w:lvlText w:val="%2."/>
      <w:lvlJc w:val="left"/>
      <w:pPr>
        <w:ind w:left="1440" w:hanging="360"/>
      </w:pPr>
    </w:lvl>
    <w:lvl w:ilvl="2" w:tplc="43643253" w:tentative="1">
      <w:start w:val="1"/>
      <w:numFmt w:val="lowerRoman"/>
      <w:lvlText w:val="%3."/>
      <w:lvlJc w:val="right"/>
      <w:pPr>
        <w:ind w:left="2160" w:hanging="180"/>
      </w:pPr>
    </w:lvl>
    <w:lvl w:ilvl="3" w:tplc="43643253" w:tentative="1">
      <w:start w:val="1"/>
      <w:numFmt w:val="decimal"/>
      <w:lvlText w:val="%4."/>
      <w:lvlJc w:val="left"/>
      <w:pPr>
        <w:ind w:left="2880" w:hanging="360"/>
      </w:pPr>
    </w:lvl>
    <w:lvl w:ilvl="4" w:tplc="43643253" w:tentative="1">
      <w:start w:val="1"/>
      <w:numFmt w:val="lowerLetter"/>
      <w:lvlText w:val="%5."/>
      <w:lvlJc w:val="left"/>
      <w:pPr>
        <w:ind w:left="3600" w:hanging="360"/>
      </w:pPr>
    </w:lvl>
    <w:lvl w:ilvl="5" w:tplc="43643253" w:tentative="1">
      <w:start w:val="1"/>
      <w:numFmt w:val="lowerRoman"/>
      <w:lvlText w:val="%6."/>
      <w:lvlJc w:val="right"/>
      <w:pPr>
        <w:ind w:left="4320" w:hanging="180"/>
      </w:pPr>
    </w:lvl>
    <w:lvl w:ilvl="6" w:tplc="43643253" w:tentative="1">
      <w:start w:val="1"/>
      <w:numFmt w:val="decimal"/>
      <w:lvlText w:val="%7."/>
      <w:lvlJc w:val="left"/>
      <w:pPr>
        <w:ind w:left="5040" w:hanging="360"/>
      </w:pPr>
    </w:lvl>
    <w:lvl w:ilvl="7" w:tplc="43643253" w:tentative="1">
      <w:start w:val="1"/>
      <w:numFmt w:val="lowerLetter"/>
      <w:lvlText w:val="%8."/>
      <w:lvlJc w:val="left"/>
      <w:pPr>
        <w:ind w:left="5760" w:hanging="360"/>
      </w:pPr>
    </w:lvl>
    <w:lvl w:ilvl="8" w:tplc="43643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D977C2"/>
    <w:multiLevelType w:val="hybridMultilevel"/>
    <w:tmpl w:val="4DC868BE"/>
    <w:lvl w:ilvl="0" w:tplc="74483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EF"/>
    <w:rsid w:val="00201E9C"/>
    <w:rsid w:val="002C6D12"/>
    <w:rsid w:val="00394E7C"/>
    <w:rsid w:val="007D66EF"/>
    <w:rsid w:val="0099130B"/>
    <w:rsid w:val="009D764C"/>
    <w:rsid w:val="00D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8DEE-2714-4C2D-B13F-34E9D87B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Normal (Web)"/>
    <w:basedOn w:val="a"/>
    <w:uiPriority w:val="99"/>
    <w:semiHidden/>
    <w:unhideWhenUsed/>
    <w:rsid w:val="009D76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2025-03-23T21:40:00Z</dcterms:created>
  <dcterms:modified xsi:type="dcterms:W3CDTF">2025-03-23T21:40:00Z</dcterms:modified>
</cp:coreProperties>
</file>