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12" w:rsidRDefault="00CF6B79" w:rsidP="00CF6B79">
      <w:pPr>
        <w:jc w:val="both"/>
        <w:rPr>
          <w:sz w:val="32"/>
        </w:rPr>
      </w:pPr>
      <w:r w:rsidRPr="00CF6B79">
        <w:rPr>
          <w:sz w:val="32"/>
        </w:rPr>
        <w:t xml:space="preserve">В соответствии с Уставом Муниципального бюджетного дошкольного образовательного </w:t>
      </w:r>
      <w:r w:rsidR="00BA44CD">
        <w:rPr>
          <w:sz w:val="32"/>
        </w:rPr>
        <w:t>учреждения «Погорельский детский сад</w:t>
      </w:r>
      <w:bookmarkStart w:id="0" w:name="_GoBack"/>
      <w:bookmarkEnd w:id="0"/>
      <w:r w:rsidRPr="00CF6B79">
        <w:rPr>
          <w:sz w:val="32"/>
        </w:rPr>
        <w:t xml:space="preserve">» официальный язык, на котором ведется обучении в организации – русский. </w:t>
      </w:r>
    </w:p>
    <w:p w:rsidR="00292C1A" w:rsidRPr="00CF6B79" w:rsidRDefault="00292C1A" w:rsidP="00CF6B79">
      <w:pPr>
        <w:jc w:val="both"/>
        <w:rPr>
          <w:sz w:val="32"/>
        </w:rPr>
      </w:pPr>
    </w:p>
    <w:p w:rsidR="002656BD" w:rsidRDefault="002656BD"/>
    <w:sectPr w:rsidR="0026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0F50324"/>
    <w:multiLevelType w:val="hybridMultilevel"/>
    <w:tmpl w:val="5DCE467E"/>
    <w:lvl w:ilvl="0" w:tplc="227362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A4D24BE"/>
    <w:multiLevelType w:val="hybridMultilevel"/>
    <w:tmpl w:val="6B30697E"/>
    <w:lvl w:ilvl="0" w:tplc="73552736">
      <w:start w:val="1"/>
      <w:numFmt w:val="decimal"/>
      <w:lvlText w:val="%1."/>
      <w:lvlJc w:val="left"/>
      <w:pPr>
        <w:ind w:left="720" w:hanging="360"/>
      </w:pPr>
    </w:lvl>
    <w:lvl w:ilvl="1" w:tplc="73552736" w:tentative="1">
      <w:start w:val="1"/>
      <w:numFmt w:val="lowerLetter"/>
      <w:lvlText w:val="%2."/>
      <w:lvlJc w:val="left"/>
      <w:pPr>
        <w:ind w:left="1440" w:hanging="360"/>
      </w:pPr>
    </w:lvl>
    <w:lvl w:ilvl="2" w:tplc="73552736" w:tentative="1">
      <w:start w:val="1"/>
      <w:numFmt w:val="lowerRoman"/>
      <w:lvlText w:val="%3."/>
      <w:lvlJc w:val="right"/>
      <w:pPr>
        <w:ind w:left="2160" w:hanging="180"/>
      </w:pPr>
    </w:lvl>
    <w:lvl w:ilvl="3" w:tplc="73552736" w:tentative="1">
      <w:start w:val="1"/>
      <w:numFmt w:val="decimal"/>
      <w:lvlText w:val="%4."/>
      <w:lvlJc w:val="left"/>
      <w:pPr>
        <w:ind w:left="2880" w:hanging="360"/>
      </w:pPr>
    </w:lvl>
    <w:lvl w:ilvl="4" w:tplc="73552736" w:tentative="1">
      <w:start w:val="1"/>
      <w:numFmt w:val="lowerLetter"/>
      <w:lvlText w:val="%5."/>
      <w:lvlJc w:val="left"/>
      <w:pPr>
        <w:ind w:left="3600" w:hanging="360"/>
      </w:pPr>
    </w:lvl>
    <w:lvl w:ilvl="5" w:tplc="73552736" w:tentative="1">
      <w:start w:val="1"/>
      <w:numFmt w:val="lowerRoman"/>
      <w:lvlText w:val="%6."/>
      <w:lvlJc w:val="right"/>
      <w:pPr>
        <w:ind w:left="4320" w:hanging="180"/>
      </w:pPr>
    </w:lvl>
    <w:lvl w:ilvl="6" w:tplc="73552736" w:tentative="1">
      <w:start w:val="1"/>
      <w:numFmt w:val="decimal"/>
      <w:lvlText w:val="%7."/>
      <w:lvlJc w:val="left"/>
      <w:pPr>
        <w:ind w:left="5040" w:hanging="360"/>
      </w:pPr>
    </w:lvl>
    <w:lvl w:ilvl="7" w:tplc="73552736" w:tentative="1">
      <w:start w:val="1"/>
      <w:numFmt w:val="lowerLetter"/>
      <w:lvlText w:val="%8."/>
      <w:lvlJc w:val="left"/>
      <w:pPr>
        <w:ind w:left="5760" w:hanging="360"/>
      </w:pPr>
    </w:lvl>
    <w:lvl w:ilvl="8" w:tplc="735527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79"/>
    <w:rsid w:val="002656BD"/>
    <w:rsid w:val="00292C1A"/>
    <w:rsid w:val="002C6D12"/>
    <w:rsid w:val="00BA44CD"/>
    <w:rsid w:val="00CB428A"/>
    <w:rsid w:val="00C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38A12-A1A5-4E48-87B8-DB5EBB2A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2025-03-23T21:45:00Z</dcterms:created>
  <dcterms:modified xsi:type="dcterms:W3CDTF">2025-03-23T21:45:00Z</dcterms:modified>
</cp:coreProperties>
</file>