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51" w:rsidRDefault="00026C51" w:rsidP="00026C51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Муниципальное общеобразовательное учреждение</w:t>
      </w:r>
    </w:p>
    <w:p w:rsidR="00026C51" w:rsidRDefault="00026C51" w:rsidP="00026C51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«Средняя общеобразовательная школа №12»</w:t>
      </w:r>
    </w:p>
    <w:p w:rsidR="00026C51" w:rsidRDefault="00026C51" w:rsidP="00026C51">
      <w:pPr>
        <w:rPr>
          <w:rFonts w:eastAsia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74"/>
        <w:gridCol w:w="224"/>
        <w:gridCol w:w="6708"/>
      </w:tblGrid>
      <w:tr w:rsidR="00026C51" w:rsidTr="00BC36FE">
        <w:trPr>
          <w:trHeight w:val="1872"/>
        </w:trPr>
        <w:tc>
          <w:tcPr>
            <w:tcW w:w="0" w:type="auto"/>
            <w:hideMark/>
          </w:tcPr>
          <w:p w:rsidR="00026C51" w:rsidRDefault="00026C51" w:rsidP="00BC36FE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Принято на заседании </w:t>
            </w:r>
          </w:p>
          <w:p w:rsidR="00026C51" w:rsidRDefault="00026C51" w:rsidP="00BC36FE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методического совета </w:t>
            </w:r>
          </w:p>
          <w:p w:rsidR="00026C51" w:rsidRDefault="00026C51" w:rsidP="00BC36F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>МАОУ СОШ №12</w:t>
            </w:r>
          </w:p>
          <w:p w:rsidR="00026C51" w:rsidRDefault="00026C51" w:rsidP="00BC36F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Протокол № 1 </w:t>
            </w:r>
          </w:p>
          <w:p w:rsidR="00026C51" w:rsidRDefault="00026C51" w:rsidP="00BC36F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от  «30 » августа  2021г.</w:t>
            </w:r>
          </w:p>
        </w:tc>
        <w:tc>
          <w:tcPr>
            <w:tcW w:w="0" w:type="auto"/>
            <w:hideMark/>
          </w:tcPr>
          <w:p w:rsidR="00026C51" w:rsidRDefault="00026C51" w:rsidP="00BC36F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08" w:type="dxa"/>
            <w:hideMark/>
          </w:tcPr>
          <w:p w:rsidR="00026C51" w:rsidRDefault="00026C51" w:rsidP="00BC36F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>Утверждаю:</w:t>
            </w:r>
          </w:p>
          <w:p w:rsidR="00026C51" w:rsidRDefault="00026C51" w:rsidP="00BC36F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Директор </w:t>
            </w:r>
          </w:p>
          <w:p w:rsidR="00026C51" w:rsidRDefault="00026C51" w:rsidP="00BC36F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________Исакова Т.В. </w:t>
            </w:r>
          </w:p>
          <w:p w:rsidR="00026C51" w:rsidRDefault="00026C51" w:rsidP="00BC36F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Приказ № ___ </w:t>
            </w:r>
          </w:p>
          <w:p w:rsidR="00026C51" w:rsidRDefault="00026C51" w:rsidP="00BC36F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от « 30» августа 2021 г.</w:t>
            </w:r>
          </w:p>
        </w:tc>
      </w:tr>
    </w:tbl>
    <w:p w:rsidR="00026C51" w:rsidRDefault="00026C51" w:rsidP="00026C51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026C51" w:rsidRDefault="00026C51" w:rsidP="00026C51">
      <w:pPr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Рабочая учебная программа</w:t>
      </w:r>
    </w:p>
    <w:p w:rsidR="00026C51" w:rsidRDefault="00026C51" w:rsidP="00026C51">
      <w:pPr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по курсу «</w:t>
      </w:r>
      <w:r>
        <w:rPr>
          <w:rFonts w:eastAsia="Times New Roman"/>
          <w:color w:val="000000"/>
          <w:sz w:val="28"/>
          <w:szCs w:val="28"/>
        </w:rPr>
        <w:t>География</w:t>
      </w:r>
      <w:r>
        <w:rPr>
          <w:rFonts w:eastAsia="Times New Roman"/>
          <w:color w:val="000000"/>
          <w:sz w:val="28"/>
          <w:szCs w:val="28"/>
        </w:rPr>
        <w:t>»</w:t>
      </w:r>
    </w:p>
    <w:p w:rsidR="00026C51" w:rsidRDefault="00026C51" w:rsidP="00026C51">
      <w:pPr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в основной школе</w:t>
      </w:r>
    </w:p>
    <w:p w:rsidR="00026C51" w:rsidRDefault="00026C51" w:rsidP="00026C51">
      <w:pPr>
        <w:jc w:val="center"/>
        <w:rPr>
          <w:rFonts w:eastAsia="Times New Roman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(адаптированная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proofErr w:type="gramEnd"/>
    </w:p>
    <w:p w:rsidR="00026C51" w:rsidRDefault="00026C51" w:rsidP="00026C51">
      <w:pPr>
        <w:ind w:firstLine="49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6 класс</w:t>
      </w: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026C51" w:rsidRDefault="00026C51" w:rsidP="00026C51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г. Алапаевск </w:t>
      </w:r>
    </w:p>
    <w:p w:rsidR="00026C51" w:rsidRDefault="00026C51" w:rsidP="00026C51">
      <w:pPr>
        <w:autoSpaceDE w:val="0"/>
        <w:autoSpaceDN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2021г</w:t>
      </w:r>
      <w:r>
        <w:rPr>
          <w:sz w:val="28"/>
          <w:szCs w:val="28"/>
        </w:rPr>
        <w:br w:type="page"/>
      </w:r>
    </w:p>
    <w:p w:rsidR="0009247D" w:rsidRPr="00A938DE" w:rsidRDefault="00B76E6D" w:rsidP="00026C51">
      <w:pPr>
        <w:jc w:val="center"/>
        <w:rPr>
          <w:b/>
        </w:rPr>
      </w:pPr>
      <w:r w:rsidRPr="00A938DE">
        <w:rPr>
          <w:b/>
        </w:rPr>
        <w:lastRenderedPageBreak/>
        <w:t>Пояснительная записка</w:t>
      </w:r>
    </w:p>
    <w:p w:rsidR="00FE2F34" w:rsidRPr="00026C51" w:rsidRDefault="00FE2F34" w:rsidP="00026C51">
      <w:pPr>
        <w:ind w:firstLine="709"/>
        <w:jc w:val="both"/>
        <w:rPr>
          <w:b/>
        </w:rPr>
      </w:pPr>
      <w:r w:rsidRPr="00026C51">
        <w:rPr>
          <w:b/>
        </w:rPr>
        <w:t>Нормативные акты и учебно-методические документы, на основании которых разработана рабочая программа.</w:t>
      </w:r>
    </w:p>
    <w:p w:rsidR="00A938DE" w:rsidRPr="00026C51" w:rsidRDefault="00A938DE" w:rsidP="00026C51">
      <w:pPr>
        <w:pStyle w:val="ad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26C51">
        <w:rPr>
          <w:rFonts w:ascii="Times New Roman" w:hAnsi="Times New Roman"/>
          <w:bCs/>
          <w:sz w:val="24"/>
          <w:szCs w:val="24"/>
        </w:rPr>
        <w:t>Рабочая программа составлена в соответствии с программой В.В. Воронковой (Программы специальных (коррекционных) образовательных учреждений VIII вида. 5-9 классы.</w:t>
      </w:r>
      <w:proofErr w:type="gramEnd"/>
      <w:r w:rsidRPr="00026C51">
        <w:rPr>
          <w:rFonts w:ascii="Times New Roman" w:hAnsi="Times New Roman"/>
          <w:bCs/>
          <w:sz w:val="24"/>
          <w:szCs w:val="24"/>
        </w:rPr>
        <w:t xml:space="preserve"> В 2-х сборниках. Сборник </w:t>
      </w:r>
      <w:smartTag w:uri="urn:schemas-microsoft-com:office:smarttags" w:element="metricconverter">
        <w:smartTagPr>
          <w:attr w:name="ProductID" w:val="1. М"/>
        </w:smartTagPr>
        <w:r w:rsidRPr="00026C51">
          <w:rPr>
            <w:rFonts w:ascii="Times New Roman" w:hAnsi="Times New Roman"/>
            <w:bCs/>
            <w:sz w:val="24"/>
            <w:szCs w:val="24"/>
          </w:rPr>
          <w:t>1. М</w:t>
        </w:r>
      </w:smartTag>
      <w:r w:rsidRPr="00026C51">
        <w:rPr>
          <w:rFonts w:ascii="Times New Roman" w:hAnsi="Times New Roman"/>
          <w:bCs/>
          <w:sz w:val="24"/>
          <w:szCs w:val="24"/>
        </w:rPr>
        <w:t>., «</w:t>
      </w:r>
      <w:proofErr w:type="spellStart"/>
      <w:r w:rsidRPr="00026C51">
        <w:rPr>
          <w:rFonts w:ascii="Times New Roman" w:hAnsi="Times New Roman"/>
          <w:bCs/>
          <w:sz w:val="24"/>
          <w:szCs w:val="24"/>
        </w:rPr>
        <w:t>Владос</w:t>
      </w:r>
      <w:proofErr w:type="spellEnd"/>
      <w:r w:rsidRPr="00026C51">
        <w:rPr>
          <w:rFonts w:ascii="Times New Roman" w:hAnsi="Times New Roman"/>
          <w:bCs/>
          <w:sz w:val="24"/>
          <w:szCs w:val="24"/>
        </w:rPr>
        <w:t xml:space="preserve">», 2011 </w:t>
      </w:r>
    </w:p>
    <w:p w:rsidR="00FE2F34" w:rsidRPr="00026C51" w:rsidRDefault="00FE2F34" w:rsidP="00026C51">
      <w:pPr>
        <w:ind w:firstLine="709"/>
        <w:jc w:val="both"/>
        <w:rPr>
          <w:b/>
        </w:rPr>
      </w:pPr>
      <w:r w:rsidRPr="00026C51">
        <w:rPr>
          <w:b/>
        </w:rPr>
        <w:t>Общие цели учебного предмета</w:t>
      </w:r>
    </w:p>
    <w:p w:rsidR="00742717" w:rsidRPr="00026C51" w:rsidRDefault="00742717" w:rsidP="00026C51">
      <w:pPr>
        <w:ind w:firstLine="709"/>
        <w:jc w:val="both"/>
      </w:pPr>
      <w:r w:rsidRPr="00026C51">
        <w:t>Целями обучения</w:t>
      </w:r>
      <w:proofErr w:type="gramStart"/>
      <w:r w:rsidRPr="00026C51">
        <w:t xml:space="preserve"> :</w:t>
      </w:r>
      <w:proofErr w:type="gramEnd"/>
    </w:p>
    <w:p w:rsidR="00742717" w:rsidRPr="00026C51" w:rsidRDefault="00742717" w:rsidP="00026C51">
      <w:pPr>
        <w:ind w:firstLine="709"/>
        <w:jc w:val="both"/>
      </w:pPr>
      <w:r w:rsidRPr="00026C51">
        <w:t>Расширение</w:t>
      </w:r>
      <w:r w:rsidR="00FE2F34" w:rsidRPr="00026C51">
        <w:t xml:space="preserve"> кругозор</w:t>
      </w:r>
      <w:r w:rsidRPr="00026C51">
        <w:t>а</w:t>
      </w:r>
      <w:r w:rsidR="00FE2F34" w:rsidRPr="00026C51">
        <w:t xml:space="preserve"> детей с ОВЗ об окружающем мире, </w:t>
      </w:r>
    </w:p>
    <w:p w:rsidR="00742717" w:rsidRPr="00026C51" w:rsidRDefault="00742717" w:rsidP="00026C51">
      <w:pPr>
        <w:ind w:firstLine="709"/>
        <w:jc w:val="both"/>
      </w:pPr>
      <w:r w:rsidRPr="00026C51">
        <w:t>патриотическое, интернациональное, эстетическое и экологическое воспитания учащихся;</w:t>
      </w:r>
    </w:p>
    <w:p w:rsidR="00742717" w:rsidRPr="00026C51" w:rsidRDefault="00742717" w:rsidP="00026C51">
      <w:pPr>
        <w:ind w:firstLine="709"/>
        <w:jc w:val="both"/>
      </w:pPr>
      <w:r w:rsidRPr="00026C51">
        <w:t>сформировать более четкие представления о природных объектах и явлениях;</w:t>
      </w:r>
    </w:p>
    <w:p w:rsidR="00742717" w:rsidRPr="00026C51" w:rsidRDefault="00742717" w:rsidP="00026C51">
      <w:pPr>
        <w:ind w:firstLine="709"/>
        <w:jc w:val="both"/>
      </w:pPr>
      <w:r w:rsidRPr="00026C51">
        <w:t>включить учащихся в решение доступных для них проблем окружающей действительности и тем самым воспитывать любовь к Отечеству</w:t>
      </w:r>
    </w:p>
    <w:p w:rsidR="00FE2F34" w:rsidRPr="00026C51" w:rsidRDefault="00FE2F34" w:rsidP="00026C51">
      <w:pPr>
        <w:ind w:firstLine="709"/>
        <w:jc w:val="both"/>
        <w:rPr>
          <w:b/>
        </w:rPr>
      </w:pPr>
      <w:r w:rsidRPr="00026C51">
        <w:rPr>
          <w:b/>
        </w:rPr>
        <w:t>Описание места учебного предмета в учебном плане</w:t>
      </w:r>
    </w:p>
    <w:p w:rsidR="002A2535" w:rsidRPr="00026C51" w:rsidRDefault="00A938DE" w:rsidP="00026C51">
      <w:pPr>
        <w:ind w:firstLine="709"/>
        <w:jc w:val="both"/>
      </w:pPr>
      <w:r w:rsidRPr="00026C51">
        <w:t>Программа рассчитана на 3</w:t>
      </w:r>
      <w:r w:rsidR="00026C51" w:rsidRPr="00026C51">
        <w:t>5 учебных недель</w:t>
      </w:r>
      <w:r w:rsidRPr="00026C51">
        <w:t xml:space="preserve">, </w:t>
      </w:r>
      <w:r w:rsidR="00026C51" w:rsidRPr="00026C51">
        <w:t>70</w:t>
      </w:r>
      <w:r w:rsidRPr="00026C51">
        <w:t xml:space="preserve"> ч в год, </w:t>
      </w:r>
      <w:r w:rsidR="00026C51" w:rsidRPr="00026C51">
        <w:t>2</w:t>
      </w:r>
      <w:r w:rsidRPr="00026C51">
        <w:t xml:space="preserve"> – в неделю.</w:t>
      </w:r>
    </w:p>
    <w:p w:rsidR="00FE2F34" w:rsidRPr="00026C51" w:rsidRDefault="00FE2F34" w:rsidP="00026C51">
      <w:pPr>
        <w:ind w:firstLine="709"/>
        <w:jc w:val="both"/>
        <w:rPr>
          <w:b/>
        </w:rPr>
      </w:pPr>
      <w:r w:rsidRPr="00026C51">
        <w:rPr>
          <w:b/>
        </w:rPr>
        <w:t>УМК для учителя</w:t>
      </w:r>
    </w:p>
    <w:p w:rsidR="00A938DE" w:rsidRPr="00026C51" w:rsidRDefault="00A938DE" w:rsidP="00026C51">
      <w:pPr>
        <w:pStyle w:val="ad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6C51">
        <w:rPr>
          <w:rFonts w:ascii="Times New Roman" w:hAnsi="Times New Roman"/>
          <w:sz w:val="24"/>
          <w:szCs w:val="24"/>
        </w:rPr>
        <w:t>1.</w:t>
      </w:r>
      <w:r w:rsidRPr="00026C5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026C51">
        <w:rPr>
          <w:rFonts w:ascii="Times New Roman" w:hAnsi="Times New Roman"/>
          <w:bCs/>
          <w:sz w:val="24"/>
          <w:szCs w:val="24"/>
        </w:rPr>
        <w:t>Рабочая программа составлена в соответствии с программой В.В. Воронковой (Программы специальных (коррекционных) образовательных учреждений VIII вида. 5-9 классы.</w:t>
      </w:r>
      <w:proofErr w:type="gramEnd"/>
      <w:r w:rsidRPr="00026C51">
        <w:rPr>
          <w:rFonts w:ascii="Times New Roman" w:hAnsi="Times New Roman"/>
          <w:bCs/>
          <w:sz w:val="24"/>
          <w:szCs w:val="24"/>
        </w:rPr>
        <w:t xml:space="preserve"> В 2-х сборниках. Сборник </w:t>
      </w:r>
      <w:smartTag w:uri="urn:schemas-microsoft-com:office:smarttags" w:element="metricconverter">
        <w:smartTagPr>
          <w:attr w:name="ProductID" w:val="1. М"/>
        </w:smartTagPr>
        <w:r w:rsidRPr="00026C51">
          <w:rPr>
            <w:rFonts w:ascii="Times New Roman" w:hAnsi="Times New Roman"/>
            <w:bCs/>
            <w:sz w:val="24"/>
            <w:szCs w:val="24"/>
          </w:rPr>
          <w:t>1. М</w:t>
        </w:r>
      </w:smartTag>
      <w:r w:rsidRPr="00026C51">
        <w:rPr>
          <w:rFonts w:ascii="Times New Roman" w:hAnsi="Times New Roman"/>
          <w:bCs/>
          <w:sz w:val="24"/>
          <w:szCs w:val="24"/>
        </w:rPr>
        <w:t>., «</w:t>
      </w:r>
      <w:proofErr w:type="spellStart"/>
      <w:r w:rsidRPr="00026C51">
        <w:rPr>
          <w:rFonts w:ascii="Times New Roman" w:hAnsi="Times New Roman"/>
          <w:bCs/>
          <w:sz w:val="24"/>
          <w:szCs w:val="24"/>
        </w:rPr>
        <w:t>Владос</w:t>
      </w:r>
      <w:proofErr w:type="spellEnd"/>
      <w:r w:rsidRPr="00026C51">
        <w:rPr>
          <w:rFonts w:ascii="Times New Roman" w:hAnsi="Times New Roman"/>
          <w:bCs/>
          <w:sz w:val="24"/>
          <w:szCs w:val="24"/>
        </w:rPr>
        <w:t xml:space="preserve">», 2011 </w:t>
      </w:r>
    </w:p>
    <w:p w:rsidR="00A938DE" w:rsidRPr="00026C51" w:rsidRDefault="00A938DE" w:rsidP="00026C51">
      <w:pPr>
        <w:ind w:firstLine="709"/>
        <w:jc w:val="both"/>
      </w:pPr>
      <w:r w:rsidRPr="00026C51">
        <w:t>2.</w:t>
      </w:r>
      <w:r w:rsidR="00C45D2D" w:rsidRPr="00026C51">
        <w:t>География : 6 класс : учеб</w:t>
      </w:r>
      <w:proofErr w:type="gramStart"/>
      <w:r w:rsidR="00C45D2D" w:rsidRPr="00026C51">
        <w:t>.</w:t>
      </w:r>
      <w:proofErr w:type="gramEnd"/>
      <w:r w:rsidR="00C45D2D" w:rsidRPr="00026C51">
        <w:t xml:space="preserve"> </w:t>
      </w:r>
      <w:proofErr w:type="gramStart"/>
      <w:r w:rsidR="00C45D2D" w:rsidRPr="00026C51">
        <w:t>д</w:t>
      </w:r>
      <w:proofErr w:type="gramEnd"/>
      <w:r w:rsidR="00C45D2D" w:rsidRPr="00026C51">
        <w:t>ля спец. (</w:t>
      </w:r>
      <w:proofErr w:type="spellStart"/>
      <w:r w:rsidR="00C45D2D" w:rsidRPr="00026C51">
        <w:t>коррекц</w:t>
      </w:r>
      <w:proofErr w:type="spellEnd"/>
      <w:r w:rsidR="00C45D2D" w:rsidRPr="00026C51">
        <w:t xml:space="preserve">.) </w:t>
      </w:r>
      <w:proofErr w:type="spellStart"/>
      <w:r w:rsidR="00C45D2D" w:rsidRPr="00026C51">
        <w:t>образоват</w:t>
      </w:r>
      <w:proofErr w:type="spellEnd"/>
      <w:r w:rsidR="00C45D2D" w:rsidRPr="00026C51">
        <w:t>. учреждений VIII вида : с прил. / Т. М. Лифанова, Е. Н. Соломина. – 6-е изд. - М. : Просвещение</w:t>
      </w:r>
    </w:p>
    <w:p w:rsidR="00A938DE" w:rsidRPr="00026C51" w:rsidRDefault="00A938DE" w:rsidP="00026C51">
      <w:pPr>
        <w:ind w:firstLine="709"/>
        <w:jc w:val="both"/>
        <w:rPr>
          <w:b/>
        </w:rPr>
      </w:pPr>
      <w:r w:rsidRPr="00026C51">
        <w:rPr>
          <w:b/>
        </w:rPr>
        <w:t>УМК для ученика</w:t>
      </w:r>
    </w:p>
    <w:p w:rsidR="00A938DE" w:rsidRPr="00026C51" w:rsidRDefault="00A938DE" w:rsidP="00026C51">
      <w:pPr>
        <w:ind w:firstLine="709"/>
        <w:jc w:val="both"/>
      </w:pPr>
      <w:r w:rsidRPr="00026C51">
        <w:t>1. География : 6 класс : учеб</w:t>
      </w:r>
      <w:proofErr w:type="gramStart"/>
      <w:r w:rsidRPr="00026C51">
        <w:t>.</w:t>
      </w:r>
      <w:proofErr w:type="gramEnd"/>
      <w:r w:rsidRPr="00026C51">
        <w:t xml:space="preserve"> </w:t>
      </w:r>
      <w:proofErr w:type="gramStart"/>
      <w:r w:rsidRPr="00026C51">
        <w:t>д</w:t>
      </w:r>
      <w:proofErr w:type="gramEnd"/>
      <w:r w:rsidRPr="00026C51">
        <w:t>ля спец. (</w:t>
      </w:r>
      <w:proofErr w:type="spellStart"/>
      <w:r w:rsidRPr="00026C51">
        <w:t>коррекц</w:t>
      </w:r>
      <w:proofErr w:type="spellEnd"/>
      <w:r w:rsidRPr="00026C51">
        <w:t xml:space="preserve">.) </w:t>
      </w:r>
      <w:proofErr w:type="spellStart"/>
      <w:r w:rsidRPr="00026C51">
        <w:t>образоват</w:t>
      </w:r>
      <w:proofErr w:type="spellEnd"/>
      <w:r w:rsidRPr="00026C51">
        <w:t>. учреждений VIII вида : с прил. / Т. М. Лифанова, Е. Н. Соломина. – 6-е изд. - М. : Просвещение</w:t>
      </w:r>
    </w:p>
    <w:p w:rsidR="00FE2F34" w:rsidRPr="00026C51" w:rsidRDefault="00FE2F34" w:rsidP="00026C51">
      <w:pPr>
        <w:ind w:firstLine="709"/>
        <w:jc w:val="both"/>
        <w:rPr>
          <w:b/>
        </w:rPr>
      </w:pPr>
      <w:r w:rsidRPr="00026C51">
        <w:rPr>
          <w:b/>
        </w:rPr>
        <w:t>Планируемые результаты образования.</w:t>
      </w:r>
    </w:p>
    <w:p w:rsidR="00B41DDC" w:rsidRPr="00026C51" w:rsidRDefault="00B41DDC" w:rsidP="00026C51">
      <w:pPr>
        <w:ind w:firstLine="709"/>
        <w:jc w:val="both"/>
        <w:rPr>
          <w:b/>
        </w:rPr>
      </w:pPr>
      <w:r w:rsidRPr="00026C51">
        <w:rPr>
          <w:b/>
        </w:rPr>
        <w:t>Учащиеся должны знать:</w:t>
      </w:r>
    </w:p>
    <w:p w:rsidR="00B41DDC" w:rsidRPr="00026C51" w:rsidRDefault="00B41DDC" w:rsidP="00026C51">
      <w:pPr>
        <w:ind w:firstLine="709"/>
        <w:jc w:val="both"/>
      </w:pPr>
      <w:r w:rsidRPr="00026C51">
        <w:t>что изучает география</w:t>
      </w:r>
    </w:p>
    <w:p w:rsidR="00B41DDC" w:rsidRPr="00026C51" w:rsidRDefault="00B41DDC" w:rsidP="00026C51">
      <w:pPr>
        <w:ind w:firstLine="709"/>
        <w:jc w:val="both"/>
      </w:pPr>
      <w:r w:rsidRPr="00026C51">
        <w:t>горизонт, линию и стороны горизонта</w:t>
      </w:r>
    </w:p>
    <w:p w:rsidR="00B41DDC" w:rsidRPr="00026C51" w:rsidRDefault="00B41DDC" w:rsidP="00026C51">
      <w:pPr>
        <w:ind w:firstLine="709"/>
        <w:jc w:val="both"/>
      </w:pPr>
      <w:r w:rsidRPr="00026C51">
        <w:t>основные формы земной поверхности</w:t>
      </w:r>
    </w:p>
    <w:p w:rsidR="00B41DDC" w:rsidRPr="00026C51" w:rsidRDefault="00B41DDC" w:rsidP="00026C51">
      <w:pPr>
        <w:ind w:firstLine="709"/>
        <w:jc w:val="both"/>
      </w:pPr>
      <w:r w:rsidRPr="00026C51">
        <w:t>виды водоемов, их различия</w:t>
      </w:r>
    </w:p>
    <w:p w:rsidR="00B41DDC" w:rsidRPr="00026C51" w:rsidRDefault="00B41DDC" w:rsidP="00026C51">
      <w:pPr>
        <w:ind w:firstLine="709"/>
        <w:jc w:val="both"/>
      </w:pPr>
      <w:r w:rsidRPr="00026C51">
        <w:t>меры по охране воды от загрязнения</w:t>
      </w:r>
    </w:p>
    <w:p w:rsidR="00B41DDC" w:rsidRPr="00026C51" w:rsidRDefault="00B41DDC" w:rsidP="00026C51">
      <w:pPr>
        <w:ind w:firstLine="709"/>
        <w:jc w:val="both"/>
      </w:pPr>
      <w:r w:rsidRPr="00026C51">
        <w:t>правила поведения в природе</w:t>
      </w:r>
    </w:p>
    <w:p w:rsidR="00B41DDC" w:rsidRPr="00026C51" w:rsidRDefault="00B41DDC" w:rsidP="00026C51">
      <w:pPr>
        <w:ind w:firstLine="709"/>
        <w:jc w:val="both"/>
      </w:pPr>
      <w:r w:rsidRPr="00026C51">
        <w:t>отличие плана от рисунка и географической карты</w:t>
      </w:r>
    </w:p>
    <w:p w:rsidR="00B41DDC" w:rsidRPr="00026C51" w:rsidRDefault="00B41DDC" w:rsidP="00026C51">
      <w:pPr>
        <w:ind w:firstLine="709"/>
        <w:jc w:val="both"/>
      </w:pPr>
      <w:r w:rsidRPr="00026C51">
        <w:t>основные направления на плане, географической карте</w:t>
      </w:r>
    </w:p>
    <w:p w:rsidR="00B41DDC" w:rsidRPr="00026C51" w:rsidRDefault="00B41DDC" w:rsidP="00026C51">
      <w:pPr>
        <w:ind w:firstLine="709"/>
        <w:jc w:val="both"/>
      </w:pPr>
      <w:r w:rsidRPr="00026C51">
        <w:t>условные цвета и знаки географической карты</w:t>
      </w:r>
    </w:p>
    <w:p w:rsidR="00B41DDC" w:rsidRPr="00026C51" w:rsidRDefault="00B41DDC" w:rsidP="00026C51">
      <w:pPr>
        <w:ind w:firstLine="709"/>
        <w:jc w:val="both"/>
      </w:pPr>
      <w:r w:rsidRPr="00026C51">
        <w:t>распределение суши и воды на Земле</w:t>
      </w:r>
    </w:p>
    <w:p w:rsidR="00B41DDC" w:rsidRPr="00026C51" w:rsidRDefault="00B41DDC" w:rsidP="00026C51">
      <w:pPr>
        <w:ind w:firstLine="709"/>
        <w:jc w:val="both"/>
      </w:pPr>
      <w:r w:rsidRPr="00026C51">
        <w:t>материки и океаны, их расположение на глобусе и карте полушарий</w:t>
      </w:r>
    </w:p>
    <w:p w:rsidR="00B41DDC" w:rsidRPr="00026C51" w:rsidRDefault="00B41DDC" w:rsidP="00026C51">
      <w:pPr>
        <w:ind w:firstLine="709"/>
        <w:jc w:val="both"/>
      </w:pPr>
      <w:r w:rsidRPr="00026C51">
        <w:t>Солнце как ближайшую к Земле звезду и его значение для жизни на Земле</w:t>
      </w:r>
    </w:p>
    <w:p w:rsidR="00B41DDC" w:rsidRPr="00026C51" w:rsidRDefault="00B41DDC" w:rsidP="00026C51">
      <w:pPr>
        <w:ind w:firstLine="709"/>
        <w:jc w:val="both"/>
      </w:pPr>
      <w:r w:rsidRPr="00026C51">
        <w:t>кругосветные путешествия, доказывающие шарообразность Земли</w:t>
      </w:r>
    </w:p>
    <w:p w:rsidR="00B41DDC" w:rsidRPr="00026C51" w:rsidRDefault="00B41DDC" w:rsidP="00026C51">
      <w:pPr>
        <w:ind w:firstLine="709"/>
        <w:jc w:val="both"/>
      </w:pPr>
      <w:r w:rsidRPr="00026C51">
        <w:t>значение запусков в космос искусственных спутников Земли и полетов людей в космос, имена первых космонавтов</w:t>
      </w:r>
    </w:p>
    <w:p w:rsidR="00B41DDC" w:rsidRPr="00026C51" w:rsidRDefault="00B41DDC" w:rsidP="00026C51">
      <w:pPr>
        <w:ind w:firstLine="709"/>
        <w:jc w:val="both"/>
      </w:pPr>
      <w:r w:rsidRPr="00026C51">
        <w:t>различия в нагревании и освещении земной поверхности Солнцем</w:t>
      </w:r>
    </w:p>
    <w:p w:rsidR="00B41DDC" w:rsidRPr="00026C51" w:rsidRDefault="00B41DDC" w:rsidP="00026C51">
      <w:pPr>
        <w:ind w:firstLine="709"/>
        <w:jc w:val="both"/>
      </w:pPr>
      <w:r w:rsidRPr="00026C51">
        <w:t>географическое положение нашей страны на физической карте России и карте полушарий</w:t>
      </w:r>
    </w:p>
    <w:p w:rsidR="00B41DDC" w:rsidRPr="00026C51" w:rsidRDefault="00B41DDC" w:rsidP="00026C51">
      <w:pPr>
        <w:ind w:firstLine="709"/>
        <w:jc w:val="both"/>
      </w:pPr>
      <w:r w:rsidRPr="00026C51">
        <w:t>названия географических объектов, обозначенных  в программе по теме «Карта России» (по атласу, специально разработанному для коррекционных школ VIII вида)</w:t>
      </w:r>
    </w:p>
    <w:p w:rsidR="00B41DDC" w:rsidRPr="00026C51" w:rsidRDefault="00B41DDC" w:rsidP="00026C51">
      <w:pPr>
        <w:ind w:firstLine="709"/>
        <w:jc w:val="both"/>
        <w:rPr>
          <w:b/>
        </w:rPr>
      </w:pPr>
      <w:r w:rsidRPr="00026C51">
        <w:rPr>
          <w:b/>
        </w:rPr>
        <w:t>Учащиеся должны уметь:</w:t>
      </w:r>
    </w:p>
    <w:p w:rsidR="00B41DDC" w:rsidRPr="00026C51" w:rsidRDefault="00B41DDC" w:rsidP="00026C51">
      <w:pPr>
        <w:ind w:firstLine="709"/>
        <w:jc w:val="both"/>
      </w:pPr>
      <w:r w:rsidRPr="00026C51">
        <w:t>определять стороны горизонта, ориентироваться по Солнцу, компасу и местным признакам природы</w:t>
      </w:r>
    </w:p>
    <w:p w:rsidR="00B41DDC" w:rsidRPr="00026C51" w:rsidRDefault="00B41DDC" w:rsidP="00026C51">
      <w:pPr>
        <w:ind w:firstLine="709"/>
        <w:jc w:val="both"/>
      </w:pPr>
      <w:r w:rsidRPr="00026C51">
        <w:t>выявлять на местности особенности рельефа, водоемов</w:t>
      </w:r>
    </w:p>
    <w:p w:rsidR="00B41DDC" w:rsidRPr="00026C51" w:rsidRDefault="00B41DDC" w:rsidP="00026C51">
      <w:pPr>
        <w:ind w:firstLine="709"/>
        <w:jc w:val="both"/>
      </w:pPr>
      <w:r w:rsidRPr="00026C51">
        <w:t>делать схематические зарисовки изучаемых форм земной поверхности</w:t>
      </w:r>
    </w:p>
    <w:p w:rsidR="00B41DDC" w:rsidRPr="00026C51" w:rsidRDefault="00B41DDC" w:rsidP="00026C51">
      <w:pPr>
        <w:ind w:firstLine="709"/>
        <w:jc w:val="both"/>
      </w:pPr>
      <w:r w:rsidRPr="00026C51">
        <w:lastRenderedPageBreak/>
        <w:t>читать географическую карту (условные цвета и основные знаки) по атласам-приложениям к учебнику</w:t>
      </w:r>
    </w:p>
    <w:p w:rsidR="00B41DDC" w:rsidRPr="00026C51" w:rsidRDefault="00B41DDC" w:rsidP="00026C51">
      <w:pPr>
        <w:ind w:firstLine="709"/>
        <w:jc w:val="both"/>
      </w:pPr>
      <w:r w:rsidRPr="00026C51">
        <w:t>составлять описания изучаемых объектов с опорой на карту и картины</w:t>
      </w:r>
    </w:p>
    <w:p w:rsidR="00B41DDC" w:rsidRPr="00026C51" w:rsidRDefault="00B41DDC" w:rsidP="00026C51">
      <w:pPr>
        <w:ind w:firstLine="709"/>
        <w:jc w:val="both"/>
      </w:pPr>
      <w:r w:rsidRPr="00026C51">
        <w:t>показывать на карте объекты, указанные в программе, обозначать их при помощи учителя на контурной карте из рабочей тетради на печатной основе</w:t>
      </w:r>
    </w:p>
    <w:p w:rsidR="00B41DDC" w:rsidRPr="00026C51" w:rsidRDefault="00B41DDC" w:rsidP="00026C51">
      <w:pPr>
        <w:ind w:firstLine="709"/>
        <w:jc w:val="both"/>
      </w:pPr>
      <w:r w:rsidRPr="00026C51">
        <w:t>выполнять задания в «Рабочей тетради по начальному курсу физической географии» для 6 класса специальной коррекционной школы VIII вида (количество заданий и время заполнения определяет учитель с учетом индивидуальных возможностей учащихся)</w:t>
      </w:r>
    </w:p>
    <w:p w:rsidR="00B41DDC" w:rsidRPr="00026C51" w:rsidRDefault="00A938DE" w:rsidP="00026C51">
      <w:pPr>
        <w:ind w:firstLine="709"/>
        <w:jc w:val="both"/>
        <w:rPr>
          <w:b/>
        </w:rPr>
      </w:pPr>
      <w:r w:rsidRPr="00026C51">
        <w:rPr>
          <w:b/>
        </w:rPr>
        <w:t>Основные направления коррекционной работы</w:t>
      </w:r>
    </w:p>
    <w:p w:rsidR="00A938DE" w:rsidRPr="00026C51" w:rsidRDefault="00A938DE" w:rsidP="00026C51">
      <w:pPr>
        <w:ind w:firstLine="709"/>
        <w:jc w:val="both"/>
      </w:pPr>
      <w:r w:rsidRPr="00026C51">
        <w:t>При утомляемости включать его в социальные формы деятельности.</w:t>
      </w:r>
    </w:p>
    <w:p w:rsidR="00A938DE" w:rsidRPr="00026C51" w:rsidRDefault="00A938DE" w:rsidP="00026C51">
      <w:pPr>
        <w:ind w:firstLine="709"/>
        <w:jc w:val="both"/>
      </w:pPr>
      <w:r w:rsidRPr="00026C51">
        <w:t>Не использовать многоступенчатые инструкции, предлагать короткие и четко сформулированные задания.</w:t>
      </w:r>
    </w:p>
    <w:p w:rsidR="00A938DE" w:rsidRPr="00026C51" w:rsidRDefault="00A938DE" w:rsidP="00026C51">
      <w:pPr>
        <w:ind w:firstLine="709"/>
        <w:jc w:val="both"/>
      </w:pPr>
      <w:r w:rsidRPr="00026C51">
        <w:t>Дозировать предъявляемую помощь и внешний контроль.</w:t>
      </w:r>
    </w:p>
    <w:p w:rsidR="00A938DE" w:rsidRPr="00026C51" w:rsidRDefault="00A938DE" w:rsidP="00026C51">
      <w:pPr>
        <w:ind w:firstLine="709"/>
        <w:jc w:val="both"/>
      </w:pPr>
      <w:r w:rsidRPr="00026C51">
        <w:t>Развитие познавательной активности, формирование игровых интересов.</w:t>
      </w:r>
    </w:p>
    <w:p w:rsidR="00A938DE" w:rsidRPr="00026C51" w:rsidRDefault="00A938DE" w:rsidP="00026C51">
      <w:pPr>
        <w:ind w:firstLine="709"/>
        <w:jc w:val="both"/>
      </w:pPr>
      <w:r w:rsidRPr="00026C51">
        <w:t>Коррекция и развитие психомоторной сферы.</w:t>
      </w:r>
    </w:p>
    <w:p w:rsidR="00A938DE" w:rsidRPr="00026C51" w:rsidRDefault="00A938DE" w:rsidP="00026C51">
      <w:pPr>
        <w:ind w:firstLine="709"/>
        <w:jc w:val="both"/>
      </w:pPr>
      <w:r w:rsidRPr="00026C51">
        <w:t>Коррекция и развитие эмоционально-волевой сферы.</w:t>
      </w:r>
    </w:p>
    <w:p w:rsidR="00A938DE" w:rsidRPr="00026C51" w:rsidRDefault="00A938DE" w:rsidP="00026C51">
      <w:pPr>
        <w:ind w:firstLine="709"/>
        <w:jc w:val="both"/>
      </w:pPr>
      <w:r w:rsidRPr="00026C51">
        <w:t>Формирование и развитие коммуникативных навыков.</w:t>
      </w:r>
    </w:p>
    <w:p w:rsidR="00A938DE" w:rsidRPr="00026C51" w:rsidRDefault="00A938DE" w:rsidP="00026C51">
      <w:pPr>
        <w:ind w:firstLine="709"/>
        <w:jc w:val="both"/>
      </w:pPr>
      <w:r w:rsidRPr="00026C51">
        <w:t>В процессе обучения опора на практические действия с реальными предметами или их заместителями,  на возможность производить с ними действия, на  использование рисунков, иллюстраций и других опорных материалов.</w:t>
      </w:r>
    </w:p>
    <w:p w:rsidR="00A938DE" w:rsidRPr="00026C51" w:rsidRDefault="00A938DE" w:rsidP="00026C51">
      <w:pPr>
        <w:ind w:firstLine="709"/>
        <w:jc w:val="both"/>
      </w:pPr>
      <w:r w:rsidRPr="00026C51">
        <w:t>Выбор индивидуального темпа обучения.</w:t>
      </w:r>
    </w:p>
    <w:p w:rsidR="00026C51" w:rsidRPr="00026C51" w:rsidRDefault="00A938DE" w:rsidP="00026C51">
      <w:pPr>
        <w:autoSpaceDE w:val="0"/>
        <w:autoSpaceDN w:val="0"/>
        <w:adjustRightInd w:val="0"/>
        <w:ind w:firstLine="709"/>
        <w:jc w:val="both"/>
      </w:pPr>
      <w:r w:rsidRPr="00026C51">
        <w:t>Формирование мыслительных операций сравнения, обобщения.</w:t>
      </w:r>
    </w:p>
    <w:p w:rsidR="00FE2F34" w:rsidRPr="00026C51" w:rsidRDefault="00FE2F34" w:rsidP="00026C51">
      <w:pPr>
        <w:autoSpaceDE w:val="0"/>
        <w:autoSpaceDN w:val="0"/>
        <w:adjustRightInd w:val="0"/>
        <w:ind w:firstLine="709"/>
        <w:jc w:val="both"/>
      </w:pPr>
      <w:r w:rsidRPr="00026C51">
        <w:rPr>
          <w:b/>
        </w:rPr>
        <w:t>Содержание учебного предмета, курса.</w:t>
      </w:r>
    </w:p>
    <w:p w:rsidR="00742717" w:rsidRPr="00026C51" w:rsidRDefault="00742717" w:rsidP="00026C51">
      <w:pPr>
        <w:ind w:firstLine="709"/>
        <w:jc w:val="both"/>
      </w:pPr>
      <w:r w:rsidRPr="00026C51">
        <w:t>Начальный курс физической географии</w:t>
      </w:r>
    </w:p>
    <w:p w:rsidR="00742717" w:rsidRPr="00026C51" w:rsidRDefault="00742717" w:rsidP="00026C51">
      <w:pPr>
        <w:ind w:firstLine="709"/>
        <w:jc w:val="both"/>
      </w:pPr>
      <w:r w:rsidRPr="00026C51">
        <w:t>Введение</w:t>
      </w:r>
    </w:p>
    <w:p w:rsidR="00742717" w:rsidRPr="00026C51" w:rsidRDefault="00742717" w:rsidP="00026C51">
      <w:pPr>
        <w:ind w:firstLine="709"/>
        <w:jc w:val="both"/>
      </w:pPr>
      <w:r w:rsidRPr="00026C51">
        <w:t>1. География — наука о природе Земли, населении и его хозяйственной деятельности.</w:t>
      </w:r>
    </w:p>
    <w:p w:rsidR="00742717" w:rsidRPr="00026C51" w:rsidRDefault="00742717" w:rsidP="00026C51">
      <w:pPr>
        <w:ind w:firstLine="709"/>
        <w:jc w:val="both"/>
      </w:pPr>
      <w:r w:rsidRPr="00026C51">
        <w:t>2. Наблюдения за изменениями высоты Солнца и погоды. Признаки времен года.</w:t>
      </w:r>
    </w:p>
    <w:p w:rsidR="00742717" w:rsidRPr="00026C51" w:rsidRDefault="00742717" w:rsidP="00026C51">
      <w:pPr>
        <w:ind w:firstLine="709"/>
        <w:jc w:val="both"/>
      </w:pPr>
      <w:r w:rsidRPr="00026C51">
        <w:t>3. Географические сведения о своей местности и труде населения.</w:t>
      </w:r>
    </w:p>
    <w:p w:rsidR="00742717" w:rsidRPr="00026C51" w:rsidRDefault="00742717" w:rsidP="00026C51">
      <w:pPr>
        <w:ind w:firstLine="709"/>
        <w:jc w:val="both"/>
      </w:pPr>
      <w:r w:rsidRPr="00026C51">
        <w:t>Экскурсия для выяснения запаса элементарных географических представлений, проверки умений и навыков, полученных в 1—5 классах.</w:t>
      </w:r>
    </w:p>
    <w:p w:rsidR="00742717" w:rsidRPr="00026C51" w:rsidRDefault="00742717" w:rsidP="00026C51">
      <w:pPr>
        <w:ind w:firstLine="709"/>
        <w:jc w:val="both"/>
      </w:pPr>
      <w:r w:rsidRPr="00026C51">
        <w:t>МЕЖПРЕДМЕТНЫЕ СВЯЗИ</w:t>
      </w:r>
    </w:p>
    <w:p w:rsidR="00742717" w:rsidRPr="00026C51" w:rsidRDefault="00742717" w:rsidP="00026C51">
      <w:pPr>
        <w:ind w:firstLine="709"/>
        <w:jc w:val="both"/>
      </w:pPr>
      <w:r w:rsidRPr="00026C51">
        <w:t>Сезонные изменения в природе, высота солнца и продолжительность дня в разное время года («Р</w:t>
      </w:r>
      <w:r w:rsidR="00A938DE" w:rsidRPr="00026C51">
        <w:t>азвитие устной речи на основе оз</w:t>
      </w:r>
      <w:r w:rsidRPr="00026C51">
        <w:t>накомления с предметами и явлениями окружающей деятельности» 1—4 классы, природоведение — 5 класс).</w:t>
      </w:r>
    </w:p>
    <w:p w:rsidR="00742717" w:rsidRPr="00026C51" w:rsidRDefault="00742717" w:rsidP="00026C51">
      <w:pPr>
        <w:ind w:firstLine="709"/>
        <w:jc w:val="both"/>
      </w:pPr>
      <w:r w:rsidRPr="00026C51">
        <w:t>ПРАКТИЧЕСКИЕ РАБОТЫ</w:t>
      </w:r>
    </w:p>
    <w:p w:rsidR="00742717" w:rsidRPr="00026C51" w:rsidRDefault="00742717" w:rsidP="00026C51">
      <w:pPr>
        <w:ind w:firstLine="709"/>
        <w:jc w:val="both"/>
      </w:pPr>
      <w:r w:rsidRPr="00026C51">
        <w:t>Чтение и обобщение календарей природы и труда за 1—5 классы. Знакомство с новым учебником.</w:t>
      </w:r>
    </w:p>
    <w:p w:rsidR="00742717" w:rsidRPr="00026C51" w:rsidRDefault="00742717" w:rsidP="00026C51">
      <w:pPr>
        <w:ind w:firstLine="709"/>
        <w:jc w:val="both"/>
      </w:pPr>
      <w:r w:rsidRPr="00026C51">
        <w:t>Ориентирование на местности</w:t>
      </w:r>
    </w:p>
    <w:p w:rsidR="00742717" w:rsidRPr="00026C51" w:rsidRDefault="00742717" w:rsidP="00026C51">
      <w:pPr>
        <w:ind w:firstLine="709"/>
        <w:jc w:val="both"/>
      </w:pPr>
      <w:r w:rsidRPr="00026C51">
        <w:t>4. Горизонт. Линия горизонта.</w:t>
      </w:r>
    </w:p>
    <w:p w:rsidR="00742717" w:rsidRPr="00026C51" w:rsidRDefault="00742717" w:rsidP="00026C51">
      <w:pPr>
        <w:ind w:firstLine="709"/>
        <w:jc w:val="both"/>
      </w:pPr>
      <w:r w:rsidRPr="00026C51">
        <w:t>5. Стороны горизонта.</w:t>
      </w:r>
    </w:p>
    <w:p w:rsidR="00742717" w:rsidRPr="00026C51" w:rsidRDefault="00742717" w:rsidP="00026C51">
      <w:pPr>
        <w:ind w:firstLine="709"/>
        <w:jc w:val="both"/>
      </w:pPr>
      <w:r w:rsidRPr="00026C51">
        <w:t>6. Компас и правила пользования им.</w:t>
      </w:r>
    </w:p>
    <w:p w:rsidR="00742717" w:rsidRPr="00026C51" w:rsidRDefault="00742717" w:rsidP="00026C51">
      <w:pPr>
        <w:ind w:firstLine="709"/>
        <w:jc w:val="both"/>
      </w:pPr>
      <w:r w:rsidRPr="00026C51">
        <w:t>7. Ориентирование. Определение основных направлений по Солнцу, компасу, местным признакам и природным объектам.</w:t>
      </w:r>
    </w:p>
    <w:p w:rsidR="00742717" w:rsidRPr="00026C51" w:rsidRDefault="00742717" w:rsidP="00026C51">
      <w:pPr>
        <w:ind w:firstLine="709"/>
        <w:jc w:val="both"/>
      </w:pPr>
      <w:r w:rsidRPr="00026C51">
        <w:t>8. Экскурсия для закрепления понятий о горизонте и основных направлениях.</w:t>
      </w:r>
    </w:p>
    <w:p w:rsidR="00742717" w:rsidRPr="00026C51" w:rsidRDefault="00742717" w:rsidP="00026C51">
      <w:pPr>
        <w:ind w:firstLine="709"/>
        <w:jc w:val="both"/>
      </w:pPr>
      <w:r w:rsidRPr="00026C51">
        <w:t>МЕЖПРЕДМЕТНЫЕ СВЯЗИ</w:t>
      </w:r>
    </w:p>
    <w:p w:rsidR="00742717" w:rsidRPr="00026C51" w:rsidRDefault="00742717" w:rsidP="00026C51">
      <w:pPr>
        <w:ind w:firstLine="709"/>
        <w:jc w:val="both"/>
      </w:pPr>
      <w:r w:rsidRPr="00026C51">
        <w:t>Горизонтальное и вертикальное положение (математика).</w:t>
      </w:r>
    </w:p>
    <w:p w:rsidR="00742717" w:rsidRPr="00026C51" w:rsidRDefault="00742717" w:rsidP="00026C51">
      <w:pPr>
        <w:ind w:firstLine="709"/>
        <w:jc w:val="both"/>
      </w:pPr>
      <w:proofErr w:type="gramStart"/>
      <w:r w:rsidRPr="00026C51">
        <w:t>Рисунок компаса; горизонтальная линия (изобразительное</w:t>
      </w:r>
      <w:proofErr w:type="gramEnd"/>
    </w:p>
    <w:p w:rsidR="00742717" w:rsidRPr="00026C51" w:rsidRDefault="00742717" w:rsidP="00026C51">
      <w:pPr>
        <w:ind w:firstLine="709"/>
        <w:jc w:val="both"/>
      </w:pPr>
      <w:r w:rsidRPr="00026C51">
        <w:t>искусство).</w:t>
      </w:r>
    </w:p>
    <w:p w:rsidR="00742717" w:rsidRPr="00026C51" w:rsidRDefault="00742717" w:rsidP="00026C51">
      <w:pPr>
        <w:ind w:firstLine="709"/>
        <w:jc w:val="both"/>
      </w:pPr>
      <w:r w:rsidRPr="00026C51">
        <w:t>Изготовление звездочки ориентирования (ручной труд).</w:t>
      </w:r>
    </w:p>
    <w:p w:rsidR="00742717" w:rsidRPr="00026C51" w:rsidRDefault="00742717" w:rsidP="00026C51">
      <w:pPr>
        <w:ind w:firstLine="709"/>
        <w:jc w:val="both"/>
      </w:pPr>
      <w:r w:rsidRPr="00026C51">
        <w:t>ПРАКТИЧЕСКИЕ РАБОТЫ</w:t>
      </w:r>
    </w:p>
    <w:p w:rsidR="00742717" w:rsidRPr="00026C51" w:rsidRDefault="00742717" w:rsidP="00026C51">
      <w:pPr>
        <w:ind w:firstLine="709"/>
        <w:jc w:val="both"/>
      </w:pPr>
      <w:r w:rsidRPr="00026C51">
        <w:t>1 . Зарисовка линии, сторон горизонта.</w:t>
      </w:r>
    </w:p>
    <w:p w:rsidR="00742717" w:rsidRPr="00026C51" w:rsidRDefault="00742717" w:rsidP="00026C51">
      <w:pPr>
        <w:ind w:firstLine="709"/>
        <w:jc w:val="both"/>
      </w:pPr>
      <w:r w:rsidRPr="00026C51">
        <w:t>2. Схематическая зарисовка компаса.</w:t>
      </w:r>
    </w:p>
    <w:p w:rsidR="00742717" w:rsidRPr="00026C51" w:rsidRDefault="00742717" w:rsidP="00026C51">
      <w:pPr>
        <w:ind w:firstLine="709"/>
        <w:jc w:val="both"/>
      </w:pPr>
      <w:r w:rsidRPr="00026C51">
        <w:lastRenderedPageBreak/>
        <w:t>3. Упражнения в определении сторон горизонта по солнцу и компасу.</w:t>
      </w:r>
    </w:p>
    <w:p w:rsidR="00742717" w:rsidRPr="00026C51" w:rsidRDefault="00742717" w:rsidP="00026C51">
      <w:pPr>
        <w:ind w:firstLine="709"/>
        <w:jc w:val="both"/>
      </w:pPr>
      <w:r w:rsidRPr="00026C51">
        <w:t>4. Упражнения в определении сторон горизонта по местным</w:t>
      </w:r>
      <w:r w:rsidR="00B41DDC" w:rsidRPr="00026C51">
        <w:t xml:space="preserve"> </w:t>
      </w:r>
      <w:r w:rsidRPr="00026C51">
        <w:t>признакам (на экскурсии или в уголке ориентирования)</w:t>
      </w:r>
      <w:proofErr w:type="gramStart"/>
      <w:r w:rsidRPr="00026C51">
        <w:t>.Р</w:t>
      </w:r>
      <w:proofErr w:type="gramEnd"/>
      <w:r w:rsidRPr="00026C51">
        <w:t>исунок и план предмета.</w:t>
      </w:r>
    </w:p>
    <w:p w:rsidR="00742717" w:rsidRPr="00026C51" w:rsidRDefault="00742717" w:rsidP="00026C51">
      <w:pPr>
        <w:ind w:firstLine="709"/>
        <w:jc w:val="both"/>
      </w:pPr>
      <w:r w:rsidRPr="00026C51">
        <w:t>10. Масштаб. Измерение расстояний и их изображение на плане</w:t>
      </w:r>
      <w:r w:rsidR="00C45D2D" w:rsidRPr="00026C51">
        <w:t xml:space="preserve"> </w:t>
      </w:r>
      <w:r w:rsidRPr="00026C51">
        <w:t>по масштабу. Использование плана в практической деятельности</w:t>
      </w:r>
      <w:r w:rsidR="00C45D2D" w:rsidRPr="00026C51">
        <w:t xml:space="preserve"> </w:t>
      </w:r>
      <w:r w:rsidRPr="00026C51">
        <w:t>человека.</w:t>
      </w:r>
    </w:p>
    <w:p w:rsidR="00742717" w:rsidRPr="00026C51" w:rsidRDefault="00742717" w:rsidP="00026C51">
      <w:pPr>
        <w:ind w:firstLine="709"/>
        <w:jc w:val="both"/>
      </w:pPr>
      <w:r w:rsidRPr="00026C51">
        <w:t>11. План школьного участка.</w:t>
      </w:r>
    </w:p>
    <w:p w:rsidR="00742717" w:rsidRPr="00026C51" w:rsidRDefault="00742717" w:rsidP="00026C51">
      <w:pPr>
        <w:ind w:firstLine="709"/>
        <w:jc w:val="both"/>
      </w:pPr>
      <w:r w:rsidRPr="00026C51">
        <w:t>12. Условные знаки плана местности.</w:t>
      </w:r>
    </w:p>
    <w:p w:rsidR="00742717" w:rsidRPr="00026C51" w:rsidRDefault="00742717" w:rsidP="00026C51">
      <w:pPr>
        <w:ind w:firstLine="709"/>
        <w:jc w:val="both"/>
      </w:pPr>
      <w:r w:rsidRPr="00026C51">
        <w:t>13. План и географическая карта. Основные направления на</w:t>
      </w:r>
      <w:r w:rsidR="00C45D2D" w:rsidRPr="00026C51">
        <w:t xml:space="preserve"> </w:t>
      </w:r>
      <w:r w:rsidRPr="00026C51">
        <w:t>карте. Масштаб карты.</w:t>
      </w:r>
    </w:p>
    <w:p w:rsidR="00742717" w:rsidRPr="00026C51" w:rsidRDefault="00742717" w:rsidP="00026C51">
      <w:pPr>
        <w:ind w:firstLine="709"/>
        <w:jc w:val="both"/>
      </w:pPr>
      <w:r w:rsidRPr="00026C51">
        <w:t>14. Условные цвета физической карты.</w:t>
      </w:r>
    </w:p>
    <w:p w:rsidR="00742717" w:rsidRPr="00026C51" w:rsidRDefault="00742717" w:rsidP="00026C51">
      <w:pPr>
        <w:ind w:firstLine="709"/>
        <w:jc w:val="both"/>
      </w:pPr>
      <w:r w:rsidRPr="00026C51">
        <w:t>15. Условные знаки физической карты (границы, города, моря,</w:t>
      </w:r>
      <w:r w:rsidR="00C45D2D" w:rsidRPr="00026C51">
        <w:t xml:space="preserve"> </w:t>
      </w:r>
      <w:r w:rsidRPr="00026C51">
        <w:t>реки, каналы и т. д.).</w:t>
      </w:r>
    </w:p>
    <w:p w:rsidR="00742717" w:rsidRPr="00026C51" w:rsidRDefault="00742717" w:rsidP="00026C51">
      <w:pPr>
        <w:ind w:firstLine="709"/>
        <w:jc w:val="both"/>
      </w:pPr>
      <w:r w:rsidRPr="00026C51">
        <w:t>16. Физическая карта России. Значение географической карты</w:t>
      </w:r>
      <w:r w:rsidR="00C45D2D" w:rsidRPr="00026C51">
        <w:t xml:space="preserve"> </w:t>
      </w:r>
      <w:r w:rsidRPr="00026C51">
        <w:t>в жизни и деятельности людей.</w:t>
      </w:r>
    </w:p>
    <w:p w:rsidR="00742717" w:rsidRPr="00026C51" w:rsidRDefault="00742717" w:rsidP="00026C51">
      <w:pPr>
        <w:ind w:firstLine="709"/>
        <w:jc w:val="both"/>
      </w:pPr>
      <w:r w:rsidRPr="00026C51">
        <w:t>МЕЖПРЕДМЕТНЫЕ СВЯЗИ</w:t>
      </w:r>
    </w:p>
    <w:p w:rsidR="00742717" w:rsidRPr="00026C51" w:rsidRDefault="00742717" w:rsidP="00026C51">
      <w:pPr>
        <w:ind w:firstLine="709"/>
        <w:jc w:val="both"/>
      </w:pPr>
      <w:r w:rsidRPr="00026C51">
        <w:t>Меры длины, измерение отрезка, масштаб (математика).</w:t>
      </w:r>
    </w:p>
    <w:p w:rsidR="00742717" w:rsidRPr="00026C51" w:rsidRDefault="00742717" w:rsidP="00026C51">
      <w:pPr>
        <w:ind w:firstLine="709"/>
        <w:jc w:val="both"/>
      </w:pPr>
      <w:r w:rsidRPr="00026C51">
        <w:t>Вид сверху, масштаб (трудовое обучение).</w:t>
      </w:r>
    </w:p>
    <w:p w:rsidR="00742717" w:rsidRPr="00026C51" w:rsidRDefault="00742717" w:rsidP="00026C51">
      <w:pPr>
        <w:ind w:firstLine="709"/>
        <w:jc w:val="both"/>
      </w:pPr>
      <w:r w:rsidRPr="00026C51">
        <w:t>Различие цвета и оттенков (изобразительное искусство).</w:t>
      </w:r>
    </w:p>
    <w:p w:rsidR="00742717" w:rsidRPr="00026C51" w:rsidRDefault="00742717" w:rsidP="00026C51">
      <w:pPr>
        <w:ind w:firstLine="709"/>
        <w:jc w:val="both"/>
      </w:pPr>
      <w:r w:rsidRPr="00026C51">
        <w:t>ПРАКТИЧЕСКИЕ РАБОТЫ</w:t>
      </w:r>
    </w:p>
    <w:p w:rsidR="00742717" w:rsidRPr="00026C51" w:rsidRDefault="00742717" w:rsidP="00026C51">
      <w:pPr>
        <w:ind w:firstLine="709"/>
        <w:jc w:val="both"/>
      </w:pPr>
      <w:r w:rsidRPr="00026C51">
        <w:t>1. Упражнения в определении направлений на местности,</w:t>
      </w:r>
      <w:r w:rsidR="00B41DDC" w:rsidRPr="00026C51">
        <w:t xml:space="preserve"> </w:t>
      </w:r>
      <w:r w:rsidRPr="00026C51">
        <w:t>плане и карте.</w:t>
      </w:r>
    </w:p>
    <w:p w:rsidR="00742717" w:rsidRPr="00026C51" w:rsidRDefault="00742717" w:rsidP="00026C51">
      <w:pPr>
        <w:ind w:firstLine="709"/>
        <w:jc w:val="both"/>
      </w:pPr>
      <w:r w:rsidRPr="00026C51">
        <w:t>2. Упражнения в умении обозначать направления на плане и</w:t>
      </w:r>
      <w:r w:rsidR="00B41DDC" w:rsidRPr="00026C51">
        <w:t xml:space="preserve"> </w:t>
      </w:r>
      <w:r w:rsidRPr="00026C51">
        <w:t>контурной карте.</w:t>
      </w:r>
    </w:p>
    <w:p w:rsidR="00742717" w:rsidRPr="00026C51" w:rsidRDefault="00742717" w:rsidP="00026C51">
      <w:pPr>
        <w:ind w:firstLine="709"/>
        <w:jc w:val="both"/>
      </w:pPr>
      <w:r w:rsidRPr="00026C51">
        <w:t>3. Упражнения в измерении расстояний на местности и</w:t>
      </w:r>
      <w:r w:rsidR="00B41DDC" w:rsidRPr="00026C51">
        <w:t xml:space="preserve"> </w:t>
      </w:r>
      <w:r w:rsidRPr="00026C51">
        <w:t>изображение их на плане (чертеже) в масштабе.</w:t>
      </w:r>
    </w:p>
    <w:p w:rsidR="00742717" w:rsidRPr="00026C51" w:rsidRDefault="00742717" w:rsidP="00026C51">
      <w:pPr>
        <w:ind w:firstLine="709"/>
        <w:jc w:val="both"/>
      </w:pPr>
      <w:r w:rsidRPr="00026C51">
        <w:t>4. Вычерчивание простейших планов (нескольких предметов,</w:t>
      </w:r>
      <w:r w:rsidR="00B41DDC" w:rsidRPr="00026C51">
        <w:t xml:space="preserve"> </w:t>
      </w:r>
      <w:r w:rsidRPr="00026C51">
        <w:t>классной комнаты).</w:t>
      </w:r>
    </w:p>
    <w:p w:rsidR="00742717" w:rsidRPr="00026C51" w:rsidRDefault="00742717" w:rsidP="00026C51">
      <w:pPr>
        <w:ind w:firstLine="709"/>
        <w:jc w:val="both"/>
      </w:pPr>
      <w:r w:rsidRPr="00026C51">
        <w:t>5. Изготовление в столярной мастерской во внеклассное время</w:t>
      </w:r>
      <w:r w:rsidR="00B41DDC" w:rsidRPr="00026C51">
        <w:t xml:space="preserve"> </w:t>
      </w:r>
      <w:r w:rsidRPr="00026C51">
        <w:t>съемного плана-макета школьного участка.</w:t>
      </w:r>
    </w:p>
    <w:p w:rsidR="00742717" w:rsidRPr="00026C51" w:rsidRDefault="00742717" w:rsidP="00026C51">
      <w:pPr>
        <w:ind w:firstLine="709"/>
        <w:jc w:val="both"/>
      </w:pPr>
      <w:r w:rsidRPr="00026C51">
        <w:t>6. Зарисовка в тетрадях и изготовление таблицы условных</w:t>
      </w:r>
      <w:r w:rsidR="00B41DDC" w:rsidRPr="00026C51">
        <w:t xml:space="preserve"> </w:t>
      </w:r>
      <w:r w:rsidRPr="00026C51">
        <w:t>знаков плана, условных знаков и цветов физической карты.</w:t>
      </w:r>
    </w:p>
    <w:p w:rsidR="00742717" w:rsidRPr="00026C51" w:rsidRDefault="00742717" w:rsidP="00026C51">
      <w:pPr>
        <w:ind w:firstLine="709"/>
        <w:jc w:val="both"/>
      </w:pPr>
      <w:r w:rsidRPr="00026C51">
        <w:t>7. Чтение простейших планов по условным знакам (школьного</w:t>
      </w:r>
      <w:r w:rsidR="00B41DDC" w:rsidRPr="00026C51">
        <w:t xml:space="preserve"> </w:t>
      </w:r>
      <w:r w:rsidRPr="00026C51">
        <w:t>участка, местности).</w:t>
      </w:r>
    </w:p>
    <w:p w:rsidR="00742717" w:rsidRPr="00026C51" w:rsidRDefault="00742717" w:rsidP="00026C51">
      <w:pPr>
        <w:ind w:firstLine="709"/>
        <w:jc w:val="both"/>
      </w:pPr>
      <w:r w:rsidRPr="00026C51">
        <w:t>8. Прикрепление на магнитной карте к цвету, или знаку соответствующих иллюстраций.</w:t>
      </w:r>
    </w:p>
    <w:p w:rsidR="00742717" w:rsidRPr="00026C51" w:rsidRDefault="00742717" w:rsidP="00026C51">
      <w:pPr>
        <w:ind w:firstLine="709"/>
        <w:jc w:val="both"/>
      </w:pPr>
      <w:r w:rsidRPr="00026C51">
        <w:t>9. Изготовление топографического лото.</w:t>
      </w:r>
      <w:r w:rsidR="00C45D2D" w:rsidRPr="00026C51">
        <w:t xml:space="preserve"> </w:t>
      </w:r>
      <w:r w:rsidRPr="00026C51">
        <w:t>Формы поверхности Земли</w:t>
      </w:r>
    </w:p>
    <w:p w:rsidR="00742717" w:rsidRPr="00026C51" w:rsidRDefault="00742717" w:rsidP="00026C51">
      <w:pPr>
        <w:ind w:firstLine="709"/>
        <w:jc w:val="both"/>
      </w:pPr>
      <w:r w:rsidRPr="00026C51">
        <w:t>17. Рельеф местности, его основные формы.</w:t>
      </w:r>
    </w:p>
    <w:p w:rsidR="00742717" w:rsidRPr="00026C51" w:rsidRDefault="00742717" w:rsidP="00026C51">
      <w:pPr>
        <w:ind w:firstLine="709"/>
        <w:jc w:val="both"/>
      </w:pPr>
      <w:r w:rsidRPr="00026C51">
        <w:t>18. Экскурсия для ознакомления с формами рельефа своей местности.</w:t>
      </w:r>
    </w:p>
    <w:p w:rsidR="00742717" w:rsidRPr="00026C51" w:rsidRDefault="00A938DE" w:rsidP="00026C51">
      <w:pPr>
        <w:ind w:firstLine="709"/>
        <w:jc w:val="both"/>
      </w:pPr>
      <w:r w:rsidRPr="00026C51">
        <w:rPr>
          <w:lang w:val="en-US"/>
        </w:rPr>
        <w:t>II</w:t>
      </w:r>
      <w:r w:rsidR="00742717" w:rsidRPr="00026C51">
        <w:t>четверть</w:t>
      </w:r>
    </w:p>
    <w:p w:rsidR="00742717" w:rsidRPr="00026C51" w:rsidRDefault="00742717" w:rsidP="00026C51">
      <w:pPr>
        <w:ind w:firstLine="709"/>
        <w:jc w:val="both"/>
      </w:pPr>
      <w:r w:rsidRPr="00026C51">
        <w:t>19. Равнины (плоские и холмистые), холмы.</w:t>
      </w:r>
    </w:p>
    <w:p w:rsidR="00742717" w:rsidRPr="00026C51" w:rsidRDefault="00742717" w:rsidP="00026C51">
      <w:pPr>
        <w:ind w:firstLine="709"/>
        <w:jc w:val="both"/>
      </w:pPr>
      <w:r w:rsidRPr="00026C51">
        <w:t>20. Овраги, их образование.</w:t>
      </w:r>
    </w:p>
    <w:p w:rsidR="00742717" w:rsidRPr="00026C51" w:rsidRDefault="00742717" w:rsidP="00026C51">
      <w:pPr>
        <w:ind w:firstLine="709"/>
        <w:jc w:val="both"/>
      </w:pPr>
      <w:r w:rsidRPr="00026C51">
        <w:t>21. Горы, различие по высоте.</w:t>
      </w:r>
    </w:p>
    <w:p w:rsidR="00B41DDC" w:rsidRPr="00026C51" w:rsidRDefault="00742717" w:rsidP="00026C51">
      <w:pPr>
        <w:ind w:firstLine="709"/>
        <w:jc w:val="both"/>
      </w:pPr>
      <w:r w:rsidRPr="00026C51">
        <w:t>МЕЖПРЕДМЕТНЫЕ СВЯЗИ</w:t>
      </w:r>
    </w:p>
    <w:p w:rsidR="00742717" w:rsidRPr="00026C51" w:rsidRDefault="00742717" w:rsidP="00026C51">
      <w:pPr>
        <w:ind w:firstLine="709"/>
        <w:jc w:val="both"/>
      </w:pPr>
      <w:r w:rsidRPr="00026C51">
        <w:t xml:space="preserve"> Сравнение объектов (холмы, горы) по высоте (математика).</w:t>
      </w:r>
    </w:p>
    <w:p w:rsidR="00742717" w:rsidRPr="00026C51" w:rsidRDefault="00742717" w:rsidP="00026C51">
      <w:pPr>
        <w:ind w:firstLine="709"/>
        <w:jc w:val="both"/>
      </w:pPr>
      <w:r w:rsidRPr="00026C51">
        <w:t>Поверхность нашей местности (природоведение 5 класс).</w:t>
      </w:r>
    </w:p>
    <w:p w:rsidR="00742717" w:rsidRPr="00026C51" w:rsidRDefault="00742717" w:rsidP="00026C51">
      <w:pPr>
        <w:ind w:firstLine="709"/>
        <w:jc w:val="both"/>
      </w:pPr>
      <w:r w:rsidRPr="00026C51">
        <w:t>Работа с глиной, пластилином, природным материалом (</w:t>
      </w:r>
      <w:r w:rsidR="00B41DDC" w:rsidRPr="00026C51">
        <w:t xml:space="preserve">ручной </w:t>
      </w:r>
      <w:r w:rsidRPr="00026C51">
        <w:t>труд).</w:t>
      </w:r>
    </w:p>
    <w:p w:rsidR="00742717" w:rsidRPr="00026C51" w:rsidRDefault="00742717" w:rsidP="00026C51">
      <w:pPr>
        <w:ind w:firstLine="709"/>
        <w:jc w:val="both"/>
      </w:pPr>
      <w:r w:rsidRPr="00026C51">
        <w:t>Предметы и явления неживой природы (естествознание).</w:t>
      </w:r>
    </w:p>
    <w:p w:rsidR="00742717" w:rsidRPr="00026C51" w:rsidRDefault="00742717" w:rsidP="00026C51">
      <w:pPr>
        <w:ind w:firstLine="709"/>
        <w:jc w:val="both"/>
      </w:pPr>
      <w:r w:rsidRPr="00026C51">
        <w:t>Образование гор (история).</w:t>
      </w:r>
    </w:p>
    <w:p w:rsidR="00742717" w:rsidRPr="00026C51" w:rsidRDefault="00742717" w:rsidP="00026C51">
      <w:pPr>
        <w:ind w:firstLine="709"/>
        <w:jc w:val="both"/>
      </w:pPr>
      <w:r w:rsidRPr="00026C51">
        <w:t>ПРАКТИЧЕСКИЕ РАБОТЫ</w:t>
      </w:r>
    </w:p>
    <w:p w:rsidR="00742717" w:rsidRPr="00026C51" w:rsidRDefault="00742717" w:rsidP="00026C51">
      <w:pPr>
        <w:ind w:firstLine="709"/>
        <w:jc w:val="both"/>
      </w:pPr>
      <w:r w:rsidRPr="00026C51">
        <w:t>1. Моделирование из сырого песка, глины или пластилина равнины, холма, горы, оврага.</w:t>
      </w:r>
    </w:p>
    <w:p w:rsidR="00742717" w:rsidRPr="00026C51" w:rsidRDefault="00742717" w:rsidP="00026C51">
      <w:pPr>
        <w:ind w:firstLine="709"/>
        <w:jc w:val="both"/>
      </w:pPr>
      <w:r w:rsidRPr="00026C51">
        <w:t>2. Зарисовка различных форм земной поверхности.</w:t>
      </w:r>
    </w:p>
    <w:p w:rsidR="00742717" w:rsidRPr="00026C51" w:rsidRDefault="00742717" w:rsidP="00026C51">
      <w:pPr>
        <w:ind w:firstLine="709"/>
        <w:jc w:val="both"/>
      </w:pPr>
      <w:r w:rsidRPr="00026C51">
        <w:t>3. Показ на физической карте России форм поверхности (не давая точных названий равнин, гор и т. п.)</w:t>
      </w:r>
    </w:p>
    <w:p w:rsidR="00742717" w:rsidRPr="00026C51" w:rsidRDefault="00742717" w:rsidP="00026C51">
      <w:pPr>
        <w:ind w:firstLine="709"/>
        <w:jc w:val="both"/>
      </w:pPr>
      <w:r w:rsidRPr="00026C51">
        <w:t>Вода на Земле</w:t>
      </w:r>
    </w:p>
    <w:p w:rsidR="00742717" w:rsidRPr="00026C51" w:rsidRDefault="00742717" w:rsidP="00026C51">
      <w:pPr>
        <w:ind w:firstLine="709"/>
        <w:jc w:val="both"/>
      </w:pPr>
      <w:r w:rsidRPr="00026C51">
        <w:t>22. Вода на Земле. Океаны и моря.</w:t>
      </w:r>
    </w:p>
    <w:p w:rsidR="00742717" w:rsidRPr="00026C51" w:rsidRDefault="00742717" w:rsidP="00026C51">
      <w:pPr>
        <w:ind w:firstLine="709"/>
        <w:jc w:val="both"/>
      </w:pPr>
      <w:r w:rsidRPr="00026C51">
        <w:t>23. Острова и полуострова.</w:t>
      </w:r>
    </w:p>
    <w:p w:rsidR="00742717" w:rsidRPr="00026C51" w:rsidRDefault="00742717" w:rsidP="00026C51">
      <w:pPr>
        <w:ind w:firstLine="709"/>
        <w:jc w:val="both"/>
      </w:pPr>
      <w:r w:rsidRPr="00026C51">
        <w:t>24. Река, ее части.</w:t>
      </w:r>
    </w:p>
    <w:p w:rsidR="00742717" w:rsidRPr="00026C51" w:rsidRDefault="00742717" w:rsidP="00026C51">
      <w:pPr>
        <w:ind w:firstLine="709"/>
        <w:jc w:val="both"/>
      </w:pPr>
      <w:r w:rsidRPr="00026C51">
        <w:lastRenderedPageBreak/>
        <w:t>25. Горные и равнинные реки.</w:t>
      </w:r>
    </w:p>
    <w:p w:rsidR="00742717" w:rsidRPr="00026C51" w:rsidRDefault="00742717" w:rsidP="00026C51">
      <w:pPr>
        <w:ind w:firstLine="709"/>
        <w:jc w:val="both"/>
      </w:pPr>
      <w:r w:rsidRPr="00026C51">
        <w:t>26. Как люди используют реки.</w:t>
      </w:r>
    </w:p>
    <w:p w:rsidR="00742717" w:rsidRPr="00026C51" w:rsidRDefault="00742717" w:rsidP="00026C51">
      <w:pPr>
        <w:ind w:firstLine="709"/>
        <w:jc w:val="both"/>
      </w:pPr>
      <w:r w:rsidRPr="00026C51">
        <w:t>27. Озера, водохранилища, пруды. Разведение рыб, птиц.</w:t>
      </w:r>
    </w:p>
    <w:p w:rsidR="00B41DDC" w:rsidRPr="00026C51" w:rsidRDefault="00742717" w:rsidP="00026C51">
      <w:pPr>
        <w:ind w:firstLine="709"/>
        <w:jc w:val="both"/>
      </w:pPr>
      <w:r w:rsidRPr="00026C51">
        <w:t>28. Болота, их осушение</w:t>
      </w:r>
    </w:p>
    <w:p w:rsidR="00742717" w:rsidRPr="00026C51" w:rsidRDefault="00742717" w:rsidP="00026C51">
      <w:pPr>
        <w:ind w:firstLine="709"/>
        <w:jc w:val="both"/>
      </w:pPr>
      <w:r w:rsidRPr="00026C51">
        <w:t>29. Родник, его образование.</w:t>
      </w:r>
    </w:p>
    <w:p w:rsidR="00742717" w:rsidRPr="00026C51" w:rsidRDefault="00742717" w:rsidP="00026C51">
      <w:pPr>
        <w:ind w:firstLine="709"/>
        <w:jc w:val="both"/>
      </w:pPr>
      <w:r w:rsidRPr="00026C51">
        <w:t>30. Колодец. Водопровод</w:t>
      </w:r>
    </w:p>
    <w:p w:rsidR="00742717" w:rsidRPr="00026C51" w:rsidRDefault="00742717" w:rsidP="00026C51">
      <w:pPr>
        <w:ind w:firstLine="709"/>
        <w:jc w:val="both"/>
      </w:pPr>
      <w:r w:rsidRPr="00026C51">
        <w:t>31. Водоемы в нашей местности.</w:t>
      </w:r>
    </w:p>
    <w:p w:rsidR="00742717" w:rsidRPr="00026C51" w:rsidRDefault="00742717" w:rsidP="00026C51">
      <w:pPr>
        <w:ind w:firstLine="709"/>
        <w:jc w:val="both"/>
      </w:pPr>
      <w:r w:rsidRPr="00026C51">
        <w:t>32. Охрана воды от загрязнения.</w:t>
      </w:r>
    </w:p>
    <w:p w:rsidR="00742717" w:rsidRPr="00026C51" w:rsidRDefault="00742717" w:rsidP="00026C51">
      <w:pPr>
        <w:ind w:firstLine="709"/>
        <w:jc w:val="both"/>
      </w:pPr>
      <w:r w:rsidRPr="00026C51">
        <w:t>МЕЖПРЕДМЕТНЫЕ СВЯЗИ</w:t>
      </w:r>
    </w:p>
    <w:p w:rsidR="00742717" w:rsidRPr="00026C51" w:rsidRDefault="00742717" w:rsidP="00026C51">
      <w:pPr>
        <w:ind w:firstLine="709"/>
        <w:jc w:val="both"/>
      </w:pPr>
      <w:proofErr w:type="gramStart"/>
      <w:r w:rsidRPr="00026C51">
        <w:t>Вода в природе {природоведение 5 класс).</w:t>
      </w:r>
      <w:proofErr w:type="gramEnd"/>
    </w:p>
    <w:p w:rsidR="00742717" w:rsidRPr="00026C51" w:rsidRDefault="00742717" w:rsidP="00026C51">
      <w:pPr>
        <w:ind w:firstLine="709"/>
        <w:jc w:val="both"/>
      </w:pPr>
      <w:proofErr w:type="gramStart"/>
      <w:r w:rsidRPr="00026C51">
        <w:t>Соленая и пресная вода в природе; использование воды в быту,</w:t>
      </w:r>
      <w:r w:rsidR="006E66FB" w:rsidRPr="00026C51">
        <w:t xml:space="preserve"> </w:t>
      </w:r>
      <w:r w:rsidRPr="00026C51">
        <w:t>промышленности и сельском хозяйстве, охрана воды от загрязн</w:t>
      </w:r>
      <w:r w:rsidR="00B41DDC" w:rsidRPr="00026C51">
        <w:t>е</w:t>
      </w:r>
      <w:r w:rsidRPr="00026C51">
        <w:t>ния {естествознание 6 класс).</w:t>
      </w:r>
      <w:proofErr w:type="gramEnd"/>
    </w:p>
    <w:p w:rsidR="00742717" w:rsidRPr="00026C51" w:rsidRDefault="00742717" w:rsidP="00026C51">
      <w:pPr>
        <w:ind w:firstLine="709"/>
        <w:jc w:val="both"/>
      </w:pPr>
      <w:r w:rsidRPr="00026C51">
        <w:t>Работа с глиной, пластилином и природным материалом (ручной труд).</w:t>
      </w:r>
    </w:p>
    <w:p w:rsidR="00B41DDC" w:rsidRPr="00026C51" w:rsidRDefault="00B41DDC" w:rsidP="00026C51">
      <w:pPr>
        <w:ind w:firstLine="709"/>
        <w:jc w:val="both"/>
      </w:pPr>
      <w:r w:rsidRPr="00026C51">
        <w:t>Цвета и оттенки при изображении водоемов на карте (изобразительное искусство).</w:t>
      </w:r>
    </w:p>
    <w:p w:rsidR="00B41DDC" w:rsidRPr="00026C51" w:rsidRDefault="00B41DDC" w:rsidP="00026C51">
      <w:pPr>
        <w:ind w:firstLine="709"/>
        <w:jc w:val="both"/>
      </w:pPr>
      <w:r w:rsidRPr="00026C51">
        <w:t>ПРАКТИЧЕСКИЕ РАБОТЫ</w:t>
      </w:r>
    </w:p>
    <w:p w:rsidR="00B41DDC" w:rsidRPr="00026C51" w:rsidRDefault="00B41DDC" w:rsidP="00026C51">
      <w:pPr>
        <w:ind w:firstLine="709"/>
        <w:jc w:val="both"/>
      </w:pPr>
      <w:r w:rsidRPr="00026C51">
        <w:t>1. Моделирование из пластилина и воды реки, озера, острова, полуострова или изготовление макетов.</w:t>
      </w:r>
    </w:p>
    <w:p w:rsidR="00B41DDC" w:rsidRPr="00026C51" w:rsidRDefault="00B41DDC" w:rsidP="00026C51">
      <w:pPr>
        <w:ind w:firstLine="709"/>
        <w:jc w:val="both"/>
      </w:pPr>
      <w:r w:rsidRPr="00026C51">
        <w:t xml:space="preserve">2. Зарисовки схем реки, озера, колодца, острова, полуострова. </w:t>
      </w:r>
    </w:p>
    <w:p w:rsidR="00B41DDC" w:rsidRPr="00026C51" w:rsidRDefault="00B41DDC" w:rsidP="00026C51">
      <w:pPr>
        <w:ind w:firstLine="709"/>
        <w:jc w:val="both"/>
      </w:pPr>
      <w:r w:rsidRPr="00026C51">
        <w:t>3. Проведение опытов, показывающих:</w:t>
      </w:r>
    </w:p>
    <w:p w:rsidR="00B41DDC" w:rsidRPr="00026C51" w:rsidRDefault="00B41DDC" w:rsidP="00026C51">
      <w:pPr>
        <w:ind w:firstLine="709"/>
        <w:jc w:val="both"/>
      </w:pPr>
      <w:r w:rsidRPr="00026C51">
        <w:t>а) растворение морской соли в воде и сравнение ее по вкусу с</w:t>
      </w:r>
      <w:r w:rsidR="00C45D2D" w:rsidRPr="00026C51">
        <w:t xml:space="preserve"> </w:t>
      </w:r>
      <w:r w:rsidRPr="00026C51">
        <w:t>пресной водой;</w:t>
      </w:r>
    </w:p>
    <w:p w:rsidR="00B41DDC" w:rsidRPr="00026C51" w:rsidRDefault="00B41DDC" w:rsidP="00026C51">
      <w:pPr>
        <w:ind w:firstLine="709"/>
        <w:jc w:val="both"/>
      </w:pPr>
      <w:r w:rsidRPr="00026C51">
        <w:t>б) очистка воды фильтрованием.</w:t>
      </w:r>
    </w:p>
    <w:p w:rsidR="00B41DDC" w:rsidRPr="00026C51" w:rsidRDefault="00B41DDC" w:rsidP="00026C51">
      <w:pPr>
        <w:ind w:firstLine="709"/>
        <w:jc w:val="both"/>
      </w:pPr>
      <w:r w:rsidRPr="00026C51">
        <w:t>4. Упражнения в определении направления течения реки, различение берегов и других ее частей.</w:t>
      </w:r>
    </w:p>
    <w:p w:rsidR="00B41DDC" w:rsidRPr="00026C51" w:rsidRDefault="00B41DDC" w:rsidP="00026C51">
      <w:pPr>
        <w:ind w:firstLine="709"/>
        <w:jc w:val="both"/>
      </w:pPr>
      <w:r w:rsidRPr="00026C51">
        <w:t>5. Показ на физической карте России различных водоемов (не требуются знания конкретных названий рек, озер и т. п.).</w:t>
      </w:r>
    </w:p>
    <w:p w:rsidR="00B41DDC" w:rsidRPr="00026C51" w:rsidRDefault="00B41DDC" w:rsidP="00026C51">
      <w:pPr>
        <w:ind w:firstLine="709"/>
        <w:jc w:val="both"/>
      </w:pPr>
      <w:r w:rsidRPr="00026C51">
        <w:t>Земной шар</w:t>
      </w:r>
    </w:p>
    <w:p w:rsidR="00B41DDC" w:rsidRPr="00026C51" w:rsidRDefault="00B41DDC" w:rsidP="00026C51">
      <w:pPr>
        <w:ind w:firstLine="709"/>
        <w:jc w:val="both"/>
      </w:pPr>
      <w:r w:rsidRPr="00026C51">
        <w:t>33. Форма Земли.</w:t>
      </w:r>
    </w:p>
    <w:p w:rsidR="00B41DDC" w:rsidRPr="00026C51" w:rsidRDefault="00B41DDC" w:rsidP="00026C51">
      <w:pPr>
        <w:ind w:firstLine="709"/>
        <w:jc w:val="both"/>
      </w:pPr>
      <w:r w:rsidRPr="00026C51">
        <w:t>34. Глобус — модель Земного шара. Земная ось, экватор, полюса. Особенности изображения суши и воды на глобусе.</w:t>
      </w:r>
    </w:p>
    <w:p w:rsidR="00B41DDC" w:rsidRPr="00026C51" w:rsidRDefault="00B41DDC" w:rsidP="00026C51">
      <w:pPr>
        <w:ind w:firstLine="709"/>
        <w:jc w:val="both"/>
      </w:pPr>
      <w:r w:rsidRPr="00026C51">
        <w:t>35. Физическая карта полушарий.</w:t>
      </w:r>
    </w:p>
    <w:p w:rsidR="00B41DDC" w:rsidRPr="00026C51" w:rsidRDefault="00B41DDC" w:rsidP="00026C51">
      <w:pPr>
        <w:ind w:firstLine="709"/>
        <w:jc w:val="both"/>
      </w:pPr>
      <w:r w:rsidRPr="00026C51">
        <w:t>36. Распределение воды и суши на Земле.</w:t>
      </w:r>
    </w:p>
    <w:p w:rsidR="00B41DDC" w:rsidRPr="00026C51" w:rsidRDefault="00B41DDC" w:rsidP="00026C51">
      <w:pPr>
        <w:ind w:firstLine="709"/>
        <w:jc w:val="both"/>
      </w:pPr>
      <w:r w:rsidRPr="00026C51">
        <w:t>37. Океаны на глобусе и карте полушарий.</w:t>
      </w:r>
    </w:p>
    <w:p w:rsidR="00B41DDC" w:rsidRPr="00026C51" w:rsidRDefault="00B41DDC" w:rsidP="00026C51">
      <w:pPr>
        <w:ind w:firstLine="709"/>
        <w:jc w:val="both"/>
      </w:pPr>
      <w:r w:rsidRPr="00026C51">
        <w:t>38. Материки на глобусе и карте полушарий. Евразия. Африка.</w:t>
      </w:r>
    </w:p>
    <w:p w:rsidR="00B41DDC" w:rsidRPr="00026C51" w:rsidRDefault="00B41DDC" w:rsidP="00026C51">
      <w:pPr>
        <w:ind w:firstLine="709"/>
        <w:jc w:val="both"/>
      </w:pPr>
      <w:r w:rsidRPr="00026C51">
        <w:t>39. Материки: Северная Америка, Южная Америка, Австралия, Антарктида.</w:t>
      </w:r>
    </w:p>
    <w:p w:rsidR="00B41DDC" w:rsidRPr="00026C51" w:rsidRDefault="00B41DDC" w:rsidP="00026C51">
      <w:pPr>
        <w:ind w:firstLine="709"/>
        <w:jc w:val="both"/>
      </w:pPr>
      <w:r w:rsidRPr="00026C51">
        <w:t>40. Первое кругосветное путешествие.</w:t>
      </w:r>
    </w:p>
    <w:p w:rsidR="00B41DDC" w:rsidRPr="00026C51" w:rsidRDefault="00B41DDC" w:rsidP="00026C51">
      <w:pPr>
        <w:ind w:firstLine="709"/>
        <w:jc w:val="both"/>
      </w:pPr>
      <w:r w:rsidRPr="00026C51">
        <w:t>41. Первое русское кругосветное путешествие.</w:t>
      </w:r>
    </w:p>
    <w:p w:rsidR="00B41DDC" w:rsidRPr="00026C51" w:rsidRDefault="00B41DDC" w:rsidP="00026C51">
      <w:pPr>
        <w:ind w:firstLine="709"/>
        <w:jc w:val="both"/>
      </w:pPr>
      <w:r w:rsidRPr="00026C51">
        <w:t>42. Различие в освещении и нагревании солнцем земной поверхности (отвесные, наклонные и скользящие солнечные</w:t>
      </w:r>
      <w:r w:rsidR="006E66FB" w:rsidRPr="00026C51">
        <w:t xml:space="preserve"> </w:t>
      </w:r>
      <w:r w:rsidRPr="00026C51">
        <w:t>лучи).</w:t>
      </w:r>
    </w:p>
    <w:p w:rsidR="00B41DDC" w:rsidRPr="00026C51" w:rsidRDefault="00B41DDC" w:rsidP="00026C51">
      <w:pPr>
        <w:ind w:firstLine="709"/>
        <w:jc w:val="both"/>
      </w:pPr>
      <w:r w:rsidRPr="00026C51">
        <w:t>43. Понятие о климате, его отличие от погоды. Основные типы климата.</w:t>
      </w:r>
    </w:p>
    <w:p w:rsidR="00B41DDC" w:rsidRPr="00026C51" w:rsidRDefault="00B41DDC" w:rsidP="00026C51">
      <w:pPr>
        <w:ind w:firstLine="709"/>
        <w:jc w:val="both"/>
      </w:pPr>
      <w:r w:rsidRPr="00026C51">
        <w:t xml:space="preserve">44. Пояса освещенности: </w:t>
      </w:r>
      <w:proofErr w:type="gramStart"/>
      <w:r w:rsidRPr="00026C51">
        <w:t>жаркий</w:t>
      </w:r>
      <w:proofErr w:type="gramEnd"/>
      <w:r w:rsidRPr="00026C51">
        <w:t>, умеренные, холодные. Изображение их на глобусе и карте полушарий.</w:t>
      </w:r>
    </w:p>
    <w:p w:rsidR="00B41DDC" w:rsidRPr="00026C51" w:rsidRDefault="00B41DDC" w:rsidP="00026C51">
      <w:pPr>
        <w:ind w:firstLine="709"/>
        <w:jc w:val="both"/>
      </w:pPr>
      <w:r w:rsidRPr="00026C51">
        <w:t>45. Природа тропического пояса.</w:t>
      </w:r>
    </w:p>
    <w:p w:rsidR="00B41DDC" w:rsidRPr="00026C51" w:rsidRDefault="00B41DDC" w:rsidP="00026C51">
      <w:pPr>
        <w:ind w:firstLine="709"/>
        <w:jc w:val="both"/>
      </w:pPr>
      <w:r w:rsidRPr="00026C51">
        <w:t>46. Природа умеренных и полярных поясов.</w:t>
      </w:r>
    </w:p>
    <w:p w:rsidR="00B41DDC" w:rsidRPr="00026C51" w:rsidRDefault="00B41DDC" w:rsidP="00026C51">
      <w:pPr>
        <w:ind w:firstLine="709"/>
        <w:jc w:val="both"/>
      </w:pPr>
      <w:r w:rsidRPr="00026C51">
        <w:t>МЕЖПРЕДМЕТНЫЕ СВЯЗИ</w:t>
      </w:r>
    </w:p>
    <w:p w:rsidR="00B41DDC" w:rsidRPr="00026C51" w:rsidRDefault="00B41DDC" w:rsidP="00026C51">
      <w:pPr>
        <w:ind w:firstLine="709"/>
        <w:jc w:val="both"/>
      </w:pPr>
      <w:proofErr w:type="gramStart"/>
      <w:r w:rsidRPr="00026C51">
        <w:t>Точка, линия, круг, окружность, шар, полушарие; положения: горизонтальное, вертикальное, наклонное (математика).</w:t>
      </w:r>
      <w:proofErr w:type="gramEnd"/>
    </w:p>
    <w:p w:rsidR="00B41DDC" w:rsidRPr="00026C51" w:rsidRDefault="00B41DDC" w:rsidP="00026C51">
      <w:pPr>
        <w:ind w:firstLine="709"/>
        <w:jc w:val="both"/>
      </w:pPr>
      <w:r w:rsidRPr="00026C51">
        <w:t>Кругосветные путешествия (история).</w:t>
      </w:r>
    </w:p>
    <w:p w:rsidR="00B41DDC" w:rsidRPr="00026C51" w:rsidRDefault="00B41DDC" w:rsidP="00026C51">
      <w:pPr>
        <w:ind w:firstLine="709"/>
        <w:jc w:val="both"/>
      </w:pPr>
      <w:r w:rsidRPr="00026C51">
        <w:t>Рисунок земного шара и глобуса (изобразительное искусство).</w:t>
      </w:r>
    </w:p>
    <w:p w:rsidR="00B41DDC" w:rsidRPr="00026C51" w:rsidRDefault="00B41DDC" w:rsidP="00026C51">
      <w:pPr>
        <w:ind w:firstLine="709"/>
        <w:jc w:val="both"/>
      </w:pPr>
      <w:r w:rsidRPr="00026C51">
        <w:t>Работа с глиной и пластилином, с картонными (линолеумными) контурами материков.</w:t>
      </w:r>
    </w:p>
    <w:p w:rsidR="00B41DDC" w:rsidRPr="00026C51" w:rsidRDefault="00B41DDC" w:rsidP="00026C51">
      <w:pPr>
        <w:ind w:firstLine="709"/>
        <w:jc w:val="both"/>
      </w:pPr>
      <w:r w:rsidRPr="00026C51">
        <w:t>ПРАКТИЧЕСКИЕ РАБОТЫ</w:t>
      </w:r>
    </w:p>
    <w:p w:rsidR="00B41DDC" w:rsidRPr="00026C51" w:rsidRDefault="00B41DDC" w:rsidP="00026C51">
      <w:pPr>
        <w:ind w:firstLine="709"/>
        <w:jc w:val="both"/>
      </w:pPr>
      <w:r w:rsidRPr="00026C51">
        <w:t>1. Изготовление из пластилина или глины модели земного шара с обозначением экватора и полюсов.</w:t>
      </w:r>
    </w:p>
    <w:p w:rsidR="00B41DDC" w:rsidRPr="00026C51" w:rsidRDefault="00B41DDC" w:rsidP="00026C51">
      <w:pPr>
        <w:ind w:firstLine="709"/>
        <w:jc w:val="both"/>
      </w:pPr>
      <w:r w:rsidRPr="00026C51">
        <w:lastRenderedPageBreak/>
        <w:t>2. Показ с помощью теллурия смены дня и ночи.</w:t>
      </w:r>
    </w:p>
    <w:p w:rsidR="00B41DDC" w:rsidRPr="00026C51" w:rsidRDefault="00B41DDC" w:rsidP="00026C51">
      <w:pPr>
        <w:ind w:firstLine="709"/>
        <w:jc w:val="both"/>
      </w:pPr>
      <w:r w:rsidRPr="00026C51">
        <w:t>3. Оформление таблицы названий океанов и материков.</w:t>
      </w:r>
    </w:p>
    <w:p w:rsidR="00B41DDC" w:rsidRPr="00026C51" w:rsidRDefault="00B41DDC" w:rsidP="00026C51">
      <w:pPr>
        <w:ind w:firstLine="709"/>
        <w:jc w:val="both"/>
      </w:pPr>
      <w:r w:rsidRPr="00026C51">
        <w:t>4. Обозначение на контурной карте материков и океанов; первых кругосветных путешествий.</w:t>
      </w:r>
    </w:p>
    <w:p w:rsidR="00B41DDC" w:rsidRPr="00026C51" w:rsidRDefault="00B41DDC" w:rsidP="00026C51">
      <w:pPr>
        <w:ind w:firstLine="709"/>
        <w:jc w:val="both"/>
      </w:pPr>
      <w:r w:rsidRPr="00026C51">
        <w:t>5. Вычерчивание в тетради схемы расположения поясов освещенности на земном шаре.</w:t>
      </w:r>
    </w:p>
    <w:p w:rsidR="00B41DDC" w:rsidRPr="00026C51" w:rsidRDefault="00B41DDC" w:rsidP="00026C51">
      <w:pPr>
        <w:ind w:firstLine="709"/>
        <w:jc w:val="both"/>
      </w:pPr>
      <w:r w:rsidRPr="00026C51">
        <w:t>6. «Опоясывание» глобуса лентами красного, зеленого и белого цветов. Прикрепление контуров растений и животных к соответствующим поясам освещенности.</w:t>
      </w:r>
    </w:p>
    <w:p w:rsidR="00B41DDC" w:rsidRPr="00026C51" w:rsidRDefault="00B41DDC" w:rsidP="00026C51">
      <w:pPr>
        <w:ind w:firstLine="709"/>
        <w:jc w:val="both"/>
      </w:pPr>
      <w:r w:rsidRPr="00026C51">
        <w:t>7. Оформление альбома с иллюстрациями картин природы и жизни людей в различных климатических поясах земного шара.</w:t>
      </w:r>
    </w:p>
    <w:p w:rsidR="00B41DDC" w:rsidRPr="00026C51" w:rsidRDefault="00B41DDC" w:rsidP="00026C51">
      <w:pPr>
        <w:ind w:firstLine="709"/>
        <w:jc w:val="both"/>
      </w:pPr>
      <w:r w:rsidRPr="00026C51">
        <w:t>Карта России</w:t>
      </w:r>
    </w:p>
    <w:p w:rsidR="00B41DDC" w:rsidRPr="00026C51" w:rsidRDefault="00B41DDC" w:rsidP="00026C51">
      <w:pPr>
        <w:ind w:firstLine="709"/>
        <w:jc w:val="both"/>
      </w:pPr>
      <w:r w:rsidRPr="00026C51">
        <w:t>47. Положение России на глобусе, карте полушарий, физической карте. Столица России — Москва.</w:t>
      </w:r>
    </w:p>
    <w:p w:rsidR="00B41DDC" w:rsidRPr="00026C51" w:rsidRDefault="00B41DDC" w:rsidP="00026C51">
      <w:pPr>
        <w:ind w:firstLine="709"/>
        <w:jc w:val="both"/>
      </w:pPr>
      <w:r w:rsidRPr="00026C51">
        <w:t>48. Границы России. Сухопутные границы на западе.</w:t>
      </w:r>
    </w:p>
    <w:p w:rsidR="00B41DDC" w:rsidRPr="00026C51" w:rsidRDefault="00B41DDC" w:rsidP="00026C51">
      <w:pPr>
        <w:ind w:firstLine="709"/>
        <w:jc w:val="both"/>
      </w:pPr>
      <w:r w:rsidRPr="00026C51">
        <w:t>49. Сухопутные границы России на юге.</w:t>
      </w:r>
    </w:p>
    <w:p w:rsidR="00B41DDC" w:rsidRPr="00026C51" w:rsidRDefault="00B41DDC" w:rsidP="00026C51">
      <w:pPr>
        <w:ind w:firstLine="709"/>
        <w:jc w:val="both"/>
      </w:pPr>
      <w:r w:rsidRPr="00026C51">
        <w:t>50. Морские границы. Океаны и моря, омывающие берега России. Моря Северного Ледовитого океана.</w:t>
      </w:r>
    </w:p>
    <w:p w:rsidR="00B41DDC" w:rsidRPr="00026C51" w:rsidRDefault="00B41DDC" w:rsidP="00026C51">
      <w:pPr>
        <w:ind w:firstLine="709"/>
        <w:jc w:val="both"/>
      </w:pPr>
      <w:r w:rsidRPr="00026C51">
        <w:t>51. Моря Тихого и Атлантического океанов.</w:t>
      </w:r>
    </w:p>
    <w:p w:rsidR="00B41DDC" w:rsidRPr="00026C51" w:rsidRDefault="00B41DDC" w:rsidP="00026C51">
      <w:pPr>
        <w:ind w:firstLine="709"/>
        <w:jc w:val="both"/>
      </w:pPr>
      <w:r w:rsidRPr="00026C51">
        <w:t>52. Острова и полуострова России.</w:t>
      </w:r>
    </w:p>
    <w:p w:rsidR="00B41DDC" w:rsidRPr="00026C51" w:rsidRDefault="00B41DDC" w:rsidP="00026C51">
      <w:pPr>
        <w:ind w:firstLine="709"/>
        <w:jc w:val="both"/>
      </w:pPr>
      <w:r w:rsidRPr="00026C51">
        <w:t>53. Поверхность нашей страны. Низменности и возвышенности, плоскогорья</w:t>
      </w:r>
    </w:p>
    <w:p w:rsidR="00B41DDC" w:rsidRPr="00026C51" w:rsidRDefault="00B41DDC" w:rsidP="00026C51">
      <w:pPr>
        <w:ind w:firstLine="709"/>
        <w:jc w:val="both"/>
      </w:pPr>
      <w:r w:rsidRPr="00026C51">
        <w:t>54. Работа с контурными картами.</w:t>
      </w:r>
    </w:p>
    <w:p w:rsidR="00B41DDC" w:rsidRPr="00026C51" w:rsidRDefault="00B41DDC" w:rsidP="00026C51">
      <w:pPr>
        <w:ind w:firstLine="709"/>
        <w:jc w:val="both"/>
      </w:pPr>
      <w:r w:rsidRPr="00026C51">
        <w:t>55. Горы: Урал, Кавказ, Алтай, Саяны.</w:t>
      </w:r>
    </w:p>
    <w:p w:rsidR="00B41DDC" w:rsidRPr="00026C51" w:rsidRDefault="00B41DDC" w:rsidP="00026C51">
      <w:pPr>
        <w:ind w:firstLine="709"/>
        <w:jc w:val="both"/>
      </w:pPr>
      <w:r w:rsidRPr="00026C51">
        <w:t>56. Крупнейшие месторождения полезных ископаемых (каменного угля, нефти, железной и медной руд, природного газа).</w:t>
      </w:r>
    </w:p>
    <w:p w:rsidR="00B41DDC" w:rsidRPr="00026C51" w:rsidRDefault="00B41DDC" w:rsidP="00026C51">
      <w:pPr>
        <w:ind w:firstLine="709"/>
        <w:jc w:val="both"/>
      </w:pPr>
      <w:r w:rsidRPr="00026C51">
        <w:t>57. Работа с контурными картами.</w:t>
      </w:r>
    </w:p>
    <w:p w:rsidR="00B41DDC" w:rsidRPr="00026C51" w:rsidRDefault="00B41DDC" w:rsidP="00026C51">
      <w:pPr>
        <w:ind w:firstLine="709"/>
        <w:jc w:val="both"/>
      </w:pPr>
      <w:r w:rsidRPr="00026C51">
        <w:t>58. Реки: Волга с Окой и Камой. Водохранилища, каналы, ГЭС.</w:t>
      </w:r>
    </w:p>
    <w:p w:rsidR="00B41DDC" w:rsidRPr="00026C51" w:rsidRDefault="00B41DDC" w:rsidP="00026C51">
      <w:pPr>
        <w:ind w:firstLine="709"/>
        <w:jc w:val="both"/>
      </w:pPr>
      <w:r w:rsidRPr="00026C51">
        <w:t>59. Реки: Дон, Днепр, Урал. Водохранилища, каналы, ГЭС.</w:t>
      </w:r>
    </w:p>
    <w:p w:rsidR="00B41DDC" w:rsidRPr="00026C51" w:rsidRDefault="00B41DDC" w:rsidP="00026C51">
      <w:pPr>
        <w:ind w:firstLine="709"/>
        <w:jc w:val="both"/>
      </w:pPr>
      <w:r w:rsidRPr="00026C51">
        <w:t>60. Озера: Ладожское и Онежское.</w:t>
      </w:r>
    </w:p>
    <w:p w:rsidR="00B41DDC" w:rsidRPr="00026C51" w:rsidRDefault="00B41DDC" w:rsidP="00026C51">
      <w:pPr>
        <w:ind w:firstLine="709"/>
        <w:jc w:val="both"/>
      </w:pPr>
      <w:r w:rsidRPr="00026C51">
        <w:t xml:space="preserve">61. Реки Сибири: Обь с </w:t>
      </w:r>
      <w:proofErr w:type="spellStart"/>
      <w:r w:rsidRPr="00026C51">
        <w:t>Иртышом</w:t>
      </w:r>
      <w:proofErr w:type="spellEnd"/>
      <w:r w:rsidRPr="00026C51">
        <w:t>, Енисей с Ангарой. ГЭС.</w:t>
      </w:r>
    </w:p>
    <w:p w:rsidR="00B41DDC" w:rsidRPr="00026C51" w:rsidRDefault="00B41DDC" w:rsidP="00026C51">
      <w:pPr>
        <w:ind w:firstLine="709"/>
        <w:jc w:val="both"/>
      </w:pPr>
      <w:r w:rsidRPr="00026C51">
        <w:t>62. Реки: Лена, Амур.</w:t>
      </w:r>
    </w:p>
    <w:p w:rsidR="00B41DDC" w:rsidRPr="00026C51" w:rsidRDefault="00B41DDC" w:rsidP="00026C51">
      <w:pPr>
        <w:ind w:firstLine="709"/>
        <w:jc w:val="both"/>
      </w:pPr>
      <w:r w:rsidRPr="00026C51">
        <w:t>63. Озеро Байкал.</w:t>
      </w:r>
    </w:p>
    <w:p w:rsidR="00B41DDC" w:rsidRPr="00026C51" w:rsidRDefault="00B41DDC" w:rsidP="00026C51">
      <w:pPr>
        <w:ind w:firstLine="709"/>
        <w:jc w:val="both"/>
      </w:pPr>
      <w:r w:rsidRPr="00026C51">
        <w:t>64. Наш край на карте России.</w:t>
      </w:r>
    </w:p>
    <w:p w:rsidR="00B41DDC" w:rsidRPr="00026C51" w:rsidRDefault="00B41DDC" w:rsidP="00026C51">
      <w:pPr>
        <w:ind w:firstLine="709"/>
        <w:jc w:val="both"/>
      </w:pPr>
      <w:r w:rsidRPr="00026C51">
        <w:t>65. Повторение начального курса физической географии.</w:t>
      </w:r>
    </w:p>
    <w:p w:rsidR="00B41DDC" w:rsidRPr="00026C51" w:rsidRDefault="00B41DDC" w:rsidP="00026C51">
      <w:pPr>
        <w:ind w:firstLine="709"/>
        <w:jc w:val="both"/>
      </w:pPr>
      <w:r w:rsidRPr="00026C51">
        <w:t>66. Контрольная работа.</w:t>
      </w:r>
    </w:p>
    <w:p w:rsidR="00B41DDC" w:rsidRPr="00026C51" w:rsidRDefault="00B41DDC" w:rsidP="00026C51">
      <w:pPr>
        <w:ind w:firstLine="709"/>
        <w:jc w:val="both"/>
      </w:pPr>
      <w:r w:rsidRPr="00026C51">
        <w:t>МЕЖПРЕДМЕТНЫЕ СВЯЗИ</w:t>
      </w:r>
    </w:p>
    <w:p w:rsidR="00B41DDC" w:rsidRPr="00026C51" w:rsidRDefault="00B41DDC" w:rsidP="00026C51">
      <w:pPr>
        <w:ind w:firstLine="709"/>
        <w:jc w:val="both"/>
      </w:pPr>
      <w:r w:rsidRPr="00026C51">
        <w:t>Наша страна. Москва — столица нашей Родины. Города. Наша</w:t>
      </w:r>
    </w:p>
    <w:p w:rsidR="00B41DDC" w:rsidRPr="00026C51" w:rsidRDefault="00B41DDC" w:rsidP="00026C51">
      <w:pPr>
        <w:ind w:firstLine="709"/>
        <w:jc w:val="both"/>
      </w:pPr>
      <w:r w:rsidRPr="00026C51">
        <w:t>местность (природоведение 5 класс).</w:t>
      </w:r>
    </w:p>
    <w:p w:rsidR="00B41DDC" w:rsidRPr="00026C51" w:rsidRDefault="00B41DDC" w:rsidP="00026C51">
      <w:pPr>
        <w:ind w:firstLine="709"/>
        <w:jc w:val="both"/>
      </w:pPr>
      <w:r w:rsidRPr="00026C51">
        <w:t>Вода, полезные ископаемые (естествознание 6 класс).</w:t>
      </w:r>
    </w:p>
    <w:p w:rsidR="00B41DDC" w:rsidRPr="00026C51" w:rsidRDefault="00B41DDC" w:rsidP="00026C51">
      <w:pPr>
        <w:ind w:firstLine="709"/>
        <w:jc w:val="both"/>
      </w:pPr>
      <w:r w:rsidRPr="00026C51">
        <w:t>Различение цвета и его оттенков (изобразительное искусство).</w:t>
      </w:r>
    </w:p>
    <w:p w:rsidR="00B41DDC" w:rsidRPr="00026C51" w:rsidRDefault="00B41DDC" w:rsidP="00026C51">
      <w:pPr>
        <w:ind w:firstLine="709"/>
        <w:jc w:val="both"/>
      </w:pPr>
      <w:r w:rsidRPr="00026C51">
        <w:t>ПРАКТИЧЕСКИЕ РАБОТЫ</w:t>
      </w:r>
    </w:p>
    <w:p w:rsidR="00B41DDC" w:rsidRPr="00026C51" w:rsidRDefault="00B41DDC" w:rsidP="00026C51">
      <w:pPr>
        <w:ind w:firstLine="709"/>
        <w:jc w:val="both"/>
      </w:pPr>
      <w:r w:rsidRPr="00026C51">
        <w:t>1. Обозначение границ нашей Родины, пограничных государств, нанесение названий изученных объектов на контурную карту России.</w:t>
      </w:r>
    </w:p>
    <w:p w:rsidR="00B41DDC" w:rsidRPr="00026C51" w:rsidRDefault="00B41DDC" w:rsidP="00026C51">
      <w:pPr>
        <w:ind w:firstLine="709"/>
        <w:jc w:val="both"/>
      </w:pPr>
      <w:r w:rsidRPr="00026C51">
        <w:t>2. Изготовление условных знаков полезных ископаемых и прикрепление их к магнитной карте.</w:t>
      </w:r>
    </w:p>
    <w:p w:rsidR="00B41DDC" w:rsidRPr="00026C51" w:rsidRDefault="00B41DDC" w:rsidP="00026C51">
      <w:pPr>
        <w:ind w:firstLine="709"/>
        <w:jc w:val="both"/>
      </w:pPr>
      <w:r w:rsidRPr="00026C51">
        <w:t xml:space="preserve">3. </w:t>
      </w:r>
      <w:proofErr w:type="gramStart"/>
      <w:r w:rsidRPr="00026C51">
        <w:t>Изготовление планшетов: условный знак полезного ископаемого — образец из коллекции — его название — основные место</w:t>
      </w:r>
      <w:proofErr w:type="gramEnd"/>
    </w:p>
    <w:p w:rsidR="00B41DDC" w:rsidRPr="00026C51" w:rsidRDefault="00B41DDC" w:rsidP="00026C51">
      <w:pPr>
        <w:ind w:firstLine="709"/>
        <w:jc w:val="both"/>
      </w:pPr>
      <w:r w:rsidRPr="00026C51">
        <w:t>рождения.</w:t>
      </w:r>
    </w:p>
    <w:p w:rsidR="00026C51" w:rsidRDefault="00B41DDC" w:rsidP="00026C51">
      <w:pPr>
        <w:ind w:firstLine="709"/>
        <w:jc w:val="both"/>
      </w:pPr>
      <w:r w:rsidRPr="00026C51">
        <w:t>4. Путешествия по нашей стране (по карте).</w:t>
      </w:r>
      <w:r w:rsidR="00026C51">
        <w:br w:type="page"/>
      </w:r>
    </w:p>
    <w:p w:rsidR="007E3434" w:rsidRDefault="00A938DE" w:rsidP="00026C51">
      <w:pPr>
        <w:tabs>
          <w:tab w:val="left" w:pos="8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поурочное планирование</w:t>
      </w:r>
    </w:p>
    <w:tbl>
      <w:tblPr>
        <w:tblStyle w:val="af"/>
        <w:tblW w:w="11341" w:type="dxa"/>
        <w:tblInd w:w="-743" w:type="dxa"/>
        <w:tblLook w:val="04A0" w:firstRow="1" w:lastRow="0" w:firstColumn="1" w:lastColumn="0" w:noHBand="0" w:noVBand="1"/>
      </w:tblPr>
      <w:tblGrid>
        <w:gridCol w:w="846"/>
        <w:gridCol w:w="9361"/>
        <w:gridCol w:w="1134"/>
      </w:tblGrid>
      <w:tr w:rsidR="00026C51" w:rsidTr="00026C51">
        <w:trPr>
          <w:gridAfter w:val="1"/>
          <w:wAfter w:w="1134" w:type="dxa"/>
          <w:trHeight w:val="322"/>
        </w:trPr>
        <w:tc>
          <w:tcPr>
            <w:tcW w:w="846" w:type="dxa"/>
            <w:vMerge w:val="restart"/>
          </w:tcPr>
          <w:p w:rsidR="00026C51" w:rsidRPr="007054F3" w:rsidRDefault="00026C51" w:rsidP="009F68F8">
            <w:pPr>
              <w:jc w:val="center"/>
            </w:pPr>
            <w:r w:rsidRPr="007054F3">
              <w:t>№</w:t>
            </w:r>
          </w:p>
          <w:p w:rsidR="00026C51" w:rsidRDefault="00026C51" w:rsidP="009F68F8">
            <w:pPr>
              <w:tabs>
                <w:tab w:val="left" w:pos="8220"/>
              </w:tabs>
              <w:rPr>
                <w:b/>
                <w:sz w:val="28"/>
                <w:szCs w:val="28"/>
              </w:rPr>
            </w:pPr>
            <w:r w:rsidRPr="007054F3">
              <w:t>урока</w:t>
            </w:r>
          </w:p>
        </w:tc>
        <w:tc>
          <w:tcPr>
            <w:tcW w:w="9361" w:type="dxa"/>
            <w:vMerge w:val="restart"/>
          </w:tcPr>
          <w:p w:rsidR="00026C51" w:rsidRPr="000E5F26" w:rsidRDefault="00026C51" w:rsidP="009F68F8">
            <w:pPr>
              <w:jc w:val="center"/>
              <w:rPr>
                <w:b/>
              </w:rPr>
            </w:pPr>
            <w:r w:rsidRPr="000E5F26">
              <w:rPr>
                <w:b/>
              </w:rPr>
              <w:t>Наименование раздела программы, тем уроков</w:t>
            </w:r>
          </w:p>
        </w:tc>
      </w:tr>
      <w:tr w:rsidR="00026C51" w:rsidTr="00026C51">
        <w:trPr>
          <w:trHeight w:val="300"/>
        </w:trPr>
        <w:tc>
          <w:tcPr>
            <w:tcW w:w="846" w:type="dxa"/>
            <w:vMerge/>
          </w:tcPr>
          <w:p w:rsidR="00026C51" w:rsidRPr="007054F3" w:rsidRDefault="00026C51" w:rsidP="009F68F8">
            <w:pPr>
              <w:jc w:val="center"/>
            </w:pPr>
          </w:p>
        </w:tc>
        <w:tc>
          <w:tcPr>
            <w:tcW w:w="9361" w:type="dxa"/>
            <w:vMerge/>
          </w:tcPr>
          <w:p w:rsidR="00026C51" w:rsidRPr="007054F3" w:rsidRDefault="00026C51" w:rsidP="009F68F8">
            <w:pPr>
              <w:jc w:val="center"/>
            </w:pPr>
          </w:p>
        </w:tc>
        <w:tc>
          <w:tcPr>
            <w:tcW w:w="1134" w:type="dxa"/>
          </w:tcPr>
          <w:p w:rsidR="00026C51" w:rsidRPr="005D76FC" w:rsidRDefault="00026C51" w:rsidP="009F68F8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026C51" w:rsidTr="00026C51">
        <w:tc>
          <w:tcPr>
            <w:tcW w:w="846" w:type="dxa"/>
          </w:tcPr>
          <w:p w:rsidR="00026C51" w:rsidRDefault="00026C51" w:rsidP="009F68F8">
            <w:pPr>
              <w:tabs>
                <w:tab w:val="left" w:pos="82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361" w:type="dxa"/>
          </w:tcPr>
          <w:p w:rsidR="00026C51" w:rsidRDefault="00026C51" w:rsidP="00E2628F">
            <w:pPr>
              <w:tabs>
                <w:tab w:val="left" w:pos="8220"/>
              </w:tabs>
              <w:jc w:val="center"/>
              <w:rPr>
                <w:b/>
                <w:sz w:val="28"/>
                <w:szCs w:val="28"/>
              </w:rPr>
            </w:pPr>
            <w:r w:rsidRPr="003A1C94">
              <w:rPr>
                <w:b/>
              </w:rPr>
              <w:t>Введение</w:t>
            </w:r>
          </w:p>
        </w:tc>
        <w:tc>
          <w:tcPr>
            <w:tcW w:w="1134" w:type="dxa"/>
          </w:tcPr>
          <w:p w:rsidR="00026C51" w:rsidRPr="003A1C94" w:rsidRDefault="00026C51" w:rsidP="009F68F8">
            <w:pPr>
              <w:tabs>
                <w:tab w:val="left" w:pos="8220"/>
              </w:tabs>
              <w:rPr>
                <w:b/>
              </w:rPr>
            </w:pPr>
          </w:p>
        </w:tc>
      </w:tr>
      <w:tr w:rsidR="00026C51" w:rsidTr="00026C51">
        <w:tc>
          <w:tcPr>
            <w:tcW w:w="846" w:type="dxa"/>
          </w:tcPr>
          <w:p w:rsidR="00026C51" w:rsidRPr="00E2628F" w:rsidRDefault="00026C51" w:rsidP="009F68F8">
            <w:r w:rsidRPr="00E2628F">
              <w:t>1.</w:t>
            </w:r>
          </w:p>
        </w:tc>
        <w:tc>
          <w:tcPr>
            <w:tcW w:w="9361" w:type="dxa"/>
          </w:tcPr>
          <w:p w:rsidR="00026C51" w:rsidRPr="003A1C94" w:rsidRDefault="00026C51" w:rsidP="009F68F8">
            <w:r w:rsidRPr="003A1C94">
              <w:t>География- наука о природе Земли,</w:t>
            </w:r>
            <w:r>
              <w:t xml:space="preserve"> </w:t>
            </w:r>
            <w:r w:rsidRPr="003A1C94">
              <w:t>населении и его хозяйственной деятельности.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Tr="00026C51">
        <w:tc>
          <w:tcPr>
            <w:tcW w:w="846" w:type="dxa"/>
          </w:tcPr>
          <w:p w:rsidR="00026C51" w:rsidRPr="00E2628F" w:rsidRDefault="00026C51" w:rsidP="009F68F8">
            <w:r w:rsidRPr="00E2628F">
              <w:t>2.</w:t>
            </w:r>
          </w:p>
        </w:tc>
        <w:tc>
          <w:tcPr>
            <w:tcW w:w="9361" w:type="dxa"/>
          </w:tcPr>
          <w:p w:rsidR="00026C51" w:rsidRPr="003A1C94" w:rsidRDefault="00026C51" w:rsidP="009F68F8">
            <w:r w:rsidRPr="003A1C94">
              <w:t>Наблюдения за изменениями высоты Солнц</w:t>
            </w:r>
            <w:r>
              <w:t>а и погоды. Признаки времён года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Tr="00026C51">
        <w:tc>
          <w:tcPr>
            <w:tcW w:w="846" w:type="dxa"/>
          </w:tcPr>
          <w:p w:rsidR="00026C51" w:rsidRPr="00E2628F" w:rsidRDefault="00026C51" w:rsidP="009F68F8">
            <w:r w:rsidRPr="00E2628F">
              <w:t>3.</w:t>
            </w:r>
          </w:p>
        </w:tc>
        <w:tc>
          <w:tcPr>
            <w:tcW w:w="9361" w:type="dxa"/>
          </w:tcPr>
          <w:p w:rsidR="00026C51" w:rsidRPr="003A1C94" w:rsidRDefault="00026C51" w:rsidP="009F68F8">
            <w:r w:rsidRPr="003A1C94">
              <w:t>Явления природы.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Tr="00026C51">
        <w:tc>
          <w:tcPr>
            <w:tcW w:w="846" w:type="dxa"/>
          </w:tcPr>
          <w:p w:rsidR="00026C51" w:rsidRPr="00E2628F" w:rsidRDefault="00026C51" w:rsidP="00E2628F">
            <w:r w:rsidRPr="00E2628F">
              <w:t>4.</w:t>
            </w:r>
          </w:p>
        </w:tc>
        <w:tc>
          <w:tcPr>
            <w:tcW w:w="9361" w:type="dxa"/>
          </w:tcPr>
          <w:p w:rsidR="00026C51" w:rsidRPr="003A1C94" w:rsidRDefault="00026C51" w:rsidP="00E2628F">
            <w:r w:rsidRPr="003A1C94">
              <w:t>Географические сведения о своей местности и труде людей.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Tr="00026C51">
        <w:trPr>
          <w:trHeight w:val="253"/>
        </w:trPr>
        <w:tc>
          <w:tcPr>
            <w:tcW w:w="846" w:type="dxa"/>
          </w:tcPr>
          <w:p w:rsidR="00026C51" w:rsidRDefault="00026C51" w:rsidP="00E2628F">
            <w:pPr>
              <w:tabs>
                <w:tab w:val="left" w:pos="82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361" w:type="dxa"/>
          </w:tcPr>
          <w:p w:rsidR="00026C51" w:rsidRDefault="00026C51" w:rsidP="00E2628F">
            <w:pPr>
              <w:tabs>
                <w:tab w:val="left" w:pos="8220"/>
              </w:tabs>
              <w:jc w:val="center"/>
              <w:rPr>
                <w:b/>
                <w:sz w:val="28"/>
                <w:szCs w:val="28"/>
              </w:rPr>
            </w:pPr>
            <w:r w:rsidRPr="003A1C94">
              <w:rPr>
                <w:b/>
              </w:rPr>
              <w:t>Ориентирование  на  местности</w:t>
            </w:r>
          </w:p>
        </w:tc>
        <w:tc>
          <w:tcPr>
            <w:tcW w:w="1134" w:type="dxa"/>
          </w:tcPr>
          <w:p w:rsidR="00026C51" w:rsidRPr="003A1C94" w:rsidRDefault="00026C51" w:rsidP="00E2628F"/>
        </w:tc>
      </w:tr>
      <w:tr w:rsidR="00026C51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  <w:rPr>
                <w:b/>
              </w:rPr>
            </w:pPr>
            <w:r w:rsidRPr="00C85EEC">
              <w:t>5.</w:t>
            </w:r>
          </w:p>
        </w:tc>
        <w:tc>
          <w:tcPr>
            <w:tcW w:w="9361" w:type="dxa"/>
          </w:tcPr>
          <w:p w:rsidR="00026C51" w:rsidRPr="0017705B" w:rsidRDefault="00026C51" w:rsidP="00E2628F">
            <w:r w:rsidRPr="003A1C94">
              <w:t>Горизонт. Линия  горизонта.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6</w:t>
            </w:r>
          </w:p>
        </w:tc>
        <w:tc>
          <w:tcPr>
            <w:tcW w:w="9361" w:type="dxa"/>
          </w:tcPr>
          <w:p w:rsidR="00026C51" w:rsidRPr="0017705B" w:rsidRDefault="00026C51" w:rsidP="00E2628F">
            <w:r w:rsidRPr="003A1C94">
              <w:t>Стороны горизонта.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7</w:t>
            </w:r>
          </w:p>
        </w:tc>
        <w:tc>
          <w:tcPr>
            <w:tcW w:w="9361" w:type="dxa"/>
          </w:tcPr>
          <w:p w:rsidR="00026C51" w:rsidRPr="0017705B" w:rsidRDefault="00026C51" w:rsidP="00E2628F">
            <w:r w:rsidRPr="003A1C94">
              <w:t>Компас и правила пользования им</w:t>
            </w:r>
            <w:r>
              <w:t>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8</w:t>
            </w:r>
          </w:p>
        </w:tc>
        <w:tc>
          <w:tcPr>
            <w:tcW w:w="9361" w:type="dxa"/>
          </w:tcPr>
          <w:p w:rsidR="00026C51" w:rsidRPr="0017705B" w:rsidRDefault="00026C51" w:rsidP="00E2628F">
            <w:r w:rsidRPr="003A1C94">
              <w:t>Ориентирование по местным признакам.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9</w:t>
            </w:r>
          </w:p>
        </w:tc>
        <w:tc>
          <w:tcPr>
            <w:tcW w:w="9361" w:type="dxa"/>
          </w:tcPr>
          <w:p w:rsidR="00026C51" w:rsidRPr="0017705B" w:rsidRDefault="00026C51" w:rsidP="00E2628F">
            <w:r w:rsidRPr="003A1C94">
              <w:t>Экскурсия для закрепления понятий о горизонте.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</w:p>
        </w:tc>
        <w:tc>
          <w:tcPr>
            <w:tcW w:w="9361" w:type="dxa"/>
          </w:tcPr>
          <w:p w:rsidR="00026C51" w:rsidRPr="0017705B" w:rsidRDefault="00026C51" w:rsidP="00E2628F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План и </w:t>
            </w:r>
            <w:r w:rsidRPr="003A1C94">
              <w:rPr>
                <w:b/>
              </w:rPr>
              <w:t>карта</w:t>
            </w:r>
          </w:p>
        </w:tc>
        <w:tc>
          <w:tcPr>
            <w:tcW w:w="1134" w:type="dxa"/>
          </w:tcPr>
          <w:p w:rsidR="00026C51" w:rsidRPr="003A1C94" w:rsidRDefault="00026C51" w:rsidP="00E2628F">
            <w:pPr>
              <w:tabs>
                <w:tab w:val="left" w:pos="8220"/>
              </w:tabs>
              <w:rPr>
                <w:b/>
              </w:rPr>
            </w:pP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10</w:t>
            </w:r>
          </w:p>
        </w:tc>
        <w:tc>
          <w:tcPr>
            <w:tcW w:w="9361" w:type="dxa"/>
          </w:tcPr>
          <w:p w:rsidR="00026C51" w:rsidRPr="0017705B" w:rsidRDefault="00026C51" w:rsidP="00E2628F">
            <w:r w:rsidRPr="003A1C94">
              <w:t>Рисунок и план предмета.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11</w:t>
            </w:r>
          </w:p>
        </w:tc>
        <w:tc>
          <w:tcPr>
            <w:tcW w:w="9361" w:type="dxa"/>
          </w:tcPr>
          <w:p w:rsidR="00026C51" w:rsidRPr="0017705B" w:rsidRDefault="00026C51" w:rsidP="00E2628F">
            <w:r w:rsidRPr="003A1C94">
              <w:t>Масштаб. Измерение расстояний по масштабу.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12</w:t>
            </w:r>
          </w:p>
        </w:tc>
        <w:tc>
          <w:tcPr>
            <w:tcW w:w="9361" w:type="dxa"/>
          </w:tcPr>
          <w:p w:rsidR="00026C51" w:rsidRPr="0017705B" w:rsidRDefault="00026C51" w:rsidP="00E2628F">
            <w:r w:rsidRPr="003A1C94">
              <w:t>План класса.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13</w:t>
            </w:r>
          </w:p>
        </w:tc>
        <w:tc>
          <w:tcPr>
            <w:tcW w:w="9361" w:type="dxa"/>
          </w:tcPr>
          <w:p w:rsidR="00026C51" w:rsidRPr="0017705B" w:rsidRDefault="00026C51" w:rsidP="00E2628F">
            <w:r w:rsidRPr="003A1C94">
              <w:t>План школьного участка.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14</w:t>
            </w:r>
          </w:p>
        </w:tc>
        <w:tc>
          <w:tcPr>
            <w:tcW w:w="9361" w:type="dxa"/>
          </w:tcPr>
          <w:p w:rsidR="00026C51" w:rsidRPr="0017705B" w:rsidRDefault="00026C51" w:rsidP="00E2628F">
            <w:r w:rsidRPr="003A1C94">
              <w:t>Условные знаки плана местности.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15</w:t>
            </w:r>
          </w:p>
        </w:tc>
        <w:tc>
          <w:tcPr>
            <w:tcW w:w="9361" w:type="dxa"/>
          </w:tcPr>
          <w:p w:rsidR="00026C51" w:rsidRPr="0017705B" w:rsidRDefault="00026C51" w:rsidP="00E2628F">
            <w:r>
              <w:t xml:space="preserve">План и географическая </w:t>
            </w:r>
            <w:r w:rsidRPr="003A1C94">
              <w:t>карта.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16</w:t>
            </w:r>
          </w:p>
        </w:tc>
        <w:tc>
          <w:tcPr>
            <w:tcW w:w="9361" w:type="dxa"/>
          </w:tcPr>
          <w:p w:rsidR="00026C51" w:rsidRPr="0017705B" w:rsidRDefault="00026C51" w:rsidP="00E2628F">
            <w:r>
              <w:t xml:space="preserve">Условные  цвета  физической </w:t>
            </w:r>
            <w:r w:rsidRPr="003A1C94">
              <w:t>карты.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17</w:t>
            </w:r>
          </w:p>
        </w:tc>
        <w:tc>
          <w:tcPr>
            <w:tcW w:w="9361" w:type="dxa"/>
          </w:tcPr>
          <w:p w:rsidR="00026C51" w:rsidRPr="0017705B" w:rsidRDefault="00026C51" w:rsidP="00E2628F">
            <w:r>
              <w:t xml:space="preserve">Условные знаки физической </w:t>
            </w:r>
            <w:r w:rsidRPr="003A1C94">
              <w:t>карты.</w:t>
            </w:r>
          </w:p>
        </w:tc>
        <w:tc>
          <w:tcPr>
            <w:tcW w:w="1134" w:type="dxa"/>
          </w:tcPr>
          <w:p w:rsidR="00026C51" w:rsidRPr="00E2628F" w:rsidRDefault="00026C51" w:rsidP="00E2628F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18</w:t>
            </w:r>
          </w:p>
        </w:tc>
        <w:tc>
          <w:tcPr>
            <w:tcW w:w="9361" w:type="dxa"/>
          </w:tcPr>
          <w:p w:rsidR="00026C51" w:rsidRPr="003A1C94" w:rsidRDefault="00026C51" w:rsidP="00E2628F">
            <w:r w:rsidRPr="003A1C94">
              <w:t>Физическая карта России.</w:t>
            </w:r>
          </w:p>
          <w:p w:rsidR="00026C51" w:rsidRPr="0017705B" w:rsidRDefault="00026C51" w:rsidP="00E2628F">
            <w:r w:rsidRPr="003A1C94">
              <w:t>Значение в жизни и деятельности людей.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17705B" w:rsidRDefault="00026C51" w:rsidP="00E2628F">
            <w:pPr>
              <w:tabs>
                <w:tab w:val="left" w:pos="8220"/>
              </w:tabs>
              <w:rPr>
                <w:sz w:val="28"/>
                <w:szCs w:val="28"/>
              </w:rPr>
            </w:pPr>
          </w:p>
        </w:tc>
        <w:tc>
          <w:tcPr>
            <w:tcW w:w="9361" w:type="dxa"/>
          </w:tcPr>
          <w:p w:rsidR="00026C51" w:rsidRPr="0017705B" w:rsidRDefault="00026C51" w:rsidP="00C85EEC">
            <w:pPr>
              <w:jc w:val="center"/>
              <w:rPr>
                <w:b/>
              </w:rPr>
            </w:pPr>
            <w:r w:rsidRPr="003A1C94">
              <w:rPr>
                <w:b/>
              </w:rPr>
              <w:t>Форма  поверхности  Земли</w:t>
            </w:r>
          </w:p>
        </w:tc>
        <w:tc>
          <w:tcPr>
            <w:tcW w:w="1134" w:type="dxa"/>
          </w:tcPr>
          <w:p w:rsidR="00026C51" w:rsidRPr="003A1C94" w:rsidRDefault="00026C51" w:rsidP="00E2628F">
            <w:pPr>
              <w:tabs>
                <w:tab w:val="left" w:pos="8220"/>
              </w:tabs>
              <w:rPr>
                <w:b/>
              </w:rPr>
            </w:pP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E2628F">
            <w:pPr>
              <w:tabs>
                <w:tab w:val="left" w:pos="8220"/>
              </w:tabs>
            </w:pPr>
            <w:r w:rsidRPr="00C85EEC">
              <w:t>19</w:t>
            </w:r>
          </w:p>
        </w:tc>
        <w:tc>
          <w:tcPr>
            <w:tcW w:w="9361" w:type="dxa"/>
          </w:tcPr>
          <w:p w:rsidR="00026C51" w:rsidRPr="0017705B" w:rsidRDefault="00026C51" w:rsidP="00E2628F">
            <w:r w:rsidRPr="003A1C94">
              <w:t>Экскурсия для ознакомления с формами поверхности рельефа своей местности.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20</w:t>
            </w:r>
          </w:p>
        </w:tc>
        <w:tc>
          <w:tcPr>
            <w:tcW w:w="9361" w:type="dxa"/>
          </w:tcPr>
          <w:p w:rsidR="00026C51" w:rsidRPr="0017705B" w:rsidRDefault="00026C51" w:rsidP="00C85EEC">
            <w:r>
              <w:t xml:space="preserve">Рельеф местности, его основные </w:t>
            </w:r>
            <w:r w:rsidRPr="003A1C94">
              <w:t>формы. Равнины и холмы.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21</w:t>
            </w:r>
          </w:p>
        </w:tc>
        <w:tc>
          <w:tcPr>
            <w:tcW w:w="9361" w:type="dxa"/>
          </w:tcPr>
          <w:p w:rsidR="00026C51" w:rsidRPr="0017705B" w:rsidRDefault="00026C51" w:rsidP="00C85EEC">
            <w:r w:rsidRPr="003A1C94">
              <w:t>Овраги, их образование.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22</w:t>
            </w:r>
          </w:p>
        </w:tc>
        <w:tc>
          <w:tcPr>
            <w:tcW w:w="9361" w:type="dxa"/>
          </w:tcPr>
          <w:p w:rsidR="00026C51" w:rsidRPr="0017705B" w:rsidRDefault="00026C51" w:rsidP="00C85EEC">
            <w:r>
              <w:t>Горы. Понятие о землетрясении, и</w:t>
            </w:r>
            <w:r w:rsidRPr="003A1C94">
              <w:t>звержении  вулкана.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17705B" w:rsidRDefault="00026C51" w:rsidP="00C85EEC">
            <w:pPr>
              <w:tabs>
                <w:tab w:val="left" w:pos="8220"/>
              </w:tabs>
              <w:rPr>
                <w:sz w:val="28"/>
                <w:szCs w:val="28"/>
              </w:rPr>
            </w:pPr>
          </w:p>
        </w:tc>
        <w:tc>
          <w:tcPr>
            <w:tcW w:w="9361" w:type="dxa"/>
          </w:tcPr>
          <w:p w:rsidR="00026C51" w:rsidRPr="0017705B" w:rsidRDefault="00026C51" w:rsidP="00C85EEC">
            <w:pPr>
              <w:jc w:val="center"/>
              <w:rPr>
                <w:b/>
              </w:rPr>
            </w:pPr>
            <w:r w:rsidRPr="003A1C94">
              <w:rPr>
                <w:b/>
              </w:rPr>
              <w:t>Вода  на  Земле</w:t>
            </w:r>
          </w:p>
        </w:tc>
        <w:tc>
          <w:tcPr>
            <w:tcW w:w="1134" w:type="dxa"/>
          </w:tcPr>
          <w:p w:rsidR="00026C51" w:rsidRPr="003A1C94" w:rsidRDefault="00026C51" w:rsidP="00C85EEC">
            <w:pPr>
              <w:tabs>
                <w:tab w:val="left" w:pos="8220"/>
              </w:tabs>
              <w:rPr>
                <w:b/>
              </w:rPr>
            </w:pP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23</w:t>
            </w:r>
          </w:p>
        </w:tc>
        <w:tc>
          <w:tcPr>
            <w:tcW w:w="9361" w:type="dxa"/>
          </w:tcPr>
          <w:p w:rsidR="00026C51" w:rsidRPr="0017705B" w:rsidRDefault="00026C51" w:rsidP="00C85EEC">
            <w:r w:rsidRPr="003A1C94">
              <w:t>Вода в природе.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24</w:t>
            </w:r>
          </w:p>
        </w:tc>
        <w:tc>
          <w:tcPr>
            <w:tcW w:w="9361" w:type="dxa"/>
          </w:tcPr>
          <w:p w:rsidR="00026C51" w:rsidRPr="0017705B" w:rsidRDefault="00026C51" w:rsidP="00C85EEC">
            <w:r w:rsidRPr="003A1C94">
              <w:t>Родник,</w:t>
            </w:r>
            <w:r>
              <w:t xml:space="preserve"> </w:t>
            </w:r>
            <w:r w:rsidRPr="003A1C94">
              <w:t>его образование.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25</w:t>
            </w:r>
          </w:p>
        </w:tc>
        <w:tc>
          <w:tcPr>
            <w:tcW w:w="9361" w:type="dxa"/>
          </w:tcPr>
          <w:p w:rsidR="00026C51" w:rsidRPr="0017705B" w:rsidRDefault="00026C51" w:rsidP="00C85EEC">
            <w:r w:rsidRPr="003A1C94">
              <w:t>Колодец. Водопровод.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26</w:t>
            </w:r>
          </w:p>
        </w:tc>
        <w:tc>
          <w:tcPr>
            <w:tcW w:w="9361" w:type="dxa"/>
          </w:tcPr>
          <w:p w:rsidR="00026C51" w:rsidRPr="0017705B" w:rsidRDefault="00026C51" w:rsidP="00C85EEC">
            <w:r w:rsidRPr="003A1C94">
              <w:t>Река, её части.</w:t>
            </w:r>
            <w:r>
              <w:t xml:space="preserve"> </w:t>
            </w:r>
            <w:r w:rsidRPr="003A1C94">
              <w:t>Горные и равнинные реки.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27</w:t>
            </w:r>
          </w:p>
        </w:tc>
        <w:tc>
          <w:tcPr>
            <w:tcW w:w="9361" w:type="dxa"/>
          </w:tcPr>
          <w:p w:rsidR="00026C51" w:rsidRPr="0017705B" w:rsidRDefault="00026C51" w:rsidP="00C85EEC">
            <w:r w:rsidRPr="003A1C94">
              <w:t>Как люди используют реки.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28</w:t>
            </w:r>
          </w:p>
        </w:tc>
        <w:tc>
          <w:tcPr>
            <w:tcW w:w="9361" w:type="dxa"/>
          </w:tcPr>
          <w:p w:rsidR="00026C51" w:rsidRPr="0017705B" w:rsidRDefault="00026C51" w:rsidP="00C85EEC">
            <w:r w:rsidRPr="003A1C94">
              <w:t>Озёра, водохранилища,</w:t>
            </w:r>
            <w:r>
              <w:t xml:space="preserve"> </w:t>
            </w:r>
            <w:r w:rsidRPr="003A1C94">
              <w:t>пруды.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29</w:t>
            </w:r>
          </w:p>
        </w:tc>
        <w:tc>
          <w:tcPr>
            <w:tcW w:w="9361" w:type="dxa"/>
          </w:tcPr>
          <w:p w:rsidR="00026C51" w:rsidRPr="0017705B" w:rsidRDefault="00026C51" w:rsidP="00C85EEC">
            <w:r w:rsidRPr="003A1C94">
              <w:t>Болота, их осушение.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30</w:t>
            </w:r>
          </w:p>
        </w:tc>
        <w:tc>
          <w:tcPr>
            <w:tcW w:w="9361" w:type="dxa"/>
          </w:tcPr>
          <w:p w:rsidR="00026C51" w:rsidRPr="0017705B" w:rsidRDefault="00026C51" w:rsidP="00C85EEC">
            <w:proofErr w:type="spellStart"/>
            <w:r w:rsidRPr="003A1C94">
              <w:t>Окены</w:t>
            </w:r>
            <w:proofErr w:type="spellEnd"/>
            <w:r w:rsidRPr="003A1C94">
              <w:t xml:space="preserve"> и моря. Явления природы.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31</w:t>
            </w:r>
          </w:p>
        </w:tc>
        <w:tc>
          <w:tcPr>
            <w:tcW w:w="9361" w:type="dxa"/>
          </w:tcPr>
          <w:p w:rsidR="00026C51" w:rsidRPr="0017705B" w:rsidRDefault="00026C51" w:rsidP="00C85EEC">
            <w:r w:rsidRPr="003A1C94">
              <w:t>Острова и полуострова.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32</w:t>
            </w:r>
          </w:p>
        </w:tc>
        <w:tc>
          <w:tcPr>
            <w:tcW w:w="9361" w:type="dxa"/>
          </w:tcPr>
          <w:p w:rsidR="00026C51" w:rsidRPr="0017705B" w:rsidRDefault="00026C51" w:rsidP="00C85EEC">
            <w:r>
              <w:t xml:space="preserve">Водоёмы в нашей местности. </w:t>
            </w:r>
            <w:r w:rsidRPr="003A1C94">
              <w:t>Охрана воды от загрязнения.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17705B" w:rsidRDefault="00026C51" w:rsidP="00C85EEC">
            <w:pPr>
              <w:tabs>
                <w:tab w:val="left" w:pos="8220"/>
              </w:tabs>
              <w:rPr>
                <w:sz w:val="28"/>
                <w:szCs w:val="28"/>
              </w:rPr>
            </w:pPr>
          </w:p>
        </w:tc>
        <w:tc>
          <w:tcPr>
            <w:tcW w:w="9361" w:type="dxa"/>
          </w:tcPr>
          <w:p w:rsidR="00026C51" w:rsidRPr="0017705B" w:rsidRDefault="00026C51" w:rsidP="00C85EEC">
            <w:pPr>
              <w:jc w:val="center"/>
              <w:rPr>
                <w:b/>
              </w:rPr>
            </w:pPr>
            <w:r w:rsidRPr="003A1C94">
              <w:rPr>
                <w:b/>
              </w:rPr>
              <w:t>Земной  шар</w:t>
            </w:r>
          </w:p>
        </w:tc>
        <w:tc>
          <w:tcPr>
            <w:tcW w:w="1134" w:type="dxa"/>
          </w:tcPr>
          <w:p w:rsidR="00026C51" w:rsidRPr="003A1C94" w:rsidRDefault="00026C51" w:rsidP="00C85EEC">
            <w:pPr>
              <w:tabs>
                <w:tab w:val="left" w:pos="8220"/>
              </w:tabs>
              <w:rPr>
                <w:b/>
              </w:rPr>
            </w:pP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33</w:t>
            </w:r>
          </w:p>
        </w:tc>
        <w:tc>
          <w:tcPr>
            <w:tcW w:w="9361" w:type="dxa"/>
          </w:tcPr>
          <w:p w:rsidR="00026C51" w:rsidRPr="0017705B" w:rsidRDefault="00026C51" w:rsidP="00C85EEC">
            <w:r w:rsidRPr="003A1C94">
              <w:t>Краткие сведения о Земле, Солнце, Луне.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34</w:t>
            </w:r>
          </w:p>
        </w:tc>
        <w:tc>
          <w:tcPr>
            <w:tcW w:w="9361" w:type="dxa"/>
          </w:tcPr>
          <w:p w:rsidR="00026C51" w:rsidRPr="0017705B" w:rsidRDefault="00026C51" w:rsidP="00C85EEC">
            <w:r w:rsidRPr="003A1C94">
              <w:t>Планеты.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35</w:t>
            </w:r>
          </w:p>
        </w:tc>
        <w:tc>
          <w:tcPr>
            <w:tcW w:w="9361" w:type="dxa"/>
          </w:tcPr>
          <w:p w:rsidR="00026C51" w:rsidRPr="003A1C94" w:rsidRDefault="00026C51" w:rsidP="00C85EEC">
            <w:r>
              <w:t>Земля – планета. Доказательст</w:t>
            </w:r>
            <w:r w:rsidRPr="003A1C94">
              <w:t>во  шарообразности Земли.</w:t>
            </w:r>
          </w:p>
          <w:p w:rsidR="00026C51" w:rsidRPr="0017705B" w:rsidRDefault="00026C51" w:rsidP="00C85EEC">
            <w:r w:rsidRPr="003A1C94">
              <w:t>Освоение космоса.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36</w:t>
            </w:r>
          </w:p>
        </w:tc>
        <w:tc>
          <w:tcPr>
            <w:tcW w:w="9361" w:type="dxa"/>
          </w:tcPr>
          <w:p w:rsidR="00026C51" w:rsidRPr="0017705B" w:rsidRDefault="00026C51" w:rsidP="00C85EEC">
            <w:r w:rsidRPr="003A1C94">
              <w:t>Глобус—модель Земного шара.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C85EEC">
            <w:pPr>
              <w:tabs>
                <w:tab w:val="left" w:pos="8220"/>
              </w:tabs>
            </w:pPr>
            <w:r w:rsidRPr="00C85EEC">
              <w:t>37</w:t>
            </w:r>
          </w:p>
        </w:tc>
        <w:tc>
          <w:tcPr>
            <w:tcW w:w="9361" w:type="dxa"/>
          </w:tcPr>
          <w:p w:rsidR="00026C51" w:rsidRPr="0017705B" w:rsidRDefault="00026C51" w:rsidP="00C85EEC">
            <w:r w:rsidRPr="003A1C94">
              <w:t>Физическая карта полушарий.</w:t>
            </w:r>
          </w:p>
        </w:tc>
        <w:tc>
          <w:tcPr>
            <w:tcW w:w="1134" w:type="dxa"/>
          </w:tcPr>
          <w:p w:rsidR="00026C51" w:rsidRPr="00E2628F" w:rsidRDefault="00026C51" w:rsidP="00C85EEC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lastRenderedPageBreak/>
              <w:t>38</w:t>
            </w:r>
          </w:p>
        </w:tc>
        <w:tc>
          <w:tcPr>
            <w:tcW w:w="9361" w:type="dxa"/>
          </w:tcPr>
          <w:p w:rsidR="00026C51" w:rsidRPr="0017705B" w:rsidRDefault="00026C51" w:rsidP="000E5F26">
            <w:r>
              <w:t xml:space="preserve">Распределение воды и суши на </w:t>
            </w:r>
            <w:r w:rsidRPr="003A1C94">
              <w:t>Земле.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39</w:t>
            </w:r>
          </w:p>
        </w:tc>
        <w:tc>
          <w:tcPr>
            <w:tcW w:w="9361" w:type="dxa"/>
          </w:tcPr>
          <w:p w:rsidR="00026C51" w:rsidRPr="0017705B" w:rsidRDefault="00026C51" w:rsidP="000E5F26">
            <w:r>
              <w:t>Океаны на глобусе и карте по</w:t>
            </w:r>
            <w:r w:rsidRPr="003A1C94">
              <w:t>лушарий.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40</w:t>
            </w:r>
          </w:p>
        </w:tc>
        <w:tc>
          <w:tcPr>
            <w:tcW w:w="9361" w:type="dxa"/>
          </w:tcPr>
          <w:p w:rsidR="00026C51" w:rsidRPr="001B7917" w:rsidRDefault="00026C51" w:rsidP="000E5F26">
            <w:r w:rsidRPr="001B7917">
              <w:t>Материки на глобусе и карте полушарий.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41</w:t>
            </w:r>
          </w:p>
        </w:tc>
        <w:tc>
          <w:tcPr>
            <w:tcW w:w="9361" w:type="dxa"/>
          </w:tcPr>
          <w:p w:rsidR="00026C51" w:rsidRPr="001B7917" w:rsidRDefault="00026C51" w:rsidP="000E5F26">
            <w:r w:rsidRPr="001B7917">
              <w:t>Материки на глобусе и карте полушарий.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42</w:t>
            </w:r>
          </w:p>
        </w:tc>
        <w:tc>
          <w:tcPr>
            <w:tcW w:w="9361" w:type="dxa"/>
          </w:tcPr>
          <w:p w:rsidR="00026C51" w:rsidRPr="0017705B" w:rsidRDefault="00026C51" w:rsidP="000E5F26">
            <w:r>
              <w:t>Первые кругосветные путешест</w:t>
            </w:r>
            <w:r w:rsidRPr="003A1C94">
              <w:t>вия.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43</w:t>
            </w:r>
          </w:p>
        </w:tc>
        <w:tc>
          <w:tcPr>
            <w:tcW w:w="9361" w:type="dxa"/>
          </w:tcPr>
          <w:p w:rsidR="00026C51" w:rsidRPr="0017705B" w:rsidRDefault="00026C51" w:rsidP="000E5F26">
            <w:r w:rsidRPr="003A1C94">
              <w:t>Значение Солнца для жизни на Земле. Различие в освещении и нагревании Солнцем земной поверхности.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44</w:t>
            </w:r>
          </w:p>
        </w:tc>
        <w:tc>
          <w:tcPr>
            <w:tcW w:w="9361" w:type="dxa"/>
          </w:tcPr>
          <w:p w:rsidR="00026C51" w:rsidRPr="0017705B" w:rsidRDefault="00026C51" w:rsidP="000E5F26">
            <w:r w:rsidRPr="003A1C94">
              <w:t>Понятие о климате, его отличие от погоды. Основные типы климата.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45</w:t>
            </w:r>
          </w:p>
        </w:tc>
        <w:tc>
          <w:tcPr>
            <w:tcW w:w="9361" w:type="dxa"/>
          </w:tcPr>
          <w:p w:rsidR="00026C51" w:rsidRPr="0017705B" w:rsidRDefault="00026C51" w:rsidP="000E5F26">
            <w:r w:rsidRPr="003A1C94">
              <w:t>Пояса освещённости: жаркий,</w:t>
            </w:r>
            <w:r>
              <w:t xml:space="preserve"> </w:t>
            </w:r>
            <w:r w:rsidRPr="003A1C94">
              <w:t>умеренный, холодный.</w:t>
            </w:r>
            <w:r>
              <w:t xml:space="preserve"> Изображение  на глобусе и карте полу</w:t>
            </w:r>
            <w:r w:rsidRPr="003A1C94">
              <w:t>шарий.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46</w:t>
            </w:r>
          </w:p>
        </w:tc>
        <w:tc>
          <w:tcPr>
            <w:tcW w:w="9361" w:type="dxa"/>
          </w:tcPr>
          <w:p w:rsidR="00026C51" w:rsidRPr="0017705B" w:rsidRDefault="00026C51" w:rsidP="000E5F26">
            <w:r w:rsidRPr="003A1C94">
              <w:t>Природа тропического пояса.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47</w:t>
            </w:r>
          </w:p>
        </w:tc>
        <w:tc>
          <w:tcPr>
            <w:tcW w:w="9361" w:type="dxa"/>
          </w:tcPr>
          <w:p w:rsidR="00026C51" w:rsidRPr="0017705B" w:rsidRDefault="00026C51" w:rsidP="000E5F26">
            <w:r w:rsidRPr="003A1C94">
              <w:t>Природа умеренных и полярных поясов.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48</w:t>
            </w:r>
          </w:p>
        </w:tc>
        <w:tc>
          <w:tcPr>
            <w:tcW w:w="9361" w:type="dxa"/>
          </w:tcPr>
          <w:p w:rsidR="00026C51" w:rsidRPr="0017705B" w:rsidRDefault="00026C51" w:rsidP="000E5F26">
            <w:r>
              <w:t>Обобщающий урок по теме «Земной шар»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17705B" w:rsidRDefault="00026C51" w:rsidP="000E5F26">
            <w:pPr>
              <w:tabs>
                <w:tab w:val="left" w:pos="8220"/>
              </w:tabs>
              <w:rPr>
                <w:sz w:val="28"/>
                <w:szCs w:val="28"/>
              </w:rPr>
            </w:pPr>
          </w:p>
        </w:tc>
        <w:tc>
          <w:tcPr>
            <w:tcW w:w="9361" w:type="dxa"/>
          </w:tcPr>
          <w:p w:rsidR="00026C51" w:rsidRPr="0017705B" w:rsidRDefault="00026C51" w:rsidP="000E5F26">
            <w:pPr>
              <w:tabs>
                <w:tab w:val="left" w:pos="8220"/>
              </w:tabs>
              <w:jc w:val="center"/>
              <w:rPr>
                <w:sz w:val="28"/>
                <w:szCs w:val="28"/>
              </w:rPr>
            </w:pPr>
            <w:r w:rsidRPr="003A1C94">
              <w:rPr>
                <w:b/>
              </w:rPr>
              <w:t>Карта  России</w:t>
            </w:r>
          </w:p>
        </w:tc>
        <w:tc>
          <w:tcPr>
            <w:tcW w:w="1134" w:type="dxa"/>
          </w:tcPr>
          <w:p w:rsidR="00026C51" w:rsidRPr="003A1C94" w:rsidRDefault="00026C51" w:rsidP="000E5F26">
            <w:pPr>
              <w:tabs>
                <w:tab w:val="left" w:pos="8220"/>
              </w:tabs>
              <w:rPr>
                <w:b/>
              </w:rPr>
            </w:pP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49</w:t>
            </w:r>
          </w:p>
        </w:tc>
        <w:tc>
          <w:tcPr>
            <w:tcW w:w="9361" w:type="dxa"/>
          </w:tcPr>
          <w:p w:rsidR="00026C51" w:rsidRDefault="00026C51" w:rsidP="000E5F26">
            <w:r w:rsidRPr="003A1C94">
              <w:t>Положение России на глобусе, карте полушарий</w:t>
            </w:r>
            <w:r>
              <w:t>, физической карте.</w:t>
            </w:r>
          </w:p>
          <w:p w:rsidR="00026C51" w:rsidRPr="008D3FC2" w:rsidRDefault="00026C51" w:rsidP="000E5F26">
            <w:r>
              <w:t xml:space="preserve">Столица - </w:t>
            </w:r>
            <w:r w:rsidRPr="003A1C94">
              <w:t>Москва.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50</w:t>
            </w:r>
          </w:p>
        </w:tc>
        <w:tc>
          <w:tcPr>
            <w:tcW w:w="9361" w:type="dxa"/>
          </w:tcPr>
          <w:p w:rsidR="00026C51" w:rsidRPr="008D3FC2" w:rsidRDefault="00026C51" w:rsidP="000E5F26">
            <w:r w:rsidRPr="003A1C94">
              <w:t>Границы России. Сухопутные границы на западе и юге.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51</w:t>
            </w:r>
          </w:p>
        </w:tc>
        <w:tc>
          <w:tcPr>
            <w:tcW w:w="9361" w:type="dxa"/>
          </w:tcPr>
          <w:p w:rsidR="00026C51" w:rsidRPr="0017705B" w:rsidRDefault="00026C51" w:rsidP="000E5F26">
            <w:pPr>
              <w:tabs>
                <w:tab w:val="left" w:pos="8220"/>
              </w:tabs>
              <w:rPr>
                <w:sz w:val="28"/>
                <w:szCs w:val="28"/>
              </w:rPr>
            </w:pPr>
            <w:r w:rsidRPr="003A1C94">
              <w:t xml:space="preserve">Морские границы. </w:t>
            </w:r>
            <w:r>
              <w:t>Океаны и моря, омывающие берега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52</w:t>
            </w:r>
          </w:p>
        </w:tc>
        <w:tc>
          <w:tcPr>
            <w:tcW w:w="9361" w:type="dxa"/>
          </w:tcPr>
          <w:p w:rsidR="00026C51" w:rsidRPr="008D3FC2" w:rsidRDefault="00026C51" w:rsidP="000E5F26">
            <w:r>
              <w:t xml:space="preserve">Моря Тихого </w:t>
            </w:r>
            <w:r w:rsidRPr="003A1C94">
              <w:t>и Атлантического океанов.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53</w:t>
            </w:r>
          </w:p>
        </w:tc>
        <w:tc>
          <w:tcPr>
            <w:tcW w:w="9361" w:type="dxa"/>
          </w:tcPr>
          <w:p w:rsidR="00026C51" w:rsidRPr="008D3FC2" w:rsidRDefault="00026C51" w:rsidP="000E5F26">
            <w:r w:rsidRPr="003A1C94">
              <w:t>Острова и полуострова России.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54</w:t>
            </w:r>
          </w:p>
        </w:tc>
        <w:tc>
          <w:tcPr>
            <w:tcW w:w="9361" w:type="dxa"/>
          </w:tcPr>
          <w:p w:rsidR="00026C51" w:rsidRPr="0017705B" w:rsidRDefault="00026C51" w:rsidP="000E5F26">
            <w:pPr>
              <w:tabs>
                <w:tab w:val="left" w:pos="8220"/>
              </w:tabs>
              <w:rPr>
                <w:sz w:val="28"/>
                <w:szCs w:val="28"/>
              </w:rPr>
            </w:pPr>
            <w:r w:rsidRPr="003A1C94">
              <w:t>Работа с контурными картами.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55</w:t>
            </w:r>
          </w:p>
        </w:tc>
        <w:tc>
          <w:tcPr>
            <w:tcW w:w="9361" w:type="dxa"/>
          </w:tcPr>
          <w:p w:rsidR="00026C51" w:rsidRPr="008D3FC2" w:rsidRDefault="00026C51" w:rsidP="000E5F26">
            <w:r w:rsidRPr="003A1C94">
              <w:t>Поверхность нашей страны. Низменности,</w:t>
            </w:r>
            <w:r>
              <w:t xml:space="preserve"> </w:t>
            </w:r>
            <w:r w:rsidRPr="003A1C94">
              <w:t>возвышенности, плоскогорья.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56</w:t>
            </w:r>
          </w:p>
        </w:tc>
        <w:tc>
          <w:tcPr>
            <w:tcW w:w="9361" w:type="dxa"/>
          </w:tcPr>
          <w:p w:rsidR="00026C51" w:rsidRPr="008D3FC2" w:rsidRDefault="00026C51" w:rsidP="000E5F26">
            <w:r w:rsidRPr="003A1C94">
              <w:t>Горы: Кавказ, Урал, Алтай, Саяны.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57</w:t>
            </w:r>
          </w:p>
        </w:tc>
        <w:tc>
          <w:tcPr>
            <w:tcW w:w="9361" w:type="dxa"/>
          </w:tcPr>
          <w:p w:rsidR="00026C51" w:rsidRPr="008D3FC2" w:rsidRDefault="00026C51" w:rsidP="000E5F26">
            <w:r>
              <w:t xml:space="preserve">Крупнейшие месторождения полезных </w:t>
            </w:r>
            <w:r w:rsidRPr="003A1C94">
              <w:t>ископаемых.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58</w:t>
            </w:r>
          </w:p>
        </w:tc>
        <w:tc>
          <w:tcPr>
            <w:tcW w:w="9361" w:type="dxa"/>
          </w:tcPr>
          <w:p w:rsidR="00026C51" w:rsidRPr="008D3FC2" w:rsidRDefault="00026C51" w:rsidP="000E5F26">
            <w:r w:rsidRPr="003A1C94">
              <w:t>Работа с контурными картами.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59</w:t>
            </w:r>
          </w:p>
        </w:tc>
        <w:tc>
          <w:tcPr>
            <w:tcW w:w="9361" w:type="dxa"/>
          </w:tcPr>
          <w:p w:rsidR="00026C51" w:rsidRPr="008D3FC2" w:rsidRDefault="00026C51" w:rsidP="000E5F26">
            <w:r>
              <w:t xml:space="preserve">Реки: Волга с </w:t>
            </w:r>
            <w:r w:rsidRPr="003A1C94">
              <w:t>Окой и Камой. Водохранилища, каналы,</w:t>
            </w:r>
            <w:r>
              <w:t xml:space="preserve"> </w:t>
            </w:r>
            <w:r w:rsidRPr="003A1C94">
              <w:t>ГРЭС.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60</w:t>
            </w:r>
          </w:p>
        </w:tc>
        <w:tc>
          <w:tcPr>
            <w:tcW w:w="9361" w:type="dxa"/>
          </w:tcPr>
          <w:p w:rsidR="00026C51" w:rsidRPr="008D3FC2" w:rsidRDefault="00026C51" w:rsidP="000E5F26">
            <w:r w:rsidRPr="003A1C94">
              <w:t>Реки: Дон, Днепр, Урал.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61</w:t>
            </w:r>
          </w:p>
        </w:tc>
        <w:tc>
          <w:tcPr>
            <w:tcW w:w="9361" w:type="dxa"/>
          </w:tcPr>
          <w:p w:rsidR="00026C51" w:rsidRPr="008D3FC2" w:rsidRDefault="00026C51" w:rsidP="000E5F26">
            <w:r w:rsidRPr="003A1C94">
              <w:t xml:space="preserve">Реки Сибири: Обь с </w:t>
            </w:r>
            <w:proofErr w:type="spellStart"/>
            <w:r w:rsidRPr="003A1C94">
              <w:t>Иртышом</w:t>
            </w:r>
            <w:proofErr w:type="spellEnd"/>
            <w:r w:rsidRPr="003A1C94">
              <w:t>, Енисей с Ангарой.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62</w:t>
            </w:r>
          </w:p>
        </w:tc>
        <w:tc>
          <w:tcPr>
            <w:tcW w:w="9361" w:type="dxa"/>
          </w:tcPr>
          <w:p w:rsidR="00026C51" w:rsidRPr="008D3FC2" w:rsidRDefault="00026C51" w:rsidP="000E5F26">
            <w:r w:rsidRPr="003A1C94">
              <w:t>Реки: Лена и Амур.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63</w:t>
            </w:r>
          </w:p>
        </w:tc>
        <w:tc>
          <w:tcPr>
            <w:tcW w:w="9361" w:type="dxa"/>
          </w:tcPr>
          <w:p w:rsidR="00026C51" w:rsidRPr="008D3FC2" w:rsidRDefault="00026C51" w:rsidP="000E5F26">
            <w:r w:rsidRPr="003A1C94">
              <w:t>Озёра: Ладожское,</w:t>
            </w:r>
            <w:r>
              <w:t xml:space="preserve"> </w:t>
            </w:r>
            <w:r w:rsidRPr="003A1C94">
              <w:t>Онежское, Байкал.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64</w:t>
            </w:r>
          </w:p>
        </w:tc>
        <w:tc>
          <w:tcPr>
            <w:tcW w:w="9361" w:type="dxa"/>
          </w:tcPr>
          <w:p w:rsidR="00026C51" w:rsidRPr="008D3FC2" w:rsidRDefault="00026C51" w:rsidP="000E5F26">
            <w:r w:rsidRPr="003A1C94">
              <w:t>Работа с контурными картами.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65</w:t>
            </w:r>
          </w:p>
        </w:tc>
        <w:tc>
          <w:tcPr>
            <w:tcW w:w="9361" w:type="dxa"/>
          </w:tcPr>
          <w:p w:rsidR="00026C51" w:rsidRDefault="00026C51" w:rsidP="000E5F26">
            <w:r w:rsidRPr="0075027F">
              <w:t>Наш край на карте России.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66</w:t>
            </w:r>
          </w:p>
        </w:tc>
        <w:tc>
          <w:tcPr>
            <w:tcW w:w="9361" w:type="dxa"/>
          </w:tcPr>
          <w:p w:rsidR="00026C51" w:rsidRDefault="00026C51" w:rsidP="000E5F26">
            <w:r w:rsidRPr="0075027F">
              <w:t>Наш край на карте России.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67</w:t>
            </w:r>
          </w:p>
        </w:tc>
        <w:tc>
          <w:tcPr>
            <w:tcW w:w="9361" w:type="dxa"/>
          </w:tcPr>
          <w:p w:rsidR="00026C51" w:rsidRPr="008D3FC2" w:rsidRDefault="00026C51" w:rsidP="000E5F26">
            <w:r>
              <w:t xml:space="preserve">Повторение </w:t>
            </w:r>
            <w:r w:rsidRPr="003A1C94">
              <w:t>начального курса физической географии.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1</w:t>
            </w:r>
          </w:p>
        </w:tc>
      </w:tr>
      <w:tr w:rsidR="00026C51" w:rsidRPr="0017705B" w:rsidTr="00026C51">
        <w:tc>
          <w:tcPr>
            <w:tcW w:w="846" w:type="dxa"/>
          </w:tcPr>
          <w:p w:rsidR="00026C51" w:rsidRPr="00C85EEC" w:rsidRDefault="00026C51" w:rsidP="000E5F26">
            <w:pPr>
              <w:tabs>
                <w:tab w:val="left" w:pos="8220"/>
              </w:tabs>
            </w:pPr>
            <w:r w:rsidRPr="00C85EEC">
              <w:t>68</w:t>
            </w:r>
            <w:r>
              <w:t>-70</w:t>
            </w:r>
          </w:p>
        </w:tc>
        <w:tc>
          <w:tcPr>
            <w:tcW w:w="9361" w:type="dxa"/>
          </w:tcPr>
          <w:p w:rsidR="00026C51" w:rsidRPr="008D3FC2" w:rsidRDefault="00026C51" w:rsidP="000E5F26">
            <w:r>
              <w:t>Резерв</w:t>
            </w:r>
          </w:p>
        </w:tc>
        <w:tc>
          <w:tcPr>
            <w:tcW w:w="1134" w:type="dxa"/>
          </w:tcPr>
          <w:p w:rsidR="00026C51" w:rsidRPr="00E2628F" w:rsidRDefault="00026C51" w:rsidP="000E5F26">
            <w:pPr>
              <w:tabs>
                <w:tab w:val="left" w:pos="8220"/>
              </w:tabs>
              <w:jc w:val="center"/>
            </w:pPr>
            <w:r>
              <w:t>3</w:t>
            </w:r>
          </w:p>
        </w:tc>
      </w:tr>
    </w:tbl>
    <w:p w:rsidR="008D3FC2" w:rsidRPr="0017705B" w:rsidRDefault="008D3FC2" w:rsidP="00026C51">
      <w:pPr>
        <w:widowControl/>
        <w:suppressAutoHyphens w:val="0"/>
        <w:rPr>
          <w:sz w:val="28"/>
          <w:szCs w:val="28"/>
        </w:rPr>
      </w:pPr>
      <w:bookmarkStart w:id="0" w:name="_GoBack"/>
      <w:bookmarkEnd w:id="0"/>
    </w:p>
    <w:sectPr w:rsidR="008D3FC2" w:rsidRPr="0017705B" w:rsidSect="00026C51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2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1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3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name w:val="WW8Num2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name w:val="WW8Num2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>
    <w:nsid w:val="00F85C32"/>
    <w:multiLevelType w:val="hybridMultilevel"/>
    <w:tmpl w:val="834A14BE"/>
    <w:lvl w:ilvl="0" w:tplc="834C9BC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8">
    <w:nsid w:val="03131E04"/>
    <w:multiLevelType w:val="multilevel"/>
    <w:tmpl w:val="98941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14110242"/>
    <w:multiLevelType w:val="hybridMultilevel"/>
    <w:tmpl w:val="78966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5593510"/>
    <w:multiLevelType w:val="hybridMultilevel"/>
    <w:tmpl w:val="891A16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1CC60147"/>
    <w:multiLevelType w:val="multilevel"/>
    <w:tmpl w:val="98941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36EA5B1A"/>
    <w:multiLevelType w:val="hybridMultilevel"/>
    <w:tmpl w:val="59CA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C40671"/>
    <w:multiLevelType w:val="hybridMultilevel"/>
    <w:tmpl w:val="B302D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9"/>
  </w:num>
  <w:num w:numId="30">
    <w:abstractNumId w:val="28"/>
  </w:num>
  <w:num w:numId="31">
    <w:abstractNumId w:val="31"/>
  </w:num>
  <w:num w:numId="32">
    <w:abstractNumId w:val="33"/>
  </w:num>
  <w:num w:numId="33">
    <w:abstractNumId w:val="27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F0"/>
    <w:rsid w:val="000170A4"/>
    <w:rsid w:val="00026C51"/>
    <w:rsid w:val="0009247D"/>
    <w:rsid w:val="000D46CC"/>
    <w:rsid w:val="000E5C92"/>
    <w:rsid w:val="000E5F26"/>
    <w:rsid w:val="00150FF2"/>
    <w:rsid w:val="0017705B"/>
    <w:rsid w:val="001925F0"/>
    <w:rsid w:val="001A71D9"/>
    <w:rsid w:val="00234B5F"/>
    <w:rsid w:val="00265E8C"/>
    <w:rsid w:val="00290641"/>
    <w:rsid w:val="002A2535"/>
    <w:rsid w:val="002B0E86"/>
    <w:rsid w:val="002D75C4"/>
    <w:rsid w:val="003E18B9"/>
    <w:rsid w:val="00417EC2"/>
    <w:rsid w:val="00430BA0"/>
    <w:rsid w:val="004361CF"/>
    <w:rsid w:val="00436846"/>
    <w:rsid w:val="004B670B"/>
    <w:rsid w:val="00543090"/>
    <w:rsid w:val="005914B4"/>
    <w:rsid w:val="00610636"/>
    <w:rsid w:val="0067738F"/>
    <w:rsid w:val="00693AE7"/>
    <w:rsid w:val="006A78A0"/>
    <w:rsid w:val="006B54DB"/>
    <w:rsid w:val="006E66FB"/>
    <w:rsid w:val="00742717"/>
    <w:rsid w:val="007813A7"/>
    <w:rsid w:val="00785F0E"/>
    <w:rsid w:val="007B610F"/>
    <w:rsid w:val="007E3434"/>
    <w:rsid w:val="00802C6D"/>
    <w:rsid w:val="00806369"/>
    <w:rsid w:val="00860CCE"/>
    <w:rsid w:val="008D3FC2"/>
    <w:rsid w:val="009064C5"/>
    <w:rsid w:val="00932F5A"/>
    <w:rsid w:val="00944C72"/>
    <w:rsid w:val="009B60ED"/>
    <w:rsid w:val="009F0134"/>
    <w:rsid w:val="009F68F8"/>
    <w:rsid w:val="00A86033"/>
    <w:rsid w:val="00A938DE"/>
    <w:rsid w:val="00AB7C2A"/>
    <w:rsid w:val="00AE30FC"/>
    <w:rsid w:val="00AE457B"/>
    <w:rsid w:val="00B41DDC"/>
    <w:rsid w:val="00B76E6D"/>
    <w:rsid w:val="00BC0A3A"/>
    <w:rsid w:val="00BC56DD"/>
    <w:rsid w:val="00BD152D"/>
    <w:rsid w:val="00C41B12"/>
    <w:rsid w:val="00C45D2D"/>
    <w:rsid w:val="00C80C63"/>
    <w:rsid w:val="00C85EEC"/>
    <w:rsid w:val="00C97EC5"/>
    <w:rsid w:val="00CB03D9"/>
    <w:rsid w:val="00CE5274"/>
    <w:rsid w:val="00CF3270"/>
    <w:rsid w:val="00D027A2"/>
    <w:rsid w:val="00D2258E"/>
    <w:rsid w:val="00D57AEC"/>
    <w:rsid w:val="00D975C1"/>
    <w:rsid w:val="00E2628F"/>
    <w:rsid w:val="00E36AD4"/>
    <w:rsid w:val="00E55328"/>
    <w:rsid w:val="00F01325"/>
    <w:rsid w:val="00F038AC"/>
    <w:rsid w:val="00F65F1B"/>
    <w:rsid w:val="00F70F41"/>
    <w:rsid w:val="00FB70AA"/>
    <w:rsid w:val="00FE2715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9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E5C92"/>
  </w:style>
  <w:style w:type="character" w:customStyle="1" w:styleId="WW-Absatz-Standardschriftart">
    <w:name w:val="WW-Absatz-Standardschriftart"/>
    <w:rsid w:val="000E5C92"/>
  </w:style>
  <w:style w:type="character" w:customStyle="1" w:styleId="WW-Absatz-Standardschriftart1">
    <w:name w:val="WW-Absatz-Standardschriftart1"/>
    <w:rsid w:val="000E5C92"/>
  </w:style>
  <w:style w:type="character" w:customStyle="1" w:styleId="WW-Absatz-Standardschriftart11">
    <w:name w:val="WW-Absatz-Standardschriftart11"/>
    <w:rsid w:val="000E5C92"/>
  </w:style>
  <w:style w:type="character" w:customStyle="1" w:styleId="WW-Absatz-Standardschriftart111">
    <w:name w:val="WW-Absatz-Standardschriftart111"/>
    <w:rsid w:val="000E5C92"/>
  </w:style>
  <w:style w:type="character" w:customStyle="1" w:styleId="a3">
    <w:name w:val="Символ нумерации"/>
    <w:rsid w:val="000E5C92"/>
  </w:style>
  <w:style w:type="character" w:customStyle="1" w:styleId="1">
    <w:name w:val="Основной шрифт абзаца1"/>
    <w:rsid w:val="000E5C92"/>
  </w:style>
  <w:style w:type="character" w:styleId="a4">
    <w:name w:val="Hyperlink"/>
    <w:basedOn w:val="1"/>
    <w:semiHidden/>
    <w:rsid w:val="000E5C92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0E5C9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0E5C92"/>
    <w:pPr>
      <w:spacing w:after="120"/>
    </w:pPr>
  </w:style>
  <w:style w:type="paragraph" w:styleId="a7">
    <w:name w:val="List"/>
    <w:basedOn w:val="a6"/>
    <w:semiHidden/>
    <w:rsid w:val="000E5C92"/>
    <w:rPr>
      <w:rFonts w:cs="Tahoma"/>
    </w:rPr>
  </w:style>
  <w:style w:type="paragraph" w:customStyle="1" w:styleId="10">
    <w:name w:val="Название1"/>
    <w:basedOn w:val="a"/>
    <w:rsid w:val="000E5C9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E5C92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0E5C92"/>
    <w:pPr>
      <w:suppressLineNumbers/>
    </w:pPr>
  </w:style>
  <w:style w:type="paragraph" w:customStyle="1" w:styleId="a9">
    <w:name w:val="Заголовок таблицы"/>
    <w:basedOn w:val="a8"/>
    <w:rsid w:val="000E5C92"/>
    <w:pPr>
      <w:jc w:val="center"/>
    </w:pPr>
    <w:rPr>
      <w:b/>
      <w:bCs/>
    </w:rPr>
  </w:style>
  <w:style w:type="paragraph" w:styleId="aa">
    <w:name w:val="Subtitle"/>
    <w:basedOn w:val="a"/>
    <w:next w:val="a"/>
    <w:link w:val="ab"/>
    <w:qFormat/>
    <w:rsid w:val="001A71D9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b">
    <w:name w:val="Подзаголовок Знак"/>
    <w:basedOn w:val="a0"/>
    <w:link w:val="aa"/>
    <w:rsid w:val="001A71D9"/>
    <w:rPr>
      <w:rFonts w:ascii="Cambria" w:hAnsi="Cambria"/>
      <w:sz w:val="24"/>
      <w:szCs w:val="24"/>
    </w:rPr>
  </w:style>
  <w:style w:type="paragraph" w:customStyle="1" w:styleId="12">
    <w:name w:val="Без интервала1"/>
    <w:rsid w:val="00FE2F34"/>
    <w:rPr>
      <w:sz w:val="24"/>
      <w:szCs w:val="24"/>
    </w:rPr>
  </w:style>
  <w:style w:type="paragraph" w:styleId="ac">
    <w:name w:val="List Paragraph"/>
    <w:basedOn w:val="a"/>
    <w:uiPriority w:val="34"/>
    <w:qFormat/>
    <w:rsid w:val="00FE2F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d">
    <w:name w:val="No Spacing"/>
    <w:link w:val="ae"/>
    <w:qFormat/>
    <w:rsid w:val="00A938DE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A938DE"/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39"/>
    <w:rsid w:val="002A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8D3FC2"/>
    <w:pPr>
      <w:widowControl/>
      <w:suppressAutoHyphens w:val="0"/>
      <w:ind w:left="720"/>
    </w:pPr>
    <w:rPr>
      <w:rFonts w:ascii="Calibri" w:eastAsia="Calibri" w:hAnsi="Calibri"/>
      <w:kern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9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E5C92"/>
  </w:style>
  <w:style w:type="character" w:customStyle="1" w:styleId="WW-Absatz-Standardschriftart">
    <w:name w:val="WW-Absatz-Standardschriftart"/>
    <w:rsid w:val="000E5C92"/>
  </w:style>
  <w:style w:type="character" w:customStyle="1" w:styleId="WW-Absatz-Standardschriftart1">
    <w:name w:val="WW-Absatz-Standardschriftart1"/>
    <w:rsid w:val="000E5C92"/>
  </w:style>
  <w:style w:type="character" w:customStyle="1" w:styleId="WW-Absatz-Standardschriftart11">
    <w:name w:val="WW-Absatz-Standardschriftart11"/>
    <w:rsid w:val="000E5C92"/>
  </w:style>
  <w:style w:type="character" w:customStyle="1" w:styleId="WW-Absatz-Standardschriftart111">
    <w:name w:val="WW-Absatz-Standardschriftart111"/>
    <w:rsid w:val="000E5C92"/>
  </w:style>
  <w:style w:type="character" w:customStyle="1" w:styleId="a3">
    <w:name w:val="Символ нумерации"/>
    <w:rsid w:val="000E5C92"/>
  </w:style>
  <w:style w:type="character" w:customStyle="1" w:styleId="1">
    <w:name w:val="Основной шрифт абзаца1"/>
    <w:rsid w:val="000E5C92"/>
  </w:style>
  <w:style w:type="character" w:styleId="a4">
    <w:name w:val="Hyperlink"/>
    <w:basedOn w:val="1"/>
    <w:semiHidden/>
    <w:rsid w:val="000E5C92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0E5C9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0E5C92"/>
    <w:pPr>
      <w:spacing w:after="120"/>
    </w:pPr>
  </w:style>
  <w:style w:type="paragraph" w:styleId="a7">
    <w:name w:val="List"/>
    <w:basedOn w:val="a6"/>
    <w:semiHidden/>
    <w:rsid w:val="000E5C92"/>
    <w:rPr>
      <w:rFonts w:cs="Tahoma"/>
    </w:rPr>
  </w:style>
  <w:style w:type="paragraph" w:customStyle="1" w:styleId="10">
    <w:name w:val="Название1"/>
    <w:basedOn w:val="a"/>
    <w:rsid w:val="000E5C9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E5C92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0E5C92"/>
    <w:pPr>
      <w:suppressLineNumbers/>
    </w:pPr>
  </w:style>
  <w:style w:type="paragraph" w:customStyle="1" w:styleId="a9">
    <w:name w:val="Заголовок таблицы"/>
    <w:basedOn w:val="a8"/>
    <w:rsid w:val="000E5C92"/>
    <w:pPr>
      <w:jc w:val="center"/>
    </w:pPr>
    <w:rPr>
      <w:b/>
      <w:bCs/>
    </w:rPr>
  </w:style>
  <w:style w:type="paragraph" w:styleId="aa">
    <w:name w:val="Subtitle"/>
    <w:basedOn w:val="a"/>
    <w:next w:val="a"/>
    <w:link w:val="ab"/>
    <w:qFormat/>
    <w:rsid w:val="001A71D9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b">
    <w:name w:val="Подзаголовок Знак"/>
    <w:basedOn w:val="a0"/>
    <w:link w:val="aa"/>
    <w:rsid w:val="001A71D9"/>
    <w:rPr>
      <w:rFonts w:ascii="Cambria" w:hAnsi="Cambria"/>
      <w:sz w:val="24"/>
      <w:szCs w:val="24"/>
    </w:rPr>
  </w:style>
  <w:style w:type="paragraph" w:customStyle="1" w:styleId="12">
    <w:name w:val="Без интервала1"/>
    <w:rsid w:val="00FE2F34"/>
    <w:rPr>
      <w:sz w:val="24"/>
      <w:szCs w:val="24"/>
    </w:rPr>
  </w:style>
  <w:style w:type="paragraph" w:styleId="ac">
    <w:name w:val="List Paragraph"/>
    <w:basedOn w:val="a"/>
    <w:uiPriority w:val="34"/>
    <w:qFormat/>
    <w:rsid w:val="00FE2F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d">
    <w:name w:val="No Spacing"/>
    <w:link w:val="ae"/>
    <w:qFormat/>
    <w:rsid w:val="00A938DE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A938DE"/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39"/>
    <w:rsid w:val="002A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8D3FC2"/>
    <w:pPr>
      <w:widowControl/>
      <w:suppressAutoHyphens w:val="0"/>
      <w:ind w:left="720"/>
    </w:pPr>
    <w:rPr>
      <w:rFonts w:ascii="Calibri" w:eastAsia="Calibri" w:hAnsi="Calibri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12 34</dc:creator>
  <cp:lastModifiedBy>RePack by Diakov</cp:lastModifiedBy>
  <cp:revision>2</cp:revision>
  <cp:lastPrinted>2011-06-26T13:04:00Z</cp:lastPrinted>
  <dcterms:created xsi:type="dcterms:W3CDTF">2021-11-02T20:07:00Z</dcterms:created>
  <dcterms:modified xsi:type="dcterms:W3CDTF">2021-11-02T20:07:00Z</dcterms:modified>
</cp:coreProperties>
</file>