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B5BE4" w:rsidRDefault="004506FE">
      <w:pPr>
        <w:spacing w:after="0" w:line="100" w:lineRule="atLeast"/>
        <w:jc w:val="both"/>
        <w:rPr>
          <w:rFonts w:ascii="Times New Roman" w:hAnsi="Times New Roman" w:cs="Times New Roman"/>
          <w:b/>
          <w:color w:val="auto"/>
          <w:sz w:val="24"/>
          <w:szCs w:val="24"/>
        </w:rPr>
      </w:pPr>
      <w:r>
        <w:rPr>
          <w:rFonts w:ascii="Times New Roman" w:eastAsiaTheme="minorEastAsia" w:hAnsi="Times New Roman" w:cs="Times New Roman"/>
          <w:noProof/>
          <w:sz w:val="24"/>
          <w:szCs w:val="24"/>
          <w:lang w:eastAsia="ru-RU"/>
        </w:rPr>
        <w:drawing>
          <wp:anchor distT="0" distB="0" distL="114300" distR="114300" simplePos="0" relativeHeight="251662848" behindDoc="0" locked="0" layoutInCell="1" allowOverlap="1">
            <wp:simplePos x="0" y="0"/>
            <wp:positionH relativeFrom="column">
              <wp:posOffset>-541020</wp:posOffset>
            </wp:positionH>
            <wp:positionV relativeFrom="paragraph">
              <wp:posOffset>-313055</wp:posOffset>
            </wp:positionV>
            <wp:extent cx="6477000" cy="2095500"/>
            <wp:effectExtent l="0" t="0" r="0" b="0"/>
            <wp:wrapSquare wrapText="bothSides"/>
            <wp:docPr id="17" name="Рисунок 17" descr="подпись для програм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ь для программ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2095500"/>
                    </a:xfrm>
                    <a:prstGeom prst="rect">
                      <a:avLst/>
                    </a:prstGeom>
                    <a:noFill/>
                  </pic:spPr>
                </pic:pic>
              </a:graphicData>
            </a:graphic>
            <wp14:sizeRelH relativeFrom="page">
              <wp14:pctWidth>0</wp14:pctWidth>
            </wp14:sizeRelH>
            <wp14:sizeRelV relativeFrom="page">
              <wp14:pctHeight>0</wp14:pctHeight>
            </wp14:sizeRelV>
          </wp:anchor>
        </w:drawing>
      </w: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center"/>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135667"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А</w:t>
      </w:r>
      <w:r w:rsidR="0031158F">
        <w:rPr>
          <w:rFonts w:ascii="Times New Roman" w:hAnsi="Times New Roman" w:cs="Times New Roman"/>
          <w:b/>
          <w:color w:val="auto"/>
          <w:sz w:val="32"/>
          <w:szCs w:val="32"/>
        </w:rPr>
        <w:t>даптированная основная общеобразовательная программа образования обучающихся с умственной отсталостью</w:t>
      </w:r>
    </w:p>
    <w:p w:rsidR="005B5BE4" w:rsidRDefault="005B5BE4" w:rsidP="0031158F">
      <w:pPr>
        <w:spacing w:after="0" w:line="240" w:lineRule="auto"/>
        <w:jc w:val="center"/>
        <w:rPr>
          <w:rFonts w:ascii="Times New Roman" w:hAnsi="Times New Roman" w:cs="Times New Roman"/>
          <w:color w:val="auto"/>
          <w:sz w:val="32"/>
          <w:szCs w:val="32"/>
        </w:rPr>
      </w:pPr>
      <w:r>
        <w:rPr>
          <w:rFonts w:ascii="Times New Roman" w:hAnsi="Times New Roman" w:cs="Times New Roman"/>
          <w:b/>
          <w:color w:val="auto"/>
          <w:sz w:val="32"/>
          <w:szCs w:val="32"/>
        </w:rPr>
        <w:t>(</w:t>
      </w:r>
      <w:r w:rsidR="0031158F">
        <w:rPr>
          <w:rFonts w:ascii="Times New Roman" w:hAnsi="Times New Roman" w:cs="Times New Roman"/>
          <w:b/>
          <w:color w:val="auto"/>
          <w:sz w:val="32"/>
          <w:szCs w:val="32"/>
        </w:rPr>
        <w:t>интеллектуальными нарушениями</w:t>
      </w:r>
      <w:r>
        <w:rPr>
          <w:rFonts w:ascii="Times New Roman" w:hAnsi="Times New Roman" w:cs="Times New Roman"/>
          <w:b/>
          <w:color w:val="auto"/>
          <w:sz w:val="32"/>
          <w:szCs w:val="32"/>
        </w:rPr>
        <w:t>)</w:t>
      </w:r>
    </w:p>
    <w:p w:rsidR="005B5BE4" w:rsidRDefault="005B5BE4">
      <w:pPr>
        <w:jc w:val="both"/>
        <w:rPr>
          <w:rFonts w:ascii="Times New Roman" w:hAnsi="Times New Roman" w:cs="Times New Roman"/>
          <w:color w:val="auto"/>
          <w:sz w:val="32"/>
          <w:szCs w:val="32"/>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4F2631" w:rsidRDefault="004F2631" w:rsidP="004F2631">
      <w:pPr>
        <w:jc w:val="center"/>
        <w:rPr>
          <w:rFonts w:ascii="Times New Roman" w:hAnsi="Times New Roman" w:cs="Times New Roman"/>
          <w:b/>
          <w:sz w:val="28"/>
        </w:rPr>
      </w:pPr>
    </w:p>
    <w:p w:rsidR="004F2631" w:rsidRDefault="004F2631" w:rsidP="004F2631">
      <w:pPr>
        <w:jc w:val="center"/>
        <w:rPr>
          <w:rFonts w:ascii="Times New Roman" w:hAnsi="Times New Roman" w:cs="Times New Roman"/>
          <w:b/>
          <w:sz w:val="28"/>
        </w:rPr>
      </w:pPr>
    </w:p>
    <w:p w:rsidR="004506FE" w:rsidRDefault="004506FE" w:rsidP="004506FE">
      <w:pPr>
        <w:spacing w:line="240" w:lineRule="auto"/>
        <w:jc w:val="center"/>
        <w:rPr>
          <w:rFonts w:ascii="Times New Roman" w:hAnsi="Times New Roman" w:cs="Times New Roman"/>
          <w:sz w:val="28"/>
        </w:rPr>
      </w:pPr>
    </w:p>
    <w:p w:rsidR="004506FE" w:rsidRDefault="004506FE" w:rsidP="004506FE">
      <w:pPr>
        <w:spacing w:line="240" w:lineRule="auto"/>
        <w:jc w:val="center"/>
        <w:rPr>
          <w:rFonts w:ascii="Times New Roman" w:hAnsi="Times New Roman" w:cs="Times New Roman"/>
          <w:sz w:val="28"/>
        </w:rPr>
      </w:pPr>
    </w:p>
    <w:p w:rsidR="0031158F" w:rsidRPr="004506FE" w:rsidRDefault="004506FE" w:rsidP="004506FE">
      <w:pPr>
        <w:spacing w:line="240" w:lineRule="auto"/>
        <w:jc w:val="center"/>
        <w:rPr>
          <w:rFonts w:ascii="Times New Roman" w:hAnsi="Times New Roman" w:cs="Times New Roman"/>
          <w:sz w:val="28"/>
        </w:rPr>
      </w:pPr>
      <w:r w:rsidRPr="004506FE">
        <w:rPr>
          <w:rFonts w:ascii="Times New Roman" w:hAnsi="Times New Roman" w:cs="Times New Roman"/>
          <w:sz w:val="28"/>
        </w:rPr>
        <w:t>Алапаевск</w:t>
      </w:r>
    </w:p>
    <w:p w:rsidR="004506FE" w:rsidRDefault="004506FE" w:rsidP="004506FE">
      <w:pPr>
        <w:spacing w:line="240" w:lineRule="auto"/>
        <w:jc w:val="center"/>
        <w:rPr>
          <w:rFonts w:ascii="Times New Roman" w:hAnsi="Times New Roman" w:cs="Times New Roman"/>
          <w:sz w:val="28"/>
        </w:rPr>
      </w:pPr>
      <w:r w:rsidRPr="004506FE">
        <w:rPr>
          <w:rFonts w:ascii="Times New Roman" w:hAnsi="Times New Roman" w:cs="Times New Roman"/>
          <w:sz w:val="28"/>
        </w:rPr>
        <w:t>2023</w:t>
      </w:r>
      <w:bookmarkStart w:id="0" w:name="_GoBack"/>
      <w:bookmarkEnd w:id="0"/>
      <w:r>
        <w:rPr>
          <w:rFonts w:ascii="Times New Roman" w:hAnsi="Times New Roman" w:cs="Times New Roman"/>
          <w:sz w:val="28"/>
        </w:rPr>
        <w:br w:type="page"/>
      </w:r>
    </w:p>
    <w:p w:rsidR="005B5BE4" w:rsidRDefault="005B5BE4" w:rsidP="004506FE">
      <w:pPr>
        <w:spacing w:line="240" w:lineRule="auto"/>
        <w:jc w:val="center"/>
        <w:rPr>
          <w:rFonts w:ascii="Times New Roman" w:hAnsi="Times New Roman" w:cs="Times New Roman"/>
          <w:b/>
          <w:sz w:val="28"/>
        </w:rPr>
      </w:pPr>
      <w:r w:rsidRPr="004F2631">
        <w:rPr>
          <w:rFonts w:ascii="Times New Roman" w:hAnsi="Times New Roman" w:cs="Times New Roman"/>
          <w:b/>
          <w:sz w:val="28"/>
        </w:rPr>
        <w:lastRenderedPageBreak/>
        <w:t>ОГЛАВЛЕНИЕ</w:t>
      </w:r>
    </w:p>
    <w:p w:rsidR="00FC52CE" w:rsidRPr="004F2631" w:rsidRDefault="00FC52CE" w:rsidP="004F2631">
      <w:pPr>
        <w:jc w:val="center"/>
        <w:rPr>
          <w:rFonts w:ascii="Times New Roman" w:hAnsi="Times New Roman" w:cs="Times New Roman"/>
          <w:b/>
          <w:sz w:val="28"/>
        </w:rPr>
      </w:pPr>
    </w:p>
    <w:tbl>
      <w:tblPr>
        <w:tblW w:w="9923" w:type="dxa"/>
        <w:tblInd w:w="-176" w:type="dxa"/>
        <w:tblLayout w:type="fixed"/>
        <w:tblLook w:val="0000" w:firstRow="0" w:lastRow="0" w:firstColumn="0" w:lastColumn="0" w:noHBand="0" w:noVBand="0"/>
      </w:tblPr>
      <w:tblGrid>
        <w:gridCol w:w="9215"/>
        <w:gridCol w:w="708"/>
      </w:tblGrid>
      <w:tr w:rsidR="005B5BE4" w:rsidRPr="004F2631" w:rsidTr="00FC52CE">
        <w:tc>
          <w:tcPr>
            <w:tcW w:w="9215" w:type="dxa"/>
          </w:tcPr>
          <w:p w:rsidR="004F2631" w:rsidRDefault="005B5BE4" w:rsidP="004F2631">
            <w:pPr>
              <w:pStyle w:val="afe"/>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rsidR="004F2631" w:rsidRPr="004F2631" w:rsidRDefault="004F2631" w:rsidP="004F2631">
            <w:pPr>
              <w:pStyle w:val="afe"/>
              <w:spacing w:line="276" w:lineRule="auto"/>
              <w:rPr>
                <w:rFonts w:ascii="Times New Roman" w:hAnsi="Times New Roman"/>
                <w:b/>
                <w:sz w:val="28"/>
              </w:rPr>
            </w:pPr>
          </w:p>
        </w:tc>
        <w:tc>
          <w:tcPr>
            <w:tcW w:w="708" w:type="dxa"/>
          </w:tcPr>
          <w:p w:rsidR="005B5BE4" w:rsidRPr="004F2631" w:rsidRDefault="005B5BE4" w:rsidP="004F2631">
            <w:pPr>
              <w:pStyle w:val="afe"/>
              <w:spacing w:line="276" w:lineRule="auto"/>
              <w:jc w:val="right"/>
              <w:rPr>
                <w:rFonts w:ascii="Times New Roman" w:hAnsi="Times New Roman"/>
                <w:b/>
                <w:sz w:val="28"/>
              </w:rPr>
            </w:pPr>
            <w:r w:rsidRPr="004F2631">
              <w:rPr>
                <w:rFonts w:ascii="Times New Roman" w:hAnsi="Times New Roman"/>
                <w:b/>
                <w:sz w:val="28"/>
              </w:rPr>
              <w:t>4</w:t>
            </w:r>
          </w:p>
        </w:tc>
      </w:tr>
      <w:tr w:rsidR="005B5BE4" w:rsidRPr="004F2631" w:rsidTr="00FC52CE">
        <w:tc>
          <w:tcPr>
            <w:tcW w:w="9215" w:type="dxa"/>
          </w:tcPr>
          <w:p w:rsidR="005B5BE4" w:rsidRDefault="005B5BE4" w:rsidP="004F2631">
            <w:pPr>
              <w:pStyle w:val="afe"/>
              <w:spacing w:line="276" w:lineRule="auto"/>
              <w:rPr>
                <w:rFonts w:ascii="Times New Roman" w:hAnsi="Times New Roman"/>
                <w:b/>
                <w:sz w:val="28"/>
              </w:rPr>
            </w:pPr>
            <w:r w:rsidRPr="004F2631">
              <w:rPr>
                <w:rFonts w:ascii="Times New Roman" w:hAnsi="Times New Roman"/>
                <w:b/>
                <w:sz w:val="28"/>
              </w:rPr>
              <w:t>2.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4F2631" w:rsidRDefault="004F2631" w:rsidP="004F2631">
            <w:pPr>
              <w:pStyle w:val="afe"/>
              <w:spacing w:line="276" w:lineRule="auto"/>
              <w:rPr>
                <w:rFonts w:ascii="Times New Roman" w:hAnsi="Times New Roman"/>
                <w:b/>
                <w:sz w:val="28"/>
              </w:rPr>
            </w:pPr>
          </w:p>
        </w:tc>
        <w:tc>
          <w:tcPr>
            <w:tcW w:w="708" w:type="dxa"/>
          </w:tcPr>
          <w:p w:rsidR="00C00896" w:rsidRPr="004F2631" w:rsidRDefault="00C00896" w:rsidP="004F2631">
            <w:pPr>
              <w:pStyle w:val="afe"/>
              <w:spacing w:line="276" w:lineRule="auto"/>
              <w:jc w:val="right"/>
              <w:rPr>
                <w:rFonts w:ascii="Times New Roman" w:hAnsi="Times New Roman"/>
                <w:b/>
                <w:sz w:val="28"/>
              </w:rPr>
            </w:pPr>
          </w:p>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C00896"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3E7C8D" w:rsidP="003E7C8D">
            <w:pPr>
              <w:pStyle w:val="afe"/>
              <w:spacing w:line="276" w:lineRule="auto"/>
              <w:jc w:val="right"/>
              <w:rPr>
                <w:rFonts w:ascii="Times New Roman" w:hAnsi="Times New Roman"/>
                <w:sz w:val="28"/>
              </w:rPr>
            </w:pPr>
            <w:r>
              <w:rPr>
                <w:rFonts w:ascii="Times New Roman" w:hAnsi="Times New Roman"/>
                <w:sz w:val="28"/>
              </w:rPr>
              <w:t>11</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C00896"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912D8C" w:rsidP="006E5931">
            <w:pPr>
              <w:pStyle w:val="afe"/>
              <w:spacing w:line="276" w:lineRule="auto"/>
              <w:jc w:val="right"/>
              <w:rPr>
                <w:rFonts w:ascii="Times New Roman" w:hAnsi="Times New Roman"/>
                <w:sz w:val="28"/>
              </w:rPr>
            </w:pPr>
            <w:r w:rsidRPr="00C00896">
              <w:rPr>
                <w:rFonts w:ascii="Times New Roman" w:hAnsi="Times New Roman"/>
                <w:sz w:val="28"/>
              </w:rPr>
              <w:t>7</w:t>
            </w:r>
            <w:r w:rsidR="006E5931">
              <w:rPr>
                <w:rFonts w:ascii="Times New Roman" w:hAnsi="Times New Roman"/>
                <w:sz w:val="28"/>
              </w:rPr>
              <w:t>7</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AD1550" w:rsidP="006E5931">
            <w:pPr>
              <w:pStyle w:val="afe"/>
              <w:spacing w:line="276" w:lineRule="auto"/>
              <w:jc w:val="right"/>
              <w:rPr>
                <w:rFonts w:ascii="Times New Roman" w:hAnsi="Times New Roman"/>
                <w:b/>
                <w:sz w:val="28"/>
              </w:rPr>
            </w:pPr>
            <w:r w:rsidRPr="004F2631">
              <w:rPr>
                <w:rFonts w:ascii="Times New Roman" w:hAnsi="Times New Roman"/>
                <w:b/>
                <w:sz w:val="28"/>
              </w:rPr>
              <w:t>8</w:t>
            </w:r>
            <w:r w:rsidR="006E5931">
              <w:rPr>
                <w:rFonts w:ascii="Times New Roman" w:hAnsi="Times New Roman"/>
                <w:b/>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AD1550" w:rsidP="006E5931">
            <w:pPr>
              <w:pStyle w:val="afe"/>
              <w:spacing w:line="276" w:lineRule="auto"/>
              <w:jc w:val="right"/>
              <w:rPr>
                <w:rFonts w:ascii="Times New Roman" w:hAnsi="Times New Roman"/>
                <w:sz w:val="28"/>
              </w:rPr>
            </w:pPr>
            <w:r w:rsidRPr="00C00896">
              <w:rPr>
                <w:rFonts w:ascii="Times New Roman" w:hAnsi="Times New Roman"/>
                <w:sz w:val="28"/>
              </w:rPr>
              <w:t>8</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9</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EF1C4E"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66</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8</w:t>
            </w:r>
            <w:r w:rsidRPr="00C00896">
              <w:rPr>
                <w:rFonts w:ascii="Times New Roman" w:hAnsi="Times New Roman"/>
                <w:sz w:val="28"/>
              </w:rPr>
              <w:t>3</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6E5931" w:rsidP="004F2631">
            <w:pPr>
              <w:pStyle w:val="afe"/>
              <w:spacing w:line="276" w:lineRule="auto"/>
              <w:jc w:val="right"/>
              <w:rPr>
                <w:rFonts w:ascii="Times New Roman" w:hAnsi="Times New Roman"/>
                <w:sz w:val="28"/>
              </w:rPr>
            </w:pPr>
            <w:r>
              <w:rPr>
                <w:rFonts w:ascii="Times New Roman" w:hAnsi="Times New Roman"/>
                <w:sz w:val="28"/>
              </w:rPr>
              <w:t>29</w:t>
            </w:r>
            <w:r w:rsidR="00D830C7" w:rsidRPr="00C00896">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0</w:t>
            </w:r>
            <w:r w:rsidRPr="00C00896">
              <w:rPr>
                <w:rFonts w:ascii="Times New Roman" w:hAnsi="Times New Roman"/>
                <w:sz w:val="28"/>
              </w:rPr>
              <w:t>2</w:t>
            </w:r>
          </w:p>
        </w:tc>
      </w:tr>
      <w:tr w:rsidR="005B5BE4"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D852B1" w:rsidP="006E5931">
            <w:pPr>
              <w:pStyle w:val="afe"/>
              <w:spacing w:line="276" w:lineRule="auto"/>
              <w:jc w:val="right"/>
              <w:rPr>
                <w:rFonts w:ascii="Times New Roman" w:hAnsi="Times New Roman"/>
                <w:b/>
                <w:sz w:val="28"/>
              </w:rPr>
            </w:pPr>
            <w:r w:rsidRPr="004F2631">
              <w:rPr>
                <w:rFonts w:ascii="Times New Roman" w:hAnsi="Times New Roman"/>
                <w:b/>
                <w:sz w:val="28"/>
              </w:rPr>
              <w:t>3</w:t>
            </w:r>
            <w:r w:rsidR="006E5931">
              <w:rPr>
                <w:rFonts w:ascii="Times New Roman" w:hAnsi="Times New Roman"/>
                <w:b/>
                <w:sz w:val="28"/>
              </w:rPr>
              <w:t>10</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10</w:t>
            </w:r>
          </w:p>
        </w:tc>
      </w:tr>
      <w:tr w:rsidR="005B5BE4" w:rsidTr="00FC52CE">
        <w:trPr>
          <w:trHeight w:val="1134"/>
        </w:trPr>
        <w:tc>
          <w:tcPr>
            <w:tcW w:w="9215" w:type="dxa"/>
          </w:tcPr>
          <w:p w:rsidR="004F2631" w:rsidRPr="004F2631"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D108A0"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22</w:t>
            </w:r>
          </w:p>
        </w:tc>
      </w:tr>
    </w:tbl>
    <w:p w:rsidR="004F2631" w:rsidRDefault="004F2631" w:rsidP="004F2631"/>
    <w:p w:rsidR="004F2631" w:rsidRDefault="004F2631" w:rsidP="004F2631"/>
    <w:p w:rsidR="008363B5" w:rsidRDefault="008363B5" w:rsidP="004F2631"/>
    <w:tbl>
      <w:tblPr>
        <w:tblW w:w="9923" w:type="dxa"/>
        <w:tblInd w:w="-176" w:type="dxa"/>
        <w:tblLayout w:type="fixed"/>
        <w:tblLook w:val="0000" w:firstRow="0" w:lastRow="0" w:firstColumn="0" w:lastColumn="0" w:noHBand="0" w:noVBand="0"/>
      </w:tblPr>
      <w:tblGrid>
        <w:gridCol w:w="9215"/>
        <w:gridCol w:w="708"/>
      </w:tblGrid>
      <w:tr w:rsidR="004F2631" w:rsidTr="00284458">
        <w:tc>
          <w:tcPr>
            <w:tcW w:w="9215" w:type="dxa"/>
          </w:tcPr>
          <w:p w:rsidR="004F2631" w:rsidRDefault="004F2631" w:rsidP="00FC52CE">
            <w:pPr>
              <w:pStyle w:val="afe"/>
              <w:spacing w:line="276" w:lineRule="auto"/>
              <w:rPr>
                <w:rFonts w:ascii="Times New Roman" w:hAnsi="Times New Roman"/>
                <w:b/>
                <w:sz w:val="28"/>
              </w:rPr>
            </w:pPr>
            <w:r w:rsidRPr="004F2631">
              <w:rPr>
                <w:rFonts w:ascii="Times New Roman" w:hAnsi="Times New Roman"/>
                <w:b/>
                <w:sz w:val="28"/>
              </w:rPr>
              <w:lastRenderedPageBreak/>
              <w:t>3.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4F2631" w:rsidRPr="004F2631" w:rsidRDefault="004F2631" w:rsidP="00A920F2">
            <w:pPr>
              <w:pStyle w:val="afe"/>
              <w:spacing w:line="276" w:lineRule="auto"/>
              <w:rPr>
                <w:rFonts w:ascii="Times New Roman" w:hAnsi="Times New Roman"/>
                <w:b/>
                <w:sz w:val="28"/>
              </w:rPr>
            </w:pPr>
          </w:p>
        </w:tc>
        <w:tc>
          <w:tcPr>
            <w:tcW w:w="708" w:type="dxa"/>
          </w:tcPr>
          <w:p w:rsidR="004F2631" w:rsidRPr="00737A37" w:rsidRDefault="00FC52CE" w:rsidP="00DB630D">
            <w:pPr>
              <w:pStyle w:val="afe"/>
              <w:spacing w:line="276" w:lineRule="auto"/>
              <w:jc w:val="right"/>
              <w:rPr>
                <w:rFonts w:ascii="Times New Roman" w:hAnsi="Times New Roman"/>
                <w:b/>
                <w:sz w:val="28"/>
              </w:rPr>
            </w:pPr>
            <w:r w:rsidRPr="00737A37">
              <w:rPr>
                <w:rFonts w:ascii="Times New Roman" w:hAnsi="Times New Roman"/>
                <w:b/>
                <w:sz w:val="28"/>
              </w:rPr>
              <w:t>3</w:t>
            </w:r>
            <w:r w:rsidR="00DB630D">
              <w:rPr>
                <w:rFonts w:ascii="Times New Roman" w:hAnsi="Times New Roman"/>
                <w:b/>
                <w:sz w:val="28"/>
              </w:rPr>
              <w:t>35</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3.1. Целевой раздел</w:t>
            </w:r>
          </w:p>
        </w:tc>
        <w:tc>
          <w:tcPr>
            <w:tcW w:w="708" w:type="dxa"/>
          </w:tcPr>
          <w:p w:rsidR="004F2631" w:rsidRPr="00737A37" w:rsidRDefault="00FC52CE" w:rsidP="003E7C8D">
            <w:pPr>
              <w:pStyle w:val="afe"/>
              <w:spacing w:line="276" w:lineRule="auto"/>
              <w:jc w:val="right"/>
              <w:rPr>
                <w:rFonts w:ascii="Times New Roman" w:hAnsi="Times New Roman"/>
                <w:b/>
                <w:sz w:val="28"/>
              </w:rPr>
            </w:pPr>
            <w:r w:rsidRPr="00737A37">
              <w:rPr>
                <w:rFonts w:ascii="Times New Roman" w:hAnsi="Times New Roman"/>
                <w:b/>
                <w:sz w:val="28"/>
              </w:rPr>
              <w:t>3</w:t>
            </w:r>
            <w:r w:rsidR="003E7C8D">
              <w:rPr>
                <w:rFonts w:ascii="Times New Roman" w:hAnsi="Times New Roman"/>
                <w:b/>
                <w:sz w:val="28"/>
              </w:rPr>
              <w:t>35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3.1.1. Пояснительная записка</w:t>
            </w:r>
          </w:p>
        </w:tc>
        <w:tc>
          <w:tcPr>
            <w:tcW w:w="708" w:type="dxa"/>
          </w:tcPr>
          <w:p w:rsidR="004F2631" w:rsidRPr="00C00896" w:rsidRDefault="00FC52CE"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51</w:t>
            </w:r>
          </w:p>
        </w:tc>
      </w:tr>
      <w:tr w:rsidR="004F2631" w:rsidTr="00284458">
        <w:tc>
          <w:tcPr>
            <w:tcW w:w="9215" w:type="dxa"/>
          </w:tcPr>
          <w:p w:rsidR="004F2631" w:rsidRPr="00C00896" w:rsidRDefault="004F2631" w:rsidP="002139B8">
            <w:pPr>
              <w:pStyle w:val="afe"/>
              <w:spacing w:line="276" w:lineRule="auto"/>
              <w:ind w:left="460"/>
              <w:rPr>
                <w:rFonts w:ascii="Times New Roman" w:hAnsi="Times New Roman"/>
                <w:sz w:val="28"/>
              </w:rPr>
            </w:pPr>
            <w:r w:rsidRPr="00C00896">
              <w:rPr>
                <w:rFonts w:ascii="Times New Roman" w:hAnsi="Times New Roman"/>
                <w:sz w:val="28"/>
              </w:rPr>
              <w:t xml:space="preserve">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c>
          <w:tcPr>
            <w:tcW w:w="708" w:type="dxa"/>
          </w:tcPr>
          <w:p w:rsidR="004F2631" w:rsidRPr="00C00896" w:rsidRDefault="00737A37" w:rsidP="00A920F2">
            <w:pPr>
              <w:pStyle w:val="afe"/>
              <w:spacing w:line="276" w:lineRule="auto"/>
              <w:jc w:val="right"/>
              <w:rPr>
                <w:rFonts w:ascii="Times New Roman" w:hAnsi="Times New Roman"/>
                <w:sz w:val="28"/>
              </w:rPr>
            </w:pPr>
            <w:r>
              <w:rPr>
                <w:rFonts w:ascii="Times New Roman" w:hAnsi="Times New Roman"/>
                <w:sz w:val="28"/>
              </w:rPr>
              <w:t>364</w:t>
            </w:r>
          </w:p>
        </w:tc>
      </w:tr>
      <w:tr w:rsidR="004F2631" w:rsidTr="00284458">
        <w:trPr>
          <w:trHeight w:val="1691"/>
        </w:trPr>
        <w:tc>
          <w:tcPr>
            <w:tcW w:w="9215" w:type="dxa"/>
          </w:tcPr>
          <w:p w:rsidR="004F2631"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63</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3.2 Содержательный раздел</w:t>
            </w:r>
          </w:p>
        </w:tc>
        <w:tc>
          <w:tcPr>
            <w:tcW w:w="708" w:type="dxa"/>
          </w:tcPr>
          <w:p w:rsidR="004F2631" w:rsidRPr="00D92A92" w:rsidRDefault="00D92A92" w:rsidP="003E7C8D">
            <w:pPr>
              <w:pStyle w:val="afe"/>
              <w:spacing w:line="276" w:lineRule="auto"/>
              <w:jc w:val="right"/>
              <w:rPr>
                <w:rFonts w:ascii="Times New Roman" w:hAnsi="Times New Roman"/>
                <w:b/>
                <w:sz w:val="28"/>
              </w:rPr>
            </w:pPr>
            <w:r w:rsidRPr="00D92A92">
              <w:rPr>
                <w:rFonts w:ascii="Times New Roman" w:hAnsi="Times New Roman"/>
                <w:b/>
                <w:sz w:val="28"/>
              </w:rPr>
              <w:t>3</w:t>
            </w:r>
            <w:r w:rsidR="003E7C8D">
              <w:rPr>
                <w:rFonts w:ascii="Times New Roman" w:hAnsi="Times New Roman"/>
                <w:b/>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3.2.1 Программа формирования базовых учебных действий</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3.2.2 Программы учебных предметов, курсов коррекционно-развивающей области</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66</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3.2.3 Программа нравственного развития</w:t>
            </w:r>
          </w:p>
        </w:tc>
        <w:tc>
          <w:tcPr>
            <w:tcW w:w="708" w:type="dxa"/>
          </w:tcPr>
          <w:p w:rsidR="004F2631" w:rsidRPr="00C00896" w:rsidRDefault="007E7ABF" w:rsidP="003E7C8D">
            <w:pPr>
              <w:pStyle w:val="afe"/>
              <w:spacing w:line="276" w:lineRule="auto"/>
              <w:jc w:val="right"/>
              <w:rPr>
                <w:rFonts w:ascii="Times New Roman" w:hAnsi="Times New Roman"/>
                <w:sz w:val="28"/>
              </w:rPr>
            </w:pPr>
            <w:r>
              <w:rPr>
                <w:rFonts w:ascii="Times New Roman" w:hAnsi="Times New Roman"/>
                <w:sz w:val="28"/>
              </w:rPr>
              <w:t>44</w:t>
            </w:r>
            <w:r w:rsidR="003E7C8D">
              <w:rPr>
                <w:rFonts w:ascii="Times New Roman" w:hAnsi="Times New Roman"/>
                <w:sz w:val="28"/>
              </w:rPr>
              <w:t>4</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3.2.4 Программа формирования экологической культуры, здорового и безопасного образа жизни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447</w:t>
            </w:r>
          </w:p>
        </w:tc>
      </w:tr>
      <w:tr w:rsidR="004F2631" w:rsidTr="00284458">
        <w:tc>
          <w:tcPr>
            <w:tcW w:w="9215" w:type="dxa"/>
          </w:tcPr>
          <w:p w:rsidR="004F2631" w:rsidRPr="00C00896" w:rsidRDefault="004F2631" w:rsidP="003E7C8D">
            <w:pPr>
              <w:pStyle w:val="afe"/>
              <w:spacing w:line="276" w:lineRule="auto"/>
              <w:ind w:left="460"/>
              <w:rPr>
                <w:rFonts w:ascii="Times New Roman" w:hAnsi="Times New Roman"/>
                <w:sz w:val="28"/>
              </w:rPr>
            </w:pPr>
            <w:r w:rsidRPr="00C00896">
              <w:rPr>
                <w:rFonts w:ascii="Times New Roman" w:hAnsi="Times New Roman"/>
                <w:sz w:val="28"/>
              </w:rPr>
              <w:t>3.2.</w:t>
            </w:r>
            <w:r w:rsidR="003E7C8D">
              <w:rPr>
                <w:rFonts w:ascii="Times New Roman" w:hAnsi="Times New Roman"/>
                <w:sz w:val="28"/>
              </w:rPr>
              <w:t>5</w:t>
            </w:r>
            <w:r w:rsidRPr="00C00896">
              <w:rPr>
                <w:rFonts w:ascii="Times New Roman" w:hAnsi="Times New Roman"/>
                <w:sz w:val="28"/>
              </w:rPr>
              <w:t> Программа внеурочной деятельности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449</w:t>
            </w:r>
          </w:p>
        </w:tc>
      </w:tr>
      <w:tr w:rsidR="004F2631" w:rsidTr="00284458">
        <w:tc>
          <w:tcPr>
            <w:tcW w:w="9215" w:type="dxa"/>
          </w:tcPr>
          <w:p w:rsidR="004F2631" w:rsidRDefault="003E7C8D" w:rsidP="00A920F2">
            <w:pPr>
              <w:pStyle w:val="afe"/>
              <w:spacing w:line="276" w:lineRule="auto"/>
              <w:ind w:left="460"/>
              <w:rPr>
                <w:rFonts w:ascii="Times New Roman" w:hAnsi="Times New Roman"/>
                <w:sz w:val="28"/>
              </w:rPr>
            </w:pPr>
            <w:r>
              <w:rPr>
                <w:rFonts w:ascii="Times New Roman" w:hAnsi="Times New Roman"/>
                <w:sz w:val="28"/>
              </w:rPr>
              <w:t>3.2.6</w:t>
            </w:r>
            <w:r w:rsidR="004F2631" w:rsidRPr="00C00896">
              <w:rPr>
                <w:rFonts w:ascii="Times New Roman" w:hAnsi="Times New Roman"/>
                <w:sz w:val="28"/>
              </w:rPr>
              <w:t> Программа сотрудничества с семьей обучающегося</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450</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3.3. Организационный раздел</w:t>
            </w:r>
          </w:p>
        </w:tc>
        <w:tc>
          <w:tcPr>
            <w:tcW w:w="708" w:type="dxa"/>
          </w:tcPr>
          <w:p w:rsidR="004F2631" w:rsidRPr="003E7C8D" w:rsidRDefault="003E7C8D" w:rsidP="00A920F2">
            <w:pPr>
              <w:pStyle w:val="afe"/>
              <w:spacing w:line="276" w:lineRule="auto"/>
              <w:jc w:val="right"/>
              <w:rPr>
                <w:rFonts w:ascii="Times New Roman" w:hAnsi="Times New Roman"/>
                <w:b/>
                <w:sz w:val="28"/>
              </w:rPr>
            </w:pPr>
            <w:r w:rsidRPr="003E7C8D">
              <w:rPr>
                <w:rFonts w:ascii="Times New Roman" w:hAnsi="Times New Roman"/>
                <w:b/>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3.3.1. Учебный план</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460</w:t>
            </w:r>
          </w:p>
        </w:tc>
      </w:tr>
    </w:tbl>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5B5BE4" w:rsidRDefault="005B5BE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5B5BE4" w:rsidRDefault="0013566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w:t>
      </w:r>
      <w:r w:rsidR="005B5BE4">
        <w:rPr>
          <w:rFonts w:ascii="Times New Roman" w:hAnsi="Times New Roman" w:cs="Times New Roman"/>
          <w:sz w:val="28"/>
          <w:szCs w:val="28"/>
        </w:rPr>
        <w:t>даптированная основная общеобразовательная программа образования (далее ― 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Default="005B5B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самостоятельно разрабатывается и утверждается организацией в соответствии со Стандартом и с учетом ПрАООП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разрабатывается </w:t>
      </w:r>
      <w:r>
        <w:rPr>
          <w:rFonts w:ascii="Times New Roman" w:hAnsi="Times New Roman" w:cs="Times New Roman"/>
          <w:color w:val="auto"/>
          <w:sz w:val="28"/>
          <w:szCs w:val="28"/>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Pr>
          <w:rStyle w:val="11"/>
          <w:rFonts w:ascii="Times New Roman" w:hAnsi="Times New Roman" w:cs="Times New Roman"/>
          <w:sz w:val="28"/>
          <w:szCs w:val="28"/>
        </w:rPr>
        <w:footnoteReference w:id="1"/>
      </w:r>
      <w:r>
        <w:rPr>
          <w:rFonts w:ascii="Times New Roman" w:hAnsi="Times New Roman" w:cs="Times New Roman"/>
          <w:sz w:val="28"/>
          <w:szCs w:val="28"/>
        </w:rPr>
        <w:t>. В таких</w:t>
      </w:r>
      <w:r>
        <w:rPr>
          <w:rFonts w:ascii="Times New Roman" w:hAnsi="Times New Roman" w:cs="Times New Roman"/>
          <w:caps/>
          <w:sz w:val="28"/>
          <w:szCs w:val="28"/>
        </w:rPr>
        <w:t xml:space="preserve"> </w:t>
      </w:r>
      <w:r>
        <w:rPr>
          <w:rFonts w:ascii="Times New Roman" w:hAnsi="Times New Roman" w:cs="Times New Roman"/>
          <w:sz w:val="28"/>
          <w:szCs w:val="28"/>
        </w:rPr>
        <w:t>организациях создаются специальные условия для получения образования указанными обучающимися.</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lastRenderedPageBreak/>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rStyle w:val="21"/>
          <w:rFonts w:ascii="Times New Roman" w:hAnsi="Times New Roman" w:cs="Times New Roman"/>
          <w:sz w:val="28"/>
          <w:szCs w:val="28"/>
        </w:rPr>
        <w:footnoteReference w:id="2"/>
      </w:r>
      <w:r>
        <w:rPr>
          <w:rFonts w:ascii="Times New Roman" w:hAnsi="Times New Roman" w:cs="Times New Roman"/>
          <w:sz w:val="28"/>
          <w:szCs w:val="28"/>
        </w:rPr>
        <w:t>.</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В основу разработки АООП для обучающихся с легкой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альными нарушениями) заложены дифференцированный и деятельностный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Деятельностный</w:t>
      </w:r>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w:t>
      </w:r>
      <w:r>
        <w:rPr>
          <w:rFonts w:ascii="Times New Roman" w:hAnsi="Times New Roman" w:cs="Times New Roman"/>
          <w:color w:val="auto"/>
          <w:sz w:val="28"/>
          <w:szCs w:val="28"/>
        </w:rPr>
        <w:lastRenderedPageBreak/>
        <w:t xml:space="preserve">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Default="00135667">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контексте разработки </w:t>
      </w:r>
      <w:r w:rsidR="005B5BE4">
        <w:rPr>
          <w:rFonts w:ascii="Times New Roman" w:hAnsi="Times New Roman" w:cs="Times New Roman"/>
          <w:color w:val="auto"/>
          <w:sz w:val="28"/>
          <w:szCs w:val="28"/>
        </w:rPr>
        <w:t>АООП образования для обучающихся с умственной от</w:t>
      </w:r>
      <w:r w:rsidR="005B5BE4">
        <w:rPr>
          <w:rFonts w:ascii="Times New Roman" w:hAnsi="Times New Roman" w:cs="Times New Roman"/>
          <w:color w:val="auto"/>
          <w:sz w:val="28"/>
          <w:szCs w:val="28"/>
        </w:rPr>
        <w:softHyphen/>
        <w:t>сталостью (интеллектуальными нарушениями) реализация деятельностного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основу АООП образования обучающихся с умственной отсталостью (интеллектуальными нарушениями)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3"/>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w:t>
      </w:r>
      <w:r>
        <w:rPr>
          <w:rFonts w:ascii="Times New Roman" w:hAnsi="Times New Roman" w:cs="Times New Roman"/>
          <w:color w:val="auto"/>
          <w:sz w:val="28"/>
          <w:szCs w:val="28"/>
        </w:rPr>
        <w:lastRenderedPageBreak/>
        <w:t xml:space="preserve">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0"/>
        <w:spacing w:line="360" w:lineRule="auto"/>
        <w:ind w:firstLine="709"/>
        <w:jc w:val="both"/>
        <w:rPr>
          <w:color w:val="auto"/>
          <w:sz w:val="28"/>
          <w:szCs w:val="28"/>
        </w:rPr>
      </w:pPr>
      <w:r>
        <w:rPr>
          <w:color w:val="auto"/>
          <w:sz w:val="28"/>
          <w:szCs w:val="28"/>
        </w:rPr>
        <w:t>―</w:t>
      </w:r>
      <w:r>
        <w:rPr>
          <w:color w:val="auto"/>
          <w:sz w:val="28"/>
          <w:szCs w:val="28"/>
          <w:lang w:val="ru-RU"/>
        </w:rPr>
        <w:t> принцип</w:t>
      </w:r>
      <w:r>
        <w:rPr>
          <w:color w:val="auto"/>
          <w:sz w:val="28"/>
          <w:szCs w:val="28"/>
        </w:rPr>
        <w:t xml:space="preserve"> </w:t>
      </w:r>
      <w:r>
        <w:rPr>
          <w:color w:val="auto"/>
          <w:sz w:val="28"/>
          <w:szCs w:val="28"/>
          <w:lang w:val="ru-RU"/>
        </w:rPr>
        <w:t>преемственности, предполагающий взаимосвязь и непрерывность образования обучающихся с умственной отсталостью</w:t>
      </w:r>
      <w:r>
        <w:rPr>
          <w:color w:val="auto"/>
          <w:sz w:val="28"/>
          <w:szCs w:val="28"/>
        </w:rPr>
        <w:t xml:space="preserve"> </w:t>
      </w:r>
      <w:r>
        <w:rPr>
          <w:color w:val="auto"/>
          <w:sz w:val="28"/>
          <w:szCs w:val="28"/>
          <w:lang w:val="ru-RU"/>
        </w:rPr>
        <w:t xml:space="preserve">(интеллектуальными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Times New Roman" w:hAnsi="Times New Roman" w:cs="Times New Roman"/>
          <w:color w:val="auto"/>
          <w:sz w:val="28"/>
          <w:szCs w:val="28"/>
          <w:shd w:val="clear" w:color="auto" w:fill="FFFF00"/>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w:t>
      </w:r>
      <w:r>
        <w:rPr>
          <w:rFonts w:ascii="Times New Roman" w:hAnsi="Times New Roman" w:cs="Times New Roman"/>
          <w:color w:val="auto"/>
          <w:sz w:val="28"/>
          <w:szCs w:val="28"/>
        </w:rPr>
        <w:lastRenderedPageBreak/>
        <w:t xml:space="preserve">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r>
        <w:rPr>
          <w:rFonts w:ascii="Times New Roman" w:hAnsi="Times New Roman" w:cs="Times New Roman"/>
          <w:sz w:val="28"/>
          <w:szCs w:val="28"/>
        </w:rPr>
        <w:t xml:space="preserve">обучающихся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color w:val="auto"/>
          <w:sz w:val="28"/>
          <w:szCs w:val="28"/>
        </w:rPr>
        <w:footnoteReference w:id="4"/>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программу духовно-нравственного (нравственного) развития обучающихся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5B5BE4" w:rsidRDefault="005B5BE4" w:rsidP="00901694">
      <w:pPr>
        <w:pStyle w:val="aff5"/>
        <w:ind w:firstLine="709"/>
      </w:pPr>
      <w:r>
        <w:rPr>
          <w:caps w:val="0"/>
          <w:color w:val="auto"/>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w:t>
      </w:r>
      <w:r>
        <w:rPr>
          <w:rFonts w:ascii="Times New Roman" w:hAnsi="Times New Roman" w:cs="Times New Roman"/>
          <w:sz w:val="28"/>
          <w:szCs w:val="28"/>
        </w:rPr>
        <w:lastRenderedPageBreak/>
        <w:t>школьного обучения с содержанием и итоговыми достижениями сверстников, не имеющих ограничений здоровья.</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Default="005B5BE4"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Default="005B5BE4"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5B5BE4" w:rsidRDefault="005B5BE4"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lastRenderedPageBreak/>
        <w:t>2.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w:t>
      </w:r>
      <w:r>
        <w:rPr>
          <w:caps/>
        </w:rPr>
        <w:t xml:space="preserve"> </w:t>
      </w:r>
      <w:r>
        <w:rPr>
          <w:rFonts w:ascii="Times New Roman" w:hAnsi="Times New Roman" w:cs="Times New Roman"/>
          <w:sz w:val="28"/>
          <w:szCs w:val="28"/>
        </w:rPr>
        <w:t>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и социокультурными ценностями;</w:t>
      </w:r>
    </w:p>
    <w:p w:rsidR="005B5BE4" w:rsidRDefault="005B5BE4">
      <w:pPr>
        <w:pStyle w:val="aff5"/>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5"/>
        <w:ind w:firstLine="709"/>
      </w:pPr>
      <w:r>
        <w:t>― </w:t>
      </w:r>
      <w:r>
        <w:rPr>
          <w:caps w:val="0"/>
          <w:color w:val="auto"/>
        </w:rPr>
        <w:t xml:space="preserve">выявление и развитие возможностей и способностей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lastRenderedPageBreak/>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Pr>
          <w:rFonts w:ascii="Times New Roman" w:hAnsi="Times New Roman" w:cs="Times New Roman"/>
          <w:b/>
          <w:i/>
          <w:sz w:val="28"/>
          <w:szCs w:val="28"/>
        </w:rPr>
        <w:t xml:space="preserve"> </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5"/>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реализации АООП может быть выделено два или три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направлена на решение диагностико-пропедевтических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сформировать у обучающихся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обогатить знания обучающихся о социальном и природном мире,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Default="005B5BE4">
      <w:pPr>
        <w:pStyle w:val="Standard"/>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Default="004A1433">
      <w:pPr>
        <w:spacing w:before="120" w:after="0" w:line="240" w:lineRule="auto"/>
        <w:jc w:val="center"/>
        <w:rPr>
          <w:rFonts w:ascii="Times New Roman" w:hAnsi="Times New Roman" w:cs="Times New Roman"/>
          <w:b/>
          <w:sz w:val="28"/>
          <w:szCs w:val="28"/>
        </w:rPr>
      </w:pPr>
    </w:p>
    <w:p w:rsidR="004A1433" w:rsidRDefault="004A1433">
      <w:pPr>
        <w:spacing w:before="120" w:after="0" w:line="240" w:lineRule="auto"/>
        <w:jc w:val="center"/>
        <w:rPr>
          <w:rFonts w:ascii="Times New Roman" w:hAnsi="Times New Roman" w:cs="Times New Roman"/>
          <w:b/>
          <w:sz w:val="28"/>
          <w:szCs w:val="28"/>
        </w:rPr>
      </w:pPr>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Психолого-педагогическая характеристика обучающихся</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 xml:space="preserve">ражения центральной нервной системы (ЦНС). Понятие </w:t>
      </w:r>
      <w:r>
        <w:rPr>
          <w:rFonts w:ascii="Times New Roman" w:hAnsi="Times New Roman" w:cs="Times New Roman"/>
          <w:color w:val="auto"/>
          <w:sz w:val="28"/>
          <w:szCs w:val="28"/>
        </w:rPr>
        <w:lastRenderedPageBreak/>
        <w:t>«умственной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ных связей, тугоподвижностью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r>
        <w:rPr>
          <w:rFonts w:ascii="Times New Roman" w:hAnsi="Times New Roman" w:cs="Times New Roman"/>
          <w:color w:val="auto"/>
          <w:sz w:val="28"/>
          <w:szCs w:val="28"/>
        </w:rPr>
        <w:t xml:space="preserve">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w:t>
      </w:r>
      <w:r>
        <w:rPr>
          <w:rFonts w:ascii="Times New Roman" w:hAnsi="Times New Roman" w:cs="Times New Roman"/>
          <w:color w:val="auto"/>
          <w:sz w:val="28"/>
          <w:szCs w:val="28"/>
        </w:rPr>
        <w:lastRenderedPageBreak/>
        <w:t>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ятельность, речь 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Pr>
          <w:rFonts w:ascii="Times New Roman" w:hAnsi="Times New Roman" w:cs="Times New Roman"/>
          <w:iCs/>
          <w:color w:val="auto"/>
          <w:sz w:val="28"/>
          <w:szCs w:val="28"/>
        </w:rPr>
        <w:t xml:space="preserve"> </w:t>
      </w:r>
      <w:r>
        <w:rPr>
          <w:rFonts w:ascii="Times New Roman" w:hAnsi="Times New Roman" w:cs="Times New Roman"/>
          <w:color w:val="auto"/>
          <w:sz w:val="28"/>
          <w:szCs w:val="28"/>
        </w:rPr>
        <w:t xml:space="preserve">традиционным путем.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Вместе с тем, Российская 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Выготского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 сохранной у обу</w:t>
      </w:r>
      <w:r>
        <w:rPr>
          <w:rFonts w:ascii="Times New Roman" w:hAnsi="Times New Roman" w:cs="Times New Roman"/>
          <w:color w:val="auto"/>
          <w:sz w:val="28"/>
          <w:szCs w:val="28"/>
          <w:shd w:val="clear" w:color="auto" w:fill="FFFFFF"/>
        </w:rPr>
        <w:softHyphen/>
        <w:t>чающихся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зывается 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бость 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w:t>
      </w:r>
      <w:r>
        <w:rPr>
          <w:rFonts w:ascii="Times New Roman" w:hAnsi="Times New Roman" w:cs="Times New Roman"/>
          <w:color w:val="auto"/>
          <w:sz w:val="28"/>
          <w:szCs w:val="28"/>
        </w:rPr>
        <w:lastRenderedPageBreak/>
        <w:t xml:space="preserve">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r>
        <w:rPr>
          <w:rFonts w:ascii="Times New Roman" w:hAnsi="Times New Roman" w:cs="Times New Roman"/>
          <w:color w:val="FF0000"/>
          <w:sz w:val="28"/>
          <w:szCs w:val="28"/>
          <w:shd w:val="clear" w:color="auto" w:fill="FFFFFF"/>
        </w:rPr>
        <w:t xml:space="preserve">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у обучающихся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операции у этой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гического) у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тях понимания смысла явления или факта.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 xml:space="preserve">ния, оказывается возможным в той или иной </w:t>
      </w:r>
      <w:r>
        <w:rPr>
          <w:rFonts w:ascii="Times New Roman" w:hAnsi="Times New Roman" w:cs="Times New Roman"/>
          <w:color w:val="auto"/>
          <w:sz w:val="28"/>
          <w:szCs w:val="28"/>
          <w:shd w:val="clear" w:color="auto" w:fill="FFFFFF"/>
        </w:rPr>
        <w:lastRenderedPageBreak/>
        <w:t>степени 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большие трудности вызывает воспроизведение 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ка мнемической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 xml:space="preserve">ями). В связи с этим </w:t>
      </w:r>
      <w:r>
        <w:rPr>
          <w:rFonts w:ascii="Times New Roman" w:hAnsi="Times New Roman" w:cs="Times New Roman"/>
          <w:color w:val="auto"/>
          <w:sz w:val="28"/>
          <w:szCs w:val="28"/>
          <w:shd w:val="clear" w:color="auto" w:fill="FFFFFF"/>
        </w:rPr>
        <w:lastRenderedPageBreak/>
        <w:t>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 более успешно использовать потенциал развития их мнемической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те с тем, в большинстве случаев эти показатели не достигают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ственна недифференцированоость,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чительной 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что выражается в его примитивности, 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lastRenderedPageBreak/>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тегории обучающихся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сти, а также позволяет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вить </w:t>
      </w:r>
      <w:r>
        <w:rPr>
          <w:rFonts w:ascii="Times New Roman" w:hAnsi="Times New Roman" w:cs="Times New Roman"/>
          <w:color w:val="auto"/>
          <w:sz w:val="28"/>
          <w:szCs w:val="28"/>
        </w:rPr>
        <w:lastRenderedPageBreak/>
        <w:t>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Психологические особенности обучающихся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лий, а вследствие непосильности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 xml:space="preserve">ние этой группы школьников целеполаганию, </w:t>
      </w:r>
      <w:r>
        <w:rPr>
          <w:rFonts w:ascii="Times New Roman" w:hAnsi="Times New Roman" w:cs="Times New Roman"/>
          <w:color w:val="auto"/>
          <w:sz w:val="28"/>
          <w:szCs w:val="28"/>
        </w:rPr>
        <w:lastRenderedPageBreak/>
        <w:t>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особенности которого могут выражаться в гиперактивности,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Выготским,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 xml:space="preserve">ловий выступает система </w:t>
      </w:r>
      <w:r>
        <w:rPr>
          <w:rFonts w:ascii="Times New Roman" w:hAnsi="Times New Roman" w:cs="Times New Roman"/>
          <w:color w:val="auto"/>
          <w:sz w:val="28"/>
          <w:szCs w:val="28"/>
          <w:shd w:val="clear" w:color="auto" w:fill="FFFFFF"/>
        </w:rPr>
        <w:lastRenderedPageBreak/>
        <w:t>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Pr>
          <w:rFonts w:ascii="Times New Roman" w:hAnsi="Times New Roman" w:cs="Times New Roman"/>
          <w:color w:val="auto"/>
          <w:sz w:val="28"/>
          <w:szCs w:val="28"/>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Особые образовательные потребности обучающихся</w:t>
      </w:r>
    </w:p>
    <w:p w:rsidR="005B5BE4" w:rsidRDefault="005B5BE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6"/>
      </w:r>
      <w:r>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aps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w:t>
      </w:r>
      <w:r>
        <w:rPr>
          <w:rFonts w:ascii="Times New Roman" w:hAnsi="Times New Roman" w:cs="Times New Roman"/>
          <w:b w:val="0"/>
          <w:caps w:val="0"/>
          <w:color w:val="auto"/>
          <w:sz w:val="28"/>
          <w:szCs w:val="28"/>
          <w:shd w:val="clear" w:color="auto" w:fill="FFFFFF"/>
        </w:rPr>
        <w:lastRenderedPageBreak/>
        <w:t xml:space="preserve">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Default="005B5BE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Для обучающихся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рвной системы и нейродинамики психических процессов обучающихся с ум</w:t>
      </w:r>
      <w:r>
        <w:rPr>
          <w:sz w:val="28"/>
          <w:szCs w:val="28"/>
        </w:rPr>
        <w:softHyphen/>
        <w:t>ственной отсталостью (интеллектуальными нарушениями);</w:t>
      </w:r>
    </w:p>
    <w:p w:rsidR="005B5BE4" w:rsidRDefault="005B5BE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lastRenderedPageBreak/>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обучающимися учебных 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AB0165" w:rsidRDefault="00AB0165">
      <w:pPr>
        <w:pStyle w:val="14TexstOSNOVA1012"/>
        <w:spacing w:before="120" w:line="240" w:lineRule="auto"/>
        <w:ind w:firstLine="0"/>
        <w:jc w:val="center"/>
        <w:rPr>
          <w:rFonts w:ascii="Times New Roman" w:hAnsi="Times New Roman" w:cs="Times New Roman"/>
          <w:b/>
          <w:sz w:val="28"/>
          <w:szCs w:val="28"/>
        </w:rPr>
      </w:pPr>
    </w:p>
    <w:p w:rsidR="005B5BE4" w:rsidRDefault="005B5BE4" w:rsidP="003E7C8D">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Планируемые результаты освоения обучающимися с легкой</w:t>
      </w:r>
    </w:p>
    <w:p w:rsidR="005B5BE4" w:rsidRDefault="005B5BE4"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r>
        <w:rPr>
          <w:rFonts w:ascii="Times New Roman" w:hAnsi="Times New Roman" w:cs="Times New Roman"/>
          <w:b/>
          <w:i/>
          <w:sz w:val="24"/>
          <w:szCs w:val="24"/>
        </w:rPr>
        <w:t xml:space="preserve"> </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Личностные результаты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обучающегося,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Pr="004A1433">
        <w:rPr>
          <w:rFonts w:ascii="Times New Roman" w:hAnsi="Times New Roman" w:cs="Times New Roman"/>
          <w:sz w:val="28"/>
          <w:szCs w:val="28"/>
        </w:rPr>
        <w:t xml:space="preserve"> </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Минимальный уровень является обязательным для большинства обучающихся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r>
        <w:rPr>
          <w:rFonts w:ascii="Times New Roman" w:hAnsi="Times New Roman" w:cs="Times New Roman"/>
          <w:color w:val="auto"/>
          <w:sz w:val="28"/>
          <w:szCs w:val="28"/>
        </w:rPr>
        <w:t xml:space="preserve"> </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lastRenderedPageBreak/>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lastRenderedPageBreak/>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текст вслух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выразительное произнесение чистоговорок,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(видо-родовые понятия);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lastRenderedPageBreak/>
        <w:t>выполнение доступных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элементарных правил композиции, цветоведения,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владение некоторыми приемами лепки (раскатывание, сплющивание, отщипывание)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применение приемов работы карандашом, гуашью,</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цветоведения,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(конструктивный,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lastRenderedPageBreak/>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передача ритмического рисунка попевок (хлопками, на металлофоне, голосом);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r>
        <w:rPr>
          <w:rFonts w:ascii="Times New Roman" w:hAnsi="Times New Roman"/>
          <w:i/>
          <w:sz w:val="28"/>
          <w:szCs w:val="28"/>
        </w:rPr>
        <w:t>форте-громко, пиано-тихо)</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2"/>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pPr>
        <w:pStyle w:val="aff2"/>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lastRenderedPageBreak/>
        <w:t>представления о двигательных действиях; знание основных строевых команд; подсчёт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lastRenderedPageBreak/>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2"/>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установление причинно-следственных связей между выполняемыми действиями и их результатами;</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Pr>
          <w:rStyle w:val="s11"/>
          <w:rFonts w:eastAsia="Arial Unicode MS"/>
          <w:sz w:val="28"/>
          <w:szCs w:val="28"/>
        </w:rPr>
        <w:t xml:space="preserve"> </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lastRenderedPageBreak/>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lastRenderedPageBreak/>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5"/>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r>
        <w:rPr>
          <w:rFonts w:ascii="Times New Roman" w:hAnsi="Times New Roman"/>
          <w:b/>
          <w:bCs/>
          <w:i/>
          <w:color w:val="auto"/>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lastRenderedPageBreak/>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представления об объектах и явлениях неживой и живой природы, организма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2"/>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представления о различных видах средств связи;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использование помощи учителя при выполнении учебных задач, самостоятельное исправление ошибок;</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5"/>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5B5BE4" w:rsidRDefault="005B5BE4">
      <w:pPr>
        <w:pStyle w:val="af5"/>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r>
        <w:rPr>
          <w:rFonts w:ascii="Times New Roman" w:hAnsi="Times New Roman"/>
          <w:b/>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lastRenderedPageBreak/>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9"/>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(с помощью учителя) возможностей различных материалов, их целенаправленный выбор (с помощью учителя) в </w:t>
      </w:r>
      <w:r>
        <w:rPr>
          <w:rFonts w:ascii="Times New Roman" w:hAnsi="Times New Roman" w:cs="Times New Roman"/>
          <w:sz w:val="28"/>
          <w:szCs w:val="28"/>
        </w:rPr>
        <w:lastRenderedPageBreak/>
        <w:t>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представление о языке как основном средстве человеческого общения;</w:t>
      </w:r>
    </w:p>
    <w:p w:rsidR="005B5BE4" w:rsidRDefault="005B5BE4">
      <w:pPr>
        <w:pStyle w:val="p20"/>
        <w:shd w:val="clear" w:color="auto" w:fill="FFFFFF"/>
        <w:spacing w:before="0" w:after="0" w:line="360" w:lineRule="auto"/>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Default="005B5BE4">
      <w:pPr>
        <w:pStyle w:val="p20"/>
        <w:shd w:val="clear" w:color="auto" w:fill="FFFFFF"/>
        <w:spacing w:before="0" w:after="0" w:line="360" w:lineRule="auto"/>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использование изученных грамматических категорий при передаче чужих и собственных мыслей;</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первоначальные представления о стилях речи (разговорном, деловом, художественном);</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знания о языке как основном средстве человеческого общения;</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5B5BE4" w:rsidRDefault="005B5BE4">
      <w:pPr>
        <w:pStyle w:val="p19"/>
        <w:shd w:val="clear" w:color="auto" w:fill="FFFFFF"/>
        <w:spacing w:before="0" w:after="0" w:line="360" w:lineRule="auto"/>
        <w:ind w:firstLine="709"/>
        <w:jc w:val="both"/>
        <w:rPr>
          <w:b/>
          <w:i/>
          <w:sz w:val="28"/>
          <w:szCs w:val="28"/>
          <w:shd w:val="clear" w:color="auto" w:fill="FFFFFF"/>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u w:val="single"/>
          <w:shd w:val="clear" w:color="auto" w:fill="FFFFFF"/>
        </w:rPr>
      </w:pPr>
      <w:r>
        <w:rPr>
          <w:rFonts w:ascii="Times New Roman" w:hAnsi="Times New Roman" w:cs="Times New Roman"/>
          <w:b/>
          <w:i/>
          <w:color w:val="auto"/>
          <w:sz w:val="28"/>
          <w:szCs w:val="28"/>
          <w:shd w:val="clear" w:color="auto" w:fill="FFFFFF"/>
        </w:rPr>
        <w:t>Чтение</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shd w:val="clear" w:color="auto" w:fill="FFFFFF"/>
        </w:rPr>
        <w:t>Минимальный уровень</w:t>
      </w:r>
      <w:r>
        <w:rPr>
          <w:rFonts w:ascii="Times New Roman" w:hAnsi="Times New Roman" w:cs="Times New Roman"/>
          <w:color w:val="auto"/>
          <w:sz w:val="28"/>
          <w:szCs w:val="28"/>
          <w:shd w:val="clear" w:color="auto" w:fill="FFFFFF"/>
        </w:rPr>
        <w:t>:</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осознанное чтение молча доступных по содержанию текстов;</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участие в обсуждении прослушанного/прочитанного текста (ответы на вопросы, высказывание собственного мнения, выслушивание мнений </w:t>
      </w:r>
      <w:r>
        <w:rPr>
          <w:rFonts w:ascii="Times New Roman" w:hAnsi="Times New Roman" w:cs="Times New Roman"/>
          <w:color w:val="auto"/>
          <w:sz w:val="28"/>
          <w:szCs w:val="28"/>
        </w:rPr>
        <w:lastRenderedPageBreak/>
        <w:t>одноклассников с соблюдением правил речевого этикета и правил работы в группе), опираясь на содержание текста или личный опыт;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редактирование заголовков пунктов плана в соответствии с темой и основной мысли произведения (части текста);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наизусть 1-го (небольшого по объему) прозаического отрывка и 10-и стихотворений;</w:t>
      </w:r>
    </w:p>
    <w:p w:rsidR="005B5BE4" w:rsidRDefault="005B5BE4">
      <w:pPr>
        <w:pStyle w:val="aff0"/>
        <w:spacing w:line="36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auto"/>
          <w:sz w:val="28"/>
          <w:szCs w:val="28"/>
          <w:u w:val="single"/>
        </w:rPr>
        <w:t>Достаточный уровень</w:t>
      </w:r>
      <w:r>
        <w:rPr>
          <w:rFonts w:ascii="Times New Roman" w:hAnsi="Times New Roman" w:cs="Times New Roman"/>
          <w:color w:val="auto"/>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5B5BE4" w:rsidRDefault="005B5BE4">
      <w:pPr>
        <w:shd w:val="clear" w:color="auto" w:fill="FFFFFF"/>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чтение выбранной обучающимися художественной и научно-художественной литературы с последующим ее обсуждением;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составление краткого отзыва на прочитанное произведение;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3-4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присчитывать и отсчитывать (устно) разрядными единцами и числовыми группами (по 2, 20, 200, 2 000, 20 000, 200 000; 5, 50, 500, 5 000, 50 000)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отдельных видов продуктов, относящихся к разным группам по их основным характеристикам;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блюд (бутербродов, салатов,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(под руководством учителя) мелкого ремонта и обновление одежды;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повседневного спроса и знание способов определения правильности отпуска товаров;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включая Интернет-средства;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санитарно-гигиенических правил для девушек и юношей;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мер по предупреждению инфекционных заболеваний;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правил ухода за больным;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коллективное планирование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заполнение различных деловых бумаг (с опорой на образец), необходимых для дальнейшего трудоустройства;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соблюдение морально-этических норм и правил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и праздничного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сметы расходов на продукты питания в соответствии с меню;</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известных блюд (холодных и горячих закусок, первых и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выбор необходимого товара из ряда предложенных в соответствии с его потребительскими характеристиками;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самостоятельный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самостоятельное заполнение документов, необходимых для приема на работу (заявление, резюме, автобиография);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Обществоведение</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понятий (мораль, право, государство, Конституция, гражданин);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оформление стандартных бланков;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5B5BE4" w:rsidRDefault="005B5BE4">
      <w:pPr>
        <w:pStyle w:val="aff2"/>
        <w:spacing w:after="0" w:line="36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bCs/>
          <w:iCs/>
          <w:sz w:val="28"/>
          <w:szCs w:val="28"/>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5B5BE4" w:rsidRDefault="005B5BE4">
      <w:pPr>
        <w:pStyle w:val="26"/>
        <w:autoSpaceDE w:val="0"/>
        <w:spacing w:after="0" w:line="360" w:lineRule="auto"/>
        <w:ind w:left="0" w:firstLine="709"/>
        <w:jc w:val="both"/>
        <w:rPr>
          <w:rFonts w:ascii="Times New Roman" w:hAnsi="Times New Roman"/>
          <w:sz w:val="28"/>
          <w:szCs w:val="28"/>
        </w:rPr>
      </w:pPr>
      <w:r>
        <w:rPr>
          <w:rFonts w:ascii="Times New Roman" w:hAnsi="Times New Roman"/>
          <w:bCs/>
          <w:iCs/>
          <w:sz w:val="28"/>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физической культуре как части общей культуры современного общества;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осознание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знание правил профилактики травматизма, подготовки мест для занятий физической культурой;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оказания доврачебной помощи при травмах и ушибах во время самостоятельных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закаливании организма; знание основных правил закаливания, правил безопасности и гигиенических требований;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усвоенных акробатических и гимнастических комбинаций из числа хорошо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легкоатлетических упражнений в беге и прыжках в соответствии с возрастными и психофизическими особенностями;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участие в подвижных и спортивных играх, осуществление их судейства;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размещение спортивных снарядов при организации и проведении подвижных и спортивных игр</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применение правил профилактики травматизма в процессе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выполнение упражнений по коррекции осанки и телосложения;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способов регулирования нагрузки за счет пауз, чередования нагрузки и отдыха, дыхательных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передвижений на лыжах усвоенными способами;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адекватное взаимодействие с товарищами при выполнении заданий по физической культуре;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самостоятельное объяснение правил, техники выполнения двигательных действий, анализ и нахождение ошибок.</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lastRenderedPageBreak/>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учет мнений товарищей и педагога при организации собственной деятельности и совместной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lastRenderedPageBreak/>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5B5BE4" w:rsidRDefault="005B5BE4">
      <w:pPr>
        <w:spacing w:after="0" w:line="36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Default="005B5BE4">
      <w:pPr>
        <w:pStyle w:val="af9"/>
        <w:spacing w:before="0" w:after="0"/>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5B5BE4" w:rsidRDefault="005B5BE4">
      <w:pPr>
        <w:pStyle w:val="af9"/>
        <w:spacing w:before="0" w:after="0"/>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5B5BE4" w:rsidRDefault="005B5BE4"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lastRenderedPageBreak/>
        <w:t>2.1.3.</w:t>
      </w:r>
      <w:r>
        <w:rPr>
          <w:rFonts w:ascii="Times New Roman" w:hAnsi="Times New Roman" w:cs="Times New Roman"/>
          <w:b/>
          <w:i/>
          <w:sz w:val="28"/>
          <w:szCs w:val="28"/>
        </w:rPr>
        <w:t> Система оценки достижения обучающимися</w:t>
      </w:r>
    </w:p>
    <w:p w:rsidR="005B5BE4" w:rsidRDefault="005B5BE4"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6E593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5B5BE4" w:rsidRDefault="005B5BE4" w:rsidP="006E5931">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В соответствии с требования Стандарта для обучающихся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w:t>
      </w:r>
      <w:r>
        <w:rPr>
          <w:rFonts w:ascii="Times New Roman" w:hAnsi="Times New Roman" w:cs="Times New Roman"/>
          <w:color w:val="auto"/>
          <w:sz w:val="28"/>
          <w:szCs w:val="28"/>
        </w:rPr>
        <w:lastRenderedPageBreak/>
        <w:t>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Оценка личностных результатов</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предполагает, прежде всего, оценку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Pr>
          <w:rFonts w:ascii="Times New Roman" w:hAnsi="Times New Roman" w:cs="Times New Roman"/>
          <w:color w:val="FF0000"/>
          <w:sz w:val="28"/>
          <w:szCs w:val="28"/>
        </w:rPr>
        <w:t xml:space="preserve"> </w:t>
      </w:r>
      <w:r w:rsidRPr="00912D8C">
        <w:rPr>
          <w:rFonts w:ascii="Times New Roman" w:hAnsi="Times New Roman" w:cs="Times New Roman"/>
          <w:color w:val="auto"/>
          <w:sz w:val="28"/>
          <w:szCs w:val="28"/>
        </w:rPr>
        <w:t>этом, 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 xml:space="preserve">ко представить полную картину динамики </w:t>
      </w:r>
      <w:r>
        <w:rPr>
          <w:rFonts w:ascii="Times New Roman" w:hAnsi="Times New Roman" w:cs="Times New Roman"/>
          <w:color w:val="auto"/>
          <w:sz w:val="28"/>
          <w:szCs w:val="28"/>
        </w:rPr>
        <w:lastRenderedPageBreak/>
        <w:t>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7"/>
      </w:r>
      <w:r>
        <w:rPr>
          <w:rFonts w:ascii="Times New Roman" w:hAnsi="Times New Roman" w:cs="Times New Roman"/>
          <w:color w:val="auto"/>
          <w:sz w:val="28"/>
          <w:szCs w:val="28"/>
        </w:rPr>
        <w:t>, Организация разрабатывает программу оценки личностных результатов с учетом типологических 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Оценку предметных результатов</w:t>
      </w:r>
      <w:r>
        <w:rPr>
          <w:rFonts w:ascii="Times New Roman" w:hAnsi="Times New Roman" w:cs="Times New Roman"/>
          <w:bCs/>
          <w:i/>
          <w:color w:val="auto"/>
          <w:sz w:val="28"/>
          <w:szCs w:val="28"/>
        </w:rPr>
        <w:t xml:space="preserve"> </w:t>
      </w:r>
      <w:r>
        <w:rPr>
          <w:rFonts w:ascii="Times New Roman" w:hAnsi="Times New Roman" w:cs="Times New Roman"/>
          <w:bCs/>
          <w:color w:val="auto"/>
          <w:sz w:val="28"/>
          <w:szCs w:val="28"/>
        </w:rPr>
        <w:t xml:space="preserve">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8"/>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 xml:space="preserve">ников, используя только качественную </w:t>
      </w:r>
      <w:r>
        <w:rPr>
          <w:rFonts w:ascii="Times New Roman" w:hAnsi="Times New Roman" w:cs="Times New Roman"/>
          <w:bCs/>
          <w:color w:val="auto"/>
          <w:sz w:val="28"/>
          <w:szCs w:val="28"/>
        </w:rPr>
        <w:lastRenderedPageBreak/>
        <w:t>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и дифференцированного подходов. Усвоенные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 xml:space="preserve">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w:t>
      </w:r>
      <w:r>
        <w:rPr>
          <w:rFonts w:ascii="Times New Roman" w:hAnsi="Times New Roman" w:cs="Times New Roman"/>
          <w:color w:val="auto"/>
          <w:sz w:val="28"/>
          <w:szCs w:val="28"/>
        </w:rPr>
        <w:lastRenderedPageBreak/>
        <w:t>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мулировали бы 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Организация самостоятельно разрабатывает содержание и процедуру проведения итоговой аттестации.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ях сохранении его 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 xml:space="preserve">ного статуса. </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ров. Она проводится на основе результатов итоговой оценки достижения пла</w:t>
      </w:r>
      <w:r>
        <w:rPr>
          <w:rFonts w:ascii="Times New Roman" w:hAnsi="Times New Roman" w:cs="Times New Roman"/>
          <w:sz w:val="28"/>
          <w:szCs w:val="28"/>
        </w:rPr>
        <w:softHyphen/>
        <w:t>нируемых результатов освоения АООП с учётом:</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5B5BE4" w:rsidRDefault="005B5BE4">
      <w:pPr>
        <w:pStyle w:val="aff"/>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6E5931" w:rsidRDefault="006E5931">
      <w:pPr>
        <w:spacing w:after="0" w:line="360" w:lineRule="auto"/>
        <w:ind w:firstLine="709"/>
        <w:jc w:val="center"/>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 xml:space="preserve">зирует требования Стандарта к личностным и </w:t>
      </w:r>
      <w:r>
        <w:rPr>
          <w:rFonts w:ascii="Times New Roman" w:hAnsi="Times New Roman" w:cs="Times New Roman"/>
          <w:color w:val="auto"/>
          <w:sz w:val="28"/>
          <w:szCs w:val="28"/>
        </w:rPr>
        <w:lastRenderedPageBreak/>
        <w:t>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внеучебных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e"/>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обучающихся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сформированности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5B5BE4" w:rsidRPr="0090169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 xml:space="preserve">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w:t>
      </w:r>
      <w:r>
        <w:rPr>
          <w:rFonts w:ascii="Times New Roman" w:hAnsi="Times New Roman" w:cs="Times New Roman"/>
          <w:color w:val="auto"/>
          <w:sz w:val="28"/>
          <w:szCs w:val="28"/>
        </w:rPr>
        <w:lastRenderedPageBreak/>
        <w:t>окружения, своего места в нем, принятие соответствующих возрасту ценностей и социальных ролей;</w:t>
      </w:r>
      <w:r>
        <w:rPr>
          <w:rFonts w:ascii="Times New Roman" w:hAnsi="Times New Roman" w:cs="Times New Roman"/>
          <w:bCs/>
          <w:color w:val="auto"/>
          <w:sz w:val="28"/>
          <w:szCs w:val="28"/>
        </w:rPr>
        <w:t xml:space="preserve"> </w:t>
      </w:r>
      <w:r>
        <w:rPr>
          <w:rFonts w:ascii="Times New Roman" w:hAnsi="Times New Roman" w:cs="Times New Roman"/>
          <w:color w:val="auto"/>
          <w:sz w:val="28"/>
          <w:szCs w:val="28"/>
        </w:rPr>
        <w:t>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(учитель−ученик, ученик–уче</w:t>
      </w:r>
      <w:r>
        <w:rPr>
          <w:rFonts w:ascii="Times New Roman" w:hAnsi="Times New Roman"/>
          <w:sz w:val="28"/>
          <w:szCs w:val="28"/>
        </w:rPr>
        <w:softHyphen/>
        <w:t xml:space="preserve">ник, ученик–класс, учитель−класс);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устанавливать видо-родовые отношения предметов;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5B5BE4" w:rsidRDefault="005B5BE4">
      <w:pPr>
        <w:pStyle w:val="aff2"/>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sz w:val="28"/>
          <w:szCs w:val="28"/>
        </w:rPr>
        <w:t xml:space="preserve"> </w:t>
      </w:r>
      <w:r>
        <w:rPr>
          <w:rFonts w:ascii="Times New Roman" w:hAnsi="Times New Roman"/>
          <w:b/>
          <w:sz w:val="28"/>
          <w:szCs w:val="28"/>
        </w:rPr>
        <w:t>классы</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w:t>
      </w:r>
      <w:r>
        <w:rPr>
          <w:rFonts w:ascii="Times New Roman" w:hAnsi="Times New Roman"/>
          <w:sz w:val="28"/>
          <w:szCs w:val="28"/>
        </w:rPr>
        <w:lastRenderedPageBreak/>
        <w:t>социальную деятельность; бережно относиться к культурно-историческому наследию родного края и страны.</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сти некоторые межпредметные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5B5BE4" w:rsidRDefault="005B5BE4">
      <w:pPr>
        <w:spacing w:after="0" w:line="36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lastRenderedPageBreak/>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sz w:val="28"/>
          <w:szCs w:val="28"/>
        </w:rPr>
        <w:t xml:space="preserve"> </w:t>
      </w:r>
      <w:r>
        <w:rPr>
          <w:rFonts w:ascii="Times New Roman" w:hAnsi="Times New Roman" w:cs="Times New Roman"/>
          <w:b/>
          <w:sz w:val="28"/>
          <w:szCs w:val="28"/>
        </w:rPr>
        <w:t>классы</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личностным БУД, формируемым на этом третьем этапе школьного обучения, относятся умения: </w:t>
      </w:r>
    </w:p>
    <w:p w:rsidR="005B5BE4" w:rsidRDefault="005B5BE4">
      <w:pPr>
        <w:spacing w:after="0" w:line="36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нравственного аспекта в собственном поведении и поведении других людей;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современных средств коммуникации.</w:t>
      </w:r>
    </w:p>
    <w:p w:rsidR="006E5931" w:rsidRDefault="006E5931">
      <w:pPr>
        <w:pStyle w:val="aff0"/>
        <w:spacing w:line="360" w:lineRule="auto"/>
        <w:ind w:firstLine="454"/>
        <w:rPr>
          <w:rFonts w:ascii="Times New Roman" w:hAnsi="Times New Roman" w:cs="Times New Roman"/>
          <w:sz w:val="28"/>
          <w:szCs w:val="28"/>
          <w:u w:val="single"/>
        </w:rPr>
      </w:pP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lastRenderedPageBreak/>
        <w:t>Регулятивные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К регулятивным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r>
        <w:rPr>
          <w:rFonts w:ascii="Times New Roman" w:hAnsi="Times New Roman" w:cs="Times New Roman"/>
          <w:bCs/>
          <w:color w:val="auto"/>
          <w:sz w:val="28"/>
          <w:szCs w:val="28"/>
        </w:rPr>
        <w:t xml:space="preserve">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5B5BE4" w:rsidRDefault="005B5BE4">
      <w:pPr>
        <w:pStyle w:val="aff0"/>
        <w:spacing w:line="36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При</w:t>
      </w:r>
      <w:r>
        <w:rPr>
          <w:rFonts w:ascii="Times New Roman" w:hAnsi="Times New Roman" w:cs="Times New Roman"/>
          <w:bCs/>
          <w:color w:val="auto"/>
          <w:sz w:val="28"/>
          <w:szCs w:val="28"/>
        </w:rPr>
        <w:softHyphen/>
        <w:t>менять начальные сведения о сущности и особенностях объектов, процессов и яв</w:t>
      </w:r>
      <w:r>
        <w:rPr>
          <w:rFonts w:ascii="Times New Roman" w:hAnsi="Times New Roman" w:cs="Times New Roman"/>
          <w:bCs/>
          <w:color w:val="auto"/>
          <w:sz w:val="28"/>
          <w:szCs w:val="28"/>
        </w:rPr>
        <w:softHyphen/>
        <w:t>ле</w:t>
      </w:r>
      <w:r>
        <w:rPr>
          <w:rFonts w:ascii="Times New Roman" w:hAnsi="Times New Roman" w:cs="Times New Roman"/>
          <w:bCs/>
          <w:color w:val="auto"/>
          <w:sz w:val="28"/>
          <w:szCs w:val="28"/>
        </w:rPr>
        <w:softHyphen/>
        <w:t>ний действительности (природных, социальных, культурных, технических и др.) в со</w:t>
      </w:r>
      <w:r>
        <w:rPr>
          <w:rFonts w:ascii="Times New Roman" w:hAnsi="Times New Roman" w:cs="Times New Roman"/>
          <w:bCs/>
          <w:color w:val="auto"/>
          <w:sz w:val="28"/>
          <w:szCs w:val="28"/>
        </w:rPr>
        <w:softHyphen/>
        <w:t>от</w:t>
      </w:r>
      <w:r>
        <w:rPr>
          <w:rFonts w:ascii="Times New Roman" w:hAnsi="Times New Roman" w:cs="Times New Roman"/>
          <w:bCs/>
          <w:color w:val="auto"/>
          <w:sz w:val="28"/>
          <w:szCs w:val="28"/>
        </w:rPr>
        <w:softHyphen/>
        <w:t>ве</w:t>
      </w:r>
      <w:r>
        <w:rPr>
          <w:rFonts w:ascii="Times New Roman" w:hAnsi="Times New Roman" w:cs="Times New Roman"/>
          <w:bCs/>
          <w:color w:val="auto"/>
          <w:sz w:val="28"/>
          <w:szCs w:val="28"/>
        </w:rPr>
        <w:softHyphen/>
        <w:t xml:space="preserve">тствии с содержанием конкретного учебного предмета и для решения познавательных и практических задач; </w:t>
      </w:r>
    </w:p>
    <w:p w:rsidR="005B5BE4" w:rsidRDefault="005B5BE4">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bCs/>
          <w:color w:val="auto"/>
          <w:sz w:val="28"/>
          <w:szCs w:val="28"/>
        </w:rPr>
        <w:t xml:space="preserve">извлекать под руководством педагога необходимую информацию из различных источников для решения различных видов задач;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6E5931" w:rsidRDefault="006E5931" w:rsidP="006E5931">
      <w:pPr>
        <w:pStyle w:val="afe"/>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w:t>
      </w:r>
      <w:r>
        <w:rPr>
          <w:rFonts w:ascii="Times New Roman" w:hAnsi="Times New Roman" w:cs="Times New Roman"/>
          <w:color w:val="auto"/>
          <w:sz w:val="28"/>
          <w:szCs w:val="28"/>
        </w:rPr>
        <w:lastRenderedPageBreak/>
        <w:t xml:space="preserve">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точные и итоговые достижения каждого учащегося в овладении конкретными учебными действиями, получить общую картину 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2.2.2. Программы учебных предметов, </w:t>
      </w:r>
    </w:p>
    <w:p w:rsidR="005B5BE4" w:rsidRDefault="005B5BE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5B5BE4"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5B5BE4" w:rsidRDefault="005B5BE4">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первоначальных «дограмматических» понятий</w:t>
      </w:r>
      <w:r w:rsidR="005B5BE4">
        <w:rPr>
          <w:rFonts w:ascii="Times New Roman" w:hAnsi="Times New Roman" w:cs="Times New Roman"/>
          <w:color w:val="auto"/>
          <w:sz w:val="28"/>
          <w:szCs w:val="28"/>
        </w:rPr>
        <w:t xml:space="preserve"> и развитие коммуникативно-речевых навыков;</w:t>
      </w:r>
    </w:p>
    <w:p w:rsidR="00AD1550"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Развитие навыков устной коммуникации;</w:t>
      </w:r>
    </w:p>
    <w:p w:rsidR="005B5BE4" w:rsidRDefault="005B5BE4">
      <w:pPr>
        <w:spacing w:after="0" w:line="36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
          <w:bCs/>
          <w:color w:val="auto"/>
          <w:sz w:val="28"/>
          <w:szCs w:val="28"/>
        </w:rPr>
        <w:t xml:space="preserve"> </w:t>
      </w:r>
      <w:r>
        <w:rPr>
          <w:rFonts w:ascii="Times New Roman" w:hAnsi="Times New Roman" w:cs="Times New Roman"/>
          <w:bCs/>
          <w:color w:val="auto"/>
          <w:sz w:val="28"/>
          <w:szCs w:val="28"/>
        </w:rPr>
        <w:t xml:space="preserve">Формирование первоначальных языковых понятий: «слово», «предложение», часть слова − «слог» (без называния </w:t>
      </w:r>
      <w:r>
        <w:rPr>
          <w:rFonts w:ascii="Times New Roman" w:hAnsi="Times New Roman" w:cs="Times New Roman"/>
          <w:bCs/>
          <w:color w:val="auto"/>
          <w:sz w:val="28"/>
          <w:szCs w:val="28"/>
        </w:rPr>
        <w:lastRenderedPageBreak/>
        <w:t>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Подготовка к усвоению первоначальных навыков письма</w:t>
      </w:r>
      <w:r>
        <w:rPr>
          <w:rFonts w:ascii="Times New Roman" w:hAnsi="Times New Roman" w:cs="Times New Roman"/>
          <w:bCs/>
          <w:color w:val="auto"/>
          <w:sz w:val="28"/>
          <w:szCs w:val="28"/>
        </w:rPr>
        <w:t>.</w:t>
      </w:r>
      <w:r>
        <w:rPr>
          <w:rFonts w:ascii="Times New Roman" w:hAnsi="Times New Roman" w:cs="Times New Roman"/>
          <w:b/>
          <w:bCs/>
          <w:color w:val="auto"/>
          <w:sz w:val="28"/>
          <w:szCs w:val="28"/>
        </w:rPr>
        <w:t xml:space="preserve"> </w:t>
      </w:r>
      <w:r w:rsidR="00AD1550">
        <w:rPr>
          <w:rFonts w:ascii="Times New Roman" w:hAnsi="Times New Roman" w:cs="Times New Roman"/>
          <w:color w:val="auto"/>
          <w:sz w:val="28"/>
          <w:szCs w:val="28"/>
        </w:rPr>
        <w:t>Развитие зритель</w:t>
      </w:r>
      <w:r w:rsidR="00AD1550">
        <w:rPr>
          <w:rFonts w:ascii="Times New Roman" w:hAnsi="Times New Roman" w:cs="Times New Roman"/>
          <w:color w:val="auto"/>
          <w:sz w:val="28"/>
          <w:szCs w:val="28"/>
        </w:rPr>
        <w:softHyphen/>
        <w:t>ного восприятия</w:t>
      </w:r>
      <w:r>
        <w:rPr>
          <w:rFonts w:ascii="Times New Roman" w:hAnsi="Times New Roman" w:cs="Times New Roman"/>
          <w:color w:val="auto"/>
          <w:sz w:val="28"/>
          <w:szCs w:val="28"/>
        </w:rPr>
        <w:t xml:space="preserve">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w:t>
      </w:r>
      <w:r w:rsidR="00AD1550">
        <w:rPr>
          <w:rFonts w:ascii="Times New Roman" w:hAnsi="Times New Roman" w:cs="Times New Roman"/>
          <w:bCs/>
          <w:color w:val="auto"/>
          <w:sz w:val="28"/>
          <w:szCs w:val="28"/>
        </w:rPr>
        <w:t xml:space="preserve"> обращенной речи. Выполнение неслож</w:t>
      </w:r>
      <w:r>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w:t>
      </w:r>
      <w:r w:rsidR="00AD1550">
        <w:rPr>
          <w:rFonts w:ascii="Times New Roman" w:hAnsi="Times New Roman" w:cs="Times New Roman"/>
          <w:bCs/>
          <w:color w:val="auto"/>
          <w:sz w:val="28"/>
          <w:szCs w:val="28"/>
        </w:rPr>
        <w:t>муникативных навыков диалоги</w:t>
      </w:r>
      <w:r>
        <w:rPr>
          <w:rFonts w:ascii="Times New Roman" w:hAnsi="Times New Roman" w:cs="Times New Roman"/>
          <w:bCs/>
          <w:color w:val="auto"/>
          <w:sz w:val="28"/>
          <w:szCs w:val="28"/>
        </w:rPr>
        <w:t>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5B5BE4" w:rsidRDefault="005B5BE4">
      <w:pPr>
        <w:spacing w:after="0" w:line="36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t>Обучение грамоте</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w:t>
      </w:r>
      <w:r w:rsidR="00AD1550">
        <w:rPr>
          <w:rFonts w:ascii="Times New Roman" w:hAnsi="Times New Roman" w:cs="Times New Roman"/>
          <w:bCs/>
          <w:color w:val="auto"/>
          <w:sz w:val="28"/>
          <w:szCs w:val="28"/>
        </w:rPr>
        <w:t>. Определение последователь</w:t>
      </w:r>
      <w:r>
        <w:rPr>
          <w:rFonts w:ascii="Times New Roman" w:hAnsi="Times New Roman" w:cs="Times New Roman"/>
          <w:bCs/>
          <w:color w:val="auto"/>
          <w:sz w:val="28"/>
          <w:szCs w:val="28"/>
        </w:rPr>
        <w:t>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w:t>
      </w:r>
      <w:r w:rsidR="00AD1550">
        <w:rPr>
          <w:rFonts w:ascii="Times New Roman" w:hAnsi="Times New Roman" w:cs="Times New Roman"/>
          <w:color w:val="auto"/>
          <w:sz w:val="28"/>
          <w:szCs w:val="28"/>
        </w:rPr>
        <w:t>чной структуры (состоящих из од</w:t>
      </w:r>
      <w:r>
        <w:rPr>
          <w:rFonts w:ascii="Times New Roman" w:hAnsi="Times New Roman" w:cs="Times New Roman"/>
          <w:color w:val="auto"/>
          <w:sz w:val="28"/>
          <w:szCs w:val="28"/>
        </w:rPr>
        <w:t>ной гласной, закрытых и открытых двух</w:t>
      </w:r>
      <w:r w:rsidR="00AD1550">
        <w:rPr>
          <w:rFonts w:ascii="Times New Roman" w:hAnsi="Times New Roman" w:cs="Times New Roman"/>
          <w:color w:val="auto"/>
          <w:sz w:val="28"/>
          <w:szCs w:val="28"/>
        </w:rPr>
        <w:t xml:space="preserve">буквенных слогов, закрытых </w:t>
      </w:r>
      <w:r w:rsidR="00AD1550">
        <w:rPr>
          <w:rFonts w:ascii="Times New Roman" w:hAnsi="Times New Roman" w:cs="Times New Roman"/>
          <w:color w:val="auto"/>
          <w:sz w:val="28"/>
          <w:szCs w:val="28"/>
        </w:rPr>
        <w:lastRenderedPageBreak/>
        <w:t>трёх</w:t>
      </w:r>
      <w:r>
        <w:rPr>
          <w:rFonts w:ascii="Times New Roman" w:hAnsi="Times New Roman" w:cs="Times New Roman"/>
          <w:color w:val="auto"/>
          <w:sz w:val="28"/>
          <w:szCs w:val="28"/>
        </w:rPr>
        <w:t>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 xml:space="preserve">ктур. Формирование </w:t>
      </w:r>
      <w:r w:rsidR="00AD1550">
        <w:rPr>
          <w:rFonts w:ascii="Times New Roman" w:hAnsi="Times New Roman" w:cs="Times New Roman"/>
          <w:color w:val="auto"/>
          <w:sz w:val="28"/>
          <w:szCs w:val="28"/>
        </w:rPr>
        <w:t>основ навыка</w:t>
      </w:r>
      <w:r>
        <w:rPr>
          <w:rFonts w:ascii="Times New Roman" w:hAnsi="Times New Roman" w:cs="Times New Roman"/>
          <w:color w:val="auto"/>
          <w:sz w:val="28"/>
          <w:szCs w:val="28"/>
        </w:rPr>
        <w:t xml:space="preserve"> правильного,</w:t>
      </w:r>
      <w:r w:rsidR="00912D8C">
        <w:rPr>
          <w:rFonts w:ascii="Times New Roman" w:hAnsi="Times New Roman" w:cs="Times New Roman"/>
          <w:color w:val="auto"/>
          <w:sz w:val="28"/>
          <w:szCs w:val="28"/>
        </w:rPr>
        <w:t xml:space="preserve"> осознанного и выразительно</w:t>
      </w:r>
      <w:r>
        <w:rPr>
          <w:rFonts w:ascii="Times New Roman" w:hAnsi="Times New Roman" w:cs="Times New Roman"/>
          <w:color w:val="auto"/>
          <w:sz w:val="28"/>
          <w:szCs w:val="28"/>
        </w:rPr>
        <w:t>го чтения на материале предложений и небо</w:t>
      </w:r>
      <w:r w:rsidR="00912D8C">
        <w:rPr>
          <w:rFonts w:ascii="Times New Roman" w:hAnsi="Times New Roman" w:cs="Times New Roman"/>
          <w:color w:val="auto"/>
          <w:sz w:val="28"/>
          <w:szCs w:val="28"/>
        </w:rPr>
        <w:t>льших текстов (после предвари</w:t>
      </w:r>
      <w:r>
        <w:rPr>
          <w:rFonts w:ascii="Times New Roman" w:hAnsi="Times New Roman" w:cs="Times New Roman"/>
          <w:color w:val="auto"/>
          <w:sz w:val="28"/>
          <w:szCs w:val="28"/>
        </w:rPr>
        <w:t>тель</w:t>
      </w:r>
      <w:r>
        <w:rPr>
          <w:rFonts w:ascii="Times New Roman" w:hAnsi="Times New Roman" w:cs="Times New Roman"/>
          <w:color w:val="auto"/>
          <w:sz w:val="28"/>
          <w:szCs w:val="28"/>
        </w:rPr>
        <w:softHyphen/>
        <w:t>ной отработки с учителем). Разучивание с</w:t>
      </w:r>
      <w:r w:rsidR="00912D8C">
        <w:rPr>
          <w:rFonts w:ascii="Times New Roman" w:hAnsi="Times New Roman" w:cs="Times New Roman"/>
          <w:color w:val="auto"/>
          <w:sz w:val="28"/>
          <w:szCs w:val="28"/>
        </w:rPr>
        <w:t xml:space="preserve"> голоса коротких стихотворе</w:t>
      </w:r>
      <w:r>
        <w:rPr>
          <w:rFonts w:ascii="Times New Roman" w:hAnsi="Times New Roman" w:cs="Times New Roman"/>
          <w:color w:val="auto"/>
          <w:sz w:val="28"/>
          <w:szCs w:val="28"/>
        </w:rPr>
        <w:t>ний, загадок, чистоговорок.</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Письмо букв, буквосочетаний, слогов, с</w:t>
      </w:r>
      <w:r w:rsidR="00912D8C">
        <w:rPr>
          <w:rFonts w:ascii="Times New Roman" w:hAnsi="Times New Roman" w:cs="Times New Roman"/>
          <w:color w:val="auto"/>
          <w:sz w:val="28"/>
          <w:szCs w:val="28"/>
        </w:rPr>
        <w:t>лов, предложений с соблюдени</w:t>
      </w:r>
      <w:r>
        <w:rPr>
          <w:rFonts w:ascii="Times New Roman" w:hAnsi="Times New Roman" w:cs="Times New Roman"/>
          <w:color w:val="auto"/>
          <w:sz w:val="28"/>
          <w:szCs w:val="28"/>
        </w:rPr>
        <w:t>ем гигиенических норм. Овладение разб</w:t>
      </w:r>
      <w:r w:rsidR="00912D8C">
        <w:rPr>
          <w:rFonts w:ascii="Times New Roman" w:hAnsi="Times New Roman" w:cs="Times New Roman"/>
          <w:color w:val="auto"/>
          <w:sz w:val="28"/>
          <w:szCs w:val="28"/>
        </w:rPr>
        <w:t>орчивым, аккуратным письмом. До</w:t>
      </w:r>
      <w:r>
        <w:rPr>
          <w:rFonts w:ascii="Times New Roman" w:hAnsi="Times New Roman" w:cs="Times New Roman"/>
          <w:color w:val="auto"/>
          <w:sz w:val="28"/>
          <w:szCs w:val="28"/>
        </w:rPr>
        <w:t>сло</w:t>
      </w:r>
      <w:r>
        <w:rPr>
          <w:rFonts w:ascii="Times New Roman" w:hAnsi="Times New Roman" w:cs="Times New Roman"/>
          <w:color w:val="auto"/>
          <w:sz w:val="28"/>
          <w:szCs w:val="28"/>
        </w:rPr>
        <w:softHyphen/>
        <w:t>вное списывание слов и предложений</w:t>
      </w:r>
      <w:r w:rsidR="00912D8C">
        <w:rPr>
          <w:rFonts w:ascii="Times New Roman" w:hAnsi="Times New Roman" w:cs="Times New Roman"/>
          <w:color w:val="auto"/>
          <w:sz w:val="28"/>
          <w:szCs w:val="28"/>
        </w:rPr>
        <w:t>; списывание со вставкой пропу</w:t>
      </w:r>
      <w:r>
        <w:rPr>
          <w:rFonts w:ascii="Times New Roman" w:hAnsi="Times New Roman" w:cs="Times New Roman"/>
          <w:color w:val="auto"/>
          <w:sz w:val="28"/>
          <w:szCs w:val="28"/>
        </w:rPr>
        <w:t>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w:t>
      </w:r>
      <w:r w:rsidR="00912D8C">
        <w:rPr>
          <w:rFonts w:ascii="Times New Roman" w:hAnsi="Times New Roman" w:cs="Times New Roman"/>
          <w:color w:val="auto"/>
          <w:sz w:val="28"/>
          <w:szCs w:val="28"/>
        </w:rPr>
        <w:t>торых не расходится с их произ</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шением.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Pr>
          <w:rFonts w:ascii="Times New Roman" w:hAnsi="Times New Roman" w:cs="Times New Roman"/>
          <w:b/>
          <w:bCs/>
          <w:i/>
          <w:iCs/>
          <w:color w:val="auto"/>
          <w:sz w:val="28"/>
          <w:szCs w:val="28"/>
        </w:rPr>
        <w:t>ча</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ща</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щу</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жи</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ши</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 xml:space="preserve">струкций предложений) для выражения </w:t>
      </w:r>
      <w:r w:rsidR="00912D8C">
        <w:rPr>
          <w:rFonts w:ascii="Times New Roman" w:hAnsi="Times New Roman" w:cs="Times New Roman"/>
          <w:color w:val="auto"/>
          <w:sz w:val="28"/>
          <w:szCs w:val="28"/>
        </w:rPr>
        <w:t>просьбы и собственного намере</w:t>
      </w:r>
      <w:r>
        <w:rPr>
          <w:rFonts w:ascii="Times New Roman" w:hAnsi="Times New Roman" w:cs="Times New Roman"/>
          <w:color w:val="auto"/>
          <w:sz w:val="28"/>
          <w:szCs w:val="28"/>
        </w:rPr>
        <w:t>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w:t>
      </w:r>
      <w:r w:rsidR="00912D8C">
        <w:rPr>
          <w:rFonts w:ascii="Times New Roman" w:hAnsi="Times New Roman" w:cs="Times New Roman"/>
          <w:color w:val="auto"/>
          <w:sz w:val="28"/>
          <w:szCs w:val="28"/>
        </w:rPr>
        <w:t>ных и предварительно разобра</w:t>
      </w:r>
      <w:r>
        <w:rPr>
          <w:rFonts w:ascii="Times New Roman" w:hAnsi="Times New Roman" w:cs="Times New Roman"/>
          <w:color w:val="auto"/>
          <w:sz w:val="28"/>
          <w:szCs w:val="28"/>
        </w:rPr>
        <w:t>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 xml:space="preserve">ал. Составление двух-трех предложений с опорой на </w:t>
      </w:r>
      <w:r>
        <w:rPr>
          <w:rFonts w:ascii="Times New Roman" w:hAnsi="Times New Roman" w:cs="Times New Roman"/>
          <w:color w:val="auto"/>
          <w:sz w:val="28"/>
          <w:szCs w:val="28"/>
        </w:rPr>
        <w:lastRenderedPageBreak/>
        <w:t>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5B5BE4" w:rsidRDefault="005B5BE4">
      <w:pPr>
        <w:spacing w:before="120" w:after="120" w:line="36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Слог. Перенос слов. Алфавит.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Default="00A72E7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с антонимами и синонимами без называния терминов (</w:t>
      </w:r>
      <w:r w:rsidR="005B5BE4">
        <w:rPr>
          <w:rFonts w:ascii="Times New Roman" w:hAnsi="Times New Roman" w:cs="Times New Roman"/>
          <w:color w:val="auto"/>
          <w:sz w:val="28"/>
          <w:szCs w:val="28"/>
        </w:rPr>
        <w:t>«Слова-друзья»</w:t>
      </w:r>
      <w:r>
        <w:rPr>
          <w:rFonts w:ascii="Times New Roman" w:hAnsi="Times New Roman" w:cs="Times New Roman"/>
          <w:color w:val="auto"/>
          <w:sz w:val="28"/>
          <w:szCs w:val="28"/>
        </w:rPr>
        <w:t xml:space="preserve"> и</w:t>
      </w:r>
      <w:r w:rsidR="005B5BE4">
        <w:rPr>
          <w:rFonts w:ascii="Times New Roman" w:hAnsi="Times New Roman" w:cs="Times New Roman"/>
          <w:color w:val="auto"/>
          <w:sz w:val="28"/>
          <w:szCs w:val="28"/>
        </w:rPr>
        <w:t xml:space="preserve"> «Слова-враги»</w:t>
      </w:r>
      <w:r>
        <w:rPr>
          <w:rFonts w:ascii="Times New Roman" w:hAnsi="Times New Roman" w:cs="Times New Roman"/>
          <w:color w:val="auto"/>
          <w:sz w:val="28"/>
          <w:szCs w:val="28"/>
        </w:rPr>
        <w:t>)</w:t>
      </w:r>
      <w:r w:rsidR="005B5BE4">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5B5BE4" w:rsidRDefault="005B5BE4">
      <w:pPr>
        <w:tabs>
          <w:tab w:val="left" w:pos="5530"/>
        </w:tabs>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r>
        <w:rPr>
          <w:rFonts w:ascii="Times New Roman" w:hAnsi="Times New Roman" w:cs="Times New Roman"/>
          <w:i/>
          <w:iCs/>
          <w:color w:val="auto"/>
          <w:sz w:val="28"/>
          <w:szCs w:val="28"/>
        </w:rPr>
        <w:t xml:space="preserve">какой?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r>
        <w:rPr>
          <w:rFonts w:ascii="Times New Roman" w:hAnsi="Times New Roman" w:cs="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Дифференциация слов, относящихся к разным категориям.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Правописание</w:t>
      </w:r>
      <w:r>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Default="005B5BE4">
      <w:pPr>
        <w:spacing w:before="120" w:after="12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w:t>
      </w:r>
      <w:r>
        <w:rPr>
          <w:color w:val="auto"/>
          <w:sz w:val="28"/>
          <w:szCs w:val="28"/>
        </w:rPr>
        <w:lastRenderedPageBreak/>
        <w:t xml:space="preserve">занимательного характера об интересном и необычном в окружающем мире, о культуре поведения, об искусстве, историческом прошлом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потешки.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w:t>
      </w:r>
      <w:r w:rsidR="00A72E75">
        <w:rPr>
          <w:color w:val="auto"/>
          <w:sz w:val="28"/>
          <w:szCs w:val="28"/>
        </w:rPr>
        <w:t>«</w:t>
      </w:r>
      <w:r>
        <w:rPr>
          <w:color w:val="auto"/>
          <w:sz w:val="28"/>
          <w:szCs w:val="28"/>
        </w:rPr>
        <w:t>про себя</w:t>
      </w:r>
      <w:r w:rsidR="00A72E75">
        <w:rPr>
          <w:color w:val="auto"/>
          <w:sz w:val="28"/>
          <w:szCs w:val="28"/>
        </w:rPr>
        <w:t>»</w:t>
      </w:r>
      <w:r>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Default="005B5BE4">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Default="005B5BE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Речевая практика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Аудирование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Повторение и воспроизведение по подобию, по памяти отдельных слогов, слов, предложений.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Pr>
          <w:rFonts w:ascii="Times New Roman" w:hAnsi="Times New Roman" w:cs="Times New Roman"/>
          <w:b/>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w:t>
      </w:r>
      <w:r>
        <w:rPr>
          <w:rFonts w:ascii="Times New Roman" w:hAnsi="Times New Roman"/>
          <w:sz w:val="28"/>
          <w:szCs w:val="28"/>
        </w:rPr>
        <w:lastRenderedPageBreak/>
        <w:t>…», «Познакомься пожалуйста, это …». Ответные реплики на приглашение познакомиться («Очень приятно!», «Рад познакомиться!»).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Default="005B5BE4">
      <w:pPr>
        <w:pStyle w:val="aff2"/>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Default="005B5BE4">
      <w:pPr>
        <w:pStyle w:val="af9"/>
        <w:spacing w:before="0" w:after="0"/>
        <w:ind w:firstLine="709"/>
        <w:jc w:val="both"/>
        <w:rPr>
          <w:i/>
          <w:iCs/>
          <w:sz w:val="28"/>
          <w:szCs w:val="28"/>
        </w:rPr>
      </w:pPr>
      <w:r>
        <w:rPr>
          <w:b/>
          <w:sz w:val="28"/>
          <w:szCs w:val="28"/>
        </w:rPr>
        <w:t>Пропедевтика</w:t>
      </w:r>
      <w:r>
        <w:rPr>
          <w:iCs/>
          <w:sz w:val="28"/>
          <w:szCs w:val="28"/>
        </w:rPr>
        <w:t>.</w:t>
      </w:r>
    </w:p>
    <w:p w:rsidR="005B5BE4" w:rsidRDefault="005B5BE4">
      <w:pPr>
        <w:pStyle w:val="af9"/>
        <w:spacing w:before="0" w:after="0"/>
        <w:ind w:firstLine="709"/>
        <w:jc w:val="both"/>
        <w:rPr>
          <w:sz w:val="28"/>
          <w:szCs w:val="28"/>
        </w:rPr>
      </w:pPr>
      <w:r>
        <w:rPr>
          <w:i/>
          <w:iCs/>
          <w:sz w:val="28"/>
          <w:szCs w:val="28"/>
        </w:rPr>
        <w:t>Свойства предметов</w:t>
      </w:r>
    </w:p>
    <w:p w:rsidR="005B5BE4" w:rsidRDefault="005B5BE4">
      <w:pPr>
        <w:pStyle w:val="af9"/>
        <w:spacing w:before="0" w:after="0"/>
        <w:ind w:firstLine="709"/>
        <w:jc w:val="both"/>
        <w:rPr>
          <w:i/>
          <w:iCs/>
          <w:sz w:val="28"/>
          <w:szCs w:val="28"/>
        </w:rPr>
      </w:pPr>
      <w:r>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Default="005B5BE4">
      <w:pPr>
        <w:pStyle w:val="af9"/>
        <w:spacing w:before="0" w:after="0"/>
        <w:ind w:firstLine="709"/>
        <w:jc w:val="both"/>
        <w:rPr>
          <w:sz w:val="28"/>
          <w:szCs w:val="28"/>
        </w:rPr>
      </w:pPr>
      <w:r>
        <w:rPr>
          <w:i/>
          <w:iCs/>
          <w:sz w:val="28"/>
          <w:szCs w:val="28"/>
        </w:rPr>
        <w:t>Сравнение предметов</w:t>
      </w:r>
    </w:p>
    <w:p w:rsidR="005B5BE4" w:rsidRDefault="005B5BE4">
      <w:pPr>
        <w:pStyle w:val="af9"/>
        <w:spacing w:before="0" w:after="0"/>
        <w:ind w:firstLine="709"/>
        <w:jc w:val="both"/>
        <w:rPr>
          <w:sz w:val="28"/>
          <w:szCs w:val="28"/>
        </w:rPr>
      </w:pPr>
      <w:r>
        <w:rPr>
          <w:sz w:val="28"/>
          <w:szCs w:val="28"/>
        </w:rPr>
        <w:t>Сравнение двух предметов, серии предметов.</w:t>
      </w:r>
    </w:p>
    <w:p w:rsidR="005B5BE4" w:rsidRDefault="005B5BE4">
      <w:pPr>
        <w:pStyle w:val="af9"/>
        <w:spacing w:before="0" w:after="0"/>
        <w:ind w:firstLine="709"/>
        <w:jc w:val="both"/>
        <w:rPr>
          <w:sz w:val="28"/>
          <w:szCs w:val="28"/>
        </w:rPr>
      </w:pPr>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Default="005B5BE4">
      <w:pPr>
        <w:pStyle w:val="af9"/>
        <w:spacing w:before="0" w:after="0"/>
        <w:ind w:firstLine="709"/>
        <w:jc w:val="both"/>
        <w:rPr>
          <w:sz w:val="28"/>
          <w:szCs w:val="28"/>
        </w:rPr>
      </w:pPr>
      <w:r>
        <w:rPr>
          <w:sz w:val="28"/>
          <w:szCs w:val="28"/>
        </w:rPr>
        <w:lastRenderedPageBreak/>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Default="005B5BE4">
      <w:pPr>
        <w:pStyle w:val="af9"/>
        <w:spacing w:before="0" w:after="0"/>
        <w:ind w:firstLine="709"/>
        <w:jc w:val="both"/>
        <w:rPr>
          <w:i/>
          <w:iCs/>
          <w:sz w:val="28"/>
          <w:szCs w:val="28"/>
        </w:rPr>
      </w:pPr>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Default="005B5BE4">
      <w:pPr>
        <w:pStyle w:val="af9"/>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5B5BE4" w:rsidRDefault="005B5BE4">
      <w:pPr>
        <w:pStyle w:val="af9"/>
        <w:spacing w:before="0" w:after="0"/>
        <w:ind w:firstLine="709"/>
        <w:jc w:val="both"/>
        <w:rPr>
          <w:sz w:val="28"/>
          <w:szCs w:val="28"/>
        </w:rPr>
      </w:pPr>
      <w:r>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Default="005B5BE4">
      <w:pPr>
        <w:pStyle w:val="af9"/>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5B5BE4" w:rsidRDefault="005B5BE4">
      <w:pPr>
        <w:pStyle w:val="af9"/>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Default="005B5BE4">
      <w:pPr>
        <w:pStyle w:val="af9"/>
        <w:spacing w:before="0" w:after="0"/>
        <w:ind w:firstLine="709"/>
        <w:jc w:val="both"/>
        <w:rPr>
          <w:sz w:val="28"/>
          <w:szCs w:val="28"/>
        </w:rPr>
      </w:pPr>
      <w:r>
        <w:rPr>
          <w:i/>
          <w:iCs/>
          <w:sz w:val="28"/>
          <w:szCs w:val="28"/>
        </w:rPr>
        <w:t>Сравнение объемов жидкостей, сыпучих веществ</w:t>
      </w:r>
    </w:p>
    <w:p w:rsidR="005B5BE4" w:rsidRDefault="005B5BE4">
      <w:pPr>
        <w:pStyle w:val="af9"/>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Default="005B5BE4">
      <w:pPr>
        <w:pStyle w:val="af9"/>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5B5BE4" w:rsidRDefault="005B5BE4">
      <w:pPr>
        <w:pStyle w:val="af9"/>
        <w:spacing w:before="0" w:after="0"/>
        <w:ind w:firstLine="709"/>
        <w:jc w:val="both"/>
        <w:rPr>
          <w:sz w:val="28"/>
          <w:szCs w:val="28"/>
        </w:rPr>
      </w:pPr>
      <w:r>
        <w:rPr>
          <w:i/>
          <w:iCs/>
          <w:sz w:val="28"/>
          <w:szCs w:val="28"/>
        </w:rPr>
        <w:t>Положение предметов в пространстве, на плоскости</w:t>
      </w:r>
    </w:p>
    <w:p w:rsidR="005B5BE4" w:rsidRDefault="005B5BE4">
      <w:pPr>
        <w:pStyle w:val="af9"/>
        <w:spacing w:before="0" w:after="0"/>
        <w:ind w:firstLine="709"/>
        <w:jc w:val="both"/>
        <w:rPr>
          <w:sz w:val="28"/>
          <w:szCs w:val="28"/>
        </w:rPr>
      </w:pPr>
      <w:r>
        <w:rPr>
          <w:sz w:val="28"/>
          <w:szCs w:val="28"/>
        </w:rPr>
        <w:lastRenderedPageBreak/>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Default="005B5BE4">
      <w:pPr>
        <w:pStyle w:val="af9"/>
        <w:spacing w:before="0" w:after="0"/>
        <w:ind w:firstLine="709"/>
        <w:jc w:val="both"/>
        <w:rPr>
          <w:i/>
          <w:sz w:val="28"/>
          <w:szCs w:val="28"/>
        </w:rPr>
      </w:pPr>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Default="005B5BE4">
      <w:pPr>
        <w:pStyle w:val="af9"/>
        <w:spacing w:before="0" w:after="0"/>
        <w:ind w:firstLine="709"/>
        <w:jc w:val="both"/>
        <w:rPr>
          <w:sz w:val="28"/>
          <w:szCs w:val="28"/>
        </w:rPr>
      </w:pPr>
      <w:r>
        <w:rPr>
          <w:i/>
          <w:sz w:val="28"/>
          <w:szCs w:val="28"/>
        </w:rPr>
        <w:t>Единицы измерения и их соотношения</w:t>
      </w:r>
    </w:p>
    <w:p w:rsidR="005B5BE4" w:rsidRDefault="005B5BE4">
      <w:pPr>
        <w:pStyle w:val="af9"/>
        <w:spacing w:before="0" w:after="0"/>
        <w:ind w:firstLine="709"/>
        <w:jc w:val="both"/>
        <w:rPr>
          <w:sz w:val="28"/>
          <w:szCs w:val="28"/>
        </w:rPr>
      </w:pPr>
      <w:r>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Default="005B5BE4">
      <w:pPr>
        <w:pStyle w:val="af9"/>
        <w:spacing w:before="0" w:after="0"/>
        <w:ind w:firstLine="709"/>
        <w:jc w:val="both"/>
        <w:rPr>
          <w:i/>
          <w:sz w:val="28"/>
          <w:szCs w:val="28"/>
        </w:rPr>
      </w:pPr>
      <w:r>
        <w:rPr>
          <w:sz w:val="28"/>
          <w:szCs w:val="28"/>
        </w:rPr>
        <w:t>Сравнение по возрасту: молодой, старый, моложе, старше.</w:t>
      </w:r>
    </w:p>
    <w:p w:rsidR="005B5BE4" w:rsidRDefault="005B5BE4">
      <w:pPr>
        <w:pStyle w:val="af9"/>
        <w:spacing w:before="0" w:after="0"/>
        <w:ind w:firstLine="709"/>
        <w:jc w:val="both"/>
        <w:rPr>
          <w:sz w:val="28"/>
          <w:szCs w:val="28"/>
        </w:rPr>
      </w:pPr>
      <w:r>
        <w:rPr>
          <w:i/>
          <w:sz w:val="28"/>
          <w:szCs w:val="28"/>
        </w:rPr>
        <w:t>Геометрический материал</w:t>
      </w:r>
    </w:p>
    <w:p w:rsidR="005B5BE4" w:rsidRDefault="005B5BE4">
      <w:pPr>
        <w:pStyle w:val="af9"/>
        <w:spacing w:before="0" w:after="0"/>
        <w:ind w:firstLine="709"/>
        <w:jc w:val="both"/>
        <w:rPr>
          <w:b/>
          <w:sz w:val="28"/>
          <w:szCs w:val="28"/>
        </w:rPr>
      </w:pPr>
      <w:r>
        <w:rPr>
          <w:sz w:val="28"/>
          <w:szCs w:val="28"/>
        </w:rPr>
        <w:t>Круг, квадрат, прямоугольник, треугольник. Шар, куб, брус.</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w:t>
      </w:r>
      <w:r>
        <w:rPr>
          <w:rFonts w:ascii="Times New Roman" w:hAnsi="Times New Roman" w:cs="Times New Roman"/>
          <w:color w:val="auto"/>
          <w:sz w:val="28"/>
          <w:szCs w:val="28"/>
        </w:rPr>
        <w:lastRenderedPageBreak/>
        <w:t>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Геометрические формы в окружающем мире. Распознавание и называние: куб, шар.</w:t>
      </w:r>
    </w:p>
    <w:p w:rsidR="00A72E75" w:rsidRDefault="00A72E75">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МИР ПРИРОДЫ И ЧЕЛОВЕКА</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полисенсорности восприятия объектов; </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роде, об особенностях человека как биосоциального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Default="005B5BE4">
      <w:pPr>
        <w:pStyle w:val="af5"/>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i/>
          <w:color w:val="auto"/>
          <w:sz w:val="28"/>
          <w:szCs w:val="28"/>
        </w:rPr>
        <w:lastRenderedPageBreak/>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Default="005B5BE4">
      <w:pPr>
        <w:pStyle w:val="aff3"/>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w:t>
      </w:r>
      <w:r w:rsidR="00A72E75">
        <w:rPr>
          <w:rFonts w:ascii="Times New Roman" w:hAnsi="Times New Roman"/>
          <w:sz w:val="28"/>
          <w:szCs w:val="28"/>
        </w:rPr>
        <w:t xml:space="preserve">езона, поздняя осень. Зима ― </w:t>
      </w:r>
      <w:r>
        <w:rPr>
          <w:rFonts w:ascii="Times New Roman" w:hAnsi="Times New Roman"/>
          <w:sz w:val="28"/>
          <w:szCs w:val="28"/>
        </w:rPr>
        <w:t>начал</w:t>
      </w:r>
      <w:r w:rsidR="00A72E75">
        <w:rPr>
          <w:rFonts w:ascii="Times New Roman" w:hAnsi="Times New Roman"/>
          <w:sz w:val="28"/>
          <w:szCs w:val="28"/>
        </w:rPr>
        <w:t>о, середина, конец зимы. Весна ―</w:t>
      </w:r>
      <w:r>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 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 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lastRenderedPageBreak/>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Default="005B5BE4">
      <w:pPr>
        <w:pStyle w:val="af5"/>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5B5BE4" w:rsidRDefault="005B5BE4">
      <w:pPr>
        <w:pStyle w:val="af5"/>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Default="005B5BE4">
      <w:pPr>
        <w:spacing w:after="0" w:line="36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r>
        <w:rPr>
          <w:rFonts w:ascii="Times New Roman" w:hAnsi="Times New Roman" w:cs="Times New Roman"/>
          <w:i/>
          <w:color w:val="auto"/>
          <w:sz w:val="28"/>
          <w:szCs w:val="28"/>
        </w:rPr>
        <w:t xml:space="preserve"> </w:t>
      </w:r>
    </w:p>
    <w:p w:rsidR="005B5BE4" w:rsidRDefault="005B5BE4">
      <w:pPr>
        <w:pStyle w:val="af5"/>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
          <w:color w:val="auto"/>
          <w:sz w:val="28"/>
          <w:szCs w:val="28"/>
        </w:rPr>
        <w:t xml:space="preserve"> </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Default="005B5BE4">
      <w:pPr>
        <w:pStyle w:val="af5"/>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
          <w:iCs/>
          <w:color w:val="auto"/>
          <w:sz w:val="28"/>
          <w:szCs w:val="28"/>
        </w:rPr>
        <w:t xml:space="preserve"> </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rFonts w:ascii="Times New Roman" w:hAnsi="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Default="005B5BE4">
      <w:pPr>
        <w:spacing w:after="0" w:line="36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lastRenderedPageBreak/>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w:t>
      </w:r>
      <w:r>
        <w:rPr>
          <w:rFonts w:ascii="Times New Roman" w:hAnsi="Times New Roman"/>
          <w:color w:val="auto"/>
          <w:sz w:val="28"/>
          <w:szCs w:val="28"/>
        </w:rPr>
        <w:t xml:space="preserve"> </w:t>
      </w:r>
      <w:r>
        <w:rPr>
          <w:rFonts w:ascii="Times New Roman" w:hAnsi="Times New Roman"/>
          <w:iCs/>
          <w:color w:val="auto"/>
          <w:sz w:val="28"/>
          <w:szCs w:val="28"/>
        </w:rPr>
        <w:t>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Pr>
          <w:rFonts w:ascii="Times New Roman" w:hAnsi="Times New Roman"/>
          <w:bCs/>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w:t>
      </w:r>
      <w:r>
        <w:rPr>
          <w:rFonts w:ascii="Times New Roman" w:hAnsi="Times New Roman" w:cs="Times New Roman"/>
          <w:color w:val="auto"/>
          <w:sz w:val="28"/>
          <w:szCs w:val="28"/>
        </w:rPr>
        <w:lastRenderedPageBreak/>
        <w:t xml:space="preserve">фрукты, ягоды, хлеб, молочные продукты, мясо, рыба). Режим сна, работы. Личная гигиена (умывание, прием ванной), прогулки и занятия спортом .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Человек – член общества:</w:t>
      </w:r>
      <w:r>
        <w:rPr>
          <w:rFonts w:ascii="Times New Roman" w:hAnsi="Times New Roman"/>
          <w:i/>
          <w:color w:val="auto"/>
          <w:sz w:val="28"/>
          <w:szCs w:val="28"/>
        </w:rPr>
        <w:t xml:space="preserve"> </w:t>
      </w:r>
      <w:r>
        <w:rPr>
          <w:rFonts w:ascii="Times New Roman" w:hAnsi="Times New Roman"/>
          <w:color w:val="auto"/>
          <w:sz w:val="28"/>
          <w:szCs w:val="28"/>
        </w:rPr>
        <w:t>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 xml:space="preserve">дежда, обувь. Вещи мальчиков и девочек.  </w:t>
      </w:r>
      <w:r>
        <w:rPr>
          <w:rFonts w:ascii="Times New Roman" w:hAnsi="Times New Roman"/>
          <w:iCs/>
          <w:color w:val="auto"/>
          <w:sz w:val="28"/>
          <w:szCs w:val="28"/>
        </w:rPr>
        <w:t>Профессии людей ближайшего окружения ребенка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Default="005B5BE4">
      <w:pPr>
        <w:pStyle w:val="af5"/>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Default="005B5BE4">
      <w:pPr>
        <w:pStyle w:val="af5"/>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Default="005B5BE4">
      <w:pPr>
        <w:spacing w:after="0" w:line="36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t>Безопасное поведение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w:t>
      </w:r>
      <w:r>
        <w:rPr>
          <w:rFonts w:ascii="Times New Roman" w:hAnsi="Times New Roman" w:cs="Times New Roman"/>
          <w:color w:val="auto"/>
          <w:sz w:val="28"/>
          <w:szCs w:val="28"/>
        </w:rPr>
        <w:lastRenderedPageBreak/>
        <w:t>постельный режим). Вызов врача из  поликлиники. Случаи обращения в больницу.</w:t>
      </w:r>
    </w:p>
    <w:p w:rsidR="005B5BE4" w:rsidRDefault="005B5BE4">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Телефоны первой помощи. Звонок по телефону экстренных служб..</w:t>
      </w:r>
    </w:p>
    <w:p w:rsidR="00A72E75" w:rsidRDefault="00A72E75">
      <w:pPr>
        <w:spacing w:after="0" w:line="360" w:lineRule="auto"/>
        <w:ind w:firstLine="709"/>
        <w:jc w:val="center"/>
        <w:rPr>
          <w:rFonts w:ascii="Times New Roman" w:hAnsi="Times New Roman" w:cs="Times New Roman"/>
          <w:b/>
          <w:color w:val="auto"/>
          <w:sz w:val="28"/>
          <w:szCs w:val="28"/>
        </w:rPr>
      </w:pPr>
    </w:p>
    <w:p w:rsidR="00A72E75" w:rsidRDefault="00A72E75">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 xml:space="preserve">ний и навыков в области музыкального искусства, </w:t>
      </w:r>
      <w:r>
        <w:rPr>
          <w:rStyle w:val="apple-style-span"/>
          <w:rFonts w:ascii="Times New Roman" w:hAnsi="Times New Roman" w:cs="Times New Roman"/>
          <w:sz w:val="28"/>
          <w:szCs w:val="28"/>
        </w:rPr>
        <w:lastRenderedPageBreak/>
        <w:t>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овладение элементарными музыкальными знаниями, слушательскими и доступными исполнительскими умениями)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Default="005B5BE4">
      <w:pPr>
        <w:pStyle w:val="aff2"/>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Pr>
          <w:rFonts w:ascii="Times New Roman" w:hAnsi="Times New Roman"/>
          <w:sz w:val="28"/>
          <w:szCs w:val="28"/>
        </w:rPr>
        <w:t xml:space="preserve">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Pr>
          <w:rFonts w:ascii="Times New Roman" w:hAnsi="Times New Roman" w:cs="Times New Roman"/>
          <w:color w:val="000000"/>
          <w:sz w:val="28"/>
          <w:szCs w:val="28"/>
        </w:rPr>
        <w:t xml:space="preserve">узыкально-образовательный процесс </w:t>
      </w:r>
      <w:r w:rsidR="00A72E75">
        <w:rPr>
          <w:rFonts w:ascii="Times New Roman" w:hAnsi="Times New Roman" w:cs="Times New Roman"/>
          <w:color w:val="000000"/>
          <w:sz w:val="28"/>
          <w:szCs w:val="28"/>
        </w:rPr>
        <w:t>основан на принципе</w:t>
      </w:r>
      <w:r>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w:t>
      </w:r>
      <w:r w:rsidR="00A72E75">
        <w:rPr>
          <w:rFonts w:ascii="Times New Roman" w:hAnsi="Times New Roman" w:cs="Times New Roman"/>
          <w:color w:val="000000"/>
          <w:sz w:val="28"/>
          <w:szCs w:val="28"/>
        </w:rPr>
        <w:t>о теоретического ма</w:t>
      </w:r>
      <w:r w:rsidR="00A72E75">
        <w:rPr>
          <w:rFonts w:ascii="Times New Roman" w:hAnsi="Times New Roman" w:cs="Times New Roman"/>
          <w:color w:val="000000"/>
          <w:sz w:val="28"/>
          <w:szCs w:val="28"/>
        </w:rPr>
        <w:softHyphen/>
        <w:t>териала, до</w:t>
      </w:r>
      <w:r>
        <w:rPr>
          <w:rFonts w:ascii="Times New Roman" w:hAnsi="Times New Roman" w:cs="Times New Roman"/>
          <w:color w:val="000000"/>
          <w:sz w:val="28"/>
          <w:szCs w:val="28"/>
        </w:rPr>
        <w:t>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w:t>
      </w:r>
      <w:r>
        <w:rPr>
          <w:rFonts w:ascii="Times New Roman" w:hAnsi="Times New Roman" w:cs="Times New Roman"/>
          <w:color w:val="333333"/>
          <w:sz w:val="28"/>
          <w:szCs w:val="28"/>
          <w:shd w:val="clear" w:color="auto" w:fill="FFFCF3"/>
        </w:rPr>
        <w:lastRenderedPageBreak/>
        <w:t>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пение коротких попевок на одном дыхании;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w:t>
      </w:r>
      <w:r>
        <w:rPr>
          <w:rFonts w:ascii="Times New Roman" w:hAnsi="Times New Roman" w:cs="Times New Roman"/>
          <w:color w:val="333333"/>
          <w:sz w:val="28"/>
          <w:szCs w:val="28"/>
          <w:shd w:val="clear" w:color="auto" w:fill="FFFCF3"/>
        </w:rPr>
        <w:lastRenderedPageBreak/>
        <w:t>эмоциональное исполнение выученных песен с простейшими элементами динамических оттенков;</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color w:val="333333"/>
          <w:sz w:val="28"/>
          <w:szCs w:val="28"/>
          <w:shd w:val="clear" w:color="auto" w:fill="FFFCF3"/>
        </w:rPr>
        <w:t xml:space="preserve"> (умеренно громко);</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ми1 – ля1, ре1 – си1, до1 – до2.</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(высокие, средние, низкие);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Pr>
          <w:rFonts w:ascii="Times New Roman" w:hAnsi="Times New Roman" w:cs="Times New Roman"/>
          <w:i/>
          <w:sz w:val="28"/>
          <w:szCs w:val="28"/>
        </w:rPr>
        <w:t>до мажор</w:t>
      </w:r>
      <w:r>
        <w:rPr>
          <w:rFonts w:ascii="Times New Roman" w:hAnsi="Times New Roman" w:cs="Times New Roman"/>
          <w:sz w:val="28"/>
          <w:szCs w:val="28"/>
        </w:rPr>
        <w:t>).</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pPr>
        <w:spacing w:after="0" w:line="36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5B5BE4" w:rsidRDefault="005B5BE4">
      <w:pPr>
        <w:suppressAutoHyphens w:val="0"/>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color w:val="auto"/>
          <w:sz w:val="28"/>
          <w:szCs w:val="28"/>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Default="005B5BE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Формирование знаний элементарных основ реалистического рисунка.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развитии аналитических способностей, умений сравнивать, обобщать; формирование умения ориентироваться в задании, планировать </w:t>
      </w:r>
      <w:r>
        <w:rPr>
          <w:rFonts w:ascii="Times New Roman" w:hAnsi="Times New Roman"/>
          <w:sz w:val="28"/>
          <w:szCs w:val="28"/>
        </w:rPr>
        <w:lastRenderedPageBreak/>
        <w:t>художественные работы, последовательно выполнять рисунок, аппликацию, лепку предмета; контролировать свои действия;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Программой предусмотриваются следующие виды работы:</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lastRenderedPageBreak/>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Default="005B5BE4">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отщипывание кусков от целого куска пластилина и разминание;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скатывание, раскатывание, сплющивание;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lastRenderedPageBreak/>
        <w:t>― примазывание частей при составлении целого объемного изображения.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для</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развития целостного восприятия объекта при подготовке детей к рисованию:</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складывание целого изображения из его деталей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примакивание кистью; наращивание массы; рисование сухой кистью; рисование по мокрому листу и т.д.</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i/>
          <w:color w:val="auto"/>
          <w:sz w:val="28"/>
          <w:szCs w:val="28"/>
          <w:shd w:val="clear" w:color="auto" w:fill="FFFFFF"/>
        </w:rPr>
        <w:t>трафаретами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5B5BE4" w:rsidRDefault="005B5BE4">
      <w:pPr>
        <w:autoSpaceDE w:val="0"/>
        <w:spacing w:after="0" w:line="36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Формирование понятий:</w:t>
      </w:r>
      <w:r>
        <w:rPr>
          <w:rFonts w:ascii="Times New Roman" w:hAnsi="Times New Roman" w:cs="Times New Roman"/>
          <w:b/>
          <w:bCs/>
          <w:i/>
          <w:color w:val="auto"/>
          <w:sz w:val="28"/>
          <w:szCs w:val="28"/>
        </w:rPr>
        <w:t xml:space="preserve"> </w:t>
      </w:r>
      <w:r>
        <w:rPr>
          <w:rFonts w:ascii="Times New Roman" w:hAnsi="Times New Roman" w:cs="Times New Roman"/>
          <w:bCs/>
          <w:color w:val="auto"/>
          <w:sz w:val="28"/>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Pr>
          <w:rFonts w:ascii="Times New Roman" w:hAnsi="Times New Roman" w:cs="Times New Roman"/>
          <w:b/>
          <w:bCs/>
          <w:color w:val="auto"/>
          <w:sz w:val="28"/>
          <w:szCs w:val="28"/>
        </w:rPr>
        <w:t xml:space="preserve">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Соотнесение формы предметов с геометрическими фигурами (метод обобщения).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Pr>
          <w:rFonts w:ascii="Times New Roman" w:hAnsi="Times New Roman" w:cs="Times New Roman"/>
          <w:color w:val="auto"/>
          <w:sz w:val="28"/>
          <w:szCs w:val="28"/>
        </w:rPr>
        <w:softHyphen/>
        <w:t>рисовывание, обведение шаблонов, р</w:t>
      </w:r>
      <w:r w:rsidR="00A72E75">
        <w:rPr>
          <w:rFonts w:ascii="Times New Roman" w:hAnsi="Times New Roman" w:cs="Times New Roman"/>
          <w:color w:val="auto"/>
          <w:sz w:val="28"/>
          <w:szCs w:val="28"/>
        </w:rPr>
        <w:t>исование по клеткам, самосто</w:t>
      </w:r>
      <w:r>
        <w:rPr>
          <w:rFonts w:ascii="Times New Roman" w:hAnsi="Times New Roman" w:cs="Times New Roman"/>
          <w:color w:val="auto"/>
          <w:sz w:val="28"/>
          <w:szCs w:val="28"/>
        </w:rPr>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Сходство и различия орнамента и узора. 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Default="005B5BE4">
      <w:pPr>
        <w:autoSpaceDE w:val="0"/>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Default="005B5BE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Понятия:</w:t>
      </w:r>
      <w:r>
        <w:rPr>
          <w:rFonts w:ascii="Times New Roman" w:hAnsi="Times New Roman"/>
          <w:b/>
          <w:bCs/>
          <w:i/>
          <w:sz w:val="28"/>
          <w:szCs w:val="28"/>
        </w:rPr>
        <w:t xml:space="preserve"> </w:t>
      </w:r>
      <w:r>
        <w:rPr>
          <w:rFonts w:ascii="Times New Roman" w:hAnsi="Times New Roman"/>
          <w:bCs/>
          <w:sz w:val="28"/>
          <w:szCs w:val="28"/>
        </w:rPr>
        <w:t xml:space="preserve">«цвет», «спектр», «краски», «акварель», «гуашь», «живопись»  и т.д.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цветоведения.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Default="005B5BE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Виды изобразительного искусства». Рисунок, живопись, скульптура, декоративно-прикладное искусства, архитектура, дизайн.</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w:t>
      </w:r>
      <w:r>
        <w:rPr>
          <w:rStyle w:val="apple-converted-space"/>
          <w:rFonts w:ascii="Times New Roman" w:hAnsi="Times New Roman" w:cs="Times New Roman"/>
          <w:sz w:val="28"/>
          <w:szCs w:val="28"/>
          <w:shd w:val="clear" w:color="auto" w:fill="FFFFFF"/>
        </w:rPr>
        <w:lastRenderedPageBreak/>
        <w:t xml:space="preserve">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Ватагин, А. Опекушина, В. Мухина и т.д.</w:t>
      </w:r>
    </w:p>
    <w:p w:rsidR="005B5BE4" w:rsidRDefault="005B5BE4">
      <w:pPr>
        <w:autoSpaceDE w:val="0"/>
        <w:spacing w:after="0" w:line="36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w:t>
      </w:r>
      <w:r w:rsidR="00A72E75">
        <w:rPr>
          <w:rFonts w:ascii="Times New Roman" w:hAnsi="Times New Roman" w:cs="Times New Roman"/>
          <w:sz w:val="28"/>
          <w:szCs w:val="28"/>
        </w:rPr>
        <w:t>е (цветы, раскраска бабочек, пе</w:t>
      </w:r>
      <w:r>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жостовская роспись и т.д.).  </w:t>
      </w:r>
    </w:p>
    <w:p w:rsidR="005B5BE4" w:rsidRDefault="005B5BE4">
      <w:pPr>
        <w:spacing w:before="120" w:after="0" w:line="360" w:lineRule="auto"/>
        <w:ind w:firstLine="709"/>
        <w:jc w:val="center"/>
        <w:rPr>
          <w:b/>
          <w:sz w:val="28"/>
          <w:szCs w:val="28"/>
        </w:rPr>
      </w:pPr>
      <w:r>
        <w:rPr>
          <w:rFonts w:ascii="Times New Roman" w:hAnsi="Times New Roman" w:cs="Times New Roman"/>
          <w:b/>
          <w:bCs/>
          <w:iCs/>
          <w:color w:val="auto"/>
          <w:sz w:val="28"/>
          <w:szCs w:val="28"/>
        </w:rPr>
        <w:t>ФИЗИЧЕСКАЯ КУЛЬТУРА</w:t>
      </w:r>
    </w:p>
    <w:p w:rsidR="005B5BE4" w:rsidRDefault="005B5BE4">
      <w:pPr>
        <w:pStyle w:val="1a"/>
        <w:jc w:val="center"/>
        <w:rPr>
          <w:sz w:val="28"/>
          <w:szCs w:val="28"/>
        </w:rPr>
      </w:pPr>
      <w:r>
        <w:rPr>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Физическая культура является составной частью образовательного процесса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 xml:space="preserve">в процессе приобщения их к физической </w:t>
      </w:r>
      <w:r>
        <w:rPr>
          <w:rFonts w:ascii="Times New Roman" w:hAnsi="Times New Roman" w:cs="Times New Roman"/>
          <w:sz w:val="28"/>
          <w:szCs w:val="28"/>
        </w:rPr>
        <w:lastRenderedPageBreak/>
        <w:t>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5B5BE4" w:rsidRDefault="005B5BE4">
      <w:pPr>
        <w:pStyle w:val="afe"/>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lastRenderedPageBreak/>
        <w:t xml:space="preserve">― формирование навыков общения, предметно-практической и познавательной деятельности.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Default="005B5BE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5B5BE4" w:rsidRDefault="005B5BE4">
      <w:pPr>
        <w:pStyle w:val="1a"/>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Элементарные сведения о гимнастиче</w:t>
      </w:r>
      <w:r>
        <w:rPr>
          <w:rFonts w:ascii="Times New Roman" w:hAnsi="Times New Roman" w:cs="Times New Roman"/>
          <w:color w:val="000000"/>
          <w:sz w:val="28"/>
          <w:szCs w:val="28"/>
        </w:rPr>
        <w:softHyphen/>
        <w:t xml:space="preserve">ских снарядах и предметах. Правила поведения на </w:t>
      </w:r>
      <w:r>
        <w:rPr>
          <w:rFonts w:ascii="Times New Roman" w:hAnsi="Times New Roman" w:cs="Times New Roman"/>
          <w:color w:val="000000"/>
          <w:sz w:val="28"/>
          <w:szCs w:val="28"/>
        </w:rPr>
        <w:lastRenderedPageBreak/>
        <w:t>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коррегирующие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r>
        <w:rPr>
          <w:rFonts w:ascii="Times New Roman" w:hAnsi="Times New Roman" w:cs="Times New Roman"/>
          <w:b/>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флажками; малыми обручами; малыми мячами; большим мячом; набивными мячами (вес 2 кг); упражнения на равновесие; лазанье и перелезание;</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5B5BE4" w:rsidRDefault="005B5BE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r>
        <w:rPr>
          <w:rFonts w:ascii="Times New Roman" w:hAnsi="Times New Roman" w:cs="Times New Roman"/>
          <w:color w:val="000000"/>
          <w:spacing w:val="-6"/>
          <w:sz w:val="28"/>
          <w:szCs w:val="28"/>
        </w:rPr>
        <w:t>в умеренном темпе в колонне по одному в обход зала за учителем.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w:t>
      </w:r>
      <w:r>
        <w:rPr>
          <w:rFonts w:ascii="Times New Roman" w:hAnsi="Times New Roman" w:cs="Times New Roman"/>
          <w:color w:val="000000"/>
          <w:spacing w:val="6"/>
          <w:sz w:val="28"/>
          <w:szCs w:val="28"/>
        </w:rPr>
        <w:lastRenderedPageBreak/>
        <w:t xml:space="preserve">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подлезание под </w:t>
      </w:r>
      <w:r>
        <w:rPr>
          <w:rFonts w:ascii="Times New Roman" w:hAnsi="Times New Roman" w:cs="Times New Roman"/>
          <w:color w:val="000000"/>
          <w:spacing w:val="-5"/>
          <w:sz w:val="28"/>
          <w:szCs w:val="28"/>
        </w:rPr>
        <w:t>сетку, обегание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шнур, набивной мяч. Прыжки с ноги на ногу на отрезках до.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lastRenderedPageBreak/>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b/>
          <w:i/>
          <w:sz w:val="28"/>
          <w:szCs w:val="28"/>
        </w:rPr>
        <w:t>Лыжная и конькобежная подготовка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Эле</w:t>
      </w:r>
      <w:r w:rsidR="00A72E75">
        <w:rPr>
          <w:rFonts w:ascii="Times New Roman" w:hAnsi="Times New Roman" w:cs="Times New Roman"/>
          <w:color w:val="000000"/>
          <w:sz w:val="28"/>
          <w:szCs w:val="28"/>
        </w:rPr>
        <w:t>ментарные понятия о ходьбе и пе</w:t>
      </w:r>
      <w:r>
        <w:rPr>
          <w:rFonts w:ascii="Times New Roman" w:hAnsi="Times New Roman" w:cs="Times New Roman"/>
          <w:color w:val="000000"/>
          <w:sz w:val="28"/>
          <w:szCs w:val="28"/>
        </w:rPr>
        <w:t>редвижении на лыжах. Одежда и обувь лыжника.</w:t>
      </w:r>
      <w:r>
        <w:rPr>
          <w:rFonts w:ascii="Times New Roman" w:hAnsi="Times New Roman" w:cs="Times New Roman"/>
          <w:sz w:val="28"/>
          <w:szCs w:val="28"/>
        </w:rPr>
        <w:t xml:space="preserve"> </w:t>
      </w:r>
      <w:r>
        <w:rPr>
          <w:rFonts w:ascii="Times New Roman" w:hAnsi="Times New Roman" w:cs="Times New Roman"/>
          <w:color w:val="000000"/>
          <w:sz w:val="28"/>
          <w:szCs w:val="28"/>
        </w:rPr>
        <w:t>Подготовка к занятиям на лыжах. Правила поведения на уроках лыжной подготовки.</w:t>
      </w:r>
      <w:r>
        <w:rPr>
          <w:rFonts w:ascii="Times New Roman" w:hAnsi="Times New Roman" w:cs="Times New Roman"/>
          <w:sz w:val="28"/>
          <w:szCs w:val="28"/>
        </w:rPr>
        <w:t xml:space="preserve"> </w:t>
      </w:r>
      <w:r>
        <w:rPr>
          <w:rFonts w:ascii="Times New Roman" w:hAnsi="Times New Roman" w:cs="Times New Roman"/>
          <w:color w:val="000000"/>
          <w:sz w:val="28"/>
          <w:szCs w:val="28"/>
        </w:rPr>
        <w:t>Лыжный инвентарь; выбор лыж и па</w:t>
      </w:r>
      <w:r>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w:t>
      </w:r>
      <w:r w:rsidR="00A72E75">
        <w:rPr>
          <w:rFonts w:ascii="Times New Roman" w:hAnsi="Times New Roman" w:cs="Times New Roman"/>
          <w:color w:val="000000"/>
          <w:sz w:val="28"/>
          <w:szCs w:val="28"/>
        </w:rPr>
        <w:t xml:space="preserve"> Виды подъемов и спусков. Преду</w:t>
      </w:r>
      <w:r>
        <w:rPr>
          <w:rFonts w:ascii="Times New Roman" w:hAnsi="Times New Roman" w:cs="Times New Roman"/>
          <w:color w:val="000000"/>
          <w:sz w:val="28"/>
          <w:szCs w:val="28"/>
        </w:rPr>
        <w:t>преждение травм и обморожений.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5B5BE4" w:rsidRDefault="005B5BE4">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Одежда и обувь конькобежца. Подготов</w:t>
      </w:r>
      <w:r>
        <w:rPr>
          <w:rFonts w:ascii="Times New Roman" w:hAnsi="Times New Roman" w:cs="Times New Roman"/>
          <w:color w:val="000000"/>
          <w:sz w:val="28"/>
          <w:szCs w:val="28"/>
        </w:rPr>
        <w:softHyphen/>
        <w:t>ка к занятиям на коньках. Правила поведения на уроках. Основные части конька. Предупрежде</w:t>
      </w:r>
      <w:r>
        <w:rPr>
          <w:rFonts w:ascii="Times New Roman" w:hAnsi="Times New Roman" w:cs="Times New Roman"/>
          <w:color w:val="000000"/>
          <w:sz w:val="28"/>
          <w:szCs w:val="28"/>
        </w:rPr>
        <w:softHyphen/>
        <w:t>ние травм и обморожений при занятиях на коньках.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Упражнение в зале: снимание и одевание ботинок; приседания; удержание равновесия; имитация правильного падения </w:t>
      </w:r>
      <w:r>
        <w:rPr>
          <w:rFonts w:ascii="Times New Roman" w:hAnsi="Times New Roman" w:cs="Times New Roman"/>
          <w:sz w:val="28"/>
          <w:szCs w:val="28"/>
        </w:rPr>
        <w:lastRenderedPageBreak/>
        <w:t>на коньках; перенос тяжести с одной ноги на другую. Упражнения на льду: скольжение, торможение, повороты.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5B5BE4" w:rsidRDefault="005B5BE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w:t>
      </w:r>
      <w:r>
        <w:rPr>
          <w:rFonts w:ascii="Times New Roman" w:hAnsi="Times New Roman"/>
          <w:sz w:val="28"/>
          <w:szCs w:val="28"/>
        </w:rPr>
        <w:lastRenderedPageBreak/>
        <w:t>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w:t>
      </w:r>
      <w:r w:rsidR="00A72E75">
        <w:rPr>
          <w:rFonts w:ascii="Times New Roman" w:hAnsi="Times New Roman"/>
          <w:sz w:val="28"/>
          <w:szCs w:val="28"/>
        </w:rPr>
        <w:t xml:space="preserve"> Применение глины для изготов</w:t>
      </w:r>
      <w:r>
        <w:rPr>
          <w:rFonts w:ascii="Times New Roman" w:hAnsi="Times New Roman"/>
          <w:sz w:val="28"/>
          <w:szCs w:val="28"/>
        </w:rPr>
        <w:t>ления посуды. Применение глины для скульптуры. Пластилин</w:t>
      </w:r>
      <w:r w:rsidR="00A72E75">
        <w:rPr>
          <w:rFonts w:ascii="Times New Roman" w:hAnsi="Times New Roman"/>
          <w:sz w:val="28"/>
          <w:szCs w:val="28"/>
        </w:rPr>
        <w:t xml:space="preserve"> ― ма</w:t>
      </w:r>
      <w:r>
        <w:rPr>
          <w:rFonts w:ascii="Times New Roman" w:hAnsi="Times New Roman"/>
          <w:sz w:val="28"/>
          <w:szCs w:val="28"/>
        </w:rPr>
        <w:t>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w:t>
      </w:r>
      <w:r>
        <w:rPr>
          <w:rFonts w:ascii="Times New Roman" w:hAnsi="Times New Roman"/>
          <w:sz w:val="28"/>
          <w:szCs w:val="28"/>
        </w:rPr>
        <w:lastRenderedPageBreak/>
        <w:t xml:space="preserve">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w:t>
      </w:r>
      <w:r>
        <w:rPr>
          <w:rFonts w:ascii="Times New Roman" w:hAnsi="Times New Roman"/>
          <w:sz w:val="28"/>
          <w:szCs w:val="28"/>
        </w:rPr>
        <w:lastRenderedPageBreak/>
        <w:t>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Сминание и скатывание бумаги</w:t>
      </w:r>
      <w:r>
        <w:rPr>
          <w:rFonts w:ascii="Times New Roman" w:hAnsi="Times New Roman"/>
          <w:sz w:val="28"/>
          <w:szCs w:val="28"/>
        </w:rPr>
        <w:t xml:space="preserve"> в ладонях. Сминание пальцами и скатывание в ладонях бумаги (плоскостная и объемная аппликация).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b/>
          <w:sz w:val="28"/>
          <w:szCs w:val="28"/>
        </w:rPr>
        <w:t xml:space="preserve"> </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lastRenderedPageBreak/>
        <w:t>Шитье</w:t>
      </w:r>
      <w:r>
        <w:rPr>
          <w:rFonts w:ascii="Times New Roman" w:hAnsi="Times New Roman"/>
          <w:sz w:val="28"/>
          <w:szCs w:val="28"/>
        </w:rPr>
        <w:t>. Инструменты для швейных работ. Приемы шитья: «игла вверх-вниз»,</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xml:space="preserve">. Виды ремонта одежды (пришивание пуговиц, вешалок, карманом и т.д.). Пришивание пуговиц (с двумя и четырьмя </w:t>
      </w:r>
      <w:r>
        <w:rPr>
          <w:rFonts w:ascii="Times New Roman" w:hAnsi="Times New Roman"/>
          <w:sz w:val="28"/>
          <w:szCs w:val="28"/>
        </w:rPr>
        <w:lastRenderedPageBreak/>
        <w:t>сквозными отверстиями, с ушком). Отделка изделий пуговицами. Изготовление и пришивание вешалки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(пиление, заточка  точилкой).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проволоке (медная,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lastRenderedPageBreak/>
        <w:t>Получение контуров геометрических фигур, букв, декоративных фигурок птиц, зверей, человечков.</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металлоконструктором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металлоконструкторе. Изделия из металлоконструктора. На</w:t>
      </w:r>
      <w:r>
        <w:rPr>
          <w:rFonts w:ascii="Times New Roman" w:hAnsi="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5B5BE4" w:rsidRPr="0090169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Pr>
          <w:rFonts w:ascii="Times New Roman" w:hAnsi="Times New Roman"/>
          <w:b/>
          <w:sz w:val="28"/>
          <w:szCs w:val="28"/>
        </w:rPr>
        <w:t xml:space="preserve"> </w:t>
      </w:r>
      <w:r>
        <w:rPr>
          <w:rFonts w:ascii="Times New Roman" w:hAnsi="Times New Roman"/>
          <w:sz w:val="28"/>
          <w:szCs w:val="28"/>
        </w:rPr>
        <w:t>проволока, пластилин, скорлупа ореха.</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классы</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5B5BE4" w:rsidRDefault="005B5BE4">
      <w:pPr>
        <w:pStyle w:val="aff2"/>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pStyle w:val="aff2"/>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pPr>
        <w:pStyle w:val="aff2"/>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lastRenderedPageBreak/>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pPr>
        <w:pStyle w:val="aff2"/>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pPr>
        <w:pStyle w:val="aff2"/>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сных в корне слова.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корне слов.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r>
        <w:rPr>
          <w:rFonts w:ascii="Times New Roman" w:hAnsi="Times New Roman" w:cs="Times New Roman"/>
          <w:b/>
          <w:bCs/>
          <w:color w:val="auto"/>
          <w:sz w:val="28"/>
          <w:szCs w:val="28"/>
        </w:rPr>
        <w:t>ъ</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r>
        <w:rPr>
          <w:rFonts w:ascii="Times New Roman" w:hAnsi="Times New Roman" w:cs="Times New Roman"/>
          <w:b/>
          <w:bCs/>
          <w:color w:val="auto"/>
          <w:sz w:val="28"/>
          <w:szCs w:val="28"/>
        </w:rPr>
        <w:t>–шь</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-шься</w:t>
      </w:r>
      <w:r>
        <w:rPr>
          <w:rFonts w:ascii="Times New Roman" w:hAnsi="Times New Roman" w:cs="Times New Roman"/>
          <w:color w:val="auto"/>
          <w:sz w:val="28"/>
          <w:szCs w:val="28"/>
        </w:rPr>
        <w:t xml:space="preserve">. Глаголы на </w:t>
      </w:r>
      <w:r>
        <w:rPr>
          <w:rFonts w:ascii="Times New Roman" w:hAnsi="Times New Roman" w:cs="Times New Roman"/>
          <w:b/>
          <w:bCs/>
          <w:color w:val="auto"/>
          <w:sz w:val="28"/>
          <w:szCs w:val="28"/>
        </w:rPr>
        <w:t>–ся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-сь</w:t>
      </w:r>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r>
        <w:rPr>
          <w:rFonts w:ascii="Times New Roman" w:hAnsi="Times New Roman" w:cs="Times New Roman"/>
          <w:b/>
          <w:bCs/>
          <w:color w:val="auto"/>
          <w:sz w:val="28"/>
          <w:szCs w:val="28"/>
        </w:rPr>
        <w:t>–ться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-тся</w:t>
      </w:r>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Pr>
          <w:rFonts w:ascii="Times New Roman" w:hAnsi="Times New Roman" w:cs="Times New Roman"/>
          <w:b/>
          <w:bCs/>
          <w:color w:val="auto"/>
          <w:sz w:val="28"/>
          <w:szCs w:val="28"/>
        </w:rPr>
        <w:t xml:space="preserve"> </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Изложение текста с опорой на заранее составленный план. Изложение по коллективно составленному плану.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
    <w:p w:rsidR="005B5BE4" w:rsidRDefault="005B5BE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lastRenderedPageBreak/>
        <w:t>герой (персонаж), гласный и второстепенный герой, портрет героя, пейзаж.</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5B5BE4" w:rsidRDefault="005B5BE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Запись чисел, полученных при измерении длины, стоимости, массы, в виде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для всех видов вычислений в пре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w:t>
      </w:r>
      <w:r>
        <w:rPr>
          <w:rFonts w:ascii="Times New Roman" w:hAnsi="Times New Roman" w:cs="Times New Roman"/>
          <w:sz w:val="28"/>
          <w:szCs w:val="28"/>
        </w:rPr>
        <w:lastRenderedPageBreak/>
        <w:t>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w:t>
      </w:r>
      <w:r>
        <w:rPr>
          <w:rFonts w:ascii="Times New Roman" w:hAnsi="Times New Roman" w:cs="Times New Roman"/>
          <w:sz w:val="28"/>
          <w:szCs w:val="28"/>
        </w:rPr>
        <w:lastRenderedPageBreak/>
        <w:t>параллелепипеда (в том числе куба). Площадь боковой и полной поверхности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pPr>
        <w:spacing w:after="0" w:line="360" w:lineRule="auto"/>
        <w:jc w:val="center"/>
      </w:pPr>
      <w:r>
        <w:rPr>
          <w:rFonts w:ascii="Times New Roman" w:hAnsi="Times New Roman" w:cs="Times New Roman"/>
          <w:b/>
          <w:sz w:val="28"/>
          <w:szCs w:val="28"/>
        </w:rPr>
        <w:t>Пояснительная записка</w:t>
      </w:r>
    </w:p>
    <w:p w:rsidR="005B5BE4" w:rsidRDefault="005B5BE4">
      <w:pPr>
        <w:pStyle w:val="aff5"/>
        <w:rPr>
          <w:i/>
        </w:rPr>
      </w:pPr>
      <w:r>
        <w:rPr>
          <w:caps w:val="0"/>
        </w:rPr>
        <w:t>В результате изучения курса информатики</w:t>
      </w:r>
      <w:r>
        <w:t xml:space="preserve"> </w:t>
      </w:r>
      <w:r>
        <w:rPr>
          <w:caps w:val="0"/>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sz w:val="28"/>
          <w:szCs w:val="28"/>
        </w:rPr>
        <w:t xml:space="preserve"> </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Pr>
          <w:rStyle w:val="12"/>
          <w:rFonts w:cs="Times New Roman"/>
          <w:sz w:val="28"/>
          <w:szCs w:val="28"/>
        </w:rPr>
        <w:t xml:space="preserve"> </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r>
        <w:rPr>
          <w:rStyle w:val="12"/>
          <w:rFonts w:cs="Times New Roman"/>
          <w:i w:val="0"/>
          <w:sz w:val="28"/>
          <w:szCs w:val="28"/>
        </w:rPr>
        <w:t xml:space="preserve"> и </w:t>
      </w:r>
      <w:r>
        <w:rPr>
          <w:rStyle w:val="12"/>
          <w:rFonts w:cs="Times New Roman"/>
          <w:i w:val="0"/>
          <w:sz w:val="28"/>
          <w:szCs w:val="28"/>
          <w:lang w:val="en-US"/>
        </w:rPr>
        <w:t>Power</w:t>
      </w:r>
      <w:r>
        <w:rPr>
          <w:rStyle w:val="12"/>
          <w:rFonts w:cs="Times New Roman"/>
          <w:i w:val="0"/>
          <w:sz w:val="28"/>
          <w:szCs w:val="28"/>
        </w:rPr>
        <w:t xml:space="preserve"> </w:t>
      </w:r>
      <w:r>
        <w:rPr>
          <w:rStyle w:val="12"/>
          <w:rFonts w:cs="Times New Roman"/>
          <w:i w:val="0"/>
          <w:sz w:val="28"/>
          <w:szCs w:val="28"/>
          <w:lang w:val="en-US"/>
        </w:rPr>
        <w:t>Point</w:t>
      </w:r>
      <w:r>
        <w:rPr>
          <w:rStyle w:val="12"/>
          <w:rFonts w:cs="Times New Roman"/>
          <w:i w:val="0"/>
          <w:sz w:val="28"/>
          <w:szCs w:val="28"/>
        </w:rPr>
        <w:t>.</w:t>
      </w:r>
      <w:r>
        <w:t xml:space="preserve"> </w:t>
      </w:r>
      <w:r>
        <w:rPr>
          <w:rFonts w:ascii="Times New Roman" w:hAnsi="Times New Roman" w:cs="Times New Roman"/>
          <w:sz w:val="28"/>
          <w:szCs w:val="28"/>
        </w:rPr>
        <w:lastRenderedPageBreak/>
        <w:t>Организация системы файлов и папок для хранения собственной информации в компьютере, именование файлов и папок.</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специальных и общеучебных умений и навыков;</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зонные изменения в природе, знакомятся с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 xml:space="preserve">лученных в </w:t>
      </w:r>
      <w:r>
        <w:rPr>
          <w:rFonts w:ascii="Times New Roman" w:hAnsi="Times New Roman" w:cs="Times New Roman"/>
          <w:sz w:val="28"/>
          <w:szCs w:val="28"/>
        </w:rPr>
        <w:lastRenderedPageBreak/>
        <w:t>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 Черное и Балтийское моря, Уральские и Кав</w:t>
      </w:r>
      <w:r>
        <w:rPr>
          <w:rFonts w:ascii="Times New Roman" w:hAnsi="Times New Roman" w:cs="Times New Roman"/>
          <w:sz w:val="28"/>
          <w:szCs w:val="28"/>
        </w:rPr>
        <w:softHyphen/>
        <w:t>казские горы, реки Волга, Енисей, и др.). Изучение этого материала имеет</w:t>
      </w:r>
      <w:r>
        <w:rPr>
          <w:rFonts w:ascii="Times New Roman" w:hAnsi="Times New Roman" w:cs="Times New Roman"/>
          <w:b/>
          <w:bCs/>
          <w:sz w:val="28"/>
          <w:szCs w:val="28"/>
        </w:rPr>
        <w:t xml:space="preserve"> </w:t>
      </w:r>
      <w:r>
        <w:rPr>
          <w:rFonts w:ascii="Times New Roman" w:hAnsi="Times New Roman" w:cs="Times New Roman"/>
          <w:sz w:val="28"/>
          <w:szCs w:val="28"/>
        </w:rPr>
        <w:t>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Pr>
          <w:rFonts w:ascii="Times New Roman" w:hAnsi="Times New Roman" w:cs="Times New Roman"/>
          <w:b/>
          <w:sz w:val="28"/>
          <w:szCs w:val="28"/>
        </w:rPr>
        <w:t xml:space="preserve"> </w:t>
      </w:r>
      <w:r>
        <w:rPr>
          <w:rFonts w:ascii="Times New Roman" w:hAnsi="Times New Roman" w:cs="Times New Roman"/>
          <w:sz w:val="28"/>
          <w:szCs w:val="28"/>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2B0CA7"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w:t>
      </w:r>
      <w:r>
        <w:rPr>
          <w:rFonts w:ascii="Times New Roman" w:hAnsi="Times New Roman" w:cs="Times New Roman"/>
          <w:sz w:val="28"/>
          <w:szCs w:val="28"/>
        </w:rPr>
        <w:t xml:space="preserve"> </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 преемственность обучения, поэтому в ней должны быть отражены межпредметные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 xml:space="preserve">варь понятий, слов, специальных терминов (например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lastRenderedPageBreak/>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w:t>
      </w:r>
      <w:r>
        <w:rPr>
          <w:rFonts w:ascii="Times New Roman" w:hAnsi="Times New Roman" w:cs="Times New Roman"/>
          <w:bCs/>
          <w:sz w:val="28"/>
          <w:szCs w:val="28"/>
        </w:rPr>
        <w:t xml:space="preserve"> </w:t>
      </w:r>
      <w:r>
        <w:rPr>
          <w:rFonts w:ascii="Times New Roman" w:hAnsi="Times New Roman" w:cs="Times New Roman"/>
          <w:sz w:val="28"/>
          <w:szCs w:val="28"/>
        </w:rPr>
        <w:t>космос. Современные исследования.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Pr>
          <w:rFonts w:ascii="Times New Roman" w:hAnsi="Times New Roman" w:cs="Times New Roman"/>
          <w:b/>
          <w:sz w:val="28"/>
          <w:szCs w:val="28"/>
        </w:rPr>
        <w:t xml:space="preserve">  </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Почва — верхний слой земли. Ее образование.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w:t>
      </w:r>
      <w:r>
        <w:rPr>
          <w:rFonts w:ascii="Times New Roman" w:hAnsi="Times New Roman" w:cs="Times New Roman"/>
          <w:sz w:val="28"/>
          <w:szCs w:val="28"/>
        </w:rPr>
        <w:lastRenderedPageBreak/>
        <w:t xml:space="preserve">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Красная </w:t>
      </w:r>
      <w:r>
        <w:rPr>
          <w:rFonts w:ascii="Times New Roman" w:hAnsi="Times New Roman" w:cs="Times New Roman"/>
          <w:w w:val="156"/>
          <w:sz w:val="28"/>
          <w:szCs w:val="28"/>
        </w:rPr>
        <w:t xml:space="preserve"> </w:t>
      </w:r>
      <w:r>
        <w:rPr>
          <w:rFonts w:ascii="Times New Roman" w:hAnsi="Times New Roman" w:cs="Times New Roman"/>
          <w:sz w:val="28"/>
          <w:szCs w:val="28"/>
        </w:rPr>
        <w:t>книга России и своей области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Разнообразие животного мира. Среда обитания животных. Животные суши и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5B5BE4" w:rsidRDefault="005B5BE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естественно-научную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вать правильному поведению обу</w:t>
      </w:r>
      <w:r>
        <w:rPr>
          <w:rFonts w:ascii="Times New Roman" w:hAnsi="Times New Roman" w:cs="Times New Roman"/>
          <w:sz w:val="28"/>
          <w:szCs w:val="28"/>
        </w:rPr>
        <w:softHyphen/>
        <w:t>чающихся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ра должно воспитывать у обучающихся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Распределение времени на изучение тем учитель планирует самостоятельно,  исходя из местных (региональных) условий.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биосоциальное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 xml:space="preserve">ных функций важнейших </w:t>
      </w:r>
      <w:r>
        <w:rPr>
          <w:rFonts w:ascii="Times New Roman" w:hAnsi="Times New Roman" w:cs="Times New Roman"/>
          <w:sz w:val="28"/>
          <w:szCs w:val="28"/>
        </w:rPr>
        <w:lastRenderedPageBreak/>
        <w:t>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Default="005B5BE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ся, вьющийся, стелющийся. 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lastRenderedPageBreak/>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 xml:space="preserve">витых грибов. Правила сбора грибов. Оказание первой помощи при отравлении </w:t>
      </w:r>
      <w:r>
        <w:rPr>
          <w:rFonts w:ascii="Times New Roman" w:hAnsi="Times New Roman" w:cs="Times New Roman"/>
          <w:sz w:val="28"/>
          <w:szCs w:val="28"/>
        </w:rPr>
        <w:lastRenderedPageBreak/>
        <w:t>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3B5E47">
      <w:pPr>
        <w:shd w:val="clear" w:color="auto" w:fill="FFFFFF"/>
        <w:spacing w:after="0" w:line="360" w:lineRule="auto"/>
        <w:ind w:firstLine="709"/>
        <w:jc w:val="both"/>
        <w:rPr>
          <w:rFonts w:ascii="Times New Roman" w:hAnsi="Times New Roman" w:cs="Times New Roman"/>
          <w:b/>
          <w:bCs/>
          <w:sz w:val="28"/>
          <w:szCs w:val="28"/>
        </w:rPr>
      </w:pPr>
      <w:r>
        <w:rPr>
          <w:noProof/>
          <w:lang w:eastAsia="ru-RU"/>
        </w:rPr>
        <mc:AlternateContent>
          <mc:Choice Requires="wps">
            <w:drawing>
              <wp:anchor distT="0" distB="0" distL="114300" distR="114300" simplePos="0" relativeHeight="251654656" behindDoc="0" locked="0" layoutInCell="1" allowOverlap="1">
                <wp:simplePos x="0" y="0"/>
                <wp:positionH relativeFrom="margin">
                  <wp:posOffset>9131935</wp:posOffset>
                </wp:positionH>
                <wp:positionV relativeFrom="paragraph">
                  <wp:posOffset>3151505</wp:posOffset>
                </wp:positionV>
                <wp:extent cx="0" cy="1017905"/>
                <wp:effectExtent l="6985" t="8255" r="12065" b="12065"/>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7B574" id="Line 2"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mc:Fallback>
        </mc:AlternateContent>
      </w:r>
      <w:r>
        <w:rPr>
          <w:noProof/>
          <w:lang w:eastAsia="ru-RU"/>
        </w:rPr>
        <mc:AlternateContent>
          <mc:Choice Requires="wps">
            <w:drawing>
              <wp:anchor distT="0" distB="0" distL="114300" distR="114300" simplePos="0" relativeHeight="251655680" behindDoc="0" locked="0" layoutInCell="1" allowOverlap="1">
                <wp:simplePos x="0" y="0"/>
                <wp:positionH relativeFrom="margin">
                  <wp:posOffset>9180830</wp:posOffset>
                </wp:positionH>
                <wp:positionV relativeFrom="paragraph">
                  <wp:posOffset>6602095</wp:posOffset>
                </wp:positionV>
                <wp:extent cx="0" cy="286385"/>
                <wp:effectExtent l="8255" t="10795" r="10795" b="762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5D7DE" id="Line 3"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mc:Fallback>
        </mc:AlternateContent>
      </w:r>
      <w:r w:rsidR="005B5BE4">
        <w:rPr>
          <w:rFonts w:ascii="Times New Roman" w:hAnsi="Times New Roman" w:cs="Times New Roman"/>
          <w:b/>
          <w:i/>
          <w:sz w:val="28"/>
          <w:szCs w:val="28"/>
        </w:rPr>
        <w:t xml:space="preserve">Экскурсии </w:t>
      </w:r>
      <w:r w:rsidR="005B5BE4">
        <w:rPr>
          <w:rFonts w:ascii="Times New Roman" w:hAnsi="Times New Roman" w:cs="Times New Roman"/>
          <w:sz w:val="28"/>
          <w:szCs w:val="28"/>
        </w:rPr>
        <w:t xml:space="preserve"> </w:t>
      </w:r>
      <w:r w:rsidR="005B5BE4">
        <w:rPr>
          <w:rFonts w:ascii="Times New Roman" w:hAnsi="Times New Roman" w:cs="Times New Roman"/>
          <w:b/>
          <w:i/>
          <w:sz w:val="28"/>
          <w:szCs w:val="28"/>
        </w:rPr>
        <w:t>в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Светолюбивые</w:t>
      </w:r>
      <w:r>
        <w:rPr>
          <w:rFonts w:ascii="Times New Roman" w:hAnsi="Times New Roman" w:cs="Times New Roman"/>
          <w:sz w:val="28"/>
          <w:szCs w:val="28"/>
        </w:rPr>
        <w:t xml:space="preserve"> (бегония, герань, хлорофитум).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Влаголюбивые</w:t>
      </w:r>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ниями. Климат и красота в доме. Фитодизайн: создание уголков отдыха, интерьеров из комнатных растений.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Черенкование комнатных растений. Посадка окоренённых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 Труд хлебороба. Отношение к хлебу, уважение к людям, его выращивающим.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sz w:val="28"/>
          <w:szCs w:val="28"/>
        </w:rPr>
        <w:t xml:space="preserve"> </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Выращивание: посев, уход, уборка.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 xml:space="preserve">плодов. </w:t>
      </w:r>
      <w:r>
        <w:rPr>
          <w:rFonts w:ascii="Times New Roman" w:hAnsi="Times New Roman" w:cs="Times New Roman"/>
          <w:sz w:val="28"/>
          <w:szCs w:val="28"/>
        </w:rPr>
        <w:t>особенности размножения. Вредители сада, способы борьбы с ними.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B5BE4" w:rsidRDefault="005B5BE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sz w:val="28"/>
          <w:szCs w:val="28"/>
        </w:rPr>
        <w:t xml:space="preserve"> </w:t>
      </w: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Дождевой червь.</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лягушки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lastRenderedPageBreak/>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lastRenderedPageBreak/>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w:t>
      </w:r>
      <w:r w:rsidR="002D33FE" w:rsidRPr="002D33FE">
        <w:rPr>
          <w:rFonts w:ascii="Times New Roman" w:hAnsi="Times New Roman" w:cs="Times New Roman"/>
          <w:sz w:val="28"/>
          <w:szCs w:val="28"/>
        </w:rPr>
        <w:t xml:space="preserve"> </w:t>
      </w:r>
      <w:r w:rsidR="002D33FE">
        <w:rPr>
          <w:rFonts w:ascii="Times New Roman" w:hAnsi="Times New Roman" w:cs="Times New Roman"/>
          <w:sz w:val="28"/>
          <w:szCs w:val="28"/>
        </w:rPr>
        <w:t>звери, приматы) и сель</w:t>
      </w:r>
      <w:r>
        <w:rPr>
          <w:rFonts w:ascii="Times New Roman" w:hAnsi="Times New Roman" w:cs="Times New Roman"/>
          <w:sz w:val="28"/>
          <w:szCs w:val="28"/>
        </w:rPr>
        <w:t>скохозяйственные.</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Псовые</w:t>
      </w:r>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b/>
          <w:bCs/>
          <w:sz w:val="28"/>
          <w:szCs w:val="28"/>
        </w:rPr>
        <w:t xml:space="preserve"> </w:t>
      </w:r>
      <w:r>
        <w:rPr>
          <w:rFonts w:ascii="Times New Roman" w:hAnsi="Times New Roman" w:cs="Times New Roman"/>
          <w:sz w:val="28"/>
          <w:szCs w:val="28"/>
        </w:rPr>
        <w:t>лисица.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Медвежьи</w:t>
      </w:r>
      <w:r>
        <w:rPr>
          <w:rFonts w:ascii="Times New Roman" w:hAnsi="Times New Roman" w:cs="Times New Roman"/>
          <w:sz w:val="28"/>
          <w:szCs w:val="28"/>
        </w:rPr>
        <w:t>: медведи (бурый, белый).</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sz w:val="28"/>
          <w:szCs w:val="28"/>
        </w:rPr>
        <w:t>Кошачьи</w:t>
      </w:r>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Pr>
          <w:rFonts w:ascii="Times New Roman" w:hAnsi="Times New Roman" w:cs="Times New Roman"/>
          <w:b/>
          <w:bCs/>
          <w:sz w:val="28"/>
          <w:szCs w:val="28"/>
        </w:rPr>
        <w:t xml:space="preserve"> </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b/>
          <w:bCs/>
          <w:sz w:val="28"/>
          <w:szCs w:val="28"/>
        </w:rPr>
        <w:t xml:space="preserve"> </w:t>
      </w:r>
      <w:r>
        <w:rPr>
          <w:rFonts w:ascii="Times New Roman" w:hAnsi="Times New Roman" w:cs="Times New Roman"/>
          <w:sz w:val="28"/>
          <w:szCs w:val="28"/>
        </w:rPr>
        <w:t>обитания. Охрана животных.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Китообразные: </w:t>
      </w:r>
      <w:r>
        <w:rPr>
          <w:rFonts w:ascii="Times New Roman" w:hAnsi="Times New Roman" w:cs="Times New Roman"/>
          <w:bCs/>
          <w:sz w:val="28"/>
          <w:szCs w:val="28"/>
        </w:rPr>
        <w:t>кит,</w:t>
      </w:r>
      <w:r>
        <w:rPr>
          <w:rFonts w:ascii="Times New Roman" w:hAnsi="Times New Roman" w:cs="Times New Roman"/>
          <w:b/>
          <w:bCs/>
          <w:sz w:val="28"/>
          <w:szCs w:val="28"/>
        </w:rPr>
        <w:t xml:space="preserve"> </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тенышей. Значение китообразных.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b/>
          <w:bCs/>
          <w:sz w:val="28"/>
          <w:szCs w:val="28"/>
        </w:rPr>
        <w:t xml:space="preserve"> </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Игры (зоологическое </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 xml:space="preserve">бенности питания. Корма для коров. Молочная продуктивность коров. Вскармливание </w:t>
      </w:r>
      <w:r>
        <w:rPr>
          <w:rFonts w:ascii="Times New Roman" w:hAnsi="Times New Roman" w:cs="Times New Roman"/>
          <w:sz w:val="28"/>
          <w:szCs w:val="28"/>
        </w:rPr>
        <w:lastRenderedPageBreak/>
        <w:t>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(для городских школ).</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5B5BE4" w:rsidRDefault="005B5BE4">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lastRenderedPageBreak/>
        <w:t>Роль и место человека в природе. Значение знаний о своем организме и укреплении здоровья.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 Расположение внутрен</w:t>
      </w:r>
      <w:r>
        <w:rPr>
          <w:rFonts w:ascii="Times New Roman" w:hAnsi="Times New Roman" w:cs="Times New Roman"/>
          <w:sz w:val="28"/>
          <w:szCs w:val="28"/>
        </w:rPr>
        <w:softHyphen/>
        <w:t>них органов в теле человека.</w:t>
      </w:r>
    </w:p>
    <w:p w:rsidR="005B5BE4" w:rsidRDefault="005B5BE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движные, полуподвижные, неподвижные.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ная недостаточность). Профилактика сердечно-сосудистых заболе</w:t>
      </w:r>
      <w:r>
        <w:rPr>
          <w:rFonts w:ascii="Times New Roman" w:hAnsi="Times New Roman" w:cs="Times New Roman"/>
          <w:sz w:val="28"/>
          <w:szCs w:val="28"/>
        </w:rPr>
        <w:softHyphen/>
        <w:t>ваний.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Дыхание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 xml:space="preserve">ны. Изменение </w:t>
      </w:r>
      <w:r>
        <w:rPr>
          <w:rFonts w:ascii="Times New Roman" w:hAnsi="Times New Roman" w:cs="Times New Roman"/>
          <w:sz w:val="28"/>
          <w:szCs w:val="28"/>
        </w:rPr>
        <w:lastRenderedPageBreak/>
        <w:t>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Простейшее чтение с помощью учителя  </w:t>
      </w:r>
      <w:r w:rsidR="002D33FE">
        <w:rPr>
          <w:rFonts w:ascii="Times New Roman" w:hAnsi="Times New Roman" w:cs="Times New Roman"/>
          <w:sz w:val="28"/>
          <w:szCs w:val="28"/>
        </w:rPr>
        <w:t xml:space="preserve">результатов </w:t>
      </w:r>
      <w:r>
        <w:rPr>
          <w:rFonts w:ascii="Times New Roman" w:hAnsi="Times New Roman" w:cs="Times New Roman"/>
          <w:sz w:val="28"/>
          <w:szCs w:val="28"/>
        </w:rPr>
        <w:t>анализа мочи (цвет, прозрачность, сахар).</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i/>
          <w:iCs/>
          <w:sz w:val="28"/>
          <w:szCs w:val="28"/>
        </w:rPr>
        <w:t xml:space="preserve"> </w:t>
      </w:r>
      <w:r>
        <w:rPr>
          <w:rFonts w:ascii="Times New Roman" w:hAnsi="Times New Roman" w:cs="Times New Roman"/>
          <w:sz w:val="28"/>
          <w:szCs w:val="28"/>
        </w:rPr>
        <w:t>вирусных заболеваний.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B5BE4"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pPr>
        <w:pStyle w:val="af9"/>
        <w:spacing w:before="0" w:after="0"/>
        <w:ind w:firstLine="539"/>
        <w:jc w:val="center"/>
        <w:rPr>
          <w:sz w:val="28"/>
          <w:szCs w:val="28"/>
        </w:rPr>
      </w:pPr>
      <w:r>
        <w:rPr>
          <w:b/>
          <w:sz w:val="28"/>
          <w:szCs w:val="28"/>
        </w:rPr>
        <w:t>Пояснительная записка</w:t>
      </w:r>
    </w:p>
    <w:p w:rsidR="005B5BE4" w:rsidRDefault="005B5BE4">
      <w:pPr>
        <w:pStyle w:val="af9"/>
        <w:spacing w:before="0" w:after="0"/>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pPr>
        <w:pStyle w:val="af9"/>
        <w:spacing w:before="0" w:after="0"/>
        <w:ind w:right="-6" w:firstLine="539"/>
        <w:jc w:val="both"/>
        <w:rPr>
          <w:b/>
          <w:sz w:val="28"/>
          <w:szCs w:val="28"/>
        </w:rPr>
      </w:pPr>
      <w:r>
        <w:rPr>
          <w:b/>
          <w:sz w:val="28"/>
          <w:szCs w:val="28"/>
        </w:rPr>
        <w:lastRenderedPageBreak/>
        <w:t>Основная цель обучения географии</w:t>
      </w:r>
      <w:r w:rsidR="00500084">
        <w:rPr>
          <w:b/>
          <w:sz w:val="28"/>
          <w:szCs w:val="28"/>
        </w:rPr>
        <w:t xml:space="preserve"> </w:t>
      </w:r>
      <w:r>
        <w:rPr>
          <w:sz w:val="28"/>
          <w:szCs w:val="28"/>
        </w:rPr>
        <w:t xml:space="preserve"> — </w:t>
      </w:r>
      <w:r w:rsidR="00500084">
        <w:rPr>
          <w:sz w:val="28"/>
          <w:szCs w:val="28"/>
        </w:rPr>
        <w:t xml:space="preserve"> </w:t>
      </w:r>
      <w:r>
        <w:rPr>
          <w:sz w:val="28"/>
          <w:szCs w:val="28"/>
        </w:rPr>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Default="005B5BE4">
      <w:pPr>
        <w:pStyle w:val="af9"/>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географии и ее роли в понимании природных и социально-экономических процессов и их взаимосвязей;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pPr>
        <w:pStyle w:val="af9"/>
        <w:spacing w:before="0" w:after="0"/>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Default="005B5BE4">
      <w:pPr>
        <w:pStyle w:val="af9"/>
        <w:spacing w:before="0" w:after="0"/>
        <w:ind w:firstLine="539"/>
        <w:jc w:val="both"/>
        <w:rPr>
          <w:b/>
          <w:sz w:val="28"/>
          <w:szCs w:val="28"/>
        </w:rPr>
      </w:pPr>
      <w:r>
        <w:rPr>
          <w:sz w:val="28"/>
          <w:szCs w:val="28"/>
        </w:rPr>
        <w:lastRenderedPageBreak/>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Default="00500084">
      <w:pPr>
        <w:tabs>
          <w:tab w:val="left" w:pos="1260"/>
        </w:tabs>
        <w:autoSpaceDE w:val="0"/>
        <w:spacing w:after="0" w:line="360" w:lineRule="auto"/>
        <w:ind w:firstLine="1259"/>
        <w:jc w:val="center"/>
        <w:rPr>
          <w:rFonts w:ascii="Times New Roman" w:hAnsi="Times New Roman" w:cs="Times New Roman"/>
          <w:b/>
          <w:color w:val="auto"/>
          <w:sz w:val="28"/>
          <w:szCs w:val="28"/>
        </w:rPr>
      </w:pPr>
    </w:p>
    <w:p w:rsidR="005B5BE4" w:rsidRDefault="005B5BE4">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Отрасли промышленности. Уровни развития европейской и азиатской частей России.</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готовку обучающихся с умственной отсталостью (интеллектуальными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расширение кругозора обучающихся в процессе ознакомления с различными сторонами повседневной жизни;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5B5BE4" w:rsidRDefault="005B5BE4">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lastRenderedPageBreak/>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lastRenderedPageBreak/>
        <w:t>Негативное влияние на организм человека вредных веществ</w:t>
      </w:r>
      <w:r>
        <w:rPr>
          <w:rFonts w:ascii="Times New Roman" w:hAnsi="Times New Roman" w:cs="Times New Roman"/>
          <w:color w:val="auto"/>
          <w:sz w:val="28"/>
          <w:szCs w:val="28"/>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00084" w:rsidRDefault="00500084">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доврачебная и врачебная.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w:t>
      </w:r>
      <w:r>
        <w:rPr>
          <w:rFonts w:ascii="Times New Roman" w:hAnsi="Times New Roman" w:cs="Times New Roman"/>
          <w:color w:val="auto"/>
          <w:sz w:val="28"/>
          <w:szCs w:val="28"/>
        </w:rPr>
        <w:lastRenderedPageBreak/>
        <w:t xml:space="preserve">мусоропровод, домофон,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w:t>
      </w:r>
      <w:r>
        <w:rPr>
          <w:rFonts w:ascii="Times New Roman" w:hAnsi="Times New Roman" w:cs="Times New Roman"/>
          <w:color w:val="auto"/>
          <w:sz w:val="28"/>
          <w:szCs w:val="28"/>
        </w:rPr>
        <w:lastRenderedPageBreak/>
        <w:t>машинами. Техника безопасности.</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w:t>
      </w:r>
      <w:r>
        <w:rPr>
          <w:rFonts w:ascii="Times New Roman" w:hAnsi="Times New Roman" w:cs="Times New Roman"/>
          <w:color w:val="auto"/>
          <w:sz w:val="28"/>
          <w:szCs w:val="28"/>
        </w:rPr>
        <w:lastRenderedPageBreak/>
        <w:t>головных уборов для сохранения здоровья человека. Магазины по продаже различных видов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Обувь</w:t>
      </w:r>
      <w:r>
        <w:rPr>
          <w:rFonts w:ascii="Times New Roman" w:hAnsi="Times New Roman" w:cs="Times New Roman"/>
          <w:color w:val="auto"/>
          <w:sz w:val="28"/>
          <w:szCs w:val="28"/>
        </w:rPr>
        <w:t>. 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Письма. Деловые письма: заказное, с уведомлением. Личные письма. Порядок отправления писем различного вида. Стоимость пересылки.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Бандероли. Виды бандеролей: простая, заказная, ценная, с уведомлением. Порядок отправления. Упаковка. Стоимость пересылки.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Электронная почта. Видео-связь (скайп). 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787E4F" w:rsidRDefault="00787E4F">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pPr>
      <w:r>
        <w:rPr>
          <w:rFonts w:ascii="Times New Roman" w:hAnsi="Times New Roman" w:cs="Times New Roman"/>
          <w:i/>
          <w:color w:val="auto"/>
          <w:sz w:val="28"/>
          <w:szCs w:val="28"/>
        </w:rPr>
        <w:lastRenderedPageBreak/>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3B5E47">
      <w:pPr>
        <w:spacing w:after="0" w:line="360" w:lineRule="auto"/>
        <w:ind w:firstLine="709"/>
        <w:jc w:val="center"/>
        <w:rPr>
          <w:rFonts w:ascii="Times New Roman" w:hAnsi="Times New Roman" w:cs="Times New Roman"/>
          <w:color w:val="auto"/>
          <w:sz w:val="28"/>
          <w:szCs w:val="28"/>
        </w:rPr>
      </w:pPr>
      <w:r>
        <w:rPr>
          <w:noProof/>
          <w:lang w:eastAsia="ru-RU"/>
        </w:rPr>
        <mc:AlternateContent>
          <mc:Choice Requires="wpg">
            <w:drawing>
              <wp:anchor distT="0" distB="0" distL="0" distR="0" simplePos="0" relativeHeight="251656704" behindDoc="0" locked="0" layoutInCell="1" allowOverlap="1">
                <wp:simplePos x="0" y="0"/>
                <wp:positionH relativeFrom="page">
                  <wp:posOffset>20320</wp:posOffset>
                </wp:positionH>
                <wp:positionV relativeFrom="paragraph">
                  <wp:posOffset>-146685</wp:posOffset>
                </wp:positionV>
                <wp:extent cx="1270" cy="4352290"/>
                <wp:effectExtent l="20320" t="15240" r="16510" b="13970"/>
                <wp:wrapNone/>
                <wp:docPr id="13"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52290"/>
                          <a:chOff x="32" y="-231"/>
                          <a:chExt cx="2" cy="6854"/>
                        </a:xfrm>
                      </wpg:grpSpPr>
                      <wps:wsp>
                        <wps:cNvPr id="14" name="Freeform 3"/>
                        <wps:cNvSpPr>
                          <a:spLocks noChangeArrowheads="1"/>
                        </wps:cNvSpPr>
                        <wps:spPr bwMode="auto">
                          <a:xfrm>
                            <a:off x="32" y="-231"/>
                            <a:ext cx="1" cy="6853"/>
                          </a:xfrm>
                          <a:custGeom>
                            <a:avLst/>
                            <a:gdLst>
                              <a:gd name="T0" fmla="*/ 0 w 2"/>
                              <a:gd name="T1" fmla="*/ 6623 h 6854"/>
                              <a:gd name="T2" fmla="*/ 0 w 2"/>
                              <a:gd name="T3" fmla="*/ -231 h 6854"/>
                            </a:gdLst>
                            <a:ahLst/>
                            <a:cxnLst>
                              <a:cxn ang="0">
                                <a:pos x="T0" y="T1"/>
                              </a:cxn>
                              <a:cxn ang="0">
                                <a:pos x="T2" y="T3"/>
                              </a:cxn>
                            </a:cxnLst>
                            <a:rect l="0" t="0" r="r" b="b"/>
                            <a:pathLst>
                              <a:path w="2" h="6854">
                                <a:moveTo>
                                  <a:pt x="0" y="6854"/>
                                </a:moveTo>
                                <a:lnTo>
                                  <a:pt x="0" y="0"/>
                                </a:lnTo>
                              </a:path>
                            </a:pathLst>
                          </a:custGeom>
                          <a:noFill/>
                          <a:ln w="23040" cap="sq">
                            <a:solidFill>
                              <a:srgbClr val="93746B"/>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0C8749" id="Группа 18" o:spid="_x0000_s1026" style="position:absolute;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mc:Fallback>
        </mc:AlternateContent>
      </w:r>
      <w:r w:rsidR="005B5BE4">
        <w:rPr>
          <w:rFonts w:ascii="Times New Roman" w:hAnsi="Times New Roman" w:cs="Times New Roman"/>
          <w:b/>
          <w:color w:val="auto"/>
          <w:sz w:val="28"/>
          <w:szCs w:val="28"/>
        </w:rPr>
        <w:t>МИР ИСТОРИИ</w:t>
      </w:r>
    </w:p>
    <w:p w:rsidR="005B5BE4" w:rsidRDefault="005B5BE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w:t>
      </w:r>
      <w:r>
        <w:rPr>
          <w:rFonts w:ascii="Times New Roman" w:hAnsi="Times New Roman"/>
          <w:color w:val="auto"/>
          <w:sz w:val="28"/>
          <w:szCs w:val="28"/>
        </w:rPr>
        <w:lastRenderedPageBreak/>
        <w:t>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Pr>
          <w:rFonts w:ascii="Times New Roman" w:hAnsi="Times New Roman"/>
          <w:color w:val="FF0000"/>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t>Представления о времени в истории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Краткие исторические сведения о названии месяцев (римский календарь, русский земледельческий календарь). </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lastRenderedPageBreak/>
        <w:t xml:space="preserve">Начальные представления об истории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Pr>
          <w:rFonts w:ascii="Times New Roman" w:hAnsi="Times New Roman"/>
          <w:sz w:val="28"/>
          <w:szCs w:val="28"/>
        </w:rPr>
        <w:t xml:space="preserve"> </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 xml:space="preserve"> </w:t>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w:t>
      </w:r>
      <w:r>
        <w:rPr>
          <w:rFonts w:ascii="Times New Roman" w:hAnsi="Times New Roman"/>
          <w:color w:val="5B5954"/>
          <w:sz w:val="28"/>
          <w:szCs w:val="28"/>
        </w:rPr>
        <w:t xml:space="preserve"> </w:t>
      </w:r>
      <w:r>
        <w:rPr>
          <w:rFonts w:ascii="Times New Roman" w:hAnsi="Times New Roman"/>
          <w:color w:val="auto"/>
          <w:sz w:val="28"/>
          <w:szCs w:val="28"/>
        </w:rPr>
        <w:t>Историческая память России.</w:t>
      </w:r>
      <w:r>
        <w:rPr>
          <w:rFonts w:ascii="Times New Roman" w:hAnsi="Times New Roman"/>
          <w:color w:val="FF0000"/>
          <w:sz w:val="28"/>
          <w:szCs w:val="28"/>
        </w:rPr>
        <w:t xml:space="preserve"> </w:t>
      </w:r>
    </w:p>
    <w:p w:rsidR="005B5BE4" w:rsidRDefault="005B5BE4">
      <w:pPr>
        <w:pStyle w:val="af5"/>
        <w:spacing w:after="0" w:line="36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w:t>
      </w:r>
      <w:r>
        <w:rPr>
          <w:rFonts w:ascii="Times New Roman" w:hAnsi="Times New Roman"/>
          <w:color w:val="FF0000"/>
          <w:sz w:val="28"/>
          <w:szCs w:val="28"/>
        </w:rPr>
        <w:t xml:space="preserve"> </w:t>
      </w:r>
      <w:r>
        <w:rPr>
          <w:rFonts w:ascii="Times New Roman" w:hAnsi="Times New Roman"/>
          <w:color w:val="auto"/>
          <w:sz w:val="28"/>
          <w:szCs w:val="28"/>
        </w:rPr>
        <w:t>(элементарные представления на конкретных примерах).</w:t>
      </w:r>
    </w:p>
    <w:p w:rsidR="005B5BE4" w:rsidRDefault="003B5E47">
      <w:pPr>
        <w:pStyle w:val="af5"/>
        <w:spacing w:after="0" w:line="360" w:lineRule="auto"/>
        <w:ind w:firstLine="709"/>
        <w:jc w:val="both"/>
        <w:rPr>
          <w:rFonts w:ascii="Times New Roman" w:hAnsi="Times New Roman"/>
          <w:sz w:val="28"/>
          <w:szCs w:val="28"/>
        </w:rPr>
      </w:pPr>
      <w:r>
        <w:rPr>
          <w:noProof/>
          <w:lang w:eastAsia="ru-RU"/>
        </w:rPr>
        <mc:AlternateContent>
          <mc:Choice Requires="wpg">
            <w:drawing>
              <wp:anchor distT="0" distB="0" distL="0" distR="0" simplePos="0" relativeHeight="251658752" behindDoc="0" locked="0" layoutInCell="1" allowOverlap="1">
                <wp:simplePos x="0" y="0"/>
                <wp:positionH relativeFrom="page">
                  <wp:posOffset>4445</wp:posOffset>
                </wp:positionH>
                <wp:positionV relativeFrom="paragraph">
                  <wp:posOffset>60960</wp:posOffset>
                </wp:positionV>
                <wp:extent cx="1270" cy="5120640"/>
                <wp:effectExtent l="13970" t="13335" r="13335" b="9525"/>
                <wp:wrapNone/>
                <wp:docPr id="11"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20640"/>
                          <a:chOff x="7" y="96"/>
                          <a:chExt cx="2" cy="8064"/>
                        </a:xfrm>
                      </wpg:grpSpPr>
                      <wps:wsp>
                        <wps:cNvPr id="12" name="Freeform 14"/>
                        <wps:cNvSpPr>
                          <a:spLocks noChangeArrowheads="1"/>
                        </wps:cNvSpPr>
                        <wps:spPr bwMode="auto">
                          <a:xfrm>
                            <a:off x="7" y="96"/>
                            <a:ext cx="1" cy="8063"/>
                          </a:xfrm>
                          <a:custGeom>
                            <a:avLst/>
                            <a:gdLst>
                              <a:gd name="T0" fmla="*/ 0 w 2"/>
                              <a:gd name="T1" fmla="*/ 8160 h 8064"/>
                              <a:gd name="T2" fmla="*/ 0 w 2"/>
                              <a:gd name="T3" fmla="*/ 96 h 8064"/>
                            </a:gdLst>
                            <a:ahLst/>
                            <a:cxnLst>
                              <a:cxn ang="0">
                                <a:pos x="T0" y="T1"/>
                              </a:cxn>
                              <a:cxn ang="0">
                                <a:pos x="T2" y="T3"/>
                              </a:cxn>
                            </a:cxnLst>
                            <a:rect l="0" t="0" r="r" b="b"/>
                            <a:pathLst>
                              <a:path w="2" h="8064">
                                <a:moveTo>
                                  <a:pt x="0" y="8064"/>
                                </a:moveTo>
                                <a:lnTo>
                                  <a:pt x="0" y="0"/>
                                </a:lnTo>
                              </a:path>
                            </a:pathLst>
                          </a:custGeom>
                          <a:noFill/>
                          <a:ln w="14040" cap="sq">
                            <a:solidFill>
                              <a:srgbClr val="A8838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27ED3" id="Группа 16" o:spid="_x0000_s1026" style="position:absolute;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27"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mc:Fallback>
        </mc:AlternateContent>
      </w:r>
      <w:r w:rsidR="005B5BE4">
        <w:rPr>
          <w:rFonts w:ascii="Times New Roman" w:hAnsi="Times New Roman"/>
          <w:color w:val="auto"/>
          <w:sz w:val="28"/>
          <w:szCs w:val="28"/>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w:t>
      </w:r>
      <w:r>
        <w:rPr>
          <w:rFonts w:ascii="Times New Roman" w:hAnsi="Times New Roman"/>
          <w:color w:val="auto"/>
          <w:sz w:val="28"/>
          <w:szCs w:val="28"/>
        </w:rPr>
        <w:t xml:space="preserve"> </w:t>
      </w:r>
      <w:r>
        <w:rPr>
          <w:rFonts w:ascii="Times New Roman" w:hAnsi="Times New Roman"/>
          <w:sz w:val="28"/>
          <w:szCs w:val="28"/>
        </w:rPr>
        <w:t>Историческая</w:t>
      </w:r>
      <w:r>
        <w:rPr>
          <w:rFonts w:ascii="Times New Roman" w:hAnsi="Times New Roman"/>
          <w:color w:val="auto"/>
          <w:sz w:val="28"/>
          <w:szCs w:val="28"/>
        </w:rPr>
        <w:t xml:space="preserve"> </w:t>
      </w:r>
      <w:r>
        <w:rPr>
          <w:rFonts w:ascii="Times New Roman" w:hAnsi="Times New Roman"/>
          <w:sz w:val="28"/>
          <w:szCs w:val="28"/>
        </w:rPr>
        <w:t>карта</w:t>
      </w:r>
      <w:r>
        <w:rPr>
          <w:rFonts w:ascii="Times New Roman" w:hAnsi="Times New Roman"/>
          <w:color w:val="auto"/>
          <w:sz w:val="28"/>
          <w:szCs w:val="28"/>
        </w:rPr>
        <w:t>.</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История Древнего мира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r>
        <w:rPr>
          <w:rFonts w:ascii="Times New Roman" w:hAnsi="Times New Roman"/>
          <w:sz w:val="28"/>
          <w:szCs w:val="28"/>
        </w:rPr>
        <w:t>Каменный</w:t>
      </w:r>
      <w:r>
        <w:rPr>
          <w:rFonts w:ascii="Times New Roman" w:hAnsi="Times New Roman"/>
          <w:color w:val="auto"/>
          <w:sz w:val="28"/>
          <w:szCs w:val="28"/>
        </w:rPr>
        <w:t xml:space="preserve"> 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Pr>
          <w:rFonts w:ascii="Times New Roman" w:hAnsi="Times New Roman"/>
          <w:sz w:val="28"/>
          <w:szCs w:val="28"/>
        </w:rPr>
        <w:t xml:space="preserve"> </w:t>
      </w:r>
      <w:r>
        <w:rPr>
          <w:rFonts w:ascii="Times New Roman" w:hAnsi="Times New Roman"/>
          <w:color w:val="auto"/>
          <w:sz w:val="28"/>
          <w:szCs w:val="28"/>
        </w:rPr>
        <w:t>Язычество.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 xml:space="preserve">лия, скотоводства. Появление новых орудий труда. Начало </w:t>
      </w:r>
      <w:r>
        <w:rPr>
          <w:rFonts w:ascii="Times New Roman" w:hAnsi="Times New Roman"/>
          <w:color w:val="auto"/>
          <w:sz w:val="28"/>
          <w:szCs w:val="28"/>
        </w:rPr>
        <w:lastRenderedPageBreak/>
        <w:t>бронзового века. Оседлый образ жизни. Коллективы</w:t>
      </w:r>
      <w:r>
        <w:rPr>
          <w:rFonts w:ascii="Times New Roman" w:hAnsi="Times New Roman"/>
          <w:color w:val="66625D"/>
          <w:sz w:val="28"/>
          <w:szCs w:val="28"/>
        </w:rPr>
        <w:t xml:space="preserve"> </w:t>
      </w:r>
      <w:r>
        <w:rPr>
          <w:rFonts w:ascii="Times New Roman" w:hAnsi="Times New Roman"/>
          <w:color w:val="auto"/>
          <w:sz w:val="28"/>
          <w:szCs w:val="28"/>
        </w:rPr>
        <w:t>древних людей: семья, община, род, племя.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sidR="003B5E47">
        <w:rPr>
          <w:noProof/>
          <w:lang w:eastAsia="ru-RU"/>
        </w:rPr>
        <mc:AlternateContent>
          <mc:Choice Requires="wpg">
            <w:drawing>
              <wp:anchor distT="0" distB="0" distL="0" distR="0" simplePos="0" relativeHeight="251660800" behindDoc="0" locked="0" layoutInCell="1" allowOverlap="1">
                <wp:simplePos x="0" y="0"/>
                <wp:positionH relativeFrom="page">
                  <wp:posOffset>13970</wp:posOffset>
                </wp:positionH>
                <wp:positionV relativeFrom="paragraph">
                  <wp:posOffset>-43180</wp:posOffset>
                </wp:positionV>
                <wp:extent cx="1270" cy="4557395"/>
                <wp:effectExtent l="13970" t="13970" r="3810" b="10160"/>
                <wp:wrapNone/>
                <wp:docPr id="9"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57395"/>
                          <a:chOff x="22" y="-68"/>
                          <a:chExt cx="2" cy="7177"/>
                        </a:xfrm>
                      </wpg:grpSpPr>
                      <wps:wsp>
                        <wps:cNvPr id="10" name="Freeform 20"/>
                        <wps:cNvSpPr>
                          <a:spLocks noChangeArrowheads="1"/>
                        </wps:cNvSpPr>
                        <wps:spPr bwMode="auto">
                          <a:xfrm>
                            <a:off x="22" y="-68"/>
                            <a:ext cx="1" cy="7176"/>
                          </a:xfrm>
                          <a:custGeom>
                            <a:avLst/>
                            <a:gdLst>
                              <a:gd name="T0" fmla="*/ 0 w 2"/>
                              <a:gd name="T1" fmla="*/ 7109 h 7177"/>
                              <a:gd name="T2" fmla="*/ 0 w 2"/>
                              <a:gd name="T3" fmla="*/ -68 h 7177"/>
                            </a:gdLst>
                            <a:ahLst/>
                            <a:cxnLst>
                              <a:cxn ang="0">
                                <a:pos x="T0" y="T1"/>
                              </a:cxn>
                              <a:cxn ang="0">
                                <a:pos x="T2" y="T3"/>
                              </a:cxn>
                            </a:cxnLst>
                            <a:rect l="0" t="0" r="r" b="b"/>
                            <a:pathLst>
                              <a:path w="2" h="7177">
                                <a:moveTo>
                                  <a:pt x="0" y="7177"/>
                                </a:moveTo>
                                <a:lnTo>
                                  <a:pt x="0" y="0"/>
                                </a:lnTo>
                              </a:path>
                            </a:pathLst>
                          </a:custGeom>
                          <a:noFill/>
                          <a:ln w="4320" cap="sq">
                            <a:solidFill>
                              <a:srgbClr val="C3AF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8EFA15" id="Группа 14" o:spid="_x0000_s1026" style="position:absolute;margin-left:1.1pt;margin-top:-3.4pt;width:.1pt;height:358.85pt;z-index:251660800;mso-wrap-distance-left:0;mso-wrap-distance-right:0;mso-position-horizontal-relative:page"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27"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mc:Fallback>
        </mc:AlternateConten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w:t>
      </w:r>
      <w:r>
        <w:rPr>
          <w:rFonts w:ascii="Times New Roman" w:hAnsi="Times New Roman"/>
          <w:i/>
          <w:color w:val="auto"/>
          <w:sz w:val="28"/>
          <w:szCs w:val="28"/>
        </w:rPr>
        <w:t xml:space="preserve"> </w:t>
      </w:r>
      <w:r>
        <w:rPr>
          <w:rFonts w:ascii="Times New Roman" w:hAnsi="Times New Roman"/>
          <w:color w:val="auto"/>
          <w:sz w:val="28"/>
          <w:szCs w:val="28"/>
        </w:rPr>
        <w:t>истории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pPr>
        <w:pStyle w:val="af5"/>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3B5E47">
      <w:pPr>
        <w:pStyle w:val="af5"/>
        <w:spacing w:after="0" w:line="360" w:lineRule="auto"/>
        <w:ind w:firstLine="709"/>
        <w:jc w:val="both"/>
        <w:rPr>
          <w:rFonts w:ascii="Times New Roman" w:hAnsi="Times New Roman"/>
          <w:i/>
          <w:color w:val="auto"/>
          <w:sz w:val="28"/>
          <w:szCs w:val="28"/>
        </w:rPr>
      </w:pPr>
      <w:r>
        <w:rPr>
          <w:noProof/>
          <w:lang w:eastAsia="ru-RU"/>
        </w:rPr>
        <mc:AlternateContent>
          <mc:Choice Requires="wpg">
            <w:drawing>
              <wp:anchor distT="0" distB="0" distL="0" distR="0" simplePos="0" relativeHeight="251657728" behindDoc="0" locked="0" layoutInCell="1" allowOverlap="1">
                <wp:simplePos x="0" y="0"/>
                <wp:positionH relativeFrom="page">
                  <wp:posOffset>13970</wp:posOffset>
                </wp:positionH>
                <wp:positionV relativeFrom="paragraph">
                  <wp:posOffset>140970</wp:posOffset>
                </wp:positionV>
                <wp:extent cx="19685" cy="2060575"/>
                <wp:effectExtent l="13970" t="7620" r="13970" b="8255"/>
                <wp:wrapNone/>
                <wp:docPr id="4"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2060575"/>
                          <a:chOff x="22" y="222"/>
                          <a:chExt cx="30" cy="3246"/>
                        </a:xfrm>
                      </wpg:grpSpPr>
                      <wpg:grpSp>
                        <wpg:cNvPr id="5" name="Group 9"/>
                        <wpg:cNvGrpSpPr>
                          <a:grpSpLocks/>
                        </wpg:cNvGrpSpPr>
                        <wpg:grpSpPr bwMode="auto">
                          <a:xfrm>
                            <a:off x="22" y="222"/>
                            <a:ext cx="3" cy="3244"/>
                            <a:chOff x="22" y="222"/>
                            <a:chExt cx="3" cy="3244"/>
                          </a:xfrm>
                        </wpg:grpSpPr>
                        <wps:wsp>
                          <wps:cNvPr id="6" name="Freeform 10"/>
                          <wps:cNvSpPr>
                            <a:spLocks noChangeArrowheads="1"/>
                          </wps:cNvSpPr>
                          <wps:spPr bwMode="auto">
                            <a:xfrm>
                              <a:off x="22" y="222"/>
                              <a:ext cx="2" cy="3243"/>
                            </a:xfrm>
                            <a:custGeom>
                              <a:avLst/>
                              <a:gdLst>
                                <a:gd name="T0" fmla="*/ 0 w 2"/>
                                <a:gd name="T1" fmla="*/ 3455 h 3229"/>
                                <a:gd name="T2" fmla="*/ 0 w 2"/>
                                <a:gd name="T3" fmla="*/ 226 h 3229"/>
                              </a:gdLst>
                              <a:ahLst/>
                              <a:cxnLst>
                                <a:cxn ang="0">
                                  <a:pos x="T0" y="T1"/>
                                </a:cxn>
                                <a:cxn ang="0">
                                  <a:pos x="T2" y="T3"/>
                                </a:cxn>
                              </a:cxnLst>
                              <a:rect l="0" t="0" r="r" b="b"/>
                              <a:pathLst>
                                <a:path w="2" h="3229">
                                  <a:moveTo>
                                    <a:pt x="0" y="3229"/>
                                  </a:moveTo>
                                  <a:lnTo>
                                    <a:pt x="0" y="0"/>
                                  </a:lnTo>
                                </a:path>
                              </a:pathLst>
                            </a:custGeom>
                            <a:noFill/>
                            <a:ln w="4320" cap="sq">
                              <a:solidFill>
                                <a:srgbClr val="BFAC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grpSp>
                        <wpg:cNvPr id="7" name="Group 11"/>
                        <wpg:cNvGrpSpPr>
                          <a:grpSpLocks/>
                        </wpg:cNvGrpSpPr>
                        <wpg:grpSpPr bwMode="auto">
                          <a:xfrm>
                            <a:off x="50" y="2701"/>
                            <a:ext cx="3" cy="766"/>
                            <a:chOff x="50" y="2701"/>
                            <a:chExt cx="3" cy="766"/>
                          </a:xfrm>
                        </wpg:grpSpPr>
                        <wps:wsp>
                          <wps:cNvPr id="8" name="Freeform 12"/>
                          <wps:cNvSpPr>
                            <a:spLocks noChangeArrowheads="1"/>
                          </wps:cNvSpPr>
                          <wps:spPr bwMode="auto">
                            <a:xfrm>
                              <a:off x="50" y="2701"/>
                              <a:ext cx="2" cy="765"/>
                            </a:xfrm>
                            <a:custGeom>
                              <a:avLst/>
                              <a:gdLst>
                                <a:gd name="T0" fmla="*/ 0 w 2"/>
                                <a:gd name="T1" fmla="*/ 3455 h 763"/>
                                <a:gd name="T2" fmla="*/ 0 w 2"/>
                                <a:gd name="T3" fmla="*/ 2693 h 763"/>
                              </a:gdLst>
                              <a:ahLst/>
                              <a:cxnLst>
                                <a:cxn ang="0">
                                  <a:pos x="T0" y="T1"/>
                                </a:cxn>
                                <a:cxn ang="0">
                                  <a:pos x="T2" y="T3"/>
                                </a:cxn>
                              </a:cxnLst>
                              <a:rect l="0" t="0" r="r" b="b"/>
                              <a:pathLst>
                                <a:path w="2" h="763">
                                  <a:moveTo>
                                    <a:pt x="0" y="762"/>
                                  </a:moveTo>
                                  <a:lnTo>
                                    <a:pt x="0" y="0"/>
                                  </a:lnTo>
                                </a:path>
                              </a:pathLst>
                            </a:custGeom>
                            <a:noFill/>
                            <a:ln w="18360" cap="sq">
                              <a:solidFill>
                                <a:srgbClr val="C8AFA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D046E3" id="Группа 7" o:spid="_x0000_s1026" style="position:absolute;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27"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mc:Fallback>
        </mc:AlternateConten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5B5BE4">
        <w:rPr>
          <w:rFonts w:ascii="Times New Roman" w:hAnsi="Times New Roman"/>
          <w:color w:val="262623"/>
          <w:sz w:val="28"/>
          <w:szCs w:val="28"/>
        </w:rPr>
        <w:t xml:space="preserve"> </w:t>
      </w:r>
      <w:r w:rsidR="005B5BE4">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r>
        <w:rPr>
          <w:rFonts w:ascii="Times New Roman" w:hAnsi="Times New Roman"/>
          <w:color w:val="auto"/>
          <w:sz w:val="28"/>
          <w:szCs w:val="28"/>
        </w:rPr>
        <w:t xml:space="preserve"> </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lastRenderedPageBreak/>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pPr>
        <w:pStyle w:val="af5"/>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3B5E47">
      <w:pPr>
        <w:pStyle w:val="af5"/>
        <w:spacing w:after="0" w:line="360" w:lineRule="auto"/>
        <w:ind w:firstLine="709"/>
        <w:jc w:val="both"/>
        <w:rPr>
          <w:rFonts w:ascii="Times New Roman" w:hAnsi="Times New Roman"/>
          <w:b/>
          <w:i/>
          <w:color w:val="auto"/>
          <w:sz w:val="28"/>
          <w:szCs w:val="28"/>
        </w:rPr>
      </w:pPr>
      <w:r>
        <w:rPr>
          <w:noProof/>
          <w:lang w:eastAsia="ru-RU"/>
        </w:rPr>
        <mc:AlternateContent>
          <mc:Choice Requires="wpg">
            <w:drawing>
              <wp:anchor distT="0" distB="0" distL="0" distR="0" simplePos="0" relativeHeight="251659776" behindDoc="0" locked="0" layoutInCell="1" allowOverlap="1">
                <wp:simplePos x="0" y="0"/>
                <wp:positionH relativeFrom="page">
                  <wp:posOffset>25400</wp:posOffset>
                </wp:positionH>
                <wp:positionV relativeFrom="paragraph">
                  <wp:posOffset>445770</wp:posOffset>
                </wp:positionV>
                <wp:extent cx="1270" cy="603885"/>
                <wp:effectExtent l="15875" t="7620" r="11430" b="7620"/>
                <wp:wrapNone/>
                <wp:docPr id="2"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03885"/>
                          <a:chOff x="40" y="702"/>
                          <a:chExt cx="2" cy="951"/>
                        </a:xfrm>
                      </wpg:grpSpPr>
                      <wps:wsp>
                        <wps:cNvPr id="3" name="Freeform 18"/>
                        <wps:cNvSpPr>
                          <a:spLocks noChangeArrowheads="1"/>
                        </wps:cNvSpPr>
                        <wps:spPr bwMode="auto">
                          <a:xfrm>
                            <a:off x="40" y="702"/>
                            <a:ext cx="1" cy="950"/>
                          </a:xfrm>
                          <a:custGeom>
                            <a:avLst/>
                            <a:gdLst>
                              <a:gd name="T0" fmla="*/ 0 w 2"/>
                              <a:gd name="T1" fmla="*/ 1652 h 951"/>
                              <a:gd name="T2" fmla="*/ 0 w 2"/>
                              <a:gd name="T3" fmla="*/ 702 h 951"/>
                            </a:gdLst>
                            <a:ahLst/>
                            <a:cxnLst>
                              <a:cxn ang="0">
                                <a:pos x="T0" y="T1"/>
                              </a:cxn>
                              <a:cxn ang="0">
                                <a:pos x="T2" y="T3"/>
                              </a:cxn>
                            </a:cxnLst>
                            <a:rect l="0" t="0" r="r" b="b"/>
                            <a:pathLst>
                              <a:path w="2" h="951">
                                <a:moveTo>
                                  <a:pt x="0" y="950"/>
                                </a:moveTo>
                                <a:lnTo>
                                  <a:pt x="0" y="0"/>
                                </a:lnTo>
                              </a:path>
                            </a:pathLst>
                          </a:custGeom>
                          <a:noFill/>
                          <a:ln w="14040" cap="sq">
                            <a:solidFill>
                              <a:srgbClr val="E4D8D4"/>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CB6CF" id="Группа 3" o:spid="_x0000_s1026" style="position:absolute;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27"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mc:Fallback>
        </mc:AlternateConten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Pr>
          <w:rFonts w:ascii="Times New Roman" w:hAnsi="Times New Roman"/>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r>
        <w:rPr>
          <w:rFonts w:ascii="Times New Roman" w:hAnsi="Times New Roman" w:cs="Times New Roman"/>
          <w:b/>
          <w:color w:val="44413D"/>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w:t>
      </w:r>
      <w:r>
        <w:rPr>
          <w:rFonts w:ascii="Times New Roman" w:hAnsi="Times New Roman"/>
          <w:color w:val="auto"/>
          <w:sz w:val="28"/>
          <w:szCs w:val="28"/>
        </w:rPr>
        <w:t xml:space="preserve"> </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w:t>
      </w:r>
      <w:r>
        <w:rPr>
          <w:rFonts w:ascii="Times New Roman" w:hAnsi="Times New Roman"/>
          <w:color w:val="auto"/>
          <w:sz w:val="28"/>
          <w:szCs w:val="28"/>
        </w:rPr>
        <w:t xml:space="preserve"> </w:t>
      </w:r>
      <w:r>
        <w:rPr>
          <w:rFonts w:ascii="Times New Roman" w:hAnsi="Times New Roman"/>
          <w:sz w:val="28"/>
          <w:szCs w:val="28"/>
        </w:rPr>
        <w:t>алфавит</w:t>
      </w:r>
      <w:r>
        <w:rPr>
          <w:rFonts w:ascii="Times New Roman" w:hAnsi="Times New Roman"/>
          <w:color w:val="auto"/>
          <w:sz w:val="28"/>
          <w:szCs w:val="28"/>
        </w:rPr>
        <w:t xml:space="preserve">. История книги и книгопечатания.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w:t>
      </w:r>
      <w:r>
        <w:rPr>
          <w:rFonts w:ascii="Times New Roman" w:hAnsi="Times New Roman"/>
          <w:color w:val="auto"/>
          <w:sz w:val="28"/>
          <w:szCs w:val="28"/>
        </w:rPr>
        <w:t xml:space="preserve"> </w:t>
      </w:r>
      <w:r>
        <w:rPr>
          <w:rFonts w:ascii="Times New Roman" w:hAnsi="Times New Roman"/>
          <w:sz w:val="28"/>
          <w:szCs w:val="28"/>
        </w:rPr>
        <w:t>искусства</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5B5BE4" w:rsidRDefault="005B5BE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рисование на темы: «Моя семья»,  «Мой дом»,  «Моя ули</w:t>
      </w:r>
      <w:r>
        <w:rPr>
          <w:rFonts w:ascii="Times New Roman" w:hAnsi="Times New Roman"/>
          <w:color w:val="auto"/>
          <w:sz w:val="28"/>
          <w:szCs w:val="28"/>
        </w:rPr>
        <w:softHyphen/>
        <w:t xml:space="preserve">ца» и т. д.;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lastRenderedPageBreak/>
        <w:t>рисование Государственного флага, прослушивание Государственного гимна;</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787E4F" w:rsidRDefault="00787E4F">
      <w:pPr>
        <w:spacing w:before="120" w:after="0" w:line="360" w:lineRule="auto"/>
        <w:ind w:firstLine="709"/>
        <w:jc w:val="center"/>
        <w:rPr>
          <w:rFonts w:ascii="Times New Roman" w:hAnsi="Times New Roman" w:cs="Times New Roman"/>
          <w:b/>
          <w:color w:val="auto"/>
          <w:sz w:val="28"/>
          <w:szCs w:val="28"/>
        </w:rPr>
      </w:pPr>
    </w:p>
    <w:p w:rsidR="00787E4F" w:rsidRDefault="00787E4F">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ния личности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lastRenderedPageBreak/>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lastRenderedPageBreak/>
        <w:t>Введение в историю</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История нашей страны древнейшего периода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Древнейшие поселения на территории Восточно-Европейской равнины.</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дами и государствами. Объединение восточных славян под властью Рюрика.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w:t>
      </w:r>
      <w:r w:rsidR="005B5BE4">
        <w:rPr>
          <w:rStyle w:val="apple-converted-space"/>
          <w:rFonts w:ascii="Times New Roman" w:hAnsi="Times New Roman" w:cs="Times New Roman"/>
          <w:b/>
          <w:color w:val="FF0000"/>
          <w:sz w:val="28"/>
          <w:szCs w:val="28"/>
          <w:shd w:val="clear" w:color="auto" w:fill="FFFFFF"/>
        </w:rPr>
        <w:t xml:space="preserve"> </w:t>
      </w:r>
      <w:r w:rsidR="005B5BE4">
        <w:rPr>
          <w:rStyle w:val="apple-converted-space"/>
          <w:rFonts w:ascii="Times New Roman" w:hAnsi="Times New Roman" w:cs="Times New Roman"/>
          <w:b/>
          <w:color w:val="auto"/>
          <w:sz w:val="28"/>
          <w:szCs w:val="28"/>
          <w:shd w:val="clear" w:color="auto" w:fill="FFFFFF"/>
        </w:rPr>
        <w:t>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w:t>
      </w:r>
      <w:r>
        <w:rPr>
          <w:rStyle w:val="apple-converted-space"/>
          <w:rFonts w:ascii="Times New Roman" w:hAnsi="Times New Roman" w:cs="Times New Roman"/>
          <w:color w:val="auto"/>
          <w:sz w:val="28"/>
          <w:szCs w:val="28"/>
          <w:shd w:val="clear" w:color="auto" w:fill="FFFFFF"/>
        </w:rPr>
        <w:lastRenderedPageBreak/>
        <w:t xml:space="preserve">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w:t>
      </w:r>
      <w:r>
        <w:rPr>
          <w:rStyle w:val="apple-converted-space"/>
          <w:rFonts w:ascii="Times New Roman" w:hAnsi="Times New Roman" w:cs="Times New Roman"/>
          <w:b/>
          <w:color w:val="FF0000"/>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rPr>
        <w:t xml:space="preserve">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Новороссии.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Россия в начале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ятели 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Тропи</w:t>
      </w:r>
      <w:r>
        <w:rPr>
          <w:rStyle w:val="apple-converted-space"/>
          <w:rFonts w:ascii="Times New Roman" w:hAnsi="Times New Roman" w:cs="Times New Roman"/>
          <w:color w:val="auto"/>
          <w:sz w:val="28"/>
          <w:szCs w:val="28"/>
          <w:shd w:val="clear" w:color="auto" w:fill="FFFFFF"/>
        </w:rPr>
        <w:softHyphen/>
        <w:t xml:space="preserve">нин, К. И. Росси и др.).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r w:rsidR="005B5BE4">
        <w:rPr>
          <w:rStyle w:val="apple-converted-space"/>
          <w:rFonts w:ascii="Times New Roman" w:hAnsi="Times New Roman" w:cs="Times New Roman"/>
          <w:color w:val="FF0000"/>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Первой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ние Петроградского 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листической 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 xml:space="preserve">женной борьбы. Борьба между «красными»  и «белыми». Положение населения в годы войны. Интервенция. Окончание и итоги Гражданской </w:t>
      </w:r>
      <w:r>
        <w:rPr>
          <w:rStyle w:val="apple-converted-space"/>
          <w:rFonts w:ascii="Times New Roman" w:hAnsi="Times New Roman" w:cs="Times New Roman"/>
          <w:color w:val="auto"/>
          <w:sz w:val="28"/>
          <w:szCs w:val="28"/>
          <w:shd w:val="clear" w:color="auto" w:fill="FFFFFF"/>
        </w:rPr>
        <w:lastRenderedPageBreak/>
        <w:t>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Русская </w:t>
      </w:r>
      <w:r>
        <w:rPr>
          <w:rStyle w:val="apple-converted-space"/>
          <w:rFonts w:ascii="Times New Roman" w:hAnsi="Times New Roman" w:cs="Times New Roman"/>
          <w:color w:val="auto"/>
          <w:sz w:val="28"/>
          <w:szCs w:val="28"/>
          <w:shd w:val="clear" w:color="auto" w:fill="FFFFFF"/>
        </w:rPr>
        <w:lastRenderedPageBreak/>
        <w:t xml:space="preserve">эмиграция. Политика власти в отношении религии и церкви. Жизнь и быт советских людей в 20-е – 30-е годы. </w:t>
      </w:r>
    </w:p>
    <w:p w:rsidR="005B5BE4" w:rsidRDefault="005B5BE4">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 Второй мировой и Великой Отечественной войне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Карбышева.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 Вто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кий спад. Конституция СССР</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1977 г. Внешняя политика Советского Союза в 70-е годы. Война в Афганистане. </w:t>
      </w:r>
      <w:r>
        <w:rPr>
          <w:rStyle w:val="apple-converted-space"/>
          <w:rFonts w:ascii="Times New Roman" w:hAnsi="Times New Roman" w:cs="Times New Roman"/>
          <w:color w:val="auto"/>
          <w:sz w:val="28"/>
          <w:szCs w:val="28"/>
          <w:shd w:val="clear" w:color="auto" w:fill="FFFFFF"/>
          <w:lang w:val="en-US"/>
        </w:rPr>
        <w:t>XXII</w:t>
      </w:r>
      <w:r w:rsidR="003D5BA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летние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 xml:space="preserve">та в </w:t>
      </w:r>
      <w:r>
        <w:rPr>
          <w:rStyle w:val="apple-converted-space"/>
          <w:rFonts w:ascii="Times New Roman" w:hAnsi="Times New Roman" w:cs="Times New Roman"/>
          <w:color w:val="auto"/>
          <w:sz w:val="28"/>
          <w:szCs w:val="28"/>
          <w:shd w:val="clear" w:color="auto" w:fill="FFFFFF"/>
        </w:rPr>
        <w:lastRenderedPageBreak/>
        <w:t>стране.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Default="005B5BE4">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ФИЗИЧЕСКАЯ КУЛЬТУРА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lastRenderedPageBreak/>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В каждом из разделов выделено два 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дения» и «Практический материал». Кроме этого, с учетом возраста и психофизических воз</w:t>
      </w:r>
      <w:r>
        <w:rPr>
          <w:rStyle w:val="apple-converted-space"/>
          <w:rFonts w:ascii="Times New Roman" w:hAnsi="Times New Roman" w:cs="Times New Roman"/>
          <w:sz w:val="28"/>
          <w:szCs w:val="28"/>
          <w:shd w:val="clear" w:color="auto" w:fill="FFFFFF"/>
        </w:rPr>
        <w:softHyphen/>
        <w:t>можностей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lastRenderedPageBreak/>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w:t>
      </w:r>
      <w:r w:rsidR="003D5BA2">
        <w:rPr>
          <w:rStyle w:val="apple-converted-space"/>
          <w:rFonts w:ascii="Times New Roman" w:hAnsi="Times New Roman" w:cs="Times New Roman"/>
          <w:sz w:val="28"/>
          <w:szCs w:val="28"/>
          <w:shd w:val="clear" w:color="auto" w:fill="FFFFFF"/>
        </w:rPr>
        <w:t>бучающиеся знакомятся с досту</w:t>
      </w:r>
      <w:r>
        <w:rPr>
          <w:rStyle w:val="apple-converted-space"/>
          <w:rFonts w:ascii="Times New Roman" w:hAnsi="Times New Roman" w:cs="Times New Roman"/>
          <w:sz w:val="28"/>
          <w:szCs w:val="28"/>
          <w:shd w:val="clear" w:color="auto" w:fill="FFFFFF"/>
        </w:rPr>
        <w:t>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w:t>
      </w:r>
      <w:r>
        <w:rPr>
          <w:rFonts w:ascii="Times New Roman" w:hAnsi="Times New Roman" w:cs="Times New Roman"/>
          <w:color w:val="000000"/>
          <w:sz w:val="28"/>
          <w:szCs w:val="28"/>
        </w:rPr>
        <w:lastRenderedPageBreak/>
        <w:t>укрепления мышц туловища, рук и ног; для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лазанье и перелезание;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D5BA2" w:rsidRDefault="003D5BA2">
      <w:pPr>
        <w:spacing w:after="0" w:line="360" w:lineRule="auto"/>
        <w:ind w:firstLine="709"/>
        <w:jc w:val="center"/>
        <w:rPr>
          <w:rFonts w:ascii="Times New Roman" w:hAnsi="Times New Roman" w:cs="Times New Roman"/>
          <w:b/>
          <w:bCs/>
          <w:i/>
          <w:color w:val="000000"/>
          <w:sz w:val="28"/>
          <w:szCs w:val="28"/>
        </w:rPr>
      </w:pP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w:t>
      </w:r>
      <w:r>
        <w:rPr>
          <w:rFonts w:ascii="Times New Roman" w:hAnsi="Times New Roman" w:cs="Times New Roman"/>
          <w:b/>
          <w:sz w:val="28"/>
          <w:szCs w:val="28"/>
        </w:rPr>
        <w:t xml:space="preserve"> </w:t>
      </w:r>
      <w:r>
        <w:rPr>
          <w:rFonts w:ascii="Times New Roman" w:hAnsi="Times New Roman" w:cs="Times New Roman"/>
          <w:sz w:val="28"/>
          <w:szCs w:val="28"/>
        </w:rPr>
        <w:t>Виды лыжных ходов (попеременный двух</w:t>
      </w:r>
      <w:r>
        <w:rPr>
          <w:rFonts w:ascii="Times New Roman" w:hAnsi="Times New Roman" w:cs="Times New Roman"/>
          <w:sz w:val="28"/>
          <w:szCs w:val="28"/>
        </w:rPr>
        <w:softHyphen/>
        <w:t>шажный; одновременный бесшажный; одновременный одношажный).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Pr="003D5BA2" w:rsidRDefault="005B5BE4"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b/>
          <w:bCs/>
          <w:color w:val="000000"/>
          <w:spacing w:val="-1"/>
          <w:sz w:val="28"/>
          <w:szCs w:val="28"/>
        </w:rPr>
        <w:t xml:space="preserve"> </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 xml:space="preserve">с места и в движении </w:t>
      </w:r>
      <w:r>
        <w:rPr>
          <w:rFonts w:ascii="Times New Roman" w:hAnsi="Times New Roman" w:cs="Times New Roman"/>
          <w:color w:val="000000"/>
          <w:sz w:val="28"/>
          <w:szCs w:val="28"/>
        </w:rPr>
        <w:lastRenderedPageBreak/>
        <w:t>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Многоскоки.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4"/>
          <w:sz w:val="28"/>
          <w:szCs w:val="28"/>
        </w:rPr>
        <w:t xml:space="preserve"> </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5B5BE4" w:rsidRDefault="005B5BE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pPr>
        <w:pStyle w:val="af9"/>
        <w:spacing w:before="0" w:after="0"/>
        <w:ind w:firstLine="709"/>
        <w:jc w:val="both"/>
        <w:rPr>
          <w:b/>
          <w:sz w:val="28"/>
          <w:szCs w:val="28"/>
        </w:rPr>
      </w:pPr>
      <w:r>
        <w:rPr>
          <w:sz w:val="28"/>
          <w:szCs w:val="28"/>
        </w:rPr>
        <w:t xml:space="preserve">Среди различных видов деятельности человека ведущее место занимает труд; он служит важным средством развития духовных, нравственных, </w:t>
      </w:r>
      <w:r>
        <w:rPr>
          <w:sz w:val="28"/>
          <w:szCs w:val="28"/>
        </w:rPr>
        <w:lastRenderedPageBreak/>
        <w:t>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pPr>
        <w:pStyle w:val="af9"/>
        <w:spacing w:before="0" w:after="0"/>
        <w:ind w:firstLine="709"/>
        <w:jc w:val="both"/>
        <w:rPr>
          <w:sz w:val="28"/>
          <w:szCs w:val="28"/>
        </w:rPr>
      </w:pPr>
      <w:r>
        <w:rPr>
          <w:b/>
          <w:sz w:val="28"/>
          <w:szCs w:val="28"/>
        </w:rPr>
        <w:t xml:space="preserve">Цель </w:t>
      </w:r>
      <w:r>
        <w:rPr>
          <w:sz w:val="28"/>
          <w:szCs w:val="28"/>
        </w:rPr>
        <w:t>изучения предмета</w:t>
      </w:r>
      <w:r>
        <w:rPr>
          <w:b/>
          <w:sz w:val="28"/>
          <w:szCs w:val="28"/>
        </w:rPr>
        <w:t xml:space="preserve"> </w:t>
      </w:r>
      <w:r>
        <w:rPr>
          <w:sz w:val="28"/>
          <w:szCs w:val="28"/>
        </w:rPr>
        <w:t>«Профильный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Default="005B5BE4">
      <w:pPr>
        <w:pStyle w:val="af9"/>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5B5BE4">
      <w:pPr>
        <w:pStyle w:val="af9"/>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9"/>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pPr>
        <w:pStyle w:val="af9"/>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9"/>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pPr>
        <w:pStyle w:val="af9"/>
        <w:autoSpaceDE/>
        <w:spacing w:before="0" w:after="0"/>
        <w:ind w:firstLine="709"/>
        <w:jc w:val="both"/>
        <w:rPr>
          <w:sz w:val="28"/>
          <w:szCs w:val="28"/>
        </w:rPr>
      </w:pPr>
      <w:r>
        <w:rPr>
          <w:sz w:val="28"/>
          <w:szCs w:val="28"/>
        </w:rPr>
        <w:lastRenderedPageBreak/>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pPr>
        <w:pStyle w:val="af9"/>
        <w:autoSpaceDE/>
        <w:spacing w:before="0" w:after="0"/>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Default="005B5BE4">
      <w:pPr>
        <w:pStyle w:val="af9"/>
        <w:autoSpaceDE/>
        <w:spacing w:before="0" w:after="0"/>
        <w:ind w:firstLine="709"/>
        <w:jc w:val="both"/>
        <w:rPr>
          <w:sz w:val="28"/>
          <w:szCs w:val="28"/>
        </w:rPr>
      </w:pPr>
      <w:r>
        <w:rPr>
          <w:sz w:val="28"/>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pPr>
        <w:pStyle w:val="af9"/>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pPr>
        <w:pStyle w:val="af9"/>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формирование информационной грамотности, умения работать с различными источниками информации;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-х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ние и уровень основных знаний и умений учащихся по технологии ручной и машинной обработки производственных материалов, в связи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5B5BE4" w:rsidRPr="0090169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lastRenderedPageBreak/>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5B5BE4" w:rsidRDefault="005B5BE4">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умений и навыков обучающихся;</w:t>
      </w:r>
    </w:p>
    <w:p w:rsidR="005B5BE4" w:rsidRDefault="005B5BE4">
      <w:pPr>
        <w:spacing w:after="0" w:line="36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5B5BE4" w:rsidRDefault="005B5BE4">
      <w:pPr>
        <w:pStyle w:val="Default"/>
        <w:spacing w:line="360" w:lineRule="auto"/>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5B5BE4" w:rsidRDefault="005B5BE4">
      <w:pPr>
        <w:pStyle w:val="aff2"/>
        <w:shd w:val="clear" w:color="auto" w:fill="FFFFFF"/>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кому? – зачем? – о чём? – как? –при каких условиях? я буду говорить (писать), слушать(читать).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Краткая и развёрнутая речь. Практические упражнения подготовки развёрнутой  речи.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ситуация. Основные компоненты речевой ситуации.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Выражение просьбы в устной и письменной формах.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Высказывание. Текст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Диалог и монолог ― основные формы речевых высказываний.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и запись диалогов с использованием разных предложений по цели высказывания.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5B5BE4" w:rsidRDefault="005B5BE4">
      <w:pPr>
        <w:spacing w:after="0" w:line="360" w:lineRule="auto"/>
        <w:ind w:firstLine="709"/>
        <w:jc w:val="both"/>
        <w:rPr>
          <w:rStyle w:val="a9"/>
          <w:i w:val="0"/>
          <w:szCs w:val="28"/>
        </w:rPr>
      </w:pPr>
      <w:r>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rsidR="005B5BE4" w:rsidRDefault="005B5BE4">
      <w:pPr>
        <w:spacing w:after="0" w:line="360" w:lineRule="auto"/>
        <w:ind w:firstLine="709"/>
        <w:jc w:val="both"/>
        <w:rPr>
          <w:rFonts w:ascii="Times New Roman" w:hAnsi="Times New Roman" w:cs="Times New Roman"/>
          <w:i/>
          <w:sz w:val="28"/>
          <w:szCs w:val="28"/>
        </w:rPr>
      </w:pPr>
      <w:r w:rsidRPr="00CB5796">
        <w:rPr>
          <w:rStyle w:val="a9"/>
          <w:rFonts w:ascii="Times New Roman" w:hAnsi="Times New Roman"/>
          <w:i w:val="0"/>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отдельных микротем.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Темы широкие  и узкие.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w:t>
      </w:r>
      <w:r>
        <w:rPr>
          <w:rFonts w:ascii="Times New Roman" w:hAnsi="Times New Roman" w:cs="Times New Roman"/>
          <w:sz w:val="28"/>
          <w:szCs w:val="28"/>
        </w:rPr>
        <w:lastRenderedPageBreak/>
        <w:t xml:space="preserve">неверной временной соотнесённостью глаголов в текстах  повествовательного типа.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а, и, но</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включение их в сравнительное описание двух предметов.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дело в том, что;</w:t>
      </w:r>
      <w:r>
        <w:rPr>
          <w:rFonts w:ascii="Times New Roman" w:hAnsi="Times New Roman" w:cs="Times New Roman"/>
          <w:b/>
          <w:i/>
          <w:sz w:val="28"/>
          <w:szCs w:val="28"/>
        </w:rPr>
        <w:t xml:space="preserve"> </w:t>
      </w:r>
      <w:r>
        <w:rPr>
          <w:rFonts w:ascii="Times New Roman" w:hAnsi="Times New Roman" w:cs="Times New Roman"/>
          <w:i/>
          <w:sz w:val="28"/>
          <w:szCs w:val="28"/>
        </w:rPr>
        <w:t xml:space="preserve">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Pr>
          <w:rFonts w:ascii="Times New Roman" w:hAnsi="Times New Roman" w:cs="Times New Roman"/>
          <w:b/>
          <w:i/>
          <w:sz w:val="28"/>
          <w:szCs w:val="28"/>
        </w:rPr>
        <w:t xml:space="preserve"> </w:t>
      </w:r>
      <w:r>
        <w:rPr>
          <w:rFonts w:ascii="Times New Roman" w:hAnsi="Times New Roman" w:cs="Times New Roman"/>
          <w:sz w:val="28"/>
          <w:szCs w:val="28"/>
        </w:rPr>
        <w:t>и т. д. Их использование в текстах-рассуждениях.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текста-описания внешнего вида героя  по  оп</w:t>
      </w:r>
      <w:r w:rsidR="00CB5796">
        <w:rPr>
          <w:rFonts w:ascii="Times New Roman" w:hAnsi="Times New Roman" w:cs="Times New Roman"/>
          <w:sz w:val="28"/>
          <w:szCs w:val="28"/>
        </w:rPr>
        <w:t>орным словам и  предложенному</w:t>
      </w:r>
      <w:r>
        <w:rPr>
          <w:rFonts w:ascii="Times New Roman" w:hAnsi="Times New Roman" w:cs="Times New Roman"/>
          <w:sz w:val="28"/>
          <w:szCs w:val="28"/>
        </w:rPr>
        <w:t xml:space="preserve">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w:t>
      </w:r>
      <w:r w:rsidR="00CB5796">
        <w:rPr>
          <w:rFonts w:ascii="Times New Roman" w:hAnsi="Times New Roman" w:cs="Times New Roman"/>
          <w:sz w:val="28"/>
          <w:szCs w:val="28"/>
        </w:rPr>
        <w:t xml:space="preserve">ьным анализом всех компонентов </w:t>
      </w:r>
      <w:r>
        <w:rPr>
          <w:rFonts w:ascii="Times New Roman" w:hAnsi="Times New Roman" w:cs="Times New Roman"/>
          <w:sz w:val="28"/>
          <w:szCs w:val="28"/>
        </w:rPr>
        <w:t>текста.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rsidR="005B5BE4" w:rsidRDefault="005B5BE4">
      <w:pPr>
        <w:spacing w:after="0" w:line="360" w:lineRule="auto"/>
        <w:ind w:firstLine="708"/>
        <w:jc w:val="center"/>
        <w:rPr>
          <w:rFonts w:ascii="Times New Roman" w:hAnsi="Times New Roman" w:cs="Times New Roman"/>
          <w:sz w:val="28"/>
          <w:szCs w:val="28"/>
        </w:rPr>
      </w:pPr>
      <w:r>
        <w:rPr>
          <w:rFonts w:ascii="Times New Roman" w:hAnsi="Times New Roman" w:cs="Times New Roman"/>
          <w:b/>
          <w:sz w:val="28"/>
          <w:szCs w:val="28"/>
        </w:rPr>
        <w:lastRenderedPageBreak/>
        <w:t>Стили речи</w:t>
      </w:r>
    </w:p>
    <w:p w:rsidR="005B5BE4" w:rsidRDefault="005B5BE4">
      <w:pPr>
        <w:spacing w:after="0" w:line="36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уместной при создании текста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w:t>
      </w:r>
      <w:r w:rsidR="00CB5796">
        <w:rPr>
          <w:rFonts w:ascii="Times New Roman" w:hAnsi="Times New Roman" w:cs="Times New Roman"/>
          <w:sz w:val="28"/>
          <w:szCs w:val="28"/>
        </w:rPr>
        <w:t>еоклипе; прочитанной книге и т. </w:t>
      </w:r>
      <w:r>
        <w:rPr>
          <w:rFonts w:ascii="Times New Roman" w:hAnsi="Times New Roman" w:cs="Times New Roman"/>
          <w:sz w:val="28"/>
          <w:szCs w:val="28"/>
        </w:rPr>
        <w:t>д. (по предложенному или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 предложениях, различных по интонации.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чувств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и запись простых и сложных предложений, используемых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Личные письма. Составление писем личного характера на различные  темы.</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признаки делового стиля </w:t>
      </w:r>
      <w:r w:rsidR="00CB5796">
        <w:rPr>
          <w:rFonts w:ascii="Times New Roman" w:hAnsi="Times New Roman" w:cs="Times New Roman"/>
          <w:sz w:val="28"/>
          <w:szCs w:val="28"/>
        </w:rPr>
        <w:t xml:space="preserve">речи (сфера применения, задача </w:t>
      </w:r>
      <w:r>
        <w:rPr>
          <w:rFonts w:ascii="Times New Roman" w:hAnsi="Times New Roman" w:cs="Times New Roman"/>
          <w:sz w:val="28"/>
          <w:szCs w:val="28"/>
        </w:rPr>
        <w:t>общения, участники  общения) на основе сравнительного анализа текстов-образцов в разговорном и деловом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w:t>
      </w:r>
      <w:r w:rsidR="00CB5796">
        <w:rPr>
          <w:rFonts w:ascii="Times New Roman" w:hAnsi="Times New Roman" w:cs="Times New Roman"/>
          <w:sz w:val="28"/>
          <w:szCs w:val="28"/>
        </w:rPr>
        <w:t xml:space="preserve">ки, инструкции, рецепты. Связь </w:t>
      </w:r>
      <w:r>
        <w:rPr>
          <w:rFonts w:ascii="Times New Roman" w:hAnsi="Times New Roman" w:cs="Times New Roman"/>
          <w:sz w:val="28"/>
          <w:szCs w:val="28"/>
        </w:rPr>
        <w:t>предложений в деловых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Отработка структуры, содержания </w:t>
      </w:r>
      <w:r w:rsidR="00CB5796">
        <w:rPr>
          <w:rFonts w:ascii="Times New Roman" w:hAnsi="Times New Roman" w:cs="Times New Roman"/>
          <w:sz w:val="28"/>
          <w:szCs w:val="28"/>
        </w:rPr>
        <w:t xml:space="preserve">и оформления на письме сложных </w:t>
      </w:r>
      <w:r>
        <w:rPr>
          <w:rFonts w:ascii="Times New Roman" w:hAnsi="Times New Roman" w:cs="Times New Roman"/>
          <w:sz w:val="28"/>
          <w:szCs w:val="28"/>
        </w:rPr>
        <w:t>предложений с союзами при составлении деловых бумаг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доверенности на распоряжение имуществом.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Написание объявлений о покупке/продаже, находке/пропаже предметов (животных) с включением их описания в деловом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Анализ образцов текстов делового стиля речи с точки зрения уместности использования различных частей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правил, памяток, инструкций, рецептов по </w:t>
      </w:r>
      <w:r w:rsidR="00CB5796">
        <w:rPr>
          <w:rFonts w:ascii="Times New Roman" w:hAnsi="Times New Roman" w:cs="Times New Roman"/>
          <w:sz w:val="28"/>
          <w:szCs w:val="28"/>
        </w:rPr>
        <w:t xml:space="preserve">предложенной теме и по опорным </w:t>
      </w:r>
      <w:r>
        <w:rPr>
          <w:rFonts w:ascii="Times New Roman" w:hAnsi="Times New Roman" w:cs="Times New Roman"/>
          <w:sz w:val="28"/>
          <w:szCs w:val="28"/>
        </w:rPr>
        <w:t>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Составление и  запись деловых характеристик.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Оформление служебной записки.</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Практические упражнения в оформлении бланков отправления ценного письма, бандеролей.</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Художественный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повествование: сказки; рассказы на основе увиденного или услышанного.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предложений и частей текста в художественных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w:t>
      </w:r>
      <w:r w:rsidR="00CB5796">
        <w:rPr>
          <w:rFonts w:ascii="Times New Roman" w:hAnsi="Times New Roman" w:cs="Times New Roman"/>
          <w:sz w:val="28"/>
          <w:szCs w:val="28"/>
        </w:rPr>
        <w:t xml:space="preserve">ми и служебными частями речи в </w:t>
      </w:r>
      <w:r>
        <w:rPr>
          <w:rFonts w:ascii="Times New Roman" w:hAnsi="Times New Roman" w:cs="Times New Roman"/>
          <w:sz w:val="28"/>
          <w:szCs w:val="28"/>
        </w:rPr>
        <w:t>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прямого и переносно</w:t>
      </w:r>
      <w:r w:rsidR="00CB5796">
        <w:rPr>
          <w:rFonts w:ascii="Times New Roman" w:hAnsi="Times New Roman" w:cs="Times New Roman"/>
          <w:sz w:val="28"/>
          <w:szCs w:val="28"/>
        </w:rPr>
        <w:t xml:space="preserve">го значения слов. Нахождение в </w:t>
      </w:r>
      <w:r>
        <w:rPr>
          <w:rFonts w:ascii="Times New Roman" w:hAnsi="Times New Roman" w:cs="Times New Roman"/>
          <w:sz w:val="28"/>
          <w:szCs w:val="28"/>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w:t>
      </w:r>
      <w:r w:rsidR="00CB5796">
        <w:rPr>
          <w:rFonts w:ascii="Times New Roman" w:hAnsi="Times New Roman" w:cs="Times New Roman"/>
          <w:sz w:val="28"/>
          <w:szCs w:val="28"/>
        </w:rPr>
        <w:t xml:space="preserve">дными членами в художественном </w:t>
      </w:r>
      <w:r>
        <w:rPr>
          <w:rFonts w:ascii="Times New Roman" w:hAnsi="Times New Roman" w:cs="Times New Roman"/>
          <w:sz w:val="28"/>
          <w:szCs w:val="28"/>
        </w:rPr>
        <w:t>описании предмета.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Составление сложных предложений </w:t>
      </w:r>
      <w:r w:rsidR="00CB5796">
        <w:rPr>
          <w:rFonts w:ascii="Times New Roman" w:hAnsi="Times New Roman" w:cs="Times New Roman"/>
          <w:sz w:val="28"/>
          <w:szCs w:val="28"/>
        </w:rPr>
        <w:t xml:space="preserve">(по образцу) в художественном </w:t>
      </w:r>
      <w:r>
        <w:rPr>
          <w:rFonts w:ascii="Times New Roman" w:hAnsi="Times New Roman" w:cs="Times New Roman"/>
          <w:sz w:val="28"/>
          <w:szCs w:val="28"/>
        </w:rPr>
        <w:t xml:space="preserve">описании предмета, признака, действия с использованием образных сравнений и союзов </w:t>
      </w:r>
      <w:r>
        <w:rPr>
          <w:rFonts w:ascii="Times New Roman" w:hAnsi="Times New Roman" w:cs="Times New Roman"/>
          <w:i/>
          <w:sz w:val="28"/>
          <w:szCs w:val="28"/>
        </w:rPr>
        <w:t>как,</w:t>
      </w:r>
      <w:r>
        <w:rPr>
          <w:rFonts w:ascii="Times New Roman" w:hAnsi="Times New Roman" w:cs="Times New Roman"/>
          <w:sz w:val="28"/>
          <w:szCs w:val="28"/>
        </w:rPr>
        <w:t xml:space="preserve"> </w:t>
      </w:r>
      <w:r>
        <w:rPr>
          <w:rFonts w:ascii="Times New Roman" w:hAnsi="Times New Roman" w:cs="Times New Roman"/>
          <w:i/>
          <w:sz w:val="28"/>
          <w:szCs w:val="28"/>
        </w:rPr>
        <w:t>будто, словно</w:t>
      </w:r>
      <w:r>
        <w:rPr>
          <w:rFonts w:ascii="Times New Roman" w:hAnsi="Times New Roman" w:cs="Times New Roman"/>
          <w:b/>
          <w:i/>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существительных для составления образных сравнений  и определений.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Сочинения-описания животных с элементами художественного стиля по личным наблюдениям, опорным словам и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текста характеристики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5B5BE4" w:rsidRDefault="005B5BE4">
      <w:pPr>
        <w:shd w:val="clear" w:color="auto" w:fill="FFFFFF"/>
        <w:spacing w:after="0" w:line="36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5B5BE4" w:rsidRPr="00CB5796" w:rsidRDefault="005B5BE4">
      <w:pPr>
        <w:pStyle w:val="afff2"/>
        <w:ind w:firstLine="709"/>
        <w:rPr>
          <w:rFonts w:ascii="Times New Roman" w:hAnsi="Times New Roman" w:cs="Times New Roman"/>
          <w:b/>
          <w:szCs w:val="28"/>
        </w:rPr>
      </w:pPr>
      <w:r>
        <w:rPr>
          <w:rFonts w:ascii="Times New Roman" w:hAnsi="Times New Roman" w:cs="Times New Roman"/>
          <w:b/>
          <w:color w:val="000000"/>
          <w:szCs w:val="28"/>
        </w:rPr>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Default="005B5BE4">
      <w:pPr>
        <w:pStyle w:val="Default"/>
        <w:spacing w:line="360" w:lineRule="auto"/>
        <w:ind w:firstLine="709"/>
        <w:jc w:val="both"/>
        <w:rPr>
          <w:sz w:val="28"/>
          <w:szCs w:val="28"/>
        </w:rPr>
      </w:pPr>
      <w:r>
        <w:rPr>
          <w:b/>
          <w:sz w:val="28"/>
          <w:szCs w:val="28"/>
        </w:rPr>
        <w:t>Задачи</w:t>
      </w:r>
      <w:r>
        <w:rPr>
          <w:sz w:val="28"/>
          <w:szCs w:val="28"/>
        </w:rPr>
        <w:t xml:space="preserve"> изучения литературного чтения: </w:t>
      </w:r>
    </w:p>
    <w:p w:rsidR="005B5BE4" w:rsidRDefault="005B5BE4">
      <w:pPr>
        <w:pStyle w:val="Default"/>
        <w:spacing w:line="360" w:lineRule="auto"/>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Default="005B5BE4">
      <w:pPr>
        <w:pStyle w:val="Default"/>
        <w:spacing w:line="360" w:lineRule="auto"/>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5B5BE4" w:rsidRDefault="005B5BE4">
      <w:pPr>
        <w:pStyle w:val="Default"/>
        <w:spacing w:line="360" w:lineRule="auto"/>
        <w:ind w:firstLine="709"/>
        <w:jc w:val="both"/>
        <w:rPr>
          <w:sz w:val="28"/>
          <w:szCs w:val="28"/>
        </w:rPr>
      </w:pPr>
      <w:r>
        <w:rPr>
          <w:sz w:val="28"/>
          <w:szCs w:val="28"/>
        </w:rPr>
        <w:t>совершенствование навыков связной устной речи;</w:t>
      </w:r>
    </w:p>
    <w:p w:rsidR="005B5BE4" w:rsidRDefault="005B5BE4">
      <w:pPr>
        <w:pStyle w:val="Default"/>
        <w:spacing w:line="360" w:lineRule="auto"/>
        <w:ind w:firstLine="709"/>
        <w:jc w:val="both"/>
        <w:rPr>
          <w:sz w:val="28"/>
          <w:szCs w:val="28"/>
        </w:rPr>
      </w:pPr>
      <w:r>
        <w:rPr>
          <w:sz w:val="28"/>
          <w:szCs w:val="28"/>
        </w:rPr>
        <w:t xml:space="preserve">формирование потребности в чтении; </w:t>
      </w:r>
    </w:p>
    <w:p w:rsidR="005B5BE4" w:rsidRDefault="005B5BE4">
      <w:pPr>
        <w:pStyle w:val="Default"/>
        <w:spacing w:line="360" w:lineRule="auto"/>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auto"/>
          <w:sz w:val="28"/>
          <w:szCs w:val="28"/>
        </w:rPr>
        <w:t>Содержание чтения (круг чтения)</w:t>
      </w:r>
      <w:r>
        <w:rPr>
          <w:rFonts w:ascii="Times New Roman" w:hAnsi="Times New Roman" w:cs="Times New Roman"/>
          <w:color w:val="auto"/>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r>
        <w:rPr>
          <w:rFonts w:ascii="Times New Roman" w:hAnsi="Times New Roman" w:cs="Times New Roman"/>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lastRenderedPageBreak/>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t>Современные писатели</w:t>
      </w:r>
      <w:r>
        <w:rPr>
          <w:rFonts w:ascii="Times New Roman" w:hAnsi="Times New Roman" w:cs="Times New Roman"/>
          <w:bCs/>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Поэзия как вид художественных произведений. Признаки поэтических произведений: рифма, ритм.</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lastRenderedPageBreak/>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Default="005B5BE4">
      <w:pPr>
        <w:shd w:val="clear" w:color="auto" w:fill="FFFFFF"/>
        <w:autoSpaceDE w:val="0"/>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r>
        <w:rPr>
          <w:rFonts w:ascii="Times New Roman" w:hAnsi="Times New Roman" w:cs="Times New Roman"/>
          <w:sz w:val="28"/>
          <w:szCs w:val="28"/>
        </w:rPr>
        <w:t xml:space="preserve">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w:t>
      </w:r>
      <w:r>
        <w:rPr>
          <w:rFonts w:ascii="Times New Roman" w:hAnsi="Times New Roman" w:cs="Times New Roman"/>
          <w:color w:val="000000"/>
          <w:sz w:val="28"/>
          <w:szCs w:val="28"/>
          <w:shd w:val="clear" w:color="auto" w:fill="FFFFFF"/>
        </w:rPr>
        <w:lastRenderedPageBreak/>
        <w:t>фразеологического оборотов (с помощью учителя). Различение прямого и переносного значения слов и выражений.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5B5BE4" w:rsidRDefault="005B5BE4">
      <w:pPr>
        <w:autoSpaceDE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Default="005B5BE4">
      <w:pPr>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5B5BE4" w:rsidRDefault="005B5BE4">
      <w:pPr>
        <w:autoSpaceDE w:val="0"/>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Default="005B5BE4">
      <w:pPr>
        <w:shd w:val="clear" w:color="auto" w:fill="FFFFFF"/>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w:t>
      </w:r>
      <w:r>
        <w:rPr>
          <w:rFonts w:ascii="Times New Roman" w:hAnsi="Times New Roman" w:cs="Times New Roman"/>
          <w:sz w:val="28"/>
          <w:szCs w:val="28"/>
        </w:rPr>
        <w:lastRenderedPageBreak/>
        <w:t>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Устные вычисления(сложение, вычитание, умножение, деление) с числами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прямых в пространстве: наклонные, горизонтальные, вертикальные. Уровень, отвес.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Вычисление длины окружности, площади круга. Сектор, сегмент.</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Default="005B5BE4">
      <w:pPr>
        <w:pStyle w:val="af5"/>
        <w:spacing w:after="0" w:line="36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1"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Default="005B5BE4">
      <w:pPr>
        <w:spacing w:after="0" w:line="360" w:lineRule="auto"/>
        <w:ind w:firstLine="709"/>
        <w:jc w:val="both"/>
        <w:rPr>
          <w:rFonts w:ascii="Times New Roman" w:hAnsi="Times New Roman" w:cs="Times New Roman"/>
          <w:i/>
          <w:sz w:val="28"/>
          <w:szCs w:val="28"/>
        </w:rPr>
      </w:pPr>
      <w:bookmarkStart w:id="2" w:name="bookmark21"/>
      <w:bookmarkEnd w:id="1"/>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2"/>
      <w:r>
        <w:rPr>
          <w:rFonts w:ascii="Times New Roman" w:hAnsi="Times New Roman" w:cs="Times New Roman"/>
          <w:sz w:val="28"/>
          <w:szCs w:val="28"/>
        </w:rPr>
        <w:t>.</w:t>
      </w:r>
    </w:p>
    <w:p w:rsidR="005B5BE4" w:rsidRPr="00CB5796"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sz w:val="28"/>
          <w:szCs w:val="28"/>
        </w:rPr>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CB5796" w:rsidRDefault="005B5BE4">
      <w:pPr>
        <w:spacing w:after="0" w:line="360" w:lineRule="auto"/>
        <w:ind w:firstLine="709"/>
        <w:jc w:val="center"/>
        <w:rPr>
          <w:rFonts w:ascii="Times New Roman" w:hAnsi="Times New Roman" w:cs="Times New Roman"/>
          <w:color w:val="auto"/>
          <w:sz w:val="28"/>
          <w:szCs w:val="28"/>
        </w:rPr>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 </w:t>
      </w:r>
      <w:r>
        <w:rPr>
          <w:rFonts w:ascii="Times New Roman" w:hAnsi="Times New Roman" w:cs="Times New Roman"/>
          <w:color w:val="auto"/>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color w:val="auto"/>
          <w:sz w:val="28"/>
          <w:szCs w:val="28"/>
        </w:rPr>
        <w:t>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и совершенствование навыков ведения домашнего хозяйства;</w:t>
      </w:r>
      <w:r>
        <w:rPr>
          <w:rFonts w:ascii="Times New Roman" w:hAnsi="Times New Roman" w:cs="Times New Roman"/>
          <w:sz w:val="28"/>
          <w:szCs w:val="28"/>
        </w:rPr>
        <w:t xml:space="preserve"> воспитание положительного отношения к домашнему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развитие умений, связанных с решением бытовых экономических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умений, необходимых для выбора профессии и дальнейшего трудоустройства;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5B5BE4" w:rsidRDefault="005B5BE4">
      <w:pPr>
        <w:spacing w:after="0" w:line="360" w:lineRule="auto"/>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Здоровый образ жизни ― требование современного общества.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Значение здоровья в жизни и деятельности человека. </w:t>
      </w:r>
      <w:r>
        <w:rPr>
          <w:rFonts w:ascii="Times New Roman" w:hAnsi="Times New Roman" w:cs="Times New Roman"/>
          <w:color w:val="auto"/>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Негативное воздействие вредн</w:t>
      </w:r>
      <w:r w:rsidR="00CB5796">
        <w:rPr>
          <w:rFonts w:ascii="Times New Roman" w:hAnsi="Times New Roman" w:cs="Times New Roman"/>
          <w:color w:val="auto"/>
          <w:sz w:val="28"/>
          <w:szCs w:val="28"/>
        </w:rPr>
        <w:t>ых веществ на здоровье человека,</w:t>
      </w:r>
      <w:r>
        <w:rPr>
          <w:rFonts w:ascii="Times New Roman" w:hAnsi="Times New Roman" w:cs="Times New Roman"/>
          <w:color w:val="auto"/>
          <w:sz w:val="28"/>
          <w:szCs w:val="28"/>
        </w:rPr>
        <w:t xml:space="preserve"> последующие поколения.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Здоровье и красота</w:t>
      </w:r>
      <w:r>
        <w:rPr>
          <w:rFonts w:ascii="Times New Roman" w:hAnsi="Times New Roman" w:cs="Times New Roman"/>
          <w:color w:val="auto"/>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Гигиенические правила для девушек. Средства личной гигиены для девушек (виды, правила пользования).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Гигиенические правила для юношей.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медицинских учреждений</w:t>
      </w:r>
      <w:r>
        <w:rPr>
          <w:rFonts w:ascii="Times New Roman" w:hAnsi="Times New Roman" w:cs="Times New Roman"/>
          <w:color w:val="auto"/>
          <w:sz w:val="28"/>
          <w:szCs w:val="28"/>
        </w:rPr>
        <w:t>: поликлиника, амбулатория, больница, диспансер. Функции основных врачей-специалистов.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страховой медицинской помощи</w:t>
      </w:r>
      <w:r>
        <w:rPr>
          <w:rFonts w:ascii="Times New Roman" w:hAnsi="Times New Roman" w:cs="Times New Roman"/>
          <w:color w:val="auto"/>
          <w:sz w:val="28"/>
          <w:szCs w:val="28"/>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справка и листок нетрудоспособности. Особенности оплаты по листку временной нетрудоспособности страховыми компаниями.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и назначение жилых комнат и нежилых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Кухонная утварь</w:t>
      </w:r>
      <w:r>
        <w:rPr>
          <w:rFonts w:ascii="Times New Roman" w:hAnsi="Times New Roman" w:cs="Times New Roman"/>
          <w:color w:val="auto"/>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Национальные виды кухонной посуды</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История возникновения и развития кухонной утвари.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Виды кухонной мебели. Правила ухода и содержание.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Ванная комната</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lastRenderedPageBreak/>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Интерьер. </w:t>
      </w:r>
      <w:r>
        <w:rPr>
          <w:rFonts w:ascii="Times New Roman" w:hAnsi="Times New Roman" w:cs="Times New Roman"/>
          <w:color w:val="auto"/>
          <w:sz w:val="28"/>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Ремонтные работы в доме</w:t>
      </w:r>
      <w:r>
        <w:rPr>
          <w:rFonts w:ascii="Times New Roman" w:hAnsi="Times New Roman" w:cs="Times New Roman"/>
          <w:color w:val="auto"/>
          <w:sz w:val="28"/>
          <w:szCs w:val="28"/>
        </w:rPr>
        <w:t>.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Одежда</w:t>
      </w:r>
      <w:r>
        <w:rPr>
          <w:rFonts w:ascii="Times New Roman" w:hAnsi="Times New Roman" w:cs="Times New Roman"/>
          <w:color w:val="auto"/>
          <w:sz w:val="28"/>
          <w:szCs w:val="28"/>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Стиль одежды. </w:t>
      </w:r>
      <w:r>
        <w:rPr>
          <w:rFonts w:ascii="Times New Roman" w:hAnsi="Times New Roman" w:cs="Times New Roman"/>
          <w:color w:val="auto"/>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История возникновения одежды. </w:t>
      </w:r>
      <w:r>
        <w:rPr>
          <w:rFonts w:ascii="Times New Roman" w:hAnsi="Times New Roman" w:cs="Times New Roman"/>
          <w:color w:val="auto"/>
          <w:sz w:val="28"/>
          <w:szCs w:val="28"/>
        </w:rPr>
        <w:t>Одежда разных эпох. Изменения в одежде в разные исторические периоды.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Национальная одежда.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Порядок приобретения обуви в магазине: выбор, примерка, оплата. Гарантийный срок службы обуви; хранение чека или его копии.</w:t>
      </w:r>
    </w:p>
    <w:p w:rsidR="00EF1C4E" w:rsidRPr="00EF1C4E" w:rsidRDefault="00EF1C4E">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Национальная обувь</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xml:space="preserve">. Правила ухода за обувью, изготовленной из натуральной и искусственной кожи, нубука, замши, текстиля.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Ремонт обуви в специализированных мастерских.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История появления обуви.</w:t>
      </w:r>
      <w:r>
        <w:rPr>
          <w:rFonts w:ascii="Times New Roman" w:hAnsi="Times New Roman" w:cs="Times New Roman"/>
          <w:color w:val="auto"/>
          <w:sz w:val="28"/>
          <w:szCs w:val="28"/>
        </w:rPr>
        <w:t xml:space="preserve"> Обувь в разные исторические времена.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Организация правильного питания. Режим питания. Рацион питания.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Завтрак</w:t>
      </w:r>
      <w:r>
        <w:rPr>
          <w:rFonts w:ascii="Times New Roman" w:hAnsi="Times New Roman" w:cs="Times New Roman"/>
          <w:color w:val="auto"/>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Блюда из яиц: яичница-глазунья, омлеты (омлеты простые и с добавками). Приготовление блюд из яиц.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Напитки для завтрака.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Обед.</w:t>
      </w:r>
      <w:r>
        <w:rPr>
          <w:rFonts w:ascii="Times New Roman" w:hAnsi="Times New Roman" w:cs="Times New Roman"/>
          <w:color w:val="auto"/>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Мясные блюда (виды, способы приготовления). Приготовление котлет из готового фарша. Жарка мяса.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Рыбные блюда (виды, способы приготовления). Рыба отварная. Рыба жареная.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Гарниры: овощные, из круп, макаронных изделий.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Фруктовые напитки: соки, нектары.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Ужин</w:t>
      </w:r>
      <w:r>
        <w:rPr>
          <w:rFonts w:ascii="Times New Roman" w:hAnsi="Times New Roman" w:cs="Times New Roman"/>
          <w:color w:val="auto"/>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питания</w:t>
      </w:r>
      <w:r>
        <w:rPr>
          <w:rFonts w:ascii="Times New Roman" w:hAnsi="Times New Roman" w:cs="Times New Roman"/>
          <w:color w:val="auto"/>
          <w:sz w:val="28"/>
          <w:szCs w:val="28"/>
        </w:rPr>
        <w:t>. Диетическое питание. Питание детей ясельного возраста. Приготовление национальных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Праздничный стол. </w:t>
      </w:r>
      <w:r>
        <w:rPr>
          <w:rFonts w:ascii="Times New Roman" w:hAnsi="Times New Roman" w:cs="Times New Roman"/>
          <w:color w:val="auto"/>
          <w:sz w:val="28"/>
          <w:szCs w:val="28"/>
        </w:rPr>
        <w:t xml:space="preserve">Сервировка праздничного стола. Столовое белье для праздничного стола: салфетки (льняные, хлопчатобумажные), скатерти.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Украшения салатов и холодных блюд из овощей и зелени.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Этикет праздничного застолья.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Блюда национальной кухни</w:t>
      </w:r>
      <w:r>
        <w:rPr>
          <w:rFonts w:ascii="Times New Roman" w:hAnsi="Times New Roman" w:cs="Times New Roman"/>
          <w:color w:val="auto"/>
          <w:sz w:val="28"/>
          <w:szCs w:val="28"/>
        </w:rPr>
        <w:t xml:space="preserve">.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Pr>
          <w:rFonts w:ascii="Times New Roman" w:hAnsi="Times New Roman" w:cs="Times New Roman"/>
          <w:color w:val="auto"/>
          <w:sz w:val="28"/>
          <w:szCs w:val="28"/>
        </w:rPr>
        <w:t xml:space="preserve"> Электронные билеты.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 Основные службы. Основные маршруты.</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lastRenderedPageBreak/>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Порядок приобретения билетов. Электронные билеты. Стоимость проезда.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rFonts w:ascii="Times New Roman" w:hAnsi="Times New Roman" w:cs="Times New Roman"/>
          <w:sz w:val="28"/>
          <w:szCs w:val="28"/>
        </w:rPr>
        <w:t>обыкновенные, заказные, с объявленной ценностью</w:t>
      </w:r>
      <w:r>
        <w:rPr>
          <w:rFonts w:ascii="Times New Roman" w:hAnsi="Times New Roman" w:cs="Times New Roman"/>
          <w:color w:val="auto"/>
          <w:sz w:val="28"/>
          <w:szCs w:val="28"/>
        </w:rPr>
        <w:t>).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Беспроводные средства персональной связи (</w:t>
      </w:r>
      <w:r>
        <w:rPr>
          <w:rFonts w:ascii="Times New Roman" w:hAnsi="Times New Roman" w:cs="Times New Roman"/>
          <w:sz w:val="28"/>
          <w:szCs w:val="28"/>
        </w:rPr>
        <w:t>мобильные телефоны сотовой связи, пейджеры и беспроводные стационарные радиотелефоны, спутниковая связь</w:t>
      </w:r>
      <w:r>
        <w:rPr>
          <w:rFonts w:ascii="Times New Roman" w:hAnsi="Times New Roman" w:cs="Times New Roman"/>
          <w:color w:val="auto"/>
          <w:sz w:val="28"/>
          <w:szCs w:val="28"/>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и ее преимущества. Видео-связь (скайп). </w:t>
      </w:r>
      <w:r w:rsidR="00EF1C4E">
        <w:rPr>
          <w:rFonts w:ascii="Times New Roman" w:hAnsi="Times New Roman" w:cs="Times New Roman"/>
          <w:color w:val="auto"/>
          <w:sz w:val="28"/>
          <w:szCs w:val="28"/>
        </w:rPr>
        <w:t xml:space="preserve">Видео-конференции. </w:t>
      </w:r>
      <w:r>
        <w:rPr>
          <w:rFonts w:ascii="Times New Roman" w:hAnsi="Times New Roman" w:cs="Times New Roman"/>
          <w:color w:val="auto"/>
          <w:sz w:val="28"/>
          <w:szCs w:val="28"/>
        </w:rPr>
        <w:t>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Организации</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Трудоустройство</w:t>
      </w:r>
      <w:r>
        <w:rPr>
          <w:rFonts w:ascii="Times New Roman" w:hAnsi="Times New Roman" w:cs="Times New Roman"/>
          <w:color w:val="auto"/>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Будущая семья</w:t>
      </w:r>
      <w:r>
        <w:rPr>
          <w:rFonts w:ascii="Times New Roman" w:hAnsi="Times New Roman" w:cs="Times New Roman"/>
          <w:color w:val="auto"/>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Default="005B5BE4">
      <w:pPr>
        <w:spacing w:after="12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lastRenderedPageBreak/>
        <w:t>Ответственность родителей за будущее ребенка. Социальное сиротство. Го</w:t>
      </w:r>
      <w:r>
        <w:rPr>
          <w:rFonts w:ascii="Times New Roman" w:hAnsi="Times New Roman" w:cs="Times New Roman"/>
          <w:color w:val="auto"/>
          <w:sz w:val="28"/>
          <w:szCs w:val="28"/>
        </w:rPr>
        <w:softHyphen/>
        <w:t>су</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нные проблемы, связанные с сиротством. Поведение родителей в семье, где ждут ре</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Беременность, роды. Семейный уклад с появлением новорожденного в семье, рас</w:t>
      </w:r>
      <w:r>
        <w:rPr>
          <w:rFonts w:ascii="Times New Roman" w:hAnsi="Times New Roman" w:cs="Times New Roman"/>
          <w:color w:val="auto"/>
          <w:sz w:val="28"/>
          <w:szCs w:val="28"/>
        </w:rPr>
        <w:softHyphen/>
        <w:t>пре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color w:val="auto"/>
          <w:sz w:val="28"/>
          <w:szCs w:val="28"/>
        </w:rPr>
        <w:softHyphen/>
        <w:t>дероб, необходимое оборудование и приспособления. Развитие ребенка раннего во</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p>
    <w:p w:rsidR="005B5BE4" w:rsidRDefault="005B5BE4">
      <w:pPr>
        <w:pStyle w:val="26"/>
        <w:spacing w:before="120" w:after="0" w:line="36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Основные </w:t>
      </w:r>
      <w:r w:rsidR="00EF1C4E">
        <w:rPr>
          <w:rFonts w:ascii="Times New Roman" w:hAnsi="Times New Roman" w:cs="Times New Roman"/>
          <w:b/>
          <w:sz w:val="28"/>
          <w:szCs w:val="28"/>
        </w:rPr>
        <w:t xml:space="preserve">цели изучения данного предмета </w:t>
      </w:r>
      <w:r w:rsidR="00EF1C4E">
        <w:rPr>
          <w:rFonts w:ascii="Times New Roman" w:hAnsi="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формирование навыков сознательного законопослушного поведения в обществе.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w:t>
      </w:r>
      <w:r w:rsidR="00EF1C4E">
        <w:rPr>
          <w:rFonts w:ascii="Times New Roman" w:hAnsi="Times New Roman"/>
          <w:sz w:val="28"/>
          <w:szCs w:val="28"/>
        </w:rPr>
        <w:t xml:space="preserve">коррекция и </w:t>
      </w:r>
      <w:r>
        <w:rPr>
          <w:rFonts w:ascii="Times New Roman" w:hAnsi="Times New Roman"/>
          <w:sz w:val="28"/>
          <w:szCs w:val="28"/>
        </w:rPr>
        <w:t>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Мораль, право, государство</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color w:val="auto"/>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color w:val="auto"/>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w:t>
      </w:r>
      <w:r>
        <w:rPr>
          <w:rStyle w:val="apple-converted-space"/>
          <w:rFonts w:ascii="Times New Roman" w:hAnsi="Times New Roman" w:cs="Times New Roman"/>
          <w:color w:val="auto"/>
          <w:sz w:val="28"/>
          <w:szCs w:val="28"/>
          <w:shd w:val="clear" w:color="auto" w:fill="FFFFFF"/>
        </w:rPr>
        <w:lastRenderedPageBreak/>
        <w:t>органы, обеспечивающие соблюдение правопорядка  (прокуратура, суд, Федеральная служба безопасности, полиция и др.).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color w:val="auto"/>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Что такое государство? Взаимосвязь го</w:t>
      </w:r>
      <w:r w:rsidR="00EF1C4E">
        <w:rPr>
          <w:rStyle w:val="apple-converted-space"/>
          <w:rFonts w:ascii="Times New Roman" w:hAnsi="Times New Roman" w:cs="Times New Roman"/>
          <w:color w:val="auto"/>
          <w:sz w:val="28"/>
          <w:szCs w:val="28"/>
          <w:shd w:val="clear" w:color="auto" w:fill="FFFFFF"/>
        </w:rPr>
        <w:t>сударства и права. Признаки, от</w:t>
      </w:r>
      <w:r>
        <w:rPr>
          <w:rStyle w:val="apple-converted-space"/>
          <w:rFonts w:ascii="Times New Roman" w:hAnsi="Times New Roman" w:cs="Times New Roman"/>
          <w:color w:val="auto"/>
          <w:sz w:val="28"/>
          <w:szCs w:val="28"/>
          <w:shd w:val="clear" w:color="auto" w:fill="FFFFFF"/>
        </w:rPr>
        <w:t>ли</w:t>
      </w:r>
      <w:r>
        <w:rPr>
          <w:rStyle w:val="apple-converted-space"/>
          <w:rFonts w:ascii="Times New Roman" w:hAnsi="Times New Roman" w:cs="Times New Roman"/>
          <w:color w:val="auto"/>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color w:val="auto"/>
          <w:sz w:val="28"/>
          <w:szCs w:val="28"/>
          <w:shd w:val="clear" w:color="auto" w:fill="FFFFFF"/>
        </w:rPr>
        <w:softHyphen/>
        <w:t xml:space="preserve">точники права. Законодательная власть. </w:t>
      </w:r>
      <w:r w:rsidR="00EF1C4E">
        <w:rPr>
          <w:rStyle w:val="apple-converted-space"/>
          <w:rFonts w:ascii="Times New Roman" w:hAnsi="Times New Roman" w:cs="Times New Roman"/>
          <w:color w:val="auto"/>
          <w:sz w:val="28"/>
          <w:szCs w:val="28"/>
          <w:shd w:val="clear" w:color="auto" w:fill="FFFFFF"/>
        </w:rPr>
        <w:t>Российское законодательство. Ис</w:t>
      </w:r>
      <w:r>
        <w:rPr>
          <w:rStyle w:val="apple-converted-space"/>
          <w:rFonts w:ascii="Times New Roman" w:hAnsi="Times New Roman" w:cs="Times New Roman"/>
          <w:color w:val="auto"/>
          <w:sz w:val="28"/>
          <w:szCs w:val="28"/>
          <w:shd w:val="clear" w:color="auto" w:fill="FFFFFF"/>
        </w:rPr>
        <w:t>точ</w:t>
      </w:r>
      <w:r>
        <w:rPr>
          <w:rStyle w:val="apple-converted-space"/>
          <w:rFonts w:ascii="Times New Roman" w:hAnsi="Times New Roman" w:cs="Times New Roman"/>
          <w:color w:val="auto"/>
          <w:sz w:val="28"/>
          <w:szCs w:val="28"/>
          <w:shd w:val="clear" w:color="auto" w:fill="FFFFFF"/>
        </w:rPr>
        <w:softHyphen/>
        <w:t>ники российского права. Как принимаются з</w:t>
      </w:r>
      <w:r w:rsidR="00EF1C4E">
        <w:rPr>
          <w:rStyle w:val="apple-converted-space"/>
          <w:rFonts w:ascii="Times New Roman" w:hAnsi="Times New Roman" w:cs="Times New Roman"/>
          <w:color w:val="auto"/>
          <w:sz w:val="28"/>
          <w:szCs w:val="28"/>
          <w:shd w:val="clear" w:color="auto" w:fill="FFFFFF"/>
        </w:rPr>
        <w:t>аконы в Российской Феде</w:t>
      </w:r>
      <w:r>
        <w:rPr>
          <w:rStyle w:val="apple-converted-space"/>
          <w:rFonts w:ascii="Times New Roman" w:hAnsi="Times New Roman" w:cs="Times New Roman"/>
          <w:color w:val="auto"/>
          <w:sz w:val="28"/>
          <w:szCs w:val="28"/>
          <w:shd w:val="clear" w:color="auto" w:fill="FFFFFF"/>
        </w:rPr>
        <w:t>ра</w:t>
      </w:r>
      <w:r>
        <w:rPr>
          <w:rStyle w:val="apple-converted-space"/>
          <w:rFonts w:ascii="Times New Roman" w:hAnsi="Times New Roman" w:cs="Times New Roman"/>
          <w:color w:val="auto"/>
          <w:sz w:val="28"/>
          <w:szCs w:val="28"/>
          <w:shd w:val="clear" w:color="auto" w:fill="FFFFFF"/>
        </w:rPr>
        <w:softHyphen/>
        <w:t>ции. Система российского права. Пр</w:t>
      </w:r>
      <w:r w:rsidR="00EF1C4E">
        <w:rPr>
          <w:rStyle w:val="apple-converted-space"/>
          <w:rFonts w:ascii="Times New Roman" w:hAnsi="Times New Roman" w:cs="Times New Roman"/>
          <w:color w:val="auto"/>
          <w:sz w:val="28"/>
          <w:szCs w:val="28"/>
          <w:shd w:val="clear" w:color="auto" w:fill="FFFFFF"/>
        </w:rPr>
        <w:t>авоотношения. Отрасли права: го</w:t>
      </w:r>
      <w:r>
        <w:rPr>
          <w:rStyle w:val="apple-converted-space"/>
          <w:rFonts w:ascii="Times New Roman" w:hAnsi="Times New Roman" w:cs="Times New Roman"/>
          <w:color w:val="auto"/>
          <w:sz w:val="28"/>
          <w:szCs w:val="28"/>
          <w:shd w:val="clear" w:color="auto" w:fill="FFFFFF"/>
        </w:rPr>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вен</w:t>
      </w:r>
      <w:r>
        <w:rPr>
          <w:rStyle w:val="apple-converted-space"/>
          <w:rFonts w:ascii="Times New Roman" w:hAnsi="Times New Roman" w:cs="Times New Roman"/>
          <w:color w:val="auto"/>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color w:val="auto"/>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color w:val="auto"/>
          <w:sz w:val="28"/>
          <w:szCs w:val="28"/>
          <w:shd w:val="clear" w:color="auto" w:fill="FFFFFF"/>
        </w:rPr>
        <w:softHyphen/>
        <w:t>ва.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Конституция Российской Федерации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color w:val="auto"/>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ства. Федеративное устройство государства. Организация власти в Рос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color w:val="auto"/>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color w:val="auto"/>
          <w:sz w:val="28"/>
          <w:szCs w:val="28"/>
          <w:shd w:val="clear" w:color="auto" w:fill="FFFFFF"/>
        </w:rPr>
        <w:softHyphen/>
        <w:t xml:space="preserve">сийской Федерации. </w:t>
      </w:r>
      <w:r w:rsidR="00EF1C4E">
        <w:rPr>
          <w:rStyle w:val="apple-converted-space"/>
          <w:rFonts w:ascii="Times New Roman" w:hAnsi="Times New Roman" w:cs="Times New Roman"/>
          <w:color w:val="auto"/>
          <w:sz w:val="28"/>
          <w:szCs w:val="28"/>
          <w:shd w:val="clear" w:color="auto" w:fill="FFFFFF"/>
        </w:rPr>
        <w:t xml:space="preserve">Президент Российской Федерации </w:t>
      </w:r>
      <w:r w:rsidR="00EF1C4E">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глава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 xml:space="preserve">ва. Местное самоуправление. Избирательная система.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Права и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Гражданство Российской Федерации. Ответственность государства перед гражданами. Права и свободы граждан. Основные конституционные </w:t>
      </w:r>
      <w:r>
        <w:rPr>
          <w:rStyle w:val="apple-converted-space"/>
          <w:rFonts w:ascii="Times New Roman" w:hAnsi="Times New Roman" w:cs="Times New Roman"/>
          <w:color w:val="auto"/>
          <w:sz w:val="28"/>
          <w:szCs w:val="28"/>
          <w:shd w:val="clear" w:color="auto" w:fill="FFFFFF"/>
        </w:rPr>
        <w:lastRenderedPageBreak/>
        <w:t>права граждан России: экономические, социальные, гражданские, политические, культурные. Основные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административного и уголовного права.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w:t>
      </w:r>
      <w:r>
        <w:rPr>
          <w:rStyle w:val="apple-converted-space"/>
          <w:rFonts w:ascii="Times New Roman" w:hAnsi="Times New Roman" w:cs="Times New Roman"/>
          <w:color w:val="auto"/>
          <w:sz w:val="28"/>
          <w:szCs w:val="28"/>
          <w:shd w:val="clear" w:color="auto" w:fill="FFFFFF"/>
        </w:rPr>
        <w:lastRenderedPageBreak/>
        <w:t>Опасность вовлечения подростков в преступную среду. Ответственность несовершеннолетних.</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ЭТИКА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Пояснительная записка</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 xml:space="preserve">Цель </w:t>
      </w:r>
      <w:r>
        <w:rPr>
          <w:rStyle w:val="apple-converted-space"/>
          <w:rFonts w:ascii="Times New Roman" w:hAnsi="Times New Roman"/>
          <w:sz w:val="28"/>
          <w:szCs w:val="28"/>
          <w:shd w:val="clear" w:color="auto" w:fill="FFFFFF"/>
        </w:rPr>
        <w:t xml:space="preserve">учебного предмета «Этика» состоит в формировании у обучающихся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hAnsi="Times New Roman"/>
          <w:sz w:val="28"/>
          <w:szCs w:val="28"/>
          <w:shd w:val="clear" w:color="auto" w:fill="FFFFFF"/>
        </w:rPr>
        <w:t>нравственных чувств, основ нравственного сознания и поведения.</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b/>
          <w:sz w:val="28"/>
          <w:szCs w:val="28"/>
          <w:shd w:val="clear" w:color="auto" w:fill="FFFFFF"/>
        </w:rPr>
        <w:t>Задачи:</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Default="005B5BE4">
      <w:pPr>
        <w:pStyle w:val="26"/>
        <w:spacing w:after="0" w:line="360" w:lineRule="auto"/>
        <w:ind w:left="0" w:firstLine="709"/>
        <w:jc w:val="both"/>
        <w:rPr>
          <w:rFonts w:ascii="Times New Roman" w:hAnsi="Times New Roman"/>
          <w:i/>
          <w:sz w:val="28"/>
          <w:szCs w:val="28"/>
        </w:rPr>
      </w:pPr>
      <w:r>
        <w:rPr>
          <w:rStyle w:val="apple-converted-space"/>
          <w:rFonts w:ascii="Times New Roman" w:hAnsi="Times New Roman"/>
          <w:sz w:val="28"/>
          <w:szCs w:val="28"/>
          <w:shd w:val="clear" w:color="auto" w:fill="FFFFFF"/>
        </w:rPr>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i/>
          <w:sz w:val="28"/>
          <w:szCs w:val="28"/>
        </w:rPr>
        <w:t xml:space="preserve"> </w:t>
      </w:r>
      <w:r>
        <w:rPr>
          <w:rStyle w:val="apple-converted-space"/>
          <w:rFonts w:ascii="Times New Roman"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5B5BE4" w:rsidRDefault="005B5BE4">
      <w:pPr>
        <w:pStyle w:val="26"/>
        <w:spacing w:after="0" w:line="360" w:lineRule="auto"/>
        <w:ind w:left="0" w:firstLine="709"/>
        <w:jc w:val="both"/>
        <w:rPr>
          <w:rFonts w:ascii="Times New Roman" w:hAnsi="Times New Roman"/>
          <w:b/>
          <w:i/>
          <w:sz w:val="28"/>
          <w:szCs w:val="28"/>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коррекция недостатков познавательной, эмоциональной и личностной сфер обучающегося.</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5B5BE4" w:rsidRDefault="005B5BE4">
      <w:pPr>
        <w:pStyle w:val="26"/>
        <w:spacing w:after="0" w:line="360" w:lineRule="auto"/>
        <w:ind w:left="0" w:firstLine="709"/>
        <w:jc w:val="both"/>
        <w:rPr>
          <w:rFonts w:ascii="Times New Roman" w:hAnsi="Times New Roman"/>
          <w:b/>
          <w:i/>
          <w:sz w:val="28"/>
          <w:szCs w:val="28"/>
        </w:rPr>
      </w:pPr>
      <w:r>
        <w:rPr>
          <w:rFonts w:ascii="Times New Roman" w:hAnsi="Times New Roman"/>
          <w:sz w:val="28"/>
          <w:szCs w:val="28"/>
        </w:rPr>
        <w:t>История происхождения некоторых этических правил (краткий обзор).</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Честность</w:t>
      </w:r>
      <w:r>
        <w:rPr>
          <w:rFonts w:ascii="Times New Roman" w:hAnsi="Times New Roman"/>
          <w:sz w:val="28"/>
          <w:szCs w:val="28"/>
        </w:rPr>
        <w:t>. Что значит быть честным. Честность и ложь. «Ложь во спасение».</w:t>
      </w:r>
      <w:r>
        <w:rPr>
          <w:rFonts w:ascii="Times New Roman" w:hAnsi="Times New Roman"/>
          <w:i/>
          <w:sz w:val="28"/>
          <w:szCs w:val="28"/>
        </w:rPr>
        <w:t xml:space="preserve"> </w:t>
      </w:r>
      <w:r>
        <w:rPr>
          <w:rFonts w:ascii="Times New Roman" w:hAnsi="Times New Roman"/>
          <w:sz w:val="28"/>
          <w:szCs w:val="28"/>
        </w:rPr>
        <w:t>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родительских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 xml:space="preserve">Что такое семья. Семья в жизни человека. Место и роль ребенка в семье. Семейные связи: материальные, </w:t>
      </w:r>
      <w:r w:rsidR="00EF1C4E">
        <w:rPr>
          <w:rFonts w:ascii="Times New Roman" w:hAnsi="Times New Roman"/>
          <w:sz w:val="28"/>
          <w:szCs w:val="28"/>
        </w:rPr>
        <w:t>духовные, дружеские и др. (общ</w:t>
      </w:r>
      <w:r>
        <w:rPr>
          <w:rFonts w:ascii="Times New Roman" w:hAnsi="Times New Roman"/>
          <w:sz w:val="28"/>
          <w:szCs w:val="28"/>
        </w:rPr>
        <w:t>ность взглядов, привычек, традиций и т. п.).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 xml:space="preserve">Ребенок в жизни семьи. Конфликты с родителями. Причины конфликтов. Предупреждение и преодоление конфликтов в семье. </w:t>
      </w:r>
      <w:r>
        <w:rPr>
          <w:rFonts w:ascii="Times New Roman" w:hAnsi="Times New Roman"/>
          <w:sz w:val="28"/>
          <w:szCs w:val="28"/>
        </w:rPr>
        <w:lastRenderedPageBreak/>
        <w:t>Правила поведения в семье, родными и близкими. Забота о близких, внимание и уважение к ним как основа прочных отношений в семье.</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межличностных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Ссоры влюбленных. Взаимные уступки. Как прощать обиды; какие поступки непростительны для человека.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lastRenderedPageBreak/>
        <w:t>Экономика и быт молодой семьи. Потребности семьи. Организация и ведение домашнего хозяйства.</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xml:space="preserve">; формирование социально приемлемых форм поведения, предупреждение проявлений </w:t>
      </w:r>
      <w:r>
        <w:rPr>
          <w:rStyle w:val="apple-converted-space"/>
          <w:rFonts w:ascii="Times New Roman" w:hAnsi="Times New Roman"/>
          <w:sz w:val="28"/>
          <w:szCs w:val="28"/>
          <w:shd w:val="clear" w:color="auto" w:fill="FFFFFF"/>
        </w:rPr>
        <w:lastRenderedPageBreak/>
        <w:t>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Фланг, интервал, дистанция.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w:t>
      </w:r>
      <w:r>
        <w:rPr>
          <w:rFonts w:ascii="Times New Roman" w:hAnsi="Times New Roman" w:cs="Times New Roman"/>
          <w:color w:val="000000"/>
          <w:sz w:val="28"/>
          <w:szCs w:val="28"/>
        </w:rPr>
        <w:lastRenderedPageBreak/>
        <w:t>укрепления мышц туловища, рук и ног;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упражнения на равновесие; лазанье и перелезание;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 xml:space="preserve">Фаза прыжка в длину с разбега.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 xml:space="preserve">Практическая значимость развития физических качеств </w:t>
      </w:r>
      <w:r>
        <w:rPr>
          <w:rFonts w:ascii="Times New Roman" w:hAnsi="Times New Roman" w:cs="Times New Roman"/>
          <w:color w:val="000000"/>
          <w:spacing w:val="-6"/>
          <w:sz w:val="28"/>
          <w:szCs w:val="28"/>
        </w:rPr>
        <w:t>средствами легкой атлетики в трудовой деятельности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lastRenderedPageBreak/>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Лыжная подготовка как способ формирования при</w:t>
      </w:r>
      <w:r>
        <w:rPr>
          <w:rFonts w:ascii="Times New Roman" w:hAnsi="Times New Roman" w:cs="Times New Roman"/>
          <w:color w:val="000000"/>
          <w:spacing w:val="-1"/>
          <w:sz w:val="28"/>
          <w:szCs w:val="28"/>
        </w:rPr>
        <w:softHyphen/>
        <w:t>кла</w:t>
      </w:r>
      <w:r>
        <w:rPr>
          <w:rFonts w:ascii="Times New Roman" w:hAnsi="Times New Roman" w:cs="Times New Roman"/>
          <w:color w:val="000000"/>
          <w:spacing w:val="-1"/>
          <w:sz w:val="28"/>
          <w:szCs w:val="28"/>
        </w:rPr>
        <w:softHyphen/>
        <w:t>д</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 xml:space="preserve">ных умений и навыков в трудовой деятельности человека. </w:t>
      </w:r>
      <w:r>
        <w:rPr>
          <w:rFonts w:ascii="Times New Roman" w:hAnsi="Times New Roman" w:cs="Times New Roman"/>
          <w:color w:val="000000"/>
          <w:spacing w:val="1"/>
          <w:sz w:val="28"/>
          <w:szCs w:val="28"/>
        </w:rPr>
        <w:t>Лыжные мази, их при</w:t>
      </w:r>
      <w:r>
        <w:rPr>
          <w:rFonts w:ascii="Times New Roman" w:hAnsi="Times New Roman" w:cs="Times New Roman"/>
          <w:color w:val="000000"/>
          <w:spacing w:val="1"/>
          <w:sz w:val="28"/>
          <w:szCs w:val="28"/>
        </w:rPr>
        <w:softHyphen/>
        <w:t>ме</w:t>
      </w:r>
      <w:r>
        <w:rPr>
          <w:rFonts w:ascii="Times New Roman" w:hAnsi="Times New Roman" w:cs="Times New Roman"/>
          <w:color w:val="000000"/>
          <w:spacing w:val="1"/>
          <w:sz w:val="28"/>
          <w:szCs w:val="28"/>
        </w:rPr>
        <w:softHyphen/>
        <w:t>не</w:t>
      </w:r>
      <w:r>
        <w:rPr>
          <w:rFonts w:ascii="Times New Roman" w:hAnsi="Times New Roman" w:cs="Times New Roman"/>
          <w:color w:val="000000"/>
          <w:spacing w:val="1"/>
          <w:sz w:val="28"/>
          <w:szCs w:val="28"/>
        </w:rPr>
        <w:softHyphen/>
        <w:t xml:space="preserve">ние. </w:t>
      </w:r>
      <w:r>
        <w:rPr>
          <w:rFonts w:ascii="Times New Roman" w:hAnsi="Times New Roman" w:cs="Times New Roman"/>
          <w:color w:val="000000"/>
          <w:spacing w:val="-4"/>
          <w:sz w:val="28"/>
          <w:szCs w:val="28"/>
        </w:rPr>
        <w:t>Занятия лыжами в школе. Значение этих занятий для тру</w:t>
      </w:r>
      <w:r>
        <w:rPr>
          <w:rFonts w:ascii="Times New Roman" w:hAnsi="Times New Roman" w:cs="Times New Roman"/>
          <w:color w:val="000000"/>
          <w:spacing w:val="-3"/>
          <w:sz w:val="28"/>
          <w:szCs w:val="28"/>
        </w:rPr>
        <w:t>довой, деятельности человека. Пра</w:t>
      </w:r>
      <w:r>
        <w:rPr>
          <w:rFonts w:ascii="Times New Roman" w:hAnsi="Times New Roman" w:cs="Times New Roman"/>
          <w:color w:val="000000"/>
          <w:spacing w:val="-3"/>
          <w:sz w:val="28"/>
          <w:szCs w:val="28"/>
        </w:rPr>
        <w:softHyphen/>
        <w:t>вила соревнований по лыж</w:t>
      </w:r>
      <w:r>
        <w:rPr>
          <w:rFonts w:ascii="Times New Roman" w:hAnsi="Times New Roman" w:cs="Times New Roman"/>
          <w:color w:val="000000"/>
          <w:spacing w:val="-3"/>
          <w:sz w:val="28"/>
          <w:szCs w:val="28"/>
        </w:rPr>
        <w:softHyphen/>
      </w:r>
      <w:r>
        <w:rPr>
          <w:rFonts w:ascii="Times New Roman" w:hAnsi="Times New Roman" w:cs="Times New Roman"/>
          <w:color w:val="000000"/>
          <w:sz w:val="28"/>
          <w:szCs w:val="28"/>
        </w:rPr>
        <w:t xml:space="preserve">ным гонкам.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Сочетание различных видов лыжных ходов на слабопересеченной местности.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 xml:space="preserve">Аэродинамические характеристики тела человека и их значение для определения положения бегуна в пространстве </w:t>
      </w:r>
      <w:r>
        <w:rPr>
          <w:rFonts w:ascii="Times New Roman" w:hAnsi="Times New Roman" w:cs="Times New Roman"/>
          <w:color w:val="000000"/>
          <w:spacing w:val="-1"/>
          <w:sz w:val="28"/>
          <w:szCs w:val="28"/>
        </w:rPr>
        <w:t xml:space="preserve">при передвижении на коньках. Техника бега по прямой и на </w:t>
      </w:r>
      <w:r>
        <w:rPr>
          <w:rFonts w:ascii="Times New Roman" w:hAnsi="Times New Roman" w:cs="Times New Roman"/>
          <w:color w:val="000000"/>
          <w:spacing w:val="-6"/>
          <w:sz w:val="28"/>
          <w:szCs w:val="28"/>
        </w:rPr>
        <w:t xml:space="preserve">поворотах.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3"/>
          <w:sz w:val="28"/>
          <w:szCs w:val="28"/>
        </w:rPr>
        <w:t>Влияние занятий конькобежным спортом на организм че</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 xml:space="preserve">ловека, его профессионально-трудовую подготовку. </w:t>
      </w:r>
      <w:r>
        <w:rPr>
          <w:rFonts w:ascii="Times New Roman" w:hAnsi="Times New Roman" w:cs="Times New Roman"/>
          <w:color w:val="000000"/>
          <w:spacing w:val="-2"/>
          <w:sz w:val="28"/>
          <w:szCs w:val="28"/>
        </w:rPr>
        <w:t xml:space="preserve">Правила заливки льда; основы самоконтроля на занятиях </w:t>
      </w:r>
      <w:r>
        <w:rPr>
          <w:rFonts w:ascii="Times New Roman" w:hAnsi="Times New Roman" w:cs="Times New Roman"/>
          <w:color w:val="000000"/>
          <w:sz w:val="28"/>
          <w:szCs w:val="28"/>
        </w:rPr>
        <w:t xml:space="preserve">на коньках. </w:t>
      </w:r>
      <w:r>
        <w:rPr>
          <w:rFonts w:ascii="Times New Roman" w:hAnsi="Times New Roman" w:cs="Times New Roman"/>
          <w:color w:val="000000"/>
          <w:spacing w:val="3"/>
          <w:sz w:val="28"/>
          <w:szCs w:val="28"/>
        </w:rPr>
        <w:t>Сведения о технике бега по прямой и на поворотах.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lastRenderedPageBreak/>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2"/>
          <w:sz w:val="28"/>
          <w:szCs w:val="28"/>
        </w:rPr>
        <w:t>Тактические приемы атакующего против защитника.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lastRenderedPageBreak/>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5B5BE4" w:rsidRDefault="005B5BE4">
      <w:pPr>
        <w:shd w:val="clear" w:color="auto" w:fill="FFFFFF"/>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5B5BE4" w:rsidRDefault="005B5BE4">
      <w:pPr>
        <w:pStyle w:val="2b"/>
        <w:spacing w:before="120" w:after="0" w:line="360" w:lineRule="auto"/>
        <w:ind w:firstLine="709"/>
        <w:rPr>
          <w:rFonts w:ascii="Times New Roman" w:hAnsi="Times New Roman"/>
          <w:sz w:val="28"/>
          <w:szCs w:val="28"/>
        </w:rPr>
      </w:pPr>
      <w:r>
        <w:rPr>
          <w:rFonts w:ascii="Times New Roman" w:hAnsi="Times New Roman"/>
          <w:sz w:val="28"/>
          <w:szCs w:val="28"/>
        </w:rPr>
        <w:t>ПРОФИЛЬНЫЙ ТРУД</w:t>
      </w:r>
    </w:p>
    <w:p w:rsidR="005B5BE4" w:rsidRDefault="005B5BE4">
      <w:pPr>
        <w:pStyle w:val="2b"/>
        <w:spacing w:before="0" w:after="0" w:line="360" w:lineRule="auto"/>
        <w:ind w:firstLine="709"/>
        <w:rPr>
          <w:rFonts w:ascii="Times New Roman" w:hAnsi="Times New Roman"/>
          <w:sz w:val="28"/>
          <w:szCs w:val="28"/>
        </w:rPr>
      </w:pPr>
      <w:r>
        <w:rPr>
          <w:rFonts w:ascii="Times New Roman" w:hAnsi="Times New Roman"/>
          <w:sz w:val="28"/>
          <w:szCs w:val="28"/>
        </w:rPr>
        <w:t>Пояснительная записка</w:t>
      </w:r>
    </w:p>
    <w:p w:rsidR="005B5BE4" w:rsidRDefault="005B5BE4">
      <w:pPr>
        <w:widowControl w:val="0"/>
        <w:spacing w:after="0" w:line="36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sz w:val="28"/>
          <w:szCs w:val="28"/>
        </w:rPr>
        <w:t xml:space="preserve">«Профильный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Default="005B5BE4">
      <w:pPr>
        <w:pStyle w:val="afff3"/>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ff4"/>
        <w:spacing w:line="360" w:lineRule="auto"/>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f4"/>
        <w:spacing w:line="360" w:lineRule="auto"/>
        <w:ind w:left="0" w:firstLine="709"/>
        <w:jc w:val="both"/>
        <w:rPr>
          <w:sz w:val="28"/>
          <w:szCs w:val="28"/>
        </w:rPr>
      </w:pPr>
      <w:r>
        <w:rPr>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f4"/>
        <w:spacing w:line="360" w:lineRule="auto"/>
        <w:ind w:left="0" w:firstLine="709"/>
        <w:jc w:val="both"/>
        <w:rPr>
          <w:sz w:val="28"/>
          <w:szCs w:val="28"/>
        </w:rPr>
      </w:pPr>
      <w:r>
        <w:rPr>
          <w:sz w:val="28"/>
          <w:szCs w:val="28"/>
        </w:rPr>
        <w:lastRenderedPageBreak/>
        <w:t>― расширение знаний о материалах и их свойствах, технологиях использования;</w:t>
      </w:r>
    </w:p>
    <w:p w:rsidR="005B5BE4" w:rsidRDefault="005B5BE4">
      <w:pPr>
        <w:pStyle w:val="afff3"/>
        <w:spacing w:before="0" w:after="0"/>
        <w:ind w:firstLine="709"/>
        <w:jc w:val="both"/>
        <w:rPr>
          <w:sz w:val="28"/>
          <w:szCs w:val="28"/>
        </w:rPr>
      </w:pPr>
      <w:r>
        <w:rPr>
          <w:sz w:val="28"/>
          <w:szCs w:val="28"/>
        </w:rPr>
        <w:t>― ознакомление с современным производством и требованиями предъявляемыми им к человеку;</w:t>
      </w:r>
    </w:p>
    <w:p w:rsidR="005B5BE4" w:rsidRDefault="005B5BE4">
      <w:pPr>
        <w:pStyle w:val="afff3"/>
        <w:spacing w:before="0" w:after="0"/>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Default="005B5BE4">
      <w:pPr>
        <w:pStyle w:val="afff4"/>
        <w:spacing w:line="360" w:lineRule="auto"/>
        <w:ind w:left="0" w:firstLine="709"/>
        <w:jc w:val="both"/>
        <w:rPr>
          <w:sz w:val="28"/>
          <w:szCs w:val="28"/>
        </w:rPr>
      </w:pPr>
      <w:r>
        <w:rPr>
          <w:sz w:val="28"/>
          <w:szCs w:val="28"/>
        </w:rPr>
        <w:t>― совершенствование практических умений и навыков использования различных материалов в профессиональной деятельности;</w:t>
      </w:r>
    </w:p>
    <w:p w:rsidR="005B5BE4" w:rsidRDefault="005B5BE4">
      <w:pPr>
        <w:pStyle w:val="afff4"/>
        <w:spacing w:line="360" w:lineRule="auto"/>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5B5BE4" w:rsidRDefault="005B5BE4">
      <w:pPr>
        <w:pStyle w:val="afff4"/>
        <w:spacing w:line="360" w:lineRule="auto"/>
        <w:ind w:left="0" w:firstLine="709"/>
        <w:jc w:val="both"/>
        <w:rPr>
          <w:sz w:val="28"/>
          <w:szCs w:val="28"/>
        </w:rPr>
      </w:pPr>
      <w:r>
        <w:rPr>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f4"/>
        <w:spacing w:line="360" w:lineRule="auto"/>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5B5BE4" w:rsidRDefault="005B5BE4">
      <w:pPr>
        <w:pStyle w:val="afff4"/>
        <w:spacing w:line="360" w:lineRule="auto"/>
        <w:ind w:left="0" w:firstLine="709"/>
        <w:jc w:val="both"/>
        <w:rPr>
          <w:b/>
          <w:sz w:val="28"/>
          <w:szCs w:val="28"/>
        </w:rPr>
      </w:pPr>
      <w:r>
        <w:rPr>
          <w:sz w:val="28"/>
          <w:szCs w:val="28"/>
        </w:rPr>
        <w:t xml:space="preserve">―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Материалы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lastRenderedPageBreak/>
        <w:t>Инструменты и оборудование</w:t>
      </w:r>
      <w:r>
        <w:rPr>
          <w:rFonts w:ascii="Times New Roman" w:hAnsi="Times New Roman" w:cs="Times New Roman"/>
          <w:color w:val="000000"/>
          <w:sz w:val="28"/>
          <w:szCs w:val="28"/>
        </w:rPr>
        <w:t>: инструменты ручного  и механизированного тру</w:t>
      </w:r>
      <w:r>
        <w:rPr>
          <w:rFonts w:ascii="Times New Roman" w:hAnsi="Times New Roman" w:cs="Times New Roman"/>
          <w:color w:val="000000"/>
          <w:sz w:val="28"/>
          <w:szCs w:val="28"/>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Default="005B5BE4">
      <w:pPr>
        <w:widowControl w:val="0"/>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Самостоятельное изготовление зачетных изделий. </w:t>
      </w:r>
    </w:p>
    <w:p w:rsidR="005B5BE4" w:rsidRDefault="005B5BE4">
      <w:pPr>
        <w:spacing w:line="36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коррекция диалогической и формирование монологической форм речи; развитие коммуникативной функции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pPr>
        <w:pStyle w:val="aff2"/>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pPr>
        <w:pStyle w:val="Default"/>
        <w:spacing w:line="360" w:lineRule="auto"/>
        <w:ind w:firstLine="720"/>
        <w:jc w:val="center"/>
        <w:rPr>
          <w:b/>
          <w:color w:val="auto"/>
          <w:sz w:val="28"/>
          <w:szCs w:val="28"/>
        </w:rPr>
      </w:pPr>
      <w:r>
        <w:rPr>
          <w:b/>
          <w:color w:val="auto"/>
          <w:sz w:val="28"/>
          <w:szCs w:val="28"/>
        </w:rPr>
        <w:t>Психокоррекционные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r>
        <w:rPr>
          <w:color w:val="auto"/>
          <w:sz w:val="28"/>
          <w:szCs w:val="28"/>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 xml:space="preserve">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w:t>
      </w:r>
      <w:r>
        <w:rPr>
          <w:rFonts w:ascii="Times New Roman" w:hAnsi="Times New Roman" w:cs="Times New Roman"/>
          <w:sz w:val="28"/>
          <w:szCs w:val="28"/>
        </w:rPr>
        <w:lastRenderedPageBreak/>
        <w:t>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у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pStyle w:val="af9"/>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pPr>
        <w:pStyle w:val="af9"/>
        <w:spacing w:before="0" w:after="0"/>
        <w:ind w:firstLine="720"/>
        <w:jc w:val="both"/>
        <w:rPr>
          <w:sz w:val="28"/>
          <w:szCs w:val="28"/>
        </w:rPr>
      </w:pPr>
      <w:r>
        <w:rPr>
          <w:sz w:val="28"/>
          <w:szCs w:val="28"/>
        </w:rPr>
        <w:t xml:space="preserve">упражнения на ориентировку в пространстве; </w:t>
      </w:r>
    </w:p>
    <w:p w:rsidR="005B5BE4" w:rsidRDefault="005B5BE4">
      <w:pPr>
        <w:pStyle w:val="af9"/>
        <w:spacing w:before="0" w:after="0"/>
        <w:ind w:firstLine="720"/>
        <w:jc w:val="both"/>
        <w:rPr>
          <w:sz w:val="28"/>
          <w:szCs w:val="28"/>
        </w:rPr>
      </w:pPr>
      <w:r>
        <w:rPr>
          <w:sz w:val="28"/>
          <w:szCs w:val="28"/>
        </w:rPr>
        <w:t>ритмико-гимнастические упражнения (о</w:t>
      </w:r>
      <w:r>
        <w:rPr>
          <w:iCs/>
          <w:sz w:val="28"/>
          <w:szCs w:val="28"/>
        </w:rPr>
        <w:t>бщеразвивающие упражнения, упражнения на координацию движений, упражнение на расслабление мышц</w:t>
      </w:r>
      <w:r>
        <w:rPr>
          <w:sz w:val="28"/>
          <w:szCs w:val="28"/>
        </w:rPr>
        <w:t xml:space="preserve">); </w:t>
      </w:r>
    </w:p>
    <w:p w:rsidR="005B5BE4" w:rsidRDefault="005B5BE4">
      <w:pPr>
        <w:pStyle w:val="af9"/>
        <w:spacing w:before="0" w:after="0"/>
        <w:ind w:firstLine="720"/>
        <w:jc w:val="both"/>
        <w:rPr>
          <w:sz w:val="28"/>
          <w:szCs w:val="28"/>
        </w:rPr>
      </w:pPr>
      <w:r>
        <w:rPr>
          <w:sz w:val="28"/>
          <w:szCs w:val="28"/>
        </w:rPr>
        <w:t xml:space="preserve">упражнения с детскими музыкальными инструментами; </w:t>
      </w:r>
    </w:p>
    <w:p w:rsidR="005B5BE4" w:rsidRDefault="005B5BE4">
      <w:pPr>
        <w:pStyle w:val="af9"/>
        <w:spacing w:before="0" w:after="0"/>
        <w:ind w:firstLine="720"/>
        <w:jc w:val="both"/>
        <w:rPr>
          <w:sz w:val="28"/>
          <w:szCs w:val="28"/>
        </w:rPr>
      </w:pPr>
      <w:r>
        <w:rPr>
          <w:sz w:val="28"/>
          <w:szCs w:val="28"/>
        </w:rPr>
        <w:t xml:space="preserve">игры под музыку; </w:t>
      </w:r>
    </w:p>
    <w:p w:rsidR="005B5BE4" w:rsidRDefault="005B5BE4">
      <w:pPr>
        <w:pStyle w:val="af9"/>
        <w:spacing w:before="0" w:after="0"/>
        <w:ind w:firstLine="720"/>
        <w:jc w:val="both"/>
        <w:rPr>
          <w:b/>
          <w:sz w:val="28"/>
          <w:szCs w:val="28"/>
        </w:rPr>
      </w:pPr>
      <w:r>
        <w:rPr>
          <w:sz w:val="28"/>
          <w:szCs w:val="28"/>
        </w:rPr>
        <w:t>танцевальные упражнения.</w:t>
      </w:r>
    </w:p>
    <w:p w:rsidR="006E5931" w:rsidRDefault="006E5931">
      <w:pPr>
        <w:spacing w:before="120" w:after="0" w:line="360" w:lineRule="auto"/>
        <w:ind w:firstLine="709"/>
        <w:jc w:val="center"/>
        <w:rPr>
          <w:rFonts w:ascii="Times New Roman" w:hAnsi="Times New Roman" w:cs="Times New Roman"/>
          <w:b/>
          <w:sz w:val="28"/>
          <w:szCs w:val="28"/>
        </w:rPr>
      </w:pPr>
    </w:p>
    <w:p w:rsidR="005B5BE4" w:rsidRDefault="005B5BE4">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lastRenderedPageBreak/>
        <w:t xml:space="preserve">личностной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pPr>
        <w:widowControl w:val="0"/>
        <w:overflowPunct w:val="0"/>
        <w:autoSpaceDE w:val="0"/>
        <w:spacing w:after="0" w:line="360" w:lineRule="auto"/>
        <w:ind w:firstLine="364"/>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нравственного самоконтроля, требование от себя выполнения моральных норм,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осознание ответственности за результаты собственных действий и </w:t>
      </w:r>
      <w:r>
        <w:rPr>
          <w:rFonts w:ascii="Times New Roman" w:hAnsi="Times New Roman" w:cs="Times New Roman"/>
          <w:color w:val="auto"/>
          <w:sz w:val="28"/>
          <w:szCs w:val="28"/>
        </w:rPr>
        <w:lastRenderedPageBreak/>
        <w:t xml:space="preserve">поступков.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чувства причастности к коллективным делам;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российской гражданской идент</w:t>
      </w:r>
      <w:r w:rsidR="00EF1C4E">
        <w:rPr>
          <w:rFonts w:ascii="Times New Roman" w:hAnsi="Times New Roman" w:cs="Times New Roman"/>
          <w:color w:val="auto"/>
          <w:sz w:val="28"/>
          <w:szCs w:val="28"/>
        </w:rPr>
        <w:t xml:space="preserve">ичности </w:t>
      </w:r>
      <w:r w:rsidR="00EF1C4E">
        <w:rPr>
          <w:rFonts w:ascii="Times New Roman" w:hAnsi="Times New Roman"/>
          <w:sz w:val="28"/>
          <w:szCs w:val="28"/>
        </w:rPr>
        <w:t>―</w:t>
      </w:r>
      <w:r>
        <w:rPr>
          <w:rFonts w:ascii="Times New Roman" w:hAnsi="Times New Roman" w:cs="Times New Roman"/>
          <w:color w:val="auto"/>
          <w:sz w:val="28"/>
          <w:szCs w:val="28"/>
        </w:rPr>
        <w:t xml:space="preserve"> усвоенного, осознанного и принимаемого самим обучающимся образа себя как гражданина России;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AA6B7D" w:rsidRDefault="005B5BE4">
      <w:pPr>
        <w:widowControl w:val="0"/>
        <w:overflowPunct w:val="0"/>
        <w:autoSpaceDE w:val="0"/>
        <w:spacing w:after="0" w:line="360" w:lineRule="auto"/>
        <w:ind w:firstLine="709"/>
        <w:jc w:val="both"/>
        <w:rPr>
          <w:rFonts w:ascii="Times New Roman" w:hAnsi="Times New Roman" w:cs="Times New Roman"/>
          <w:iCs/>
          <w:color w:val="auto"/>
          <w:sz w:val="28"/>
          <w:szCs w:val="28"/>
        </w:rPr>
      </w:pPr>
      <w:r w:rsidRPr="00AA6B7D">
        <w:rPr>
          <w:rFonts w:ascii="Times New Roman" w:hAnsi="Times New Roman" w:cs="Times New Roman"/>
          <w:sz w:val="28"/>
          <w:szCs w:val="28"/>
        </w:rPr>
        <w:lastRenderedPageBreak/>
        <w:t>воспитание уважительного отноше</w:t>
      </w:r>
      <w:r>
        <w:rPr>
          <w:rFonts w:ascii="Times New Roman" w:hAnsi="Times New Roman" w:cs="Times New Roman"/>
          <w:sz w:val="28"/>
          <w:szCs w:val="28"/>
        </w:rPr>
        <w:t>ния к Закону (Основному закону ―</w:t>
      </w:r>
      <w:r w:rsidRPr="00AA6B7D">
        <w:rPr>
          <w:rFonts w:ascii="Times New Roman" w:hAnsi="Times New Roman" w:cs="Times New Roman"/>
          <w:sz w:val="28"/>
          <w:szCs w:val="28"/>
        </w:rPr>
        <w:t xml:space="preserve"> Конституции РФ, законам страны), направленности на его выполнение, на соблюдение  правопорядка в обществе.</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уважительного отношения к родителям, осознанного, заботливого отношения к старшим и младшим;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представления о семейных ценностях, гендерных семейных ролях и уважения к ним;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отношения к семье как основе российского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Организация может конкретизирова</w:t>
      </w:r>
      <w:r w:rsidR="000E2CBA">
        <w:rPr>
          <w:rFonts w:ascii="Times New Roman" w:hAnsi="Times New Roman" w:cs="Times New Roman"/>
          <w:color w:val="auto"/>
          <w:sz w:val="28"/>
          <w:szCs w:val="28"/>
        </w:rPr>
        <w:t>ть общие задачи духовно-нравс</w:t>
      </w:r>
      <w:r>
        <w:rPr>
          <w:rFonts w:ascii="Times New Roman" w:hAnsi="Times New Roman" w:cs="Times New Roman"/>
          <w:color w:val="auto"/>
          <w:sz w:val="28"/>
          <w:szCs w:val="28"/>
        </w:rPr>
        <w:t>твенного развития обучающихся с учётом национальных и ре</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ных условий, осо</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ностей организации образовательного процесса, а та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же потребностей обучающихся и их ро</w:t>
      </w:r>
      <w:r>
        <w:rPr>
          <w:rFonts w:ascii="Times New Roman" w:hAnsi="Times New Roman" w:cs="Times New Roman"/>
          <w:color w:val="auto"/>
          <w:sz w:val="28"/>
          <w:szCs w:val="28"/>
        </w:rPr>
        <w:softHyphen/>
        <w:t>дителей (законных представителей).</w:t>
      </w:r>
    </w:p>
    <w:p w:rsidR="006E5931" w:rsidRDefault="006E5931">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color w:val="auto"/>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w:t>
      </w:r>
      <w:r>
        <w:rPr>
          <w:rFonts w:ascii="Times New Roman" w:hAnsi="Times New Roman" w:cs="Times New Roman"/>
          <w:color w:val="auto"/>
          <w:sz w:val="28"/>
          <w:szCs w:val="28"/>
        </w:rPr>
        <w:lastRenderedPageBreak/>
        <w:t>нравственного развития личности гражданина России.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системно-деятельностной организации воспитания. </w:t>
      </w:r>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внеучебной, общественно значимой деятельности </w:t>
      </w:r>
      <w:r>
        <w:rPr>
          <w:rFonts w:ascii="Times New Roman" w:hAnsi="Times New Roman" w:cs="Times New Roman"/>
          <w:color w:val="auto"/>
          <w:sz w:val="28"/>
          <w:szCs w:val="28"/>
        </w:rPr>
        <w:lastRenderedPageBreak/>
        <w:t xml:space="preserve">школьников.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обучающихся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звитии личности обучающегося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 xml:space="preserve">теграции в общество, </w:t>
      </w:r>
      <w:r>
        <w:rPr>
          <w:rFonts w:ascii="Times New Roman" w:hAnsi="Times New Roman" w:cs="Times New Roman"/>
          <w:color w:val="auto"/>
          <w:sz w:val="28"/>
          <w:szCs w:val="28"/>
        </w:rPr>
        <w:lastRenderedPageBreak/>
        <w:t>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защитникам Родины;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начальные представления о народах России, о единстве народов нашей </w:t>
      </w:r>
      <w:r>
        <w:rPr>
          <w:rFonts w:ascii="Times New Roman" w:hAnsi="Times New Roman" w:cs="Times New Roman"/>
          <w:color w:val="auto"/>
          <w:sz w:val="28"/>
          <w:szCs w:val="28"/>
        </w:rPr>
        <w:lastRenderedPageBreak/>
        <w:t>страны.</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элементарные представления о правах и </w:t>
      </w:r>
      <w:r w:rsidR="000E2CBA">
        <w:rPr>
          <w:rFonts w:ascii="Times New Roman" w:hAnsi="Times New Roman" w:cs="Times New Roman"/>
          <w:color w:val="auto"/>
          <w:sz w:val="28"/>
          <w:szCs w:val="28"/>
        </w:rPr>
        <w:t>обязанностях гражданина России.</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базовых национальных российских ценностях;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усвоенных этических норм и правил в повседневном общении; взаимодействии со сверстниками и взрослыми.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w:t>
      </w:r>
      <w:r>
        <w:rPr>
          <w:rFonts w:ascii="Times New Roman" w:hAnsi="Times New Roman" w:cs="Times New Roman"/>
          <w:color w:val="auto"/>
          <w:sz w:val="28"/>
          <w:szCs w:val="28"/>
        </w:rPr>
        <w:lastRenderedPageBreak/>
        <w:t xml:space="preserve">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знаний, науки, современного производства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представления о нравственных основах учёбы, ведущей роли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ния, труда и значении трудовой деятельности в жизни человека и общества.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красивого и некрасивого, прекрасного и безобразного;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красоте;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lastRenderedPageBreak/>
        <w:t>формирование элементарных представлений о душевной и физической красоте человека;</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идеалов, чувства прекрасного; </w:t>
      </w:r>
    </w:p>
    <w:p w:rsidR="005B5BE4" w:rsidRDefault="005B5BE4">
      <w:pPr>
        <w:pStyle w:val="aff0"/>
        <w:spacing w:line="360" w:lineRule="auto"/>
        <w:ind w:firstLine="454"/>
        <w:rPr>
          <w:rFonts w:ascii="Times New Roman" w:hAnsi="Times New Roman" w:cs="Times New Roman"/>
          <w:b/>
          <w:bCs/>
          <w:color w:val="auto"/>
          <w:sz w:val="28"/>
          <w:szCs w:val="28"/>
        </w:rPr>
      </w:pPr>
      <w:r>
        <w:rPr>
          <w:rFonts w:ascii="Times New Roman" w:hAnsi="Times New Roman" w:cs="Times New Roman"/>
          <w:sz w:val="28"/>
          <w:szCs w:val="28"/>
        </w:rPr>
        <w:t>формирование интереса к занятиям художественным творчеством.</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t xml:space="preserve">духовно-нравственного развития 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и общественности по духовно-нравственному развитию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Духовно-нравственное развитие обучающихся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Права и обязанности родителей (законных представителей) в современных условиях определены в статьях 38, 43 Конституции Российской </w:t>
      </w:r>
      <w:r>
        <w:rPr>
          <w:rFonts w:ascii="Times New Roman" w:hAnsi="Times New Roman" w:cs="Times New Roman"/>
          <w:color w:val="auto"/>
          <w:sz w:val="28"/>
          <w:szCs w:val="28"/>
        </w:rPr>
        <w:lastRenderedPageBreak/>
        <w:t>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 xml:space="preserve">лей) могут быть использованы различные формы работы </w:t>
      </w:r>
      <w:r>
        <w:rPr>
          <w:rFonts w:ascii="Times New Roman" w:hAnsi="Times New Roman" w:cs="Times New Roman"/>
          <w:color w:val="auto"/>
          <w:sz w:val="28"/>
          <w:szCs w:val="28"/>
        </w:rPr>
        <w:lastRenderedPageBreak/>
        <w:t>(родительское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bCs/>
          <w:color w:val="auto"/>
          <w:sz w:val="28"/>
          <w:szCs w:val="28"/>
        </w:rPr>
        <w:t xml:space="preserve">обучающихся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обучающимися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обучающимся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w:t>
      </w:r>
      <w:r>
        <w:rPr>
          <w:rFonts w:ascii="Times New Roman" w:hAnsi="Times New Roman" w:cs="Times New Roman"/>
          <w:color w:val="auto"/>
          <w:sz w:val="28"/>
          <w:szCs w:val="28"/>
        </w:rPr>
        <w:lastRenderedPageBreak/>
        <w:t xml:space="preserve">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первоначальный опыт постижения ценностей национальной истории и культуры;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опыт реализации гражданской, патриотической позиции;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представления о правах и обязанностях человека, гражданина, </w:t>
      </w:r>
      <w:r>
        <w:rPr>
          <w:rFonts w:ascii="Times New Roman" w:hAnsi="Times New Roman" w:cs="Times New Roman"/>
          <w:color w:val="auto"/>
          <w:sz w:val="28"/>
          <w:szCs w:val="28"/>
        </w:rPr>
        <w:lastRenderedPageBreak/>
        <w:t xml:space="preserve">семьянина, товарища. </w:t>
      </w:r>
    </w:p>
    <w:p w:rsidR="005B5BE4" w:rsidRDefault="005B5BE4">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Default="005B5BE4">
      <w:pPr>
        <w:widowControl w:val="0"/>
        <w:tabs>
          <w:tab w:val="left" w:pos="126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нравственно-этический опыт взаимодействия со сверстниками, стар</w:t>
      </w:r>
      <w:r>
        <w:rPr>
          <w:rFonts w:ascii="Times New Roman" w:hAnsi="Times New Roman" w:cs="Times New Roman"/>
          <w:color w:val="auto"/>
          <w:sz w:val="28"/>
          <w:szCs w:val="28"/>
        </w:rPr>
        <w:softHyphen/>
        <w:t>ши</w:t>
      </w:r>
      <w:r>
        <w:rPr>
          <w:rFonts w:ascii="Times New Roman" w:hAnsi="Times New Roman" w:cs="Times New Roman"/>
          <w:color w:val="auto"/>
          <w:sz w:val="28"/>
          <w:szCs w:val="28"/>
        </w:rPr>
        <w:softHyphen/>
        <w:t>ми и младшими детьми, взрослыми в соответ</w:t>
      </w:r>
      <w:r w:rsidR="000E2CBA">
        <w:rPr>
          <w:rFonts w:ascii="Times New Roman" w:hAnsi="Times New Roman" w:cs="Times New Roman"/>
          <w:color w:val="auto"/>
          <w:sz w:val="28"/>
          <w:szCs w:val="28"/>
        </w:rPr>
        <w:t>ствии с общепринятыми нравст</w:t>
      </w:r>
      <w:r>
        <w:rPr>
          <w:rFonts w:ascii="Times New Roman" w:hAnsi="Times New Roman" w:cs="Times New Roman"/>
          <w:color w:val="auto"/>
          <w:sz w:val="28"/>
          <w:szCs w:val="28"/>
        </w:rPr>
        <w:t>ве</w:t>
      </w:r>
      <w:r>
        <w:rPr>
          <w:rFonts w:ascii="Times New Roman" w:hAnsi="Times New Roman" w:cs="Times New Roman"/>
          <w:color w:val="auto"/>
          <w:sz w:val="28"/>
          <w:szCs w:val="28"/>
        </w:rPr>
        <w:softHyphen/>
        <w:t xml:space="preserve">нными нормами;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уважительное отношение к традиционным религиям.</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w:t>
      </w:r>
      <w:r>
        <w:rPr>
          <w:rFonts w:ascii="Times New Roman" w:hAnsi="Times New Roman" w:cs="Times New Roman"/>
          <w:color w:val="auto"/>
          <w:sz w:val="28"/>
          <w:szCs w:val="28"/>
        </w:rPr>
        <w:lastRenderedPageBreak/>
        <w:t xml:space="preserve">нового;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труду и творчеству, человеку труда, трудовым достижениям России и человечества, трудолюбие;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мотивация к самореализации в познавательной и практической, общественно-полезной деятельности. </w:t>
      </w:r>
    </w:p>
    <w:p w:rsidR="006E5931" w:rsidRDefault="006E5931">
      <w:pPr>
        <w:widowControl w:val="0"/>
        <w:overflowPunct w:val="0"/>
        <w:autoSpaceDE w:val="0"/>
        <w:spacing w:after="0" w:line="360" w:lineRule="auto"/>
        <w:jc w:val="center"/>
        <w:rPr>
          <w:rFonts w:ascii="Times New Roman" w:hAnsi="Times New Roman" w:cs="Times New Roman"/>
          <w:b/>
          <w:bCs/>
          <w:i/>
          <w:color w:val="auto"/>
          <w:sz w:val="28"/>
          <w:szCs w:val="28"/>
        </w:rPr>
      </w:pP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Воспитание ценностного отношения к прекрасному,</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окружающем мире;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опыт эмоционального постижения народного творчества, этнокультурных традиций, фольклора народов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потребности и умения выражать себя в различных доступных видах деятельности; </w:t>
      </w:r>
    </w:p>
    <w:p w:rsidR="005B5BE4" w:rsidRDefault="005B5BE4">
      <w:pPr>
        <w:widowControl w:val="0"/>
        <w:tabs>
          <w:tab w:val="left" w:pos="1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мотивация к реализации эстетических ценностей в пространстве общеобразовательной организации и семьи. </w:t>
      </w:r>
    </w:p>
    <w:p w:rsidR="005B5BE4" w:rsidRDefault="005B5BE4">
      <w:pPr>
        <w:widowControl w:val="0"/>
        <w:tabs>
          <w:tab w:val="left" w:pos="0"/>
          <w:tab w:val="left" w:pos="1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xml:space="preserve">Примерные результаты духовно-нравственного развития обучающихся имеют рекомендательный характер и могут уточняться Организацией и </w:t>
      </w:r>
      <w:r>
        <w:rPr>
          <w:rFonts w:ascii="Times New Roman" w:hAnsi="Times New Roman" w:cs="Times New Roman"/>
          <w:color w:val="auto"/>
          <w:sz w:val="28"/>
          <w:szCs w:val="28"/>
        </w:rPr>
        <w:lastRenderedPageBreak/>
        <w:t xml:space="preserve">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Default="006E5931">
      <w:pPr>
        <w:spacing w:before="120" w:after="0" w:line="240" w:lineRule="auto"/>
        <w:ind w:firstLine="709"/>
        <w:jc w:val="center"/>
        <w:rPr>
          <w:rFonts w:ascii="Times New Roman" w:hAnsi="Times New Roman" w:cs="Times New Roman"/>
          <w:b/>
          <w:sz w:val="28"/>
          <w:szCs w:val="28"/>
        </w:rPr>
      </w:pPr>
    </w:p>
    <w:p w:rsidR="005B5BE4" w:rsidRDefault="005B5BE4">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формирования экологической культуры, здорового и безопасного</w:t>
      </w:r>
      <w:r w:rsidR="000E2CBA">
        <w:rPr>
          <w:rFonts w:ascii="Times New Roman" w:hAnsi="Times New Roman" w:cs="Times New Roman"/>
          <w:sz w:val="28"/>
          <w:szCs w:val="28"/>
        </w:rPr>
        <w:t xml:space="preserve"> образа является концептуальной</w:t>
      </w:r>
      <w:r>
        <w:rPr>
          <w:rFonts w:ascii="Times New Roman" w:hAnsi="Times New Roman" w:cs="Times New Roman"/>
          <w:sz w:val="28"/>
          <w:szCs w:val="28"/>
        </w:rPr>
        <w:t xml:space="preserve"> методической основой для разработки и реализации общеобразовательной организацией собственной программы. </w:t>
      </w:r>
    </w:p>
    <w:p w:rsidR="005B5BE4"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нове системно-деятельностного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w:t>
      </w:r>
      <w:r w:rsidR="000E2CBA">
        <w:rPr>
          <w:rFonts w:ascii="Times New Roman" w:hAnsi="Times New Roman" w:cs="Times New Roman"/>
          <w:sz w:val="28"/>
          <w:szCs w:val="28"/>
        </w:rPr>
        <w:t>х субъектов образова</w:t>
      </w:r>
      <w:r>
        <w:rPr>
          <w:rFonts w:ascii="Times New Roman" w:hAnsi="Times New Roman" w:cs="Times New Roman"/>
          <w:sz w:val="28"/>
          <w:szCs w:val="28"/>
        </w:rPr>
        <w:t>тель</w:t>
      </w:r>
      <w:r>
        <w:rPr>
          <w:rFonts w:ascii="Times New Roman" w:hAnsi="Times New Roman" w:cs="Times New Roman"/>
          <w:sz w:val="28"/>
          <w:szCs w:val="28"/>
        </w:rPr>
        <w:softHyphen/>
        <w:t>ного процесса и подразумевает конкре</w:t>
      </w:r>
      <w:r w:rsidR="000E2CBA">
        <w:rPr>
          <w:rFonts w:ascii="Times New Roman" w:hAnsi="Times New Roman" w:cs="Times New Roman"/>
          <w:sz w:val="28"/>
          <w:szCs w:val="28"/>
        </w:rPr>
        <w:t>тизацию задач, содержания, усло</w:t>
      </w:r>
      <w:r>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w:t>
      </w:r>
      <w:r>
        <w:rPr>
          <w:rFonts w:ascii="Times New Roman" w:hAnsi="Times New Roman" w:cs="Times New Roman"/>
          <w:sz w:val="28"/>
          <w:szCs w:val="28"/>
        </w:rPr>
        <w:lastRenderedPageBreak/>
        <w:t>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ность человека и государства. Она направлена на развитие мотивации и готовности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5B5BE4">
      <w:pPr>
        <w:pStyle w:val="af5"/>
        <w:spacing w:after="0" w:line="360" w:lineRule="auto"/>
        <w:ind w:firstLine="709"/>
        <w:jc w:val="both"/>
        <w:rPr>
          <w:rFonts w:ascii="Times New Roman" w:hAnsi="Times New Roman"/>
          <w:color w:val="000000"/>
          <w:sz w:val="28"/>
          <w:szCs w:val="28"/>
        </w:rPr>
      </w:pPr>
      <w:r>
        <w:rPr>
          <w:rFonts w:ascii="Times New Roman" w:hAnsi="Times New Roman"/>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w:t>
      </w:r>
      <w:r>
        <w:rPr>
          <w:rFonts w:ascii="Times New Roman" w:hAnsi="Times New Roman"/>
          <w:sz w:val="28"/>
          <w:szCs w:val="28"/>
        </w:rPr>
        <w:lastRenderedPageBreak/>
        <w:t>работе общеобразовательной организации, семьи и других институтов общества.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b/>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соблюдение здоровьесозидающих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5"/>
        <w:ind w:firstLine="709"/>
        <w:jc w:val="center"/>
        <w:rPr>
          <w:caps w:val="0"/>
        </w:rPr>
      </w:pPr>
      <w:r>
        <w:rPr>
          <w:b/>
          <w:i/>
          <w:caps w:val="0"/>
        </w:rPr>
        <w:t>Основные направления, формы реализации программы</w:t>
      </w:r>
    </w:p>
    <w:p w:rsidR="005B5BE4" w:rsidRDefault="005B5BE4">
      <w:pPr>
        <w:pStyle w:val="aff5"/>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Default="005B5BE4">
      <w:pPr>
        <w:pStyle w:val="aff5"/>
        <w:ind w:firstLine="709"/>
        <w:rPr>
          <w:caps w:val="0"/>
        </w:rPr>
      </w:pPr>
      <w:r>
        <w:rPr>
          <w:caps w:val="0"/>
        </w:rPr>
        <w:t>1. Создание экологически безопасной, здоровьесберегающей инфраструктуры общеобразовательной организации.</w:t>
      </w:r>
    </w:p>
    <w:p w:rsidR="005B5BE4" w:rsidRDefault="005B5BE4">
      <w:pPr>
        <w:pStyle w:val="aff5"/>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5"/>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5B5BE4" w:rsidRDefault="005B5BE4">
      <w:pPr>
        <w:pStyle w:val="aff5"/>
        <w:ind w:firstLine="709"/>
        <w:rPr>
          <w:caps w:val="0"/>
        </w:rPr>
      </w:pPr>
      <w:r>
        <w:rPr>
          <w:caps w:val="0"/>
        </w:rPr>
        <w:t>4. Работа с родителями (законными представителями).</w:t>
      </w:r>
    </w:p>
    <w:p w:rsidR="005B5BE4" w:rsidRDefault="005B5BE4">
      <w:pPr>
        <w:pStyle w:val="aff5"/>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Pr>
          <w:rFonts w:ascii="Times New Roman" w:hAnsi="Times New Roman"/>
          <w:i/>
          <w:sz w:val="28"/>
          <w:szCs w:val="28"/>
        </w:rPr>
        <w:t>:</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 xml:space="preserve">соответствие состояния и содержания здания и помещений общеобразовательной организации экологическим требованиям, санитарным </w:t>
      </w:r>
      <w:r>
        <w:rPr>
          <w:rFonts w:ascii="Times New Roman" w:hAnsi="Times New Roman"/>
          <w:sz w:val="28"/>
          <w:szCs w:val="28"/>
        </w:rPr>
        <w:lastRenderedPageBreak/>
        <w:t>и гигиеническим нормам, нормам пожарной безопасности, требованиям охраны здоровья и охраны труда обучающихся;</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боту с обучающимися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e"/>
        <w:spacing w:line="360" w:lineRule="auto"/>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реализуется на межпредметной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
    <w:p w:rsidR="00D830C7" w:rsidRPr="00DF4FA1" w:rsidRDefault="00D830C7" w:rsidP="00D830C7">
      <w:pPr>
        <w:pStyle w:val="af5"/>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природосберегающи</w:t>
      </w:r>
      <w:r>
        <w:rPr>
          <w:rFonts w:ascii="Times New Roman" w:hAnsi="Times New Roman" w:cs="Times New Roman"/>
          <w:color w:val="000000"/>
          <w:sz w:val="28"/>
          <w:szCs w:val="28"/>
        </w:rPr>
        <w:t xml:space="preserve">е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r>
        <w:rPr>
          <w:rFonts w:ascii="Times New Roman" w:hAnsi="Times New Roman" w:cs="Times New Roman"/>
          <w:sz w:val="28"/>
          <w:szCs w:val="28"/>
        </w:rPr>
        <w:t>бережное</w:t>
      </w:r>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здоровьесберегающие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организовывать здоровьесберегающую</w:t>
      </w:r>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умение оценивать правильность</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табакокурение,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и;</w:t>
      </w:r>
      <w:r w:rsidRPr="00DF4FA1">
        <w:rPr>
          <w:rFonts w:ascii="Times New Roman" w:hAnsi="Times New Roman" w:cs="Times New Roman"/>
          <w:color w:val="auto"/>
          <w:sz w:val="28"/>
          <w:szCs w:val="28"/>
          <w:bdr w:val="none" w:sz="0" w:space="0" w:color="auto" w:frame="1"/>
        </w:rPr>
        <w:t xml:space="preserve"> </w:t>
      </w:r>
      <w:r>
        <w:rPr>
          <w:rFonts w:ascii="Times New Roman" w:hAnsi="Times New Roman" w:cs="Times New Roman"/>
          <w:color w:val="auto"/>
          <w:sz w:val="28"/>
          <w:szCs w:val="28"/>
          <w:bdr w:val="none" w:sz="0" w:space="0" w:color="auto" w:frame="1"/>
        </w:rPr>
        <w:t xml:space="preserve">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Pr>
          <w:rFonts w:ascii="Times New Roman" w:hAnsi="Times New Roman" w:cs="Times New Roman"/>
          <w:color w:val="333333"/>
          <w:sz w:val="28"/>
          <w:szCs w:val="28"/>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r w:rsidRPr="00DF4FA1">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lastRenderedPageBreak/>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sz w:val="28"/>
          <w:szCs w:val="28"/>
        </w:rPr>
        <w:t>действовать в неблагоприятных погодных условиях</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5"/>
        <w:ind w:firstLine="709"/>
        <w:jc w:val="center"/>
        <w:rPr>
          <w:i/>
          <w:caps w:val="0"/>
        </w:rPr>
      </w:pPr>
      <w:r>
        <w:rPr>
          <w:i/>
          <w:caps w:val="0"/>
        </w:rPr>
        <w:t>Реализация программы формирования экологической культуры</w:t>
      </w:r>
    </w:p>
    <w:p w:rsidR="005B5BE4" w:rsidRDefault="005B5BE4">
      <w:pPr>
        <w:pStyle w:val="aff5"/>
        <w:ind w:firstLine="709"/>
        <w:jc w:val="center"/>
      </w:pPr>
      <w:r>
        <w:rPr>
          <w:i/>
          <w:caps w:val="0"/>
        </w:rPr>
        <w:t>и здорового образа жизни во внеурочной деятельности</w:t>
      </w:r>
    </w:p>
    <w:p w:rsidR="005B5BE4" w:rsidRDefault="005B5BE4">
      <w:pPr>
        <w:pStyle w:val="af5"/>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w:t>
      </w:r>
      <w:r>
        <w:rPr>
          <w:color w:val="000000"/>
          <w:sz w:val="28"/>
          <w:szCs w:val="28"/>
        </w:rPr>
        <w:lastRenderedPageBreak/>
        <w:t xml:space="preserve">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r>
        <w:rPr>
          <w:sz w:val="28"/>
          <w:szCs w:val="28"/>
        </w:rPr>
        <w:t xml:space="preserve"> </w:t>
      </w:r>
    </w:p>
    <w:p w:rsidR="005B5BE4" w:rsidRDefault="005B5BE4">
      <w:pPr>
        <w:pStyle w:val="aff5"/>
        <w:ind w:firstLine="709"/>
      </w:pPr>
      <w:r>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5"/>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5"/>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5"/>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lastRenderedPageBreak/>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Pr>
          <w:rFonts w:ascii="Times New Roman" w:hAnsi="Times New Roman"/>
          <w:i/>
          <w:color w:val="333333"/>
          <w:sz w:val="28"/>
          <w:szCs w:val="28"/>
        </w:rPr>
        <w:t xml:space="preserve"> </w:t>
      </w:r>
      <w:r>
        <w:rPr>
          <w:rFonts w:ascii="Times New Roman" w:hAnsi="Times New Roman"/>
          <w:color w:val="333333"/>
          <w:sz w:val="28"/>
          <w:szCs w:val="28"/>
        </w:rPr>
        <w:t>в транспорте, а также в экстремальных ситуациях.</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i/>
          <w:sz w:val="28"/>
          <w:szCs w:val="28"/>
        </w:rPr>
        <w:t xml:space="preserve"> </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pPr>
        <w:pStyle w:val="af5"/>
        <w:spacing w:after="0" w:line="360" w:lineRule="auto"/>
        <w:ind w:firstLine="709"/>
        <w:jc w:val="both"/>
        <w:rPr>
          <w:rFonts w:ascii="Times New Roman" w:hAnsi="Times New Roman"/>
          <w:i/>
          <w:sz w:val="28"/>
          <w:szCs w:val="28"/>
        </w:rPr>
      </w:pPr>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 xml:space="preserve">ятия, досугово-развлекательные мероприятия, ролевые игры, занятия, развивающие ситуации, общественно полезная </w:t>
      </w:r>
      <w:r>
        <w:rPr>
          <w:rFonts w:ascii="Times New Roman" w:hAnsi="Times New Roman"/>
          <w:sz w:val="28"/>
          <w:szCs w:val="28"/>
        </w:rPr>
        <w:lastRenderedPageBreak/>
        <w:t>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Default="005B5BE4">
      <w:pPr>
        <w:pStyle w:val="af5"/>
        <w:spacing w:after="0" w:line="360" w:lineRule="auto"/>
        <w:ind w:firstLine="709"/>
        <w:jc w:val="center"/>
        <w:rPr>
          <w:rFonts w:ascii="Times New Roman" w:hAnsi="Times New Roman"/>
          <w:sz w:val="28"/>
          <w:szCs w:val="28"/>
        </w:rPr>
      </w:pPr>
      <w:r>
        <w:rPr>
          <w:rFonts w:ascii="Times New Roman" w:hAnsi="Times New Roman"/>
          <w:i/>
          <w:sz w:val="28"/>
          <w:szCs w:val="28"/>
        </w:rPr>
        <w:t>Просветительская работа с родителями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5"/>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a"/>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pPr>
        <w:pStyle w:val="affa"/>
        <w:widowControl w:val="0"/>
        <w:ind w:firstLine="709"/>
        <w:jc w:val="center"/>
      </w:pPr>
      <w:r>
        <w:rPr>
          <w:i/>
        </w:rPr>
        <w:t>Просветительская и методическая работа с педагогами и специалистами</w:t>
      </w:r>
    </w:p>
    <w:p w:rsidR="005B5BE4" w:rsidRDefault="005B5BE4">
      <w:pPr>
        <w:pStyle w:val="aff5"/>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5"/>
        <w:ind w:firstLine="709"/>
        <w:rPr>
          <w:caps w:val="0"/>
        </w:rPr>
      </w:pPr>
      <w:r>
        <w:rPr>
          <w:caps w:val="0"/>
        </w:rPr>
        <w:lastRenderedPageBreak/>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5"/>
        <w:ind w:firstLine="709"/>
      </w:pPr>
      <w:r>
        <w:rPr>
          <w:caps w:val="0"/>
        </w:rPr>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e"/>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готовность следовать социальным установкам экологически культурного 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готовность противостоять вовлечению в табакокурение,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9"/>
        <w:spacing w:before="0" w:after="0"/>
        <w:ind w:firstLine="709"/>
        <w:jc w:val="both"/>
        <w:rPr>
          <w:sz w:val="28"/>
          <w:szCs w:val="28"/>
        </w:rPr>
      </w:pPr>
      <w:r>
        <w:rPr>
          <w:sz w:val="28"/>
          <w:szCs w:val="28"/>
        </w:rPr>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5"/>
        <w:spacing w:before="120"/>
        <w:ind w:firstLine="720"/>
        <w:jc w:val="center"/>
        <w:rPr>
          <w:b/>
          <w:caps w:val="0"/>
          <w:color w:val="auto"/>
        </w:rPr>
      </w:pPr>
      <w:bookmarkStart w:id="3" w:name="bookmark186"/>
      <w:r>
        <w:rPr>
          <w:b/>
        </w:rPr>
        <w:t>2.2.5. </w:t>
      </w:r>
      <w:r>
        <w:rPr>
          <w:b/>
          <w:i/>
          <w:caps w:val="0"/>
        </w:rPr>
        <w:t>Программа коррекционной работы</w:t>
      </w:r>
    </w:p>
    <w:p w:rsidR="008C2A02" w:rsidRDefault="008C2A02" w:rsidP="008C2A02">
      <w:pPr>
        <w:pStyle w:val="aff5"/>
        <w:ind w:firstLine="720"/>
        <w:jc w:val="center"/>
        <w:rPr>
          <w:caps w:val="0"/>
          <w:color w:val="0000FF"/>
        </w:rPr>
      </w:pPr>
      <w:r>
        <w:rPr>
          <w:b/>
          <w:caps w:val="0"/>
          <w:color w:val="auto"/>
        </w:rPr>
        <w:t xml:space="preserve">Цель </w:t>
      </w:r>
      <w:bookmarkEnd w:id="3"/>
      <w:r>
        <w:rPr>
          <w:b/>
          <w:caps w:val="0"/>
          <w:color w:val="auto"/>
        </w:rPr>
        <w:t>коррекционной работы</w:t>
      </w:r>
    </w:p>
    <w:p w:rsidR="008C2A02" w:rsidRPr="00E53CB6" w:rsidRDefault="008C2A02" w:rsidP="008C2A02">
      <w:pPr>
        <w:pStyle w:val="af5"/>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8C2A02">
      <w:pPr>
        <w:pStyle w:val="aff5"/>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4" w:name="bookmark187"/>
      <w:r>
        <w:rPr>
          <w:rFonts w:ascii="Times New Roman" w:hAnsi="Times New Roman" w:cs="Times New Roman"/>
          <w:b/>
          <w:i/>
          <w:sz w:val="28"/>
          <w:szCs w:val="28"/>
        </w:rPr>
        <w:t>Задачи коррекционной работы:</w:t>
      </w:r>
      <w:bookmarkEnd w:id="4"/>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5"/>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b/>
          <w:i/>
        </w:rPr>
      </w:pPr>
      <w:r>
        <w:rPr>
          <w:rFonts w:ascii="Times New Roman" w:hAnsi="Times New Roman" w:cs="Times New Roman"/>
          <w:sz w:val="28"/>
          <w:szCs w:val="28"/>
        </w:rPr>
        <w:t>― оказание родителям (законным представителям)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8C2A02">
      <w:pPr>
        <w:pStyle w:val="aff5"/>
        <w:ind w:firstLine="709"/>
        <w:jc w:val="center"/>
        <w:rPr>
          <w:color w:val="auto"/>
        </w:rPr>
      </w:pPr>
      <w:bookmarkStart w:id="5" w:name="bookmark188"/>
      <w:r>
        <w:rPr>
          <w:b/>
          <w:i/>
          <w:caps w:val="0"/>
          <w:color w:val="auto"/>
        </w:rPr>
        <w:t xml:space="preserve">Принципы </w:t>
      </w:r>
      <w:bookmarkEnd w:id="5"/>
      <w:r>
        <w:rPr>
          <w:b/>
          <w:i/>
          <w:caps w:val="0"/>
          <w:color w:val="auto"/>
        </w:rPr>
        <w:t>коррекционной работы:</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caps/>
          <w:sz w:val="28"/>
          <w:szCs w:val="28"/>
        </w:rPr>
        <w:t xml:space="preserve"> </w:t>
      </w:r>
      <w:r>
        <w:rPr>
          <w:rFonts w:ascii="Times New Roman" w:hAnsi="Times New Roman"/>
          <w:sz w:val="28"/>
          <w:szCs w:val="28"/>
        </w:rPr>
        <w:t>обучающегося</w:t>
      </w:r>
      <w:r>
        <w:rPr>
          <w:rFonts w:ascii="Times New Roman" w:hAnsi="Times New Roman"/>
          <w:caps/>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w:t>
      </w:r>
      <w:r>
        <w:rPr>
          <w:rFonts w:ascii="Times New Roman" w:hAnsi="Times New Roman"/>
          <w:caps/>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Pr>
          <w:rFonts w:ascii="Times New Roman" w:hAnsi="Times New Roman"/>
          <w:caps/>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r>
        <w:rPr>
          <w:rFonts w:ascii="Times New Roman" w:hAnsi="Times New Roman"/>
          <w:caps/>
          <w:sz w:val="28"/>
          <w:szCs w:val="28"/>
        </w:rPr>
        <w:t xml:space="preserve"> </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Принцип </w:t>
      </w:r>
      <w:r>
        <w:rPr>
          <w:rStyle w:val="12"/>
          <w:iCs/>
          <w:caps w:val="0"/>
          <w:color w:val="auto"/>
          <w:sz w:val="28"/>
          <w:szCs w:val="28"/>
        </w:rPr>
        <w:t>вариативности</w:t>
      </w:r>
      <w:r>
        <w:rPr>
          <w:rFonts w:ascii="Times New Roman" w:hAnsi="Times New Roman" w:cs="Times New Roman"/>
          <w:caps/>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 обучающимися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5"/>
        <w:spacing w:after="0" w:line="360" w:lineRule="auto"/>
        <w:ind w:firstLine="720"/>
        <w:jc w:val="both"/>
      </w:pPr>
      <w:r>
        <w:rPr>
          <w:rFonts w:ascii="Times New Roman" w:hAnsi="Times New Roman"/>
          <w:sz w:val="28"/>
          <w:szCs w:val="28"/>
        </w:rPr>
        <w:t>Основными направлениями коррекционной работы</w:t>
      </w:r>
      <w:r>
        <w:rPr>
          <w:rFonts w:ascii="Times New Roman" w:hAnsi="Times New Roman"/>
          <w:caps/>
          <w:sz w:val="28"/>
          <w:szCs w:val="28"/>
        </w:rPr>
        <w:t xml:space="preserve"> </w:t>
      </w:r>
      <w:r>
        <w:rPr>
          <w:rFonts w:ascii="Times New Roman" w:hAnsi="Times New Roman"/>
          <w:sz w:val="28"/>
          <w:szCs w:val="28"/>
        </w:rPr>
        <w:t>являются</w:t>
      </w:r>
      <w:r>
        <w:rPr>
          <w:rFonts w:ascii="Times New Roman" w:hAnsi="Times New Roman"/>
          <w:caps/>
          <w:sz w:val="28"/>
          <w:szCs w:val="28"/>
        </w:rPr>
        <w:t>:</w:t>
      </w:r>
    </w:p>
    <w:p w:rsidR="008C2A02" w:rsidRDefault="008C2A02" w:rsidP="008C2A02">
      <w:pPr>
        <w:pStyle w:val="aff5"/>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w:t>
      </w:r>
      <w:r>
        <w:rPr>
          <w:color w:val="auto"/>
        </w:rPr>
        <w:t xml:space="preserve"> </w:t>
      </w:r>
      <w:r>
        <w:rPr>
          <w:caps w:val="0"/>
          <w:color w:val="auto"/>
        </w:rPr>
        <w:t xml:space="preserve">с целью создания благоприятных </w:t>
      </w:r>
      <w:r>
        <w:rPr>
          <w:caps w:val="0"/>
          <w:color w:val="auto"/>
        </w:rPr>
        <w:lastRenderedPageBreak/>
        <w:t xml:space="preserve">условий для овладения ими содержанием основной общеобразовательной программы. </w:t>
      </w:r>
    </w:p>
    <w:p w:rsidR="008C2A02" w:rsidRDefault="008C2A02" w:rsidP="008C2A02">
      <w:pPr>
        <w:pStyle w:val="aff5"/>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5"/>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5"/>
        <w:ind w:firstLine="720"/>
        <w:rPr>
          <w:rFonts w:eastAsia="Times New Roman"/>
          <w:caps w:val="0"/>
          <w:color w:val="auto"/>
        </w:rPr>
      </w:pPr>
      <w:r>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5"/>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8C2A02">
      <w:pPr>
        <w:pStyle w:val="aff5"/>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5"/>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5"/>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5"/>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5"/>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5"/>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8C2A02" w:rsidRDefault="008C2A02" w:rsidP="008C2A02">
      <w:pPr>
        <w:pStyle w:val="aff5"/>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5"/>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5"/>
        <w:ind w:firstLine="720"/>
        <w:rPr>
          <w:rFonts w:eastAsia="Times New Roman"/>
          <w:caps w:val="0"/>
          <w:color w:val="auto"/>
        </w:rPr>
      </w:pPr>
      <w:r>
        <w:rPr>
          <w:caps w:val="0"/>
          <w:color w:val="auto"/>
        </w:rPr>
        <w:lastRenderedPageBreak/>
        <w:t>К</w:t>
      </w:r>
      <w:r>
        <w:rPr>
          <w:rStyle w:val="12"/>
          <w:i w:val="0"/>
          <w:iCs/>
          <w:color w:val="auto"/>
          <w:sz w:val="28"/>
        </w:rPr>
        <w:t>оррекционно-развивающая работа включает:</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5"/>
        <w:ind w:firstLine="720"/>
        <w:rPr>
          <w:rFonts w:eastAsia="Times New Roman"/>
          <w:caps w:val="0"/>
          <w:color w:val="auto"/>
        </w:rPr>
      </w:pPr>
      <w:r>
        <w:rPr>
          <w:caps w:val="0"/>
          <w:color w:val="auto"/>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Default="008C2A02" w:rsidP="008C2A02">
      <w:pPr>
        <w:pStyle w:val="aff5"/>
        <w:ind w:firstLine="720"/>
        <w:rPr>
          <w:rFonts w:eastAsia="Times New Roman"/>
          <w:caps w:val="0"/>
          <w:color w:val="auto"/>
        </w:rPr>
      </w:pPr>
      <w:r>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Default="008C2A02" w:rsidP="008C2A02">
      <w:pPr>
        <w:pStyle w:val="aff5"/>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5"/>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5"/>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психокоррекционные методики </w:t>
      </w:r>
      <w:r w:rsidRPr="0085480C">
        <w:rPr>
          <w:bCs/>
          <w:caps w:val="0"/>
          <w:color w:val="auto"/>
        </w:rPr>
        <w:t>и технологии</w:t>
      </w:r>
      <w:r>
        <w:rPr>
          <w:bCs/>
          <w:caps w:val="0"/>
          <w:color w:val="auto"/>
        </w:rPr>
        <w:t xml:space="preserve">,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5"/>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8C2A02" w:rsidRDefault="008C2A02" w:rsidP="008C2A02">
      <w:pPr>
        <w:pStyle w:val="aff5"/>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w:t>
      </w:r>
      <w:r>
        <w:rPr>
          <w:caps w:val="0"/>
          <w:color w:val="auto"/>
        </w:rPr>
        <w:lastRenderedPageBreak/>
        <w:t xml:space="preserve">(интеллектуальными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5"/>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5"/>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5"/>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5"/>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5"/>
        <w:ind w:firstLine="720"/>
        <w:rPr>
          <w:caps w:val="0"/>
          <w:color w:val="auto"/>
        </w:rPr>
      </w:pPr>
      <w:r>
        <w:rPr>
          <w:caps w:val="0"/>
          <w:color w:val="auto"/>
        </w:rPr>
        <w:t>анкетирование педагогов, родителей,</w:t>
      </w:r>
    </w:p>
    <w:p w:rsidR="008C2A02" w:rsidRDefault="008C2A02" w:rsidP="008C2A02">
      <w:pPr>
        <w:pStyle w:val="aff5"/>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5"/>
        <w:ind w:firstLine="720"/>
        <w:rPr>
          <w:caps w:val="0"/>
          <w:color w:val="auto"/>
        </w:rPr>
      </w:pPr>
      <w:r>
        <w:rPr>
          <w:caps w:val="0"/>
          <w:color w:val="auto"/>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Default="008C2A02" w:rsidP="008C2A02">
      <w:pPr>
        <w:pStyle w:val="aff5"/>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8C2A02">
      <w:pPr>
        <w:pStyle w:val="aff5"/>
        <w:ind w:firstLine="720"/>
        <w:rPr>
          <w:rFonts w:eastAsia="Times New Roman"/>
          <w:caps w:val="0"/>
          <w:color w:val="auto"/>
        </w:rPr>
      </w:pPr>
      <w:r>
        <w:rPr>
          <w:rStyle w:val="12"/>
          <w:i w:val="0"/>
          <w:iCs/>
          <w:color w:val="auto"/>
          <w:sz w:val="28"/>
        </w:rPr>
        <w:t>Информационно-просветительская</w:t>
      </w:r>
      <w:r>
        <w:rPr>
          <w:rStyle w:val="12"/>
          <w:iCs/>
          <w:color w:val="auto"/>
          <w:sz w:val="28"/>
        </w:rPr>
        <w:t xml:space="preserve"> </w:t>
      </w:r>
      <w:r>
        <w:rPr>
          <w:rStyle w:val="12"/>
          <w:i w:val="0"/>
          <w:iCs/>
          <w:color w:val="auto"/>
          <w:sz w:val="28"/>
        </w:rPr>
        <w:t xml:space="preserve">работа включает: </w:t>
      </w:r>
    </w:p>
    <w:p w:rsidR="008C2A02" w:rsidRDefault="008C2A02" w:rsidP="008C2A02">
      <w:pPr>
        <w:pStyle w:val="aff5"/>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5"/>
        <w:ind w:firstLine="720"/>
        <w:rPr>
          <w:rFonts w:eastAsia="Times New Roman"/>
          <w:caps w:val="0"/>
          <w:color w:val="auto"/>
        </w:rPr>
      </w:pPr>
      <w:r>
        <w:rPr>
          <w:caps w:val="0"/>
          <w:color w:val="auto"/>
        </w:rPr>
        <w:lastRenderedPageBreak/>
        <w:t>― оформление информационных стендов, печатных и других материалов,</w:t>
      </w:r>
    </w:p>
    <w:p w:rsidR="008C2A02" w:rsidRDefault="008C2A02" w:rsidP="008C2A02">
      <w:pPr>
        <w:pStyle w:val="aff5"/>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5"/>
        <w:ind w:firstLine="720"/>
        <w:rPr>
          <w:color w:val="auto"/>
        </w:rPr>
      </w:pPr>
      <w:r>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5"/>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rStyle w:val="12"/>
          <w:iCs/>
          <w:color w:val="auto"/>
          <w:sz w:val="28"/>
        </w:rPr>
        <w:t xml:space="preserve"> </w:t>
      </w:r>
      <w:r>
        <w:rPr>
          <w:caps w:val="0"/>
          <w:color w:val="auto"/>
        </w:rPr>
        <w:t>социально-педагогической</w:t>
      </w:r>
      <w:r>
        <w:rPr>
          <w:rStyle w:val="12"/>
          <w:iCs/>
          <w:color w:val="auto"/>
          <w:sz w:val="28"/>
        </w:rPr>
        <w:t xml:space="preserve"> </w:t>
      </w:r>
      <w:r>
        <w:rPr>
          <w:caps w:val="0"/>
          <w:color w:val="auto"/>
        </w:rPr>
        <w:t>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8C2A02">
      <w:pPr>
        <w:pStyle w:val="aff5"/>
        <w:ind w:firstLine="720"/>
        <w:rPr>
          <w:rFonts w:eastAsia="Times New Roman"/>
          <w:caps w:val="0"/>
          <w:color w:val="auto"/>
        </w:rPr>
      </w:pPr>
      <w:r>
        <w:rPr>
          <w:caps w:val="0"/>
          <w:color w:val="auto"/>
        </w:rPr>
        <w:t>― лекции для родителей,</w:t>
      </w:r>
    </w:p>
    <w:p w:rsidR="008C2A02" w:rsidRDefault="008C2A02" w:rsidP="008C2A02">
      <w:pPr>
        <w:pStyle w:val="aff5"/>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5"/>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bCs/>
          <w:sz w:val="28"/>
          <w:szCs w:val="28"/>
        </w:rPr>
        <w:t xml:space="preserve"> </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Pr>
          <w:i/>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lastRenderedPageBreak/>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Default="008C2A02" w:rsidP="008C2A02">
      <w:pPr>
        <w:pStyle w:val="Default"/>
        <w:spacing w:line="360" w:lineRule="auto"/>
        <w:ind w:firstLine="720"/>
        <w:jc w:val="both"/>
        <w:rPr>
          <w:i/>
          <w:iCs/>
          <w:color w:val="auto"/>
          <w:sz w:val="28"/>
          <w:szCs w:val="28"/>
        </w:rPr>
      </w:pPr>
      <w:r>
        <w:rPr>
          <w:caps/>
          <w:color w:val="auto"/>
          <w:sz w:val="28"/>
          <w:szCs w:val="28"/>
        </w:rPr>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Pr>
          <w:color w:val="auto"/>
          <w:sz w:val="28"/>
          <w:szCs w:val="28"/>
        </w:rPr>
        <w:softHyphen/>
        <w:t>ро</w:t>
      </w:r>
      <w:r>
        <w:rPr>
          <w:color w:val="auto"/>
          <w:sz w:val="28"/>
          <w:szCs w:val="28"/>
        </w:rPr>
        <w:softHyphen/>
        <w:t>вье</w:t>
      </w:r>
      <w:r>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pPr>
      <w:r>
        <w:rPr>
          <w:caps/>
          <w:color w:val="auto"/>
          <w:sz w:val="28"/>
          <w:szCs w:val="28"/>
        </w:rPr>
        <w:lastRenderedPageBreak/>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6E5931" w:rsidRDefault="006E5931">
      <w:pPr>
        <w:overflowPunct w:val="0"/>
        <w:spacing w:after="0" w:line="360" w:lineRule="auto"/>
        <w:ind w:firstLine="709"/>
        <w:jc w:val="center"/>
        <w:rPr>
          <w:rFonts w:ascii="Times New Roman" w:hAnsi="Times New Roman" w:cs="Times New Roman"/>
          <w:b/>
          <w:sz w:val="28"/>
          <w:szCs w:val="28"/>
        </w:rPr>
      </w:pP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2.2.6. </w:t>
      </w:r>
      <w:r>
        <w:rPr>
          <w:rFonts w:ascii="Times New Roman" w:hAnsi="Times New Roman" w:cs="Times New Roman"/>
          <w:b/>
          <w:bCs/>
          <w:i/>
          <w:sz w:val="28"/>
          <w:szCs w:val="28"/>
        </w:rPr>
        <w:t>Программа внеурочной деятельности</w:t>
      </w:r>
    </w:p>
    <w:p w:rsidR="005B5BE4" w:rsidRDefault="005B5BE4">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внеурочной деятельности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 xml:space="preserve">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системно-деятельностного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ствляемая в формах, отличных от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w:t>
      </w:r>
      <w:r>
        <w:rPr>
          <w:rFonts w:ascii="Times New Roman" w:hAnsi="Times New Roman" w:cs="Times New Roman"/>
          <w:sz w:val="28"/>
          <w:szCs w:val="28"/>
        </w:rPr>
        <w:lastRenderedPageBreak/>
        <w:t xml:space="preserve">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 xml:space="preserve">ществе, активного взаимодействия со сверстниками и педагогами;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9"/>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lastRenderedPageBreak/>
        <w:t>формирование умений, навыков социального общения людей;</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w:t>
      </w:r>
      <w:r>
        <w:rPr>
          <w:rFonts w:ascii="Times New Roman" w:hAnsi="Times New Roman" w:cs="Times New Roman"/>
          <w:color w:val="auto"/>
          <w:sz w:val="28"/>
          <w:szCs w:val="28"/>
        </w:rPr>
        <w:lastRenderedPageBreak/>
        <w:t xml:space="preserve">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лидарность, гражданственность, семья, здоровье, труд и 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Pr>
          <w:rFonts w:ascii="Times New Roman" w:hAnsi="Times New Roman" w:cs="Times New Roman"/>
          <w:b/>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sz w:val="24"/>
          <w:szCs w:val="24"/>
        </w:rPr>
        <w:t xml:space="preserve">    </w:t>
      </w:r>
    </w:p>
    <w:p w:rsidR="005B5BE4" w:rsidRDefault="005B5BE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5"/>
        <w:ind w:firstLine="709"/>
      </w:pPr>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Default="005B5BE4">
      <w:pPr>
        <w:shd w:val="clear" w:color="auto" w:fill="FFFFFF"/>
        <w:spacing w:after="0" w:line="360" w:lineRule="auto"/>
        <w:ind w:firstLine="720"/>
        <w:jc w:val="both"/>
      </w:pPr>
      <w:r>
        <w:rPr>
          <w:rFonts w:ascii="Times New Roman" w:hAnsi="Times New Roman" w:cs="Times New Roman"/>
          <w:sz w:val="28"/>
          <w:szCs w:val="28"/>
        </w:rPr>
        <w:lastRenderedPageBreak/>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pPr>
        <w:pStyle w:val="aff5"/>
        <w:ind w:firstLine="720"/>
        <w:rPr>
          <w:caps w:val="0"/>
        </w:rPr>
      </w:pPr>
      <w:r>
        <w:t>• </w:t>
      </w:r>
      <w:r>
        <w:rPr>
          <w:caps w:val="0"/>
        </w:rPr>
        <w:t>непосредственно в общеобразовательной организации по типу школы полного дня;</w:t>
      </w:r>
    </w:p>
    <w:p w:rsidR="005B5BE4" w:rsidRDefault="005B5BE4">
      <w:pPr>
        <w:pStyle w:val="aff5"/>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pPr>
        <w:pStyle w:val="aff5"/>
        <w:ind w:firstLine="720"/>
      </w:pPr>
      <w:r>
        <w:rPr>
          <w:caps w:val="0"/>
        </w:rPr>
        <w:t>• в сотрудничестве с другими организациями и с участием педагогов общеобразовательной организации (комбинированная схема).</w:t>
      </w:r>
    </w:p>
    <w:p w:rsidR="005B5BE4" w:rsidRDefault="005B5BE4">
      <w:pPr>
        <w:pStyle w:val="aff"/>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aff"/>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pPr>
        <w:pStyle w:val="af5"/>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pPr>
        <w:pStyle w:val="dash041e005f0431005f044b005f0447005f043d005f044b005f0439"/>
        <w:spacing w:line="360" w:lineRule="auto"/>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w:t>
      </w:r>
      <w:r>
        <w:rPr>
          <w:rFonts w:ascii="Times New Roman" w:hAnsi="Times New Roman" w:cs="Times New Roman"/>
          <w:sz w:val="28"/>
          <w:szCs w:val="28"/>
        </w:rPr>
        <w:lastRenderedPageBreak/>
        <w:t xml:space="preserve">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w:t>
      </w:r>
      <w:r>
        <w:rPr>
          <w:rFonts w:ascii="Times New Roman" w:hAnsi="Times New Roman" w:cs="Times New Roman"/>
          <w:b/>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t>Первый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вие обучающихся между собой на уровне класса, общеобразовательной организации, т. е. в защищённой, дружественной просоциальной среде, в ко</w:t>
      </w:r>
      <w:r>
        <w:rPr>
          <w:rFonts w:ascii="Times New Roman" w:hAnsi="Times New Roman" w:cs="Times New Roman"/>
          <w:sz w:val="28"/>
          <w:szCs w:val="28"/>
        </w:rPr>
        <w:softHyphen/>
        <w:t>торой обучающийся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b/>
          <w:bCs/>
          <w:sz w:val="28"/>
          <w:szCs w:val="28"/>
        </w:rPr>
        <w:t xml:space="preserve">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начального </w:t>
      </w:r>
      <w:r>
        <w:rPr>
          <w:rFonts w:ascii="Times New Roman" w:hAnsi="Times New Roman" w:cs="Times New Roman"/>
          <w:sz w:val="28"/>
          <w:szCs w:val="28"/>
        </w:rPr>
        <w:lastRenderedPageBreak/>
        <w:t>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У обучающихся могут быть сформированы коммуникативная, 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9"/>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9"/>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9"/>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pPr>
        <w:pStyle w:val="af9"/>
        <w:spacing w:before="0" w:after="0"/>
        <w:ind w:firstLine="720"/>
        <w:jc w:val="both"/>
        <w:rPr>
          <w:sz w:val="28"/>
          <w:szCs w:val="28"/>
        </w:rPr>
      </w:pPr>
      <w:r>
        <w:rPr>
          <w:sz w:val="28"/>
          <w:szCs w:val="28"/>
        </w:rPr>
        <w:lastRenderedPageBreak/>
        <w:t>― уважение к истории, культуре, национальным особенностям, традициям и образу жизни других народов;</w:t>
      </w:r>
    </w:p>
    <w:p w:rsidR="005B5BE4" w:rsidRDefault="005B5BE4">
      <w:pPr>
        <w:pStyle w:val="af9"/>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5B5BE4" w:rsidRDefault="005B5BE4">
      <w:pPr>
        <w:pStyle w:val="af9"/>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2"/>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r>
        <w:rPr>
          <w:rFonts w:ascii="Times New Roman" w:hAnsi="Times New Roman" w:cs="Times New Roman"/>
          <w:sz w:val="28"/>
          <w:szCs w:val="28"/>
        </w:rPr>
        <w:t xml:space="preserve"> </w:t>
      </w:r>
    </w:p>
    <w:p w:rsidR="005B5BE4" w:rsidRDefault="005B5BE4">
      <w:pPr>
        <w:pStyle w:val="af9"/>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9"/>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9"/>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pPr>
        <w:pStyle w:val="af9"/>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Default="005B5BE4">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pPr>
        <w:overflowPunct w:val="0"/>
        <w:spacing w:after="0" w:line="360" w:lineRule="auto"/>
        <w:ind w:firstLine="720"/>
        <w:jc w:val="center"/>
        <w:rPr>
          <w:rFonts w:ascii="Times New Roman" w:hAnsi="Times New Roman" w:cs="Times New Roman"/>
          <w:b/>
          <w:sz w:val="28"/>
          <w:szCs w:val="28"/>
        </w:rPr>
      </w:pP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5B5BE4">
      <w:pPr>
        <w:pStyle w:val="aff"/>
        <w:spacing w:before="120"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Примерный учебный план образовательных организаций Российской Федерации (далее ― Уче</w:t>
      </w:r>
      <w:r>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5B5BE4" w:rsidRDefault="005B5BE4">
      <w:pPr>
        <w:pStyle w:val="aff"/>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вариантов сроков обучения Организация осуществляет самостоятельно с учетом:</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особенностей психофизического развития обучающихся, 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lastRenderedPageBreak/>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0"/>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w:t>
      </w:r>
      <w:r>
        <w:rPr>
          <w:rFonts w:ascii="Times New Roman" w:hAnsi="Times New Roman" w:cs="Times New Roman"/>
          <w:color w:val="auto"/>
          <w:sz w:val="28"/>
          <w:szCs w:val="28"/>
        </w:rPr>
        <w:lastRenderedPageBreak/>
        <w:t xml:space="preserve">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r>
        <w:rPr>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(нравственное, социальное, общекультурное, спортивно-оздоровительное) является неотъемлемой частью образовательного процесса в </w:t>
      </w:r>
      <w:r>
        <w:rPr>
          <w:rFonts w:ascii="Times New Roman" w:hAnsi="Times New Roman"/>
          <w:sz w:val="28"/>
          <w:szCs w:val="28"/>
        </w:rPr>
        <w:lastRenderedPageBreak/>
        <w:t>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Чередование учебной и внеурочной деятельности в рамках реализации АООП определяет образовательная организация.</w:t>
      </w:r>
    </w:p>
    <w:p w:rsidR="005B5BE4" w:rsidRDefault="005B5BE4">
      <w:pPr>
        <w:pStyle w:val="aff"/>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tbl>
      <w:tblPr>
        <w:tblW w:w="9858" w:type="dxa"/>
        <w:tblInd w:w="-111" w:type="dxa"/>
        <w:tblLayout w:type="fixed"/>
        <w:tblLook w:val="0000" w:firstRow="0" w:lastRow="0" w:firstColumn="0" w:lastColumn="0" w:noHBand="0" w:noVBand="0"/>
      </w:tblPr>
      <w:tblGrid>
        <w:gridCol w:w="2235"/>
        <w:gridCol w:w="2551"/>
        <w:gridCol w:w="709"/>
        <w:gridCol w:w="111"/>
        <w:gridCol w:w="598"/>
        <w:gridCol w:w="252"/>
        <w:gridCol w:w="456"/>
        <w:gridCol w:w="395"/>
        <w:gridCol w:w="314"/>
        <w:gridCol w:w="536"/>
        <w:gridCol w:w="173"/>
        <w:gridCol w:w="678"/>
        <w:gridCol w:w="850"/>
      </w:tblGrid>
      <w:tr w:rsidR="005B5BE4"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sz w:val="28"/>
                <w:szCs w:val="28"/>
              </w:rPr>
              <w:t>дополнительный первый класс (</w:t>
            </w: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8C300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70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573</w:t>
            </w:r>
          </w:p>
          <w:p w:rsidR="005B5BE4" w:rsidRDefault="005B5BE4">
            <w:pPr>
              <w:spacing w:after="0" w:line="240" w:lineRule="auto"/>
              <w:jc w:val="both"/>
            </w:pPr>
            <w:r>
              <w:rPr>
                <w:rFonts w:ascii="Times New Roman" w:hAnsi="Times New Roman" w:cs="Times New Roman"/>
                <w:sz w:val="28"/>
                <w:szCs w:val="28"/>
              </w:rPr>
              <w:t>369</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606</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color w:val="auto"/>
                <w:sz w:val="28"/>
                <w:szCs w:val="28"/>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234</w:t>
            </w:r>
          </w:p>
          <w:p w:rsidR="005B5BE4" w:rsidRDefault="005B5BE4">
            <w:pPr>
              <w:spacing w:after="0" w:line="240" w:lineRule="auto"/>
              <w:jc w:val="both"/>
            </w:pPr>
            <w:r>
              <w:rPr>
                <w:rFonts w:ascii="Times New Roman" w:hAnsi="Times New Roman" w:cs="Times New Roman"/>
                <w:sz w:val="28"/>
                <w:szCs w:val="28"/>
              </w:rPr>
              <w:t>201</w:t>
            </w:r>
          </w:p>
        </w:tc>
      </w:tr>
      <w:tr w:rsidR="005B5BE4" w:rsidTr="008C300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504</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Итого </w:t>
            </w:r>
          </w:p>
          <w:p w:rsidR="008C3006" w:rsidRDefault="008C3006">
            <w:pPr>
              <w:spacing w:after="0" w:line="240" w:lineRule="auto"/>
              <w:jc w:val="both"/>
              <w:rPr>
                <w:rFonts w:ascii="Times New Roman" w:hAnsi="Times New Roman" w:cs="Times New Roman"/>
                <w:b/>
                <w:iCs/>
                <w:sz w:val="28"/>
                <w:szCs w:val="28"/>
              </w:rPr>
            </w:pPr>
          </w:p>
          <w:p w:rsidR="008C3006" w:rsidRDefault="008C3006">
            <w:pPr>
              <w:spacing w:after="0" w:line="240" w:lineRule="auto"/>
              <w:jc w:val="both"/>
              <w:rPr>
                <w:rFonts w:ascii="Times New Roman" w:hAnsi="Times New Roman" w:cs="Times New Roman"/>
                <w:b/>
                <w:sz w:val="28"/>
                <w:szCs w:val="28"/>
              </w:rPr>
            </w:pP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3426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3732</w:t>
            </w:r>
          </w:p>
        </w:tc>
      </w:tr>
      <w:tr w:rsidR="005B5BE4" w:rsidTr="008C300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1008</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132</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672</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5412</w:t>
            </w:r>
          </w:p>
        </w:tc>
      </w:tr>
    </w:tbl>
    <w:p w:rsidR="005B5BE4" w:rsidRDefault="005B5BE4">
      <w:pPr>
        <w:pStyle w:val="aff"/>
        <w:spacing w:line="360" w:lineRule="auto"/>
        <w:ind w:firstLine="454"/>
        <w:rPr>
          <w:rFonts w:ascii="Times New Roman" w:hAnsi="Times New Roman" w:cs="Times New Roman"/>
          <w:b/>
          <w:color w:val="auto"/>
          <w:sz w:val="28"/>
          <w:szCs w:val="28"/>
        </w:rPr>
      </w:pPr>
    </w:p>
    <w:p w:rsidR="005B5BE4" w:rsidRDefault="005B5BE4" w:rsidP="008C3006">
      <w:pPr>
        <w:pStyle w:val="aff"/>
        <w:spacing w:line="36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2235"/>
        <w:gridCol w:w="2551"/>
        <w:gridCol w:w="142"/>
        <w:gridCol w:w="709"/>
        <w:gridCol w:w="708"/>
        <w:gridCol w:w="142"/>
        <w:gridCol w:w="567"/>
        <w:gridCol w:w="284"/>
        <w:gridCol w:w="425"/>
        <w:gridCol w:w="425"/>
        <w:gridCol w:w="143"/>
        <w:gridCol w:w="960"/>
      </w:tblGrid>
      <w:tr w:rsidR="005B5BE4" w:rsidTr="00271DC6">
        <w:trPr>
          <w:trHeight w:val="518"/>
        </w:trPr>
        <w:tc>
          <w:tcPr>
            <w:tcW w:w="9291" w:type="dxa"/>
            <w:gridSpan w:val="1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Pr="0090169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103"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103"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10"/>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5B5BE4" w:rsidRDefault="005B5BE4">
            <w:pPr>
              <w:spacing w:after="0" w:line="240" w:lineRule="auto"/>
              <w:jc w:val="both"/>
            </w:pPr>
            <w:r>
              <w:rPr>
                <w:rFonts w:ascii="Times New Roman" w:hAnsi="Times New Roman" w:cs="Times New Roman"/>
                <w:sz w:val="28"/>
                <w:szCs w:val="28"/>
              </w:rPr>
              <w:t>270</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507</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color w:val="auto"/>
                <w:sz w:val="28"/>
                <w:szCs w:val="28"/>
              </w:rPr>
              <w:t>Изобразительн</w:t>
            </w:r>
            <w:r>
              <w:rPr>
                <w:rFonts w:ascii="Times New Roman" w:hAnsi="Times New Roman" w:cs="Times New Roman"/>
                <w:color w:val="auto"/>
                <w:sz w:val="28"/>
                <w:szCs w:val="28"/>
              </w:rPr>
              <w:lastRenderedPageBreak/>
              <w:t>ое искусство</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5B5BE4" w:rsidRDefault="005B5BE4">
            <w:pPr>
              <w:spacing w:after="0" w:line="240" w:lineRule="auto"/>
              <w:jc w:val="both"/>
            </w:pPr>
            <w:r>
              <w:rPr>
                <w:rFonts w:ascii="Times New Roman" w:hAnsi="Times New Roman" w:cs="Times New Roman"/>
                <w:sz w:val="28"/>
                <w:szCs w:val="28"/>
              </w:rPr>
              <w:t>135</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405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2733</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Default="005B5BE4">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3039</w:t>
            </w:r>
          </w:p>
        </w:tc>
      </w:tr>
      <w:tr w:rsidR="005B5BE4" w:rsidTr="00271DC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810</w:t>
            </w:r>
          </w:p>
        </w:tc>
      </w:tr>
      <w:tr w:rsidR="005B5BE4" w:rsidTr="00271DC6">
        <w:tc>
          <w:tcPr>
            <w:tcW w:w="4786" w:type="dxa"/>
            <w:gridSpan w:val="2"/>
            <w:tcBorders>
              <w:top w:val="single" w:sz="4" w:space="0" w:color="000000"/>
              <w:left w:val="single" w:sz="4" w:space="0" w:color="000000"/>
              <w:bottom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gridSpan w:val="2"/>
            <w:tcBorders>
              <w:top w:val="single" w:sz="4" w:space="0" w:color="000000"/>
              <w:left w:val="single" w:sz="4" w:space="0" w:color="000000"/>
              <w:bottom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1103" w:type="dxa"/>
            <w:gridSpan w:val="2"/>
            <w:tcBorders>
              <w:top w:val="single" w:sz="4" w:space="0" w:color="000000"/>
              <w:left w:val="single" w:sz="4" w:space="0" w:color="000000"/>
              <w:bottom w:val="single" w:sz="4" w:space="0" w:color="auto"/>
              <w:right w:val="single" w:sz="4" w:space="0" w:color="000000"/>
            </w:tcBorders>
          </w:tcPr>
          <w:p w:rsidR="005B5BE4" w:rsidRDefault="005B5BE4">
            <w:pPr>
              <w:jc w:val="both"/>
            </w:pPr>
            <w:r>
              <w:rPr>
                <w:rFonts w:ascii="Times New Roman" w:hAnsi="Times New Roman" w:cs="Times New Roman"/>
                <w:b/>
                <w:sz w:val="28"/>
                <w:szCs w:val="28"/>
              </w:rPr>
              <w:t>540</w:t>
            </w:r>
          </w:p>
        </w:tc>
      </w:tr>
      <w:tr w:rsidR="005B5BE4"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103"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pPr>
            <w:r>
              <w:rPr>
                <w:rFonts w:ascii="Times New Roman" w:hAnsi="Times New Roman" w:cs="Times New Roman"/>
                <w:b/>
                <w:sz w:val="28"/>
                <w:szCs w:val="28"/>
              </w:rPr>
              <w:t>4389</w:t>
            </w:r>
          </w:p>
        </w:tc>
      </w:tr>
      <w:tr w:rsidR="008C3006" w:rsidRPr="008C3006" w:rsidTr="00271DC6">
        <w:trPr>
          <w:trHeight w:hRule="exact" w:val="907"/>
        </w:trPr>
        <w:tc>
          <w:tcPr>
            <w:tcW w:w="9291" w:type="dxa"/>
            <w:gridSpan w:val="12"/>
            <w:tcBorders>
              <w:top w:val="single" w:sz="4" w:space="0" w:color="auto"/>
              <w:bottom w:val="single" w:sz="4" w:space="0" w:color="auto"/>
            </w:tcBorders>
          </w:tcPr>
          <w:p w:rsidR="008C3006" w:rsidRPr="008C3006" w:rsidRDefault="008C3006" w:rsidP="008C3006">
            <w:pPr>
              <w:pStyle w:val="afe"/>
            </w:pPr>
          </w:p>
        </w:tc>
      </w:tr>
      <w:tr w:rsidR="005B5BE4" w:rsidTr="00271DC6">
        <w:trPr>
          <w:trHeight w:hRule="exact" w:val="907"/>
        </w:trPr>
        <w:tc>
          <w:tcPr>
            <w:tcW w:w="9291" w:type="dxa"/>
            <w:gridSpan w:val="1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Примерный недельный учебный план общего образования</w:t>
            </w:r>
          </w:p>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обучающихся с умственной отсталостью (интеллектуальными нарушениями</w:t>
            </w:r>
            <w:r>
              <w:rPr>
                <w:rFonts w:ascii="Times New Roman" w:hAnsi="Times New Roman" w:cs="Times New Roman"/>
                <w:color w:val="auto"/>
                <w:kern w:val="0"/>
                <w:sz w:val="28"/>
                <w:szCs w:val="28"/>
              </w:rPr>
              <w:t>):</w:t>
            </w:r>
          </w:p>
          <w:p w:rsidR="005B5BE4" w:rsidRDefault="005B5BE4">
            <w:pPr>
              <w:spacing w:line="240" w:lineRule="auto"/>
              <w:jc w:val="center"/>
              <w:rPr>
                <w:rFonts w:eastAsia="Times New Roman"/>
                <w:color w:val="auto"/>
                <w:kern w:val="0"/>
              </w:rPr>
            </w:pPr>
            <w:r>
              <w:rPr>
                <w:rFonts w:ascii="Times New Roman" w:hAnsi="Times New Roman" w:cs="Times New Roman"/>
                <w:b/>
                <w:color w:val="auto"/>
                <w:kern w:val="0"/>
                <w:sz w:val="28"/>
                <w:szCs w:val="28"/>
              </w:rPr>
              <w:t>дополнительный первый класс (</w:t>
            </w: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r>
              <w:rPr>
                <w:rFonts w:ascii="Times New Roman" w:hAnsi="Times New Roman" w:cs="Times New Roman"/>
                <w:b/>
                <w:color w:val="auto"/>
                <w:kern w:val="0"/>
                <w:sz w:val="28"/>
                <w:szCs w:val="28"/>
              </w:rPr>
              <w:t>)-</w:t>
            </w:r>
            <w:r>
              <w:rPr>
                <w:rFonts w:ascii="Times New Roman" w:hAnsi="Times New Roman" w:cs="Times New Roman"/>
                <w:b/>
                <w:color w:val="auto"/>
                <w:kern w:val="0"/>
                <w:sz w:val="28"/>
                <w:szCs w:val="28"/>
                <w:lang w:val="en-US"/>
              </w:rPr>
              <w:t>IV</w:t>
            </w:r>
            <w:r>
              <w:rPr>
                <w:rFonts w:ascii="Times New Roman" w:hAnsi="Times New Roman" w:cs="Times New Roman"/>
                <w:b/>
                <w:color w:val="auto"/>
                <w:kern w:val="0"/>
                <w:sz w:val="28"/>
                <w:szCs w:val="28"/>
              </w:rPr>
              <w:t xml:space="preserve"> классы</w:t>
            </w:r>
          </w:p>
        </w:tc>
      </w:tr>
      <w:tr w:rsidR="005B5BE4" w:rsidTr="00271DC6">
        <w:trPr>
          <w:trHeight w:val="376"/>
        </w:trPr>
        <w:tc>
          <w:tcPr>
            <w:tcW w:w="2235" w:type="dxa"/>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Классы </w:t>
            </w:r>
          </w:p>
          <w:p w:rsidR="005B5BE4" w:rsidRDefault="005B5BE4">
            <w:pPr>
              <w:spacing w:after="0" w:line="240" w:lineRule="auto"/>
              <w:jc w:val="both"/>
              <w:rPr>
                <w:rFonts w:ascii="Times New Roman" w:hAnsi="Times New Roman" w:cs="Times New Roman"/>
                <w:b/>
                <w:color w:val="auto"/>
                <w:kern w:val="0"/>
                <w:sz w:val="28"/>
                <w:szCs w:val="28"/>
              </w:rPr>
            </w:pPr>
          </w:p>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Учебные предметы</w:t>
            </w:r>
          </w:p>
        </w:tc>
        <w:tc>
          <w:tcPr>
            <w:tcW w:w="3403" w:type="dxa"/>
            <w:gridSpan w:val="8"/>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Количество часов в неделю</w:t>
            </w:r>
          </w:p>
        </w:tc>
        <w:tc>
          <w:tcPr>
            <w:tcW w:w="960" w:type="dxa"/>
            <w:vMerge w:val="restart"/>
            <w:tcBorders>
              <w:top w:val="single" w:sz="4" w:space="0" w:color="auto"/>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2693" w:type="dxa"/>
            <w:gridSpan w:val="2"/>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p>
        </w:tc>
        <w:tc>
          <w:tcPr>
            <w:tcW w:w="708"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III</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lang w:val="en-US"/>
              </w:rPr>
              <w:t>IV</w:t>
            </w:r>
          </w:p>
        </w:tc>
        <w:tc>
          <w:tcPr>
            <w:tcW w:w="960"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i/>
                <w:color w:val="auto"/>
                <w:kern w:val="0"/>
                <w:sz w:val="28"/>
                <w:szCs w:val="28"/>
              </w:rPr>
              <w:t>Обязательная часть</w:t>
            </w:r>
          </w:p>
        </w:tc>
        <w:tc>
          <w:tcPr>
            <w:tcW w:w="4363" w:type="dxa"/>
            <w:gridSpan w:val="9"/>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color w:val="auto"/>
                <w:kern w:val="0"/>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1.1.Русский язык</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1.2.Чтение</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1.3.Речевая практика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11</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 Математика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2.1.Математика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18</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3.1. Мир природы и человека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rPr>
          <w:trHeight w:val="842"/>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 Искусство</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4.1. Музыка</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6</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 Технологии</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6.1. Ручной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iCs/>
                <w:color w:val="auto"/>
                <w:kern w:val="0"/>
                <w:sz w:val="28"/>
                <w:szCs w:val="28"/>
              </w:rPr>
              <w:t xml:space="preserve">Итого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color w:val="auto"/>
                <w:kern w:val="0"/>
                <w:sz w:val="28"/>
                <w:szCs w:val="28"/>
              </w:rPr>
              <w:t>20</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102</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i/>
                <w:iCs/>
                <w:color w:val="auto"/>
                <w:kern w:val="0"/>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9</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Максимально допустимая </w:t>
            </w:r>
            <w:r>
              <w:rPr>
                <w:rFonts w:ascii="Times New Roman" w:hAnsi="Times New Roman" w:cs="Times New Roman"/>
                <w:b/>
                <w:color w:val="auto"/>
                <w:kern w:val="0"/>
                <w:sz w:val="28"/>
                <w:szCs w:val="28"/>
              </w:rPr>
              <w:lastRenderedPageBreak/>
              <w:t xml:space="preserve">недельная нагрузка </w:t>
            </w:r>
            <w:r>
              <w:rPr>
                <w:rFonts w:ascii="Times New Roman" w:hAnsi="Times New Roman" w:cs="Times New Roman"/>
                <w:color w:val="auto"/>
                <w:kern w:val="0"/>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lastRenderedPageBreak/>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111</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lastRenderedPageBreak/>
              <w:t>Коррекционно-развивающая область</w:t>
            </w:r>
            <w:r>
              <w:rPr>
                <w:rFonts w:ascii="Times New Roman" w:hAnsi="Times New Roman" w:cs="Times New Roman"/>
                <w:color w:val="auto"/>
                <w:kern w:val="0"/>
                <w:sz w:val="28"/>
                <w:szCs w:val="28"/>
              </w:rPr>
              <w:t xml:space="preserve"> (коррекционные занятия и ритмика)</w:t>
            </w:r>
            <w:r>
              <w:rPr>
                <w:rFonts w:ascii="Times New Roman" w:hAnsi="Times New Roman" w:cs="Times New Roman"/>
                <w:b/>
                <w:color w:val="auto"/>
                <w:kern w:val="0"/>
                <w:sz w:val="28"/>
                <w:szCs w:val="28"/>
              </w:rPr>
              <w:t>:</w:t>
            </w:r>
            <w:r>
              <w:rPr>
                <w:rFonts w:ascii="Times New Roman" w:hAnsi="Times New Roman" w:cs="Times New Roman"/>
                <w:i/>
                <w:color w:val="auto"/>
                <w:kern w:val="0"/>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jc w:val="both"/>
              <w:rPr>
                <w:rFonts w:eastAsia="Times New Roman"/>
                <w:color w:val="auto"/>
                <w:kern w:val="0"/>
              </w:rPr>
            </w:pPr>
            <w:r>
              <w:rPr>
                <w:rFonts w:ascii="Times New Roman" w:hAnsi="Times New Roman" w:cs="Times New Roman"/>
                <w:b/>
                <w:color w:val="auto"/>
                <w:kern w:val="0"/>
                <w:sz w:val="28"/>
                <w:szCs w:val="28"/>
              </w:rPr>
              <w:t>30</w:t>
            </w: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20</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161</w:t>
            </w:r>
          </w:p>
        </w:tc>
      </w:tr>
    </w:tbl>
    <w:p w:rsidR="005B5BE4" w:rsidRDefault="005B5BE4">
      <w:pPr>
        <w:pStyle w:val="aff"/>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firstRow="0" w:lastRow="0" w:firstColumn="0" w:lastColumn="0" w:noHBand="0" w:noVBand="0"/>
      </w:tblPr>
      <w:tblGrid>
        <w:gridCol w:w="2235"/>
        <w:gridCol w:w="2551"/>
        <w:gridCol w:w="851"/>
        <w:gridCol w:w="850"/>
        <w:gridCol w:w="851"/>
        <w:gridCol w:w="850"/>
        <w:gridCol w:w="1005"/>
      </w:tblGrid>
      <w:tr w:rsidR="005B5BE4"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недельный учебный план общего образования</w:t>
            </w:r>
          </w:p>
          <w:p w:rsidR="005B5BE4" w:rsidRDefault="005B5BE4" w:rsidP="00271DC6">
            <w:pPr>
              <w:spacing w:after="0" w:line="240" w:lineRule="auto"/>
              <w:jc w:val="cente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r w:rsidR="00271DC6">
              <w:rPr>
                <w:rFonts w:ascii="Times New Roman" w:hAnsi="Times New Roman" w:cs="Times New Roman"/>
                <w:color w:val="auto"/>
                <w:sz w:val="28"/>
                <w:szCs w:val="28"/>
              </w:rPr>
              <w:t xml:space="preserve"> </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290"/>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Default="005B5BE4" w:rsidP="00271DC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Количество часов в </w:t>
            </w:r>
            <w:r w:rsidR="00271DC6">
              <w:rPr>
                <w:rFonts w:ascii="Times New Roman" w:hAnsi="Times New Roman" w:cs="Times New Roman"/>
                <w:b/>
                <w:sz w:val="28"/>
                <w:szCs w:val="28"/>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21"/>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rPr>
          <w:trHeight w:hRule="exact" w:val="284"/>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w:t>
            </w:r>
          </w:p>
          <w:p w:rsidR="005B5BE4" w:rsidRDefault="005B5BE4">
            <w:pPr>
              <w:spacing w:after="0" w:line="240" w:lineRule="auto"/>
              <w:jc w:val="both"/>
            </w:pPr>
            <w:r>
              <w:rPr>
                <w:rFonts w:ascii="Times New Roman" w:hAnsi="Times New Roman" w:cs="Times New Roman"/>
                <w:color w:val="auto"/>
                <w:sz w:val="28"/>
                <w:szCs w:val="28"/>
              </w:rPr>
              <w:t>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5</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4.2. 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w:t>
            </w:r>
          </w:p>
          <w:p w:rsidR="005B5BE4" w:rsidRDefault="005B5BE4">
            <w:pPr>
              <w:spacing w:after="0" w:line="240" w:lineRule="auto"/>
              <w:jc w:val="both"/>
            </w:pPr>
            <w:r>
              <w:rPr>
                <w:rFonts w:ascii="Times New Roman" w:hAnsi="Times New Roman" w:cs="Times New Roman"/>
                <w:color w:val="auto"/>
                <w:sz w:val="28"/>
                <w:szCs w:val="28"/>
              </w:rPr>
              <w:t>4</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12</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90</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24</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130</w:t>
            </w:r>
          </w:p>
        </w:tc>
      </w:tr>
    </w:tbl>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61"/>
        <w:gridCol w:w="2825"/>
        <w:gridCol w:w="10"/>
        <w:gridCol w:w="709"/>
        <w:gridCol w:w="709"/>
        <w:gridCol w:w="708"/>
        <w:gridCol w:w="810"/>
        <w:gridCol w:w="567"/>
        <w:gridCol w:w="142"/>
        <w:gridCol w:w="850"/>
        <w:gridCol w:w="10"/>
      </w:tblGrid>
      <w:tr w:rsidR="005B5BE4"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 xml:space="preserve">(интеллектуальными нарушениями): </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271DC6">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pPr>
              <w:spacing w:after="0" w:line="240" w:lineRule="auto"/>
              <w:jc w:val="center"/>
            </w:pPr>
            <w:r>
              <w:rPr>
                <w:rFonts w:ascii="Times New Roman" w:hAnsi="Times New Roman" w:cs="Times New Roman"/>
                <w:color w:val="auto"/>
                <w:sz w:val="28"/>
                <w:szCs w:val="28"/>
              </w:rPr>
              <w:t>680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pPr>
              <w:spacing w:after="0" w:line="240" w:lineRule="auto"/>
              <w:jc w:val="center"/>
            </w:pPr>
            <w:r>
              <w:rPr>
                <w:rFonts w:ascii="Times New Roman" w:hAnsi="Times New Roman" w:cs="Times New Roman"/>
                <w:color w:val="auto"/>
                <w:sz w:val="28"/>
                <w:szCs w:val="28"/>
              </w:rPr>
              <w:t>102</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center"/>
            </w:pPr>
            <w:r>
              <w:rPr>
                <w:rFonts w:ascii="Times New Roman" w:hAnsi="Times New Roman" w:cs="Times New Roman"/>
                <w:color w:val="auto"/>
                <w:sz w:val="28"/>
                <w:szCs w:val="28"/>
              </w:rPr>
              <w:t>272</w:t>
            </w:r>
          </w:p>
        </w:tc>
      </w:tr>
      <w:tr w:rsidR="005B5BE4" w:rsidTr="00271DC6">
        <w:trPr>
          <w:trHeight w:val="983"/>
        </w:trPr>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pPr>
              <w:spacing w:after="0" w:line="240" w:lineRule="auto"/>
              <w:jc w:val="center"/>
            </w:pPr>
            <w:r>
              <w:rPr>
                <w:rFonts w:ascii="Times New Roman" w:hAnsi="Times New Roman" w:cs="Times New Roman"/>
                <w:color w:val="auto"/>
                <w:sz w:val="28"/>
                <w:szCs w:val="28"/>
              </w:rPr>
              <w:t>204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pPr>
            <w:r>
              <w:rPr>
                <w:rFonts w:ascii="Times New Roman" w:hAnsi="Times New Roman" w:cs="Times New Roman"/>
                <w:color w:val="auto"/>
                <w:sz w:val="28"/>
                <w:szCs w:val="28"/>
              </w:rPr>
              <w:t>34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510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1190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pPr>
              <w:spacing w:after="0" w:line="240" w:lineRule="auto"/>
              <w:jc w:val="center"/>
              <w:rPr>
                <w:rFonts w:ascii="Times New Roman" w:hAnsi="Times New Roman" w:cs="Times New Roman"/>
                <w:b/>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pPr>
              <w:spacing w:after="0" w:line="240" w:lineRule="auto"/>
              <w:jc w:val="center"/>
              <w:rPr>
                <w:rFonts w:ascii="Times New Roman" w:hAnsi="Times New Roman" w:cs="Times New Roman"/>
                <w:b/>
                <w:color w:val="auto"/>
                <w:sz w:val="28"/>
                <w:szCs w:val="28"/>
              </w:rPr>
            </w:pPr>
          </w:p>
        </w:tc>
      </w:tr>
      <w:tr w:rsidR="005B5BE4" w:rsidTr="00271DC6">
        <w:trPr>
          <w:trHeight w:val="584"/>
        </w:trPr>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340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5338</w:t>
            </w:r>
          </w:p>
        </w:tc>
      </w:tr>
      <w:tr w:rsidR="005B5BE4" w:rsidTr="00271DC6">
        <w:trPr>
          <w:trHeight w:val="557"/>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1020</w:t>
            </w:r>
          </w:p>
        </w:tc>
      </w:tr>
      <w:tr w:rsidR="005B5BE4" w:rsidTr="00271DC6">
        <w:trPr>
          <w:trHeight w:val="406"/>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680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7038</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p w:rsidR="005B5BE4" w:rsidRDefault="005B5BE4">
      <w:pPr>
        <w:pStyle w:val="aff"/>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firstRow="0" w:lastRow="0" w:firstColumn="0" w:lastColumn="0" w:noHBand="0" w:noVBand="0"/>
      </w:tblPr>
      <w:tblGrid>
        <w:gridCol w:w="1951"/>
        <w:gridCol w:w="152"/>
        <w:gridCol w:w="2977"/>
        <w:gridCol w:w="708"/>
        <w:gridCol w:w="668"/>
        <w:gridCol w:w="709"/>
        <w:gridCol w:w="810"/>
        <w:gridCol w:w="567"/>
        <w:gridCol w:w="1134"/>
      </w:tblGrid>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100104">
        <w:tc>
          <w:tcPr>
            <w:tcW w:w="195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неделю</w:t>
            </w:r>
          </w:p>
        </w:tc>
      </w:tr>
      <w:tr w:rsidR="005B5BE4" w:rsidTr="00100104">
        <w:tc>
          <w:tcPr>
            <w:tcW w:w="195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i/>
                <w:sz w:val="28"/>
                <w:szCs w:val="28"/>
              </w:rPr>
              <w:t>Обязательная часть</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1.2.Чтение</w:t>
            </w:r>
          </w:p>
          <w:p w:rsidR="005B5BE4" w:rsidRDefault="0010010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(Ли</w:t>
            </w:r>
            <w:r w:rsidR="005B5BE4">
              <w:rPr>
                <w:rFonts w:ascii="Times New Roman" w:hAnsi="Times New Roman" w:cs="Times New Roman"/>
                <w:color w:val="auto"/>
                <w:sz w:val="28"/>
                <w:szCs w:val="28"/>
              </w:rPr>
              <w:t>тературное чтение)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pPr>
              <w:spacing w:after="0" w:line="240" w:lineRule="auto"/>
              <w:jc w:val="both"/>
            </w:pPr>
            <w:r>
              <w:rPr>
                <w:rFonts w:ascii="Times New Roman" w:hAnsi="Times New Roman" w:cs="Times New Roman"/>
                <w:sz w:val="28"/>
                <w:szCs w:val="28"/>
              </w:rPr>
              <w:t>20</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pPr>
              <w:spacing w:after="0" w:line="240" w:lineRule="auto"/>
              <w:jc w:val="both"/>
            </w:pPr>
            <w:r>
              <w:rPr>
                <w:rFonts w:ascii="Times New Roman" w:hAnsi="Times New Roman" w:cs="Times New Roman"/>
                <w:color w:val="auto"/>
                <w:sz w:val="28"/>
                <w:szCs w:val="28"/>
              </w:rPr>
              <w:t>3</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rsidTr="00100104">
        <w:trPr>
          <w:trHeight w:val="1068"/>
        </w:trPr>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pPr>
              <w:spacing w:after="0" w:line="240" w:lineRule="auto"/>
              <w:jc w:val="both"/>
            </w:pPr>
            <w:r>
              <w:rPr>
                <w:rStyle w:val="a9"/>
                <w:rFonts w:ascii="Times New Roman" w:hAnsi="Times New Roman"/>
                <w:i w:val="0"/>
                <w:iCs/>
                <w:color w:val="auto"/>
                <w:sz w:val="28"/>
                <w:szCs w:val="28"/>
              </w:rPr>
              <w:t>2</w:t>
            </w:r>
          </w:p>
          <w:p w:rsidR="005B5BE4" w:rsidRDefault="005B5BE4">
            <w:pPr>
              <w:spacing w:after="0" w:line="240" w:lineRule="auto"/>
              <w:jc w:val="both"/>
            </w:pPr>
          </w:p>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sz w:val="28"/>
                <w:szCs w:val="28"/>
              </w:rPr>
              <w:t>6</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color w:val="auto"/>
                <w:sz w:val="28"/>
                <w:szCs w:val="28"/>
              </w:rPr>
              <w:t>1</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15</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Профильный труд</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35</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810"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567"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147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157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30</w:t>
            </w:r>
          </w:p>
        </w:tc>
      </w:tr>
      <w:tr w:rsidR="005B5BE4" w:rsidTr="00100104">
        <w:trPr>
          <w:trHeight w:val="416"/>
        </w:trPr>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207</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tbl>
      <w:tblPr>
        <w:tblW w:w="9858" w:type="dxa"/>
        <w:tblInd w:w="-111" w:type="dxa"/>
        <w:tblLayout w:type="fixed"/>
        <w:tblLook w:val="0000" w:firstRow="0" w:lastRow="0" w:firstColumn="0" w:lastColumn="0" w:noHBand="0" w:noVBand="0"/>
      </w:tblPr>
      <w:tblGrid>
        <w:gridCol w:w="236"/>
        <w:gridCol w:w="1961"/>
        <w:gridCol w:w="4111"/>
        <w:gridCol w:w="850"/>
        <w:gridCol w:w="142"/>
        <w:gridCol w:w="709"/>
        <w:gridCol w:w="850"/>
        <w:gridCol w:w="999"/>
      </w:tblGrid>
      <w:tr w:rsidR="005B5BE4" w:rsidTr="00271DC6">
        <w:tc>
          <w:tcPr>
            <w:tcW w:w="236" w:type="dxa"/>
          </w:tcPr>
          <w:p w:rsidR="005B5BE4" w:rsidRDefault="005B5BE4">
            <w:pPr>
              <w:pStyle w:val="afff5"/>
            </w:pPr>
          </w:p>
        </w:tc>
        <w:tc>
          <w:tcPr>
            <w:tcW w:w="9622"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271DC6">
        <w:tc>
          <w:tcPr>
            <w:tcW w:w="236" w:type="dxa"/>
          </w:tcPr>
          <w:p w:rsidR="005B5BE4" w:rsidRDefault="005B5BE4"/>
        </w:tc>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236" w:type="dxa"/>
          </w:tcPr>
          <w:p w:rsidR="005B5BE4" w:rsidRDefault="005B5BE4"/>
        </w:tc>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411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99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rsidTr="00271DC6">
        <w:tc>
          <w:tcPr>
            <w:tcW w:w="630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 Язык и речевая практика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1.2.Литературное чтение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272</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 Математика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2.2. Информатика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i w:val="0"/>
                <w:iCs/>
                <w:color w:val="auto"/>
                <w:sz w:val="28"/>
                <w:szCs w:val="28"/>
              </w:rPr>
              <w:t>34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102</w:t>
            </w:r>
          </w:p>
        </w:tc>
      </w:tr>
      <w:tr w:rsidR="005B5BE4" w:rsidTr="00271DC6">
        <w:trPr>
          <w:trHeight w:val="983"/>
        </w:trPr>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 Человек</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4.4.</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Обществоведение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4.5. Этика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136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 Технологии</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Профильный труд</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1530</w:t>
            </w:r>
          </w:p>
          <w:p w:rsidR="005B5BE4" w:rsidRDefault="005B5BE4">
            <w:pPr>
              <w:spacing w:after="0" w:line="240" w:lineRule="auto"/>
              <w:jc w:val="both"/>
              <w:rPr>
                <w:rFonts w:ascii="Times New Roman" w:hAnsi="Times New Roman" w:cs="Times New Roman"/>
                <w:color w:val="auto"/>
                <w:sz w:val="28"/>
                <w:szCs w:val="28"/>
              </w:rPr>
            </w:pP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Итого</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3162</w:t>
            </w:r>
          </w:p>
        </w:tc>
      </w:tr>
      <w:tr w:rsidR="005B5BE4" w:rsidTr="00271DC6">
        <w:trPr>
          <w:trHeight w:val="584"/>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rsidP="00100104">
            <w:pPr>
              <w:spacing w:after="0" w:line="240" w:lineRule="auto"/>
              <w:jc w:val="both"/>
              <w:rPr>
                <w:rFonts w:ascii="Times New Roman" w:hAnsi="Times New Roman" w:cs="Times New Roman"/>
                <w:color w:val="auto"/>
                <w:sz w:val="28"/>
                <w:szCs w:val="28"/>
              </w:rPr>
            </w:pPr>
            <w:r>
              <w:rPr>
                <w:rFonts w:ascii="Times New Roman" w:hAnsi="Times New Roman" w:cs="Times New Roman"/>
                <w:b/>
                <w:i/>
                <w:iCs/>
                <w:color w:val="auto"/>
                <w:sz w:val="28"/>
                <w:szCs w:val="28"/>
              </w:rPr>
              <w:t>Часть, формируемая участниками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Максимально допустимая годовая нагрузка </w:t>
            </w:r>
            <w:r>
              <w:rPr>
                <w:rFonts w:ascii="Times New Roman" w:hAnsi="Times New Roman" w:cs="Times New Roman"/>
                <w:color w:val="auto"/>
                <w:sz w:val="28"/>
                <w:szCs w:val="28"/>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3468</w:t>
            </w:r>
          </w:p>
        </w:tc>
      </w:tr>
      <w:tr w:rsidR="005B5BE4" w:rsidTr="00271DC6">
        <w:trPr>
          <w:trHeight w:val="557"/>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612</w:t>
            </w:r>
          </w:p>
        </w:tc>
      </w:tr>
      <w:tr w:rsidR="005B5BE4" w:rsidTr="00271DC6">
        <w:trPr>
          <w:trHeight w:val="406"/>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Внеурочная деятельность:</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408</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Всего к финансированию</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4488</w:t>
            </w:r>
          </w:p>
        </w:tc>
      </w:tr>
    </w:tbl>
    <w:p w:rsidR="005B5BE4" w:rsidRDefault="005B5BE4">
      <w:pPr>
        <w:pStyle w:val="aff"/>
        <w:spacing w:line="240" w:lineRule="auto"/>
        <w:ind w:firstLine="0"/>
        <w:rPr>
          <w:rFonts w:ascii="Times New Roman" w:hAnsi="Times New Roman" w:cs="Times New Roman"/>
          <w:b/>
          <w:color w:val="auto"/>
          <w:sz w:val="24"/>
          <w:szCs w:val="24"/>
        </w:rPr>
      </w:pPr>
    </w:p>
    <w:p w:rsidR="005B5BE4" w:rsidRDefault="005B5BE4">
      <w:pPr>
        <w:pStyle w:val="aff"/>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firstRow="0" w:lastRow="0" w:firstColumn="0" w:lastColumn="0" w:noHBand="0" w:noVBand="0"/>
      </w:tblPr>
      <w:tblGrid>
        <w:gridCol w:w="2103"/>
        <w:gridCol w:w="3817"/>
        <w:gridCol w:w="10"/>
        <w:gridCol w:w="851"/>
        <w:gridCol w:w="850"/>
        <w:gridCol w:w="851"/>
        <w:gridCol w:w="1134"/>
        <w:gridCol w:w="10"/>
      </w:tblGrid>
      <w:tr w:rsidR="005B5BE4">
        <w:tc>
          <w:tcPr>
            <w:tcW w:w="9626"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2103"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2103"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827"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rPr>
          <w:trHeight w:val="63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1.2.Литературное чтение</w:t>
            </w:r>
            <w:r>
              <w:rPr>
                <w:rFonts w:ascii="Times New Roman" w:hAnsi="Times New Roman" w:cs="Times New Roman"/>
                <w:sz w:val="28"/>
                <w:szCs w:val="28"/>
                <w:lang w:val="en-US"/>
              </w:rPr>
              <w:t xml:space="preserve">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color w:val="auto"/>
                <w:sz w:val="28"/>
                <w:szCs w:val="28"/>
              </w:rPr>
              <w:t>2.2. Информатика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sz w:val="28"/>
                <w:szCs w:val="28"/>
              </w:rPr>
              <w:t>6</w:t>
            </w:r>
          </w:p>
          <w:p w:rsidR="005B5BE4" w:rsidRDefault="005B5BE4">
            <w:pPr>
              <w:spacing w:after="0" w:line="240" w:lineRule="auto"/>
            </w:pPr>
            <w:r>
              <w:rPr>
                <w:rFonts w:ascii="Times New Roman" w:hAnsi="Times New Roman" w:cs="Times New Roman"/>
                <w:sz w:val="28"/>
                <w:szCs w:val="28"/>
              </w:rPr>
              <w:t>3</w:t>
            </w:r>
          </w:p>
        </w:tc>
      </w:tr>
      <w:tr w:rsidR="005B5BE4">
        <w:trPr>
          <w:trHeight w:val="98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lang w:val="en-US"/>
              </w:rPr>
              <w:t> </w:t>
            </w:r>
            <w:r>
              <w:rPr>
                <w:rFonts w:ascii="Times New Roman" w:hAnsi="Times New Roman" w:cs="Times New Roman"/>
                <w:sz w:val="28"/>
                <w:szCs w:val="28"/>
              </w:rPr>
              <w:t>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lang w:val="en-US"/>
              </w:rPr>
              <w:t> </w:t>
            </w:r>
            <w:r>
              <w:rPr>
                <w:rFonts w:ascii="Times New Roman" w:hAnsi="Times New Roman" w:cs="Times New Roman"/>
                <w:sz w:val="28"/>
                <w:szCs w:val="28"/>
              </w:rPr>
              <w:t>Обществоведение</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sz w:val="28"/>
                <w:szCs w:val="28"/>
              </w:rPr>
              <w:t>4.5. Этика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p w:rsidR="005B5BE4" w:rsidRDefault="005B5BE4">
            <w:pPr>
              <w:spacing w:after="0" w:line="240" w:lineRule="auto"/>
              <w:jc w:val="both"/>
            </w:pPr>
            <w:r>
              <w:rPr>
                <w:rStyle w:val="a9"/>
                <w:rFonts w:ascii="Times New Roman" w:hAnsi="Times New Roman"/>
                <w:i w:val="0"/>
                <w:iCs/>
                <w:sz w:val="28"/>
                <w:szCs w:val="28"/>
              </w:rPr>
              <w:t>2</w:t>
            </w:r>
          </w:p>
          <w:p w:rsidR="005B5BE4" w:rsidRDefault="005B5BE4">
            <w:pPr>
              <w:spacing w:after="0" w:line="240" w:lineRule="auto"/>
              <w:jc w:val="both"/>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lang w:val="en-US"/>
              </w:rPr>
              <w:t> </w:t>
            </w:r>
            <w:r>
              <w:rPr>
                <w:rFonts w:ascii="Times New Roman" w:hAnsi="Times New Roman" w:cs="Times New Roman"/>
                <w:sz w:val="28"/>
                <w:szCs w:val="28"/>
              </w:rPr>
              <w:t>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9</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lang w:val="en-US"/>
              </w:rPr>
              <w:t> </w:t>
            </w:r>
            <w:r>
              <w:rPr>
                <w:rFonts w:ascii="Times New Roman" w:hAnsi="Times New Roman" w:cs="Times New Roman"/>
                <w:sz w:val="28"/>
                <w:szCs w:val="28"/>
              </w:rPr>
              <w:t>Профильный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45</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 xml:space="preserve">93 </w:t>
            </w:r>
          </w:p>
        </w:tc>
      </w:tr>
      <w:tr w:rsidR="005B5BE4">
        <w:trPr>
          <w:trHeight w:val="584"/>
        </w:trPr>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w:t>
            </w:r>
            <w:r>
              <w:rPr>
                <w:rFonts w:ascii="Times New Roman" w:hAnsi="Times New Roman" w:cs="Times New Roman"/>
                <w:b/>
                <w:i/>
                <w:iCs/>
                <w:sz w:val="28"/>
                <w:szCs w:val="28"/>
              </w:rPr>
              <w:softHyphen/>
              <w:t>с</w:t>
            </w:r>
            <w:r>
              <w:rPr>
                <w:rFonts w:ascii="Times New Roman" w:hAnsi="Times New Roman" w:cs="Times New Roman"/>
                <w:b/>
                <w:i/>
                <w:iCs/>
                <w:sz w:val="28"/>
                <w:szCs w:val="28"/>
              </w:rPr>
              <w:softHyphen/>
              <w:t>т</w:t>
            </w:r>
            <w:r>
              <w:rPr>
                <w:rFonts w:ascii="Times New Roman" w:hAnsi="Times New Roman" w:cs="Times New Roman"/>
                <w:b/>
                <w:i/>
                <w:iCs/>
                <w:sz w:val="28"/>
                <w:szCs w:val="28"/>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b/>
                <w:i w:val="0"/>
                <w:iCs/>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9</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102</w:t>
            </w:r>
          </w:p>
        </w:tc>
      </w:tr>
      <w:tr w:rsidR="005B5BE4">
        <w:trPr>
          <w:trHeight w:val="557"/>
        </w:trPr>
        <w:tc>
          <w:tcPr>
            <w:tcW w:w="5930" w:type="dxa"/>
            <w:gridSpan w:val="3"/>
            <w:tcBorders>
              <w:top w:val="single" w:sz="4" w:space="0" w:color="000000"/>
              <w:left w:val="single" w:sz="4" w:space="0" w:color="000000"/>
              <w:bottom w:val="single" w:sz="4" w:space="0" w:color="000000"/>
            </w:tcBorders>
          </w:tcPr>
          <w:p w:rsidR="005B5BE4" w:rsidRDefault="005B5BE4" w:rsidP="0010010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w:t>
            </w:r>
            <w:r>
              <w:rPr>
                <w:rFonts w:ascii="Times New Roman" w:hAnsi="Times New Roman" w:cs="Times New Roman"/>
                <w:b/>
                <w:sz w:val="28"/>
                <w:szCs w:val="28"/>
              </w:rPr>
              <w:softHyphen/>
              <w:t>рекционные занятия)</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color w:val="auto"/>
                <w:sz w:val="28"/>
                <w:szCs w:val="28"/>
              </w:rPr>
              <w:t>18</w:t>
            </w:r>
          </w:p>
        </w:tc>
      </w:tr>
      <w:tr w:rsidR="005B5BE4">
        <w:trPr>
          <w:trHeight w:val="406"/>
        </w:trPr>
        <w:tc>
          <w:tcPr>
            <w:tcW w:w="5930"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12</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132</w:t>
            </w:r>
          </w:p>
        </w:tc>
      </w:tr>
    </w:tbl>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Pr>
          <w:rFonts w:ascii="Times New Roman" w:hAnsi="Times New Roman" w:cs="Times New Roman"/>
          <w:bCs w:val="0"/>
          <w:i w:val="0"/>
          <w:color w:val="auto"/>
          <w:sz w:val="28"/>
          <w:szCs w:val="28"/>
        </w:rPr>
        <w:t xml:space="preserve"> </w:t>
      </w:r>
      <w:r>
        <w:rPr>
          <w:rFonts w:ascii="Times New Roman" w:hAnsi="Times New Roman" w:cs="Times New Roman"/>
          <w:bCs w:val="0"/>
          <w:color w:val="auto"/>
          <w:sz w:val="28"/>
          <w:szCs w:val="28"/>
        </w:rPr>
        <w:t xml:space="preserve">Условия реализации адаптированной основной </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образования обучающихся с легкой 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lastRenderedPageBreak/>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Default="005B5BE4">
      <w:pPr>
        <w:pStyle w:val="Default"/>
        <w:spacing w:line="360" w:lineRule="auto"/>
        <w:ind w:firstLine="709"/>
        <w:jc w:val="both"/>
        <w:rPr>
          <w:sz w:val="28"/>
          <w:szCs w:val="28"/>
        </w:rPr>
      </w:pPr>
      <w:r>
        <w:rPr>
          <w:sz w:val="28"/>
          <w:szCs w:val="28"/>
        </w:rPr>
        <w:t>Организация, реализующая АООП для обучающихся с умственной отсталостью (интеллектуальными нарушениями), должна быть уко</w:t>
      </w:r>
      <w:r>
        <w:rPr>
          <w:sz w:val="28"/>
          <w:szCs w:val="28"/>
        </w:rPr>
        <w:softHyphen/>
        <w:t>м</w:t>
      </w:r>
      <w:r>
        <w:rPr>
          <w:sz w:val="28"/>
          <w:szCs w:val="28"/>
        </w:rPr>
        <w:softHyphen/>
        <w:t>п</w:t>
      </w:r>
      <w:r>
        <w:rPr>
          <w:sz w:val="28"/>
          <w:szCs w:val="28"/>
        </w:rPr>
        <w:softHyphen/>
        <w:t>ле</w:t>
      </w:r>
      <w:r>
        <w:rPr>
          <w:sz w:val="28"/>
          <w:szCs w:val="28"/>
        </w:rPr>
        <w:softHyphen/>
        <w:t>ктована педагогическими, руководящими и иными работниками, име</w:t>
      </w:r>
      <w:r>
        <w:rPr>
          <w:sz w:val="28"/>
          <w:szCs w:val="28"/>
        </w:rPr>
        <w:softHyphen/>
        <w:t>ю</w:t>
      </w:r>
      <w:r>
        <w:rPr>
          <w:sz w:val="28"/>
          <w:szCs w:val="28"/>
        </w:rPr>
        <w:softHyphen/>
        <w:t>щи</w:t>
      </w:r>
      <w:r>
        <w:rPr>
          <w:sz w:val="28"/>
          <w:szCs w:val="28"/>
        </w:rPr>
        <w:softHyphen/>
        <w:t>ми профессиональную подготовку соответствующего уровня и на</w:t>
      </w:r>
      <w:r>
        <w:rPr>
          <w:sz w:val="28"/>
          <w:szCs w:val="28"/>
        </w:rPr>
        <w:softHyphen/>
        <w:t>пра</w:t>
      </w:r>
      <w:r>
        <w:rPr>
          <w:sz w:val="28"/>
          <w:szCs w:val="28"/>
        </w:rPr>
        <w:softHyphen/>
        <w:t>в</w:t>
      </w:r>
      <w:r>
        <w:rPr>
          <w:sz w:val="28"/>
          <w:szCs w:val="28"/>
        </w:rPr>
        <w:softHyphen/>
        <w:t>ле</w:t>
      </w:r>
      <w:r>
        <w:rPr>
          <w:sz w:val="28"/>
          <w:szCs w:val="28"/>
        </w:rPr>
        <w:softHyphen/>
        <w:t>н</w:t>
      </w:r>
      <w:r>
        <w:rPr>
          <w:sz w:val="28"/>
          <w:szCs w:val="28"/>
        </w:rPr>
        <w:softHyphen/>
        <w:t>но</w:t>
      </w:r>
      <w:r>
        <w:rPr>
          <w:sz w:val="28"/>
          <w:szCs w:val="28"/>
        </w:rPr>
        <w:softHyphen/>
        <w:t>с</w:t>
      </w:r>
      <w:r>
        <w:rPr>
          <w:sz w:val="28"/>
          <w:szCs w:val="28"/>
        </w:rPr>
        <w:softHyphen/>
        <w:t xml:space="preserve">ти.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Уровень квалификации работников Организации,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Организация 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rsidR="005B5BE4" w:rsidRDefault="005B5BE4">
      <w:pPr>
        <w:pStyle w:val="afe"/>
        <w:spacing w:line="360" w:lineRule="auto"/>
        <w:ind w:firstLine="709"/>
        <w:jc w:val="both"/>
        <w:rPr>
          <w:i/>
          <w:sz w:val="28"/>
          <w:szCs w:val="28"/>
        </w:rPr>
      </w:pPr>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
    <w:p w:rsidR="005B5BE4" w:rsidRDefault="005B5BE4">
      <w:pPr>
        <w:pStyle w:val="western"/>
        <w:spacing w:before="0" w:line="360" w:lineRule="auto"/>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rsidR="005B5BE4" w:rsidRDefault="005B5BE4">
      <w:pPr>
        <w:pStyle w:val="western"/>
        <w:spacing w:before="0" w:line="360" w:lineRule="auto"/>
        <w:ind w:firstLine="709"/>
        <w:jc w:val="both"/>
        <w:rPr>
          <w:sz w:val="28"/>
          <w:szCs w:val="28"/>
        </w:rPr>
      </w:pPr>
      <w:r>
        <w:rPr>
          <w:sz w:val="28"/>
          <w:szCs w:val="28"/>
        </w:rPr>
        <w:lastRenderedPageBreak/>
        <w:t>а) по направлению «Специальное (дефектологическое) образование»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t>б) по направлению «Педагогика»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Default="005B5BE4">
      <w:pPr>
        <w:pStyle w:val="western"/>
        <w:spacing w:before="0" w:line="360" w:lineRule="auto"/>
        <w:ind w:firstLine="709"/>
        <w:jc w:val="both"/>
        <w:rPr>
          <w:i/>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Default="005B5BE4">
      <w:pPr>
        <w:spacing w:after="0" w:line="360" w:lineRule="auto"/>
        <w:ind w:firstLine="709"/>
        <w:jc w:val="both"/>
        <w:rPr>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Default="005B5BE4">
      <w:pPr>
        <w:pStyle w:val="Default"/>
        <w:spacing w:line="360" w:lineRule="auto"/>
        <w:ind w:firstLine="709"/>
        <w:jc w:val="both"/>
        <w:rPr>
          <w:sz w:val="28"/>
          <w:szCs w:val="28"/>
        </w:rPr>
      </w:pPr>
      <w:r>
        <w:rPr>
          <w:sz w:val="28"/>
          <w:szCs w:val="28"/>
        </w:rPr>
        <w:t>б) по направлению «Специальное (дефектологическое) образование</w:t>
      </w:r>
      <w:r>
        <w:rPr>
          <w:color w:val="auto"/>
          <w:sz w:val="28"/>
          <w:szCs w:val="28"/>
        </w:rPr>
        <w:t xml:space="preserve">» 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г) по специальности «Олигофренопедагогика»; </w:t>
      </w:r>
    </w:p>
    <w:p w:rsidR="005B5BE4" w:rsidRDefault="005B5BE4">
      <w:pPr>
        <w:pStyle w:val="Default"/>
        <w:spacing w:line="360" w:lineRule="auto"/>
        <w:ind w:firstLine="709"/>
        <w:jc w:val="both"/>
        <w:rPr>
          <w:i/>
          <w:color w:val="auto"/>
          <w:sz w:val="28"/>
          <w:szCs w:val="28"/>
        </w:rPr>
      </w:pPr>
      <w:r>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rsidR="005B5BE4" w:rsidRDefault="005B5BE4">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rsidR="005B5BE4" w:rsidRDefault="005B5BE4">
      <w:pPr>
        <w:pStyle w:val="Default"/>
        <w:spacing w:line="360" w:lineRule="auto"/>
        <w:ind w:firstLine="709"/>
        <w:jc w:val="both"/>
        <w:rPr>
          <w:color w:val="auto"/>
          <w:sz w:val="28"/>
          <w:szCs w:val="28"/>
        </w:rPr>
      </w:pPr>
      <w:r>
        <w:rPr>
          <w:color w:val="auto"/>
          <w:sz w:val="28"/>
          <w:szCs w:val="28"/>
        </w:rPr>
        <w:lastRenderedPageBreak/>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color w:val="auto"/>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Default="005B5BE4">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 xml:space="preserve">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r>
      <w:r>
        <w:rPr>
          <w:rFonts w:ascii="Times New Roman" w:hAnsi="Times New Roman" w:cs="Times New Roman"/>
          <w:sz w:val="28"/>
          <w:szCs w:val="28"/>
        </w:rPr>
        <w:lastRenderedPageBreak/>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Тьютор</w:t>
      </w:r>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3"/>
          <w:rFonts w:ascii="Times New Roman" w:hAnsi="Times New Roman" w:cs="Times New Roman"/>
          <w:sz w:val="28"/>
          <w:szCs w:val="28"/>
        </w:rPr>
        <w:footnoteReference w:id="9"/>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имеет право включать в штатное расписание специалистов по информационно-технической поддержке реализации АООП, </w:t>
      </w:r>
      <w:r>
        <w:rPr>
          <w:rFonts w:ascii="Times New Roman" w:hAnsi="Times New Roman" w:cs="Times New Roman"/>
          <w:sz w:val="28"/>
          <w:szCs w:val="28"/>
        </w:rPr>
        <w:lastRenderedPageBreak/>
        <w:t>имеющих соответствующую квалификацию.</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При необходимости ОО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в том числе с круглосуточным пребыванием обучающихся с ОВЗ в организации</w:t>
      </w:r>
      <w:r>
        <w:rPr>
          <w:rFonts w:ascii="Times New Roman" w:hAnsi="Times New Roman" w:cs="Times New Roman"/>
          <w:sz w:val="28"/>
          <w:szCs w:val="28"/>
        </w:rPr>
        <w:t>.</w:t>
      </w:r>
    </w:p>
    <w:p w:rsidR="008363B5" w:rsidRDefault="008363B5">
      <w:pPr>
        <w:suppressAutoHyphens w:val="0"/>
        <w:autoSpaceDE w:val="0"/>
        <w:spacing w:after="0" w:line="360" w:lineRule="auto"/>
        <w:ind w:firstLine="709"/>
        <w:jc w:val="both"/>
        <w:rPr>
          <w:rFonts w:ascii="Times New Roman" w:hAnsi="Times New Roman" w:cs="Times New Roman"/>
          <w:b/>
          <w:sz w:val="28"/>
          <w:szCs w:val="28"/>
        </w:rPr>
      </w:pP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Default="005B5BE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ветствовать действующим санитарным и противопожарным нормам, нор</w:t>
      </w:r>
      <w:r>
        <w:rPr>
          <w:rFonts w:ascii="Times New Roman" w:hAnsi="Times New Roman" w:cs="Times New Roman"/>
          <w:sz w:val="28"/>
          <w:szCs w:val="28"/>
        </w:rPr>
        <w:softHyphen/>
        <w:t>мам охраны труда работников образовательных организаций, предъявляемым к:</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pPr>
        <w:pStyle w:val="af5"/>
        <w:spacing w:after="0" w:line="360" w:lineRule="auto"/>
        <w:ind w:firstLine="709"/>
        <w:jc w:val="both"/>
        <w:rPr>
          <w:sz w:val="28"/>
          <w:szCs w:val="28"/>
        </w:rPr>
      </w:pPr>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5B5BE4" w:rsidRDefault="005B5BE4">
      <w:pPr>
        <w:pStyle w:val="Default"/>
        <w:autoSpaceDE/>
        <w:spacing w:line="360" w:lineRule="auto"/>
        <w:ind w:firstLine="709"/>
        <w:jc w:val="both"/>
        <w:textAlignment w:val="baseline"/>
        <w:rPr>
          <w:sz w:val="28"/>
          <w:szCs w:val="28"/>
        </w:rPr>
      </w:pPr>
      <w:r>
        <w:rPr>
          <w:color w:val="00000A"/>
          <w:sz w:val="28"/>
          <w:szCs w:val="28"/>
        </w:rPr>
        <w:t>туалетам, душевым, коридорам и другим помещениям.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библиотек (площадь, размещение рабочих зон, наличие читального зала, медиатеки, число читательских мест);</w:t>
      </w:r>
    </w:p>
    <w:p w:rsidR="008363B5"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размещения материалов и работ в информационной среде организации;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пожарной и электробезопасности;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5B5BE4" w:rsidRDefault="005B5BE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5B5BE4">
      <w:pPr>
        <w:pStyle w:val="Default"/>
        <w:spacing w:line="360" w:lineRule="auto"/>
        <w:ind w:firstLine="709"/>
        <w:jc w:val="both"/>
        <w:rPr>
          <w:i/>
          <w:sz w:val="28"/>
          <w:szCs w:val="28"/>
        </w:rPr>
      </w:pPr>
      <w:r>
        <w:rPr>
          <w:sz w:val="28"/>
          <w:szCs w:val="28"/>
        </w:rPr>
        <w:lastRenderedPageBreak/>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r>
        <w:t xml:space="preserve"> </w:t>
      </w:r>
    </w:p>
    <w:p w:rsidR="005B5BE4" w:rsidRDefault="005B5BE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Default="005B5BE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5B5BE4" w:rsidRDefault="005B5BE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00000A"/>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5B5BE4" w:rsidRDefault="005B5BE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r>
      <w:r>
        <w:rPr>
          <w:rFonts w:ascii="Times New Roman" w:hAnsi="Times New Roman" w:cs="Times New Roman"/>
          <w:color w:val="auto"/>
          <w:sz w:val="28"/>
          <w:szCs w:val="28"/>
        </w:rPr>
        <w:lastRenderedPageBreak/>
        <w:t>словлено  необходимостью индивидуализации про</w:t>
      </w:r>
      <w:r>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pPr>
        <w:pStyle w:val="aff2"/>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Необходимую нормативную правовую базу образования обучающихся с умственной отсталостью (интеллектуальными нарушениями);</w:t>
      </w:r>
    </w:p>
    <w:p w:rsidR="005B5BE4" w:rsidRDefault="005B5BE4">
      <w:pPr>
        <w:pStyle w:val="aff2"/>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pPr>
        <w:pStyle w:val="Default"/>
        <w:numPr>
          <w:ilvl w:val="0"/>
          <w:numId w:val="9"/>
        </w:numPr>
        <w:spacing w:line="360" w:lineRule="auto"/>
        <w:ind w:left="0" w:firstLine="709"/>
        <w:jc w:val="both"/>
        <w:rPr>
          <w:sz w:val="28"/>
          <w:szCs w:val="28"/>
        </w:rPr>
      </w:pPr>
      <w:r>
        <w:rPr>
          <w:color w:val="auto"/>
          <w:sz w:val="28"/>
          <w:szCs w:val="28"/>
        </w:rPr>
        <w:lastRenderedPageBreak/>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pPr>
        <w:pStyle w:val="aff2"/>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r>
        <w:rPr>
          <w:rFonts w:ascii="Times New Roman" w:hAnsi="Times New Roman"/>
          <w:b/>
          <w:sz w:val="28"/>
          <w:szCs w:val="28"/>
        </w:rPr>
        <w:t>3</w:t>
      </w:r>
      <w:r w:rsidRPr="00B022E4">
        <w:rPr>
          <w:rFonts w:ascii="Times New Roman" w:hAnsi="Times New Roman"/>
          <w:b/>
          <w:sz w:val="28"/>
          <w:szCs w:val="28"/>
        </w:rPr>
        <w:t>.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Default="008363B5" w:rsidP="00FC52CE">
      <w:pPr>
        <w:pStyle w:val="afe"/>
        <w:spacing w:line="360" w:lineRule="auto"/>
        <w:jc w:val="center"/>
        <w:rPr>
          <w:rFonts w:ascii="Times New Roman" w:hAnsi="Times New Roman"/>
          <w:b/>
          <w:sz w:val="28"/>
          <w:szCs w:val="28"/>
        </w:rPr>
      </w:pPr>
    </w:p>
    <w:p w:rsidR="00BC1A8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w:t>
      </w:r>
      <w:r>
        <w:rPr>
          <w:rFonts w:ascii="Times New Roman" w:hAnsi="Times New Roman"/>
          <w:b/>
          <w:sz w:val="28"/>
          <w:szCs w:val="28"/>
        </w:rPr>
        <w:t xml:space="preserve"> Целевой раздел.</w:t>
      </w:r>
    </w:p>
    <w:p w:rsidR="00BC1A8E" w:rsidRPr="000F3F7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3.1.1.</w:t>
      </w:r>
      <w:r w:rsidRPr="00317985">
        <w:rPr>
          <w:rFonts w:ascii="Times New Roman" w:hAnsi="Times New Roman"/>
          <w:b/>
          <w:sz w:val="28"/>
          <w:szCs w:val="28"/>
        </w:rPr>
        <w:t xml:space="preserve"> Пояснительная записка</w:t>
      </w:r>
    </w:p>
    <w:p w:rsidR="00BC1A8E" w:rsidRDefault="00BC1A8E" w:rsidP="00FC52CE">
      <w:pPr>
        <w:pStyle w:val="afe"/>
        <w:spacing w:line="360" w:lineRule="auto"/>
        <w:jc w:val="center"/>
        <w:rPr>
          <w:rFonts w:ascii="Times New Roman" w:hAnsi="Times New Roman"/>
          <w:b/>
          <w:spacing w:val="2"/>
          <w:sz w:val="28"/>
          <w:szCs w:val="28"/>
        </w:rPr>
      </w:pPr>
      <w:r w:rsidRPr="000507FF">
        <w:rPr>
          <w:rFonts w:ascii="Times New Roman" w:hAnsi="Times New Roman"/>
          <w:b/>
          <w:spacing w:val="2"/>
          <w:sz w:val="28"/>
          <w:szCs w:val="28"/>
        </w:rPr>
        <w:t>3.1.1.1.</w:t>
      </w:r>
      <w:r w:rsidR="00FC52CE">
        <w:rPr>
          <w:rFonts w:ascii="Times New Roman" w:hAnsi="Times New Roman"/>
          <w:b/>
          <w:spacing w:val="2"/>
          <w:sz w:val="28"/>
          <w:szCs w:val="28"/>
        </w:rPr>
        <w:t xml:space="preserve"> </w:t>
      </w:r>
      <w:r w:rsidRPr="000507FF">
        <w:rPr>
          <w:rFonts w:ascii="Times New Roman" w:hAnsi="Times New Roman"/>
          <w:b/>
          <w:spacing w:val="2"/>
          <w:sz w:val="28"/>
          <w:szCs w:val="28"/>
        </w:rPr>
        <w:t>Цель реализации</w:t>
      </w:r>
      <w:r w:rsidRPr="00317985">
        <w:rPr>
          <w:rFonts w:ascii="Times New Roman" w:hAnsi="Times New Roman"/>
          <w:b/>
          <w:spacing w:val="2"/>
          <w:sz w:val="28"/>
          <w:szCs w:val="28"/>
        </w:rPr>
        <w:t xml:space="preserve"> </w:t>
      </w:r>
      <w:r>
        <w:rPr>
          <w:rFonts w:ascii="Times New Roman" w:hAnsi="Times New Roman"/>
          <w:b/>
          <w:spacing w:val="2"/>
          <w:sz w:val="28"/>
          <w:szCs w:val="28"/>
        </w:rPr>
        <w:t>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2C17A5" w:rsidRDefault="00BC1A8E" w:rsidP="00BC1A8E">
      <w:pPr>
        <w:pStyle w:val="afe"/>
        <w:spacing w:line="360" w:lineRule="auto"/>
        <w:ind w:firstLine="708"/>
        <w:jc w:val="both"/>
        <w:rPr>
          <w:rFonts w:ascii="Times New Roman" w:hAnsi="Times New Roman"/>
          <w:b/>
          <w:i/>
          <w:spacing w:val="2"/>
          <w:sz w:val="28"/>
          <w:szCs w:val="28"/>
          <w:lang w:eastAsia="ru-RU"/>
        </w:rPr>
      </w:pPr>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учитывающую индивидуальные образовательные потребности обучающегося с умственной отсталостью. </w:t>
      </w:r>
    </w:p>
    <w:p w:rsidR="00BC1A8E" w:rsidRPr="000507FF" w:rsidRDefault="00796C10"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Целью </w:t>
      </w:r>
      <w:r w:rsidR="00BC1A8E" w:rsidRPr="000507FF">
        <w:rPr>
          <w:rFonts w:ascii="Times New Roman" w:hAnsi="Times New Roman"/>
          <w:sz w:val="28"/>
          <w:szCs w:val="28"/>
        </w:rPr>
        <w:t>образования</w:t>
      </w:r>
      <w:r w:rsidR="00BC1A8E" w:rsidRPr="00317985">
        <w:rPr>
          <w:rFonts w:ascii="Times New Roman" w:hAnsi="Times New Roman"/>
          <w:sz w:val="28"/>
          <w:szCs w:val="28"/>
        </w:rPr>
        <w:t xml:space="preserve"> обучающихся </w:t>
      </w:r>
      <w:r w:rsidRPr="00796C10">
        <w:rPr>
          <w:rFonts w:ascii="Times New Roman" w:hAnsi="Times New Roman"/>
          <w:sz w:val="28"/>
          <w:szCs w:val="28"/>
        </w:rPr>
        <w:t xml:space="preserve">с умеренной, тяжелой, глубокой </w:t>
      </w:r>
      <w:r w:rsidR="00BC1A8E" w:rsidRPr="00796C10">
        <w:rPr>
          <w:rFonts w:ascii="Times New Roman" w:hAnsi="Times New Roman"/>
          <w:sz w:val="28"/>
          <w:szCs w:val="28"/>
        </w:rPr>
        <w:t>умственной отсталостью</w:t>
      </w:r>
      <w:r w:rsidR="00FC52CE" w:rsidRPr="00796C10">
        <w:rPr>
          <w:rFonts w:ascii="Times New Roman" w:hAnsi="Times New Roman"/>
          <w:sz w:val="28"/>
          <w:szCs w:val="28"/>
        </w:rPr>
        <w:t xml:space="preserve"> (интеллектуальными нарушениями)</w:t>
      </w:r>
      <w:r w:rsidRPr="00796C10">
        <w:rPr>
          <w:rFonts w:ascii="Times New Roman" w:hAnsi="Times New Roman"/>
          <w:sz w:val="28"/>
          <w:szCs w:val="28"/>
        </w:rPr>
        <w:t xml:space="preserve">, с тяжелыми и множественными нарушениями развития по данному варианту АООП </w:t>
      </w:r>
      <w:r w:rsidRPr="00796C10">
        <w:rPr>
          <w:rFonts w:ascii="Times New Roman" w:hAnsi="Times New Roman"/>
          <w:sz w:val="28"/>
          <w:szCs w:val="28"/>
        </w:rPr>
        <w:lastRenderedPageBreak/>
        <w:t>является</w:t>
      </w:r>
      <w:r w:rsidR="00BC1A8E" w:rsidRPr="00796C10">
        <w:rPr>
          <w:rFonts w:ascii="Times New Roman" w:hAnsi="Times New Roman"/>
          <w:sz w:val="28"/>
          <w:szCs w:val="28"/>
        </w:rPr>
        <w:t xml:space="preserve"> развитии личности, формирование общей культуры, соответствующей общепринятым нравственным и социокультурным ценностям, </w:t>
      </w:r>
      <w:r w:rsidRPr="00796C10">
        <w:rPr>
          <w:rFonts w:ascii="Times New Roman" w:hAnsi="Times New Roman"/>
          <w:sz w:val="28"/>
          <w:szCs w:val="28"/>
        </w:rPr>
        <w:t xml:space="preserve">формирование </w:t>
      </w:r>
      <w:r w:rsidR="00BC1A8E" w:rsidRPr="00796C10">
        <w:rPr>
          <w:rFonts w:ascii="Times New Roman" w:hAnsi="Times New Roman"/>
          <w:sz w:val="28"/>
          <w:szCs w:val="28"/>
        </w:rPr>
        <w:t>необходимы</w:t>
      </w:r>
      <w:r>
        <w:rPr>
          <w:rFonts w:ascii="Times New Roman" w:hAnsi="Times New Roman"/>
          <w:sz w:val="28"/>
          <w:szCs w:val="28"/>
        </w:rPr>
        <w:t>х</w:t>
      </w:r>
      <w:r w:rsidR="00BC1A8E"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00BC1A8E" w:rsidRPr="00317985">
        <w:rPr>
          <w:rFonts w:ascii="Times New Roman" w:hAnsi="Times New Roman"/>
          <w:sz w:val="28"/>
          <w:szCs w:val="28"/>
        </w:rPr>
        <w:t xml:space="preserve"> достичь </w:t>
      </w:r>
      <w:r w:rsidR="00BC1A8E" w:rsidRPr="000507FF">
        <w:rPr>
          <w:rFonts w:ascii="Times New Roman" w:hAnsi="Times New Roman"/>
          <w:sz w:val="28"/>
          <w:szCs w:val="28"/>
        </w:rPr>
        <w:t xml:space="preserve">обучающемуся </w:t>
      </w:r>
      <w:r w:rsidR="00BC1A8E" w:rsidRPr="00317985">
        <w:rPr>
          <w:rFonts w:ascii="Times New Roman" w:hAnsi="Times New Roman"/>
          <w:sz w:val="28"/>
          <w:szCs w:val="28"/>
        </w:rPr>
        <w:t>максимально возможной самостоятельности и независимости в повседневной жизни.</w:t>
      </w:r>
      <w:r>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pacing w:val="2"/>
          <w:sz w:val="28"/>
          <w:szCs w:val="28"/>
        </w:rPr>
      </w:pPr>
    </w:p>
    <w:p w:rsidR="00BC1A8E" w:rsidRPr="00317985" w:rsidRDefault="00BC1A8E" w:rsidP="00796C10">
      <w:pPr>
        <w:pStyle w:val="afe"/>
        <w:spacing w:line="360" w:lineRule="auto"/>
        <w:jc w:val="center"/>
        <w:rPr>
          <w:rFonts w:ascii="Times New Roman" w:hAnsi="Times New Roman"/>
          <w:b/>
          <w:sz w:val="28"/>
          <w:szCs w:val="28"/>
        </w:rPr>
      </w:pPr>
      <w:r>
        <w:rPr>
          <w:rFonts w:ascii="Times New Roman" w:hAnsi="Times New Roman"/>
          <w:b/>
          <w:spacing w:val="2"/>
          <w:sz w:val="28"/>
          <w:szCs w:val="28"/>
        </w:rPr>
        <w:t>3.1</w:t>
      </w:r>
      <w:r w:rsidRPr="00317985">
        <w:rPr>
          <w:rFonts w:ascii="Times New Roman" w:hAnsi="Times New Roman"/>
          <w:b/>
          <w:spacing w:val="2"/>
          <w:sz w:val="28"/>
          <w:szCs w:val="28"/>
        </w:rPr>
        <w:t>.1.2. Психолого-педагогическая характеристика обучающихся</w:t>
      </w:r>
    </w:p>
    <w:p w:rsidR="00BC1A8E" w:rsidRPr="000507FF" w:rsidRDefault="00BC1A8E" w:rsidP="00796C10">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обучающихся,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 xml:space="preserve">детей с умеренной и тяжелой степенью умственной </w:t>
      </w:r>
      <w:r w:rsidRPr="00796C10">
        <w:rPr>
          <w:rFonts w:ascii="Times New Roman" w:hAnsi="Times New Roman"/>
          <w:sz w:val="28"/>
          <w:szCs w:val="28"/>
        </w:rPr>
        <w:lastRenderedPageBreak/>
        <w:t>отсталост</w:t>
      </w:r>
      <w:r w:rsidR="00796C10" w:rsidRPr="00796C10">
        <w:rPr>
          <w:rFonts w:ascii="Times New Roman" w:hAnsi="Times New Roman"/>
          <w:sz w:val="28"/>
          <w:szCs w:val="28"/>
        </w:rPr>
        <w:t>и</w:t>
      </w:r>
      <w:r w:rsidRPr="00796C10">
        <w:rPr>
          <w:rFonts w:ascii="Times New Roman" w:hAnsi="Times New Roman"/>
          <w:sz w:val="28"/>
          <w:szCs w:val="28"/>
        </w:rPr>
        <w:t xml:space="preserve"> затруднено или невозможно формирование устной и письменной речи. Для них характерно ограниченное восприятие обращен</w:t>
      </w:r>
      <w:r w:rsidR="00796C10" w:rsidRPr="00796C10">
        <w:rPr>
          <w:rFonts w:ascii="Times New Roman" w:hAnsi="Times New Roman"/>
          <w:sz w:val="28"/>
          <w:szCs w:val="28"/>
        </w:rPr>
        <w:t>н</w:t>
      </w:r>
      <w:r w:rsidRPr="00796C10">
        <w:rPr>
          <w:rFonts w:ascii="Times New Roman" w:hAnsi="Times New Roman"/>
          <w:sz w:val="28"/>
          <w:szCs w:val="28"/>
        </w:rPr>
        <w:t>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Внимание обучающихся с умеренной и тяжелой умственной отсталостью крайне неустойчивое,</w:t>
      </w:r>
      <w:r>
        <w:rPr>
          <w:rFonts w:ascii="Times New Roman" w:hAnsi="Times New Roman"/>
          <w:sz w:val="28"/>
          <w:szCs w:val="28"/>
        </w:rPr>
        <w:t xml:space="preserve"> </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r>
        <w:rPr>
          <w:rFonts w:ascii="Times New Roman" w:hAnsi="Times New Roman"/>
          <w:sz w:val="28"/>
          <w:szCs w:val="28"/>
          <w:lang w:eastAsia="ru-RU"/>
        </w:rPr>
        <w:t xml:space="preserve"> </w:t>
      </w:r>
      <w:r w:rsidRPr="00823465">
        <w:rPr>
          <w:rFonts w:ascii="Times New Roman" w:hAnsi="Times New Roman"/>
          <w:sz w:val="28"/>
          <w:szCs w:val="28"/>
          <w:lang w:eastAsia="ru-RU"/>
        </w:rPr>
        <w:t xml:space="preserve">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lastRenderedPageBreak/>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шнурков и др. </w:t>
      </w:r>
      <w:r>
        <w:rPr>
          <w:rFonts w:ascii="Times New Roman" w:hAnsi="Times New Roman"/>
          <w:sz w:val="28"/>
          <w:szCs w:val="28"/>
          <w:lang w:eastAsia="ru-RU"/>
        </w:rPr>
        <w:t xml:space="preserve">Степень сформированности навыков самообслуживания может быть различна.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317985"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268CD">
        <w:rPr>
          <w:rFonts w:ascii="Times New Roman" w:hAnsi="Times New Roman"/>
          <w:color w:val="FF0000"/>
          <w:sz w:val="28"/>
          <w:szCs w:val="28"/>
        </w:rPr>
        <w:t xml:space="preserve"> </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 xml:space="preserve">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w:t>
      </w:r>
      <w:r w:rsidRPr="00317985">
        <w:rPr>
          <w:rFonts w:ascii="Times New Roman" w:hAnsi="Times New Roman"/>
          <w:sz w:val="28"/>
          <w:szCs w:val="28"/>
        </w:rPr>
        <w:lastRenderedPageBreak/>
        <w:t>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B879B0">
        <w:rPr>
          <w:rFonts w:ascii="Times New Roman" w:hAnsi="Times New Roman"/>
          <w:sz w:val="28"/>
          <w:szCs w:val="28"/>
        </w:rPr>
        <w:t xml:space="preserve"> </w:t>
      </w:r>
      <w:r w:rsidRPr="00317985">
        <w:rPr>
          <w:rFonts w:ascii="Times New Roman" w:hAnsi="Times New Roman"/>
          <w:sz w:val="28"/>
          <w:szCs w:val="28"/>
        </w:rPr>
        <w:t>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r>
        <w:rPr>
          <w:rFonts w:ascii="Times New Roman" w:hAnsi="Times New Roman"/>
          <w:sz w:val="28"/>
          <w:szCs w:val="28"/>
        </w:rPr>
        <w:t xml:space="preserve"> </w:t>
      </w:r>
      <w:r w:rsidRPr="00317985">
        <w:rPr>
          <w:rFonts w:ascii="Times New Roman" w:hAnsi="Times New Roman"/>
          <w:sz w:val="28"/>
          <w:szCs w:val="28"/>
        </w:rPr>
        <w:t>потребностных оснований и, как правило, носит кратковре</w:t>
      </w:r>
      <w:r>
        <w:rPr>
          <w:rFonts w:ascii="Times New Roman" w:hAnsi="Times New Roman"/>
          <w:sz w:val="28"/>
          <w:szCs w:val="28"/>
        </w:rPr>
        <w:t xml:space="preserve">менный, неустойчивый характер. </w:t>
      </w:r>
    </w:p>
    <w:p w:rsidR="00737A37" w:rsidRDefault="00737A37" w:rsidP="00737A37">
      <w:pPr>
        <w:pStyle w:val="afe"/>
        <w:tabs>
          <w:tab w:val="left" w:pos="3975"/>
        </w:tabs>
        <w:spacing w:line="360" w:lineRule="auto"/>
        <w:jc w:val="center"/>
        <w:rPr>
          <w:rFonts w:ascii="Times New Roman" w:hAnsi="Times New Roman"/>
          <w:b/>
          <w:spacing w:val="2"/>
          <w:sz w:val="28"/>
          <w:szCs w:val="28"/>
        </w:rPr>
      </w:pPr>
    </w:p>
    <w:p w:rsidR="00737A37" w:rsidRDefault="00737A37" w:rsidP="00737A37">
      <w:pPr>
        <w:pStyle w:val="afe"/>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.1.3. Особые образовательные потребности обучающихся</w:t>
      </w:r>
      <w:r>
        <w:rPr>
          <w:rFonts w:ascii="Times New Roman" w:hAnsi="Times New Roman"/>
          <w:b/>
          <w:spacing w:val="2"/>
          <w:sz w:val="28"/>
          <w:szCs w:val="28"/>
        </w:rPr>
        <w:t xml:space="preserve"> </w:t>
      </w:r>
    </w:p>
    <w:p w:rsidR="00737A37" w:rsidRDefault="00737A37" w:rsidP="00737A37">
      <w:pPr>
        <w:pStyle w:val="afe"/>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w:t>
      </w:r>
      <w:r>
        <w:rPr>
          <w:rFonts w:ascii="Times New Roman" w:hAnsi="Times New Roman"/>
          <w:b/>
          <w:sz w:val="28"/>
          <w:szCs w:val="28"/>
        </w:rPr>
        <w:t xml:space="preserve">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737A37" w:rsidRDefault="00737A37"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 xml:space="preserve">осложнена нарушениями опорно-двигательных функций, сенсорными, соматическими нарушениями, расстройствами аутистического спектра и </w:t>
      </w:r>
      <w:r w:rsidRPr="00317985">
        <w:rPr>
          <w:rFonts w:ascii="Times New Roman" w:hAnsi="Times New Roman"/>
          <w:sz w:val="28"/>
          <w:szCs w:val="28"/>
        </w:rPr>
        <w:lastRenderedPageBreak/>
        <w:t xml:space="preserve">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т тяжёлые нарушения неврологического генеза – сложные формы ДЦП (спастический тетрапарез,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 xml:space="preserve">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sidRPr="00317985">
        <w:rPr>
          <w:rFonts w:ascii="Times New Roman" w:hAnsi="Times New Roman"/>
          <w:sz w:val="28"/>
          <w:szCs w:val="28"/>
        </w:rPr>
        <w:t xml:space="preserve"> </w:t>
      </w:r>
      <w:r>
        <w:rPr>
          <w:rFonts w:ascii="Times New Roman" w:hAnsi="Times New Roman"/>
          <w:sz w:val="28"/>
          <w:szCs w:val="28"/>
        </w:rPr>
        <w:t>(</w:t>
      </w:r>
      <w:r w:rsidRPr="00317985">
        <w:rPr>
          <w:rFonts w:ascii="Times New Roman" w:hAnsi="Times New Roman"/>
          <w:sz w:val="28"/>
          <w:szCs w:val="28"/>
        </w:rPr>
        <w:t>от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рбальным средствам коммуникации.</w:t>
      </w:r>
      <w:r w:rsidRPr="00317985">
        <w:rPr>
          <w:rFonts w:ascii="Times New Roman" w:hAnsi="Times New Roman"/>
          <w:iCs/>
          <w:sz w:val="28"/>
          <w:szCs w:val="28"/>
        </w:rPr>
        <w:t xml:space="preserve"> </w:t>
      </w:r>
      <w:r>
        <w:rPr>
          <w:rFonts w:ascii="Times New Roman" w:hAnsi="Times New Roman"/>
          <w:iCs/>
          <w:sz w:val="28"/>
          <w:szCs w:val="28"/>
        </w:rPr>
        <w:t xml:space="preserve">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Cs/>
          <w:sz w:val="28"/>
          <w:szCs w:val="28"/>
        </w:rPr>
        <w:lastRenderedPageBreak/>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аутистических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часть </w:t>
      </w:r>
      <w:r w:rsidRPr="00317985">
        <w:rPr>
          <w:rFonts w:ascii="Times New Roman" w:hAnsi="Times New Roman"/>
          <w:sz w:val="28"/>
          <w:szCs w:val="28"/>
        </w:rPr>
        <w:t xml:space="preserve">детей данной группы владеет элементарной речью: могут выразить простыми словами и предложениями свои потребности, сообщить о выполненном </w:t>
      </w:r>
      <w:r w:rsidRPr="00317985">
        <w:rPr>
          <w:rFonts w:ascii="Times New Roman" w:hAnsi="Times New Roman"/>
          <w:sz w:val="28"/>
          <w:szCs w:val="28"/>
        </w:rPr>
        <w:lastRenderedPageBreak/>
        <w:t>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w:t>
      </w:r>
      <w:r>
        <w:rPr>
          <w:rFonts w:ascii="Times New Roman" w:hAnsi="Times New Roman"/>
          <w:sz w:val="28"/>
          <w:szCs w:val="28"/>
        </w:rPr>
        <w:t xml:space="preserve"> </w:t>
      </w:r>
      <w:r w:rsidRPr="00317985">
        <w:rPr>
          <w:rFonts w:ascii="Times New Roman" w:hAnsi="Times New Roman"/>
          <w:sz w:val="28"/>
          <w:szCs w:val="28"/>
        </w:rPr>
        <w:t>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r>
        <w:rPr>
          <w:rFonts w:ascii="Times New Roman" w:hAnsi="Times New Roman"/>
          <w:sz w:val="28"/>
          <w:szCs w:val="28"/>
        </w:rPr>
        <w:t>. включающим</w:t>
      </w:r>
      <w:r w:rsidRPr="00317985">
        <w:rPr>
          <w:rFonts w:ascii="Times New Roman" w:hAnsi="Times New Roman"/>
          <w:sz w:val="28"/>
          <w:szCs w:val="28"/>
        </w:rPr>
        <w:t xml:space="preserve"> представител</w:t>
      </w:r>
      <w:r>
        <w:rPr>
          <w:rFonts w:ascii="Times New Roman" w:hAnsi="Times New Roman"/>
          <w:sz w:val="28"/>
          <w:szCs w:val="28"/>
        </w:rPr>
        <w:t>ей</w:t>
      </w:r>
      <w:r w:rsidRPr="00317985">
        <w:rPr>
          <w:rFonts w:ascii="Times New Roman" w:hAnsi="Times New Roman"/>
          <w:sz w:val="28"/>
          <w:szCs w:val="28"/>
        </w:rPr>
        <w:t xml:space="preserve"> </w:t>
      </w:r>
      <w:r>
        <w:rPr>
          <w:rFonts w:ascii="Times New Roman" w:hAnsi="Times New Roman"/>
          <w:sz w:val="28"/>
          <w:szCs w:val="28"/>
        </w:rPr>
        <w:t>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317985">
        <w:rPr>
          <w:rFonts w:ascii="Times New Roman" w:hAnsi="Times New Roman"/>
          <w:bCs/>
          <w:caps/>
          <w:sz w:val="28"/>
          <w:szCs w:val="28"/>
        </w:rPr>
        <w:t xml:space="preserve"> </w:t>
      </w:r>
      <w:r w:rsidRPr="00317985">
        <w:rPr>
          <w:rFonts w:ascii="Times New Roman" w:hAnsi="Times New Roman"/>
          <w:bCs/>
          <w:sz w:val="28"/>
          <w:szCs w:val="28"/>
        </w:rPr>
        <w:t>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w:t>
      </w:r>
      <w:r w:rsidRPr="00317985">
        <w:rPr>
          <w:rFonts w:ascii="Times New Roman" w:hAnsi="Times New Roman"/>
          <w:bCs/>
          <w:sz w:val="28"/>
          <w:szCs w:val="28"/>
        </w:rPr>
        <w:t xml:space="preserve"> </w:t>
      </w:r>
      <w:r w:rsidRPr="00317985">
        <w:rPr>
          <w:rFonts w:ascii="Times New Roman" w:hAnsi="Times New Roman"/>
          <w:sz w:val="28"/>
          <w:szCs w:val="28"/>
        </w:rPr>
        <w:t>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sidR="00737A37">
        <w:rPr>
          <w:rFonts w:ascii="Times New Roman" w:hAnsi="Times New Roman"/>
          <w:sz w:val="28"/>
          <w:szCs w:val="28"/>
          <w:shd w:val="clear" w:color="auto" w:fill="FFFFFF"/>
        </w:rPr>
        <w:t>второму</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lastRenderedPageBreak/>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(Например, предметы: «Речь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умеренной, тяжелой, глубокой умственной отсталостью,</w:t>
      </w:r>
      <w:r w:rsidRPr="00317985">
        <w:rPr>
          <w:rFonts w:ascii="Times New Roman" w:hAnsi="Times New Roman"/>
          <w:bCs/>
          <w:caps/>
          <w:sz w:val="28"/>
          <w:szCs w:val="28"/>
        </w:rPr>
        <w:t xml:space="preserve"> </w:t>
      </w:r>
      <w:r w:rsidRPr="00317985">
        <w:rPr>
          <w:rFonts w:ascii="Times New Roman" w:hAnsi="Times New Roman"/>
          <w:bCs/>
          <w:sz w:val="28"/>
          <w:szCs w:val="28"/>
        </w:rPr>
        <w:t xml:space="preserve">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lastRenderedPageBreak/>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w:t>
      </w:r>
      <w:r w:rsidRPr="00460B15">
        <w:rPr>
          <w:rFonts w:ascii="Times New Roman" w:hAnsi="Times New Roman"/>
          <w:sz w:val="28"/>
          <w:szCs w:val="28"/>
        </w:rPr>
        <w:t>еревода обучающегося из класса в класс является его возраст</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Default="00BC1A8E"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BC1A8E" w:rsidRPr="00317985" w:rsidRDefault="00BC1A8E" w:rsidP="00737A37">
      <w:pPr>
        <w:pStyle w:val="afe"/>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.1.4. Принципы и подходы к формированию адаптированной</w:t>
      </w:r>
    </w:p>
    <w:p w:rsidR="00BC1A8E"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BC1A8E" w:rsidRPr="00491882"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Pr>
          <w:rFonts w:ascii="Times New Roman" w:hAnsi="Times New Roman"/>
          <w:b/>
          <w:sz w:val="28"/>
          <w:szCs w:val="28"/>
        </w:rPr>
        <w:t xml:space="preserve"> </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Pr>
          <w:rFonts w:ascii="Times New Roman" w:hAnsi="Times New Roman"/>
          <w:sz w:val="28"/>
          <w:szCs w:val="28"/>
        </w:rPr>
        <w:t xml:space="preserve"> </w:t>
      </w:r>
      <w:r w:rsidRPr="00491882">
        <w:rPr>
          <w:rFonts w:ascii="Times New Roman" w:hAnsi="Times New Roman"/>
          <w:sz w:val="28"/>
          <w:szCs w:val="28"/>
        </w:rPr>
        <w:t xml:space="preserve">пределах. </w:t>
      </w:r>
    </w:p>
    <w:p w:rsidR="00BC1A8E" w:rsidRPr="00317985" w:rsidRDefault="00BC1A8E" w:rsidP="00BC1A8E">
      <w:pPr>
        <w:pStyle w:val="afe"/>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w:t>
      </w:r>
      <w:r w:rsidRPr="00317985">
        <w:rPr>
          <w:rFonts w:ascii="Times New Roman" w:hAnsi="Times New Roman"/>
          <w:sz w:val="28"/>
          <w:szCs w:val="28"/>
        </w:rPr>
        <w:lastRenderedPageBreak/>
        <w:t xml:space="preserve">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w:t>
      </w:r>
      <w:r>
        <w:rPr>
          <w:rFonts w:ascii="Times New Roman" w:hAnsi="Times New Roman"/>
          <w:sz w:val="28"/>
          <w:szCs w:val="28"/>
        </w:rPr>
        <w:t xml:space="preserve"> </w:t>
      </w:r>
      <w:r w:rsidRPr="00491882">
        <w:rPr>
          <w:rFonts w:ascii="Times New Roman" w:hAnsi="Times New Roman"/>
          <w:sz w:val="28"/>
          <w:szCs w:val="28"/>
        </w:rPr>
        <w:t>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BC1A8E" w:rsidRDefault="00BC1A8E" w:rsidP="00BC1A8E">
      <w:pPr>
        <w:pStyle w:val="afe"/>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состояние сформированности устной речи и речемыслительных операций;</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737A37" w:rsidRDefault="00BC1A8E" w:rsidP="00737A37">
      <w:pPr>
        <w:pStyle w:val="afe"/>
        <w:numPr>
          <w:ilvl w:val="0"/>
          <w:numId w:val="62"/>
        </w:numPr>
        <w:suppressAutoHyphens w:val="0"/>
        <w:spacing w:line="360" w:lineRule="auto"/>
        <w:jc w:val="both"/>
        <w:rPr>
          <w:rFonts w:ascii="Times New Roman" w:hAnsi="Times New Roman"/>
          <w:sz w:val="28"/>
          <w:szCs w:val="28"/>
        </w:rPr>
      </w:pPr>
      <w:r w:rsidRPr="00737A37">
        <w:rPr>
          <w:rFonts w:ascii="Times New Roman" w:hAnsi="Times New Roman"/>
          <w:sz w:val="28"/>
          <w:szCs w:val="28"/>
        </w:rPr>
        <w:lastRenderedPageBreak/>
        <w:t>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w:t>
      </w:r>
      <w:r w:rsidRPr="00737A37">
        <w:rPr>
          <w:rFonts w:ascii="Times New Roman" w:hAnsi="Times New Roman"/>
          <w:color w:val="FF0000"/>
          <w:sz w:val="28"/>
          <w:szCs w:val="28"/>
        </w:rPr>
        <w:t xml:space="preserve"> </w:t>
      </w:r>
      <w:r w:rsidRPr="00737A37">
        <w:rPr>
          <w:rFonts w:ascii="Times New Roman" w:hAnsi="Times New Roman"/>
          <w:sz w:val="28"/>
          <w:szCs w:val="28"/>
        </w:rPr>
        <w:t xml:space="preserve">(счет, письмо, чтение, представления об окружающих предметах, явлениях);  </w:t>
      </w:r>
    </w:p>
    <w:p w:rsidR="00BC1A8E" w:rsidRPr="00317985" w:rsidRDefault="00BC1A8E" w:rsidP="00B80D6C">
      <w:pPr>
        <w:pStyle w:val="afe"/>
        <w:numPr>
          <w:ilvl w:val="0"/>
          <w:numId w:val="62"/>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A5013F" w:rsidRDefault="00BC1A8E" w:rsidP="00BC1A8E">
      <w:pPr>
        <w:pStyle w:val="afe"/>
        <w:spacing w:line="360" w:lineRule="auto"/>
        <w:ind w:firstLine="708"/>
        <w:jc w:val="both"/>
        <w:rPr>
          <w:rFonts w:ascii="Times New Roman" w:hAnsi="Times New Roman"/>
          <w:sz w:val="28"/>
          <w:szCs w:val="28"/>
        </w:rPr>
      </w:pPr>
      <w:r w:rsidRPr="00A5013F">
        <w:rPr>
          <w:rFonts w:ascii="Times New Roman" w:hAnsi="Times New Roman"/>
          <w:sz w:val="28"/>
          <w:szCs w:val="28"/>
          <w:lang w:val="en-US"/>
        </w:rPr>
        <w:t>V</w:t>
      </w:r>
      <w:r w:rsidRPr="00A5013F">
        <w:rPr>
          <w:rFonts w:ascii="Times New Roman" w:hAnsi="Times New Roman"/>
          <w:sz w:val="28"/>
          <w:szCs w:val="28"/>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w:t>
      </w:r>
      <w:r w:rsidRPr="00A5013F">
        <w:rPr>
          <w:rFonts w:ascii="Times New Roman" w:hAnsi="Times New Roman"/>
          <w:sz w:val="28"/>
          <w:szCs w:val="28"/>
          <w:lang w:eastAsia="ru-RU"/>
        </w:rPr>
        <w:lastRenderedPageBreak/>
        <w:t>обеспечению соблюдения ими личной гигиены и режима дня (п. 34 ст. 2 Федерального закона от 29 декабря 2012 г. № 273-ФЗ "</w:t>
      </w:r>
      <w:hyperlink r:id="rId10" w:anchor="block_10234" w:history="1">
        <w:r w:rsidRPr="00A5013F">
          <w:rPr>
            <w:rStyle w:val="a4"/>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 </w:t>
      </w:r>
    </w:p>
    <w:p w:rsidR="00BC1A8E" w:rsidRDefault="00BC1A8E" w:rsidP="00BC1A8E">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w:t>
      </w:r>
      <w:r w:rsidRPr="00A0312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проблемы поведения вследствие РАС, нарушений эмоционально-волевой сферы: агрессия (в отношении людей и/или предметов), самоагрессия;</w:t>
      </w:r>
      <w:r w:rsidRPr="00E553F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rsidR="00BC1A8E" w:rsidRPr="00737A37" w:rsidRDefault="00BC1A8E" w:rsidP="00737A37">
      <w:pPr>
        <w:pStyle w:val="afe"/>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lastRenderedPageBreak/>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BC1A8E" w:rsidRDefault="00BC1A8E" w:rsidP="00BC1A8E">
      <w:pPr>
        <w:pStyle w:val="afe"/>
        <w:spacing w:line="360" w:lineRule="auto"/>
        <w:rPr>
          <w:rFonts w:ascii="Times New Roman" w:hAnsi="Times New Roman"/>
          <w:b/>
          <w:sz w:val="28"/>
          <w:szCs w:val="28"/>
        </w:rPr>
      </w:pPr>
    </w:p>
    <w:p w:rsidR="00BC1A8E" w:rsidRPr="000F3F7E" w:rsidRDefault="00BC1A8E" w:rsidP="00737A37">
      <w:pPr>
        <w:pStyle w:val="afe"/>
        <w:spacing w:line="360" w:lineRule="auto"/>
        <w:jc w:val="center"/>
        <w:rPr>
          <w:rFonts w:ascii="Times New Roman" w:hAnsi="Times New Roman"/>
          <w:b/>
          <w:sz w:val="28"/>
          <w:szCs w:val="28"/>
        </w:rPr>
      </w:pPr>
      <w:r w:rsidRPr="00491882">
        <w:rPr>
          <w:rFonts w:ascii="Times New Roman" w:hAnsi="Times New Roman"/>
          <w:b/>
          <w:sz w:val="28"/>
          <w:szCs w:val="28"/>
        </w:rPr>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w:t>
      </w:r>
      <w:r w:rsidRPr="00317985">
        <w:rPr>
          <w:rFonts w:ascii="Times New Roman" w:hAnsi="Times New Roman"/>
          <w:sz w:val="28"/>
          <w:szCs w:val="28"/>
        </w:rPr>
        <w:lastRenderedPageBreak/>
        <w:t xml:space="preserve">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BC1A8E"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BC1A8E" w:rsidRPr="00317985"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ae"/>
          <w:rFonts w:ascii="Times New Roman" w:hAnsi="Times New Roman"/>
          <w:i/>
          <w:sz w:val="28"/>
          <w:szCs w:val="28"/>
        </w:rPr>
        <w:footnoteReference w:id="10"/>
      </w:r>
      <w:r w:rsidRPr="00317985">
        <w:rPr>
          <w:rFonts w:ascii="Times New Roman" w:hAnsi="Times New Roman"/>
          <w:sz w:val="28"/>
          <w:szCs w:val="28"/>
        </w:rPr>
        <w:t xml:space="preserve">.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Качество сформированности устной речи в соответствии с возрастными показаниями.</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Мотивы коммуникации: познавательные интересы, общение и взаимодействие в разнообразных видах детской деятельности.</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BC1A8E" w:rsidRPr="00317985" w:rsidRDefault="00BC1A8E" w:rsidP="00BC1A8E">
      <w:pPr>
        <w:pStyle w:val="afe"/>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BC1A8E" w:rsidRPr="00317985" w:rsidRDefault="00BC1A8E" w:rsidP="00BC1A8E">
      <w:pPr>
        <w:pStyle w:val="afe"/>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BC1A8E" w:rsidRPr="00491882"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w:t>
      </w:r>
      <w:r>
        <w:rPr>
          <w:rFonts w:ascii="Times New Roman" w:hAnsi="Times New Roman"/>
          <w:i/>
          <w:sz w:val="28"/>
          <w:szCs w:val="28"/>
        </w:rPr>
        <w:t xml:space="preserve"> </w:t>
      </w:r>
      <w:r w:rsidRPr="00491882">
        <w:rPr>
          <w:rFonts w:ascii="Times New Roman" w:hAnsi="Times New Roman"/>
          <w:i/>
          <w:sz w:val="28"/>
          <w:szCs w:val="28"/>
        </w:rPr>
        <w:t>обучение чтению и письму</w:t>
      </w:r>
      <w:r w:rsidRPr="00491882">
        <w:rPr>
          <w:rFonts w:ascii="Times New Roman" w:hAnsi="Times New Roman"/>
          <w:sz w:val="28"/>
          <w:szCs w:val="28"/>
        </w:rPr>
        <w:t>.</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BC1A8E" w:rsidRPr="00491882" w:rsidRDefault="00BC1A8E" w:rsidP="00B80D6C">
      <w:pPr>
        <w:pStyle w:val="afc"/>
        <w:numPr>
          <w:ilvl w:val="0"/>
          <w:numId w:val="63"/>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BC1A8E" w:rsidRPr="00491882" w:rsidRDefault="00BC1A8E" w:rsidP="00BC1A8E">
      <w:pPr>
        <w:pStyle w:val="afc"/>
        <w:spacing w:line="360" w:lineRule="auto"/>
        <w:ind w:firstLine="708"/>
        <w:jc w:val="both"/>
        <w:rPr>
          <w:rFonts w:ascii="Times New Roman" w:hAnsi="Times New Roman"/>
          <w:color w:val="auto"/>
          <w:sz w:val="28"/>
        </w:rPr>
      </w:pPr>
      <w:r w:rsidRPr="00491882">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 Математика.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317985">
        <w:rPr>
          <w:rFonts w:ascii="Times New Roman" w:hAnsi="Times New Roman"/>
          <w:sz w:val="28"/>
          <w:szCs w:val="28"/>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r w:rsidRPr="00317985">
        <w:rPr>
          <w:rFonts w:ascii="Times New Roman" w:hAnsi="Times New Roman"/>
          <w:sz w:val="28"/>
          <w:szCs w:val="28"/>
          <w:shd w:val="clear" w:color="auto" w:fill="FFFF00"/>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BC1A8E" w:rsidRPr="00317985" w:rsidRDefault="00BC1A8E" w:rsidP="00BC1A8E">
      <w:pPr>
        <w:pStyle w:val="afe"/>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BC1A8E" w:rsidRPr="00F50BB6"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DB630D" w:rsidRDefault="00DB630D" w:rsidP="00737A37">
      <w:pPr>
        <w:pStyle w:val="afe"/>
        <w:spacing w:line="360" w:lineRule="auto"/>
        <w:jc w:val="center"/>
        <w:rPr>
          <w:rFonts w:ascii="Times New Roman" w:hAnsi="Times New Roman"/>
          <w:b/>
          <w:sz w:val="28"/>
          <w:szCs w:val="28"/>
        </w:rPr>
      </w:pPr>
    </w:p>
    <w:p w:rsidR="00BC1A8E" w:rsidRPr="000B124D" w:rsidRDefault="00BC1A8E" w:rsidP="00737A37">
      <w:pPr>
        <w:pStyle w:val="afe"/>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r w:rsidRPr="00317985">
        <w:rPr>
          <w:rFonts w:ascii="Times New Roman" w:hAnsi="Times New Roman"/>
          <w:sz w:val="28"/>
          <w:szCs w:val="28"/>
        </w:rPr>
        <w:t xml:space="preserve">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r w:rsidRPr="00317985">
        <w:rPr>
          <w:rFonts w:ascii="Times New Roman" w:hAnsi="Times New Roman"/>
          <w:sz w:val="28"/>
          <w:szCs w:val="28"/>
        </w:rPr>
        <w:t xml:space="preserve"> </w:t>
      </w:r>
    </w:p>
    <w:p w:rsidR="00BC1A8E" w:rsidRPr="00317985" w:rsidRDefault="00BC1A8E" w:rsidP="00BC1A8E">
      <w:pPr>
        <w:pStyle w:val="afe"/>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различать части суток, дни недели, месяцы, их соотнесение с временем года. </w:t>
      </w:r>
    </w:p>
    <w:p w:rsidR="00BC1A8E" w:rsidRPr="00737A37" w:rsidRDefault="00BC1A8E" w:rsidP="00BC1A8E">
      <w:pPr>
        <w:pStyle w:val="afe"/>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w:t>
      </w:r>
      <w:r w:rsidRPr="00317985">
        <w:rPr>
          <w:rFonts w:ascii="Times New Roman" w:hAnsi="Times New Roman"/>
          <w:sz w:val="28"/>
          <w:szCs w:val="28"/>
        </w:rPr>
        <w:t xml:space="preserve"> </w:t>
      </w:r>
      <w:r w:rsidRPr="00317985">
        <w:rPr>
          <w:rFonts w:ascii="Times New Roman" w:hAnsi="Times New Roman"/>
          <w:i/>
          <w:sz w:val="28"/>
          <w:szCs w:val="28"/>
        </w:rPr>
        <w:t>как «Я»,</w:t>
      </w:r>
      <w:r w:rsidRPr="00317985">
        <w:rPr>
          <w:rFonts w:ascii="Times New Roman" w:hAnsi="Times New Roman"/>
          <w:sz w:val="28"/>
          <w:szCs w:val="28"/>
        </w:rPr>
        <w:t xml:space="preserve"> </w:t>
      </w:r>
      <w:r w:rsidRPr="00317985">
        <w:rPr>
          <w:rFonts w:ascii="Times New Roman" w:hAnsi="Times New Roman"/>
          <w:i/>
          <w:sz w:val="28"/>
          <w:szCs w:val="28"/>
        </w:rPr>
        <w:t>осознание общности и различий «Я» от других.</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r w:rsidRPr="00317985">
        <w:rPr>
          <w:rFonts w:ascii="Times New Roman" w:hAnsi="Times New Roman"/>
          <w:bCs/>
          <w:sz w:val="28"/>
          <w:szCs w:val="28"/>
        </w:rPr>
        <w:t xml:space="preserve">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BC1A8E" w:rsidRDefault="00BC1A8E" w:rsidP="00B80D6C">
      <w:pPr>
        <w:pStyle w:val="afe"/>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BC1A8E" w:rsidRPr="00317985" w:rsidRDefault="00BC1A8E" w:rsidP="00B80D6C">
      <w:pPr>
        <w:pStyle w:val="afe"/>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BC1A8E" w:rsidRPr="00F50BB6"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DB630D" w:rsidRDefault="00DB630D" w:rsidP="00737A37">
      <w:pPr>
        <w:pStyle w:val="afe"/>
        <w:spacing w:line="360" w:lineRule="auto"/>
        <w:jc w:val="center"/>
        <w:rPr>
          <w:rFonts w:ascii="Times New Roman" w:hAnsi="Times New Roman"/>
          <w:b/>
          <w:sz w:val="28"/>
          <w:szCs w:val="28"/>
        </w:rPr>
      </w:pPr>
    </w:p>
    <w:p w:rsidR="00BC1A8E" w:rsidRPr="00F50BB6"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BC1A8E" w:rsidRDefault="00BC1A8E" w:rsidP="00BC1A8E">
      <w:pPr>
        <w:pStyle w:val="afe"/>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r w:rsidRPr="00902632">
        <w:rPr>
          <w:rFonts w:ascii="Times New Roman" w:hAnsi="Times New Roman"/>
          <w:i/>
          <w:sz w:val="28"/>
          <w:szCs w:val="28"/>
          <w:highlight w:val="yellow"/>
        </w:rPr>
        <w:t xml:space="preserve">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BC1A8E" w:rsidRPr="00F50BB6"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соблюдать элементарные правила безопасности поведения в доме,  на улице, в транспорте, в общественных местах.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BC1A8E" w:rsidRPr="003E4D41" w:rsidRDefault="00BC1A8E" w:rsidP="00BC1A8E">
      <w:pPr>
        <w:pStyle w:val="afe"/>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соблюдать традиции семейных, школьных, государственных праздников.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стране, народе, столице, больших городах, городе (селе), месте проживания.</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BC1A8E"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проявлять адекватные эмоциональные реакции от совместной и самостоятельной музыкальной деятельности.</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BC1A8E" w:rsidRPr="003E4D41"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DB630D" w:rsidRDefault="00DB630D" w:rsidP="00737A37">
      <w:pPr>
        <w:pStyle w:val="afe"/>
        <w:spacing w:line="360" w:lineRule="auto"/>
        <w:jc w:val="center"/>
        <w:rPr>
          <w:rFonts w:ascii="Times New Roman" w:hAnsi="Times New Roman"/>
          <w:b/>
          <w:sz w:val="28"/>
          <w:szCs w:val="28"/>
        </w:rPr>
      </w:pPr>
    </w:p>
    <w:p w:rsidR="00737A37"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Pr>
          <w:rFonts w:ascii="Times New Roman" w:hAnsi="Times New Roman"/>
          <w:i/>
          <w:sz w:val="28"/>
          <w:szCs w:val="28"/>
        </w:rPr>
        <w:t xml:space="preserve"> </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r w:rsidRPr="00317985">
        <w:rPr>
          <w:rFonts w:ascii="Times New Roman" w:hAnsi="Times New Roman"/>
          <w:sz w:val="28"/>
          <w:szCs w:val="28"/>
        </w:rPr>
        <w:t xml:space="preserve">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5</w:t>
      </w:r>
      <w:r w:rsidRPr="00317985">
        <w:rPr>
          <w:rFonts w:ascii="Times New Roman" w:hAnsi="Times New Roman"/>
          <w:b/>
          <w:sz w:val="28"/>
          <w:szCs w:val="28"/>
        </w:rPr>
        <w:t>. Технологии</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близким</w:t>
      </w:r>
      <w:r w:rsidRPr="00317985">
        <w:rPr>
          <w:rFonts w:ascii="Times New Roman" w:hAnsi="Times New Roman"/>
          <w:sz w:val="28"/>
          <w:szCs w:val="28"/>
        </w:rPr>
        <w:t>.</w:t>
      </w:r>
    </w:p>
    <w:p w:rsidR="00BC1A8E" w:rsidRPr="003E4D41" w:rsidRDefault="00BC1A8E" w:rsidP="00BC1A8E">
      <w:pPr>
        <w:pStyle w:val="afe"/>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6</w:t>
      </w:r>
      <w:r w:rsidRPr="00317985">
        <w:rPr>
          <w:rFonts w:ascii="Times New Roman" w:hAnsi="Times New Roman"/>
          <w:b/>
          <w:sz w:val="28"/>
          <w:szCs w:val="28"/>
        </w:rPr>
        <w:t>. Физическая культура.</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передвигаться (в т.ч. с</w:t>
      </w:r>
      <w:r w:rsidRPr="00317985">
        <w:rPr>
          <w:rFonts w:ascii="Times New Roman" w:hAnsi="Times New Roman"/>
          <w:sz w:val="28"/>
          <w:szCs w:val="28"/>
        </w:rPr>
        <w:t xml:space="preserve"> использованием технических средств).</w:t>
      </w:r>
    </w:p>
    <w:p w:rsidR="00BC1A8E" w:rsidRPr="00D92A92" w:rsidRDefault="00BC1A8E" w:rsidP="00BC1A8E">
      <w:pPr>
        <w:pStyle w:val="afe"/>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317985">
        <w:rPr>
          <w:rFonts w:ascii="Times New Roman" w:hAnsi="Times New Roman"/>
          <w:sz w:val="28"/>
          <w:szCs w:val="28"/>
        </w:rPr>
        <w:t xml:space="preserve"> </w:t>
      </w:r>
    </w:p>
    <w:p w:rsidR="00BC1A8E" w:rsidRPr="00317985" w:rsidRDefault="00BC1A8E" w:rsidP="00BC1A8E">
      <w:pPr>
        <w:pStyle w:val="afe"/>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317985"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BC1A8E" w:rsidRPr="00233A04"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BC1A8E" w:rsidRDefault="00BC1A8E"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BC1A8E" w:rsidP="00D92A92">
      <w:pPr>
        <w:pStyle w:val="afe"/>
        <w:spacing w:line="360" w:lineRule="auto"/>
        <w:jc w:val="center"/>
        <w:rPr>
          <w:rFonts w:ascii="Times New Roman" w:hAnsi="Times New Roman"/>
          <w:b/>
          <w:sz w:val="28"/>
          <w:szCs w:val="28"/>
        </w:rPr>
      </w:pPr>
      <w:r w:rsidRPr="00233A04">
        <w:rPr>
          <w:rFonts w:ascii="Times New Roman" w:hAnsi="Times New Roman"/>
          <w:b/>
          <w:sz w:val="28"/>
          <w:szCs w:val="28"/>
        </w:rPr>
        <w:lastRenderedPageBreak/>
        <w:t>3.1.3. Система оценки</w:t>
      </w:r>
      <w:r w:rsidRPr="006450B9">
        <w:rPr>
          <w:rFonts w:ascii="Times New Roman" w:hAnsi="Times New Roman"/>
          <w:b/>
          <w:sz w:val="28"/>
          <w:szCs w:val="28"/>
        </w:rPr>
        <w:t xml:space="preserve"> достижений обучающихся </w:t>
      </w:r>
    </w:p>
    <w:p w:rsidR="00BC1A8E" w:rsidRPr="00317985" w:rsidRDefault="00BC1A8E" w:rsidP="00D92A92">
      <w:pPr>
        <w:pStyle w:val="afe"/>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sidR="00D92A92">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Default="00DB630D" w:rsidP="00BC1A8E">
      <w:pPr>
        <w:pStyle w:val="afe"/>
        <w:spacing w:line="360" w:lineRule="auto"/>
        <w:ind w:firstLine="708"/>
        <w:jc w:val="both"/>
      </w:pPr>
    </w:p>
    <w:p w:rsidR="00BC1A8E" w:rsidRPr="00233A04" w:rsidRDefault="00BC1A8E" w:rsidP="00BC1A8E">
      <w:pPr>
        <w:pStyle w:val="afe"/>
        <w:spacing w:line="360" w:lineRule="auto"/>
        <w:ind w:firstLine="708"/>
        <w:jc w:val="both"/>
        <w:rPr>
          <w:rFonts w:ascii="Times New Roman" w:hAnsi="Times New Roman"/>
          <w:sz w:val="28"/>
          <w:szCs w:val="28"/>
        </w:rPr>
      </w:pPr>
      <w:r w:rsidRPr="00233A04">
        <w:t xml:space="preserve"> </w:t>
      </w: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Pr>
          <w:rFonts w:ascii="Times New Roman" w:hAnsi="Times New Roman"/>
          <w:sz w:val="28"/>
          <w:szCs w:val="28"/>
        </w:rPr>
        <w:t xml:space="preserve"> </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33A04">
        <w:rPr>
          <w:rFonts w:ascii="Times New Roman" w:hAnsi="Times New Roman"/>
          <w:sz w:val="28"/>
          <w:szCs w:val="28"/>
        </w:rPr>
        <w:t xml:space="preserve"> </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w:t>
      </w:r>
      <w:r w:rsidRPr="002C29C2">
        <w:rPr>
          <w:rFonts w:ascii="Times New Roman" w:hAnsi="Times New Roman"/>
          <w:sz w:val="28"/>
          <w:szCs w:val="28"/>
        </w:rPr>
        <w:t xml:space="preserve"> </w:t>
      </w:r>
      <w:r>
        <w:rPr>
          <w:rFonts w:ascii="Times New Roman" w:hAnsi="Times New Roman"/>
          <w:sz w:val="28"/>
          <w:szCs w:val="28"/>
        </w:rPr>
        <w:t xml:space="preserve">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w:t>
      </w:r>
      <w:r>
        <w:rPr>
          <w:rFonts w:ascii="Times New Roman" w:hAnsi="Times New Roman"/>
          <w:sz w:val="28"/>
          <w:szCs w:val="28"/>
        </w:rPr>
        <w:t xml:space="preserve"> </w:t>
      </w:r>
      <w:r w:rsidRPr="002C29C2">
        <w:rPr>
          <w:rFonts w:ascii="Times New Roman" w:hAnsi="Times New Roman"/>
          <w:sz w:val="28"/>
          <w:szCs w:val="28"/>
        </w:rPr>
        <w:t>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w:t>
      </w:r>
      <w:r w:rsidRPr="002C29C2">
        <w:rPr>
          <w:rFonts w:ascii="Times New Roman" w:hAnsi="Times New Roman"/>
          <w:sz w:val="28"/>
          <w:szCs w:val="28"/>
        </w:rPr>
        <w:t xml:space="preserve"> </w:t>
      </w:r>
      <w:r>
        <w:rPr>
          <w:rFonts w:ascii="Times New Roman" w:hAnsi="Times New Roman"/>
          <w:sz w:val="28"/>
          <w:szCs w:val="28"/>
        </w:rPr>
        <w:t>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жит анализ результатов обучения ребёнка, динамика развития его личности. 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BC1A8E" w:rsidRPr="003E4D41" w:rsidRDefault="00BC1A8E" w:rsidP="00BC1A8E">
      <w:pPr>
        <w:pStyle w:val="afe"/>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8438DD">
        <w:rPr>
          <w:rFonts w:ascii="Times New Roman" w:hAnsi="Times New Roman"/>
          <w:sz w:val="28"/>
          <w:szCs w:val="28"/>
        </w:rPr>
        <w:t xml:space="preserve"> </w:t>
      </w:r>
      <w:r w:rsidRPr="00317985">
        <w:rPr>
          <w:rFonts w:ascii="Times New Roman" w:hAnsi="Times New Roman"/>
          <w:sz w:val="28"/>
          <w:szCs w:val="28"/>
        </w:rPr>
        <w:t xml:space="preserve">оценка качества освоения обучающимися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Pr="00317985">
        <w:rPr>
          <w:rFonts w:ascii="Times New Roman" w:hAnsi="Times New Roman"/>
          <w:bCs/>
          <w:sz w:val="28"/>
          <w:szCs w:val="28"/>
        </w:rPr>
        <w:t xml:space="preserve"> </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sidRPr="00317985">
        <w:rPr>
          <w:rFonts w:ascii="Times New Roman" w:hAnsi="Times New Roman"/>
          <w:bCs/>
          <w:sz w:val="28"/>
          <w:szCs w:val="28"/>
        </w:rPr>
        <w:t xml:space="preserve"> </w:t>
      </w:r>
      <w:r>
        <w:rPr>
          <w:rFonts w:ascii="Times New Roman" w:hAnsi="Times New Roman"/>
          <w:sz w:val="28"/>
          <w:szCs w:val="28"/>
        </w:rPr>
        <w:t>осуществляется образовательной</w:t>
      </w:r>
      <w:r w:rsidRPr="00317985">
        <w:rPr>
          <w:rFonts w:ascii="Times New Roman" w:hAnsi="Times New Roman"/>
          <w:sz w:val="28"/>
          <w:szCs w:val="28"/>
        </w:rPr>
        <w:t xml:space="preserve"> </w:t>
      </w:r>
      <w:r>
        <w:rPr>
          <w:rFonts w:ascii="Times New Roman" w:hAnsi="Times New Roman"/>
          <w:sz w:val="28"/>
          <w:szCs w:val="28"/>
        </w:rPr>
        <w:t>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xml:space="preserve">) должно </w:t>
      </w:r>
      <w:r w:rsidRPr="00317985">
        <w:rPr>
          <w:rFonts w:ascii="Times New Roman" w:hAnsi="Times New Roman"/>
          <w:sz w:val="28"/>
          <w:szCs w:val="28"/>
        </w:rPr>
        <w:lastRenderedPageBreak/>
        <w:t>быть достижение результатов освоения специальной индивидуальной программы</w:t>
      </w:r>
      <w:r>
        <w:rPr>
          <w:rFonts w:ascii="Times New Roman" w:hAnsi="Times New Roman"/>
          <w:sz w:val="28"/>
          <w:szCs w:val="28"/>
        </w:rPr>
        <w:t xml:space="preserve"> развития</w:t>
      </w:r>
      <w:r w:rsidRPr="00317985">
        <w:rPr>
          <w:rFonts w:ascii="Times New Roman" w:hAnsi="Times New Roman"/>
          <w:sz w:val="28"/>
          <w:szCs w:val="28"/>
        </w:rPr>
        <w:t xml:space="preserve"> </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w:t>
      </w:r>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Pr>
          <w:rFonts w:ascii="Times New Roman" w:hAnsi="Times New Roman"/>
          <w:sz w:val="28"/>
          <w:szCs w:val="28"/>
        </w:rPr>
        <w:t xml:space="preserve"> </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неуспешности их обучения и развития в целом</w:t>
      </w:r>
      <w: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обучающимся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обучающийся знает и умеет на конец учебного периода,</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BC1A8E" w:rsidRPr="003E4D41" w:rsidRDefault="00BC1A8E" w:rsidP="00BC1A8E">
      <w:pPr>
        <w:pStyle w:val="afe"/>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Pr>
          <w:rFonts w:ascii="Times New Roman" w:hAnsi="Times New Roman"/>
          <w:bCs/>
          <w:sz w:val="28"/>
          <w:szCs w:val="28"/>
        </w:rPr>
        <w:t xml:space="preserve"> </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остояния каждого обучающегося. 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перцептивных,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 xml:space="preserve">.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 xml:space="preserve">выполняет действие самостоятельно», «выполняет действие по инструкции» (вербальной или невербальной), «выполняет действие по образцу», </w:t>
      </w:r>
      <w:r w:rsidRPr="00317985">
        <w:rPr>
          <w:rFonts w:ascii="Times New Roman" w:hAnsi="Times New Roman"/>
          <w:sz w:val="28"/>
          <w:szCs w:val="28"/>
        </w:rPr>
        <w:lastRenderedPageBreak/>
        <w:t>«выполняет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навыков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сформированности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D92A92" w:rsidRDefault="00D92A92" w:rsidP="00BC1A8E">
      <w:pPr>
        <w:pStyle w:val="afe"/>
        <w:spacing w:line="360" w:lineRule="auto"/>
        <w:rPr>
          <w:rFonts w:ascii="Times New Roman" w:hAnsi="Times New Roman"/>
          <w:b/>
          <w:sz w:val="28"/>
          <w:szCs w:val="28"/>
        </w:rPr>
      </w:pPr>
    </w:p>
    <w:p w:rsidR="00BC1A8E"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BC1A8E" w:rsidRPr="00317985"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17985">
        <w:rPr>
          <w:rFonts w:ascii="Times New Roman" w:hAnsi="Times New Roman"/>
          <w:sz w:val="28"/>
          <w:szCs w:val="28"/>
        </w:rPr>
        <w:t xml:space="preserve"> </w:t>
      </w:r>
      <w:r w:rsidRPr="003E4D41">
        <w:rPr>
          <w:rFonts w:ascii="Times New Roman" w:hAnsi="Times New Roman"/>
          <w:sz w:val="28"/>
          <w:szCs w:val="28"/>
        </w:rPr>
        <w:t>образования</w:t>
      </w:r>
      <w:r>
        <w:rPr>
          <w:rFonts w:ascii="Times New Roman" w:hAnsi="Times New Roman"/>
          <w:sz w:val="28"/>
          <w:szCs w:val="28"/>
        </w:rPr>
        <w:t xml:space="preserve"> </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
    <w:p w:rsidR="00BC1A8E" w:rsidRPr="003E4D41" w:rsidRDefault="00BC1A8E" w:rsidP="00BC1A8E">
      <w:pPr>
        <w:pStyle w:val="afe"/>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BC1A8E" w:rsidRPr="00317985" w:rsidRDefault="00BC1A8E" w:rsidP="00B80D6C">
      <w:pPr>
        <w:pStyle w:val="afe"/>
        <w:numPr>
          <w:ilvl w:val="0"/>
          <w:numId w:val="6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lastRenderedPageBreak/>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w:t>
      </w:r>
      <w:r w:rsidRPr="00317985">
        <w:rPr>
          <w:rFonts w:ascii="Times New Roman" w:hAnsi="Times New Roman"/>
          <w:sz w:val="28"/>
          <w:szCs w:val="28"/>
        </w:rPr>
        <w:lastRenderedPageBreak/>
        <w:t xml:space="preserve">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формирование коммуникативных и речевых навыков</w:t>
      </w:r>
      <w:r w:rsidRPr="00317985">
        <w:rPr>
          <w:rFonts w:ascii="Times New Roman" w:hAnsi="Times New Roman"/>
          <w:bCs/>
          <w:sz w:val="28"/>
          <w:szCs w:val="28"/>
        </w:rPr>
        <w:t xml:space="preserve"> </w:t>
      </w:r>
      <w:r w:rsidRPr="00317985">
        <w:rPr>
          <w:rFonts w:ascii="Times New Roman" w:hAnsi="Times New Roman"/>
          <w:sz w:val="28"/>
          <w:szCs w:val="28"/>
        </w:rPr>
        <w:t xml:space="preserve">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8438DD" w:rsidRDefault="00D92A92" w:rsidP="00D92A92">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00BC1A8E" w:rsidRPr="008438DD">
        <w:rPr>
          <w:rFonts w:ascii="Times New Roman" w:hAnsi="Times New Roman"/>
          <w:sz w:val="28"/>
          <w:szCs w:val="28"/>
        </w:rPr>
        <w:t>»</w:t>
      </w:r>
      <w:r w:rsidR="00BC1A8E">
        <w:rPr>
          <w:rFonts w:ascii="Times New Roman" w:hAnsi="Times New Roman"/>
          <w:sz w:val="28"/>
          <w:szCs w:val="28"/>
        </w:rPr>
        <w:t xml:space="preserve"> представлен</w:t>
      </w:r>
      <w:r>
        <w:rPr>
          <w:rFonts w:ascii="Times New Roman" w:hAnsi="Times New Roman"/>
          <w:sz w:val="28"/>
          <w:szCs w:val="28"/>
        </w:rPr>
        <w:t>о</w:t>
      </w:r>
      <w:r w:rsidR="00BC1A8E">
        <w:rPr>
          <w:rFonts w:ascii="Times New Roman" w:hAnsi="Times New Roman"/>
          <w:sz w:val="28"/>
          <w:szCs w:val="28"/>
        </w:rPr>
        <w:t xml:space="preserve"> </w:t>
      </w:r>
      <w:r w:rsidR="00BC1A8E"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импрессивной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317985" w:rsidRDefault="00BC1A8E" w:rsidP="00B80D6C">
      <w:pPr>
        <w:pStyle w:val="afe"/>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r w:rsidRPr="00317985">
        <w:rPr>
          <w:rFonts w:ascii="Times New Roman" w:eastAsia="ArialMT" w:hAnsi="Times New Roman"/>
          <w:sz w:val="28"/>
          <w:szCs w:val="28"/>
          <w:lang w:val="en-US"/>
        </w:rPr>
        <w:t>Boardmaker</w:t>
      </w:r>
      <w:r w:rsidRPr="00317985">
        <w:rPr>
          <w:rFonts w:ascii="Times New Roman" w:eastAsia="ArialMT" w:hAnsi="Times New Roman"/>
          <w:sz w:val="28"/>
          <w:szCs w:val="28"/>
        </w:rPr>
        <w:t>”, “</w:t>
      </w:r>
      <w:r w:rsidRPr="00317985">
        <w:rPr>
          <w:rFonts w:ascii="Times New Roman" w:eastAsia="ArialMT" w:hAnsi="Times New Roman"/>
          <w:sz w:val="28"/>
          <w:szCs w:val="28"/>
          <w:lang w:val="en-US"/>
        </w:rPr>
        <w:t>Alladin</w:t>
      </w:r>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w:t>
      </w:r>
      <w:r>
        <w:rPr>
          <w:rFonts w:ascii="Times New Roman" w:eastAsia="ArialMT" w:hAnsi="Times New Roman"/>
          <w:sz w:val="28"/>
          <w:szCs w:val="28"/>
        </w:rPr>
        <w:lastRenderedPageBreak/>
        <w:t xml:space="preserve">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BC1A8E" w:rsidRPr="000D7B48"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D92A92" w:rsidRDefault="00D92A92"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BC1A8E" w:rsidRPr="00856085" w:rsidRDefault="00BC1A8E" w:rsidP="00BC1A8E">
      <w:pPr>
        <w:pStyle w:val="afe"/>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w:t>
      </w:r>
      <w:r w:rsidRPr="00373BB0">
        <w:rPr>
          <w:rFonts w:ascii="Times New Roman" w:hAnsi="Times New Roman"/>
          <w:sz w:val="28"/>
          <w:szCs w:val="28"/>
        </w:rPr>
        <w:t xml:space="preserve"> </w:t>
      </w:r>
      <w:r w:rsidRPr="000D7B48">
        <w:rPr>
          <w:rFonts w:ascii="Times New Roman" w:hAnsi="Times New Roman"/>
          <w:kern w:val="2"/>
          <w:sz w:val="28"/>
          <w:szCs w:val="28"/>
        </w:rPr>
        <w:t>П</w:t>
      </w:r>
      <w:r w:rsidRPr="000D7B48">
        <w:rPr>
          <w:rFonts w:ascii="Times New Roman" w:hAnsi="Times New Roman"/>
          <w:sz w:val="28"/>
          <w:szCs w:val="28"/>
        </w:rPr>
        <w:t>риветствие собеседника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Привлечение к себе внимания </w:t>
      </w:r>
      <w:r w:rsidRPr="000D7B48">
        <w:rPr>
          <w:rFonts w:ascii="Times New Roman" w:hAnsi="Times New Roman"/>
          <w:color w:val="000000"/>
          <w:sz w:val="28"/>
          <w:szCs w:val="28"/>
        </w:rPr>
        <w:t>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согласия (несогласия)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благодарности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Ответы на вопросы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BC1A8E" w:rsidRPr="000D7B48" w:rsidRDefault="00BC1A8E" w:rsidP="00BC1A8E">
      <w:pPr>
        <w:pStyle w:val="afe"/>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BC1A8E" w:rsidRPr="004A3B18" w:rsidRDefault="00BC1A8E" w:rsidP="00BC1A8E">
      <w:pPr>
        <w:pStyle w:val="afe"/>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w:t>
      </w:r>
      <w:r w:rsidRPr="004A3B18">
        <w:rPr>
          <w:rFonts w:ascii="Times New Roman" w:hAnsi="Times New Roman"/>
          <w:sz w:val="28"/>
          <w:szCs w:val="28"/>
        </w:rPr>
        <w:lastRenderedPageBreak/>
        <w:t>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jc w:val="both"/>
        <w:rPr>
          <w:i/>
          <w:sz w:val="28"/>
          <w:szCs w:val="28"/>
          <w:u w:val="single"/>
        </w:rPr>
      </w:pPr>
      <w:r>
        <w:rPr>
          <w:sz w:val="28"/>
          <w:szCs w:val="28"/>
        </w:rPr>
        <w:t xml:space="preserve">        </w:t>
      </w:r>
      <w:r>
        <w:rPr>
          <w:sz w:val="28"/>
          <w:szCs w:val="28"/>
        </w:rPr>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 «</w:t>
      </w:r>
      <w:r>
        <w:rPr>
          <w:bCs/>
          <w:sz w:val="28"/>
          <w:szCs w:val="28"/>
          <w:lang w:val="en-US"/>
        </w:rPr>
        <w:t>GoTalk</w:t>
      </w:r>
      <w:r>
        <w:rPr>
          <w:bCs/>
          <w:sz w:val="28"/>
          <w:szCs w:val="28"/>
        </w:rPr>
        <w:t xml:space="preserve">»,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w:t>
      </w:r>
      <w:r>
        <w:rPr>
          <w:sz w:val="28"/>
          <w:szCs w:val="28"/>
        </w:rPr>
        <w:lastRenderedPageBreak/>
        <w:t xml:space="preserve">вопросы, задавание вопросов, рассказывание с  использованием </w:t>
      </w:r>
      <w:r>
        <w:rPr>
          <w:rFonts w:eastAsia="ArialMT"/>
          <w:sz w:val="28"/>
          <w:szCs w:val="28"/>
        </w:rPr>
        <w:t>компьютера (планшетного компьютера).</w:t>
      </w:r>
    </w:p>
    <w:p w:rsidR="00DB630D" w:rsidRDefault="00DB630D"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0D7B48" w:rsidRDefault="00BC1A8E" w:rsidP="00BC1A8E">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простых по звуковому составу слов (мама, папа, дядя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Называние (употребление) слов, обозначающих предмет (посуда, мебель, </w:t>
      </w:r>
      <w:r>
        <w:rPr>
          <w:rFonts w:ascii="Times New Roman" w:hAnsi="Times New Roman"/>
          <w:bCs/>
          <w:kern w:val="2"/>
          <w:sz w:val="28"/>
          <w:szCs w:val="28"/>
        </w:rPr>
        <w:lastRenderedPageBreak/>
        <w:t xml:space="preserve">игрушки, одежда, обувь, животные, овощи, фрукты, бытовые приборы, школьные принадлежности, продукты, транспорт, птицы и др.). </w:t>
      </w:r>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предмета (цвет, величина, форма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действия, состояние (громко, тихо, быстро, медленно, хорошо, плохо, весело, грустно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указывающих на предмет, его признак (я, он, мой, твой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число, количество предметов (пять, второй и др.).</w:t>
      </w:r>
      <w:r>
        <w:rPr>
          <w:rFonts w:ascii="Times New Roman" w:hAnsi="Times New Roman"/>
          <w:bCs/>
          <w:kern w:val="2"/>
          <w:sz w:val="28"/>
          <w:szCs w:val="28"/>
        </w:rPr>
        <w:t xml:space="preserve"> </w:t>
      </w:r>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 xml:space="preserve">(в,       на, под, из, из-за и др.).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sidR="00BF4A30">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BC1A8E" w:rsidRDefault="00BC1A8E" w:rsidP="00BC1A8E">
      <w:pPr>
        <w:pStyle w:val="afe"/>
        <w:spacing w:line="360" w:lineRule="auto"/>
        <w:jc w:val="center"/>
        <w:rPr>
          <w:rFonts w:ascii="Times New Roman" w:hAnsi="Times New Roman"/>
          <w:bCs/>
          <w:i/>
          <w:kern w:val="2"/>
          <w:sz w:val="28"/>
          <w:szCs w:val="28"/>
        </w:rPr>
      </w:pP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w:t>
      </w:r>
      <w:r>
        <w:rPr>
          <w:rFonts w:ascii="Times New Roman" w:hAnsi="Times New Roman"/>
          <w:bCs/>
          <w:kern w:val="2"/>
          <w:sz w:val="28"/>
          <w:szCs w:val="28"/>
        </w:rPr>
        <w:lastRenderedPageBreak/>
        <w:t xml:space="preserve">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BF4A30" w:rsidRDefault="00BF4A30" w:rsidP="00BC1A8E">
      <w:pPr>
        <w:pStyle w:val="afe"/>
        <w:spacing w:line="360" w:lineRule="auto"/>
        <w:jc w:val="center"/>
        <w:rPr>
          <w:rFonts w:ascii="Times New Roman" w:hAnsi="Times New Roman"/>
          <w:b/>
          <w:i/>
          <w:sz w:val="28"/>
          <w:szCs w:val="28"/>
        </w:rPr>
      </w:pPr>
    </w:p>
    <w:p w:rsidR="00BF4A30" w:rsidRDefault="00BF4A30"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lastRenderedPageBreak/>
        <w:t>Чтение и письмо</w:t>
      </w:r>
    </w:p>
    <w:p w:rsidR="00BC1A8E" w:rsidRPr="00EE7A31" w:rsidRDefault="00BC1A8E" w:rsidP="00BC1A8E">
      <w:pPr>
        <w:pStyle w:val="afe"/>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EE7A31"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w:t>
      </w:r>
      <w:r w:rsidRPr="00317985">
        <w:rPr>
          <w:rFonts w:ascii="Times New Roman" w:hAnsi="Times New Roman"/>
          <w:sz w:val="28"/>
          <w:szCs w:val="28"/>
        </w:rPr>
        <w:t xml:space="preserve"> </w:t>
      </w:r>
      <w:r>
        <w:rPr>
          <w:rFonts w:ascii="Times New Roman" w:hAnsi="Times New Roman"/>
          <w:sz w:val="28"/>
          <w:szCs w:val="28"/>
        </w:rPr>
        <w:t>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lastRenderedPageBreak/>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8A21D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317985"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14B3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w:t>
      </w:r>
      <w:r w:rsidRPr="008A21D0">
        <w:rPr>
          <w:rFonts w:ascii="Times New Roman" w:hAnsi="Times New Roman"/>
          <w:sz w:val="28"/>
          <w:szCs w:val="28"/>
        </w:rPr>
        <w:t xml:space="preserve"> </w:t>
      </w:r>
      <w:r>
        <w:rPr>
          <w:rFonts w:ascii="Times New Roman" w:hAnsi="Times New Roman"/>
          <w:sz w:val="28"/>
          <w:szCs w:val="28"/>
        </w:rPr>
        <w:t>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 xml:space="preserve">Состав числа 2 (3, 4, …, 10) из двух слагаемых. Сложение (вычитание) предметных множеств в пределах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 xml:space="preserve">ов </w:t>
      </w:r>
      <w:r>
        <w:rPr>
          <w:rFonts w:ascii="Times New Roman" w:hAnsi="Times New Roman"/>
          <w:sz w:val="28"/>
          <w:szCs w:val="28"/>
        </w:rPr>
        <w:lastRenderedPageBreak/>
        <w:t>(монет,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BC1A8E" w:rsidRPr="009D32D9" w:rsidRDefault="00BC1A8E" w:rsidP="00BC1A8E">
      <w:pPr>
        <w:pStyle w:val="afe"/>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 </w:t>
      </w:r>
      <w:r w:rsidRPr="00317985">
        <w:rPr>
          <w:rFonts w:ascii="Times New Roman" w:hAnsi="Times New Roman"/>
          <w:sz w:val="28"/>
          <w:szCs w:val="28"/>
        </w:rPr>
        <w:t>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BC1A8E"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BC1A8E" w:rsidRPr="009D32D9"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 xml:space="preserve">ами. </w:t>
      </w:r>
      <w:r w:rsidRPr="00317985">
        <w:rPr>
          <w:rFonts w:ascii="Times New Roman" w:hAnsi="Times New Roman"/>
          <w:iCs/>
          <w:sz w:val="28"/>
          <w:szCs w:val="28"/>
        </w:rPr>
        <w:t xml:space="preserve"> фигурой. </w:t>
      </w: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точка, линия (прямая, ломаная), отрезок.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w:t>
      </w:r>
      <w:r>
        <w:rPr>
          <w:rFonts w:ascii="Times New Roman" w:hAnsi="Times New Roman"/>
          <w:iCs/>
          <w:sz w:val="28"/>
          <w:szCs w:val="28"/>
        </w:rPr>
        <w:lastRenderedPageBreak/>
        <w:t>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BC1A8E" w:rsidRPr="00791D4A" w:rsidRDefault="00BC1A8E" w:rsidP="00BC1A8E">
      <w:pPr>
        <w:pStyle w:val="af5"/>
        <w:spacing w:line="360" w:lineRule="auto"/>
        <w:ind w:right="-2" w:firstLine="708"/>
        <w:jc w:val="both"/>
        <w:rPr>
          <w:rFonts w:ascii="Times New Roman" w:hAnsi="Times New Roman"/>
          <w:sz w:val="28"/>
          <w:szCs w:val="28"/>
        </w:rPr>
      </w:pPr>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 xml:space="preserve">. </w:t>
      </w:r>
      <w:r w:rsidRPr="00791D4A">
        <w:rPr>
          <w:rFonts w:ascii="Times New Roman" w:hAnsi="Times New Roman"/>
          <w:sz w:val="28"/>
          <w:szCs w:val="28"/>
        </w:rPr>
        <w:t xml:space="preserve">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BC1A8E" w:rsidRDefault="00BC1A8E" w:rsidP="00BC1A8E">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 xml:space="preserve">с временным промежутком: сейчас, потом, вчера, сегодня, завтра, на следующий день, позавчера, послезавтра, давно, недавно. </w:t>
      </w:r>
      <w:r w:rsidRPr="00791D4A">
        <w:rPr>
          <w:rFonts w:ascii="Times New Roman" w:hAnsi="Times New Roman" w:cs="Times New Roman"/>
          <w:sz w:val="28"/>
          <w:szCs w:val="28"/>
        </w:rPr>
        <w:lastRenderedPageBreak/>
        <w:t xml:space="preserve">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791D4A">
        <w:rPr>
          <w:rFonts w:ascii="Times New Roman" w:hAnsi="Times New Roman" w:cs="Times New Roman"/>
          <w:i/>
          <w:sz w:val="28"/>
          <w:szCs w:val="28"/>
        </w:rPr>
        <w:t xml:space="preserve"> </w:t>
      </w:r>
    </w:p>
    <w:p w:rsidR="00BF4A30" w:rsidRPr="00791D4A" w:rsidRDefault="00BF4A30" w:rsidP="00BF4A30">
      <w:pPr>
        <w:pStyle w:val="afe"/>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w:t>
      </w:r>
      <w:r w:rsidRPr="00317985">
        <w:rPr>
          <w:rFonts w:ascii="Times New Roman" w:hAnsi="Times New Roman"/>
          <w:sz w:val="28"/>
          <w:szCs w:val="28"/>
        </w:rPr>
        <w:lastRenderedPageBreak/>
        <w:t>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 отношению к ней.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обучающимися, которые нуждаются в дополнитель</w:t>
      </w:r>
      <w:r>
        <w:rPr>
          <w:rFonts w:ascii="Times New Roman" w:hAnsi="Times New Roman"/>
          <w:sz w:val="28"/>
          <w:szCs w:val="28"/>
        </w:rPr>
        <w:t xml:space="preserve">ной индивидуальной работе.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w:t>
      </w:r>
      <w:r w:rsidRPr="00317985">
        <w:rPr>
          <w:rFonts w:ascii="Times New Roman" w:hAnsi="Times New Roman"/>
          <w:sz w:val="28"/>
          <w:szCs w:val="28"/>
        </w:rPr>
        <w:lastRenderedPageBreak/>
        <w:t xml:space="preserve">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791D4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BC1A8E" w:rsidRPr="00791D4A" w:rsidRDefault="00BC1A8E" w:rsidP="00BC1A8E">
      <w:pPr>
        <w:pStyle w:val="afe"/>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BC1A8E" w:rsidRDefault="00BC1A8E" w:rsidP="00BC1A8E">
      <w:pPr>
        <w:pStyle w:val="afe"/>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lastRenderedPageBreak/>
        <w:t>значения деревьев в природе и жизни человека.</w:t>
      </w:r>
      <w:r w:rsidRPr="00791D4A">
        <w:rPr>
          <w:rFonts w:ascii="Times New Roman" w:hAnsi="Times New Roman"/>
          <w:iCs/>
          <w:sz w:val="28"/>
          <w:szCs w:val="28"/>
        </w:rPr>
        <w:t xml:space="preserve"> </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BC1A8E" w:rsidRPr="00A23B27" w:rsidRDefault="00BC1A8E" w:rsidP="00BC1A8E">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w:t>
      </w:r>
      <w:r>
        <w:rPr>
          <w:rFonts w:ascii="Times New Roman" w:hAnsi="Times New Roman" w:cs="Times New Roman"/>
          <w:sz w:val="28"/>
          <w:szCs w:val="28"/>
        </w:rPr>
        <w:t xml:space="preserve"> </w:t>
      </w:r>
      <w:r w:rsidRPr="00634070">
        <w:rPr>
          <w:rFonts w:ascii="Times New Roman" w:hAnsi="Times New Roman" w:cs="Times New Roman"/>
          <w:sz w:val="28"/>
          <w:szCs w:val="28"/>
        </w:rPr>
        <w:t>фруктов 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 xml:space="preserve">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w:t>
      </w:r>
      <w:r w:rsidRPr="000A3BDE">
        <w:rPr>
          <w:rFonts w:ascii="Times New Roman" w:hAnsi="Times New Roman" w:cs="Times New Roman"/>
          <w:sz w:val="28"/>
          <w:szCs w:val="28"/>
        </w:rPr>
        <w:t xml:space="preserve"> </w:t>
      </w:r>
      <w:r>
        <w:rPr>
          <w:rFonts w:ascii="Times New Roman" w:hAnsi="Times New Roman" w:cs="Times New Roman"/>
          <w:sz w:val="28"/>
          <w:szCs w:val="28"/>
        </w:rPr>
        <w:t>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вешенка,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r w:rsidR="00BF4A30">
        <w:rPr>
          <w:rFonts w:ascii="Times New Roman" w:hAnsi="Times New Roman" w:cs="Times New Roman"/>
          <w:iCs/>
          <w:sz w:val="28"/>
          <w:szCs w:val="28"/>
        </w:rPr>
        <w:t>У</w:t>
      </w:r>
      <w:r>
        <w:rPr>
          <w:rFonts w:ascii="Times New Roman" w:hAnsi="Times New Roman" w:cs="Times New Roman"/>
          <w:iCs/>
          <w:sz w:val="28"/>
          <w:szCs w:val="28"/>
        </w:rPr>
        <w:t>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
    <w:p w:rsidR="00BC1A8E" w:rsidRPr="00B81F57" w:rsidRDefault="00BC1A8E" w:rsidP="00BF4A30">
      <w:pPr>
        <w:spacing w:after="0" w:line="360" w:lineRule="auto"/>
        <w:ind w:firstLine="708"/>
        <w:jc w:val="both"/>
        <w:rPr>
          <w:rFonts w:ascii="Times New Roman CYR" w:hAnsi="Times New Roman CYR" w:cs="Times New Roman CYR"/>
          <w:sz w:val="28"/>
          <w:szCs w:val="28"/>
        </w:rPr>
      </w:pPr>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знание строения цветов (корень, стебель, листья, цветок). Соотнесение цветения цветочно-декоративных растений с временем  года. Знание значения</w:t>
      </w:r>
      <w:r w:rsidRPr="004D1E4E">
        <w:rPr>
          <w:rFonts w:ascii="Times New Roman" w:hAnsi="Times New Roman"/>
          <w:sz w:val="28"/>
          <w:szCs w:val="28"/>
        </w:rPr>
        <w:t xml:space="preserve"> </w:t>
      </w:r>
      <w:r>
        <w:rPr>
          <w:rFonts w:ascii="Times New Roman" w:hAnsi="Times New Roman"/>
          <w:sz w:val="28"/>
          <w:szCs w:val="28"/>
        </w:rPr>
        <w:t>цветочно-декоративных растений в</w:t>
      </w:r>
      <w:r w:rsidRPr="004D1E4E">
        <w:rPr>
          <w:rFonts w:ascii="Times New Roman" w:hAnsi="Times New Roman"/>
          <w:sz w:val="28"/>
          <w:szCs w:val="28"/>
        </w:rPr>
        <w:t xml:space="preserve"> </w:t>
      </w:r>
      <w:r>
        <w:rPr>
          <w:rFonts w:ascii="Times New Roman" w:hAnsi="Times New Roman"/>
          <w:sz w:val="28"/>
          <w:szCs w:val="28"/>
        </w:rPr>
        <w:t xml:space="preserve">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Узнавание травянистых растений. 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 xml:space="preserve">петрушка, укроп, </w:t>
      </w:r>
      <w:r>
        <w:rPr>
          <w:rFonts w:ascii="Times New Roman" w:hAnsi="Times New Roman"/>
          <w:iCs/>
          <w:sz w:val="28"/>
          <w:szCs w:val="28"/>
        </w:rPr>
        <w:lastRenderedPageBreak/>
        <w:t>базилик, кориандр, мята, одуванчик, подорожник, крапива</w:t>
      </w:r>
      <w:r>
        <w:rPr>
          <w:rFonts w:ascii="Times New Roman CYR" w:hAnsi="Times New Roman CYR" w:cs="Times New Roman CYR"/>
          <w:sz w:val="28"/>
          <w:szCs w:val="28"/>
        </w:rPr>
        <w:t>). З</w:t>
      </w:r>
      <w:r>
        <w:rPr>
          <w:rFonts w:ascii="Times New Roman" w:hAnsi="Times New Roman"/>
          <w:sz w:val="28"/>
          <w:szCs w:val="28"/>
        </w:rPr>
        <w:t>нание значения</w:t>
      </w:r>
      <w:r w:rsidRPr="004D1E4E">
        <w:rPr>
          <w:rFonts w:ascii="Times New Roman" w:hAnsi="Times New Roman"/>
          <w:sz w:val="28"/>
          <w:szCs w:val="28"/>
        </w:rPr>
        <w:t xml:space="preserve"> </w:t>
      </w:r>
      <w:r>
        <w:rPr>
          <w:rFonts w:ascii="Times New Roman" w:hAnsi="Times New Roman"/>
          <w:sz w:val="28"/>
          <w:szCs w:val="28"/>
        </w:rPr>
        <w:t>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w:t>
      </w:r>
      <w:r w:rsidRPr="004D1E4E">
        <w:rPr>
          <w:rFonts w:ascii="Times New Roman" w:hAnsi="Times New Roman"/>
          <w:sz w:val="28"/>
          <w:szCs w:val="28"/>
        </w:rPr>
        <w:t xml:space="preserve"> </w:t>
      </w:r>
      <w:r>
        <w:rPr>
          <w:rFonts w:ascii="Times New Roman" w:hAnsi="Times New Roman"/>
          <w:sz w:val="28"/>
          <w:szCs w:val="28"/>
        </w:rPr>
        <w:t>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w:t>
      </w:r>
      <w:r w:rsidRPr="00EB062D">
        <w:rPr>
          <w:rFonts w:ascii="Times New Roman" w:hAnsi="Times New Roman"/>
          <w:sz w:val="28"/>
          <w:szCs w:val="28"/>
        </w:rPr>
        <w:t>холодного пояса</w:t>
      </w:r>
      <w:r>
        <w:rPr>
          <w:rFonts w:ascii="Times New Roman" w:hAnsi="Times New Roman"/>
          <w:sz w:val="28"/>
          <w:szCs w:val="28"/>
        </w:rPr>
        <w:t>. Узнавание (различение)</w:t>
      </w:r>
      <w:r w:rsidRPr="00985875">
        <w:rPr>
          <w:rFonts w:ascii="Times New Roman" w:hAnsi="Times New Roman"/>
          <w:sz w:val="28"/>
          <w:szCs w:val="28"/>
        </w:rPr>
        <w:t xml:space="preserve"> </w:t>
      </w:r>
      <w:r>
        <w:rPr>
          <w:rFonts w:ascii="Times New Roman" w:hAnsi="Times New Roman"/>
          <w:sz w:val="28"/>
          <w:szCs w:val="28"/>
        </w:rPr>
        <w:t>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BC1A8E" w:rsidRDefault="00BC1A8E" w:rsidP="00BC1A8E">
      <w:pPr>
        <w:pStyle w:val="afe"/>
        <w:spacing w:line="360" w:lineRule="auto"/>
        <w:ind w:firstLine="708"/>
        <w:jc w:val="both"/>
        <w:rPr>
          <w:rFonts w:ascii="Times New Roman" w:hAnsi="Times New Roman"/>
          <w:sz w:val="28"/>
          <w:szCs w:val="28"/>
        </w:rPr>
      </w:pPr>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xml:space="preserve">), кот, собака).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BC1A8E" w:rsidRDefault="00BC1A8E" w:rsidP="00BC1A8E">
      <w:pPr>
        <w:pStyle w:val="afe"/>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в жизни человека. Уход за домашними животными.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w:t>
      </w:r>
      <w:r>
        <w:rPr>
          <w:rFonts w:ascii="Times New Roman" w:hAnsi="Times New Roman"/>
          <w:sz w:val="28"/>
          <w:szCs w:val="28"/>
        </w:rPr>
        <w:lastRenderedPageBreak/>
        <w:t>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 xml:space="preserve">волчонок, лисенок, медвежонок, зайчонок, бельчонок, ежонок). </w:t>
      </w:r>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r w:rsidRPr="00985875">
        <w:rPr>
          <w:rFonts w:ascii="Times New Roman" w:hAnsi="Times New Roman"/>
          <w:sz w:val="28"/>
          <w:szCs w:val="28"/>
        </w:rPr>
        <w:t xml:space="preserve"> </w:t>
      </w:r>
      <w:r>
        <w:rPr>
          <w:rFonts w:ascii="Times New Roman" w:hAnsi="Times New Roman"/>
          <w:sz w:val="28"/>
          <w:szCs w:val="28"/>
        </w:rPr>
        <w:t>домашних птиц (</w:t>
      </w:r>
      <w:r w:rsidRPr="00CD347D">
        <w:rPr>
          <w:rFonts w:ascii="Times New Roman" w:hAnsi="Times New Roman"/>
          <w:sz w:val="28"/>
          <w:szCs w:val="28"/>
        </w:rPr>
        <w:t>курица</w:t>
      </w:r>
      <w:r w:rsidRPr="00A93A40">
        <w:rPr>
          <w:rFonts w:ascii="Times New Roman" w:hAnsi="Times New Roman"/>
          <w:sz w:val="28"/>
          <w:szCs w:val="28"/>
        </w:rPr>
        <w:t xml:space="preserve"> </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w:t>
      </w:r>
      <w:r w:rsidRPr="00791D4A">
        <w:rPr>
          <w:rFonts w:ascii="Times New Roman" w:hAnsi="Times New Roman"/>
          <w:sz w:val="28"/>
          <w:szCs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зимующих птиц (голубь, ворона, воробей, дятел, синица, снегирь, сова). Узнавание (различение)</w:t>
      </w:r>
      <w:r w:rsidRPr="00985875">
        <w:rPr>
          <w:rFonts w:ascii="Times New Roman" w:hAnsi="Times New Roman"/>
          <w:sz w:val="28"/>
          <w:szCs w:val="28"/>
        </w:rPr>
        <w:t xml:space="preserve"> </w:t>
      </w:r>
      <w:r>
        <w:rPr>
          <w:rFonts w:ascii="Times New Roman" w:hAnsi="Times New Roman"/>
          <w:sz w:val="28"/>
          <w:szCs w:val="28"/>
        </w:rPr>
        <w:t>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r w:rsidRPr="00985875">
        <w:rPr>
          <w:rFonts w:ascii="Times New Roman" w:hAnsi="Times New Roman"/>
          <w:sz w:val="28"/>
          <w:szCs w:val="28"/>
        </w:rPr>
        <w:t xml:space="preserve"> </w:t>
      </w:r>
      <w:r>
        <w:rPr>
          <w:rFonts w:ascii="Times New Roman" w:hAnsi="Times New Roman"/>
          <w:sz w:val="28"/>
          <w:szCs w:val="28"/>
        </w:rPr>
        <w:t>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
          <w:iCs/>
          <w:sz w:val="28"/>
        </w:rPr>
        <w:t xml:space="preserve"> </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w:t>
      </w:r>
      <w:r w:rsidRPr="00985875">
        <w:rPr>
          <w:rFonts w:ascii="Times New Roman" w:hAnsi="Times New Roman"/>
          <w:sz w:val="28"/>
          <w:szCs w:val="28"/>
        </w:rPr>
        <w:t xml:space="preserve"> </w:t>
      </w:r>
      <w:r>
        <w:rPr>
          <w:rFonts w:ascii="Times New Roman" w:hAnsi="Times New Roman"/>
          <w:sz w:val="28"/>
          <w:szCs w:val="28"/>
        </w:rPr>
        <w:t>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нание питания насекомых. 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речных </w:t>
      </w:r>
      <w:r>
        <w:rPr>
          <w:rFonts w:ascii="Times New Roman" w:hAnsi="Times New Roman"/>
          <w:sz w:val="28"/>
          <w:szCs w:val="28"/>
        </w:rPr>
        <w:lastRenderedPageBreak/>
        <w:t>насекомых (жук, бабочка, стрекоза, муравей, кузнечик, муха, комар, пчела,</w:t>
      </w:r>
      <w:r w:rsidRPr="00F96AD8">
        <w:rPr>
          <w:rFonts w:ascii="Times New Roman" w:hAnsi="Times New Roman"/>
          <w:sz w:val="28"/>
          <w:szCs w:val="28"/>
        </w:rPr>
        <w:t xml:space="preserve"> </w:t>
      </w:r>
      <w:r>
        <w:rPr>
          <w:rFonts w:ascii="Times New Roman" w:hAnsi="Times New Roman"/>
          <w:sz w:val="28"/>
          <w:szCs w:val="28"/>
        </w:rPr>
        <w:t>таракан).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r>
        <w:rPr>
          <w:rFonts w:ascii="Times New Roman" w:hAnsi="Times New Roman"/>
          <w:sz w:val="28"/>
          <w:szCs w:val="28"/>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w:t>
      </w:r>
      <w:r w:rsidRPr="00C915D5">
        <w:rPr>
          <w:rFonts w:ascii="Times New Roman" w:hAnsi="Times New Roman"/>
          <w:sz w:val="28"/>
          <w:szCs w:val="28"/>
        </w:rPr>
        <w:t xml:space="preserve"> </w:t>
      </w:r>
      <w:r>
        <w:rPr>
          <w:rFonts w:ascii="Times New Roman" w:hAnsi="Times New Roman"/>
          <w:sz w:val="28"/>
          <w:szCs w:val="28"/>
        </w:rPr>
        <w:t>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BC1A8E" w:rsidRPr="00791D4A"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w:t>
      </w:r>
      <w:r w:rsidRPr="008C2E48">
        <w:rPr>
          <w:rFonts w:ascii="Times New Roman" w:hAnsi="Times New Roman"/>
          <w:sz w:val="28"/>
          <w:szCs w:val="28"/>
        </w:rPr>
        <w:t xml:space="preserve"> </w:t>
      </w:r>
      <w:r>
        <w:rPr>
          <w:rFonts w:ascii="Times New Roman" w:hAnsi="Times New Roman"/>
          <w:sz w:val="28"/>
          <w:szCs w:val="28"/>
        </w:rPr>
        <w:t>в природе и жизни человека.</w:t>
      </w:r>
      <w:r w:rsidRPr="00791D4A">
        <w:rPr>
          <w:rFonts w:ascii="Times New Roman" w:hAnsi="Times New Roman"/>
          <w:sz w:val="28"/>
          <w:szCs w:val="28"/>
        </w:rPr>
        <w:t xml:space="preserve"> </w:t>
      </w:r>
      <w:r>
        <w:rPr>
          <w:rFonts w:ascii="Times New Roman" w:hAnsi="Times New Roman"/>
          <w:sz w:val="28"/>
          <w:szCs w:val="28"/>
        </w:rPr>
        <w:t>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луга в природе и жизни человека. Узнавание </w:t>
      </w:r>
      <w:r w:rsidR="00BF4A30">
        <w:rPr>
          <w:rFonts w:ascii="Times New Roman" w:hAnsi="Times New Roman"/>
          <w:sz w:val="28"/>
          <w:szCs w:val="28"/>
        </w:rPr>
        <w:t xml:space="preserve">некоторых </w:t>
      </w:r>
      <w:r>
        <w:rPr>
          <w:rFonts w:ascii="Times New Roman" w:hAnsi="Times New Roman"/>
          <w:sz w:val="28"/>
          <w:szCs w:val="28"/>
        </w:rPr>
        <w:t>полезных ископаемых (</w:t>
      </w:r>
      <w:r w:rsidR="00BF4A30">
        <w:rPr>
          <w:rFonts w:ascii="Times New Roman" w:hAnsi="Times New Roman"/>
          <w:sz w:val="28"/>
          <w:szCs w:val="28"/>
        </w:rPr>
        <w:t xml:space="preserve">например: </w:t>
      </w:r>
      <w:r>
        <w:rPr>
          <w:rFonts w:ascii="Times New Roman" w:hAnsi="Times New Roman"/>
          <w:sz w:val="28"/>
          <w:szCs w:val="28"/>
        </w:rPr>
        <w:t xml:space="preserve">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sidR="00BF4A30">
        <w:rPr>
          <w:rFonts w:ascii="Times New Roman" w:hAnsi="Times New Roman"/>
          <w:sz w:val="28"/>
          <w:szCs w:val="28"/>
        </w:rPr>
        <w:t xml:space="preserve"> песок, глина и др</w:t>
      </w:r>
      <w:r w:rsidRPr="00E668C4">
        <w:rPr>
          <w:rFonts w:ascii="Times New Roman" w:hAnsi="Times New Roman"/>
          <w:sz w:val="28"/>
          <w:szCs w:val="28"/>
        </w:rPr>
        <w:t>)</w:t>
      </w:r>
      <w:r w:rsidR="00BF4A30">
        <w:rPr>
          <w:rFonts w:ascii="Times New Roman" w:hAnsi="Times New Roman"/>
          <w:sz w:val="28"/>
          <w:szCs w:val="28"/>
        </w:rPr>
        <w:t>, з</w:t>
      </w:r>
      <w:r>
        <w:rPr>
          <w:rFonts w:ascii="Times New Roman" w:hAnsi="Times New Roman"/>
          <w:sz w:val="28"/>
          <w:szCs w:val="28"/>
        </w:rPr>
        <w:t xml:space="preserve">нание способов </w:t>
      </w:r>
      <w:r w:rsidR="00BF4A30">
        <w:rPr>
          <w:rFonts w:ascii="Times New Roman" w:hAnsi="Times New Roman"/>
          <w:sz w:val="28"/>
          <w:szCs w:val="28"/>
        </w:rPr>
        <w:t xml:space="preserve">их </w:t>
      </w:r>
      <w:r>
        <w:rPr>
          <w:rFonts w:ascii="Times New Roman" w:hAnsi="Times New Roman"/>
          <w:sz w:val="28"/>
          <w:szCs w:val="28"/>
        </w:rPr>
        <w:t>добычи</w:t>
      </w:r>
      <w:r w:rsidR="00BF4A30">
        <w:rPr>
          <w:rFonts w:ascii="Times New Roman" w:hAnsi="Times New Roman"/>
          <w:sz w:val="28"/>
          <w:szCs w:val="28"/>
        </w:rPr>
        <w:t xml:space="preserve"> и </w:t>
      </w:r>
      <w:r>
        <w:rPr>
          <w:rFonts w:ascii="Times New Roman" w:hAnsi="Times New Roman"/>
          <w:sz w:val="28"/>
          <w:szCs w:val="28"/>
        </w:rPr>
        <w:t xml:space="preserve">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w:t>
      </w:r>
      <w:r>
        <w:rPr>
          <w:rFonts w:ascii="Times New Roman" w:hAnsi="Times New Roman"/>
          <w:sz w:val="28"/>
          <w:szCs w:val="28"/>
        </w:rPr>
        <w:lastRenderedPageBreak/>
        <w:t xml:space="preserve">(ручья)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водоемов в природе и жизни человека. Соблюдение </w:t>
      </w:r>
      <w:r w:rsidRPr="008C2E48">
        <w:rPr>
          <w:rFonts w:ascii="Times New Roman" w:hAnsi="Times New Roman"/>
          <w:sz w:val="28"/>
          <w:szCs w:val="28"/>
        </w:rPr>
        <w:t>правил</w:t>
      </w:r>
      <w:r>
        <w:rPr>
          <w:rFonts w:ascii="Times New Roman" w:hAnsi="Times New Roman"/>
          <w:sz w:val="28"/>
          <w:szCs w:val="28"/>
        </w:rPr>
        <w:t xml:space="preserve"> </w:t>
      </w:r>
      <w:r w:rsidRPr="008C2E48">
        <w:rPr>
          <w:rFonts w:ascii="Times New Roman" w:hAnsi="Times New Roman"/>
          <w:sz w:val="28"/>
          <w:szCs w:val="28"/>
        </w:rPr>
        <w:t xml:space="preserve">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BF4A30" w:rsidRDefault="00BF4A30" w:rsidP="00BC1A8E">
      <w:pPr>
        <w:pStyle w:val="afe"/>
        <w:spacing w:line="360" w:lineRule="auto"/>
        <w:jc w:val="center"/>
        <w:rPr>
          <w:rFonts w:ascii="Times New Roman" w:hAnsi="Times New Roman"/>
          <w:b/>
          <w:i/>
          <w:iCs/>
          <w:sz w:val="28"/>
          <w:szCs w:val="28"/>
        </w:rPr>
      </w:pPr>
    </w:p>
    <w:p w:rsidR="00BC1A8E" w:rsidRPr="00791D4A" w:rsidRDefault="00BC1A8E" w:rsidP="00BC1A8E">
      <w:pPr>
        <w:pStyle w:val="afe"/>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оотнесение месяцев с временами года</w:t>
      </w:r>
      <w:r>
        <w:rPr>
          <w:rFonts w:ascii="Times New Roman" w:hAnsi="Times New Roman"/>
          <w:sz w:val="28"/>
          <w:szCs w:val="28"/>
        </w:rPr>
        <w:t>.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с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BF4A30" w:rsidRDefault="00BF4A30" w:rsidP="00BC1A8E">
      <w:pPr>
        <w:pStyle w:val="afe"/>
        <w:spacing w:line="360" w:lineRule="auto"/>
        <w:jc w:val="center"/>
        <w:rPr>
          <w:rFonts w:ascii="Times New Roman" w:hAnsi="Times New Roman"/>
          <w:b/>
          <w:sz w:val="28"/>
          <w:szCs w:val="28"/>
        </w:rPr>
      </w:pPr>
    </w:p>
    <w:p w:rsidR="00BC1A8E" w:rsidRPr="00791D4A"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Приобщение ребенка к социальному миру начинается с развития представлений о себе. Становление личности ребенка происходит при </w:t>
      </w:r>
      <w:r w:rsidRPr="00317985">
        <w:rPr>
          <w:rFonts w:ascii="Times New Roman" w:hAnsi="Times New Roman"/>
          <w:sz w:val="28"/>
          <w:szCs w:val="28"/>
        </w:rPr>
        <w:lastRenderedPageBreak/>
        <w:t>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я</w:t>
      </w:r>
      <w:r w:rsidRPr="00317985">
        <w:rPr>
          <w:rFonts w:ascii="Times New Roman" w:hAnsi="Times New Roman"/>
          <w:sz w:val="28"/>
          <w:szCs w:val="28"/>
        </w:rPr>
        <w:t xml:space="preserve"> </w:t>
      </w:r>
      <w:r>
        <w:rPr>
          <w:rFonts w:ascii="Times New Roman" w:hAnsi="Times New Roman"/>
          <w:sz w:val="28"/>
          <w:szCs w:val="28"/>
        </w:rPr>
        <w:t xml:space="preserve">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правилах здорового образа жизни (режим дня, питание, сон,</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профилактика болезней), поведении, сохраняющем и</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 xml:space="preserve">укрепляющем здоровье, полезных и вредных привычках, </w:t>
      </w:r>
      <w:r w:rsidRPr="00317985">
        <w:rPr>
          <w:rFonts w:ascii="Times New Roman" w:hAnsi="Times New Roman"/>
          <w:sz w:val="28"/>
          <w:szCs w:val="28"/>
        </w:rPr>
        <w:t>возрастных изменениях. Раздел</w:t>
      </w:r>
      <w:r w:rsidRPr="00317985">
        <w:rPr>
          <w:rFonts w:ascii="Times New Roman" w:hAnsi="Times New Roman"/>
          <w:i/>
          <w:iCs/>
          <w:sz w:val="28"/>
          <w:szCs w:val="28"/>
        </w:rPr>
        <w:t xml:space="preserve"> </w:t>
      </w:r>
      <w:r w:rsidRPr="00317985">
        <w:rPr>
          <w:rFonts w:ascii="Times New Roman" w:hAnsi="Times New Roman"/>
          <w:sz w:val="28"/>
          <w:szCs w:val="28"/>
        </w:rPr>
        <w:t>«Гигиена тела»</w:t>
      </w:r>
      <w:r w:rsidRPr="00317985">
        <w:rPr>
          <w:rFonts w:ascii="Times New Roman" w:hAnsi="Times New Roman"/>
          <w:i/>
          <w:iCs/>
          <w:sz w:val="28"/>
          <w:szCs w:val="28"/>
        </w:rPr>
        <w:t xml:space="preserve"> </w:t>
      </w:r>
      <w:r w:rsidRPr="00317985">
        <w:rPr>
          <w:rFonts w:ascii="Times New Roman" w:hAnsi="Times New Roman"/>
          <w:sz w:val="28"/>
          <w:szCs w:val="28"/>
        </w:rPr>
        <w:t>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317985">
        <w:rPr>
          <w:rFonts w:ascii="Times New Roman" w:hAnsi="Times New Roman"/>
          <w:bCs/>
          <w:sz w:val="28"/>
          <w:szCs w:val="28"/>
        </w:rPr>
        <w:t xml:space="preserve"> </w:t>
      </w:r>
      <w:r w:rsidRPr="00317985">
        <w:rPr>
          <w:rFonts w:ascii="Times New Roman" w:hAnsi="Times New Roman"/>
          <w:sz w:val="28"/>
          <w:szCs w:val="28"/>
        </w:rPr>
        <w:t>«Обращение с одеждой и обувью» 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 xml:space="preserve">сь доброжелательное </w:t>
      </w:r>
      <w:r w:rsidRPr="00317985">
        <w:rPr>
          <w:rFonts w:ascii="Times New Roman" w:hAnsi="Times New Roman"/>
          <w:sz w:val="28"/>
          <w:szCs w:val="28"/>
          <w:shd w:val="clear" w:color="auto" w:fill="FFFFFF"/>
        </w:rPr>
        <w:lastRenderedPageBreak/>
        <w:t>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sz w:val="28"/>
          <w:szCs w:val="28"/>
        </w:rPr>
        <w:t xml:space="preserve"> </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r w:rsidRPr="00317985">
        <w:rPr>
          <w:rFonts w:ascii="Times New Roman" w:hAnsi="Times New Roman"/>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r>
        <w:rPr>
          <w:rFonts w:ascii="Times New Roman" w:hAnsi="Times New Roman"/>
          <w:sz w:val="28"/>
          <w:szCs w:val="28"/>
        </w:rPr>
        <w:t>более старшего</w:t>
      </w:r>
      <w:r w:rsidRPr="00317985">
        <w:rPr>
          <w:rFonts w:ascii="Times New Roman" w:hAnsi="Times New Roman"/>
          <w:sz w:val="28"/>
          <w:szCs w:val="28"/>
        </w:rPr>
        <w:t xml:space="preserve"> возраста.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w:t>
      </w:r>
      <w:r w:rsidRPr="00317985">
        <w:rPr>
          <w:rFonts w:ascii="Times New Roman" w:hAnsi="Times New Roman"/>
          <w:sz w:val="28"/>
          <w:szCs w:val="28"/>
        </w:rPr>
        <w:t xml:space="preserve"> </w:t>
      </w:r>
      <w:r>
        <w:rPr>
          <w:rFonts w:ascii="Times New Roman" w:hAnsi="Times New Roman"/>
          <w:sz w:val="28"/>
          <w:szCs w:val="28"/>
        </w:rPr>
        <w:t xml:space="preserve">учится принимать душ, мыть голову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r w:rsidRPr="00317985">
        <w:rPr>
          <w:rFonts w:ascii="Times New Roman" w:hAnsi="Times New Roman"/>
          <w:sz w:val="28"/>
          <w:szCs w:val="28"/>
        </w:rPr>
        <w:t xml:space="preserve">обучающимися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BC1A8E" w:rsidRPr="00FA4EC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w:t>
      </w:r>
      <w:r w:rsidRPr="00317985">
        <w:rPr>
          <w:rFonts w:ascii="Times New Roman" w:hAnsi="Times New Roman"/>
          <w:sz w:val="28"/>
          <w:szCs w:val="28"/>
        </w:rPr>
        <w:lastRenderedPageBreak/>
        <w:t>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A4ECF" w:rsidRDefault="00BC1A8E" w:rsidP="00BC1A8E">
      <w:pPr>
        <w:pStyle w:val="afe"/>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BC1A8E" w:rsidRPr="0095160D"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 xml:space="preserve">. Знание назначения частей тела.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ы, кожа).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w:t>
      </w:r>
      <w:r w:rsidRPr="00FA4ECF">
        <w:rPr>
          <w:rFonts w:ascii="Times New Roman" w:hAnsi="Times New Roman" w:cs="Times New Roman"/>
          <w:sz w:val="28"/>
          <w:szCs w:val="28"/>
        </w:rPr>
        <w:t xml:space="preserve"> </w:t>
      </w:r>
      <w:r>
        <w:rPr>
          <w:rFonts w:ascii="Times New Roman" w:hAnsi="Times New Roman" w:cs="Times New Roman"/>
          <w:sz w:val="28"/>
          <w:szCs w:val="28"/>
        </w:rPr>
        <w:t>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BC1A8E" w:rsidRPr="00FA4ECF" w:rsidRDefault="00BC1A8E" w:rsidP="00BC1A8E">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lastRenderedPageBreak/>
        <w:t>Гигиена тела.</w:t>
      </w:r>
    </w:p>
    <w:p w:rsidR="00BC1A8E" w:rsidRDefault="00BC1A8E" w:rsidP="00BC1A8E">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r w:rsidRPr="00317985">
        <w:rPr>
          <w:rFonts w:ascii="Times New Roman" w:hAnsi="Times New Roman"/>
          <w:bCs/>
          <w:sz w:val="28"/>
          <w:szCs w:val="28"/>
        </w:rPr>
        <w:t xml:space="preserve"> </w:t>
      </w:r>
    </w:p>
    <w:p w:rsidR="00BC1A8E"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317985">
        <w:rPr>
          <w:rFonts w:ascii="Times New Roman" w:hAnsi="Times New Roman"/>
          <w:bCs/>
          <w:sz w:val="28"/>
          <w:szCs w:val="28"/>
        </w:rPr>
        <w:t xml:space="preserve"> </w:t>
      </w:r>
      <w:r w:rsidRPr="00317985">
        <w:rPr>
          <w:rFonts w:ascii="Times New Roman" w:hAnsi="Times New Roman"/>
          <w:sz w:val="28"/>
          <w:szCs w:val="28"/>
        </w:rPr>
        <w:t>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r w:rsidRPr="00317985">
        <w:rPr>
          <w:rFonts w:ascii="Times New Roman" w:hAnsi="Times New Roman"/>
          <w:sz w:val="28"/>
          <w:szCs w:val="28"/>
        </w:rPr>
        <w:t xml:space="preserve">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BC1A8E" w:rsidRPr="00FA4ECF"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Pr>
          <w:sz w:val="28"/>
          <w:szCs w:val="28"/>
        </w:rPr>
        <w:t xml:space="preserve"> </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BC1A8E" w:rsidRDefault="00BC1A8E" w:rsidP="00BC1A8E">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w:t>
      </w:r>
      <w:r w:rsidRPr="00317985">
        <w:rPr>
          <w:rFonts w:ascii="Times New Roman" w:hAnsi="Times New Roman"/>
          <w:bCs/>
          <w:sz w:val="28"/>
          <w:szCs w:val="28"/>
        </w:rPr>
        <w:t xml:space="preserve"> </w:t>
      </w:r>
      <w:r w:rsidRPr="00317985">
        <w:rPr>
          <w:rFonts w:ascii="Times New Roman" w:hAnsi="Times New Roman"/>
          <w:sz w:val="28"/>
          <w:szCs w:val="28"/>
        </w:rPr>
        <w:t>Вытирание ног.</w:t>
      </w:r>
      <w:r w:rsidRPr="00317985">
        <w:rPr>
          <w:rFonts w:ascii="Times New Roman" w:hAnsi="Times New Roman"/>
          <w:bCs/>
          <w:sz w:val="28"/>
          <w:szCs w:val="28"/>
        </w:rPr>
        <w:t xml:space="preserve"> </w:t>
      </w:r>
      <w:r w:rsidRPr="00317985">
        <w:rPr>
          <w:rFonts w:ascii="Times New Roman" w:hAnsi="Times New Roman"/>
          <w:sz w:val="28"/>
          <w:szCs w:val="28"/>
        </w:rPr>
        <w:t>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BC1A8E" w:rsidRPr="00FA4ECF" w:rsidRDefault="00BC1A8E" w:rsidP="00BC1A8E">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Default="00BC1A8E" w:rsidP="00BC1A8E">
      <w:pPr>
        <w:pStyle w:val="afe"/>
        <w:spacing w:line="360" w:lineRule="auto"/>
        <w:jc w:val="center"/>
        <w:rPr>
          <w:rFonts w:ascii="Times New Roman" w:hAnsi="Times New Roman"/>
          <w:b/>
          <w:bCs/>
          <w:i/>
          <w:sz w:val="28"/>
          <w:szCs w:val="28"/>
        </w:rPr>
      </w:pPr>
    </w:p>
    <w:p w:rsidR="00BC1A8E" w:rsidRPr="00FA4ECF" w:rsidRDefault="00BC1A8E" w:rsidP="00BC1A8E">
      <w:pPr>
        <w:pStyle w:val="afe"/>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BC1A8E" w:rsidRPr="008E46AA" w:rsidRDefault="00BC1A8E" w:rsidP="00BC1A8E">
      <w:pPr>
        <w:pStyle w:val="afe"/>
        <w:spacing w:line="360" w:lineRule="auto"/>
        <w:ind w:firstLine="708"/>
        <w:jc w:val="both"/>
        <w:rPr>
          <w:rFonts w:ascii="Times New Roman" w:hAnsi="Times New Roman"/>
          <w:sz w:val="28"/>
          <w:szCs w:val="28"/>
        </w:rPr>
      </w:pPr>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w:t>
      </w:r>
      <w:r>
        <w:rPr>
          <w:rFonts w:ascii="Times New Roman" w:hAnsi="Times New Roman"/>
        </w:rPr>
        <w:t xml:space="preserve"> </w:t>
      </w:r>
      <w:r w:rsidRPr="00FA4ECF">
        <w:rPr>
          <w:rFonts w:ascii="Times New Roman" w:hAnsi="Times New Roman"/>
          <w:sz w:val="28"/>
          <w:szCs w:val="28"/>
        </w:rPr>
        <w:t>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 Знание назначения предметов одежды. 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 Знание назначения деталей предметов одежды. 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w:t>
      </w:r>
      <w:r>
        <w:rPr>
          <w:rFonts w:ascii="Times New Roman" w:hAnsi="Times New Roman"/>
          <w:sz w:val="28"/>
          <w:szCs w:val="28"/>
        </w:rPr>
        <w:t xml:space="preserve"> </w:t>
      </w:r>
      <w:r w:rsidRPr="008E46AA">
        <w:rPr>
          <w:rFonts w:ascii="Times New Roman" w:hAnsi="Times New Roman"/>
          <w:sz w:val="28"/>
          <w:szCs w:val="28"/>
        </w:rPr>
        <w:t xml:space="preserve">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BC1A8E" w:rsidRDefault="00BC1A8E" w:rsidP="00BC1A8E">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Default="00BC1A8E" w:rsidP="00BC1A8E">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BC1A8E" w:rsidRDefault="00BC1A8E" w:rsidP="00BC1A8E">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BC1A8E" w:rsidRPr="006450B9" w:rsidRDefault="00BC1A8E" w:rsidP="00BC1A8E">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ерез соломинку. 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 Наливание жидкости в кружку. Сообщение о 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DB630D" w:rsidRDefault="00DB630D" w:rsidP="00BC1A8E">
      <w:pPr>
        <w:pStyle w:val="afe"/>
        <w:spacing w:line="360" w:lineRule="auto"/>
        <w:jc w:val="center"/>
        <w:rPr>
          <w:rFonts w:ascii="Times New Roman" w:hAnsi="Times New Roman"/>
          <w:b/>
          <w:i/>
          <w:sz w:val="28"/>
          <w:szCs w:val="28"/>
        </w:rPr>
      </w:pPr>
    </w:p>
    <w:p w:rsidR="00BC1A8E" w:rsidRPr="0076568B" w:rsidRDefault="00BC1A8E" w:rsidP="00BC1A8E">
      <w:pPr>
        <w:pStyle w:val="afe"/>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BC1A8E" w:rsidRPr="00317985" w:rsidRDefault="00BC1A8E" w:rsidP="00BC1A8E">
      <w:pPr>
        <w:pStyle w:val="afe"/>
        <w:spacing w:line="360" w:lineRule="auto"/>
        <w:ind w:firstLine="708"/>
        <w:jc w:val="both"/>
        <w:rPr>
          <w:rFonts w:ascii="Times New Roman" w:hAnsi="Times New Roman"/>
          <w:sz w:val="28"/>
          <w:szCs w:val="28"/>
        </w:rPr>
      </w:pPr>
      <w:r w:rsidRPr="0076568B">
        <w:rPr>
          <w:rFonts w:ascii="Times New Roman" w:hAnsi="Times New Roman"/>
          <w:sz w:val="28"/>
          <w:szCs w:val="28"/>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BC1A8E" w:rsidRDefault="00BC1A8E" w:rsidP="00BC1A8E">
      <w:pPr>
        <w:pStyle w:val="afe"/>
        <w:spacing w:line="360" w:lineRule="auto"/>
        <w:jc w:val="center"/>
        <w:rPr>
          <w:rFonts w:ascii="Times New Roman" w:hAnsi="Times New Roman"/>
          <w:b/>
          <w:sz w:val="28"/>
          <w:szCs w:val="28"/>
        </w:rPr>
      </w:pPr>
    </w:p>
    <w:p w:rsidR="00BC1A8E" w:rsidRPr="00565097"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w:t>
      </w:r>
      <w:r w:rsidRPr="00317985">
        <w:rPr>
          <w:rFonts w:ascii="Times New Roman" w:hAnsi="Times New Roman"/>
          <w:bCs/>
          <w:sz w:val="28"/>
          <w:szCs w:val="28"/>
        </w:rPr>
        <w:t xml:space="preserve"> </w:t>
      </w:r>
      <w:r w:rsidRPr="00317985">
        <w:rPr>
          <w:rFonts w:ascii="Times New Roman" w:hAnsi="Times New Roman"/>
          <w:sz w:val="28"/>
          <w:szCs w:val="28"/>
        </w:rPr>
        <w:t>освоение действий по приготовлению пищи, осуществлению покупок, уборке помещения и террит</w:t>
      </w:r>
      <w:r>
        <w:rPr>
          <w:rFonts w:ascii="Times New Roman" w:hAnsi="Times New Roman"/>
          <w:sz w:val="28"/>
          <w:szCs w:val="28"/>
        </w:rPr>
        <w:t>ории, уходу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BC1A8E" w:rsidRPr="00317985"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BC1A8E" w:rsidRPr="00C17E8F"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 </w:t>
      </w:r>
    </w:p>
    <w:p w:rsidR="00DB630D" w:rsidRDefault="00DB630D" w:rsidP="00BC1A8E">
      <w:pPr>
        <w:pStyle w:val="afe"/>
        <w:spacing w:line="360" w:lineRule="auto"/>
        <w:jc w:val="center"/>
        <w:rPr>
          <w:rFonts w:ascii="Times New Roman" w:hAnsi="Times New Roman"/>
          <w:b/>
          <w:sz w:val="28"/>
          <w:szCs w:val="28"/>
        </w:rPr>
      </w:pPr>
    </w:p>
    <w:p w:rsidR="00DB630D" w:rsidRDefault="00DB630D"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BF4A30" w:rsidRDefault="00BF4A30" w:rsidP="00BC1A8E">
      <w:pPr>
        <w:pStyle w:val="afe"/>
        <w:tabs>
          <w:tab w:val="left" w:pos="5510"/>
        </w:tabs>
        <w:spacing w:line="360" w:lineRule="auto"/>
        <w:jc w:val="center"/>
        <w:rPr>
          <w:rFonts w:ascii="Times New Roman" w:hAnsi="Times New Roman"/>
          <w:b/>
          <w:i/>
          <w:sz w:val="28"/>
          <w:szCs w:val="28"/>
        </w:rPr>
      </w:pPr>
    </w:p>
    <w:p w:rsidR="00BC1A8E" w:rsidRPr="00C17E8F" w:rsidRDefault="00BC1A8E" w:rsidP="00BC1A8E">
      <w:pPr>
        <w:pStyle w:val="afe"/>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BC1A8E"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 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6450B9" w:rsidRDefault="00BC1A8E" w:rsidP="00BC1A8E">
      <w:pPr>
        <w:pStyle w:val="afe"/>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BC1A8E" w:rsidRPr="006450B9"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BC1A8E" w:rsidRDefault="00BC1A8E" w:rsidP="00BC1A8E">
      <w:pPr>
        <w:pStyle w:val="212"/>
        <w:spacing w:line="360" w:lineRule="auto"/>
        <w:ind w:firstLine="708"/>
        <w:jc w:val="both"/>
        <w:rPr>
          <w:szCs w:val="28"/>
        </w:rPr>
      </w:pPr>
      <w:r w:rsidRPr="006450B9">
        <w:rPr>
          <w:szCs w:val="28"/>
        </w:rPr>
        <w:t xml:space="preserve">Приготовление блюда. </w:t>
      </w:r>
    </w:p>
    <w:p w:rsidR="00BC1A8E" w:rsidRPr="006D3AC0" w:rsidRDefault="00BC1A8E" w:rsidP="00BC1A8E">
      <w:pPr>
        <w:pStyle w:val="212"/>
        <w:spacing w:line="360" w:lineRule="auto"/>
        <w:ind w:firstLine="708"/>
        <w:jc w:val="both"/>
        <w:rPr>
          <w:szCs w:val="28"/>
          <w:lang w:val="ru-RU"/>
        </w:rPr>
      </w:pPr>
      <w:r w:rsidRPr="006450B9">
        <w:rPr>
          <w:szCs w:val="28"/>
        </w:rPr>
        <w:t xml:space="preserve">Подготовка к приготовлению блюда. </w:t>
      </w:r>
      <w:r w:rsidRPr="006450B9">
        <w:rPr>
          <w:bCs/>
          <w:szCs w:val="28"/>
          <w:lang w:val="ru-RU"/>
        </w:rPr>
        <w:t>Знание (с</w:t>
      </w:r>
      <w:r w:rsidRPr="006450B9">
        <w:rPr>
          <w:bCs/>
          <w:szCs w:val="28"/>
        </w:rPr>
        <w:t>облю</w:t>
      </w:r>
      <w:r w:rsidRPr="006450B9">
        <w:rPr>
          <w:bCs/>
          <w:szCs w:val="28"/>
          <w:lang w:val="ru-RU"/>
        </w:rPr>
        <w:t xml:space="preserve">дение) </w:t>
      </w:r>
      <w:r>
        <w:rPr>
          <w:bCs/>
          <w:szCs w:val="28"/>
        </w:rPr>
        <w:t>правил гигиены</w:t>
      </w:r>
      <w:r w:rsidRPr="006450B9">
        <w:rPr>
          <w:bCs/>
          <w:szCs w:val="28"/>
        </w:rPr>
        <w:t xml:space="preserve"> </w:t>
      </w:r>
      <w:r w:rsidRPr="006450B9">
        <w:rPr>
          <w:bCs/>
          <w:szCs w:val="28"/>
          <w:lang w:val="ru-RU"/>
        </w:rPr>
        <w:t>при</w:t>
      </w:r>
      <w:r w:rsidRPr="006450B9">
        <w:rPr>
          <w:bCs/>
          <w:szCs w:val="28"/>
        </w:rPr>
        <w:t xml:space="preserve"> приготовлении пищи</w:t>
      </w:r>
      <w:r w:rsidRPr="006450B9">
        <w:rPr>
          <w:bCs/>
          <w:szCs w:val="28"/>
          <w:lang w:val="ru-RU"/>
        </w:rPr>
        <w:t xml:space="preserve">. </w:t>
      </w:r>
      <w:r w:rsidRPr="006450B9">
        <w:rPr>
          <w:bCs/>
          <w:szCs w:val="28"/>
        </w:rPr>
        <w:t>В</w:t>
      </w:r>
      <w:r w:rsidRPr="006450B9">
        <w:rPr>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BC1A8E"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BC1A8E" w:rsidRPr="006450B9"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C17E8F" w:rsidRDefault="00BC1A8E" w:rsidP="00BC1A8E">
      <w:pPr>
        <w:pStyle w:val="afe"/>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уборка предметов с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bCs/>
          <w:sz w:val="28"/>
          <w:szCs w:val="28"/>
        </w:rPr>
        <w:t xml:space="preserve"> </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BC1A8E" w:rsidRPr="006450B9" w:rsidRDefault="00BC1A8E" w:rsidP="00BC1A8E">
      <w:pPr>
        <w:pStyle w:val="afe"/>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sidRPr="00317985">
        <w:rPr>
          <w:rFonts w:ascii="Times New Roman" w:hAnsi="Times New Roman"/>
          <w:bCs/>
          <w:i/>
          <w:sz w:val="28"/>
          <w:szCs w:val="28"/>
        </w:rPr>
        <w:t xml:space="preserve"> </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sidRPr="00317985">
        <w:rPr>
          <w:rFonts w:ascii="Times New Roman" w:hAnsi="Times New Roman"/>
          <w:bCs/>
          <w:i/>
          <w:sz w:val="28"/>
          <w:szCs w:val="28"/>
        </w:rPr>
        <w:t xml:space="preserve"> </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BF4A30" w:rsidRPr="00DB630D" w:rsidRDefault="00BF4A30" w:rsidP="00DB630D">
      <w:pPr>
        <w:pStyle w:val="afe"/>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BC1A8E" w:rsidRPr="00FD6EE4"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sidRPr="00317985">
        <w:rPr>
          <w:rFonts w:ascii="Times New Roman" w:hAnsi="Times New Roman"/>
          <w:sz w:val="28"/>
          <w:szCs w:val="28"/>
        </w:rPr>
        <w:t xml:space="preserve"> </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D6EE4" w:rsidRDefault="00BC1A8E" w:rsidP="00BC1A8E">
      <w:pPr>
        <w:pStyle w:val="afe"/>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BC1A8E" w:rsidRPr="00FD6EE4" w:rsidRDefault="00BC1A8E" w:rsidP="00BC1A8E">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мение выражать свой интерес к другому человеку.</w:t>
      </w:r>
    </w:p>
    <w:p w:rsidR="00BC1A8E" w:rsidRPr="00FD6EE4" w:rsidRDefault="00BC1A8E" w:rsidP="00BC1A8E">
      <w:pPr>
        <w:pStyle w:val="afe"/>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BC1A8E" w:rsidRPr="004B79F9" w:rsidRDefault="00BC1A8E" w:rsidP="00BC1A8E">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w:t>
      </w:r>
      <w:r w:rsidRPr="00B52011">
        <w:rPr>
          <w:rFonts w:ascii="Times New Roman" w:hAnsi="Times New Roman" w:cs="Times New Roman"/>
          <w:sz w:val="28"/>
          <w:szCs w:val="28"/>
        </w:rPr>
        <w:t xml:space="preserve"> </w:t>
      </w:r>
      <w:r>
        <w:rPr>
          <w:rFonts w:ascii="Times New Roman" w:hAnsi="Times New Roman" w:cs="Times New Roman"/>
          <w:sz w:val="28"/>
          <w:szCs w:val="28"/>
        </w:rPr>
        <w:t>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 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
    <w:p w:rsidR="00BC1A8E" w:rsidRPr="00FD6EE4" w:rsidRDefault="00BC1A8E" w:rsidP="00BC1A8E">
      <w:pPr>
        <w:spacing w:after="0" w:line="360" w:lineRule="auto"/>
        <w:ind w:right="-185" w:firstLine="709"/>
        <w:jc w:val="both"/>
        <w:rPr>
          <w:rFonts w:ascii="Times New Roman" w:hAnsi="Times New Roman"/>
          <w:iCs/>
          <w:sz w:val="28"/>
          <w:szCs w:val="28"/>
        </w:rPr>
      </w:pPr>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 xml:space="preserve">облюдение правил пользования мусоропроводом (домофоном, почтовым ящиком, кодовым замком). 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Pr>
          <w:rFonts w:ascii="Times New Roman" w:hAnsi="Times New Roman" w:cs="Times New Roman"/>
          <w:bCs/>
          <w:sz w:val="28"/>
          <w:szCs w:val="28"/>
        </w:rPr>
        <w:t xml:space="preserve"> </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 Знание (соблюдение) правил безопасности и поведения во время аварийной ситуации в доме. У</w:t>
      </w:r>
      <w:r>
        <w:rPr>
          <w:rFonts w:ascii="Times New Roman" w:hAnsi="Times New Roman" w:cs="Times New Roman"/>
          <w:iCs/>
          <w:sz w:val="28"/>
          <w:szCs w:val="28"/>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sidRPr="0068170E">
        <w:rPr>
          <w:rFonts w:ascii="Times New Roman" w:hAnsi="Times New Roman" w:cs="Times New Roman"/>
          <w:bCs/>
          <w:sz w:val="28"/>
          <w:szCs w:val="28"/>
        </w:rPr>
        <w:t xml:space="preserve"> </w:t>
      </w:r>
      <w:r>
        <w:rPr>
          <w:rFonts w:ascii="Times New Roman" w:hAnsi="Times New Roman" w:cs="Times New Roman"/>
          <w:bCs/>
          <w:sz w:val="28"/>
          <w:szCs w:val="28"/>
        </w:rPr>
        <w:t>в чрезвычайной ситуации. 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 xml:space="preserve">. 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r>
        <w:rPr>
          <w:rFonts w:ascii="Times New Roman" w:hAnsi="Times New Roman" w:cs="Times New Roman"/>
          <w:sz w:val="28"/>
          <w:szCs w:val="28"/>
        </w:rPr>
        <w:t xml:space="preserve">Узнавание (различение)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 Знание назначения технического устройства (сотовый телефон, планшет, видеоплеер и др.). 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
    <w:p w:rsidR="00BF4A30" w:rsidRDefault="00BF4A30" w:rsidP="00BC1A8E">
      <w:pPr>
        <w:pStyle w:val="afe"/>
        <w:spacing w:line="360" w:lineRule="auto"/>
        <w:ind w:left="-567"/>
        <w:jc w:val="center"/>
        <w:rPr>
          <w:rFonts w:ascii="Times New Roman" w:hAnsi="Times New Roman"/>
          <w:b/>
          <w:i/>
          <w:sz w:val="28"/>
          <w:szCs w:val="28"/>
        </w:rPr>
      </w:pPr>
    </w:p>
    <w:p w:rsidR="00BC1A8E" w:rsidRDefault="00BC1A8E" w:rsidP="00BC1A8E">
      <w:pPr>
        <w:pStyle w:val="afe"/>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BC1A8E" w:rsidRPr="005B1A70"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bCs/>
          <w:sz w:val="28"/>
          <w:szCs w:val="28"/>
        </w:rPr>
        <w:t>электробытовых приборов (</w:t>
      </w:r>
      <w:r w:rsidRPr="005B1A70">
        <w:rPr>
          <w:rFonts w:ascii="Times New Roman" w:hAnsi="Times New Roman"/>
          <w:sz w:val="28"/>
          <w:szCs w:val="28"/>
        </w:rPr>
        <w:t>телевизор, утюг, лампа, вентилятор, обогреватель, микроволновая печь, тостер, блендер, электрический чайник, фен, кондиционер</w:t>
      </w:r>
      <w:r>
        <w:rPr>
          <w:rFonts w:ascii="Times New Roman" w:hAnsi="Times New Roman"/>
          <w:sz w:val="28"/>
          <w:szCs w:val="28"/>
        </w:rPr>
        <w:t>).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r w:rsidRPr="005B1A70">
        <w:rPr>
          <w:rFonts w:ascii="Times New Roman" w:hAnsi="Times New Roman"/>
          <w:sz w:val="28"/>
          <w:szCs w:val="28"/>
        </w:rPr>
        <w:t xml:space="preserve"> </w:t>
      </w:r>
    </w:p>
    <w:p w:rsidR="00BC1A8E" w:rsidRPr="005B1A70" w:rsidRDefault="00BC1A8E" w:rsidP="00BC1A8E">
      <w:pPr>
        <w:pStyle w:val="afe"/>
        <w:spacing w:line="360" w:lineRule="auto"/>
        <w:ind w:firstLine="708"/>
        <w:jc w:val="both"/>
        <w:rPr>
          <w:rFonts w:ascii="Times New Roman" w:hAnsi="Times New Roman"/>
          <w:sz w:val="28"/>
          <w:szCs w:val="28"/>
        </w:rPr>
      </w:pPr>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 xml:space="preserve">). </w:t>
      </w:r>
      <w:r w:rsidRPr="005B1A70">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BF4A30" w:rsidRPr="00DB630D" w:rsidRDefault="00BF4A30" w:rsidP="00DB630D">
      <w:pPr>
        <w:pStyle w:val="afe"/>
      </w:pPr>
    </w:p>
    <w:p w:rsidR="00BC1A8E" w:rsidRPr="005B1A70" w:rsidRDefault="00BC1A8E" w:rsidP="00BC1A8E">
      <w:pPr>
        <w:pStyle w:val="afe"/>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BC1A8E" w:rsidRPr="00AC645A"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Узнавание (различение)</w:t>
      </w:r>
      <w:r w:rsidRPr="00E43DC3">
        <w:rPr>
          <w:rFonts w:ascii="Times New Roman" w:hAnsi="Times New Roman" w:cs="Times New Roman"/>
          <w:sz w:val="28"/>
          <w:szCs w:val="28"/>
        </w:rPr>
        <w:t xml:space="preserve"> </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 Узнавание упаковок с молочным продуктом. Знание правил хранения молочных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нание правил хранения рыбных продуктов. 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w:t>
      </w:r>
      <w:r>
        <w:rPr>
          <w:szCs w:val="28"/>
        </w:rPr>
        <w:t xml:space="preserve"> </w:t>
      </w:r>
      <w:r w:rsidRPr="00835CF0">
        <w:rPr>
          <w:rFonts w:ascii="Times New Roman" w:hAnsi="Times New Roman" w:cs="Times New Roman"/>
          <w:sz w:val="28"/>
          <w:szCs w:val="28"/>
        </w:rPr>
        <w:t xml:space="preserve">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Знание правил хранения мучных изделий.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Знание правил хранения круп и бобовых.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BF4A30" w:rsidRDefault="00BF4A30" w:rsidP="00BC1A8E">
      <w:pPr>
        <w:pStyle w:val="afe"/>
        <w:spacing w:line="360" w:lineRule="auto"/>
        <w:jc w:val="center"/>
        <w:rPr>
          <w:rFonts w:ascii="Times New Roman" w:hAnsi="Times New Roman"/>
          <w:b/>
          <w:i/>
          <w:sz w:val="28"/>
          <w:szCs w:val="28"/>
        </w:rPr>
      </w:pPr>
    </w:p>
    <w:p w:rsidR="00BC1A8E" w:rsidRPr="00FD6EE4" w:rsidRDefault="00BC1A8E" w:rsidP="00BC1A8E">
      <w:pPr>
        <w:pStyle w:val="afe"/>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BC1A8E"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свойств стекла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r>
        <w:rPr>
          <w:rFonts w:ascii="Times New Roman" w:hAnsi="Times New Roman" w:cs="Times New Roman"/>
          <w:b/>
          <w:bCs/>
          <w:sz w:val="28"/>
          <w:szCs w:val="28"/>
        </w:rPr>
        <w:t xml:space="preserve"> </w:t>
      </w:r>
    </w:p>
    <w:p w:rsidR="00BC1A8E" w:rsidRPr="00FD6EE4"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(мягкая,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BC1A8E" w:rsidRPr="007E2D16" w:rsidRDefault="00BC1A8E" w:rsidP="00BC1A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свойств пластмассы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
    <w:p w:rsidR="00DB630D" w:rsidRPr="00DB630D" w:rsidRDefault="00DB630D" w:rsidP="00DB630D">
      <w:pPr>
        <w:pStyle w:val="afe"/>
      </w:pPr>
    </w:p>
    <w:p w:rsidR="00BC1A8E" w:rsidRPr="00FF76FF" w:rsidRDefault="00BC1A8E" w:rsidP="00BC1A8E">
      <w:pPr>
        <w:pStyle w:val="afe"/>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BC1A8E" w:rsidRPr="00FF76FF" w:rsidRDefault="00BC1A8E" w:rsidP="00BC1A8E">
      <w:pPr>
        <w:spacing w:line="360" w:lineRule="auto"/>
        <w:ind w:firstLine="708"/>
        <w:jc w:val="both"/>
        <w:rPr>
          <w:rFonts w:ascii="Times New Roman" w:hAnsi="Times New Roman" w:cs="Times New Roman"/>
          <w:i/>
          <w:iCs/>
          <w:sz w:val="28"/>
          <w:szCs w:val="28"/>
          <w:u w:val="single"/>
        </w:rPr>
      </w:pPr>
      <w:r w:rsidRPr="00FF76FF">
        <w:rPr>
          <w:rFonts w:ascii="Times New Roman" w:hAnsi="Times New Roman" w:cs="Times New Roman"/>
          <w:sz w:val="28"/>
          <w:szCs w:val="28"/>
        </w:rPr>
        <w:t>Узнавание (различение) элементов городской инфраструктуры (районы (Завеличье, Запсковье и др.), улицы (проспекты, переулки), площади (Октябрьская, Ленина и др.), здания, парки).</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особенностей деятельности людей разных профессий.</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i/>
          <w:iCs/>
          <w:sz w:val="28"/>
          <w:szCs w:val="28"/>
        </w:rPr>
        <w:t xml:space="preserve"> </w:t>
      </w:r>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перехода улицы.</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поведения на улице.</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
    <w:p w:rsidR="00BF4A30" w:rsidRPr="00DB630D" w:rsidRDefault="00BF4A30" w:rsidP="00DB630D">
      <w:pPr>
        <w:pStyle w:val="afe"/>
      </w:pPr>
    </w:p>
    <w:p w:rsidR="00BC1A8E" w:rsidRPr="007E2D16" w:rsidRDefault="00BC1A8E" w:rsidP="00BC1A8E">
      <w:pPr>
        <w:pStyle w:val="afe"/>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BC1A8E" w:rsidRPr="00D2211E" w:rsidRDefault="00BC1A8E" w:rsidP="00BC1A8E">
      <w:pPr>
        <w:spacing w:line="360" w:lineRule="auto"/>
        <w:ind w:right="-185" w:firstLine="708"/>
        <w:jc w:val="both"/>
        <w:rPr>
          <w:rFonts w:ascii="Times New Roman" w:hAnsi="Times New Roman"/>
          <w:iCs/>
          <w:sz w:val="28"/>
          <w:szCs w:val="28"/>
        </w:rPr>
      </w:pPr>
      <w:r>
        <w:rPr>
          <w:rFonts w:ascii="Times New Roman" w:hAnsi="Times New Roman"/>
          <w:iCs/>
          <w:sz w:val="28"/>
          <w:szCs w:val="28"/>
        </w:rPr>
        <w:t>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наземного </w:t>
      </w:r>
      <w:r w:rsidRPr="00B84FF6">
        <w:rPr>
          <w:rFonts w:ascii="Times New Roman" w:hAnsi="Times New Roman"/>
          <w:iCs/>
          <w:sz w:val="28"/>
          <w:szCs w:val="28"/>
        </w:rPr>
        <w:t>транспорт</w:t>
      </w:r>
      <w:r>
        <w:rPr>
          <w:rFonts w:ascii="Times New Roman" w:hAnsi="Times New Roman"/>
          <w:iCs/>
          <w:sz w:val="28"/>
          <w:szCs w:val="28"/>
        </w:rPr>
        <w:t xml:space="preserve">а (рельсовый,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а. Знание назначения водного транспорта. Узнавание (различение) составных частей водного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BC1A8E" w:rsidRPr="00D2211E" w:rsidRDefault="00BC1A8E" w:rsidP="00BC1A8E">
      <w:pPr>
        <w:pStyle w:val="af5"/>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7E7ABF" w:rsidRPr="00DB630D" w:rsidRDefault="007E7ABF" w:rsidP="00DB630D">
      <w:pPr>
        <w:pStyle w:val="afe"/>
      </w:pP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BC1A8E" w:rsidRPr="00D2211E"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герб, флаг, гимн). Узнавание президента РФ (на фото, видео). Знание государственных праздников. Знание названия столицы России. 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
    <w:p w:rsidR="00BC1A8E" w:rsidRDefault="00BC1A8E" w:rsidP="00BC1A8E">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7E7ABF" w:rsidRPr="00D2211E" w:rsidRDefault="007E7ABF" w:rsidP="00BC1A8E">
      <w:pPr>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ость</w:t>
      </w:r>
      <w:r w:rsidRPr="00317985">
        <w:rPr>
          <w:rFonts w:ascii="Times New Roman" w:hAnsi="Times New Roman"/>
          <w:sz w:val="28"/>
          <w:szCs w:val="28"/>
        </w:rPr>
        <w:t xml:space="preserve"> </w:t>
      </w:r>
      <w:r>
        <w:rPr>
          <w:rFonts w:ascii="Times New Roman" w:hAnsi="Times New Roman"/>
          <w:sz w:val="28"/>
          <w:szCs w:val="28"/>
        </w:rPr>
        <w:t xml:space="preserve">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BC1A8E" w:rsidRPr="00AA4C5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w:t>
      </w:r>
      <w:r>
        <w:rPr>
          <w:rFonts w:ascii="Times New Roman" w:hAnsi="Times New Roman"/>
          <w:sz w:val="28"/>
          <w:szCs w:val="28"/>
          <w:lang w:eastAsia="ru-RU"/>
        </w:rPr>
        <w:t>ширма, затемнение на окна и др.;</w:t>
      </w:r>
      <w:r>
        <w:rPr>
          <w:rFonts w:ascii="Times New Roman" w:hAnsi="Times New Roman"/>
          <w:sz w:val="28"/>
          <w:szCs w:val="28"/>
        </w:rPr>
        <w:t xml:space="preserve"> </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Default="00BC1A8E"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BC1A8E" w:rsidRPr="00D2211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BC1A8E" w:rsidRPr="004973F1"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ковролиновая доски; </w:t>
      </w:r>
      <w:r>
        <w:rPr>
          <w:rFonts w:ascii="Times New Roman" w:hAnsi="Times New Roman"/>
          <w:bCs/>
          <w:sz w:val="28"/>
          <w:szCs w:val="28"/>
        </w:rPr>
        <w:t>р</w:t>
      </w:r>
      <w:r w:rsidRPr="00317985">
        <w:rPr>
          <w:rFonts w:ascii="Times New Roman" w:hAnsi="Times New Roman"/>
          <w:sz w:val="28"/>
          <w:szCs w:val="28"/>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BC1A8E" w:rsidRPr="00D2211E" w:rsidRDefault="00BC1A8E" w:rsidP="00BC1A8E">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w:t>
      </w:r>
      <w:r w:rsidRPr="00D2211E">
        <w:rPr>
          <w:rFonts w:ascii="Times New Roman" w:hAnsi="Times New Roman" w:cs="Times New Roman"/>
          <w:bCs/>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Pr>
          <w:rFonts w:ascii="Times New Roman" w:hAnsi="Times New Roman" w:cs="Times New Roman"/>
          <w:sz w:val="28"/>
          <w:szCs w:val="28"/>
        </w:rPr>
        <w:t xml:space="preserve"> </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Катание  шарика на доске (в руках). пол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BC1A8E" w:rsidRPr="00D2211E" w:rsidRDefault="00BC1A8E" w:rsidP="00BC1A8E">
      <w:pPr>
        <w:pStyle w:val="aff2"/>
        <w:spacing w:after="0" w:line="360" w:lineRule="auto"/>
        <w:ind w:left="0" w:firstLine="708"/>
        <w:jc w:val="both"/>
        <w:rPr>
          <w:rFonts w:ascii="Times New Roman" w:hAnsi="Times New Roman"/>
          <w:sz w:val="28"/>
          <w:szCs w:val="28"/>
        </w:rPr>
      </w:pPr>
      <w:r w:rsidRPr="00D2211E">
        <w:rPr>
          <w:rFonts w:ascii="Times New Roman" w:hAnsi="Times New Roman"/>
          <w:sz w:val="28"/>
          <w:szCs w:val="28"/>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w:t>
      </w:r>
      <w:r>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rsidR="007E7ABF" w:rsidRPr="00DB630D" w:rsidRDefault="007E7ABF" w:rsidP="00DB630D">
      <w:pPr>
        <w:pStyle w:val="afe"/>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BC1A8E" w:rsidRPr="00D11E50" w:rsidRDefault="00BC1A8E" w:rsidP="00BC1A8E">
      <w:pPr>
        <w:spacing w:line="360" w:lineRule="auto"/>
        <w:ind w:firstLine="708"/>
        <w:jc w:val="both"/>
        <w:rPr>
          <w:rFonts w:ascii="Times New Roman" w:hAnsi="Times New Roman" w:cs="Times New Roman"/>
          <w:sz w:val="28"/>
          <w:szCs w:val="28"/>
        </w:rPr>
      </w:pPr>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салфетка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BC1A8E" w:rsidRPr="00317985" w:rsidRDefault="00BC1A8E" w:rsidP="00BC1A8E">
      <w:pPr>
        <w:pStyle w:val="afe"/>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BC1A8E" w:rsidRPr="00FF7BE6" w:rsidRDefault="00BC1A8E" w:rsidP="00BC1A8E">
      <w:pPr>
        <w:pStyle w:val="afe"/>
        <w:spacing w:line="360" w:lineRule="auto"/>
        <w:ind w:firstLine="708"/>
        <w:jc w:val="both"/>
        <w:rPr>
          <w:rFonts w:ascii="Times New Roman" w:hAnsi="Times New Roman"/>
          <w:sz w:val="28"/>
          <w:szCs w:val="28"/>
        </w:rPr>
      </w:pPr>
      <w:r w:rsidRPr="00FF7BE6">
        <w:rPr>
          <w:rFonts w:ascii="Times New Roman" w:hAnsi="Times New Roman"/>
          <w:sz w:val="28"/>
          <w:szCs w:val="28"/>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rsidR="00BC1A8E" w:rsidRDefault="00BC1A8E" w:rsidP="00BC1A8E">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Pr="00D11E50" w:rsidRDefault="00DB630D" w:rsidP="00BC1A8E">
      <w:pPr>
        <w:autoSpaceDE w:val="0"/>
        <w:spacing w:line="360" w:lineRule="auto"/>
        <w:ind w:firstLine="708"/>
        <w:jc w:val="both"/>
        <w:rPr>
          <w:rFonts w:ascii="Times New Roman" w:hAnsi="Times New Roman" w:cs="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IX</w:t>
      </w:r>
      <w:r w:rsidRPr="00317985">
        <w:rPr>
          <w:rFonts w:ascii="Times New Roman" w:hAnsi="Times New Roman"/>
          <w:b/>
          <w:sz w:val="28"/>
          <w:szCs w:val="28"/>
        </w:rPr>
        <w:t>. АДАПТИВНАЯ ФИЗКУЛЬТУРА</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317985">
        <w:rPr>
          <w:rFonts w:ascii="Times New Roman" w:hAnsi="Times New Roman"/>
          <w:i/>
          <w:sz w:val="28"/>
          <w:szCs w:val="28"/>
        </w:rPr>
        <w:t xml:space="preserve"> </w:t>
      </w:r>
      <w:r w:rsidRPr="00921F1C">
        <w:rPr>
          <w:rFonts w:ascii="Times New Roman" w:hAnsi="Times New Roman"/>
          <w:sz w:val="28"/>
          <w:szCs w:val="28"/>
        </w:rPr>
        <w:t>занятий по</w:t>
      </w:r>
      <w:r>
        <w:rPr>
          <w:rFonts w:ascii="Times New Roman" w:hAnsi="Times New Roman"/>
          <w:i/>
          <w:sz w:val="28"/>
          <w:szCs w:val="28"/>
        </w:rPr>
        <w:t xml:space="preserve"> </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На занятиях по</w:t>
      </w:r>
      <w:r w:rsidRPr="00921F1C">
        <w:rPr>
          <w:rFonts w:ascii="Times New Roman" w:hAnsi="Times New Roman"/>
          <w:sz w:val="28"/>
          <w:szCs w:val="28"/>
        </w:rPr>
        <w:t xml:space="preserve"> </w:t>
      </w:r>
      <w:r>
        <w:rPr>
          <w:rFonts w:ascii="Times New Roman" w:hAnsi="Times New Roman"/>
          <w:sz w:val="28"/>
          <w:szCs w:val="28"/>
        </w:rPr>
        <w:t>велосипедной подготовке</w:t>
      </w:r>
      <w:r w:rsidRPr="00921F1C">
        <w:rPr>
          <w:rFonts w:ascii="Times New Roman" w:hAnsi="Times New Roman"/>
          <w:sz w:val="28"/>
          <w:szCs w:val="28"/>
        </w:rPr>
        <w:t xml:space="preserve"> </w:t>
      </w:r>
      <w:r>
        <w:rPr>
          <w:rFonts w:ascii="Times New Roman" w:hAnsi="Times New Roman"/>
          <w:sz w:val="28"/>
          <w:szCs w:val="28"/>
        </w:rPr>
        <w:t xml:space="preserve">обучающиеся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921F1C">
        <w:rPr>
          <w:rFonts w:ascii="Times New Roman" w:hAnsi="Times New Roman"/>
          <w:iCs/>
          <w:sz w:val="28"/>
          <w:szCs w:val="28"/>
        </w:rPr>
        <w:t xml:space="preserve">общеразвивающие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r w:rsidRPr="00317985">
        <w:rPr>
          <w:rFonts w:ascii="Times New Roman" w:hAnsi="Times New Roman"/>
          <w:sz w:val="28"/>
          <w:szCs w:val="28"/>
        </w:rPr>
        <w:t xml:space="preserve"> </w:t>
      </w:r>
    </w:p>
    <w:p w:rsidR="00BC1A8E" w:rsidRPr="004973F1"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спортивного, туристического инвентаря; альбомы с демонстрационным материалом </w:t>
      </w:r>
      <w:r>
        <w:rPr>
          <w:rFonts w:ascii="Times New Roman" w:hAnsi="Times New Roman"/>
          <w:sz w:val="28"/>
          <w:szCs w:val="28"/>
          <w:lang w:eastAsia="ru-RU"/>
        </w:rPr>
        <w:t>в соответствии с темами занятий;</w:t>
      </w:r>
      <w:r>
        <w:rPr>
          <w:rFonts w:ascii="Times New Roman" w:hAnsi="Times New Roman"/>
          <w:sz w:val="28"/>
          <w:szCs w:val="28"/>
        </w:rPr>
        <w:t xml:space="preserve"> </w:t>
      </w:r>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r w:rsidRPr="00317985">
        <w:rPr>
          <w:rFonts w:ascii="Times New Roman" w:hAnsi="Times New Roman"/>
          <w:sz w:val="28"/>
          <w:szCs w:val="28"/>
          <w:lang w:eastAsia="ru-RU"/>
        </w:rPr>
        <w:t xml:space="preserve">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BC1A8E" w:rsidRPr="00D11E50" w:rsidRDefault="00BC1A8E" w:rsidP="00BC1A8E">
      <w:pPr>
        <w:pStyle w:val="afe"/>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DB630D" w:rsidRDefault="00DB630D" w:rsidP="00BC1A8E">
      <w:pPr>
        <w:pStyle w:val="afe"/>
        <w:spacing w:line="360" w:lineRule="auto"/>
        <w:jc w:val="center"/>
        <w:rPr>
          <w:rFonts w:ascii="Times New Roman" w:hAnsi="Times New Roman"/>
          <w:b/>
          <w:i/>
          <w:sz w:val="28"/>
          <w:szCs w:val="28"/>
        </w:rPr>
      </w:pPr>
    </w:p>
    <w:p w:rsidR="00DB630D" w:rsidRDefault="00DB630D" w:rsidP="00BC1A8E">
      <w:pPr>
        <w:pStyle w:val="afe"/>
        <w:spacing w:line="360" w:lineRule="auto"/>
        <w:jc w:val="center"/>
        <w:rPr>
          <w:rFonts w:ascii="Times New Roman" w:hAnsi="Times New Roman"/>
          <w:b/>
          <w:i/>
          <w:sz w:val="28"/>
          <w:szCs w:val="28"/>
        </w:rPr>
      </w:pP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Велосипедная подготовка.</w:t>
      </w:r>
    </w:p>
    <w:p w:rsidR="00BC1A8E" w:rsidRPr="00BE2E4D" w:rsidRDefault="00BC1A8E" w:rsidP="00BC1A8E">
      <w:pPr>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цепь. Соблюдение последовательности действий при 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прямой </w:t>
      </w:r>
      <w:r>
        <w:rPr>
          <w:rFonts w:ascii="Times New Roman" w:hAnsi="Times New Roman" w:cs="Times New Roman"/>
          <w:sz w:val="28"/>
          <w:szCs w:val="28"/>
        </w:rPr>
        <w:t>и с поворотом</w:t>
      </w:r>
      <w:r w:rsidRPr="00D11E50">
        <w:rPr>
          <w:rFonts w:ascii="Times New Roman" w:hAnsi="Times New Roman" w:cs="Times New Roman"/>
          <w:sz w:val="28"/>
          <w:szCs w:val="28"/>
        </w:rPr>
        <w:t>.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BE2E4D" w:rsidRDefault="00BC1A8E" w:rsidP="00BC1A8E">
      <w:pPr>
        <w:pStyle w:val="afe"/>
        <w:spacing w:line="360" w:lineRule="auto"/>
        <w:jc w:val="center"/>
        <w:rPr>
          <w:rFonts w:ascii="Times New Roman" w:hAnsi="Times New Roman"/>
          <w:b/>
          <w:i/>
          <w:sz w:val="28"/>
          <w:szCs w:val="28"/>
        </w:rPr>
      </w:pPr>
      <w:r w:rsidRPr="00BE2E4D">
        <w:rPr>
          <w:rFonts w:ascii="Times New Roman" w:hAnsi="Times New Roman"/>
          <w:b/>
          <w:i/>
          <w:sz w:val="28"/>
          <w:szCs w:val="28"/>
        </w:rPr>
        <w:t>Лыжная подготовка.</w:t>
      </w:r>
    </w:p>
    <w:p w:rsidR="00BC1A8E" w:rsidRPr="00EF002E" w:rsidRDefault="00BC1A8E" w:rsidP="00BC1A8E">
      <w:pPr>
        <w:pStyle w:val="afe"/>
        <w:spacing w:line="360" w:lineRule="auto"/>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BC1A8E" w:rsidRPr="00BE2E4D" w:rsidRDefault="00BC1A8E" w:rsidP="00BC1A8E">
      <w:pPr>
        <w:pStyle w:val="afe"/>
        <w:spacing w:line="360" w:lineRule="auto"/>
        <w:jc w:val="center"/>
        <w:rPr>
          <w:rFonts w:ascii="Times New Roman" w:hAnsi="Times New Roman"/>
          <w:b/>
          <w:sz w:val="28"/>
          <w:szCs w:val="28"/>
        </w:rPr>
      </w:pPr>
      <w:r w:rsidRPr="00BE2E4D">
        <w:rPr>
          <w:rFonts w:ascii="Times New Roman" w:hAnsi="Times New Roman"/>
          <w:b/>
          <w:i/>
          <w:sz w:val="28"/>
          <w:szCs w:val="28"/>
        </w:rPr>
        <w:t>Туризм</w:t>
      </w:r>
      <w:r w:rsidRPr="00BE2E4D">
        <w:rPr>
          <w:rFonts w:ascii="Times New Roman" w:hAnsi="Times New Roman"/>
          <w:b/>
          <w:sz w:val="28"/>
          <w:szCs w:val="28"/>
        </w:rPr>
        <w:t>.</w:t>
      </w:r>
    </w:p>
    <w:p w:rsidR="00BC1A8E" w:rsidRPr="00BE2E4D" w:rsidRDefault="00BC1A8E" w:rsidP="00BC1A8E">
      <w:pPr>
        <w:spacing w:line="360" w:lineRule="auto"/>
        <w:ind w:firstLine="708"/>
        <w:jc w:val="both"/>
        <w:rPr>
          <w:rFonts w:ascii="Times New Roman" w:hAnsi="Times New Roman" w:cs="Times New Roman"/>
          <w:b/>
          <w:sz w:val="28"/>
          <w:szCs w:val="28"/>
        </w:rPr>
      </w:pPr>
      <w:r w:rsidRPr="00BE2E4D">
        <w:rPr>
          <w:rFonts w:ascii="Times New Roman" w:hAnsi="Times New Roman" w:cs="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BE2E4D" w:rsidRDefault="00BC1A8E" w:rsidP="00BC1A8E">
      <w:pPr>
        <w:pStyle w:val="afe"/>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BC1A8E" w:rsidRDefault="00BC1A8E" w:rsidP="00BC1A8E">
      <w:pPr>
        <w:pStyle w:val="aff2"/>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BC1A8E" w:rsidRDefault="00BC1A8E" w:rsidP="00BC1A8E">
      <w:pPr>
        <w:pStyle w:val="aff2"/>
        <w:spacing w:line="360" w:lineRule="auto"/>
        <w:ind w:left="0" w:firstLine="708"/>
        <w:jc w:val="both"/>
        <w:rPr>
          <w:rFonts w:ascii="Times New Roman" w:hAnsi="Times New Roman"/>
          <w:sz w:val="28"/>
          <w:szCs w:val="28"/>
        </w:rPr>
      </w:pPr>
      <w:r w:rsidRPr="00BE2E4D">
        <w:rPr>
          <w:rFonts w:ascii="Times New Roman" w:hAnsi="Times New Roman"/>
          <w:i/>
          <w:iCs/>
          <w:sz w:val="28"/>
          <w:szCs w:val="28"/>
        </w:rPr>
        <w:t>Общеразвивающие и корригирующие упражнения</w:t>
      </w:r>
      <w:r>
        <w:rPr>
          <w:rFonts w:ascii="Times New Roman" w:hAnsi="Times New Roman"/>
          <w:i/>
          <w:iCs/>
          <w:sz w:val="28"/>
          <w:szCs w:val="28"/>
        </w:rPr>
        <w:t>.</w:t>
      </w:r>
      <w:r>
        <w:rPr>
          <w:rFonts w:ascii="Times New Roman" w:hAnsi="Times New Roman"/>
          <w:iCs/>
          <w:sz w:val="28"/>
          <w:szCs w:val="28"/>
        </w:rPr>
        <w:t xml:space="preserve"> 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i/>
          <w:spacing w:val="-10"/>
          <w:sz w:val="28"/>
          <w:szCs w:val="28"/>
        </w:rPr>
        <w:t xml:space="preserve"> </w:t>
      </w:r>
      <w:r w:rsidRPr="0076472D">
        <w:rPr>
          <w:rFonts w:ascii="Times New Roman" w:hAnsi="Times New Roman"/>
          <w:spacing w:val="-10"/>
          <w:sz w:val="28"/>
          <w:szCs w:val="28"/>
        </w:rPr>
        <w:t xml:space="preserve">(нос).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 xml:space="preserve">спине, на животе): вперед, назад, в стороны, вверх, вниз, круговые движения.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76472D">
        <w:rPr>
          <w:rFonts w:ascii="Times New Roman" w:hAnsi="Times New Roman"/>
          <w:spacing w:val="-7"/>
          <w:sz w:val="28"/>
          <w:szCs w:val="28"/>
        </w:rPr>
        <w:t xml:space="preserve"> </w:t>
      </w:r>
      <w:r w:rsidRPr="0076472D">
        <w:rPr>
          <w:rFonts w:ascii="Times New Roman" w:hAnsi="Times New Roman"/>
          <w:sz w:val="28"/>
          <w:szCs w:val="28"/>
        </w:rPr>
        <w:t xml:space="preserve">положение, поочередное поднимание ног вперед, отведение в стороны. Отход от стены с сохранением правильной осанки.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полуприседе,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Pr>
          <w:rFonts w:ascii="Times New Roman" w:hAnsi="Times New Roman"/>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BC1A8E" w:rsidRDefault="00BC1A8E" w:rsidP="00BC1A8E">
      <w:pPr>
        <w:pStyle w:val="aff2"/>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r>
        <w:rPr>
          <w:rFonts w:ascii="Times New Roman" w:hAnsi="Times New Roman"/>
          <w:i/>
          <w:sz w:val="28"/>
          <w:szCs w:val="28"/>
        </w:rPr>
        <w:t xml:space="preserve">подлезание, лазание, перелезание. </w:t>
      </w:r>
      <w:r w:rsidRPr="0076472D">
        <w:rPr>
          <w:rFonts w:ascii="Times New Roman" w:hAnsi="Times New Roman"/>
          <w:spacing w:val="-10"/>
          <w:sz w:val="28"/>
          <w:szCs w:val="28"/>
        </w:rPr>
        <w:t>Ползание на животе, на четвереньках. Подлезание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Перелезание через препятствия. </w:t>
      </w:r>
    </w:p>
    <w:p w:rsidR="00BC1A8E" w:rsidRPr="00EE7A31"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Целью</w:t>
      </w:r>
      <w:r w:rsidRPr="00317985">
        <w:rPr>
          <w:rFonts w:ascii="Times New Roman" w:hAnsi="Times New Roman"/>
          <w:i/>
          <w:sz w:val="28"/>
          <w:szCs w:val="28"/>
        </w:rPr>
        <w:t xml:space="preserve"> </w:t>
      </w:r>
      <w:r w:rsidRPr="00317985">
        <w:rPr>
          <w:rFonts w:ascii="Times New Roman" w:hAnsi="Times New Roman"/>
          <w:sz w:val="28"/>
          <w:szCs w:val="28"/>
        </w:rPr>
        <w:t>трудового обучения</w:t>
      </w:r>
      <w:r w:rsidRPr="00317985">
        <w:rPr>
          <w:rFonts w:ascii="Times New Roman" w:hAnsi="Times New Roman"/>
          <w:i/>
          <w:sz w:val="28"/>
          <w:szCs w:val="28"/>
        </w:rPr>
        <w:t xml:space="preserve"> </w:t>
      </w:r>
      <w:r w:rsidRPr="00317985">
        <w:rPr>
          <w:rFonts w:ascii="Times New Roman" w:hAnsi="Times New Roman"/>
          <w:sz w:val="28"/>
          <w:szCs w:val="28"/>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C1A8E"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w:t>
      </w:r>
      <w:r w:rsidRPr="00317985">
        <w:rPr>
          <w:rFonts w:ascii="Times New Roman" w:hAnsi="Times New Roman"/>
          <w:sz w:val="28"/>
          <w:szCs w:val="28"/>
        </w:rPr>
        <w:t xml:space="preserve"> </w:t>
      </w:r>
      <w:r>
        <w:rPr>
          <w:rFonts w:ascii="Times New Roman" w:hAnsi="Times New Roman"/>
          <w:sz w:val="28"/>
          <w:szCs w:val="28"/>
        </w:rPr>
        <w:t>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w:t>
      </w:r>
      <w:r w:rsidRPr="00317985">
        <w:rPr>
          <w:rFonts w:ascii="Times New Roman" w:hAnsi="Times New Roman"/>
          <w:sz w:val="28"/>
          <w:szCs w:val="28"/>
        </w:rPr>
        <w:t xml:space="preserve"> </w:t>
      </w:r>
      <w:r w:rsidRPr="00317985">
        <w:rPr>
          <w:rFonts w:ascii="Times New Roman" w:hAnsi="Times New Roman"/>
          <w:bCs/>
          <w:sz w:val="28"/>
          <w:szCs w:val="28"/>
        </w:rPr>
        <w:t>деятельности</w:t>
      </w:r>
      <w:r w:rsidRPr="00317985">
        <w:rPr>
          <w:rFonts w:ascii="Times New Roman" w:hAnsi="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соответствии с своими представлениями.</w:t>
      </w:r>
      <w:r w:rsidRPr="00317985">
        <w:rPr>
          <w:rFonts w:ascii="Times New Roman" w:hAnsi="Times New Roman"/>
          <w:sz w:val="28"/>
          <w:szCs w:val="28"/>
        </w:rPr>
        <w:t xml:space="preserve"> 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BC1A8E" w:rsidRPr="00C17E8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w:t>
      </w:r>
      <w:r>
        <w:rPr>
          <w:rFonts w:ascii="Times New Roman" w:hAnsi="Times New Roman" w:cs="Times New Roman"/>
          <w:sz w:val="28"/>
          <w:szCs w:val="28"/>
        </w:rPr>
        <w:t xml:space="preserve"> </w:t>
      </w:r>
      <w:r w:rsidRPr="00C17E8F">
        <w:rPr>
          <w:rFonts w:ascii="Times New Roman" w:hAnsi="Times New Roman" w:cs="Times New Roman"/>
          <w:sz w:val="28"/>
          <w:szCs w:val="28"/>
        </w:rPr>
        <w:t>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7E7ABF" w:rsidRDefault="007E7ABF" w:rsidP="00BC1A8E">
      <w:pPr>
        <w:pStyle w:val="afe"/>
        <w:spacing w:line="360" w:lineRule="auto"/>
        <w:jc w:val="center"/>
        <w:rPr>
          <w:rFonts w:ascii="Times New Roman" w:hAnsi="Times New Roman"/>
          <w:b/>
          <w:bCs/>
          <w:i/>
          <w:sz w:val="28"/>
          <w:szCs w:val="28"/>
        </w:rPr>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свойств</w:t>
      </w:r>
      <w:r w:rsidRPr="00317985">
        <w:rPr>
          <w:rFonts w:ascii="Times New Roman" w:hAnsi="Times New Roman"/>
          <w:sz w:val="28"/>
          <w:szCs w:val="28"/>
        </w:rPr>
        <w:t xml:space="preserve"> глины.</w:t>
      </w:r>
      <w:r w:rsidRPr="00317985">
        <w:rPr>
          <w:rFonts w:ascii="Times New Roman" w:hAnsi="Times New Roman"/>
          <w:bCs/>
          <w:sz w:val="28"/>
          <w:szCs w:val="28"/>
        </w:rPr>
        <w:t xml:space="preserve"> </w:t>
      </w:r>
      <w:r w:rsidRPr="00317985">
        <w:rPr>
          <w:rFonts w:ascii="Times New Roman" w:hAnsi="Times New Roman"/>
          <w:sz w:val="28"/>
          <w:szCs w:val="28"/>
        </w:rPr>
        <w:t xml:space="preserve">Подготовка рабочего места. </w:t>
      </w:r>
      <w:r>
        <w:rPr>
          <w:rFonts w:ascii="Times New Roman" w:hAnsi="Times New Roman"/>
          <w:bCs/>
          <w:sz w:val="28"/>
          <w:szCs w:val="28"/>
        </w:rPr>
        <w:t>О</w:t>
      </w:r>
      <w:r w:rsidRPr="00317985">
        <w:rPr>
          <w:rFonts w:ascii="Times New Roman" w:hAnsi="Times New Roman"/>
          <w:sz w:val="28"/>
          <w:szCs w:val="28"/>
        </w:rPr>
        <w:t>трезание куска глины. Отщипывание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Pr>
          <w:rFonts w:ascii="Times New Roman" w:hAnsi="Times New Roman"/>
          <w:sz w:val="28"/>
          <w:szCs w:val="28"/>
        </w:rPr>
        <w:t xml:space="preserve"> </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Default="007E7ABF" w:rsidP="00BC1A8E">
      <w:pPr>
        <w:pStyle w:val="afe"/>
        <w:spacing w:line="360" w:lineRule="auto"/>
        <w:jc w:val="center"/>
        <w:rPr>
          <w:rFonts w:ascii="Times New Roman" w:hAnsi="Times New Roman"/>
          <w:b/>
          <w:i/>
          <w:sz w:val="28"/>
          <w:szCs w:val="28"/>
        </w:rPr>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rsidR="00BC1A8E" w:rsidRPr="00C17E8F" w:rsidRDefault="00BC1A8E" w:rsidP="00BC1A8E">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азличение) основных частей ткацкого станка и ткацкого оборудования. Подготовка рабочего места.</w:t>
      </w:r>
      <w:r w:rsidRPr="00C17E8F">
        <w:rPr>
          <w:rFonts w:ascii="Times New Roman" w:hAnsi="Times New Roman" w:cs="Times New Roman"/>
          <w:i/>
          <w:sz w:val="28"/>
          <w:szCs w:val="28"/>
        </w:rPr>
        <w:t xml:space="preserve"> </w:t>
      </w:r>
      <w:r w:rsidRPr="00C17E8F">
        <w:rPr>
          <w:rFonts w:ascii="Times New Roman" w:hAnsi="Times New Roman" w:cs="Times New Roman"/>
          <w:sz w:val="28"/>
          <w:szCs w:val="28"/>
        </w:rPr>
        <w:t xml:space="preserve">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w:t>
      </w:r>
      <w:r w:rsidRPr="00C17E8F">
        <w:rPr>
          <w:rFonts w:ascii="Times New Roman" w:hAnsi="Times New Roman" w:cs="Times New Roman"/>
          <w:bCs/>
          <w:sz w:val="28"/>
          <w:szCs w:val="28"/>
        </w:rPr>
        <w:t xml:space="preserve">  </w:t>
      </w:r>
      <w:r w:rsidRPr="00C17E8F">
        <w:rPr>
          <w:rFonts w:ascii="Times New Roman" w:hAnsi="Times New Roman" w:cs="Times New Roman"/>
          <w:sz w:val="28"/>
          <w:szCs w:val="28"/>
        </w:rPr>
        <w:t xml:space="preserve">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BC1A8E" w:rsidRPr="00E3752A" w:rsidRDefault="00BC1A8E" w:rsidP="00BC1A8E">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(древесный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Pr>
          <w:rFonts w:ascii="Times New Roman" w:hAnsi="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BC1A8E" w:rsidRPr="00E3752A" w:rsidRDefault="00BC1A8E" w:rsidP="00BC1A8E">
      <w:pPr>
        <w:pStyle w:val="afe"/>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rsidR="00BC1A8E" w:rsidRPr="00317985" w:rsidRDefault="00BC1A8E" w:rsidP="00BC1A8E">
      <w:pPr>
        <w:pStyle w:val="afe"/>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317985">
        <w:rPr>
          <w:rFonts w:ascii="Times New Roman" w:hAnsi="Times New Roman"/>
          <w:bCs/>
          <w:i/>
          <w:sz w:val="28"/>
          <w:szCs w:val="28"/>
        </w:rPr>
        <w:t xml:space="preserve"> </w:t>
      </w:r>
    </w:p>
    <w:p w:rsidR="00BC1A8E" w:rsidRPr="00317985" w:rsidRDefault="00BC1A8E" w:rsidP="00BC1A8E">
      <w:pPr>
        <w:pStyle w:val="afe"/>
        <w:spacing w:line="360" w:lineRule="auto"/>
        <w:ind w:firstLine="708"/>
        <w:jc w:val="both"/>
        <w:rPr>
          <w:rFonts w:ascii="Times New Roman" w:hAnsi="Times New Roman"/>
          <w:bCs/>
          <w:i/>
          <w:sz w:val="28"/>
          <w:szCs w:val="28"/>
        </w:rPr>
      </w:pPr>
      <w:r>
        <w:rPr>
          <w:rFonts w:ascii="Times New Roman" w:hAnsi="Times New Roman"/>
          <w:i/>
          <w:sz w:val="28"/>
          <w:szCs w:val="28"/>
        </w:rPr>
        <w:t>Ламинирование</w:t>
      </w:r>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F002E" w:rsidRDefault="00BC1A8E" w:rsidP="00BC1A8E">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Pr>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Pr>
          <w:rFonts w:ascii="Times New Roman" w:hAnsi="Times New Roman" w:cs="Times New Roman"/>
          <w:sz w:val="28"/>
          <w:szCs w:val="28"/>
        </w:rPr>
        <w:t xml:space="preserve"> </w:t>
      </w:r>
      <w:r>
        <w:rPr>
          <w:rFonts w:ascii="Times New Roman" w:hAnsi="Times New Roman"/>
          <w:sz w:val="28"/>
          <w:szCs w:val="28"/>
        </w:rPr>
        <w:t>В</w:t>
      </w:r>
      <w:r w:rsidRPr="00317985">
        <w:rPr>
          <w:rFonts w:ascii="Times New Roman" w:hAnsi="Times New Roman"/>
          <w:sz w:val="28"/>
          <w:szCs w:val="28"/>
        </w:rPr>
        <w:t>ставление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DB630D" w:rsidRPr="00E3752A" w:rsidRDefault="00DB630D" w:rsidP="00BC1A8E">
      <w:pPr>
        <w:pStyle w:val="Standard"/>
        <w:spacing w:line="360" w:lineRule="auto"/>
        <w:ind w:firstLine="708"/>
        <w:jc w:val="both"/>
        <w:rPr>
          <w:rFonts w:ascii="Times New Roman" w:hAnsi="Times New Roman"/>
          <w:sz w:val="28"/>
          <w:szCs w:val="28"/>
        </w:rPr>
      </w:pPr>
    </w:p>
    <w:p w:rsidR="00BC1A8E" w:rsidRPr="00E3752A" w:rsidRDefault="00DB630D"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Выполнение операций</w:t>
      </w:r>
      <w:r w:rsidR="00BC1A8E" w:rsidRPr="00E3752A">
        <w:rPr>
          <w:rFonts w:ascii="Times New Roman" w:hAnsi="Times New Roman"/>
          <w:i/>
          <w:sz w:val="28"/>
          <w:szCs w:val="28"/>
        </w:rPr>
        <w:t xml:space="preserve"> на компьютере.</w:t>
      </w:r>
      <w:r w:rsidR="00BC1A8E">
        <w:rPr>
          <w:rFonts w:ascii="Times New Roman" w:hAnsi="Times New Roman"/>
          <w:sz w:val="28"/>
          <w:szCs w:val="28"/>
        </w:rPr>
        <w:t xml:space="preserve"> Р</w:t>
      </w:r>
      <w:r w:rsidR="00BC1A8E" w:rsidRPr="00317985">
        <w:rPr>
          <w:rFonts w:ascii="Times New Roman" w:hAnsi="Times New Roman"/>
          <w:bCs/>
          <w:sz w:val="28"/>
          <w:szCs w:val="28"/>
        </w:rPr>
        <w:t>азличение</w:t>
      </w:r>
      <w:r w:rsidR="00BC1A8E"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sidR="00BC1A8E">
        <w:rPr>
          <w:rFonts w:ascii="Times New Roman" w:hAnsi="Times New Roman"/>
          <w:sz w:val="28"/>
          <w:szCs w:val="28"/>
        </w:rPr>
        <w:t xml:space="preserve"> (пробел, ввод и др.)</w:t>
      </w:r>
      <w:r w:rsidR="00BC1A8E" w:rsidRPr="00317985">
        <w:rPr>
          <w:rFonts w:ascii="Times New Roman" w:hAnsi="Times New Roman"/>
          <w:sz w:val="28"/>
          <w:szCs w:val="28"/>
        </w:rPr>
        <w:t>. Набор текста с печатного образца. Выделение текста.</w:t>
      </w:r>
      <w:r w:rsidR="00BC1A8E" w:rsidRPr="00317985">
        <w:rPr>
          <w:rFonts w:ascii="Times New Roman" w:hAnsi="Times New Roman"/>
          <w:bCs/>
          <w:i/>
          <w:sz w:val="28"/>
          <w:szCs w:val="28"/>
        </w:rPr>
        <w:t xml:space="preserve"> </w:t>
      </w:r>
      <w:r w:rsidR="00BC1A8E" w:rsidRPr="00E3752A">
        <w:rPr>
          <w:rFonts w:ascii="Times New Roman" w:hAnsi="Times New Roman" w:cs="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r w:rsidR="00BC1A8E">
        <w:rPr>
          <w:rFonts w:ascii="Times New Roman" w:hAnsi="Times New Roman" w:cs="Times New Roman"/>
          <w:sz w:val="28"/>
          <w:szCs w:val="28"/>
        </w:rPr>
        <w:t xml:space="preserve">. </w:t>
      </w:r>
      <w:r w:rsidR="00BC1A8E" w:rsidRPr="00317985">
        <w:rPr>
          <w:rFonts w:ascii="Times New Roman" w:hAnsi="Times New Roman"/>
          <w:sz w:val="28"/>
          <w:szCs w:val="28"/>
        </w:rPr>
        <w:t>Создание текстового файла (папки).</w:t>
      </w:r>
      <w:r w:rsidR="00BC1A8E" w:rsidRPr="00317985">
        <w:rPr>
          <w:rFonts w:ascii="Times New Roman" w:hAnsi="Times New Roman"/>
          <w:bCs/>
          <w:i/>
          <w:sz w:val="28"/>
          <w:szCs w:val="28"/>
        </w:rPr>
        <w:t xml:space="preserve"> </w:t>
      </w:r>
      <w:r w:rsidR="00BC1A8E" w:rsidRPr="00317985">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w:t>
      </w:r>
    </w:p>
    <w:p w:rsidR="00BC1A8E" w:rsidRPr="00E3752A" w:rsidRDefault="00BC1A8E" w:rsidP="00BC1A8E">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rsidR="00BC1A8E" w:rsidRDefault="00BC1A8E" w:rsidP="00BC1A8E">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317985">
        <w:rPr>
          <w:rFonts w:ascii="Times New Roman" w:hAnsi="Times New Roman"/>
          <w:bCs/>
          <w:sz w:val="28"/>
          <w:szCs w:val="28"/>
        </w:rPr>
        <w:t xml:space="preserve"> </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Внесение органических удобрений в почву. Приготовление 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одготовка семян к посадке.</w:t>
      </w:r>
      <w:r w:rsidRPr="00317985">
        <w:rPr>
          <w:rFonts w:ascii="Times New Roman" w:hAnsi="Times New Roman"/>
          <w:bCs/>
          <w:sz w:val="28"/>
          <w:szCs w:val="28"/>
        </w:rPr>
        <w:t xml:space="preserve"> </w:t>
      </w:r>
      <w:r w:rsidRPr="00317985">
        <w:rPr>
          <w:rFonts w:ascii="Times New Roman" w:hAnsi="Times New Roman"/>
          <w:sz w:val="28"/>
          <w:szCs w:val="28"/>
        </w:rPr>
        <w:t xml:space="preserve">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sidRPr="00317985">
        <w:rPr>
          <w:rFonts w:ascii="Times New Roman" w:hAnsi="Times New Roman"/>
          <w:bCs/>
          <w:i/>
          <w:sz w:val="28"/>
          <w:szCs w:val="28"/>
        </w:rPr>
        <w:t xml:space="preserve"> </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BC1A8E" w:rsidRPr="00317985"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Pr>
          <w:rFonts w:ascii="Times New Roman" w:hAnsi="Times New Roman"/>
          <w:i/>
          <w:sz w:val="28"/>
          <w:szCs w:val="28"/>
        </w:rPr>
        <w:t xml:space="preserve"> </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sidRPr="00317985">
        <w:rPr>
          <w:rFonts w:ascii="Times New Roman" w:hAnsi="Times New Roman"/>
          <w:i/>
          <w:sz w:val="28"/>
          <w:szCs w:val="28"/>
        </w:rPr>
        <w:t xml:space="preserve"> </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i/>
          <w:sz w:val="28"/>
          <w:szCs w:val="28"/>
        </w:rPr>
        <w:t xml:space="preserve"> </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BC1A8E" w:rsidRPr="00D91CC2"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sz w:val="28"/>
          <w:szCs w:val="28"/>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w:t>
      </w:r>
      <w:r>
        <w:rPr>
          <w:rFonts w:ascii="Times New Roman" w:hAnsi="Times New Roman"/>
          <w:sz w:val="28"/>
          <w:szCs w:val="28"/>
        </w:rPr>
        <w:t xml:space="preserve"> </w:t>
      </w:r>
      <w:r w:rsidRPr="00E3752A">
        <w:rPr>
          <w:rFonts w:ascii="Times New Roman" w:hAnsi="Times New Roman"/>
          <w:sz w:val="28"/>
          <w:szCs w:val="28"/>
        </w:rPr>
        <w:t xml:space="preserve">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  </w:t>
      </w:r>
    </w:p>
    <w:p w:rsidR="00BC1A8E" w:rsidRPr="00317985" w:rsidRDefault="00BC1A8E" w:rsidP="00BC1A8E">
      <w:pPr>
        <w:pStyle w:val="afe"/>
        <w:spacing w:line="360" w:lineRule="auto"/>
        <w:jc w:val="both"/>
        <w:rPr>
          <w:rFonts w:ascii="Times New Roman" w:hAnsi="Times New Roman"/>
          <w:i/>
          <w:sz w:val="28"/>
          <w:szCs w:val="28"/>
        </w:rPr>
      </w:pPr>
    </w:p>
    <w:p w:rsidR="00BC1A8E" w:rsidRPr="00317985" w:rsidRDefault="00BC1A8E" w:rsidP="00BC1A8E">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BC1A8E" w:rsidRPr="00021290"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w:t>
      </w:r>
      <w:r w:rsidRPr="00317985">
        <w:rPr>
          <w:rFonts w:ascii="Times New Roman" w:hAnsi="Times New Roman"/>
          <w:sz w:val="28"/>
          <w:szCs w:val="28"/>
        </w:rPr>
        <w:t xml:space="preserve"> </w:t>
      </w:r>
      <w:r>
        <w:rPr>
          <w:rFonts w:ascii="Times New Roman" w:hAnsi="Times New Roman"/>
          <w:sz w:val="28"/>
          <w:szCs w:val="28"/>
        </w:rPr>
        <w:t>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r>
        <w:rPr>
          <w:rFonts w:ascii="Times New Roman" w:hAnsi="Times New Roman"/>
          <w:sz w:val="28"/>
          <w:szCs w:val="28"/>
        </w:rPr>
        <w:t xml:space="preserve">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r w:rsidRPr="00021290">
        <w:rPr>
          <w:rFonts w:ascii="Times New Roman" w:hAnsi="Times New Roman" w:cs="Times New Roman"/>
          <w:i/>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Pr="00021290">
        <w:rPr>
          <w:rFonts w:ascii="Times New Roman" w:hAnsi="Times New Roman" w:cs="Times New Roman"/>
          <w:i/>
          <w:iCs/>
          <w:sz w:val="28"/>
          <w:szCs w:val="28"/>
        </w:rPr>
        <w:t xml:space="preserve"> </w:t>
      </w:r>
      <w:r w:rsidRPr="00021290">
        <w:rPr>
          <w:rFonts w:ascii="Times New Roman" w:hAnsi="Times New Roman" w:cs="Times New Roman"/>
          <w:sz w:val="28"/>
          <w:szCs w:val="28"/>
        </w:rPr>
        <w:t>Различение материалов (дерево, металл, клейстер, крупа, вода и др.) по</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BC1A8E" w:rsidRPr="00021290" w:rsidRDefault="00BC1A8E" w:rsidP="00BC1A8E">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еакция на запахи. Узнавание (различение) объектов по запаху (</w:t>
      </w:r>
      <w:r w:rsidR="00DA4904">
        <w:rPr>
          <w:rFonts w:ascii="Times New Roman" w:hAnsi="Times New Roman" w:cs="Times New Roman"/>
          <w:sz w:val="28"/>
          <w:szCs w:val="28"/>
        </w:rPr>
        <w:t>лимон, банан, хвоя, кофе и др.)</w:t>
      </w:r>
      <w:r w:rsidRPr="00021290">
        <w:rPr>
          <w:rFonts w:ascii="Times New Roman" w:hAnsi="Times New Roman" w:cs="Times New Roman"/>
          <w:sz w:val="28"/>
          <w:szCs w:val="28"/>
        </w:rPr>
        <w:t xml:space="preserve"> </w:t>
      </w:r>
    </w:p>
    <w:p w:rsidR="00DA4904" w:rsidRDefault="00DA4904" w:rsidP="00BC1A8E">
      <w:pPr>
        <w:spacing w:line="360" w:lineRule="auto"/>
        <w:jc w:val="center"/>
        <w:rPr>
          <w:rFonts w:ascii="Times New Roman" w:hAnsi="Times New Roman" w:cs="Times New Roman"/>
          <w:b/>
          <w:i/>
          <w:sz w:val="28"/>
          <w:szCs w:val="28"/>
        </w:rPr>
      </w:pP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вкуса</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BC1A8E" w:rsidRPr="00317985" w:rsidRDefault="00BC1A8E"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BC1A8E"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Сминание материала </w:t>
      </w:r>
      <w:r w:rsidRPr="00021290">
        <w:rPr>
          <w:rFonts w:ascii="Times New Roman" w:hAnsi="Times New Roman" w:cs="Times New Roman"/>
          <w:bCs/>
          <w:sz w:val="28"/>
        </w:rPr>
        <w:t xml:space="preserve">(салфетки, туалетная бумага, бумажные полотенца, газета, цветная, папиросная бумага, калька и др.) двумя руками (одной рукой, пальцами).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BC1A8E" w:rsidRDefault="00BC1A8E" w:rsidP="00BC1A8E">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BC1A8E" w:rsidRPr="00021290"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651B6B" w:rsidRDefault="00BC1A8E" w:rsidP="00BC1A8E">
      <w:pPr>
        <w:pStyle w:val="afe"/>
        <w:spacing w:line="360" w:lineRule="auto"/>
        <w:ind w:firstLine="708"/>
        <w:jc w:val="both"/>
        <w:rPr>
          <w:rFonts w:ascii="Times New Roman" w:hAnsi="Times New Roman"/>
          <w:sz w:val="28"/>
        </w:rPr>
      </w:pPr>
      <w:r w:rsidRPr="00651B6B">
        <w:rPr>
          <w:rFonts w:ascii="Times New Roman" w:hAnsi="Times New Roman"/>
          <w:sz w:val="28"/>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651B6B" w:rsidRDefault="00BC1A8E" w:rsidP="00BC1A8E">
      <w:pPr>
        <w:pStyle w:val="afe"/>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w:t>
      </w:r>
      <w:r w:rsidRPr="00317985">
        <w:rPr>
          <w:rFonts w:ascii="Times New Roman" w:hAnsi="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 xml:space="preserve">устройства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а также компьютерные программы, например: </w:t>
      </w:r>
      <w:r w:rsidRPr="00317985">
        <w:rPr>
          <w:rFonts w:ascii="Times New Roman" w:hAnsi="Times New Roman"/>
          <w:bCs/>
          <w:sz w:val="28"/>
          <w:szCs w:val="28"/>
          <w:lang w:val="en-US"/>
        </w:rPr>
        <w:t>PicTop</w:t>
      </w:r>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7E7ABF" w:rsidRDefault="007E7ABF" w:rsidP="00BC1A8E">
      <w:pPr>
        <w:pStyle w:val="afe"/>
        <w:spacing w:line="360" w:lineRule="auto"/>
        <w:jc w:val="center"/>
        <w:rPr>
          <w:rFonts w:ascii="Times New Roman" w:hAnsi="Times New Roman"/>
          <w:b/>
          <w:sz w:val="28"/>
          <w:szCs w:val="28"/>
        </w:rPr>
      </w:pPr>
    </w:p>
    <w:p w:rsidR="00BC1A8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8963CA" w:rsidRDefault="00BC1A8E" w:rsidP="00BC1A8E">
      <w:pPr>
        <w:pStyle w:val="afe"/>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BC1A8E" w:rsidRPr="00354A4A" w:rsidRDefault="00BC1A8E" w:rsidP="00BC1A8E">
      <w:pPr>
        <w:pStyle w:val="afe"/>
        <w:spacing w:line="360" w:lineRule="auto"/>
        <w:ind w:firstLine="708"/>
        <w:jc w:val="both"/>
        <w:rPr>
          <w:rFonts w:ascii="Times New Roman" w:hAnsi="Times New Roman"/>
          <w:sz w:val="28"/>
          <w:szCs w:val="28"/>
        </w:rPr>
      </w:pPr>
      <w:r w:rsidRPr="00354A4A">
        <w:rPr>
          <w:rFonts w:ascii="Times New Roman" w:hAnsi="Times New Roman"/>
          <w:sz w:val="28"/>
          <w:szCs w:val="28"/>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firstLine="708"/>
        <w:jc w:val="both"/>
        <w:rPr>
          <w:i/>
          <w:sz w:val="28"/>
          <w:szCs w:val="28"/>
          <w:u w:val="single"/>
        </w:rPr>
      </w:pPr>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r>
        <w:rPr>
          <w:bCs/>
          <w:sz w:val="28"/>
          <w:szCs w:val="28"/>
          <w:lang w:val="en-US"/>
        </w:rPr>
        <w:t>GoTalk</w:t>
      </w:r>
      <w:r>
        <w:rPr>
          <w:bCs/>
          <w:sz w:val="28"/>
          <w:szCs w:val="28"/>
        </w:rPr>
        <w:t>»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7E7ABF" w:rsidRDefault="007E7ABF"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BC1A8E" w:rsidRPr="000D7B48" w:rsidRDefault="00BC1A8E" w:rsidP="00BC1A8E">
      <w:pPr>
        <w:jc w:val="center"/>
        <w:rPr>
          <w:rFonts w:ascii="Times New Roman" w:hAnsi="Times New Roman"/>
          <w:i/>
          <w:sz w:val="28"/>
          <w:szCs w:val="28"/>
        </w:rPr>
      </w:pPr>
      <w:r>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354A4A" w:rsidRDefault="00BC1A8E" w:rsidP="00BC1A8E">
      <w:pPr>
        <w:pStyle w:val="afe"/>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BC1A8E" w:rsidRPr="00354A4A" w:rsidRDefault="00BC1A8E" w:rsidP="00BC1A8E">
      <w:pPr>
        <w:pStyle w:val="afe"/>
        <w:spacing w:line="360" w:lineRule="auto"/>
        <w:jc w:val="center"/>
        <w:rPr>
          <w:rFonts w:ascii="Times New Roman" w:hAnsi="Times New Roman"/>
          <w:i/>
          <w:sz w:val="28"/>
        </w:rPr>
      </w:pPr>
      <w:r w:rsidRPr="00354A4A">
        <w:rPr>
          <w:rFonts w:ascii="Times New Roman" w:hAnsi="Times New Roman"/>
          <w:i/>
          <w:sz w:val="28"/>
        </w:rPr>
        <w:t>Чтение и письмо</w:t>
      </w:r>
    </w:p>
    <w:p w:rsidR="00BC1A8E" w:rsidRPr="00354A4A" w:rsidRDefault="00BC1A8E" w:rsidP="00BC1A8E">
      <w:pPr>
        <w:pStyle w:val="afe"/>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BC1A8E" w:rsidRPr="00354A4A" w:rsidRDefault="00BC1A8E" w:rsidP="00BC1A8E">
      <w:pPr>
        <w:pStyle w:val="afe"/>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354A4A" w:rsidRDefault="00BC1A8E" w:rsidP="00BC1A8E">
      <w:pPr>
        <w:widowControl w:val="0"/>
        <w:spacing w:after="0" w:line="360" w:lineRule="auto"/>
        <w:jc w:val="both"/>
        <w:rPr>
          <w:rFonts w:ascii="Times New Roman" w:hAnsi="Times New Roman" w:cs="Times New Roman"/>
          <w:sz w:val="36"/>
          <w:szCs w:val="28"/>
        </w:rPr>
      </w:pP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BC1A8E" w:rsidRPr="00E3752A"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Pr>
          <w:rFonts w:ascii="Times New Roman" w:hAnsi="Times New Roman"/>
          <w:sz w:val="28"/>
          <w:szCs w:val="28"/>
        </w:rPr>
        <w:t xml:space="preserve"> </w:t>
      </w:r>
      <w:r w:rsidRPr="00BE2403">
        <w:rPr>
          <w:rFonts w:ascii="Times New Roman" w:hAnsi="Times New Roman"/>
          <w:sz w:val="28"/>
          <w:szCs w:val="28"/>
        </w:rPr>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 xml:space="preserve">; </w:t>
      </w:r>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w:t>
      </w:r>
      <w:r>
        <w:rPr>
          <w:rFonts w:ascii="Times New Roman" w:hAnsi="Times New Roman"/>
          <w:sz w:val="28"/>
          <w:szCs w:val="28"/>
        </w:rPr>
        <w:t xml:space="preserve"> </w:t>
      </w:r>
      <w:r w:rsidRPr="00BE2403">
        <w:rPr>
          <w:rFonts w:ascii="Times New Roman" w:hAnsi="Times New Roman"/>
          <w:sz w:val="28"/>
          <w:szCs w:val="28"/>
        </w:rPr>
        <w:t>на развитие индивидуальных способностей обучающихся, их творческого потенциала.</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r w:rsidRPr="00317985">
        <w:rPr>
          <w:rFonts w:ascii="Times New Roman" w:hAnsi="Times New Roman"/>
          <w:sz w:val="28"/>
          <w:szCs w:val="28"/>
        </w:rPr>
        <w:t xml:space="preserve"> </w:t>
      </w:r>
    </w:p>
    <w:p w:rsidR="007E7ABF" w:rsidRPr="00DA4904" w:rsidRDefault="007E7ABF" w:rsidP="00DA4904">
      <w:pPr>
        <w:pStyle w:val="afe"/>
      </w:pPr>
    </w:p>
    <w:p w:rsidR="00BC1A8E" w:rsidRPr="00347065" w:rsidRDefault="00BC1A8E" w:rsidP="007E7ABF">
      <w:pPr>
        <w:pStyle w:val="afe"/>
        <w:spacing w:line="360" w:lineRule="auto"/>
        <w:jc w:val="center"/>
        <w:rPr>
          <w:rFonts w:ascii="Times New Roman" w:hAnsi="Times New Roman"/>
          <w:b/>
          <w:sz w:val="28"/>
          <w:szCs w:val="28"/>
        </w:rPr>
      </w:pPr>
      <w:r>
        <w:rPr>
          <w:rFonts w:ascii="Times New Roman" w:hAnsi="Times New Roman"/>
          <w:b/>
          <w:sz w:val="28"/>
          <w:szCs w:val="28"/>
        </w:rPr>
        <w:t>3.2.3.</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sz w:val="28"/>
          <w:szCs w:val="28"/>
        </w:rPr>
        <w:t xml:space="preserve"> </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Pr>
          <w:rFonts w:ascii="Times New Roman" w:hAnsi="Times New Roman"/>
          <w:bCs/>
          <w:sz w:val="28"/>
          <w:szCs w:val="28"/>
        </w:rPr>
        <w:t xml:space="preserve"> </w:t>
      </w:r>
      <w:r w:rsidRPr="00317985">
        <w:rPr>
          <w:rFonts w:ascii="Times New Roman" w:hAnsi="Times New Roman"/>
          <w:bCs/>
          <w:sz w:val="28"/>
          <w:szCs w:val="28"/>
        </w:rPr>
        <w:t>обучающихся</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с учетом желания и вероисповедания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BC1A8E" w:rsidRPr="00E3752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Default="00BC1A8E" w:rsidP="00BC1A8E">
      <w:pPr>
        <w:pStyle w:val="afe"/>
        <w:spacing w:line="360" w:lineRule="auto"/>
        <w:ind w:left="708"/>
        <w:rPr>
          <w:rFonts w:ascii="Times New Roman" w:hAnsi="Times New Roman"/>
          <w:b/>
          <w:sz w:val="28"/>
          <w:szCs w:val="28"/>
        </w:rPr>
      </w:pPr>
    </w:p>
    <w:p w:rsidR="00DA4904"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3.2.4.</w:t>
      </w:r>
      <w:r w:rsidRPr="00317985">
        <w:rPr>
          <w:rFonts w:ascii="Times New Roman" w:hAnsi="Times New Roman"/>
          <w:b/>
          <w:sz w:val="28"/>
          <w:szCs w:val="28"/>
        </w:rPr>
        <w:t xml:space="preserve"> Программа форми</w:t>
      </w:r>
      <w:r w:rsidR="00DA4904">
        <w:rPr>
          <w:rFonts w:ascii="Times New Roman" w:hAnsi="Times New Roman"/>
          <w:b/>
          <w:sz w:val="28"/>
          <w:szCs w:val="28"/>
        </w:rPr>
        <w:t xml:space="preserve">рования экологической культуры, </w:t>
      </w:r>
    </w:p>
    <w:p w:rsidR="00BC1A8E" w:rsidRPr="00317985" w:rsidRDefault="00BC1A8E" w:rsidP="00DA4904">
      <w:pPr>
        <w:pStyle w:val="afe"/>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r w:rsidRPr="001D2C3B">
        <w:rPr>
          <w:rFonts w:ascii="Times New Roman" w:hAnsi="Times New Roman"/>
          <w:sz w:val="28"/>
          <w:szCs w:val="28"/>
        </w:rPr>
        <w:t xml:space="preserve"> </w:t>
      </w:r>
    </w:p>
    <w:p w:rsidR="00BC1A8E" w:rsidRPr="001D2C3B"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r>
        <w:rPr>
          <w:rFonts w:ascii="Times New Roman" w:hAnsi="Times New Roman"/>
          <w:sz w:val="28"/>
          <w:szCs w:val="28"/>
        </w:rPr>
        <w:t xml:space="preserve">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DA4904" w:rsidRDefault="00DA4904" w:rsidP="00DA4904">
      <w:pPr>
        <w:pStyle w:val="afe"/>
        <w:spacing w:line="360" w:lineRule="auto"/>
        <w:rPr>
          <w:rFonts w:ascii="Times New Roman" w:hAnsi="Times New Roman"/>
          <w:b/>
          <w:sz w:val="28"/>
          <w:szCs w:val="28"/>
        </w:rPr>
      </w:pPr>
    </w:p>
    <w:p w:rsidR="00DA4904" w:rsidRDefault="00DA4904" w:rsidP="00DA4904">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b/>
          <w:spacing w:val="2"/>
          <w:sz w:val="28"/>
          <w:szCs w:val="28"/>
        </w:rPr>
      </w:pPr>
      <w:r>
        <w:rPr>
          <w:rFonts w:ascii="Times New Roman" w:hAnsi="Times New Roman"/>
          <w:b/>
          <w:sz w:val="28"/>
          <w:szCs w:val="28"/>
        </w:rPr>
        <w:t>3.2.5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rsidR="00BC1A8E" w:rsidRPr="008D5DC5" w:rsidRDefault="00BC1A8E" w:rsidP="00BC1A8E">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Pr>
          <w:rFonts w:ascii="Times New Roman" w:hAnsi="Times New Roman"/>
          <w:sz w:val="28"/>
          <w:szCs w:val="28"/>
        </w:rPr>
        <w:t xml:space="preserve"> </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4"/>
          <w:szCs w:val="24"/>
        </w:rPr>
        <w:t xml:space="preserve"> </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w:t>
      </w:r>
      <w:r>
        <w:rPr>
          <w:rFonts w:ascii="Times New Roman" w:hAnsi="Times New Roman"/>
          <w:sz w:val="28"/>
          <w:szCs w:val="28"/>
        </w:rPr>
        <w:t xml:space="preserve"> </w:t>
      </w:r>
      <w:r w:rsidRPr="008D5DC5">
        <w:rPr>
          <w:rFonts w:ascii="Times New Roman" w:hAnsi="Times New Roman"/>
          <w:sz w:val="28"/>
          <w:szCs w:val="28"/>
        </w:rPr>
        <w:t>Формы организации внеурочной деятельности, как и в целом образовательного процесса, определяет образовательное учреждение.</w:t>
      </w:r>
    </w:p>
    <w:p w:rsidR="00BC1A8E" w:rsidRPr="00354A4A" w:rsidRDefault="00BC1A8E" w:rsidP="00BC1A8E">
      <w:pPr>
        <w:pStyle w:val="afe"/>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w:t>
      </w:r>
      <w:r w:rsidRPr="00354A4A">
        <w:rPr>
          <w:rFonts w:ascii="Times New Roman" w:hAnsi="Times New Roman"/>
          <w:i/>
          <w:sz w:val="28"/>
        </w:rPr>
        <w:t xml:space="preserve"> </w:t>
      </w:r>
      <w:r w:rsidRPr="00354A4A">
        <w:rPr>
          <w:rFonts w:ascii="Times New Roman" w:hAnsi="Times New Roman"/>
          <w:sz w:val="28"/>
        </w:rPr>
        <w:t>направлена на социальное, спортивно-оздоровительное, нравственное, общеинтеллектуальное, общекультурное развитие личности и осуществляется  по соответствующим направлениям.</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lang w:eastAsia="ru-RU"/>
        </w:rPr>
        <w:t>развитие творческих способностей обучающихся;</w:t>
      </w:r>
      <w:r>
        <w:rPr>
          <w:rFonts w:ascii="Times New Roman" w:hAnsi="Times New Roman"/>
          <w:sz w:val="28"/>
          <w:szCs w:val="28"/>
        </w:rPr>
        <w:t xml:space="preserve"> </w:t>
      </w:r>
      <w:r w:rsidRPr="00317985">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r>
        <w:rPr>
          <w:rFonts w:ascii="Times New Roman" w:hAnsi="Times New Roman"/>
          <w:sz w:val="28"/>
          <w:szCs w:val="28"/>
        </w:rPr>
        <w:t xml:space="preserve"> </w:t>
      </w:r>
      <w:r w:rsidRPr="00317985">
        <w:rPr>
          <w:rFonts w:ascii="Times New Roman" w:hAnsi="Times New Roman"/>
          <w:sz w:val="28"/>
          <w:szCs w:val="28"/>
          <w:lang w:eastAsia="ru-RU"/>
        </w:rPr>
        <w:t>создание условий для развития индивидуальности ребенка;</w:t>
      </w:r>
      <w:r>
        <w:rPr>
          <w:rFonts w:ascii="Times New Roman" w:hAnsi="Times New Roman"/>
          <w:sz w:val="28"/>
          <w:szCs w:val="28"/>
        </w:rPr>
        <w:t xml:space="preserve"> </w:t>
      </w:r>
      <w:r w:rsidRPr="00317985">
        <w:rPr>
          <w:rFonts w:ascii="Times New Roman" w:hAnsi="Times New Roman"/>
          <w:sz w:val="28"/>
          <w:szCs w:val="28"/>
          <w:lang w:eastAsia="ru-RU"/>
        </w:rPr>
        <w:t>формирование умений, навыков в выбранном виде деятельности; создание условий для реализации приобретенных знаний, умений и навыков;</w:t>
      </w:r>
      <w:r>
        <w:rPr>
          <w:rFonts w:ascii="Times New Roman" w:hAnsi="Times New Roman"/>
          <w:sz w:val="28"/>
          <w:szCs w:val="28"/>
        </w:rPr>
        <w:t xml:space="preserve"> </w:t>
      </w:r>
      <w:r w:rsidRPr="00317985">
        <w:rPr>
          <w:rFonts w:ascii="Times New Roman" w:hAnsi="Times New Roman"/>
          <w:sz w:val="28"/>
          <w:szCs w:val="28"/>
          <w:lang w:eastAsia="ru-RU"/>
        </w:rPr>
        <w:t xml:space="preserve">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sz w:val="28"/>
          <w:szCs w:val="28"/>
        </w:rPr>
      </w:pPr>
      <w:r>
        <w:rPr>
          <w:rFonts w:ascii="Times New Roman" w:hAnsi="Times New Roman"/>
          <w:b/>
          <w:sz w:val="28"/>
          <w:szCs w:val="28"/>
        </w:rPr>
        <w:t>3.2.6.</w:t>
      </w:r>
      <w:r w:rsidRPr="00317985">
        <w:rPr>
          <w:rFonts w:ascii="Times New Roman" w:hAnsi="Times New Roman"/>
          <w:b/>
          <w:sz w:val="28"/>
          <w:szCs w:val="28"/>
        </w:rPr>
        <w:t xml:space="preserve"> Программа сотрудничества с семьей обучающегося</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Pr="00317985">
        <w:rPr>
          <w:rFonts w:ascii="Times New Roman" w:hAnsi="Times New Roman"/>
          <w:b/>
          <w:sz w:val="28"/>
          <w:szCs w:val="28"/>
        </w:rPr>
        <w:t xml:space="preserve"> </w:t>
      </w:r>
      <w:r w:rsidRPr="00317985">
        <w:rPr>
          <w:rFonts w:ascii="Times New Roman" w:hAnsi="Times New Roman"/>
          <w:sz w:val="28"/>
          <w:szCs w:val="28"/>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DA4904" w:rsidRDefault="00DA4904" w:rsidP="00BC1A8E">
      <w:pPr>
        <w:pStyle w:val="afe"/>
        <w:spacing w:line="360" w:lineRule="auto"/>
        <w:ind w:firstLine="708"/>
        <w:jc w:val="both"/>
        <w:rPr>
          <w:rFonts w:ascii="Times New Roman" w:hAnsi="Times New Roman"/>
          <w:sz w:val="28"/>
          <w:szCs w:val="28"/>
        </w:rPr>
      </w:pPr>
    </w:p>
    <w:p w:rsidR="00DA4904" w:rsidRDefault="00DA4904" w:rsidP="00BC1A8E">
      <w:pPr>
        <w:pStyle w:val="afe"/>
        <w:spacing w:line="360" w:lineRule="auto"/>
        <w:ind w:firstLine="708"/>
        <w:jc w:val="both"/>
        <w:rPr>
          <w:rFonts w:ascii="Times New Roman" w:hAnsi="Times New Roman"/>
          <w:sz w:val="28"/>
          <w:szCs w:val="28"/>
        </w:rPr>
      </w:pPr>
    </w:p>
    <w:p w:rsidR="00DA4904" w:rsidRPr="00317985" w:rsidRDefault="00DA4904" w:rsidP="00BC1A8E">
      <w:pPr>
        <w:pStyle w:val="afe"/>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2"/>
      </w:tblGrid>
      <w:tr w:rsidR="00BC1A8E" w:rsidRPr="00DA4904" w:rsidTr="00BC1A8E">
        <w:tc>
          <w:tcPr>
            <w:tcW w:w="4503"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Задачи</w:t>
            </w:r>
          </w:p>
        </w:tc>
        <w:tc>
          <w:tcPr>
            <w:tcW w:w="5062"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Возможные мероприятия</w:t>
            </w: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тренинги, </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психокоррекционные занятия, </w:t>
            </w:r>
          </w:p>
          <w:p w:rsidR="00BC1A8E" w:rsidRPr="00DA4904" w:rsidRDefault="00BC1A8E" w:rsidP="00DA4904">
            <w:pPr>
              <w:pStyle w:val="afe"/>
              <w:rPr>
                <w:rFonts w:ascii="Times New Roman" w:hAnsi="Times New Roman"/>
                <w:sz w:val="28"/>
              </w:rPr>
            </w:pPr>
            <w:r w:rsidRPr="00DA4904">
              <w:rPr>
                <w:rFonts w:ascii="Times New Roman" w:hAnsi="Times New Roman"/>
                <w:sz w:val="28"/>
              </w:rPr>
              <w:t>встречи родительского клуба,</w:t>
            </w:r>
          </w:p>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с психологом</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тематические семинары</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единства требований к обучающемуся в семье и в образовательной организации</w:t>
            </w:r>
          </w:p>
          <w:p w:rsidR="00BC1A8E" w:rsidRPr="00DA4904" w:rsidRDefault="00BC1A8E" w:rsidP="00DA4904">
            <w:pPr>
              <w:pStyle w:val="afe"/>
              <w:rPr>
                <w:rFonts w:ascii="Times New Roman" w:hAnsi="Times New Roman"/>
                <w:sz w:val="28"/>
              </w:rPr>
            </w:pP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консультирование;</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ведение дневника наблюдений (краткие записи);</w:t>
            </w:r>
          </w:p>
          <w:p w:rsidR="00BC1A8E" w:rsidRPr="00DA4904" w:rsidRDefault="00BC1A8E" w:rsidP="00DA4904">
            <w:pPr>
              <w:pStyle w:val="afe"/>
              <w:rPr>
                <w:rFonts w:ascii="Times New Roman" w:hAnsi="Times New Roman"/>
                <w:sz w:val="28"/>
              </w:rPr>
            </w:pPr>
            <w:r w:rsidRPr="00DA4904">
              <w:rPr>
                <w:rFonts w:ascii="Times New Roman" w:hAnsi="Times New Roman"/>
                <w:sz w:val="28"/>
              </w:rPr>
              <w:t>информирование электронными средствами;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личные встречи, беседы;</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просмотр и обсуждение видеозаписей с ребенком;</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проведение открытых уроков/занятий</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поощрение активных родителей.</w:t>
            </w:r>
          </w:p>
        </w:tc>
      </w:tr>
    </w:tbl>
    <w:p w:rsidR="00BC1A8E" w:rsidRPr="00317985" w:rsidRDefault="00BC1A8E" w:rsidP="00BC1A8E">
      <w:pPr>
        <w:pStyle w:val="afe"/>
        <w:spacing w:line="360" w:lineRule="auto"/>
        <w:jc w:val="both"/>
        <w:rPr>
          <w:rFonts w:ascii="Times New Roman" w:hAnsi="Times New Roman"/>
          <w:sz w:val="28"/>
          <w:szCs w:val="28"/>
        </w:rPr>
      </w:pP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rsidR="00BC1A8E" w:rsidRPr="00317985" w:rsidRDefault="00BC1A8E" w:rsidP="00DA4904">
      <w:pPr>
        <w:pStyle w:val="afe"/>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w:t>
      </w:r>
      <w:r w:rsidRPr="00666CCE">
        <w:rPr>
          <w:rFonts w:ascii="Times New Roman" w:hAnsi="Times New Roman"/>
          <w:sz w:val="28"/>
          <w:szCs w:val="28"/>
          <w:lang w:eastAsia="ru-RU"/>
        </w:rPr>
        <w:t xml:space="preserve"> </w:t>
      </w:r>
      <w:r>
        <w:rPr>
          <w:rFonts w:ascii="Times New Roman" w:hAnsi="Times New Roman"/>
          <w:sz w:val="28"/>
          <w:szCs w:val="28"/>
          <w:lang w:eastAsia="ru-RU"/>
        </w:rPr>
        <w:t>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w:t>
      </w:r>
      <w:r>
        <w:rPr>
          <w:rFonts w:ascii="Times New Roman" w:hAnsi="Times New Roman"/>
          <w:sz w:val="28"/>
          <w:szCs w:val="28"/>
        </w:rPr>
        <w:t xml:space="preserve">СИПР), разрабатываемая образовательной организацией 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Примерный учебный план организации, реализующей вариант 2 АООП, включает две части: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шесть образовательных областей, представленных десятью учебными предметами;</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примерный годовой и недельный учебный план для варианта I</w:t>
      </w:r>
      <w:r>
        <w:rPr>
          <w:rFonts w:ascii="Times New Roman" w:hAnsi="Times New Roman"/>
          <w:sz w:val="28"/>
          <w:szCs w:val="28"/>
          <w:lang w:val="en-US"/>
        </w:rPr>
        <w:t>I</w:t>
      </w:r>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1 (дополнительный) – 4 классы</w:t>
      </w:r>
    </w:p>
    <w:p w:rsidR="00BC1A8E" w:rsidRPr="00DA4904" w:rsidRDefault="00BC1A8E" w:rsidP="00BC1A8E">
      <w:pPr>
        <w:pStyle w:val="afe"/>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91"/>
        <w:gridCol w:w="996"/>
        <w:gridCol w:w="851"/>
        <w:gridCol w:w="850"/>
        <w:gridCol w:w="851"/>
        <w:gridCol w:w="850"/>
        <w:gridCol w:w="992"/>
      </w:tblGrid>
      <w:tr w:rsidR="00BC1A8E" w:rsidRPr="0038678E" w:rsidTr="00B80D6C">
        <w:trPr>
          <w:trHeight w:val="332"/>
        </w:trPr>
        <w:tc>
          <w:tcPr>
            <w:tcW w:w="1951" w:type="dxa"/>
            <w:vMerge w:val="restart"/>
            <w:tcBorders>
              <w:top w:val="single" w:sz="4" w:space="0" w:color="000000"/>
              <w:left w:val="single" w:sz="4" w:space="0" w:color="000000"/>
              <w:right w:val="single" w:sz="4" w:space="0" w:color="000000"/>
            </w:tcBorders>
            <w:hideMark/>
          </w:tcPr>
          <w:p w:rsidR="00BC1A8E" w:rsidRPr="00DA4904" w:rsidRDefault="00BC1A8E" w:rsidP="00B80D6C">
            <w:pPr>
              <w:pStyle w:val="afe"/>
              <w:rPr>
                <w:b/>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195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996"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10032"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rPr>
          <w:trHeight w:val="577"/>
        </w:trPr>
        <w:tc>
          <w:tcPr>
            <w:tcW w:w="1951"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996" w:type="dxa"/>
            <w:hideMark/>
          </w:tcPr>
          <w:p w:rsidR="00BC1A8E" w:rsidRPr="00A01004" w:rsidRDefault="00BC1A8E" w:rsidP="00B80D6C">
            <w:pPr>
              <w:pStyle w:val="afe"/>
              <w:jc w:val="center"/>
            </w:pPr>
            <w:r>
              <w:t>99</w:t>
            </w:r>
          </w:p>
        </w:tc>
        <w:tc>
          <w:tcPr>
            <w:tcW w:w="851" w:type="dxa"/>
            <w:hideMark/>
          </w:tcPr>
          <w:p w:rsidR="00BC1A8E" w:rsidRPr="00A01004" w:rsidRDefault="00BC1A8E" w:rsidP="00B80D6C">
            <w:pPr>
              <w:pStyle w:val="afe"/>
              <w:jc w:val="center"/>
            </w:pPr>
            <w:r>
              <w:t>102</w:t>
            </w:r>
          </w:p>
        </w:tc>
        <w:tc>
          <w:tcPr>
            <w:tcW w:w="850" w:type="dxa"/>
            <w:hideMark/>
          </w:tcPr>
          <w:p w:rsidR="00BC1A8E" w:rsidRPr="00A01004" w:rsidRDefault="00BC1A8E" w:rsidP="00B80D6C">
            <w:pPr>
              <w:pStyle w:val="afe"/>
              <w:jc w:val="center"/>
            </w:pPr>
            <w:r>
              <w:t>102</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439</w:t>
            </w:r>
          </w:p>
        </w:tc>
      </w:tr>
      <w:tr w:rsidR="00BC1A8E" w:rsidRPr="00A01004" w:rsidTr="00B80D6C">
        <w:tc>
          <w:tcPr>
            <w:tcW w:w="1951"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996" w:type="dxa"/>
            <w:hideMark/>
          </w:tcPr>
          <w:p w:rsidR="00BC1A8E" w:rsidRPr="00A01004" w:rsidRDefault="00BC1A8E" w:rsidP="00B80D6C">
            <w:pPr>
              <w:pStyle w:val="afe"/>
              <w:jc w:val="center"/>
            </w:pPr>
            <w:r>
              <w:t>66</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338</w:t>
            </w:r>
          </w:p>
        </w:tc>
      </w:tr>
      <w:tr w:rsidR="00BC1A8E" w:rsidRPr="001B2946" w:rsidTr="00B80D6C">
        <w:tc>
          <w:tcPr>
            <w:tcW w:w="1951"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471"/>
        </w:trPr>
        <w:tc>
          <w:tcPr>
            <w:tcW w:w="1951"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996" w:type="dxa"/>
            <w:hideMark/>
          </w:tcPr>
          <w:p w:rsidR="00BC1A8E" w:rsidRPr="001B2946" w:rsidRDefault="00BC1A8E" w:rsidP="00B80D6C">
            <w:pPr>
              <w:pStyle w:val="afe"/>
              <w:jc w:val="center"/>
              <w:rPr>
                <w:lang w:val="en-US"/>
              </w:rPr>
            </w:pPr>
            <w:r>
              <w:t>99</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1B2946" w:rsidRDefault="00BC1A8E" w:rsidP="00B80D6C">
            <w:pPr>
              <w:pStyle w:val="afe"/>
              <w:jc w:val="center"/>
            </w:pPr>
            <w:r>
              <w:t>439</w:t>
            </w:r>
          </w:p>
        </w:tc>
      </w:tr>
      <w:tr w:rsidR="00BC1A8E" w:rsidRPr="001B2946" w:rsidTr="00B80D6C">
        <w:trPr>
          <w:trHeight w:val="423"/>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996"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992" w:type="dxa"/>
            <w:hideMark/>
          </w:tcPr>
          <w:p w:rsidR="00BC1A8E" w:rsidRPr="001B2946" w:rsidRDefault="00BC1A8E" w:rsidP="00B80D6C">
            <w:pPr>
              <w:pStyle w:val="afe"/>
              <w:jc w:val="center"/>
              <w:rPr>
                <w:lang w:val="en-US"/>
              </w:rPr>
            </w:pPr>
            <w:r>
              <w:t>204</w:t>
            </w:r>
          </w:p>
        </w:tc>
      </w:tr>
      <w:tr w:rsidR="00BC1A8E" w:rsidRPr="001B2946" w:rsidTr="00B80D6C">
        <w:trPr>
          <w:trHeight w:val="415"/>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996" w:type="dxa"/>
            <w:hideMark/>
          </w:tcPr>
          <w:p w:rsidR="00BC1A8E" w:rsidRPr="001B2946" w:rsidRDefault="00BC1A8E" w:rsidP="00B80D6C">
            <w:pPr>
              <w:pStyle w:val="afe"/>
              <w:jc w:val="center"/>
            </w:pPr>
            <w:r>
              <w:t>33</w:t>
            </w:r>
          </w:p>
        </w:tc>
        <w:tc>
          <w:tcPr>
            <w:tcW w:w="851" w:type="dxa"/>
            <w:hideMark/>
          </w:tcPr>
          <w:p w:rsidR="00BC1A8E" w:rsidRPr="001B2946" w:rsidRDefault="00BC1A8E" w:rsidP="00B80D6C">
            <w:pPr>
              <w:pStyle w:val="afe"/>
              <w:jc w:val="center"/>
            </w:pPr>
            <w:r>
              <w:t>34</w:t>
            </w:r>
          </w:p>
        </w:tc>
        <w:tc>
          <w:tcPr>
            <w:tcW w:w="850" w:type="dxa"/>
            <w:hideMark/>
          </w:tcPr>
          <w:p w:rsidR="00BC1A8E" w:rsidRPr="001B2946" w:rsidRDefault="00BC1A8E" w:rsidP="00B80D6C">
            <w:pPr>
              <w:pStyle w:val="afe"/>
              <w:jc w:val="center"/>
            </w:pPr>
            <w:r>
              <w:t>34</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237</w:t>
            </w:r>
          </w:p>
        </w:tc>
      </w:tr>
      <w:tr w:rsidR="00BC1A8E" w:rsidRPr="001B2946" w:rsidTr="00B80D6C">
        <w:trPr>
          <w:trHeight w:val="340"/>
        </w:trPr>
        <w:tc>
          <w:tcPr>
            <w:tcW w:w="1951"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996" w:type="dxa"/>
            <w:hideMark/>
          </w:tcPr>
          <w:p w:rsidR="00BC1A8E" w:rsidRPr="001B2946" w:rsidRDefault="00BC1A8E" w:rsidP="00B80D6C">
            <w:pPr>
              <w:pStyle w:val="afe"/>
              <w:jc w:val="center"/>
              <w:rPr>
                <w:lang w:val="en-US"/>
              </w:rPr>
            </w:pPr>
            <w:r>
              <w:t>66</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401A4A" w:rsidRDefault="00BC1A8E" w:rsidP="00B80D6C">
            <w:pPr>
              <w:pStyle w:val="afe"/>
              <w:jc w:val="center"/>
            </w:pPr>
            <w:r>
              <w:t>338</w:t>
            </w:r>
          </w:p>
        </w:tc>
      </w:tr>
      <w:tr w:rsidR="00BC1A8E" w:rsidRPr="001B2946" w:rsidTr="00B80D6C">
        <w:trPr>
          <w:trHeight w:val="547"/>
        </w:trPr>
        <w:tc>
          <w:tcPr>
            <w:tcW w:w="1951"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rPr>
          <w:trHeight w:val="725"/>
        </w:trPr>
        <w:tc>
          <w:tcPr>
            <w:tcW w:w="1951"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337"/>
        </w:trPr>
        <w:tc>
          <w:tcPr>
            <w:tcW w:w="1951"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996"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642" w:type="dxa"/>
            <w:gridSpan w:val="2"/>
            <w:hideMark/>
          </w:tcPr>
          <w:p w:rsidR="00BC1A8E" w:rsidRPr="001B2946" w:rsidRDefault="00BC1A8E" w:rsidP="00B80D6C">
            <w:pPr>
              <w:pStyle w:val="afe"/>
            </w:pPr>
            <w:r w:rsidRPr="001B2946">
              <w:t>7. Коррекционно-развивающие занятия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4A5A40" w:rsidTr="00B80D6C">
        <w:trPr>
          <w:trHeight w:val="416"/>
        </w:trPr>
        <w:tc>
          <w:tcPr>
            <w:tcW w:w="4642" w:type="dxa"/>
            <w:gridSpan w:val="2"/>
            <w:hideMark/>
          </w:tcPr>
          <w:p w:rsidR="00BC1A8E" w:rsidRPr="004A5A40" w:rsidRDefault="00BC1A8E" w:rsidP="00B80D6C">
            <w:pPr>
              <w:pStyle w:val="afe"/>
              <w:rPr>
                <w:b/>
                <w:iCs/>
              </w:rPr>
            </w:pPr>
            <w:r w:rsidRPr="004A5A40">
              <w:rPr>
                <w:b/>
                <w:iCs/>
              </w:rPr>
              <w:t xml:space="preserve">Итого </w:t>
            </w:r>
          </w:p>
        </w:tc>
        <w:tc>
          <w:tcPr>
            <w:tcW w:w="996" w:type="dxa"/>
            <w:hideMark/>
          </w:tcPr>
          <w:p w:rsidR="00BC1A8E" w:rsidRPr="004A5A40" w:rsidRDefault="00BC1A8E" w:rsidP="00B80D6C">
            <w:pPr>
              <w:pStyle w:val="afe"/>
              <w:jc w:val="center"/>
              <w:rPr>
                <w:b/>
              </w:rPr>
            </w:pPr>
            <w:r w:rsidRPr="004A5A40">
              <w:rPr>
                <w:b/>
              </w:rPr>
              <w:t>660</w:t>
            </w:r>
          </w:p>
        </w:tc>
        <w:tc>
          <w:tcPr>
            <w:tcW w:w="851" w:type="dxa"/>
            <w:hideMark/>
          </w:tcPr>
          <w:p w:rsidR="00BC1A8E" w:rsidRPr="004A5A40" w:rsidRDefault="00BC1A8E" w:rsidP="00B80D6C">
            <w:pPr>
              <w:pStyle w:val="afe"/>
              <w:jc w:val="center"/>
              <w:rPr>
                <w:b/>
              </w:rPr>
            </w:pPr>
            <w:r w:rsidRPr="004A5A40">
              <w:rPr>
                <w:b/>
              </w:rPr>
              <w:t>680</w:t>
            </w:r>
          </w:p>
        </w:tc>
        <w:tc>
          <w:tcPr>
            <w:tcW w:w="850" w:type="dxa"/>
            <w:hideMark/>
          </w:tcPr>
          <w:p w:rsidR="00BC1A8E" w:rsidRPr="004A5A40" w:rsidRDefault="00BC1A8E" w:rsidP="00B80D6C">
            <w:pPr>
              <w:pStyle w:val="afe"/>
              <w:jc w:val="center"/>
              <w:rPr>
                <w:b/>
              </w:rPr>
            </w:pPr>
            <w:r w:rsidRPr="004A5A40">
              <w:rPr>
                <w:b/>
              </w:rPr>
              <w:t>680</w:t>
            </w:r>
          </w:p>
        </w:tc>
        <w:tc>
          <w:tcPr>
            <w:tcW w:w="851" w:type="dxa"/>
            <w:hideMark/>
          </w:tcPr>
          <w:p w:rsidR="00BC1A8E" w:rsidRPr="004A5A40" w:rsidRDefault="00BC1A8E" w:rsidP="00B80D6C">
            <w:pPr>
              <w:pStyle w:val="afe"/>
              <w:jc w:val="center"/>
              <w:rPr>
                <w:b/>
              </w:rPr>
            </w:pPr>
            <w:r w:rsidRPr="004A5A40">
              <w:rPr>
                <w:b/>
              </w:rPr>
              <w:t>748</w:t>
            </w:r>
          </w:p>
        </w:tc>
        <w:tc>
          <w:tcPr>
            <w:tcW w:w="850" w:type="dxa"/>
            <w:hideMark/>
          </w:tcPr>
          <w:p w:rsidR="00BC1A8E" w:rsidRPr="004A5A40" w:rsidRDefault="00BC1A8E" w:rsidP="00B80D6C">
            <w:pPr>
              <w:pStyle w:val="afe"/>
              <w:jc w:val="center"/>
              <w:rPr>
                <w:b/>
              </w:rPr>
            </w:pPr>
            <w:r w:rsidRPr="004A5A40">
              <w:rPr>
                <w:b/>
              </w:rPr>
              <w:t>748</w:t>
            </w:r>
          </w:p>
        </w:tc>
        <w:tc>
          <w:tcPr>
            <w:tcW w:w="992" w:type="dxa"/>
            <w:hideMark/>
          </w:tcPr>
          <w:p w:rsidR="00BC1A8E" w:rsidRPr="004A5A40" w:rsidRDefault="00BC1A8E" w:rsidP="00B80D6C">
            <w:pPr>
              <w:pStyle w:val="afe"/>
              <w:jc w:val="center"/>
              <w:rPr>
                <w:b/>
              </w:rPr>
            </w:pPr>
            <w:r w:rsidRPr="004A5A40">
              <w:rPr>
                <w:b/>
              </w:rPr>
              <w:t>3 516</w:t>
            </w:r>
          </w:p>
        </w:tc>
      </w:tr>
      <w:tr w:rsidR="00BC1A8E" w:rsidRPr="001B2946" w:rsidTr="00B80D6C">
        <w:tc>
          <w:tcPr>
            <w:tcW w:w="4642" w:type="dxa"/>
            <w:gridSpan w:val="2"/>
            <w:hideMark/>
          </w:tcPr>
          <w:p w:rsidR="00DA4904" w:rsidRPr="00DA4904" w:rsidRDefault="00BC1A8E" w:rsidP="00B80D6C">
            <w:pPr>
              <w:pStyle w:val="afe"/>
              <w:rPr>
                <w:b/>
              </w:rPr>
            </w:pPr>
            <w:r w:rsidRPr="001B2946">
              <w:rPr>
                <w:b/>
              </w:rPr>
              <w:t>Максимально допустимая недельная нагрузка (при 5-дневной учебной неделе)</w:t>
            </w:r>
          </w:p>
        </w:tc>
        <w:tc>
          <w:tcPr>
            <w:tcW w:w="996" w:type="dxa"/>
            <w:hideMark/>
          </w:tcPr>
          <w:p w:rsidR="00BC1A8E" w:rsidRPr="001B2946" w:rsidRDefault="00BC1A8E" w:rsidP="00B80D6C">
            <w:pPr>
              <w:pStyle w:val="afe"/>
              <w:jc w:val="center"/>
              <w:rPr>
                <w:b/>
              </w:rPr>
            </w:pPr>
            <w:r>
              <w:rPr>
                <w:b/>
              </w:rPr>
              <w:t>660</w:t>
            </w:r>
          </w:p>
        </w:tc>
        <w:tc>
          <w:tcPr>
            <w:tcW w:w="851" w:type="dxa"/>
            <w:hideMark/>
          </w:tcPr>
          <w:p w:rsidR="00BC1A8E" w:rsidRPr="001B2946" w:rsidRDefault="00BC1A8E" w:rsidP="00B80D6C">
            <w:pPr>
              <w:pStyle w:val="afe"/>
              <w:jc w:val="center"/>
              <w:rPr>
                <w:b/>
              </w:rPr>
            </w:pPr>
            <w:r>
              <w:rPr>
                <w:b/>
              </w:rPr>
              <w:t>680</w:t>
            </w:r>
          </w:p>
        </w:tc>
        <w:tc>
          <w:tcPr>
            <w:tcW w:w="850" w:type="dxa"/>
            <w:hideMark/>
          </w:tcPr>
          <w:p w:rsidR="00BC1A8E" w:rsidRPr="001B2946" w:rsidRDefault="00BC1A8E" w:rsidP="00B80D6C">
            <w:pPr>
              <w:pStyle w:val="afe"/>
              <w:jc w:val="center"/>
              <w:rPr>
                <w:b/>
              </w:rPr>
            </w:pPr>
            <w:r>
              <w:rPr>
                <w:b/>
              </w:rPr>
              <w:t>680</w:t>
            </w:r>
          </w:p>
        </w:tc>
        <w:tc>
          <w:tcPr>
            <w:tcW w:w="851" w:type="dxa"/>
            <w:hideMark/>
          </w:tcPr>
          <w:p w:rsidR="00BC1A8E" w:rsidRPr="001B2946" w:rsidRDefault="00BC1A8E" w:rsidP="00B80D6C">
            <w:pPr>
              <w:pStyle w:val="afe"/>
              <w:jc w:val="center"/>
              <w:rPr>
                <w:b/>
              </w:rPr>
            </w:pPr>
            <w:r>
              <w:rPr>
                <w:b/>
              </w:rPr>
              <w:t>748</w:t>
            </w:r>
          </w:p>
        </w:tc>
        <w:tc>
          <w:tcPr>
            <w:tcW w:w="850" w:type="dxa"/>
            <w:hideMark/>
          </w:tcPr>
          <w:p w:rsidR="00BC1A8E" w:rsidRPr="001B2946" w:rsidRDefault="00BC1A8E" w:rsidP="00B80D6C">
            <w:pPr>
              <w:pStyle w:val="afe"/>
              <w:jc w:val="center"/>
              <w:rPr>
                <w:b/>
              </w:rPr>
            </w:pPr>
            <w:r>
              <w:rPr>
                <w:b/>
              </w:rPr>
              <w:t>748</w:t>
            </w:r>
          </w:p>
        </w:tc>
        <w:tc>
          <w:tcPr>
            <w:tcW w:w="992" w:type="dxa"/>
            <w:hideMark/>
          </w:tcPr>
          <w:p w:rsidR="00BC1A8E" w:rsidRPr="001B2946" w:rsidRDefault="00BC1A8E" w:rsidP="00B80D6C">
            <w:pPr>
              <w:pStyle w:val="afe"/>
              <w:jc w:val="center"/>
              <w:rPr>
                <w:b/>
              </w:rPr>
            </w:pPr>
            <w:r>
              <w:rPr>
                <w:b/>
              </w:rPr>
              <w:t>3 516</w:t>
            </w:r>
          </w:p>
        </w:tc>
      </w:tr>
      <w:tr w:rsidR="00BC1A8E" w:rsidRPr="001B2946" w:rsidTr="00B80D6C">
        <w:tc>
          <w:tcPr>
            <w:tcW w:w="10032"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642" w:type="dxa"/>
            <w:gridSpan w:val="2"/>
            <w:hideMark/>
          </w:tcPr>
          <w:p w:rsidR="00BC1A8E" w:rsidRPr="001B2946" w:rsidRDefault="00BC1A8E" w:rsidP="00B80D6C">
            <w:pPr>
              <w:pStyle w:val="afe"/>
              <w:jc w:val="center"/>
              <w:rPr>
                <w:b/>
              </w:rPr>
            </w:pPr>
            <w:r w:rsidRPr="001B2946">
              <w:rPr>
                <w:b/>
              </w:rPr>
              <w:t>Коррекционные курсы</w:t>
            </w:r>
          </w:p>
        </w:tc>
        <w:tc>
          <w:tcPr>
            <w:tcW w:w="996"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1" w:type="dxa"/>
          </w:tcPr>
          <w:p w:rsidR="00BC1A8E" w:rsidRPr="001B2946" w:rsidRDefault="00BC1A8E" w:rsidP="00B80D6C">
            <w:pPr>
              <w:pStyle w:val="afe"/>
              <w:jc w:val="center"/>
              <w:rPr>
                <w:b/>
              </w:rPr>
            </w:pPr>
            <w:r w:rsidRPr="001B2946">
              <w:rPr>
                <w:b/>
              </w:rPr>
              <w:t xml:space="preserve">I </w:t>
            </w:r>
          </w:p>
        </w:tc>
        <w:tc>
          <w:tcPr>
            <w:tcW w:w="850" w:type="dxa"/>
          </w:tcPr>
          <w:p w:rsidR="00BC1A8E" w:rsidRPr="001B2946" w:rsidRDefault="00BC1A8E" w:rsidP="00B80D6C">
            <w:pPr>
              <w:pStyle w:val="afe"/>
              <w:jc w:val="center"/>
              <w:rPr>
                <w:b/>
              </w:rPr>
            </w:pPr>
            <w:r w:rsidRPr="001B2946">
              <w:rPr>
                <w:b/>
              </w:rPr>
              <w:t>II</w:t>
            </w:r>
          </w:p>
        </w:tc>
        <w:tc>
          <w:tcPr>
            <w:tcW w:w="851" w:type="dxa"/>
          </w:tcPr>
          <w:p w:rsidR="00BC1A8E" w:rsidRPr="001B2946" w:rsidRDefault="00BC1A8E" w:rsidP="00B80D6C">
            <w:pPr>
              <w:pStyle w:val="afe"/>
              <w:jc w:val="center"/>
              <w:rPr>
                <w:b/>
              </w:rPr>
            </w:pPr>
            <w:r w:rsidRPr="001B2946">
              <w:rPr>
                <w:b/>
              </w:rPr>
              <w:t>III</w:t>
            </w:r>
          </w:p>
        </w:tc>
        <w:tc>
          <w:tcPr>
            <w:tcW w:w="850"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642" w:type="dxa"/>
            <w:gridSpan w:val="2"/>
            <w:hideMark/>
          </w:tcPr>
          <w:p w:rsidR="00BC1A8E" w:rsidRPr="001B2946" w:rsidRDefault="00BC1A8E" w:rsidP="00B80D6C">
            <w:pPr>
              <w:pStyle w:val="afe"/>
            </w:pPr>
            <w:r w:rsidRPr="001B2946">
              <w:t>1. Сенсорное развитие</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2. Предметно-практические действия</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3. Двигательное развитие</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pPr>
            <w:r w:rsidRPr="001B2946">
              <w:t>4. Альтернативная коммуникация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rPr>
                <w:b/>
              </w:rPr>
            </w:pPr>
            <w:r w:rsidRPr="001B2946">
              <w:rPr>
                <w:b/>
              </w:rPr>
              <w:t>Итого коррекционные курсы</w:t>
            </w:r>
          </w:p>
        </w:tc>
        <w:tc>
          <w:tcPr>
            <w:tcW w:w="996" w:type="dxa"/>
            <w:hideMark/>
          </w:tcPr>
          <w:p w:rsidR="00BC1A8E" w:rsidRPr="001B2946" w:rsidRDefault="00BC1A8E" w:rsidP="00B80D6C">
            <w:pPr>
              <w:pStyle w:val="afe"/>
              <w:jc w:val="center"/>
              <w:rPr>
                <w:b/>
              </w:rPr>
            </w:pPr>
            <w:r>
              <w:rPr>
                <w:b/>
              </w:rPr>
              <w:t>330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992" w:type="dxa"/>
            <w:hideMark/>
          </w:tcPr>
          <w:p w:rsidR="00BC1A8E" w:rsidRPr="001B2946" w:rsidRDefault="00BC1A8E" w:rsidP="00B80D6C">
            <w:pPr>
              <w:pStyle w:val="afe"/>
              <w:jc w:val="center"/>
              <w:rPr>
                <w:b/>
              </w:rPr>
            </w:pPr>
            <w:r>
              <w:rPr>
                <w:b/>
              </w:rPr>
              <w:t>1 690</w:t>
            </w:r>
          </w:p>
        </w:tc>
      </w:tr>
      <w:tr w:rsidR="00BC1A8E" w:rsidRPr="001B2946" w:rsidTr="00B80D6C">
        <w:trPr>
          <w:trHeight w:val="900"/>
        </w:trPr>
        <w:tc>
          <w:tcPr>
            <w:tcW w:w="4642"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996" w:type="dxa"/>
            <w:hideMark/>
          </w:tcPr>
          <w:p w:rsidR="00BC1A8E" w:rsidRPr="001B2946" w:rsidRDefault="00BC1A8E" w:rsidP="00B80D6C">
            <w:pPr>
              <w:pStyle w:val="afe"/>
              <w:jc w:val="center"/>
            </w:pPr>
            <w:r>
              <w:t>198</w:t>
            </w:r>
            <w:r w:rsidRPr="001B2946">
              <w:t>/</w:t>
            </w:r>
          </w:p>
          <w:p w:rsidR="00BC1A8E" w:rsidRPr="001B2946" w:rsidRDefault="00BC1A8E" w:rsidP="00B80D6C">
            <w:pPr>
              <w:pStyle w:val="afe"/>
              <w:jc w:val="center"/>
            </w:pPr>
            <w:r>
              <w:t>495</w:t>
            </w:r>
            <w:r w:rsidRPr="001B2946">
              <w:t>/</w:t>
            </w:r>
          </w:p>
          <w:p w:rsidR="00BC1A8E" w:rsidRPr="001B2946" w:rsidRDefault="00BC1A8E" w:rsidP="00B80D6C">
            <w:pPr>
              <w:pStyle w:val="afe"/>
              <w:jc w:val="center"/>
              <w:rPr>
                <w:i/>
              </w:rPr>
            </w:pPr>
            <w:r>
              <w:t>1 155</w:t>
            </w:r>
          </w:p>
        </w:tc>
        <w:tc>
          <w:tcPr>
            <w:tcW w:w="851" w:type="dxa"/>
            <w:hideMark/>
          </w:tcPr>
          <w:p w:rsidR="00BC1A8E" w:rsidRPr="001B2946" w:rsidRDefault="00BC1A8E" w:rsidP="00B80D6C">
            <w:pPr>
              <w:pStyle w:val="afe"/>
              <w:jc w:val="center"/>
            </w:pPr>
            <w:r>
              <w:t>204/</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992" w:type="dxa"/>
            <w:hideMark/>
          </w:tcPr>
          <w:p w:rsidR="00BC1A8E" w:rsidRPr="001B2946" w:rsidRDefault="00BC1A8E" w:rsidP="00B80D6C">
            <w:pPr>
              <w:pStyle w:val="afe"/>
              <w:jc w:val="center"/>
            </w:pPr>
            <w:r>
              <w:t>1 014</w:t>
            </w:r>
            <w:r w:rsidRPr="001B2946">
              <w:t>/</w:t>
            </w:r>
          </w:p>
          <w:p w:rsidR="00BC1A8E" w:rsidRPr="001B2946" w:rsidRDefault="00BC1A8E" w:rsidP="00B80D6C">
            <w:pPr>
              <w:pStyle w:val="afe"/>
              <w:jc w:val="center"/>
            </w:pPr>
            <w:r>
              <w:t>2 535</w:t>
            </w:r>
            <w:r w:rsidRPr="001B2946">
              <w:t>/</w:t>
            </w:r>
          </w:p>
          <w:p w:rsidR="00BC1A8E" w:rsidRPr="001B2946" w:rsidRDefault="00BC1A8E" w:rsidP="00B80D6C">
            <w:pPr>
              <w:pStyle w:val="afe"/>
              <w:jc w:val="center"/>
            </w:pPr>
            <w:r>
              <w:t>5 915</w:t>
            </w:r>
          </w:p>
        </w:tc>
      </w:tr>
      <w:tr w:rsidR="00BC1A8E" w:rsidRPr="002150B2" w:rsidTr="00B80D6C">
        <w:tc>
          <w:tcPr>
            <w:tcW w:w="4642" w:type="dxa"/>
            <w:gridSpan w:val="2"/>
            <w:hideMark/>
          </w:tcPr>
          <w:p w:rsidR="00BC1A8E" w:rsidRPr="002150B2" w:rsidRDefault="00BC1A8E" w:rsidP="00B80D6C">
            <w:pPr>
              <w:pStyle w:val="afe"/>
              <w:rPr>
                <w:b/>
              </w:rPr>
            </w:pPr>
            <w:r w:rsidRPr="002150B2">
              <w:rPr>
                <w:b/>
              </w:rPr>
              <w:t xml:space="preserve">Всего к финансированию: 5 дней - </w:t>
            </w:r>
          </w:p>
          <w:p w:rsidR="00BC1A8E" w:rsidRPr="002150B2" w:rsidRDefault="00BC1A8E" w:rsidP="00B80D6C">
            <w:pPr>
              <w:pStyle w:val="afe"/>
              <w:rPr>
                <w:b/>
              </w:rPr>
            </w:pPr>
            <w:r w:rsidRPr="002150B2">
              <w:rPr>
                <w:b/>
              </w:rPr>
              <w:t xml:space="preserve">           5 дней + продленный день -</w:t>
            </w:r>
          </w:p>
          <w:p w:rsidR="00BC1A8E" w:rsidRPr="002150B2" w:rsidRDefault="00BC1A8E" w:rsidP="00B80D6C">
            <w:pPr>
              <w:pStyle w:val="afe"/>
              <w:rPr>
                <w:b/>
              </w:rPr>
            </w:pPr>
            <w:r w:rsidRPr="002150B2">
              <w:rPr>
                <w:b/>
              </w:rPr>
              <w:t xml:space="preserve">                                               7 дней* -</w:t>
            </w:r>
          </w:p>
        </w:tc>
        <w:tc>
          <w:tcPr>
            <w:tcW w:w="996" w:type="dxa"/>
            <w:hideMark/>
          </w:tcPr>
          <w:p w:rsidR="00BC1A8E" w:rsidRPr="002150B2" w:rsidRDefault="00BC1A8E" w:rsidP="00B80D6C">
            <w:pPr>
              <w:pStyle w:val="afe"/>
              <w:jc w:val="center"/>
              <w:rPr>
                <w:b/>
              </w:rPr>
            </w:pPr>
            <w:r w:rsidRPr="002150B2">
              <w:rPr>
                <w:b/>
              </w:rPr>
              <w:t>1 188/</w:t>
            </w:r>
          </w:p>
          <w:p w:rsidR="00BC1A8E" w:rsidRPr="002150B2" w:rsidRDefault="00BC1A8E" w:rsidP="00B80D6C">
            <w:pPr>
              <w:pStyle w:val="afe"/>
              <w:jc w:val="center"/>
              <w:rPr>
                <w:b/>
              </w:rPr>
            </w:pPr>
            <w:r w:rsidRPr="002150B2">
              <w:rPr>
                <w:b/>
              </w:rPr>
              <w:t>1 485/</w:t>
            </w:r>
          </w:p>
          <w:p w:rsidR="00BC1A8E" w:rsidRPr="002150B2" w:rsidRDefault="00BC1A8E" w:rsidP="00B80D6C">
            <w:pPr>
              <w:pStyle w:val="afe"/>
              <w:jc w:val="center"/>
              <w:rPr>
                <w:b/>
              </w:rPr>
            </w:pPr>
            <w:r w:rsidRPr="002150B2">
              <w:rPr>
                <w:b/>
              </w:rPr>
              <w:t>2 145</w:t>
            </w:r>
          </w:p>
        </w:tc>
        <w:tc>
          <w:tcPr>
            <w:tcW w:w="851"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0"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1"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0"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992" w:type="dxa"/>
            <w:hideMark/>
          </w:tcPr>
          <w:p w:rsidR="00BC1A8E" w:rsidRPr="002150B2" w:rsidRDefault="00BC1A8E" w:rsidP="00B80D6C">
            <w:pPr>
              <w:pStyle w:val="afe"/>
              <w:jc w:val="center"/>
              <w:rPr>
                <w:b/>
              </w:rPr>
            </w:pPr>
            <w:r w:rsidRPr="002150B2">
              <w:rPr>
                <w:b/>
              </w:rPr>
              <w:t>6 220/</w:t>
            </w:r>
          </w:p>
          <w:p w:rsidR="00BC1A8E" w:rsidRPr="002150B2" w:rsidRDefault="00BC1A8E" w:rsidP="00B80D6C">
            <w:pPr>
              <w:pStyle w:val="afe"/>
              <w:jc w:val="center"/>
              <w:rPr>
                <w:b/>
              </w:rPr>
            </w:pPr>
            <w:r w:rsidRPr="002150B2">
              <w:rPr>
                <w:b/>
              </w:rPr>
              <w:t>7 741/</w:t>
            </w:r>
          </w:p>
          <w:p w:rsidR="00BC1A8E" w:rsidRPr="002150B2" w:rsidRDefault="00BC1A8E" w:rsidP="00B80D6C">
            <w:pPr>
              <w:pStyle w:val="afe"/>
              <w:jc w:val="center"/>
              <w:rPr>
                <w:b/>
              </w:rPr>
            </w:pPr>
            <w:r w:rsidRPr="002150B2">
              <w:rPr>
                <w:b/>
              </w:rPr>
              <w:t>11 121</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pStyle w:val="afe"/>
        <w:jc w:val="center"/>
        <w:rPr>
          <w:b/>
        </w:rPr>
      </w:pPr>
    </w:p>
    <w:p w:rsidR="00DA4904" w:rsidRDefault="00DA4904" w:rsidP="00BC1A8E">
      <w:pPr>
        <w:pStyle w:val="afe"/>
        <w:jc w:val="center"/>
        <w:rPr>
          <w:rFonts w:ascii="Times New Roman" w:hAnsi="Times New Roman"/>
          <w:b/>
          <w:sz w:val="24"/>
        </w:rPr>
      </w:pPr>
    </w:p>
    <w:p w:rsidR="00DA4904" w:rsidRDefault="00DA4904" w:rsidP="00BC1A8E">
      <w:pPr>
        <w:pStyle w:val="afe"/>
        <w:jc w:val="center"/>
        <w:rPr>
          <w:rFonts w:ascii="Times New Roman" w:hAnsi="Times New Roman"/>
          <w:b/>
          <w:sz w:val="24"/>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r w:rsidRPr="00DA4904">
        <w:rPr>
          <w:rFonts w:ascii="Times New Roman" w:hAnsi="Times New Roman"/>
          <w:b/>
          <w:sz w:val="24"/>
        </w:rPr>
        <w:t>дополнительный) – 4 классы</w:t>
      </w:r>
    </w:p>
    <w:p w:rsidR="00BC1A8E" w:rsidRPr="00DA4904" w:rsidRDefault="00BC1A8E" w:rsidP="00BC1A8E">
      <w:pPr>
        <w:pStyle w:val="afe"/>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691"/>
        <w:gridCol w:w="709"/>
        <w:gridCol w:w="850"/>
        <w:gridCol w:w="851"/>
        <w:gridCol w:w="708"/>
        <w:gridCol w:w="851"/>
        <w:gridCol w:w="992"/>
      </w:tblGrid>
      <w:tr w:rsidR="00BC1A8E" w:rsidRPr="0038678E" w:rsidTr="00B80D6C">
        <w:trPr>
          <w:trHeight w:val="332"/>
        </w:trPr>
        <w:tc>
          <w:tcPr>
            <w:tcW w:w="2233"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rPr>
                <w:b/>
                <w:lang w:val="en-US"/>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2233"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709"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708"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9885"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c>
          <w:tcPr>
            <w:tcW w:w="2233"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709" w:type="dxa"/>
            <w:hideMark/>
          </w:tcPr>
          <w:p w:rsidR="00BC1A8E" w:rsidRPr="00A01004" w:rsidRDefault="00BC1A8E" w:rsidP="00B80D6C">
            <w:pPr>
              <w:pStyle w:val="afe"/>
              <w:jc w:val="center"/>
            </w:pPr>
            <w:r w:rsidRPr="00A01004">
              <w:t>3</w:t>
            </w:r>
          </w:p>
        </w:tc>
        <w:tc>
          <w:tcPr>
            <w:tcW w:w="850" w:type="dxa"/>
            <w:hideMark/>
          </w:tcPr>
          <w:p w:rsidR="00BC1A8E" w:rsidRPr="00A01004" w:rsidRDefault="00BC1A8E" w:rsidP="00B80D6C">
            <w:pPr>
              <w:pStyle w:val="afe"/>
              <w:jc w:val="center"/>
            </w:pPr>
            <w:r w:rsidRPr="00A01004">
              <w:t>3</w:t>
            </w:r>
          </w:p>
        </w:tc>
        <w:tc>
          <w:tcPr>
            <w:tcW w:w="851" w:type="dxa"/>
            <w:hideMark/>
          </w:tcPr>
          <w:p w:rsidR="00BC1A8E" w:rsidRPr="00A01004" w:rsidRDefault="00BC1A8E" w:rsidP="00B80D6C">
            <w:pPr>
              <w:pStyle w:val="afe"/>
              <w:jc w:val="center"/>
            </w:pPr>
            <w:r w:rsidRPr="00A01004">
              <w:t>3</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13</w:t>
            </w:r>
          </w:p>
        </w:tc>
      </w:tr>
      <w:tr w:rsidR="00BC1A8E" w:rsidRPr="00A01004" w:rsidTr="00B80D6C">
        <w:tc>
          <w:tcPr>
            <w:tcW w:w="2233"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709" w:type="dxa"/>
            <w:hideMark/>
          </w:tcPr>
          <w:p w:rsidR="00BC1A8E" w:rsidRPr="00A01004" w:rsidRDefault="00BC1A8E" w:rsidP="00B80D6C">
            <w:pPr>
              <w:pStyle w:val="afe"/>
              <w:jc w:val="center"/>
            </w:pPr>
            <w:r w:rsidRPr="00A01004">
              <w:t>2</w:t>
            </w:r>
          </w:p>
        </w:tc>
        <w:tc>
          <w:tcPr>
            <w:tcW w:w="850"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10</w:t>
            </w:r>
          </w:p>
        </w:tc>
      </w:tr>
      <w:tr w:rsidR="00BC1A8E" w:rsidRPr="001B2946" w:rsidTr="00B80D6C">
        <w:tc>
          <w:tcPr>
            <w:tcW w:w="2233"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471"/>
        </w:trPr>
        <w:tc>
          <w:tcPr>
            <w:tcW w:w="2233"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709" w:type="dxa"/>
            <w:hideMark/>
          </w:tcPr>
          <w:p w:rsidR="00BC1A8E" w:rsidRPr="001B2946" w:rsidRDefault="00BC1A8E" w:rsidP="00B80D6C">
            <w:pPr>
              <w:pStyle w:val="afe"/>
              <w:jc w:val="center"/>
              <w:rPr>
                <w:lang w:val="en-US"/>
              </w:rPr>
            </w:pPr>
            <w:r w:rsidRPr="001B2946">
              <w:t>3</w:t>
            </w:r>
          </w:p>
        </w:tc>
        <w:tc>
          <w:tcPr>
            <w:tcW w:w="850"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pPr>
            <w:r w:rsidRPr="001B2946">
              <w:t>13</w:t>
            </w:r>
          </w:p>
        </w:tc>
      </w:tr>
      <w:tr w:rsidR="00BC1A8E" w:rsidRPr="001B2946" w:rsidTr="00B80D6C">
        <w:trPr>
          <w:trHeight w:val="423"/>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709"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708"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992" w:type="dxa"/>
            <w:hideMark/>
          </w:tcPr>
          <w:p w:rsidR="00BC1A8E" w:rsidRPr="001B2946" w:rsidRDefault="00BC1A8E" w:rsidP="00B80D6C">
            <w:pPr>
              <w:pStyle w:val="afe"/>
              <w:jc w:val="center"/>
              <w:rPr>
                <w:lang w:val="en-US"/>
              </w:rPr>
            </w:pPr>
            <w:r w:rsidRPr="001B2946">
              <w:t>6</w:t>
            </w:r>
          </w:p>
        </w:tc>
      </w:tr>
      <w:tr w:rsidR="00BC1A8E" w:rsidRPr="001B2946" w:rsidTr="00B80D6C">
        <w:trPr>
          <w:trHeight w:val="415"/>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709" w:type="dxa"/>
            <w:hideMark/>
          </w:tcPr>
          <w:p w:rsidR="00BC1A8E" w:rsidRPr="001B2946" w:rsidRDefault="00BC1A8E" w:rsidP="00B80D6C">
            <w:pPr>
              <w:pStyle w:val="afe"/>
              <w:jc w:val="center"/>
            </w:pPr>
            <w:r w:rsidRPr="001B2946">
              <w:t>1</w:t>
            </w:r>
          </w:p>
        </w:tc>
        <w:tc>
          <w:tcPr>
            <w:tcW w:w="850" w:type="dxa"/>
            <w:hideMark/>
          </w:tcPr>
          <w:p w:rsidR="00BC1A8E" w:rsidRPr="001B2946" w:rsidRDefault="00BC1A8E" w:rsidP="00B80D6C">
            <w:pPr>
              <w:pStyle w:val="afe"/>
              <w:jc w:val="center"/>
            </w:pPr>
            <w:r w:rsidRPr="001B2946">
              <w:t>1</w:t>
            </w:r>
          </w:p>
        </w:tc>
        <w:tc>
          <w:tcPr>
            <w:tcW w:w="851" w:type="dxa"/>
            <w:hideMark/>
          </w:tcPr>
          <w:p w:rsidR="00BC1A8E" w:rsidRPr="001B2946" w:rsidRDefault="00BC1A8E" w:rsidP="00B80D6C">
            <w:pPr>
              <w:pStyle w:val="afe"/>
              <w:jc w:val="center"/>
            </w:pPr>
            <w:r w:rsidRPr="001B2946">
              <w:t>1</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7</w:t>
            </w:r>
          </w:p>
        </w:tc>
      </w:tr>
      <w:tr w:rsidR="00BC1A8E" w:rsidRPr="001B2946" w:rsidTr="00B80D6C">
        <w:trPr>
          <w:trHeight w:val="340"/>
        </w:trPr>
        <w:tc>
          <w:tcPr>
            <w:tcW w:w="2233"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709" w:type="dxa"/>
            <w:hideMark/>
          </w:tcPr>
          <w:p w:rsidR="00BC1A8E" w:rsidRPr="001B2946" w:rsidRDefault="00BC1A8E" w:rsidP="00B80D6C">
            <w:pPr>
              <w:pStyle w:val="afe"/>
              <w:jc w:val="center"/>
              <w:rPr>
                <w:lang w:val="en-US"/>
              </w:rPr>
            </w:pPr>
            <w:r w:rsidRPr="001B2946">
              <w:t>2</w:t>
            </w:r>
          </w:p>
        </w:tc>
        <w:tc>
          <w:tcPr>
            <w:tcW w:w="850"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rPr>
                <w:lang w:val="en-US"/>
              </w:rPr>
            </w:pPr>
            <w:r w:rsidRPr="001B2946">
              <w:t>10</w:t>
            </w:r>
          </w:p>
        </w:tc>
      </w:tr>
      <w:tr w:rsidR="00BC1A8E" w:rsidRPr="001B2946" w:rsidTr="00B80D6C">
        <w:trPr>
          <w:trHeight w:val="547"/>
        </w:trPr>
        <w:tc>
          <w:tcPr>
            <w:tcW w:w="2233"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rPr>
          <w:trHeight w:val="725"/>
        </w:trPr>
        <w:tc>
          <w:tcPr>
            <w:tcW w:w="2233"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337"/>
        </w:trPr>
        <w:tc>
          <w:tcPr>
            <w:tcW w:w="2233"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709"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708"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924" w:type="dxa"/>
            <w:gridSpan w:val="2"/>
            <w:hideMark/>
          </w:tcPr>
          <w:p w:rsidR="00BC1A8E" w:rsidRDefault="00BC1A8E" w:rsidP="00B80D6C">
            <w:pPr>
              <w:pStyle w:val="afe"/>
            </w:pPr>
            <w:r w:rsidRPr="001B2946">
              <w:t>7. Коррекционно-развивающие занятия</w:t>
            </w:r>
          </w:p>
          <w:p w:rsidR="00DA4904" w:rsidRPr="001B2946" w:rsidRDefault="00DA4904" w:rsidP="00B80D6C">
            <w:pPr>
              <w:pStyle w:val="afe"/>
            </w:pP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044EF8" w:rsidTr="00B80D6C">
        <w:trPr>
          <w:trHeight w:val="416"/>
        </w:trPr>
        <w:tc>
          <w:tcPr>
            <w:tcW w:w="4924" w:type="dxa"/>
            <w:gridSpan w:val="2"/>
            <w:hideMark/>
          </w:tcPr>
          <w:p w:rsidR="00BC1A8E" w:rsidRDefault="00BC1A8E" w:rsidP="00B80D6C">
            <w:pPr>
              <w:pStyle w:val="afe"/>
              <w:rPr>
                <w:b/>
                <w:iCs/>
              </w:rPr>
            </w:pPr>
            <w:r w:rsidRPr="00044EF8">
              <w:rPr>
                <w:b/>
                <w:iCs/>
              </w:rPr>
              <w:t xml:space="preserve">Итого </w:t>
            </w:r>
          </w:p>
          <w:p w:rsidR="00DA4904" w:rsidRPr="00044EF8" w:rsidRDefault="00DA4904" w:rsidP="00B80D6C">
            <w:pPr>
              <w:pStyle w:val="afe"/>
              <w:rPr>
                <w:b/>
                <w:iCs/>
              </w:rPr>
            </w:pPr>
          </w:p>
        </w:tc>
        <w:tc>
          <w:tcPr>
            <w:tcW w:w="709" w:type="dxa"/>
            <w:hideMark/>
          </w:tcPr>
          <w:p w:rsidR="00BC1A8E" w:rsidRPr="00044EF8" w:rsidRDefault="00BC1A8E" w:rsidP="00B80D6C">
            <w:pPr>
              <w:pStyle w:val="afe"/>
              <w:jc w:val="center"/>
              <w:rPr>
                <w:b/>
              </w:rPr>
            </w:pPr>
            <w:r w:rsidRPr="00044EF8">
              <w:rPr>
                <w:b/>
              </w:rPr>
              <w:t>20</w:t>
            </w:r>
          </w:p>
        </w:tc>
        <w:tc>
          <w:tcPr>
            <w:tcW w:w="850" w:type="dxa"/>
            <w:hideMark/>
          </w:tcPr>
          <w:p w:rsidR="00BC1A8E" w:rsidRPr="00044EF8" w:rsidRDefault="00BC1A8E" w:rsidP="00B80D6C">
            <w:pPr>
              <w:pStyle w:val="afe"/>
              <w:jc w:val="center"/>
              <w:rPr>
                <w:b/>
              </w:rPr>
            </w:pPr>
            <w:r w:rsidRPr="00044EF8">
              <w:rPr>
                <w:b/>
              </w:rPr>
              <w:t>20</w:t>
            </w:r>
          </w:p>
        </w:tc>
        <w:tc>
          <w:tcPr>
            <w:tcW w:w="851" w:type="dxa"/>
            <w:hideMark/>
          </w:tcPr>
          <w:p w:rsidR="00BC1A8E" w:rsidRPr="00044EF8" w:rsidRDefault="00BC1A8E" w:rsidP="00B80D6C">
            <w:pPr>
              <w:pStyle w:val="afe"/>
              <w:jc w:val="center"/>
              <w:rPr>
                <w:b/>
              </w:rPr>
            </w:pPr>
            <w:r w:rsidRPr="00044EF8">
              <w:rPr>
                <w:b/>
              </w:rPr>
              <w:t>20</w:t>
            </w:r>
          </w:p>
        </w:tc>
        <w:tc>
          <w:tcPr>
            <w:tcW w:w="708" w:type="dxa"/>
            <w:hideMark/>
          </w:tcPr>
          <w:p w:rsidR="00BC1A8E" w:rsidRPr="00044EF8" w:rsidRDefault="00BC1A8E" w:rsidP="00B80D6C">
            <w:pPr>
              <w:pStyle w:val="afe"/>
              <w:jc w:val="center"/>
              <w:rPr>
                <w:b/>
              </w:rPr>
            </w:pPr>
            <w:r w:rsidRPr="00044EF8">
              <w:rPr>
                <w:b/>
              </w:rPr>
              <w:t>22</w:t>
            </w:r>
          </w:p>
        </w:tc>
        <w:tc>
          <w:tcPr>
            <w:tcW w:w="851" w:type="dxa"/>
            <w:hideMark/>
          </w:tcPr>
          <w:p w:rsidR="00BC1A8E" w:rsidRPr="00044EF8" w:rsidRDefault="00BC1A8E" w:rsidP="00B80D6C">
            <w:pPr>
              <w:pStyle w:val="afe"/>
              <w:jc w:val="center"/>
              <w:rPr>
                <w:b/>
              </w:rPr>
            </w:pPr>
            <w:r w:rsidRPr="00044EF8">
              <w:rPr>
                <w:b/>
              </w:rPr>
              <w:t>22</w:t>
            </w:r>
          </w:p>
        </w:tc>
        <w:tc>
          <w:tcPr>
            <w:tcW w:w="992" w:type="dxa"/>
            <w:hideMark/>
          </w:tcPr>
          <w:p w:rsidR="00BC1A8E" w:rsidRPr="00044EF8" w:rsidRDefault="00BC1A8E" w:rsidP="00B80D6C">
            <w:pPr>
              <w:pStyle w:val="afe"/>
              <w:jc w:val="center"/>
              <w:rPr>
                <w:b/>
              </w:rPr>
            </w:pPr>
            <w:r w:rsidRPr="00044EF8">
              <w:rPr>
                <w:b/>
              </w:rPr>
              <w:t>104</w:t>
            </w:r>
          </w:p>
        </w:tc>
      </w:tr>
      <w:tr w:rsidR="00BC1A8E" w:rsidRPr="001B2946" w:rsidTr="00B80D6C">
        <w:tc>
          <w:tcPr>
            <w:tcW w:w="4924" w:type="dxa"/>
            <w:gridSpan w:val="2"/>
            <w:hideMark/>
          </w:tcPr>
          <w:p w:rsidR="00BC1A8E" w:rsidRDefault="00BC1A8E" w:rsidP="00B80D6C">
            <w:pPr>
              <w:pStyle w:val="afe"/>
              <w:rPr>
                <w:b/>
              </w:rPr>
            </w:pPr>
            <w:r w:rsidRPr="001B2946">
              <w:rPr>
                <w:b/>
              </w:rPr>
              <w:t>Максимально допустимая недельная нагрузка (при 5-дневной учебной неделе)</w:t>
            </w:r>
          </w:p>
          <w:p w:rsidR="00DA4904" w:rsidRDefault="00DA4904" w:rsidP="00B80D6C">
            <w:pPr>
              <w:pStyle w:val="afe"/>
              <w:rPr>
                <w:b/>
                <w:iCs/>
              </w:rPr>
            </w:pPr>
          </w:p>
          <w:p w:rsidR="00DA4904" w:rsidRPr="001B2946" w:rsidRDefault="00DA4904" w:rsidP="00B80D6C">
            <w:pPr>
              <w:pStyle w:val="afe"/>
              <w:rPr>
                <w:b/>
                <w:iCs/>
              </w:rPr>
            </w:pPr>
          </w:p>
        </w:tc>
        <w:tc>
          <w:tcPr>
            <w:tcW w:w="709" w:type="dxa"/>
            <w:hideMark/>
          </w:tcPr>
          <w:p w:rsidR="00BC1A8E" w:rsidRPr="001B2946" w:rsidRDefault="00BC1A8E" w:rsidP="00B80D6C">
            <w:pPr>
              <w:pStyle w:val="afe"/>
              <w:jc w:val="center"/>
              <w:rPr>
                <w:b/>
              </w:rPr>
            </w:pPr>
            <w:r w:rsidRPr="001B2946">
              <w:rPr>
                <w:b/>
              </w:rPr>
              <w:t>20</w:t>
            </w:r>
          </w:p>
        </w:tc>
        <w:tc>
          <w:tcPr>
            <w:tcW w:w="850" w:type="dxa"/>
            <w:hideMark/>
          </w:tcPr>
          <w:p w:rsidR="00BC1A8E" w:rsidRPr="001B2946" w:rsidRDefault="00BC1A8E" w:rsidP="00B80D6C">
            <w:pPr>
              <w:pStyle w:val="afe"/>
              <w:jc w:val="center"/>
              <w:rPr>
                <w:b/>
              </w:rPr>
            </w:pPr>
            <w:r w:rsidRPr="001B2946">
              <w:rPr>
                <w:b/>
              </w:rPr>
              <w:t>20</w:t>
            </w:r>
          </w:p>
        </w:tc>
        <w:tc>
          <w:tcPr>
            <w:tcW w:w="851" w:type="dxa"/>
            <w:hideMark/>
          </w:tcPr>
          <w:p w:rsidR="00BC1A8E" w:rsidRPr="001B2946" w:rsidRDefault="00BC1A8E" w:rsidP="00B80D6C">
            <w:pPr>
              <w:pStyle w:val="afe"/>
              <w:jc w:val="center"/>
              <w:rPr>
                <w:b/>
              </w:rPr>
            </w:pPr>
            <w:r w:rsidRPr="001B2946">
              <w:rPr>
                <w:b/>
              </w:rPr>
              <w:t>20</w:t>
            </w:r>
          </w:p>
        </w:tc>
        <w:tc>
          <w:tcPr>
            <w:tcW w:w="708" w:type="dxa"/>
            <w:hideMark/>
          </w:tcPr>
          <w:p w:rsidR="00BC1A8E" w:rsidRPr="001B2946" w:rsidRDefault="00BC1A8E" w:rsidP="00B80D6C">
            <w:pPr>
              <w:pStyle w:val="afe"/>
              <w:jc w:val="center"/>
              <w:rPr>
                <w:b/>
              </w:rPr>
            </w:pPr>
            <w:r w:rsidRPr="001B2946">
              <w:rPr>
                <w:b/>
              </w:rPr>
              <w:t>22</w:t>
            </w:r>
          </w:p>
        </w:tc>
        <w:tc>
          <w:tcPr>
            <w:tcW w:w="851" w:type="dxa"/>
            <w:hideMark/>
          </w:tcPr>
          <w:p w:rsidR="00BC1A8E" w:rsidRPr="001B2946" w:rsidRDefault="00BC1A8E" w:rsidP="00B80D6C">
            <w:pPr>
              <w:pStyle w:val="afe"/>
              <w:jc w:val="center"/>
              <w:rPr>
                <w:b/>
              </w:rPr>
            </w:pPr>
            <w:r w:rsidRPr="001B2946">
              <w:rPr>
                <w:b/>
              </w:rPr>
              <w:t>22</w:t>
            </w:r>
          </w:p>
        </w:tc>
        <w:tc>
          <w:tcPr>
            <w:tcW w:w="992" w:type="dxa"/>
            <w:hideMark/>
          </w:tcPr>
          <w:p w:rsidR="00BC1A8E" w:rsidRPr="001B2946" w:rsidRDefault="00BC1A8E" w:rsidP="00B80D6C">
            <w:pPr>
              <w:pStyle w:val="afe"/>
              <w:jc w:val="center"/>
              <w:rPr>
                <w:b/>
              </w:rPr>
            </w:pPr>
            <w:r w:rsidRPr="001B2946">
              <w:rPr>
                <w:b/>
              </w:rPr>
              <w:t>104</w:t>
            </w:r>
          </w:p>
        </w:tc>
      </w:tr>
      <w:tr w:rsidR="00BC1A8E" w:rsidRPr="001B2946" w:rsidTr="00B80D6C">
        <w:tc>
          <w:tcPr>
            <w:tcW w:w="9885"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924" w:type="dxa"/>
            <w:gridSpan w:val="2"/>
            <w:hideMark/>
          </w:tcPr>
          <w:p w:rsidR="00BC1A8E" w:rsidRPr="001B2946" w:rsidRDefault="00BC1A8E" w:rsidP="00B80D6C">
            <w:pPr>
              <w:pStyle w:val="afe"/>
              <w:jc w:val="center"/>
              <w:rPr>
                <w:b/>
              </w:rPr>
            </w:pPr>
            <w:r w:rsidRPr="001B2946">
              <w:rPr>
                <w:b/>
              </w:rPr>
              <w:t>Коррекционные курсы</w:t>
            </w:r>
          </w:p>
        </w:tc>
        <w:tc>
          <w:tcPr>
            <w:tcW w:w="709"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0" w:type="dxa"/>
          </w:tcPr>
          <w:p w:rsidR="00BC1A8E" w:rsidRPr="001B2946" w:rsidRDefault="00BC1A8E" w:rsidP="00B80D6C">
            <w:pPr>
              <w:pStyle w:val="afe"/>
              <w:jc w:val="center"/>
              <w:rPr>
                <w:b/>
              </w:rPr>
            </w:pPr>
            <w:r w:rsidRPr="001B2946">
              <w:rPr>
                <w:b/>
              </w:rPr>
              <w:t xml:space="preserve">I </w:t>
            </w:r>
          </w:p>
        </w:tc>
        <w:tc>
          <w:tcPr>
            <w:tcW w:w="851" w:type="dxa"/>
          </w:tcPr>
          <w:p w:rsidR="00BC1A8E" w:rsidRPr="001B2946" w:rsidRDefault="00BC1A8E" w:rsidP="00B80D6C">
            <w:pPr>
              <w:pStyle w:val="afe"/>
              <w:jc w:val="center"/>
              <w:rPr>
                <w:b/>
              </w:rPr>
            </w:pPr>
            <w:r w:rsidRPr="001B2946">
              <w:rPr>
                <w:b/>
              </w:rPr>
              <w:t>II</w:t>
            </w:r>
          </w:p>
        </w:tc>
        <w:tc>
          <w:tcPr>
            <w:tcW w:w="708" w:type="dxa"/>
          </w:tcPr>
          <w:p w:rsidR="00BC1A8E" w:rsidRPr="001B2946" w:rsidRDefault="00BC1A8E" w:rsidP="00B80D6C">
            <w:pPr>
              <w:pStyle w:val="afe"/>
              <w:jc w:val="center"/>
              <w:rPr>
                <w:b/>
              </w:rPr>
            </w:pPr>
            <w:r w:rsidRPr="001B2946">
              <w:rPr>
                <w:b/>
              </w:rPr>
              <w:t>III</w:t>
            </w:r>
          </w:p>
        </w:tc>
        <w:tc>
          <w:tcPr>
            <w:tcW w:w="851"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924" w:type="dxa"/>
            <w:gridSpan w:val="2"/>
            <w:hideMark/>
          </w:tcPr>
          <w:p w:rsidR="00BC1A8E" w:rsidRPr="001B2946" w:rsidRDefault="00BC1A8E" w:rsidP="00B80D6C">
            <w:pPr>
              <w:pStyle w:val="afe"/>
            </w:pPr>
            <w:r w:rsidRPr="001B2946">
              <w:t>1. Сенсорное развитие</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2. Предметно-практические действия</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3. Двигательное развитие</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pPr>
            <w:r w:rsidRPr="001B2946">
              <w:t>4. Альтернативная коммуникация</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rPr>
                <w:b/>
              </w:rPr>
            </w:pPr>
            <w:r w:rsidRPr="001B2946">
              <w:rPr>
                <w:b/>
              </w:rPr>
              <w:t>Итого коррекционные курсы</w:t>
            </w:r>
          </w:p>
        </w:tc>
        <w:tc>
          <w:tcPr>
            <w:tcW w:w="709" w:type="dxa"/>
            <w:hideMark/>
          </w:tcPr>
          <w:p w:rsidR="00BC1A8E" w:rsidRPr="001B2946" w:rsidRDefault="00BC1A8E" w:rsidP="00B80D6C">
            <w:pPr>
              <w:pStyle w:val="afe"/>
              <w:jc w:val="center"/>
              <w:rPr>
                <w:b/>
              </w:rPr>
            </w:pPr>
            <w:r w:rsidRPr="001B2946">
              <w:rPr>
                <w:b/>
              </w:rPr>
              <w:t>10</w:t>
            </w:r>
          </w:p>
        </w:tc>
        <w:tc>
          <w:tcPr>
            <w:tcW w:w="850"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708"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992" w:type="dxa"/>
            <w:hideMark/>
          </w:tcPr>
          <w:p w:rsidR="00BC1A8E" w:rsidRPr="001B2946" w:rsidRDefault="00BC1A8E" w:rsidP="00B80D6C">
            <w:pPr>
              <w:pStyle w:val="afe"/>
              <w:jc w:val="center"/>
              <w:rPr>
                <w:b/>
              </w:rPr>
            </w:pPr>
            <w:r w:rsidRPr="001B2946">
              <w:rPr>
                <w:b/>
              </w:rPr>
              <w:t>50</w:t>
            </w:r>
          </w:p>
        </w:tc>
      </w:tr>
      <w:tr w:rsidR="00BC1A8E" w:rsidRPr="001B2946" w:rsidTr="00B80D6C">
        <w:trPr>
          <w:trHeight w:val="900"/>
        </w:trPr>
        <w:tc>
          <w:tcPr>
            <w:tcW w:w="4924"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709"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rPr>
                <w:i/>
              </w:rPr>
            </w:pPr>
            <w:r w:rsidRPr="001B2946">
              <w:t>35</w:t>
            </w:r>
          </w:p>
        </w:tc>
        <w:tc>
          <w:tcPr>
            <w:tcW w:w="850"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708"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992" w:type="dxa"/>
            <w:hideMark/>
          </w:tcPr>
          <w:p w:rsidR="00BC1A8E" w:rsidRPr="001B2946" w:rsidRDefault="00BC1A8E" w:rsidP="00B80D6C">
            <w:pPr>
              <w:pStyle w:val="afe"/>
              <w:jc w:val="center"/>
            </w:pPr>
            <w:r w:rsidRPr="001B2946">
              <w:t>30/</w:t>
            </w:r>
          </w:p>
          <w:p w:rsidR="00BC1A8E" w:rsidRPr="001B2946" w:rsidRDefault="00BC1A8E" w:rsidP="00B80D6C">
            <w:pPr>
              <w:pStyle w:val="afe"/>
              <w:jc w:val="center"/>
            </w:pPr>
            <w:r w:rsidRPr="001B2946">
              <w:t>75/</w:t>
            </w:r>
          </w:p>
          <w:p w:rsidR="00BC1A8E" w:rsidRPr="001B2946" w:rsidRDefault="00BC1A8E" w:rsidP="00B80D6C">
            <w:pPr>
              <w:pStyle w:val="afe"/>
              <w:jc w:val="center"/>
            </w:pPr>
            <w:r w:rsidRPr="001B2946">
              <w:t>175</w:t>
            </w:r>
          </w:p>
        </w:tc>
      </w:tr>
      <w:tr w:rsidR="00BC1A8E" w:rsidRPr="00C311FB" w:rsidTr="00B80D6C">
        <w:tc>
          <w:tcPr>
            <w:tcW w:w="4924" w:type="dxa"/>
            <w:gridSpan w:val="2"/>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709"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0"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1"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708"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851"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992" w:type="dxa"/>
            <w:hideMark/>
          </w:tcPr>
          <w:p w:rsidR="00BC1A8E" w:rsidRPr="00C311FB" w:rsidRDefault="00BC1A8E" w:rsidP="00B80D6C">
            <w:pPr>
              <w:pStyle w:val="afe"/>
              <w:jc w:val="center"/>
              <w:rPr>
                <w:b/>
              </w:rPr>
            </w:pPr>
            <w:r w:rsidRPr="00C311FB">
              <w:rPr>
                <w:b/>
              </w:rPr>
              <w:t>184/</w:t>
            </w:r>
          </w:p>
          <w:p w:rsidR="00BC1A8E" w:rsidRPr="00C311FB" w:rsidRDefault="00BC1A8E" w:rsidP="00B80D6C">
            <w:pPr>
              <w:pStyle w:val="afe"/>
              <w:jc w:val="center"/>
              <w:rPr>
                <w:b/>
              </w:rPr>
            </w:pPr>
            <w:r w:rsidRPr="00C311FB">
              <w:rPr>
                <w:b/>
              </w:rPr>
              <w:t>229/</w:t>
            </w:r>
          </w:p>
          <w:p w:rsidR="00BC1A8E" w:rsidRPr="00C311FB" w:rsidRDefault="00BC1A8E" w:rsidP="00B80D6C">
            <w:pPr>
              <w:pStyle w:val="afe"/>
              <w:jc w:val="center"/>
              <w:rPr>
                <w:b/>
              </w:rPr>
            </w:pPr>
            <w:r w:rsidRPr="00C311FB">
              <w:rPr>
                <w:b/>
              </w:rPr>
              <w:t>329</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D8571B" w:rsidRDefault="00BC1A8E" w:rsidP="00BC1A8E">
      <w:pPr>
        <w:pStyle w:val="afe"/>
        <w:jc w:val="center"/>
        <w:rPr>
          <w:b/>
          <w:lang w:val="en-US"/>
        </w:rPr>
      </w:pPr>
    </w:p>
    <w:tbl>
      <w:tblPr>
        <w:tblW w:w="10490" w:type="dxa"/>
        <w:tblInd w:w="-459" w:type="dxa"/>
        <w:tblLayout w:type="fixed"/>
        <w:tblLook w:val="04A0" w:firstRow="1" w:lastRow="0" w:firstColumn="1" w:lastColumn="0" w:noHBand="0" w:noVBand="1"/>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BC1A8E" w:rsidRPr="001B2946" w:rsidTr="00B80D6C">
        <w:tc>
          <w:tcPr>
            <w:tcW w:w="1701"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1"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709"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708"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510</w:t>
            </w:r>
          </w:p>
        </w:tc>
      </w:tr>
      <w:tr w:rsidR="00BC1A8E" w:rsidRPr="001B2946" w:rsidTr="00B80D6C">
        <w:tc>
          <w:tcPr>
            <w:tcW w:w="1701"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476</w:t>
            </w:r>
          </w:p>
        </w:tc>
      </w:tr>
      <w:tr w:rsidR="00BC1A8E" w:rsidRPr="001B2946" w:rsidTr="00B80D6C">
        <w:trPr>
          <w:trHeight w:val="347"/>
        </w:trPr>
        <w:tc>
          <w:tcPr>
            <w:tcW w:w="1701" w:type="dxa"/>
            <w:vMerge/>
            <w:tcBorders>
              <w:left w:val="single" w:sz="4" w:space="0" w:color="000000"/>
              <w:right w:val="nil"/>
            </w:tcBorders>
            <w:hideMark/>
          </w:tcPr>
          <w:p w:rsidR="00BC1A8E" w:rsidRPr="001B2946" w:rsidRDefault="00BC1A8E" w:rsidP="00B80D6C">
            <w:pPr>
              <w:pStyle w:val="afe"/>
            </w:pPr>
          </w:p>
        </w:tc>
        <w:tc>
          <w:tcPr>
            <w:tcW w:w="2268" w:type="dxa"/>
            <w:gridSpan w:val="3"/>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8"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t>170</w:t>
            </w:r>
          </w:p>
        </w:tc>
      </w:tr>
      <w:tr w:rsidR="00BC1A8E" w:rsidRPr="001B2946" w:rsidTr="00B80D6C">
        <w:trPr>
          <w:trHeight w:val="410"/>
        </w:trPr>
        <w:tc>
          <w:tcPr>
            <w:tcW w:w="1701" w:type="dxa"/>
            <w:vMerge/>
            <w:tcBorders>
              <w:left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204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1 326</w:t>
            </w:r>
          </w:p>
        </w:tc>
      </w:tr>
      <w:tr w:rsidR="00BC1A8E" w:rsidRPr="001B2946" w:rsidTr="00B80D6C">
        <w:trPr>
          <w:trHeight w:val="557"/>
        </w:trPr>
        <w:tc>
          <w:tcPr>
            <w:tcW w:w="1701"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136</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612</w:t>
            </w:r>
          </w:p>
        </w:tc>
      </w:tr>
      <w:tr w:rsidR="00BC1A8E" w:rsidRPr="001B2946" w:rsidTr="00B80D6C">
        <w:trPr>
          <w:trHeight w:val="410"/>
        </w:trPr>
        <w:tc>
          <w:tcPr>
            <w:tcW w:w="1701"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510</w:t>
            </w:r>
          </w:p>
        </w:tc>
      </w:tr>
      <w:tr w:rsidR="00BC1A8E" w:rsidRPr="001B2946" w:rsidTr="00B80D6C">
        <w:tc>
          <w:tcPr>
            <w:tcW w:w="1701"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306</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1B2946" w:rsidTr="00B80D6C">
        <w:trPr>
          <w:trHeight w:val="315"/>
        </w:trPr>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136</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238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1 020</w:t>
            </w:r>
          </w:p>
        </w:tc>
      </w:tr>
      <w:tr w:rsidR="00BC1A8E" w:rsidRPr="001B2946" w:rsidTr="00B80D6C">
        <w:trPr>
          <w:trHeight w:val="433"/>
        </w:trPr>
        <w:tc>
          <w:tcPr>
            <w:tcW w:w="3969" w:type="dxa"/>
            <w:gridSpan w:val="4"/>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2150B2" w:rsidTr="00B80D6C">
        <w:trPr>
          <w:trHeight w:val="424"/>
        </w:trPr>
        <w:tc>
          <w:tcPr>
            <w:tcW w:w="3969" w:type="dxa"/>
            <w:gridSpan w:val="4"/>
            <w:tcBorders>
              <w:top w:val="single" w:sz="4" w:space="0" w:color="000000"/>
              <w:left w:val="single" w:sz="4" w:space="0" w:color="000000"/>
              <w:bottom w:val="single" w:sz="4" w:space="0" w:color="000000"/>
              <w:right w:val="nil"/>
            </w:tcBorders>
            <w:hideMark/>
          </w:tcPr>
          <w:p w:rsidR="00BC1A8E" w:rsidRPr="002150B2" w:rsidRDefault="00BC1A8E" w:rsidP="00B80D6C">
            <w:pPr>
              <w:pStyle w:val="afe"/>
              <w:rPr>
                <w:b/>
              </w:rPr>
            </w:pPr>
            <w:r w:rsidRPr="002150B2">
              <w:rPr>
                <w:b/>
              </w:rPr>
              <w:t>Итого</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748</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rPr>
            </w:pPr>
            <w:r w:rsidRPr="002150B2">
              <w:rPr>
                <w:b/>
              </w:rPr>
              <w:t>850</w:t>
            </w:r>
          </w:p>
        </w:tc>
        <w:tc>
          <w:tcPr>
            <w:tcW w:w="851" w:type="dxa"/>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lang w:val="en-US"/>
              </w:rPr>
            </w:pPr>
            <w:r w:rsidRPr="002150B2">
              <w:rPr>
                <w:b/>
              </w:rPr>
              <w:t>6 698</w:t>
            </w:r>
          </w:p>
        </w:tc>
      </w:tr>
      <w:tr w:rsidR="00BC1A8E" w:rsidRPr="001B2946" w:rsidTr="00B80D6C">
        <w:tc>
          <w:tcPr>
            <w:tcW w:w="3969" w:type="dxa"/>
            <w:gridSpan w:val="4"/>
            <w:tcBorders>
              <w:top w:val="single" w:sz="4" w:space="0" w:color="000000"/>
              <w:left w:val="single" w:sz="4" w:space="0" w:color="000000"/>
              <w:bottom w:val="single" w:sz="4" w:space="0" w:color="auto"/>
              <w:right w:val="nil"/>
            </w:tcBorders>
            <w:hideMark/>
          </w:tcPr>
          <w:p w:rsidR="00BC1A8E" w:rsidRDefault="00BC1A8E" w:rsidP="00B80D6C">
            <w:pPr>
              <w:pStyle w:val="afe"/>
              <w:rPr>
                <w:b/>
              </w:rPr>
            </w:pPr>
            <w:r w:rsidRPr="001B2946">
              <w:rPr>
                <w:b/>
              </w:rPr>
              <w:t>Максимально допустимая недельная нагрузка (при 5-дн. учебной неделе)</w:t>
            </w:r>
          </w:p>
          <w:p w:rsidR="00DA4904" w:rsidRDefault="00DA4904" w:rsidP="00B80D6C">
            <w:pPr>
              <w:pStyle w:val="afe"/>
              <w:rPr>
                <w:b/>
              </w:rPr>
            </w:pPr>
          </w:p>
          <w:p w:rsidR="00DA4904" w:rsidRPr="001B2946" w:rsidRDefault="00DA4904" w:rsidP="00B80D6C">
            <w:pPr>
              <w:pStyle w:val="afe"/>
              <w:rPr>
                <w:b/>
              </w:rPr>
            </w:pP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748</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ind w:left="-108" w:firstLine="108"/>
              <w:jc w:val="center"/>
              <w:rPr>
                <w:b/>
              </w:rPr>
            </w:pPr>
            <w:r>
              <w:rPr>
                <w:b/>
              </w:rPr>
              <w:t>850</w:t>
            </w:r>
          </w:p>
        </w:tc>
        <w:tc>
          <w:tcPr>
            <w:tcW w:w="709"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850</w:t>
            </w:r>
          </w:p>
        </w:tc>
        <w:tc>
          <w:tcPr>
            <w:tcW w:w="851"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6 698</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2694"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850"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2"/>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rPr>
          <w:trHeight w:val="409"/>
        </w:trPr>
        <w:tc>
          <w:tcPr>
            <w:tcW w:w="2694"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pPr>
            <w:r w:rsidRPr="001B2946">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pPr>
            <w:r>
              <w:t>544</w:t>
            </w:r>
          </w:p>
        </w:tc>
      </w:tr>
      <w:tr w:rsidR="00BC1A8E" w:rsidRPr="001B2946" w:rsidTr="00B80D6C">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r w:rsidRPr="001B2946">
              <w:rPr>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B72C18" w:rsidRDefault="00BC1A8E" w:rsidP="00B80D6C">
            <w:pPr>
              <w:pStyle w:val="afe"/>
              <w:jc w:val="center"/>
              <w:rPr>
                <w:b/>
              </w:rPr>
            </w:pPr>
            <w:r>
              <w:rPr>
                <w:b/>
              </w:rPr>
              <w:t>272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jc w:val="center"/>
              <w:rPr>
                <w:b/>
              </w:rPr>
            </w:pPr>
            <w:r>
              <w:rPr>
                <w:b/>
              </w:rPr>
              <w:t>2 244</w:t>
            </w:r>
          </w:p>
        </w:tc>
      </w:tr>
      <w:tr w:rsidR="00BC1A8E" w:rsidRPr="001B2946"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pPr>
            <w:r w:rsidRPr="001B2946">
              <w:t xml:space="preserve">Внеурочная деятельность: </w:t>
            </w:r>
          </w:p>
          <w:p w:rsidR="00BC1A8E" w:rsidRPr="001B2946" w:rsidRDefault="00BC1A8E" w:rsidP="00B80D6C">
            <w:pPr>
              <w:pStyle w:val="afe"/>
            </w:pPr>
            <w:r w:rsidRPr="001B2946">
              <w:t xml:space="preserve">5 дней - </w:t>
            </w:r>
          </w:p>
          <w:p w:rsidR="00BC1A8E" w:rsidRPr="001B2946" w:rsidRDefault="00BC1A8E" w:rsidP="00B80D6C">
            <w:pPr>
              <w:pStyle w:val="afe"/>
            </w:pPr>
            <w:r>
              <w:t>5 дней + продлен.</w:t>
            </w:r>
            <w:r w:rsidRPr="001B2946">
              <w:t xml:space="preserve"> день -</w:t>
            </w:r>
          </w:p>
          <w:p w:rsidR="00BC1A8E" w:rsidRPr="001B2946" w:rsidRDefault="00BC1A8E" w:rsidP="00B80D6C">
            <w:pPr>
              <w:pStyle w:val="afe"/>
            </w:pPr>
            <w:r w:rsidRPr="001B2946">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rPr>
                <w:lang w:val="en-US"/>
              </w:rPr>
            </w:pPr>
            <w:r>
              <w:t>272</w:t>
            </w:r>
            <w:r w:rsidRPr="001B2946">
              <w:rPr>
                <w:lang w:val="en-US"/>
              </w:rPr>
              <w:t>/</w:t>
            </w:r>
          </w:p>
          <w:p w:rsidR="00BC1A8E" w:rsidRPr="001B2946" w:rsidRDefault="00BC1A8E" w:rsidP="00B80D6C">
            <w:pPr>
              <w:pStyle w:val="afe"/>
              <w:jc w:val="center"/>
              <w:rPr>
                <w:lang w:val="en-US"/>
              </w:rPr>
            </w:pPr>
            <w:r w:rsidRPr="001B2946">
              <w:rPr>
                <w:lang w:val="en-US"/>
              </w:rPr>
              <w:t>5</w:t>
            </w:r>
            <w:r>
              <w:t>10</w:t>
            </w:r>
            <w:r w:rsidRPr="001B2946">
              <w:rPr>
                <w:lang w:val="en-US"/>
              </w:rPr>
              <w:t>/</w:t>
            </w:r>
          </w:p>
          <w:p w:rsidR="00BC1A8E" w:rsidRPr="00B72C18" w:rsidRDefault="00BC1A8E" w:rsidP="00B80D6C">
            <w:pPr>
              <w:pStyle w:val="afe"/>
              <w:jc w:val="center"/>
            </w:pPr>
            <w:r>
              <w:t>1 190</w:t>
            </w:r>
          </w:p>
        </w:tc>
        <w:tc>
          <w:tcPr>
            <w:tcW w:w="992"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pPr>
            <w:r>
              <w:t>2 108</w:t>
            </w:r>
            <w:r w:rsidRPr="001B2946">
              <w:t>/</w:t>
            </w:r>
          </w:p>
          <w:p w:rsidR="00BC1A8E" w:rsidRPr="001B2946" w:rsidRDefault="00BC1A8E" w:rsidP="00B80D6C">
            <w:pPr>
              <w:pStyle w:val="afe"/>
              <w:jc w:val="center"/>
            </w:pPr>
            <w:r>
              <w:t>4 080</w:t>
            </w:r>
            <w:r w:rsidRPr="001B2946">
              <w:t>/</w:t>
            </w:r>
          </w:p>
          <w:p w:rsidR="00BC1A8E" w:rsidRPr="001B2946" w:rsidRDefault="00BC1A8E" w:rsidP="00B80D6C">
            <w:pPr>
              <w:pStyle w:val="afe"/>
              <w:jc w:val="center"/>
            </w:pPr>
            <w:r>
              <w:t>9 520</w:t>
            </w:r>
          </w:p>
        </w:tc>
      </w:tr>
      <w:tr w:rsidR="00BC1A8E" w:rsidRPr="002150B2"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rPr>
                <w:b/>
              </w:rPr>
            </w:pPr>
            <w:r w:rsidRPr="002150B2">
              <w:rPr>
                <w:b/>
              </w:rPr>
              <w:t xml:space="preserve">Всего к финансированию </w:t>
            </w:r>
          </w:p>
          <w:p w:rsidR="00BC1A8E" w:rsidRPr="002150B2" w:rsidRDefault="00BC1A8E" w:rsidP="00B80D6C">
            <w:pPr>
              <w:pStyle w:val="afe"/>
              <w:rPr>
                <w:b/>
              </w:rPr>
            </w:pPr>
            <w:r w:rsidRPr="002150B2">
              <w:rPr>
                <w:b/>
              </w:rPr>
              <w:t xml:space="preserve">5 дней -    </w:t>
            </w:r>
          </w:p>
          <w:p w:rsidR="00BC1A8E" w:rsidRPr="002150B2" w:rsidRDefault="00BC1A8E" w:rsidP="00B80D6C">
            <w:pPr>
              <w:pStyle w:val="afe"/>
              <w:rPr>
                <w:b/>
              </w:rPr>
            </w:pPr>
            <w:r>
              <w:rPr>
                <w:b/>
              </w:rPr>
              <w:t>5 дней + продлен.</w:t>
            </w:r>
            <w:r w:rsidRPr="002150B2">
              <w:rPr>
                <w:b/>
              </w:rPr>
              <w:t xml:space="preserve"> день -</w:t>
            </w:r>
          </w:p>
          <w:p w:rsidR="00BC1A8E" w:rsidRPr="002150B2" w:rsidRDefault="00BC1A8E" w:rsidP="00B80D6C">
            <w:pPr>
              <w:pStyle w:val="afe"/>
              <w:rPr>
                <w:b/>
              </w:rPr>
            </w:pPr>
            <w:r w:rsidRPr="002150B2">
              <w:rPr>
                <w:b/>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lang w:val="en-US"/>
              </w:rPr>
            </w:pPr>
            <w:r w:rsidRPr="002150B2">
              <w:rPr>
                <w:b/>
              </w:rPr>
              <w:t>2 312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11 050/</w:t>
            </w:r>
          </w:p>
          <w:p w:rsidR="00BC1A8E" w:rsidRPr="002150B2" w:rsidRDefault="00BC1A8E" w:rsidP="00B80D6C">
            <w:pPr>
              <w:pStyle w:val="afe"/>
              <w:jc w:val="center"/>
              <w:rPr>
                <w:b/>
              </w:rPr>
            </w:pPr>
            <w:r w:rsidRPr="002150B2">
              <w:rPr>
                <w:b/>
              </w:rPr>
              <w:t>13 022/</w:t>
            </w:r>
          </w:p>
          <w:p w:rsidR="00BC1A8E" w:rsidRPr="002150B2" w:rsidRDefault="00BC1A8E" w:rsidP="00B80D6C">
            <w:pPr>
              <w:pStyle w:val="afe"/>
              <w:jc w:val="center"/>
              <w:rPr>
                <w:b/>
              </w:rPr>
            </w:pPr>
            <w:r w:rsidRPr="002150B2">
              <w:rPr>
                <w:b/>
              </w:rPr>
              <w:t>18 462</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Pr="001B2946"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1B2946" w:rsidRDefault="00BC1A8E" w:rsidP="00BC1A8E">
      <w:pPr>
        <w:pStyle w:val="afe"/>
        <w:rPr>
          <w:lang w:val="en-US"/>
        </w:rPr>
      </w:pPr>
    </w:p>
    <w:tbl>
      <w:tblPr>
        <w:tblW w:w="9640" w:type="dxa"/>
        <w:tblInd w:w="-34" w:type="dxa"/>
        <w:tblLayout w:type="fixed"/>
        <w:tblLook w:val="04A0" w:firstRow="1" w:lastRow="0" w:firstColumn="1" w:lastColumn="0" w:noHBand="0" w:noVBand="1"/>
      </w:tblPr>
      <w:tblGrid>
        <w:gridCol w:w="1702"/>
        <w:gridCol w:w="2409"/>
        <w:gridCol w:w="567"/>
        <w:gridCol w:w="567"/>
        <w:gridCol w:w="567"/>
        <w:gridCol w:w="567"/>
        <w:gridCol w:w="567"/>
        <w:gridCol w:w="567"/>
        <w:gridCol w:w="567"/>
        <w:gridCol w:w="567"/>
        <w:gridCol w:w="993"/>
      </w:tblGrid>
      <w:tr w:rsidR="00BC1A8E" w:rsidRPr="001B2946" w:rsidTr="00B80D6C">
        <w:tc>
          <w:tcPr>
            <w:tcW w:w="1702"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2"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409"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14</w:t>
            </w:r>
          </w:p>
        </w:tc>
      </w:tr>
      <w:tr w:rsidR="00BC1A8E" w:rsidRPr="001B2946" w:rsidTr="00B80D6C">
        <w:trPr>
          <w:trHeight w:val="347"/>
        </w:trPr>
        <w:tc>
          <w:tcPr>
            <w:tcW w:w="1702" w:type="dxa"/>
            <w:vMerge/>
            <w:tcBorders>
              <w:left w:val="single" w:sz="4" w:space="0" w:color="000000"/>
              <w:right w:val="nil"/>
            </w:tcBorders>
            <w:hideMark/>
          </w:tcPr>
          <w:p w:rsidR="00BC1A8E" w:rsidRPr="001B2946" w:rsidRDefault="00BC1A8E" w:rsidP="00B80D6C">
            <w:pPr>
              <w:pStyle w:val="afe"/>
            </w:pPr>
          </w:p>
        </w:tc>
        <w:tc>
          <w:tcPr>
            <w:tcW w:w="2409" w:type="dxa"/>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rsidRPr="001B2946">
              <w:t>5</w:t>
            </w:r>
          </w:p>
        </w:tc>
      </w:tr>
      <w:tr w:rsidR="00BC1A8E" w:rsidRPr="001B2946" w:rsidTr="00B80D6C">
        <w:trPr>
          <w:trHeight w:val="410"/>
        </w:trPr>
        <w:tc>
          <w:tcPr>
            <w:tcW w:w="1702" w:type="dxa"/>
            <w:vMerge/>
            <w:tcBorders>
              <w:left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39</w:t>
            </w:r>
          </w:p>
        </w:tc>
      </w:tr>
      <w:tr w:rsidR="00BC1A8E" w:rsidRPr="001B2946" w:rsidTr="00B80D6C">
        <w:trPr>
          <w:trHeight w:val="557"/>
        </w:trPr>
        <w:tc>
          <w:tcPr>
            <w:tcW w:w="1702"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4</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22</w:t>
            </w:r>
          </w:p>
        </w:tc>
      </w:tr>
      <w:tr w:rsidR="00BC1A8E" w:rsidRPr="001B2946" w:rsidTr="00B80D6C">
        <w:trPr>
          <w:trHeight w:val="410"/>
        </w:trPr>
        <w:tc>
          <w:tcPr>
            <w:tcW w:w="1702"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9</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1B2946" w:rsidTr="00B80D6C">
        <w:trPr>
          <w:trHeight w:val="315"/>
        </w:trPr>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4</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7</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30</w:t>
            </w:r>
          </w:p>
        </w:tc>
      </w:tr>
      <w:tr w:rsidR="00BC1A8E" w:rsidRPr="001B2946" w:rsidTr="00B80D6C">
        <w:trPr>
          <w:trHeight w:val="433"/>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044EF8" w:rsidTr="00B80D6C">
        <w:trPr>
          <w:trHeight w:val="411"/>
        </w:trPr>
        <w:tc>
          <w:tcPr>
            <w:tcW w:w="4111" w:type="dxa"/>
            <w:gridSpan w:val="2"/>
            <w:tcBorders>
              <w:top w:val="single" w:sz="4" w:space="0" w:color="000000"/>
              <w:left w:val="single" w:sz="4" w:space="0" w:color="000000"/>
              <w:bottom w:val="single" w:sz="4" w:space="0" w:color="000000"/>
              <w:right w:val="nil"/>
            </w:tcBorders>
            <w:hideMark/>
          </w:tcPr>
          <w:p w:rsidR="00BC1A8E" w:rsidRPr="00044EF8" w:rsidRDefault="00BC1A8E" w:rsidP="00B80D6C">
            <w:pPr>
              <w:pStyle w:val="afe"/>
              <w:rPr>
                <w:b/>
              </w:rPr>
            </w:pPr>
            <w:r w:rsidRPr="00044EF8">
              <w:rPr>
                <w:b/>
              </w:rPr>
              <w:t>Итого</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22</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rPr>
            </w:pPr>
            <w:r w:rsidRPr="00044EF8">
              <w:rPr>
                <w:b/>
              </w:rPr>
              <w:t>25</w:t>
            </w:r>
          </w:p>
        </w:tc>
        <w:tc>
          <w:tcPr>
            <w:tcW w:w="993"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lang w:val="en-US"/>
              </w:rPr>
            </w:pPr>
            <w:r w:rsidRPr="00044EF8">
              <w:rPr>
                <w:b/>
              </w:rPr>
              <w:t>197</w:t>
            </w:r>
          </w:p>
        </w:tc>
      </w:tr>
      <w:tr w:rsidR="00BC1A8E" w:rsidRPr="001B2946" w:rsidTr="00B80D6C">
        <w:tc>
          <w:tcPr>
            <w:tcW w:w="411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rPr>
                <w:b/>
              </w:rPr>
            </w:pPr>
            <w:r w:rsidRPr="001B2946">
              <w:rPr>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22</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25</w:t>
            </w:r>
          </w:p>
        </w:tc>
        <w:tc>
          <w:tcPr>
            <w:tcW w:w="993"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1</w:t>
            </w:r>
            <w:r w:rsidRPr="001B2946">
              <w:rPr>
                <w:b/>
                <w:lang w:val="en-US"/>
              </w:rPr>
              <w:t>9</w:t>
            </w:r>
            <w:r w:rsidRPr="001B2946">
              <w:rPr>
                <w:b/>
              </w:rPr>
              <w:t>7</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411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2"/>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09"/>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rPr>
                <w:b/>
              </w:rPr>
            </w:pPr>
            <w:r w:rsidRPr="001B2946">
              <w:rPr>
                <w:b/>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10</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66</w:t>
            </w:r>
          </w:p>
        </w:tc>
      </w:tr>
      <w:tr w:rsidR="00BC1A8E" w:rsidRPr="001B2946" w:rsidTr="00B80D6C">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8/</w:t>
            </w:r>
          </w:p>
          <w:p w:rsidR="00BC1A8E" w:rsidRPr="001B2946" w:rsidRDefault="00BC1A8E" w:rsidP="00B80D6C">
            <w:pPr>
              <w:pStyle w:val="afe"/>
              <w:jc w:val="center"/>
              <w:rPr>
                <w:lang w:val="en-US"/>
              </w:rPr>
            </w:pPr>
            <w:r w:rsidRPr="001B2946">
              <w:rPr>
                <w:lang w:val="en-US"/>
              </w:rPr>
              <w:t>15/</w:t>
            </w:r>
          </w:p>
          <w:p w:rsidR="00BC1A8E" w:rsidRPr="001B2946" w:rsidRDefault="00BC1A8E" w:rsidP="00B80D6C">
            <w:pPr>
              <w:pStyle w:val="afe"/>
              <w:jc w:val="center"/>
              <w:rPr>
                <w:lang w:val="en-US"/>
              </w:rPr>
            </w:pPr>
            <w:r w:rsidRPr="001B2946">
              <w:rPr>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62/</w:t>
            </w:r>
          </w:p>
          <w:p w:rsidR="00BC1A8E" w:rsidRPr="001B2946" w:rsidRDefault="00BC1A8E" w:rsidP="00B80D6C">
            <w:pPr>
              <w:pStyle w:val="afe"/>
              <w:jc w:val="center"/>
            </w:pPr>
            <w:r w:rsidRPr="001B2946">
              <w:t>120/</w:t>
            </w:r>
          </w:p>
          <w:p w:rsidR="00BC1A8E" w:rsidRPr="001B2946" w:rsidRDefault="00BC1A8E" w:rsidP="00B80D6C">
            <w:pPr>
              <w:pStyle w:val="afe"/>
              <w:jc w:val="center"/>
            </w:pPr>
            <w:r w:rsidRPr="001B2946">
              <w:t>280</w:t>
            </w:r>
          </w:p>
        </w:tc>
      </w:tr>
      <w:tr w:rsidR="00BC1A8E" w:rsidRPr="00C311FB" w:rsidTr="00B80D6C">
        <w:tc>
          <w:tcPr>
            <w:tcW w:w="4111" w:type="dxa"/>
            <w:gridSpan w:val="2"/>
            <w:tcBorders>
              <w:top w:val="single" w:sz="4" w:space="0" w:color="000000"/>
              <w:left w:val="single" w:sz="4" w:space="0" w:color="000000"/>
              <w:bottom w:val="single" w:sz="4" w:space="0" w:color="000000"/>
              <w:right w:val="nil"/>
            </w:tcBorders>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lang w:val="en-US"/>
              </w:rPr>
            </w:pPr>
            <w:r w:rsidRPr="00C311FB">
              <w:rPr>
                <w:b/>
              </w:rPr>
              <w:t>68</w:t>
            </w:r>
          </w:p>
        </w:tc>
        <w:tc>
          <w:tcPr>
            <w:tcW w:w="993"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325/</w:t>
            </w:r>
          </w:p>
          <w:p w:rsidR="00BC1A8E" w:rsidRPr="00C311FB" w:rsidRDefault="00BC1A8E" w:rsidP="00B80D6C">
            <w:pPr>
              <w:pStyle w:val="afe"/>
              <w:jc w:val="center"/>
              <w:rPr>
                <w:b/>
              </w:rPr>
            </w:pPr>
            <w:r w:rsidRPr="00C311FB">
              <w:rPr>
                <w:b/>
              </w:rPr>
              <w:t>383/</w:t>
            </w:r>
          </w:p>
          <w:p w:rsidR="00BC1A8E" w:rsidRPr="00C311FB" w:rsidRDefault="00BC1A8E" w:rsidP="00B80D6C">
            <w:pPr>
              <w:pStyle w:val="afe"/>
              <w:jc w:val="center"/>
              <w:rPr>
                <w:b/>
              </w:rPr>
            </w:pPr>
            <w:r w:rsidRPr="00C311FB">
              <w:rPr>
                <w:b/>
              </w:rPr>
              <w:t>543</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w:t>
      </w:r>
      <w:r w:rsidRPr="00E829A5">
        <w:rPr>
          <w:rFonts w:ascii="Times New Roman" w:hAnsi="Times New Roman"/>
          <w:sz w:val="28"/>
          <w:szCs w:val="28"/>
        </w:rPr>
        <w:t>2</w:t>
      </w:r>
      <w:r w:rsidRPr="00666CCE">
        <w:rPr>
          <w:rFonts w:ascii="Times New Roman" w:hAnsi="Times New Roman"/>
          <w:sz w:val="28"/>
          <w:szCs w:val="28"/>
        </w:rPr>
        <w:t xml:space="preserve"> </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893A15">
        <w:rPr>
          <w:rFonts w:ascii="Times New Roman" w:hAnsi="Times New Roman"/>
          <w:sz w:val="28"/>
          <w:szCs w:val="28"/>
        </w:rPr>
        <w:t xml:space="preserve">Для детей, особые образовательные потребности которых </w:t>
      </w:r>
      <w:r w:rsidR="009A0D46" w:rsidRPr="00893A15">
        <w:rPr>
          <w:rFonts w:ascii="Times New Roman" w:hAnsi="Times New Roman"/>
          <w:sz w:val="28"/>
          <w:szCs w:val="28"/>
        </w:rPr>
        <w:t xml:space="preserve"> не позволяют осваивать</w:t>
      </w:r>
      <w:r w:rsidR="00963D9B" w:rsidRPr="00893A15">
        <w:rPr>
          <w:rFonts w:ascii="Times New Roman" w:hAnsi="Times New Roman"/>
          <w:sz w:val="28"/>
          <w:szCs w:val="28"/>
        </w:rPr>
        <w:t xml:space="preserve"> предмет</w:t>
      </w:r>
      <w:r w:rsidR="009A0D46" w:rsidRPr="00893A15">
        <w:rPr>
          <w:rFonts w:ascii="Times New Roman" w:hAnsi="Times New Roman"/>
          <w:sz w:val="28"/>
          <w:szCs w:val="28"/>
        </w:rPr>
        <w:t>ы</w:t>
      </w:r>
      <w:r w:rsidR="00963D9B" w:rsidRPr="00893A15">
        <w:rPr>
          <w:rFonts w:ascii="Times New Roman" w:hAnsi="Times New Roman"/>
          <w:sz w:val="28"/>
          <w:szCs w:val="28"/>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sidR="009A0D46">
        <w:rPr>
          <w:rFonts w:ascii="Times New Roman" w:hAnsi="Times New Roman"/>
          <w:i/>
          <w:color w:val="FF0000"/>
          <w:sz w:val="28"/>
          <w:szCs w:val="28"/>
        </w:rPr>
        <w:t xml:space="preserve"> </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Pr>
          <w:rStyle w:val="ae"/>
          <w:rFonts w:ascii="Times New Roman" w:hAnsi="Times New Roman"/>
          <w:sz w:val="28"/>
          <w:szCs w:val="28"/>
        </w:rPr>
        <w:footnoteReference w:id="11"/>
      </w:r>
      <w:r>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чающихся с умственной отсталостью и на основании рекомендаций 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Продолжительность коррекционного занятия варьируется с учетом психофизического состояния ребенка до 25 минут.</w:t>
      </w:r>
    </w:p>
    <w:p w:rsidR="00BC1A8E" w:rsidRDefault="00BC1A8E" w:rsidP="00BC1A8E">
      <w:pPr>
        <w:pStyle w:val="afe"/>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обучающимися с умственной отсталостью составляет  13 лет.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пребывания детей в интернатных учреждениях. В этом случае внеурочная деятельность осуществляется в выходной день.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обучающихся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BC1A8E" w:rsidRPr="00317985" w:rsidRDefault="00BC1A8E" w:rsidP="00DA4904">
      <w:pPr>
        <w:pStyle w:val="afe"/>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BC1A8E" w:rsidRPr="00E3752A" w:rsidRDefault="00BC1A8E" w:rsidP="00BC1A8E">
      <w:pPr>
        <w:pStyle w:val="afe"/>
        <w:spacing w:line="360" w:lineRule="auto"/>
        <w:ind w:firstLine="708"/>
        <w:jc w:val="both"/>
        <w:rPr>
          <w:rFonts w:ascii="Times New Roman" w:hAnsi="Times New Roman"/>
          <w:caps/>
          <w:sz w:val="28"/>
          <w:szCs w:val="28"/>
        </w:rPr>
      </w:pPr>
      <w:bookmarkStart w:id="6" w:name="_Toc226190167"/>
      <w:bookmarkStart w:id="7" w:name="_Toc226190323"/>
      <w:bookmarkStart w:id="8" w:name="_Toc226190373"/>
      <w:bookmarkStart w:id="9" w:name="_Toc236725319"/>
      <w:bookmarkEnd w:id="6"/>
      <w:bookmarkEnd w:id="7"/>
      <w:bookmarkEnd w:id="8"/>
      <w:bookmarkEnd w:id="9"/>
      <w:r w:rsidRPr="00317985">
        <w:rPr>
          <w:rFonts w:ascii="Times New Roman" w:hAnsi="Times New Roman"/>
          <w:sz w:val="28"/>
          <w:szCs w:val="28"/>
        </w:rPr>
        <w:t xml:space="preserve">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Уровень квалификации работников образоват</w:t>
      </w:r>
      <w:r>
        <w:rPr>
          <w:rFonts w:ascii="Times New Roman" w:hAnsi="Times New Roman"/>
          <w:sz w:val="28"/>
          <w:szCs w:val="28"/>
        </w:rPr>
        <w:t>ельной организации, реализующей</w:t>
      </w:r>
      <w:r w:rsidRPr="00317985">
        <w:rPr>
          <w:rFonts w:ascii="Times New Roman" w:hAnsi="Times New Roman"/>
          <w:sz w:val="28"/>
          <w:szCs w:val="28"/>
        </w:rPr>
        <w:t xml:space="preserve">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w:t>
      </w:r>
      <w:r w:rsidRPr="00847A11">
        <w:rPr>
          <w:rFonts w:ascii="Times New Roman" w:hAnsi="Times New Roman"/>
          <w:sz w:val="28"/>
          <w:szCs w:val="28"/>
        </w:rPr>
        <w:t xml:space="preserve"> </w:t>
      </w:r>
      <w:r w:rsidRPr="00317985">
        <w:rPr>
          <w:rFonts w:ascii="Times New Roman" w:hAnsi="Times New Roman"/>
          <w:sz w:val="28"/>
          <w:szCs w:val="28"/>
        </w:rPr>
        <w:t>и СИ</w:t>
      </w:r>
      <w:r>
        <w:rPr>
          <w:rFonts w:ascii="Times New Roman" w:hAnsi="Times New Roman"/>
          <w:sz w:val="28"/>
          <w:szCs w:val="28"/>
        </w:rPr>
        <w:t>ПР</w:t>
      </w:r>
      <w:r w:rsidRPr="00317985">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случае недостаточности кадрового обеспечения образовательной орган</w:t>
      </w:r>
      <w:r>
        <w:rPr>
          <w:rFonts w:ascii="Times New Roman" w:hAnsi="Times New Roman"/>
          <w:sz w:val="28"/>
          <w:szCs w:val="28"/>
        </w:rPr>
        <w:t>изации специалистами (педагогическими и медицинскими</w:t>
      </w:r>
      <w:r w:rsidRPr="00317985">
        <w:rPr>
          <w:rFonts w:ascii="Times New Roman" w:hAnsi="Times New Roman"/>
          <w:sz w:val="28"/>
          <w:szCs w:val="28"/>
        </w:rPr>
        <w:t>)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BC1A8E" w:rsidRPr="00317985" w:rsidRDefault="00BC1A8E" w:rsidP="00BC1A8E">
      <w:pPr>
        <w:pStyle w:val="afe"/>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учитель-дефектолог,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работы с обучающимися, осваивающими </w:t>
      </w:r>
      <w:r w:rsidRPr="0003286B">
        <w:rPr>
          <w:rFonts w:ascii="Times New Roman" w:hAnsi="Times New Roman"/>
          <w:sz w:val="28"/>
          <w:szCs w:val="28"/>
        </w:rPr>
        <w:t xml:space="preserve">вариант </w:t>
      </w:r>
      <w:r>
        <w:rPr>
          <w:rFonts w:ascii="Times New Roman" w:hAnsi="Times New Roman"/>
          <w:sz w:val="28"/>
          <w:szCs w:val="28"/>
        </w:rPr>
        <w:t>2</w:t>
      </w:r>
      <w:r w:rsidRPr="0003286B">
        <w:rPr>
          <w:rFonts w:ascii="Times New Roman" w:hAnsi="Times New Roman"/>
          <w:sz w:val="28"/>
          <w:szCs w:val="28"/>
        </w:rPr>
        <w:t xml:space="preserve"> АООП,</w:t>
      </w:r>
      <w:r w:rsidRPr="00317985">
        <w:rPr>
          <w:rFonts w:ascii="Times New Roman" w:hAnsi="Times New Roman"/>
          <w:sz w:val="28"/>
          <w:szCs w:val="28"/>
        </w:rPr>
        <w:t xml:space="preserve"> необходим тьютор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а) по направлению «Специальное (дефектологическое) образование»;</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BC1A8E" w:rsidRPr="00317985" w:rsidRDefault="00BC1A8E" w:rsidP="00BC1A8E">
      <w:pPr>
        <w:pStyle w:val="afe"/>
        <w:spacing w:line="360" w:lineRule="auto"/>
        <w:ind w:firstLine="708"/>
        <w:jc w:val="both"/>
        <w:rPr>
          <w:rStyle w:val="afff9"/>
          <w:rFonts w:ascii="Times New Roman" w:hAnsi="Times New Roman"/>
          <w:sz w:val="28"/>
          <w:szCs w:val="28"/>
        </w:rPr>
      </w:pPr>
      <w:r w:rsidRPr="00317985">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w:t>
      </w:r>
      <w:r w:rsidRPr="00317985">
        <w:rPr>
          <w:rFonts w:ascii="Times New Roman" w:hAnsi="Times New Roman"/>
          <w:sz w:val="28"/>
          <w:szCs w:val="28"/>
        </w:rPr>
        <w:t xml:space="preserve"> </w:t>
      </w:r>
      <w:r w:rsidRPr="0003286B">
        <w:rPr>
          <w:rFonts w:ascii="Times New Roman" w:hAnsi="Times New Roman"/>
          <w:sz w:val="28"/>
          <w:szCs w:val="28"/>
        </w:rPr>
        <w:t>для обучающихся с умственной отсталостью</w:t>
      </w:r>
      <w:r>
        <w:rPr>
          <w:rFonts w:ascii="Times New Roman" w:hAnsi="Times New Roman"/>
          <w:sz w:val="28"/>
          <w:szCs w:val="28"/>
        </w:rPr>
        <w:t>,</w:t>
      </w:r>
      <w:r w:rsidRPr="0003286B">
        <w:rPr>
          <w:rFonts w:ascii="Times New Roman" w:hAnsi="Times New Roman"/>
          <w:sz w:val="28"/>
          <w:szCs w:val="28"/>
        </w:rPr>
        <w:t xml:space="preserve"> </w:t>
      </w:r>
      <w:r w:rsidRPr="00317985">
        <w:rPr>
          <w:rFonts w:ascii="Times New Roman" w:hAnsi="Times New Roman"/>
          <w:sz w:val="28"/>
          <w:szCs w:val="28"/>
        </w:rPr>
        <w:t>должны владеть методами междисциплинарной командной работы.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СИПР,</w:t>
      </w:r>
      <w:r w:rsidRPr="00317985">
        <w:rPr>
          <w:rFonts w:ascii="Times New Roman" w:hAnsi="Times New Roman"/>
          <w:sz w:val="28"/>
          <w:szCs w:val="28"/>
        </w:rPr>
        <w:t xml:space="preserve"> </w:t>
      </w:r>
      <w:r>
        <w:rPr>
          <w:rFonts w:ascii="Times New Roman" w:hAnsi="Times New Roman"/>
          <w:sz w:val="28"/>
          <w:szCs w:val="28"/>
        </w:rPr>
        <w:t xml:space="preserve">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 или в медицинских организациях</w:t>
      </w:r>
      <w:r w:rsidRPr="00317985">
        <w:rPr>
          <w:rStyle w:val="afff9"/>
          <w:rFonts w:ascii="Times New Roman" w:hAnsi="Times New Roman"/>
          <w:sz w:val="28"/>
          <w:szCs w:val="28"/>
        </w:rPr>
        <w:footnoteReference w:id="12"/>
      </w:r>
      <w:r w:rsidRPr="00317985">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Специалисты, участвующие в реализации АООП для обучающихся с умственной отсталостью, с ТМНР, должны обладать следующими компетенциями: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понимание теоретико-методологических основ психолого-педагогической помощи обучающимся;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317985" w:rsidRDefault="00BC1A8E" w:rsidP="00B80D6C">
      <w:pPr>
        <w:pStyle w:val="afe"/>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сопровождения детей-инвалидов,</w:t>
      </w:r>
      <w:r w:rsidRPr="00317985">
        <w:rPr>
          <w:rFonts w:ascii="Times New Roman" w:hAnsi="Times New Roman"/>
          <w:sz w:val="28"/>
          <w:szCs w:val="28"/>
        </w:rPr>
        <w:t xml:space="preserve"> </w:t>
      </w:r>
      <w:r>
        <w:rPr>
          <w:rFonts w:ascii="Times New Roman" w:hAnsi="Times New Roman"/>
          <w:sz w:val="28"/>
          <w:szCs w:val="28"/>
        </w:rPr>
        <w:t xml:space="preserve">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Pr="00317985">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w:t>
      </w:r>
      <w:r w:rsidRPr="00317985">
        <w:rPr>
          <w:rFonts w:ascii="Times New Roman" w:hAnsi="Times New Roman"/>
          <w:sz w:val="28"/>
          <w:szCs w:val="28"/>
        </w:rPr>
        <w:t xml:space="preserve"> </w:t>
      </w:r>
      <w:r>
        <w:rPr>
          <w:rFonts w:ascii="Times New Roman" w:hAnsi="Times New Roman"/>
          <w:sz w:val="28"/>
          <w:szCs w:val="28"/>
        </w:rPr>
        <w:t xml:space="preserve">(интеллектуальными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w:t>
      </w:r>
      <w:r>
        <w:rPr>
          <w:rFonts w:ascii="Times New Roman" w:hAnsi="Times New Roman"/>
          <w:sz w:val="28"/>
          <w:szCs w:val="28"/>
        </w:rPr>
        <w:t xml:space="preserve"> </w:t>
      </w:r>
      <w:r w:rsidRPr="00317985">
        <w:rPr>
          <w:rFonts w:ascii="Times New Roman" w:hAnsi="Times New Roman"/>
          <w:sz w:val="28"/>
          <w:szCs w:val="28"/>
        </w:rPr>
        <w:t>обеспечивать образовательной организации возможность исполнения требований стандарта;</w:t>
      </w:r>
      <w:r>
        <w:rPr>
          <w:rFonts w:ascii="Times New Roman" w:hAnsi="Times New Roman"/>
          <w:sz w:val="28"/>
          <w:szCs w:val="28"/>
        </w:rPr>
        <w:t xml:space="preserve"> </w:t>
      </w:r>
      <w:r w:rsidRPr="00317985">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неделю</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BC1A8E" w:rsidRPr="00317985" w:rsidRDefault="00BC1A8E" w:rsidP="00BC1A8E">
      <w:pPr>
        <w:pStyle w:val="afe"/>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BC1A8E" w:rsidRPr="00317985" w:rsidRDefault="00BC1A8E" w:rsidP="00B80D6C">
      <w:pPr>
        <w:pStyle w:val="afe"/>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Pr>
          <w:rFonts w:ascii="Times New Roman" w:hAnsi="Times New Roman"/>
          <w:sz w:val="28"/>
          <w:szCs w:val="28"/>
        </w:rPr>
        <w:t xml:space="preserve"> </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разработанной образовательным учреждением.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целях обеспечения непрерывности и преемственности  образовательного процесса в условиях обра</w:t>
      </w:r>
      <w:r>
        <w:rPr>
          <w:rFonts w:ascii="Times New Roman" w:hAnsi="Times New Roman"/>
          <w:sz w:val="28"/>
          <w:szCs w:val="28"/>
        </w:rPr>
        <w:t>зовательной организации 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включ</w:t>
      </w:r>
      <w:r>
        <w:rPr>
          <w:rFonts w:ascii="Times New Roman" w:hAnsi="Times New Roman"/>
          <w:sz w:val="28"/>
          <w:szCs w:val="28"/>
        </w:rPr>
        <w:t>енным</w:t>
      </w:r>
      <w:r w:rsidRPr="00317985">
        <w:rPr>
          <w:rFonts w:ascii="Times New Roman" w:hAnsi="Times New Roman"/>
          <w:sz w:val="28"/>
          <w:szCs w:val="28"/>
        </w:rPr>
        <w:t xml:space="preserve">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317985"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BC1A8E" w:rsidRPr="00E3752A"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 xml:space="preserve">3.3.2.3.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образования обучающихся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к:</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учебного места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BC1A8E" w:rsidRPr="003707CE" w:rsidRDefault="00BC1A8E" w:rsidP="00BC1A8E">
      <w:pPr>
        <w:pStyle w:val="afe"/>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34706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17985">
        <w:rPr>
          <w:rStyle w:val="afff9"/>
          <w:rFonts w:ascii="Times New Roman" w:hAnsi="Times New Roman"/>
          <w:sz w:val="28"/>
          <w:szCs w:val="28"/>
        </w:rPr>
        <w:footnoteReference w:id="13"/>
      </w:r>
      <w:r w:rsidRPr="00E3752A">
        <w:rPr>
          <w:rFonts w:ascii="Times New Roman" w:hAnsi="Times New Roman"/>
          <w:sz w:val="28"/>
          <w:szCs w:val="28"/>
        </w:rPr>
        <w:t xml:space="preserve"> </w:t>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образовательной организации должны отвечать требованиям безбарьерной среды.  </w:t>
      </w:r>
      <w:r w:rsidRPr="0034706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
    <w:p w:rsidR="00D168FB" w:rsidRDefault="00D168FB" w:rsidP="00BC1A8E">
      <w:pPr>
        <w:pStyle w:val="afe"/>
        <w:spacing w:line="360" w:lineRule="auto"/>
        <w:ind w:firstLine="708"/>
        <w:rPr>
          <w:rFonts w:ascii="Times New Roman" w:hAnsi="Times New Roman"/>
          <w:b/>
          <w:i/>
          <w:sz w:val="28"/>
          <w:szCs w:val="28"/>
        </w:rPr>
      </w:pPr>
    </w:p>
    <w:p w:rsidR="00D168FB" w:rsidRDefault="00D168FB" w:rsidP="00BC1A8E">
      <w:pPr>
        <w:pStyle w:val="afe"/>
        <w:spacing w:line="360" w:lineRule="auto"/>
        <w:ind w:firstLine="708"/>
        <w:rPr>
          <w:rFonts w:ascii="Times New Roman" w:hAnsi="Times New Roman"/>
          <w:b/>
          <w:i/>
          <w:sz w:val="28"/>
          <w:szCs w:val="28"/>
        </w:rPr>
      </w:pP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ФЗ «Об образовании в РФ», СанПин</w:t>
      </w:r>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BC1A8E" w:rsidRDefault="00BC1A8E" w:rsidP="00BC1A8E">
      <w:pPr>
        <w:pStyle w:val="afe"/>
        <w:spacing w:line="360" w:lineRule="auto"/>
        <w:rPr>
          <w:rFonts w:ascii="Times New Roman" w:hAnsi="Times New Roman"/>
          <w:b/>
          <w:sz w:val="28"/>
          <w:szCs w:val="28"/>
        </w:rPr>
      </w:pPr>
    </w:p>
    <w:p w:rsidR="00BC1A8E" w:rsidRPr="002A5BC7"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3.3.2.4.</w:t>
      </w:r>
      <w:r w:rsidRPr="00317985">
        <w:rPr>
          <w:rFonts w:ascii="Times New Roman" w:hAnsi="Times New Roman"/>
          <w:b/>
          <w:caps/>
          <w:sz w:val="28"/>
          <w:szCs w:val="28"/>
        </w:rPr>
        <w:t xml:space="preserve"> </w:t>
      </w:r>
      <w:r w:rsidRPr="00317985">
        <w:rPr>
          <w:rFonts w:ascii="Times New Roman" w:hAnsi="Times New Roman"/>
          <w:b/>
          <w:sz w:val="28"/>
          <w:szCs w:val="28"/>
        </w:rPr>
        <w:t xml:space="preserve">Технические средства обучения и обеспечения комфортного доступа </w:t>
      </w:r>
      <w:r w:rsidRPr="002A5BC7">
        <w:rPr>
          <w:rFonts w:ascii="Times New Roman" w:hAnsi="Times New Roman"/>
          <w:b/>
          <w:sz w:val="28"/>
          <w:szCs w:val="28"/>
        </w:rPr>
        <w:t>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 ассистирующим технологиям относятся:</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приборы для альтернативной и дополнительной коммуникации;</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адапторы, переключатели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подъемники, душевые каталки и другое оборудование, облегчающее уход и сопровождение.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Специальный учебный и дидактический материал, отвечающий особым образовательным потребностям обучающихся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Pr>
          <w:rFonts w:ascii="Times New Roman" w:hAnsi="Times New Roman"/>
          <w:sz w:val="28"/>
          <w:szCs w:val="28"/>
        </w:rPr>
        <w:t xml:space="preserve"> </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обучающимся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w:t>
      </w:r>
      <w:r>
        <w:rPr>
          <w:rFonts w:ascii="Times New Roman" w:hAnsi="Times New Roman"/>
          <w:sz w:val="28"/>
          <w:szCs w:val="28"/>
        </w:rPr>
        <w:t xml:space="preserve">по </w:t>
      </w:r>
      <w:r w:rsidRPr="00317985">
        <w:rPr>
          <w:rFonts w:ascii="Times New Roman" w:hAnsi="Times New Roman"/>
          <w:sz w:val="28"/>
          <w:szCs w:val="28"/>
        </w:rPr>
        <w:t>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Занятия</w:t>
      </w:r>
      <w:r w:rsidRPr="00317985">
        <w:rPr>
          <w:rFonts w:ascii="Times New Roman" w:hAnsi="Times New Roman"/>
          <w:sz w:val="28"/>
          <w:szCs w:val="28"/>
        </w:rPr>
        <w:t xml:space="preserve"> музыкой и театром важно обеспечить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театральным реквизитом, осна</w:t>
      </w:r>
      <w:r>
        <w:rPr>
          <w:rFonts w:ascii="Times New Roman" w:hAnsi="Times New Roman"/>
          <w:sz w:val="28"/>
          <w:szCs w:val="28"/>
        </w:rPr>
        <w:t xml:space="preserve">стить </w:t>
      </w:r>
      <w:r w:rsidRPr="00317985">
        <w:rPr>
          <w:rFonts w:ascii="Times New Roman" w:hAnsi="Times New Roman"/>
          <w:sz w:val="28"/>
          <w:szCs w:val="28"/>
        </w:rPr>
        <w:t>актовы</w:t>
      </w:r>
      <w:r>
        <w:rPr>
          <w:rFonts w:ascii="Times New Roman" w:hAnsi="Times New Roman"/>
          <w:sz w:val="28"/>
          <w:szCs w:val="28"/>
        </w:rPr>
        <w:t>й</w:t>
      </w:r>
      <w:r w:rsidRPr="00317985">
        <w:rPr>
          <w:rFonts w:ascii="Times New Roman" w:hAnsi="Times New Roman"/>
          <w:sz w:val="28"/>
          <w:szCs w:val="28"/>
        </w:rPr>
        <w:t xml:space="preserve"> зал воспроизводящим, звукоусиливающим и осветительным оборудованием.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должна обеспечивать обучающимся возможность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r>
        <w:rPr>
          <w:rFonts w:ascii="Times New Roman" w:hAnsi="Times New Roman"/>
          <w:sz w:val="28"/>
          <w:szCs w:val="28"/>
        </w:rPr>
        <w:t xml:space="preserve">обучающихся </w:t>
      </w:r>
      <w:r w:rsidRPr="00317985">
        <w:rPr>
          <w:rFonts w:ascii="Times New Roman" w:hAnsi="Times New Roman"/>
          <w:sz w:val="28"/>
          <w:szCs w:val="28"/>
        </w:rPr>
        <w:t>требуются:</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w:t>
      </w:r>
      <w:r>
        <w:rPr>
          <w:rFonts w:ascii="Times New Roman" w:hAnsi="Times New Roman"/>
          <w:sz w:val="28"/>
          <w:szCs w:val="28"/>
        </w:rPr>
        <w:t xml:space="preserve">  </w:t>
      </w:r>
      <w:r w:rsidRPr="00317985">
        <w:rPr>
          <w:rFonts w:ascii="Times New Roman" w:hAnsi="Times New Roman"/>
          <w:sz w:val="28"/>
          <w:szCs w:val="28"/>
        </w:rPr>
        <w:t>(глина, шерсть, ткань, бумага и др. материалы);</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317985" w:rsidRDefault="00BC1A8E" w:rsidP="00B80D6C">
      <w:pPr>
        <w:pStyle w:val="afe"/>
        <w:numPr>
          <w:ilvl w:val="0"/>
          <w:numId w:val="50"/>
        </w:numPr>
        <w:suppressAutoHyphens w:val="0"/>
        <w:spacing w:line="360" w:lineRule="auto"/>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BC1A8E" w:rsidRPr="00B345F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техническому обеспечению должны быть ориентированы не только на обучающихся, но и на всех участников процесса образ</w:t>
      </w:r>
      <w:r>
        <w:rPr>
          <w:rFonts w:ascii="Times New Roman" w:hAnsi="Times New Roman"/>
          <w:sz w:val="28"/>
          <w:szCs w:val="28"/>
        </w:rPr>
        <w:t>ования. Это обусловлено большей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317985">
        <w:rPr>
          <w:rFonts w:ascii="Times New Roman" w:hAnsi="Times New Roman"/>
          <w:iCs/>
          <w:sz w:val="28"/>
          <w:szCs w:val="28"/>
        </w:rPr>
        <w:t xml:space="preserve"> </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еобходимую нормативную правовую базу образования обучающихся;</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Default="005B5BE4">
      <w:pPr>
        <w:pStyle w:val="aff2"/>
        <w:spacing w:after="0" w:line="360" w:lineRule="auto"/>
        <w:jc w:val="both"/>
      </w:pPr>
    </w:p>
    <w:sectPr w:rsidR="005B5BE4" w:rsidSect="0031158F">
      <w:footerReference w:type="default" r:id="rId11"/>
      <w:pgSz w:w="11906" w:h="16838"/>
      <w:pgMar w:top="1134" w:right="850" w:bottom="1135" w:left="1701" w:header="720" w:footer="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3BA" w:rsidRDefault="008C23BA">
      <w:pPr>
        <w:spacing w:after="0" w:line="240" w:lineRule="auto"/>
      </w:pPr>
      <w:r>
        <w:separator/>
      </w:r>
    </w:p>
  </w:endnote>
  <w:endnote w:type="continuationSeparator" w:id="0">
    <w:p w:rsidR="008C23BA" w:rsidRDefault="008C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667" w:rsidRDefault="00135667">
    <w:pPr>
      <w:pStyle w:val="affb"/>
      <w:jc w:val="center"/>
    </w:pPr>
    <w:r>
      <w:rPr>
        <w:sz w:val="24"/>
        <w:szCs w:val="24"/>
      </w:rPr>
      <w:fldChar w:fldCharType="begin"/>
    </w:r>
    <w:r>
      <w:rPr>
        <w:sz w:val="24"/>
        <w:szCs w:val="24"/>
      </w:rPr>
      <w:instrText xml:space="preserve"> PAGE </w:instrText>
    </w:r>
    <w:r>
      <w:rPr>
        <w:sz w:val="24"/>
        <w:szCs w:val="24"/>
      </w:rPr>
      <w:fldChar w:fldCharType="separate"/>
    </w:r>
    <w:r w:rsidR="004506FE">
      <w:rPr>
        <w:noProof/>
        <w:sz w:val="24"/>
        <w:szCs w:val="24"/>
      </w:rPr>
      <w:t>2</w:t>
    </w:r>
    <w:r>
      <w:rPr>
        <w:sz w:val="24"/>
        <w:szCs w:val="24"/>
      </w:rPr>
      <w:fldChar w:fldCharType="end"/>
    </w:r>
  </w:p>
  <w:p w:rsidR="00135667" w:rsidRDefault="00135667">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3BA" w:rsidRDefault="008C23BA">
      <w:pPr>
        <w:spacing w:after="0" w:line="240" w:lineRule="auto"/>
      </w:pPr>
      <w:r>
        <w:separator/>
      </w:r>
    </w:p>
  </w:footnote>
  <w:footnote w:type="continuationSeparator" w:id="0">
    <w:p w:rsidR="008C23BA" w:rsidRDefault="008C23BA">
      <w:pPr>
        <w:spacing w:after="0" w:line="240" w:lineRule="auto"/>
      </w:pPr>
      <w:r>
        <w:continuationSeparator/>
      </w:r>
    </w:p>
  </w:footnote>
  <w:footnote w:id="1">
    <w:p w:rsidR="00135667" w:rsidRDefault="00135667">
      <w:pPr>
        <w:spacing w:after="0" w:line="240" w:lineRule="auto"/>
        <w:ind w:firstLine="709"/>
        <w:jc w:val="both"/>
      </w:pPr>
      <w:r>
        <w:rPr>
          <w:rStyle w:val="a3"/>
          <w:rFonts w:ascii="Times New Roman" w:hAnsi="Times New Roman"/>
        </w:rPr>
        <w:footnoteRef/>
      </w:r>
      <w:r>
        <w:rPr>
          <w:sz w:val="20"/>
          <w:szCs w:val="20"/>
        </w:rPr>
        <w:tab/>
        <w:t xml:space="preserve"> </w:t>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2">
    <w:p w:rsidR="00135667" w:rsidRDefault="00135667">
      <w:pPr>
        <w:pStyle w:val="Standard"/>
        <w:ind w:firstLine="709"/>
      </w:pPr>
      <w:r>
        <w:rPr>
          <w:rStyle w:val="a3"/>
          <w:rFonts w:ascii="Times New Roman" w:hAnsi="Times New Roman"/>
        </w:rPr>
        <w:footnoteRef/>
      </w:r>
      <w:r>
        <w:rPr>
          <w:rStyle w:val="WW-"/>
          <w:rFonts w:ascii="Times New Roman" w:hAnsi="Times New Roman" w:cs="Times New Roman"/>
          <w:sz w:val="20"/>
          <w:szCs w:val="20"/>
        </w:rPr>
        <w:tab/>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3">
    <w:p w:rsidR="00135667" w:rsidRDefault="00135667">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135667" w:rsidRDefault="00135667">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5">
    <w:p w:rsidR="00135667" w:rsidRDefault="00135667">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135667" w:rsidRDefault="00135667">
      <w:pPr>
        <w:suppressAutoHyphens w:val="0"/>
        <w:spacing w:after="280" w:line="240" w:lineRule="auto"/>
        <w:jc w:val="both"/>
      </w:pPr>
    </w:p>
  </w:footnote>
  <w:footnote w:id="6">
    <w:p w:rsidR="00135667" w:rsidRDefault="00135667">
      <w:pPr>
        <w:pStyle w:val="afe"/>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135667" w:rsidRDefault="00135667">
      <w:pPr>
        <w:pStyle w:val="afe"/>
        <w:jc w:val="both"/>
      </w:pPr>
    </w:p>
  </w:footnote>
  <w:footnote w:id="7">
    <w:p w:rsidR="00135667" w:rsidRDefault="00135667">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135667" w:rsidRDefault="00135667">
      <w:pPr>
        <w:suppressAutoHyphens w:val="0"/>
        <w:spacing w:after="280" w:line="240" w:lineRule="auto"/>
        <w:jc w:val="both"/>
      </w:pPr>
    </w:p>
  </w:footnote>
  <w:footnote w:id="8">
    <w:p w:rsidR="00135667" w:rsidRDefault="00135667">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 w:id="9">
    <w:p w:rsidR="00135667" w:rsidRDefault="00135667">
      <w:pPr>
        <w:pStyle w:val="afc"/>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 w:id="10">
    <w:p w:rsidR="00135667" w:rsidRDefault="00135667" w:rsidP="00BC1A8E">
      <w:pPr>
        <w:pStyle w:val="afc"/>
      </w:pPr>
      <w:r>
        <w:rPr>
          <w:rStyle w:val="ae"/>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11">
    <w:p w:rsidR="00135667" w:rsidRDefault="00135667" w:rsidP="00BC1A8E">
      <w:pPr>
        <w:pStyle w:val="afc"/>
        <w:jc w:val="both"/>
      </w:pPr>
      <w:r>
        <w:rPr>
          <w:rStyle w:val="ae"/>
        </w:rPr>
        <w:footnoteRef/>
      </w:r>
      <w:r>
        <w:t xml:space="preserve"> </w:t>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2">
    <w:p w:rsidR="00135667" w:rsidRDefault="00135667" w:rsidP="00BC1A8E">
      <w:pPr>
        <w:pStyle w:val="afc"/>
        <w:rPr>
          <w:caps/>
        </w:rPr>
      </w:pPr>
      <w:r>
        <w:rPr>
          <w:rStyle w:val="ae"/>
        </w:rPr>
        <w:footnoteRef/>
      </w:r>
      <w:r>
        <w:rPr>
          <w:rStyle w:val="ae"/>
        </w:rPr>
        <w:t xml:space="preserve"> </w:t>
      </w:r>
      <w: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135667" w:rsidRDefault="00135667" w:rsidP="00BC1A8E">
      <w:pPr>
        <w:pStyle w:val="afc"/>
      </w:pPr>
    </w:p>
  </w:footnote>
  <w:footnote w:id="13">
    <w:p w:rsidR="00135667" w:rsidRDefault="00135667" w:rsidP="00BC1A8E">
      <w:pPr>
        <w:pStyle w:val="afc"/>
        <w:rPr>
          <w:caps/>
        </w:rPr>
      </w:pPr>
      <w:r>
        <w:rPr>
          <w:rStyle w:val="ae"/>
        </w:rPr>
        <w:footnoteRef/>
      </w:r>
      <w:r>
        <w:rPr>
          <w:rStyle w:val="ae"/>
        </w:rPr>
        <w:t xml:space="preserve">  </w:t>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135667" w:rsidRDefault="00135667" w:rsidP="00BC1A8E">
      <w:pPr>
        <w:pStyle w:val="af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78"/>
    <w:rsid w:val="00000AC8"/>
    <w:rsid w:val="00004ADD"/>
    <w:rsid w:val="00021290"/>
    <w:rsid w:val="000229D8"/>
    <w:rsid w:val="0003286B"/>
    <w:rsid w:val="00035F57"/>
    <w:rsid w:val="00044638"/>
    <w:rsid w:val="00044EF8"/>
    <w:rsid w:val="000507FF"/>
    <w:rsid w:val="00072AEE"/>
    <w:rsid w:val="00074762"/>
    <w:rsid w:val="000A3BDE"/>
    <w:rsid w:val="000A66DD"/>
    <w:rsid w:val="000B124D"/>
    <w:rsid w:val="000D7B48"/>
    <w:rsid w:val="000E2CBA"/>
    <w:rsid w:val="000F28EF"/>
    <w:rsid w:val="000F3F7E"/>
    <w:rsid w:val="00100104"/>
    <w:rsid w:val="00114B30"/>
    <w:rsid w:val="0011797E"/>
    <w:rsid w:val="00135667"/>
    <w:rsid w:val="001A7CFB"/>
    <w:rsid w:val="001B2946"/>
    <w:rsid w:val="001B6DD6"/>
    <w:rsid w:val="001D2C3B"/>
    <w:rsid w:val="001F26A1"/>
    <w:rsid w:val="00212F13"/>
    <w:rsid w:val="002139B8"/>
    <w:rsid w:val="002150B2"/>
    <w:rsid w:val="00233A04"/>
    <w:rsid w:val="00240C78"/>
    <w:rsid w:val="002678AA"/>
    <w:rsid w:val="00270CD2"/>
    <w:rsid w:val="00271DC6"/>
    <w:rsid w:val="002740EC"/>
    <w:rsid w:val="00284458"/>
    <w:rsid w:val="002A5BC7"/>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7065"/>
    <w:rsid w:val="00354A4A"/>
    <w:rsid w:val="00361CB4"/>
    <w:rsid w:val="003659C8"/>
    <w:rsid w:val="003707CE"/>
    <w:rsid w:val="00373BB0"/>
    <w:rsid w:val="0038678E"/>
    <w:rsid w:val="003B5E47"/>
    <w:rsid w:val="003D0461"/>
    <w:rsid w:val="003D5BA2"/>
    <w:rsid w:val="003E4D41"/>
    <w:rsid w:val="003E7C8D"/>
    <w:rsid w:val="0040036A"/>
    <w:rsid w:val="00401A4A"/>
    <w:rsid w:val="004037B1"/>
    <w:rsid w:val="00403AD6"/>
    <w:rsid w:val="00440653"/>
    <w:rsid w:val="004506FE"/>
    <w:rsid w:val="00454BAB"/>
    <w:rsid w:val="00460B15"/>
    <w:rsid w:val="004659A8"/>
    <w:rsid w:val="00491882"/>
    <w:rsid w:val="004973F1"/>
    <w:rsid w:val="004A1433"/>
    <w:rsid w:val="004A3B18"/>
    <w:rsid w:val="004A5A40"/>
    <w:rsid w:val="004B6FB1"/>
    <w:rsid w:val="004B79F9"/>
    <w:rsid w:val="004D1E4E"/>
    <w:rsid w:val="004D2EB6"/>
    <w:rsid w:val="004F2631"/>
    <w:rsid w:val="004F29A3"/>
    <w:rsid w:val="00500084"/>
    <w:rsid w:val="00507A51"/>
    <w:rsid w:val="00542FC8"/>
    <w:rsid w:val="005450A6"/>
    <w:rsid w:val="0055586C"/>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D3AC0"/>
    <w:rsid w:val="006D55D1"/>
    <w:rsid w:val="006E5931"/>
    <w:rsid w:val="00737A37"/>
    <w:rsid w:val="00747A68"/>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B523F"/>
    <w:rsid w:val="008C23BA"/>
    <w:rsid w:val="008C2A02"/>
    <w:rsid w:val="008C2E48"/>
    <w:rsid w:val="008C3006"/>
    <w:rsid w:val="008D5DC5"/>
    <w:rsid w:val="008D5EE3"/>
    <w:rsid w:val="008E46AA"/>
    <w:rsid w:val="008F3BE3"/>
    <w:rsid w:val="008F4321"/>
    <w:rsid w:val="00901694"/>
    <w:rsid w:val="00902632"/>
    <w:rsid w:val="00912D8C"/>
    <w:rsid w:val="00921F1C"/>
    <w:rsid w:val="009306E4"/>
    <w:rsid w:val="0095160D"/>
    <w:rsid w:val="00963D9B"/>
    <w:rsid w:val="00985875"/>
    <w:rsid w:val="00995D5F"/>
    <w:rsid w:val="009A0D46"/>
    <w:rsid w:val="009A0EDE"/>
    <w:rsid w:val="009C5F8A"/>
    <w:rsid w:val="009C6E30"/>
    <w:rsid w:val="009D32D9"/>
    <w:rsid w:val="00A01004"/>
    <w:rsid w:val="00A0312D"/>
    <w:rsid w:val="00A23B27"/>
    <w:rsid w:val="00A5013F"/>
    <w:rsid w:val="00A72E75"/>
    <w:rsid w:val="00A920F2"/>
    <w:rsid w:val="00A93A40"/>
    <w:rsid w:val="00AA4C52"/>
    <w:rsid w:val="00AA6B7D"/>
    <w:rsid w:val="00AB0165"/>
    <w:rsid w:val="00AB458B"/>
    <w:rsid w:val="00AC054B"/>
    <w:rsid w:val="00AC645A"/>
    <w:rsid w:val="00AD1550"/>
    <w:rsid w:val="00B022E4"/>
    <w:rsid w:val="00B02BEB"/>
    <w:rsid w:val="00B345F5"/>
    <w:rsid w:val="00B37F81"/>
    <w:rsid w:val="00B52011"/>
    <w:rsid w:val="00B55523"/>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4A30"/>
    <w:rsid w:val="00C00896"/>
    <w:rsid w:val="00C17E8F"/>
    <w:rsid w:val="00C311FB"/>
    <w:rsid w:val="00C43BF6"/>
    <w:rsid w:val="00C558CF"/>
    <w:rsid w:val="00C614D3"/>
    <w:rsid w:val="00C85C85"/>
    <w:rsid w:val="00C915D5"/>
    <w:rsid w:val="00CA3984"/>
    <w:rsid w:val="00CA5A3D"/>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752A"/>
    <w:rsid w:val="00E43DC3"/>
    <w:rsid w:val="00E51D4D"/>
    <w:rsid w:val="00E53CB6"/>
    <w:rsid w:val="00E553FB"/>
    <w:rsid w:val="00E64AC0"/>
    <w:rsid w:val="00E668C4"/>
    <w:rsid w:val="00E8067B"/>
    <w:rsid w:val="00E829A5"/>
    <w:rsid w:val="00E92AC7"/>
    <w:rsid w:val="00EB062D"/>
    <w:rsid w:val="00EE4365"/>
    <w:rsid w:val="00EE7A31"/>
    <w:rsid w:val="00EF002E"/>
    <w:rsid w:val="00EF076B"/>
    <w:rsid w:val="00EF1C44"/>
    <w:rsid w:val="00EF1C4E"/>
    <w:rsid w:val="00F23A38"/>
    <w:rsid w:val="00F40B5E"/>
    <w:rsid w:val="00F43DEC"/>
    <w:rsid w:val="00F4688B"/>
    <w:rsid w:val="00F50BB6"/>
    <w:rsid w:val="00F96AD8"/>
    <w:rsid w:val="00FA4ECF"/>
    <w:rsid w:val="00FC35D6"/>
    <w:rsid w:val="00FC52CE"/>
    <w:rsid w:val="00FD6EE4"/>
    <w:rsid w:val="00FF76FF"/>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8D26586-5BBB-4EA1-ACCC-CBCEC4D1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ase.garant.ru/70291362/1/"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BDFEC-F2C9-40F9-A65F-DE53DDD2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116485</Words>
  <Characters>663970</Characters>
  <Application>Microsoft Office Word</Application>
  <DocSecurity>0</DocSecurity>
  <Lines>5533</Lines>
  <Paragraphs>1557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5</cp:revision>
  <cp:lastPrinted>2015-10-19T09:35:00Z</cp:lastPrinted>
  <dcterms:created xsi:type="dcterms:W3CDTF">2023-09-02T23:31:00Z</dcterms:created>
  <dcterms:modified xsi:type="dcterms:W3CDTF">2023-10-11T07:13:00Z</dcterms:modified>
</cp:coreProperties>
</file>