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Парфинского муниципального района</w:t>
      </w:r>
    </w:p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Комитет образования, спорта и молодежной политики</w:t>
      </w:r>
    </w:p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BE1D25">
        <w:rPr>
          <w:sz w:val="28"/>
          <w:szCs w:val="28"/>
        </w:rPr>
        <w:t xml:space="preserve"> </w:t>
      </w:r>
      <w:r w:rsidR="0015279F">
        <w:rPr>
          <w:sz w:val="28"/>
          <w:szCs w:val="28"/>
        </w:rPr>
        <w:t>Парфинского</w:t>
      </w:r>
      <w:r>
        <w:rPr>
          <w:sz w:val="28"/>
          <w:szCs w:val="28"/>
        </w:rPr>
        <w:t xml:space="preserve"> муниципального района </w:t>
      </w:r>
    </w:p>
    <w:p w:rsidR="00E044A1" w:rsidRDefault="00E044A1" w:rsidP="00D40308">
      <w:pPr>
        <w:tabs>
          <w:tab w:val="left" w:pos="3060"/>
        </w:tabs>
        <w:jc w:val="center"/>
        <w:rPr>
          <w:sz w:val="28"/>
          <w:szCs w:val="28"/>
        </w:rPr>
      </w:pPr>
    </w:p>
    <w:p w:rsidR="00D40308" w:rsidRPr="00D40308" w:rsidRDefault="008317E6" w:rsidP="00D40308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От 12.10.2020</w:t>
      </w:r>
      <w:r w:rsidR="00D40308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205</w:t>
      </w:r>
    </w:p>
    <w:p w:rsidR="00D40308" w:rsidRPr="004F2B83" w:rsidRDefault="00D40308" w:rsidP="00D40308">
      <w:pPr>
        <w:tabs>
          <w:tab w:val="left" w:pos="3060"/>
        </w:tabs>
      </w:pPr>
      <w:r>
        <w:t>п.Парфино</w:t>
      </w:r>
    </w:p>
    <w:p w:rsidR="00D40308" w:rsidRDefault="00D40308" w:rsidP="00D40308">
      <w:pPr>
        <w:pStyle w:val="a9"/>
        <w:spacing w:before="0" w:line="240" w:lineRule="auto"/>
        <w:ind w:left="0" w:right="0"/>
        <w:jc w:val="center"/>
        <w:rPr>
          <w:b w:val="0"/>
          <w:spacing w:val="0"/>
          <w:sz w:val="28"/>
          <w:szCs w:val="28"/>
        </w:rPr>
      </w:pPr>
    </w:p>
    <w:p w:rsidR="00D40308" w:rsidRPr="00D2572B" w:rsidRDefault="00D40308" w:rsidP="00D40308">
      <w:pPr>
        <w:spacing w:line="240" w:lineRule="exact"/>
        <w:jc w:val="center"/>
        <w:rPr>
          <w:b/>
          <w:sz w:val="28"/>
          <w:szCs w:val="28"/>
        </w:rPr>
      </w:pPr>
      <w:r w:rsidRPr="00C10A4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проведении социально-психологического тестиро</w:t>
      </w:r>
      <w:r w:rsidR="00BE1D25">
        <w:rPr>
          <w:b/>
          <w:sz w:val="28"/>
          <w:szCs w:val="28"/>
        </w:rPr>
        <w:t>вания обучающихся в общеобразовательных организациях района</w:t>
      </w:r>
      <w:r w:rsidR="008317E6">
        <w:rPr>
          <w:b/>
          <w:sz w:val="28"/>
          <w:szCs w:val="28"/>
        </w:rPr>
        <w:t xml:space="preserve"> в 2020</w:t>
      </w:r>
      <w:r w:rsidR="00BE1D25">
        <w:rPr>
          <w:b/>
          <w:sz w:val="28"/>
          <w:szCs w:val="28"/>
        </w:rPr>
        <w:t>/2021</w:t>
      </w:r>
      <w:r>
        <w:rPr>
          <w:b/>
          <w:sz w:val="28"/>
          <w:szCs w:val="28"/>
        </w:rPr>
        <w:t xml:space="preserve"> году</w:t>
      </w:r>
    </w:p>
    <w:p w:rsidR="00D40308" w:rsidRPr="00C71605" w:rsidRDefault="00D40308" w:rsidP="00BE1D25">
      <w:pPr>
        <w:spacing w:line="360" w:lineRule="atLeast"/>
        <w:rPr>
          <w:sz w:val="28"/>
          <w:szCs w:val="28"/>
        </w:rPr>
      </w:pPr>
    </w:p>
    <w:p w:rsidR="00BE1D25" w:rsidRPr="00BE1D25" w:rsidRDefault="00BE1D25" w:rsidP="00BE1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74975">
        <w:rPr>
          <w:sz w:val="28"/>
          <w:szCs w:val="28"/>
        </w:rPr>
        <w:t xml:space="preserve">Во исполнение приказа министерства  образования </w:t>
      </w:r>
      <w:r w:rsidR="00D40308" w:rsidRPr="001E48DC">
        <w:rPr>
          <w:sz w:val="28"/>
          <w:szCs w:val="28"/>
        </w:rPr>
        <w:t>Новгородской области</w:t>
      </w:r>
      <w:r w:rsidR="008317E6">
        <w:rPr>
          <w:sz w:val="28"/>
          <w:szCs w:val="28"/>
        </w:rPr>
        <w:t xml:space="preserve"> от 30.09.2020</w:t>
      </w:r>
      <w:r w:rsidR="00D40308">
        <w:rPr>
          <w:sz w:val="28"/>
          <w:szCs w:val="28"/>
        </w:rPr>
        <w:t xml:space="preserve"> №</w:t>
      </w:r>
      <w:r w:rsidR="008317E6">
        <w:rPr>
          <w:sz w:val="28"/>
          <w:szCs w:val="28"/>
        </w:rPr>
        <w:t xml:space="preserve"> 1024</w:t>
      </w:r>
      <w:r w:rsidR="00D40308" w:rsidRPr="001E48DC">
        <w:rPr>
          <w:sz w:val="28"/>
          <w:szCs w:val="28"/>
        </w:rPr>
        <w:t xml:space="preserve"> « О проведении социально-психологического тестирования обучающихся</w:t>
      </w:r>
      <w:r>
        <w:rPr>
          <w:sz w:val="28"/>
          <w:szCs w:val="28"/>
        </w:rPr>
        <w:t xml:space="preserve"> </w:t>
      </w:r>
      <w:r w:rsidRPr="00BE1D25">
        <w:rPr>
          <w:sz w:val="28"/>
          <w:szCs w:val="28"/>
        </w:rPr>
        <w:t>в общеобразовательных организациях района в 2020/2021 году</w:t>
      </w:r>
    </w:p>
    <w:p w:rsidR="00D40308" w:rsidRPr="00C71605" w:rsidRDefault="00D40308" w:rsidP="00BE1D25">
      <w:pPr>
        <w:ind w:firstLine="709"/>
        <w:jc w:val="both"/>
        <w:rPr>
          <w:sz w:val="28"/>
          <w:szCs w:val="28"/>
        </w:rPr>
      </w:pPr>
    </w:p>
    <w:p w:rsidR="00D40308" w:rsidRPr="00C71605" w:rsidRDefault="00D40308" w:rsidP="00D40308">
      <w:pPr>
        <w:spacing w:line="360" w:lineRule="atLeast"/>
        <w:jc w:val="both"/>
        <w:rPr>
          <w:b/>
          <w:sz w:val="28"/>
          <w:szCs w:val="28"/>
        </w:rPr>
      </w:pPr>
      <w:r w:rsidRPr="00C71605">
        <w:rPr>
          <w:b/>
          <w:sz w:val="28"/>
          <w:szCs w:val="28"/>
        </w:rPr>
        <w:t>ПРИКАЗЫВАЮ:</w:t>
      </w:r>
    </w:p>
    <w:p w:rsidR="00D40308" w:rsidRDefault="00D40308" w:rsidP="00D40308">
      <w:pPr>
        <w:spacing w:line="360" w:lineRule="atLeast"/>
        <w:ind w:firstLine="720"/>
        <w:jc w:val="both"/>
        <w:rPr>
          <w:sz w:val="28"/>
          <w:szCs w:val="28"/>
        </w:rPr>
      </w:pPr>
      <w:r w:rsidRPr="00243FB3">
        <w:rPr>
          <w:sz w:val="28"/>
          <w:szCs w:val="28"/>
        </w:rPr>
        <w:t>1. Провести социально-психологическое тестирование, направленное на раннее выявление немедицинского потребления наркотических средств и психотроп</w:t>
      </w:r>
      <w:r>
        <w:rPr>
          <w:sz w:val="28"/>
          <w:szCs w:val="28"/>
        </w:rPr>
        <w:t>ных веществ</w:t>
      </w:r>
      <w:r w:rsidRPr="00243FB3">
        <w:rPr>
          <w:sz w:val="28"/>
          <w:szCs w:val="28"/>
        </w:rPr>
        <w:t xml:space="preserve"> (далее тестирование) обучающихся общеобразоват</w:t>
      </w:r>
      <w:r>
        <w:rPr>
          <w:sz w:val="28"/>
          <w:szCs w:val="28"/>
        </w:rPr>
        <w:t xml:space="preserve">ельных организаций  района </w:t>
      </w:r>
      <w:r w:rsidR="00BE1D25">
        <w:rPr>
          <w:sz w:val="28"/>
          <w:szCs w:val="28"/>
        </w:rPr>
        <w:t>с 1октября по 1ноября  2020</w:t>
      </w:r>
      <w:r w:rsidRPr="00243FB3">
        <w:rPr>
          <w:sz w:val="28"/>
          <w:szCs w:val="28"/>
        </w:rPr>
        <w:t xml:space="preserve"> года.</w:t>
      </w:r>
    </w:p>
    <w:p w:rsidR="00D40308" w:rsidRPr="00243FB3" w:rsidRDefault="0015279F" w:rsidP="00D40308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общеобразовательных</w:t>
      </w:r>
      <w:r w:rsidR="00D40308">
        <w:rPr>
          <w:sz w:val="28"/>
          <w:szCs w:val="28"/>
        </w:rPr>
        <w:t xml:space="preserve"> организаций района</w:t>
      </w:r>
      <w:r w:rsidR="00D40308" w:rsidRPr="00243FB3">
        <w:rPr>
          <w:sz w:val="28"/>
          <w:szCs w:val="28"/>
        </w:rPr>
        <w:t>:</w:t>
      </w:r>
    </w:p>
    <w:p w:rsidR="00D40308" w:rsidRDefault="00D40308" w:rsidP="00D40308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3FB3">
        <w:rPr>
          <w:sz w:val="28"/>
          <w:szCs w:val="28"/>
        </w:rPr>
        <w:t xml:space="preserve">.1. Обеспечить проведение тестирования в соответствии с </w:t>
      </w:r>
      <w:r>
        <w:rPr>
          <w:sz w:val="28"/>
          <w:szCs w:val="28"/>
        </w:rPr>
        <w:t xml:space="preserve">порядком, утверждённым </w:t>
      </w:r>
      <w:r w:rsidRPr="00243FB3">
        <w:rPr>
          <w:sz w:val="28"/>
          <w:szCs w:val="28"/>
        </w:rPr>
        <w:t xml:space="preserve">приказом </w:t>
      </w:r>
      <w:r w:rsidR="00BE1D25">
        <w:rPr>
          <w:sz w:val="28"/>
          <w:szCs w:val="28"/>
        </w:rPr>
        <w:t>Министерства просвещения Российской Федерации от 20.02. 2020 года № 59 «Об утверждении Порядка  проведения</w:t>
      </w:r>
      <w:r w:rsidR="00BE1D25" w:rsidRPr="001E48DC">
        <w:rPr>
          <w:sz w:val="28"/>
          <w:szCs w:val="28"/>
        </w:rPr>
        <w:t xml:space="preserve"> социально-психологического тестирования обучающихся</w:t>
      </w:r>
      <w:r w:rsidR="00BE1D25">
        <w:rPr>
          <w:sz w:val="28"/>
          <w:szCs w:val="28"/>
        </w:rPr>
        <w:t xml:space="preserve"> </w:t>
      </w:r>
      <w:r w:rsidR="00BE1D25" w:rsidRPr="00BE1D25">
        <w:rPr>
          <w:sz w:val="28"/>
          <w:szCs w:val="28"/>
        </w:rPr>
        <w:t>в общеобразовательных</w:t>
      </w:r>
      <w:r w:rsidR="00BE1D25">
        <w:rPr>
          <w:sz w:val="28"/>
          <w:szCs w:val="28"/>
        </w:rPr>
        <w:t xml:space="preserve"> и профессиональных образовательных</w:t>
      </w:r>
      <w:r w:rsidR="00BE1D25" w:rsidRPr="00BE1D25">
        <w:rPr>
          <w:sz w:val="28"/>
          <w:szCs w:val="28"/>
        </w:rPr>
        <w:t xml:space="preserve"> организациях</w:t>
      </w:r>
      <w:r w:rsidR="00BE1D25">
        <w:rPr>
          <w:sz w:val="28"/>
          <w:szCs w:val="28"/>
        </w:rPr>
        <w:t xml:space="preserve">»,письма Министерства просвещения Российской Федерации от 05.08.2020 №ДГ-1255/07 «О направлении информации» </w:t>
      </w:r>
    </w:p>
    <w:p w:rsidR="00D40308" w:rsidRDefault="00D40308" w:rsidP="00A74975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2.2.Принять к сведению и использован</w:t>
      </w:r>
      <w:r w:rsidR="00A74975">
        <w:rPr>
          <w:sz w:val="28"/>
          <w:szCs w:val="28"/>
        </w:rPr>
        <w:t xml:space="preserve">ию утвержденные  министерством образования </w:t>
      </w:r>
      <w:r>
        <w:rPr>
          <w:sz w:val="28"/>
          <w:szCs w:val="28"/>
        </w:rPr>
        <w:t xml:space="preserve"> Новгородской области следующие приложенные документы:</w:t>
      </w:r>
    </w:p>
    <w:p w:rsidR="00D476D6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проведению </w:t>
      </w:r>
      <w:r w:rsidRPr="00A74F5D">
        <w:rPr>
          <w:sz w:val="28"/>
          <w:szCs w:val="28"/>
        </w:rPr>
        <w:t>социально-психологического тестирования обучающихся, направленного на раннее выявление немедицинского потребления наркотических средс</w:t>
      </w:r>
      <w:r w:rsidR="00DA795F">
        <w:rPr>
          <w:sz w:val="28"/>
          <w:szCs w:val="28"/>
        </w:rPr>
        <w:t>тв и психотропных веществ, в 2020/21 учебном году</w:t>
      </w:r>
      <w:r w:rsidRPr="00A74F5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(далее методические рекомендации);</w:t>
      </w:r>
    </w:p>
    <w:p w:rsidR="00AC25E0" w:rsidRDefault="00AC25E0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формы:</w:t>
      </w:r>
    </w:p>
    <w:p w:rsidR="00D476D6" w:rsidRPr="00C76F8F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 w:rsidRPr="00C76F8F">
        <w:rPr>
          <w:sz w:val="28"/>
          <w:szCs w:val="28"/>
        </w:rPr>
        <w:t xml:space="preserve"> информированного согласия обучающихся, достигших возраста 15 лет, на участие в социально-психологическом тестировании обучающихся,направленном на раннее выявление немедицинского </w:t>
      </w:r>
      <w:r w:rsidRPr="00C76F8F">
        <w:rPr>
          <w:sz w:val="28"/>
          <w:szCs w:val="28"/>
        </w:rPr>
        <w:lastRenderedPageBreak/>
        <w:t>потребления наркотических средс</w:t>
      </w:r>
      <w:r w:rsidR="00AC25E0">
        <w:rPr>
          <w:sz w:val="28"/>
          <w:szCs w:val="28"/>
        </w:rPr>
        <w:t xml:space="preserve">тв и психотропных веществ, в 2020/2021 уч.году </w:t>
      </w:r>
      <w:r>
        <w:rPr>
          <w:sz w:val="28"/>
          <w:szCs w:val="28"/>
        </w:rPr>
        <w:t>;</w:t>
      </w:r>
    </w:p>
    <w:p w:rsidR="00D476D6" w:rsidRPr="00C76F8F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C76F8F">
        <w:rPr>
          <w:sz w:val="28"/>
          <w:szCs w:val="28"/>
        </w:rPr>
        <w:t>информированного отказа обучающихся, достигших возраста 15</w:t>
      </w:r>
      <w:r>
        <w:rPr>
          <w:sz w:val="28"/>
          <w:szCs w:val="28"/>
        </w:rPr>
        <w:t> </w:t>
      </w:r>
      <w:r w:rsidRPr="00C76F8F">
        <w:rPr>
          <w:sz w:val="28"/>
          <w:szCs w:val="28"/>
        </w:rPr>
        <w:t>лет, от участия в социально-психологическом тестировании обучающихся,направленном на раннее выявление немедицинского потребления наркотических средст</w:t>
      </w:r>
      <w:r w:rsidR="00AC25E0">
        <w:rPr>
          <w:sz w:val="28"/>
          <w:szCs w:val="28"/>
        </w:rPr>
        <w:t xml:space="preserve">в и психотропных веществ, в </w:t>
      </w:r>
      <w:r w:rsidRPr="00C76F8F">
        <w:rPr>
          <w:sz w:val="28"/>
          <w:szCs w:val="28"/>
        </w:rPr>
        <w:t xml:space="preserve"> </w:t>
      </w:r>
      <w:r w:rsidR="00AC25E0">
        <w:rPr>
          <w:sz w:val="28"/>
          <w:szCs w:val="28"/>
        </w:rPr>
        <w:t xml:space="preserve"> 2020/2021 уч.году</w:t>
      </w:r>
      <w:r w:rsidR="00AC25E0" w:rsidRPr="00C76F8F"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>году</w:t>
      </w:r>
      <w:r>
        <w:rPr>
          <w:sz w:val="28"/>
          <w:szCs w:val="28"/>
        </w:rPr>
        <w:t>;</w:t>
      </w:r>
    </w:p>
    <w:p w:rsidR="00D476D6" w:rsidRPr="00C76F8F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>информированного согласия родителей (законных представителей) обучающихся, не достигших возраста 15 лет, на участие в социально-психологическом тестировании обучающихся,направленном на раннее выявление немедицинского потребления наркотических средств</w:t>
      </w:r>
      <w:r w:rsidR="0056615F"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>и психотропных веществ, в</w:t>
      </w:r>
      <w:r w:rsidR="00AC25E0" w:rsidRPr="00AC25E0">
        <w:rPr>
          <w:sz w:val="28"/>
          <w:szCs w:val="28"/>
        </w:rPr>
        <w:t xml:space="preserve"> </w:t>
      </w:r>
      <w:r w:rsidR="00AC25E0">
        <w:rPr>
          <w:sz w:val="28"/>
          <w:szCs w:val="28"/>
        </w:rPr>
        <w:t xml:space="preserve"> 2020/2021 уч.году </w:t>
      </w:r>
      <w:r>
        <w:rPr>
          <w:sz w:val="28"/>
          <w:szCs w:val="28"/>
        </w:rPr>
        <w:t>;</w:t>
      </w:r>
    </w:p>
    <w:p w:rsidR="00D476D6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 xml:space="preserve">информированного отказа родителей (законных представителей) обучающихся, не достигших возраста 15 лет, от участия в социально-психологическом тестировании обучающихся, направленном на раннее выявление немедицинского потребления наркотических средстви психотропных веществ, в </w:t>
      </w:r>
      <w:r w:rsidR="00AC25E0">
        <w:rPr>
          <w:sz w:val="28"/>
          <w:szCs w:val="28"/>
        </w:rPr>
        <w:t xml:space="preserve"> 2020/2021 уч.году</w:t>
      </w:r>
      <w:r w:rsidR="00AC25E0" w:rsidRPr="00C76F8F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D476D6" w:rsidRDefault="0056615F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акта</w:t>
      </w:r>
      <w:r w:rsidR="00D476D6" w:rsidRPr="00532DB2">
        <w:rPr>
          <w:sz w:val="28"/>
          <w:szCs w:val="28"/>
        </w:rPr>
        <w:t xml:space="preserve"> передачи результатов социально-психологического тестирования обучающихся, направленного на раннее выявление немедицинского потребления наркотических средс</w:t>
      </w:r>
      <w:r>
        <w:rPr>
          <w:sz w:val="28"/>
          <w:szCs w:val="28"/>
        </w:rPr>
        <w:t>тв и психотропных веществ, в 2020/2021 уч.</w:t>
      </w:r>
      <w:r w:rsidR="00D476D6" w:rsidRPr="00532DB2">
        <w:rPr>
          <w:sz w:val="28"/>
          <w:szCs w:val="28"/>
        </w:rPr>
        <w:t xml:space="preserve"> году (далее акт передачи результатов тестирования);</w:t>
      </w:r>
    </w:p>
    <w:p w:rsidR="00D40308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5CA1">
        <w:rPr>
          <w:sz w:val="28"/>
          <w:szCs w:val="28"/>
        </w:rPr>
        <w:t xml:space="preserve"> итогового </w:t>
      </w:r>
      <w:r w:rsidR="0056615F">
        <w:rPr>
          <w:sz w:val="28"/>
          <w:szCs w:val="28"/>
        </w:rPr>
        <w:t>акта</w:t>
      </w:r>
      <w:r w:rsidRPr="00C76F8F">
        <w:rPr>
          <w:sz w:val="28"/>
          <w:szCs w:val="28"/>
        </w:rPr>
        <w:t xml:space="preserve">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201</w:t>
      </w:r>
      <w:r w:rsidR="00F97699">
        <w:rPr>
          <w:sz w:val="28"/>
          <w:szCs w:val="28"/>
        </w:rPr>
        <w:t>9</w:t>
      </w:r>
      <w:r w:rsidRPr="00C76F8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(далее </w:t>
      </w:r>
      <w:r w:rsidRPr="00144227">
        <w:rPr>
          <w:sz w:val="28"/>
          <w:szCs w:val="28"/>
        </w:rPr>
        <w:t>акт результатов тестирования</w:t>
      </w:r>
      <w:r>
        <w:rPr>
          <w:sz w:val="28"/>
          <w:szCs w:val="28"/>
        </w:rPr>
        <w:t>).</w:t>
      </w:r>
    </w:p>
    <w:p w:rsidR="00D40308" w:rsidRDefault="00D40308" w:rsidP="007F5AF0">
      <w:pPr>
        <w:spacing w:line="360" w:lineRule="atLeast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</w:rPr>
        <w:t>2.3.</w:t>
      </w:r>
      <w:r w:rsidRPr="00033B63">
        <w:rPr>
          <w:sz w:val="28"/>
          <w:szCs w:val="28"/>
        </w:rPr>
        <w:t xml:space="preserve">представить </w:t>
      </w:r>
      <w:r w:rsidRPr="00B4319F">
        <w:rPr>
          <w:sz w:val="28"/>
          <w:szCs w:val="28"/>
          <w:lang w:eastAsia="ru-RU"/>
        </w:rPr>
        <w:t xml:space="preserve">в </w:t>
      </w:r>
      <w:r w:rsidR="00F97699">
        <w:rPr>
          <w:sz w:val="28"/>
          <w:szCs w:val="28"/>
          <w:lang w:eastAsia="ru-RU"/>
        </w:rPr>
        <w:t>министер</w:t>
      </w:r>
      <w:r w:rsidR="00D476D6">
        <w:rPr>
          <w:sz w:val="28"/>
          <w:szCs w:val="28"/>
          <w:lang w:eastAsia="ru-RU"/>
        </w:rPr>
        <w:t xml:space="preserve">ство образования </w:t>
      </w:r>
      <w:r w:rsidR="007F5AF0">
        <w:rPr>
          <w:sz w:val="28"/>
          <w:szCs w:val="28"/>
          <w:lang w:eastAsia="ru-RU"/>
        </w:rPr>
        <w:t xml:space="preserve"> Новгородской области</w:t>
      </w:r>
      <w:r>
        <w:rPr>
          <w:sz w:val="28"/>
          <w:szCs w:val="28"/>
          <w:lang w:eastAsia="ru-RU"/>
        </w:rPr>
        <w:br/>
      </w:r>
      <w:r w:rsidR="007F5AF0">
        <w:rPr>
          <w:sz w:val="28"/>
          <w:szCs w:val="28"/>
        </w:rPr>
        <w:t xml:space="preserve">в трёхдневный срок </w:t>
      </w:r>
      <w:r w:rsidR="007F5AF0" w:rsidRPr="007F5AF0">
        <w:rPr>
          <w:b/>
          <w:sz w:val="28"/>
          <w:szCs w:val="28"/>
        </w:rPr>
        <w:t>с</w:t>
      </w:r>
      <w:r w:rsidR="007F5AF0">
        <w:rPr>
          <w:b/>
          <w:sz w:val="28"/>
          <w:szCs w:val="28"/>
        </w:rPr>
        <w:t>о</w:t>
      </w:r>
      <w:r w:rsidR="007F5AF0" w:rsidRPr="007F5AF0">
        <w:rPr>
          <w:b/>
          <w:sz w:val="28"/>
          <w:szCs w:val="28"/>
        </w:rPr>
        <w:t xml:space="preserve"> дня проведения СПТ</w:t>
      </w:r>
      <w:r w:rsidR="007F5AF0">
        <w:rPr>
          <w:b/>
          <w:sz w:val="28"/>
          <w:szCs w:val="28"/>
        </w:rPr>
        <w:t xml:space="preserve"> </w:t>
      </w:r>
      <w:r w:rsidR="007F5AF0" w:rsidRPr="007F5AF0">
        <w:rPr>
          <w:sz w:val="28"/>
          <w:szCs w:val="28"/>
        </w:rPr>
        <w:t>в общеобразовательной организации результатов СПТ и акта передачи результатов СПТ</w:t>
      </w:r>
      <w:r w:rsidR="007F5AF0">
        <w:rPr>
          <w:sz w:val="28"/>
          <w:szCs w:val="28"/>
        </w:rPr>
        <w:t>.</w:t>
      </w:r>
    </w:p>
    <w:p w:rsidR="00D40308" w:rsidRDefault="00D40308" w:rsidP="00D40308">
      <w:pPr>
        <w:spacing w:line="360" w:lineRule="atLeast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 </w:t>
      </w:r>
      <w:r w:rsidRPr="001B7DB8">
        <w:rPr>
          <w:b/>
          <w:sz w:val="28"/>
          <w:szCs w:val="28"/>
          <w:lang w:eastAsia="ru-RU"/>
        </w:rPr>
        <w:t xml:space="preserve">предоставить в комитет образования, спорта и молодежной политики администрации Парфинского муниципального района </w:t>
      </w:r>
      <w:r w:rsidRPr="001B7DB8">
        <w:rPr>
          <w:b/>
          <w:sz w:val="28"/>
          <w:szCs w:val="28"/>
        </w:rPr>
        <w:t xml:space="preserve">в трёхдневный срок </w:t>
      </w:r>
      <w:r w:rsidR="007F5AF0" w:rsidRPr="007F5AF0">
        <w:rPr>
          <w:b/>
          <w:sz w:val="28"/>
          <w:szCs w:val="28"/>
        </w:rPr>
        <w:t xml:space="preserve"> с</w:t>
      </w:r>
      <w:r w:rsidR="007F5AF0">
        <w:rPr>
          <w:b/>
          <w:sz w:val="28"/>
          <w:szCs w:val="28"/>
        </w:rPr>
        <w:t>о</w:t>
      </w:r>
      <w:r w:rsidR="007F5AF0" w:rsidRPr="007F5AF0">
        <w:rPr>
          <w:b/>
          <w:sz w:val="28"/>
          <w:szCs w:val="28"/>
        </w:rPr>
        <w:t xml:space="preserve"> дня проведения СПТ</w:t>
      </w:r>
      <w:r w:rsidR="007F5AF0">
        <w:rPr>
          <w:b/>
          <w:sz w:val="28"/>
          <w:szCs w:val="28"/>
        </w:rPr>
        <w:t xml:space="preserve"> </w:t>
      </w:r>
      <w:r w:rsidRPr="001B7DB8">
        <w:rPr>
          <w:b/>
          <w:sz w:val="28"/>
          <w:szCs w:val="28"/>
          <w:lang w:eastAsia="ru-RU"/>
        </w:rPr>
        <w:t xml:space="preserve">  копию акта передачи результатов тестирования.</w:t>
      </w:r>
    </w:p>
    <w:p w:rsidR="00D40308" w:rsidRDefault="0015279F" w:rsidP="00D40308">
      <w:pPr>
        <w:tabs>
          <w:tab w:val="left" w:pos="1200"/>
          <w:tab w:val="left" w:pos="3240"/>
        </w:tabs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0308" w:rsidRPr="00904975">
        <w:rPr>
          <w:sz w:val="28"/>
          <w:szCs w:val="28"/>
        </w:rPr>
        <w:t>. Контроль за выполнением приказа возложи</w:t>
      </w:r>
      <w:r w:rsidR="00D40308">
        <w:rPr>
          <w:sz w:val="28"/>
          <w:szCs w:val="28"/>
        </w:rPr>
        <w:t>ть на заместителя председателя комитета  образования, спорта и молодежной политики Администрации муниципального района Михайлову В.М.</w:t>
      </w:r>
    </w:p>
    <w:p w:rsidR="0015279F" w:rsidRDefault="0015279F" w:rsidP="00D40308">
      <w:pPr>
        <w:tabs>
          <w:tab w:val="left" w:pos="1200"/>
          <w:tab w:val="left" w:pos="3240"/>
        </w:tabs>
        <w:spacing w:line="360" w:lineRule="atLeast"/>
        <w:jc w:val="both"/>
        <w:rPr>
          <w:b/>
          <w:sz w:val="28"/>
          <w:szCs w:val="28"/>
        </w:rPr>
      </w:pPr>
    </w:p>
    <w:p w:rsidR="00D40308" w:rsidRPr="00E651C9" w:rsidRDefault="00D40308" w:rsidP="00D40308">
      <w:pPr>
        <w:tabs>
          <w:tab w:val="left" w:pos="1200"/>
          <w:tab w:val="left" w:pos="3240"/>
        </w:tabs>
        <w:spacing w:line="360" w:lineRule="atLeast"/>
        <w:jc w:val="both"/>
        <w:rPr>
          <w:b/>
          <w:sz w:val="28"/>
          <w:szCs w:val="28"/>
        </w:rPr>
      </w:pPr>
      <w:r w:rsidRPr="00E651C9"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 xml:space="preserve"> образования</w:t>
      </w:r>
      <w:r w:rsidR="007F5AF0">
        <w:rPr>
          <w:b/>
          <w:sz w:val="28"/>
          <w:szCs w:val="28"/>
        </w:rPr>
        <w:t xml:space="preserve">                                    </w:t>
      </w:r>
      <w:r w:rsidRPr="00E651C9">
        <w:rPr>
          <w:b/>
          <w:sz w:val="28"/>
          <w:szCs w:val="28"/>
        </w:rPr>
        <w:t>Н.Н.Матвеева</w:t>
      </w:r>
    </w:p>
    <w:p w:rsidR="00D40308" w:rsidRPr="00E651C9" w:rsidRDefault="00D40308" w:rsidP="00D40308">
      <w:pPr>
        <w:spacing w:line="360" w:lineRule="atLeast"/>
        <w:jc w:val="both"/>
        <w:rPr>
          <w:b/>
          <w:sz w:val="28"/>
          <w:szCs w:val="28"/>
        </w:rPr>
      </w:pPr>
    </w:p>
    <w:p w:rsidR="00D40308" w:rsidRPr="00E651C9" w:rsidRDefault="00D40308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  <w:r w:rsidRPr="00E651C9">
        <w:rPr>
          <w:sz w:val="18"/>
          <w:szCs w:val="18"/>
        </w:rPr>
        <w:t>Фишер Людмила Михайловна,</w:t>
      </w:r>
    </w:p>
    <w:p w:rsidR="00D40308" w:rsidRPr="00E651C9" w:rsidRDefault="00D40308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  <w:r w:rsidRPr="00E651C9">
        <w:rPr>
          <w:sz w:val="18"/>
          <w:szCs w:val="18"/>
        </w:rPr>
        <w:t>6-13-63.</w:t>
      </w:r>
    </w:p>
    <w:p w:rsidR="00FD700F" w:rsidRPr="00E651C9" w:rsidRDefault="007F5AF0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  <w:r>
        <w:rPr>
          <w:sz w:val="18"/>
          <w:szCs w:val="18"/>
        </w:rPr>
        <w:t>фл 12.10.2020</w:t>
      </w:r>
    </w:p>
    <w:tbl>
      <w:tblPr>
        <w:tblW w:w="0" w:type="auto"/>
        <w:tblInd w:w="6062" w:type="dxa"/>
        <w:tblLook w:val="04A0"/>
      </w:tblPr>
      <w:tblGrid>
        <w:gridCol w:w="3508"/>
      </w:tblGrid>
      <w:tr w:rsidR="00FD700F" w:rsidRPr="000B193E" w:rsidTr="00743CF8"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УТВЕРЖДЕНЫ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     № 1024                       </w:t>
            </w: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after="120" w:line="240" w:lineRule="exac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МЕТОДИЧЕСКИЕ РЕКОМЕНДАЦИИ</w:t>
      </w:r>
    </w:p>
    <w:p w:rsidR="00FD700F" w:rsidRPr="000B193E" w:rsidRDefault="00FD700F" w:rsidP="00FD700F">
      <w:pPr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по проведению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</w:t>
      </w:r>
    </w:p>
    <w:p w:rsidR="00FD700F" w:rsidRPr="000B193E" w:rsidRDefault="00FD700F" w:rsidP="00FD700F">
      <w:pPr>
        <w:pStyle w:val="aff4"/>
        <w:spacing w:line="360" w:lineRule="atLeast"/>
        <w:ind w:firstLine="709"/>
        <w:jc w:val="both"/>
        <w:rPr>
          <w:rStyle w:val="1f8"/>
          <w:b w:val="0"/>
          <w:sz w:val="28"/>
          <w:szCs w:val="28"/>
        </w:rPr>
      </w:pPr>
    </w:p>
    <w:p w:rsidR="00FD700F" w:rsidRPr="000B193E" w:rsidRDefault="00FD700F" w:rsidP="00FD700F">
      <w:pPr>
        <w:pStyle w:val="aff4"/>
        <w:spacing w:line="360" w:lineRule="atLeast"/>
        <w:ind w:firstLine="709"/>
        <w:jc w:val="both"/>
        <w:rPr>
          <w:rStyle w:val="1f8"/>
          <w:b w:val="0"/>
          <w:sz w:val="28"/>
          <w:szCs w:val="28"/>
        </w:rPr>
      </w:pPr>
      <w:r w:rsidRPr="000B193E">
        <w:rPr>
          <w:rStyle w:val="1f8"/>
          <w:b w:val="0"/>
          <w:sz w:val="28"/>
          <w:szCs w:val="28"/>
        </w:rPr>
        <w:t>В соответствии со статьёй 53.4 Федерального закона от 08 января</w:t>
      </w:r>
      <w:r w:rsidRPr="000B193E">
        <w:rPr>
          <w:rStyle w:val="1f8"/>
          <w:b w:val="0"/>
          <w:sz w:val="28"/>
          <w:szCs w:val="28"/>
        </w:rPr>
        <w:br/>
        <w:t xml:space="preserve">1998 года № 3-ФЗ «О наркотических средствах и психотропных веществах» </w:t>
      </w:r>
    </w:p>
    <w:p w:rsidR="00FD700F" w:rsidRPr="000B193E" w:rsidRDefault="00FD700F" w:rsidP="00FD700F">
      <w:pPr>
        <w:pStyle w:val="aff4"/>
        <w:spacing w:line="360" w:lineRule="atLeast"/>
        <w:jc w:val="both"/>
        <w:rPr>
          <w:sz w:val="28"/>
          <w:szCs w:val="28"/>
          <w:lang w:eastAsia="ru-RU"/>
        </w:rPr>
      </w:pPr>
      <w:r w:rsidRPr="000B193E">
        <w:rPr>
          <w:b w:val="0"/>
          <w:sz w:val="28"/>
          <w:szCs w:val="28"/>
          <w:lang w:eastAsia="ru-RU"/>
        </w:rPr>
        <w:t>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 социально-психологическое тестирование и профилактические медицинские осмотры обучающихся в общеобразовательных и профессиональных образовательных организациях, а также образовательных организациях высшего образования.</w:t>
      </w:r>
    </w:p>
    <w:p w:rsidR="00FD700F" w:rsidRPr="000B193E" w:rsidRDefault="00FD700F" w:rsidP="00FD700F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Основная цель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 (далее СПТ), - выявить среди обучающихся лиц, предрасположенных к аддиктивному поведению.</w:t>
      </w:r>
    </w:p>
    <w:p w:rsidR="00FD700F" w:rsidRPr="000B193E" w:rsidRDefault="00FD700F" w:rsidP="00FD700F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Аддиктивное поведение (англ. Addiction - зависимость, пагубная привычка) - саморазрушающее девиантное поведение, которое определяется повторяющимися действиями с целью изменения психического состояния</w:t>
      </w:r>
      <w:r w:rsidRPr="000B193E">
        <w:rPr>
          <w:b w:val="0"/>
          <w:sz w:val="28"/>
          <w:szCs w:val="28"/>
        </w:rPr>
        <w:br/>
        <w:t>с возможным в дальнейшем развитием выраженных негативных социальных и психологических последствий.</w:t>
      </w:r>
    </w:p>
    <w:p w:rsidR="00FD700F" w:rsidRDefault="00FD700F" w:rsidP="00FD700F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Порядок проведения СПТ определён приказом Министерства просвещения Российской Федерации (далее Минпросвещения России)</w:t>
      </w:r>
      <w:r w:rsidRPr="000B193E">
        <w:rPr>
          <w:b w:val="0"/>
          <w:sz w:val="28"/>
          <w:szCs w:val="28"/>
        </w:rPr>
        <w:br/>
        <w:t>от 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</w:r>
      <w:r>
        <w:rPr>
          <w:b w:val="0"/>
          <w:sz w:val="28"/>
          <w:szCs w:val="28"/>
        </w:rPr>
        <w:t xml:space="preserve"> (далее приказ Минпросвещения).</w:t>
      </w:r>
    </w:p>
    <w:p w:rsidR="00FD700F" w:rsidRDefault="00FD700F" w:rsidP="00FD700F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Информация по вопросам проведения СПТ представлена в письме Минпросвещения России от 05.08.2020 № ДГ-1255/07 «О направлении информации»</w:t>
      </w:r>
      <w:r>
        <w:rPr>
          <w:b w:val="0"/>
          <w:sz w:val="28"/>
          <w:szCs w:val="28"/>
        </w:rPr>
        <w:t>.</w:t>
      </w:r>
    </w:p>
    <w:p w:rsidR="00FD700F" w:rsidRPr="000B193E" w:rsidRDefault="00FD700F" w:rsidP="00FD700F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 xml:space="preserve">Указанные документы направлены руководителям органов управления образованием муниципальных районов, городского округа, руководителям </w:t>
      </w:r>
      <w:r w:rsidRPr="000B193E">
        <w:rPr>
          <w:b w:val="0"/>
          <w:sz w:val="28"/>
          <w:szCs w:val="28"/>
        </w:rPr>
        <w:lastRenderedPageBreak/>
        <w:t>государственных образовательных организаций письмом министерства образования Новгородской области (далее министерство)</w:t>
      </w:r>
      <w:r>
        <w:rPr>
          <w:b w:val="0"/>
          <w:sz w:val="28"/>
          <w:szCs w:val="28"/>
        </w:rPr>
        <w:br/>
      </w:r>
      <w:r w:rsidRPr="000B193E">
        <w:rPr>
          <w:b w:val="0"/>
          <w:sz w:val="28"/>
          <w:szCs w:val="28"/>
        </w:rPr>
        <w:t>от 26.08.2020 № 1448-рг «О проведении социально-психологического тестирования в 2020/2021 учебном году»).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rStyle w:val="44"/>
          <w:rFonts w:eastAsia="Arial Unicode MS"/>
          <w:sz w:val="28"/>
          <w:szCs w:val="28"/>
        </w:rPr>
        <w:t>При проведении СПТ и</w:t>
      </w:r>
      <w:r w:rsidRPr="000B193E">
        <w:rPr>
          <w:rStyle w:val="44"/>
          <w:rFonts w:eastAsia="Arial Unicode MS"/>
          <w:sz w:val="28"/>
          <w:szCs w:val="28"/>
        </w:rPr>
        <w:t>с</w:t>
      </w:r>
      <w:r w:rsidRPr="000B193E">
        <w:rPr>
          <w:rStyle w:val="44"/>
          <w:rFonts w:eastAsia="Arial Unicode MS"/>
          <w:sz w:val="28"/>
          <w:szCs w:val="28"/>
        </w:rPr>
        <w:t xml:space="preserve">пользуется </w:t>
      </w:r>
      <w:r w:rsidRPr="000B193E">
        <w:rPr>
          <w:rStyle w:val="44"/>
          <w:rFonts w:eastAsia="Arial Unicode MS"/>
          <w:b/>
          <w:sz w:val="28"/>
          <w:szCs w:val="28"/>
        </w:rPr>
        <w:t>е</w:t>
      </w:r>
      <w:r w:rsidRPr="000B193E">
        <w:rPr>
          <w:b/>
          <w:sz w:val="28"/>
          <w:szCs w:val="28"/>
          <w:lang w:eastAsia="ru-RU"/>
        </w:rPr>
        <w:t>диная методика</w:t>
      </w:r>
      <w:r w:rsidRPr="000B193E">
        <w:rPr>
          <w:sz w:val="28"/>
          <w:szCs w:val="28"/>
          <w:lang w:eastAsia="ru-RU"/>
        </w:rPr>
        <w:t xml:space="preserve"> (далее ЕМ), разработанная в соответствии с поручением Государственного антинаркотического комитета (протокол от 11 декабря 2017 года № 35). Правообладателем ЕМ является Минпросвещения России.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С учётом поручения Государственн</w:t>
      </w:r>
      <w:r>
        <w:rPr>
          <w:sz w:val="28"/>
          <w:szCs w:val="28"/>
          <w:lang w:eastAsia="ru-RU"/>
        </w:rPr>
        <w:t>ого антинарко</w:t>
      </w:r>
      <w:r w:rsidRPr="000B193E">
        <w:rPr>
          <w:sz w:val="28"/>
          <w:szCs w:val="28"/>
          <w:lang w:eastAsia="ru-RU"/>
        </w:rPr>
        <w:t>тического комитета</w:t>
      </w:r>
      <w:r w:rsidRPr="000B193E">
        <w:rPr>
          <w:sz w:val="28"/>
          <w:szCs w:val="28"/>
          <w:lang w:eastAsia="ru-RU"/>
        </w:rPr>
        <w:br/>
        <w:t>с 2019/2020 учебного года использование ЕМ является обязательным для образовательных организаций всех субъектов Российской Федерации. Ответственность за сохранение аутентичности оригиналу методики, соответствие стандарту и порядку проведения несут органы исполнительной власти субъектов Российской Федерации, ответственные за реализацию государственной политики в сфере образования.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основана на представлении о непрерывности и единовременности совместного психорегулирующего воздействия факторов риска и факторов защиты (протективных факторов).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является опросником и состоит из набора утверждений.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предназначена для выявления латентной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возраста. Осуществляет оценку вероятности вовлечения в аддиктивное поведение на основе соотношения факторов риска и факторов защиты, воздействующих на обследуемых. Выявляет повышенную и незначительную вероятность вовлечения в зависимое поведение.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применяется для тестирования обучающихся, достигших возраста 13 лет, начиная с 7 класса обучения в общеобразовательной организации.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представлена в трёх формах.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Форма А-110 содержит 110 утверждений для тестирования обучающихся 7-9 классов.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Форма В-140 содержит 140 утверждений для тестирования обучающихся 10-11 классов.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Форма С-140 содержит 140 утверждений для тестирования обучающихся профессиональных образовательных организаций и образовательных организаций высшего образования.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Проведение СПТ с использованием ЕМ является неотъемлемым элементом воспитательной работы образовательной организации, обеспечивающим системное выявление обучающихся «группы риска».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lastRenderedPageBreak/>
        <w:t>По результатам СПТ, а также на основании полученных данных профилактических медицинских осмотров обучающихся образовательные организации разрабатывают мероприятия по оказанию психолого-педагогической помощи и коррекционному сопровождению обучающихся, попавших в «группу риска», с учётом порядка проектирования профилактической работы, представленного в Методических рекомендациях по использованию результатов единой методики социального-психологического тестирования для организации профилактической работы</w:t>
      </w:r>
      <w:r w:rsidRPr="000B193E">
        <w:rPr>
          <w:sz w:val="28"/>
          <w:szCs w:val="28"/>
          <w:lang w:eastAsia="ru-RU"/>
        </w:rPr>
        <w:br/>
      </w:r>
      <w:r w:rsidRPr="00DB52DB">
        <w:rPr>
          <w:sz w:val="28"/>
          <w:szCs w:val="28"/>
          <w:lang w:eastAsia="ru-RU"/>
        </w:rPr>
        <w:t>с обучающимися образовательных организаций (письмо Минпросвещения России от 13.02.2020 № 07-1468 направлено письмом министерства</w:t>
      </w:r>
      <w:r>
        <w:rPr>
          <w:sz w:val="28"/>
          <w:szCs w:val="28"/>
          <w:lang w:eastAsia="ru-RU"/>
        </w:rPr>
        <w:br/>
        <w:t>о</w:t>
      </w:r>
      <w:r w:rsidRPr="000B193E">
        <w:rPr>
          <w:sz w:val="28"/>
          <w:szCs w:val="28"/>
          <w:lang w:eastAsia="ru-RU"/>
        </w:rPr>
        <w:t>т 26.08.2020 № 1448-рг «О проведении социально-психологического тестирования в 2020/2021 учебном году»).</w:t>
      </w:r>
    </w:p>
    <w:p w:rsidR="00FD700F" w:rsidRPr="000B193E" w:rsidRDefault="00FD700F" w:rsidP="00FD700F">
      <w:pPr>
        <w:spacing w:line="360" w:lineRule="atLeast"/>
        <w:ind w:right="40"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Ограничения использования ЕМ.</w:t>
      </w:r>
    </w:p>
    <w:p w:rsidR="00FD700F" w:rsidRPr="000B193E" w:rsidRDefault="00FD700F" w:rsidP="00FD700F">
      <w:pPr>
        <w:spacing w:line="360" w:lineRule="atLeast"/>
        <w:ind w:right="20" w:firstLine="709"/>
        <w:jc w:val="both"/>
        <w:rPr>
          <w:b/>
          <w:spacing w:val="10"/>
          <w:sz w:val="28"/>
          <w:szCs w:val="28"/>
        </w:rPr>
      </w:pPr>
      <w:r w:rsidRPr="000B193E">
        <w:rPr>
          <w:b/>
          <w:spacing w:val="10"/>
          <w:sz w:val="28"/>
          <w:szCs w:val="28"/>
        </w:rPr>
        <w:t>ЕМ не может быть использована для формулировки заключения</w:t>
      </w:r>
      <w:r w:rsidRPr="000B193E">
        <w:rPr>
          <w:b/>
          <w:spacing w:val="10"/>
          <w:sz w:val="28"/>
          <w:szCs w:val="28"/>
          <w:lang/>
        </w:rPr>
        <w:t xml:space="preserve"> </w:t>
      </w:r>
      <w:r w:rsidRPr="000B193E">
        <w:rPr>
          <w:b/>
          <w:spacing w:val="10"/>
          <w:sz w:val="28"/>
          <w:szCs w:val="28"/>
        </w:rPr>
        <w:t>о наркотической или иной зависимости респондента.</w:t>
      </w:r>
    </w:p>
    <w:p w:rsidR="00FD700F" w:rsidRPr="000B193E" w:rsidRDefault="00FD700F" w:rsidP="00FD700F">
      <w:pPr>
        <w:spacing w:line="360" w:lineRule="atLeast"/>
        <w:ind w:right="20"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ЕМ полностью или какая-либо её часть не может находиться в открытом доступе для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всеобщего ознакомления.</w:t>
      </w:r>
    </w:p>
    <w:p w:rsidR="00FD700F" w:rsidRPr="000B193E" w:rsidRDefault="00FD700F" w:rsidP="00FD700F">
      <w:pPr>
        <w:spacing w:line="360" w:lineRule="atLeast"/>
        <w:ind w:right="20"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Перечень исследуемых показателей.</w:t>
      </w:r>
    </w:p>
    <w:p w:rsidR="00FD700F" w:rsidRPr="000B193E" w:rsidRDefault="00FD700F" w:rsidP="00FD700F">
      <w:pPr>
        <w:spacing w:line="360" w:lineRule="atLeast"/>
        <w:ind w:right="20"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Факторы риска</w:t>
      </w:r>
      <w:r w:rsidRPr="000B193E">
        <w:rPr>
          <w:sz w:val="28"/>
          <w:szCs w:val="28"/>
        </w:rPr>
        <w:t xml:space="preserve"> - социально-психологические условия, повышающие угрозу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вовлечения в зависимое поведение.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pacing w:val="10"/>
          <w:sz w:val="28"/>
          <w:szCs w:val="28"/>
        </w:rPr>
        <w:t>Качества и условия, регулирующие взаимоотношения личности и социума (</w:t>
      </w:r>
      <w:r w:rsidRPr="000B193E">
        <w:rPr>
          <w:bCs/>
          <w:sz w:val="28"/>
          <w:szCs w:val="28"/>
        </w:rPr>
        <w:t xml:space="preserve">потребность в одобрении, </w:t>
      </w:r>
      <w:r w:rsidRPr="000B193E">
        <w:rPr>
          <w:sz w:val="28"/>
          <w:szCs w:val="28"/>
        </w:rPr>
        <w:t>п</w:t>
      </w:r>
      <w:r w:rsidRPr="000B193E">
        <w:rPr>
          <w:bCs/>
          <w:sz w:val="28"/>
          <w:szCs w:val="28"/>
        </w:rPr>
        <w:t xml:space="preserve">одверженность влиянию группы, принятие асоциальных установок социума, </w:t>
      </w:r>
      <w:r w:rsidRPr="000B193E">
        <w:rPr>
          <w:sz w:val="28"/>
          <w:szCs w:val="28"/>
        </w:rPr>
        <w:t>н</w:t>
      </w:r>
      <w:r w:rsidRPr="000B193E">
        <w:rPr>
          <w:bCs/>
          <w:sz w:val="28"/>
          <w:szCs w:val="28"/>
        </w:rPr>
        <w:t>аркопотребление в социальном окружении).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pacing w:val="10"/>
          <w:sz w:val="28"/>
          <w:szCs w:val="28"/>
        </w:rPr>
        <w:t>Качества, влияющие на индивидуальные особенности поведения</w:t>
      </w:r>
    </w:p>
    <w:p w:rsidR="00FD700F" w:rsidRPr="000B193E" w:rsidRDefault="00FD700F" w:rsidP="00FD700F">
      <w:pPr>
        <w:spacing w:line="360" w:lineRule="atLeast"/>
        <w:jc w:val="both"/>
        <w:rPr>
          <w:bCs/>
          <w:sz w:val="28"/>
          <w:szCs w:val="28"/>
        </w:rPr>
      </w:pPr>
      <w:r w:rsidRPr="000B193E">
        <w:rPr>
          <w:sz w:val="28"/>
          <w:szCs w:val="28"/>
        </w:rPr>
        <w:t>(</w:t>
      </w:r>
      <w:r w:rsidRPr="000B193E">
        <w:rPr>
          <w:bCs/>
          <w:sz w:val="28"/>
          <w:szCs w:val="28"/>
        </w:rPr>
        <w:t>склонность к риску (опасности), импульсивность, тревожность, фрустрация).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0B193E">
        <w:rPr>
          <w:b/>
          <w:bCs/>
          <w:sz w:val="28"/>
          <w:szCs w:val="28"/>
        </w:rPr>
        <w:t>Факторы защиты</w:t>
      </w:r>
      <w:r w:rsidRPr="000B193E">
        <w:rPr>
          <w:sz w:val="28"/>
          <w:szCs w:val="28"/>
        </w:rPr>
        <w:t xml:space="preserve"> (протективные факторы) - обстоятельства, повышающие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социально-психологическую устойчивость к воздействию факторов риска (п</w:t>
      </w:r>
      <w:r w:rsidRPr="000B193E">
        <w:rPr>
          <w:bCs/>
          <w:sz w:val="28"/>
          <w:szCs w:val="28"/>
        </w:rPr>
        <w:t>ринятие родителями, принятие одноклассниками, социальная активность, самоконтроль поведения, самоэффективность).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rFonts w:eastAsia="Arial Unicode MS"/>
          <w:b/>
          <w:sz w:val="28"/>
          <w:szCs w:val="28"/>
        </w:rPr>
      </w:pPr>
      <w:r w:rsidRPr="000B193E">
        <w:rPr>
          <w:b/>
          <w:sz w:val="28"/>
          <w:szCs w:val="28"/>
        </w:rPr>
        <w:t>Принципы построения ЕМ.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Научность.</w:t>
      </w:r>
      <w:r w:rsidRPr="000B193E">
        <w:rPr>
          <w:sz w:val="28"/>
          <w:szCs w:val="28"/>
        </w:rPr>
        <w:t xml:space="preserve"> Все результаты и выводы, получаемые с помощью ЕМ, формируются на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основе научных подходов и подтверждаются статистическими методами обработки данных.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Конфиденциальность.</w:t>
      </w:r>
      <w:r w:rsidRPr="000B193E">
        <w:rPr>
          <w:sz w:val="28"/>
          <w:szCs w:val="28"/>
        </w:rPr>
        <w:t xml:space="preserve"> Каждому обучающемуся, принимающему участие в СПТ,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присваивается индивидуальный код участника, который делает невозможным персонификацию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данных. Список индивидуальных кодов и соответствующих им фамилий хранится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 образовательной организации в соответствии с Федеральным законом</w:t>
      </w:r>
      <w:r w:rsidRPr="000B193E">
        <w:rPr>
          <w:sz w:val="28"/>
          <w:szCs w:val="28"/>
        </w:rPr>
        <w:br/>
        <w:t>от 27 июля 2007 года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№ 152-ФЗ «О персональных данных».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lastRenderedPageBreak/>
        <w:t>Добровольность.</w:t>
      </w:r>
      <w:r w:rsidRPr="000B193E">
        <w:rPr>
          <w:sz w:val="28"/>
          <w:szCs w:val="28"/>
        </w:rPr>
        <w:t xml:space="preserve"> СПТ обучающихся, достигших возраста пятнадцати лет,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проводится при наличии их информированных согласий в письменной форме об участии в</w:t>
      </w:r>
      <w:r w:rsidRPr="000B193E">
        <w:rPr>
          <w:sz w:val="28"/>
          <w:szCs w:val="28"/>
          <w:lang/>
        </w:rPr>
        <w:t xml:space="preserve"> СПТ</w:t>
      </w:r>
      <w:r w:rsidRPr="000B193E">
        <w:rPr>
          <w:sz w:val="28"/>
          <w:szCs w:val="28"/>
        </w:rPr>
        <w:t xml:space="preserve"> (далее информированное согласие). СПТ обучающихся, не достигших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возраста пятнадцати лет, проводится при наличии информированного согласия одного из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родителей или иного законного представителя обучающегося.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Достоверность.</w:t>
      </w:r>
      <w:r w:rsidRPr="000B193E">
        <w:rPr>
          <w:sz w:val="28"/>
          <w:szCs w:val="28"/>
        </w:rPr>
        <w:t xml:space="preserve"> В ЕМ используется трёхступенчатый алгоритм селекции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недостоверных ответов, что позволяет исключить результаты обучающихся, отвечающих на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вопросы не откровенно или формально.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Принцип развития.</w:t>
      </w:r>
      <w:r w:rsidRPr="000B193E">
        <w:rPr>
          <w:sz w:val="28"/>
          <w:szCs w:val="28"/>
        </w:rPr>
        <w:t xml:space="preserve"> По итогам использования ЕМ в образовательных организациях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субъектов Российской Федерации не исключаются уточнения и изменения в перечне исследуемых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показателей и алгоритмах обработки результатов.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Принцип единообразия проведения.</w:t>
      </w:r>
      <w:r w:rsidRPr="000B193E">
        <w:rPr>
          <w:sz w:val="28"/>
          <w:szCs w:val="28"/>
        </w:rPr>
        <w:t xml:space="preserve"> С целью получения достоверных сопоставимых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результатов процедура проведения ЕМ должна соответствовать единому стандарту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проведения.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Организация СПТ обучающихся с особыми образовательными потребностями.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Проведение СПТ обучающихся, осваивающих адаптированные основные общеобразовательные программы, носит рекомендательный характер (письмо Минпросвещения России от 05.08.2020 № ДГ-1255/07</w:t>
      </w:r>
      <w:r w:rsidRPr="000B193E">
        <w:rPr>
          <w:sz w:val="28"/>
          <w:szCs w:val="28"/>
        </w:rPr>
        <w:br/>
        <w:t>«О направлении информации»).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rFonts w:eastAsia="Arial Unicode MS"/>
          <w:sz w:val="28"/>
          <w:szCs w:val="28"/>
        </w:rPr>
      </w:pPr>
      <w:r w:rsidRPr="000B193E">
        <w:rPr>
          <w:rFonts w:eastAsia="Arial Unicode MS"/>
          <w:b/>
          <w:sz w:val="28"/>
          <w:szCs w:val="28"/>
        </w:rPr>
        <w:t>Порядок проведения СПТ</w:t>
      </w:r>
      <w:r w:rsidRPr="000B193E">
        <w:rPr>
          <w:rFonts w:eastAsia="Arial Unicode MS"/>
          <w:sz w:val="28"/>
          <w:szCs w:val="28"/>
        </w:rPr>
        <w:t>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Организационно-техническое сопровождение СПТ обеспечивает комиссия, созданная в образовательной организации в соответствии</w:t>
      </w:r>
      <w:r w:rsidRPr="000B193E">
        <w:rPr>
          <w:sz w:val="28"/>
          <w:szCs w:val="28"/>
        </w:rPr>
        <w:br/>
        <w:t>с Порядком, утверждённым приказом Минпросвещения России от 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комиссия).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СПТ может быть проведено в двух формах - бланковой (на бумажных носителях, далее бланковая форма) и компьютерной (в электронной форме, далее компьютерная форма). Форму проведения СПТ определяет образовательная организация, проводящая СПТ.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0B193E">
        <w:rPr>
          <w:rFonts w:eastAsia="Calibri"/>
          <w:sz w:val="28"/>
          <w:szCs w:val="28"/>
        </w:rPr>
        <w:t xml:space="preserve">При проведении СПТ в компьютерной форме используется электронное приложение для проведения СПТ, разработанное ГОБУ НОЦППМС. Инструкция по использованию приложения для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 в электронной форме </w:t>
      </w:r>
      <w:r w:rsidRPr="000B193E">
        <w:rPr>
          <w:rFonts w:eastAsia="Calibri"/>
          <w:sz w:val="28"/>
          <w:szCs w:val="28"/>
        </w:rPr>
        <w:lastRenderedPageBreak/>
        <w:t>(далее Инструкция) представлена в приложении к настоящим методическим рекомендациям.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Для каждого обучающегося, принимающего участие в СПТ, проводимого в компьютерной форме, должно быть предусмотрено отдельное рабочее место, оборудованное компьютером. На каждом компьютере должно быть заранее установлено указанное выше электронное приложение для проведения СПТ.</w:t>
      </w:r>
    </w:p>
    <w:p w:rsidR="00FD700F" w:rsidRPr="000B193E" w:rsidRDefault="00FD700F" w:rsidP="00FD700F">
      <w:pPr>
        <w:tabs>
          <w:tab w:val="left" w:pos="606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Требования по соблюдению конфиденциальности СПТ.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СПТ проводится конфиденциально и не предполагает представление персональной информации о его результатах в органы и учреждения системы профилактики безнадзорности и правонарушений несовершеннолетних.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Перед началом СПТ каждый обучающийся получает индивидуальный код (номер), под которым он будет отвечать на вопросы. Наличие кода позволит идентифицировать обучающихся для адресного получения результатов в целях оказания психолого-педагогической помощи и обеспечения коррекционного сопровождения обучающихся, попавших</w:t>
      </w:r>
      <w:r w:rsidRPr="000B193E">
        <w:rPr>
          <w:sz w:val="28"/>
          <w:szCs w:val="28"/>
        </w:rPr>
        <w:br/>
        <w:t>в «группу риска».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Список индивидуальных кодов и соответствующих им фамилий хранится в образовательной организации в соответствии с Федеральным законом от 27 июля 2006 года № 152-ФЗ «О персональных данных».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Необходимо: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обеспечить детализацию правил работы с конфиденциальной информацией в локальных нормативных актах образовательной организации и ознакомление с ними работников под подпись;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определить круг работников образовательной организации, имеющих различные уровни доступа к результатам СПТ.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За разглашение персональных данных наступает ответственность, предусмотренная законодательством Российской Федерации.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Хранение файлов с результатами СПТ предполагает ограничение несанкционированного доступа к ним.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Инструктаж обучающихся, участвующих в СПТ.</w:t>
      </w:r>
    </w:p>
    <w:p w:rsidR="00FD700F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Перед началом СПТ члены комиссии проводят инструктаж обучающихся, участвующих в СПТ, в том числе информируют об условиях СПТ и его продолжительности.</w:t>
      </w:r>
    </w:p>
    <w:p w:rsidR="00FD700F" w:rsidRPr="000B193E" w:rsidRDefault="00FD700F" w:rsidP="00FD700F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Инструкция по обращению психолога</w:t>
      </w:r>
      <w:r>
        <w:rPr>
          <w:sz w:val="28"/>
          <w:szCs w:val="28"/>
        </w:rPr>
        <w:t xml:space="preserve"> </w:t>
      </w:r>
      <w:r w:rsidRPr="000B193E">
        <w:rPr>
          <w:sz w:val="28"/>
          <w:szCs w:val="28"/>
        </w:rPr>
        <w:t>к обучающимся должна быть воспроизведена без изменений и дополнений:</w:t>
      </w:r>
    </w:p>
    <w:p w:rsidR="00FD700F" w:rsidRPr="000B193E" w:rsidRDefault="00FD700F" w:rsidP="00FD700F">
      <w:pPr>
        <w:spacing w:line="360" w:lineRule="atLeast"/>
        <w:ind w:firstLine="680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«Каждый человек в жизни сталкивается с трудностями, рисками, но все их преодолевают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по-разному.</w:t>
      </w:r>
    </w:p>
    <w:p w:rsidR="00FD700F" w:rsidRPr="000B193E" w:rsidRDefault="00FD700F" w:rsidP="00FD700F">
      <w:pPr>
        <w:spacing w:line="360" w:lineRule="atLeast"/>
        <w:ind w:firstLine="680"/>
        <w:jc w:val="both"/>
        <w:rPr>
          <w:sz w:val="28"/>
          <w:szCs w:val="28"/>
        </w:rPr>
      </w:pPr>
      <w:r w:rsidRPr="000B193E">
        <w:rPr>
          <w:sz w:val="28"/>
          <w:szCs w:val="28"/>
        </w:rPr>
        <w:lastRenderedPageBreak/>
        <w:t>В условиях трудных жизненных ситуаций нужно проявлять</w:t>
      </w:r>
      <w:r w:rsidRPr="000B193E">
        <w:rPr>
          <w:iCs/>
          <w:sz w:val="28"/>
          <w:szCs w:val="28"/>
          <w:shd w:val="clear" w:color="auto" w:fill="FFFFFF"/>
        </w:rPr>
        <w:t xml:space="preserve"> психологическую</w:t>
      </w:r>
      <w:r w:rsidRPr="000B193E">
        <w:rPr>
          <w:iCs/>
          <w:sz w:val="28"/>
          <w:szCs w:val="28"/>
          <w:shd w:val="clear" w:color="auto" w:fill="FFFFFF"/>
          <w:lang/>
        </w:rPr>
        <w:t xml:space="preserve"> </w:t>
      </w:r>
      <w:r w:rsidRPr="000B193E">
        <w:rPr>
          <w:iCs/>
          <w:sz w:val="28"/>
          <w:szCs w:val="28"/>
          <w:shd w:val="clear" w:color="auto" w:fill="FFFFFF"/>
        </w:rPr>
        <w:t>устойчивость.</w:t>
      </w:r>
      <w:r w:rsidRPr="000B193E">
        <w:rPr>
          <w:sz w:val="28"/>
          <w:szCs w:val="28"/>
        </w:rPr>
        <w:t xml:space="preserve"> Научиться этому можно, если хорошо в себе разобраться.</w:t>
      </w:r>
    </w:p>
    <w:p w:rsidR="00FD700F" w:rsidRPr="000B193E" w:rsidRDefault="00FD700F" w:rsidP="00FD700F">
      <w:pPr>
        <w:spacing w:line="360" w:lineRule="atLeast"/>
        <w:ind w:firstLine="680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Тест выявит степень вашей</w:t>
      </w:r>
      <w:r w:rsidRPr="000B193E">
        <w:rPr>
          <w:iCs/>
          <w:sz w:val="28"/>
          <w:szCs w:val="28"/>
          <w:shd w:val="clear" w:color="auto" w:fill="FFFFFF"/>
        </w:rPr>
        <w:t xml:space="preserve"> психологической устойчивости</w:t>
      </w:r>
      <w:r w:rsidRPr="000B193E">
        <w:rPr>
          <w:sz w:val="28"/>
          <w:szCs w:val="28"/>
        </w:rPr>
        <w:t xml:space="preserve"> в трудных жизненных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ситуациях. И чем откровеннее будут ваши ответы, тем точнее вы получите результат.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Конфиденциальность личных данных гарантируется».</w:t>
      </w:r>
    </w:p>
    <w:p w:rsidR="00FD700F" w:rsidRPr="000B193E" w:rsidRDefault="00FD700F" w:rsidP="00FD700F">
      <w:pPr>
        <w:tabs>
          <w:tab w:val="left" w:pos="606"/>
        </w:tabs>
        <w:spacing w:line="360" w:lineRule="atLeast"/>
        <w:ind w:firstLine="709"/>
        <w:jc w:val="both"/>
        <w:rPr>
          <w:b/>
          <w:sz w:val="28"/>
          <w:szCs w:val="28"/>
          <w:lang w:eastAsia="ru-RU"/>
        </w:rPr>
      </w:pPr>
      <w:r w:rsidRPr="000B193E">
        <w:rPr>
          <w:b/>
          <w:sz w:val="28"/>
          <w:szCs w:val="28"/>
          <w:lang w:eastAsia="ru-RU"/>
        </w:rPr>
        <w:t>Порядок передачи результатов СПТ.</w:t>
      </w:r>
    </w:p>
    <w:p w:rsidR="00FD700F" w:rsidRPr="000B193E" w:rsidRDefault="00FD700F" w:rsidP="00FD700F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СПТ, проведённого в бланковой форме, результаты СПТ группируются по классам (группам), в которых обучаются обучающиеся, </w:t>
      </w:r>
      <w:r w:rsidRPr="00314DD3">
        <w:rPr>
          <w:sz w:val="28"/>
          <w:szCs w:val="28"/>
        </w:rPr>
        <w:t>упаковываются в пакет</w:t>
      </w:r>
      <w:r>
        <w:rPr>
          <w:sz w:val="28"/>
          <w:szCs w:val="28"/>
        </w:rPr>
        <w:t>ы, лицевая сторона которых</w:t>
      </w:r>
      <w:r w:rsidRPr="00314DD3">
        <w:rPr>
          <w:sz w:val="28"/>
          <w:szCs w:val="28"/>
        </w:rPr>
        <w:t xml:space="preserve"> оформляется в соответствии с пунктом 13 приказа Минпросвещения</w:t>
      </w:r>
      <w:r>
        <w:rPr>
          <w:sz w:val="28"/>
          <w:szCs w:val="28"/>
        </w:rPr>
        <w:t xml:space="preserve"> России</w:t>
      </w:r>
      <w:r w:rsidRPr="00314DD3">
        <w:rPr>
          <w:sz w:val="28"/>
          <w:szCs w:val="28"/>
        </w:rPr>
        <w:t>, и представляются вместе с</w:t>
      </w:r>
      <w:r>
        <w:rPr>
          <w:sz w:val="28"/>
          <w:szCs w:val="28"/>
        </w:rPr>
        <w:t xml:space="preserve"> актом передачи результатов СПТ</w:t>
      </w:r>
      <w:r>
        <w:rPr>
          <w:sz w:val="28"/>
          <w:szCs w:val="28"/>
        </w:rPr>
        <w:br/>
      </w:r>
      <w:r w:rsidRPr="00314DD3">
        <w:rPr>
          <w:sz w:val="28"/>
          <w:szCs w:val="28"/>
        </w:rPr>
        <w:t>в министерство</w:t>
      </w:r>
      <w:r>
        <w:rPr>
          <w:sz w:val="28"/>
          <w:szCs w:val="28"/>
        </w:rPr>
        <w:t xml:space="preserve"> в течение трёх рабочих дней со дня проведения СПТ.</w:t>
      </w:r>
    </w:p>
    <w:p w:rsidR="00FD700F" w:rsidRPr="000B193E" w:rsidRDefault="00FD700F" w:rsidP="00FD700F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AF27E9">
        <w:rPr>
          <w:sz w:val="28"/>
          <w:szCs w:val="28"/>
        </w:rPr>
        <w:t>По</w:t>
      </w:r>
      <w:r>
        <w:rPr>
          <w:sz w:val="28"/>
          <w:szCs w:val="28"/>
        </w:rPr>
        <w:t xml:space="preserve"> завершении СПТ</w:t>
      </w:r>
      <w:r w:rsidRPr="00AF27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193E">
        <w:rPr>
          <w:sz w:val="28"/>
          <w:szCs w:val="28"/>
        </w:rPr>
        <w:t>проведённого в компьютерной форме</w:t>
      </w:r>
      <w:r>
        <w:rPr>
          <w:sz w:val="28"/>
          <w:szCs w:val="28"/>
        </w:rPr>
        <w:t>, результаты СПТ</w:t>
      </w:r>
      <w:r w:rsidRPr="000B193E">
        <w:rPr>
          <w:sz w:val="28"/>
          <w:szCs w:val="28"/>
        </w:rPr>
        <w:t xml:space="preserve"> (файл </w:t>
      </w:r>
      <w:r w:rsidRPr="000B193E">
        <w:rPr>
          <w:sz w:val="28"/>
          <w:szCs w:val="28"/>
          <w:lang w:val="en-US"/>
        </w:rPr>
        <w:t>Excel</w:t>
      </w:r>
      <w:r w:rsidRPr="000B193E">
        <w:rPr>
          <w:sz w:val="28"/>
          <w:szCs w:val="28"/>
        </w:rPr>
        <w:t xml:space="preserve"> - </w:t>
      </w:r>
      <w:r>
        <w:rPr>
          <w:sz w:val="28"/>
          <w:szCs w:val="28"/>
        </w:rPr>
        <w:t>смотрите</w:t>
      </w:r>
      <w:r w:rsidRPr="000B193E">
        <w:rPr>
          <w:sz w:val="28"/>
          <w:szCs w:val="28"/>
        </w:rPr>
        <w:t xml:space="preserve"> пункт 4 Инструкции), переносятся на внешний носитель, упаковываются в пакет, лицев</w:t>
      </w:r>
      <w:r>
        <w:rPr>
          <w:sz w:val="28"/>
          <w:szCs w:val="28"/>
        </w:rPr>
        <w:t>ая сторона которого оформляется</w:t>
      </w:r>
      <w:r>
        <w:rPr>
          <w:sz w:val="28"/>
          <w:szCs w:val="28"/>
        </w:rPr>
        <w:br/>
      </w:r>
      <w:r w:rsidRPr="000B193E">
        <w:rPr>
          <w:sz w:val="28"/>
          <w:szCs w:val="28"/>
        </w:rPr>
        <w:t>в соответствии с пунктом 13 приказа Минпросвещения</w:t>
      </w:r>
      <w:r>
        <w:rPr>
          <w:sz w:val="28"/>
          <w:szCs w:val="28"/>
        </w:rPr>
        <w:t xml:space="preserve">, </w:t>
      </w:r>
      <w:r w:rsidRPr="000B193E">
        <w:rPr>
          <w:sz w:val="28"/>
          <w:szCs w:val="28"/>
        </w:rPr>
        <w:t xml:space="preserve">и представляются вместе с актом </w:t>
      </w:r>
      <w:r>
        <w:rPr>
          <w:sz w:val="28"/>
          <w:szCs w:val="28"/>
        </w:rPr>
        <w:t>передачи результатов СПТ</w:t>
      </w:r>
      <w:r w:rsidRPr="000B193E">
        <w:rPr>
          <w:sz w:val="28"/>
          <w:szCs w:val="28"/>
        </w:rPr>
        <w:t xml:space="preserve"> в министерство</w:t>
      </w:r>
      <w:r>
        <w:rPr>
          <w:sz w:val="28"/>
          <w:szCs w:val="28"/>
        </w:rPr>
        <w:t xml:space="preserve"> </w:t>
      </w:r>
      <w:r w:rsidRPr="006841AC">
        <w:rPr>
          <w:sz w:val="28"/>
          <w:szCs w:val="28"/>
        </w:rPr>
        <w:t>в течение трёх рабочих дней со дня проведения СПТ.</w:t>
      </w: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rPr>
          <w:sz w:val="28"/>
          <w:szCs w:val="28"/>
        </w:rPr>
      </w:pPr>
    </w:p>
    <w:p w:rsidR="00FD700F" w:rsidRPr="000B193E" w:rsidRDefault="00FD700F" w:rsidP="00FD700F">
      <w:pPr>
        <w:rPr>
          <w:sz w:val="28"/>
          <w:szCs w:val="28"/>
        </w:rPr>
        <w:sectPr w:rsidR="00FD700F" w:rsidRPr="000B193E" w:rsidSect="003D1662">
          <w:footerReference w:type="default" r:id="rId7"/>
          <w:pgSz w:w="11906" w:h="16838" w:code="9"/>
          <w:pgMar w:top="1134" w:right="567" w:bottom="1134" w:left="1985" w:header="567" w:footer="96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4A0"/>
      </w:tblPr>
      <w:tblGrid>
        <w:gridCol w:w="4500"/>
      </w:tblGrid>
      <w:tr w:rsidR="00FD700F" w:rsidRPr="000B193E" w:rsidTr="00743CF8">
        <w:tc>
          <w:tcPr>
            <w:tcW w:w="4500" w:type="dxa"/>
            <w:shd w:val="clear" w:color="auto" w:fill="auto"/>
          </w:tcPr>
          <w:p w:rsidR="00FD700F" w:rsidRPr="000B193E" w:rsidRDefault="00FD700F" w:rsidP="00743CF8">
            <w:pPr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Приложение</w:t>
            </w:r>
          </w:p>
          <w:p w:rsidR="00FD700F" w:rsidRPr="000B193E" w:rsidRDefault="00FD700F" w:rsidP="00743CF8">
            <w:pPr>
              <w:spacing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к методическим рекомендациям</w:t>
            </w:r>
          </w:p>
          <w:p w:rsidR="00FD700F" w:rsidRPr="000B193E" w:rsidRDefault="00FD700F" w:rsidP="00743CF8">
            <w:pPr>
              <w:spacing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по проведению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</w:t>
            </w:r>
            <w:r w:rsidRPr="000B193E">
              <w:rPr>
                <w:sz w:val="28"/>
                <w:szCs w:val="28"/>
              </w:rPr>
              <w:br/>
              <w:t>в 2020/2021 учебном году</w:t>
            </w:r>
          </w:p>
        </w:tc>
      </w:tr>
    </w:tbl>
    <w:p w:rsidR="00FD700F" w:rsidRPr="000B193E" w:rsidRDefault="00FD700F" w:rsidP="00FD700F">
      <w:pPr>
        <w:jc w:val="center"/>
        <w:rPr>
          <w:sz w:val="28"/>
          <w:szCs w:val="28"/>
        </w:rPr>
      </w:pPr>
    </w:p>
    <w:p w:rsidR="00FD700F" w:rsidRPr="000B193E" w:rsidRDefault="00FD700F" w:rsidP="00FD700F">
      <w:pPr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after="120" w:line="240" w:lineRule="exac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ИНСТРУКЦИЯ</w:t>
      </w:r>
    </w:p>
    <w:p w:rsidR="00FD700F" w:rsidRPr="000B193E" w:rsidRDefault="00FD700F" w:rsidP="00FD700F">
      <w:pPr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по использованию приложения для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 в электронной форме</w:t>
      </w:r>
    </w:p>
    <w:p w:rsidR="00FD700F" w:rsidRPr="000B193E" w:rsidRDefault="00FD700F" w:rsidP="00FD700F">
      <w:pPr>
        <w:spacing w:line="240" w:lineRule="exac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240" w:lineRule="exac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 xml:space="preserve">1. Убедитесь, что на компьютере установлена платформа </w:t>
      </w:r>
      <w:r w:rsidRPr="000B193E">
        <w:rPr>
          <w:sz w:val="28"/>
          <w:szCs w:val="28"/>
          <w:lang w:val="en-US"/>
        </w:rPr>
        <w:t>Java</w:t>
      </w:r>
      <w:r w:rsidRPr="000B193E">
        <w:rPr>
          <w:sz w:val="28"/>
          <w:szCs w:val="28"/>
        </w:rPr>
        <w:t xml:space="preserve">. </w:t>
      </w:r>
    </w:p>
    <w:p w:rsidR="00FD700F" w:rsidRPr="000B193E" w:rsidRDefault="00FD700F" w:rsidP="00FD700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0F" w:rsidRPr="000005F1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2. Если Java не установлена, её необходимо установить, скача</w:t>
      </w:r>
      <w:r>
        <w:rPr>
          <w:sz w:val="28"/>
          <w:szCs w:val="28"/>
        </w:rPr>
        <w:t>в</w:t>
      </w:r>
      <w:r>
        <w:rPr>
          <w:sz w:val="28"/>
          <w:szCs w:val="28"/>
        </w:rPr>
        <w:br/>
      </w:r>
      <w:r w:rsidRPr="000B193E">
        <w:rPr>
          <w:sz w:val="28"/>
          <w:szCs w:val="28"/>
        </w:rPr>
        <w:t xml:space="preserve">по ссылке </w:t>
      </w:r>
      <w:hyperlink r:id="rId9" w:history="1">
        <w:r w:rsidRPr="000B193E">
          <w:rPr>
            <w:color w:val="0000FF"/>
            <w:sz w:val="28"/>
            <w:szCs w:val="28"/>
            <w:u w:val="single"/>
          </w:rPr>
          <w:t>https://www.java.com/ru/download/</w:t>
        </w:r>
      </w:hyperlink>
      <w:r w:rsidRPr="000005F1">
        <w:rPr>
          <w:sz w:val="28"/>
          <w:szCs w:val="28"/>
        </w:rPr>
        <w:t>.</w:t>
      </w:r>
    </w:p>
    <w:p w:rsidR="00FD700F" w:rsidRPr="00CB2BD6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3. На диске «</w:t>
      </w:r>
      <w:r w:rsidRPr="000B193E">
        <w:rPr>
          <w:sz w:val="28"/>
          <w:szCs w:val="28"/>
          <w:lang w:val="en-US"/>
        </w:rPr>
        <w:t>C</w:t>
      </w:r>
      <w:r w:rsidRPr="000B193E">
        <w:rPr>
          <w:sz w:val="28"/>
          <w:szCs w:val="28"/>
        </w:rPr>
        <w:t>» необходимо создать папку и назвать её «</w:t>
      </w:r>
      <w:r w:rsidRPr="000B193E">
        <w:rPr>
          <w:sz w:val="28"/>
          <w:szCs w:val="28"/>
          <w:lang w:val="en-US"/>
        </w:rPr>
        <w:t>test</w:t>
      </w:r>
      <w:r w:rsidRPr="000B193E">
        <w:rPr>
          <w:sz w:val="28"/>
          <w:szCs w:val="28"/>
        </w:rPr>
        <w:t>». Именно в эту папку после завершения теста будет автоматически помещаться файл, содержащий все данные, введённые тестируемым</w:t>
      </w:r>
      <w:r>
        <w:rPr>
          <w:sz w:val="28"/>
          <w:szCs w:val="28"/>
        </w:rPr>
        <w:t xml:space="preserve">. Адрес папки должен быть </w:t>
      </w:r>
      <w:r>
        <w:rPr>
          <w:sz w:val="28"/>
          <w:szCs w:val="28"/>
          <w:lang w:val="en-US"/>
        </w:rPr>
        <w:t>C</w:t>
      </w:r>
      <w:r w:rsidRPr="00CB2BD6">
        <w:rPr>
          <w:sz w:val="28"/>
          <w:szCs w:val="28"/>
        </w:rPr>
        <w:t>:\\</w:t>
      </w:r>
      <w:r>
        <w:rPr>
          <w:sz w:val="28"/>
          <w:szCs w:val="28"/>
          <w:lang w:val="en-US"/>
        </w:rPr>
        <w:t>test</w:t>
      </w:r>
      <w:r>
        <w:rPr>
          <w:sz w:val="28"/>
          <w:szCs w:val="28"/>
        </w:rPr>
        <w:t>\.</w:t>
      </w:r>
    </w:p>
    <w:p w:rsidR="00FD700F" w:rsidRDefault="00FD700F" w:rsidP="00FD700F">
      <w:pPr>
        <w:shd w:val="clear" w:color="auto" w:fill="FFFFFF"/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193E">
        <w:rPr>
          <w:sz w:val="28"/>
          <w:szCs w:val="28"/>
        </w:rPr>
        <w:t>После этого можно запускать приложение. Обучающийся, принимающий участие в СПТ, должен заполнить все поля и ответить на все вопросы теста.</w:t>
      </w:r>
    </w:p>
    <w:p w:rsidR="00FD700F" w:rsidRPr="009E630C" w:rsidRDefault="00FD700F" w:rsidP="00FD700F">
      <w:pPr>
        <w:shd w:val="clear" w:color="auto" w:fill="FFFFFF"/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9E630C">
        <w:rPr>
          <w:b/>
          <w:sz w:val="28"/>
          <w:szCs w:val="28"/>
        </w:rPr>
        <w:t>Внимание!</w:t>
      </w:r>
      <w:r w:rsidRPr="009E630C">
        <w:rPr>
          <w:sz w:val="28"/>
          <w:szCs w:val="28"/>
        </w:rPr>
        <w:t xml:space="preserve"> При заполнении полей необходимо использовать исключительно буквы и цифры (знак «№», знаки препинания, подчёркивания, дефис, специальные символы не используются).</w:t>
      </w:r>
    </w:p>
    <w:p w:rsidR="00FD700F" w:rsidRPr="000B193E" w:rsidRDefault="00FD700F" w:rsidP="00FD700F">
      <w:pPr>
        <w:spacing w:after="120" w:line="360" w:lineRule="atLeast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Например:</w:t>
      </w:r>
    </w:p>
    <w:p w:rsidR="00FD700F" w:rsidRPr="000B193E" w:rsidRDefault="00FD700F" w:rsidP="00FD700F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53150" cy="2438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0F" w:rsidRPr="000B193E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</w:p>
    <w:p w:rsidR="00FD700F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5. После завершения теста в папке «</w:t>
      </w:r>
      <w:r w:rsidRPr="000B193E">
        <w:rPr>
          <w:sz w:val="28"/>
          <w:szCs w:val="28"/>
          <w:lang w:val="en-US"/>
        </w:rPr>
        <w:t>test</w:t>
      </w:r>
      <w:r w:rsidRPr="000B193E">
        <w:rPr>
          <w:sz w:val="28"/>
          <w:szCs w:val="28"/>
        </w:rPr>
        <w:t>» появится файл</w:t>
      </w:r>
      <w:r>
        <w:rPr>
          <w:sz w:val="28"/>
          <w:szCs w:val="28"/>
        </w:rPr>
        <w:t xml:space="preserve"> с расширением </w:t>
      </w:r>
      <w:r w:rsidRPr="007C54BB">
        <w:rPr>
          <w:sz w:val="28"/>
          <w:szCs w:val="28"/>
        </w:rPr>
        <w:t>.txt</w:t>
      </w:r>
      <w:r w:rsidRPr="000B193E">
        <w:rPr>
          <w:sz w:val="28"/>
          <w:szCs w:val="28"/>
        </w:rPr>
        <w:t>, который будет содержать все данные, введённые тестируемым.</w:t>
      </w:r>
    </w:p>
    <w:p w:rsidR="00FD700F" w:rsidRPr="00FC0E48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FC0E48">
        <w:rPr>
          <w:b/>
          <w:sz w:val="28"/>
          <w:szCs w:val="28"/>
        </w:rPr>
        <w:t>Внимание!</w:t>
      </w:r>
      <w:r w:rsidRPr="00FC0E48">
        <w:rPr>
          <w:sz w:val="28"/>
          <w:szCs w:val="28"/>
        </w:rPr>
        <w:t xml:space="preserve"> Проводящим СПТ рекомендуется предварительно пройти тест, выбирая любой вариант ответа, и убедиться, что в папке «test» появился файл, содержащий введённые данные.</w:t>
      </w:r>
    </w:p>
    <w:p w:rsidR="00FD700F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Далее н</w:t>
      </w:r>
      <w:r w:rsidRPr="000B193E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 xml:space="preserve">изменить </w:t>
      </w:r>
      <w:r w:rsidRPr="007C54BB">
        <w:rPr>
          <w:sz w:val="28"/>
          <w:szCs w:val="28"/>
        </w:rPr>
        <w:t>расширени</w:t>
      </w:r>
      <w:r>
        <w:rPr>
          <w:sz w:val="28"/>
          <w:szCs w:val="28"/>
        </w:rPr>
        <w:t xml:space="preserve">е файла </w:t>
      </w:r>
      <w:r w:rsidRPr="000B193E">
        <w:rPr>
          <w:sz w:val="28"/>
          <w:szCs w:val="28"/>
        </w:rPr>
        <w:t>.</w:t>
      </w:r>
      <w:r w:rsidRPr="000B193E">
        <w:rPr>
          <w:sz w:val="28"/>
          <w:szCs w:val="28"/>
          <w:lang w:val="en-US"/>
        </w:rPr>
        <w:t>txt</w:t>
      </w:r>
      <w:r w:rsidRPr="000B193E">
        <w:rPr>
          <w:sz w:val="28"/>
          <w:szCs w:val="28"/>
        </w:rPr>
        <w:t xml:space="preserve"> </w:t>
      </w:r>
      <w:r w:rsidRPr="002164B4">
        <w:rPr>
          <w:sz w:val="28"/>
          <w:szCs w:val="28"/>
        </w:rPr>
        <w:t>на .</w:t>
      </w:r>
      <w:r w:rsidRPr="002164B4">
        <w:rPr>
          <w:sz w:val="28"/>
          <w:szCs w:val="28"/>
          <w:lang w:val="en-US"/>
        </w:rPr>
        <w:t>csv</w:t>
      </w:r>
      <w:r w:rsidRPr="002164B4">
        <w:rPr>
          <w:sz w:val="28"/>
          <w:szCs w:val="28"/>
        </w:rPr>
        <w:t>. После этого вы сможете открыть файл в Excel.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74584A">
        <w:rPr>
          <w:i/>
          <w:sz w:val="28"/>
          <w:szCs w:val="28"/>
        </w:rPr>
        <w:t>По</w:t>
      </w:r>
      <w:r w:rsidRPr="006E5725">
        <w:rPr>
          <w:i/>
          <w:sz w:val="28"/>
          <w:szCs w:val="28"/>
        </w:rPr>
        <w:t xml:space="preserve"> умолчанию в Windows 10 расширения не видны. Поэтому для их изменения сначала включите отображение. Сделать это можно двумя способами: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1) запустите в меню Пуск программу Проводник или зайдите в любую папку.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Выберите вкладку «Вид».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выберите «Показать и скрыть».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установите галочку на пункте «Расширения имени файлов» и подтвердите изменения;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2) запустите в меню Пуск программу Проводник или зайдите в любую папку.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Выберите вкладку «Вид».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выберите «Параметры».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выберите «Изменить параметры папок и поиска».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 открывшемся окне «Параметры папок» выберите вкладку «Вид».</w:t>
      </w:r>
    </w:p>
    <w:p w:rsidR="00FD700F" w:rsidRPr="006E5725" w:rsidRDefault="00FD700F" w:rsidP="00FD700F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снимите галочку с пункта «Скрывать расширения для зарегистрированных типов файлов» и подтвердите изменения.</w:t>
      </w:r>
    </w:p>
    <w:p w:rsidR="00FD700F" w:rsidRPr="000B193E" w:rsidRDefault="00FD700F" w:rsidP="00FD700F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38550" cy="5248275"/>
            <wp:effectExtent l="19050" t="0" r="0" b="0"/>
            <wp:docPr id="3" name="Рисунок 3" descr="parametry-papok-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metry-papok-window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0F" w:rsidRPr="000B193E" w:rsidRDefault="00FD700F" w:rsidP="00FD700F">
      <w:pPr>
        <w:jc w:val="both"/>
        <w:rPr>
          <w:sz w:val="28"/>
          <w:szCs w:val="28"/>
        </w:rPr>
      </w:pPr>
    </w:p>
    <w:p w:rsidR="00FD700F" w:rsidRPr="002B6DA3" w:rsidRDefault="00FD700F" w:rsidP="00FD7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B2BD6">
        <w:rPr>
          <w:sz w:val="28"/>
          <w:szCs w:val="28"/>
        </w:rPr>
        <w:t>. Далее необходимо создать файл Excel и назвать его Результаты СПТ (</w:t>
      </w:r>
      <w:r w:rsidRPr="00CB2BD6">
        <w:rPr>
          <w:i/>
          <w:sz w:val="28"/>
          <w:szCs w:val="28"/>
        </w:rPr>
        <w:t xml:space="preserve">указать краткое </w:t>
      </w:r>
      <w:r w:rsidRPr="002B6DA3">
        <w:rPr>
          <w:i/>
          <w:sz w:val="28"/>
          <w:szCs w:val="28"/>
        </w:rPr>
        <w:t>наименование образовательной организации</w:t>
      </w:r>
      <w:r w:rsidRPr="002B6DA3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2B6DA3">
        <w:rPr>
          <w:sz w:val="28"/>
          <w:szCs w:val="28"/>
        </w:rPr>
        <w:t xml:space="preserve">например: </w:t>
      </w:r>
      <w:r>
        <w:rPr>
          <w:sz w:val="28"/>
          <w:szCs w:val="28"/>
        </w:rPr>
        <w:t xml:space="preserve">Результаты СПТ </w:t>
      </w:r>
      <w:r w:rsidRPr="002B6DA3">
        <w:rPr>
          <w:sz w:val="28"/>
          <w:szCs w:val="28"/>
        </w:rPr>
        <w:t>СОШ № 1</w:t>
      </w:r>
      <w:r>
        <w:rPr>
          <w:sz w:val="28"/>
          <w:szCs w:val="28"/>
        </w:rPr>
        <w:t xml:space="preserve"> </w:t>
      </w:r>
      <w:r w:rsidRPr="002B6DA3">
        <w:rPr>
          <w:sz w:val="28"/>
          <w:szCs w:val="28"/>
        </w:rPr>
        <w:t>Боровичи.</w:t>
      </w:r>
    </w:p>
    <w:p w:rsidR="00FD700F" w:rsidRDefault="00FD700F" w:rsidP="00FD700F">
      <w:pPr>
        <w:ind w:firstLine="709"/>
        <w:jc w:val="both"/>
        <w:rPr>
          <w:sz w:val="28"/>
          <w:szCs w:val="28"/>
        </w:rPr>
      </w:pPr>
      <w:r w:rsidRPr="002B6DA3">
        <w:rPr>
          <w:sz w:val="28"/>
          <w:szCs w:val="28"/>
        </w:rPr>
        <w:t xml:space="preserve">В файл Excel </w:t>
      </w:r>
      <w:r>
        <w:rPr>
          <w:sz w:val="28"/>
          <w:szCs w:val="28"/>
        </w:rPr>
        <w:t>по окончании СПТ</w:t>
      </w:r>
      <w:r w:rsidRPr="0088335A">
        <w:rPr>
          <w:sz w:val="28"/>
          <w:szCs w:val="28"/>
        </w:rPr>
        <w:t xml:space="preserve"> необходимо вручную занести (скопировать) </w:t>
      </w:r>
      <w:r w:rsidRPr="003F27F2">
        <w:rPr>
          <w:sz w:val="28"/>
          <w:szCs w:val="28"/>
        </w:rPr>
        <w:t xml:space="preserve">из файлов .csv </w:t>
      </w:r>
      <w:r w:rsidRPr="0088335A">
        <w:rPr>
          <w:sz w:val="28"/>
          <w:szCs w:val="28"/>
        </w:rPr>
        <w:t>результ</w:t>
      </w:r>
      <w:r>
        <w:rPr>
          <w:sz w:val="28"/>
          <w:szCs w:val="28"/>
        </w:rPr>
        <w:t>аты всех участников СПТ</w:t>
      </w:r>
      <w:r w:rsidRPr="0088335A">
        <w:rPr>
          <w:sz w:val="28"/>
          <w:szCs w:val="28"/>
        </w:rPr>
        <w:t>.</w:t>
      </w:r>
    </w:p>
    <w:p w:rsidR="00FD700F" w:rsidRPr="000B193E" w:rsidRDefault="00FD700F" w:rsidP="00FD7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Pr="000B193E">
        <w:rPr>
          <w:sz w:val="28"/>
          <w:szCs w:val="28"/>
        </w:rPr>
        <w:t xml:space="preserve">файл </w:t>
      </w:r>
      <w:r>
        <w:rPr>
          <w:sz w:val="28"/>
          <w:szCs w:val="28"/>
        </w:rPr>
        <w:t xml:space="preserve">вместе с </w:t>
      </w:r>
      <w:r w:rsidRPr="000B193E">
        <w:rPr>
          <w:sz w:val="28"/>
          <w:szCs w:val="28"/>
        </w:rPr>
        <w:t>акт</w:t>
      </w:r>
      <w:r>
        <w:rPr>
          <w:sz w:val="28"/>
          <w:szCs w:val="28"/>
        </w:rPr>
        <w:t>ом</w:t>
      </w:r>
      <w:r w:rsidRPr="000B193E">
        <w:rPr>
          <w:sz w:val="28"/>
          <w:szCs w:val="28"/>
        </w:rPr>
        <w:t xml:space="preserve"> передачи результатов СПТ пере</w:t>
      </w:r>
      <w:r>
        <w:rPr>
          <w:sz w:val="28"/>
          <w:szCs w:val="28"/>
        </w:rPr>
        <w:t>даётся</w:t>
      </w:r>
      <w:r>
        <w:rPr>
          <w:sz w:val="28"/>
          <w:szCs w:val="28"/>
        </w:rPr>
        <w:br/>
      </w:r>
      <w:r w:rsidRPr="000B193E">
        <w:rPr>
          <w:sz w:val="28"/>
          <w:szCs w:val="28"/>
        </w:rPr>
        <w:t>в министерство образования Новгородской области.</w:t>
      </w:r>
    </w:p>
    <w:p w:rsidR="00FD700F" w:rsidRPr="000B193E" w:rsidRDefault="00FD700F" w:rsidP="00FD700F">
      <w:pPr>
        <w:jc w:val="both"/>
        <w:rPr>
          <w:sz w:val="28"/>
          <w:szCs w:val="28"/>
        </w:rPr>
      </w:pPr>
    </w:p>
    <w:p w:rsidR="00FD700F" w:rsidRPr="000B193E" w:rsidRDefault="00FD700F" w:rsidP="00FD700F">
      <w:pPr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0B193E" w:rsidRDefault="00FD700F" w:rsidP="00FD700F">
      <w:pPr>
        <w:rPr>
          <w:sz w:val="28"/>
          <w:szCs w:val="28"/>
        </w:rPr>
      </w:pPr>
    </w:p>
    <w:p w:rsidR="00FD700F" w:rsidRPr="000B193E" w:rsidRDefault="00FD700F" w:rsidP="00FD700F">
      <w:pPr>
        <w:rPr>
          <w:sz w:val="28"/>
          <w:szCs w:val="28"/>
        </w:rPr>
        <w:sectPr w:rsidR="00FD700F" w:rsidRPr="000B193E" w:rsidSect="003D1662">
          <w:pgSz w:w="11906" w:h="16838" w:code="9"/>
          <w:pgMar w:top="1134" w:right="567" w:bottom="1134" w:left="1985" w:header="567" w:footer="96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062" w:type="dxa"/>
        <w:tblLook w:val="04A0"/>
      </w:tblPr>
      <w:tblGrid>
        <w:gridCol w:w="3508"/>
      </w:tblGrid>
      <w:tr w:rsidR="00FD700F" w:rsidRPr="000B193E" w:rsidTr="00743CF8"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30.09.2020     № 1024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0B193E">
              <w:rPr>
                <w:sz w:val="28"/>
                <w:szCs w:val="28"/>
              </w:rPr>
              <w:t xml:space="preserve"> </w:t>
            </w: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FD700F" w:rsidRPr="000B193E" w:rsidRDefault="00FD700F" w:rsidP="00FD700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 xml:space="preserve">информированного согласия обучающихся, достигших возраста 15 лет, </w:t>
      </w:r>
      <w:r w:rsidRPr="000B193E">
        <w:rPr>
          <w:sz w:val="28"/>
          <w:szCs w:val="28"/>
        </w:rPr>
        <w:br/>
        <w:t>на участие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 и психотропных веществ, в 2020/2021 учебном году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FD700F" w:rsidRPr="000B193E" w:rsidTr="00743CF8">
        <w:tc>
          <w:tcPr>
            <w:tcW w:w="5351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обучающегося)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</w:tbl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ind w:firstLine="709"/>
        <w:jc w:val="both"/>
      </w:pPr>
      <w:r w:rsidRPr="000B193E">
        <w:t>Я, _____________________________________________________________________ (</w:t>
      </w:r>
      <w:r w:rsidRPr="000B193E">
        <w:rPr>
          <w:i/>
        </w:rPr>
        <w:t>фамилия, имя, отчество</w:t>
      </w:r>
      <w:r w:rsidRPr="000B193E">
        <w:t>) «_____» _______________ _______ года рождения, добровольно даю согласие на участие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в 2020/2021 учебном году.</w:t>
      </w:r>
    </w:p>
    <w:p w:rsidR="00FD700F" w:rsidRPr="000B193E" w:rsidRDefault="00FD700F" w:rsidP="00FD700F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 Я согласен(на) выполнять инструкции, полученные от уполномоченног</w:t>
      </w:r>
      <w:r>
        <w:t>о лица, проводящего СПТ</w:t>
      </w:r>
      <w:r w:rsidRPr="000B193E">
        <w:t>.</w:t>
      </w: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240" w:lineRule="exact"/>
        <w:jc w:val="both"/>
      </w:pPr>
      <w:r>
        <w:t>« _____ » _______________ 2020</w:t>
      </w:r>
      <w:r w:rsidRPr="000B193E">
        <w:t xml:space="preserve"> года                                                   ____________________</w:t>
      </w:r>
    </w:p>
    <w:p w:rsidR="00FD700F" w:rsidRPr="000B193E" w:rsidRDefault="00FD700F" w:rsidP="00FD700F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  <w:sectPr w:rsidR="00FD700F" w:rsidRPr="000B193E" w:rsidSect="00E41554">
          <w:footerReference w:type="default" r:id="rId12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062" w:type="dxa"/>
        <w:tblLook w:val="04A0"/>
      </w:tblPr>
      <w:tblGrid>
        <w:gridCol w:w="3508"/>
      </w:tblGrid>
      <w:tr w:rsidR="00FD700F" w:rsidRPr="000B193E" w:rsidTr="00743CF8"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     № 1024</w:t>
            </w:r>
            <w:r w:rsidRPr="000B193E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FD700F" w:rsidRPr="000B193E" w:rsidRDefault="00FD700F" w:rsidP="00FD700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 xml:space="preserve">информированного отказа обучающихся, достигших возраста 15 лет, </w:t>
      </w:r>
      <w:r w:rsidRPr="000B193E">
        <w:rPr>
          <w:sz w:val="28"/>
          <w:szCs w:val="28"/>
        </w:rPr>
        <w:br/>
        <w:t>от участия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 и психотропных веществ, с использованием</w:t>
      </w:r>
      <w:r w:rsidRPr="000B193E">
        <w:rPr>
          <w:sz w:val="28"/>
          <w:szCs w:val="28"/>
        </w:rPr>
        <w:br/>
        <w:t>единой методики в 2020/2021 учебном году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FD700F" w:rsidRPr="000B193E" w:rsidTr="00743CF8">
        <w:tc>
          <w:tcPr>
            <w:tcW w:w="5351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обучающегося)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jc w:val="center"/>
            </w:pP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ind w:firstLine="709"/>
        <w:jc w:val="both"/>
      </w:pPr>
      <w:r w:rsidRPr="000B193E">
        <w:t>Я, _____________________________________________________________________ (</w:t>
      </w:r>
      <w:r w:rsidRPr="000B193E">
        <w:rPr>
          <w:i/>
        </w:rPr>
        <w:t>фамилия, имя, отчество</w:t>
      </w:r>
      <w:r w:rsidRPr="000B193E">
        <w:t>) «_____» _______________ _______ года рождения, добровольно отказываюсь от участия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в 2020/2021 учебном году.</w:t>
      </w:r>
    </w:p>
    <w:p w:rsidR="00FD700F" w:rsidRPr="000B193E" w:rsidRDefault="00FD700F" w:rsidP="00FD700F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</w:t>
      </w:r>
    </w:p>
    <w:p w:rsidR="00FD700F" w:rsidRPr="000B193E" w:rsidRDefault="00FD700F" w:rsidP="00FD700F">
      <w:pPr>
        <w:jc w:val="both"/>
        <w:rPr>
          <w:sz w:val="28"/>
          <w:szCs w:val="28"/>
        </w:rPr>
      </w:pPr>
    </w:p>
    <w:p w:rsidR="00FD700F" w:rsidRPr="000B193E" w:rsidRDefault="00FD700F" w:rsidP="00FD700F">
      <w:pPr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240" w:lineRule="exact"/>
        <w:jc w:val="both"/>
      </w:pPr>
      <w:r w:rsidRPr="000B193E">
        <w:t xml:space="preserve">« _____ </w:t>
      </w:r>
      <w:r>
        <w:t>» _______________ 2020</w:t>
      </w:r>
      <w:r w:rsidRPr="000B193E">
        <w:t xml:space="preserve"> года                                                   ____________________</w:t>
      </w:r>
    </w:p>
    <w:p w:rsidR="00FD700F" w:rsidRPr="000B193E" w:rsidRDefault="00FD700F" w:rsidP="00FD700F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  <w:sectPr w:rsidR="00FD700F" w:rsidRPr="000B193E" w:rsidSect="00E41554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FD700F" w:rsidRPr="000B193E" w:rsidTr="00743CF8">
        <w:trPr>
          <w:jc w:val="right"/>
        </w:trPr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30.09.2020     № 1024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0B193E">
              <w:rPr>
                <w:sz w:val="28"/>
                <w:szCs w:val="28"/>
              </w:rPr>
              <w:t xml:space="preserve"> </w:t>
            </w: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FD700F" w:rsidRPr="000B193E" w:rsidRDefault="00FD700F" w:rsidP="00FD700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информированного согласия родителей (законных представителей) обучающихся, не достигших возраста 15 лет, на участие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</w:t>
      </w:r>
    </w:p>
    <w:p w:rsidR="00FD700F" w:rsidRPr="000B193E" w:rsidRDefault="00FD700F" w:rsidP="00FD700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 психотропных веществ, в 2020/2021 учебном году</w:t>
      </w: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FD700F" w:rsidRPr="000B193E" w:rsidTr="00743CF8">
        <w:tc>
          <w:tcPr>
            <w:tcW w:w="5351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родителя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(законного представителя) обучающегося)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jc w:val="center"/>
            </w:pPr>
            <w:r w:rsidRPr="000B193E">
              <w:t>телефон 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jc w:val="center"/>
            </w:pP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ind w:firstLine="708"/>
        <w:jc w:val="both"/>
      </w:pPr>
      <w:r w:rsidRPr="000B193E">
        <w:t>Я, _____________________________________________________________________ (фамилия, имя, отчество), являющ_____ матерью (отцом, законным представителем), _____________________________________________________________________________ (</w:t>
      </w:r>
      <w:r w:rsidRPr="000B193E">
        <w:rPr>
          <w:i/>
        </w:rPr>
        <w:t>фамилия, имя, отчество обучающегося</w:t>
      </w:r>
      <w:r w:rsidRPr="000B193E">
        <w:t>) «_____» _______________ _______ года рождения, добровольно даю согласие на участие моего ребёнка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в 2020/2021 учебном году.</w:t>
      </w:r>
    </w:p>
    <w:p w:rsidR="00FD700F" w:rsidRPr="000B193E" w:rsidRDefault="00FD700F" w:rsidP="00FD700F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</w:t>
      </w: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240" w:lineRule="exact"/>
        <w:jc w:val="both"/>
      </w:pPr>
      <w:r>
        <w:t>« _____ » _______________ 2020</w:t>
      </w:r>
      <w:r w:rsidRPr="000B193E">
        <w:t xml:space="preserve"> года                                                   ____________________</w:t>
      </w:r>
    </w:p>
    <w:p w:rsidR="00FD700F" w:rsidRPr="000B193E" w:rsidRDefault="00FD700F" w:rsidP="00FD700F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  <w:sectPr w:rsidR="00FD700F" w:rsidRPr="000B193E" w:rsidSect="00E41554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FD700F" w:rsidRPr="000B193E" w:rsidTr="00743CF8">
        <w:trPr>
          <w:jc w:val="right"/>
        </w:trPr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</w:t>
            </w:r>
            <w:r w:rsidRPr="000B19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№ 1024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FD700F" w:rsidRPr="000B193E" w:rsidRDefault="00FD700F" w:rsidP="00FD700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информированного отказа родителей (законных представителей) обучающихся, не достигших возраста 15 лет, от участия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</w:t>
      </w:r>
    </w:p>
    <w:p w:rsidR="00FD700F" w:rsidRPr="000B193E" w:rsidRDefault="00FD700F" w:rsidP="00FD700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 психотропных веществ, в 2020/2021 учебном году</w:t>
      </w:r>
    </w:p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FD700F" w:rsidRPr="000B193E" w:rsidTr="00743CF8">
        <w:tc>
          <w:tcPr>
            <w:tcW w:w="5351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родителя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(законного представителя) обучающегося)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jc w:val="center"/>
            </w:pPr>
            <w:r w:rsidRPr="000B193E">
              <w:t>телефон ___________________________________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jc w:val="center"/>
            </w:pPr>
          </w:p>
        </w:tc>
      </w:tr>
    </w:tbl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ind w:firstLine="708"/>
        <w:jc w:val="both"/>
      </w:pPr>
      <w:r w:rsidRPr="000B193E">
        <w:t>Я, _____________________________________________________________________ (фамилия, имя, отчество), являющ_____ матерью (отцом, законным представителем), _____________________________________________________________________________ (</w:t>
      </w:r>
      <w:r w:rsidRPr="000B193E">
        <w:rPr>
          <w:i/>
        </w:rPr>
        <w:t>фамилия, имя, отчество обучающегося</w:t>
      </w:r>
      <w:r w:rsidRPr="000B193E">
        <w:t>) «_____» _______________ _______ года рождения, добровольно отказываюсь от участия моего ребёнка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в 2020/2021 учебном году.</w:t>
      </w:r>
    </w:p>
    <w:p w:rsidR="00FD700F" w:rsidRPr="000B193E" w:rsidRDefault="00FD700F" w:rsidP="00FD700F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</w:t>
      </w:r>
    </w:p>
    <w:p w:rsidR="00FD700F" w:rsidRPr="000B193E" w:rsidRDefault="00FD700F" w:rsidP="00FD700F">
      <w:pPr>
        <w:jc w:val="both"/>
        <w:rPr>
          <w:sz w:val="28"/>
          <w:szCs w:val="28"/>
        </w:rPr>
      </w:pPr>
    </w:p>
    <w:p w:rsidR="00FD700F" w:rsidRPr="000B193E" w:rsidRDefault="00FD700F" w:rsidP="00FD700F">
      <w:pPr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240" w:lineRule="exact"/>
        <w:jc w:val="both"/>
      </w:pPr>
      <w:r>
        <w:t>« _____ » _______________ 2020</w:t>
      </w:r>
      <w:r w:rsidRPr="000B193E">
        <w:t xml:space="preserve"> года                                                   ____________________</w:t>
      </w:r>
    </w:p>
    <w:p w:rsidR="00FD700F" w:rsidRPr="000B193E" w:rsidRDefault="00FD700F" w:rsidP="00FD700F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rPr>
          <w:sz w:val="28"/>
          <w:szCs w:val="28"/>
        </w:rPr>
      </w:pPr>
    </w:p>
    <w:p w:rsidR="00FD700F" w:rsidRPr="000B193E" w:rsidRDefault="00FD700F" w:rsidP="00FD700F">
      <w:pPr>
        <w:spacing w:line="360" w:lineRule="atLeast"/>
        <w:jc w:val="both"/>
        <w:rPr>
          <w:sz w:val="28"/>
          <w:szCs w:val="28"/>
        </w:rPr>
      </w:pPr>
    </w:p>
    <w:p w:rsidR="00FD700F" w:rsidRPr="000B193E" w:rsidRDefault="00FD700F" w:rsidP="00FD700F">
      <w:pPr>
        <w:jc w:val="both"/>
        <w:rPr>
          <w:sz w:val="28"/>
          <w:szCs w:val="28"/>
          <w:highlight w:val="yellow"/>
        </w:rPr>
        <w:sectPr w:rsidR="00FD700F" w:rsidRPr="000B193E" w:rsidSect="00E41554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FD700F" w:rsidRPr="000B193E" w:rsidTr="00743CF8">
        <w:trPr>
          <w:jc w:val="right"/>
        </w:trPr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     № 1024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FD700F" w:rsidRPr="00917C20" w:rsidRDefault="00FD700F" w:rsidP="00FD700F">
      <w:pPr>
        <w:spacing w:after="120" w:line="240" w:lineRule="exact"/>
        <w:jc w:val="center"/>
        <w:rPr>
          <w:sz w:val="28"/>
          <w:szCs w:val="28"/>
        </w:rPr>
      </w:pPr>
    </w:p>
    <w:p w:rsidR="00FD700F" w:rsidRPr="00917C20" w:rsidRDefault="00FD700F" w:rsidP="00FD700F">
      <w:pPr>
        <w:spacing w:after="120" w:line="240" w:lineRule="exact"/>
        <w:jc w:val="center"/>
        <w:rPr>
          <w:sz w:val="28"/>
          <w:szCs w:val="28"/>
        </w:rPr>
      </w:pPr>
    </w:p>
    <w:p w:rsidR="00FD700F" w:rsidRPr="00917C20" w:rsidRDefault="00FD700F" w:rsidP="00FD700F">
      <w:pPr>
        <w:spacing w:after="120" w:line="240" w:lineRule="exact"/>
        <w:jc w:val="center"/>
        <w:rPr>
          <w:b/>
          <w:sz w:val="28"/>
          <w:szCs w:val="28"/>
        </w:rPr>
      </w:pPr>
      <w:r w:rsidRPr="00917C20">
        <w:rPr>
          <w:b/>
          <w:sz w:val="28"/>
          <w:szCs w:val="28"/>
        </w:rPr>
        <w:t>ФОРМА</w:t>
      </w:r>
    </w:p>
    <w:p w:rsidR="00FD700F" w:rsidRPr="00917C20" w:rsidRDefault="00FD700F" w:rsidP="00FD700F">
      <w:pPr>
        <w:spacing w:after="120" w:line="240" w:lineRule="exact"/>
        <w:jc w:val="center"/>
        <w:rPr>
          <w:sz w:val="28"/>
          <w:szCs w:val="28"/>
          <w:lang w:eastAsia="ru-RU"/>
        </w:rPr>
      </w:pPr>
      <w:r w:rsidRPr="00917C20">
        <w:rPr>
          <w:sz w:val="28"/>
          <w:szCs w:val="28"/>
        </w:rPr>
        <w:t>акта передачи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830"/>
        <w:gridCol w:w="1666"/>
        <w:gridCol w:w="1667"/>
        <w:gridCol w:w="1666"/>
        <w:gridCol w:w="1667"/>
        <w:gridCol w:w="1666"/>
        <w:gridCol w:w="1667"/>
      </w:tblGrid>
      <w:tr w:rsidR="00FD700F" w:rsidRPr="00003500" w:rsidTr="00743CF8">
        <w:tc>
          <w:tcPr>
            <w:tcW w:w="673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830" w:type="dxa"/>
            <w:vMerge w:val="restart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Наименование</w:t>
            </w:r>
            <w:r w:rsidRPr="00917C20">
              <w:rPr>
                <w:sz w:val="22"/>
                <w:szCs w:val="22"/>
                <w:lang w:eastAsia="ru-RU"/>
              </w:rPr>
              <w:br/>
              <w:t>образовательной организации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(полное, по уставу), адрес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Количество обучающихся, подлежащих СПТ**</w:t>
            </w:r>
          </w:p>
        </w:tc>
        <w:tc>
          <w:tcPr>
            <w:tcW w:w="3333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Количество участников СПТ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Дата</w:t>
            </w:r>
            <w:r w:rsidRPr="00917C20">
              <w:rPr>
                <w:sz w:val="22"/>
                <w:szCs w:val="22"/>
                <w:lang w:eastAsia="ru-RU"/>
              </w:rPr>
              <w:br/>
              <w:t>проведения СПТ</w:t>
            </w:r>
          </w:p>
        </w:tc>
        <w:tc>
          <w:tcPr>
            <w:tcW w:w="3333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Количество официально отказавшихся от СПТ,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FD700F" w:rsidRPr="00003500" w:rsidTr="00743CF8">
        <w:tc>
          <w:tcPr>
            <w:tcW w:w="673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Класс/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1666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667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обучающиеся</w:t>
            </w:r>
          </w:p>
        </w:tc>
        <w:tc>
          <w:tcPr>
            <w:tcW w:w="1667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родители</w:t>
            </w:r>
          </w:p>
        </w:tc>
      </w:tr>
      <w:tr w:rsidR="00FD700F" w:rsidRPr="00003500" w:rsidTr="00743CF8">
        <w:tc>
          <w:tcPr>
            <w:tcW w:w="673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830" w:type="dxa"/>
            <w:vMerge w:val="restart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Муниципальное автономное</w:t>
            </w:r>
          </w:p>
          <w:p w:rsidR="00FD700F" w:rsidRPr="00917C20" w:rsidRDefault="00FD700F" w:rsidP="00743CF8">
            <w:pPr>
              <w:spacing w:line="240" w:lineRule="exact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общеобразовательное учреждение «Средняя общеобразовательная школа № 1»</w:t>
            </w:r>
          </w:p>
          <w:p w:rsidR="00FD700F" w:rsidRPr="00917C20" w:rsidRDefault="00FD700F" w:rsidP="00743CF8">
            <w:pPr>
              <w:spacing w:line="240" w:lineRule="exact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 xml:space="preserve">174411, Новгородская область, </w:t>
            </w:r>
          </w:p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г. Боровичи, ул. Коммунарная, д. 46*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7 класс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05.10.2020*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FD700F" w:rsidRPr="00003500" w:rsidTr="00743CF8">
        <w:tc>
          <w:tcPr>
            <w:tcW w:w="673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8 класс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06.10.2020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FD700F" w:rsidRPr="00003500" w:rsidTr="00743CF8">
        <w:tc>
          <w:tcPr>
            <w:tcW w:w="673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9 класс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07.10.2020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FD700F" w:rsidRPr="00003500" w:rsidTr="00743CF8">
        <w:tc>
          <w:tcPr>
            <w:tcW w:w="673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08.10.2020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FD700F" w:rsidRPr="00003500" w:rsidTr="00743CF8">
        <w:tc>
          <w:tcPr>
            <w:tcW w:w="673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11 класс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09.10.2020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FD700F" w:rsidRPr="00003500" w:rsidTr="00743CF8">
        <w:tc>
          <w:tcPr>
            <w:tcW w:w="673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Итого по образовательной организации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125*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125*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666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0*</w:t>
            </w:r>
          </w:p>
        </w:tc>
      </w:tr>
    </w:tbl>
    <w:p w:rsidR="00FD700F" w:rsidRPr="00917C20" w:rsidRDefault="00FD700F" w:rsidP="00FD700F">
      <w:pPr>
        <w:spacing w:line="360" w:lineRule="atLeast"/>
        <w:jc w:val="both"/>
        <w:rPr>
          <w:lang w:eastAsia="ru-RU"/>
        </w:rPr>
      </w:pPr>
      <w:r w:rsidRPr="00917C20">
        <w:rPr>
          <w:lang w:eastAsia="ru-RU"/>
        </w:rPr>
        <w:t>*Образец заполнения</w:t>
      </w:r>
    </w:p>
    <w:p w:rsidR="00FD700F" w:rsidRPr="00917C20" w:rsidRDefault="00FD700F" w:rsidP="00FD700F">
      <w:pPr>
        <w:spacing w:line="360" w:lineRule="atLeast"/>
        <w:jc w:val="both"/>
        <w:rPr>
          <w:lang w:eastAsia="ru-RU"/>
        </w:rPr>
      </w:pPr>
      <w:r w:rsidRPr="00917C20">
        <w:rPr>
          <w:lang w:eastAsia="ru-RU"/>
        </w:rPr>
        <w:t>**СПТ подлежат обучающиеся, достигшие возраста 13 лет, начиная с 7 класса обучения в общеобразовательной организации.</w:t>
      </w:r>
    </w:p>
    <w:p w:rsidR="00FD700F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917C20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p w:rsidR="00FD700F" w:rsidRPr="00917C20" w:rsidRDefault="00FD700F" w:rsidP="00FD700F">
      <w:pPr>
        <w:spacing w:line="360" w:lineRule="atLeast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1809"/>
        <w:gridCol w:w="10490"/>
        <w:gridCol w:w="2203"/>
      </w:tblGrid>
      <w:tr w:rsidR="00FD700F" w:rsidRPr="00917C20" w:rsidTr="00743CF8">
        <w:tc>
          <w:tcPr>
            <w:tcW w:w="1809" w:type="dxa"/>
            <w:shd w:val="clear" w:color="auto" w:fill="auto"/>
          </w:tcPr>
          <w:p w:rsidR="00FD700F" w:rsidRPr="00917C20" w:rsidRDefault="00FD700F" w:rsidP="00743CF8">
            <w:pPr>
              <w:spacing w:line="240" w:lineRule="atLeas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0490" w:type="dxa"/>
            <w:shd w:val="clear" w:color="auto" w:fill="auto"/>
          </w:tcPr>
          <w:p w:rsidR="00FD700F" w:rsidRPr="00917C20" w:rsidRDefault="00FD700F" w:rsidP="00743CF8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17C20">
              <w:rPr>
                <w:sz w:val="28"/>
                <w:szCs w:val="28"/>
                <w:lang w:eastAsia="ru-RU"/>
              </w:rPr>
              <w:t>___________________________________________</w:t>
            </w:r>
            <w:r>
              <w:rPr>
                <w:sz w:val="28"/>
                <w:szCs w:val="28"/>
                <w:lang w:eastAsia="ru-RU"/>
              </w:rPr>
              <w:t>______________________________</w:t>
            </w:r>
          </w:p>
          <w:p w:rsidR="00FD700F" w:rsidRPr="00917C20" w:rsidRDefault="00FD700F" w:rsidP="00743CF8">
            <w:pPr>
              <w:spacing w:line="240" w:lineRule="atLeas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(подпись)</w:t>
            </w:r>
          </w:p>
        </w:tc>
        <w:tc>
          <w:tcPr>
            <w:tcW w:w="2203" w:type="dxa"/>
            <w:shd w:val="clear" w:color="auto" w:fill="auto"/>
          </w:tcPr>
          <w:p w:rsidR="00FD700F" w:rsidRPr="00917C20" w:rsidRDefault="00FD700F" w:rsidP="00743CF8">
            <w:pPr>
              <w:spacing w:line="240" w:lineRule="atLeast"/>
              <w:jc w:val="right"/>
              <w:rPr>
                <w:b/>
                <w:sz w:val="28"/>
                <w:szCs w:val="28"/>
                <w:lang w:eastAsia="ru-RU"/>
              </w:rPr>
            </w:pPr>
            <w:r w:rsidRPr="00917C20">
              <w:rPr>
                <w:b/>
                <w:sz w:val="28"/>
                <w:szCs w:val="28"/>
                <w:lang w:eastAsia="ru-RU"/>
              </w:rPr>
              <w:t>И.О. Фамилия</w:t>
            </w:r>
          </w:p>
        </w:tc>
      </w:tr>
    </w:tbl>
    <w:p w:rsidR="00FD700F" w:rsidRDefault="00FD700F" w:rsidP="00FD700F">
      <w:pPr>
        <w:autoSpaceDE w:val="0"/>
        <w:autoSpaceDN w:val="0"/>
        <w:adjustRightInd w:val="0"/>
        <w:spacing w:after="120" w:line="240" w:lineRule="exact"/>
        <w:rPr>
          <w:sz w:val="28"/>
          <w:szCs w:val="28"/>
        </w:rPr>
      </w:pPr>
    </w:p>
    <w:p w:rsidR="00FD700F" w:rsidRPr="00AC566B" w:rsidRDefault="00FD700F" w:rsidP="00FD700F">
      <w:pPr>
        <w:autoSpaceDE w:val="0"/>
        <w:autoSpaceDN w:val="0"/>
        <w:adjustRightInd w:val="0"/>
        <w:spacing w:after="120" w:line="240" w:lineRule="exact"/>
        <w:rPr>
          <w:sz w:val="28"/>
          <w:szCs w:val="28"/>
        </w:rPr>
      </w:pPr>
    </w:p>
    <w:p w:rsidR="00FD700F" w:rsidRDefault="00FD700F" w:rsidP="00FD700F">
      <w:pPr>
        <w:autoSpaceDE w:val="0"/>
        <w:autoSpaceDN w:val="0"/>
        <w:adjustRightInd w:val="0"/>
        <w:spacing w:after="120" w:line="240" w:lineRule="exact"/>
        <w:rPr>
          <w:sz w:val="28"/>
          <w:szCs w:val="28"/>
        </w:rPr>
        <w:sectPr w:rsidR="00FD700F" w:rsidSect="00E95B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6838" w:h="11906" w:orient="landscape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FD700F" w:rsidRPr="000B193E" w:rsidTr="00743CF8">
        <w:trPr>
          <w:jc w:val="right"/>
        </w:trPr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     № 1039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FD700F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FE686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D10C42" w:rsidRDefault="00FD700F" w:rsidP="00FD700F">
      <w:pPr>
        <w:spacing w:after="120" w:line="240" w:lineRule="exact"/>
        <w:jc w:val="center"/>
        <w:rPr>
          <w:b/>
          <w:sz w:val="28"/>
          <w:szCs w:val="28"/>
        </w:rPr>
      </w:pPr>
      <w:r w:rsidRPr="00D10C42">
        <w:rPr>
          <w:b/>
          <w:sz w:val="28"/>
          <w:szCs w:val="28"/>
        </w:rPr>
        <w:t>ФОРМА</w:t>
      </w:r>
    </w:p>
    <w:p w:rsidR="00FD700F" w:rsidRPr="00B24FE3" w:rsidRDefault="00FD700F" w:rsidP="00FD700F">
      <w:pPr>
        <w:spacing w:after="120" w:line="240" w:lineRule="exact"/>
        <w:jc w:val="center"/>
      </w:pPr>
      <w:r w:rsidRPr="00B24FE3">
        <w:t>итогового акта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</w:t>
      </w:r>
      <w:r>
        <w:br/>
        <w:t>(муниципальные общеобразовательные организации, государственные областные образовательные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1701"/>
        <w:gridCol w:w="1275"/>
        <w:gridCol w:w="1134"/>
        <w:gridCol w:w="1418"/>
        <w:gridCol w:w="1134"/>
        <w:gridCol w:w="1134"/>
        <w:gridCol w:w="661"/>
        <w:gridCol w:w="662"/>
        <w:gridCol w:w="661"/>
        <w:gridCol w:w="662"/>
        <w:gridCol w:w="661"/>
        <w:gridCol w:w="662"/>
      </w:tblGrid>
      <w:tr w:rsidR="00FD700F" w:rsidRPr="00003500" w:rsidTr="00743CF8">
        <w:tc>
          <w:tcPr>
            <w:tcW w:w="5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муниципального района (далее МР), городского округа/</w:t>
            </w:r>
            <w:r w:rsidRPr="00917C20">
              <w:rPr>
                <w:sz w:val="20"/>
                <w:szCs w:val="20"/>
                <w:lang w:eastAsia="ru-RU"/>
              </w:rPr>
              <w:t>образовательной организации</w:t>
            </w:r>
            <w:r>
              <w:rPr>
                <w:sz w:val="20"/>
                <w:szCs w:val="20"/>
                <w:lang w:eastAsia="ru-RU"/>
              </w:rPr>
              <w:t xml:space="preserve"> (далее ОО)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Количество обу</w:t>
            </w:r>
            <w:r w:rsidRPr="00003500">
              <w:rPr>
                <w:sz w:val="20"/>
                <w:szCs w:val="20"/>
                <w:lang w:eastAsia="ru-RU"/>
              </w:rPr>
              <w:t>чающихся, подлежащих СПТ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участников СПТ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Дата</w:t>
            </w:r>
            <w:r w:rsidRPr="00917C20">
              <w:rPr>
                <w:sz w:val="20"/>
                <w:szCs w:val="20"/>
                <w:lang w:eastAsia="ru-RU"/>
              </w:rPr>
              <w:br/>
              <w:t>проведения СПТ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официально отказавшихся от СПТ,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</w:t>
            </w:r>
            <w:r w:rsidRPr="00003500">
              <w:rPr>
                <w:sz w:val="20"/>
                <w:szCs w:val="20"/>
                <w:lang w:eastAsia="ru-RU"/>
              </w:rPr>
              <w:t xml:space="preserve"> участников СПТ</w:t>
            </w:r>
            <w:r w:rsidRPr="00003500">
              <w:rPr>
                <w:sz w:val="20"/>
                <w:szCs w:val="20"/>
                <w:lang w:eastAsia="ru-RU"/>
              </w:rPr>
              <w:br/>
              <w:t>с повышенной вероятностью вовлечения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Класс/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о</w:t>
            </w:r>
            <w:r w:rsidRPr="00917C20">
              <w:rPr>
                <w:sz w:val="20"/>
                <w:szCs w:val="20"/>
                <w:lang w:eastAsia="ru-RU"/>
              </w:rPr>
              <w:t>бучаю</w:t>
            </w:r>
            <w:r w:rsidRPr="00003500">
              <w:rPr>
                <w:sz w:val="20"/>
                <w:szCs w:val="20"/>
                <w:lang w:eastAsia="ru-RU"/>
              </w:rPr>
              <w:t>-</w:t>
            </w:r>
            <w:r w:rsidRPr="00917C20">
              <w:rPr>
                <w:sz w:val="20"/>
                <w:szCs w:val="20"/>
                <w:lang w:eastAsia="ru-RU"/>
              </w:rPr>
              <w:t>щиеся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Явная рискоген-ность («группа риска»)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Латентная рискоген-ность (группа «особого внимания»)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165742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МР, всего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7B31D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ОО*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F35838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2…</w:t>
            </w:r>
          </w:p>
        </w:tc>
        <w:tc>
          <w:tcPr>
            <w:tcW w:w="3402" w:type="dxa"/>
            <w:shd w:val="clear" w:color="auto" w:fill="auto"/>
          </w:tcPr>
          <w:p w:rsidR="00FD700F" w:rsidRPr="007B31D0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586C5F">
              <w:rPr>
                <w:sz w:val="20"/>
                <w:szCs w:val="20"/>
                <w:lang w:eastAsia="ru-RU"/>
              </w:rPr>
              <w:t>Наименование ОО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F35838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0165A7">
              <w:rPr>
                <w:b/>
                <w:sz w:val="20"/>
                <w:szCs w:val="20"/>
                <w:lang w:eastAsia="ru-RU"/>
              </w:rPr>
              <w:t>Великий Новгород</w:t>
            </w:r>
            <w:r>
              <w:rPr>
                <w:b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D700F" w:rsidRPr="006A172A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ОО*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2…</w:t>
            </w:r>
          </w:p>
        </w:tc>
        <w:tc>
          <w:tcPr>
            <w:tcW w:w="3402" w:type="dxa"/>
            <w:shd w:val="clear" w:color="auto" w:fill="auto"/>
          </w:tcPr>
          <w:p w:rsidR="00FD700F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6A172A">
              <w:rPr>
                <w:sz w:val="20"/>
                <w:szCs w:val="20"/>
                <w:lang w:eastAsia="ru-RU"/>
              </w:rPr>
              <w:t>Наименование ОО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917C20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Новгородская область, всего</w:t>
            </w:r>
          </w:p>
          <w:p w:rsidR="00FD700F" w:rsidRPr="0000350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D700F" w:rsidRPr="00407590" w:rsidRDefault="00FD700F" w:rsidP="00FD700F">
      <w:pPr>
        <w:autoSpaceDE w:val="0"/>
        <w:autoSpaceDN w:val="0"/>
        <w:adjustRightInd w:val="0"/>
        <w:spacing w:before="120" w:line="240" w:lineRule="exact"/>
        <w:jc w:val="both"/>
      </w:pPr>
      <w:r w:rsidRPr="00407590">
        <w:rPr>
          <w:b/>
        </w:rPr>
        <w:t>*</w:t>
      </w:r>
      <w:r w:rsidRPr="00407590">
        <w:t xml:space="preserve">Образовательные организации располагаются </w:t>
      </w:r>
      <w:r>
        <w:t>в порядке убывания количества обучающихся, имеющих риск потребления наркотических средств</w:t>
      </w:r>
      <w:r>
        <w:br/>
        <w:t>и психотропных веществ</w:t>
      </w:r>
    </w:p>
    <w:p w:rsidR="00FD700F" w:rsidRDefault="00FD700F" w:rsidP="00FD700F">
      <w:pPr>
        <w:autoSpaceDE w:val="0"/>
        <w:autoSpaceDN w:val="0"/>
        <w:adjustRightInd w:val="0"/>
        <w:spacing w:line="360" w:lineRule="atLeast"/>
        <w:rPr>
          <w:b/>
          <w:highlight w:val="yellow"/>
        </w:rPr>
      </w:pPr>
    </w:p>
    <w:p w:rsidR="00FD700F" w:rsidRDefault="00FD700F" w:rsidP="00FD700F">
      <w:pPr>
        <w:shd w:val="clear" w:color="auto" w:fill="FFFFFF"/>
        <w:tabs>
          <w:tab w:val="left" w:pos="739"/>
        </w:tabs>
        <w:spacing w:line="350" w:lineRule="atLeast"/>
        <w:jc w:val="both"/>
        <w:rPr>
          <w:sz w:val="28"/>
          <w:szCs w:val="28"/>
        </w:rPr>
      </w:pPr>
    </w:p>
    <w:p w:rsidR="00FD700F" w:rsidRDefault="00FD700F" w:rsidP="00FD700F">
      <w:pPr>
        <w:shd w:val="clear" w:color="auto" w:fill="FFFFFF"/>
        <w:tabs>
          <w:tab w:val="left" w:pos="739"/>
        </w:tabs>
        <w:spacing w:line="350" w:lineRule="atLeast"/>
        <w:jc w:val="both"/>
        <w:rPr>
          <w:sz w:val="28"/>
          <w:szCs w:val="28"/>
        </w:rPr>
        <w:sectPr w:rsidR="00FD700F" w:rsidSect="00CA0742">
          <w:pgSz w:w="16838" w:h="11906" w:orient="landscape"/>
          <w:pgMar w:top="567" w:right="567" w:bottom="567" w:left="567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FD700F" w:rsidRPr="000B193E" w:rsidTr="00743CF8">
        <w:trPr>
          <w:jc w:val="right"/>
        </w:trPr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     № 1039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FD700F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FE686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D10C42" w:rsidRDefault="00FD700F" w:rsidP="00FD700F">
      <w:pPr>
        <w:spacing w:after="120" w:line="240" w:lineRule="exact"/>
        <w:jc w:val="center"/>
        <w:rPr>
          <w:b/>
          <w:sz w:val="28"/>
          <w:szCs w:val="28"/>
        </w:rPr>
      </w:pPr>
      <w:r w:rsidRPr="00D10C42">
        <w:rPr>
          <w:b/>
          <w:sz w:val="28"/>
          <w:szCs w:val="28"/>
        </w:rPr>
        <w:t>ФОРМА</w:t>
      </w:r>
    </w:p>
    <w:p w:rsidR="00FD700F" w:rsidRPr="00B24FE3" w:rsidRDefault="00FD700F" w:rsidP="00FD700F">
      <w:pPr>
        <w:spacing w:after="120" w:line="240" w:lineRule="exact"/>
        <w:jc w:val="center"/>
      </w:pPr>
      <w:r w:rsidRPr="00B24FE3">
        <w:t>итогового акта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</w:t>
      </w:r>
      <w:r>
        <w:br/>
        <w:t>(муниципальные общеобразовательные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1701"/>
        <w:gridCol w:w="1275"/>
        <w:gridCol w:w="1134"/>
        <w:gridCol w:w="1418"/>
        <w:gridCol w:w="1134"/>
        <w:gridCol w:w="1134"/>
        <w:gridCol w:w="661"/>
        <w:gridCol w:w="662"/>
        <w:gridCol w:w="661"/>
        <w:gridCol w:w="662"/>
        <w:gridCol w:w="661"/>
        <w:gridCol w:w="662"/>
      </w:tblGrid>
      <w:tr w:rsidR="00FD700F" w:rsidRPr="00003500" w:rsidTr="00743CF8">
        <w:tc>
          <w:tcPr>
            <w:tcW w:w="5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муниципального района (далее МР), городского округа/</w:t>
            </w:r>
            <w:r w:rsidRPr="00917C20">
              <w:rPr>
                <w:sz w:val="20"/>
                <w:szCs w:val="20"/>
                <w:lang w:eastAsia="ru-RU"/>
              </w:rPr>
              <w:t>образовательной организации</w:t>
            </w:r>
            <w:r>
              <w:rPr>
                <w:sz w:val="20"/>
                <w:szCs w:val="20"/>
                <w:lang w:eastAsia="ru-RU"/>
              </w:rPr>
              <w:t xml:space="preserve"> (далее ОО)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Количество обу</w:t>
            </w:r>
            <w:r w:rsidRPr="00003500">
              <w:rPr>
                <w:sz w:val="20"/>
                <w:szCs w:val="20"/>
                <w:lang w:eastAsia="ru-RU"/>
              </w:rPr>
              <w:t>чающихся, подлежащих СПТ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участников СПТ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Дата</w:t>
            </w:r>
            <w:r w:rsidRPr="00917C20">
              <w:rPr>
                <w:sz w:val="20"/>
                <w:szCs w:val="20"/>
                <w:lang w:eastAsia="ru-RU"/>
              </w:rPr>
              <w:br/>
              <w:t>проведения СПТ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официально отказавшихся от СПТ,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</w:t>
            </w:r>
            <w:r w:rsidRPr="00003500">
              <w:rPr>
                <w:sz w:val="20"/>
                <w:szCs w:val="20"/>
                <w:lang w:eastAsia="ru-RU"/>
              </w:rPr>
              <w:t xml:space="preserve"> участников СПТ</w:t>
            </w:r>
            <w:r w:rsidRPr="00003500">
              <w:rPr>
                <w:sz w:val="20"/>
                <w:szCs w:val="20"/>
                <w:lang w:eastAsia="ru-RU"/>
              </w:rPr>
              <w:br/>
              <w:t>с повышенной вероятностью вовлечения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Класс/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о</w:t>
            </w:r>
            <w:r w:rsidRPr="00917C20">
              <w:rPr>
                <w:sz w:val="20"/>
                <w:szCs w:val="20"/>
                <w:lang w:eastAsia="ru-RU"/>
              </w:rPr>
              <w:t>бучаю</w:t>
            </w:r>
            <w:r w:rsidRPr="00003500">
              <w:rPr>
                <w:sz w:val="20"/>
                <w:szCs w:val="20"/>
                <w:lang w:eastAsia="ru-RU"/>
              </w:rPr>
              <w:t>-</w:t>
            </w:r>
            <w:r w:rsidRPr="00917C20">
              <w:rPr>
                <w:sz w:val="20"/>
                <w:szCs w:val="20"/>
                <w:lang w:eastAsia="ru-RU"/>
              </w:rPr>
              <w:t>щиеся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Явная рискоген-ность («группа риска»)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Латентная рискоген-ность (группа «особого внимания»)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165742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МР, всего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7B31D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ОО*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F35838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2…</w:t>
            </w:r>
          </w:p>
        </w:tc>
        <w:tc>
          <w:tcPr>
            <w:tcW w:w="3402" w:type="dxa"/>
            <w:shd w:val="clear" w:color="auto" w:fill="auto"/>
          </w:tcPr>
          <w:p w:rsidR="00FD700F" w:rsidRPr="007B31D0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586C5F">
              <w:rPr>
                <w:sz w:val="20"/>
                <w:szCs w:val="20"/>
                <w:lang w:eastAsia="ru-RU"/>
              </w:rPr>
              <w:t>Наименование ОО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F35838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0165A7">
              <w:rPr>
                <w:b/>
                <w:sz w:val="20"/>
                <w:szCs w:val="20"/>
                <w:lang w:eastAsia="ru-RU"/>
              </w:rPr>
              <w:t>Великий Новгород</w:t>
            </w:r>
            <w:r>
              <w:rPr>
                <w:b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D700F" w:rsidRPr="006A172A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ОО*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2…</w:t>
            </w:r>
          </w:p>
        </w:tc>
        <w:tc>
          <w:tcPr>
            <w:tcW w:w="3402" w:type="dxa"/>
            <w:shd w:val="clear" w:color="auto" w:fill="auto"/>
          </w:tcPr>
          <w:p w:rsidR="00FD700F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6A172A">
              <w:rPr>
                <w:sz w:val="20"/>
                <w:szCs w:val="20"/>
                <w:lang w:eastAsia="ru-RU"/>
              </w:rPr>
              <w:t>Наименование ОО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917C20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Новгородская область, всего</w:t>
            </w:r>
          </w:p>
          <w:p w:rsidR="00FD700F" w:rsidRPr="00003500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D700F" w:rsidRPr="00407590" w:rsidRDefault="00FD700F" w:rsidP="00FD700F">
      <w:pPr>
        <w:autoSpaceDE w:val="0"/>
        <w:autoSpaceDN w:val="0"/>
        <w:adjustRightInd w:val="0"/>
        <w:spacing w:before="120" w:line="240" w:lineRule="exact"/>
        <w:jc w:val="both"/>
      </w:pPr>
      <w:r w:rsidRPr="00407590">
        <w:rPr>
          <w:b/>
        </w:rPr>
        <w:t>*</w:t>
      </w:r>
      <w:r w:rsidRPr="00407590">
        <w:t xml:space="preserve">Образовательные организации располагаются </w:t>
      </w:r>
      <w:r>
        <w:t>в порядке убывания количества обучающихся, имеющих риск потребления наркотических средств</w:t>
      </w:r>
      <w:r>
        <w:br/>
        <w:t>и психотропных веществ</w:t>
      </w: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  <w:sectPr w:rsidR="00FD700F" w:rsidSect="00CA0742">
          <w:pgSz w:w="16838" w:h="11906" w:orient="landscape"/>
          <w:pgMar w:top="567" w:right="567" w:bottom="567" w:left="567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FD700F" w:rsidRPr="000B193E" w:rsidTr="00743CF8">
        <w:trPr>
          <w:jc w:val="right"/>
        </w:trPr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     № 1039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FD700F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FE686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D10C42" w:rsidRDefault="00FD700F" w:rsidP="00FD700F">
      <w:pPr>
        <w:spacing w:after="120" w:line="240" w:lineRule="exact"/>
        <w:jc w:val="center"/>
        <w:rPr>
          <w:b/>
          <w:sz w:val="28"/>
          <w:szCs w:val="28"/>
        </w:rPr>
      </w:pPr>
      <w:r w:rsidRPr="00D10C42">
        <w:rPr>
          <w:b/>
          <w:sz w:val="28"/>
          <w:szCs w:val="28"/>
        </w:rPr>
        <w:t>ФОРМА</w:t>
      </w:r>
    </w:p>
    <w:p w:rsidR="00FD700F" w:rsidRPr="00B24FE3" w:rsidRDefault="00FD700F" w:rsidP="00FD700F">
      <w:pPr>
        <w:spacing w:after="120" w:line="240" w:lineRule="exact"/>
        <w:jc w:val="center"/>
      </w:pPr>
      <w:r w:rsidRPr="00B24FE3">
        <w:t>итогового акта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</w:t>
      </w:r>
      <w:r>
        <w:br/>
        <w:t>(государственные областные общеобразовательные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1701"/>
        <w:gridCol w:w="1275"/>
        <w:gridCol w:w="1134"/>
        <w:gridCol w:w="1418"/>
        <w:gridCol w:w="1134"/>
        <w:gridCol w:w="1134"/>
        <w:gridCol w:w="661"/>
        <w:gridCol w:w="662"/>
        <w:gridCol w:w="661"/>
        <w:gridCol w:w="662"/>
        <w:gridCol w:w="661"/>
        <w:gridCol w:w="662"/>
      </w:tblGrid>
      <w:tr w:rsidR="00FD700F" w:rsidRPr="00003500" w:rsidTr="00743CF8">
        <w:tc>
          <w:tcPr>
            <w:tcW w:w="5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br/>
            </w:r>
            <w:r w:rsidRPr="00917C20">
              <w:rPr>
                <w:sz w:val="20"/>
                <w:szCs w:val="20"/>
                <w:lang w:eastAsia="ru-RU"/>
              </w:rPr>
              <w:t>образовательной организации</w:t>
            </w:r>
            <w:r>
              <w:rPr>
                <w:sz w:val="20"/>
                <w:szCs w:val="20"/>
                <w:lang w:eastAsia="ru-RU"/>
              </w:rPr>
              <w:br/>
              <w:t>(далее ОО)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Количество обу</w:t>
            </w:r>
            <w:r w:rsidRPr="00003500">
              <w:rPr>
                <w:sz w:val="20"/>
                <w:szCs w:val="20"/>
                <w:lang w:eastAsia="ru-RU"/>
              </w:rPr>
              <w:t>чающихся, подлежащих СПТ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участников СПТ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Дата</w:t>
            </w:r>
            <w:r w:rsidRPr="00917C20">
              <w:rPr>
                <w:sz w:val="20"/>
                <w:szCs w:val="20"/>
                <w:lang w:eastAsia="ru-RU"/>
              </w:rPr>
              <w:br/>
              <w:t>проведения СПТ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официально отказавшихся от СПТ,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</w:t>
            </w:r>
            <w:r w:rsidRPr="00003500">
              <w:rPr>
                <w:sz w:val="20"/>
                <w:szCs w:val="20"/>
                <w:lang w:eastAsia="ru-RU"/>
              </w:rPr>
              <w:t xml:space="preserve"> участников СПТ</w:t>
            </w:r>
            <w:r w:rsidRPr="00003500">
              <w:rPr>
                <w:sz w:val="20"/>
                <w:szCs w:val="20"/>
                <w:lang w:eastAsia="ru-RU"/>
              </w:rPr>
              <w:br/>
              <w:t>с повышенной вероятностью вовлечения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Класс/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о</w:t>
            </w:r>
            <w:r w:rsidRPr="00917C20">
              <w:rPr>
                <w:sz w:val="20"/>
                <w:szCs w:val="20"/>
                <w:lang w:eastAsia="ru-RU"/>
              </w:rPr>
              <w:t>бучаю</w:t>
            </w:r>
            <w:r w:rsidRPr="00003500">
              <w:rPr>
                <w:sz w:val="20"/>
                <w:szCs w:val="20"/>
                <w:lang w:eastAsia="ru-RU"/>
              </w:rPr>
              <w:t>-</w:t>
            </w:r>
            <w:r w:rsidRPr="00917C20">
              <w:rPr>
                <w:sz w:val="20"/>
                <w:szCs w:val="20"/>
                <w:lang w:eastAsia="ru-RU"/>
              </w:rPr>
              <w:t>щиеся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Явная рискоген-ность («группа риска»)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Латентная рискоген-ность (группа «особого внимания»)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165742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D319BD">
              <w:rPr>
                <w:b/>
                <w:sz w:val="20"/>
                <w:szCs w:val="20"/>
                <w:lang w:eastAsia="ru-RU"/>
              </w:rPr>
              <w:t>Новгородская область, всего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7B31D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ОО*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F35838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2…</w:t>
            </w:r>
          </w:p>
        </w:tc>
        <w:tc>
          <w:tcPr>
            <w:tcW w:w="3402" w:type="dxa"/>
            <w:shd w:val="clear" w:color="auto" w:fill="auto"/>
          </w:tcPr>
          <w:p w:rsidR="00FD700F" w:rsidRPr="007B31D0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586C5F">
              <w:rPr>
                <w:sz w:val="20"/>
                <w:szCs w:val="20"/>
                <w:lang w:eastAsia="ru-RU"/>
              </w:rPr>
              <w:t>Наименование ОО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F35838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D700F" w:rsidRPr="00407590" w:rsidRDefault="00FD700F" w:rsidP="00FD700F">
      <w:pPr>
        <w:autoSpaceDE w:val="0"/>
        <w:autoSpaceDN w:val="0"/>
        <w:adjustRightInd w:val="0"/>
        <w:spacing w:before="120" w:line="240" w:lineRule="exact"/>
        <w:jc w:val="both"/>
      </w:pPr>
      <w:r w:rsidRPr="00407590">
        <w:rPr>
          <w:b/>
        </w:rPr>
        <w:t>*</w:t>
      </w:r>
      <w:r w:rsidRPr="00407590">
        <w:t xml:space="preserve">Образовательные организации располагаются </w:t>
      </w:r>
      <w:r>
        <w:t>в порядке убывания количества обучающихся, имеющих риск потребления наркотических средств</w:t>
      </w:r>
      <w:r>
        <w:br/>
        <w:t>и психотропных веществ</w:t>
      </w: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</w:pPr>
    </w:p>
    <w:p w:rsidR="00FD700F" w:rsidRDefault="00FD700F" w:rsidP="00FD700F">
      <w:pPr>
        <w:spacing w:line="360" w:lineRule="atLeast"/>
        <w:rPr>
          <w:sz w:val="28"/>
          <w:szCs w:val="28"/>
        </w:rPr>
        <w:sectPr w:rsidR="00FD700F" w:rsidSect="00DB3058">
          <w:pgSz w:w="16838" w:h="11906" w:orient="landscape"/>
          <w:pgMar w:top="1134" w:right="567" w:bottom="1134" w:left="567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FD700F" w:rsidRPr="000B193E" w:rsidTr="00743CF8">
        <w:trPr>
          <w:jc w:val="right"/>
        </w:trPr>
        <w:tc>
          <w:tcPr>
            <w:tcW w:w="3508" w:type="dxa"/>
            <w:shd w:val="clear" w:color="auto" w:fill="auto"/>
          </w:tcPr>
          <w:p w:rsidR="00FD700F" w:rsidRPr="000B193E" w:rsidRDefault="00FD700F" w:rsidP="00743CF8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FD700F" w:rsidRPr="000B193E" w:rsidRDefault="00FD700F" w:rsidP="00743CF8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30.09.2020     № 1039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D700F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FE686E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FD700F" w:rsidRPr="00D10C42" w:rsidRDefault="00FD700F" w:rsidP="00FD700F">
      <w:pPr>
        <w:spacing w:after="120" w:line="240" w:lineRule="exact"/>
        <w:jc w:val="center"/>
        <w:rPr>
          <w:b/>
          <w:sz w:val="28"/>
          <w:szCs w:val="28"/>
        </w:rPr>
      </w:pPr>
      <w:r w:rsidRPr="00D10C42">
        <w:rPr>
          <w:b/>
          <w:sz w:val="28"/>
          <w:szCs w:val="28"/>
        </w:rPr>
        <w:t>ФОРМА</w:t>
      </w:r>
    </w:p>
    <w:p w:rsidR="00FD700F" w:rsidRPr="00B24FE3" w:rsidRDefault="00FD700F" w:rsidP="00FD700F">
      <w:pPr>
        <w:spacing w:after="120" w:line="240" w:lineRule="exact"/>
        <w:jc w:val="center"/>
      </w:pPr>
      <w:r w:rsidRPr="00B24FE3">
        <w:t>итогового акта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2020/2021 учебном году</w:t>
      </w:r>
      <w:r>
        <w:br/>
        <w:t>(государственные областные профессиональные образовательные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1701"/>
        <w:gridCol w:w="1275"/>
        <w:gridCol w:w="1134"/>
        <w:gridCol w:w="1418"/>
        <w:gridCol w:w="1134"/>
        <w:gridCol w:w="1134"/>
        <w:gridCol w:w="661"/>
        <w:gridCol w:w="662"/>
        <w:gridCol w:w="661"/>
        <w:gridCol w:w="662"/>
        <w:gridCol w:w="661"/>
        <w:gridCol w:w="662"/>
      </w:tblGrid>
      <w:tr w:rsidR="00FD700F" w:rsidRPr="00003500" w:rsidTr="00743CF8">
        <w:tc>
          <w:tcPr>
            <w:tcW w:w="5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br/>
            </w:r>
            <w:r w:rsidRPr="00917C20">
              <w:rPr>
                <w:sz w:val="20"/>
                <w:szCs w:val="20"/>
                <w:lang w:eastAsia="ru-RU"/>
              </w:rPr>
              <w:t>образовательной организации</w:t>
            </w:r>
            <w:r>
              <w:rPr>
                <w:sz w:val="20"/>
                <w:szCs w:val="20"/>
                <w:lang w:eastAsia="ru-RU"/>
              </w:rPr>
              <w:br/>
              <w:t>(далее ОО)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Количество обу</w:t>
            </w:r>
            <w:r w:rsidRPr="00003500">
              <w:rPr>
                <w:sz w:val="20"/>
                <w:szCs w:val="20"/>
                <w:lang w:eastAsia="ru-RU"/>
              </w:rPr>
              <w:t>чающихся, подлежащих СПТ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участников СПТ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Дата</w:t>
            </w:r>
            <w:r w:rsidRPr="00917C20">
              <w:rPr>
                <w:sz w:val="20"/>
                <w:szCs w:val="20"/>
                <w:lang w:eastAsia="ru-RU"/>
              </w:rPr>
              <w:br/>
              <w:t>проведения СПТ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официально отказавшихся от СПТ,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</w:t>
            </w:r>
            <w:r w:rsidRPr="00003500">
              <w:rPr>
                <w:sz w:val="20"/>
                <w:szCs w:val="20"/>
                <w:lang w:eastAsia="ru-RU"/>
              </w:rPr>
              <w:t xml:space="preserve"> участников СПТ</w:t>
            </w:r>
            <w:r w:rsidRPr="00003500">
              <w:rPr>
                <w:sz w:val="20"/>
                <w:szCs w:val="20"/>
                <w:lang w:eastAsia="ru-RU"/>
              </w:rPr>
              <w:br/>
              <w:t>с повышенной вероятностью вовлечения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Класс/</w:t>
            </w:r>
          </w:p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о</w:t>
            </w:r>
            <w:r w:rsidRPr="00917C20">
              <w:rPr>
                <w:sz w:val="20"/>
                <w:szCs w:val="20"/>
                <w:lang w:eastAsia="ru-RU"/>
              </w:rPr>
              <w:t>бучаю</w:t>
            </w:r>
            <w:r w:rsidRPr="00003500">
              <w:rPr>
                <w:sz w:val="20"/>
                <w:szCs w:val="20"/>
                <w:lang w:eastAsia="ru-RU"/>
              </w:rPr>
              <w:t>-</w:t>
            </w:r>
            <w:r w:rsidRPr="00917C20">
              <w:rPr>
                <w:sz w:val="20"/>
                <w:szCs w:val="20"/>
                <w:lang w:eastAsia="ru-RU"/>
              </w:rPr>
              <w:t>щиеся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Явная рискоген-ность («группа риска»)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Латентная рискоген-ность (группа «особого внимания»)</w:t>
            </w:r>
          </w:p>
        </w:tc>
      </w:tr>
      <w:tr w:rsidR="00FD700F" w:rsidRPr="00003500" w:rsidTr="00743CF8">
        <w:tc>
          <w:tcPr>
            <w:tcW w:w="5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D700F" w:rsidRPr="00165742" w:rsidRDefault="00FD700F" w:rsidP="00743CF8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156F2D">
              <w:rPr>
                <w:b/>
                <w:sz w:val="20"/>
                <w:szCs w:val="20"/>
                <w:lang w:eastAsia="ru-RU"/>
              </w:rPr>
              <w:t>Новгородская область, всего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700F" w:rsidRPr="00003500" w:rsidTr="00743CF8">
        <w:tc>
          <w:tcPr>
            <w:tcW w:w="534" w:type="dxa"/>
            <w:shd w:val="clear" w:color="auto" w:fill="auto"/>
          </w:tcPr>
          <w:p w:rsidR="00FD700F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1…</w:t>
            </w:r>
          </w:p>
        </w:tc>
        <w:tc>
          <w:tcPr>
            <w:tcW w:w="340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7B31D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ОО*</w:t>
            </w:r>
          </w:p>
        </w:tc>
        <w:tc>
          <w:tcPr>
            <w:tcW w:w="170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700F" w:rsidRPr="00917C2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FD700F" w:rsidRPr="00003500" w:rsidRDefault="00FD700F" w:rsidP="00743C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D700F" w:rsidRPr="00723BB4" w:rsidRDefault="00FD700F" w:rsidP="00FD700F">
      <w:pPr>
        <w:autoSpaceDE w:val="0"/>
        <w:autoSpaceDN w:val="0"/>
        <w:adjustRightInd w:val="0"/>
        <w:spacing w:before="120" w:line="240" w:lineRule="exact"/>
        <w:jc w:val="both"/>
        <w:rPr>
          <w:sz w:val="28"/>
          <w:szCs w:val="28"/>
        </w:rPr>
      </w:pPr>
      <w:r w:rsidRPr="00407590">
        <w:rPr>
          <w:b/>
        </w:rPr>
        <w:t>*</w:t>
      </w:r>
      <w:r w:rsidRPr="00407590">
        <w:t xml:space="preserve">Образовательные организации располагаются </w:t>
      </w:r>
      <w:r>
        <w:t>в порядке убывания количества обучающихся, имеющих риск потребления наркотических средств</w:t>
      </w:r>
      <w:r>
        <w:br/>
        <w:t>и психотропных веществ</w:t>
      </w:r>
    </w:p>
    <w:p w:rsidR="00F97699" w:rsidRPr="00E651C9" w:rsidRDefault="00F97699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sectPr w:rsidR="00F97699" w:rsidRPr="00E651C9" w:rsidSect="00FD700F">
      <w:footerReference w:type="default" r:id="rId1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F56" w:rsidRDefault="00196F56" w:rsidP="0097422D">
      <w:r>
        <w:separator/>
      </w:r>
    </w:p>
  </w:endnote>
  <w:endnote w:type="continuationSeparator" w:id="1">
    <w:p w:rsidR="00196F56" w:rsidRDefault="00196F56" w:rsidP="0097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0F" w:rsidRPr="00367420" w:rsidRDefault="00FD700F" w:rsidP="0036742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0F" w:rsidRDefault="00FD700F">
    <w:pPr>
      <w:framePr w:w="10709" w:h="144" w:wrap="none" w:vAnchor="text" w:hAnchor="page" w:x="599" w:y="-1418"/>
      <w:ind w:left="576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0F" w:rsidRDefault="00FD700F" w:rsidP="00FA5A4B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700F" w:rsidRDefault="00FD700F" w:rsidP="007204D7">
    <w:pPr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0F" w:rsidRDefault="00FD700F" w:rsidP="007204D7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1F" w:rsidRDefault="00196F56">
    <w:pPr>
      <w:framePr w:w="10709" w:h="144" w:wrap="none" w:vAnchor="text" w:hAnchor="page" w:x="599" w:y="-1418"/>
      <w:ind w:left="576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F56" w:rsidRDefault="00196F56" w:rsidP="0097422D">
      <w:r>
        <w:separator/>
      </w:r>
    </w:p>
  </w:footnote>
  <w:footnote w:type="continuationSeparator" w:id="1">
    <w:p w:rsidR="00196F56" w:rsidRDefault="00196F56" w:rsidP="00974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0F" w:rsidRDefault="00FD700F" w:rsidP="00FA5A4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FD700F" w:rsidRDefault="00FD700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0F" w:rsidRDefault="00FD700F">
    <w:pPr>
      <w:pStyle w:val="a5"/>
      <w:jc w:val="center"/>
    </w:pPr>
    <w:fldSimple w:instr="PAGE   \* MERGEFORMAT">
      <w:r>
        <w:rPr>
          <w:noProof/>
        </w:rPr>
        <w:t>2</w:t>
      </w:r>
    </w:fldSimple>
  </w:p>
  <w:p w:rsidR="00FD700F" w:rsidRDefault="00FD700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0F" w:rsidRDefault="00FD70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A4F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1139FD"/>
    <w:multiLevelType w:val="multilevel"/>
    <w:tmpl w:val="E1FE7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>
    <w:nsid w:val="17304ADB"/>
    <w:multiLevelType w:val="hybridMultilevel"/>
    <w:tmpl w:val="048A8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143C0"/>
    <w:multiLevelType w:val="hybridMultilevel"/>
    <w:tmpl w:val="6BA2A432"/>
    <w:lvl w:ilvl="0" w:tplc="EDFC845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9F42D1"/>
    <w:multiLevelType w:val="multilevel"/>
    <w:tmpl w:val="310A96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8A216B"/>
    <w:multiLevelType w:val="multilevel"/>
    <w:tmpl w:val="6688D6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>
    <w:nsid w:val="2FE93442"/>
    <w:multiLevelType w:val="multilevel"/>
    <w:tmpl w:val="ED5690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>
    <w:nsid w:val="40856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3CE7760"/>
    <w:multiLevelType w:val="multilevel"/>
    <w:tmpl w:val="E62247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064D0C"/>
    <w:multiLevelType w:val="multilevel"/>
    <w:tmpl w:val="FB80E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3">
    <w:nsid w:val="46057A86"/>
    <w:multiLevelType w:val="hybridMultilevel"/>
    <w:tmpl w:val="57F49246"/>
    <w:lvl w:ilvl="0" w:tplc="0FA6C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767C90"/>
    <w:multiLevelType w:val="multilevel"/>
    <w:tmpl w:val="816C9B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F17299"/>
    <w:multiLevelType w:val="multilevel"/>
    <w:tmpl w:val="5B5C4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BA0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</w:abstractNum>
  <w:abstractNum w:abstractNumId="17">
    <w:nsid w:val="59D45B06"/>
    <w:multiLevelType w:val="hybridMultilevel"/>
    <w:tmpl w:val="DCB0EB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D4EFD"/>
    <w:multiLevelType w:val="multilevel"/>
    <w:tmpl w:val="31E0A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9">
    <w:nsid w:val="5E14631E"/>
    <w:multiLevelType w:val="hybridMultilevel"/>
    <w:tmpl w:val="07440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46572"/>
    <w:multiLevelType w:val="multilevel"/>
    <w:tmpl w:val="300E145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20E1E"/>
    <w:multiLevelType w:val="hybridMultilevel"/>
    <w:tmpl w:val="3CA4C18A"/>
    <w:lvl w:ilvl="0" w:tplc="D2128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6B5972AA"/>
    <w:multiLevelType w:val="multilevel"/>
    <w:tmpl w:val="785609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AD5748"/>
    <w:multiLevelType w:val="multilevel"/>
    <w:tmpl w:val="6A76C0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6">
    <w:nsid w:val="701E7666"/>
    <w:multiLevelType w:val="multilevel"/>
    <w:tmpl w:val="EEFE118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3D321E"/>
    <w:multiLevelType w:val="multilevel"/>
    <w:tmpl w:val="E69C8F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604584"/>
    <w:multiLevelType w:val="multilevel"/>
    <w:tmpl w:val="1780F6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9">
    <w:nsid w:val="747577EF"/>
    <w:multiLevelType w:val="multilevel"/>
    <w:tmpl w:val="B450D8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827391"/>
    <w:multiLevelType w:val="hybridMultilevel"/>
    <w:tmpl w:val="C6707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532C6"/>
    <w:multiLevelType w:val="hybridMultilevel"/>
    <w:tmpl w:val="36001F90"/>
    <w:lvl w:ilvl="0" w:tplc="2634F2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77820708"/>
    <w:multiLevelType w:val="hybridMultilevel"/>
    <w:tmpl w:val="3BFEE97E"/>
    <w:lvl w:ilvl="0" w:tplc="0419000F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3">
    <w:nsid w:val="7BD155C2"/>
    <w:multiLevelType w:val="multilevel"/>
    <w:tmpl w:val="752EBE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D9739E"/>
    <w:multiLevelType w:val="multilevel"/>
    <w:tmpl w:val="A2EA61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233FAA"/>
    <w:multiLevelType w:val="hybridMultilevel"/>
    <w:tmpl w:val="BA0E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16"/>
  </w:num>
  <w:num w:numId="7">
    <w:abstractNumId w:val="32"/>
  </w:num>
  <w:num w:numId="8">
    <w:abstractNumId w:val="30"/>
  </w:num>
  <w:num w:numId="9">
    <w:abstractNumId w:val="6"/>
  </w:num>
  <w:num w:numId="10">
    <w:abstractNumId w:val="23"/>
  </w:num>
  <w:num w:numId="11">
    <w:abstractNumId w:val="14"/>
  </w:num>
  <w:num w:numId="12">
    <w:abstractNumId w:val="29"/>
  </w:num>
  <w:num w:numId="13">
    <w:abstractNumId w:val="15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0"/>
    <w:lvlOverride w:ilvl="0"/>
  </w:num>
  <w:num w:numId="19">
    <w:abstractNumId w:val="35"/>
  </w:num>
  <w:num w:numId="20">
    <w:abstractNumId w:val="21"/>
  </w:num>
  <w:num w:numId="21">
    <w:abstractNumId w:val="26"/>
  </w:num>
  <w:num w:numId="22">
    <w:abstractNumId w:val="9"/>
  </w:num>
  <w:num w:numId="23">
    <w:abstractNumId w:val="20"/>
  </w:num>
  <w:num w:numId="24">
    <w:abstractNumId w:val="24"/>
  </w:num>
  <w:num w:numId="25">
    <w:abstractNumId w:val="12"/>
  </w:num>
  <w:num w:numId="26">
    <w:abstractNumId w:val="4"/>
  </w:num>
  <w:num w:numId="27">
    <w:abstractNumId w:val="7"/>
  </w:num>
  <w:num w:numId="28">
    <w:abstractNumId w:val="8"/>
  </w:num>
  <w:num w:numId="29">
    <w:abstractNumId w:val="25"/>
  </w:num>
  <w:num w:numId="30">
    <w:abstractNumId w:val="19"/>
  </w:num>
  <w:num w:numId="31">
    <w:abstractNumId w:val="13"/>
  </w:num>
  <w:num w:numId="32">
    <w:abstractNumId w:val="31"/>
  </w:num>
  <w:num w:numId="33">
    <w:abstractNumId w:val="5"/>
  </w:num>
  <w:num w:numId="34">
    <w:abstractNumId w:val="22"/>
  </w:num>
  <w:num w:numId="35">
    <w:abstractNumId w:val="18"/>
  </w:num>
  <w:num w:numId="36">
    <w:abstractNumId w:val="28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45E"/>
    <w:rsid w:val="000E6F65"/>
    <w:rsid w:val="0015279F"/>
    <w:rsid w:val="00196F56"/>
    <w:rsid w:val="001B445E"/>
    <w:rsid w:val="003F6655"/>
    <w:rsid w:val="0056615F"/>
    <w:rsid w:val="00677CAF"/>
    <w:rsid w:val="007F5AF0"/>
    <w:rsid w:val="008317E6"/>
    <w:rsid w:val="008D34DE"/>
    <w:rsid w:val="00945CA1"/>
    <w:rsid w:val="0097422D"/>
    <w:rsid w:val="00A74975"/>
    <w:rsid w:val="00AC25E0"/>
    <w:rsid w:val="00AF5A41"/>
    <w:rsid w:val="00BE1D25"/>
    <w:rsid w:val="00D13926"/>
    <w:rsid w:val="00D40308"/>
    <w:rsid w:val="00D476D6"/>
    <w:rsid w:val="00DA795F"/>
    <w:rsid w:val="00E000F4"/>
    <w:rsid w:val="00E044A1"/>
    <w:rsid w:val="00F97699"/>
    <w:rsid w:val="00FD7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1"/>
    <w:qFormat/>
    <w:rsid w:val="00D40308"/>
    <w:pPr>
      <w:keepNext/>
      <w:tabs>
        <w:tab w:val="num" w:pos="432"/>
      </w:tabs>
      <w:ind w:left="432" w:hanging="432"/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qFormat/>
    <w:rsid w:val="00D40308"/>
    <w:pPr>
      <w:keepNext/>
      <w:tabs>
        <w:tab w:val="num" w:pos="576"/>
      </w:tabs>
      <w:ind w:left="360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2"/>
    <w:qFormat/>
    <w:rsid w:val="00D40308"/>
    <w:pPr>
      <w:keepNext/>
      <w:tabs>
        <w:tab w:val="num" w:pos="720"/>
      </w:tabs>
      <w:ind w:left="7020"/>
      <w:outlineLvl w:val="2"/>
    </w:pPr>
    <w:rPr>
      <w:szCs w:val="20"/>
    </w:rPr>
  </w:style>
  <w:style w:type="paragraph" w:styleId="4">
    <w:name w:val="heading 4"/>
    <w:basedOn w:val="a0"/>
    <w:next w:val="a0"/>
    <w:link w:val="41"/>
    <w:qFormat/>
    <w:rsid w:val="00D4030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rsid w:val="00D4030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rsid w:val="00D40308"/>
    <w:pPr>
      <w:tabs>
        <w:tab w:val="num" w:pos="1152"/>
      </w:tabs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1"/>
    <w:qFormat/>
    <w:rsid w:val="00D40308"/>
    <w:pPr>
      <w:keepNext/>
      <w:tabs>
        <w:tab w:val="num" w:pos="1296"/>
      </w:tabs>
      <w:ind w:firstLine="4000"/>
      <w:outlineLvl w:val="6"/>
    </w:pPr>
    <w:rPr>
      <w:szCs w:val="20"/>
    </w:rPr>
  </w:style>
  <w:style w:type="paragraph" w:styleId="9">
    <w:name w:val="heading 9"/>
    <w:basedOn w:val="a0"/>
    <w:next w:val="a0"/>
    <w:link w:val="91"/>
    <w:qFormat/>
    <w:rsid w:val="00D40308"/>
    <w:pPr>
      <w:tabs>
        <w:tab w:val="num" w:pos="1584"/>
      </w:tabs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rsid w:val="00D40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1"/>
    <w:rsid w:val="00D403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1"/>
    <w:rsid w:val="00D403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1"/>
    <w:rsid w:val="00D403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90">
    <w:name w:val="Заголовок 9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4">
    <w:name w:val="page number"/>
    <w:basedOn w:val="a1"/>
    <w:rsid w:val="00D40308"/>
  </w:style>
  <w:style w:type="paragraph" w:styleId="a5">
    <w:name w:val="header"/>
    <w:basedOn w:val="a0"/>
    <w:link w:val="12"/>
    <w:rsid w:val="00D4030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a6">
    <w:name w:val="Верх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5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0"/>
    <w:link w:val="13"/>
    <w:uiPriority w:val="99"/>
    <w:rsid w:val="00D40308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8">
    <w:name w:val="Ниж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7"/>
    <w:uiPriority w:val="99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D4030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lock Text"/>
    <w:basedOn w:val="a0"/>
    <w:unhideWhenUsed/>
    <w:rsid w:val="00D40308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character" w:customStyle="1" w:styleId="11">
    <w:name w:val="Заголовок 1 Знак1"/>
    <w:link w:val="1"/>
    <w:rsid w:val="00D4030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21">
    <w:name w:val="Заголовок 2 Знак1"/>
    <w:link w:val="2"/>
    <w:rsid w:val="00D4030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2">
    <w:name w:val="Заголовок 3 Знак2"/>
    <w:link w:val="3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1">
    <w:name w:val="Заголовок 4 Знак1"/>
    <w:link w:val="4"/>
    <w:rsid w:val="00D4030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1">
    <w:name w:val="Заголовок 5 Знак1"/>
    <w:link w:val="5"/>
    <w:rsid w:val="00D4030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Заголовок 6 Знак1"/>
    <w:link w:val="6"/>
    <w:rsid w:val="00D40308"/>
    <w:rPr>
      <w:rFonts w:ascii="Calibri" w:eastAsia="Times New Roman" w:hAnsi="Calibri" w:cs="Times New Roman"/>
      <w:b/>
      <w:bCs/>
      <w:lang w:eastAsia="ar-SA"/>
    </w:rPr>
  </w:style>
  <w:style w:type="character" w:customStyle="1" w:styleId="71">
    <w:name w:val="Заголовок 7 Знак1"/>
    <w:link w:val="7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1">
    <w:name w:val="Заголовок 9 Знак1"/>
    <w:link w:val="9"/>
    <w:rsid w:val="00D4030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rsid w:val="00D40308"/>
    <w:rPr>
      <w:rFonts w:ascii="Symbol" w:hAnsi="Symbol"/>
    </w:rPr>
  </w:style>
  <w:style w:type="character" w:customStyle="1" w:styleId="WW8Num2z0">
    <w:name w:val="WW8Num2z0"/>
    <w:rsid w:val="00D40308"/>
    <w:rPr>
      <w:rFonts w:cs="Times New Roman"/>
    </w:rPr>
  </w:style>
  <w:style w:type="character" w:customStyle="1" w:styleId="14">
    <w:name w:val="Основной шрифт абзаца1"/>
    <w:rsid w:val="00D40308"/>
  </w:style>
  <w:style w:type="character" w:customStyle="1" w:styleId="aa">
    <w:name w:val="Символ сноски"/>
    <w:rsid w:val="00D40308"/>
    <w:rPr>
      <w:vertAlign w:val="superscript"/>
    </w:rPr>
  </w:style>
  <w:style w:type="character" w:styleId="ab">
    <w:name w:val="Hyperlink"/>
    <w:rsid w:val="00D40308"/>
    <w:rPr>
      <w:color w:val="0000FF"/>
      <w:u w:val="single"/>
    </w:rPr>
  </w:style>
  <w:style w:type="character" w:customStyle="1" w:styleId="31">
    <w:name w:val="Заголовок 3 Знак1"/>
    <w:rsid w:val="00D40308"/>
    <w:rPr>
      <w:sz w:val="24"/>
      <w:lang w:val="ru-RU" w:eastAsia="ar-SA" w:bidi="ar-SA"/>
    </w:rPr>
  </w:style>
  <w:style w:type="character" w:customStyle="1" w:styleId="92">
    <w:name w:val="Знак Знак9"/>
    <w:basedOn w:val="14"/>
    <w:rsid w:val="00D40308"/>
  </w:style>
  <w:style w:type="character" w:customStyle="1" w:styleId="ac">
    <w:name w:val="Текст сноски Знак"/>
    <w:rsid w:val="00D40308"/>
    <w:rPr>
      <w:lang w:val="ru-RU" w:eastAsia="ar-SA" w:bidi="ar-SA"/>
    </w:rPr>
  </w:style>
  <w:style w:type="character" w:customStyle="1" w:styleId="22">
    <w:name w:val="Основной текст с отступом 2 Знак"/>
    <w:rsid w:val="00D40308"/>
    <w:rPr>
      <w:sz w:val="28"/>
      <w:lang w:val="ru-RU" w:eastAsia="ar-SA" w:bidi="ar-SA"/>
    </w:rPr>
  </w:style>
  <w:style w:type="character" w:customStyle="1" w:styleId="33">
    <w:name w:val="Основной текст с отступом 3 Знак"/>
    <w:rsid w:val="00D40308"/>
    <w:rPr>
      <w:rFonts w:ascii="Calibri" w:eastAsia="Calibri" w:hAnsi="Calibri"/>
      <w:sz w:val="16"/>
      <w:szCs w:val="16"/>
      <w:lang w:eastAsia="ar-SA" w:bidi="ar-SA"/>
    </w:rPr>
  </w:style>
  <w:style w:type="character" w:customStyle="1" w:styleId="23">
    <w:name w:val="Основной текст 2 Знак"/>
    <w:rsid w:val="00D40308"/>
    <w:rPr>
      <w:sz w:val="24"/>
      <w:szCs w:val="24"/>
      <w:lang w:val="ru-RU" w:eastAsia="ar-SA" w:bidi="ar-SA"/>
    </w:rPr>
  </w:style>
  <w:style w:type="character" w:styleId="ad">
    <w:name w:val="Strong"/>
    <w:uiPriority w:val="22"/>
    <w:qFormat/>
    <w:rsid w:val="00D40308"/>
    <w:rPr>
      <w:b/>
      <w:bCs/>
    </w:rPr>
  </w:style>
  <w:style w:type="character" w:customStyle="1" w:styleId="ae">
    <w:name w:val="Текст выноски Знак"/>
    <w:uiPriority w:val="99"/>
    <w:rsid w:val="00D40308"/>
    <w:rPr>
      <w:rFonts w:ascii="Tahoma" w:hAnsi="Tahoma" w:cs="Tahoma"/>
      <w:sz w:val="16"/>
      <w:szCs w:val="16"/>
      <w:lang w:val="ru-RU" w:eastAsia="ar-SA" w:bidi="ar-SA"/>
    </w:rPr>
  </w:style>
  <w:style w:type="character" w:styleId="af">
    <w:name w:val="Emphasis"/>
    <w:qFormat/>
    <w:rsid w:val="00D40308"/>
    <w:rPr>
      <w:i/>
      <w:iCs/>
    </w:rPr>
  </w:style>
  <w:style w:type="character" w:customStyle="1" w:styleId="exem1">
    <w:name w:val="exem1"/>
    <w:rsid w:val="00D40308"/>
    <w:rPr>
      <w:i/>
      <w:iCs/>
    </w:rPr>
  </w:style>
  <w:style w:type="character" w:customStyle="1" w:styleId="af0">
    <w:name w:val="Основной текст Знак"/>
    <w:rsid w:val="00D40308"/>
    <w:rPr>
      <w:sz w:val="28"/>
      <w:lang w:val="ru-RU" w:eastAsia="ar-SA" w:bidi="ar-SA"/>
    </w:rPr>
  </w:style>
  <w:style w:type="character" w:customStyle="1" w:styleId="34">
    <w:name w:val="Основной текст 3 Знак"/>
    <w:rsid w:val="00D40308"/>
    <w:rPr>
      <w:sz w:val="16"/>
      <w:szCs w:val="16"/>
      <w:lang w:val="ru-RU" w:eastAsia="ar-SA" w:bidi="ar-SA"/>
    </w:rPr>
  </w:style>
  <w:style w:type="character" w:customStyle="1" w:styleId="af1">
    <w:name w:val="Основной текст с отступом Знак"/>
    <w:rsid w:val="00D40308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2">
    <w:name w:val="знак сноски"/>
    <w:rsid w:val="00D40308"/>
    <w:rPr>
      <w:vertAlign w:val="superscript"/>
    </w:rPr>
  </w:style>
  <w:style w:type="character" w:customStyle="1" w:styleId="af3">
    <w:name w:val="Текст примечания Знак"/>
    <w:rsid w:val="00D40308"/>
    <w:rPr>
      <w:lang w:eastAsia="ar-SA" w:bidi="ar-SA"/>
    </w:rPr>
  </w:style>
  <w:style w:type="character" w:customStyle="1" w:styleId="per1">
    <w:name w:val="per1"/>
    <w:rsid w:val="00D40308"/>
    <w:rPr>
      <w:b/>
      <w:bCs/>
      <w:strike w:val="0"/>
      <w:dstrike w:val="0"/>
      <w:color w:val="5C5836"/>
      <w:sz w:val="20"/>
      <w:szCs w:val="20"/>
      <w:u w:val="none"/>
    </w:rPr>
  </w:style>
  <w:style w:type="character" w:customStyle="1" w:styleId="prim1">
    <w:name w:val="prim1"/>
    <w:rsid w:val="00D40308"/>
    <w:rPr>
      <w:b w:val="0"/>
      <w:bCs w:val="0"/>
      <w:color w:val="5C5836"/>
      <w:sz w:val="16"/>
      <w:szCs w:val="16"/>
    </w:rPr>
  </w:style>
  <w:style w:type="character" w:customStyle="1" w:styleId="af4">
    <w:name w:val="Символ нумерации"/>
    <w:rsid w:val="00D40308"/>
  </w:style>
  <w:style w:type="paragraph" w:customStyle="1" w:styleId="af5">
    <w:name w:val="Заголовок"/>
    <w:basedOn w:val="a0"/>
    <w:next w:val="af6"/>
    <w:rsid w:val="00D403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Body Text"/>
    <w:basedOn w:val="a0"/>
    <w:link w:val="15"/>
    <w:rsid w:val="00D40308"/>
    <w:pPr>
      <w:tabs>
        <w:tab w:val="left" w:pos="1140"/>
      </w:tabs>
      <w:jc w:val="both"/>
    </w:pPr>
    <w:rPr>
      <w:sz w:val="28"/>
      <w:szCs w:val="20"/>
    </w:rPr>
  </w:style>
  <w:style w:type="character" w:customStyle="1" w:styleId="15">
    <w:name w:val="Основной текст Знак1"/>
    <w:basedOn w:val="a1"/>
    <w:link w:val="af6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List"/>
    <w:basedOn w:val="a0"/>
    <w:rsid w:val="00D40308"/>
    <w:pPr>
      <w:ind w:left="283" w:hanging="283"/>
    </w:pPr>
    <w:rPr>
      <w:sz w:val="20"/>
      <w:szCs w:val="20"/>
    </w:rPr>
  </w:style>
  <w:style w:type="paragraph" w:customStyle="1" w:styleId="16">
    <w:name w:val="Название1"/>
    <w:basedOn w:val="a0"/>
    <w:rsid w:val="00D40308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0"/>
    <w:rsid w:val="00D40308"/>
    <w:pPr>
      <w:suppressLineNumbers/>
    </w:pPr>
    <w:rPr>
      <w:rFonts w:cs="Mangal"/>
    </w:rPr>
  </w:style>
  <w:style w:type="paragraph" w:customStyle="1" w:styleId="af8">
    <w:name w:val="подпись к объекту"/>
    <w:basedOn w:val="a0"/>
    <w:next w:val="a0"/>
    <w:rsid w:val="00D40308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ConsNormal">
    <w:name w:val="ConsNormal"/>
    <w:rsid w:val="00D40308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D40308"/>
    <w:pPr>
      <w:tabs>
        <w:tab w:val="left" w:pos="4640"/>
      </w:tabs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D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Текст1"/>
    <w:basedOn w:val="a0"/>
    <w:rsid w:val="00D40308"/>
    <w:rPr>
      <w:rFonts w:ascii="Courier New" w:hAnsi="Courier New" w:cs="Courier New"/>
      <w:sz w:val="20"/>
      <w:szCs w:val="20"/>
    </w:rPr>
  </w:style>
  <w:style w:type="paragraph" w:styleId="af9">
    <w:name w:val="footnote text"/>
    <w:basedOn w:val="a0"/>
    <w:link w:val="19"/>
    <w:rsid w:val="00D40308"/>
    <w:rPr>
      <w:sz w:val="20"/>
      <w:szCs w:val="20"/>
    </w:rPr>
  </w:style>
  <w:style w:type="character" w:customStyle="1" w:styleId="19">
    <w:name w:val="Текст сноски Знак1"/>
    <w:basedOn w:val="a1"/>
    <w:link w:val="af9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Body Text Indent"/>
    <w:basedOn w:val="a0"/>
    <w:link w:val="1a"/>
    <w:rsid w:val="00D40308"/>
    <w:pPr>
      <w:spacing w:after="120"/>
      <w:ind w:left="283"/>
    </w:pPr>
  </w:style>
  <w:style w:type="character" w:customStyle="1" w:styleId="1a">
    <w:name w:val="Основной текст с отступом Знак1"/>
    <w:basedOn w:val="a1"/>
    <w:link w:val="afa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0"/>
    <w:rsid w:val="00D40308"/>
    <w:pPr>
      <w:spacing w:after="120" w:line="480" w:lineRule="auto"/>
    </w:pPr>
  </w:style>
  <w:style w:type="paragraph" w:customStyle="1" w:styleId="310">
    <w:name w:val="Основной текст 31"/>
    <w:basedOn w:val="a0"/>
    <w:rsid w:val="00D40308"/>
    <w:pPr>
      <w:spacing w:after="120"/>
    </w:pPr>
    <w:rPr>
      <w:sz w:val="16"/>
      <w:szCs w:val="16"/>
    </w:rPr>
  </w:style>
  <w:style w:type="paragraph" w:customStyle="1" w:styleId="1b">
    <w:name w:val="Стиль1"/>
    <w:basedOn w:val="a0"/>
    <w:next w:val="510"/>
    <w:rsid w:val="00D40308"/>
    <w:pPr>
      <w:ind w:left="360"/>
      <w:jc w:val="both"/>
    </w:pPr>
    <w:rPr>
      <w:sz w:val="28"/>
    </w:rPr>
  </w:style>
  <w:style w:type="paragraph" w:customStyle="1" w:styleId="510">
    <w:name w:val="Список 51"/>
    <w:basedOn w:val="a0"/>
    <w:rsid w:val="00D40308"/>
    <w:pPr>
      <w:ind w:left="1415" w:hanging="283"/>
    </w:pPr>
  </w:style>
  <w:style w:type="paragraph" w:customStyle="1" w:styleId="211">
    <w:name w:val="Основной текст 21"/>
    <w:basedOn w:val="a0"/>
    <w:rsid w:val="00D40308"/>
    <w:pPr>
      <w:autoSpaceDE w:val="0"/>
      <w:jc w:val="both"/>
    </w:pPr>
  </w:style>
  <w:style w:type="paragraph" w:styleId="afb">
    <w:name w:val="Balloon Text"/>
    <w:basedOn w:val="a0"/>
    <w:link w:val="1c"/>
    <w:uiPriority w:val="99"/>
    <w:rsid w:val="00D40308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b"/>
    <w:uiPriority w:val="99"/>
    <w:rsid w:val="00D403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1CharChar1CharChar">
    <w:name w:val="Char Char Знак Знак1 Char Char1 Знак Знак Char Char"/>
    <w:basedOn w:val="a0"/>
    <w:rsid w:val="00D4030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d">
    <w:name w:val="Обычный1"/>
    <w:rsid w:val="00D40308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D4030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D403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c">
    <w:name w:val="Знак"/>
    <w:basedOn w:val="a0"/>
    <w:rsid w:val="00D40308"/>
    <w:pPr>
      <w:spacing w:after="160" w:line="240" w:lineRule="exact"/>
    </w:pPr>
    <w:rPr>
      <w:rFonts w:ascii="Verdana" w:hAnsi="Verdana"/>
      <w:lang w:val="en-US"/>
    </w:rPr>
  </w:style>
  <w:style w:type="paragraph" w:styleId="afd">
    <w:name w:val="List Paragraph"/>
    <w:basedOn w:val="a0"/>
    <w:uiPriority w:val="34"/>
    <w:qFormat/>
    <w:rsid w:val="00D40308"/>
    <w:pPr>
      <w:spacing w:after="200" w:line="276" w:lineRule="auto"/>
      <w:ind w:left="720"/>
    </w:pPr>
    <w:rPr>
      <w:szCs w:val="22"/>
    </w:rPr>
  </w:style>
  <w:style w:type="paragraph" w:customStyle="1" w:styleId="1e">
    <w:name w:val="1 Обычный"/>
    <w:basedOn w:val="a0"/>
    <w:rsid w:val="00D40308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styleId="afe">
    <w:name w:val="Normal (Web)"/>
    <w:basedOn w:val="a0"/>
    <w:rsid w:val="00D40308"/>
    <w:pPr>
      <w:spacing w:before="280" w:after="280"/>
    </w:pPr>
  </w:style>
  <w:style w:type="paragraph" w:customStyle="1" w:styleId="221">
    <w:name w:val="Основной текст с отступом 22"/>
    <w:basedOn w:val="a0"/>
    <w:rsid w:val="00D40308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311">
    <w:name w:val="Основной текст с отступом 31"/>
    <w:basedOn w:val="a0"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paragraph" w:customStyle="1" w:styleId="consnormal0">
    <w:name w:val="consnormal"/>
    <w:rsid w:val="00D40308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">
    <w:name w:val="Ðàçäåë"/>
    <w:basedOn w:val="a0"/>
    <w:rsid w:val="00D40308"/>
    <w:pPr>
      <w:widowControl w:val="0"/>
      <w:autoSpaceDE w:val="0"/>
      <w:spacing w:after="300" w:line="288" w:lineRule="auto"/>
      <w:jc w:val="center"/>
    </w:pPr>
    <w:rPr>
      <w:rFonts w:ascii="Arial" w:hAnsi="Arial"/>
      <w:b/>
      <w:sz w:val="28"/>
      <w:szCs w:val="20"/>
    </w:rPr>
  </w:style>
  <w:style w:type="paragraph" w:customStyle="1" w:styleId="1f">
    <w:name w:val="Название объекта1"/>
    <w:basedOn w:val="a0"/>
    <w:next w:val="a0"/>
    <w:rsid w:val="00D40308"/>
    <w:pPr>
      <w:jc w:val="center"/>
    </w:pPr>
    <w:rPr>
      <w:szCs w:val="20"/>
    </w:rPr>
  </w:style>
  <w:style w:type="paragraph" w:customStyle="1" w:styleId="1f0">
    <w:name w:val="заголовок 1"/>
    <w:basedOn w:val="a0"/>
    <w:next w:val="a0"/>
    <w:rsid w:val="00D40308"/>
    <w:pPr>
      <w:keepNext/>
      <w:widowControl w:val="0"/>
      <w:overflowPunct w:val="0"/>
      <w:autoSpaceDE w:val="0"/>
      <w:spacing w:after="240"/>
      <w:ind w:firstLine="425"/>
      <w:jc w:val="center"/>
      <w:textAlignment w:val="baseline"/>
    </w:pPr>
    <w:rPr>
      <w:rFonts w:ascii="Arial" w:hAnsi="Arial"/>
      <w:b/>
      <w:caps/>
      <w:sz w:val="56"/>
      <w:szCs w:val="20"/>
    </w:rPr>
  </w:style>
  <w:style w:type="paragraph" w:customStyle="1" w:styleId="aff0">
    <w:name w:val="Содержание"/>
    <w:basedOn w:val="a0"/>
    <w:rsid w:val="00D40308"/>
    <w:pPr>
      <w:widowControl w:val="0"/>
      <w:tabs>
        <w:tab w:val="decimal" w:leader="dot" w:pos="9072"/>
      </w:tabs>
      <w:overflowPunct w:val="0"/>
      <w:autoSpaceDE w:val="0"/>
      <w:spacing w:before="120"/>
      <w:textAlignment w:val="baseline"/>
    </w:pPr>
    <w:rPr>
      <w:rFonts w:ascii="Arial" w:hAnsi="Arial"/>
      <w:szCs w:val="20"/>
    </w:rPr>
  </w:style>
  <w:style w:type="paragraph" w:customStyle="1" w:styleId="aff1">
    <w:name w:val="текст сноски"/>
    <w:basedOn w:val="a0"/>
    <w:rsid w:val="00D40308"/>
    <w:pPr>
      <w:widowControl w:val="0"/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6ed2">
    <w:name w:val="Ос¦b6edовной текст 2"/>
    <w:basedOn w:val="a0"/>
    <w:rsid w:val="00D40308"/>
    <w:pPr>
      <w:widowControl w:val="0"/>
      <w:overflowPunct w:val="0"/>
      <w:autoSpaceDE w:val="0"/>
      <w:spacing w:line="288" w:lineRule="auto"/>
      <w:ind w:firstLine="425"/>
      <w:jc w:val="both"/>
      <w:textAlignment w:val="baseline"/>
    </w:pPr>
    <w:rPr>
      <w:rFonts w:ascii="Arial" w:hAnsi="Arial"/>
      <w:szCs w:val="20"/>
    </w:rPr>
  </w:style>
  <w:style w:type="paragraph" w:customStyle="1" w:styleId="main">
    <w:name w:val="main"/>
    <w:basedOn w:val="a0"/>
    <w:rsid w:val="00D40308"/>
    <w:pPr>
      <w:spacing w:before="280" w:after="280"/>
    </w:pPr>
  </w:style>
  <w:style w:type="paragraph" w:customStyle="1" w:styleId="1f1">
    <w:name w:val="Текст примечания1"/>
    <w:basedOn w:val="a0"/>
    <w:rsid w:val="00D40308"/>
    <w:rPr>
      <w:sz w:val="20"/>
      <w:szCs w:val="20"/>
    </w:rPr>
  </w:style>
  <w:style w:type="paragraph" w:customStyle="1" w:styleId="1f2">
    <w:name w:val="Маркированный список1"/>
    <w:basedOn w:val="a0"/>
    <w:rsid w:val="00D40308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212">
    <w:name w:val="Список 21"/>
    <w:basedOn w:val="a0"/>
    <w:rsid w:val="00D40308"/>
    <w:pPr>
      <w:ind w:left="566" w:hanging="283"/>
    </w:pPr>
    <w:rPr>
      <w:sz w:val="20"/>
      <w:szCs w:val="20"/>
    </w:rPr>
  </w:style>
  <w:style w:type="paragraph" w:styleId="aff2">
    <w:name w:val="Subtitle"/>
    <w:basedOn w:val="a0"/>
    <w:next w:val="af6"/>
    <w:link w:val="aff3"/>
    <w:qFormat/>
    <w:rsid w:val="00D40308"/>
    <w:pPr>
      <w:spacing w:after="60"/>
      <w:jc w:val="center"/>
    </w:pPr>
    <w:rPr>
      <w:rFonts w:ascii="Arial" w:hAnsi="Arial" w:cs="Arial"/>
    </w:rPr>
  </w:style>
  <w:style w:type="character" w:customStyle="1" w:styleId="aff3">
    <w:name w:val="Подзаголовок Знак"/>
    <w:basedOn w:val="a1"/>
    <w:link w:val="aff2"/>
    <w:rsid w:val="00D40308"/>
    <w:rPr>
      <w:rFonts w:ascii="Arial" w:eastAsia="Times New Roman" w:hAnsi="Arial" w:cs="Arial"/>
      <w:sz w:val="24"/>
      <w:szCs w:val="24"/>
      <w:lang w:eastAsia="ar-SA"/>
    </w:rPr>
  </w:style>
  <w:style w:type="paragraph" w:styleId="aff4">
    <w:name w:val="Title"/>
    <w:basedOn w:val="a0"/>
    <w:next w:val="aff2"/>
    <w:link w:val="aff5"/>
    <w:uiPriority w:val="10"/>
    <w:qFormat/>
    <w:rsid w:val="00D40308"/>
    <w:pPr>
      <w:jc w:val="center"/>
    </w:pPr>
    <w:rPr>
      <w:b/>
      <w:bCs/>
      <w:sz w:val="32"/>
      <w:szCs w:val="20"/>
    </w:rPr>
  </w:style>
  <w:style w:type="character" w:customStyle="1" w:styleId="aff5">
    <w:name w:val="Название Знак"/>
    <w:basedOn w:val="a1"/>
    <w:link w:val="aff4"/>
    <w:uiPriority w:val="10"/>
    <w:rsid w:val="00D40308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customStyle="1" w:styleId="aff6">
    <w:name w:val="Готовый"/>
    <w:basedOn w:val="a0"/>
    <w:rsid w:val="00D403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4">
    <w:name w:val="Стиль2"/>
    <w:basedOn w:val="18"/>
    <w:rsid w:val="00D40308"/>
    <w:rPr>
      <w:rFonts w:ascii="Times New Roman" w:hAnsi="Times New Roman"/>
      <w:sz w:val="28"/>
    </w:rPr>
  </w:style>
  <w:style w:type="paragraph" w:customStyle="1" w:styleId="aff7">
    <w:name w:val="Содержимое таблицы"/>
    <w:basedOn w:val="a0"/>
    <w:rsid w:val="00D40308"/>
    <w:pPr>
      <w:suppressLineNumbers/>
    </w:pPr>
  </w:style>
  <w:style w:type="paragraph" w:customStyle="1" w:styleId="aff8">
    <w:name w:val="Заголовок таблицы"/>
    <w:basedOn w:val="aff7"/>
    <w:rsid w:val="00D40308"/>
    <w:pPr>
      <w:jc w:val="center"/>
    </w:pPr>
    <w:rPr>
      <w:b/>
      <w:bCs/>
    </w:rPr>
  </w:style>
  <w:style w:type="paragraph" w:customStyle="1" w:styleId="aff9">
    <w:name w:val="Содержимое врезки"/>
    <w:basedOn w:val="af6"/>
    <w:rsid w:val="00D40308"/>
  </w:style>
  <w:style w:type="table" w:styleId="affa">
    <w:name w:val="Table Grid"/>
    <w:basedOn w:val="a2"/>
    <w:uiPriority w:val="59"/>
    <w:rsid w:val="00D40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0"/>
    <w:link w:val="213"/>
    <w:rsid w:val="00D40308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5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b">
    <w:name w:val="Plain Text"/>
    <w:basedOn w:val="a0"/>
    <w:link w:val="affc"/>
    <w:rsid w:val="00D40308"/>
    <w:rPr>
      <w:rFonts w:ascii="Courier New" w:hAnsi="Courier New" w:cs="Courier New"/>
      <w:sz w:val="20"/>
      <w:szCs w:val="20"/>
      <w:lang w:eastAsia="ru-RU"/>
    </w:rPr>
  </w:style>
  <w:style w:type="character" w:customStyle="1" w:styleId="affc">
    <w:name w:val="Текст Знак"/>
    <w:basedOn w:val="a1"/>
    <w:link w:val="affb"/>
    <w:rsid w:val="00D403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14"/>
    <w:rsid w:val="00D40308"/>
    <w:pPr>
      <w:spacing w:after="120" w:line="480" w:lineRule="auto"/>
    </w:pPr>
    <w:rPr>
      <w:lang w:eastAsia="ru-RU"/>
    </w:rPr>
  </w:style>
  <w:style w:type="character" w:customStyle="1" w:styleId="214">
    <w:name w:val="Основной текст 2 Знак1"/>
    <w:basedOn w:val="a1"/>
    <w:link w:val="26"/>
    <w:rsid w:val="00D40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0"/>
    <w:link w:val="312"/>
    <w:rsid w:val="00D40308"/>
    <w:pPr>
      <w:spacing w:after="120"/>
    </w:pPr>
    <w:rPr>
      <w:sz w:val="16"/>
      <w:szCs w:val="16"/>
      <w:lang w:eastAsia="ru-RU"/>
    </w:rPr>
  </w:style>
  <w:style w:type="character" w:customStyle="1" w:styleId="312">
    <w:name w:val="Основной текст 3 Знак1"/>
    <w:basedOn w:val="a1"/>
    <w:link w:val="35"/>
    <w:rsid w:val="00D403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2">
    <w:name w:val="List 5"/>
    <w:basedOn w:val="a0"/>
    <w:rsid w:val="00D40308"/>
    <w:pPr>
      <w:ind w:left="1415" w:hanging="283"/>
    </w:pPr>
    <w:rPr>
      <w:lang w:eastAsia="ru-RU"/>
    </w:rPr>
  </w:style>
  <w:style w:type="paragraph" w:styleId="36">
    <w:name w:val="Body Text Indent 3"/>
    <w:basedOn w:val="a0"/>
    <w:link w:val="313"/>
    <w:unhideWhenUsed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3">
    <w:name w:val="Основной текст с отступом 3 Знак1"/>
    <w:basedOn w:val="a1"/>
    <w:link w:val="36"/>
    <w:rsid w:val="00D40308"/>
    <w:rPr>
      <w:rFonts w:ascii="Calibri" w:eastAsia="Calibri" w:hAnsi="Calibri" w:cs="Times New Roman"/>
      <w:sz w:val="16"/>
      <w:szCs w:val="16"/>
    </w:rPr>
  </w:style>
  <w:style w:type="paragraph" w:styleId="affd">
    <w:name w:val="caption"/>
    <w:aliases w:val=" Знак1"/>
    <w:basedOn w:val="a0"/>
    <w:next w:val="a0"/>
    <w:link w:val="affe"/>
    <w:qFormat/>
    <w:rsid w:val="00D40308"/>
    <w:pPr>
      <w:jc w:val="center"/>
    </w:pPr>
    <w:rPr>
      <w:szCs w:val="20"/>
      <w:lang w:eastAsia="ru-RU"/>
    </w:rPr>
  </w:style>
  <w:style w:type="character" w:customStyle="1" w:styleId="affe">
    <w:name w:val="Название объекта Знак"/>
    <w:aliases w:val=" Знак1 Знак"/>
    <w:link w:val="affd"/>
    <w:rsid w:val="00D403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3">
    <w:name w:val="Текст примечания Знак1"/>
    <w:link w:val="afff"/>
    <w:semiHidden/>
    <w:rsid w:val="00D40308"/>
  </w:style>
  <w:style w:type="paragraph" w:styleId="afff">
    <w:name w:val="annotation text"/>
    <w:basedOn w:val="a0"/>
    <w:link w:val="1f3"/>
    <w:semiHidden/>
    <w:rsid w:val="00D40308"/>
    <w:rPr>
      <w:rFonts w:asciiTheme="minorHAnsi" w:eastAsiaTheme="minorHAnsi" w:hAnsiTheme="minorHAnsi" w:cstheme="minorBidi"/>
      <w:sz w:val="22"/>
      <w:szCs w:val="22"/>
    </w:rPr>
  </w:style>
  <w:style w:type="character" w:customStyle="1" w:styleId="27">
    <w:name w:val="Текст примечания Знак2"/>
    <w:basedOn w:val="a1"/>
    <w:uiPriority w:val="99"/>
    <w:semiHidden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">
    <w:name w:val="List Bullet"/>
    <w:basedOn w:val="a0"/>
    <w:rsid w:val="00D40308"/>
    <w:pPr>
      <w:numPr>
        <w:numId w:val="4"/>
      </w:numPr>
    </w:pPr>
    <w:rPr>
      <w:sz w:val="20"/>
      <w:szCs w:val="20"/>
      <w:lang w:eastAsia="ru-RU"/>
    </w:rPr>
  </w:style>
  <w:style w:type="paragraph" w:styleId="28">
    <w:name w:val="List 2"/>
    <w:basedOn w:val="a0"/>
    <w:rsid w:val="00D40308"/>
    <w:pPr>
      <w:ind w:left="566" w:hanging="283"/>
    </w:pPr>
    <w:rPr>
      <w:sz w:val="20"/>
      <w:szCs w:val="20"/>
      <w:lang w:eastAsia="ru-RU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0"/>
    <w:rsid w:val="00D403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f1">
    <w:name w:val="footnote reference"/>
    <w:rsid w:val="00D40308"/>
    <w:rPr>
      <w:vertAlign w:val="superscript"/>
    </w:rPr>
  </w:style>
  <w:style w:type="table" w:customStyle="1" w:styleId="1f5">
    <w:name w:val="Сетка таблицы1"/>
    <w:basedOn w:val="a2"/>
    <w:next w:val="affa"/>
    <w:rsid w:val="00D4030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Знак1"/>
    <w:basedOn w:val="a0"/>
    <w:rsid w:val="00D403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1f7">
    <w:name w:val="Нет списка1"/>
    <w:next w:val="a3"/>
    <w:uiPriority w:val="99"/>
    <w:semiHidden/>
    <w:unhideWhenUsed/>
    <w:rsid w:val="00D40308"/>
  </w:style>
  <w:style w:type="character" w:customStyle="1" w:styleId="53">
    <w:name w:val="Основной текст (5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54">
    <w:name w:val="Основной текст (5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72">
    <w:name w:val="Основной текст (7)_"/>
    <w:link w:val="73"/>
    <w:rsid w:val="00D40308"/>
    <w:rPr>
      <w:shd w:val="clear" w:color="auto" w:fill="FFFFFF"/>
    </w:rPr>
  </w:style>
  <w:style w:type="character" w:customStyle="1" w:styleId="afff3">
    <w:name w:val="Основной текст_"/>
    <w:link w:val="139"/>
    <w:rsid w:val="00D40308"/>
    <w:rPr>
      <w:sz w:val="24"/>
      <w:szCs w:val="24"/>
      <w:shd w:val="clear" w:color="auto" w:fill="FFFFFF"/>
    </w:rPr>
  </w:style>
  <w:style w:type="character" w:customStyle="1" w:styleId="1f8">
    <w:name w:val="Основной текст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Основной текст (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3">
    <w:name w:val="Основной текст (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2">
    <w:name w:val="Основной текст (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 (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7">
    <w:name w:val="Основной текст (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pt">
    <w:name w:val="Основной текст (3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6"/>
      <w:szCs w:val="26"/>
      <w:lang w:val="en-US"/>
    </w:rPr>
  </w:style>
  <w:style w:type="character" w:customStyle="1" w:styleId="38">
    <w:name w:val="Основной текст (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ArialUnicodeMS95pt">
    <w:name w:val="Основной текст (3) + Arial Unicode MS;9;5 pt;Не курсив"/>
    <w:rsid w:val="00D4030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Основной текст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2pt">
    <w:name w:val="Основной текст (3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31pt">
    <w:name w:val="Основной текст (3)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single"/>
      <w:lang w:val="en-US"/>
    </w:rPr>
  </w:style>
  <w:style w:type="character" w:customStyle="1" w:styleId="2b">
    <w:name w:val="Основной текст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">
    <w:name w:val="Основной текст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4">
    <w:name w:val="Колонтитул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ff5">
    <w:name w:val="Колонтитул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f9">
    <w:name w:val="Оглавление 1 Знак"/>
    <w:link w:val="1fa"/>
    <w:rsid w:val="00D40308"/>
    <w:rPr>
      <w:sz w:val="27"/>
      <w:szCs w:val="27"/>
      <w:shd w:val="clear" w:color="auto" w:fill="FFFFFF"/>
    </w:rPr>
  </w:style>
  <w:style w:type="character" w:customStyle="1" w:styleId="afff6">
    <w:name w:val="Оглавление"/>
    <w:rsid w:val="00D40308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">
    <w:name w:val="Основной текст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">
    <w:name w:val="Основной текст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">
    <w:name w:val="Основной текст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5pt">
    <w:name w:val="Основной текст (3) + 12;5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">
    <w:name w:val="Основной текст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120">
    <w:name w:val="Основной текст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">
    <w:name w:val="Основной текст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b">
    <w:name w:val="Заголовок №1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c">
    <w:name w:val="Заголовок №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0">
    <w:name w:val="Основной текст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pt">
    <w:name w:val="Основной текст + 12;5 pt;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60">
    <w:name w:val="Основной текст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70">
    <w:name w:val="Основной текст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80">
    <w:name w:val="Основной текст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0">
    <w:name w:val="Основной текст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0">
    <w:name w:val="Основной текст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5">
    <w:name w:val="Основной текст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2">
    <w:name w:val="Основной текст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0">
    <w:name w:val="Основной текст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0">
    <w:name w:val="Основной текст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0">
    <w:name w:val="Основной текст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5">
    <w:name w:val="Основной текст (4) + Не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7">
    <w:name w:val="Основной текст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80">
    <w:name w:val="Основной текст (8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81">
    <w:name w:val="Основной текст (8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60">
    <w:name w:val="Основной текст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0">
    <w:name w:val="Основной текст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80">
    <w:name w:val="Основной текст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">
    <w:name w:val="Основной текст (10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02">
    <w:name w:val="Основной текст (10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4">
    <w:name w:val="Основной текст (9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5">
    <w:name w:val="Основной текст (9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90">
    <w:name w:val="Основной текст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0">
    <w:name w:val="Основной текст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4">
    <w:name w:val="Основной текст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0">
    <w:name w:val="Основной текст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0">
    <w:name w:val="Основной текст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0">
    <w:name w:val="Основной текст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">
    <w:name w:val="Основной текст (11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21">
    <w:name w:val="Основной текст (1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2">
    <w:name w:val="Основной текст (1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50">
    <w:name w:val="Основной текст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0">
    <w:name w:val="Основной текст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0">
    <w:name w:val="Основной текст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80">
    <w:name w:val="Основной текст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0">
    <w:name w:val="Основной текст3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00">
    <w:name w:val="Основной текст4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">
    <w:name w:val="Основной текст (13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32">
    <w:name w:val="Основной текст (13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fff8">
    <w:name w:val="Подпись к таблице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9">
    <w:name w:val="Подпись к таблице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1">
    <w:name w:val="Основной текст (1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2">
    <w:name w:val="Основной текст (1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1">
    <w:name w:val="Основной текст (15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2">
    <w:name w:val="Основной текст (15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1">
    <w:name w:val="Основной текст (1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62">
    <w:name w:val="Основной текст (1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71">
    <w:name w:val="Основной текст (1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2">
    <w:name w:val="Основной текст (1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81">
    <w:name w:val="Основной текст (18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2">
    <w:name w:val="Основной текст (18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CourierNew7pt">
    <w:name w:val="Основной текст (2) + Courier New;7 pt;Полужирный"/>
    <w:rsid w:val="00D40308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410">
    <w:name w:val="Основной текст4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0">
    <w:name w:val="Основной текст4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1">
    <w:name w:val="Основной текст (19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92">
    <w:name w:val="Основной текст (19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30">
    <w:name w:val="Основной текст4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40">
    <w:name w:val="Основной текст4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1">
    <w:name w:val="Основной текст (20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02">
    <w:name w:val="Основной текст (20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6">
    <w:name w:val="Основной текст (9) + 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216">
    <w:name w:val="Основной текст (21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7">
    <w:name w:val="Основной текст (21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23">
    <w:name w:val="Основной текст (22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24">
    <w:name w:val="Основной текст (22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31">
    <w:name w:val="Основной текст (2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32">
    <w:name w:val="Основной текст (2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50">
    <w:name w:val="Основной текст4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6">
    <w:name w:val="Основной текст4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7">
    <w:name w:val="Основной текст4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8">
    <w:name w:val="Основной текст4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9">
    <w:name w:val="Основной текст4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00">
    <w:name w:val="Основной текст5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1">
    <w:name w:val="Основной текст (24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2">
    <w:name w:val="Основной текст (24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12pt">
    <w:name w:val="Основной текст (9) + 12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251">
    <w:name w:val="Основной текст (25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52">
    <w:name w:val="Основной текст (25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11">
    <w:name w:val="Основной текст5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20">
    <w:name w:val="Основной текст5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30">
    <w:name w:val="Основной текст5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61">
    <w:name w:val="Основной текст (2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62">
    <w:name w:val="Основной текст (2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71">
    <w:name w:val="Основной текст (2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2">
    <w:name w:val="Основной текст (2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81">
    <w:name w:val="Основной текст (28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82">
    <w:name w:val="Основной текст (28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c">
    <w:name w:val="Основной текст (2)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91">
    <w:name w:val="Основной текст (29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92">
    <w:name w:val="Основной текст (29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01">
    <w:name w:val="Основной текст (30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02">
    <w:name w:val="Основной текст (30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5">
    <w:name w:val="Основной текст (31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6">
    <w:name w:val="Основной текст (31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21">
    <w:name w:val="Основной текст (3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22">
    <w:name w:val="Основной текст (3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31">
    <w:name w:val="Основной текст (33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32">
    <w:name w:val="Основной текст (33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40">
    <w:name w:val="Основной текст5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0">
    <w:name w:val="Основной текст5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6">
    <w:name w:val="Основной текст5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7">
    <w:name w:val="Основной текст5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d">
    <w:name w:val="Подпись к таблице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e">
    <w:name w:val="Подпись к таблице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8">
    <w:name w:val="Основной текст5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pt-1pt">
    <w:name w:val="Основной текст (3) + 12 pt;Не курсив;Интервал -1 pt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59">
    <w:name w:val="Основной текст5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600">
    <w:name w:val="Основной текст6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1">
    <w:name w:val="Основной текст (34)_"/>
    <w:link w:val="342"/>
    <w:rsid w:val="00D40308"/>
    <w:rPr>
      <w:rFonts w:ascii="Courier New" w:eastAsia="Courier New" w:hAnsi="Courier New" w:cs="Courier New"/>
      <w:shd w:val="clear" w:color="auto" w:fill="FFFFFF"/>
    </w:rPr>
  </w:style>
  <w:style w:type="character" w:customStyle="1" w:styleId="610">
    <w:name w:val="Основной текст6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1">
    <w:name w:val="Основной текст (35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52">
    <w:name w:val="Основной текст (35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61">
    <w:name w:val="Основной текст (3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62">
    <w:name w:val="Основной текст (3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620">
    <w:name w:val="Основной текст6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30">
    <w:name w:val="Основной текст6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0">
    <w:name w:val="Основной текст6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5">
    <w:name w:val="Основной текст6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6">
    <w:name w:val="Основной текст6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character" w:customStyle="1" w:styleId="67">
    <w:name w:val="Основной текст6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8">
    <w:name w:val="Основной текст6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9">
    <w:name w:val="Основной текст6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Полужирный;Интервал 2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4"/>
      <w:szCs w:val="24"/>
    </w:rPr>
  </w:style>
  <w:style w:type="character" w:customStyle="1" w:styleId="700">
    <w:name w:val="Основной текст7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10">
    <w:name w:val="Основной текст7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20">
    <w:name w:val="Основной текст7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30">
    <w:name w:val="Основной текст7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0">
    <w:name w:val="Основной текст7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5">
    <w:name w:val="Основной текст7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6">
    <w:name w:val="Основной текст7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7">
    <w:name w:val="Основной текст7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8">
    <w:name w:val="Основной текст7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9">
    <w:name w:val="Основной текст7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00">
    <w:name w:val="Основной текст8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10">
    <w:name w:val="Основной текст8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2">
    <w:name w:val="Основной текст8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3">
    <w:name w:val="Основной текст8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4">
    <w:name w:val="Основной текст8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pt">
    <w:name w:val="Основной текст (4) + Не полужирный;Интервал 1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4"/>
      <w:szCs w:val="24"/>
    </w:rPr>
  </w:style>
  <w:style w:type="character" w:customStyle="1" w:styleId="42pt">
    <w:name w:val="Основной текст (4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  <w:style w:type="character" w:customStyle="1" w:styleId="45pt">
    <w:name w:val="Основной текст (4) + Интервал 5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4"/>
      <w:szCs w:val="24"/>
    </w:rPr>
  </w:style>
  <w:style w:type="character" w:customStyle="1" w:styleId="44pt">
    <w:name w:val="Основной текст (4) + Интервал 4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4"/>
      <w:szCs w:val="24"/>
    </w:rPr>
  </w:style>
  <w:style w:type="character" w:customStyle="1" w:styleId="85">
    <w:name w:val="Основной текст8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6">
    <w:name w:val="Основной текст8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7">
    <w:name w:val="Основной текст8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8">
    <w:name w:val="Основной текст8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9">
    <w:name w:val="Основной текст8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00">
    <w:name w:val="Основной текст9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10">
    <w:name w:val="Основной текст9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20">
    <w:name w:val="Основной текст9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0">
    <w:name w:val="Основной текст9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40">
    <w:name w:val="Основной текст9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50">
    <w:name w:val="Основной текст9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60">
    <w:name w:val="Основной текст9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7">
    <w:name w:val="Основной текст9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8">
    <w:name w:val="Основной текст9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9">
    <w:name w:val="Основной текст9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00">
    <w:name w:val="Основной текст10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0">
    <w:name w:val="Основной текст10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20">
    <w:name w:val="Основной текст10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3">
    <w:name w:val="Основной текст10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4">
    <w:name w:val="Основной текст10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5">
    <w:name w:val="Основной текст10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6">
    <w:name w:val="Основной текст10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7">
    <w:name w:val="Основной текст10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8">
    <w:name w:val="Основной текст10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9">
    <w:name w:val="Основной текст10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0">
    <w:name w:val="Основной текст1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0">
    <w:name w:val="Основной текст1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20">
    <w:name w:val="Основной текст1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3">
    <w:name w:val="Основной текст1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4">
    <w:name w:val="Основной текст1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5">
    <w:name w:val="Основной текст1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6">
    <w:name w:val="Основной текст1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7">
    <w:name w:val="Основной текст1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8">
    <w:name w:val="Основной текст1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9">
    <w:name w:val="Основной текст1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00">
    <w:name w:val="Основной текст1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0">
    <w:name w:val="Основной текст1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20">
    <w:name w:val="Основной текст1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3">
    <w:name w:val="Основной текст1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4">
    <w:name w:val="Основной текст1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">
    <w:name w:val="Основной текст1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6">
    <w:name w:val="Основной текст1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7">
    <w:name w:val="Основной текст1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8">
    <w:name w:val="Основной текст1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">
    <w:name w:val="Основной текст (37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712pt">
    <w:name w:val="Основной текст (37) + 12 pt;Не полужирный;Не 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372">
    <w:name w:val="Основной текст (37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9">
    <w:name w:val="Основной текст1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0">
    <w:name w:val="Основной текст1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0">
    <w:name w:val="Основной текст1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20">
    <w:name w:val="Основной текст1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3">
    <w:name w:val="Основной текст1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4">
    <w:name w:val="Основной текст1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5">
    <w:name w:val="Основной текст1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6">
    <w:name w:val="Основной текст1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2pt0">
    <w:name w:val="Основной текст (37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37">
    <w:name w:val="Основной текст1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8">
    <w:name w:val="Основной текст1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3">
    <w:name w:val="Основной текст (7)"/>
    <w:basedOn w:val="a0"/>
    <w:link w:val="72"/>
    <w:rsid w:val="00D4030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9">
    <w:name w:val="Основной текст139"/>
    <w:basedOn w:val="a0"/>
    <w:link w:val="afff3"/>
    <w:rsid w:val="00D40308"/>
    <w:pPr>
      <w:shd w:val="clear" w:color="auto" w:fill="FFFFFF"/>
      <w:spacing w:before="540" w:after="780" w:line="322" w:lineRule="exact"/>
      <w:ind w:hanging="260"/>
    </w:pPr>
    <w:rPr>
      <w:rFonts w:asciiTheme="minorHAnsi" w:eastAsiaTheme="minorHAnsi" w:hAnsiTheme="minorHAnsi" w:cstheme="minorBidi"/>
      <w:lang w:eastAsia="en-US"/>
    </w:rPr>
  </w:style>
  <w:style w:type="paragraph" w:styleId="1fa">
    <w:name w:val="toc 1"/>
    <w:basedOn w:val="a0"/>
    <w:link w:val="1f9"/>
    <w:autoRedefine/>
    <w:rsid w:val="00D40308"/>
    <w:pPr>
      <w:shd w:val="clear" w:color="auto" w:fill="FFFFFF"/>
      <w:spacing w:before="300" w:line="44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42">
    <w:name w:val="Основной текст (34)"/>
    <w:basedOn w:val="a0"/>
    <w:link w:val="341"/>
    <w:rsid w:val="00D40308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  <w:lang w:eastAsia="en-US"/>
    </w:rPr>
  </w:style>
  <w:style w:type="table" w:customStyle="1" w:styleId="2f">
    <w:name w:val="Сетка таблицы2"/>
    <w:basedOn w:val="a2"/>
    <w:next w:val="affa"/>
    <w:uiPriority w:val="59"/>
    <w:rsid w:val="00D4030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endnote text"/>
    <w:basedOn w:val="a0"/>
    <w:link w:val="afffb"/>
    <w:rsid w:val="00D40308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c">
    <w:name w:val="endnote reference"/>
    <w:rsid w:val="00D40308"/>
    <w:rPr>
      <w:vertAlign w:val="superscript"/>
    </w:rPr>
  </w:style>
  <w:style w:type="paragraph" w:styleId="afffd">
    <w:name w:val="No Spacing"/>
    <w:uiPriority w:val="1"/>
    <w:qFormat/>
    <w:rsid w:val="00A7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a">
    <w:name w:val=" Знак Знак9"/>
    <w:basedOn w:val="14"/>
    <w:rsid w:val="00FD700F"/>
  </w:style>
  <w:style w:type="paragraph" w:customStyle="1" w:styleId="CharChar1CharChar1CharChar0">
    <w:name w:val=" Char Char Знак Знак1 Char Char1 Знак Знак Char Char"/>
    <w:basedOn w:val="a0"/>
    <w:rsid w:val="00FD700F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Normal">
    <w:name w:val="Normal"/>
    <w:rsid w:val="00FD700F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e">
    <w:name w:val=" Знак"/>
    <w:basedOn w:val="a0"/>
    <w:rsid w:val="00FD700F"/>
    <w:pPr>
      <w:spacing w:after="160" w:line="240" w:lineRule="exact"/>
    </w:pPr>
    <w:rPr>
      <w:rFonts w:ascii="Verdana" w:hAnsi="Verdana"/>
      <w:lang w:val="en-US"/>
    </w:rPr>
  </w:style>
  <w:style w:type="paragraph" w:customStyle="1" w:styleId="BodyTextIndent2">
    <w:name w:val="Body Text Indent 2"/>
    <w:basedOn w:val="a0"/>
    <w:rsid w:val="00FD700F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1fd">
    <w:name w:val=" Знак Знак Знак Знак Знак Знак Знак Знак Знак Знак Знак Знак1 Знак Знак Знак Знак"/>
    <w:basedOn w:val="a0"/>
    <w:rsid w:val="00FD70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FD7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11pt">
    <w:name w:val="Основной текст (4) + 11 pt;Полужирный"/>
    <w:rsid w:val="00FD70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1pt0">
    <w:name w:val="Основной текст (4) + 11 pt"/>
    <w:rsid w:val="00FD7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a">
    <w:name w:val="Заголовок №3_"/>
    <w:rsid w:val="00FD7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b">
    <w:name w:val="Заголовок №3"/>
    <w:rsid w:val="00FD700F"/>
  </w:style>
  <w:style w:type="character" w:customStyle="1" w:styleId="10pt">
    <w:name w:val="Основной текст + 10 pt"/>
    <w:rsid w:val="00FD7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ff">
    <w:name w:val="Основной текст + Курсив"/>
    <w:rsid w:val="00FD70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1"/>
    <w:qFormat/>
    <w:rsid w:val="00D40308"/>
    <w:pPr>
      <w:keepNext/>
      <w:tabs>
        <w:tab w:val="num" w:pos="432"/>
      </w:tabs>
      <w:ind w:left="432" w:hanging="432"/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qFormat/>
    <w:rsid w:val="00D40308"/>
    <w:pPr>
      <w:keepNext/>
      <w:tabs>
        <w:tab w:val="num" w:pos="576"/>
      </w:tabs>
      <w:ind w:left="360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2"/>
    <w:qFormat/>
    <w:rsid w:val="00D40308"/>
    <w:pPr>
      <w:keepNext/>
      <w:tabs>
        <w:tab w:val="num" w:pos="720"/>
      </w:tabs>
      <w:ind w:left="7020"/>
      <w:outlineLvl w:val="2"/>
    </w:pPr>
    <w:rPr>
      <w:szCs w:val="20"/>
    </w:rPr>
  </w:style>
  <w:style w:type="paragraph" w:styleId="4">
    <w:name w:val="heading 4"/>
    <w:basedOn w:val="a0"/>
    <w:next w:val="a0"/>
    <w:link w:val="41"/>
    <w:qFormat/>
    <w:rsid w:val="00D4030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rsid w:val="00D4030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rsid w:val="00D40308"/>
    <w:pPr>
      <w:tabs>
        <w:tab w:val="num" w:pos="1152"/>
      </w:tabs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1"/>
    <w:qFormat/>
    <w:rsid w:val="00D40308"/>
    <w:pPr>
      <w:keepNext/>
      <w:tabs>
        <w:tab w:val="num" w:pos="1296"/>
      </w:tabs>
      <w:ind w:firstLine="4000"/>
      <w:outlineLvl w:val="6"/>
    </w:pPr>
    <w:rPr>
      <w:szCs w:val="20"/>
    </w:rPr>
  </w:style>
  <w:style w:type="paragraph" w:styleId="9">
    <w:name w:val="heading 9"/>
    <w:basedOn w:val="a0"/>
    <w:next w:val="a0"/>
    <w:link w:val="91"/>
    <w:qFormat/>
    <w:rsid w:val="00D40308"/>
    <w:pPr>
      <w:tabs>
        <w:tab w:val="num" w:pos="1584"/>
      </w:tabs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D40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1"/>
    <w:rsid w:val="00D403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1"/>
    <w:rsid w:val="00D403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1"/>
    <w:rsid w:val="00D403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90">
    <w:name w:val="Заголовок 9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4">
    <w:name w:val="page number"/>
    <w:basedOn w:val="a1"/>
    <w:rsid w:val="00D40308"/>
  </w:style>
  <w:style w:type="paragraph" w:styleId="a5">
    <w:name w:val="header"/>
    <w:basedOn w:val="a0"/>
    <w:link w:val="12"/>
    <w:rsid w:val="00D4030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a6">
    <w:name w:val="Верх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5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0"/>
    <w:link w:val="13"/>
    <w:rsid w:val="00D40308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8">
    <w:name w:val="Ниж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7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D4030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lock Text"/>
    <w:basedOn w:val="a0"/>
    <w:unhideWhenUsed/>
    <w:rsid w:val="00D40308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character" w:customStyle="1" w:styleId="11">
    <w:name w:val="Заголовок 1 Знак1"/>
    <w:link w:val="1"/>
    <w:rsid w:val="00D4030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21">
    <w:name w:val="Заголовок 2 Знак1"/>
    <w:link w:val="2"/>
    <w:rsid w:val="00D4030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2">
    <w:name w:val="Заголовок 3 Знак2"/>
    <w:link w:val="3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1">
    <w:name w:val="Заголовок 4 Знак1"/>
    <w:link w:val="4"/>
    <w:rsid w:val="00D4030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1">
    <w:name w:val="Заголовок 5 Знак1"/>
    <w:link w:val="5"/>
    <w:rsid w:val="00D4030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Заголовок 6 Знак1"/>
    <w:link w:val="6"/>
    <w:rsid w:val="00D40308"/>
    <w:rPr>
      <w:rFonts w:ascii="Calibri" w:eastAsia="Times New Roman" w:hAnsi="Calibri" w:cs="Times New Roman"/>
      <w:b/>
      <w:bCs/>
      <w:lang w:eastAsia="ar-SA"/>
    </w:rPr>
  </w:style>
  <w:style w:type="character" w:customStyle="1" w:styleId="71">
    <w:name w:val="Заголовок 7 Знак1"/>
    <w:link w:val="7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1">
    <w:name w:val="Заголовок 9 Знак1"/>
    <w:link w:val="9"/>
    <w:rsid w:val="00D40308"/>
    <w:rPr>
      <w:rFonts w:ascii="Cambria" w:eastAsia="Times New Roman" w:hAnsi="Cambria" w:cs="Times New Roman"/>
      <w:lang w:val="x-none" w:eastAsia="ar-SA"/>
    </w:rPr>
  </w:style>
  <w:style w:type="character" w:customStyle="1" w:styleId="WW8Num1z0">
    <w:name w:val="WW8Num1z0"/>
    <w:rsid w:val="00D40308"/>
    <w:rPr>
      <w:rFonts w:ascii="Symbol" w:hAnsi="Symbol"/>
    </w:rPr>
  </w:style>
  <w:style w:type="character" w:customStyle="1" w:styleId="WW8Num2z0">
    <w:name w:val="WW8Num2z0"/>
    <w:rsid w:val="00D40308"/>
    <w:rPr>
      <w:rFonts w:cs="Times New Roman"/>
    </w:rPr>
  </w:style>
  <w:style w:type="character" w:customStyle="1" w:styleId="14">
    <w:name w:val="Основной шрифт абзаца1"/>
    <w:rsid w:val="00D40308"/>
  </w:style>
  <w:style w:type="character" w:customStyle="1" w:styleId="aa">
    <w:name w:val="Символ сноски"/>
    <w:rsid w:val="00D40308"/>
    <w:rPr>
      <w:vertAlign w:val="superscript"/>
    </w:rPr>
  </w:style>
  <w:style w:type="character" w:styleId="ab">
    <w:name w:val="Hyperlink"/>
    <w:rsid w:val="00D40308"/>
    <w:rPr>
      <w:color w:val="0000FF"/>
      <w:u w:val="single"/>
    </w:rPr>
  </w:style>
  <w:style w:type="character" w:customStyle="1" w:styleId="31">
    <w:name w:val="Заголовок 3 Знак1"/>
    <w:rsid w:val="00D40308"/>
    <w:rPr>
      <w:sz w:val="24"/>
      <w:lang w:val="ru-RU" w:eastAsia="ar-SA" w:bidi="ar-SA"/>
    </w:rPr>
  </w:style>
  <w:style w:type="character" w:customStyle="1" w:styleId="92">
    <w:name w:val="Знак Знак9"/>
    <w:basedOn w:val="14"/>
    <w:rsid w:val="00D40308"/>
  </w:style>
  <w:style w:type="character" w:customStyle="1" w:styleId="ac">
    <w:name w:val="Текст сноски Знак"/>
    <w:rsid w:val="00D40308"/>
    <w:rPr>
      <w:lang w:val="ru-RU" w:eastAsia="ar-SA" w:bidi="ar-SA"/>
    </w:rPr>
  </w:style>
  <w:style w:type="character" w:customStyle="1" w:styleId="22">
    <w:name w:val="Основной текст с отступом 2 Знак"/>
    <w:rsid w:val="00D40308"/>
    <w:rPr>
      <w:sz w:val="28"/>
      <w:lang w:val="ru-RU" w:eastAsia="ar-SA" w:bidi="ar-SA"/>
    </w:rPr>
  </w:style>
  <w:style w:type="character" w:customStyle="1" w:styleId="33">
    <w:name w:val="Основной текст с отступом 3 Знак"/>
    <w:rsid w:val="00D40308"/>
    <w:rPr>
      <w:rFonts w:ascii="Calibri" w:eastAsia="Calibri" w:hAnsi="Calibri"/>
      <w:sz w:val="16"/>
      <w:szCs w:val="16"/>
      <w:lang w:val="x-none" w:eastAsia="ar-SA" w:bidi="ar-SA"/>
    </w:rPr>
  </w:style>
  <w:style w:type="character" w:customStyle="1" w:styleId="23">
    <w:name w:val="Основной текст 2 Знак"/>
    <w:rsid w:val="00D40308"/>
    <w:rPr>
      <w:sz w:val="24"/>
      <w:szCs w:val="24"/>
      <w:lang w:val="ru-RU" w:eastAsia="ar-SA" w:bidi="ar-SA"/>
    </w:rPr>
  </w:style>
  <w:style w:type="character" w:styleId="ad">
    <w:name w:val="Strong"/>
    <w:uiPriority w:val="22"/>
    <w:qFormat/>
    <w:rsid w:val="00D40308"/>
    <w:rPr>
      <w:b/>
      <w:bCs/>
    </w:rPr>
  </w:style>
  <w:style w:type="character" w:customStyle="1" w:styleId="ae">
    <w:name w:val="Текст выноски Знак"/>
    <w:uiPriority w:val="99"/>
    <w:rsid w:val="00D40308"/>
    <w:rPr>
      <w:rFonts w:ascii="Tahoma" w:hAnsi="Tahoma" w:cs="Tahoma"/>
      <w:sz w:val="16"/>
      <w:szCs w:val="16"/>
      <w:lang w:val="ru-RU" w:eastAsia="ar-SA" w:bidi="ar-SA"/>
    </w:rPr>
  </w:style>
  <w:style w:type="character" w:styleId="af">
    <w:name w:val="Emphasis"/>
    <w:qFormat/>
    <w:rsid w:val="00D40308"/>
    <w:rPr>
      <w:i/>
      <w:iCs/>
    </w:rPr>
  </w:style>
  <w:style w:type="character" w:customStyle="1" w:styleId="exem1">
    <w:name w:val="exem1"/>
    <w:rsid w:val="00D40308"/>
    <w:rPr>
      <w:i/>
      <w:iCs/>
    </w:rPr>
  </w:style>
  <w:style w:type="character" w:customStyle="1" w:styleId="af0">
    <w:name w:val="Основной текст Знак"/>
    <w:rsid w:val="00D40308"/>
    <w:rPr>
      <w:sz w:val="28"/>
      <w:lang w:val="ru-RU" w:eastAsia="ar-SA" w:bidi="ar-SA"/>
    </w:rPr>
  </w:style>
  <w:style w:type="character" w:customStyle="1" w:styleId="34">
    <w:name w:val="Основной текст 3 Знак"/>
    <w:rsid w:val="00D40308"/>
    <w:rPr>
      <w:sz w:val="16"/>
      <w:szCs w:val="16"/>
      <w:lang w:val="ru-RU" w:eastAsia="ar-SA" w:bidi="ar-SA"/>
    </w:rPr>
  </w:style>
  <w:style w:type="character" w:customStyle="1" w:styleId="af1">
    <w:name w:val="Основной текст с отступом Знак"/>
    <w:rsid w:val="00D40308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2">
    <w:name w:val="знак сноски"/>
    <w:rsid w:val="00D40308"/>
    <w:rPr>
      <w:vertAlign w:val="superscript"/>
    </w:rPr>
  </w:style>
  <w:style w:type="character" w:customStyle="1" w:styleId="af3">
    <w:name w:val="Текст примечания Знак"/>
    <w:rsid w:val="00D40308"/>
    <w:rPr>
      <w:lang w:val="x-none" w:eastAsia="ar-SA" w:bidi="ar-SA"/>
    </w:rPr>
  </w:style>
  <w:style w:type="character" w:customStyle="1" w:styleId="per1">
    <w:name w:val="per1"/>
    <w:rsid w:val="00D40308"/>
    <w:rPr>
      <w:b/>
      <w:bCs/>
      <w:strike w:val="0"/>
      <w:dstrike w:val="0"/>
      <w:color w:val="5C5836"/>
      <w:sz w:val="20"/>
      <w:szCs w:val="20"/>
      <w:u w:val="none"/>
    </w:rPr>
  </w:style>
  <w:style w:type="character" w:customStyle="1" w:styleId="prim1">
    <w:name w:val="prim1"/>
    <w:rsid w:val="00D40308"/>
    <w:rPr>
      <w:b w:val="0"/>
      <w:bCs w:val="0"/>
      <w:color w:val="5C5836"/>
      <w:sz w:val="16"/>
      <w:szCs w:val="16"/>
    </w:rPr>
  </w:style>
  <w:style w:type="character" w:customStyle="1" w:styleId="af4">
    <w:name w:val="Символ нумерации"/>
    <w:rsid w:val="00D40308"/>
  </w:style>
  <w:style w:type="paragraph" w:customStyle="1" w:styleId="af5">
    <w:name w:val="Заголовок"/>
    <w:basedOn w:val="a0"/>
    <w:next w:val="af6"/>
    <w:rsid w:val="00D403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Body Text"/>
    <w:basedOn w:val="a0"/>
    <w:link w:val="15"/>
    <w:rsid w:val="00D40308"/>
    <w:pPr>
      <w:tabs>
        <w:tab w:val="left" w:pos="1140"/>
      </w:tabs>
      <w:jc w:val="both"/>
    </w:pPr>
    <w:rPr>
      <w:sz w:val="28"/>
      <w:szCs w:val="20"/>
    </w:rPr>
  </w:style>
  <w:style w:type="character" w:customStyle="1" w:styleId="15">
    <w:name w:val="Основной текст Знак1"/>
    <w:basedOn w:val="a1"/>
    <w:link w:val="af6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List"/>
    <w:basedOn w:val="a0"/>
    <w:rsid w:val="00D40308"/>
    <w:pPr>
      <w:ind w:left="283" w:hanging="283"/>
    </w:pPr>
    <w:rPr>
      <w:sz w:val="20"/>
      <w:szCs w:val="20"/>
    </w:rPr>
  </w:style>
  <w:style w:type="paragraph" w:customStyle="1" w:styleId="16">
    <w:name w:val="Название1"/>
    <w:basedOn w:val="a0"/>
    <w:rsid w:val="00D40308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0"/>
    <w:rsid w:val="00D40308"/>
    <w:pPr>
      <w:suppressLineNumbers/>
    </w:pPr>
    <w:rPr>
      <w:rFonts w:cs="Mangal"/>
    </w:rPr>
  </w:style>
  <w:style w:type="paragraph" w:customStyle="1" w:styleId="af8">
    <w:name w:val="подпись к объекту"/>
    <w:basedOn w:val="a0"/>
    <w:next w:val="a0"/>
    <w:rsid w:val="00D40308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ConsNormal">
    <w:name w:val="ConsNormal"/>
    <w:rsid w:val="00D40308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D40308"/>
    <w:pPr>
      <w:tabs>
        <w:tab w:val="left" w:pos="4640"/>
      </w:tabs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D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Текст1"/>
    <w:basedOn w:val="a0"/>
    <w:rsid w:val="00D40308"/>
    <w:rPr>
      <w:rFonts w:ascii="Courier New" w:hAnsi="Courier New" w:cs="Courier New"/>
      <w:sz w:val="20"/>
      <w:szCs w:val="20"/>
    </w:rPr>
  </w:style>
  <w:style w:type="paragraph" w:styleId="af9">
    <w:name w:val="footnote text"/>
    <w:basedOn w:val="a0"/>
    <w:link w:val="19"/>
    <w:rsid w:val="00D40308"/>
    <w:rPr>
      <w:sz w:val="20"/>
      <w:szCs w:val="20"/>
    </w:rPr>
  </w:style>
  <w:style w:type="character" w:customStyle="1" w:styleId="19">
    <w:name w:val="Текст сноски Знак1"/>
    <w:basedOn w:val="a1"/>
    <w:link w:val="af9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Body Text Indent"/>
    <w:basedOn w:val="a0"/>
    <w:link w:val="1a"/>
    <w:rsid w:val="00D40308"/>
    <w:pPr>
      <w:spacing w:after="120"/>
      <w:ind w:left="283"/>
    </w:pPr>
  </w:style>
  <w:style w:type="character" w:customStyle="1" w:styleId="1a">
    <w:name w:val="Основной текст с отступом Знак1"/>
    <w:basedOn w:val="a1"/>
    <w:link w:val="afa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0"/>
    <w:rsid w:val="00D40308"/>
    <w:pPr>
      <w:spacing w:after="120" w:line="480" w:lineRule="auto"/>
    </w:pPr>
  </w:style>
  <w:style w:type="paragraph" w:customStyle="1" w:styleId="310">
    <w:name w:val="Основной текст 31"/>
    <w:basedOn w:val="a0"/>
    <w:rsid w:val="00D40308"/>
    <w:pPr>
      <w:spacing w:after="120"/>
    </w:pPr>
    <w:rPr>
      <w:sz w:val="16"/>
      <w:szCs w:val="16"/>
    </w:rPr>
  </w:style>
  <w:style w:type="paragraph" w:customStyle="1" w:styleId="1b">
    <w:name w:val="Стиль1"/>
    <w:basedOn w:val="a0"/>
    <w:next w:val="510"/>
    <w:rsid w:val="00D40308"/>
    <w:pPr>
      <w:ind w:left="360"/>
      <w:jc w:val="both"/>
    </w:pPr>
    <w:rPr>
      <w:sz w:val="28"/>
    </w:rPr>
  </w:style>
  <w:style w:type="paragraph" w:customStyle="1" w:styleId="510">
    <w:name w:val="Список 51"/>
    <w:basedOn w:val="a0"/>
    <w:rsid w:val="00D40308"/>
    <w:pPr>
      <w:ind w:left="1415" w:hanging="283"/>
    </w:pPr>
  </w:style>
  <w:style w:type="paragraph" w:customStyle="1" w:styleId="211">
    <w:name w:val="Основной текст 21"/>
    <w:basedOn w:val="a0"/>
    <w:rsid w:val="00D40308"/>
    <w:pPr>
      <w:autoSpaceDE w:val="0"/>
      <w:jc w:val="both"/>
    </w:pPr>
  </w:style>
  <w:style w:type="paragraph" w:styleId="afb">
    <w:name w:val="Balloon Text"/>
    <w:basedOn w:val="a0"/>
    <w:link w:val="1c"/>
    <w:uiPriority w:val="99"/>
    <w:rsid w:val="00D40308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b"/>
    <w:uiPriority w:val="99"/>
    <w:rsid w:val="00D403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1CharChar1CharChar">
    <w:name w:val="Char Char Знак Знак1 Char Char1 Знак Знак Char Char"/>
    <w:basedOn w:val="a0"/>
    <w:rsid w:val="00D4030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d">
    <w:name w:val="Обычный1"/>
    <w:rsid w:val="00D40308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D4030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D403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c">
    <w:name w:val="Знак"/>
    <w:basedOn w:val="a0"/>
    <w:rsid w:val="00D40308"/>
    <w:pPr>
      <w:spacing w:after="160" w:line="240" w:lineRule="exact"/>
    </w:pPr>
    <w:rPr>
      <w:rFonts w:ascii="Verdana" w:hAnsi="Verdana"/>
      <w:lang w:val="en-US"/>
    </w:rPr>
  </w:style>
  <w:style w:type="paragraph" w:styleId="afd">
    <w:name w:val="List Paragraph"/>
    <w:basedOn w:val="a0"/>
    <w:qFormat/>
    <w:rsid w:val="00D40308"/>
    <w:pPr>
      <w:spacing w:after="200" w:line="276" w:lineRule="auto"/>
      <w:ind w:left="720"/>
    </w:pPr>
    <w:rPr>
      <w:szCs w:val="22"/>
    </w:rPr>
  </w:style>
  <w:style w:type="paragraph" w:customStyle="1" w:styleId="1e">
    <w:name w:val="1 Обычный"/>
    <w:basedOn w:val="a0"/>
    <w:rsid w:val="00D40308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styleId="afe">
    <w:name w:val="Normal (Web)"/>
    <w:basedOn w:val="a0"/>
    <w:rsid w:val="00D40308"/>
    <w:pPr>
      <w:spacing w:before="280" w:after="280"/>
    </w:pPr>
  </w:style>
  <w:style w:type="paragraph" w:customStyle="1" w:styleId="221">
    <w:name w:val="Основной текст с отступом 22"/>
    <w:basedOn w:val="a0"/>
    <w:rsid w:val="00D40308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311">
    <w:name w:val="Основной текст с отступом 31"/>
    <w:basedOn w:val="a0"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/>
    </w:rPr>
  </w:style>
  <w:style w:type="paragraph" w:customStyle="1" w:styleId="consnormal0">
    <w:name w:val="consnormal"/>
    <w:rsid w:val="00D40308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">
    <w:name w:val="Ðàçäåë"/>
    <w:basedOn w:val="a0"/>
    <w:rsid w:val="00D40308"/>
    <w:pPr>
      <w:widowControl w:val="0"/>
      <w:autoSpaceDE w:val="0"/>
      <w:spacing w:after="300" w:line="288" w:lineRule="auto"/>
      <w:jc w:val="center"/>
    </w:pPr>
    <w:rPr>
      <w:rFonts w:ascii="Arial" w:hAnsi="Arial"/>
      <w:b/>
      <w:sz w:val="28"/>
      <w:szCs w:val="20"/>
    </w:rPr>
  </w:style>
  <w:style w:type="paragraph" w:customStyle="1" w:styleId="1f">
    <w:name w:val="Название объекта1"/>
    <w:basedOn w:val="a0"/>
    <w:next w:val="a0"/>
    <w:rsid w:val="00D40308"/>
    <w:pPr>
      <w:jc w:val="center"/>
    </w:pPr>
    <w:rPr>
      <w:szCs w:val="20"/>
    </w:rPr>
  </w:style>
  <w:style w:type="paragraph" w:customStyle="1" w:styleId="1f0">
    <w:name w:val="заголовок 1"/>
    <w:basedOn w:val="a0"/>
    <w:next w:val="a0"/>
    <w:rsid w:val="00D40308"/>
    <w:pPr>
      <w:keepNext/>
      <w:widowControl w:val="0"/>
      <w:overflowPunct w:val="0"/>
      <w:autoSpaceDE w:val="0"/>
      <w:spacing w:after="240"/>
      <w:ind w:firstLine="425"/>
      <w:jc w:val="center"/>
      <w:textAlignment w:val="baseline"/>
    </w:pPr>
    <w:rPr>
      <w:rFonts w:ascii="Arial" w:hAnsi="Arial"/>
      <w:b/>
      <w:caps/>
      <w:sz w:val="56"/>
      <w:szCs w:val="20"/>
    </w:rPr>
  </w:style>
  <w:style w:type="paragraph" w:customStyle="1" w:styleId="aff0">
    <w:name w:val="Содержание"/>
    <w:basedOn w:val="a0"/>
    <w:rsid w:val="00D40308"/>
    <w:pPr>
      <w:widowControl w:val="0"/>
      <w:tabs>
        <w:tab w:val="decimal" w:leader="dot" w:pos="9072"/>
      </w:tabs>
      <w:overflowPunct w:val="0"/>
      <w:autoSpaceDE w:val="0"/>
      <w:spacing w:before="120"/>
      <w:textAlignment w:val="baseline"/>
    </w:pPr>
    <w:rPr>
      <w:rFonts w:ascii="Arial" w:hAnsi="Arial"/>
      <w:szCs w:val="20"/>
    </w:rPr>
  </w:style>
  <w:style w:type="paragraph" w:customStyle="1" w:styleId="aff1">
    <w:name w:val="текст сноски"/>
    <w:basedOn w:val="a0"/>
    <w:rsid w:val="00D40308"/>
    <w:pPr>
      <w:widowControl w:val="0"/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6ed2">
    <w:name w:val="Ос¦b6edовной текст 2"/>
    <w:basedOn w:val="a0"/>
    <w:rsid w:val="00D40308"/>
    <w:pPr>
      <w:widowControl w:val="0"/>
      <w:overflowPunct w:val="0"/>
      <w:autoSpaceDE w:val="0"/>
      <w:spacing w:line="288" w:lineRule="auto"/>
      <w:ind w:firstLine="425"/>
      <w:jc w:val="both"/>
      <w:textAlignment w:val="baseline"/>
    </w:pPr>
    <w:rPr>
      <w:rFonts w:ascii="Arial" w:hAnsi="Arial"/>
      <w:szCs w:val="20"/>
    </w:rPr>
  </w:style>
  <w:style w:type="paragraph" w:customStyle="1" w:styleId="main">
    <w:name w:val="main"/>
    <w:basedOn w:val="a0"/>
    <w:rsid w:val="00D40308"/>
    <w:pPr>
      <w:spacing w:before="280" w:after="280"/>
    </w:pPr>
  </w:style>
  <w:style w:type="paragraph" w:customStyle="1" w:styleId="1f1">
    <w:name w:val="Текст примечания1"/>
    <w:basedOn w:val="a0"/>
    <w:rsid w:val="00D40308"/>
    <w:rPr>
      <w:sz w:val="20"/>
      <w:szCs w:val="20"/>
      <w:lang w:val="x-none"/>
    </w:rPr>
  </w:style>
  <w:style w:type="paragraph" w:customStyle="1" w:styleId="1f2">
    <w:name w:val="Маркированный список1"/>
    <w:basedOn w:val="a0"/>
    <w:rsid w:val="00D40308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212">
    <w:name w:val="Список 21"/>
    <w:basedOn w:val="a0"/>
    <w:rsid w:val="00D40308"/>
    <w:pPr>
      <w:ind w:left="566" w:hanging="283"/>
    </w:pPr>
    <w:rPr>
      <w:sz w:val="20"/>
      <w:szCs w:val="20"/>
    </w:rPr>
  </w:style>
  <w:style w:type="paragraph" w:styleId="aff2">
    <w:name w:val="Subtitle"/>
    <w:basedOn w:val="a0"/>
    <w:next w:val="af6"/>
    <w:link w:val="aff3"/>
    <w:qFormat/>
    <w:rsid w:val="00D40308"/>
    <w:pPr>
      <w:spacing w:after="60"/>
      <w:jc w:val="center"/>
    </w:pPr>
    <w:rPr>
      <w:rFonts w:ascii="Arial" w:hAnsi="Arial" w:cs="Arial"/>
    </w:rPr>
  </w:style>
  <w:style w:type="character" w:customStyle="1" w:styleId="aff3">
    <w:name w:val="Подзаголовок Знак"/>
    <w:basedOn w:val="a1"/>
    <w:link w:val="aff2"/>
    <w:rsid w:val="00D40308"/>
    <w:rPr>
      <w:rFonts w:ascii="Arial" w:eastAsia="Times New Roman" w:hAnsi="Arial" w:cs="Arial"/>
      <w:sz w:val="24"/>
      <w:szCs w:val="24"/>
      <w:lang w:eastAsia="ar-SA"/>
    </w:rPr>
  </w:style>
  <w:style w:type="paragraph" w:styleId="aff4">
    <w:name w:val="Title"/>
    <w:basedOn w:val="a0"/>
    <w:next w:val="aff2"/>
    <w:link w:val="aff5"/>
    <w:uiPriority w:val="10"/>
    <w:qFormat/>
    <w:rsid w:val="00D40308"/>
    <w:pPr>
      <w:jc w:val="center"/>
    </w:pPr>
    <w:rPr>
      <w:b/>
      <w:bCs/>
      <w:sz w:val="32"/>
      <w:szCs w:val="20"/>
    </w:rPr>
  </w:style>
  <w:style w:type="character" w:customStyle="1" w:styleId="aff5">
    <w:name w:val="Название Знак"/>
    <w:basedOn w:val="a1"/>
    <w:link w:val="aff4"/>
    <w:uiPriority w:val="10"/>
    <w:rsid w:val="00D40308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customStyle="1" w:styleId="aff6">
    <w:name w:val="Готовый"/>
    <w:basedOn w:val="a0"/>
    <w:rsid w:val="00D403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4">
    <w:name w:val="Стиль2"/>
    <w:basedOn w:val="18"/>
    <w:rsid w:val="00D40308"/>
    <w:rPr>
      <w:rFonts w:ascii="Times New Roman" w:hAnsi="Times New Roman"/>
      <w:sz w:val="28"/>
    </w:rPr>
  </w:style>
  <w:style w:type="paragraph" w:customStyle="1" w:styleId="aff7">
    <w:name w:val="Содержимое таблицы"/>
    <w:basedOn w:val="a0"/>
    <w:rsid w:val="00D40308"/>
    <w:pPr>
      <w:suppressLineNumbers/>
    </w:pPr>
  </w:style>
  <w:style w:type="paragraph" w:customStyle="1" w:styleId="aff8">
    <w:name w:val="Заголовок таблицы"/>
    <w:basedOn w:val="aff7"/>
    <w:rsid w:val="00D40308"/>
    <w:pPr>
      <w:jc w:val="center"/>
    </w:pPr>
    <w:rPr>
      <w:b/>
      <w:bCs/>
    </w:rPr>
  </w:style>
  <w:style w:type="paragraph" w:customStyle="1" w:styleId="aff9">
    <w:name w:val="Содержимое врезки"/>
    <w:basedOn w:val="af6"/>
    <w:rsid w:val="00D40308"/>
  </w:style>
  <w:style w:type="table" w:styleId="affa">
    <w:name w:val="Table Grid"/>
    <w:basedOn w:val="a2"/>
    <w:uiPriority w:val="59"/>
    <w:rsid w:val="00D40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0"/>
    <w:link w:val="213"/>
    <w:rsid w:val="00D40308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5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b">
    <w:name w:val="Plain Text"/>
    <w:basedOn w:val="a0"/>
    <w:link w:val="affc"/>
    <w:rsid w:val="00D40308"/>
    <w:rPr>
      <w:rFonts w:ascii="Courier New" w:hAnsi="Courier New" w:cs="Courier New"/>
      <w:sz w:val="20"/>
      <w:szCs w:val="20"/>
      <w:lang w:eastAsia="ru-RU"/>
    </w:rPr>
  </w:style>
  <w:style w:type="character" w:customStyle="1" w:styleId="affc">
    <w:name w:val="Текст Знак"/>
    <w:basedOn w:val="a1"/>
    <w:link w:val="affb"/>
    <w:rsid w:val="00D403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14"/>
    <w:rsid w:val="00D40308"/>
    <w:pPr>
      <w:spacing w:after="120" w:line="480" w:lineRule="auto"/>
    </w:pPr>
    <w:rPr>
      <w:lang w:eastAsia="ru-RU"/>
    </w:rPr>
  </w:style>
  <w:style w:type="character" w:customStyle="1" w:styleId="214">
    <w:name w:val="Основной текст 2 Знак1"/>
    <w:basedOn w:val="a1"/>
    <w:link w:val="26"/>
    <w:rsid w:val="00D40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0"/>
    <w:link w:val="312"/>
    <w:rsid w:val="00D40308"/>
    <w:pPr>
      <w:spacing w:after="120"/>
    </w:pPr>
    <w:rPr>
      <w:sz w:val="16"/>
      <w:szCs w:val="16"/>
      <w:lang w:eastAsia="ru-RU"/>
    </w:rPr>
  </w:style>
  <w:style w:type="character" w:customStyle="1" w:styleId="312">
    <w:name w:val="Основной текст 3 Знак1"/>
    <w:basedOn w:val="a1"/>
    <w:link w:val="35"/>
    <w:rsid w:val="00D403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2">
    <w:name w:val="List 5"/>
    <w:basedOn w:val="a0"/>
    <w:rsid w:val="00D40308"/>
    <w:pPr>
      <w:ind w:left="1415" w:hanging="283"/>
    </w:pPr>
    <w:rPr>
      <w:lang w:eastAsia="ru-RU"/>
    </w:rPr>
  </w:style>
  <w:style w:type="paragraph" w:styleId="36">
    <w:name w:val="Body Text Indent 3"/>
    <w:basedOn w:val="a0"/>
    <w:link w:val="313"/>
    <w:unhideWhenUsed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13">
    <w:name w:val="Основной текст с отступом 3 Знак1"/>
    <w:basedOn w:val="a1"/>
    <w:link w:val="36"/>
    <w:rsid w:val="00D40308"/>
    <w:rPr>
      <w:rFonts w:ascii="Calibri" w:eastAsia="Calibri" w:hAnsi="Calibri" w:cs="Times New Roman"/>
      <w:sz w:val="16"/>
      <w:szCs w:val="16"/>
      <w:lang w:val="x-none"/>
    </w:rPr>
  </w:style>
  <w:style w:type="paragraph" w:styleId="affd">
    <w:name w:val="caption"/>
    <w:aliases w:val=" Знак1"/>
    <w:basedOn w:val="a0"/>
    <w:next w:val="a0"/>
    <w:link w:val="affe"/>
    <w:qFormat/>
    <w:rsid w:val="00D40308"/>
    <w:pPr>
      <w:jc w:val="center"/>
    </w:pPr>
    <w:rPr>
      <w:szCs w:val="20"/>
      <w:lang w:eastAsia="ru-RU"/>
    </w:rPr>
  </w:style>
  <w:style w:type="character" w:customStyle="1" w:styleId="affe">
    <w:name w:val="Название объекта Знак"/>
    <w:aliases w:val=" Знак1 Знак"/>
    <w:link w:val="affd"/>
    <w:rsid w:val="00D403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3">
    <w:name w:val="Текст примечания Знак1"/>
    <w:link w:val="afff"/>
    <w:semiHidden/>
    <w:rsid w:val="00D40308"/>
    <w:rPr>
      <w:lang w:val="x-none" w:eastAsia="x-none"/>
    </w:rPr>
  </w:style>
  <w:style w:type="paragraph" w:styleId="afff">
    <w:name w:val="annotation text"/>
    <w:basedOn w:val="a0"/>
    <w:link w:val="1f3"/>
    <w:semiHidden/>
    <w:rsid w:val="00D40308"/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27">
    <w:name w:val="Текст примечания Знак2"/>
    <w:basedOn w:val="a1"/>
    <w:uiPriority w:val="99"/>
    <w:semiHidden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">
    <w:name w:val="List Bullet"/>
    <w:basedOn w:val="a0"/>
    <w:rsid w:val="00D40308"/>
    <w:pPr>
      <w:numPr>
        <w:numId w:val="4"/>
      </w:numPr>
    </w:pPr>
    <w:rPr>
      <w:sz w:val="20"/>
      <w:szCs w:val="20"/>
      <w:lang w:eastAsia="ru-RU"/>
    </w:rPr>
  </w:style>
  <w:style w:type="paragraph" w:styleId="28">
    <w:name w:val="List 2"/>
    <w:basedOn w:val="a0"/>
    <w:rsid w:val="00D40308"/>
    <w:pPr>
      <w:ind w:left="566" w:hanging="283"/>
    </w:pPr>
    <w:rPr>
      <w:sz w:val="20"/>
      <w:szCs w:val="20"/>
      <w:lang w:eastAsia="ru-RU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0"/>
    <w:rsid w:val="00D403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f1">
    <w:name w:val="footnote reference"/>
    <w:rsid w:val="00D40308"/>
    <w:rPr>
      <w:vertAlign w:val="superscript"/>
    </w:rPr>
  </w:style>
  <w:style w:type="table" w:customStyle="1" w:styleId="1f5">
    <w:name w:val="Сетка таблицы1"/>
    <w:basedOn w:val="a2"/>
    <w:next w:val="affa"/>
    <w:rsid w:val="00D4030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Знак1"/>
    <w:basedOn w:val="a0"/>
    <w:rsid w:val="00D403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1f7">
    <w:name w:val="Нет списка1"/>
    <w:next w:val="a3"/>
    <w:uiPriority w:val="99"/>
    <w:semiHidden/>
    <w:unhideWhenUsed/>
    <w:rsid w:val="00D40308"/>
  </w:style>
  <w:style w:type="character" w:customStyle="1" w:styleId="53">
    <w:name w:val="Основной текст (5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54">
    <w:name w:val="Основной текст (5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72">
    <w:name w:val="Основной текст (7)_"/>
    <w:link w:val="73"/>
    <w:rsid w:val="00D40308"/>
    <w:rPr>
      <w:shd w:val="clear" w:color="auto" w:fill="FFFFFF"/>
    </w:rPr>
  </w:style>
  <w:style w:type="character" w:customStyle="1" w:styleId="afff3">
    <w:name w:val="Основной текст_"/>
    <w:link w:val="139"/>
    <w:rsid w:val="00D40308"/>
    <w:rPr>
      <w:sz w:val="24"/>
      <w:szCs w:val="24"/>
      <w:shd w:val="clear" w:color="auto" w:fill="FFFFFF"/>
    </w:rPr>
  </w:style>
  <w:style w:type="character" w:customStyle="1" w:styleId="1f8">
    <w:name w:val="Основной текст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Основной текст (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3">
    <w:name w:val="Основной текст (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2">
    <w:name w:val="Основной текст (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 (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7">
    <w:name w:val="Основной текст (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pt">
    <w:name w:val="Основной текст (3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6"/>
      <w:szCs w:val="26"/>
      <w:lang w:val="en-US"/>
    </w:rPr>
  </w:style>
  <w:style w:type="character" w:customStyle="1" w:styleId="38">
    <w:name w:val="Основной текст (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ArialUnicodeMS95pt">
    <w:name w:val="Основной текст (3) + Arial Unicode MS;9;5 pt;Не курсив"/>
    <w:rsid w:val="00D4030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Основной текст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2pt">
    <w:name w:val="Основной текст (3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31pt">
    <w:name w:val="Основной текст (3)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single"/>
      <w:lang w:val="en-US"/>
    </w:rPr>
  </w:style>
  <w:style w:type="character" w:customStyle="1" w:styleId="2b">
    <w:name w:val="Основной текст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">
    <w:name w:val="Основной текст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4">
    <w:name w:val="Колонтитул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ff5">
    <w:name w:val="Колонтитул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f9">
    <w:name w:val="Оглавление 1 Знак"/>
    <w:link w:val="1fa"/>
    <w:rsid w:val="00D40308"/>
    <w:rPr>
      <w:sz w:val="27"/>
      <w:szCs w:val="27"/>
      <w:shd w:val="clear" w:color="auto" w:fill="FFFFFF"/>
    </w:rPr>
  </w:style>
  <w:style w:type="character" w:customStyle="1" w:styleId="afff6">
    <w:name w:val="Оглавление"/>
    <w:rsid w:val="00D40308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">
    <w:name w:val="Основной текст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">
    <w:name w:val="Основной текст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">
    <w:name w:val="Основной текст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5pt">
    <w:name w:val="Основной текст (3) + 12;5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">
    <w:name w:val="Основной текст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120">
    <w:name w:val="Основной текст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">
    <w:name w:val="Основной текст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b">
    <w:name w:val="Заголовок №1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c">
    <w:name w:val="Заголовок №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0">
    <w:name w:val="Основной текст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pt">
    <w:name w:val="Основной текст + 12;5 pt;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60">
    <w:name w:val="Основной текст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70">
    <w:name w:val="Основной текст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80">
    <w:name w:val="Основной текст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0">
    <w:name w:val="Основной текст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0">
    <w:name w:val="Основной текст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5">
    <w:name w:val="Основной текст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2">
    <w:name w:val="Основной текст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0">
    <w:name w:val="Основной текст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0">
    <w:name w:val="Основной текст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0">
    <w:name w:val="Основной текст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5">
    <w:name w:val="Основной текст (4) + Не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7">
    <w:name w:val="Основной текст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80">
    <w:name w:val="Основной текст (8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81">
    <w:name w:val="Основной текст (8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60">
    <w:name w:val="Основной текст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0">
    <w:name w:val="Основной текст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80">
    <w:name w:val="Основной текст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">
    <w:name w:val="Основной текст (10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02">
    <w:name w:val="Основной текст (10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4">
    <w:name w:val="Основной текст (9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5">
    <w:name w:val="Основной текст (9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90">
    <w:name w:val="Основной текст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0">
    <w:name w:val="Основной текст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4">
    <w:name w:val="Основной текст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0">
    <w:name w:val="Основной текст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0">
    <w:name w:val="Основной текст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0">
    <w:name w:val="Основной текст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">
    <w:name w:val="Основной текст (11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21">
    <w:name w:val="Основной текст (1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2">
    <w:name w:val="Основной текст (1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50">
    <w:name w:val="Основной текст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0">
    <w:name w:val="Основной текст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0">
    <w:name w:val="Основной текст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80">
    <w:name w:val="Основной текст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0">
    <w:name w:val="Основной текст3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00">
    <w:name w:val="Основной текст4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">
    <w:name w:val="Основной текст (13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32">
    <w:name w:val="Основной текст (13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fff8">
    <w:name w:val="Подпись к таблице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9">
    <w:name w:val="Подпись к таблице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1">
    <w:name w:val="Основной текст (1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2">
    <w:name w:val="Основной текст (1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1">
    <w:name w:val="Основной текст (15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2">
    <w:name w:val="Основной текст (15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1">
    <w:name w:val="Основной текст (1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62">
    <w:name w:val="Основной текст (1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71">
    <w:name w:val="Основной текст (1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2">
    <w:name w:val="Основной текст (1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81">
    <w:name w:val="Основной текст (18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2">
    <w:name w:val="Основной текст (18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CourierNew7pt">
    <w:name w:val="Основной текст (2) + Courier New;7 pt;Полужирный"/>
    <w:rsid w:val="00D40308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410">
    <w:name w:val="Основной текст4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0">
    <w:name w:val="Основной текст4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1">
    <w:name w:val="Основной текст (19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92">
    <w:name w:val="Основной текст (19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30">
    <w:name w:val="Основной текст4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40">
    <w:name w:val="Основной текст4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1">
    <w:name w:val="Основной текст (20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02">
    <w:name w:val="Основной текст (20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6">
    <w:name w:val="Основной текст (9) + 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216">
    <w:name w:val="Основной текст (21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7">
    <w:name w:val="Основной текст (21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23">
    <w:name w:val="Основной текст (22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24">
    <w:name w:val="Основной текст (22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31">
    <w:name w:val="Основной текст (2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32">
    <w:name w:val="Основной текст (2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50">
    <w:name w:val="Основной текст4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6">
    <w:name w:val="Основной текст4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7">
    <w:name w:val="Основной текст4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8">
    <w:name w:val="Основной текст4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9">
    <w:name w:val="Основной текст4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00">
    <w:name w:val="Основной текст5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1">
    <w:name w:val="Основной текст (24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2">
    <w:name w:val="Основной текст (24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12pt">
    <w:name w:val="Основной текст (9) + 12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251">
    <w:name w:val="Основной текст (25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52">
    <w:name w:val="Основной текст (25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11">
    <w:name w:val="Основной текст5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20">
    <w:name w:val="Основной текст5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30">
    <w:name w:val="Основной текст5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61">
    <w:name w:val="Основной текст (2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62">
    <w:name w:val="Основной текст (2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71">
    <w:name w:val="Основной текст (2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2">
    <w:name w:val="Основной текст (2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81">
    <w:name w:val="Основной текст (28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82">
    <w:name w:val="Основной текст (28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c">
    <w:name w:val="Основной текст (2)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91">
    <w:name w:val="Основной текст (29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92">
    <w:name w:val="Основной текст (29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01">
    <w:name w:val="Основной текст (30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02">
    <w:name w:val="Основной текст (30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5">
    <w:name w:val="Основной текст (31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6">
    <w:name w:val="Основной текст (31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21">
    <w:name w:val="Основной текст (3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22">
    <w:name w:val="Основной текст (3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31">
    <w:name w:val="Основной текст (33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32">
    <w:name w:val="Основной текст (33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40">
    <w:name w:val="Основной текст5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0">
    <w:name w:val="Основной текст5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6">
    <w:name w:val="Основной текст5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7">
    <w:name w:val="Основной текст5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d">
    <w:name w:val="Подпись к таблице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e">
    <w:name w:val="Подпись к таблице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8">
    <w:name w:val="Основной текст5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pt-1pt">
    <w:name w:val="Основной текст (3) + 12 pt;Не курсив;Интервал -1 pt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59">
    <w:name w:val="Основной текст5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600">
    <w:name w:val="Основной текст6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1">
    <w:name w:val="Основной текст (34)_"/>
    <w:link w:val="342"/>
    <w:rsid w:val="00D40308"/>
    <w:rPr>
      <w:rFonts w:ascii="Courier New" w:eastAsia="Courier New" w:hAnsi="Courier New" w:cs="Courier New"/>
      <w:shd w:val="clear" w:color="auto" w:fill="FFFFFF"/>
    </w:rPr>
  </w:style>
  <w:style w:type="character" w:customStyle="1" w:styleId="610">
    <w:name w:val="Основной текст6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1">
    <w:name w:val="Основной текст (35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52">
    <w:name w:val="Основной текст (35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61">
    <w:name w:val="Основной текст (3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62">
    <w:name w:val="Основной текст (3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620">
    <w:name w:val="Основной текст6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30">
    <w:name w:val="Основной текст6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0">
    <w:name w:val="Основной текст6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5">
    <w:name w:val="Основной текст6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6">
    <w:name w:val="Основной текст6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character" w:customStyle="1" w:styleId="67">
    <w:name w:val="Основной текст6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8">
    <w:name w:val="Основной текст6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9">
    <w:name w:val="Основной текст6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Полужирный;Интервал 2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4"/>
      <w:szCs w:val="24"/>
    </w:rPr>
  </w:style>
  <w:style w:type="character" w:customStyle="1" w:styleId="700">
    <w:name w:val="Основной текст7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10">
    <w:name w:val="Основной текст7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20">
    <w:name w:val="Основной текст7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30">
    <w:name w:val="Основной текст7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0">
    <w:name w:val="Основной текст7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5">
    <w:name w:val="Основной текст7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6">
    <w:name w:val="Основной текст7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7">
    <w:name w:val="Основной текст7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8">
    <w:name w:val="Основной текст7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9">
    <w:name w:val="Основной текст7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00">
    <w:name w:val="Основной текст8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10">
    <w:name w:val="Основной текст8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2">
    <w:name w:val="Основной текст8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3">
    <w:name w:val="Основной текст8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4">
    <w:name w:val="Основной текст8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pt">
    <w:name w:val="Основной текст (4) + Не полужирный;Интервал 1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4"/>
      <w:szCs w:val="24"/>
    </w:rPr>
  </w:style>
  <w:style w:type="character" w:customStyle="1" w:styleId="42pt">
    <w:name w:val="Основной текст (4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  <w:style w:type="character" w:customStyle="1" w:styleId="45pt">
    <w:name w:val="Основной текст (4) + Интервал 5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4"/>
      <w:szCs w:val="24"/>
    </w:rPr>
  </w:style>
  <w:style w:type="character" w:customStyle="1" w:styleId="44pt">
    <w:name w:val="Основной текст (4) + Интервал 4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4"/>
      <w:szCs w:val="24"/>
    </w:rPr>
  </w:style>
  <w:style w:type="character" w:customStyle="1" w:styleId="85">
    <w:name w:val="Основной текст8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6">
    <w:name w:val="Основной текст8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7">
    <w:name w:val="Основной текст8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8">
    <w:name w:val="Основной текст8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9">
    <w:name w:val="Основной текст8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00">
    <w:name w:val="Основной текст9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10">
    <w:name w:val="Основной текст9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20">
    <w:name w:val="Основной текст9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0">
    <w:name w:val="Основной текст9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40">
    <w:name w:val="Основной текст9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50">
    <w:name w:val="Основной текст9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60">
    <w:name w:val="Основной текст9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7">
    <w:name w:val="Основной текст9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8">
    <w:name w:val="Основной текст9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9">
    <w:name w:val="Основной текст9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00">
    <w:name w:val="Основной текст10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0">
    <w:name w:val="Основной текст10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20">
    <w:name w:val="Основной текст10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3">
    <w:name w:val="Основной текст10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4">
    <w:name w:val="Основной текст10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5">
    <w:name w:val="Основной текст10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6">
    <w:name w:val="Основной текст10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7">
    <w:name w:val="Основной текст10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8">
    <w:name w:val="Основной текст10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9">
    <w:name w:val="Основной текст10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0">
    <w:name w:val="Основной текст1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0">
    <w:name w:val="Основной текст1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20">
    <w:name w:val="Основной текст1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3">
    <w:name w:val="Основной текст1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4">
    <w:name w:val="Основной текст1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5">
    <w:name w:val="Основной текст1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6">
    <w:name w:val="Основной текст1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7">
    <w:name w:val="Основной текст1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8">
    <w:name w:val="Основной текст1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9">
    <w:name w:val="Основной текст1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00">
    <w:name w:val="Основной текст1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0">
    <w:name w:val="Основной текст1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20">
    <w:name w:val="Основной текст1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3">
    <w:name w:val="Основной текст1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4">
    <w:name w:val="Основной текст1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">
    <w:name w:val="Основной текст1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6">
    <w:name w:val="Основной текст1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7">
    <w:name w:val="Основной текст1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8">
    <w:name w:val="Основной текст1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">
    <w:name w:val="Основной текст (37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712pt">
    <w:name w:val="Основной текст (37) + 12 pt;Не полужирный;Не 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372">
    <w:name w:val="Основной текст (37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9">
    <w:name w:val="Основной текст1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0">
    <w:name w:val="Основной текст1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0">
    <w:name w:val="Основной текст1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20">
    <w:name w:val="Основной текст1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3">
    <w:name w:val="Основной текст1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4">
    <w:name w:val="Основной текст1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5">
    <w:name w:val="Основной текст1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6">
    <w:name w:val="Основной текст1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2pt0">
    <w:name w:val="Основной текст (37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37">
    <w:name w:val="Основной текст1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8">
    <w:name w:val="Основной текст1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3">
    <w:name w:val="Основной текст (7)"/>
    <w:basedOn w:val="a0"/>
    <w:link w:val="72"/>
    <w:rsid w:val="00D4030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9">
    <w:name w:val="Основной текст139"/>
    <w:basedOn w:val="a0"/>
    <w:link w:val="afff3"/>
    <w:rsid w:val="00D40308"/>
    <w:pPr>
      <w:shd w:val="clear" w:color="auto" w:fill="FFFFFF"/>
      <w:spacing w:before="540" w:after="780" w:line="322" w:lineRule="exact"/>
      <w:ind w:hanging="260"/>
    </w:pPr>
    <w:rPr>
      <w:rFonts w:asciiTheme="minorHAnsi" w:eastAsiaTheme="minorHAnsi" w:hAnsiTheme="minorHAnsi" w:cstheme="minorBidi"/>
      <w:lang w:eastAsia="en-US"/>
    </w:rPr>
  </w:style>
  <w:style w:type="paragraph" w:styleId="1fa">
    <w:name w:val="toc 1"/>
    <w:basedOn w:val="a0"/>
    <w:link w:val="1f9"/>
    <w:autoRedefine/>
    <w:rsid w:val="00D40308"/>
    <w:pPr>
      <w:shd w:val="clear" w:color="auto" w:fill="FFFFFF"/>
      <w:spacing w:before="300" w:line="44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42">
    <w:name w:val="Основной текст (34)"/>
    <w:basedOn w:val="a0"/>
    <w:link w:val="341"/>
    <w:rsid w:val="00D40308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  <w:lang w:eastAsia="en-US"/>
    </w:rPr>
  </w:style>
  <w:style w:type="table" w:customStyle="1" w:styleId="2f">
    <w:name w:val="Сетка таблицы2"/>
    <w:basedOn w:val="a2"/>
    <w:next w:val="affa"/>
    <w:uiPriority w:val="59"/>
    <w:rsid w:val="00D4030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endnote text"/>
    <w:basedOn w:val="a0"/>
    <w:link w:val="afffb"/>
    <w:rsid w:val="00D40308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c">
    <w:name w:val="endnote reference"/>
    <w:rsid w:val="00D40308"/>
    <w:rPr>
      <w:vertAlign w:val="superscript"/>
    </w:rPr>
  </w:style>
  <w:style w:type="paragraph" w:styleId="afffd">
    <w:name w:val="No Spacing"/>
    <w:uiPriority w:val="1"/>
    <w:qFormat/>
    <w:rsid w:val="00A7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ru/download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20</Pages>
  <Words>4795</Words>
  <Characters>27335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13</cp:revision>
  <cp:lastPrinted>2019-04-15T12:52:00Z</cp:lastPrinted>
  <dcterms:created xsi:type="dcterms:W3CDTF">2018-04-12T07:42:00Z</dcterms:created>
  <dcterms:modified xsi:type="dcterms:W3CDTF">2020-10-13T09:42:00Z</dcterms:modified>
</cp:coreProperties>
</file>