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904" w:rsidRPr="00B70904" w:rsidRDefault="00B70904" w:rsidP="00B70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>Администрация Парфинского  муниципального  района</w:t>
      </w:r>
    </w:p>
    <w:p w:rsidR="00B70904" w:rsidRPr="00B70904" w:rsidRDefault="00B70904" w:rsidP="00B70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>Новгородской области</w:t>
      </w:r>
    </w:p>
    <w:p w:rsidR="00A36676" w:rsidRPr="00B70904" w:rsidRDefault="004D36D0" w:rsidP="00B7090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>Комитет образования, спорта и молодежной политики администрации Парфинского муниципального района Новгородской области</w:t>
      </w:r>
    </w:p>
    <w:p w:rsidR="00B70904" w:rsidRPr="00B70904" w:rsidRDefault="004D36D0" w:rsidP="00B709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</w:t>
      </w:r>
      <w:r w:rsidR="00B70904" w:rsidRPr="00B70904">
        <w:rPr>
          <w:rFonts w:ascii="Times New Roman" w:hAnsi="Times New Roman" w:cs="Times New Roman"/>
          <w:b/>
          <w:bCs/>
          <w:sz w:val="28"/>
          <w:szCs w:val="28"/>
        </w:rPr>
        <w:t xml:space="preserve">ПРИКАЗ                                                       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От     </w:t>
      </w:r>
      <w:r w:rsidR="00E05B56">
        <w:rPr>
          <w:rFonts w:ascii="Times New Roman" w:hAnsi="Times New Roman" w:cs="Times New Roman"/>
          <w:sz w:val="28"/>
          <w:szCs w:val="28"/>
        </w:rPr>
        <w:t>25.11.21</w:t>
      </w:r>
      <w:r w:rsidRPr="00B7090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№ </w:t>
      </w:r>
      <w:r w:rsidR="00E05B56">
        <w:rPr>
          <w:rFonts w:ascii="Times New Roman" w:hAnsi="Times New Roman" w:cs="Times New Roman"/>
          <w:sz w:val="28"/>
          <w:szCs w:val="28"/>
        </w:rPr>
        <w:t>303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п. Парфино   </w:t>
      </w: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EE3" w:rsidRDefault="00E05B56" w:rsidP="00B55E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 этапе</w:t>
      </w:r>
      <w:r w:rsidR="00B709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5EE3" w:rsidRPr="00B55EE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55E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Всероссийского </w:t>
      </w:r>
    </w:p>
    <w:p w:rsidR="00B70904" w:rsidRPr="00B55EE3" w:rsidRDefault="00B55EE3" w:rsidP="00B55EE3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конкурса сочинений 2021 года </w:t>
      </w:r>
    </w:p>
    <w:p w:rsidR="00B70904" w:rsidRPr="00B70904" w:rsidRDefault="00B70904" w:rsidP="00B55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0904" w:rsidRPr="00B55EE3" w:rsidRDefault="00B55EE3" w:rsidP="00B5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Н</w:t>
      </w:r>
      <w:r w:rsidR="00B70904" w:rsidRPr="00B70904">
        <w:rPr>
          <w:rFonts w:ascii="Times New Roman" w:hAnsi="Times New Roman" w:cs="Times New Roman"/>
          <w:sz w:val="28"/>
          <w:szCs w:val="28"/>
        </w:rPr>
        <w:t>а основании приказа министерства образования Новгород</w:t>
      </w:r>
      <w:r>
        <w:rPr>
          <w:rFonts w:ascii="Times New Roman" w:hAnsi="Times New Roman" w:cs="Times New Roman"/>
          <w:sz w:val="28"/>
          <w:szCs w:val="28"/>
        </w:rPr>
        <w:t>ской области от 24.11.</w:t>
      </w:r>
      <w:r w:rsidR="00F7327B">
        <w:rPr>
          <w:rFonts w:ascii="Times New Roman" w:hAnsi="Times New Roman" w:cs="Times New Roman"/>
          <w:sz w:val="28"/>
          <w:szCs w:val="28"/>
        </w:rPr>
        <w:t xml:space="preserve">21 </w:t>
      </w:r>
      <w:r>
        <w:rPr>
          <w:rFonts w:ascii="Times New Roman" w:hAnsi="Times New Roman" w:cs="Times New Roman"/>
          <w:sz w:val="28"/>
          <w:szCs w:val="28"/>
        </w:rPr>
        <w:t>№ 1384</w:t>
      </w:r>
      <w:r w:rsidRPr="00B55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5B56">
        <w:rPr>
          <w:rFonts w:ascii="Times New Roman" w:hAnsi="Times New Roman" w:cs="Times New Roman"/>
          <w:sz w:val="28"/>
          <w:szCs w:val="28"/>
        </w:rPr>
        <w:t>« О проведении регионального этапа</w:t>
      </w:r>
      <w:r w:rsidRPr="00E05B56">
        <w:rPr>
          <w:rFonts w:ascii="Times New Roman" w:hAnsi="Times New Roman" w:cs="Times New Roman"/>
          <w:sz w:val="28"/>
          <w:szCs w:val="28"/>
        </w:rPr>
        <w:t xml:space="preserve"> </w:t>
      </w:r>
      <w:r w:rsidRPr="00E05B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E05B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Всероссийского конкурса сочинений 2021 года</w:t>
      </w:r>
      <w:r w:rsidR="00E05B5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  <w:r w:rsidR="00DC301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 поддержки способных, талантливых учащихся, детей</w:t>
      </w:r>
      <w:r w:rsidR="00E05B56">
        <w:rPr>
          <w:rFonts w:ascii="Times New Roman" w:hAnsi="Times New Roman" w:cs="Times New Roman"/>
          <w:sz w:val="28"/>
          <w:szCs w:val="28"/>
        </w:rPr>
        <w:t>,</w:t>
      </w:r>
    </w:p>
    <w:p w:rsidR="00B70904" w:rsidRPr="00B70904" w:rsidRDefault="00B70904" w:rsidP="00B55EE3">
      <w:pPr>
        <w:pStyle w:val="ab"/>
        <w:spacing w:before="0" w:after="0"/>
        <w:rPr>
          <w:sz w:val="28"/>
          <w:szCs w:val="28"/>
        </w:rPr>
      </w:pPr>
      <w:r w:rsidRPr="00B70904">
        <w:rPr>
          <w:b/>
          <w:bCs/>
          <w:sz w:val="28"/>
          <w:szCs w:val="28"/>
        </w:rPr>
        <w:t>ПРИКАЗЫВАЮ:</w:t>
      </w:r>
    </w:p>
    <w:p w:rsidR="00B70904" w:rsidRPr="00B70904" w:rsidRDefault="00B70904" w:rsidP="00B70904">
      <w:pPr>
        <w:pStyle w:val="ac"/>
        <w:tabs>
          <w:tab w:val="left" w:pos="851"/>
        </w:tabs>
        <w:ind w:left="0"/>
        <w:jc w:val="both"/>
        <w:rPr>
          <w:sz w:val="28"/>
          <w:szCs w:val="28"/>
        </w:rPr>
      </w:pPr>
      <w:r w:rsidRPr="00B70904">
        <w:rPr>
          <w:sz w:val="28"/>
          <w:szCs w:val="28"/>
        </w:rPr>
        <w:t xml:space="preserve">      1.Утвердить прилагаемые:</w:t>
      </w:r>
    </w:p>
    <w:p w:rsidR="00B70904" w:rsidRPr="00B70904" w:rsidRDefault="00B70904" w:rsidP="00B70904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1.1</w:t>
      </w:r>
      <w:r w:rsidR="00F728DD">
        <w:rPr>
          <w:rFonts w:ascii="Times New Roman" w:hAnsi="Times New Roman" w:cs="Times New Roman"/>
          <w:sz w:val="28"/>
          <w:szCs w:val="28"/>
        </w:rPr>
        <w:t>.</w:t>
      </w:r>
      <w:r w:rsidRPr="00B70904">
        <w:rPr>
          <w:rFonts w:ascii="Times New Roman" w:hAnsi="Times New Roman" w:cs="Times New Roman"/>
          <w:sz w:val="28"/>
          <w:szCs w:val="28"/>
        </w:rPr>
        <w:t xml:space="preserve">Положение о </w:t>
      </w:r>
      <w:r w:rsidR="00E05B56">
        <w:rPr>
          <w:rFonts w:ascii="Times New Roman" w:hAnsi="Times New Roman" w:cs="Times New Roman"/>
          <w:sz w:val="28"/>
          <w:szCs w:val="28"/>
        </w:rPr>
        <w:t xml:space="preserve">проведении муниципального этапа Всероссийского конкурса сочинений 2021 года </w:t>
      </w:r>
      <w:r w:rsidRPr="00B70904">
        <w:rPr>
          <w:rFonts w:ascii="Times New Roman" w:hAnsi="Times New Roman" w:cs="Times New Roman"/>
          <w:sz w:val="28"/>
          <w:szCs w:val="28"/>
        </w:rPr>
        <w:t xml:space="preserve"> (далее - Конкурс);</w:t>
      </w:r>
    </w:p>
    <w:p w:rsidR="00B70904" w:rsidRPr="00B70904" w:rsidRDefault="00B70904" w:rsidP="00B709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>Состав оргкомитета Конкурса.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    2.Руководителям образовательных организаций района: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    2.1.Довести до сведения данное положение о конкурсе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     2.2.организовать и провести школьный этап и предоставить в комитет образования, спорта и молодежной политики администрации Парфинского му</w:t>
      </w:r>
      <w:r w:rsidR="00DC301D">
        <w:rPr>
          <w:rFonts w:ascii="Times New Roman" w:hAnsi="Times New Roman" w:cs="Times New Roman"/>
          <w:sz w:val="28"/>
          <w:szCs w:val="28"/>
        </w:rPr>
        <w:t>ниципального района не позднее 29</w:t>
      </w:r>
      <w:r w:rsidRPr="00B70904">
        <w:rPr>
          <w:rFonts w:ascii="Times New Roman" w:hAnsi="Times New Roman" w:cs="Times New Roman"/>
          <w:sz w:val="28"/>
          <w:szCs w:val="28"/>
        </w:rPr>
        <w:t xml:space="preserve"> ноября 2021 года работы учащихся на муниципальный этап Конкурса. </w:t>
      </w:r>
    </w:p>
    <w:p w:rsidR="00B70904" w:rsidRPr="00B70904" w:rsidRDefault="00B70904" w:rsidP="00B70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0904">
        <w:rPr>
          <w:rFonts w:ascii="Times New Roman" w:hAnsi="Times New Roman" w:cs="Times New Roman"/>
          <w:sz w:val="28"/>
          <w:szCs w:val="28"/>
        </w:rPr>
        <w:t xml:space="preserve">           3.Финансирование  осуществить за счет средств муниципальной программы Парфинского муниципального района « Развитие образования, молодежной политики  и спорта в Парфинском муниципальном районе на 2020-2025 г.г.», утвержденной постановлением Администрации Парфинского муниципального района  № 1033 от 31.12.2019г.. </w:t>
      </w: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709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4.</w:t>
      </w:r>
      <w:r w:rsidRPr="00B70904">
        <w:rPr>
          <w:rFonts w:ascii="Times New Roman" w:hAnsi="Times New Roman" w:cs="Times New Roman"/>
          <w:sz w:val="28"/>
          <w:szCs w:val="28"/>
        </w:rPr>
        <w:t xml:space="preserve">Финансовое обеспечение конкурса возложить </w:t>
      </w:r>
      <w:r w:rsidRPr="00B70904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на МАУ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СОШ п.Пола</w:t>
      </w:r>
      <w:r w:rsidRPr="00B70904">
        <w:rPr>
          <w:rFonts w:ascii="Times New Roman" w:hAnsi="Times New Roman" w:cs="Times New Roman"/>
          <w:color w:val="000000"/>
          <w:spacing w:val="-1"/>
          <w:sz w:val="28"/>
          <w:szCs w:val="28"/>
        </w:rPr>
        <w:t>, согласно смете расходов.</w:t>
      </w: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70904">
        <w:rPr>
          <w:rFonts w:ascii="Times New Roman" w:hAnsi="Times New Roman" w:cs="Times New Roman"/>
          <w:b/>
          <w:sz w:val="28"/>
          <w:szCs w:val="28"/>
        </w:rPr>
        <w:t xml:space="preserve">Председатель комитета образования                                      Н.Н. Матвеева                                                                                                                                    </w:t>
      </w: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904" w:rsidRPr="00B70904" w:rsidRDefault="00B70904" w:rsidP="00B70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0904" w:rsidRPr="00DC301D" w:rsidRDefault="00B70904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70904" w:rsidRPr="00DC301D" w:rsidRDefault="00B70904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301D">
        <w:rPr>
          <w:rFonts w:ascii="Times New Roman" w:hAnsi="Times New Roman" w:cs="Times New Roman"/>
          <w:sz w:val="16"/>
          <w:szCs w:val="16"/>
        </w:rPr>
        <w:t>Фишер Людмила Михайловна</w:t>
      </w:r>
    </w:p>
    <w:p w:rsidR="00B70904" w:rsidRPr="00DC301D" w:rsidRDefault="00B70904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C301D">
        <w:rPr>
          <w:rFonts w:ascii="Times New Roman" w:hAnsi="Times New Roman" w:cs="Times New Roman"/>
          <w:sz w:val="16"/>
          <w:szCs w:val="16"/>
        </w:rPr>
        <w:t>6-13-63</w:t>
      </w:r>
    </w:p>
    <w:p w:rsidR="00B70904" w:rsidRPr="00DC301D" w:rsidRDefault="00DC301D" w:rsidP="00B7090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фл 25.11</w:t>
      </w:r>
      <w:r w:rsidR="00B70904" w:rsidRPr="00DC301D">
        <w:rPr>
          <w:rFonts w:ascii="Times New Roman" w:hAnsi="Times New Roman" w:cs="Times New Roman"/>
          <w:sz w:val="16"/>
          <w:szCs w:val="16"/>
        </w:rPr>
        <w:t>.21</w:t>
      </w:r>
    </w:p>
    <w:p w:rsidR="004D36D0" w:rsidRDefault="004D36D0" w:rsidP="00DC301D">
      <w:pPr>
        <w:rPr>
          <w:rFonts w:ascii="Times New Roman" w:hAnsi="Times New Roman" w:cs="Times New Roman"/>
          <w:sz w:val="28"/>
          <w:szCs w:val="28"/>
        </w:rPr>
      </w:pPr>
    </w:p>
    <w:p w:rsidR="00DC301D" w:rsidRDefault="00DC301D" w:rsidP="00DC301D">
      <w:pPr>
        <w:rPr>
          <w:rFonts w:ascii="Times New Roman" w:hAnsi="Times New Roman" w:cs="Times New Roman"/>
          <w:sz w:val="28"/>
          <w:szCs w:val="28"/>
        </w:rPr>
      </w:pPr>
    </w:p>
    <w:p w:rsidR="004D36D0" w:rsidRDefault="004D36D0" w:rsidP="004D36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D36D0" w:rsidRPr="001E4998" w:rsidTr="00DC301D">
        <w:trPr>
          <w:trHeight w:val="1474"/>
        </w:trPr>
        <w:tc>
          <w:tcPr>
            <w:tcW w:w="4785" w:type="dxa"/>
          </w:tcPr>
          <w:p w:rsidR="004D36D0" w:rsidRPr="001E4998" w:rsidRDefault="004D36D0" w:rsidP="0063049A">
            <w:pPr>
              <w:pStyle w:val="a5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:rsidR="004D36D0" w:rsidRPr="001E4998" w:rsidRDefault="004D36D0" w:rsidP="0063049A">
            <w:pPr>
              <w:pStyle w:val="a5"/>
              <w:suppressAutoHyphens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4D36D0" w:rsidRPr="001E4998" w:rsidRDefault="004D36D0" w:rsidP="004D36D0">
            <w:pPr>
              <w:pStyle w:val="a5"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 xml:space="preserve">приказом </w:t>
            </w:r>
            <w:r>
              <w:rPr>
                <w:rFonts w:ascii="Times New Roman" w:hAnsi="Times New Roman"/>
                <w:sz w:val="28"/>
                <w:szCs w:val="28"/>
              </w:rPr>
              <w:t>комитета образования, спорта и молодежной политики администрации Парфинского муниципального района</w:t>
            </w:r>
            <w:r w:rsidR="00DC301D">
              <w:rPr>
                <w:rFonts w:ascii="Times New Roman" w:hAnsi="Times New Roman"/>
                <w:sz w:val="28"/>
                <w:szCs w:val="28"/>
              </w:rPr>
              <w:t xml:space="preserve">  от</w:t>
            </w:r>
            <w:r w:rsidR="00F728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01D">
              <w:rPr>
                <w:rFonts w:ascii="Times New Roman" w:hAnsi="Times New Roman"/>
                <w:sz w:val="28"/>
                <w:szCs w:val="28"/>
              </w:rPr>
              <w:t>25.11.21 № 303</w:t>
            </w:r>
          </w:p>
        </w:tc>
      </w:tr>
    </w:tbl>
    <w:p w:rsidR="004D36D0" w:rsidRPr="0018739B" w:rsidRDefault="004D36D0" w:rsidP="004D36D0">
      <w:pPr>
        <w:shd w:val="clear" w:color="auto" w:fill="FFFFFF"/>
        <w:tabs>
          <w:tab w:val="left" w:pos="68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36D0" w:rsidRPr="0018739B" w:rsidRDefault="004D36D0" w:rsidP="004D36D0">
      <w:pPr>
        <w:pStyle w:val="a0"/>
        <w:spacing w:after="0" w:line="240" w:lineRule="auto"/>
        <w:rPr>
          <w:rFonts w:ascii="Times New Roman" w:hAnsi="Times New Roman"/>
          <w:b/>
          <w:spacing w:val="-2"/>
          <w:sz w:val="28"/>
          <w:szCs w:val="28"/>
        </w:rPr>
      </w:pPr>
    </w:p>
    <w:p w:rsidR="004D36D0" w:rsidRPr="0018739B" w:rsidRDefault="004D36D0" w:rsidP="004D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39B">
        <w:rPr>
          <w:rFonts w:ascii="Times New Roman" w:hAnsi="Times New Roman"/>
          <w:b/>
          <w:spacing w:val="-2"/>
          <w:sz w:val="28"/>
          <w:szCs w:val="28"/>
        </w:rPr>
        <w:t>ПОЛОЖЕНИЕ</w:t>
      </w:r>
    </w:p>
    <w:p w:rsidR="004D36D0" w:rsidRDefault="004D36D0" w:rsidP="004D36D0">
      <w:pPr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18739B">
        <w:rPr>
          <w:rFonts w:ascii="Times New Roman" w:hAnsi="Times New Roman"/>
          <w:b/>
          <w:sz w:val="28"/>
          <w:szCs w:val="28"/>
        </w:rPr>
        <w:t>о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4"/>
          <w:sz w:val="28"/>
          <w:szCs w:val="28"/>
        </w:rPr>
        <w:t>проведении муниципального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этап</w:t>
      </w:r>
      <w:r>
        <w:rPr>
          <w:rFonts w:ascii="Times New Roman" w:hAnsi="Times New Roman"/>
          <w:b/>
          <w:spacing w:val="-4"/>
          <w:sz w:val="28"/>
          <w:szCs w:val="28"/>
        </w:rPr>
        <w:t>а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</w:p>
    <w:p w:rsidR="004D36D0" w:rsidRPr="0018739B" w:rsidRDefault="004D36D0" w:rsidP="004D36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739B">
        <w:rPr>
          <w:rFonts w:ascii="Times New Roman" w:hAnsi="Times New Roman"/>
          <w:b/>
          <w:sz w:val="28"/>
          <w:szCs w:val="28"/>
        </w:rPr>
        <w:t>Всероссийского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8739B">
        <w:rPr>
          <w:rFonts w:ascii="Times New Roman" w:hAnsi="Times New Roman"/>
          <w:b/>
          <w:sz w:val="28"/>
          <w:szCs w:val="28"/>
        </w:rPr>
        <w:t>конкурса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8739B">
        <w:rPr>
          <w:rFonts w:ascii="Times New Roman" w:hAnsi="Times New Roman"/>
          <w:b/>
          <w:sz w:val="28"/>
          <w:szCs w:val="28"/>
        </w:rPr>
        <w:t>сочинений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</w:t>
      </w:r>
      <w:r w:rsidRPr="0018739B">
        <w:rPr>
          <w:rFonts w:ascii="Times New Roman" w:hAnsi="Times New Roman"/>
          <w:b/>
          <w:sz w:val="28"/>
          <w:szCs w:val="28"/>
        </w:rPr>
        <w:t>2021</w:t>
      </w:r>
      <w:r w:rsidRPr="0018739B">
        <w:rPr>
          <w:rFonts w:ascii="Times New Roman" w:hAnsi="Times New Roman"/>
          <w:b/>
          <w:spacing w:val="-4"/>
          <w:sz w:val="28"/>
          <w:szCs w:val="28"/>
        </w:rPr>
        <w:t xml:space="preserve"> года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4D36D0" w:rsidRPr="0018739B" w:rsidRDefault="004D36D0" w:rsidP="004D36D0">
      <w:pPr>
        <w:pStyle w:val="11"/>
        <w:numPr>
          <w:ilvl w:val="0"/>
          <w:numId w:val="7"/>
        </w:numPr>
        <w:tabs>
          <w:tab w:val="left" w:pos="3713"/>
        </w:tabs>
        <w:spacing w:before="0" w:line="240" w:lineRule="auto"/>
        <w:jc w:val="center"/>
        <w:rPr>
          <w:sz w:val="28"/>
          <w:szCs w:val="28"/>
        </w:rPr>
      </w:pPr>
      <w:r w:rsidRPr="0018739B">
        <w:rPr>
          <w:b/>
          <w:sz w:val="28"/>
          <w:szCs w:val="28"/>
        </w:rPr>
        <w:t>Общие</w:t>
      </w:r>
      <w:r w:rsidRPr="0018739B">
        <w:rPr>
          <w:b/>
          <w:spacing w:val="-3"/>
          <w:sz w:val="28"/>
          <w:szCs w:val="28"/>
        </w:rPr>
        <w:t xml:space="preserve"> </w:t>
      </w:r>
      <w:r w:rsidRPr="0018739B">
        <w:rPr>
          <w:b/>
          <w:spacing w:val="-2"/>
          <w:sz w:val="28"/>
          <w:szCs w:val="28"/>
        </w:rPr>
        <w:t>положения</w:t>
      </w:r>
    </w:p>
    <w:p w:rsidR="004D36D0" w:rsidRPr="0018739B" w:rsidRDefault="004D36D0" w:rsidP="004D36D0">
      <w:pPr>
        <w:pStyle w:val="11"/>
        <w:numPr>
          <w:ilvl w:val="1"/>
          <w:numId w:val="6"/>
        </w:numPr>
        <w:tabs>
          <w:tab w:val="left" w:pos="1384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 xml:space="preserve">Настоящее Положение </w:t>
      </w:r>
      <w:r>
        <w:rPr>
          <w:sz w:val="28"/>
          <w:szCs w:val="28"/>
        </w:rPr>
        <w:t xml:space="preserve">о проведении муниципального этапа Всероссийского конкурса сочинений 2021 года (далее Положение) </w:t>
      </w:r>
      <w:r w:rsidRPr="0018739B">
        <w:rPr>
          <w:sz w:val="28"/>
          <w:szCs w:val="28"/>
        </w:rPr>
        <w:t>определяет порядок организации и проведения регионального этапа Всероссийского конкурса сочинений 2</w:t>
      </w:r>
      <w:r>
        <w:rPr>
          <w:sz w:val="28"/>
          <w:szCs w:val="28"/>
        </w:rPr>
        <w:t>021 года (далее</w:t>
      </w:r>
      <w:r w:rsidRPr="0018739B">
        <w:rPr>
          <w:sz w:val="28"/>
          <w:szCs w:val="28"/>
        </w:rPr>
        <w:t xml:space="preserve"> Конкурс), порядок участия в Конкурсе и порядок определения победителей Конкурса.</w:t>
      </w:r>
    </w:p>
    <w:p w:rsidR="004D36D0" w:rsidRPr="00436800" w:rsidRDefault="004D36D0" w:rsidP="004D36D0">
      <w:pPr>
        <w:pStyle w:val="11"/>
        <w:numPr>
          <w:ilvl w:val="1"/>
          <w:numId w:val="6"/>
        </w:numPr>
        <w:tabs>
          <w:tab w:val="left" w:pos="127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Цел</w:t>
      </w:r>
      <w:r>
        <w:rPr>
          <w:sz w:val="28"/>
          <w:szCs w:val="28"/>
        </w:rPr>
        <w:t>ью</w:t>
      </w:r>
      <w:r w:rsidRPr="0018739B">
        <w:rPr>
          <w:spacing w:val="-2"/>
          <w:sz w:val="28"/>
          <w:szCs w:val="28"/>
        </w:rPr>
        <w:t xml:space="preserve"> Конкурса</w:t>
      </w:r>
      <w:r>
        <w:rPr>
          <w:spacing w:val="-2"/>
          <w:sz w:val="28"/>
          <w:szCs w:val="28"/>
        </w:rPr>
        <w:t xml:space="preserve"> является </w:t>
      </w:r>
      <w:r w:rsidRPr="00436800">
        <w:rPr>
          <w:sz w:val="28"/>
          <w:szCs w:val="28"/>
        </w:rPr>
        <w:t>возрождение традиций написания сочинения как самостоятельной творческой работы, в которой отражаются личностные, предметные и метапредметные результаты на разных этапах обучения и воспитания личности</w:t>
      </w:r>
      <w:r>
        <w:rPr>
          <w:sz w:val="28"/>
          <w:szCs w:val="28"/>
        </w:rPr>
        <w:t>, а также</w:t>
      </w:r>
      <w:r w:rsidRPr="00436800">
        <w:rPr>
          <w:sz w:val="28"/>
          <w:szCs w:val="28"/>
        </w:rPr>
        <w:t xml:space="preserve"> повышение читательской активности детей и подростков.</w:t>
      </w:r>
    </w:p>
    <w:p w:rsidR="004D36D0" w:rsidRPr="0018739B" w:rsidRDefault="004D36D0" w:rsidP="004D36D0">
      <w:pPr>
        <w:pStyle w:val="11"/>
        <w:numPr>
          <w:ilvl w:val="1"/>
          <w:numId w:val="6"/>
        </w:numPr>
        <w:tabs>
          <w:tab w:val="left" w:pos="1283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Задачи</w:t>
      </w:r>
      <w:r w:rsidRPr="0018739B">
        <w:rPr>
          <w:spacing w:val="-6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Конкурса: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39B">
        <w:rPr>
          <w:rFonts w:ascii="Times New Roman" w:hAnsi="Times New Roman"/>
          <w:sz w:val="28"/>
          <w:szCs w:val="28"/>
        </w:rPr>
        <w:t>создать условия для самореализации обучающихся, повышения их социальной и творческой активности;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39B">
        <w:rPr>
          <w:rFonts w:ascii="Times New Roman" w:hAnsi="Times New Roman"/>
          <w:sz w:val="28"/>
          <w:szCs w:val="28"/>
        </w:rPr>
        <w:t>выявить</w:t>
      </w:r>
      <w:r w:rsidRPr="0018739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литературно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одаренных</w:t>
      </w:r>
      <w:r w:rsidRPr="0018739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8739B">
        <w:rPr>
          <w:rFonts w:ascii="Times New Roman" w:hAnsi="Times New Roman"/>
          <w:spacing w:val="-2"/>
          <w:sz w:val="28"/>
          <w:szCs w:val="28"/>
        </w:rPr>
        <w:t>обучающихся;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39B">
        <w:rPr>
          <w:rFonts w:ascii="Times New Roman" w:hAnsi="Times New Roman"/>
          <w:sz w:val="28"/>
          <w:szCs w:val="28"/>
        </w:rPr>
        <w:t xml:space="preserve">распространить результаты литературного творчества участников </w:t>
      </w:r>
      <w:r w:rsidRPr="0018739B">
        <w:rPr>
          <w:rFonts w:ascii="Times New Roman" w:hAnsi="Times New Roman"/>
          <w:spacing w:val="-2"/>
          <w:sz w:val="28"/>
          <w:szCs w:val="28"/>
        </w:rPr>
        <w:t>Конкурса;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18739B">
        <w:rPr>
          <w:rFonts w:ascii="Times New Roman" w:hAnsi="Times New Roman"/>
          <w:sz w:val="28"/>
          <w:szCs w:val="28"/>
        </w:rPr>
        <w:t>способствовать формированию положительного отношения подрас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тающего поколения к русскому языку и литературе как важнейшим духов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ным ценностям, повышению в глазах молодежи престижа грамотного владе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ния русским языком и знания художественной литературы.</w:t>
      </w:r>
    </w:p>
    <w:p w:rsidR="004D36D0" w:rsidRPr="0018739B" w:rsidRDefault="004D36D0" w:rsidP="004D36D0">
      <w:pPr>
        <w:pStyle w:val="11"/>
        <w:numPr>
          <w:ilvl w:val="1"/>
          <w:numId w:val="6"/>
        </w:numPr>
        <w:tabs>
          <w:tab w:val="left" w:pos="1413"/>
          <w:tab w:val="left" w:pos="3854"/>
          <w:tab w:val="left" w:pos="5840"/>
          <w:tab w:val="left" w:pos="7801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pacing w:val="-2"/>
          <w:sz w:val="28"/>
          <w:szCs w:val="28"/>
        </w:rPr>
        <w:t>Участниками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Конкурса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являются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 xml:space="preserve">обучающиеся </w:t>
      </w:r>
      <w:r w:rsidRPr="0018739B">
        <w:rPr>
          <w:sz w:val="28"/>
          <w:szCs w:val="28"/>
        </w:rPr>
        <w:t>общеобразовательных о</w:t>
      </w:r>
      <w:r>
        <w:rPr>
          <w:sz w:val="28"/>
          <w:szCs w:val="28"/>
        </w:rPr>
        <w:t>рганизаций,</w:t>
      </w:r>
      <w:r w:rsidRPr="0018739B">
        <w:rPr>
          <w:sz w:val="28"/>
          <w:szCs w:val="28"/>
        </w:rPr>
        <w:t xml:space="preserve"> реализующих программы общего образования (далее участники Конкурса).</w:t>
      </w:r>
    </w:p>
    <w:p w:rsidR="004D36D0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Конкурс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проводится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среди</w:t>
      </w:r>
      <w:r w:rsidRPr="0018739B">
        <w:rPr>
          <w:rFonts w:ascii="Times New Roman" w:hAnsi="Times New Roman"/>
          <w:spacing w:val="-8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-и</w:t>
      </w:r>
      <w:r w:rsidRPr="0018739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возрастных</w:t>
      </w:r>
      <w:r w:rsidRPr="0018739B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 xml:space="preserve">групп: 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1-я</w:t>
      </w:r>
      <w:r w:rsidRPr="0018739B">
        <w:rPr>
          <w:rFonts w:ascii="Times New Roman" w:hAnsi="Times New Roman"/>
          <w:spacing w:val="80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группа – обучающиеся 4–5 классов;</w:t>
      </w:r>
    </w:p>
    <w:p w:rsidR="004D36D0" w:rsidRPr="0018739B" w:rsidRDefault="004D36D0" w:rsidP="004D36D0">
      <w:pPr>
        <w:pStyle w:val="11"/>
        <w:tabs>
          <w:tab w:val="left" w:pos="905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2-</w:t>
      </w:r>
      <w:r w:rsidRPr="0018739B">
        <w:rPr>
          <w:sz w:val="28"/>
          <w:szCs w:val="28"/>
        </w:rPr>
        <w:t>я</w:t>
      </w:r>
      <w:r w:rsidRPr="0018739B">
        <w:rPr>
          <w:spacing w:val="37"/>
          <w:sz w:val="28"/>
          <w:szCs w:val="28"/>
        </w:rPr>
        <w:t xml:space="preserve"> </w:t>
      </w:r>
      <w:r w:rsidRPr="0018739B">
        <w:rPr>
          <w:sz w:val="28"/>
          <w:szCs w:val="28"/>
        </w:rPr>
        <w:t>группа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z w:val="28"/>
          <w:szCs w:val="28"/>
        </w:rPr>
        <w:t>–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обучающиеся</w:t>
      </w:r>
      <w:r w:rsidRPr="0018739B">
        <w:rPr>
          <w:spacing w:val="-2"/>
          <w:sz w:val="28"/>
          <w:szCs w:val="28"/>
        </w:rPr>
        <w:t xml:space="preserve"> </w:t>
      </w:r>
      <w:r w:rsidRPr="0018739B">
        <w:rPr>
          <w:sz w:val="28"/>
          <w:szCs w:val="28"/>
        </w:rPr>
        <w:t xml:space="preserve">6–7 </w:t>
      </w:r>
      <w:r w:rsidRPr="0018739B">
        <w:rPr>
          <w:spacing w:val="-2"/>
          <w:sz w:val="28"/>
          <w:szCs w:val="28"/>
        </w:rPr>
        <w:t>классов;</w:t>
      </w:r>
    </w:p>
    <w:p w:rsidR="004D36D0" w:rsidRPr="0018739B" w:rsidRDefault="004D36D0" w:rsidP="004D36D0">
      <w:pPr>
        <w:pStyle w:val="11"/>
        <w:tabs>
          <w:tab w:val="left" w:pos="905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3-</w:t>
      </w:r>
      <w:r w:rsidRPr="0018739B">
        <w:rPr>
          <w:sz w:val="28"/>
          <w:szCs w:val="28"/>
        </w:rPr>
        <w:t>я</w:t>
      </w:r>
      <w:r w:rsidRPr="0018739B">
        <w:rPr>
          <w:spacing w:val="34"/>
          <w:sz w:val="28"/>
          <w:szCs w:val="28"/>
        </w:rPr>
        <w:t xml:space="preserve"> </w:t>
      </w:r>
      <w:r w:rsidRPr="0018739B">
        <w:rPr>
          <w:sz w:val="28"/>
          <w:szCs w:val="28"/>
        </w:rPr>
        <w:t>группа –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обучающиеся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z w:val="28"/>
          <w:szCs w:val="28"/>
        </w:rPr>
        <w:t>8–9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классов;</w:t>
      </w:r>
    </w:p>
    <w:p w:rsidR="004D36D0" w:rsidRPr="0018739B" w:rsidRDefault="004D36D0" w:rsidP="004D36D0">
      <w:pPr>
        <w:pStyle w:val="11"/>
        <w:tabs>
          <w:tab w:val="left" w:pos="905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4-</w:t>
      </w:r>
      <w:r w:rsidRPr="0018739B">
        <w:rPr>
          <w:sz w:val="28"/>
          <w:szCs w:val="28"/>
        </w:rPr>
        <w:t>я</w:t>
      </w:r>
      <w:r w:rsidRPr="0018739B">
        <w:rPr>
          <w:spacing w:val="37"/>
          <w:sz w:val="28"/>
          <w:szCs w:val="28"/>
        </w:rPr>
        <w:t xml:space="preserve"> </w:t>
      </w:r>
      <w:r w:rsidRPr="0018739B">
        <w:rPr>
          <w:sz w:val="28"/>
          <w:szCs w:val="28"/>
        </w:rPr>
        <w:t>группа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z w:val="28"/>
          <w:szCs w:val="28"/>
        </w:rPr>
        <w:t>–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обучающиеся</w:t>
      </w:r>
      <w:r w:rsidRPr="0018739B">
        <w:rPr>
          <w:spacing w:val="-2"/>
          <w:sz w:val="28"/>
          <w:szCs w:val="28"/>
        </w:rPr>
        <w:t xml:space="preserve"> </w:t>
      </w:r>
      <w:r w:rsidRPr="0018739B">
        <w:rPr>
          <w:sz w:val="28"/>
          <w:szCs w:val="28"/>
        </w:rPr>
        <w:t>10–11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классов;</w:t>
      </w:r>
    </w:p>
    <w:p w:rsidR="004D36D0" w:rsidRPr="0018739B" w:rsidRDefault="004D36D0" w:rsidP="004D36D0">
      <w:pPr>
        <w:pStyle w:val="11"/>
        <w:numPr>
          <w:ilvl w:val="1"/>
          <w:numId w:val="6"/>
        </w:numPr>
        <w:tabs>
          <w:tab w:val="left" w:pos="1283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Участие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в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Конкурсе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добровольное.</w:t>
      </w:r>
    </w:p>
    <w:p w:rsidR="006B3ED0" w:rsidRPr="006B3ED0" w:rsidRDefault="006B3ED0" w:rsidP="006B3ED0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3ED0">
        <w:rPr>
          <w:rFonts w:ascii="Times New Roman" w:hAnsi="Times New Roman" w:cs="Times New Roman"/>
          <w:sz w:val="28"/>
          <w:szCs w:val="28"/>
        </w:rPr>
        <w:t>1.6.</w:t>
      </w:r>
      <w:r w:rsidR="004D36D0" w:rsidRPr="006B3ED0"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язык.</w:t>
      </w:r>
    </w:p>
    <w:p w:rsidR="006B3ED0" w:rsidRPr="006B3ED0" w:rsidRDefault="004D36D0" w:rsidP="006B3ED0">
      <w:pPr>
        <w:widowControl w:val="0"/>
        <w:autoSpaceDE w:val="0"/>
        <w:autoSpaceDN w:val="0"/>
        <w:adjustRightInd w:val="0"/>
        <w:spacing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3ED0">
        <w:rPr>
          <w:rFonts w:ascii="Times New Roman" w:hAnsi="Times New Roman" w:cs="Times New Roman"/>
          <w:sz w:val="28"/>
          <w:szCs w:val="28"/>
        </w:rPr>
        <w:t xml:space="preserve"> </w:t>
      </w:r>
      <w:r w:rsidR="006B3ED0" w:rsidRPr="006B3ED0">
        <w:rPr>
          <w:rFonts w:ascii="Times New Roman" w:hAnsi="Times New Roman" w:cs="Times New Roman"/>
          <w:sz w:val="28"/>
          <w:szCs w:val="28"/>
          <w:lang w:eastAsia="ru-RU"/>
        </w:rPr>
        <w:t xml:space="preserve">1.7. Учредителем конкурса является комитет образования, спорта и молодежной политики администрации Парфинского муниципального района </w:t>
      </w:r>
      <w:r w:rsidR="006B3ED0" w:rsidRPr="006B3ED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(далее комитет образования).</w:t>
      </w:r>
    </w:p>
    <w:p w:rsidR="006B3ED0" w:rsidRPr="006B3ED0" w:rsidRDefault="006B3ED0" w:rsidP="006B3ED0">
      <w:pPr>
        <w:spacing w:line="36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B3ED0">
        <w:rPr>
          <w:rFonts w:ascii="Times New Roman" w:hAnsi="Times New Roman" w:cs="Times New Roman"/>
          <w:sz w:val="28"/>
          <w:szCs w:val="28"/>
          <w:lang w:eastAsia="ru-RU"/>
        </w:rPr>
        <w:t>1.8.. Непосредственную организацию и проведение конкурса осуществляет</w:t>
      </w:r>
      <w:r w:rsidRPr="006B3ED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МАОУСШ п.Пола</w:t>
      </w:r>
      <w:r w:rsidRPr="006B3E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3ED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D36D0" w:rsidRPr="0018739B" w:rsidRDefault="004D36D0" w:rsidP="004D36D0">
      <w:pPr>
        <w:pStyle w:val="1"/>
        <w:numPr>
          <w:ilvl w:val="0"/>
          <w:numId w:val="7"/>
        </w:numPr>
        <w:tabs>
          <w:tab w:val="left" w:pos="710"/>
        </w:tabs>
        <w:spacing w:line="240" w:lineRule="auto"/>
      </w:pPr>
      <w:r w:rsidRPr="0018739B">
        <w:t>Тематические</w:t>
      </w:r>
      <w:r w:rsidRPr="0018739B">
        <w:rPr>
          <w:spacing w:val="-9"/>
        </w:rPr>
        <w:t xml:space="preserve"> </w:t>
      </w:r>
      <w:r w:rsidRPr="0018739B">
        <w:t>направления</w:t>
      </w:r>
      <w:r w:rsidRPr="0018739B">
        <w:rPr>
          <w:spacing w:val="-8"/>
        </w:rPr>
        <w:t xml:space="preserve"> </w:t>
      </w:r>
      <w:r w:rsidRPr="0018739B">
        <w:t>Конкурса</w:t>
      </w:r>
      <w:r w:rsidRPr="0018739B">
        <w:rPr>
          <w:spacing w:val="-3"/>
        </w:rPr>
        <w:t xml:space="preserve"> </w:t>
      </w:r>
      <w:r w:rsidRPr="0018739B">
        <w:t>и</w:t>
      </w:r>
      <w:r w:rsidRPr="0018739B">
        <w:rPr>
          <w:spacing w:val="-7"/>
        </w:rPr>
        <w:t xml:space="preserve"> </w:t>
      </w:r>
      <w:r w:rsidRPr="0018739B">
        <w:t>жанры</w:t>
      </w:r>
      <w:r w:rsidRPr="0018739B">
        <w:rPr>
          <w:spacing w:val="-7"/>
        </w:rPr>
        <w:t xml:space="preserve"> </w:t>
      </w:r>
      <w:r w:rsidRPr="0018739B">
        <w:t>конкурсных</w:t>
      </w:r>
      <w:r w:rsidRPr="0018739B">
        <w:rPr>
          <w:spacing w:val="-5"/>
        </w:rPr>
        <w:t xml:space="preserve"> </w:t>
      </w:r>
      <w:r w:rsidRPr="0018739B">
        <w:rPr>
          <w:spacing w:val="-2"/>
        </w:rPr>
        <w:t>работ</w:t>
      </w:r>
    </w:p>
    <w:p w:rsidR="004D36D0" w:rsidRPr="0018739B" w:rsidRDefault="004D36D0" w:rsidP="004D36D0">
      <w:pPr>
        <w:pStyle w:val="11"/>
        <w:numPr>
          <w:ilvl w:val="1"/>
          <w:numId w:val="9"/>
        </w:numPr>
        <w:tabs>
          <w:tab w:val="left" w:pos="1312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Тематические</w:t>
      </w:r>
      <w:r w:rsidRPr="0018739B">
        <w:rPr>
          <w:spacing w:val="-9"/>
          <w:sz w:val="28"/>
          <w:szCs w:val="28"/>
        </w:rPr>
        <w:t xml:space="preserve"> </w:t>
      </w:r>
      <w:r w:rsidRPr="0018739B">
        <w:rPr>
          <w:sz w:val="28"/>
          <w:szCs w:val="28"/>
        </w:rPr>
        <w:t>направления</w:t>
      </w:r>
      <w:r w:rsidRPr="0018739B">
        <w:rPr>
          <w:spacing w:val="-9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Конкурса: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«Жизнь показывает, что и к</w:t>
      </w:r>
      <w:r>
        <w:rPr>
          <w:sz w:val="28"/>
          <w:szCs w:val="28"/>
        </w:rPr>
        <w:t>осмос будут осваивать не какие-</w:t>
      </w:r>
      <w:r w:rsidRPr="0018739B">
        <w:rPr>
          <w:sz w:val="28"/>
          <w:szCs w:val="28"/>
        </w:rPr>
        <w:t>нибудь супермены, а самые простые люди» (Ю. А. Гагарин): 60 лет со дня первого полета человека в космос.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pacing w:val="-2"/>
          <w:sz w:val="28"/>
          <w:szCs w:val="28"/>
        </w:rPr>
      </w:pPr>
      <w:r w:rsidRPr="0018739B">
        <w:rPr>
          <w:sz w:val="28"/>
          <w:szCs w:val="28"/>
        </w:rPr>
        <w:t>«Кто к нам с мечом придет – от меча и погибнет! На том стоит и стоять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будет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Русская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земля!»: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800-летие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со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дня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рождения</w:t>
      </w:r>
      <w:r w:rsidRPr="0018739B">
        <w:rPr>
          <w:spacing w:val="80"/>
          <w:w w:val="150"/>
          <w:sz w:val="28"/>
          <w:szCs w:val="28"/>
        </w:rPr>
        <w:t xml:space="preserve"> </w:t>
      </w:r>
      <w:r w:rsidRPr="0018739B">
        <w:rPr>
          <w:sz w:val="28"/>
          <w:szCs w:val="28"/>
        </w:rPr>
        <w:t>Александра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pacing w:val="-2"/>
          <w:sz w:val="28"/>
          <w:szCs w:val="28"/>
        </w:rPr>
        <w:t>Невского.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«Человек, приобщившийся к миру Достоевского, становится новым человеком, ему раскрыв</w:t>
      </w:r>
      <w:r>
        <w:rPr>
          <w:sz w:val="28"/>
          <w:szCs w:val="28"/>
        </w:rPr>
        <w:t>аются иные измерения бытия» (Н. </w:t>
      </w:r>
      <w:r w:rsidRPr="0018739B">
        <w:rPr>
          <w:sz w:val="28"/>
          <w:szCs w:val="28"/>
        </w:rPr>
        <w:t>А.</w:t>
      </w:r>
      <w:r>
        <w:rPr>
          <w:spacing w:val="40"/>
          <w:sz w:val="28"/>
          <w:szCs w:val="28"/>
        </w:rPr>
        <w:t> </w:t>
      </w:r>
      <w:r w:rsidRPr="0018739B">
        <w:rPr>
          <w:sz w:val="28"/>
          <w:szCs w:val="28"/>
        </w:rPr>
        <w:t>Бердяев): 200-летие со дня рождения Ф.М. Достоевского.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«Поэтом можешь ты не быть, но гражданином быть обязан»</w:t>
      </w:r>
      <w:r w:rsidRPr="0018739B">
        <w:rPr>
          <w:spacing w:val="80"/>
          <w:sz w:val="28"/>
          <w:szCs w:val="28"/>
        </w:rPr>
        <w:t xml:space="preserve"> </w:t>
      </w:r>
      <w:r w:rsidRPr="0018739B">
        <w:rPr>
          <w:sz w:val="28"/>
          <w:szCs w:val="28"/>
        </w:rPr>
        <w:t>(Н.А. Некрасов): 200-летие со дня рождения Н.А. Некрасова.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«Одна из самых больших удач в жизни человека – счастливое детство» (Агата Кристи): 2018–2027 гг. – десятилетие детства в России.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«Настоящий писатель – это то же, что древний пророк: он видит яснее, чем обычные люди» (А. П. Чехов): юбилеи российских писателей.</w:t>
      </w:r>
    </w:p>
    <w:p w:rsidR="004D36D0" w:rsidRPr="0018739B" w:rsidRDefault="004D36D0" w:rsidP="004D36D0">
      <w:pPr>
        <w:pStyle w:val="11"/>
        <w:numPr>
          <w:ilvl w:val="0"/>
          <w:numId w:val="5"/>
        </w:numPr>
        <w:tabs>
          <w:tab w:val="left" w:pos="1518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«Книга есть жизнь нашего времени. В ней все нуждаются – и старые и молодые» (В. Г. Белинский): юбилеи литературных произведений.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322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Выбор тематического направления осуществляет участник Конкурса. Тему конкурсной работы участник Конкурса формулирует самостоятельно в рамках выбранного им тематического направления.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322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Конкурсное сочинение представляется участником Конкурса в прозе в жанре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z w:val="28"/>
          <w:szCs w:val="28"/>
        </w:rPr>
        <w:t>рассказа, сказки, письма,</w:t>
      </w:r>
      <w:r w:rsidRPr="0018739B">
        <w:rPr>
          <w:spacing w:val="-1"/>
          <w:sz w:val="28"/>
          <w:szCs w:val="28"/>
        </w:rPr>
        <w:t xml:space="preserve"> </w:t>
      </w:r>
      <w:r w:rsidRPr="0018739B">
        <w:rPr>
          <w:sz w:val="28"/>
          <w:szCs w:val="28"/>
        </w:rPr>
        <w:t>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446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Выбор жанра конкурсной работы участник Конкурса осуществляет самостоятельно.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36D0" w:rsidRPr="006E5BBC" w:rsidRDefault="004D36D0" w:rsidP="004D36D0">
      <w:pPr>
        <w:pStyle w:val="1"/>
        <w:numPr>
          <w:ilvl w:val="0"/>
          <w:numId w:val="8"/>
        </w:numPr>
        <w:tabs>
          <w:tab w:val="left" w:pos="2441"/>
        </w:tabs>
        <w:spacing w:line="240" w:lineRule="auto"/>
        <w:jc w:val="center"/>
        <w:rPr>
          <w:spacing w:val="-2"/>
        </w:rPr>
      </w:pPr>
      <w:r w:rsidRPr="0018739B">
        <w:t>Сроки</w:t>
      </w:r>
      <w:r w:rsidRPr="0018739B">
        <w:rPr>
          <w:spacing w:val="-6"/>
        </w:rPr>
        <w:t xml:space="preserve"> </w:t>
      </w:r>
      <w:r w:rsidRPr="0018739B">
        <w:t>и</w:t>
      </w:r>
      <w:r w:rsidRPr="0018739B">
        <w:rPr>
          <w:spacing w:val="-6"/>
        </w:rPr>
        <w:t xml:space="preserve"> </w:t>
      </w:r>
      <w:r w:rsidRPr="0018739B">
        <w:t>порядок</w:t>
      </w:r>
      <w:r w:rsidRPr="0018739B">
        <w:rPr>
          <w:spacing w:val="-6"/>
        </w:rPr>
        <w:t xml:space="preserve"> </w:t>
      </w:r>
      <w:r w:rsidRPr="0018739B">
        <w:t>проведения</w:t>
      </w:r>
      <w:r w:rsidRPr="0018739B">
        <w:rPr>
          <w:spacing w:val="-6"/>
        </w:rPr>
        <w:t xml:space="preserve"> </w:t>
      </w:r>
      <w:r w:rsidRPr="0018739B">
        <w:rPr>
          <w:spacing w:val="-2"/>
        </w:rPr>
        <w:t>Конкурса</w:t>
      </w:r>
    </w:p>
    <w:p w:rsidR="004D36D0" w:rsidRPr="0018739B" w:rsidRDefault="004D36D0" w:rsidP="004D36D0">
      <w:pPr>
        <w:pStyle w:val="1"/>
        <w:numPr>
          <w:ilvl w:val="1"/>
          <w:numId w:val="4"/>
        </w:numPr>
        <w:tabs>
          <w:tab w:val="left" w:pos="1326"/>
        </w:tabs>
        <w:spacing w:line="240" w:lineRule="auto"/>
        <w:ind w:left="0" w:firstLine="709"/>
        <w:jc w:val="both"/>
      </w:pPr>
      <w:r w:rsidRPr="006E5BBC">
        <w:rPr>
          <w:b w:val="0"/>
        </w:rPr>
        <w:t>Конкурс проводится в срок</w:t>
      </w:r>
      <w:r w:rsidR="00F728DD">
        <w:t xml:space="preserve"> с 25 ноября по 30</w:t>
      </w:r>
      <w:r>
        <w:t> ноября 2021 года</w:t>
      </w:r>
      <w:r w:rsidRPr="0018739B">
        <w:t xml:space="preserve"> (включительно)</w:t>
      </w:r>
      <w:r w:rsidRPr="0018739B">
        <w:rPr>
          <w:b w:val="0"/>
        </w:rPr>
        <w:t>.</w:t>
      </w:r>
    </w:p>
    <w:p w:rsidR="004D36D0" w:rsidRPr="0018739B" w:rsidRDefault="004D36D0" w:rsidP="004D36D0">
      <w:pPr>
        <w:pStyle w:val="11"/>
        <w:numPr>
          <w:ilvl w:val="1"/>
          <w:numId w:val="4"/>
        </w:numPr>
        <w:tabs>
          <w:tab w:val="left" w:pos="1406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Ответственным за проведение Конку</w:t>
      </w:r>
      <w:r>
        <w:rPr>
          <w:sz w:val="28"/>
          <w:szCs w:val="28"/>
        </w:rPr>
        <w:t>рса комитет образования, спорта и молодежной политики администрации Парфинского муниципального района</w:t>
      </w:r>
      <w:r w:rsidRPr="0018739B">
        <w:rPr>
          <w:sz w:val="28"/>
          <w:szCs w:val="28"/>
        </w:rPr>
        <w:t>.</w:t>
      </w:r>
    </w:p>
    <w:p w:rsidR="004D36D0" w:rsidRDefault="004D36D0" w:rsidP="004D36D0">
      <w:pPr>
        <w:pStyle w:val="11"/>
        <w:numPr>
          <w:ilvl w:val="1"/>
          <w:numId w:val="4"/>
        </w:numPr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 w:rsidRPr="00154F43">
        <w:rPr>
          <w:sz w:val="28"/>
          <w:szCs w:val="28"/>
        </w:rPr>
        <w:t>Конкурс пройдет в заочном формате.</w:t>
      </w:r>
    </w:p>
    <w:p w:rsidR="004D36D0" w:rsidRDefault="004D36D0" w:rsidP="004D36D0">
      <w:pPr>
        <w:pStyle w:val="11"/>
        <w:numPr>
          <w:ilvl w:val="1"/>
          <w:numId w:val="4"/>
        </w:numPr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 w:rsidRPr="00154F43">
        <w:rPr>
          <w:sz w:val="28"/>
          <w:szCs w:val="28"/>
        </w:rPr>
        <w:t>На электронный адрес координатора</w:t>
      </w:r>
      <w:r>
        <w:rPr>
          <w:sz w:val="28"/>
          <w:szCs w:val="28"/>
        </w:rPr>
        <w:t xml:space="preserve"> Конкурса в </w:t>
      </w:r>
      <w:r w:rsidRPr="00154F43">
        <w:rPr>
          <w:sz w:val="28"/>
          <w:szCs w:val="28"/>
        </w:rPr>
        <w:t xml:space="preserve">установленные </w:t>
      </w:r>
      <w:r>
        <w:rPr>
          <w:sz w:val="28"/>
          <w:szCs w:val="28"/>
        </w:rPr>
        <w:t xml:space="preserve">в </w:t>
      </w:r>
      <w:r w:rsidRPr="00154F43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r w:rsidRPr="00154F43">
        <w:rPr>
          <w:sz w:val="28"/>
          <w:szCs w:val="28"/>
        </w:rPr>
        <w:t xml:space="preserve"> 3.2</w:t>
      </w:r>
      <w:r>
        <w:rPr>
          <w:sz w:val="28"/>
          <w:szCs w:val="28"/>
        </w:rPr>
        <w:t>. сроки,</w:t>
      </w:r>
      <w:r w:rsidRPr="00154F43">
        <w:rPr>
          <w:sz w:val="28"/>
          <w:szCs w:val="28"/>
        </w:rPr>
        <w:t xml:space="preserve"> направляется следующий пакет документов: </w:t>
      </w:r>
    </w:p>
    <w:p w:rsidR="004D36D0" w:rsidRDefault="004D36D0" w:rsidP="004D36D0">
      <w:pPr>
        <w:pStyle w:val="11"/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4F43">
        <w:rPr>
          <w:sz w:val="28"/>
          <w:szCs w:val="28"/>
        </w:rPr>
        <w:t xml:space="preserve">заявка (Приложение 1), </w:t>
      </w:r>
    </w:p>
    <w:p w:rsidR="004D36D0" w:rsidRPr="00A32348" w:rsidRDefault="004D36D0" w:rsidP="004D36D0">
      <w:pPr>
        <w:pStyle w:val="11"/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54F43">
        <w:rPr>
          <w:sz w:val="28"/>
          <w:szCs w:val="28"/>
        </w:rPr>
        <w:t>согласие на обработку перс</w:t>
      </w:r>
      <w:r>
        <w:rPr>
          <w:sz w:val="28"/>
          <w:szCs w:val="28"/>
        </w:rPr>
        <w:t>ональных данных (Приложение 2),</w:t>
      </w:r>
    </w:p>
    <w:p w:rsidR="004D36D0" w:rsidRDefault="004D36D0" w:rsidP="004D36D0">
      <w:pPr>
        <w:pStyle w:val="11"/>
        <w:tabs>
          <w:tab w:val="left" w:pos="1346"/>
        </w:tabs>
        <w:spacing w:before="0" w:line="240" w:lineRule="auto"/>
        <w:ind w:left="0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</w:t>
      </w:r>
      <w:r w:rsidRPr="00154F43">
        <w:rPr>
          <w:bCs/>
          <w:sz w:val="28"/>
          <w:szCs w:val="28"/>
        </w:rPr>
        <w:t>разрешенных субъектом персональных данных для распространения</w:t>
      </w:r>
      <w:r>
        <w:rPr>
          <w:bCs/>
          <w:sz w:val="28"/>
          <w:szCs w:val="28"/>
        </w:rPr>
        <w:t xml:space="preserve"> (Приложение 3), </w:t>
      </w:r>
    </w:p>
    <w:p w:rsidR="004D36D0" w:rsidRPr="009A1AF9" w:rsidRDefault="004D36D0" w:rsidP="004D36D0">
      <w:pPr>
        <w:pStyle w:val="11"/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bCs/>
          <w:sz w:val="28"/>
          <w:szCs w:val="28"/>
        </w:rPr>
        <w:t>- конкурсное сочинение.</w:t>
      </w:r>
    </w:p>
    <w:p w:rsidR="004D36D0" w:rsidRPr="0018739B" w:rsidRDefault="004D36D0" w:rsidP="004D36D0">
      <w:pPr>
        <w:pStyle w:val="11"/>
        <w:tabs>
          <w:tab w:val="left" w:pos="1346"/>
        </w:tabs>
        <w:spacing w:before="0" w:line="240" w:lineRule="auto"/>
        <w:ind w:left="709" w:firstLine="0"/>
        <w:rPr>
          <w:sz w:val="28"/>
          <w:szCs w:val="28"/>
        </w:rPr>
      </w:pPr>
    </w:p>
    <w:p w:rsidR="004D36D0" w:rsidRPr="0018739B" w:rsidRDefault="004D36D0" w:rsidP="004D36D0">
      <w:pPr>
        <w:pStyle w:val="1"/>
        <w:numPr>
          <w:ilvl w:val="0"/>
          <w:numId w:val="8"/>
        </w:numPr>
        <w:tabs>
          <w:tab w:val="left" w:pos="1526"/>
          <w:tab w:val="left" w:pos="2407"/>
        </w:tabs>
        <w:spacing w:line="240" w:lineRule="auto"/>
        <w:jc w:val="center"/>
      </w:pPr>
      <w:r w:rsidRPr="0018739B">
        <w:t>Требования</w:t>
      </w:r>
      <w:r w:rsidRPr="0018739B">
        <w:rPr>
          <w:spacing w:val="-7"/>
        </w:rPr>
        <w:t xml:space="preserve"> </w:t>
      </w:r>
      <w:r w:rsidRPr="0018739B">
        <w:t>к</w:t>
      </w:r>
      <w:r w:rsidRPr="0018739B">
        <w:rPr>
          <w:spacing w:val="-6"/>
        </w:rPr>
        <w:t xml:space="preserve"> </w:t>
      </w:r>
      <w:r w:rsidRPr="0018739B">
        <w:t>конкурсным</w:t>
      </w:r>
      <w:r w:rsidRPr="0018739B">
        <w:rPr>
          <w:spacing w:val="-4"/>
        </w:rPr>
        <w:t xml:space="preserve"> </w:t>
      </w:r>
      <w:r w:rsidRPr="0018739B">
        <w:rPr>
          <w:spacing w:val="-2"/>
        </w:rPr>
        <w:t>сочинениям</w:t>
      </w:r>
    </w:p>
    <w:p w:rsidR="004D36D0" w:rsidRPr="0018739B" w:rsidRDefault="004D36D0" w:rsidP="004D36D0">
      <w:pPr>
        <w:pStyle w:val="1"/>
        <w:numPr>
          <w:ilvl w:val="1"/>
          <w:numId w:val="8"/>
        </w:numPr>
        <w:tabs>
          <w:tab w:val="left" w:pos="1526"/>
          <w:tab w:val="left" w:pos="2407"/>
        </w:tabs>
        <w:spacing w:line="240" w:lineRule="auto"/>
        <w:ind w:left="0" w:firstLine="709"/>
        <w:jc w:val="both"/>
        <w:rPr>
          <w:b w:val="0"/>
        </w:rPr>
      </w:pPr>
      <w:r w:rsidRPr="0018739B">
        <w:rPr>
          <w:b w:val="0"/>
        </w:rPr>
        <w:t xml:space="preserve">Все конкурсные сочинения выполняются участниками Конкурса в письменном виде </w:t>
      </w:r>
      <w:r w:rsidRPr="004C78D3">
        <w:rPr>
          <w:b w:val="0"/>
        </w:rPr>
        <w:t>на бланке Конкурса</w:t>
      </w:r>
      <w:r>
        <w:rPr>
          <w:b w:val="0"/>
        </w:rPr>
        <w:t xml:space="preserve"> (Приложение 4)</w:t>
      </w:r>
      <w:r w:rsidRPr="0018739B">
        <w:rPr>
          <w:b w:val="0"/>
        </w:rPr>
        <w:t>.</w:t>
      </w:r>
      <w:r>
        <w:rPr>
          <w:b w:val="0"/>
        </w:rPr>
        <w:t xml:space="preserve"> Бланк Конкурса можно также скачать по ссылке</w:t>
      </w:r>
      <w:r w:rsidRPr="009A1AF9">
        <w:t xml:space="preserve"> </w:t>
      </w:r>
      <w:hyperlink r:id="rId7" w:history="1">
        <w:r w:rsidRPr="005F02FA">
          <w:rPr>
            <w:rStyle w:val="a7"/>
            <w:b w:val="0"/>
          </w:rPr>
          <w:t>https://vks.edu.ru/docs/8</w:t>
        </w:r>
      </w:hyperlink>
      <w:r>
        <w:rPr>
          <w:b w:val="0"/>
        </w:rPr>
        <w:t xml:space="preserve"> 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526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Участники Конкурса</w:t>
      </w:r>
      <w:r w:rsidRPr="0018739B">
        <w:rPr>
          <w:sz w:val="28"/>
          <w:szCs w:val="28"/>
        </w:rPr>
        <w:t xml:space="preserve"> с ограниченными возможностями здоровья могут представить сочинение в печатном виде.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394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К</w:t>
      </w:r>
      <w:r w:rsidRPr="0018739B">
        <w:rPr>
          <w:sz w:val="28"/>
          <w:szCs w:val="28"/>
        </w:rPr>
        <w:t>онкурсные сочинения, подготовленные с нарушением требований к их оформлению или с нарушением сроков представления</w:t>
      </w:r>
      <w:r>
        <w:rPr>
          <w:sz w:val="28"/>
          <w:szCs w:val="28"/>
        </w:rPr>
        <w:t xml:space="preserve"> не подлежат оцениванию</w:t>
      </w:r>
      <w:r w:rsidRPr="0018739B">
        <w:rPr>
          <w:sz w:val="28"/>
          <w:szCs w:val="28"/>
        </w:rPr>
        <w:t>. Конкурсные сочинения, участвовавшие в других конкурсах, к участию в Конкурсе не допускаются.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346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Каждый участник имеет право представить на Конкурс одно конкурсное сочинение.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355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Конкурсные сочинения выполняются обучающимися в письменном виде темными (черными или синими) чернилами.</w:t>
      </w:r>
    </w:p>
    <w:p w:rsidR="004D36D0" w:rsidRPr="005A135A" w:rsidRDefault="004D36D0" w:rsidP="004D36D0">
      <w:pPr>
        <w:pStyle w:val="11"/>
        <w:numPr>
          <w:ilvl w:val="1"/>
          <w:numId w:val="8"/>
        </w:numPr>
        <w:tabs>
          <w:tab w:val="left" w:pos="1307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Объем конкурсного сочинения не может служить основанием для отказа</w:t>
      </w:r>
      <w:r w:rsidRPr="0018739B">
        <w:rPr>
          <w:spacing w:val="26"/>
          <w:sz w:val="28"/>
          <w:szCs w:val="28"/>
        </w:rPr>
        <w:t xml:space="preserve"> </w:t>
      </w:r>
      <w:r w:rsidRPr="0018739B">
        <w:rPr>
          <w:sz w:val="28"/>
          <w:szCs w:val="28"/>
        </w:rPr>
        <w:t>в</w:t>
      </w:r>
      <w:r w:rsidRPr="0018739B">
        <w:rPr>
          <w:spacing w:val="23"/>
          <w:sz w:val="28"/>
          <w:szCs w:val="28"/>
        </w:rPr>
        <w:t xml:space="preserve"> </w:t>
      </w:r>
      <w:r w:rsidRPr="0018739B">
        <w:rPr>
          <w:sz w:val="28"/>
          <w:szCs w:val="28"/>
        </w:rPr>
        <w:t>приеме</w:t>
      </w:r>
      <w:r w:rsidRPr="0018739B">
        <w:rPr>
          <w:spacing w:val="26"/>
          <w:sz w:val="28"/>
          <w:szCs w:val="28"/>
        </w:rPr>
        <w:t xml:space="preserve"> </w:t>
      </w:r>
      <w:r w:rsidRPr="0018739B">
        <w:rPr>
          <w:sz w:val="28"/>
          <w:szCs w:val="28"/>
        </w:rPr>
        <w:t>конкурсного</w:t>
      </w:r>
      <w:r w:rsidRPr="0018739B">
        <w:rPr>
          <w:spacing w:val="25"/>
          <w:sz w:val="28"/>
          <w:szCs w:val="28"/>
        </w:rPr>
        <w:t xml:space="preserve"> </w:t>
      </w:r>
      <w:r w:rsidRPr="0018739B">
        <w:rPr>
          <w:sz w:val="28"/>
          <w:szCs w:val="28"/>
        </w:rPr>
        <w:t>сочинения</w:t>
      </w:r>
      <w:r w:rsidRPr="0018739B">
        <w:rPr>
          <w:spacing w:val="24"/>
          <w:sz w:val="28"/>
          <w:szCs w:val="28"/>
        </w:rPr>
        <w:t xml:space="preserve"> </w:t>
      </w:r>
      <w:r w:rsidRPr="0018739B">
        <w:rPr>
          <w:sz w:val="28"/>
          <w:szCs w:val="28"/>
        </w:rPr>
        <w:t>на</w:t>
      </w:r>
      <w:r w:rsidRPr="0018739B">
        <w:rPr>
          <w:spacing w:val="26"/>
          <w:sz w:val="28"/>
          <w:szCs w:val="28"/>
        </w:rPr>
        <w:t xml:space="preserve"> </w:t>
      </w:r>
      <w:r w:rsidRPr="0018739B">
        <w:rPr>
          <w:sz w:val="28"/>
          <w:szCs w:val="28"/>
        </w:rPr>
        <w:t>Конкурс</w:t>
      </w:r>
      <w:r w:rsidRPr="0018739B">
        <w:rPr>
          <w:spacing w:val="33"/>
          <w:sz w:val="28"/>
          <w:szCs w:val="28"/>
        </w:rPr>
        <w:t xml:space="preserve"> </w:t>
      </w:r>
      <w:r w:rsidRPr="0018739B">
        <w:rPr>
          <w:sz w:val="28"/>
          <w:szCs w:val="28"/>
        </w:rPr>
        <w:t>или</w:t>
      </w:r>
      <w:r w:rsidRPr="0018739B">
        <w:rPr>
          <w:spacing w:val="24"/>
          <w:sz w:val="28"/>
          <w:szCs w:val="28"/>
        </w:rPr>
        <w:t xml:space="preserve"> </w:t>
      </w:r>
      <w:r w:rsidRPr="0018739B">
        <w:rPr>
          <w:sz w:val="28"/>
          <w:szCs w:val="28"/>
        </w:rPr>
        <w:t>оказать</w:t>
      </w:r>
      <w:r w:rsidRPr="0018739B">
        <w:rPr>
          <w:spacing w:val="24"/>
          <w:sz w:val="28"/>
          <w:szCs w:val="28"/>
        </w:rPr>
        <w:t xml:space="preserve"> </w:t>
      </w:r>
      <w:r w:rsidRPr="0018739B">
        <w:rPr>
          <w:sz w:val="28"/>
          <w:szCs w:val="28"/>
        </w:rPr>
        <w:t>влияние</w:t>
      </w:r>
      <w:r>
        <w:rPr>
          <w:sz w:val="28"/>
          <w:szCs w:val="28"/>
        </w:rPr>
        <w:t xml:space="preserve"> </w:t>
      </w:r>
      <w:r w:rsidRPr="005A135A">
        <w:rPr>
          <w:sz w:val="28"/>
          <w:szCs w:val="28"/>
        </w:rPr>
        <w:t>на</w:t>
      </w:r>
      <w:r w:rsidRPr="005A135A">
        <w:rPr>
          <w:spacing w:val="-3"/>
          <w:sz w:val="28"/>
          <w:szCs w:val="28"/>
        </w:rPr>
        <w:t xml:space="preserve"> </w:t>
      </w:r>
      <w:r w:rsidRPr="005A135A">
        <w:rPr>
          <w:sz w:val="28"/>
          <w:szCs w:val="28"/>
        </w:rPr>
        <w:t>оценку</w:t>
      </w:r>
      <w:r w:rsidRPr="005A135A">
        <w:rPr>
          <w:spacing w:val="-6"/>
          <w:sz w:val="28"/>
          <w:szCs w:val="28"/>
        </w:rPr>
        <w:t xml:space="preserve"> </w:t>
      </w:r>
      <w:r w:rsidRPr="005A135A">
        <w:rPr>
          <w:spacing w:val="-2"/>
          <w:sz w:val="28"/>
          <w:szCs w:val="28"/>
        </w:rPr>
        <w:t>работы.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403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На Конкурс принимаются конкурсные сочинения в сканированном виде (в формате PDF, разрешение 300 dpi). К отсканированному конкурсному сочинению участника Конкурса прилагается копия, набранная на компьютере и сохраненная в формате Word (doc или docx). При отсутствии одного из указанных вар</w:t>
      </w:r>
      <w:r>
        <w:rPr>
          <w:sz w:val="28"/>
          <w:szCs w:val="28"/>
        </w:rPr>
        <w:t>иантов конкурсное сочинение на Конкурс</w:t>
      </w:r>
      <w:r w:rsidRPr="0018739B">
        <w:rPr>
          <w:sz w:val="28"/>
          <w:szCs w:val="28"/>
        </w:rPr>
        <w:t xml:space="preserve"> не принимается.</w:t>
      </w:r>
    </w:p>
    <w:p w:rsidR="004D36D0" w:rsidRPr="0018739B" w:rsidRDefault="004D36D0" w:rsidP="004D36D0">
      <w:pPr>
        <w:pStyle w:val="11"/>
        <w:numPr>
          <w:ilvl w:val="1"/>
          <w:numId w:val="8"/>
        </w:numPr>
        <w:tabs>
          <w:tab w:val="left" w:pos="1451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Жюри </w:t>
      </w:r>
      <w:r w:rsidRPr="0018739B">
        <w:rPr>
          <w:sz w:val="28"/>
          <w:szCs w:val="28"/>
        </w:rPr>
        <w:t xml:space="preserve">Конкурса проверяет конкурсные сочинения на наличие некорректных заимствований. В случае выявления на </w:t>
      </w:r>
      <w:r>
        <w:rPr>
          <w:sz w:val="28"/>
          <w:szCs w:val="28"/>
        </w:rPr>
        <w:t>региональном</w:t>
      </w:r>
      <w:r w:rsidRPr="0018739B">
        <w:rPr>
          <w:sz w:val="28"/>
          <w:szCs w:val="28"/>
        </w:rPr>
        <w:t xml:space="preserve"> этапе низкого процента уникальности текста (менее 75%) участник Конкурса лишается права на дальнейшее участие в Конкурсе и не включается в список финалистов.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36D0" w:rsidRPr="005A135A" w:rsidRDefault="004D36D0" w:rsidP="004D36D0">
      <w:pPr>
        <w:pStyle w:val="1"/>
        <w:numPr>
          <w:ilvl w:val="0"/>
          <w:numId w:val="8"/>
        </w:numPr>
        <w:tabs>
          <w:tab w:val="left" w:pos="1288"/>
        </w:tabs>
        <w:spacing w:line="240" w:lineRule="auto"/>
        <w:ind w:left="0" w:firstLine="709"/>
        <w:jc w:val="center"/>
      </w:pPr>
      <w:r w:rsidRPr="0018739B">
        <w:t>Критерии</w:t>
      </w:r>
      <w:r w:rsidRPr="0018739B">
        <w:rPr>
          <w:spacing w:val="-9"/>
        </w:rPr>
        <w:t xml:space="preserve"> </w:t>
      </w:r>
      <w:r w:rsidRPr="0018739B">
        <w:t>и</w:t>
      </w:r>
      <w:r w:rsidRPr="0018739B">
        <w:rPr>
          <w:spacing w:val="-8"/>
        </w:rPr>
        <w:t xml:space="preserve"> </w:t>
      </w:r>
      <w:r w:rsidRPr="0018739B">
        <w:t>порядок</w:t>
      </w:r>
      <w:r w:rsidRPr="0018739B">
        <w:rPr>
          <w:spacing w:val="-7"/>
        </w:rPr>
        <w:t xml:space="preserve"> </w:t>
      </w:r>
      <w:r w:rsidRPr="0018739B">
        <w:t>оценивания</w:t>
      </w:r>
      <w:r w:rsidRPr="0018739B">
        <w:rPr>
          <w:spacing w:val="-8"/>
        </w:rPr>
        <w:t xml:space="preserve"> </w:t>
      </w:r>
      <w:r w:rsidRPr="0018739B">
        <w:t>конкурсных</w:t>
      </w:r>
      <w:r w:rsidRPr="0018739B">
        <w:rPr>
          <w:spacing w:val="-4"/>
        </w:rPr>
        <w:t xml:space="preserve"> </w:t>
      </w:r>
      <w:r w:rsidRPr="0018739B">
        <w:rPr>
          <w:spacing w:val="-2"/>
        </w:rPr>
        <w:t>сочинений</w:t>
      </w:r>
    </w:p>
    <w:p w:rsidR="004D36D0" w:rsidRPr="0018739B" w:rsidRDefault="004D36D0" w:rsidP="004D36D0">
      <w:pPr>
        <w:pStyle w:val="11"/>
        <w:numPr>
          <w:ilvl w:val="1"/>
          <w:numId w:val="3"/>
        </w:numPr>
        <w:tabs>
          <w:tab w:val="left" w:pos="1321"/>
          <w:tab w:val="left" w:pos="1322"/>
        </w:tabs>
        <w:spacing w:before="0" w:line="240" w:lineRule="auto"/>
        <w:ind w:left="0" w:firstLine="709"/>
        <w:jc w:val="left"/>
        <w:rPr>
          <w:spacing w:val="-2"/>
          <w:sz w:val="28"/>
          <w:szCs w:val="28"/>
        </w:rPr>
      </w:pPr>
      <w:r w:rsidRPr="0018739B">
        <w:rPr>
          <w:sz w:val="28"/>
          <w:szCs w:val="28"/>
        </w:rPr>
        <w:t>Критерии</w:t>
      </w:r>
      <w:r w:rsidRPr="0018739B">
        <w:rPr>
          <w:spacing w:val="40"/>
          <w:sz w:val="28"/>
          <w:szCs w:val="28"/>
        </w:rPr>
        <w:t xml:space="preserve"> </w:t>
      </w:r>
      <w:r w:rsidRPr="0018739B">
        <w:rPr>
          <w:sz w:val="28"/>
          <w:szCs w:val="28"/>
        </w:rPr>
        <w:t>оценивания</w:t>
      </w:r>
      <w:r w:rsidRPr="0018739B">
        <w:rPr>
          <w:spacing w:val="40"/>
          <w:sz w:val="28"/>
          <w:szCs w:val="28"/>
        </w:rPr>
        <w:t xml:space="preserve"> </w:t>
      </w:r>
      <w:r w:rsidRPr="0018739B">
        <w:rPr>
          <w:sz w:val="28"/>
          <w:szCs w:val="28"/>
        </w:rPr>
        <w:t>конкурсных</w:t>
      </w:r>
      <w:r w:rsidRPr="0018739B">
        <w:rPr>
          <w:spacing w:val="40"/>
          <w:sz w:val="28"/>
          <w:szCs w:val="28"/>
        </w:rPr>
        <w:t xml:space="preserve"> </w:t>
      </w:r>
      <w:r w:rsidRPr="0018739B">
        <w:rPr>
          <w:sz w:val="28"/>
          <w:szCs w:val="28"/>
        </w:rPr>
        <w:t>сочинений</w:t>
      </w:r>
      <w:r w:rsidRPr="0018739B">
        <w:rPr>
          <w:spacing w:val="40"/>
          <w:sz w:val="28"/>
          <w:szCs w:val="28"/>
        </w:rPr>
        <w:t xml:space="preserve"> </w:t>
      </w:r>
      <w:r w:rsidRPr="0018739B">
        <w:rPr>
          <w:sz w:val="28"/>
          <w:szCs w:val="28"/>
        </w:rPr>
        <w:t>являются</w:t>
      </w:r>
      <w:r w:rsidRPr="0018739B">
        <w:rPr>
          <w:spacing w:val="40"/>
          <w:sz w:val="28"/>
          <w:szCs w:val="28"/>
        </w:rPr>
        <w:t xml:space="preserve"> </w:t>
      </w:r>
      <w:r w:rsidRPr="0018739B">
        <w:rPr>
          <w:sz w:val="28"/>
          <w:szCs w:val="28"/>
        </w:rPr>
        <w:t>едиными для оценки конкурсных сочинений.</w:t>
      </w:r>
    </w:p>
    <w:p w:rsidR="004D36D0" w:rsidRPr="0018739B" w:rsidRDefault="004D36D0" w:rsidP="004D36D0">
      <w:pPr>
        <w:pStyle w:val="11"/>
        <w:numPr>
          <w:ilvl w:val="1"/>
          <w:numId w:val="3"/>
        </w:numPr>
        <w:tabs>
          <w:tab w:val="left" w:pos="1397"/>
          <w:tab w:val="left" w:pos="1398"/>
          <w:tab w:val="left" w:pos="2606"/>
          <w:tab w:val="left" w:pos="4282"/>
          <w:tab w:val="left" w:pos="5829"/>
          <w:tab w:val="left" w:pos="6400"/>
          <w:tab w:val="left" w:pos="7218"/>
          <w:tab w:val="left" w:pos="8295"/>
        </w:tabs>
        <w:spacing w:before="0" w:line="240" w:lineRule="auto"/>
        <w:ind w:left="0" w:firstLine="709"/>
        <w:rPr>
          <w:spacing w:val="-2"/>
          <w:sz w:val="28"/>
          <w:szCs w:val="28"/>
        </w:rPr>
      </w:pPr>
      <w:r w:rsidRPr="0018739B">
        <w:rPr>
          <w:spacing w:val="-2"/>
          <w:sz w:val="28"/>
          <w:szCs w:val="28"/>
        </w:rPr>
        <w:t>Каждое</w:t>
      </w:r>
      <w:r>
        <w:rPr>
          <w:sz w:val="28"/>
          <w:szCs w:val="28"/>
        </w:rPr>
        <w:t xml:space="preserve"> к</w:t>
      </w:r>
      <w:r w:rsidRPr="0018739B">
        <w:rPr>
          <w:spacing w:val="-2"/>
          <w:sz w:val="28"/>
          <w:szCs w:val="28"/>
        </w:rPr>
        <w:t>онкурсное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сочинение</w:t>
      </w:r>
      <w:r>
        <w:rPr>
          <w:sz w:val="28"/>
          <w:szCs w:val="28"/>
        </w:rPr>
        <w:t xml:space="preserve"> </w:t>
      </w:r>
      <w:r w:rsidRPr="0018739B">
        <w:rPr>
          <w:sz w:val="28"/>
          <w:szCs w:val="28"/>
        </w:rPr>
        <w:t>проверяется и оценивается не менее чем двумя членами жюри.</w:t>
      </w:r>
    </w:p>
    <w:p w:rsidR="004D36D0" w:rsidRPr="0018739B" w:rsidRDefault="004D36D0" w:rsidP="004D36D0">
      <w:pPr>
        <w:pStyle w:val="11"/>
        <w:numPr>
          <w:ilvl w:val="1"/>
          <w:numId w:val="3"/>
        </w:numPr>
        <w:tabs>
          <w:tab w:val="left" w:pos="1417"/>
          <w:tab w:val="left" w:pos="1418"/>
          <w:tab w:val="left" w:pos="3136"/>
          <w:tab w:val="left" w:pos="4841"/>
          <w:tab w:val="left" w:pos="6385"/>
          <w:tab w:val="left" w:pos="7343"/>
          <w:tab w:val="left" w:pos="7880"/>
          <w:tab w:val="left" w:pos="8659"/>
        </w:tabs>
        <w:spacing w:before="0" w:line="240" w:lineRule="auto"/>
        <w:ind w:left="0" w:firstLine="709"/>
        <w:rPr>
          <w:spacing w:val="-2"/>
          <w:sz w:val="28"/>
          <w:szCs w:val="28"/>
        </w:rPr>
      </w:pPr>
      <w:r w:rsidRPr="0018739B">
        <w:rPr>
          <w:spacing w:val="-2"/>
          <w:sz w:val="28"/>
          <w:szCs w:val="28"/>
        </w:rPr>
        <w:t>Оценивание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конкурсных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сочинений</w:t>
      </w:r>
      <w:r>
        <w:rPr>
          <w:sz w:val="28"/>
          <w:szCs w:val="28"/>
        </w:rPr>
        <w:t xml:space="preserve"> </w:t>
      </w:r>
      <w:r w:rsidRPr="0018739B">
        <w:rPr>
          <w:sz w:val="28"/>
          <w:szCs w:val="28"/>
        </w:rPr>
        <w:t>осуществляется по следующим критериям:</w:t>
      </w:r>
    </w:p>
    <w:p w:rsidR="004D36D0" w:rsidRPr="0018739B" w:rsidRDefault="004D36D0" w:rsidP="004D36D0">
      <w:pPr>
        <w:pStyle w:val="11"/>
        <w:numPr>
          <w:ilvl w:val="0"/>
          <w:numId w:val="2"/>
        </w:numPr>
        <w:tabs>
          <w:tab w:val="left" w:pos="1287"/>
          <w:tab w:val="left" w:pos="1288"/>
          <w:tab w:val="left" w:pos="2955"/>
          <w:tab w:val="left" w:pos="5526"/>
          <w:tab w:val="left" w:pos="7670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pacing w:val="-2"/>
          <w:sz w:val="28"/>
          <w:szCs w:val="28"/>
        </w:rPr>
        <w:t>уместность,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самостоятельность,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оригинальность</w:t>
      </w:r>
      <w:r>
        <w:rPr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 xml:space="preserve">формулировки </w:t>
      </w:r>
      <w:r w:rsidRPr="0018739B">
        <w:rPr>
          <w:sz w:val="28"/>
          <w:szCs w:val="28"/>
        </w:rPr>
        <w:t>темы конкурсного сочинения;</w:t>
      </w:r>
    </w:p>
    <w:p w:rsidR="004D36D0" w:rsidRPr="0018739B" w:rsidRDefault="004D36D0" w:rsidP="004D36D0">
      <w:pPr>
        <w:pStyle w:val="11"/>
        <w:numPr>
          <w:ilvl w:val="0"/>
          <w:numId w:val="2"/>
        </w:numPr>
        <w:tabs>
          <w:tab w:val="left" w:pos="1129"/>
          <w:tab w:val="left" w:pos="1130"/>
        </w:tabs>
        <w:spacing w:before="0" w:line="240" w:lineRule="auto"/>
        <w:ind w:left="0" w:firstLine="709"/>
        <w:jc w:val="left"/>
        <w:rPr>
          <w:sz w:val="28"/>
          <w:szCs w:val="28"/>
        </w:rPr>
      </w:pPr>
      <w:r w:rsidRPr="0018739B">
        <w:rPr>
          <w:sz w:val="28"/>
          <w:szCs w:val="28"/>
        </w:rPr>
        <w:t>содержание</w:t>
      </w:r>
      <w:r w:rsidRPr="0018739B">
        <w:rPr>
          <w:spacing w:val="-11"/>
          <w:sz w:val="28"/>
          <w:szCs w:val="28"/>
        </w:rPr>
        <w:t xml:space="preserve"> </w:t>
      </w:r>
      <w:r w:rsidRPr="0018739B">
        <w:rPr>
          <w:sz w:val="28"/>
          <w:szCs w:val="28"/>
        </w:rPr>
        <w:t>конкурсного</w:t>
      </w:r>
      <w:r w:rsidRPr="0018739B">
        <w:rPr>
          <w:spacing w:val="-9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сочинения: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соответствие</w:t>
      </w:r>
      <w:r w:rsidRPr="0018739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выбранному</w:t>
      </w:r>
      <w:r w:rsidRPr="0018739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тематическому</w:t>
      </w:r>
      <w:r w:rsidRPr="0018739B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направлению; соответствие выбранной теме;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pacing w:val="-2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lastRenderedPageBreak/>
        <w:t>полнота раскрытия темы сочинения; оригинальность</w:t>
      </w:r>
      <w:r w:rsidRPr="0018739B">
        <w:rPr>
          <w:rFonts w:ascii="Times New Roman" w:hAnsi="Times New Roman"/>
          <w:spacing w:val="-18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авторского</w:t>
      </w:r>
      <w:r w:rsidRPr="0018739B">
        <w:rPr>
          <w:rFonts w:ascii="Times New Roman" w:hAnsi="Times New Roman"/>
          <w:spacing w:val="-17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мысла;</w:t>
      </w:r>
    </w:p>
    <w:p w:rsidR="004D36D0" w:rsidRDefault="004D36D0" w:rsidP="004D36D0">
      <w:pPr>
        <w:pStyle w:val="a0"/>
        <w:tabs>
          <w:tab w:val="left" w:pos="2695"/>
          <w:tab w:val="left" w:pos="5132"/>
          <w:tab w:val="left" w:pos="761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pacing w:val="-2"/>
          <w:sz w:val="28"/>
          <w:szCs w:val="28"/>
        </w:rPr>
        <w:t>корректное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39B">
        <w:rPr>
          <w:rFonts w:ascii="Times New Roman" w:hAnsi="Times New Roman"/>
          <w:spacing w:val="-2"/>
          <w:sz w:val="28"/>
          <w:szCs w:val="28"/>
        </w:rPr>
        <w:t>использование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39B">
        <w:rPr>
          <w:rFonts w:ascii="Times New Roman" w:hAnsi="Times New Roman"/>
          <w:spacing w:val="-2"/>
          <w:sz w:val="28"/>
          <w:szCs w:val="28"/>
        </w:rPr>
        <w:t>литературного,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739B">
        <w:rPr>
          <w:rFonts w:ascii="Times New Roman" w:hAnsi="Times New Roman"/>
          <w:spacing w:val="-2"/>
          <w:sz w:val="28"/>
          <w:szCs w:val="28"/>
        </w:rPr>
        <w:t>исторического,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биографиче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 xml:space="preserve">ского, научного и других материалов; </w:t>
      </w:r>
    </w:p>
    <w:p w:rsidR="004D36D0" w:rsidRPr="0018739B" w:rsidRDefault="004D36D0" w:rsidP="004D36D0">
      <w:pPr>
        <w:pStyle w:val="a0"/>
        <w:tabs>
          <w:tab w:val="left" w:pos="2695"/>
          <w:tab w:val="left" w:pos="5132"/>
          <w:tab w:val="left" w:pos="7619"/>
        </w:tabs>
        <w:spacing w:after="0" w:line="240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воплощенность</w:t>
      </w:r>
      <w:r w:rsidRPr="0018739B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идейного</w:t>
      </w:r>
      <w:r w:rsidRPr="0018739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8739B">
        <w:rPr>
          <w:rFonts w:ascii="Times New Roman" w:hAnsi="Times New Roman"/>
          <w:spacing w:val="-2"/>
          <w:sz w:val="28"/>
          <w:szCs w:val="28"/>
        </w:rPr>
        <w:t>замысла;</w:t>
      </w:r>
    </w:p>
    <w:p w:rsidR="004D36D0" w:rsidRDefault="004D36D0" w:rsidP="004D36D0">
      <w:pPr>
        <w:pStyle w:val="11"/>
        <w:numPr>
          <w:ilvl w:val="0"/>
          <w:numId w:val="2"/>
        </w:numPr>
        <w:tabs>
          <w:tab w:val="left" w:pos="1115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жанровое и языковое сво</w:t>
      </w:r>
      <w:r>
        <w:rPr>
          <w:sz w:val="28"/>
          <w:szCs w:val="28"/>
        </w:rPr>
        <w:t>еобразие конкурсного сочинения:</w:t>
      </w:r>
    </w:p>
    <w:p w:rsidR="004D36D0" w:rsidRPr="0018739B" w:rsidRDefault="004D36D0" w:rsidP="004D36D0">
      <w:pPr>
        <w:pStyle w:val="11"/>
        <w:tabs>
          <w:tab w:val="left" w:pos="1115"/>
        </w:tabs>
        <w:spacing w:before="0" w:line="240" w:lineRule="auto"/>
        <w:ind w:left="709" w:firstLine="0"/>
        <w:rPr>
          <w:sz w:val="28"/>
          <w:szCs w:val="28"/>
        </w:rPr>
      </w:pPr>
      <w:r w:rsidRPr="0018739B">
        <w:rPr>
          <w:sz w:val="28"/>
          <w:szCs w:val="28"/>
        </w:rPr>
        <w:t>соответствие выбранному жанру;</w:t>
      </w:r>
    </w:p>
    <w:p w:rsidR="004D36D0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цельность, логичность и соразмерность композиции; богатство лексики</w:t>
      </w:r>
      <w:r w:rsidRPr="0018739B">
        <w:rPr>
          <w:rFonts w:ascii="Times New Roman" w:hAnsi="Times New Roman"/>
          <w:spacing w:val="40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 xml:space="preserve">и разнообразие синтаксических конструкций; 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точность, яснос</w:t>
      </w:r>
      <w:r>
        <w:rPr>
          <w:rFonts w:ascii="Times New Roman" w:hAnsi="Times New Roman"/>
          <w:sz w:val="28"/>
          <w:szCs w:val="28"/>
        </w:rPr>
        <w:t xml:space="preserve">ть и </w:t>
      </w:r>
      <w:r w:rsidRPr="0018739B">
        <w:rPr>
          <w:rFonts w:ascii="Times New Roman" w:hAnsi="Times New Roman"/>
          <w:sz w:val="28"/>
          <w:szCs w:val="28"/>
        </w:rPr>
        <w:t>выразительность речи; целесообразность использо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вания языковых средств; стилевое единство;</w:t>
      </w:r>
    </w:p>
    <w:p w:rsidR="004D36D0" w:rsidRPr="0018739B" w:rsidRDefault="004D36D0" w:rsidP="004D36D0">
      <w:pPr>
        <w:pStyle w:val="11"/>
        <w:numPr>
          <w:ilvl w:val="0"/>
          <w:numId w:val="2"/>
        </w:numPr>
        <w:tabs>
          <w:tab w:val="left" w:pos="1144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грамотность</w:t>
      </w:r>
      <w:r w:rsidRPr="0018739B">
        <w:rPr>
          <w:spacing w:val="-6"/>
          <w:sz w:val="28"/>
          <w:szCs w:val="28"/>
        </w:rPr>
        <w:t xml:space="preserve"> </w:t>
      </w:r>
      <w:r w:rsidRPr="0018739B">
        <w:rPr>
          <w:spacing w:val="-2"/>
          <w:sz w:val="28"/>
          <w:szCs w:val="28"/>
        </w:rPr>
        <w:t>сочинения: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соблюдение орфографических норм русского языка; соблюдение пунк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>туационных норм русского языка;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739B">
        <w:rPr>
          <w:rFonts w:ascii="Times New Roman" w:hAnsi="Times New Roman"/>
          <w:sz w:val="28"/>
          <w:szCs w:val="28"/>
        </w:rPr>
        <w:t>соблюдение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языковых</w:t>
      </w:r>
      <w:r w:rsidRPr="0018739B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норм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(правил</w:t>
      </w:r>
      <w:r w:rsidRPr="0018739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употребления</w:t>
      </w:r>
      <w:r w:rsidRPr="0018739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слов,</w:t>
      </w:r>
      <w:r w:rsidRPr="0018739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18739B">
        <w:rPr>
          <w:rFonts w:ascii="Times New Roman" w:hAnsi="Times New Roman"/>
          <w:sz w:val="28"/>
          <w:szCs w:val="28"/>
        </w:rPr>
        <w:t>грамматиче</w:t>
      </w:r>
      <w:r>
        <w:rPr>
          <w:rFonts w:ascii="Times New Roman" w:hAnsi="Times New Roman"/>
          <w:sz w:val="28"/>
          <w:szCs w:val="28"/>
        </w:rPr>
        <w:softHyphen/>
      </w:r>
      <w:r w:rsidRPr="0018739B">
        <w:rPr>
          <w:rFonts w:ascii="Times New Roman" w:hAnsi="Times New Roman"/>
          <w:sz w:val="28"/>
          <w:szCs w:val="28"/>
        </w:rPr>
        <w:t xml:space="preserve">ских </w:t>
      </w:r>
      <w:r>
        <w:rPr>
          <w:rFonts w:ascii="Times New Roman" w:hAnsi="Times New Roman"/>
          <w:sz w:val="28"/>
          <w:szCs w:val="28"/>
        </w:rPr>
        <w:t>форм и стилистических ресурсов);</w:t>
      </w:r>
    </w:p>
    <w:p w:rsidR="004D36D0" w:rsidRPr="0018739B" w:rsidRDefault="004D36D0" w:rsidP="004D36D0">
      <w:pPr>
        <w:pStyle w:val="a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8739B">
        <w:rPr>
          <w:rFonts w:ascii="Times New Roman" w:hAnsi="Times New Roman"/>
          <w:sz w:val="28"/>
          <w:szCs w:val="28"/>
        </w:rPr>
        <w:t xml:space="preserve">бщее читательское восприятие текста </w:t>
      </w:r>
      <w:r>
        <w:rPr>
          <w:rFonts w:ascii="Times New Roman" w:hAnsi="Times New Roman"/>
          <w:spacing w:val="-2"/>
          <w:sz w:val="28"/>
          <w:szCs w:val="28"/>
        </w:rPr>
        <w:t>сочинения</w:t>
      </w:r>
      <w:r w:rsidRPr="0018739B">
        <w:rPr>
          <w:rFonts w:ascii="Times New Roman" w:hAnsi="Times New Roman"/>
          <w:spacing w:val="-2"/>
          <w:sz w:val="28"/>
          <w:szCs w:val="28"/>
        </w:rPr>
        <w:t>.</w:t>
      </w:r>
    </w:p>
    <w:p w:rsidR="004D36D0" w:rsidRPr="0018739B" w:rsidRDefault="004D36D0" w:rsidP="004D36D0">
      <w:pPr>
        <w:pStyle w:val="11"/>
        <w:numPr>
          <w:ilvl w:val="1"/>
          <w:numId w:val="3"/>
        </w:numPr>
        <w:tabs>
          <w:tab w:val="left" w:pos="1326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>Оценка</w:t>
      </w:r>
      <w:r w:rsidRPr="0018739B">
        <w:rPr>
          <w:spacing w:val="-3"/>
          <w:sz w:val="28"/>
          <w:szCs w:val="28"/>
        </w:rPr>
        <w:t xml:space="preserve"> </w:t>
      </w:r>
      <w:r w:rsidRPr="0018739B">
        <w:rPr>
          <w:sz w:val="28"/>
          <w:szCs w:val="28"/>
        </w:rPr>
        <w:t>по</w:t>
      </w:r>
      <w:r w:rsidRPr="0018739B">
        <w:rPr>
          <w:spacing w:val="-2"/>
          <w:sz w:val="28"/>
          <w:szCs w:val="28"/>
        </w:rPr>
        <w:t xml:space="preserve"> </w:t>
      </w:r>
      <w:r w:rsidRPr="0018739B">
        <w:rPr>
          <w:sz w:val="28"/>
          <w:szCs w:val="28"/>
        </w:rPr>
        <w:t>каждому</w:t>
      </w:r>
      <w:r w:rsidRPr="0018739B">
        <w:rPr>
          <w:spacing w:val="-5"/>
          <w:sz w:val="28"/>
          <w:szCs w:val="28"/>
        </w:rPr>
        <w:t xml:space="preserve"> </w:t>
      </w:r>
      <w:r w:rsidRPr="0018739B">
        <w:rPr>
          <w:sz w:val="28"/>
          <w:szCs w:val="28"/>
        </w:rPr>
        <w:t>показателю</w:t>
      </w:r>
      <w:r w:rsidRPr="0018739B">
        <w:rPr>
          <w:spacing w:val="-4"/>
          <w:sz w:val="28"/>
          <w:szCs w:val="28"/>
        </w:rPr>
        <w:t xml:space="preserve"> </w:t>
      </w:r>
      <w:r w:rsidRPr="0018739B">
        <w:rPr>
          <w:sz w:val="28"/>
          <w:szCs w:val="28"/>
        </w:rPr>
        <w:t>выставляется</w:t>
      </w:r>
      <w:r w:rsidRPr="0018739B">
        <w:rPr>
          <w:spacing w:val="-3"/>
          <w:sz w:val="28"/>
          <w:szCs w:val="28"/>
        </w:rPr>
        <w:t xml:space="preserve"> </w:t>
      </w:r>
      <w:r w:rsidRPr="0018739B">
        <w:rPr>
          <w:sz w:val="28"/>
          <w:szCs w:val="28"/>
        </w:rPr>
        <w:t>по</w:t>
      </w:r>
      <w:r w:rsidRPr="0018739B">
        <w:rPr>
          <w:spacing w:val="-2"/>
          <w:sz w:val="28"/>
          <w:szCs w:val="28"/>
        </w:rPr>
        <w:t xml:space="preserve"> </w:t>
      </w:r>
      <w:r w:rsidRPr="0018739B">
        <w:rPr>
          <w:sz w:val="28"/>
          <w:szCs w:val="28"/>
        </w:rPr>
        <w:t>шкале</w:t>
      </w:r>
      <w:r w:rsidRPr="0018739B">
        <w:rPr>
          <w:spacing w:val="-5"/>
          <w:sz w:val="28"/>
          <w:szCs w:val="28"/>
        </w:rPr>
        <w:t xml:space="preserve"> </w:t>
      </w:r>
      <w:r>
        <w:rPr>
          <w:spacing w:val="-5"/>
          <w:sz w:val="28"/>
          <w:szCs w:val="28"/>
        </w:rPr>
        <w:t xml:space="preserve">от </w:t>
      </w:r>
      <w:r>
        <w:rPr>
          <w:sz w:val="28"/>
          <w:szCs w:val="28"/>
        </w:rPr>
        <w:t xml:space="preserve">0 до </w:t>
      </w:r>
      <w:r w:rsidRPr="0018739B">
        <w:rPr>
          <w:sz w:val="28"/>
          <w:szCs w:val="28"/>
        </w:rPr>
        <w:t>3</w:t>
      </w:r>
      <w:r>
        <w:rPr>
          <w:spacing w:val="-5"/>
          <w:sz w:val="28"/>
          <w:szCs w:val="28"/>
        </w:rPr>
        <w:t> </w:t>
      </w:r>
      <w:r w:rsidRPr="0018739B">
        <w:rPr>
          <w:spacing w:val="-2"/>
          <w:sz w:val="28"/>
          <w:szCs w:val="28"/>
        </w:rPr>
        <w:t>балл</w:t>
      </w:r>
      <w:r>
        <w:rPr>
          <w:spacing w:val="-2"/>
          <w:sz w:val="28"/>
          <w:szCs w:val="28"/>
        </w:rPr>
        <w:t>ов</w:t>
      </w:r>
      <w:r w:rsidRPr="0018739B">
        <w:rPr>
          <w:spacing w:val="-2"/>
          <w:sz w:val="28"/>
          <w:szCs w:val="28"/>
        </w:rPr>
        <w:t>.</w:t>
      </w:r>
    </w:p>
    <w:p w:rsidR="004D36D0" w:rsidRPr="0018739B" w:rsidRDefault="004D36D0" w:rsidP="004D36D0">
      <w:pPr>
        <w:pStyle w:val="a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D36D0" w:rsidRPr="005A135A" w:rsidRDefault="004D36D0" w:rsidP="004D36D0">
      <w:pPr>
        <w:pStyle w:val="1"/>
        <w:numPr>
          <w:ilvl w:val="0"/>
          <w:numId w:val="8"/>
        </w:numPr>
        <w:tabs>
          <w:tab w:val="left" w:pos="1361"/>
          <w:tab w:val="left" w:pos="1362"/>
        </w:tabs>
        <w:spacing w:line="240" w:lineRule="auto"/>
        <w:ind w:left="0" w:firstLine="709"/>
        <w:jc w:val="center"/>
      </w:pPr>
      <w:r w:rsidRPr="0018739B">
        <w:t>Определение</w:t>
      </w:r>
      <w:r w:rsidRPr="0018739B">
        <w:rPr>
          <w:spacing w:val="-9"/>
        </w:rPr>
        <w:t xml:space="preserve"> </w:t>
      </w:r>
      <w:r w:rsidRPr="0018739B">
        <w:t>победителей</w:t>
      </w:r>
      <w:r w:rsidRPr="0018739B">
        <w:rPr>
          <w:spacing w:val="-7"/>
        </w:rPr>
        <w:t xml:space="preserve"> </w:t>
      </w:r>
      <w:r w:rsidRPr="0018739B">
        <w:t>и</w:t>
      </w:r>
      <w:r w:rsidRPr="0018739B">
        <w:rPr>
          <w:spacing w:val="-7"/>
        </w:rPr>
        <w:t xml:space="preserve"> </w:t>
      </w:r>
      <w:r w:rsidRPr="0018739B">
        <w:t>подведение</w:t>
      </w:r>
      <w:r w:rsidRPr="0018739B">
        <w:rPr>
          <w:spacing w:val="-7"/>
        </w:rPr>
        <w:t xml:space="preserve"> </w:t>
      </w:r>
      <w:r w:rsidRPr="0018739B">
        <w:t>итогов</w:t>
      </w:r>
      <w:r w:rsidRPr="0018739B">
        <w:rPr>
          <w:spacing w:val="-6"/>
        </w:rPr>
        <w:t xml:space="preserve"> </w:t>
      </w:r>
      <w:r w:rsidRPr="0018739B">
        <w:rPr>
          <w:spacing w:val="-2"/>
        </w:rPr>
        <w:t>Конкурса</w:t>
      </w:r>
    </w:p>
    <w:p w:rsidR="004D36D0" w:rsidRPr="00DE0121" w:rsidRDefault="004D36D0" w:rsidP="004D36D0">
      <w:pPr>
        <w:pStyle w:val="11"/>
        <w:numPr>
          <w:ilvl w:val="1"/>
          <w:numId w:val="1"/>
        </w:numPr>
        <w:tabs>
          <w:tab w:val="left" w:pos="1605"/>
        </w:tabs>
        <w:spacing w:before="0" w:line="240" w:lineRule="auto"/>
        <w:ind w:left="0" w:firstLine="709"/>
        <w:rPr>
          <w:sz w:val="28"/>
          <w:szCs w:val="28"/>
        </w:rPr>
      </w:pPr>
      <w:r w:rsidRPr="0018739B">
        <w:rPr>
          <w:sz w:val="28"/>
          <w:szCs w:val="28"/>
        </w:rPr>
        <w:t xml:space="preserve">Победителями </w:t>
      </w:r>
      <w:r>
        <w:rPr>
          <w:sz w:val="28"/>
          <w:szCs w:val="28"/>
        </w:rPr>
        <w:t>К</w:t>
      </w:r>
      <w:r w:rsidRPr="0018739B">
        <w:rPr>
          <w:sz w:val="28"/>
          <w:szCs w:val="28"/>
        </w:rPr>
        <w:t xml:space="preserve">онкурса становятся участники, </w:t>
      </w:r>
      <w:r>
        <w:rPr>
          <w:sz w:val="28"/>
          <w:szCs w:val="28"/>
        </w:rPr>
        <w:t>набравшие наибольшее количество баллов</w:t>
      </w:r>
      <w:r w:rsidR="00F728DD">
        <w:rPr>
          <w:sz w:val="28"/>
          <w:szCs w:val="28"/>
        </w:rPr>
        <w:t xml:space="preserve"> по каждому тематическому направлению</w:t>
      </w:r>
      <w:r w:rsidRPr="0018739B">
        <w:rPr>
          <w:spacing w:val="-2"/>
          <w:sz w:val="28"/>
          <w:szCs w:val="28"/>
        </w:rPr>
        <w:t>.</w:t>
      </w:r>
    </w:p>
    <w:p w:rsidR="004D36D0" w:rsidRPr="0018739B" w:rsidRDefault="004D36D0" w:rsidP="004D36D0">
      <w:pPr>
        <w:pStyle w:val="11"/>
        <w:numPr>
          <w:ilvl w:val="1"/>
          <w:numId w:val="1"/>
        </w:numPr>
        <w:tabs>
          <w:tab w:val="left" w:pos="1605"/>
        </w:tabs>
        <w:spacing w:before="0" w:line="240" w:lineRule="auto"/>
        <w:ind w:left="0" w:firstLine="709"/>
        <w:rPr>
          <w:sz w:val="28"/>
          <w:szCs w:val="28"/>
        </w:rPr>
      </w:pPr>
      <w:r>
        <w:rPr>
          <w:spacing w:val="-2"/>
          <w:sz w:val="28"/>
          <w:szCs w:val="28"/>
        </w:rPr>
        <w:t>Участники Конкурса</w:t>
      </w:r>
      <w:r w:rsidRPr="00DE0121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одной возрастной группы, конкурсные сочинения которых, набрали одинаковое количество баллов, будут признаны победителями Конкурса.</w:t>
      </w:r>
    </w:p>
    <w:p w:rsidR="004D36D0" w:rsidRDefault="004D36D0" w:rsidP="004D36D0">
      <w:pPr>
        <w:pStyle w:val="11"/>
        <w:tabs>
          <w:tab w:val="left" w:pos="1430"/>
        </w:tabs>
        <w:spacing w:before="0" w:line="240" w:lineRule="auto"/>
        <w:ind w:left="709" w:firstLine="0"/>
        <w:rPr>
          <w:sz w:val="28"/>
          <w:szCs w:val="28"/>
        </w:rPr>
        <w:sectPr w:rsidR="004D36D0" w:rsidSect="009A1AF9">
          <w:headerReference w:type="default" r:id="rId8"/>
          <w:pgSz w:w="11906" w:h="16838" w:code="9"/>
          <w:pgMar w:top="567" w:right="567" w:bottom="851" w:left="1985" w:header="567" w:footer="964" w:gutter="0"/>
          <w:pgNumType w:start="1"/>
          <w:cols w:space="708"/>
          <w:titlePg/>
          <w:docGrid w:linePitch="360"/>
        </w:sectPr>
      </w:pPr>
    </w:p>
    <w:p w:rsidR="004D36D0" w:rsidRPr="00154F43" w:rsidRDefault="004D36D0" w:rsidP="004D36D0">
      <w:pPr>
        <w:pStyle w:val="11"/>
        <w:tabs>
          <w:tab w:val="left" w:pos="1430"/>
        </w:tabs>
        <w:spacing w:before="0" w:line="240" w:lineRule="auto"/>
        <w:ind w:left="709" w:firstLine="0"/>
        <w:rPr>
          <w:sz w:val="28"/>
          <w:szCs w:val="28"/>
        </w:rPr>
      </w:pP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</w:tblGrid>
      <w:tr w:rsidR="004D36D0" w:rsidRPr="001E4998" w:rsidTr="0063049A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36D0" w:rsidRPr="00D05775" w:rsidRDefault="004D36D0" w:rsidP="0063049A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5775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4D36D0" w:rsidRPr="00D05775" w:rsidRDefault="004D36D0" w:rsidP="0063049A">
            <w:pPr>
              <w:spacing w:before="120" w:line="24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 xml:space="preserve">к Положению о проведении </w:t>
            </w:r>
            <w:r w:rsidR="00F12802">
              <w:rPr>
                <w:rFonts w:ascii="Times New Roman" w:hAnsi="Times New Roman"/>
                <w:bCs/>
                <w:sz w:val="28"/>
                <w:szCs w:val="28"/>
              </w:rPr>
              <w:t>муниципального</w:t>
            </w:r>
            <w:r w:rsidRPr="001E4998">
              <w:rPr>
                <w:rFonts w:ascii="Times New Roman" w:hAnsi="Times New Roman"/>
                <w:bCs/>
                <w:sz w:val="28"/>
                <w:szCs w:val="28"/>
              </w:rPr>
              <w:t xml:space="preserve"> этапа</w:t>
            </w:r>
            <w:r w:rsidRPr="001E4998">
              <w:rPr>
                <w:rFonts w:ascii="Times New Roman" w:hAnsi="Times New Roman"/>
                <w:sz w:val="28"/>
                <w:szCs w:val="28"/>
              </w:rPr>
              <w:t xml:space="preserve"> Всероссийского конкурса сочинений 2021 года</w:t>
            </w:r>
          </w:p>
        </w:tc>
      </w:tr>
    </w:tbl>
    <w:p w:rsidR="004D36D0" w:rsidRPr="00D05775" w:rsidRDefault="004D36D0" w:rsidP="004D36D0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</w:p>
    <w:p w:rsidR="004D36D0" w:rsidRPr="00D05775" w:rsidRDefault="004D36D0" w:rsidP="004D36D0">
      <w:pPr>
        <w:shd w:val="clear" w:color="auto" w:fill="FFFFFF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05775">
        <w:rPr>
          <w:rFonts w:ascii="Times New Roman" w:hAnsi="Times New Roman"/>
          <w:b/>
          <w:sz w:val="28"/>
          <w:szCs w:val="28"/>
        </w:rPr>
        <w:t>ЗАЯВКА</w:t>
      </w:r>
    </w:p>
    <w:p w:rsidR="004D36D0" w:rsidRDefault="004D36D0" w:rsidP="004D36D0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D05775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="00F12802">
        <w:rPr>
          <w:rFonts w:ascii="Times New Roman" w:hAnsi="Times New Roman"/>
          <w:b/>
          <w:sz w:val="28"/>
          <w:szCs w:val="28"/>
        </w:rPr>
        <w:t>муниципальном</w:t>
      </w:r>
      <w:r>
        <w:rPr>
          <w:rFonts w:ascii="Times New Roman" w:hAnsi="Times New Roman"/>
          <w:b/>
          <w:sz w:val="28"/>
          <w:szCs w:val="28"/>
        </w:rPr>
        <w:t xml:space="preserve"> этапе</w:t>
      </w:r>
      <w:r w:rsidRPr="00D05775">
        <w:rPr>
          <w:rFonts w:ascii="Times New Roman" w:hAnsi="Times New Roman"/>
          <w:b/>
          <w:sz w:val="28"/>
          <w:szCs w:val="28"/>
        </w:rPr>
        <w:t xml:space="preserve"> </w:t>
      </w:r>
    </w:p>
    <w:p w:rsidR="004D36D0" w:rsidRPr="00D05775" w:rsidRDefault="004D36D0" w:rsidP="004D36D0">
      <w:pPr>
        <w:shd w:val="clear" w:color="auto" w:fill="FFFFFF"/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  <w:r w:rsidRPr="00D05775">
        <w:rPr>
          <w:rFonts w:ascii="Times New Roman" w:hAnsi="Times New Roman"/>
          <w:b/>
          <w:sz w:val="28"/>
          <w:szCs w:val="28"/>
        </w:rPr>
        <w:t>Всероссийского конкурса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05775">
        <w:rPr>
          <w:rFonts w:ascii="Times New Roman" w:hAnsi="Times New Roman"/>
          <w:b/>
          <w:sz w:val="28"/>
          <w:szCs w:val="28"/>
        </w:rPr>
        <w:t>сочинений 2021 года</w:t>
      </w:r>
    </w:p>
    <w:p w:rsidR="004D36D0" w:rsidRPr="00D05775" w:rsidRDefault="004D36D0" w:rsidP="004D36D0">
      <w:pPr>
        <w:shd w:val="clear" w:color="auto" w:fill="FFFFFF"/>
        <w:spacing w:line="240" w:lineRule="exact"/>
        <w:rPr>
          <w:rFonts w:ascii="Times New Roman" w:hAnsi="Times New Roman"/>
          <w:b/>
          <w:sz w:val="28"/>
          <w:szCs w:val="28"/>
        </w:rPr>
      </w:pP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D05775">
        <w:rPr>
          <w:rFonts w:ascii="Times New Roman" w:hAnsi="Times New Roman"/>
          <w:b/>
          <w:sz w:val="28"/>
          <w:szCs w:val="28"/>
        </w:rPr>
        <w:t>__________________________________________________________________</w:t>
      </w: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</w:pPr>
      <w:r w:rsidRPr="00D05775">
        <w:rPr>
          <w:rFonts w:ascii="Times New Roman" w:hAnsi="Times New Roman"/>
        </w:rPr>
        <w:t xml:space="preserve"> </w:t>
      </w:r>
      <w:r w:rsidR="00F12802">
        <w:rPr>
          <w:rFonts w:ascii="Times New Roman" w:hAnsi="Times New Roman"/>
        </w:rPr>
        <w:t xml:space="preserve">(название </w:t>
      </w:r>
      <w:r w:rsidRPr="00D05775">
        <w:rPr>
          <w:rFonts w:ascii="Times New Roman" w:hAnsi="Times New Roman"/>
        </w:rPr>
        <w:t xml:space="preserve"> образовательной организации)</w:t>
      </w:r>
    </w:p>
    <w:p w:rsidR="004D36D0" w:rsidRPr="00D05775" w:rsidRDefault="004D36D0" w:rsidP="004D36D0">
      <w:pPr>
        <w:shd w:val="clear" w:color="auto" w:fill="FFFFFF"/>
        <w:spacing w:after="0"/>
        <w:jc w:val="center"/>
        <w:rPr>
          <w:rFonts w:ascii="Times New Roman" w:hAnsi="Times New Roman"/>
        </w:rPr>
      </w:pPr>
    </w:p>
    <w:p w:rsidR="004D36D0" w:rsidRPr="00D05775" w:rsidRDefault="004D36D0" w:rsidP="004D36D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напра</w:t>
      </w:r>
      <w:r w:rsidR="00F12802">
        <w:rPr>
          <w:rFonts w:ascii="Times New Roman" w:hAnsi="Times New Roman"/>
          <w:sz w:val="28"/>
          <w:szCs w:val="28"/>
        </w:rPr>
        <w:t>вляет для участия в муниципальном</w:t>
      </w:r>
      <w:r w:rsidRPr="00D05775">
        <w:rPr>
          <w:rFonts w:ascii="Times New Roman" w:hAnsi="Times New Roman"/>
          <w:sz w:val="28"/>
          <w:szCs w:val="28"/>
        </w:rPr>
        <w:t xml:space="preserve"> этапе Всероссийского конкурса сочинений 2021 года </w:t>
      </w:r>
    </w:p>
    <w:p w:rsidR="004D36D0" w:rsidRPr="00D05775" w:rsidRDefault="004D36D0" w:rsidP="004D36D0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D36D0" w:rsidRPr="00D05775" w:rsidRDefault="004D36D0" w:rsidP="004D36D0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_____________________________________________________________</w:t>
      </w: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(название конкурсной работы)</w:t>
      </w:r>
    </w:p>
    <w:p w:rsidR="004D36D0" w:rsidRPr="00D05775" w:rsidRDefault="004D36D0" w:rsidP="004D36D0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(фамилия, имя, отчество обучающегося (обучающейся) в родительном падеже)</w:t>
      </w:r>
    </w:p>
    <w:p w:rsidR="004D36D0" w:rsidRPr="00D05775" w:rsidRDefault="004D36D0" w:rsidP="004D36D0">
      <w:pPr>
        <w:shd w:val="clear" w:color="auto" w:fill="FFFFFF"/>
        <w:spacing w:after="0"/>
        <w:jc w:val="center"/>
        <w:rPr>
          <w:rFonts w:ascii="Times New Roman" w:hAnsi="Times New Roman"/>
        </w:rPr>
      </w:pP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</w:rPr>
      </w:pPr>
      <w:r w:rsidRPr="00D05775">
        <w:rPr>
          <w:rFonts w:ascii="Times New Roman" w:hAnsi="Times New Roman"/>
        </w:rPr>
        <w:t>____________________________________________________________________________________,</w:t>
      </w:r>
    </w:p>
    <w:p w:rsidR="004D36D0" w:rsidRPr="00D05775" w:rsidRDefault="004D36D0" w:rsidP="004D36D0">
      <w:pPr>
        <w:shd w:val="clear" w:color="auto" w:fill="FFFFFF"/>
        <w:spacing w:after="0" w:line="240" w:lineRule="atLeast"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(возрастная группа, класс)</w:t>
      </w:r>
    </w:p>
    <w:p w:rsidR="004D36D0" w:rsidRPr="00D05775" w:rsidRDefault="004D36D0" w:rsidP="004D36D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</w:p>
    <w:p w:rsidR="004D36D0" w:rsidRPr="00D05775" w:rsidRDefault="004D36D0" w:rsidP="004D36D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обучающегося (обучающейся) _______________________________________ .</w:t>
      </w:r>
    </w:p>
    <w:p w:rsidR="004D36D0" w:rsidRPr="00D05775" w:rsidRDefault="004D36D0" w:rsidP="004D36D0">
      <w:pPr>
        <w:shd w:val="clear" w:color="auto" w:fill="FFFFFF"/>
        <w:spacing w:after="0"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</w:rPr>
        <w:t xml:space="preserve">                          </w:t>
      </w:r>
      <w:r w:rsidRPr="00D05775">
        <w:rPr>
          <w:rFonts w:ascii="Times New Roman" w:hAnsi="Times New Roman"/>
          <w:sz w:val="18"/>
        </w:rPr>
        <w:t>(</w:t>
      </w:r>
      <w:r w:rsidRPr="00D05775">
        <w:rPr>
          <w:rFonts w:ascii="Times New Roman" w:hAnsi="Times New Roman"/>
          <w:sz w:val="18"/>
          <w:szCs w:val="28"/>
        </w:rPr>
        <w:t>полное наименование образовательной организации в соответствии с уставом</w:t>
      </w:r>
      <w:r w:rsidRPr="00D05775">
        <w:rPr>
          <w:rFonts w:ascii="Times New Roman" w:hAnsi="Times New Roman"/>
          <w:sz w:val="18"/>
        </w:rPr>
        <w:t>)</w:t>
      </w:r>
    </w:p>
    <w:p w:rsidR="004D36D0" w:rsidRPr="00D05775" w:rsidRDefault="004D36D0" w:rsidP="004D36D0">
      <w:pPr>
        <w:shd w:val="clear" w:color="auto" w:fill="FFFFFF"/>
        <w:spacing w:before="120" w:after="120" w:line="240" w:lineRule="atLeast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Данные педагога, подготовившего участника Конкурса:</w:t>
      </w:r>
    </w:p>
    <w:p w:rsidR="004D36D0" w:rsidRPr="00D05775" w:rsidRDefault="004D36D0" w:rsidP="004D36D0">
      <w:pPr>
        <w:shd w:val="clear" w:color="auto" w:fill="FFFFFF"/>
        <w:spacing w:before="120" w:after="120" w:line="240" w:lineRule="atLeast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фамилия, имя, отчество (при наличии)________________________________,</w:t>
      </w:r>
    </w:p>
    <w:p w:rsidR="004D36D0" w:rsidRPr="00D05775" w:rsidRDefault="004D36D0" w:rsidP="004D36D0">
      <w:pPr>
        <w:shd w:val="clear" w:color="auto" w:fill="FFFFFF"/>
        <w:spacing w:before="120" w:after="120" w:line="240" w:lineRule="atLeast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должность ________________________________________________________,</w:t>
      </w:r>
    </w:p>
    <w:p w:rsidR="004D36D0" w:rsidRPr="00D05775" w:rsidRDefault="004D36D0" w:rsidP="004D36D0">
      <w:pPr>
        <w:shd w:val="clear" w:color="auto" w:fill="FFFFFF"/>
        <w:spacing w:before="120" w:after="120" w:line="240" w:lineRule="atLeast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место работы______________________________________________________,</w:t>
      </w:r>
    </w:p>
    <w:p w:rsidR="004D36D0" w:rsidRPr="00D05775" w:rsidRDefault="004D36D0" w:rsidP="004D36D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</w:rPr>
        <w:t xml:space="preserve">                            </w:t>
      </w:r>
      <w:r>
        <w:rPr>
          <w:rFonts w:ascii="Times New Roman" w:hAnsi="Times New Roman"/>
        </w:rPr>
        <w:t xml:space="preserve">            </w:t>
      </w:r>
      <w:r w:rsidRPr="00D05775">
        <w:rPr>
          <w:rFonts w:ascii="Times New Roman" w:hAnsi="Times New Roman"/>
        </w:rPr>
        <w:t xml:space="preserve">    </w:t>
      </w:r>
      <w:r w:rsidRPr="00D05775">
        <w:rPr>
          <w:rFonts w:ascii="Times New Roman" w:hAnsi="Times New Roman"/>
          <w:sz w:val="18"/>
        </w:rPr>
        <w:t>(</w:t>
      </w:r>
      <w:r w:rsidRPr="00D05775">
        <w:rPr>
          <w:rFonts w:ascii="Times New Roman" w:hAnsi="Times New Roman"/>
          <w:sz w:val="18"/>
          <w:szCs w:val="28"/>
        </w:rPr>
        <w:t>полное наименование образовательной организации в соответствии с уставом</w:t>
      </w:r>
      <w:r w:rsidRPr="00D05775">
        <w:rPr>
          <w:rFonts w:ascii="Times New Roman" w:hAnsi="Times New Roman"/>
          <w:sz w:val="18"/>
        </w:rPr>
        <w:t>)</w:t>
      </w:r>
    </w:p>
    <w:p w:rsidR="004D36D0" w:rsidRPr="00D05775" w:rsidRDefault="004D36D0" w:rsidP="004D36D0">
      <w:p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контактный телефон</w:t>
      </w:r>
      <w:r w:rsidRPr="00D05775">
        <w:rPr>
          <w:rFonts w:ascii="Times New Roman" w:hAnsi="Times New Roman"/>
          <w:b/>
        </w:rPr>
        <w:t xml:space="preserve"> _______________________________________________________ .</w:t>
      </w:r>
    </w:p>
    <w:p w:rsidR="004D36D0" w:rsidRPr="00D05775" w:rsidRDefault="004D36D0" w:rsidP="004D36D0">
      <w:pPr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____________________       ________________       /_____________________/</w:t>
      </w:r>
    </w:p>
    <w:p w:rsidR="004D36D0" w:rsidRPr="00D05775" w:rsidRDefault="004D36D0" w:rsidP="004D36D0">
      <w:pPr>
        <w:spacing w:after="0" w:line="240" w:lineRule="atLeast"/>
        <w:rPr>
          <w:rFonts w:ascii="Times New Roman" w:hAnsi="Times New Roman"/>
          <w:sz w:val="18"/>
          <w:szCs w:val="18"/>
        </w:rPr>
      </w:pPr>
      <w:r w:rsidRPr="00D05775">
        <w:rPr>
          <w:rFonts w:ascii="Times New Roman" w:hAnsi="Times New Roman"/>
          <w:sz w:val="18"/>
          <w:szCs w:val="18"/>
        </w:rPr>
        <w:t>(должность руков</w:t>
      </w:r>
      <w:r w:rsidR="00F12802">
        <w:rPr>
          <w:rFonts w:ascii="Times New Roman" w:hAnsi="Times New Roman"/>
          <w:sz w:val="18"/>
          <w:szCs w:val="18"/>
        </w:rPr>
        <w:t xml:space="preserve">одителя </w:t>
      </w:r>
      <w:r w:rsidRPr="00D05775">
        <w:rPr>
          <w:rFonts w:ascii="Times New Roman" w:hAnsi="Times New Roman"/>
          <w:sz w:val="18"/>
          <w:szCs w:val="18"/>
        </w:rPr>
        <w:t xml:space="preserve"> образовательного </w:t>
      </w:r>
    </w:p>
    <w:p w:rsidR="004D36D0" w:rsidRPr="00D05775" w:rsidRDefault="004D36D0" w:rsidP="004D36D0">
      <w:pPr>
        <w:spacing w:after="0" w:line="240" w:lineRule="atLeast"/>
        <w:rPr>
          <w:rFonts w:ascii="Times New Roman" w:hAnsi="Times New Roman"/>
          <w:sz w:val="18"/>
          <w:szCs w:val="18"/>
        </w:rPr>
      </w:pPr>
      <w:r w:rsidRPr="00D05775">
        <w:rPr>
          <w:rFonts w:ascii="Times New Roman" w:hAnsi="Times New Roman"/>
          <w:sz w:val="18"/>
          <w:szCs w:val="18"/>
        </w:rPr>
        <w:t>учреждения)</w:t>
      </w:r>
    </w:p>
    <w:p w:rsidR="004D36D0" w:rsidRPr="00D05775" w:rsidRDefault="004D36D0" w:rsidP="004D36D0">
      <w:pPr>
        <w:rPr>
          <w:rFonts w:ascii="Times New Roman" w:hAnsi="Times New Roman"/>
          <w:sz w:val="18"/>
          <w:szCs w:val="18"/>
        </w:rPr>
      </w:pPr>
    </w:p>
    <w:p w:rsidR="004D36D0" w:rsidRPr="00D05775" w:rsidRDefault="004D36D0" w:rsidP="004D36D0">
      <w:pPr>
        <w:rPr>
          <w:rFonts w:ascii="Times New Roman" w:hAnsi="Times New Roman"/>
          <w:sz w:val="28"/>
          <w:szCs w:val="28"/>
        </w:rPr>
      </w:pPr>
      <w:r w:rsidRPr="00D05775">
        <w:rPr>
          <w:rFonts w:ascii="Times New Roman" w:hAnsi="Times New Roman"/>
          <w:sz w:val="28"/>
          <w:szCs w:val="28"/>
        </w:rPr>
        <w:t>МП</w:t>
      </w:r>
    </w:p>
    <w:tbl>
      <w:tblPr>
        <w:tblW w:w="0" w:type="auto"/>
        <w:tblInd w:w="5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5"/>
      </w:tblGrid>
      <w:tr w:rsidR="004D36D0" w:rsidRPr="001E4998" w:rsidTr="0063049A"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right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br w:type="page"/>
            </w:r>
          </w:p>
          <w:p w:rsidR="00F12802" w:rsidRDefault="00F12802" w:rsidP="0063049A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2802" w:rsidRDefault="00F12802" w:rsidP="0063049A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F12802" w:rsidRDefault="00F12802" w:rsidP="0063049A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D36D0" w:rsidRPr="00D05775" w:rsidRDefault="004D36D0" w:rsidP="0063049A">
            <w:pPr>
              <w:spacing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05775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 2</w:t>
            </w:r>
          </w:p>
          <w:p w:rsidR="004D36D0" w:rsidRPr="00D05775" w:rsidRDefault="004D36D0" w:rsidP="0063049A">
            <w:pPr>
              <w:spacing w:line="240" w:lineRule="exact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05775">
              <w:rPr>
                <w:rFonts w:ascii="Times New Roman" w:hAnsi="Times New Roman"/>
                <w:sz w:val="28"/>
                <w:szCs w:val="28"/>
              </w:rPr>
              <w:t>к по</w:t>
            </w:r>
            <w:r w:rsidR="00F12802">
              <w:rPr>
                <w:rFonts w:ascii="Times New Roman" w:hAnsi="Times New Roman"/>
                <w:sz w:val="28"/>
                <w:szCs w:val="28"/>
              </w:rPr>
              <w:t>ложению о проведении муниципального</w:t>
            </w:r>
            <w:r w:rsidRPr="00D05775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конкурса сочинений 2021года</w:t>
            </w:r>
          </w:p>
        </w:tc>
      </w:tr>
    </w:tbl>
    <w:p w:rsidR="004D36D0" w:rsidRPr="00D05775" w:rsidRDefault="004D36D0" w:rsidP="004D36D0">
      <w:pPr>
        <w:shd w:val="clear" w:color="auto" w:fill="FFFFFF"/>
        <w:jc w:val="right"/>
        <w:rPr>
          <w:rFonts w:ascii="Times New Roman" w:hAnsi="Times New Roman"/>
          <w:bCs/>
          <w:sz w:val="28"/>
          <w:szCs w:val="28"/>
        </w:rPr>
      </w:pPr>
    </w:p>
    <w:p w:rsidR="00F12802" w:rsidRDefault="004D36D0" w:rsidP="00F1280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775">
        <w:rPr>
          <w:rFonts w:ascii="Times New Roman" w:hAnsi="Times New Roman"/>
          <w:b/>
          <w:bCs/>
          <w:sz w:val="28"/>
          <w:szCs w:val="28"/>
        </w:rPr>
        <w:t>СОГЛАСИЕ УЧАСТНИКА</w:t>
      </w:r>
      <w:r w:rsidR="00F1280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D36D0" w:rsidRPr="00D05775" w:rsidRDefault="00F12802" w:rsidP="00F12802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муниципального</w:t>
      </w:r>
      <w:r w:rsidR="004D36D0" w:rsidRPr="00D05775">
        <w:rPr>
          <w:rFonts w:ascii="Times New Roman" w:hAnsi="Times New Roman"/>
          <w:b/>
          <w:bCs/>
          <w:sz w:val="28"/>
        </w:rPr>
        <w:t xml:space="preserve"> этапа Всероссийского </w:t>
      </w:r>
      <w:r w:rsidR="004D36D0" w:rsidRPr="00D05775">
        <w:rPr>
          <w:rFonts w:ascii="Times New Roman" w:hAnsi="Times New Roman"/>
          <w:b/>
          <w:sz w:val="28"/>
        </w:rPr>
        <w:t>конкурса сочинений н</w:t>
      </w:r>
      <w:r w:rsidR="004D36D0" w:rsidRPr="00D05775">
        <w:rPr>
          <w:rFonts w:ascii="Times New Roman" w:hAnsi="Times New Roman"/>
          <w:b/>
          <w:bCs/>
          <w:sz w:val="28"/>
          <w:szCs w:val="28"/>
        </w:rPr>
        <w:t>а обработку</w:t>
      </w:r>
    </w:p>
    <w:p w:rsidR="004D36D0" w:rsidRPr="00D05775" w:rsidRDefault="004D36D0" w:rsidP="004D36D0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D05775">
        <w:rPr>
          <w:rFonts w:ascii="Times New Roman" w:hAnsi="Times New Roman"/>
          <w:b/>
          <w:bCs/>
          <w:sz w:val="28"/>
          <w:szCs w:val="28"/>
        </w:rPr>
        <w:t>персональных данных</w:t>
      </w:r>
    </w:p>
    <w:p w:rsidR="004D36D0" w:rsidRPr="00D05775" w:rsidRDefault="004D36D0" w:rsidP="004D36D0">
      <w:pPr>
        <w:jc w:val="center"/>
        <w:rPr>
          <w:rFonts w:ascii="Times New Roman" w:hAnsi="Times New Roman"/>
          <w:b/>
          <w:sz w:val="32"/>
          <w:szCs w:val="32"/>
        </w:rPr>
      </w:pPr>
    </w:p>
    <w:p w:rsidR="004D36D0" w:rsidRPr="00D05775" w:rsidRDefault="004D36D0" w:rsidP="004D36D0">
      <w:pPr>
        <w:spacing w:after="280"/>
        <w:contextualSpacing/>
        <w:rPr>
          <w:rFonts w:ascii="Times New Roman" w:hAnsi="Times New Roman"/>
        </w:rPr>
      </w:pPr>
      <w:r w:rsidRPr="00D05775">
        <w:rPr>
          <w:rFonts w:ascii="Times New Roman" w:hAnsi="Times New Roman"/>
        </w:rPr>
        <w:t>Я, нижеподписавшийся (аяся), ___________________________________________________</w:t>
      </w:r>
    </w:p>
    <w:p w:rsidR="004D36D0" w:rsidRPr="00D05775" w:rsidRDefault="004D36D0" w:rsidP="004D36D0">
      <w:pPr>
        <w:spacing w:after="280"/>
        <w:ind w:firstLine="2127"/>
        <w:contextualSpacing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(Ф.И.О. субъекта персональных данных)</w:t>
      </w:r>
    </w:p>
    <w:p w:rsidR="004D36D0" w:rsidRPr="00D05775" w:rsidRDefault="004D36D0" w:rsidP="004D36D0">
      <w:pPr>
        <w:spacing w:after="280"/>
        <w:contextualSpacing/>
        <w:rPr>
          <w:rFonts w:ascii="Times New Roman" w:hAnsi="Times New Roman"/>
        </w:rPr>
      </w:pPr>
      <w:r w:rsidRPr="00D05775">
        <w:rPr>
          <w:rFonts w:ascii="Times New Roman" w:hAnsi="Times New Roman"/>
        </w:rPr>
        <w:t>документ,</w:t>
      </w:r>
      <w:r w:rsidRPr="00D05775">
        <w:rPr>
          <w:rFonts w:ascii="Times New Roman" w:hAnsi="Times New Roman"/>
          <w:iCs/>
        </w:rPr>
        <w:t xml:space="preserve"> удостоверяющий личность,</w:t>
      </w:r>
      <w:r w:rsidRPr="00D05775">
        <w:rPr>
          <w:rFonts w:ascii="Times New Roman" w:hAnsi="Times New Roman"/>
        </w:rPr>
        <w:t xml:space="preserve"> ____________ серия ____________№ ____________, выдан________________________________________________________________________,</w:t>
      </w:r>
    </w:p>
    <w:p w:rsidR="004D36D0" w:rsidRPr="00D05775" w:rsidRDefault="004D36D0" w:rsidP="004D36D0">
      <w:pPr>
        <w:spacing w:after="280"/>
        <w:ind w:firstLine="720"/>
        <w:contextualSpacing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(дата выдачи, кем выдан)</w:t>
      </w:r>
    </w:p>
    <w:p w:rsidR="004D36D0" w:rsidRPr="00D05775" w:rsidRDefault="004D36D0" w:rsidP="004D36D0">
      <w:pPr>
        <w:spacing w:after="280"/>
        <w:contextualSpacing/>
        <w:rPr>
          <w:rFonts w:ascii="Times New Roman" w:hAnsi="Times New Roman"/>
        </w:rPr>
      </w:pPr>
      <w:r w:rsidRPr="00D05775">
        <w:rPr>
          <w:rFonts w:ascii="Times New Roman" w:hAnsi="Times New Roman"/>
        </w:rPr>
        <w:t>проживающий (ая) по адресу: ___________________________________________________</w:t>
      </w:r>
      <w:r w:rsidRPr="00D05775">
        <w:rPr>
          <w:rFonts w:ascii="Times New Roman" w:hAnsi="Times New Roman"/>
        </w:rPr>
        <w:br/>
        <w:t>_____________________________________________________________________________,</w:t>
      </w:r>
    </w:p>
    <w:p w:rsidR="004D36D0" w:rsidRPr="00D05775" w:rsidRDefault="004D36D0" w:rsidP="004D36D0">
      <w:pPr>
        <w:ind w:firstLine="720"/>
        <w:contextualSpacing/>
        <w:jc w:val="center"/>
        <w:rPr>
          <w:rFonts w:ascii="Times New Roman" w:hAnsi="Times New Roman"/>
          <w:sz w:val="18"/>
        </w:rPr>
      </w:pPr>
      <w:r w:rsidRPr="00D05775">
        <w:rPr>
          <w:rFonts w:ascii="Times New Roman" w:hAnsi="Times New Roman"/>
          <w:sz w:val="18"/>
        </w:rPr>
        <w:t>(адрес регистрации)</w:t>
      </w:r>
    </w:p>
    <w:p w:rsidR="004D36D0" w:rsidRPr="00D05775" w:rsidRDefault="004D36D0" w:rsidP="004D36D0">
      <w:pPr>
        <w:spacing w:line="216" w:lineRule="auto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 xml:space="preserve">в соответствии с требованиями статьи 9 Федерального закона </w:t>
      </w:r>
      <w:r w:rsidRPr="00D05775">
        <w:rPr>
          <w:rFonts w:ascii="Times New Roman" w:hAnsi="Times New Roman"/>
        </w:rPr>
        <w:br/>
        <w:t>от 27 июля 2006 года № 152-ФЗ «О персональных данных», даю свое согласие государственному областному автономному учреждению дополнительного профессионального образования «Региональный институт профессионального развития», находящемуся по адресу: ул. Новолучанская, д. 27 (далее ‒ Оператор), на обработку персональных данных (сведений) моих, моего сына (дочери, подопечного) _________________________________________________________</w:t>
      </w:r>
      <w:r>
        <w:rPr>
          <w:rFonts w:ascii="Times New Roman" w:hAnsi="Times New Roman"/>
        </w:rPr>
        <w:t>_________________________</w:t>
      </w:r>
      <w:r w:rsidRPr="00D05775">
        <w:rPr>
          <w:rFonts w:ascii="Times New Roman" w:hAnsi="Times New Roman"/>
        </w:rPr>
        <w:t>, (Ф.И.О. сына (дочери, подопечного)</w:t>
      </w:r>
    </w:p>
    <w:p w:rsidR="004D36D0" w:rsidRPr="00D05775" w:rsidRDefault="004D36D0" w:rsidP="004D36D0">
      <w:pPr>
        <w:spacing w:line="216" w:lineRule="auto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 xml:space="preserve">документ, подтверждающий полномочия представителя, ___________________________________ </w:t>
      </w:r>
    </w:p>
    <w:p w:rsidR="004D36D0" w:rsidRPr="00D05775" w:rsidRDefault="004D36D0" w:rsidP="004D36D0">
      <w:pPr>
        <w:spacing w:line="216" w:lineRule="auto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_____________________________________________________________________________________</w:t>
      </w:r>
    </w:p>
    <w:p w:rsidR="004D36D0" w:rsidRPr="00D05775" w:rsidRDefault="004D36D0" w:rsidP="004D36D0">
      <w:pPr>
        <w:spacing w:after="0" w:line="240" w:lineRule="atLeast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включающих фамилию, имя, отчество, сведения об обучении в образовательной организации с целью участия</w:t>
      </w:r>
      <w:r>
        <w:rPr>
          <w:rFonts w:ascii="Times New Roman" w:hAnsi="Times New Roman"/>
        </w:rPr>
        <w:t xml:space="preserve"> </w:t>
      </w:r>
      <w:r w:rsidRPr="00D05775">
        <w:rPr>
          <w:rFonts w:ascii="Times New Roman" w:hAnsi="Times New Roman"/>
          <w:color w:val="000000"/>
          <w:spacing w:val="9"/>
        </w:rPr>
        <w:t xml:space="preserve">моего сына (дочери, </w:t>
      </w:r>
      <w:r w:rsidRPr="00D05775">
        <w:rPr>
          <w:rFonts w:ascii="Times New Roman" w:hAnsi="Times New Roman"/>
        </w:rPr>
        <w:t>подопечного) в региональном этапе Всероссийского конкурса сочинений 2021 года.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 xml:space="preserve">Предоставляю Оператору право осуществлять все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уничтожение. 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Операторы вправе обрабатывать мои персональные данные / моего сына (дочери, подопечного)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данных, согласно действующему законодательству.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Передача персональных данных иным лицам или их разглашение может осуществляться только с моего письменного согласия.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  <w:spacing w:val="-2"/>
        </w:rPr>
      </w:pPr>
      <w:r w:rsidRPr="00D05775">
        <w:rPr>
          <w:rFonts w:ascii="Times New Roman" w:hAnsi="Times New Roman"/>
          <w:spacing w:val="-2"/>
        </w:rPr>
        <w:t>Настоящее согласие действует до момента достижения целей обработки</w:t>
      </w:r>
      <w:r>
        <w:rPr>
          <w:rFonts w:ascii="Times New Roman" w:hAnsi="Times New Roman"/>
          <w:spacing w:val="-2"/>
        </w:rPr>
        <w:t xml:space="preserve"> и истечение срока хранения документов</w:t>
      </w:r>
      <w:r w:rsidRPr="00D05775">
        <w:rPr>
          <w:rFonts w:ascii="Times New Roman" w:hAnsi="Times New Roman"/>
          <w:spacing w:val="-2"/>
        </w:rPr>
        <w:t>.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Данное Согласие может быть мной отозвано в любой момент.</w:t>
      </w:r>
    </w:p>
    <w:p w:rsidR="004D36D0" w:rsidRPr="00D05775" w:rsidRDefault="004D36D0" w:rsidP="004D36D0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D05775">
        <w:rPr>
          <w:rFonts w:ascii="Times New Roman" w:hAnsi="Times New Roman"/>
        </w:rPr>
        <w:t>Подтверждаю, что ознакомлен(а) с Правилами обработки персональных данных граждан и с положениями Федерального закона от 27 июля 2006 года № 152-ФЗ «О персональных данных», права и обязанности в области защиты персональных данных мне разъяснены.</w:t>
      </w:r>
    </w:p>
    <w:p w:rsidR="004D36D0" w:rsidRDefault="004D36D0" w:rsidP="004D36D0">
      <w:pPr>
        <w:rPr>
          <w:rFonts w:ascii="Times New Roman" w:hAnsi="Times New Roman"/>
        </w:rPr>
      </w:pPr>
      <w:r w:rsidRPr="00D05775">
        <w:rPr>
          <w:rFonts w:ascii="Times New Roman" w:hAnsi="Times New Roman"/>
        </w:rPr>
        <w:t>«____»______________</w:t>
      </w:r>
      <w:r>
        <w:rPr>
          <w:rFonts w:ascii="Times New Roman" w:hAnsi="Times New Roman"/>
        </w:rPr>
        <w:t>_20____г. _____________________</w:t>
      </w:r>
    </w:p>
    <w:p w:rsidR="004D36D0" w:rsidRDefault="004D36D0" w:rsidP="004D36D0">
      <w:pPr>
        <w:rPr>
          <w:rFonts w:ascii="Times New Roman" w:hAnsi="Times New Roman"/>
        </w:rPr>
      </w:pPr>
      <w:r w:rsidRPr="00D05775">
        <w:rPr>
          <w:rFonts w:ascii="Times New Roman" w:hAnsi="Times New Roman"/>
        </w:rPr>
        <w:t xml:space="preserve">                                                                      (подпись)   </w:t>
      </w:r>
    </w:p>
    <w:p w:rsidR="004D36D0" w:rsidRDefault="004D36D0" w:rsidP="004D36D0">
      <w:pPr>
        <w:rPr>
          <w:rFonts w:ascii="Times New Roman" w:hAnsi="Times New Roman"/>
        </w:rPr>
      </w:pPr>
    </w:p>
    <w:p w:rsidR="004D36D0" w:rsidRPr="005F587A" w:rsidRDefault="004D36D0" w:rsidP="004D36D0">
      <w:pPr>
        <w:rPr>
          <w:rFonts w:ascii="Times New Roman" w:hAnsi="Times New Roman"/>
        </w:rPr>
        <w:sectPr w:rsidR="004D36D0" w:rsidRPr="005F587A" w:rsidSect="009A1AF9">
          <w:pgSz w:w="11906" w:h="16838" w:code="9"/>
          <w:pgMar w:top="567" w:right="567" w:bottom="851" w:left="1985" w:header="567" w:footer="964" w:gutter="0"/>
          <w:pgNumType w:start="1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4786"/>
        <w:gridCol w:w="4786"/>
      </w:tblGrid>
      <w:tr w:rsidR="004D36D0" w:rsidRPr="001E4998" w:rsidTr="0063049A">
        <w:tc>
          <w:tcPr>
            <w:tcW w:w="4786" w:type="dxa"/>
          </w:tcPr>
          <w:p w:rsidR="004D36D0" w:rsidRPr="001E4998" w:rsidRDefault="004D36D0" w:rsidP="0063049A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4D36D0" w:rsidRPr="001E4998" w:rsidRDefault="004D36D0" w:rsidP="0063049A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D36D0" w:rsidRPr="001E4998" w:rsidRDefault="004D36D0" w:rsidP="006304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>к поло</w:t>
            </w:r>
            <w:r w:rsidR="00F12802">
              <w:rPr>
                <w:rFonts w:ascii="Times New Roman" w:hAnsi="Times New Roman"/>
                <w:sz w:val="28"/>
                <w:szCs w:val="28"/>
              </w:rPr>
              <w:t>жению о проведении муниципального</w:t>
            </w:r>
            <w:r w:rsidRPr="001E4998">
              <w:rPr>
                <w:rFonts w:ascii="Times New Roman" w:hAnsi="Times New Roman"/>
                <w:sz w:val="28"/>
                <w:szCs w:val="28"/>
              </w:rPr>
              <w:t xml:space="preserve"> этапа Всероссийского конкурса сочинений 2021года</w:t>
            </w:r>
          </w:p>
        </w:tc>
      </w:tr>
    </w:tbl>
    <w:p w:rsidR="004D36D0" w:rsidRDefault="004D36D0" w:rsidP="004D36D0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4D36D0" w:rsidRPr="005F587A" w:rsidRDefault="004D36D0" w:rsidP="004D36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F587A">
        <w:rPr>
          <w:rFonts w:ascii="Times New Roman" w:hAnsi="Times New Roman"/>
          <w:b/>
          <w:bCs/>
          <w:sz w:val="28"/>
          <w:szCs w:val="28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4D36D0" w:rsidRPr="005F587A" w:rsidRDefault="004D36D0" w:rsidP="004D36D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48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68"/>
        <w:gridCol w:w="897"/>
        <w:gridCol w:w="1264"/>
        <w:gridCol w:w="315"/>
        <w:gridCol w:w="498"/>
        <w:gridCol w:w="611"/>
        <w:gridCol w:w="831"/>
        <w:gridCol w:w="289"/>
        <w:gridCol w:w="1398"/>
        <w:gridCol w:w="2309"/>
      </w:tblGrid>
      <w:tr w:rsidR="004D36D0" w:rsidRPr="001E4998" w:rsidTr="0063049A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283"/>
              <w:jc w:val="both"/>
              <w:rPr>
                <w:rFonts w:ascii="Times New Roman" w:hAnsi="Times New Roman"/>
                <w:highlight w:val="yellow"/>
              </w:rPr>
            </w:pPr>
            <w:r w:rsidRPr="001E4998">
              <w:rPr>
                <w:rFonts w:ascii="Times New Roman" w:hAnsi="Times New Roman"/>
              </w:rPr>
              <w:t>Я,</w:t>
            </w:r>
          </w:p>
        </w:tc>
        <w:tc>
          <w:tcPr>
            <w:tcW w:w="841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outlineLvl w:val="0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841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(фамилия, имя, отчество)</w:t>
            </w:r>
          </w:p>
        </w:tc>
      </w:tr>
      <w:tr w:rsidR="004D36D0" w:rsidRPr="001E4998" w:rsidTr="0063049A">
        <w:tc>
          <w:tcPr>
            <w:tcW w:w="577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проживающий(ая) по адресу (по месту регистрации)</w:t>
            </w:r>
          </w:p>
        </w:tc>
        <w:tc>
          <w:tcPr>
            <w:tcW w:w="37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c>
          <w:tcPr>
            <w:tcW w:w="94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blPrEx>
          <w:tblBorders>
            <w:insideH w:val="single" w:sz="4" w:space="0" w:color="auto"/>
          </w:tblBorders>
        </w:tblPrEx>
        <w:tc>
          <w:tcPr>
            <w:tcW w:w="1965" w:type="dxa"/>
            <w:gridSpan w:val="2"/>
            <w:tcBorders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паспорт серия</w:t>
            </w:r>
          </w:p>
        </w:tc>
        <w:tc>
          <w:tcPr>
            <w:tcW w:w="1579" w:type="dxa"/>
            <w:gridSpan w:val="2"/>
            <w:tcBorders>
              <w:left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</w:p>
        </w:tc>
        <w:tc>
          <w:tcPr>
            <w:tcW w:w="498" w:type="dxa"/>
            <w:tcBorders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N</w:t>
            </w:r>
          </w:p>
        </w:tc>
        <w:tc>
          <w:tcPr>
            <w:tcW w:w="1442" w:type="dxa"/>
            <w:gridSpan w:val="2"/>
            <w:tcBorders>
              <w:left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  <w:tc>
          <w:tcPr>
            <w:tcW w:w="1687" w:type="dxa"/>
            <w:gridSpan w:val="2"/>
            <w:tcBorders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дата выдачи</w:t>
            </w:r>
          </w:p>
        </w:tc>
        <w:tc>
          <w:tcPr>
            <w:tcW w:w="2309" w:type="dxa"/>
            <w:tcBorders>
              <w:left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название выдавшего органа</w:t>
            </w:r>
          </w:p>
        </w:tc>
        <w:tc>
          <w:tcPr>
            <w:tcW w:w="6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c>
          <w:tcPr>
            <w:tcW w:w="32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Контактная информация: </w:t>
            </w:r>
          </w:p>
        </w:tc>
        <w:tc>
          <w:tcPr>
            <w:tcW w:w="625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line="240" w:lineRule="exact"/>
              <w:ind w:firstLine="720"/>
              <w:jc w:val="both"/>
              <w:rPr>
                <w:rFonts w:ascii="Times New Roman" w:hAnsi="Times New Roman"/>
              </w:rPr>
            </w:pPr>
          </w:p>
        </w:tc>
      </w:tr>
      <w:tr w:rsidR="004D36D0" w:rsidRPr="001E4998" w:rsidTr="0063049A">
        <w:tc>
          <w:tcPr>
            <w:tcW w:w="9480" w:type="dxa"/>
            <w:gridSpan w:val="10"/>
            <w:tcBorders>
              <w:top w:val="nil"/>
              <w:left w:val="nil"/>
              <w:right w:val="nil"/>
            </w:tcBorders>
          </w:tcPr>
          <w:p w:rsidR="004D36D0" w:rsidRPr="001E4998" w:rsidRDefault="004D36D0" w:rsidP="0063049A">
            <w:pPr>
              <w:ind w:firstLine="720"/>
              <w:jc w:val="center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                                           (номер телефона, адрес электронной почты, почтовый адрес)</w:t>
            </w:r>
          </w:p>
          <w:p w:rsidR="004D36D0" w:rsidRPr="001E4998" w:rsidRDefault="004D36D0" w:rsidP="0063049A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документ, подтверждающий полномочия представителя, ___________________________________ </w:t>
            </w:r>
          </w:p>
          <w:p w:rsidR="004D36D0" w:rsidRPr="001E4998" w:rsidRDefault="004D36D0" w:rsidP="0063049A">
            <w:pPr>
              <w:spacing w:line="216" w:lineRule="auto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_____________________________________________________________________________________</w:t>
            </w:r>
          </w:p>
          <w:p w:rsidR="004D36D0" w:rsidRPr="001E4998" w:rsidRDefault="004D36D0" w:rsidP="0063049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в соответствии с требованиями </w:t>
            </w:r>
            <w:hyperlink r:id="rId9" w:history="1">
              <w:r w:rsidRPr="001E4998">
                <w:rPr>
                  <w:rFonts w:ascii="Times New Roman" w:hAnsi="Times New Roman"/>
                  <w:color w:val="0000FF"/>
                </w:rPr>
                <w:t>статьи 9</w:t>
              </w:r>
            </w:hyperlink>
            <w:r w:rsidRPr="001E4998">
              <w:rPr>
                <w:rFonts w:ascii="Times New Roman" w:hAnsi="Times New Roman"/>
              </w:rPr>
              <w:t xml:space="preserve"> Федерального закона от 27 июля 2006 года N 152-ФЗ "О персональных данных" даю свое согласие государственному областному автономному учреждению дополнительного профессионального образования «Региональный институт профессионального развития», ИНН 5321062368 находящемуся по адресу: ул. Новолучанская, д. 27, Великий Новгород, http://dpo53.ru/. (далее оператор), в целях, связанных с участием меня/моего сына (дочери, подопечного) в региональном этапе Всероссийского конкурса сочинений  2021 года, на автоматизированную, а также без использования средств автоматизации обработку следующих моих/моего сына (дочери, подопечного) персональных данных: общие персональные данные: фамилия, имя, отчество (при наличии), сведения об обучении в образовательной организации.</w:t>
            </w:r>
          </w:p>
          <w:p w:rsidR="004D36D0" w:rsidRPr="001E4998" w:rsidRDefault="004D36D0" w:rsidP="0063049A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Указание специальных категорий персональных данных и биометрических персональных данных допускается в случае предварительного получения оператором, осуществляющим обработку персональных данных, согласия на обработку персональных данных в соответствии с требованиями </w:t>
            </w:r>
            <w:hyperlink r:id="rId10" w:history="1">
              <w:r w:rsidRPr="001E4998">
                <w:rPr>
                  <w:rFonts w:ascii="Times New Roman" w:hAnsi="Times New Roman"/>
                </w:rPr>
                <w:t>статей 9</w:t>
              </w:r>
            </w:hyperlink>
            <w:r w:rsidRPr="001E4998">
              <w:rPr>
                <w:rFonts w:ascii="Times New Roman" w:hAnsi="Times New Roman"/>
              </w:rPr>
              <w:t xml:space="preserve">, </w:t>
            </w:r>
            <w:hyperlink r:id="rId11" w:history="1">
              <w:r w:rsidRPr="001E4998">
                <w:rPr>
                  <w:rFonts w:ascii="Times New Roman" w:hAnsi="Times New Roman"/>
                </w:rPr>
                <w:t>10</w:t>
              </w:r>
            </w:hyperlink>
            <w:r w:rsidRPr="001E4998">
              <w:rPr>
                <w:rFonts w:ascii="Times New Roman" w:hAnsi="Times New Roman"/>
              </w:rPr>
              <w:t xml:space="preserve">, </w:t>
            </w:r>
            <w:hyperlink r:id="rId12" w:history="1">
              <w:r w:rsidRPr="001E4998">
                <w:rPr>
                  <w:rFonts w:ascii="Times New Roman" w:hAnsi="Times New Roman"/>
                </w:rPr>
                <w:t>11</w:t>
              </w:r>
            </w:hyperlink>
            <w:r w:rsidRPr="001E4998">
              <w:rPr>
                <w:rFonts w:ascii="Times New Roman" w:hAnsi="Times New Roman"/>
              </w:rPr>
              <w:t xml:space="preserve"> Федерального закона от 27 июля 2006 г. № 152-ФЗ «О персональных данных».</w:t>
            </w:r>
          </w:p>
          <w:p w:rsidR="004D36D0" w:rsidRPr="001E4998" w:rsidRDefault="004D36D0" w:rsidP="0063049A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Категории и перечень персональных данных, для обработки которых субъект персональных данных устанавливает условия и запреты, а также перечень устанавливаемых условий и запретов: _____________________________________________________________________________________</w:t>
            </w:r>
          </w:p>
          <w:p w:rsidR="004D36D0" w:rsidRPr="001E4998" w:rsidRDefault="004D36D0" w:rsidP="0063049A">
            <w:pPr>
              <w:autoSpaceDE w:val="0"/>
              <w:autoSpaceDN w:val="0"/>
              <w:adjustRightInd w:val="0"/>
              <w:spacing w:after="0"/>
              <w:ind w:firstLine="539"/>
              <w:jc w:val="center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(не установлено или указать ограничение или запрет действий по распространению)</w:t>
            </w:r>
          </w:p>
          <w:p w:rsidR="004D36D0" w:rsidRPr="001E4998" w:rsidRDefault="004D36D0" w:rsidP="0063049A">
            <w:pPr>
              <w:spacing w:after="0" w:line="240" w:lineRule="auto"/>
              <w:ind w:firstLine="709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Настоящее согласие действует на срок до момента достижения целей обработки и срока хранения документов.</w:t>
            </w:r>
          </w:p>
          <w:p w:rsidR="004D36D0" w:rsidRPr="001E4998" w:rsidRDefault="004D36D0" w:rsidP="0063049A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      </w:r>
            <w:hyperlink r:id="rId13" w:history="1">
              <w:r w:rsidRPr="001E4998">
                <w:rPr>
                  <w:rFonts w:ascii="Times New Roman" w:hAnsi="Times New Roman"/>
                </w:rPr>
                <w:t>http://dpo53.ru/</w:t>
              </w:r>
            </w:hyperlink>
            <w:r w:rsidRPr="001E4998">
              <w:rPr>
                <w:rFonts w:ascii="Times New Roman" w:hAnsi="Times New Roman"/>
              </w:rPr>
              <w:t xml:space="preserve">, </w:t>
            </w:r>
            <w:hyperlink r:id="rId14" w:history="1">
              <w:r w:rsidRPr="001E4998">
                <w:rPr>
                  <w:rStyle w:val="a7"/>
                  <w:rFonts w:ascii="Times New Roman" w:hAnsi="Times New Roman"/>
                </w:rPr>
                <w:t>https://rmc53.ru/</w:t>
              </w:r>
            </w:hyperlink>
            <w:r w:rsidRPr="001E4998">
              <w:rPr>
                <w:rFonts w:ascii="Times New Roman" w:hAnsi="Times New Roman"/>
              </w:rPr>
              <w:t>, https://vk.com/ripr53.</w:t>
            </w:r>
          </w:p>
          <w:p w:rsidR="004D36D0" w:rsidRPr="001E4998" w:rsidRDefault="004D36D0" w:rsidP="006304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Я проинформирован(а), что оператор гарантирует обработку моих персональных данных в соответствии с законодательством Российской Федерации как неавтоматизированным, так и </w:t>
            </w:r>
            <w:r w:rsidRPr="001E4998">
              <w:rPr>
                <w:rFonts w:ascii="Times New Roman" w:hAnsi="Times New Roman"/>
              </w:rPr>
              <w:lastRenderedPageBreak/>
              <w:t xml:space="preserve">автоматизированным способами. </w:t>
            </w:r>
          </w:p>
          <w:p w:rsidR="004D36D0" w:rsidRPr="001E4998" w:rsidRDefault="004D36D0" w:rsidP="006304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Я оставляю за собой право отозвать свое согласие посредством составления соответствующего письменного документа. </w:t>
            </w:r>
          </w:p>
          <w:p w:rsidR="004D36D0" w:rsidRPr="001E4998" w:rsidRDefault="004D36D0" w:rsidP="006304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 xml:space="preserve">Я ознакомлен(а) с правами субъекта персональных данных на доступ к персональным данным, предусмотренными </w:t>
            </w:r>
            <w:hyperlink r:id="rId15" w:history="1">
              <w:r w:rsidRPr="001E4998">
                <w:rPr>
                  <w:rFonts w:ascii="Times New Roman" w:hAnsi="Times New Roman"/>
                  <w:color w:val="0000FF"/>
                </w:rPr>
                <w:t>главой 3</w:t>
              </w:r>
            </w:hyperlink>
            <w:r w:rsidRPr="001E4998">
              <w:rPr>
                <w:rFonts w:ascii="Times New Roman" w:hAnsi="Times New Roman"/>
              </w:rPr>
              <w:t xml:space="preserve"> Федерального закона от 27 июля 2006 года № 152-ФЗ "О персональных данных". </w:t>
            </w:r>
          </w:p>
          <w:p w:rsidR="004D36D0" w:rsidRPr="001E4998" w:rsidRDefault="004D36D0" w:rsidP="0063049A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Я подтверждаю, что, давая такое согласие, я действую по собственной воле и в своих интересах.</w:t>
            </w:r>
          </w:p>
        </w:tc>
      </w:tr>
      <w:tr w:rsidR="004D36D0" w:rsidRPr="001E4998" w:rsidTr="0063049A">
        <w:tc>
          <w:tcPr>
            <w:tcW w:w="4653" w:type="dxa"/>
            <w:gridSpan w:val="6"/>
            <w:tcBorders>
              <w:top w:val="nil"/>
              <w:left w:val="nil"/>
              <w:right w:val="nil"/>
            </w:tcBorders>
          </w:tcPr>
          <w:p w:rsidR="004D36D0" w:rsidRPr="001E4998" w:rsidRDefault="004D36D0" w:rsidP="0063049A">
            <w:pPr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lastRenderedPageBreak/>
              <w:t>Подпись субъекта персональных данных</w:t>
            </w:r>
          </w:p>
        </w:tc>
        <w:tc>
          <w:tcPr>
            <w:tcW w:w="2518" w:type="dxa"/>
            <w:gridSpan w:val="3"/>
            <w:tcBorders>
              <w:top w:val="nil"/>
              <w:left w:val="nil"/>
              <w:right w:val="nil"/>
            </w:tcBorders>
          </w:tcPr>
          <w:p w:rsidR="004D36D0" w:rsidRPr="001E4998" w:rsidRDefault="004D36D0" w:rsidP="0063049A">
            <w:pPr>
              <w:ind w:firstLine="720"/>
              <w:rPr>
                <w:rFonts w:ascii="Times New Roman" w:hAnsi="Times New Roman"/>
              </w:rPr>
            </w:pPr>
          </w:p>
        </w:tc>
        <w:tc>
          <w:tcPr>
            <w:tcW w:w="2309" w:type="dxa"/>
            <w:tcBorders>
              <w:top w:val="nil"/>
              <w:left w:val="nil"/>
              <w:right w:val="nil"/>
            </w:tcBorders>
          </w:tcPr>
          <w:p w:rsidR="004D36D0" w:rsidRPr="001E4998" w:rsidRDefault="004D36D0" w:rsidP="0063049A">
            <w:pPr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И.О. Фамилия</w:t>
            </w:r>
          </w:p>
        </w:tc>
      </w:tr>
      <w:tr w:rsidR="004D36D0" w:rsidRPr="001E4998" w:rsidTr="0063049A">
        <w:tc>
          <w:tcPr>
            <w:tcW w:w="4653" w:type="dxa"/>
            <w:gridSpan w:val="6"/>
          </w:tcPr>
          <w:p w:rsidR="004D36D0" w:rsidRPr="001E4998" w:rsidRDefault="004D36D0" w:rsidP="0063049A">
            <w:pPr>
              <w:spacing w:line="240" w:lineRule="exact"/>
              <w:ind w:firstLine="720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«__»_________________20___года</w:t>
            </w:r>
          </w:p>
        </w:tc>
        <w:tc>
          <w:tcPr>
            <w:tcW w:w="2518" w:type="dxa"/>
            <w:gridSpan w:val="3"/>
          </w:tcPr>
          <w:p w:rsidR="004D36D0" w:rsidRPr="001E4998" w:rsidRDefault="004D36D0" w:rsidP="0063049A">
            <w:pPr>
              <w:spacing w:line="240" w:lineRule="exact"/>
              <w:ind w:firstLine="720"/>
              <w:jc w:val="center"/>
              <w:rPr>
                <w:rFonts w:ascii="Times New Roman" w:hAnsi="Times New Roman"/>
              </w:rPr>
            </w:pPr>
            <w:r w:rsidRPr="001E4998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2309" w:type="dxa"/>
          </w:tcPr>
          <w:p w:rsidR="004D36D0" w:rsidRPr="001E4998" w:rsidRDefault="004D36D0" w:rsidP="0063049A">
            <w:pPr>
              <w:spacing w:line="240" w:lineRule="exact"/>
              <w:ind w:firstLine="720"/>
              <w:rPr>
                <w:rFonts w:ascii="Times New Roman" w:hAnsi="Times New Roman"/>
              </w:rPr>
            </w:pPr>
          </w:p>
        </w:tc>
      </w:tr>
    </w:tbl>
    <w:p w:rsidR="004D36D0" w:rsidRPr="005F587A" w:rsidRDefault="004D36D0" w:rsidP="004D36D0">
      <w:pPr>
        <w:rPr>
          <w:rFonts w:ascii="Times New Roman" w:hAnsi="Times New Roman"/>
          <w:sz w:val="16"/>
          <w:szCs w:val="16"/>
        </w:rPr>
      </w:pPr>
    </w:p>
    <w:p w:rsidR="004D36D0" w:rsidRDefault="004D36D0" w:rsidP="004D36D0">
      <w:pPr>
        <w:spacing w:after="0" w:line="240" w:lineRule="auto"/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  <w:sectPr w:rsidR="004D36D0" w:rsidSect="009A1AF9">
          <w:pgSz w:w="11906" w:h="16838"/>
          <w:pgMar w:top="568" w:right="707" w:bottom="426" w:left="1843" w:header="708" w:footer="708" w:gutter="0"/>
          <w:cols w:space="708"/>
          <w:titlePg/>
          <w:docGrid w:linePitch="360"/>
        </w:sectPr>
      </w:pPr>
    </w:p>
    <w:tbl>
      <w:tblPr>
        <w:tblW w:w="0" w:type="auto"/>
        <w:tblLook w:val="04A0"/>
      </w:tblPr>
      <w:tblGrid>
        <w:gridCol w:w="5069"/>
        <w:gridCol w:w="4501"/>
      </w:tblGrid>
      <w:tr w:rsidR="004D36D0" w:rsidRPr="001E4998" w:rsidTr="0063049A">
        <w:tc>
          <w:tcPr>
            <w:tcW w:w="5070" w:type="dxa"/>
          </w:tcPr>
          <w:p w:rsidR="004D36D0" w:rsidRPr="001E4998" w:rsidRDefault="004D36D0" w:rsidP="0063049A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2" w:type="dxa"/>
          </w:tcPr>
          <w:p w:rsidR="004D36D0" w:rsidRPr="001E4998" w:rsidRDefault="004D36D0" w:rsidP="0063049A">
            <w:pPr>
              <w:spacing w:after="0" w:line="240" w:lineRule="exac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4D36D0" w:rsidRPr="001E4998" w:rsidRDefault="004D36D0" w:rsidP="0063049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>к положению о проведении регионального этапа Всероссийского конкурса сочинений 2021года</w:t>
            </w:r>
          </w:p>
        </w:tc>
      </w:tr>
    </w:tbl>
    <w:p w:rsidR="004D36D0" w:rsidRDefault="004D36D0" w:rsidP="004D36D0">
      <w:pPr>
        <w:spacing w:after="0" w:line="240" w:lineRule="auto"/>
        <w:jc w:val="center"/>
        <w:rPr>
          <w:rFonts w:ascii="Times New Roman" w:eastAsia="Times New Roman" w:hAnsi="Times New Roman"/>
          <w:bCs/>
          <w:spacing w:val="-10"/>
          <w:sz w:val="28"/>
          <w:szCs w:val="28"/>
          <w:lang w:eastAsia="ru-RU"/>
        </w:rPr>
      </w:pPr>
    </w:p>
    <w:p w:rsidR="004D36D0" w:rsidRDefault="004D36D0" w:rsidP="004D36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  <w:r w:rsidRPr="009A1AF9"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>Бланк</w:t>
      </w:r>
      <w:r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  <w:t xml:space="preserve"> конкурсной работы</w:t>
      </w:r>
    </w:p>
    <w:tbl>
      <w:tblPr>
        <w:tblW w:w="0" w:type="auto"/>
        <w:tblLook w:val="04A0"/>
      </w:tblPr>
      <w:tblGrid>
        <w:gridCol w:w="9570"/>
      </w:tblGrid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895725" cy="1562100"/>
                  <wp:effectExtent l="19050" t="0" r="9525" b="0"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5725" cy="1562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4D36D0" w:rsidRPr="001E4998" w:rsidRDefault="004D36D0" w:rsidP="0063049A">
            <w:pPr>
              <w:pStyle w:val="a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КОНКУРСНАЯ РАБОТА</w:t>
            </w:r>
          </w:p>
        </w:tc>
      </w:tr>
    </w:tbl>
    <w:p w:rsidR="004D36D0" w:rsidRPr="00FD5CAD" w:rsidRDefault="004D36D0" w:rsidP="004D36D0">
      <w:pPr>
        <w:spacing w:after="0" w:line="360" w:lineRule="auto"/>
        <w:ind w:hanging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70"/>
      </w:tblGrid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 xml:space="preserve">Субъект Российской Федерации:  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Населенный пункт:</w:t>
            </w:r>
          </w:p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Образовательная организация (полное название):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Участник конкурса: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i/>
                <w:sz w:val="28"/>
                <w:szCs w:val="28"/>
              </w:rPr>
              <w:t>Фамилия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c>
          <w:tcPr>
            <w:tcW w:w="9570" w:type="dxa"/>
          </w:tcPr>
          <w:p w:rsidR="004D36D0" w:rsidRPr="001E4998" w:rsidRDefault="004D36D0" w:rsidP="0063049A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Имя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D36D0" w:rsidRDefault="004D36D0" w:rsidP="004D36D0">
      <w:pPr>
        <w:jc w:val="center"/>
        <w:rPr>
          <w:rFonts w:ascii="Times New Roman" w:hAnsi="Times New Roman"/>
          <w:sz w:val="28"/>
          <w:szCs w:val="28"/>
        </w:rPr>
      </w:pPr>
      <w:r w:rsidRPr="00FD5CAD">
        <w:rPr>
          <w:rFonts w:ascii="Times New Roman" w:hAnsi="Times New Roman"/>
          <w:i/>
          <w:sz w:val="28"/>
          <w:szCs w:val="28"/>
        </w:rPr>
        <w:t>Отчество</w:t>
      </w:r>
    </w:p>
    <w:tbl>
      <w:tblPr>
        <w:tblW w:w="9561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61"/>
      </w:tblGrid>
      <w:tr w:rsidR="004D36D0" w:rsidRPr="001E4998" w:rsidTr="0063049A">
        <w:trPr>
          <w:trHeight w:val="145"/>
        </w:trPr>
        <w:tc>
          <w:tcPr>
            <w:tcW w:w="9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Класс (курс) обучения участника: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D36D0" w:rsidRPr="001E4998" w:rsidRDefault="004D36D0" w:rsidP="0063049A">
            <w:pPr>
              <w:spacing w:before="240"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Тематическое направление: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color w:val="1F497D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shd w:val="clear" w:color="auto" w:fill="auto"/>
            <w:vAlign w:val="bottom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sz w:val="28"/>
                <w:szCs w:val="28"/>
              </w:rPr>
              <w:t>Жанр сочинения: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shd w:val="clear" w:color="auto" w:fill="auto"/>
            <w:vAlign w:val="bottom"/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color w:val="0F243E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b/>
                <w:color w:val="0F243E"/>
                <w:sz w:val="28"/>
                <w:szCs w:val="28"/>
              </w:rPr>
              <w:t>Тема сочинения:</w:t>
            </w: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shd w:val="clear" w:color="auto" w:fill="auto"/>
            <w:vAlign w:val="bottom"/>
          </w:tcPr>
          <w:p w:rsidR="004D36D0" w:rsidRPr="001E4998" w:rsidRDefault="004D36D0" w:rsidP="0063049A">
            <w:pPr>
              <w:spacing w:after="0" w:line="360" w:lineRule="auto"/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bottom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D36D0" w:rsidRPr="001E4998" w:rsidRDefault="004D36D0" w:rsidP="0063049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  <w:bottom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bottom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bottom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36D0" w:rsidRPr="001E4998" w:rsidRDefault="004D36D0" w:rsidP="0063049A">
            <w:pPr>
              <w:tabs>
                <w:tab w:val="left" w:pos="1530"/>
                <w:tab w:val="left" w:pos="2865"/>
                <w:tab w:val="left" w:pos="4050"/>
                <w:tab w:val="left" w:pos="51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E4998">
              <w:rPr>
                <w:rFonts w:ascii="Times New Roman" w:hAnsi="Times New Roman"/>
                <w:sz w:val="28"/>
                <w:szCs w:val="28"/>
              </w:rPr>
              <w:tab/>
            </w:r>
            <w:r w:rsidRPr="001E4998">
              <w:rPr>
                <w:rFonts w:ascii="Times New Roman" w:hAnsi="Times New Roman"/>
                <w:sz w:val="28"/>
                <w:szCs w:val="28"/>
              </w:rPr>
              <w:tab/>
            </w:r>
            <w:r w:rsidRPr="001E4998">
              <w:rPr>
                <w:rFonts w:ascii="Times New Roman" w:hAnsi="Times New Roman"/>
                <w:sz w:val="28"/>
                <w:szCs w:val="28"/>
              </w:rPr>
              <w:tab/>
            </w:r>
            <w:r w:rsidRPr="001E499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rPr>
          <w:trHeight w:val="145"/>
        </w:trPr>
        <w:tc>
          <w:tcPr>
            <w:tcW w:w="9561" w:type="dxa"/>
            <w:tcBorders>
              <w:top w:val="single" w:sz="4" w:space="0" w:color="auto"/>
              <w:bottom w:val="single" w:sz="4" w:space="0" w:color="auto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D36D0" w:rsidRPr="001E4998" w:rsidTr="0063049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5"/>
        </w:trPr>
        <w:tc>
          <w:tcPr>
            <w:tcW w:w="9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D36D0" w:rsidRPr="001E4998" w:rsidRDefault="004D36D0" w:rsidP="0063049A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D36D0" w:rsidRPr="009A1AF9" w:rsidRDefault="004D36D0" w:rsidP="004D36D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  <w:lang w:eastAsia="ru-RU"/>
        </w:rPr>
      </w:pPr>
    </w:p>
    <w:p w:rsidR="004D36D0" w:rsidRPr="004D36D0" w:rsidRDefault="004D36D0" w:rsidP="004D36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36D0" w:rsidRPr="004D36D0" w:rsidSect="004D36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6F3" w:rsidRDefault="001D16F3" w:rsidP="00142273">
      <w:pPr>
        <w:spacing w:after="0" w:line="240" w:lineRule="auto"/>
      </w:pPr>
      <w:r>
        <w:separator/>
      </w:r>
    </w:p>
  </w:endnote>
  <w:endnote w:type="continuationSeparator" w:id="1">
    <w:p w:rsidR="001D16F3" w:rsidRDefault="001D16F3" w:rsidP="00142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6F3" w:rsidRDefault="001D16F3" w:rsidP="00142273">
      <w:pPr>
        <w:spacing w:after="0" w:line="240" w:lineRule="auto"/>
      </w:pPr>
      <w:r>
        <w:separator/>
      </w:r>
    </w:p>
  </w:footnote>
  <w:footnote w:type="continuationSeparator" w:id="1">
    <w:p w:rsidR="001D16F3" w:rsidRDefault="001D16F3" w:rsidP="00142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6D0" w:rsidRDefault="004D36D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9"/>
    <w:lvl w:ilvl="0">
      <w:start w:val="6"/>
      <w:numFmt w:val="decimal"/>
      <w:lvlText w:val="%1"/>
      <w:lvlJc w:val="left"/>
      <w:pPr>
        <w:tabs>
          <w:tab w:val="num" w:pos="0"/>
        </w:tabs>
        <w:ind w:left="102" w:hanging="936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936"/>
      </w:pPr>
      <w:rPr>
        <w:rFonts w:eastAsia="Times New Roman" w:cs="Times New Roman"/>
        <w:b w:val="0"/>
        <w:bCs w:val="0"/>
        <w:i w:val="0"/>
        <w:iCs w:val="0"/>
        <w:w w:val="100"/>
        <w:sz w:val="27"/>
        <w:szCs w:val="27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93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93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93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93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93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93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936"/>
      </w:pPr>
      <w:rPr>
        <w:rFonts w:ascii="Symbol" w:hAnsi="Symbol"/>
        <w:lang w:val="ru-RU" w:eastAsia="ar-SA" w:bidi="ar-SA"/>
      </w:rPr>
    </w:lvl>
  </w:abstractNum>
  <w:abstractNum w:abstractNumId="1">
    <w:nsid w:val="00000003"/>
    <w:multiLevelType w:val="multilevel"/>
    <w:tmpl w:val="00000003"/>
    <w:name w:val="WWNum8"/>
    <w:lvl w:ilvl="0">
      <w:start w:val="1"/>
      <w:numFmt w:val="decimal"/>
      <w:lvlText w:val="%1)"/>
      <w:lvlJc w:val="left"/>
      <w:pPr>
        <w:tabs>
          <w:tab w:val="num" w:pos="518"/>
        </w:tabs>
        <w:ind w:left="620" w:hanging="62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7"/>
        <w:szCs w:val="27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6" w:hanging="620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620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620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620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620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620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620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620"/>
      </w:pPr>
      <w:rPr>
        <w:rFonts w:ascii="Symbol" w:hAnsi="Symbol"/>
        <w:lang w:val="ru-RU" w:eastAsia="ar-SA" w:bidi="ar-SA"/>
      </w:rPr>
    </w:lvl>
  </w:abstractNum>
  <w:abstractNum w:abstractNumId="2">
    <w:nsid w:val="00000004"/>
    <w:multiLevelType w:val="multilevel"/>
    <w:tmpl w:val="00000004"/>
    <w:name w:val="WWNum7"/>
    <w:lvl w:ilvl="0">
      <w:start w:val="5"/>
      <w:numFmt w:val="decimal"/>
      <w:lvlText w:val="%1"/>
      <w:lvlJc w:val="left"/>
      <w:pPr>
        <w:tabs>
          <w:tab w:val="num" w:pos="0"/>
        </w:tabs>
        <w:ind w:left="102" w:hanging="653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653"/>
      </w:pPr>
      <w:rPr>
        <w:rFonts w:eastAsia="Times New Roman" w:cs="Times New Roman"/>
        <w:b w:val="0"/>
        <w:bCs w:val="0"/>
        <w:i w:val="0"/>
        <w:iCs w:val="0"/>
        <w:w w:val="100"/>
        <w:sz w:val="27"/>
        <w:szCs w:val="27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653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653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653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653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653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653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653"/>
      </w:pPr>
      <w:rPr>
        <w:rFonts w:ascii="Symbol" w:hAnsi="Symbol"/>
        <w:lang w:val="ru-RU" w:eastAsia="ar-SA" w:bidi="ar-SA"/>
      </w:rPr>
    </w:lvl>
  </w:abstractNum>
  <w:abstractNum w:abstractNumId="3">
    <w:nsid w:val="00000006"/>
    <w:multiLevelType w:val="multilevel"/>
    <w:tmpl w:val="00000006"/>
    <w:name w:val="WWNum5"/>
    <w:lvl w:ilvl="0">
      <w:start w:val="3"/>
      <w:numFmt w:val="decimal"/>
      <w:lvlText w:val="%1"/>
      <w:lvlJc w:val="left"/>
      <w:pPr>
        <w:tabs>
          <w:tab w:val="num" w:pos="0"/>
        </w:tabs>
        <w:ind w:left="102" w:hanging="658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556"/>
        </w:tabs>
        <w:ind w:left="658" w:hanging="658"/>
      </w:pPr>
      <w:rPr>
        <w:rFonts w:eastAsia="Times New Roman" w:cs="Times New Roman"/>
        <w:b w:val="0"/>
        <w:bCs w:val="0"/>
        <w:i w:val="0"/>
        <w:iCs w:val="0"/>
        <w:w w:val="100"/>
        <w:sz w:val="27"/>
        <w:szCs w:val="27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658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658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658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658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658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658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658"/>
      </w:pPr>
      <w:rPr>
        <w:rFonts w:ascii="Symbol" w:hAnsi="Symbol"/>
        <w:lang w:val="ru-RU" w:eastAsia="ar-SA" w:bidi="ar-SA"/>
      </w:rPr>
    </w:lvl>
  </w:abstractNum>
  <w:abstractNum w:abstractNumId="4">
    <w:nsid w:val="00000007"/>
    <w:multiLevelType w:val="multilevel"/>
    <w:tmpl w:val="00000007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102" w:hanging="850"/>
      </w:pPr>
      <w:rPr>
        <w:rFonts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ar-SA" w:bidi="ar-SA"/>
      </w:rPr>
    </w:lvl>
    <w:lvl w:ilvl="1">
      <w:numFmt w:val="bullet"/>
      <w:lvlText w:val=""/>
      <w:lvlJc w:val="left"/>
      <w:pPr>
        <w:tabs>
          <w:tab w:val="num" w:pos="0"/>
        </w:tabs>
        <w:ind w:left="1046" w:hanging="850"/>
      </w:pPr>
      <w:rPr>
        <w:rFonts w:ascii="Symbol" w:hAnsi="Symbol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850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850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850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850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850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850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850"/>
      </w:pPr>
      <w:rPr>
        <w:rFonts w:ascii="Symbol" w:hAnsi="Symbol"/>
        <w:lang w:val="ru-RU" w:eastAsia="ar-SA" w:bidi="ar-SA"/>
      </w:rPr>
    </w:lvl>
  </w:abstractNum>
  <w:abstractNum w:abstractNumId="5">
    <w:nsid w:val="00000009"/>
    <w:multiLevelType w:val="multilevel"/>
    <w:tmpl w:val="00000009"/>
    <w:name w:val="WWNum2"/>
    <w:lvl w:ilvl="0">
      <w:start w:val="1"/>
      <w:numFmt w:val="decimal"/>
      <w:lvlText w:val="%1"/>
      <w:lvlJc w:val="left"/>
      <w:pPr>
        <w:tabs>
          <w:tab w:val="num" w:pos="0"/>
        </w:tabs>
        <w:ind w:left="102" w:hanging="716"/>
      </w:pPr>
      <w:rPr>
        <w:lang w:val="ru-RU" w:eastAsia="ar-SA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2" w:hanging="716"/>
      </w:pPr>
      <w:rPr>
        <w:rFonts w:eastAsia="Times New Roman" w:cs="Times New Roman"/>
        <w:b w:val="0"/>
        <w:bCs w:val="0"/>
        <w:i w:val="0"/>
        <w:iCs w:val="0"/>
        <w:w w:val="100"/>
        <w:sz w:val="27"/>
        <w:szCs w:val="27"/>
        <w:lang w:val="ru-RU" w:eastAsia="ar-SA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3" w:hanging="716"/>
      </w:pPr>
      <w:rPr>
        <w:rFonts w:ascii="Symbol" w:hAnsi="Symbol"/>
        <w:lang w:val="ru-RU" w:eastAsia="ar-SA" w:bidi="ar-SA"/>
      </w:rPr>
    </w:lvl>
    <w:lvl w:ilvl="3">
      <w:numFmt w:val="bullet"/>
      <w:lvlText w:val=""/>
      <w:lvlJc w:val="left"/>
      <w:pPr>
        <w:tabs>
          <w:tab w:val="num" w:pos="0"/>
        </w:tabs>
        <w:ind w:left="2940" w:hanging="716"/>
      </w:pPr>
      <w:rPr>
        <w:rFonts w:ascii="Symbol" w:hAnsi="Symbol"/>
        <w:lang w:val="ru-RU" w:eastAsia="ar-SA" w:bidi="ar-SA"/>
      </w:rPr>
    </w:lvl>
    <w:lvl w:ilvl="4">
      <w:numFmt w:val="bullet"/>
      <w:lvlText w:val=""/>
      <w:lvlJc w:val="left"/>
      <w:pPr>
        <w:tabs>
          <w:tab w:val="num" w:pos="0"/>
        </w:tabs>
        <w:ind w:left="3887" w:hanging="716"/>
      </w:pPr>
      <w:rPr>
        <w:rFonts w:ascii="Symbol" w:hAnsi="Symbol"/>
        <w:lang w:val="ru-RU" w:eastAsia="ar-SA" w:bidi="ar-SA"/>
      </w:rPr>
    </w:lvl>
    <w:lvl w:ilvl="5">
      <w:numFmt w:val="bullet"/>
      <w:lvlText w:val=""/>
      <w:lvlJc w:val="left"/>
      <w:pPr>
        <w:tabs>
          <w:tab w:val="num" w:pos="0"/>
        </w:tabs>
        <w:ind w:left="4834" w:hanging="716"/>
      </w:pPr>
      <w:rPr>
        <w:rFonts w:ascii="Symbol" w:hAnsi="Symbol"/>
        <w:lang w:val="ru-RU" w:eastAsia="ar-SA" w:bidi="ar-SA"/>
      </w:rPr>
    </w:lvl>
    <w:lvl w:ilvl="6">
      <w:numFmt w:val="bullet"/>
      <w:lvlText w:val=""/>
      <w:lvlJc w:val="left"/>
      <w:pPr>
        <w:tabs>
          <w:tab w:val="num" w:pos="0"/>
        </w:tabs>
        <w:ind w:left="5781" w:hanging="716"/>
      </w:pPr>
      <w:rPr>
        <w:rFonts w:ascii="Symbol" w:hAnsi="Symbol"/>
        <w:lang w:val="ru-RU" w:eastAsia="ar-SA" w:bidi="ar-SA"/>
      </w:rPr>
    </w:lvl>
    <w:lvl w:ilvl="7">
      <w:numFmt w:val="bullet"/>
      <w:lvlText w:val=""/>
      <w:lvlJc w:val="left"/>
      <w:pPr>
        <w:tabs>
          <w:tab w:val="num" w:pos="0"/>
        </w:tabs>
        <w:ind w:left="6728" w:hanging="716"/>
      </w:pPr>
      <w:rPr>
        <w:rFonts w:ascii="Symbol" w:hAnsi="Symbol"/>
        <w:lang w:val="ru-RU" w:eastAsia="ar-SA" w:bidi="ar-SA"/>
      </w:rPr>
    </w:lvl>
    <w:lvl w:ilvl="8">
      <w:numFmt w:val="bullet"/>
      <w:lvlText w:val=""/>
      <w:lvlJc w:val="left"/>
      <w:pPr>
        <w:tabs>
          <w:tab w:val="num" w:pos="0"/>
        </w:tabs>
        <w:ind w:left="7675" w:hanging="716"/>
      </w:pPr>
      <w:rPr>
        <w:rFonts w:ascii="Symbol" w:hAnsi="Symbol"/>
        <w:lang w:val="ru-RU" w:eastAsia="ar-SA" w:bidi="ar-SA"/>
      </w:rPr>
    </w:lvl>
  </w:abstractNum>
  <w:abstractNum w:abstractNumId="6">
    <w:nsid w:val="1ACF21EA"/>
    <w:multiLevelType w:val="multilevel"/>
    <w:tmpl w:val="7C788DC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04" w:hanging="2160"/>
      </w:pPr>
      <w:rPr>
        <w:rFonts w:hint="default"/>
      </w:rPr>
    </w:lvl>
  </w:abstractNum>
  <w:abstractNum w:abstractNumId="7">
    <w:nsid w:val="3EBF604A"/>
    <w:multiLevelType w:val="hybridMultilevel"/>
    <w:tmpl w:val="0B5E50DE"/>
    <w:lvl w:ilvl="0" w:tplc="2E0AA9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A3E14"/>
    <w:multiLevelType w:val="multilevel"/>
    <w:tmpl w:val="814A81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36D0"/>
    <w:rsid w:val="00142273"/>
    <w:rsid w:val="001D16F3"/>
    <w:rsid w:val="004D36D0"/>
    <w:rsid w:val="006B3ED0"/>
    <w:rsid w:val="00A36676"/>
    <w:rsid w:val="00B55EE3"/>
    <w:rsid w:val="00B70904"/>
    <w:rsid w:val="00DC301D"/>
    <w:rsid w:val="00E05B56"/>
    <w:rsid w:val="00F026B4"/>
    <w:rsid w:val="00F12802"/>
    <w:rsid w:val="00F728DD"/>
    <w:rsid w:val="00F73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676"/>
  </w:style>
  <w:style w:type="paragraph" w:styleId="1">
    <w:name w:val="heading 1"/>
    <w:basedOn w:val="a"/>
    <w:next w:val="a0"/>
    <w:link w:val="10"/>
    <w:qFormat/>
    <w:rsid w:val="004D36D0"/>
    <w:pPr>
      <w:suppressAutoHyphens/>
      <w:spacing w:after="0" w:line="100" w:lineRule="atLeast"/>
      <w:ind w:left="102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D36D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4D36D0"/>
    <w:pPr>
      <w:spacing w:after="120"/>
    </w:pPr>
    <w:rPr>
      <w:rFonts w:ascii="Calibri" w:eastAsia="Calibri" w:hAnsi="Calibri" w:cs="Times New Roman"/>
    </w:rPr>
  </w:style>
  <w:style w:type="character" w:customStyle="1" w:styleId="a4">
    <w:name w:val="Основной текст Знак"/>
    <w:basedOn w:val="a1"/>
    <w:link w:val="a0"/>
    <w:uiPriority w:val="99"/>
    <w:semiHidden/>
    <w:rsid w:val="004D36D0"/>
    <w:rPr>
      <w:rFonts w:ascii="Calibri" w:eastAsia="Calibri" w:hAnsi="Calibri" w:cs="Times New Roman"/>
    </w:rPr>
  </w:style>
  <w:style w:type="paragraph" w:styleId="a5">
    <w:name w:val="Body Text Indent"/>
    <w:basedOn w:val="a"/>
    <w:link w:val="a6"/>
    <w:uiPriority w:val="99"/>
    <w:semiHidden/>
    <w:unhideWhenUsed/>
    <w:rsid w:val="004D36D0"/>
    <w:pPr>
      <w:spacing w:after="120"/>
      <w:ind w:left="360"/>
    </w:pPr>
    <w:rPr>
      <w:rFonts w:ascii="Calibri" w:eastAsia="Calibri" w:hAnsi="Calibri" w:cs="Times New Roman"/>
    </w:rPr>
  </w:style>
  <w:style w:type="character" w:customStyle="1" w:styleId="a6">
    <w:name w:val="Основной текст с отступом Знак"/>
    <w:basedOn w:val="a1"/>
    <w:link w:val="a5"/>
    <w:uiPriority w:val="99"/>
    <w:semiHidden/>
    <w:rsid w:val="004D36D0"/>
    <w:rPr>
      <w:rFonts w:ascii="Calibri" w:eastAsia="Calibri" w:hAnsi="Calibri" w:cs="Times New Roman"/>
    </w:rPr>
  </w:style>
  <w:style w:type="character" w:styleId="a7">
    <w:name w:val="Hyperlink"/>
    <w:rsid w:val="004D36D0"/>
    <w:rPr>
      <w:color w:val="000080"/>
      <w:u w:val="single"/>
    </w:rPr>
  </w:style>
  <w:style w:type="paragraph" w:customStyle="1" w:styleId="11">
    <w:name w:val="Абзац списка1"/>
    <w:basedOn w:val="a"/>
    <w:rsid w:val="004D36D0"/>
    <w:pPr>
      <w:suppressAutoHyphens/>
      <w:spacing w:before="1" w:after="0" w:line="100" w:lineRule="atLeast"/>
      <w:ind w:left="102" w:firstLine="566"/>
      <w:jc w:val="both"/>
    </w:pPr>
    <w:rPr>
      <w:rFonts w:ascii="Times New Roman" w:eastAsia="Times New Roman" w:hAnsi="Times New Roman" w:cs="Times New Roman"/>
      <w:lang w:eastAsia="ar-SA"/>
    </w:rPr>
  </w:style>
  <w:style w:type="paragraph" w:styleId="a8">
    <w:name w:val="No Spacing"/>
    <w:uiPriority w:val="1"/>
    <w:qFormat/>
    <w:rsid w:val="004D36D0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4D3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4D36D0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B7090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List Paragraph"/>
    <w:basedOn w:val="a"/>
    <w:uiPriority w:val="34"/>
    <w:qFormat/>
    <w:rsid w:val="00B7090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 Обычный"/>
    <w:basedOn w:val="a"/>
    <w:rsid w:val="00B55EE3"/>
    <w:pPr>
      <w:autoSpaceDE w:val="0"/>
      <w:spacing w:before="120" w:after="12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dpo53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s.edu.ru/docs/8" TargetMode="External"/><Relationship Id="rId12" Type="http://schemas.openxmlformats.org/officeDocument/2006/relationships/hyperlink" Target="consultantplus://offline/ref=15D619403D29572D099F327AA038E8F5F0ACA1E199CF4EE3A8AA196C1B93629A79DABF9AA354CA68C19E1C1A35B66D5A4887713DC03EFBBBK3g9G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D619403D29572D099F327AA038E8F5F0ACA1E199CF4EE3A8AA196C1B93629A79DABF9AA354C960C59E1C1A35B66D5A4887713DC03EFBBBK3g9G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0CA538841318C140CA96C54EBEB52FED20E728D15E411E366FF3FAFBC4A18122060D9324ABE1E0371D5EB0899814C0E58A615E2A052EFA8cDc8H" TargetMode="External"/><Relationship Id="rId10" Type="http://schemas.openxmlformats.org/officeDocument/2006/relationships/hyperlink" Target="consultantplus://offline/ref=15D619403D29572D099F327AA038E8F5F0ACA1E199CF4EE3A8AA196C1B93629A79DABF9AA354CB6FCD9E1C1A35B66D5A4887713DC03EFBBBK3g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CA538841318C140CA96C54EBEB52FED20E728D15E411E366FF3FAFBC4A18122060D9324ABE1D0470D5EB0899814C0E58A615E2A052EFA8cDc8H" TargetMode="External"/><Relationship Id="rId14" Type="http://schemas.openxmlformats.org/officeDocument/2006/relationships/hyperlink" Target="https://rmc53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2741</Words>
  <Characters>15626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FLM</cp:lastModifiedBy>
  <cp:revision>10</cp:revision>
  <cp:lastPrinted>2021-12-07T05:51:00Z</cp:lastPrinted>
  <dcterms:created xsi:type="dcterms:W3CDTF">2021-12-06T18:20:00Z</dcterms:created>
  <dcterms:modified xsi:type="dcterms:W3CDTF">2021-12-07T05:52:00Z</dcterms:modified>
</cp:coreProperties>
</file>