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ED0" w:rsidRDefault="00A45ED0" w:rsidP="00A45E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государственное бюджетное общеобразовательное учреждение Свердловской области «</w:t>
      </w:r>
      <w:proofErr w:type="spellStart"/>
      <w:r>
        <w:rPr>
          <w:b/>
          <w:sz w:val="22"/>
          <w:szCs w:val="22"/>
        </w:rPr>
        <w:t>Новолялинская</w:t>
      </w:r>
      <w:proofErr w:type="spellEnd"/>
      <w:r>
        <w:rPr>
          <w:b/>
          <w:sz w:val="22"/>
          <w:szCs w:val="22"/>
        </w:rPr>
        <w:t xml:space="preserve"> школа, реализующая адаптированные основные общеобразовательные программы»</w:t>
      </w:r>
    </w:p>
    <w:p w:rsidR="00A45ED0" w:rsidRDefault="00A45ED0" w:rsidP="00A45ED0">
      <w:pPr>
        <w:rPr>
          <w:b/>
          <w:sz w:val="22"/>
          <w:szCs w:val="22"/>
        </w:rPr>
      </w:pPr>
    </w:p>
    <w:p w:rsidR="00A45ED0" w:rsidRDefault="00A45ED0" w:rsidP="00A45ED0">
      <w:r>
        <w:t xml:space="preserve">Принято на общем собрании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</w:t>
      </w:r>
      <w:r>
        <w:t xml:space="preserve">                                            трудового коллектива ГКОУ СО «</w:t>
      </w:r>
      <w:proofErr w:type="spellStart"/>
      <w:r>
        <w:t>Новолялинская</w:t>
      </w:r>
      <w:proofErr w:type="spellEnd"/>
      <w:r>
        <w:t xml:space="preserve"> школа»                                                                         </w:t>
      </w:r>
    </w:p>
    <w:p w:rsidR="00A45ED0" w:rsidRDefault="00A45ED0" w:rsidP="00A45ED0">
      <w:r>
        <w:t>Протокол от  30.01.2020 г. № 15</w:t>
      </w:r>
    </w:p>
    <w:p w:rsidR="00A45ED0" w:rsidRDefault="00A45ED0" w:rsidP="00A45ED0">
      <w:r>
        <w:t>Председатель _______________ Н.Г. Тихомирова</w:t>
      </w:r>
    </w:p>
    <w:p w:rsidR="00A45ED0" w:rsidRDefault="00A45ED0" w:rsidP="00A45ED0"/>
    <w:p w:rsidR="00A45ED0" w:rsidRDefault="00A45ED0" w:rsidP="00A45ED0">
      <w:pPr>
        <w:jc w:val="center"/>
        <w:rPr>
          <w:b/>
          <w:sz w:val="28"/>
          <w:szCs w:val="28"/>
        </w:rPr>
      </w:pPr>
    </w:p>
    <w:p w:rsidR="00A45ED0" w:rsidRDefault="00A45ED0" w:rsidP="00A45ED0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Положение об общем Собрании трудового коллектива образовательного учреждения</w:t>
      </w:r>
    </w:p>
    <w:p w:rsidR="00A45ED0" w:rsidRDefault="00A45ED0" w:rsidP="00A45ED0">
      <w:pPr>
        <w:jc w:val="center"/>
        <w:rPr>
          <w:b/>
          <w:sz w:val="32"/>
          <w:szCs w:val="32"/>
        </w:rPr>
      </w:pPr>
    </w:p>
    <w:p w:rsidR="00A45ED0" w:rsidRDefault="00A45ED0" w:rsidP="00A45ED0">
      <w:pPr>
        <w:numPr>
          <w:ilvl w:val="0"/>
          <w:numId w:val="4"/>
        </w:numPr>
        <w:jc w:val="center"/>
      </w:pPr>
      <w:r>
        <w:rPr>
          <w:b/>
          <w:sz w:val="28"/>
          <w:szCs w:val="28"/>
        </w:rPr>
        <w:t>Общие положения</w:t>
      </w:r>
      <w:r>
        <w:rPr>
          <w:b/>
        </w:rPr>
        <w:t>.</w:t>
      </w:r>
    </w:p>
    <w:p w:rsidR="00A45ED0" w:rsidRDefault="00A45ED0" w:rsidP="00A45ED0">
      <w:pPr>
        <w:numPr>
          <w:ilvl w:val="1"/>
          <w:numId w:val="4"/>
        </w:numPr>
        <w:jc w:val="both"/>
      </w:pPr>
      <w:r>
        <w:t>Общее собрание трудового коллектива школы (далее по тексту – Собрание) – орган самоуправления школы.</w:t>
      </w:r>
    </w:p>
    <w:p w:rsidR="00A45ED0" w:rsidRDefault="00A45ED0" w:rsidP="00A45ED0">
      <w:pPr>
        <w:numPr>
          <w:ilvl w:val="1"/>
          <w:numId w:val="4"/>
        </w:numPr>
        <w:jc w:val="both"/>
      </w:pPr>
      <w:r>
        <w:t>Настоящее положение разработано в соответствии с Законом РФ «Об образовании в Российской Федерации», Уставом школы.</w:t>
      </w:r>
    </w:p>
    <w:p w:rsidR="00A45ED0" w:rsidRDefault="00A45ED0" w:rsidP="00A45ED0">
      <w:pPr>
        <w:numPr>
          <w:ilvl w:val="1"/>
          <w:numId w:val="4"/>
        </w:numPr>
        <w:jc w:val="both"/>
      </w:pPr>
      <w:r>
        <w:t>Собрание возглавляет председатель, избираемый на Собрании, открытым голосованием, простым большинством голосов.</w:t>
      </w:r>
    </w:p>
    <w:p w:rsidR="00A45ED0" w:rsidRDefault="00A45ED0" w:rsidP="00A45ED0">
      <w:pPr>
        <w:numPr>
          <w:ilvl w:val="1"/>
          <w:numId w:val="4"/>
        </w:numPr>
        <w:jc w:val="both"/>
      </w:pPr>
      <w:r>
        <w:t>Решения Собрания, принятые в пределах  его полномочий и в соответствии с законодательством, обязательны для исполнения администрацией, всеми членами трудового коллектива.</w:t>
      </w:r>
    </w:p>
    <w:p w:rsidR="00A45ED0" w:rsidRDefault="00A45ED0" w:rsidP="00A45ED0">
      <w:pPr>
        <w:numPr>
          <w:ilvl w:val="1"/>
          <w:numId w:val="4"/>
        </w:numPr>
        <w:jc w:val="both"/>
      </w:pPr>
      <w:r>
        <w:t>Собрание  реализует право  школы на самостоятельность в решении вопросов, способствующих оптимальной организации образовательного процесса и финансово – хозяйственной деятельности.</w:t>
      </w:r>
    </w:p>
    <w:p w:rsidR="00A45ED0" w:rsidRDefault="00A45ED0" w:rsidP="00A45ED0">
      <w:pPr>
        <w:numPr>
          <w:ilvl w:val="1"/>
          <w:numId w:val="4"/>
        </w:numPr>
        <w:jc w:val="both"/>
      </w:pPr>
      <w:r>
        <w:t>Изменения и дополнения в настоящее положение вносятся Собранием и принимаются на его заседании.</w:t>
      </w:r>
    </w:p>
    <w:p w:rsidR="00A45ED0" w:rsidRDefault="00A45ED0" w:rsidP="00A45ED0">
      <w:pPr>
        <w:numPr>
          <w:ilvl w:val="1"/>
          <w:numId w:val="4"/>
        </w:numPr>
        <w:jc w:val="both"/>
      </w:pPr>
      <w:r>
        <w:t>Срок данного положения не ограничен. Положение действует до принятия нового.</w:t>
      </w:r>
    </w:p>
    <w:p w:rsidR="00A45ED0" w:rsidRDefault="00A45ED0" w:rsidP="00A45ED0">
      <w:pPr>
        <w:jc w:val="both"/>
      </w:pPr>
    </w:p>
    <w:p w:rsidR="00A45ED0" w:rsidRDefault="00A45ED0" w:rsidP="00A45ED0">
      <w:pPr>
        <w:numPr>
          <w:ilvl w:val="0"/>
          <w:numId w:val="4"/>
        </w:numPr>
        <w:jc w:val="center"/>
      </w:pPr>
      <w:r>
        <w:rPr>
          <w:b/>
          <w:sz w:val="28"/>
          <w:szCs w:val="28"/>
        </w:rPr>
        <w:t>Основные цели и задачи.</w:t>
      </w:r>
    </w:p>
    <w:p w:rsidR="00A45ED0" w:rsidRDefault="00A45ED0" w:rsidP="00A45ED0">
      <w:pPr>
        <w:numPr>
          <w:ilvl w:val="1"/>
          <w:numId w:val="4"/>
        </w:numPr>
        <w:jc w:val="both"/>
      </w:pPr>
      <w:r>
        <w:t xml:space="preserve">Собрание создаётся в целях развития и совершенствования образовательной деятельности школы, содействует осуществлению управленческих начал, развитию инициативы трудового коллектива. </w:t>
      </w:r>
    </w:p>
    <w:p w:rsidR="00A45ED0" w:rsidRDefault="00A45ED0" w:rsidP="00A45ED0">
      <w:pPr>
        <w:numPr>
          <w:ilvl w:val="1"/>
          <w:numId w:val="4"/>
        </w:numPr>
        <w:jc w:val="both"/>
      </w:pPr>
      <w:r>
        <w:t>Основной задачей Собрания является коллективное решение важнейших вопросов жизнедеятельности трудового коллектива</w:t>
      </w:r>
    </w:p>
    <w:p w:rsidR="00A45ED0" w:rsidRDefault="00A45ED0" w:rsidP="00A45ED0">
      <w:pPr>
        <w:jc w:val="both"/>
      </w:pPr>
    </w:p>
    <w:p w:rsidR="00A45ED0" w:rsidRDefault="00A45ED0" w:rsidP="00A45ED0">
      <w:pPr>
        <w:numPr>
          <w:ilvl w:val="0"/>
          <w:numId w:val="4"/>
        </w:numPr>
        <w:jc w:val="center"/>
      </w:pPr>
      <w:r>
        <w:rPr>
          <w:b/>
          <w:sz w:val="28"/>
          <w:szCs w:val="28"/>
        </w:rPr>
        <w:t>Компетенции.</w:t>
      </w:r>
    </w:p>
    <w:p w:rsidR="00A45ED0" w:rsidRDefault="00A45ED0" w:rsidP="00A45ED0">
      <w:pPr>
        <w:numPr>
          <w:ilvl w:val="1"/>
          <w:numId w:val="4"/>
        </w:numPr>
        <w:jc w:val="both"/>
      </w:pPr>
      <w:r>
        <w:t>Общее собрание трудового коллектива:</w:t>
      </w:r>
    </w:p>
    <w:p w:rsidR="00A45ED0" w:rsidRDefault="00A45ED0" w:rsidP="00A45ED0">
      <w:pPr>
        <w:numPr>
          <w:ilvl w:val="0"/>
          <w:numId w:val="7"/>
        </w:numPr>
        <w:jc w:val="both"/>
      </w:pPr>
      <w:r>
        <w:t>обсуждает и рекомендует к утверждению проект коллективного договора, правила внутреннего трудового распорядка;</w:t>
      </w:r>
    </w:p>
    <w:p w:rsidR="00A45ED0" w:rsidRDefault="00A45ED0" w:rsidP="00A45ED0">
      <w:pPr>
        <w:numPr>
          <w:ilvl w:val="0"/>
          <w:numId w:val="7"/>
        </w:numPr>
        <w:jc w:val="both"/>
      </w:pPr>
      <w:r>
        <w:t>обсуждает вопросы состояния трудовой  дисциплины в школе и мероприятия по ее укреплению, рассматривает факты нарушения трудовой дисциплины работниками школы;</w:t>
      </w:r>
    </w:p>
    <w:p w:rsidR="00A45ED0" w:rsidRDefault="00A45ED0" w:rsidP="00A45ED0">
      <w:pPr>
        <w:numPr>
          <w:ilvl w:val="0"/>
          <w:numId w:val="7"/>
        </w:numPr>
        <w:jc w:val="both"/>
      </w:pPr>
      <w:r>
        <w:t>рассматривает вопросы охраны и безопасности условий труда работников, охраны жизни и здоровья обучающихся школы;</w:t>
      </w:r>
    </w:p>
    <w:p w:rsidR="00A45ED0" w:rsidRDefault="00A45ED0" w:rsidP="00A45ED0">
      <w:pPr>
        <w:numPr>
          <w:ilvl w:val="0"/>
          <w:numId w:val="7"/>
        </w:numPr>
        <w:jc w:val="both"/>
      </w:pPr>
      <w:r>
        <w:t>выносит предложения Учредителю по улучшению финансово – хозяйственной деятельности школы;</w:t>
      </w:r>
    </w:p>
    <w:p w:rsidR="00A45ED0" w:rsidRDefault="00A45ED0" w:rsidP="00A45ED0">
      <w:pPr>
        <w:numPr>
          <w:ilvl w:val="0"/>
          <w:numId w:val="7"/>
        </w:numPr>
        <w:jc w:val="both"/>
      </w:pPr>
      <w:r>
        <w:t>заслушивает отчеты директора, главного бухгалтера о расходовании бюджетных и внебюджетных средств;</w:t>
      </w:r>
    </w:p>
    <w:p w:rsidR="00A45ED0" w:rsidRDefault="00A45ED0" w:rsidP="00A45ED0">
      <w:pPr>
        <w:numPr>
          <w:ilvl w:val="0"/>
          <w:numId w:val="7"/>
        </w:numPr>
        <w:jc w:val="both"/>
      </w:pPr>
      <w:r>
        <w:lastRenderedPageBreak/>
        <w:t>знакомится с итоговыми документами по проверке государственными органами деятельности школы и заслушивает администрацию о выполнении мероприятий по устранению недостатков в работе.</w:t>
      </w:r>
    </w:p>
    <w:p w:rsidR="00A45ED0" w:rsidRDefault="00A45ED0" w:rsidP="00A45ED0">
      <w:pPr>
        <w:numPr>
          <w:ilvl w:val="1"/>
          <w:numId w:val="4"/>
        </w:numPr>
        <w:jc w:val="both"/>
      </w:pPr>
      <w:r>
        <w:t xml:space="preserve">Собрание может рассмотреть и другие вопросы жизнедеятельности школы или передавать данные полномочия другим органам самоуправления школы. </w:t>
      </w:r>
    </w:p>
    <w:p w:rsidR="00A45ED0" w:rsidRDefault="00A45ED0" w:rsidP="00A45ED0">
      <w:pPr>
        <w:numPr>
          <w:ilvl w:val="0"/>
          <w:numId w:val="4"/>
        </w:numPr>
        <w:jc w:val="center"/>
      </w:pPr>
      <w:r>
        <w:rPr>
          <w:b/>
          <w:sz w:val="28"/>
          <w:szCs w:val="28"/>
        </w:rPr>
        <w:t>Права общего собрания трудового коллектива.</w:t>
      </w:r>
    </w:p>
    <w:p w:rsidR="00A45ED0" w:rsidRDefault="00A45ED0" w:rsidP="00A45ED0">
      <w:pPr>
        <w:numPr>
          <w:ilvl w:val="1"/>
          <w:numId w:val="4"/>
        </w:numPr>
        <w:jc w:val="both"/>
      </w:pPr>
      <w:r>
        <w:t>Общее собрание трудового коллектива имеет право:</w:t>
      </w:r>
    </w:p>
    <w:p w:rsidR="00A45ED0" w:rsidRDefault="00A45ED0" w:rsidP="00A45ED0">
      <w:pPr>
        <w:numPr>
          <w:ilvl w:val="0"/>
          <w:numId w:val="3"/>
        </w:numPr>
        <w:jc w:val="both"/>
      </w:pPr>
      <w:r>
        <w:t>участвовать в управлении школой;</w:t>
      </w:r>
    </w:p>
    <w:p w:rsidR="00A45ED0" w:rsidRDefault="00A45ED0" w:rsidP="00A45ED0">
      <w:pPr>
        <w:numPr>
          <w:ilvl w:val="1"/>
          <w:numId w:val="4"/>
        </w:numPr>
        <w:jc w:val="both"/>
      </w:pPr>
      <w:r>
        <w:t>Каждый участник Собрания имеет право:</w:t>
      </w:r>
    </w:p>
    <w:p w:rsidR="00A45ED0" w:rsidRDefault="00A45ED0" w:rsidP="00A45ED0">
      <w:pPr>
        <w:numPr>
          <w:ilvl w:val="0"/>
          <w:numId w:val="2"/>
        </w:numPr>
        <w:jc w:val="both"/>
      </w:pPr>
      <w:r>
        <w:t>потребовать обсуждения общим собранием трудового коллектива любого вопроса, касающегося деятельности школы, если его предложение поддержит не менее 1/3 членов Собрания;</w:t>
      </w:r>
    </w:p>
    <w:p w:rsidR="00A45ED0" w:rsidRDefault="00A45ED0" w:rsidP="00A45ED0">
      <w:pPr>
        <w:numPr>
          <w:ilvl w:val="0"/>
          <w:numId w:val="2"/>
        </w:numPr>
        <w:jc w:val="both"/>
      </w:pPr>
      <w:r>
        <w:t>при несогласии с решением Собрания высказывать свое мотивированное мнение, которое должно быть занесено в протокол.</w:t>
      </w:r>
    </w:p>
    <w:p w:rsidR="00A45ED0" w:rsidRDefault="00A45ED0" w:rsidP="00A45ED0">
      <w:pPr>
        <w:numPr>
          <w:ilvl w:val="0"/>
          <w:numId w:val="4"/>
        </w:numPr>
        <w:jc w:val="center"/>
      </w:pPr>
      <w:r>
        <w:rPr>
          <w:b/>
          <w:sz w:val="28"/>
          <w:szCs w:val="28"/>
        </w:rPr>
        <w:t>Организация деятельности общего собрания трудового коллектива.</w:t>
      </w:r>
    </w:p>
    <w:p w:rsidR="00A45ED0" w:rsidRDefault="00A45ED0" w:rsidP="00A45ED0">
      <w:pPr>
        <w:numPr>
          <w:ilvl w:val="1"/>
          <w:numId w:val="4"/>
        </w:numPr>
        <w:jc w:val="both"/>
      </w:pPr>
      <w:r>
        <w:t>В состав общего собрания трудового коллектива входят все работники школы.</w:t>
      </w:r>
    </w:p>
    <w:p w:rsidR="00A45ED0" w:rsidRDefault="00A45ED0" w:rsidP="00A45ED0">
      <w:pPr>
        <w:numPr>
          <w:ilvl w:val="1"/>
          <w:numId w:val="4"/>
        </w:numPr>
        <w:jc w:val="both"/>
      </w:pPr>
      <w:r>
        <w:t xml:space="preserve">Для ведения Собрания из его состава избирается председатель. </w:t>
      </w:r>
    </w:p>
    <w:p w:rsidR="00A45ED0" w:rsidRDefault="00A45ED0" w:rsidP="00A45ED0">
      <w:pPr>
        <w:numPr>
          <w:ilvl w:val="1"/>
          <w:numId w:val="4"/>
        </w:numPr>
        <w:jc w:val="both"/>
      </w:pPr>
      <w:r>
        <w:t>Председатель Собрания:</w:t>
      </w:r>
    </w:p>
    <w:p w:rsidR="00A45ED0" w:rsidRDefault="00A45ED0" w:rsidP="00A45ED0">
      <w:pPr>
        <w:numPr>
          <w:ilvl w:val="0"/>
          <w:numId w:val="6"/>
        </w:numPr>
        <w:jc w:val="both"/>
      </w:pPr>
      <w:r>
        <w:t>организует деятельность Собрания;</w:t>
      </w:r>
    </w:p>
    <w:p w:rsidR="00A45ED0" w:rsidRDefault="00A45ED0" w:rsidP="00A45ED0">
      <w:pPr>
        <w:numPr>
          <w:ilvl w:val="0"/>
          <w:numId w:val="6"/>
        </w:numPr>
        <w:jc w:val="both"/>
      </w:pPr>
      <w:r>
        <w:t>информирует участников трудового коллектива о предстоящем заседании не менее чем за 15 дней до его проведения;</w:t>
      </w:r>
    </w:p>
    <w:p w:rsidR="00A45ED0" w:rsidRDefault="00A45ED0" w:rsidP="00A45ED0">
      <w:pPr>
        <w:numPr>
          <w:ilvl w:val="0"/>
          <w:numId w:val="6"/>
        </w:numPr>
        <w:jc w:val="both"/>
      </w:pPr>
      <w:r>
        <w:t>организует подготовку Собрания (совместно с Советом и администрацией школы);</w:t>
      </w:r>
    </w:p>
    <w:p w:rsidR="00A45ED0" w:rsidRDefault="00A45ED0" w:rsidP="00A45ED0">
      <w:pPr>
        <w:numPr>
          <w:ilvl w:val="0"/>
          <w:numId w:val="6"/>
        </w:numPr>
        <w:jc w:val="both"/>
      </w:pPr>
      <w:r>
        <w:t>определяет повестку дня (совместно с Советом и администрацией школы);</w:t>
      </w:r>
    </w:p>
    <w:p w:rsidR="00A45ED0" w:rsidRDefault="00A45ED0" w:rsidP="00A45ED0">
      <w:pPr>
        <w:numPr>
          <w:ilvl w:val="0"/>
          <w:numId w:val="6"/>
        </w:numPr>
        <w:jc w:val="both"/>
      </w:pPr>
      <w:r>
        <w:t>контролирует выполнение решений Собрания.</w:t>
      </w:r>
    </w:p>
    <w:p w:rsidR="00A45ED0" w:rsidRDefault="00A45ED0" w:rsidP="00A45ED0">
      <w:pPr>
        <w:numPr>
          <w:ilvl w:val="1"/>
          <w:numId w:val="4"/>
        </w:numPr>
        <w:jc w:val="both"/>
      </w:pPr>
      <w:r>
        <w:t>Собрание собирается не реже 1 раза в календарный год.</w:t>
      </w:r>
    </w:p>
    <w:p w:rsidR="00A45ED0" w:rsidRDefault="00A45ED0" w:rsidP="00A45ED0">
      <w:pPr>
        <w:numPr>
          <w:ilvl w:val="1"/>
          <w:numId w:val="4"/>
        </w:numPr>
        <w:jc w:val="both"/>
      </w:pPr>
      <w:r>
        <w:t>Внеочередной созыв Собрания может произойти по требованию директора школы или по заявлению 1/3 членов Собрания, поданному в письменном виде.</w:t>
      </w:r>
    </w:p>
    <w:p w:rsidR="00A45ED0" w:rsidRDefault="00A45ED0" w:rsidP="00A45ED0">
      <w:pPr>
        <w:numPr>
          <w:ilvl w:val="1"/>
          <w:numId w:val="4"/>
        </w:numPr>
        <w:jc w:val="both"/>
      </w:pPr>
      <w:r>
        <w:t>Собрание считается правомочным, если на нем присутствует более половины членов трудового коллектива.</w:t>
      </w:r>
    </w:p>
    <w:p w:rsidR="00A45ED0" w:rsidRDefault="00A45ED0" w:rsidP="00A45ED0">
      <w:pPr>
        <w:numPr>
          <w:ilvl w:val="1"/>
          <w:numId w:val="4"/>
        </w:numPr>
        <w:jc w:val="both"/>
      </w:pPr>
      <w:r>
        <w:t>Решения Собрания принимаются  открытым голосованием.</w:t>
      </w:r>
    </w:p>
    <w:p w:rsidR="00A45ED0" w:rsidRDefault="00A45ED0" w:rsidP="00A45ED0">
      <w:pPr>
        <w:numPr>
          <w:ilvl w:val="1"/>
          <w:numId w:val="4"/>
        </w:numPr>
        <w:jc w:val="both"/>
      </w:pPr>
      <w:r>
        <w:t>Решение Собрания считается принятым, если за него открыто проголосовало простое большинство собравшихся членов.</w:t>
      </w:r>
    </w:p>
    <w:p w:rsidR="00A45ED0" w:rsidRDefault="00A45ED0" w:rsidP="00A45ED0">
      <w:pPr>
        <w:numPr>
          <w:ilvl w:val="1"/>
          <w:numId w:val="4"/>
        </w:numPr>
        <w:jc w:val="both"/>
      </w:pPr>
      <w:r>
        <w:t>Решение Собрания (не противоречащее законодательству РФ и нормативно – правовым актам) обязательно для исполнения всех членов трудового коллектива.</w:t>
      </w:r>
    </w:p>
    <w:p w:rsidR="00A45ED0" w:rsidRDefault="00A45ED0" w:rsidP="00A45ED0">
      <w:pPr>
        <w:numPr>
          <w:ilvl w:val="0"/>
          <w:numId w:val="4"/>
        </w:numPr>
        <w:jc w:val="center"/>
      </w:pPr>
      <w:r>
        <w:rPr>
          <w:b/>
          <w:sz w:val="28"/>
          <w:szCs w:val="28"/>
        </w:rPr>
        <w:t>Ответственность общего собрания трудового коллектива</w:t>
      </w:r>
      <w:r>
        <w:rPr>
          <w:b/>
        </w:rPr>
        <w:t>.</w:t>
      </w:r>
    </w:p>
    <w:p w:rsidR="00A45ED0" w:rsidRDefault="00A45ED0" w:rsidP="00A45ED0">
      <w:pPr>
        <w:numPr>
          <w:ilvl w:val="1"/>
          <w:numId w:val="4"/>
        </w:numPr>
        <w:jc w:val="both"/>
      </w:pPr>
      <w:r>
        <w:t>Общее собрание трудового коллектива несет ответственность:</w:t>
      </w:r>
    </w:p>
    <w:p w:rsidR="00A45ED0" w:rsidRDefault="00A45ED0" w:rsidP="00A45ED0">
      <w:pPr>
        <w:numPr>
          <w:ilvl w:val="0"/>
          <w:numId w:val="5"/>
        </w:numPr>
        <w:jc w:val="both"/>
      </w:pPr>
      <w:r>
        <w:t>за соответствие принимаемых решений законодательству РФ, нормативно-правовым актам.</w:t>
      </w:r>
    </w:p>
    <w:p w:rsidR="00A45ED0" w:rsidRDefault="00A45ED0" w:rsidP="00A45ED0">
      <w:pPr>
        <w:numPr>
          <w:ilvl w:val="0"/>
          <w:numId w:val="4"/>
        </w:numPr>
        <w:jc w:val="center"/>
      </w:pPr>
      <w:r>
        <w:rPr>
          <w:b/>
          <w:sz w:val="28"/>
          <w:szCs w:val="28"/>
        </w:rPr>
        <w:t>Делопроизводство общего собрания трудового коллектива</w:t>
      </w:r>
      <w:r>
        <w:rPr>
          <w:b/>
        </w:rPr>
        <w:t>.</w:t>
      </w:r>
    </w:p>
    <w:p w:rsidR="00A45ED0" w:rsidRDefault="00A45ED0" w:rsidP="00A45ED0">
      <w:pPr>
        <w:numPr>
          <w:ilvl w:val="1"/>
          <w:numId w:val="4"/>
        </w:numPr>
        <w:jc w:val="both"/>
      </w:pPr>
      <w:r>
        <w:t>Заседания общего собрания трудового коллектива оформляются протоколом.</w:t>
      </w:r>
    </w:p>
    <w:p w:rsidR="00A45ED0" w:rsidRDefault="00A45ED0" w:rsidP="00A45ED0">
      <w:pPr>
        <w:numPr>
          <w:ilvl w:val="1"/>
          <w:numId w:val="4"/>
        </w:numPr>
        <w:jc w:val="both"/>
      </w:pPr>
      <w:r>
        <w:t>В книге протоколов фиксируются:</w:t>
      </w:r>
    </w:p>
    <w:p w:rsidR="00A45ED0" w:rsidRDefault="00A45ED0" w:rsidP="00A45ED0">
      <w:pPr>
        <w:numPr>
          <w:ilvl w:val="0"/>
          <w:numId w:val="1"/>
        </w:numPr>
        <w:jc w:val="both"/>
      </w:pPr>
      <w:r>
        <w:t>дата проведения;</w:t>
      </w:r>
    </w:p>
    <w:p w:rsidR="00A45ED0" w:rsidRDefault="00A45ED0" w:rsidP="00A45ED0">
      <w:pPr>
        <w:numPr>
          <w:ilvl w:val="0"/>
          <w:numId w:val="1"/>
        </w:numPr>
        <w:jc w:val="both"/>
      </w:pPr>
      <w:r>
        <w:t>количественное присутствие (отсутствие) членов трудового коллектива;</w:t>
      </w:r>
    </w:p>
    <w:p w:rsidR="00A45ED0" w:rsidRDefault="00A45ED0" w:rsidP="00A45ED0">
      <w:pPr>
        <w:numPr>
          <w:ilvl w:val="0"/>
          <w:numId w:val="1"/>
        </w:numPr>
        <w:jc w:val="both"/>
      </w:pPr>
      <w:r>
        <w:t>повестка дня;</w:t>
      </w:r>
    </w:p>
    <w:p w:rsidR="00A45ED0" w:rsidRDefault="00A45ED0" w:rsidP="00A45ED0">
      <w:pPr>
        <w:numPr>
          <w:ilvl w:val="0"/>
          <w:numId w:val="1"/>
        </w:numPr>
        <w:jc w:val="both"/>
      </w:pPr>
      <w:r>
        <w:t>ход обсуждения вопросов;</w:t>
      </w:r>
    </w:p>
    <w:p w:rsidR="00A45ED0" w:rsidRDefault="00A45ED0" w:rsidP="00A45ED0">
      <w:pPr>
        <w:numPr>
          <w:ilvl w:val="0"/>
          <w:numId w:val="1"/>
        </w:numPr>
        <w:jc w:val="both"/>
      </w:pPr>
      <w:r>
        <w:t>предложения, рекомендации и замечания членов трудового коллектива;</w:t>
      </w:r>
    </w:p>
    <w:p w:rsidR="00A45ED0" w:rsidRDefault="00A45ED0" w:rsidP="00A45ED0">
      <w:pPr>
        <w:numPr>
          <w:ilvl w:val="0"/>
          <w:numId w:val="1"/>
        </w:numPr>
        <w:jc w:val="both"/>
      </w:pPr>
      <w:r>
        <w:t>решение.</w:t>
      </w:r>
    </w:p>
    <w:p w:rsidR="00A45ED0" w:rsidRDefault="00A45ED0" w:rsidP="00A45ED0">
      <w:pPr>
        <w:numPr>
          <w:ilvl w:val="1"/>
          <w:numId w:val="4"/>
        </w:numPr>
        <w:jc w:val="both"/>
      </w:pPr>
      <w:r>
        <w:t>Протоколы подписываются председателем Собрания.</w:t>
      </w:r>
    </w:p>
    <w:p w:rsidR="00A45ED0" w:rsidRDefault="00A45ED0" w:rsidP="00A45ED0">
      <w:pPr>
        <w:numPr>
          <w:ilvl w:val="1"/>
          <w:numId w:val="4"/>
        </w:numPr>
        <w:jc w:val="both"/>
      </w:pPr>
      <w:r>
        <w:t>Книга протоколов общего собрания трудового коллектива нумеруется постранично, прошнуровывается. Протокол подписывается председателем Собрания, секретарём.</w:t>
      </w:r>
    </w:p>
    <w:p w:rsidR="00A45ED0" w:rsidRDefault="00A45ED0" w:rsidP="00A45ED0">
      <w:pPr>
        <w:numPr>
          <w:ilvl w:val="1"/>
          <w:numId w:val="4"/>
        </w:numPr>
        <w:jc w:val="both"/>
      </w:pPr>
      <w:r>
        <w:t>Книга протоколов общего собрания трудового коллектива хранится в делах школы и передается по акту (при смене руководителя, передаче в архив).</w:t>
      </w:r>
    </w:p>
    <w:p w:rsidR="00A45ED0" w:rsidRDefault="00A45ED0" w:rsidP="00A45ED0"/>
    <w:p w:rsidR="00DF471A" w:rsidRDefault="00DF471A"/>
    <w:sectPr w:rsidR="00DF471A">
      <w:pgSz w:w="11906" w:h="16838"/>
      <w:pgMar w:top="1134" w:right="567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A45ED0"/>
    <w:rsid w:val="002A7D7F"/>
    <w:rsid w:val="00A45ED0"/>
    <w:rsid w:val="00AE19F7"/>
    <w:rsid w:val="00DF4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E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791</Words>
  <Characters>4511</Characters>
  <Application>Microsoft Office Word</Application>
  <DocSecurity>0</DocSecurity>
  <Lines>37</Lines>
  <Paragraphs>10</Paragraphs>
  <ScaleCrop>false</ScaleCrop>
  <Company/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Svet_7shkol</cp:lastModifiedBy>
  <cp:revision>1</cp:revision>
  <dcterms:created xsi:type="dcterms:W3CDTF">2023-03-28T07:10:00Z</dcterms:created>
  <dcterms:modified xsi:type="dcterms:W3CDTF">2023-03-28T07:11:00Z</dcterms:modified>
</cp:coreProperties>
</file>